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D718C" w14:textId="6FA5BAF2" w:rsidR="005A7E91" w:rsidRPr="0008671D" w:rsidRDefault="005A7E91" w:rsidP="000820FB">
      <w:pPr>
        <w:ind w:left="142"/>
        <w:rPr>
          <w:sz w:val="28"/>
          <w:szCs w:val="28"/>
        </w:rPr>
      </w:pPr>
      <w:r w:rsidRPr="0008671D">
        <w:rPr>
          <w:sz w:val="28"/>
          <w:szCs w:val="28"/>
          <w:u w:val="single"/>
        </w:rPr>
        <w:t>№</w:t>
      </w:r>
      <w:r w:rsidR="00120C3E" w:rsidRPr="0008671D">
        <w:rPr>
          <w:sz w:val="28"/>
          <w:szCs w:val="28"/>
          <w:u w:val="single"/>
        </w:rPr>
        <w:t>0</w:t>
      </w:r>
      <w:r w:rsidR="00425608" w:rsidRPr="0008671D">
        <w:rPr>
          <w:sz w:val="28"/>
          <w:szCs w:val="28"/>
          <w:u w:val="single"/>
        </w:rPr>
        <w:t>4</w:t>
      </w:r>
      <w:r w:rsidR="00B87C2C" w:rsidRPr="0008671D">
        <w:rPr>
          <w:sz w:val="28"/>
          <w:szCs w:val="28"/>
          <w:u w:val="single"/>
        </w:rPr>
        <w:t xml:space="preserve"> </w:t>
      </w:r>
      <w:r w:rsidRPr="0008671D">
        <w:rPr>
          <w:sz w:val="28"/>
          <w:szCs w:val="28"/>
          <w:u w:val="single"/>
        </w:rPr>
        <w:t xml:space="preserve">от </w:t>
      </w:r>
      <w:r w:rsidR="00425608" w:rsidRPr="0008671D">
        <w:rPr>
          <w:sz w:val="28"/>
          <w:szCs w:val="28"/>
          <w:u w:val="single"/>
        </w:rPr>
        <w:t>28</w:t>
      </w:r>
      <w:r w:rsidR="00A21154" w:rsidRPr="0008671D">
        <w:rPr>
          <w:sz w:val="28"/>
          <w:szCs w:val="28"/>
          <w:u w:val="single"/>
        </w:rPr>
        <w:t xml:space="preserve"> </w:t>
      </w:r>
      <w:r w:rsidR="00120C3E" w:rsidRPr="0008671D">
        <w:rPr>
          <w:sz w:val="28"/>
          <w:szCs w:val="28"/>
          <w:u w:val="single"/>
        </w:rPr>
        <w:t>марта</w:t>
      </w:r>
      <w:r w:rsidRPr="0008671D">
        <w:rPr>
          <w:sz w:val="28"/>
          <w:szCs w:val="28"/>
          <w:u w:val="single"/>
        </w:rPr>
        <w:t xml:space="preserve"> 202</w:t>
      </w:r>
      <w:r w:rsidR="00120C3E" w:rsidRPr="0008671D">
        <w:rPr>
          <w:sz w:val="28"/>
          <w:szCs w:val="28"/>
          <w:u w:val="single"/>
        </w:rPr>
        <w:t>5</w:t>
      </w:r>
      <w:r w:rsidRPr="0008671D">
        <w:rPr>
          <w:sz w:val="28"/>
          <w:szCs w:val="28"/>
          <w:u w:val="single"/>
        </w:rPr>
        <w:t xml:space="preserve"> года</w:t>
      </w:r>
      <w:r w:rsidRPr="0008671D">
        <w:rPr>
          <w:sz w:val="28"/>
          <w:szCs w:val="28"/>
        </w:rPr>
        <w:t xml:space="preserve">                   п. Айхал              </w:t>
      </w:r>
      <w:r w:rsidR="00425608" w:rsidRPr="0008671D">
        <w:rPr>
          <w:sz w:val="28"/>
          <w:szCs w:val="28"/>
        </w:rPr>
        <w:t xml:space="preserve">     </w:t>
      </w:r>
      <w:r w:rsidR="00FF3FA5" w:rsidRPr="0008671D">
        <w:rPr>
          <w:sz w:val="28"/>
          <w:szCs w:val="28"/>
        </w:rPr>
        <w:t xml:space="preserve">    </w:t>
      </w:r>
      <w:proofErr w:type="gramStart"/>
      <w:r w:rsidR="00FF3FA5" w:rsidRPr="0008671D">
        <w:rPr>
          <w:sz w:val="28"/>
          <w:szCs w:val="28"/>
        </w:rPr>
        <w:t xml:space="preserve">   </w:t>
      </w:r>
      <w:r w:rsidRPr="0008671D">
        <w:rPr>
          <w:sz w:val="28"/>
          <w:szCs w:val="28"/>
        </w:rPr>
        <w:t>«</w:t>
      </w:r>
      <w:proofErr w:type="gramEnd"/>
      <w:r w:rsidRPr="0008671D">
        <w:rPr>
          <w:sz w:val="28"/>
          <w:szCs w:val="28"/>
        </w:rPr>
        <w:t>Бесплатно»</w:t>
      </w:r>
    </w:p>
    <w:p w14:paraId="1199E9CB" w14:textId="77777777" w:rsidR="005A7E91" w:rsidRPr="0008671D" w:rsidRDefault="005A7E91" w:rsidP="005A7E91">
      <w:pPr>
        <w:pStyle w:val="a4"/>
        <w:kinsoku w:val="0"/>
        <w:overflowPunct w:val="0"/>
        <w:ind w:left="142"/>
        <w:rPr>
          <w:sz w:val="20"/>
          <w:szCs w:val="20"/>
        </w:rPr>
      </w:pPr>
    </w:p>
    <w:p w14:paraId="58AAD3CE" w14:textId="77777777" w:rsidR="005A7E91" w:rsidRPr="0008671D" w:rsidRDefault="005A7E91" w:rsidP="00B04558">
      <w:pPr>
        <w:pStyle w:val="a4"/>
        <w:kinsoku w:val="0"/>
        <w:overflowPunct w:val="0"/>
        <w:ind w:left="142"/>
        <w:jc w:val="center"/>
        <w:rPr>
          <w:sz w:val="20"/>
          <w:szCs w:val="20"/>
        </w:rPr>
      </w:pPr>
      <w:r w:rsidRPr="0008671D">
        <w:rPr>
          <w:noProof/>
          <w:spacing w:val="-1"/>
        </w:rPr>
        <w:drawing>
          <wp:inline distT="0" distB="0" distL="0" distR="0" wp14:anchorId="492B4C65" wp14:editId="1D1EABDD">
            <wp:extent cx="5981700" cy="1409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1409700"/>
                    </a:xfrm>
                    <a:prstGeom prst="rect">
                      <a:avLst/>
                    </a:prstGeom>
                    <a:noFill/>
                    <a:ln>
                      <a:noFill/>
                    </a:ln>
                  </pic:spPr>
                </pic:pic>
              </a:graphicData>
            </a:graphic>
          </wp:inline>
        </w:drawing>
      </w:r>
    </w:p>
    <w:p w14:paraId="2C8C757B" w14:textId="77777777" w:rsidR="005A7E91" w:rsidRPr="0008671D" w:rsidRDefault="005A7E91" w:rsidP="005A7E91">
      <w:pPr>
        <w:ind w:left="142" w:right="535"/>
        <w:rPr>
          <w:b/>
          <w:sz w:val="28"/>
          <w:szCs w:val="28"/>
        </w:rPr>
      </w:pPr>
    </w:p>
    <w:p w14:paraId="2383BBE3" w14:textId="672CD97E" w:rsidR="005A7E91" w:rsidRPr="0008671D" w:rsidRDefault="005A7E91" w:rsidP="00B04558">
      <w:pPr>
        <w:tabs>
          <w:tab w:val="left" w:pos="3915"/>
        </w:tabs>
        <w:jc w:val="both"/>
        <w:rPr>
          <w:b/>
          <w:sz w:val="32"/>
          <w:szCs w:val="32"/>
        </w:rPr>
      </w:pPr>
      <w:r w:rsidRPr="0008671D">
        <w:rPr>
          <w:b/>
          <w:sz w:val="28"/>
          <w:szCs w:val="28"/>
        </w:rPr>
        <w:t xml:space="preserve">Информационный бюллетень Администрации </w:t>
      </w:r>
      <w:r w:rsidR="00C064DB" w:rsidRPr="0008671D">
        <w:rPr>
          <w:b/>
          <w:sz w:val="28"/>
          <w:szCs w:val="28"/>
        </w:rPr>
        <w:t>городского поселения</w:t>
      </w:r>
      <w:r w:rsidRPr="0008671D">
        <w:rPr>
          <w:b/>
          <w:sz w:val="28"/>
          <w:szCs w:val="28"/>
        </w:rPr>
        <w:t xml:space="preserve"> «Поселок Айхал» Мирнинского района Республики Саха (Якутия).</w:t>
      </w:r>
    </w:p>
    <w:p w14:paraId="0FCBC2E4" w14:textId="77777777" w:rsidR="005A7E91" w:rsidRPr="0008671D" w:rsidRDefault="005A7E91" w:rsidP="00B04558">
      <w:pPr>
        <w:jc w:val="both"/>
        <w:rPr>
          <w:b/>
          <w:sz w:val="28"/>
          <w:szCs w:val="28"/>
        </w:rPr>
      </w:pPr>
      <w:r w:rsidRPr="0008671D">
        <w:rPr>
          <w:b/>
          <w:sz w:val="28"/>
          <w:szCs w:val="28"/>
        </w:rPr>
        <w:t>Издание официальных документов.</w:t>
      </w:r>
    </w:p>
    <w:p w14:paraId="17006CFD" w14:textId="77777777" w:rsidR="005A7E91" w:rsidRPr="0008671D" w:rsidRDefault="005A7E91" w:rsidP="00B04558">
      <w:pPr>
        <w:rPr>
          <w:b/>
          <w:sz w:val="28"/>
          <w:szCs w:val="28"/>
        </w:rPr>
      </w:pPr>
    </w:p>
    <w:p w14:paraId="0661D651" w14:textId="77777777" w:rsidR="005A7E91" w:rsidRPr="0008671D" w:rsidRDefault="005A7E91" w:rsidP="00B04558">
      <w:pPr>
        <w:jc w:val="both"/>
        <w:rPr>
          <w:b/>
          <w:sz w:val="28"/>
          <w:szCs w:val="28"/>
        </w:rPr>
      </w:pPr>
    </w:p>
    <w:p w14:paraId="7267A1F0" w14:textId="3284F570" w:rsidR="005A7E91" w:rsidRPr="0008671D" w:rsidRDefault="005A7E91" w:rsidP="00B04558">
      <w:pPr>
        <w:jc w:val="both"/>
        <w:rPr>
          <w:b/>
          <w:sz w:val="28"/>
          <w:szCs w:val="28"/>
        </w:rPr>
      </w:pPr>
      <w:r w:rsidRPr="0008671D">
        <w:rPr>
          <w:b/>
          <w:sz w:val="28"/>
          <w:szCs w:val="28"/>
        </w:rPr>
        <w:t xml:space="preserve">Учредитель: </w:t>
      </w:r>
      <w:r w:rsidRPr="0008671D">
        <w:rPr>
          <w:sz w:val="28"/>
          <w:szCs w:val="28"/>
        </w:rPr>
        <w:t xml:space="preserve">Администрация </w:t>
      </w:r>
      <w:r w:rsidR="00C064DB" w:rsidRPr="0008671D">
        <w:rPr>
          <w:sz w:val="28"/>
          <w:szCs w:val="28"/>
        </w:rPr>
        <w:t>городского поселения</w:t>
      </w:r>
      <w:r w:rsidRPr="0008671D">
        <w:rPr>
          <w:sz w:val="28"/>
          <w:szCs w:val="28"/>
        </w:rPr>
        <w:t xml:space="preserve"> «Поселок Айхал».</w:t>
      </w:r>
    </w:p>
    <w:p w14:paraId="0CBC5D17" w14:textId="2D5C22D4" w:rsidR="005A7E91" w:rsidRPr="0008671D" w:rsidRDefault="005A7E91" w:rsidP="00B04558">
      <w:pPr>
        <w:jc w:val="both"/>
        <w:rPr>
          <w:b/>
          <w:sz w:val="28"/>
          <w:szCs w:val="28"/>
        </w:rPr>
      </w:pPr>
      <w:r w:rsidRPr="0008671D">
        <w:rPr>
          <w:b/>
          <w:sz w:val="28"/>
          <w:szCs w:val="28"/>
        </w:rPr>
        <w:t xml:space="preserve">Издатель: </w:t>
      </w:r>
      <w:r w:rsidRPr="0008671D">
        <w:rPr>
          <w:sz w:val="28"/>
          <w:szCs w:val="28"/>
        </w:rPr>
        <w:t xml:space="preserve">Администрация </w:t>
      </w:r>
      <w:r w:rsidR="00C064DB" w:rsidRPr="0008671D">
        <w:rPr>
          <w:sz w:val="28"/>
          <w:szCs w:val="28"/>
        </w:rPr>
        <w:t xml:space="preserve">городского поселения </w:t>
      </w:r>
      <w:r w:rsidRPr="0008671D">
        <w:rPr>
          <w:sz w:val="28"/>
          <w:szCs w:val="28"/>
        </w:rPr>
        <w:t>«Поселок Айхал».</w:t>
      </w:r>
    </w:p>
    <w:p w14:paraId="314BFA39" w14:textId="77777777" w:rsidR="005A7E91" w:rsidRPr="0008671D" w:rsidRDefault="005A7E91" w:rsidP="00B04558">
      <w:pPr>
        <w:jc w:val="both"/>
        <w:rPr>
          <w:b/>
          <w:sz w:val="28"/>
          <w:szCs w:val="28"/>
        </w:rPr>
      </w:pPr>
    </w:p>
    <w:p w14:paraId="4ACB1F65" w14:textId="77777777" w:rsidR="005A7E91" w:rsidRPr="0008671D" w:rsidRDefault="005A7E91" w:rsidP="00B04558">
      <w:pPr>
        <w:jc w:val="both"/>
        <w:rPr>
          <w:b/>
          <w:sz w:val="28"/>
          <w:szCs w:val="28"/>
        </w:rPr>
      </w:pPr>
      <w:r w:rsidRPr="0008671D">
        <w:rPr>
          <w:b/>
          <w:sz w:val="28"/>
          <w:szCs w:val="28"/>
        </w:rPr>
        <w:t>678190 Республика Саха (Якутия) Мирнинский район, пос. Айхал ул. Юбилейная д.7 «а».</w:t>
      </w:r>
    </w:p>
    <w:p w14:paraId="6D80327E" w14:textId="77777777" w:rsidR="005A7E91" w:rsidRPr="0008671D" w:rsidRDefault="005A7E91" w:rsidP="00B04558">
      <w:pPr>
        <w:jc w:val="both"/>
        <w:rPr>
          <w:b/>
          <w:sz w:val="28"/>
          <w:szCs w:val="28"/>
        </w:rPr>
      </w:pPr>
    </w:p>
    <w:p w14:paraId="6A1DEC94" w14:textId="4E836F86" w:rsidR="005A7E91" w:rsidRPr="0008671D" w:rsidRDefault="005A7E91" w:rsidP="00B04558">
      <w:pPr>
        <w:jc w:val="both"/>
        <w:rPr>
          <w:b/>
          <w:sz w:val="28"/>
          <w:szCs w:val="28"/>
        </w:rPr>
      </w:pPr>
      <w:r w:rsidRPr="0008671D">
        <w:rPr>
          <w:b/>
          <w:sz w:val="28"/>
          <w:szCs w:val="28"/>
        </w:rPr>
        <w:t>Редактор:</w:t>
      </w:r>
      <w:r w:rsidR="00DA33C8" w:rsidRPr="0008671D">
        <w:rPr>
          <w:sz w:val="28"/>
          <w:szCs w:val="28"/>
        </w:rPr>
        <w:t xml:space="preserve"> </w:t>
      </w:r>
      <w:r w:rsidR="00FC4400" w:rsidRPr="0008671D">
        <w:rPr>
          <w:sz w:val="28"/>
          <w:szCs w:val="28"/>
        </w:rPr>
        <w:t>А.А. Зиборова</w:t>
      </w:r>
      <w:r w:rsidRPr="0008671D">
        <w:rPr>
          <w:sz w:val="28"/>
          <w:szCs w:val="28"/>
        </w:rPr>
        <w:t xml:space="preserve">                         </w:t>
      </w:r>
      <w:r w:rsidR="00952FC5" w:rsidRPr="0008671D">
        <w:rPr>
          <w:sz w:val="28"/>
          <w:szCs w:val="28"/>
        </w:rPr>
        <w:t xml:space="preserve">                          </w:t>
      </w:r>
      <w:r w:rsidRPr="0008671D">
        <w:rPr>
          <w:sz w:val="28"/>
          <w:szCs w:val="28"/>
        </w:rPr>
        <w:t xml:space="preserve"> </w:t>
      </w:r>
      <w:r w:rsidR="00EA0DBF" w:rsidRPr="0008671D">
        <w:rPr>
          <w:sz w:val="28"/>
          <w:szCs w:val="28"/>
        </w:rPr>
        <w:t xml:space="preserve">    </w:t>
      </w:r>
      <w:r w:rsidR="005667DB" w:rsidRPr="0008671D">
        <w:rPr>
          <w:sz w:val="28"/>
          <w:szCs w:val="28"/>
        </w:rPr>
        <w:t xml:space="preserve"> </w:t>
      </w:r>
      <w:r w:rsidRPr="0008671D">
        <w:rPr>
          <w:sz w:val="28"/>
          <w:szCs w:val="28"/>
        </w:rPr>
        <w:t>тираж 5 экз.</w:t>
      </w:r>
      <w:r w:rsidRPr="0008671D">
        <w:rPr>
          <w:b/>
          <w:sz w:val="28"/>
          <w:szCs w:val="28"/>
        </w:rPr>
        <w:t xml:space="preserve"> </w:t>
      </w:r>
    </w:p>
    <w:p w14:paraId="1909DDAF" w14:textId="7A3683C6" w:rsidR="005A7E91" w:rsidRPr="0008671D" w:rsidRDefault="005A7E91" w:rsidP="00B04558">
      <w:pPr>
        <w:ind w:right="425"/>
        <w:jc w:val="right"/>
        <w:rPr>
          <w:b/>
          <w:sz w:val="28"/>
          <w:szCs w:val="28"/>
        </w:rPr>
      </w:pPr>
      <w:r w:rsidRPr="0008671D">
        <w:t xml:space="preserve">                  (менее 1000 шт.)</w:t>
      </w:r>
    </w:p>
    <w:p w14:paraId="2A8A35FA" w14:textId="77777777" w:rsidR="005A7E91" w:rsidRPr="0008671D" w:rsidRDefault="005A7E91" w:rsidP="00B04558">
      <w:pPr>
        <w:rPr>
          <w:b/>
        </w:rPr>
      </w:pPr>
    </w:p>
    <w:p w14:paraId="13458287" w14:textId="77777777" w:rsidR="005A7E91" w:rsidRPr="0008671D" w:rsidRDefault="005A7E91" w:rsidP="005A7E91">
      <w:pPr>
        <w:ind w:left="1418"/>
        <w:jc w:val="center"/>
        <w:rPr>
          <w:b/>
          <w:sz w:val="18"/>
          <w:szCs w:val="18"/>
        </w:rPr>
      </w:pPr>
    </w:p>
    <w:p w14:paraId="6CAD2C30" w14:textId="77777777" w:rsidR="005A7E91" w:rsidRPr="0008671D" w:rsidRDefault="005A7E91" w:rsidP="005A7E91">
      <w:pPr>
        <w:ind w:left="1418"/>
        <w:rPr>
          <w:rStyle w:val="FontStyle17"/>
          <w:sz w:val="24"/>
        </w:rPr>
      </w:pPr>
    </w:p>
    <w:p w14:paraId="4A8521A7" w14:textId="77777777" w:rsidR="005A7E91" w:rsidRPr="0008671D" w:rsidRDefault="005A7E91" w:rsidP="005A7E91">
      <w:pPr>
        <w:ind w:left="1418"/>
        <w:rPr>
          <w:b/>
        </w:rPr>
      </w:pPr>
    </w:p>
    <w:p w14:paraId="7068D304" w14:textId="77777777" w:rsidR="005A7E91" w:rsidRPr="0008671D" w:rsidRDefault="005A7E91" w:rsidP="005A7E91">
      <w:pPr>
        <w:ind w:left="1418"/>
        <w:rPr>
          <w:b/>
        </w:rPr>
      </w:pPr>
    </w:p>
    <w:p w14:paraId="00742802" w14:textId="77777777" w:rsidR="005A7E91" w:rsidRPr="0008671D" w:rsidRDefault="005A7E91" w:rsidP="005A7E91">
      <w:pPr>
        <w:ind w:left="1418"/>
        <w:rPr>
          <w:b/>
        </w:rPr>
      </w:pPr>
    </w:p>
    <w:p w14:paraId="032F8968" w14:textId="77777777" w:rsidR="005A7E91" w:rsidRPr="0008671D" w:rsidRDefault="005A7E91" w:rsidP="005A7E91">
      <w:pPr>
        <w:ind w:left="1418"/>
        <w:rPr>
          <w:b/>
        </w:rPr>
      </w:pPr>
    </w:p>
    <w:p w14:paraId="51B7027E" w14:textId="77777777" w:rsidR="005A7E91" w:rsidRPr="0008671D" w:rsidRDefault="005A7E91" w:rsidP="005A7E91">
      <w:pPr>
        <w:pStyle w:val="a4"/>
        <w:kinsoku w:val="0"/>
        <w:overflowPunct w:val="0"/>
        <w:ind w:left="0"/>
        <w:rPr>
          <w:b/>
          <w:bCs/>
          <w:sz w:val="44"/>
          <w:szCs w:val="44"/>
        </w:rPr>
      </w:pPr>
    </w:p>
    <w:p w14:paraId="74E78B73" w14:textId="77777777" w:rsidR="005A7E91" w:rsidRPr="0008671D" w:rsidRDefault="005A7E91" w:rsidP="005A7E91">
      <w:pPr>
        <w:pStyle w:val="a4"/>
        <w:kinsoku w:val="0"/>
        <w:overflowPunct w:val="0"/>
        <w:ind w:left="1418"/>
        <w:rPr>
          <w:b/>
          <w:bCs/>
          <w:sz w:val="44"/>
          <w:szCs w:val="44"/>
        </w:rPr>
      </w:pPr>
    </w:p>
    <w:p w14:paraId="7F0CD158" w14:textId="77777777" w:rsidR="003F4F25" w:rsidRPr="0008671D" w:rsidRDefault="003F4F25" w:rsidP="005A7E91">
      <w:pPr>
        <w:pStyle w:val="a4"/>
        <w:kinsoku w:val="0"/>
        <w:overflowPunct w:val="0"/>
        <w:ind w:left="1418"/>
        <w:rPr>
          <w:b/>
          <w:bCs/>
          <w:sz w:val="44"/>
          <w:szCs w:val="44"/>
        </w:rPr>
      </w:pPr>
    </w:p>
    <w:p w14:paraId="29C80CC3" w14:textId="77777777" w:rsidR="003F4F25" w:rsidRPr="0008671D" w:rsidRDefault="003F4F25" w:rsidP="005A7E91">
      <w:pPr>
        <w:pStyle w:val="a4"/>
        <w:kinsoku w:val="0"/>
        <w:overflowPunct w:val="0"/>
        <w:ind w:left="1418"/>
        <w:rPr>
          <w:b/>
          <w:bCs/>
          <w:sz w:val="44"/>
          <w:szCs w:val="44"/>
        </w:rPr>
      </w:pPr>
    </w:p>
    <w:p w14:paraId="7A9E6EFA" w14:textId="77777777" w:rsidR="003F4F25" w:rsidRPr="0008671D" w:rsidRDefault="003F4F25" w:rsidP="005A7E91">
      <w:pPr>
        <w:pStyle w:val="a4"/>
        <w:kinsoku w:val="0"/>
        <w:overflowPunct w:val="0"/>
        <w:ind w:left="1418"/>
        <w:rPr>
          <w:b/>
          <w:bCs/>
          <w:sz w:val="44"/>
          <w:szCs w:val="44"/>
        </w:rPr>
      </w:pPr>
    </w:p>
    <w:p w14:paraId="2E7C1DDD" w14:textId="77777777" w:rsidR="005E452F" w:rsidRPr="0008671D" w:rsidRDefault="005E452F" w:rsidP="005A7E91">
      <w:pPr>
        <w:pStyle w:val="a4"/>
        <w:kinsoku w:val="0"/>
        <w:overflowPunct w:val="0"/>
        <w:ind w:left="1418"/>
        <w:rPr>
          <w:b/>
          <w:bCs/>
          <w:sz w:val="44"/>
          <w:szCs w:val="44"/>
        </w:rPr>
      </w:pPr>
    </w:p>
    <w:p w14:paraId="11438800" w14:textId="77777777" w:rsidR="00FF3FA5" w:rsidRPr="0008671D" w:rsidRDefault="00FF3FA5" w:rsidP="005A7E91">
      <w:pPr>
        <w:pStyle w:val="a4"/>
        <w:kinsoku w:val="0"/>
        <w:overflowPunct w:val="0"/>
        <w:ind w:left="1418"/>
        <w:rPr>
          <w:b/>
          <w:bCs/>
          <w:sz w:val="44"/>
          <w:szCs w:val="44"/>
        </w:rPr>
      </w:pPr>
    </w:p>
    <w:p w14:paraId="2B145A5E" w14:textId="77777777" w:rsidR="003F4F25" w:rsidRPr="0008671D" w:rsidRDefault="003F4F25" w:rsidP="005A7E91">
      <w:pPr>
        <w:pStyle w:val="a4"/>
        <w:kinsoku w:val="0"/>
        <w:overflowPunct w:val="0"/>
        <w:ind w:left="1418"/>
        <w:rPr>
          <w:b/>
          <w:bCs/>
          <w:sz w:val="44"/>
          <w:szCs w:val="44"/>
        </w:rPr>
      </w:pPr>
    </w:p>
    <w:p w14:paraId="71DDAD0A" w14:textId="77777777" w:rsidR="005A7E91" w:rsidRPr="0008671D" w:rsidRDefault="005A7E91" w:rsidP="005A7E91">
      <w:pPr>
        <w:pStyle w:val="a4"/>
        <w:kinsoku w:val="0"/>
        <w:overflowPunct w:val="0"/>
        <w:ind w:left="1418"/>
        <w:jc w:val="center"/>
        <w:rPr>
          <w:b/>
          <w:bCs/>
          <w:sz w:val="44"/>
          <w:szCs w:val="44"/>
        </w:rPr>
      </w:pPr>
    </w:p>
    <w:p w14:paraId="0314D069" w14:textId="77777777" w:rsidR="00184DA6" w:rsidRPr="0008671D" w:rsidRDefault="00184DA6" w:rsidP="005A7E91">
      <w:pPr>
        <w:pStyle w:val="a4"/>
        <w:kinsoku w:val="0"/>
        <w:overflowPunct w:val="0"/>
        <w:ind w:left="1418"/>
        <w:jc w:val="center"/>
        <w:rPr>
          <w:b/>
          <w:bCs/>
          <w:sz w:val="44"/>
          <w:szCs w:val="44"/>
        </w:rPr>
      </w:pPr>
    </w:p>
    <w:p w14:paraId="448A458A" w14:textId="77777777" w:rsidR="009A7D50" w:rsidRPr="0008671D" w:rsidRDefault="009A7D50" w:rsidP="005A7E91">
      <w:pPr>
        <w:pStyle w:val="a4"/>
        <w:kinsoku w:val="0"/>
        <w:overflowPunct w:val="0"/>
        <w:ind w:left="1418"/>
        <w:jc w:val="center"/>
        <w:rPr>
          <w:b/>
          <w:bCs/>
          <w:sz w:val="44"/>
          <w:szCs w:val="44"/>
        </w:rPr>
      </w:pPr>
    </w:p>
    <w:p w14:paraId="19299AF7" w14:textId="77777777" w:rsidR="005A7E91" w:rsidRPr="0008671D" w:rsidRDefault="005A7E91" w:rsidP="005A7E91">
      <w:pPr>
        <w:pStyle w:val="3"/>
        <w:kinsoku w:val="0"/>
        <w:overflowPunct w:val="0"/>
        <w:spacing w:before="178"/>
        <w:ind w:left="142" w:firstLine="142"/>
        <w:jc w:val="center"/>
        <w:rPr>
          <w:spacing w:val="-1"/>
        </w:rPr>
      </w:pPr>
      <w:r w:rsidRPr="0008671D">
        <w:rPr>
          <w:spacing w:val="-1"/>
        </w:rPr>
        <w:lastRenderedPageBreak/>
        <w:t>СОДЕРЖАНИЕ</w:t>
      </w:r>
    </w:p>
    <w:p w14:paraId="6C2AAB87" w14:textId="77777777" w:rsidR="005A7E91" w:rsidRPr="0008671D" w:rsidRDefault="005A7E91" w:rsidP="005A7E91">
      <w:pPr>
        <w:pStyle w:val="a4"/>
        <w:kinsoku w:val="0"/>
        <w:overflowPunct w:val="0"/>
        <w:spacing w:before="10"/>
        <w:ind w:left="142" w:firstLine="142"/>
        <w:rPr>
          <w:sz w:val="44"/>
          <w:szCs w:val="44"/>
        </w:rPr>
      </w:pPr>
    </w:p>
    <w:p w14:paraId="3C0343EB" w14:textId="77777777" w:rsidR="005A7E91" w:rsidRPr="0008671D" w:rsidRDefault="005A7E91" w:rsidP="005A7E91">
      <w:pPr>
        <w:pStyle w:val="4"/>
        <w:kinsoku w:val="0"/>
        <w:overflowPunct w:val="0"/>
        <w:spacing w:line="501" w:lineRule="exact"/>
        <w:ind w:left="142" w:firstLine="142"/>
        <w:rPr>
          <w:spacing w:val="-1"/>
          <w:szCs w:val="44"/>
        </w:rPr>
      </w:pPr>
      <w:r w:rsidRPr="0008671D">
        <w:rPr>
          <w:spacing w:val="-1"/>
          <w:sz w:val="32"/>
        </w:rPr>
        <w:t>Раздел</w:t>
      </w:r>
      <w:r w:rsidRPr="0008671D">
        <w:rPr>
          <w:sz w:val="32"/>
        </w:rPr>
        <w:t xml:space="preserve"> </w:t>
      </w:r>
      <w:r w:rsidRPr="0008671D">
        <w:rPr>
          <w:spacing w:val="-1"/>
          <w:sz w:val="32"/>
        </w:rPr>
        <w:t>первый</w:t>
      </w:r>
      <w:r w:rsidRPr="0008671D">
        <w:rPr>
          <w:spacing w:val="-1"/>
          <w:szCs w:val="44"/>
        </w:rPr>
        <w:t>.</w:t>
      </w:r>
    </w:p>
    <w:p w14:paraId="67B27899" w14:textId="410B24BD" w:rsidR="00C70BDC" w:rsidRPr="0008671D" w:rsidRDefault="00C70BDC" w:rsidP="005A7E91">
      <w:pPr>
        <w:ind w:firstLine="284"/>
        <w:rPr>
          <w:spacing w:val="-1"/>
          <w:sz w:val="32"/>
          <w:szCs w:val="28"/>
        </w:rPr>
      </w:pPr>
      <w:r w:rsidRPr="0008671D">
        <w:rPr>
          <w:spacing w:val="-1"/>
          <w:sz w:val="32"/>
          <w:szCs w:val="28"/>
        </w:rPr>
        <w:t>Постановления Главы поселка</w:t>
      </w:r>
    </w:p>
    <w:p w14:paraId="413593AD" w14:textId="77777777" w:rsidR="00184DA6" w:rsidRPr="0008671D" w:rsidRDefault="00184DA6" w:rsidP="005A7E91">
      <w:pPr>
        <w:ind w:firstLine="284"/>
        <w:rPr>
          <w:spacing w:val="-1"/>
          <w:sz w:val="32"/>
          <w:szCs w:val="28"/>
        </w:rPr>
      </w:pPr>
    </w:p>
    <w:p w14:paraId="3F6F3CD3" w14:textId="57E7E93E" w:rsidR="00184DA6" w:rsidRPr="0008671D" w:rsidRDefault="00184DA6" w:rsidP="005A7E91">
      <w:pPr>
        <w:ind w:firstLine="284"/>
        <w:rPr>
          <w:b/>
          <w:spacing w:val="-1"/>
          <w:sz w:val="32"/>
          <w:szCs w:val="28"/>
        </w:rPr>
      </w:pPr>
      <w:r w:rsidRPr="0008671D">
        <w:rPr>
          <w:b/>
          <w:spacing w:val="-1"/>
          <w:sz w:val="32"/>
          <w:szCs w:val="28"/>
        </w:rPr>
        <w:t>Раздел второй</w:t>
      </w:r>
    </w:p>
    <w:p w14:paraId="76EBC22B" w14:textId="534E6F68" w:rsidR="00184DA6" w:rsidRPr="0008671D" w:rsidRDefault="00184DA6" w:rsidP="005A7E91">
      <w:pPr>
        <w:ind w:firstLine="284"/>
        <w:rPr>
          <w:spacing w:val="-1"/>
          <w:sz w:val="32"/>
          <w:szCs w:val="28"/>
        </w:rPr>
      </w:pPr>
      <w:r w:rsidRPr="0008671D">
        <w:rPr>
          <w:spacing w:val="-1"/>
          <w:sz w:val="32"/>
          <w:szCs w:val="28"/>
        </w:rPr>
        <w:t>Решения сессии Поселкового Совета депутатов</w:t>
      </w:r>
    </w:p>
    <w:p w14:paraId="5892A72E" w14:textId="77777777" w:rsidR="007A391F" w:rsidRPr="0008671D" w:rsidRDefault="007A391F" w:rsidP="005A7E91">
      <w:pPr>
        <w:ind w:firstLine="284"/>
        <w:rPr>
          <w:spacing w:val="-1"/>
          <w:sz w:val="32"/>
          <w:szCs w:val="28"/>
        </w:rPr>
      </w:pPr>
    </w:p>
    <w:p w14:paraId="4F6F96B5" w14:textId="77777777" w:rsidR="00425608" w:rsidRPr="0008671D" w:rsidRDefault="00425608" w:rsidP="005A7E91">
      <w:pPr>
        <w:ind w:firstLine="284"/>
        <w:rPr>
          <w:spacing w:val="-1"/>
          <w:sz w:val="32"/>
          <w:szCs w:val="28"/>
        </w:rPr>
      </w:pPr>
    </w:p>
    <w:p w14:paraId="06F58DED" w14:textId="77777777" w:rsidR="00425608" w:rsidRPr="0008671D" w:rsidRDefault="00425608" w:rsidP="005A7E91">
      <w:pPr>
        <w:ind w:firstLine="284"/>
        <w:rPr>
          <w:spacing w:val="-1"/>
          <w:sz w:val="32"/>
          <w:szCs w:val="28"/>
        </w:rPr>
      </w:pPr>
    </w:p>
    <w:p w14:paraId="15526D5B" w14:textId="77777777" w:rsidR="00425608" w:rsidRPr="0008671D" w:rsidRDefault="00425608" w:rsidP="005A7E91">
      <w:pPr>
        <w:ind w:firstLine="284"/>
        <w:rPr>
          <w:spacing w:val="-1"/>
          <w:sz w:val="32"/>
          <w:szCs w:val="28"/>
        </w:rPr>
      </w:pPr>
    </w:p>
    <w:p w14:paraId="1639EEA3" w14:textId="77777777" w:rsidR="00425608" w:rsidRPr="0008671D" w:rsidRDefault="00425608" w:rsidP="005A7E91">
      <w:pPr>
        <w:ind w:firstLine="284"/>
        <w:rPr>
          <w:spacing w:val="-1"/>
          <w:sz w:val="32"/>
          <w:szCs w:val="28"/>
        </w:rPr>
      </w:pPr>
    </w:p>
    <w:p w14:paraId="4784ADFE" w14:textId="77777777" w:rsidR="00425608" w:rsidRPr="0008671D" w:rsidRDefault="00425608" w:rsidP="005A7E91">
      <w:pPr>
        <w:ind w:firstLine="284"/>
        <w:rPr>
          <w:spacing w:val="-1"/>
          <w:sz w:val="32"/>
          <w:szCs w:val="28"/>
        </w:rPr>
      </w:pPr>
    </w:p>
    <w:p w14:paraId="4813CDC1" w14:textId="77777777" w:rsidR="00425608" w:rsidRPr="0008671D" w:rsidRDefault="00425608" w:rsidP="005A7E91">
      <w:pPr>
        <w:ind w:firstLine="284"/>
        <w:rPr>
          <w:spacing w:val="-1"/>
          <w:sz w:val="32"/>
          <w:szCs w:val="28"/>
        </w:rPr>
      </w:pPr>
    </w:p>
    <w:p w14:paraId="4D84F8C8" w14:textId="77777777" w:rsidR="007A391F" w:rsidRPr="0008671D" w:rsidRDefault="007A391F" w:rsidP="005A7E91">
      <w:pPr>
        <w:ind w:firstLine="284"/>
        <w:rPr>
          <w:spacing w:val="-1"/>
          <w:sz w:val="32"/>
          <w:szCs w:val="28"/>
        </w:rPr>
      </w:pPr>
    </w:p>
    <w:p w14:paraId="321D1411" w14:textId="77777777" w:rsidR="00A21154" w:rsidRPr="0008671D" w:rsidRDefault="00A21154" w:rsidP="005A7E91">
      <w:pPr>
        <w:ind w:firstLine="284"/>
        <w:rPr>
          <w:spacing w:val="-1"/>
          <w:sz w:val="32"/>
          <w:szCs w:val="28"/>
        </w:rPr>
      </w:pPr>
    </w:p>
    <w:p w14:paraId="5C3819DB" w14:textId="77777777" w:rsidR="0039469B" w:rsidRPr="0008671D" w:rsidRDefault="0039469B" w:rsidP="005A7E91">
      <w:pPr>
        <w:ind w:firstLine="284"/>
        <w:rPr>
          <w:b/>
          <w:spacing w:val="-1"/>
          <w:sz w:val="32"/>
          <w:szCs w:val="28"/>
        </w:rPr>
      </w:pPr>
    </w:p>
    <w:p w14:paraId="6A6C5744" w14:textId="77777777" w:rsidR="00D44139" w:rsidRPr="0008671D" w:rsidRDefault="00D44139" w:rsidP="005A7E91">
      <w:pPr>
        <w:ind w:firstLine="284"/>
        <w:rPr>
          <w:b/>
          <w:spacing w:val="-1"/>
          <w:sz w:val="32"/>
          <w:szCs w:val="28"/>
        </w:rPr>
      </w:pPr>
    </w:p>
    <w:p w14:paraId="4F4D9513" w14:textId="77777777" w:rsidR="00FC4400" w:rsidRPr="0008671D" w:rsidRDefault="00FC4400" w:rsidP="005A7E91">
      <w:pPr>
        <w:ind w:firstLine="284"/>
        <w:rPr>
          <w:b/>
          <w:spacing w:val="-1"/>
          <w:sz w:val="32"/>
          <w:szCs w:val="28"/>
        </w:rPr>
      </w:pPr>
    </w:p>
    <w:p w14:paraId="1AAA1987" w14:textId="77777777" w:rsidR="002F01E2" w:rsidRPr="0008671D" w:rsidRDefault="002F01E2" w:rsidP="005A7E91">
      <w:pPr>
        <w:ind w:firstLine="284"/>
        <w:rPr>
          <w:spacing w:val="-1"/>
          <w:sz w:val="32"/>
          <w:szCs w:val="28"/>
        </w:rPr>
      </w:pPr>
    </w:p>
    <w:p w14:paraId="2BF71F6A" w14:textId="77777777" w:rsidR="002F01E2" w:rsidRPr="0008671D" w:rsidRDefault="002F01E2" w:rsidP="005A7E91">
      <w:pPr>
        <w:ind w:firstLine="284"/>
        <w:rPr>
          <w:spacing w:val="-1"/>
          <w:sz w:val="32"/>
          <w:szCs w:val="28"/>
        </w:rPr>
      </w:pPr>
    </w:p>
    <w:p w14:paraId="0A1FCDFD" w14:textId="77777777" w:rsidR="00F41FCE" w:rsidRPr="0008671D" w:rsidRDefault="00F41FCE" w:rsidP="005A7E91">
      <w:pPr>
        <w:ind w:firstLine="284"/>
        <w:rPr>
          <w:spacing w:val="-1"/>
          <w:sz w:val="32"/>
          <w:szCs w:val="28"/>
        </w:rPr>
      </w:pPr>
    </w:p>
    <w:p w14:paraId="2DA3ED43" w14:textId="77777777" w:rsidR="00E84E95" w:rsidRPr="0008671D" w:rsidRDefault="00E84E95" w:rsidP="005A7E91">
      <w:pPr>
        <w:ind w:firstLine="284"/>
        <w:rPr>
          <w:spacing w:val="-1"/>
          <w:sz w:val="32"/>
          <w:szCs w:val="28"/>
        </w:rPr>
      </w:pPr>
    </w:p>
    <w:p w14:paraId="202387CB" w14:textId="77777777" w:rsidR="005A7E91" w:rsidRPr="0008671D" w:rsidRDefault="005A7E91" w:rsidP="005A7E91">
      <w:pPr>
        <w:ind w:firstLine="284"/>
      </w:pPr>
    </w:p>
    <w:p w14:paraId="0E1D444D" w14:textId="77777777" w:rsidR="005A7E91" w:rsidRPr="0008671D" w:rsidRDefault="005A7E91" w:rsidP="005A7E91">
      <w:pPr>
        <w:pStyle w:val="a4"/>
        <w:kinsoku w:val="0"/>
        <w:overflowPunct w:val="0"/>
        <w:ind w:left="142" w:firstLine="142"/>
        <w:rPr>
          <w:sz w:val="32"/>
          <w:szCs w:val="32"/>
        </w:rPr>
      </w:pPr>
    </w:p>
    <w:p w14:paraId="13D1F160" w14:textId="375F9CB9" w:rsidR="005A7E91" w:rsidRPr="0008671D" w:rsidRDefault="005A7E91" w:rsidP="005A7E91">
      <w:pPr>
        <w:pStyle w:val="a4"/>
        <w:kinsoku w:val="0"/>
        <w:overflowPunct w:val="0"/>
        <w:ind w:left="142" w:firstLine="142"/>
        <w:rPr>
          <w:sz w:val="32"/>
          <w:szCs w:val="32"/>
        </w:rPr>
      </w:pPr>
    </w:p>
    <w:p w14:paraId="5DF9AD3D" w14:textId="77777777" w:rsidR="005E452F" w:rsidRPr="0008671D" w:rsidRDefault="005E452F" w:rsidP="005A7E91">
      <w:pPr>
        <w:pStyle w:val="a4"/>
        <w:kinsoku w:val="0"/>
        <w:overflowPunct w:val="0"/>
        <w:ind w:left="142" w:firstLine="142"/>
        <w:rPr>
          <w:sz w:val="32"/>
          <w:szCs w:val="32"/>
        </w:rPr>
      </w:pPr>
    </w:p>
    <w:p w14:paraId="4E77F2DF" w14:textId="77777777" w:rsidR="005E452F" w:rsidRPr="0008671D" w:rsidRDefault="005E452F" w:rsidP="005A7E91">
      <w:pPr>
        <w:pStyle w:val="a4"/>
        <w:kinsoku w:val="0"/>
        <w:overflowPunct w:val="0"/>
        <w:ind w:left="142" w:firstLine="142"/>
        <w:rPr>
          <w:sz w:val="32"/>
          <w:szCs w:val="32"/>
        </w:rPr>
      </w:pPr>
    </w:p>
    <w:p w14:paraId="6AAD3C8F" w14:textId="77777777" w:rsidR="005E452F" w:rsidRPr="0008671D" w:rsidRDefault="005E452F" w:rsidP="005A7E91">
      <w:pPr>
        <w:pStyle w:val="a4"/>
        <w:kinsoku w:val="0"/>
        <w:overflowPunct w:val="0"/>
        <w:ind w:left="142" w:firstLine="142"/>
        <w:rPr>
          <w:sz w:val="32"/>
          <w:szCs w:val="32"/>
        </w:rPr>
      </w:pPr>
    </w:p>
    <w:p w14:paraId="12F93B34" w14:textId="77777777" w:rsidR="005E452F" w:rsidRPr="0008671D" w:rsidRDefault="005E452F" w:rsidP="005A7E91">
      <w:pPr>
        <w:pStyle w:val="a4"/>
        <w:kinsoku w:val="0"/>
        <w:overflowPunct w:val="0"/>
        <w:ind w:left="142" w:firstLine="142"/>
        <w:rPr>
          <w:sz w:val="32"/>
          <w:szCs w:val="32"/>
        </w:rPr>
      </w:pPr>
    </w:p>
    <w:p w14:paraId="7E60FA07" w14:textId="77777777" w:rsidR="005E452F" w:rsidRPr="0008671D" w:rsidRDefault="005E452F" w:rsidP="005A7E91">
      <w:pPr>
        <w:pStyle w:val="a4"/>
        <w:kinsoku w:val="0"/>
        <w:overflowPunct w:val="0"/>
        <w:ind w:left="142" w:firstLine="142"/>
        <w:rPr>
          <w:sz w:val="32"/>
          <w:szCs w:val="32"/>
        </w:rPr>
      </w:pPr>
    </w:p>
    <w:p w14:paraId="6964CAF6" w14:textId="77777777" w:rsidR="005E452F" w:rsidRPr="0008671D" w:rsidRDefault="005E452F" w:rsidP="005A7E91">
      <w:pPr>
        <w:pStyle w:val="a4"/>
        <w:kinsoku w:val="0"/>
        <w:overflowPunct w:val="0"/>
        <w:ind w:left="142" w:firstLine="142"/>
        <w:rPr>
          <w:sz w:val="32"/>
          <w:szCs w:val="32"/>
        </w:rPr>
      </w:pPr>
    </w:p>
    <w:p w14:paraId="5ACB3946" w14:textId="77777777" w:rsidR="005E452F" w:rsidRPr="0008671D" w:rsidRDefault="005E452F" w:rsidP="005A7E91">
      <w:pPr>
        <w:pStyle w:val="a4"/>
        <w:kinsoku w:val="0"/>
        <w:overflowPunct w:val="0"/>
        <w:ind w:left="142" w:firstLine="142"/>
        <w:rPr>
          <w:sz w:val="32"/>
          <w:szCs w:val="32"/>
        </w:rPr>
      </w:pPr>
    </w:p>
    <w:p w14:paraId="41612093" w14:textId="77777777" w:rsidR="005E452F" w:rsidRPr="0008671D" w:rsidRDefault="005E452F" w:rsidP="005A7E91">
      <w:pPr>
        <w:pStyle w:val="a4"/>
        <w:kinsoku w:val="0"/>
        <w:overflowPunct w:val="0"/>
        <w:ind w:left="142" w:firstLine="142"/>
        <w:rPr>
          <w:sz w:val="32"/>
          <w:szCs w:val="32"/>
        </w:rPr>
      </w:pPr>
    </w:p>
    <w:p w14:paraId="462B81B1" w14:textId="77777777" w:rsidR="005E452F" w:rsidRPr="0008671D" w:rsidRDefault="005E452F" w:rsidP="005A7E91">
      <w:pPr>
        <w:pStyle w:val="a4"/>
        <w:kinsoku w:val="0"/>
        <w:overflowPunct w:val="0"/>
        <w:ind w:left="142" w:firstLine="142"/>
        <w:rPr>
          <w:sz w:val="32"/>
          <w:szCs w:val="32"/>
        </w:rPr>
      </w:pPr>
    </w:p>
    <w:p w14:paraId="01358F43" w14:textId="77777777" w:rsidR="00722B5D" w:rsidRPr="0008671D" w:rsidRDefault="00722B5D" w:rsidP="005A7E91">
      <w:pPr>
        <w:pStyle w:val="a4"/>
        <w:kinsoku w:val="0"/>
        <w:overflowPunct w:val="0"/>
        <w:ind w:left="142" w:firstLine="142"/>
        <w:rPr>
          <w:sz w:val="32"/>
          <w:szCs w:val="32"/>
        </w:rPr>
      </w:pPr>
    </w:p>
    <w:p w14:paraId="7EC5AE1D" w14:textId="77777777" w:rsidR="00722B5D" w:rsidRPr="0008671D" w:rsidRDefault="00722B5D" w:rsidP="005A7E91">
      <w:pPr>
        <w:pStyle w:val="a4"/>
        <w:kinsoku w:val="0"/>
        <w:overflowPunct w:val="0"/>
        <w:ind w:left="142" w:firstLine="142"/>
        <w:rPr>
          <w:sz w:val="32"/>
          <w:szCs w:val="32"/>
        </w:rPr>
      </w:pPr>
    </w:p>
    <w:p w14:paraId="00B59842" w14:textId="77777777" w:rsidR="00722B5D" w:rsidRPr="0008671D" w:rsidRDefault="00722B5D" w:rsidP="005A7E91">
      <w:pPr>
        <w:pStyle w:val="a4"/>
        <w:kinsoku w:val="0"/>
        <w:overflowPunct w:val="0"/>
        <w:ind w:left="142" w:firstLine="142"/>
        <w:rPr>
          <w:sz w:val="32"/>
          <w:szCs w:val="32"/>
        </w:rPr>
      </w:pPr>
    </w:p>
    <w:p w14:paraId="519ED572" w14:textId="77777777" w:rsidR="00722B5D" w:rsidRPr="0008671D" w:rsidRDefault="00722B5D" w:rsidP="005A7E91">
      <w:pPr>
        <w:pStyle w:val="a4"/>
        <w:kinsoku w:val="0"/>
        <w:overflowPunct w:val="0"/>
        <w:ind w:left="142" w:firstLine="142"/>
        <w:rPr>
          <w:sz w:val="32"/>
          <w:szCs w:val="32"/>
        </w:rPr>
      </w:pPr>
    </w:p>
    <w:p w14:paraId="556F5C77" w14:textId="77777777" w:rsidR="00722B5D" w:rsidRPr="0008671D" w:rsidRDefault="00722B5D" w:rsidP="005A7E91">
      <w:pPr>
        <w:pStyle w:val="a4"/>
        <w:kinsoku w:val="0"/>
        <w:overflowPunct w:val="0"/>
        <w:ind w:left="142" w:firstLine="142"/>
        <w:rPr>
          <w:sz w:val="32"/>
          <w:szCs w:val="32"/>
        </w:rPr>
      </w:pPr>
    </w:p>
    <w:p w14:paraId="2C3B35AC" w14:textId="77777777" w:rsidR="00722B5D" w:rsidRPr="0008671D" w:rsidRDefault="00722B5D" w:rsidP="005A7E91">
      <w:pPr>
        <w:pStyle w:val="a4"/>
        <w:kinsoku w:val="0"/>
        <w:overflowPunct w:val="0"/>
        <w:ind w:left="142" w:firstLine="142"/>
        <w:rPr>
          <w:sz w:val="32"/>
          <w:szCs w:val="32"/>
        </w:rPr>
      </w:pPr>
    </w:p>
    <w:p w14:paraId="42B0EF0A" w14:textId="77777777" w:rsidR="00C064DB" w:rsidRPr="0008671D" w:rsidRDefault="00C064DB" w:rsidP="005A7E91">
      <w:pPr>
        <w:pStyle w:val="a4"/>
        <w:kinsoku w:val="0"/>
        <w:overflowPunct w:val="0"/>
        <w:ind w:left="142" w:firstLine="142"/>
        <w:rPr>
          <w:sz w:val="32"/>
          <w:szCs w:val="32"/>
        </w:r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425608" w:rsidRPr="0008671D" w14:paraId="21D4016A" w14:textId="77777777" w:rsidTr="00425608">
        <w:trPr>
          <w:trHeight w:val="2202"/>
        </w:trPr>
        <w:tc>
          <w:tcPr>
            <w:tcW w:w="3837" w:type="dxa"/>
            <w:shd w:val="clear" w:color="auto" w:fill="auto"/>
          </w:tcPr>
          <w:p w14:paraId="051C30FF" w14:textId="77777777" w:rsidR="00425608" w:rsidRPr="0008671D" w:rsidRDefault="00425608" w:rsidP="00425608">
            <w:pPr>
              <w:jc w:val="center"/>
              <w:rPr>
                <w:b/>
              </w:rPr>
            </w:pPr>
            <w:r w:rsidRPr="0008671D">
              <w:rPr>
                <w:b/>
              </w:rPr>
              <w:t>Администрация</w:t>
            </w:r>
          </w:p>
          <w:p w14:paraId="25906CC6" w14:textId="77777777" w:rsidR="00425608" w:rsidRPr="0008671D" w:rsidRDefault="00425608" w:rsidP="00425608">
            <w:pPr>
              <w:jc w:val="center"/>
              <w:rPr>
                <w:b/>
              </w:rPr>
            </w:pPr>
            <w:r w:rsidRPr="0008671D">
              <w:rPr>
                <w:b/>
              </w:rPr>
              <w:t xml:space="preserve">городского поселения </w:t>
            </w:r>
          </w:p>
          <w:p w14:paraId="30A99C02" w14:textId="77777777" w:rsidR="00425608" w:rsidRPr="0008671D" w:rsidRDefault="00425608" w:rsidP="00425608">
            <w:pPr>
              <w:jc w:val="center"/>
              <w:rPr>
                <w:b/>
              </w:rPr>
            </w:pPr>
            <w:r w:rsidRPr="0008671D">
              <w:rPr>
                <w:b/>
              </w:rPr>
              <w:t>«Поселок Айхал»</w:t>
            </w:r>
          </w:p>
          <w:p w14:paraId="75D2B56A" w14:textId="77777777" w:rsidR="00425608" w:rsidRPr="0008671D" w:rsidRDefault="00425608" w:rsidP="00425608">
            <w:pPr>
              <w:jc w:val="center"/>
              <w:rPr>
                <w:b/>
              </w:rPr>
            </w:pPr>
            <w:r w:rsidRPr="0008671D">
              <w:rPr>
                <w:b/>
              </w:rPr>
              <w:t>муниципального района</w:t>
            </w:r>
          </w:p>
          <w:p w14:paraId="2F86A8A8" w14:textId="77777777" w:rsidR="00425608" w:rsidRPr="0008671D" w:rsidRDefault="00425608" w:rsidP="00425608">
            <w:pPr>
              <w:jc w:val="center"/>
              <w:rPr>
                <w:b/>
              </w:rPr>
            </w:pPr>
            <w:r w:rsidRPr="0008671D">
              <w:rPr>
                <w:b/>
              </w:rPr>
              <w:t>«Мирнинский район»</w:t>
            </w:r>
          </w:p>
          <w:p w14:paraId="5C010654" w14:textId="77777777" w:rsidR="00425608" w:rsidRPr="0008671D" w:rsidRDefault="00425608" w:rsidP="00425608">
            <w:pPr>
              <w:jc w:val="center"/>
              <w:rPr>
                <w:b/>
                <w:bCs/>
                <w:kern w:val="32"/>
                <w:position w:val="6"/>
                <w:sz w:val="28"/>
                <w:szCs w:val="28"/>
              </w:rPr>
            </w:pPr>
            <w:r w:rsidRPr="0008671D">
              <w:rPr>
                <w:b/>
              </w:rPr>
              <w:t>Республики Саха (Якутия)</w:t>
            </w:r>
            <w:r w:rsidRPr="0008671D">
              <w:rPr>
                <w:b/>
                <w:bCs/>
                <w:kern w:val="32"/>
                <w:position w:val="6"/>
                <w:sz w:val="28"/>
                <w:szCs w:val="28"/>
              </w:rPr>
              <w:t xml:space="preserve"> </w:t>
            </w:r>
          </w:p>
          <w:p w14:paraId="2E5CA16E" w14:textId="77777777" w:rsidR="00425608" w:rsidRPr="0008671D" w:rsidRDefault="00425608" w:rsidP="00425608">
            <w:pPr>
              <w:jc w:val="center"/>
              <w:rPr>
                <w:b/>
                <w:bCs/>
                <w:kern w:val="32"/>
                <w:position w:val="6"/>
              </w:rPr>
            </w:pPr>
          </w:p>
          <w:p w14:paraId="32A9B56E" w14:textId="77777777" w:rsidR="00425608" w:rsidRPr="0008671D" w:rsidRDefault="00425608" w:rsidP="00425608">
            <w:pPr>
              <w:jc w:val="center"/>
              <w:rPr>
                <w:b/>
                <w:bCs/>
                <w:kern w:val="32"/>
                <w:position w:val="6"/>
                <w:sz w:val="32"/>
                <w:szCs w:val="32"/>
              </w:rPr>
            </w:pPr>
            <w:r w:rsidRPr="0008671D">
              <w:rPr>
                <w:b/>
                <w:bCs/>
                <w:kern w:val="32"/>
                <w:position w:val="6"/>
                <w:sz w:val="32"/>
              </w:rPr>
              <w:t>РАСПОРЯЖЕНИЕ</w:t>
            </w:r>
          </w:p>
        </w:tc>
        <w:tc>
          <w:tcPr>
            <w:tcW w:w="1563" w:type="dxa"/>
            <w:shd w:val="clear" w:color="auto" w:fill="auto"/>
          </w:tcPr>
          <w:p w14:paraId="33A206D7" w14:textId="77777777" w:rsidR="00425608" w:rsidRPr="0008671D" w:rsidRDefault="00425608" w:rsidP="00425608">
            <w:pPr>
              <w:jc w:val="center"/>
              <w:rPr>
                <w:noProof/>
              </w:rPr>
            </w:pPr>
            <w:r w:rsidRPr="0008671D">
              <w:rPr>
                <w:noProof/>
              </w:rPr>
              <w:drawing>
                <wp:anchor distT="0" distB="0" distL="114300" distR="114300" simplePos="0" relativeHeight="251659264" behindDoc="0" locked="0" layoutInCell="1" allowOverlap="1" wp14:anchorId="03E63718" wp14:editId="31DC37AF">
                  <wp:simplePos x="0" y="0"/>
                  <wp:positionH relativeFrom="column">
                    <wp:posOffset>12065</wp:posOffset>
                  </wp:positionH>
                  <wp:positionV relativeFrom="paragraph">
                    <wp:posOffset>-25400</wp:posOffset>
                  </wp:positionV>
                  <wp:extent cx="838764" cy="822960"/>
                  <wp:effectExtent l="0" t="0" r="0" b="0"/>
                  <wp:wrapNone/>
                  <wp:docPr id="5"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64" cy="822960"/>
                          </a:xfrm>
                          <a:prstGeom prst="rect">
                            <a:avLst/>
                          </a:prstGeom>
                          <a:noFill/>
                        </pic:spPr>
                      </pic:pic>
                    </a:graphicData>
                  </a:graphic>
                  <wp14:sizeRelH relativeFrom="margin">
                    <wp14:pctWidth>0</wp14:pctWidth>
                  </wp14:sizeRelH>
                  <wp14:sizeRelV relativeFrom="margin">
                    <wp14:pctHeight>0</wp14:pctHeight>
                  </wp14:sizeRelV>
                </wp:anchor>
              </w:drawing>
            </w:r>
          </w:p>
          <w:p w14:paraId="69ED43B0" w14:textId="77777777" w:rsidR="00425608" w:rsidRPr="0008671D" w:rsidRDefault="00425608" w:rsidP="00425608">
            <w:pPr>
              <w:jc w:val="center"/>
            </w:pPr>
          </w:p>
        </w:tc>
        <w:tc>
          <w:tcPr>
            <w:tcW w:w="3960" w:type="dxa"/>
            <w:shd w:val="clear" w:color="auto" w:fill="auto"/>
          </w:tcPr>
          <w:p w14:paraId="4E4AB21E" w14:textId="77777777" w:rsidR="00425608" w:rsidRPr="0008671D" w:rsidRDefault="00425608" w:rsidP="00425608">
            <w:pPr>
              <w:jc w:val="center"/>
              <w:rPr>
                <w:b/>
              </w:rPr>
            </w:pPr>
            <w:r w:rsidRPr="0008671D">
              <w:rPr>
                <w:b/>
              </w:rPr>
              <w:t>Саха ϴрɵспүүбүлүкэтин</w:t>
            </w:r>
          </w:p>
          <w:p w14:paraId="22A01A6B" w14:textId="77777777" w:rsidR="00425608" w:rsidRPr="0008671D" w:rsidRDefault="00425608" w:rsidP="00425608">
            <w:pPr>
              <w:jc w:val="center"/>
              <w:rPr>
                <w:b/>
              </w:rPr>
            </w:pPr>
            <w:r w:rsidRPr="0008671D">
              <w:rPr>
                <w:b/>
              </w:rPr>
              <w:t xml:space="preserve"> «Мииринэй оройуона» муниципальнай оройуон </w:t>
            </w:r>
          </w:p>
          <w:p w14:paraId="73223576" w14:textId="77777777" w:rsidR="00425608" w:rsidRPr="0008671D" w:rsidRDefault="00425608" w:rsidP="00425608">
            <w:pPr>
              <w:jc w:val="center"/>
              <w:rPr>
                <w:rFonts w:eastAsia="Calibri"/>
                <w:b/>
                <w:lang w:eastAsia="en-US"/>
              </w:rPr>
            </w:pPr>
            <w:r w:rsidRPr="0008671D">
              <w:rPr>
                <w:rFonts w:eastAsia="Calibri"/>
                <w:b/>
                <w:lang w:eastAsia="en-US"/>
              </w:rPr>
              <w:t xml:space="preserve">«Айхал бɵһүɵлэгэ» </w:t>
            </w:r>
          </w:p>
          <w:p w14:paraId="0269F1B9" w14:textId="77777777" w:rsidR="00425608" w:rsidRPr="0008671D" w:rsidRDefault="00425608" w:rsidP="00425608">
            <w:pPr>
              <w:jc w:val="center"/>
              <w:rPr>
                <w:rFonts w:eastAsia="Calibri"/>
                <w:b/>
                <w:lang w:eastAsia="en-US"/>
              </w:rPr>
            </w:pPr>
            <w:r w:rsidRPr="0008671D">
              <w:rPr>
                <w:rFonts w:eastAsia="Calibri"/>
                <w:b/>
                <w:lang w:eastAsia="en-US"/>
              </w:rPr>
              <w:t xml:space="preserve">куорат сэлиэнньэтин </w:t>
            </w:r>
          </w:p>
          <w:p w14:paraId="356AF171" w14:textId="77777777" w:rsidR="00425608" w:rsidRPr="0008671D" w:rsidRDefault="00425608" w:rsidP="00425608">
            <w:pPr>
              <w:jc w:val="center"/>
              <w:rPr>
                <w:b/>
              </w:rPr>
            </w:pPr>
            <w:r w:rsidRPr="0008671D">
              <w:rPr>
                <w:b/>
              </w:rPr>
              <w:t>дьа</w:t>
            </w:r>
            <w:r w:rsidRPr="0008671D">
              <w:rPr>
                <w:b/>
                <w:lang w:val="en-US"/>
              </w:rPr>
              <w:t>h</w:t>
            </w:r>
            <w:r w:rsidRPr="0008671D">
              <w:rPr>
                <w:b/>
              </w:rPr>
              <w:t>алтата</w:t>
            </w:r>
          </w:p>
          <w:p w14:paraId="62BD4E79" w14:textId="77777777" w:rsidR="00425608" w:rsidRPr="0008671D" w:rsidRDefault="00425608" w:rsidP="00425608">
            <w:pPr>
              <w:jc w:val="center"/>
              <w:rPr>
                <w:b/>
                <w:position w:val="6"/>
                <w:sz w:val="20"/>
                <w:szCs w:val="20"/>
              </w:rPr>
            </w:pPr>
            <w:r w:rsidRPr="0008671D">
              <w:rPr>
                <w:b/>
                <w:position w:val="6"/>
                <w:sz w:val="20"/>
                <w:szCs w:val="20"/>
              </w:rPr>
              <w:t xml:space="preserve"> </w:t>
            </w:r>
          </w:p>
          <w:p w14:paraId="1378614F" w14:textId="77777777" w:rsidR="00425608" w:rsidRPr="0008671D" w:rsidRDefault="00425608" w:rsidP="00425608">
            <w:pPr>
              <w:jc w:val="center"/>
              <w:rPr>
                <w:b/>
                <w:sz w:val="32"/>
                <w:szCs w:val="32"/>
              </w:rPr>
            </w:pPr>
            <w:r w:rsidRPr="0008671D">
              <w:rPr>
                <w:b/>
                <w:sz w:val="32"/>
                <w:szCs w:val="32"/>
              </w:rPr>
              <w:t>ДЬАhАЛ</w:t>
            </w:r>
          </w:p>
          <w:p w14:paraId="0C39D604" w14:textId="77777777" w:rsidR="00425608" w:rsidRPr="0008671D" w:rsidRDefault="00425608" w:rsidP="00425608">
            <w:pPr>
              <w:jc w:val="center"/>
              <w:rPr>
                <w:b/>
                <w:bCs/>
                <w:kern w:val="32"/>
                <w:position w:val="6"/>
                <w:sz w:val="2"/>
                <w:szCs w:val="2"/>
              </w:rPr>
            </w:pPr>
          </w:p>
        </w:tc>
      </w:tr>
    </w:tbl>
    <w:p w14:paraId="5D470E8E" w14:textId="77777777" w:rsidR="00425608" w:rsidRPr="0008671D" w:rsidRDefault="00425608" w:rsidP="00425608">
      <w:pPr>
        <w:ind w:right="-284"/>
      </w:pPr>
    </w:p>
    <w:p w14:paraId="0A064FA1" w14:textId="09B6BDC5" w:rsidR="00425608" w:rsidRPr="0008671D" w:rsidRDefault="00425608" w:rsidP="00425608">
      <w:pPr>
        <w:ind w:left="-709" w:right="-284" w:firstLine="709"/>
      </w:pPr>
      <w:r w:rsidRPr="0008671D">
        <w:t>«24» марта 2025г.</w:t>
      </w:r>
      <w:r w:rsidRPr="0008671D">
        <w:tab/>
      </w:r>
      <w:r w:rsidRPr="0008671D">
        <w:tab/>
      </w:r>
      <w:r w:rsidRPr="0008671D">
        <w:tab/>
      </w:r>
      <w:r w:rsidRPr="0008671D">
        <w:tab/>
      </w:r>
      <w:r w:rsidRPr="0008671D">
        <w:tab/>
      </w:r>
      <w:r w:rsidRPr="0008671D">
        <w:tab/>
      </w:r>
      <w:r w:rsidRPr="0008671D">
        <w:tab/>
      </w:r>
      <w:r w:rsidRPr="0008671D">
        <w:tab/>
      </w:r>
      <w:r w:rsidRPr="0008671D">
        <w:tab/>
      </w:r>
      <w:r w:rsidRPr="0008671D">
        <w:tab/>
        <w:t xml:space="preserve">    №  96</w:t>
      </w:r>
    </w:p>
    <w:p w14:paraId="2F299880" w14:textId="77777777" w:rsidR="00425608" w:rsidRPr="0008671D" w:rsidRDefault="00425608" w:rsidP="00425608">
      <w:pPr>
        <w:rPr>
          <w:b/>
        </w:rPr>
      </w:pPr>
    </w:p>
    <w:p w14:paraId="69CC2523" w14:textId="77777777" w:rsidR="00425608" w:rsidRPr="0008671D" w:rsidRDefault="00425608" w:rsidP="00425608">
      <w:pPr>
        <w:rPr>
          <w:b/>
        </w:rPr>
      </w:pPr>
      <w:r w:rsidRPr="0008671D">
        <w:rPr>
          <w:b/>
        </w:rPr>
        <w:t>О внесении изменений в распоряжение</w:t>
      </w:r>
    </w:p>
    <w:p w14:paraId="57B9AA39" w14:textId="77777777" w:rsidR="00425608" w:rsidRPr="0008671D" w:rsidRDefault="00425608" w:rsidP="00425608">
      <w:pPr>
        <w:rPr>
          <w:b/>
        </w:rPr>
      </w:pPr>
      <w:r w:rsidRPr="0008671D">
        <w:rPr>
          <w:b/>
        </w:rPr>
        <w:t>Администрации МО «Поселок Айхал» от 30.12.2016 № 811</w:t>
      </w:r>
    </w:p>
    <w:p w14:paraId="08C425E0" w14:textId="77777777" w:rsidR="00425608" w:rsidRPr="0008671D" w:rsidRDefault="00425608" w:rsidP="00425608">
      <w:pPr>
        <w:rPr>
          <w:b/>
        </w:rPr>
      </w:pPr>
    </w:p>
    <w:p w14:paraId="67EDBBB1" w14:textId="77777777" w:rsidR="00425608" w:rsidRPr="0008671D" w:rsidRDefault="00425608" w:rsidP="00425608">
      <w:pPr>
        <w:rPr>
          <w:b/>
        </w:rPr>
      </w:pPr>
    </w:p>
    <w:p w14:paraId="264673C8" w14:textId="77777777" w:rsidR="00425608" w:rsidRPr="0008671D" w:rsidRDefault="00425608" w:rsidP="00425608">
      <w:pPr>
        <w:ind w:firstLine="705"/>
        <w:jc w:val="both"/>
      </w:pPr>
      <w:r w:rsidRPr="0008671D">
        <w:t>В соответствии с Федеральным законом от 06.10.2003 №131-ФЗ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w:t>
      </w:r>
    </w:p>
    <w:p w14:paraId="77D48A82" w14:textId="77777777" w:rsidR="00425608" w:rsidRPr="0008671D" w:rsidRDefault="00425608" w:rsidP="00DA306B">
      <w:pPr>
        <w:pStyle w:val="af1"/>
        <w:numPr>
          <w:ilvl w:val="0"/>
          <w:numId w:val="7"/>
        </w:numPr>
        <w:spacing w:after="0" w:line="240" w:lineRule="auto"/>
        <w:jc w:val="both"/>
        <w:rPr>
          <w:rFonts w:ascii="Times New Roman" w:hAnsi="Times New Roman"/>
        </w:rPr>
      </w:pPr>
      <w:r w:rsidRPr="0008671D">
        <w:rPr>
          <w:rFonts w:ascii="Times New Roman" w:hAnsi="Times New Roman"/>
        </w:rPr>
        <w:t>Внести в распоряжение Администрации МО «Поселок Айхал» от 30.12.2016 №811 «Об утверждении Положения по учетной политике для целей бухгалтерского (бюджетного) и налогового учета Администрации МО «Поселок Айхал» на 2017 год» следующие изменения:</w:t>
      </w:r>
    </w:p>
    <w:p w14:paraId="2FD288AD" w14:textId="77777777" w:rsidR="00425608" w:rsidRPr="0008671D" w:rsidRDefault="00425608" w:rsidP="00DA306B">
      <w:pPr>
        <w:pStyle w:val="af1"/>
        <w:numPr>
          <w:ilvl w:val="1"/>
          <w:numId w:val="7"/>
        </w:numPr>
        <w:spacing w:after="0" w:line="240" w:lineRule="auto"/>
        <w:jc w:val="both"/>
        <w:rPr>
          <w:rFonts w:ascii="Times New Roman" w:hAnsi="Times New Roman"/>
        </w:rPr>
      </w:pPr>
      <w:r w:rsidRPr="0008671D">
        <w:rPr>
          <w:rFonts w:ascii="Times New Roman" w:hAnsi="Times New Roman"/>
        </w:rPr>
        <w:t xml:space="preserve"> Наименование распоряжения изложить в следующей редакции: «Об утверждении Положения об учетной политике для целей бухгалтерского (бюджетного) и налогового учета Администрации городского поселения «Поселок Айхал» муниципального района «Мирнинский район» Республики Саха (Якутия)». </w:t>
      </w:r>
    </w:p>
    <w:p w14:paraId="3AD21A9B" w14:textId="77777777" w:rsidR="00425608" w:rsidRPr="0008671D" w:rsidRDefault="00425608" w:rsidP="00DA306B">
      <w:pPr>
        <w:pStyle w:val="af1"/>
        <w:numPr>
          <w:ilvl w:val="1"/>
          <w:numId w:val="7"/>
        </w:numPr>
        <w:spacing w:after="0" w:line="240" w:lineRule="auto"/>
        <w:jc w:val="both"/>
        <w:rPr>
          <w:rFonts w:ascii="Times New Roman" w:hAnsi="Times New Roman"/>
        </w:rPr>
      </w:pPr>
      <w:r w:rsidRPr="0008671D">
        <w:rPr>
          <w:rFonts w:ascii="Times New Roman" w:hAnsi="Times New Roman"/>
        </w:rPr>
        <w:t xml:space="preserve"> Пункт 1 распоряжения изложить в следующей редакции: «1. Утвердить Положение об учетной политике для целей бухгалтерского (бюджетного) и налогового учета Администрации городского поселения «Поселок Айхал» муниципального района «Мирнинский район» Республики Саха (Якутия)».</w:t>
      </w:r>
    </w:p>
    <w:p w14:paraId="29538A45" w14:textId="77777777" w:rsidR="00425608" w:rsidRPr="0008671D" w:rsidRDefault="00425608" w:rsidP="00DA306B">
      <w:pPr>
        <w:pStyle w:val="af1"/>
        <w:numPr>
          <w:ilvl w:val="1"/>
          <w:numId w:val="7"/>
        </w:numPr>
        <w:spacing w:after="0" w:line="240" w:lineRule="auto"/>
        <w:jc w:val="both"/>
        <w:rPr>
          <w:rFonts w:ascii="Times New Roman" w:hAnsi="Times New Roman"/>
        </w:rPr>
      </w:pPr>
      <w:r w:rsidRPr="0008671D">
        <w:rPr>
          <w:rFonts w:ascii="Times New Roman" w:hAnsi="Times New Roman"/>
        </w:rPr>
        <w:t xml:space="preserve"> Внести в Положение об учетной политике следующие изменения:</w:t>
      </w:r>
    </w:p>
    <w:p w14:paraId="04EC4A5E" w14:textId="77777777" w:rsidR="00425608" w:rsidRPr="0008671D" w:rsidRDefault="00425608" w:rsidP="00DA306B">
      <w:pPr>
        <w:pStyle w:val="af1"/>
        <w:numPr>
          <w:ilvl w:val="2"/>
          <w:numId w:val="7"/>
        </w:numPr>
        <w:spacing w:after="0" w:line="240" w:lineRule="auto"/>
        <w:ind w:left="709" w:hanging="349"/>
        <w:jc w:val="both"/>
        <w:rPr>
          <w:rFonts w:ascii="Times New Roman" w:hAnsi="Times New Roman"/>
        </w:rPr>
      </w:pPr>
      <w:r w:rsidRPr="0008671D">
        <w:rPr>
          <w:rFonts w:ascii="Times New Roman" w:hAnsi="Times New Roman"/>
        </w:rPr>
        <w:t>Наименование изложить в следующей редакции: «Положение об учетной политике для целей бухгалтерского (бюджетного) и налогового учета Администрации городского поселения «Поселок Айхал» муниципального района «Мирнинский район» Республики Саха (Якутия)».</w:t>
      </w:r>
    </w:p>
    <w:p w14:paraId="77EDAEB1" w14:textId="77777777" w:rsidR="00425608" w:rsidRPr="0008671D" w:rsidRDefault="00425608" w:rsidP="00DA306B">
      <w:pPr>
        <w:pStyle w:val="af1"/>
        <w:numPr>
          <w:ilvl w:val="2"/>
          <w:numId w:val="7"/>
        </w:numPr>
        <w:tabs>
          <w:tab w:val="left" w:pos="567"/>
        </w:tabs>
        <w:suppressAutoHyphens/>
        <w:spacing w:after="0" w:line="240" w:lineRule="auto"/>
        <w:ind w:left="709" w:hanging="349"/>
        <w:jc w:val="both"/>
        <w:rPr>
          <w:rFonts w:ascii="Times New Roman" w:hAnsi="Times New Roman"/>
        </w:rPr>
      </w:pPr>
      <w:r w:rsidRPr="0008671D">
        <w:rPr>
          <w:rFonts w:ascii="Times New Roman" w:hAnsi="Times New Roman"/>
          <w:spacing w:val="2"/>
        </w:rPr>
        <w:t>По тексту Положения слова «муниципального образования «Поселок Айхал» Мирнинского района Республики Саха (Якутия)», «муниципального образования «Поселок Айхал», «МО «Поселок Айхал» заменить словами «ГП «Поселок Айхал», «городское поселение «Поселок Айхал» муниципального района «Мирнинский район» Республики Саха (Якутия)» в соответствующем падеже.</w:t>
      </w:r>
    </w:p>
    <w:p w14:paraId="7453C57E" w14:textId="77777777" w:rsidR="00425608" w:rsidRPr="0008671D" w:rsidRDefault="00425608" w:rsidP="00DA306B">
      <w:pPr>
        <w:pStyle w:val="af1"/>
        <w:numPr>
          <w:ilvl w:val="0"/>
          <w:numId w:val="7"/>
        </w:numPr>
        <w:spacing w:after="0" w:line="240" w:lineRule="auto"/>
        <w:jc w:val="both"/>
        <w:rPr>
          <w:rFonts w:ascii="Times New Roman" w:hAnsi="Times New Roman"/>
        </w:rPr>
      </w:pPr>
      <w:r w:rsidRPr="0008671D">
        <w:rPr>
          <w:rFonts w:ascii="Times New Roman" w:hAnsi="Times New Roman"/>
        </w:rPr>
        <w:t>Настоящее распоряжения вступает в силу с момента официального опубликования.</w:t>
      </w:r>
    </w:p>
    <w:p w14:paraId="4CCC6317" w14:textId="77777777" w:rsidR="00425608" w:rsidRPr="0008671D" w:rsidRDefault="00425608" w:rsidP="00DA306B">
      <w:pPr>
        <w:pStyle w:val="af1"/>
        <w:numPr>
          <w:ilvl w:val="0"/>
          <w:numId w:val="7"/>
        </w:numPr>
        <w:spacing w:after="0" w:line="240" w:lineRule="auto"/>
        <w:jc w:val="both"/>
        <w:rPr>
          <w:rFonts w:ascii="Times New Roman" w:hAnsi="Times New Roman"/>
        </w:rPr>
      </w:pPr>
      <w:r w:rsidRPr="0008671D">
        <w:rPr>
          <w:rFonts w:ascii="Times New Roman" w:hAnsi="Times New Roman"/>
        </w:rPr>
        <w:t>Опубликовать (обнародовать) настоящее распоряжение в информационном бюллетене «Вестник Айхала» и разместить на официальном сайте Администрации ГП «Поселок Айхал» (www.мо-айхал.рф).</w:t>
      </w:r>
    </w:p>
    <w:p w14:paraId="58024DFC" w14:textId="77777777" w:rsidR="00425608" w:rsidRPr="0008671D" w:rsidRDefault="00425608" w:rsidP="00DA306B">
      <w:pPr>
        <w:pStyle w:val="af1"/>
        <w:numPr>
          <w:ilvl w:val="0"/>
          <w:numId w:val="7"/>
        </w:numPr>
        <w:spacing w:after="0" w:line="240" w:lineRule="auto"/>
        <w:jc w:val="both"/>
        <w:rPr>
          <w:rFonts w:ascii="Times New Roman" w:hAnsi="Times New Roman"/>
        </w:rPr>
      </w:pPr>
      <w:r w:rsidRPr="0008671D">
        <w:rPr>
          <w:rFonts w:ascii="Times New Roman" w:hAnsi="Times New Roman"/>
        </w:rPr>
        <w:t>Контроль исполнения настоящего постановления возложить на заместителя Главы Администрации А.С. Цицору.</w:t>
      </w:r>
    </w:p>
    <w:p w14:paraId="6B769436" w14:textId="77777777" w:rsidR="00425608" w:rsidRPr="0008671D" w:rsidRDefault="00425608" w:rsidP="00425608">
      <w:pPr>
        <w:jc w:val="both"/>
      </w:pPr>
    </w:p>
    <w:p w14:paraId="3F20C963" w14:textId="77777777" w:rsidR="00425608" w:rsidRPr="0008671D" w:rsidRDefault="00425608" w:rsidP="00425608">
      <w:pPr>
        <w:jc w:val="both"/>
      </w:pPr>
    </w:p>
    <w:p w14:paraId="4CF24D86" w14:textId="77777777" w:rsidR="00425608" w:rsidRPr="0008671D" w:rsidRDefault="00425608" w:rsidP="00425608">
      <w:pPr>
        <w:jc w:val="both"/>
      </w:pPr>
    </w:p>
    <w:p w14:paraId="0694EEB7" w14:textId="77777777" w:rsidR="00425608" w:rsidRPr="0008671D" w:rsidRDefault="00425608" w:rsidP="00425608">
      <w:pPr>
        <w:jc w:val="both"/>
        <w:rPr>
          <w:b/>
        </w:rPr>
      </w:pPr>
      <w:r w:rsidRPr="0008671D">
        <w:rPr>
          <w:b/>
        </w:rPr>
        <w:t>Глава поселка</w:t>
      </w:r>
      <w:r w:rsidRPr="0008671D">
        <w:rPr>
          <w:b/>
        </w:rPr>
        <w:tab/>
      </w:r>
      <w:r w:rsidRPr="0008671D">
        <w:rPr>
          <w:b/>
        </w:rPr>
        <w:tab/>
      </w:r>
      <w:r w:rsidRPr="0008671D">
        <w:rPr>
          <w:b/>
        </w:rPr>
        <w:tab/>
      </w:r>
      <w:r w:rsidRPr="0008671D">
        <w:rPr>
          <w:b/>
        </w:rPr>
        <w:tab/>
      </w:r>
      <w:r w:rsidRPr="0008671D">
        <w:rPr>
          <w:b/>
        </w:rPr>
        <w:tab/>
      </w:r>
      <w:r w:rsidRPr="0008671D">
        <w:rPr>
          <w:b/>
        </w:rPr>
        <w:tab/>
      </w:r>
      <w:r w:rsidRPr="0008671D">
        <w:rPr>
          <w:b/>
        </w:rPr>
        <w:tab/>
      </w:r>
      <w:r w:rsidRPr="0008671D">
        <w:rPr>
          <w:b/>
        </w:rPr>
        <w:tab/>
        <w:t>Г.Ш. Петровская</w:t>
      </w: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425608" w:rsidRPr="0008671D" w14:paraId="0790524A" w14:textId="77777777" w:rsidTr="00425608">
        <w:trPr>
          <w:trHeight w:val="2202"/>
        </w:trPr>
        <w:tc>
          <w:tcPr>
            <w:tcW w:w="3837" w:type="dxa"/>
            <w:shd w:val="clear" w:color="auto" w:fill="auto"/>
          </w:tcPr>
          <w:p w14:paraId="0D53F1A3" w14:textId="77777777" w:rsidR="00425608" w:rsidRPr="0008671D" w:rsidRDefault="00425608" w:rsidP="00425608">
            <w:pPr>
              <w:jc w:val="center"/>
              <w:rPr>
                <w:b/>
              </w:rPr>
            </w:pPr>
            <w:r w:rsidRPr="0008671D">
              <w:rPr>
                <w:b/>
              </w:rPr>
              <w:lastRenderedPageBreak/>
              <w:t>Администрация</w:t>
            </w:r>
          </w:p>
          <w:p w14:paraId="6869C4FE" w14:textId="77777777" w:rsidR="00425608" w:rsidRPr="0008671D" w:rsidRDefault="00425608" w:rsidP="00425608">
            <w:pPr>
              <w:jc w:val="center"/>
              <w:rPr>
                <w:b/>
              </w:rPr>
            </w:pPr>
            <w:r w:rsidRPr="0008671D">
              <w:rPr>
                <w:b/>
              </w:rPr>
              <w:t xml:space="preserve">городского поселения </w:t>
            </w:r>
          </w:p>
          <w:p w14:paraId="3CB728C1" w14:textId="77777777" w:rsidR="00425608" w:rsidRPr="0008671D" w:rsidRDefault="00425608" w:rsidP="00425608">
            <w:pPr>
              <w:jc w:val="center"/>
              <w:rPr>
                <w:b/>
              </w:rPr>
            </w:pPr>
            <w:r w:rsidRPr="0008671D">
              <w:rPr>
                <w:b/>
              </w:rPr>
              <w:t>«Поселок Айхал»</w:t>
            </w:r>
          </w:p>
          <w:p w14:paraId="59A33DD7" w14:textId="77777777" w:rsidR="00425608" w:rsidRPr="0008671D" w:rsidRDefault="00425608" w:rsidP="00425608">
            <w:pPr>
              <w:jc w:val="center"/>
              <w:rPr>
                <w:b/>
              </w:rPr>
            </w:pPr>
            <w:r w:rsidRPr="0008671D">
              <w:rPr>
                <w:b/>
              </w:rPr>
              <w:t>муниципального района</w:t>
            </w:r>
          </w:p>
          <w:p w14:paraId="6688571E" w14:textId="77777777" w:rsidR="00425608" w:rsidRPr="0008671D" w:rsidRDefault="00425608" w:rsidP="00425608">
            <w:pPr>
              <w:jc w:val="center"/>
              <w:rPr>
                <w:b/>
              </w:rPr>
            </w:pPr>
            <w:r w:rsidRPr="0008671D">
              <w:rPr>
                <w:b/>
              </w:rPr>
              <w:t>«Мирнинский район»</w:t>
            </w:r>
          </w:p>
          <w:p w14:paraId="1782F6F6" w14:textId="77777777" w:rsidR="00425608" w:rsidRPr="0008671D" w:rsidRDefault="00425608" w:rsidP="00425608">
            <w:pPr>
              <w:jc w:val="center"/>
              <w:rPr>
                <w:b/>
              </w:rPr>
            </w:pPr>
            <w:r w:rsidRPr="0008671D">
              <w:rPr>
                <w:b/>
              </w:rPr>
              <w:t>Республики Саха (Якутия)</w:t>
            </w:r>
          </w:p>
          <w:p w14:paraId="164905C6" w14:textId="77777777" w:rsidR="00425608" w:rsidRPr="0008671D" w:rsidRDefault="00425608" w:rsidP="00425608">
            <w:pPr>
              <w:rPr>
                <w:b/>
                <w:bCs/>
                <w:kern w:val="32"/>
                <w:position w:val="6"/>
              </w:rPr>
            </w:pPr>
          </w:p>
          <w:p w14:paraId="0A6F3E92" w14:textId="77777777" w:rsidR="00425608" w:rsidRPr="0008671D" w:rsidRDefault="00425608" w:rsidP="00425608">
            <w:pPr>
              <w:jc w:val="center"/>
              <w:rPr>
                <w:b/>
                <w:bCs/>
                <w:kern w:val="32"/>
                <w:position w:val="6"/>
                <w:sz w:val="32"/>
                <w:szCs w:val="32"/>
              </w:rPr>
            </w:pPr>
            <w:r w:rsidRPr="0008671D">
              <w:rPr>
                <w:b/>
                <w:bCs/>
                <w:kern w:val="32"/>
                <w:position w:val="6"/>
                <w:sz w:val="32"/>
                <w:szCs w:val="32"/>
              </w:rPr>
              <w:t>ПОСТАНОВЛЕНИЕ</w:t>
            </w:r>
          </w:p>
        </w:tc>
        <w:tc>
          <w:tcPr>
            <w:tcW w:w="1563" w:type="dxa"/>
            <w:shd w:val="clear" w:color="auto" w:fill="auto"/>
          </w:tcPr>
          <w:p w14:paraId="68C01F02" w14:textId="77777777" w:rsidR="00425608" w:rsidRPr="0008671D" w:rsidRDefault="00425608" w:rsidP="00425608">
            <w:pPr>
              <w:jc w:val="center"/>
              <w:rPr>
                <w:noProof/>
              </w:rPr>
            </w:pPr>
            <w:r w:rsidRPr="0008671D">
              <w:rPr>
                <w:noProof/>
              </w:rPr>
              <w:drawing>
                <wp:anchor distT="0" distB="0" distL="114300" distR="114300" simplePos="0" relativeHeight="251661312" behindDoc="0" locked="0" layoutInCell="1" allowOverlap="1" wp14:anchorId="385D7EE7" wp14:editId="75DA2E05">
                  <wp:simplePos x="0" y="0"/>
                  <wp:positionH relativeFrom="column">
                    <wp:posOffset>15240</wp:posOffset>
                  </wp:positionH>
                  <wp:positionV relativeFrom="paragraph">
                    <wp:posOffset>-24765</wp:posOffset>
                  </wp:positionV>
                  <wp:extent cx="838200" cy="822960"/>
                  <wp:effectExtent l="0" t="0" r="0" b="0"/>
                  <wp:wrapNone/>
                  <wp:docPr id="3" name="Рисунок 3"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14:paraId="2D7283DE" w14:textId="77777777" w:rsidR="00425608" w:rsidRPr="0008671D" w:rsidRDefault="00425608" w:rsidP="00425608">
            <w:pPr>
              <w:jc w:val="center"/>
            </w:pPr>
          </w:p>
        </w:tc>
        <w:tc>
          <w:tcPr>
            <w:tcW w:w="3960" w:type="dxa"/>
            <w:shd w:val="clear" w:color="auto" w:fill="auto"/>
          </w:tcPr>
          <w:p w14:paraId="1D39A3F5" w14:textId="77777777" w:rsidR="00425608" w:rsidRPr="0008671D" w:rsidRDefault="00425608" w:rsidP="00425608">
            <w:pPr>
              <w:jc w:val="center"/>
              <w:rPr>
                <w:b/>
              </w:rPr>
            </w:pPr>
            <w:r w:rsidRPr="0008671D">
              <w:rPr>
                <w:b/>
              </w:rPr>
              <w:t>Саха ϴрɵспүүбүлүкэтин</w:t>
            </w:r>
          </w:p>
          <w:p w14:paraId="4753AC58" w14:textId="77777777" w:rsidR="00425608" w:rsidRPr="0008671D" w:rsidRDefault="00425608" w:rsidP="00425608">
            <w:pPr>
              <w:jc w:val="center"/>
              <w:rPr>
                <w:b/>
              </w:rPr>
            </w:pPr>
            <w:r w:rsidRPr="0008671D">
              <w:rPr>
                <w:b/>
              </w:rPr>
              <w:t xml:space="preserve"> «Мииринэй оройуона» муниципальнай оройуон </w:t>
            </w:r>
          </w:p>
          <w:p w14:paraId="70078A9A" w14:textId="77777777" w:rsidR="00425608" w:rsidRPr="0008671D" w:rsidRDefault="00425608" w:rsidP="00425608">
            <w:pPr>
              <w:jc w:val="center"/>
              <w:rPr>
                <w:rFonts w:eastAsia="Calibri"/>
                <w:b/>
                <w:lang w:eastAsia="en-US"/>
              </w:rPr>
            </w:pPr>
            <w:r w:rsidRPr="0008671D">
              <w:rPr>
                <w:rFonts w:eastAsia="Calibri"/>
                <w:b/>
                <w:lang w:eastAsia="en-US"/>
              </w:rPr>
              <w:t xml:space="preserve">«Айхал бɵһүɵлэгэ» </w:t>
            </w:r>
          </w:p>
          <w:p w14:paraId="6C5D1F98" w14:textId="77777777" w:rsidR="00425608" w:rsidRPr="0008671D" w:rsidRDefault="00425608" w:rsidP="00425608">
            <w:pPr>
              <w:jc w:val="center"/>
              <w:rPr>
                <w:rFonts w:eastAsia="Calibri"/>
                <w:b/>
                <w:lang w:eastAsia="en-US"/>
              </w:rPr>
            </w:pPr>
            <w:r w:rsidRPr="0008671D">
              <w:rPr>
                <w:rFonts w:eastAsia="Calibri"/>
                <w:b/>
                <w:lang w:eastAsia="en-US"/>
              </w:rPr>
              <w:t xml:space="preserve">куорат сэлиэнньэтин </w:t>
            </w:r>
          </w:p>
          <w:p w14:paraId="4B91E88E" w14:textId="77777777" w:rsidR="00425608" w:rsidRPr="0008671D" w:rsidRDefault="00425608" w:rsidP="00425608">
            <w:pPr>
              <w:jc w:val="center"/>
              <w:rPr>
                <w:b/>
                <w:position w:val="6"/>
                <w:sz w:val="28"/>
                <w:szCs w:val="28"/>
              </w:rPr>
            </w:pPr>
            <w:r w:rsidRPr="0008671D">
              <w:rPr>
                <w:b/>
              </w:rPr>
              <w:t>дьа</w:t>
            </w:r>
            <w:r w:rsidRPr="0008671D">
              <w:rPr>
                <w:b/>
                <w:lang w:val="en-US"/>
              </w:rPr>
              <w:t>h</w:t>
            </w:r>
            <w:r w:rsidRPr="0008671D">
              <w:rPr>
                <w:b/>
              </w:rPr>
              <w:t>алтата</w:t>
            </w:r>
          </w:p>
          <w:p w14:paraId="37935D70" w14:textId="77777777" w:rsidR="00425608" w:rsidRPr="0008671D" w:rsidRDefault="00425608" w:rsidP="00425608">
            <w:pPr>
              <w:rPr>
                <w:b/>
                <w:position w:val="6"/>
                <w:sz w:val="20"/>
                <w:szCs w:val="20"/>
              </w:rPr>
            </w:pPr>
          </w:p>
          <w:p w14:paraId="2B7460F7" w14:textId="77777777" w:rsidR="00425608" w:rsidRPr="0008671D" w:rsidRDefault="00425608" w:rsidP="00425608">
            <w:pPr>
              <w:jc w:val="center"/>
              <w:rPr>
                <w:b/>
                <w:sz w:val="32"/>
                <w:szCs w:val="32"/>
              </w:rPr>
            </w:pPr>
            <w:r w:rsidRPr="0008671D">
              <w:rPr>
                <w:b/>
                <w:position w:val="6"/>
                <w:sz w:val="32"/>
                <w:szCs w:val="32"/>
              </w:rPr>
              <w:t>УУРААХ</w:t>
            </w:r>
          </w:p>
          <w:p w14:paraId="2AB89DF4" w14:textId="77777777" w:rsidR="00425608" w:rsidRPr="0008671D" w:rsidRDefault="00425608" w:rsidP="00425608">
            <w:pPr>
              <w:jc w:val="center"/>
              <w:rPr>
                <w:b/>
                <w:bCs/>
                <w:kern w:val="32"/>
                <w:position w:val="6"/>
                <w:sz w:val="2"/>
                <w:szCs w:val="2"/>
              </w:rPr>
            </w:pPr>
          </w:p>
        </w:tc>
      </w:tr>
    </w:tbl>
    <w:p w14:paraId="46B1A0A6" w14:textId="77777777" w:rsidR="00425608" w:rsidRPr="0008671D" w:rsidRDefault="00425608" w:rsidP="00425608">
      <w:pPr>
        <w:tabs>
          <w:tab w:val="left" w:pos="7740"/>
        </w:tabs>
        <w:ind w:right="-284"/>
        <w:jc w:val="center"/>
        <w:rPr>
          <w:b/>
          <w:u w:val="single"/>
        </w:rPr>
      </w:pPr>
    </w:p>
    <w:p w14:paraId="276CC9E3" w14:textId="77777777" w:rsidR="00425608" w:rsidRPr="0008671D" w:rsidRDefault="00425608" w:rsidP="00425608">
      <w:pPr>
        <w:tabs>
          <w:tab w:val="left" w:pos="7740"/>
        </w:tabs>
        <w:ind w:right="-284"/>
        <w:rPr>
          <w:b/>
          <w:u w:val="single"/>
        </w:rPr>
      </w:pPr>
    </w:p>
    <w:p w14:paraId="1389CB2E" w14:textId="77777777" w:rsidR="00425608" w:rsidRPr="0008671D" w:rsidRDefault="00425608" w:rsidP="00425608">
      <w:pPr>
        <w:tabs>
          <w:tab w:val="left" w:pos="7740"/>
        </w:tabs>
        <w:ind w:right="-284"/>
      </w:pPr>
      <w:r w:rsidRPr="0008671D">
        <w:t xml:space="preserve">18.03.2025 г. </w:t>
      </w:r>
      <w:r w:rsidRPr="0008671D">
        <w:tab/>
        <w:t xml:space="preserve">      № 174</w:t>
      </w:r>
    </w:p>
    <w:tbl>
      <w:tblPr>
        <w:tblStyle w:val="af6"/>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2270"/>
        <w:gridCol w:w="1132"/>
      </w:tblGrid>
      <w:tr w:rsidR="00425608" w:rsidRPr="0008671D" w14:paraId="0C65E922" w14:textId="77777777" w:rsidTr="00425608">
        <w:trPr>
          <w:trHeight w:val="1800"/>
          <w:jc w:val="center"/>
        </w:trPr>
        <w:tc>
          <w:tcPr>
            <w:tcW w:w="3125" w:type="pct"/>
          </w:tcPr>
          <w:p w14:paraId="284462A7" w14:textId="77777777" w:rsidR="00425608" w:rsidRPr="0008671D" w:rsidRDefault="00425608" w:rsidP="00425608">
            <w:pPr>
              <w:ind w:left="-108"/>
              <w:rPr>
                <w:b/>
              </w:rPr>
            </w:pPr>
          </w:p>
          <w:p w14:paraId="62896A52" w14:textId="77777777" w:rsidR="00425608" w:rsidRPr="0008671D" w:rsidRDefault="00425608" w:rsidP="00425608">
            <w:pPr>
              <w:jc w:val="both"/>
              <w:rPr>
                <w:b/>
              </w:rPr>
            </w:pPr>
            <w:r w:rsidRPr="0008671D">
              <w:rPr>
                <w:b/>
              </w:rPr>
              <w:t xml:space="preserve">О внесении изменений в муниципальную программу ГП «Поселок Айхал» МР «Мирнинский район» Республики Саха (Якутия) «Благоустройство территорий поселка Айхал на 2022-2027 годы», </w:t>
            </w:r>
            <w:r w:rsidRPr="0008671D">
              <w:rPr>
                <w:b/>
                <w:sz w:val="22"/>
                <w:szCs w:val="22"/>
              </w:rPr>
              <w:t>утвержденную постановлением Главы поселка от 15.12.2021 №546 (в редакции от 04.03.2025 № 127)</w:t>
            </w:r>
          </w:p>
        </w:tc>
        <w:tc>
          <w:tcPr>
            <w:tcW w:w="1251" w:type="pct"/>
          </w:tcPr>
          <w:p w14:paraId="4CC0BAD5" w14:textId="77777777" w:rsidR="00425608" w:rsidRPr="0008671D" w:rsidRDefault="00425608" w:rsidP="00425608">
            <w:pPr>
              <w:spacing w:after="240"/>
              <w:ind w:firstLine="360"/>
              <w:rPr>
                <w:b/>
              </w:rPr>
            </w:pPr>
          </w:p>
          <w:p w14:paraId="18CC5E90" w14:textId="77777777" w:rsidR="00425608" w:rsidRPr="0008671D" w:rsidRDefault="00425608" w:rsidP="00425608">
            <w:pPr>
              <w:jc w:val="center"/>
              <w:rPr>
                <w:b/>
              </w:rPr>
            </w:pPr>
          </w:p>
        </w:tc>
        <w:tc>
          <w:tcPr>
            <w:tcW w:w="624" w:type="pct"/>
          </w:tcPr>
          <w:p w14:paraId="73548457" w14:textId="77777777" w:rsidR="00425608" w:rsidRPr="0008671D" w:rsidRDefault="00425608" w:rsidP="00425608">
            <w:pPr>
              <w:spacing w:after="240"/>
              <w:ind w:firstLine="360"/>
              <w:rPr>
                <w:b/>
              </w:rPr>
            </w:pPr>
          </w:p>
        </w:tc>
      </w:tr>
    </w:tbl>
    <w:p w14:paraId="3CAD63A4" w14:textId="77777777" w:rsidR="00425608" w:rsidRPr="0008671D" w:rsidRDefault="00425608" w:rsidP="00425608">
      <w:pPr>
        <w:jc w:val="both"/>
      </w:pPr>
    </w:p>
    <w:p w14:paraId="62D45D72" w14:textId="77777777" w:rsidR="00425608" w:rsidRPr="0008671D" w:rsidRDefault="00425608" w:rsidP="00425608">
      <w:pPr>
        <w:ind w:firstLine="709"/>
        <w:jc w:val="both"/>
      </w:pPr>
      <w:r w:rsidRPr="0008671D">
        <w:t xml:space="preserve">В соответствии со статьей 179 Бюджетного кодекса Российской Федерации, в соответствии с Федеральным законом от 06.10.2003г. № 131 «Об общих принципах организации местного самоуправления в Российской Федерации», Федеральным законом от 28.06.2014 № 172 «О стратегическом планировании в Российской Федерации», Положением о разработке, реализации и оценке эффективности муниципальных программ МО «Посёлок Айхал» Мирнинского района Республики Саха (Якутия), утвержденным постановлением администрации от 18.10.2021 № 414, </w:t>
      </w:r>
    </w:p>
    <w:p w14:paraId="0811DA93" w14:textId="77777777" w:rsidR="00425608" w:rsidRPr="0008671D" w:rsidRDefault="00425608" w:rsidP="00425608">
      <w:pPr>
        <w:ind w:firstLine="709"/>
        <w:jc w:val="both"/>
        <w:rPr>
          <w:highlight w:val="yellow"/>
        </w:rPr>
      </w:pPr>
    </w:p>
    <w:p w14:paraId="2FFAEC0E" w14:textId="77777777" w:rsidR="00425608" w:rsidRPr="0008671D" w:rsidRDefault="00425608" w:rsidP="00DA306B">
      <w:pPr>
        <w:pStyle w:val="af1"/>
        <w:numPr>
          <w:ilvl w:val="0"/>
          <w:numId w:val="5"/>
        </w:numPr>
        <w:spacing w:after="0" w:line="240" w:lineRule="auto"/>
        <w:ind w:left="0" w:firstLine="567"/>
        <w:jc w:val="both"/>
        <w:rPr>
          <w:rFonts w:ascii="Times New Roman" w:hAnsi="Times New Roman"/>
          <w:bCs/>
        </w:rPr>
      </w:pPr>
      <w:r w:rsidRPr="0008671D">
        <w:rPr>
          <w:rFonts w:ascii="Times New Roman" w:hAnsi="Times New Roman"/>
        </w:rPr>
        <w:t>Внести в муниципальную программу «Благоустройство территорий п. Айхал на 2022-2027 годы», утвержденную постановлением Главы поселка от 15.12.2021 № 546 (в редакции от 04.03.2025 № 127) следующие изменения:</w:t>
      </w:r>
    </w:p>
    <w:p w14:paraId="483EA6D5" w14:textId="77777777" w:rsidR="00425608" w:rsidRPr="0008671D" w:rsidRDefault="00425608" w:rsidP="00425608">
      <w:pPr>
        <w:pStyle w:val="af1"/>
        <w:ind w:left="567"/>
        <w:jc w:val="both"/>
        <w:rPr>
          <w:rFonts w:ascii="Times New Roman" w:hAnsi="Times New Roman"/>
          <w:bCs/>
        </w:rPr>
      </w:pPr>
    </w:p>
    <w:p w14:paraId="269319BD" w14:textId="77777777" w:rsidR="00425608" w:rsidRPr="0008671D" w:rsidRDefault="00425608" w:rsidP="00DA306B">
      <w:pPr>
        <w:pStyle w:val="af1"/>
        <w:numPr>
          <w:ilvl w:val="1"/>
          <w:numId w:val="5"/>
        </w:numPr>
        <w:spacing w:after="0" w:line="240" w:lineRule="auto"/>
        <w:ind w:left="0" w:firstLine="567"/>
        <w:jc w:val="both"/>
        <w:rPr>
          <w:rFonts w:ascii="Times New Roman" w:hAnsi="Times New Roman"/>
        </w:rPr>
      </w:pPr>
      <w:r w:rsidRPr="0008671D">
        <w:rPr>
          <w:rFonts w:ascii="Times New Roman" w:hAnsi="Times New Roman"/>
        </w:rPr>
        <w:t xml:space="preserve">  в паспорте Программы, финансовое обеспечение изложить в новой редакции:</w:t>
      </w:r>
    </w:p>
    <w:p w14:paraId="744F31C3" w14:textId="77777777" w:rsidR="00425608" w:rsidRPr="0008671D" w:rsidRDefault="00425608" w:rsidP="00425608">
      <w:pPr>
        <w:pStyle w:val="af1"/>
        <w:ind w:left="360"/>
        <w:jc w:val="both"/>
        <w:rPr>
          <w:rFonts w:ascii="Times New Roman" w:hAnsi="Times New Roman"/>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877"/>
        <w:gridCol w:w="1235"/>
        <w:gridCol w:w="1276"/>
        <w:gridCol w:w="1134"/>
        <w:gridCol w:w="1275"/>
        <w:gridCol w:w="1134"/>
        <w:gridCol w:w="1134"/>
      </w:tblGrid>
      <w:tr w:rsidR="00425608" w:rsidRPr="0008671D" w14:paraId="4ECBB885" w14:textId="77777777" w:rsidTr="00425608">
        <w:trPr>
          <w:trHeight w:val="43"/>
        </w:trPr>
        <w:tc>
          <w:tcPr>
            <w:tcW w:w="2877" w:type="dxa"/>
            <w:vMerge w:val="restart"/>
          </w:tcPr>
          <w:p w14:paraId="1D34F855" w14:textId="77777777" w:rsidR="00425608" w:rsidRPr="0008671D" w:rsidRDefault="00425608" w:rsidP="00425608">
            <w:pPr>
              <w:rPr>
                <w:sz w:val="18"/>
                <w:szCs w:val="18"/>
              </w:rPr>
            </w:pPr>
            <w:r w:rsidRPr="0008671D">
              <w:rPr>
                <w:sz w:val="18"/>
                <w:szCs w:val="18"/>
              </w:rPr>
              <w:t>Финансовое обеспечение программы:</w:t>
            </w:r>
          </w:p>
        </w:tc>
        <w:tc>
          <w:tcPr>
            <w:tcW w:w="7188" w:type="dxa"/>
            <w:gridSpan w:val="6"/>
          </w:tcPr>
          <w:p w14:paraId="14279D56" w14:textId="77777777" w:rsidR="00425608" w:rsidRPr="0008671D" w:rsidRDefault="00425608" w:rsidP="00425608">
            <w:pPr>
              <w:jc w:val="center"/>
              <w:rPr>
                <w:bCs/>
                <w:sz w:val="18"/>
                <w:szCs w:val="18"/>
              </w:rPr>
            </w:pPr>
            <w:r w:rsidRPr="0008671D">
              <w:rPr>
                <w:bCs/>
                <w:sz w:val="18"/>
                <w:szCs w:val="18"/>
              </w:rPr>
              <w:t xml:space="preserve">Расходы </w:t>
            </w:r>
          </w:p>
        </w:tc>
      </w:tr>
      <w:tr w:rsidR="00425608" w:rsidRPr="0008671D" w14:paraId="208B36A2" w14:textId="77777777" w:rsidTr="00425608">
        <w:trPr>
          <w:trHeight w:val="428"/>
        </w:trPr>
        <w:tc>
          <w:tcPr>
            <w:tcW w:w="2877" w:type="dxa"/>
            <w:vMerge/>
          </w:tcPr>
          <w:p w14:paraId="78729CB5" w14:textId="77777777" w:rsidR="00425608" w:rsidRPr="0008671D" w:rsidRDefault="00425608" w:rsidP="00425608">
            <w:pPr>
              <w:rPr>
                <w:sz w:val="18"/>
                <w:szCs w:val="18"/>
              </w:rPr>
            </w:pPr>
          </w:p>
        </w:tc>
        <w:tc>
          <w:tcPr>
            <w:tcW w:w="1235" w:type="dxa"/>
          </w:tcPr>
          <w:p w14:paraId="5FF2B627" w14:textId="77777777" w:rsidR="00425608" w:rsidRPr="0008671D" w:rsidRDefault="00425608" w:rsidP="00425608">
            <w:pPr>
              <w:jc w:val="center"/>
              <w:rPr>
                <w:bCs/>
                <w:sz w:val="18"/>
                <w:szCs w:val="18"/>
              </w:rPr>
            </w:pPr>
            <w:r w:rsidRPr="0008671D">
              <w:rPr>
                <w:bCs/>
                <w:sz w:val="18"/>
                <w:szCs w:val="18"/>
              </w:rPr>
              <w:t>2022 год</w:t>
            </w:r>
          </w:p>
        </w:tc>
        <w:tc>
          <w:tcPr>
            <w:tcW w:w="1276" w:type="dxa"/>
          </w:tcPr>
          <w:p w14:paraId="7D42CD4E" w14:textId="77777777" w:rsidR="00425608" w:rsidRPr="0008671D" w:rsidRDefault="00425608" w:rsidP="00425608">
            <w:pPr>
              <w:jc w:val="center"/>
              <w:rPr>
                <w:bCs/>
                <w:sz w:val="18"/>
                <w:szCs w:val="18"/>
              </w:rPr>
            </w:pPr>
            <w:r w:rsidRPr="0008671D">
              <w:rPr>
                <w:bCs/>
                <w:sz w:val="18"/>
                <w:szCs w:val="18"/>
              </w:rPr>
              <w:t>2023 год</w:t>
            </w:r>
          </w:p>
        </w:tc>
        <w:tc>
          <w:tcPr>
            <w:tcW w:w="1134" w:type="dxa"/>
          </w:tcPr>
          <w:p w14:paraId="06CB330F" w14:textId="77777777" w:rsidR="00425608" w:rsidRPr="0008671D" w:rsidRDefault="00425608" w:rsidP="00425608">
            <w:pPr>
              <w:jc w:val="center"/>
              <w:rPr>
                <w:bCs/>
                <w:sz w:val="18"/>
                <w:szCs w:val="18"/>
              </w:rPr>
            </w:pPr>
            <w:r w:rsidRPr="0008671D">
              <w:rPr>
                <w:bCs/>
                <w:sz w:val="18"/>
                <w:szCs w:val="18"/>
              </w:rPr>
              <w:t>2024 год</w:t>
            </w:r>
          </w:p>
        </w:tc>
        <w:tc>
          <w:tcPr>
            <w:tcW w:w="1275" w:type="dxa"/>
          </w:tcPr>
          <w:p w14:paraId="3C727488" w14:textId="77777777" w:rsidR="00425608" w:rsidRPr="0008671D" w:rsidRDefault="00425608" w:rsidP="00425608">
            <w:pPr>
              <w:jc w:val="center"/>
              <w:rPr>
                <w:bCs/>
                <w:sz w:val="18"/>
                <w:szCs w:val="18"/>
              </w:rPr>
            </w:pPr>
            <w:r w:rsidRPr="0008671D">
              <w:rPr>
                <w:bCs/>
                <w:sz w:val="18"/>
                <w:szCs w:val="18"/>
              </w:rPr>
              <w:t>2025 год</w:t>
            </w:r>
          </w:p>
        </w:tc>
        <w:tc>
          <w:tcPr>
            <w:tcW w:w="1134" w:type="dxa"/>
          </w:tcPr>
          <w:p w14:paraId="0DED5416" w14:textId="77777777" w:rsidR="00425608" w:rsidRPr="0008671D" w:rsidRDefault="00425608" w:rsidP="00425608">
            <w:pPr>
              <w:jc w:val="center"/>
              <w:rPr>
                <w:bCs/>
                <w:sz w:val="18"/>
                <w:szCs w:val="18"/>
              </w:rPr>
            </w:pPr>
            <w:r w:rsidRPr="0008671D">
              <w:rPr>
                <w:bCs/>
                <w:sz w:val="18"/>
                <w:szCs w:val="18"/>
              </w:rPr>
              <w:t>2026 год</w:t>
            </w:r>
          </w:p>
        </w:tc>
        <w:tc>
          <w:tcPr>
            <w:tcW w:w="1134" w:type="dxa"/>
          </w:tcPr>
          <w:p w14:paraId="64BF78D4" w14:textId="77777777" w:rsidR="00425608" w:rsidRPr="0008671D" w:rsidRDefault="00425608" w:rsidP="00425608">
            <w:pPr>
              <w:jc w:val="center"/>
              <w:rPr>
                <w:bCs/>
                <w:sz w:val="18"/>
                <w:szCs w:val="18"/>
              </w:rPr>
            </w:pPr>
            <w:r w:rsidRPr="0008671D">
              <w:rPr>
                <w:bCs/>
                <w:sz w:val="18"/>
                <w:szCs w:val="18"/>
              </w:rPr>
              <w:t>2027 год</w:t>
            </w:r>
          </w:p>
        </w:tc>
      </w:tr>
      <w:tr w:rsidR="00425608" w:rsidRPr="0008671D" w14:paraId="1833C4A8" w14:textId="77777777" w:rsidTr="00425608">
        <w:trPr>
          <w:trHeight w:val="222"/>
        </w:trPr>
        <w:tc>
          <w:tcPr>
            <w:tcW w:w="2877" w:type="dxa"/>
          </w:tcPr>
          <w:p w14:paraId="17BBA19F" w14:textId="77777777" w:rsidR="00425608" w:rsidRPr="0008671D" w:rsidRDefault="00425608" w:rsidP="00425608">
            <w:pPr>
              <w:rPr>
                <w:sz w:val="18"/>
                <w:szCs w:val="18"/>
              </w:rPr>
            </w:pPr>
            <w:r w:rsidRPr="0008671D">
              <w:rPr>
                <w:sz w:val="18"/>
                <w:szCs w:val="18"/>
              </w:rPr>
              <w:t>Федеральный бюджет</w:t>
            </w:r>
          </w:p>
        </w:tc>
        <w:tc>
          <w:tcPr>
            <w:tcW w:w="1235" w:type="dxa"/>
          </w:tcPr>
          <w:p w14:paraId="14341027" w14:textId="77777777" w:rsidR="00425608" w:rsidRPr="0008671D" w:rsidRDefault="00425608" w:rsidP="00425608">
            <w:pPr>
              <w:jc w:val="center"/>
              <w:rPr>
                <w:bCs/>
                <w:sz w:val="18"/>
                <w:szCs w:val="18"/>
              </w:rPr>
            </w:pPr>
            <w:r w:rsidRPr="0008671D">
              <w:rPr>
                <w:bCs/>
                <w:sz w:val="18"/>
                <w:szCs w:val="18"/>
              </w:rPr>
              <w:t>-</w:t>
            </w:r>
          </w:p>
        </w:tc>
        <w:tc>
          <w:tcPr>
            <w:tcW w:w="1276" w:type="dxa"/>
          </w:tcPr>
          <w:p w14:paraId="2C5C7545" w14:textId="77777777" w:rsidR="00425608" w:rsidRPr="0008671D" w:rsidRDefault="00425608" w:rsidP="00425608">
            <w:pPr>
              <w:jc w:val="center"/>
              <w:rPr>
                <w:bCs/>
                <w:sz w:val="18"/>
                <w:szCs w:val="18"/>
              </w:rPr>
            </w:pPr>
            <w:r w:rsidRPr="0008671D">
              <w:rPr>
                <w:bCs/>
                <w:sz w:val="18"/>
                <w:szCs w:val="18"/>
              </w:rPr>
              <w:t>-</w:t>
            </w:r>
          </w:p>
        </w:tc>
        <w:tc>
          <w:tcPr>
            <w:tcW w:w="1134" w:type="dxa"/>
          </w:tcPr>
          <w:p w14:paraId="720BAE62" w14:textId="77777777" w:rsidR="00425608" w:rsidRPr="0008671D" w:rsidRDefault="00425608" w:rsidP="00425608">
            <w:pPr>
              <w:jc w:val="center"/>
              <w:rPr>
                <w:bCs/>
                <w:sz w:val="18"/>
                <w:szCs w:val="18"/>
              </w:rPr>
            </w:pPr>
            <w:r w:rsidRPr="0008671D">
              <w:rPr>
                <w:bCs/>
                <w:sz w:val="18"/>
                <w:szCs w:val="18"/>
              </w:rPr>
              <w:t>-</w:t>
            </w:r>
          </w:p>
        </w:tc>
        <w:tc>
          <w:tcPr>
            <w:tcW w:w="1275" w:type="dxa"/>
          </w:tcPr>
          <w:p w14:paraId="452DC908" w14:textId="77777777" w:rsidR="00425608" w:rsidRPr="0008671D" w:rsidRDefault="00425608" w:rsidP="00425608">
            <w:pPr>
              <w:jc w:val="center"/>
              <w:rPr>
                <w:bCs/>
                <w:sz w:val="18"/>
                <w:szCs w:val="18"/>
              </w:rPr>
            </w:pPr>
            <w:r w:rsidRPr="0008671D">
              <w:rPr>
                <w:bCs/>
                <w:sz w:val="18"/>
                <w:szCs w:val="18"/>
              </w:rPr>
              <w:t>-</w:t>
            </w:r>
          </w:p>
        </w:tc>
        <w:tc>
          <w:tcPr>
            <w:tcW w:w="1134" w:type="dxa"/>
          </w:tcPr>
          <w:p w14:paraId="0886133F" w14:textId="77777777" w:rsidR="00425608" w:rsidRPr="0008671D" w:rsidRDefault="00425608" w:rsidP="00425608">
            <w:pPr>
              <w:jc w:val="center"/>
              <w:rPr>
                <w:bCs/>
                <w:sz w:val="18"/>
                <w:szCs w:val="18"/>
              </w:rPr>
            </w:pPr>
            <w:r w:rsidRPr="0008671D">
              <w:rPr>
                <w:bCs/>
                <w:sz w:val="18"/>
                <w:szCs w:val="18"/>
              </w:rPr>
              <w:t>-</w:t>
            </w:r>
          </w:p>
        </w:tc>
        <w:tc>
          <w:tcPr>
            <w:tcW w:w="1134" w:type="dxa"/>
          </w:tcPr>
          <w:p w14:paraId="1A9D1B7A" w14:textId="77777777" w:rsidR="00425608" w:rsidRPr="0008671D" w:rsidRDefault="00425608" w:rsidP="00425608">
            <w:pPr>
              <w:jc w:val="center"/>
              <w:rPr>
                <w:bCs/>
                <w:sz w:val="18"/>
                <w:szCs w:val="18"/>
              </w:rPr>
            </w:pPr>
            <w:r w:rsidRPr="0008671D">
              <w:rPr>
                <w:bCs/>
                <w:sz w:val="18"/>
                <w:szCs w:val="18"/>
              </w:rPr>
              <w:t>-</w:t>
            </w:r>
          </w:p>
        </w:tc>
      </w:tr>
      <w:tr w:rsidR="00425608" w:rsidRPr="0008671D" w14:paraId="32768D65" w14:textId="77777777" w:rsidTr="00425608">
        <w:trPr>
          <w:trHeight w:val="255"/>
        </w:trPr>
        <w:tc>
          <w:tcPr>
            <w:tcW w:w="2877" w:type="dxa"/>
          </w:tcPr>
          <w:p w14:paraId="150C1064" w14:textId="77777777" w:rsidR="00425608" w:rsidRPr="0008671D" w:rsidRDefault="00425608" w:rsidP="00425608">
            <w:pPr>
              <w:rPr>
                <w:sz w:val="18"/>
                <w:szCs w:val="18"/>
              </w:rPr>
            </w:pPr>
            <w:r w:rsidRPr="0008671D">
              <w:rPr>
                <w:sz w:val="18"/>
                <w:szCs w:val="18"/>
              </w:rPr>
              <w:t>Республиканский бюджет</w:t>
            </w:r>
          </w:p>
        </w:tc>
        <w:tc>
          <w:tcPr>
            <w:tcW w:w="1235" w:type="dxa"/>
          </w:tcPr>
          <w:p w14:paraId="0ADD7804" w14:textId="77777777" w:rsidR="00425608" w:rsidRPr="0008671D" w:rsidRDefault="00425608" w:rsidP="00425608">
            <w:pPr>
              <w:jc w:val="center"/>
              <w:rPr>
                <w:bCs/>
                <w:sz w:val="18"/>
                <w:szCs w:val="18"/>
              </w:rPr>
            </w:pPr>
            <w:r w:rsidRPr="0008671D">
              <w:rPr>
                <w:bCs/>
                <w:sz w:val="18"/>
                <w:szCs w:val="18"/>
              </w:rPr>
              <w:t>-</w:t>
            </w:r>
          </w:p>
        </w:tc>
        <w:tc>
          <w:tcPr>
            <w:tcW w:w="1276" w:type="dxa"/>
          </w:tcPr>
          <w:p w14:paraId="6D51E0F5" w14:textId="77777777" w:rsidR="00425608" w:rsidRPr="0008671D" w:rsidRDefault="00425608" w:rsidP="00425608">
            <w:pPr>
              <w:jc w:val="center"/>
              <w:rPr>
                <w:bCs/>
                <w:sz w:val="18"/>
                <w:szCs w:val="18"/>
              </w:rPr>
            </w:pPr>
            <w:r w:rsidRPr="0008671D">
              <w:rPr>
                <w:bCs/>
                <w:sz w:val="18"/>
                <w:szCs w:val="18"/>
              </w:rPr>
              <w:t>-</w:t>
            </w:r>
          </w:p>
        </w:tc>
        <w:tc>
          <w:tcPr>
            <w:tcW w:w="1134" w:type="dxa"/>
          </w:tcPr>
          <w:p w14:paraId="792FF6FC" w14:textId="77777777" w:rsidR="00425608" w:rsidRPr="0008671D" w:rsidRDefault="00425608" w:rsidP="00425608">
            <w:pPr>
              <w:jc w:val="center"/>
              <w:rPr>
                <w:bCs/>
                <w:sz w:val="18"/>
                <w:szCs w:val="18"/>
              </w:rPr>
            </w:pPr>
            <w:r w:rsidRPr="0008671D">
              <w:rPr>
                <w:bCs/>
                <w:sz w:val="18"/>
                <w:szCs w:val="18"/>
              </w:rPr>
              <w:t>-</w:t>
            </w:r>
          </w:p>
        </w:tc>
        <w:tc>
          <w:tcPr>
            <w:tcW w:w="1275" w:type="dxa"/>
          </w:tcPr>
          <w:p w14:paraId="4023159C" w14:textId="77777777" w:rsidR="00425608" w:rsidRPr="0008671D" w:rsidRDefault="00425608" w:rsidP="00425608">
            <w:pPr>
              <w:jc w:val="center"/>
              <w:rPr>
                <w:bCs/>
                <w:sz w:val="18"/>
                <w:szCs w:val="18"/>
              </w:rPr>
            </w:pPr>
            <w:r w:rsidRPr="0008671D">
              <w:rPr>
                <w:bCs/>
                <w:sz w:val="18"/>
                <w:szCs w:val="18"/>
              </w:rPr>
              <w:t>-</w:t>
            </w:r>
          </w:p>
        </w:tc>
        <w:tc>
          <w:tcPr>
            <w:tcW w:w="1134" w:type="dxa"/>
          </w:tcPr>
          <w:p w14:paraId="1D00E973" w14:textId="77777777" w:rsidR="00425608" w:rsidRPr="0008671D" w:rsidRDefault="00425608" w:rsidP="00425608">
            <w:pPr>
              <w:jc w:val="center"/>
              <w:rPr>
                <w:bCs/>
                <w:sz w:val="18"/>
                <w:szCs w:val="18"/>
              </w:rPr>
            </w:pPr>
            <w:r w:rsidRPr="0008671D">
              <w:rPr>
                <w:bCs/>
                <w:sz w:val="18"/>
                <w:szCs w:val="18"/>
              </w:rPr>
              <w:t>-</w:t>
            </w:r>
          </w:p>
        </w:tc>
        <w:tc>
          <w:tcPr>
            <w:tcW w:w="1134" w:type="dxa"/>
          </w:tcPr>
          <w:p w14:paraId="4708AA35" w14:textId="77777777" w:rsidR="00425608" w:rsidRPr="0008671D" w:rsidRDefault="00425608" w:rsidP="00425608">
            <w:pPr>
              <w:jc w:val="center"/>
              <w:rPr>
                <w:bCs/>
                <w:sz w:val="18"/>
                <w:szCs w:val="18"/>
              </w:rPr>
            </w:pPr>
            <w:r w:rsidRPr="0008671D">
              <w:rPr>
                <w:bCs/>
                <w:sz w:val="18"/>
                <w:szCs w:val="18"/>
              </w:rPr>
              <w:t>-</w:t>
            </w:r>
          </w:p>
        </w:tc>
      </w:tr>
      <w:tr w:rsidR="00425608" w:rsidRPr="0008671D" w14:paraId="7F3EAB4B" w14:textId="77777777" w:rsidTr="00425608">
        <w:trPr>
          <w:trHeight w:val="528"/>
        </w:trPr>
        <w:tc>
          <w:tcPr>
            <w:tcW w:w="2877" w:type="dxa"/>
          </w:tcPr>
          <w:p w14:paraId="091B22E1" w14:textId="77777777" w:rsidR="00425608" w:rsidRPr="0008671D" w:rsidRDefault="00425608" w:rsidP="00425608">
            <w:pPr>
              <w:rPr>
                <w:sz w:val="18"/>
                <w:szCs w:val="18"/>
              </w:rPr>
            </w:pPr>
            <w:r w:rsidRPr="0008671D">
              <w:rPr>
                <w:sz w:val="18"/>
                <w:szCs w:val="18"/>
              </w:rPr>
              <w:t xml:space="preserve">Бюджет </w:t>
            </w:r>
          </w:p>
          <w:p w14:paraId="7115B447" w14:textId="77777777" w:rsidR="00425608" w:rsidRPr="0008671D" w:rsidRDefault="00425608" w:rsidP="00425608">
            <w:pPr>
              <w:rPr>
                <w:sz w:val="18"/>
                <w:szCs w:val="18"/>
              </w:rPr>
            </w:pPr>
            <w:r w:rsidRPr="0008671D">
              <w:rPr>
                <w:sz w:val="18"/>
                <w:szCs w:val="18"/>
              </w:rPr>
              <w:t>МР «Мирнинский район»</w:t>
            </w:r>
          </w:p>
        </w:tc>
        <w:tc>
          <w:tcPr>
            <w:tcW w:w="1235" w:type="dxa"/>
          </w:tcPr>
          <w:p w14:paraId="68B1FDE1" w14:textId="77777777" w:rsidR="00425608" w:rsidRPr="0008671D" w:rsidRDefault="00425608" w:rsidP="00425608">
            <w:pPr>
              <w:jc w:val="center"/>
              <w:rPr>
                <w:sz w:val="18"/>
                <w:szCs w:val="18"/>
              </w:rPr>
            </w:pPr>
            <w:r w:rsidRPr="0008671D">
              <w:rPr>
                <w:sz w:val="18"/>
                <w:szCs w:val="18"/>
              </w:rPr>
              <w:t>4 846 491,67</w:t>
            </w:r>
          </w:p>
        </w:tc>
        <w:tc>
          <w:tcPr>
            <w:tcW w:w="1276" w:type="dxa"/>
          </w:tcPr>
          <w:p w14:paraId="0F6584C5" w14:textId="77777777" w:rsidR="00425608" w:rsidRPr="0008671D" w:rsidRDefault="00425608" w:rsidP="00425608">
            <w:pPr>
              <w:jc w:val="center"/>
              <w:rPr>
                <w:sz w:val="18"/>
                <w:szCs w:val="18"/>
              </w:rPr>
            </w:pPr>
            <w:r w:rsidRPr="0008671D">
              <w:rPr>
                <w:sz w:val="18"/>
                <w:szCs w:val="18"/>
              </w:rPr>
              <w:t>2 919 379,41</w:t>
            </w:r>
          </w:p>
        </w:tc>
        <w:tc>
          <w:tcPr>
            <w:tcW w:w="1134" w:type="dxa"/>
          </w:tcPr>
          <w:p w14:paraId="44A33FD9" w14:textId="77777777" w:rsidR="00425608" w:rsidRPr="0008671D" w:rsidRDefault="00425608" w:rsidP="00425608">
            <w:pPr>
              <w:jc w:val="center"/>
              <w:rPr>
                <w:sz w:val="18"/>
                <w:szCs w:val="18"/>
                <w:lang w:val="en-US"/>
              </w:rPr>
            </w:pPr>
            <w:r w:rsidRPr="0008671D">
              <w:rPr>
                <w:sz w:val="18"/>
                <w:szCs w:val="18"/>
                <w:lang w:val="en-US"/>
              </w:rPr>
              <w:t>659 767.33</w:t>
            </w:r>
          </w:p>
        </w:tc>
        <w:tc>
          <w:tcPr>
            <w:tcW w:w="1275" w:type="dxa"/>
          </w:tcPr>
          <w:p w14:paraId="45D55035" w14:textId="77777777" w:rsidR="00425608" w:rsidRPr="0008671D" w:rsidRDefault="00425608" w:rsidP="00425608">
            <w:pPr>
              <w:jc w:val="center"/>
              <w:rPr>
                <w:sz w:val="18"/>
                <w:szCs w:val="18"/>
              </w:rPr>
            </w:pPr>
            <w:r w:rsidRPr="0008671D">
              <w:rPr>
                <w:sz w:val="18"/>
                <w:szCs w:val="18"/>
              </w:rPr>
              <w:t>-</w:t>
            </w:r>
          </w:p>
        </w:tc>
        <w:tc>
          <w:tcPr>
            <w:tcW w:w="1134" w:type="dxa"/>
          </w:tcPr>
          <w:p w14:paraId="2372DC12" w14:textId="77777777" w:rsidR="00425608" w:rsidRPr="0008671D" w:rsidRDefault="00425608" w:rsidP="00425608">
            <w:pPr>
              <w:jc w:val="center"/>
              <w:rPr>
                <w:sz w:val="18"/>
                <w:szCs w:val="18"/>
              </w:rPr>
            </w:pPr>
            <w:r w:rsidRPr="0008671D">
              <w:rPr>
                <w:sz w:val="18"/>
                <w:szCs w:val="18"/>
              </w:rPr>
              <w:t>-</w:t>
            </w:r>
          </w:p>
        </w:tc>
        <w:tc>
          <w:tcPr>
            <w:tcW w:w="1134" w:type="dxa"/>
          </w:tcPr>
          <w:p w14:paraId="087157B7" w14:textId="77777777" w:rsidR="00425608" w:rsidRPr="0008671D" w:rsidRDefault="00425608" w:rsidP="00425608">
            <w:pPr>
              <w:jc w:val="center"/>
              <w:rPr>
                <w:sz w:val="18"/>
                <w:szCs w:val="18"/>
              </w:rPr>
            </w:pPr>
            <w:r w:rsidRPr="0008671D">
              <w:rPr>
                <w:sz w:val="18"/>
                <w:szCs w:val="18"/>
              </w:rPr>
              <w:t>-</w:t>
            </w:r>
          </w:p>
        </w:tc>
      </w:tr>
      <w:tr w:rsidR="00425608" w:rsidRPr="0008671D" w14:paraId="23AA14DD" w14:textId="77777777" w:rsidTr="00425608">
        <w:trPr>
          <w:trHeight w:val="418"/>
        </w:trPr>
        <w:tc>
          <w:tcPr>
            <w:tcW w:w="2877" w:type="dxa"/>
          </w:tcPr>
          <w:p w14:paraId="223E55B5" w14:textId="77777777" w:rsidR="00425608" w:rsidRPr="0008671D" w:rsidRDefault="00425608" w:rsidP="00425608">
            <w:pPr>
              <w:rPr>
                <w:sz w:val="18"/>
                <w:szCs w:val="18"/>
              </w:rPr>
            </w:pPr>
            <w:r w:rsidRPr="0008671D">
              <w:rPr>
                <w:sz w:val="18"/>
                <w:szCs w:val="18"/>
              </w:rPr>
              <w:t>Бюджет ГП «Поселок Айхал»</w:t>
            </w:r>
          </w:p>
        </w:tc>
        <w:tc>
          <w:tcPr>
            <w:tcW w:w="1235" w:type="dxa"/>
          </w:tcPr>
          <w:p w14:paraId="4C6AC52A" w14:textId="77777777" w:rsidR="00425608" w:rsidRPr="0008671D" w:rsidRDefault="00425608" w:rsidP="00425608">
            <w:pPr>
              <w:jc w:val="center"/>
              <w:rPr>
                <w:sz w:val="18"/>
                <w:szCs w:val="18"/>
              </w:rPr>
            </w:pPr>
            <w:r w:rsidRPr="0008671D">
              <w:rPr>
                <w:sz w:val="18"/>
                <w:szCs w:val="18"/>
              </w:rPr>
              <w:t>18 594 491,47</w:t>
            </w:r>
          </w:p>
        </w:tc>
        <w:tc>
          <w:tcPr>
            <w:tcW w:w="1276" w:type="dxa"/>
          </w:tcPr>
          <w:p w14:paraId="371AAFE1" w14:textId="77777777" w:rsidR="00425608" w:rsidRPr="0008671D" w:rsidRDefault="00425608" w:rsidP="00425608">
            <w:pPr>
              <w:jc w:val="center"/>
              <w:rPr>
                <w:sz w:val="18"/>
                <w:szCs w:val="18"/>
              </w:rPr>
            </w:pPr>
            <w:r w:rsidRPr="0008671D">
              <w:rPr>
                <w:sz w:val="18"/>
                <w:szCs w:val="18"/>
              </w:rPr>
              <w:t>15 810 667,99</w:t>
            </w:r>
          </w:p>
        </w:tc>
        <w:tc>
          <w:tcPr>
            <w:tcW w:w="1134" w:type="dxa"/>
          </w:tcPr>
          <w:p w14:paraId="15DA197E" w14:textId="77777777" w:rsidR="00425608" w:rsidRPr="0008671D" w:rsidRDefault="00425608" w:rsidP="00425608">
            <w:pPr>
              <w:jc w:val="center"/>
              <w:rPr>
                <w:sz w:val="18"/>
                <w:szCs w:val="18"/>
                <w:lang w:val="en-US"/>
              </w:rPr>
            </w:pPr>
            <w:r w:rsidRPr="0008671D">
              <w:rPr>
                <w:sz w:val="18"/>
                <w:szCs w:val="18"/>
              </w:rPr>
              <w:t>21 </w:t>
            </w:r>
            <w:r w:rsidRPr="0008671D">
              <w:rPr>
                <w:sz w:val="18"/>
                <w:szCs w:val="18"/>
                <w:lang w:val="en-US"/>
              </w:rPr>
              <w:t>798 923</w:t>
            </w:r>
            <w:r w:rsidRPr="0008671D">
              <w:rPr>
                <w:sz w:val="18"/>
                <w:szCs w:val="18"/>
              </w:rPr>
              <w:t>,</w:t>
            </w:r>
            <w:r w:rsidRPr="0008671D">
              <w:rPr>
                <w:sz w:val="18"/>
                <w:szCs w:val="18"/>
                <w:lang w:val="en-US"/>
              </w:rPr>
              <w:t>11</w:t>
            </w:r>
          </w:p>
        </w:tc>
        <w:tc>
          <w:tcPr>
            <w:tcW w:w="1275" w:type="dxa"/>
          </w:tcPr>
          <w:p w14:paraId="6B10A693" w14:textId="77777777" w:rsidR="00425608" w:rsidRPr="0008671D" w:rsidRDefault="00425608" w:rsidP="00425608">
            <w:pPr>
              <w:jc w:val="center"/>
              <w:rPr>
                <w:sz w:val="18"/>
                <w:szCs w:val="18"/>
              </w:rPr>
            </w:pPr>
            <w:r w:rsidRPr="0008671D">
              <w:rPr>
                <w:sz w:val="18"/>
                <w:szCs w:val="18"/>
              </w:rPr>
              <w:t>27 913 991,56</w:t>
            </w:r>
          </w:p>
        </w:tc>
        <w:tc>
          <w:tcPr>
            <w:tcW w:w="1134" w:type="dxa"/>
          </w:tcPr>
          <w:p w14:paraId="78D35141" w14:textId="77777777" w:rsidR="00425608" w:rsidRPr="0008671D" w:rsidRDefault="00425608" w:rsidP="00425608">
            <w:pPr>
              <w:jc w:val="center"/>
              <w:rPr>
                <w:sz w:val="18"/>
                <w:szCs w:val="18"/>
              </w:rPr>
            </w:pPr>
            <w:r w:rsidRPr="0008671D">
              <w:rPr>
                <w:sz w:val="18"/>
                <w:szCs w:val="18"/>
              </w:rPr>
              <w:t>26 751 167,38</w:t>
            </w:r>
          </w:p>
        </w:tc>
        <w:tc>
          <w:tcPr>
            <w:tcW w:w="1134" w:type="dxa"/>
          </w:tcPr>
          <w:p w14:paraId="5DE1348E" w14:textId="77777777" w:rsidR="00425608" w:rsidRPr="0008671D" w:rsidRDefault="00425608" w:rsidP="00425608">
            <w:pPr>
              <w:jc w:val="center"/>
              <w:rPr>
                <w:sz w:val="18"/>
                <w:szCs w:val="18"/>
              </w:rPr>
            </w:pPr>
            <w:r w:rsidRPr="0008671D">
              <w:rPr>
                <w:sz w:val="18"/>
                <w:szCs w:val="18"/>
              </w:rPr>
              <w:t>26 683 331,16</w:t>
            </w:r>
          </w:p>
        </w:tc>
      </w:tr>
      <w:tr w:rsidR="00425608" w:rsidRPr="0008671D" w14:paraId="01321055" w14:textId="77777777" w:rsidTr="00425608">
        <w:trPr>
          <w:trHeight w:val="322"/>
        </w:trPr>
        <w:tc>
          <w:tcPr>
            <w:tcW w:w="2877" w:type="dxa"/>
          </w:tcPr>
          <w:p w14:paraId="4EEF1DA1" w14:textId="77777777" w:rsidR="00425608" w:rsidRPr="0008671D" w:rsidRDefault="00425608" w:rsidP="00425608">
            <w:pPr>
              <w:rPr>
                <w:sz w:val="18"/>
                <w:szCs w:val="18"/>
              </w:rPr>
            </w:pPr>
            <w:r w:rsidRPr="0008671D">
              <w:rPr>
                <w:sz w:val="18"/>
                <w:szCs w:val="18"/>
              </w:rPr>
              <w:t>Иные источники</w:t>
            </w:r>
          </w:p>
        </w:tc>
        <w:tc>
          <w:tcPr>
            <w:tcW w:w="1235" w:type="dxa"/>
          </w:tcPr>
          <w:p w14:paraId="46507DEF" w14:textId="77777777" w:rsidR="00425608" w:rsidRPr="0008671D" w:rsidRDefault="00425608" w:rsidP="00425608">
            <w:pPr>
              <w:jc w:val="center"/>
              <w:rPr>
                <w:sz w:val="18"/>
                <w:szCs w:val="18"/>
              </w:rPr>
            </w:pPr>
            <w:r w:rsidRPr="0008671D">
              <w:rPr>
                <w:sz w:val="18"/>
                <w:szCs w:val="18"/>
              </w:rPr>
              <w:t>12 934 000,00</w:t>
            </w:r>
          </w:p>
        </w:tc>
        <w:tc>
          <w:tcPr>
            <w:tcW w:w="1276" w:type="dxa"/>
          </w:tcPr>
          <w:p w14:paraId="18FC0880" w14:textId="77777777" w:rsidR="00425608" w:rsidRPr="0008671D" w:rsidRDefault="00425608" w:rsidP="00425608">
            <w:pPr>
              <w:jc w:val="center"/>
              <w:rPr>
                <w:sz w:val="18"/>
                <w:szCs w:val="18"/>
              </w:rPr>
            </w:pPr>
            <w:r w:rsidRPr="0008671D">
              <w:rPr>
                <w:sz w:val="18"/>
                <w:szCs w:val="18"/>
                <w:lang w:val="en-US"/>
              </w:rPr>
              <w:t>22 363 828,55</w:t>
            </w:r>
          </w:p>
        </w:tc>
        <w:tc>
          <w:tcPr>
            <w:tcW w:w="1134" w:type="dxa"/>
          </w:tcPr>
          <w:p w14:paraId="17DEE5B4" w14:textId="77777777" w:rsidR="00425608" w:rsidRPr="0008671D" w:rsidRDefault="00425608" w:rsidP="00425608">
            <w:pPr>
              <w:jc w:val="center"/>
              <w:rPr>
                <w:sz w:val="18"/>
                <w:szCs w:val="18"/>
              </w:rPr>
            </w:pPr>
            <w:r w:rsidRPr="0008671D">
              <w:rPr>
                <w:sz w:val="18"/>
                <w:szCs w:val="18"/>
              </w:rPr>
              <w:t>-</w:t>
            </w:r>
          </w:p>
        </w:tc>
        <w:tc>
          <w:tcPr>
            <w:tcW w:w="1275" w:type="dxa"/>
          </w:tcPr>
          <w:p w14:paraId="5D1EDDA4" w14:textId="77777777" w:rsidR="00425608" w:rsidRPr="0008671D" w:rsidRDefault="00425608" w:rsidP="00425608">
            <w:pPr>
              <w:jc w:val="center"/>
              <w:rPr>
                <w:sz w:val="18"/>
                <w:szCs w:val="18"/>
              </w:rPr>
            </w:pPr>
            <w:r w:rsidRPr="0008671D">
              <w:rPr>
                <w:sz w:val="18"/>
                <w:szCs w:val="18"/>
              </w:rPr>
              <w:t>1 934 030,00</w:t>
            </w:r>
          </w:p>
        </w:tc>
        <w:tc>
          <w:tcPr>
            <w:tcW w:w="1134" w:type="dxa"/>
          </w:tcPr>
          <w:p w14:paraId="0429BFB6" w14:textId="77777777" w:rsidR="00425608" w:rsidRPr="0008671D" w:rsidRDefault="00425608" w:rsidP="00425608">
            <w:pPr>
              <w:jc w:val="center"/>
              <w:rPr>
                <w:sz w:val="18"/>
                <w:szCs w:val="18"/>
              </w:rPr>
            </w:pPr>
            <w:r w:rsidRPr="0008671D">
              <w:rPr>
                <w:sz w:val="18"/>
                <w:szCs w:val="18"/>
              </w:rPr>
              <w:t>-</w:t>
            </w:r>
          </w:p>
        </w:tc>
        <w:tc>
          <w:tcPr>
            <w:tcW w:w="1134" w:type="dxa"/>
          </w:tcPr>
          <w:p w14:paraId="50AC6881" w14:textId="77777777" w:rsidR="00425608" w:rsidRPr="0008671D" w:rsidRDefault="00425608" w:rsidP="00425608">
            <w:pPr>
              <w:jc w:val="center"/>
              <w:rPr>
                <w:sz w:val="18"/>
                <w:szCs w:val="18"/>
              </w:rPr>
            </w:pPr>
            <w:r w:rsidRPr="0008671D">
              <w:rPr>
                <w:sz w:val="18"/>
                <w:szCs w:val="18"/>
              </w:rPr>
              <w:t>-</w:t>
            </w:r>
          </w:p>
        </w:tc>
      </w:tr>
      <w:tr w:rsidR="00425608" w:rsidRPr="0008671D" w14:paraId="49384CFC" w14:textId="77777777" w:rsidTr="00425608">
        <w:trPr>
          <w:trHeight w:val="354"/>
        </w:trPr>
        <w:tc>
          <w:tcPr>
            <w:tcW w:w="2877" w:type="dxa"/>
          </w:tcPr>
          <w:p w14:paraId="78A93CD4" w14:textId="77777777" w:rsidR="00425608" w:rsidRPr="0008671D" w:rsidRDefault="00425608" w:rsidP="00425608">
            <w:pPr>
              <w:rPr>
                <w:sz w:val="18"/>
                <w:szCs w:val="18"/>
              </w:rPr>
            </w:pPr>
            <w:r w:rsidRPr="0008671D">
              <w:rPr>
                <w:sz w:val="18"/>
                <w:szCs w:val="18"/>
              </w:rPr>
              <w:t>ИТОГО</w:t>
            </w:r>
          </w:p>
        </w:tc>
        <w:tc>
          <w:tcPr>
            <w:tcW w:w="1235" w:type="dxa"/>
          </w:tcPr>
          <w:p w14:paraId="0F8F9AD0" w14:textId="77777777" w:rsidR="00425608" w:rsidRPr="0008671D" w:rsidRDefault="00425608" w:rsidP="00425608">
            <w:pPr>
              <w:rPr>
                <w:b/>
                <w:bCs/>
                <w:sz w:val="18"/>
                <w:szCs w:val="18"/>
              </w:rPr>
            </w:pPr>
            <w:r w:rsidRPr="0008671D">
              <w:rPr>
                <w:b/>
                <w:sz w:val="18"/>
                <w:szCs w:val="18"/>
              </w:rPr>
              <w:t>36374 983,14</w:t>
            </w:r>
          </w:p>
        </w:tc>
        <w:tc>
          <w:tcPr>
            <w:tcW w:w="1276" w:type="dxa"/>
          </w:tcPr>
          <w:p w14:paraId="1332DE14" w14:textId="77777777" w:rsidR="00425608" w:rsidRPr="0008671D" w:rsidRDefault="00425608" w:rsidP="00425608">
            <w:pPr>
              <w:rPr>
                <w:b/>
                <w:bCs/>
                <w:sz w:val="18"/>
                <w:szCs w:val="18"/>
              </w:rPr>
            </w:pPr>
            <w:r w:rsidRPr="0008671D">
              <w:rPr>
                <w:b/>
                <w:sz w:val="18"/>
                <w:szCs w:val="18"/>
              </w:rPr>
              <w:t>41 093 875,95</w:t>
            </w:r>
          </w:p>
        </w:tc>
        <w:tc>
          <w:tcPr>
            <w:tcW w:w="1134" w:type="dxa"/>
          </w:tcPr>
          <w:p w14:paraId="217E67CE" w14:textId="77777777" w:rsidR="00425608" w:rsidRPr="0008671D" w:rsidRDefault="00425608" w:rsidP="00425608">
            <w:pPr>
              <w:rPr>
                <w:b/>
                <w:bCs/>
                <w:sz w:val="18"/>
                <w:szCs w:val="18"/>
              </w:rPr>
            </w:pPr>
            <w:r w:rsidRPr="0008671D">
              <w:rPr>
                <w:b/>
                <w:sz w:val="18"/>
                <w:szCs w:val="18"/>
              </w:rPr>
              <w:t>22 458 690,44</w:t>
            </w:r>
          </w:p>
        </w:tc>
        <w:tc>
          <w:tcPr>
            <w:tcW w:w="1275" w:type="dxa"/>
          </w:tcPr>
          <w:p w14:paraId="096108B4" w14:textId="77777777" w:rsidR="00425608" w:rsidRPr="0008671D" w:rsidRDefault="00425608" w:rsidP="00425608">
            <w:pPr>
              <w:jc w:val="center"/>
              <w:rPr>
                <w:b/>
                <w:bCs/>
                <w:sz w:val="18"/>
                <w:szCs w:val="18"/>
              </w:rPr>
            </w:pPr>
            <w:r w:rsidRPr="0008671D">
              <w:rPr>
                <w:b/>
                <w:bCs/>
                <w:sz w:val="18"/>
                <w:szCs w:val="18"/>
              </w:rPr>
              <w:t>29 848 021,56</w:t>
            </w:r>
          </w:p>
        </w:tc>
        <w:tc>
          <w:tcPr>
            <w:tcW w:w="1134" w:type="dxa"/>
          </w:tcPr>
          <w:p w14:paraId="6A97A413" w14:textId="77777777" w:rsidR="00425608" w:rsidRPr="0008671D" w:rsidRDefault="00425608" w:rsidP="00425608">
            <w:pPr>
              <w:rPr>
                <w:b/>
                <w:bCs/>
                <w:sz w:val="18"/>
                <w:szCs w:val="18"/>
              </w:rPr>
            </w:pPr>
            <w:r w:rsidRPr="0008671D">
              <w:rPr>
                <w:b/>
                <w:bCs/>
                <w:sz w:val="18"/>
                <w:szCs w:val="18"/>
              </w:rPr>
              <w:t>26 751 167,38</w:t>
            </w:r>
          </w:p>
        </w:tc>
        <w:tc>
          <w:tcPr>
            <w:tcW w:w="1134" w:type="dxa"/>
          </w:tcPr>
          <w:p w14:paraId="567E6011" w14:textId="77777777" w:rsidR="00425608" w:rsidRPr="0008671D" w:rsidRDefault="00425608" w:rsidP="00425608">
            <w:pPr>
              <w:jc w:val="both"/>
              <w:rPr>
                <w:b/>
                <w:bCs/>
                <w:sz w:val="18"/>
                <w:szCs w:val="18"/>
              </w:rPr>
            </w:pPr>
            <w:r w:rsidRPr="0008671D">
              <w:rPr>
                <w:b/>
                <w:bCs/>
                <w:sz w:val="18"/>
                <w:szCs w:val="18"/>
              </w:rPr>
              <w:t>26 683 331,16</w:t>
            </w:r>
          </w:p>
        </w:tc>
      </w:tr>
    </w:tbl>
    <w:p w14:paraId="0FEE2D1A" w14:textId="77777777" w:rsidR="00425608" w:rsidRPr="0008671D" w:rsidRDefault="00425608" w:rsidP="00425608">
      <w:pPr>
        <w:jc w:val="both"/>
        <w:rPr>
          <w:bCs/>
        </w:rPr>
      </w:pPr>
    </w:p>
    <w:p w14:paraId="3F44F1D9" w14:textId="77777777" w:rsidR="00425608" w:rsidRPr="0008671D" w:rsidRDefault="00425608" w:rsidP="00425608">
      <w:pPr>
        <w:jc w:val="both"/>
        <w:rPr>
          <w:bCs/>
        </w:rPr>
      </w:pPr>
    </w:p>
    <w:p w14:paraId="52FEDC89" w14:textId="77777777" w:rsidR="00425608" w:rsidRPr="0008671D" w:rsidRDefault="00425608" w:rsidP="00DA306B">
      <w:pPr>
        <w:pStyle w:val="af1"/>
        <w:numPr>
          <w:ilvl w:val="1"/>
          <w:numId w:val="5"/>
        </w:numPr>
        <w:spacing w:after="0" w:line="240" w:lineRule="auto"/>
        <w:ind w:left="0" w:firstLine="567"/>
        <w:jc w:val="both"/>
        <w:rPr>
          <w:rFonts w:ascii="Times New Roman" w:hAnsi="Times New Roman"/>
          <w:bCs/>
        </w:rPr>
      </w:pPr>
      <w:r w:rsidRPr="0008671D">
        <w:rPr>
          <w:rFonts w:ascii="Times New Roman" w:hAnsi="Times New Roman"/>
          <w:bCs/>
        </w:rPr>
        <w:t xml:space="preserve">  Раздел 3 программы «Перечень мероприятий и ресурсное обеспечение Программы» изложить в новой редакции, согласно приложению №1 к настоящему постановлению;</w:t>
      </w:r>
    </w:p>
    <w:p w14:paraId="165F5148" w14:textId="77777777" w:rsidR="00425608" w:rsidRPr="0008671D" w:rsidRDefault="00425608" w:rsidP="00DA306B">
      <w:pPr>
        <w:pStyle w:val="af1"/>
        <w:numPr>
          <w:ilvl w:val="1"/>
          <w:numId w:val="5"/>
        </w:numPr>
        <w:spacing w:after="0" w:line="240" w:lineRule="auto"/>
        <w:ind w:left="0" w:firstLine="567"/>
        <w:jc w:val="both"/>
        <w:rPr>
          <w:rFonts w:ascii="Times New Roman" w:hAnsi="Times New Roman"/>
          <w:bCs/>
        </w:rPr>
      </w:pPr>
      <w:r w:rsidRPr="0008671D">
        <w:rPr>
          <w:rFonts w:ascii="Times New Roman" w:hAnsi="Times New Roman"/>
          <w:bCs/>
        </w:rPr>
        <w:t xml:space="preserve"> Раздел 4 «Перечень целевых индикаторов программы» и источник значений целевых индикаторов муниципальной программы изложить в новой редакции, согласно приложению №2 к настоящему постановлению;</w:t>
      </w:r>
    </w:p>
    <w:p w14:paraId="61BE0501" w14:textId="77777777" w:rsidR="00425608" w:rsidRPr="0008671D" w:rsidRDefault="00425608" w:rsidP="00DA306B">
      <w:pPr>
        <w:pStyle w:val="af1"/>
        <w:numPr>
          <w:ilvl w:val="0"/>
          <w:numId w:val="5"/>
        </w:numPr>
        <w:spacing w:after="0" w:line="240" w:lineRule="auto"/>
        <w:jc w:val="both"/>
        <w:rPr>
          <w:rFonts w:ascii="Times New Roman" w:hAnsi="Times New Roman"/>
          <w:bCs/>
        </w:rPr>
      </w:pPr>
      <w:r w:rsidRPr="0008671D">
        <w:rPr>
          <w:rFonts w:ascii="Times New Roman" w:eastAsiaTheme="minorHAnsi" w:hAnsi="Times New Roman"/>
        </w:rPr>
        <w:lastRenderedPageBreak/>
        <w:t>Пресс – секретарю</w:t>
      </w:r>
      <w:r w:rsidRPr="0008671D">
        <w:rPr>
          <w:rFonts w:ascii="Times New Roman" w:eastAsiaTheme="minorHAnsi" w:hAnsi="Times New Roman"/>
          <w:lang w:val="x-none"/>
        </w:rPr>
        <w:t xml:space="preserve"> </w:t>
      </w:r>
      <w:r w:rsidRPr="0008671D">
        <w:rPr>
          <w:rFonts w:ascii="Times New Roman" w:eastAsiaTheme="minorHAnsi" w:hAnsi="Times New Roman"/>
        </w:rPr>
        <w:t>разместить</w:t>
      </w:r>
      <w:r w:rsidRPr="0008671D">
        <w:rPr>
          <w:rFonts w:ascii="Times New Roman" w:eastAsiaTheme="minorHAnsi" w:hAnsi="Times New Roman"/>
          <w:lang w:val="x-none"/>
        </w:rPr>
        <w:t xml:space="preserve"> настояще</w:t>
      </w:r>
      <w:r w:rsidRPr="0008671D">
        <w:rPr>
          <w:rFonts w:ascii="Times New Roman" w:eastAsiaTheme="minorHAnsi" w:hAnsi="Times New Roman"/>
        </w:rPr>
        <w:t>е</w:t>
      </w:r>
      <w:r w:rsidRPr="0008671D">
        <w:rPr>
          <w:rFonts w:ascii="Times New Roman" w:eastAsiaTheme="minorHAnsi" w:hAnsi="Times New Roman"/>
          <w:lang w:val="x-none"/>
        </w:rPr>
        <w:t xml:space="preserve"> </w:t>
      </w:r>
      <w:r w:rsidRPr="0008671D">
        <w:rPr>
          <w:rFonts w:ascii="Times New Roman" w:eastAsiaTheme="minorHAnsi" w:hAnsi="Times New Roman"/>
        </w:rPr>
        <w:t>по</w:t>
      </w:r>
      <w:r w:rsidRPr="0008671D">
        <w:rPr>
          <w:rFonts w:ascii="Times New Roman" w:eastAsiaTheme="minorHAnsi" w:hAnsi="Times New Roman"/>
          <w:lang w:val="x-none"/>
        </w:rPr>
        <w:t xml:space="preserve">становление с приложениями в информационном бюллетене «Вестник Айхала» и на официальном сайте Администрации </w:t>
      </w:r>
      <w:r w:rsidRPr="0008671D">
        <w:rPr>
          <w:rFonts w:ascii="Times New Roman" w:eastAsiaTheme="minorHAnsi" w:hAnsi="Times New Roman"/>
        </w:rPr>
        <w:t>ГП</w:t>
      </w:r>
      <w:r w:rsidRPr="0008671D">
        <w:rPr>
          <w:rFonts w:ascii="Times New Roman" w:eastAsiaTheme="minorHAnsi" w:hAnsi="Times New Roman"/>
          <w:lang w:val="x-none"/>
        </w:rPr>
        <w:t xml:space="preserve"> «Поселок Айхал» (</w:t>
      </w:r>
      <w:hyperlink r:id="rId10" w:history="1">
        <w:r w:rsidRPr="0008671D">
          <w:rPr>
            <w:rStyle w:val="a9"/>
            <w:rFonts w:ascii="Times New Roman" w:eastAsiaTheme="minorHAnsi" w:hAnsi="Times New Roman"/>
            <w:lang w:val="x-none"/>
          </w:rPr>
          <w:t>www.мо-айхал.рф</w:t>
        </w:r>
      </w:hyperlink>
      <w:r w:rsidRPr="0008671D">
        <w:rPr>
          <w:rFonts w:ascii="Times New Roman" w:eastAsiaTheme="minorHAnsi" w:hAnsi="Times New Roman"/>
          <w:lang w:val="x-none"/>
        </w:rPr>
        <w:t>)</w:t>
      </w:r>
      <w:r w:rsidRPr="0008671D">
        <w:rPr>
          <w:rFonts w:ascii="Times New Roman" w:eastAsiaTheme="minorHAnsi" w:hAnsi="Times New Roman"/>
        </w:rPr>
        <w:t>;</w:t>
      </w:r>
    </w:p>
    <w:p w14:paraId="51D2ED00" w14:textId="77777777" w:rsidR="00425608" w:rsidRPr="0008671D" w:rsidRDefault="00425608" w:rsidP="00DA306B">
      <w:pPr>
        <w:pStyle w:val="af1"/>
        <w:numPr>
          <w:ilvl w:val="0"/>
          <w:numId w:val="5"/>
        </w:numPr>
        <w:spacing w:after="0" w:line="240" w:lineRule="auto"/>
        <w:jc w:val="both"/>
        <w:rPr>
          <w:rFonts w:ascii="Times New Roman" w:hAnsi="Times New Roman"/>
          <w:bCs/>
        </w:rPr>
      </w:pPr>
      <w:r w:rsidRPr="0008671D">
        <w:rPr>
          <w:rFonts w:ascii="Times New Roman" w:eastAsiaTheme="minorHAnsi" w:hAnsi="Times New Roman"/>
        </w:rPr>
        <w:t>Настоящее постановление вступает в силу после его официального опубликования (обнародования);</w:t>
      </w:r>
    </w:p>
    <w:p w14:paraId="23DAF996" w14:textId="77777777" w:rsidR="00425608" w:rsidRPr="0008671D" w:rsidRDefault="00425608" w:rsidP="00DA306B">
      <w:pPr>
        <w:pStyle w:val="af1"/>
        <w:numPr>
          <w:ilvl w:val="0"/>
          <w:numId w:val="5"/>
        </w:numPr>
        <w:spacing w:after="0" w:line="240" w:lineRule="auto"/>
        <w:jc w:val="both"/>
        <w:rPr>
          <w:rFonts w:ascii="Times New Roman" w:hAnsi="Times New Roman"/>
          <w:bCs/>
        </w:rPr>
      </w:pPr>
      <w:r w:rsidRPr="0008671D">
        <w:rPr>
          <w:rFonts w:ascii="Times New Roman" w:hAnsi="Times New Roman"/>
        </w:rPr>
        <w:t>Контроль исполнения настоящего постановления оставляю за собой.</w:t>
      </w:r>
    </w:p>
    <w:p w14:paraId="22A5A824" w14:textId="77777777" w:rsidR="00425608" w:rsidRPr="0008671D" w:rsidRDefault="00425608" w:rsidP="00425608">
      <w:pPr>
        <w:tabs>
          <w:tab w:val="left" w:pos="567"/>
        </w:tabs>
        <w:jc w:val="both"/>
      </w:pPr>
    </w:p>
    <w:p w14:paraId="48302CD8" w14:textId="77777777" w:rsidR="00425608" w:rsidRPr="0008671D" w:rsidRDefault="00425608" w:rsidP="00425608">
      <w:pPr>
        <w:ind w:firstLine="709"/>
        <w:jc w:val="both"/>
      </w:pPr>
      <w:r w:rsidRPr="0008671D">
        <w:rPr>
          <w:highlight w:val="yellow"/>
        </w:rPr>
        <w:t xml:space="preserve">      </w:t>
      </w:r>
    </w:p>
    <w:p w14:paraId="7B35240C" w14:textId="77777777" w:rsidR="00425608" w:rsidRPr="0008671D" w:rsidRDefault="00425608" w:rsidP="00425608">
      <w:pPr>
        <w:ind w:firstLine="709"/>
        <w:jc w:val="both"/>
      </w:pPr>
    </w:p>
    <w:p w14:paraId="40B4C86F" w14:textId="77777777" w:rsidR="00425608" w:rsidRPr="0008671D" w:rsidRDefault="00425608" w:rsidP="00425608">
      <w:pPr>
        <w:pStyle w:val="af1"/>
        <w:tabs>
          <w:tab w:val="left" w:pos="567"/>
        </w:tabs>
        <w:ind w:left="0"/>
        <w:jc w:val="both"/>
        <w:rPr>
          <w:rFonts w:ascii="Times New Roman" w:hAnsi="Times New Roman"/>
          <w:b/>
        </w:rPr>
      </w:pPr>
    </w:p>
    <w:p w14:paraId="727A2FB3" w14:textId="77777777" w:rsidR="00425608" w:rsidRPr="0008671D" w:rsidRDefault="00425608" w:rsidP="00425608">
      <w:pPr>
        <w:rPr>
          <w:bCs/>
        </w:rPr>
      </w:pPr>
    </w:p>
    <w:p w14:paraId="5484DD03" w14:textId="77777777" w:rsidR="00425608" w:rsidRPr="0008671D" w:rsidRDefault="00425608" w:rsidP="00425608">
      <w:pPr>
        <w:rPr>
          <w:b/>
          <w:szCs w:val="28"/>
        </w:rPr>
      </w:pPr>
      <w:r w:rsidRPr="0008671D">
        <w:rPr>
          <w:b/>
          <w:szCs w:val="28"/>
        </w:rPr>
        <w:t>Глава поселка</w:t>
      </w:r>
      <w:r w:rsidRPr="0008671D">
        <w:rPr>
          <w:b/>
          <w:szCs w:val="28"/>
        </w:rPr>
        <w:tab/>
        <w:t xml:space="preserve">                                                           </w:t>
      </w:r>
      <w:r w:rsidRPr="0008671D">
        <w:rPr>
          <w:b/>
          <w:szCs w:val="28"/>
        </w:rPr>
        <w:tab/>
        <w:t xml:space="preserve">           Г.Ш. Петровская</w:t>
      </w:r>
    </w:p>
    <w:p w14:paraId="081FA704" w14:textId="77777777" w:rsidR="00425608" w:rsidRPr="0008671D" w:rsidRDefault="00425608" w:rsidP="00425608">
      <w:pPr>
        <w:jc w:val="center"/>
        <w:rPr>
          <w:bCs/>
        </w:rPr>
      </w:pPr>
    </w:p>
    <w:p w14:paraId="4156FFA6" w14:textId="77777777" w:rsidR="00425608" w:rsidRPr="0008671D" w:rsidRDefault="00425608" w:rsidP="00425608">
      <w:pPr>
        <w:rPr>
          <w:bCs/>
        </w:rPr>
      </w:pPr>
    </w:p>
    <w:p w14:paraId="419A49D0" w14:textId="77777777" w:rsidR="00425608" w:rsidRPr="0008671D" w:rsidRDefault="00425608" w:rsidP="00425608">
      <w:pPr>
        <w:rPr>
          <w:bCs/>
        </w:rPr>
      </w:pPr>
    </w:p>
    <w:p w14:paraId="570E877A" w14:textId="77777777" w:rsidR="00425608" w:rsidRPr="0008671D" w:rsidRDefault="00425608" w:rsidP="00425608">
      <w:pPr>
        <w:rPr>
          <w:bCs/>
        </w:rPr>
      </w:pPr>
    </w:p>
    <w:p w14:paraId="63704822" w14:textId="77777777" w:rsidR="00425608" w:rsidRPr="0008671D" w:rsidRDefault="00425608" w:rsidP="00425608">
      <w:pPr>
        <w:rPr>
          <w:bCs/>
        </w:rPr>
      </w:pPr>
    </w:p>
    <w:p w14:paraId="658C2102" w14:textId="77777777" w:rsidR="00425608" w:rsidRPr="0008671D" w:rsidRDefault="00425608" w:rsidP="00425608">
      <w:pPr>
        <w:rPr>
          <w:bCs/>
        </w:rPr>
      </w:pPr>
    </w:p>
    <w:p w14:paraId="4BDB2FB4" w14:textId="77777777" w:rsidR="00425608" w:rsidRPr="0008671D" w:rsidRDefault="00425608" w:rsidP="00425608">
      <w:pPr>
        <w:rPr>
          <w:bCs/>
        </w:rPr>
      </w:pPr>
    </w:p>
    <w:p w14:paraId="32C1EE66" w14:textId="77777777" w:rsidR="00425608" w:rsidRPr="0008671D" w:rsidRDefault="00425608" w:rsidP="00425608">
      <w:pPr>
        <w:rPr>
          <w:bCs/>
        </w:rPr>
      </w:pPr>
    </w:p>
    <w:p w14:paraId="54E38902" w14:textId="77777777" w:rsidR="00425608" w:rsidRPr="0008671D" w:rsidRDefault="00425608" w:rsidP="00425608">
      <w:pPr>
        <w:rPr>
          <w:bCs/>
        </w:rPr>
      </w:pPr>
    </w:p>
    <w:p w14:paraId="380BF648" w14:textId="77777777" w:rsidR="00425608" w:rsidRPr="0008671D" w:rsidRDefault="00425608" w:rsidP="00425608">
      <w:pPr>
        <w:rPr>
          <w:bCs/>
        </w:rPr>
      </w:pPr>
    </w:p>
    <w:p w14:paraId="3DF3F8DB" w14:textId="77777777" w:rsidR="00425608" w:rsidRPr="0008671D" w:rsidRDefault="00425608" w:rsidP="00425608">
      <w:pPr>
        <w:sectPr w:rsidR="00425608" w:rsidRPr="0008671D" w:rsidSect="00425608">
          <w:footerReference w:type="default" r:id="rId11"/>
          <w:footerReference w:type="first" r:id="rId12"/>
          <w:pgSz w:w="11906" w:h="16838"/>
          <w:pgMar w:top="1134" w:right="1134" w:bottom="851" w:left="1701" w:header="720" w:footer="0" w:gutter="0"/>
          <w:cols w:space="708"/>
          <w:titlePg/>
          <w:docGrid w:linePitch="360"/>
        </w:sectPr>
      </w:pPr>
    </w:p>
    <w:p w14:paraId="539EB516" w14:textId="77777777" w:rsidR="00425608" w:rsidRPr="0008671D" w:rsidRDefault="00425608" w:rsidP="00425608"/>
    <w:p w14:paraId="0A95EA6E" w14:textId="77777777" w:rsidR="00425608" w:rsidRPr="0008671D" w:rsidRDefault="00425608" w:rsidP="00425608"/>
    <w:p w14:paraId="344F44D8" w14:textId="77777777" w:rsidR="00425608" w:rsidRPr="0008671D" w:rsidRDefault="00425608" w:rsidP="00425608">
      <w:pPr>
        <w:overflowPunct w:val="0"/>
        <w:jc w:val="right"/>
        <w:textAlignment w:val="baseline"/>
      </w:pPr>
      <w:r w:rsidRPr="0008671D">
        <w:t xml:space="preserve">Приложение 1 </w:t>
      </w:r>
    </w:p>
    <w:p w14:paraId="6010E5DD" w14:textId="77777777" w:rsidR="00425608" w:rsidRPr="0008671D" w:rsidRDefault="00425608" w:rsidP="00425608">
      <w:pPr>
        <w:overflowPunct w:val="0"/>
        <w:jc w:val="right"/>
        <w:textAlignment w:val="baseline"/>
      </w:pPr>
      <w:r w:rsidRPr="0008671D">
        <w:t>к постановления</w:t>
      </w:r>
    </w:p>
    <w:p w14:paraId="034F2F7F" w14:textId="77777777" w:rsidR="00425608" w:rsidRPr="0008671D" w:rsidRDefault="00425608" w:rsidP="00425608">
      <w:pPr>
        <w:overflowPunct w:val="0"/>
        <w:jc w:val="right"/>
        <w:textAlignment w:val="baseline"/>
      </w:pPr>
      <w:r w:rsidRPr="0008671D">
        <w:t>от 18.03.2025 г. № 174</w:t>
      </w:r>
    </w:p>
    <w:p w14:paraId="0FDDD74F" w14:textId="77777777" w:rsidR="00425608" w:rsidRPr="0008671D" w:rsidRDefault="00425608" w:rsidP="00425608">
      <w:pPr>
        <w:tabs>
          <w:tab w:val="left" w:pos="426"/>
        </w:tabs>
        <w:overflowPunct w:val="0"/>
        <w:contextualSpacing/>
        <w:jc w:val="center"/>
        <w:textAlignment w:val="baseline"/>
        <w:rPr>
          <w:b/>
          <w:sz w:val="28"/>
        </w:rPr>
      </w:pPr>
      <w:r w:rsidRPr="0008671D">
        <w:rPr>
          <w:b/>
          <w:sz w:val="28"/>
        </w:rPr>
        <w:t>РАЗДЕЛ 3.</w:t>
      </w:r>
    </w:p>
    <w:p w14:paraId="4C999FB5" w14:textId="77777777" w:rsidR="00425608" w:rsidRPr="0008671D" w:rsidRDefault="00425608" w:rsidP="00425608">
      <w:pPr>
        <w:tabs>
          <w:tab w:val="left" w:pos="426"/>
        </w:tabs>
        <w:overflowPunct w:val="0"/>
        <w:contextualSpacing/>
        <w:jc w:val="center"/>
        <w:textAlignment w:val="baseline"/>
        <w:rPr>
          <w:b/>
          <w:sz w:val="28"/>
        </w:rPr>
      </w:pPr>
      <w:r w:rsidRPr="0008671D">
        <w:rPr>
          <w:b/>
          <w:sz w:val="28"/>
        </w:rPr>
        <w:t>ПЕРЕЧЕНЬ МЕРОПРИЯТИЙ И РЕСУРСНОЕ ОБЕСПЕЧЕНИЕ</w:t>
      </w:r>
    </w:p>
    <w:p w14:paraId="3C90C177" w14:textId="77777777" w:rsidR="00425608" w:rsidRPr="0008671D" w:rsidRDefault="00425608" w:rsidP="00425608">
      <w:pPr>
        <w:overflowPunct w:val="0"/>
        <w:jc w:val="center"/>
        <w:textAlignment w:val="baseline"/>
        <w:rPr>
          <w:b/>
          <w:sz w:val="28"/>
          <w:szCs w:val="28"/>
          <w:u w:val="single"/>
        </w:rPr>
      </w:pPr>
      <w:r w:rsidRPr="0008671D">
        <w:rPr>
          <w:b/>
          <w:sz w:val="28"/>
          <w:szCs w:val="28"/>
          <w:u w:val="single"/>
        </w:rPr>
        <w:t>«Благоустройство территорий п. Айхал»</w:t>
      </w:r>
    </w:p>
    <w:p w14:paraId="185ABC7D" w14:textId="77777777" w:rsidR="00425608" w:rsidRPr="0008671D" w:rsidRDefault="00425608" w:rsidP="00425608">
      <w:pPr>
        <w:overflowPunct w:val="0"/>
        <w:jc w:val="center"/>
        <w:textAlignment w:val="baseline"/>
        <w:rPr>
          <w:i/>
          <w:sz w:val="18"/>
          <w:szCs w:val="18"/>
        </w:rPr>
      </w:pPr>
      <w:r w:rsidRPr="0008671D">
        <w:rPr>
          <w:i/>
          <w:sz w:val="18"/>
          <w:szCs w:val="18"/>
        </w:rPr>
        <w:t xml:space="preserve">(наименование программы) </w:t>
      </w:r>
      <w:r w:rsidRPr="0008671D">
        <w:rPr>
          <w:i/>
          <w:sz w:val="18"/>
          <w:szCs w:val="18"/>
        </w:rPr>
        <w:fldChar w:fldCharType="begin"/>
      </w:r>
      <w:r w:rsidRPr="0008671D">
        <w:rPr>
          <w:i/>
          <w:sz w:val="18"/>
          <w:szCs w:val="18"/>
        </w:rPr>
        <w:instrText xml:space="preserve"> LINK Excel.Sheet.12 "C:\\Users\\Аитова И Б\\Desktop\\ПРОГРАММЫ\\1,,МП БЛАГОУСТРОЙСТВО ВСЕ ГОДА\\! 2022-2026 МП БЛАГОУСТРОЙСТВО НОВАЯ\\10.  внесение изменений в постановление   ПРОЕКТ\\Копия МП БЛАГОУСТРОЙСТВО 2022-2026.xlsx" "МЕРОПРИЯТИЯ 2022-2026!R2C2:R57C9" \a \f 5 \h  \* MERGEFORMAT </w:instrText>
      </w:r>
      <w:r w:rsidRPr="0008671D">
        <w:rPr>
          <w:i/>
          <w:sz w:val="18"/>
          <w:szCs w:val="18"/>
        </w:rPr>
        <w:fldChar w:fldCharType="separate"/>
      </w:r>
    </w:p>
    <w:p w14:paraId="6BFDBB1C" w14:textId="77777777" w:rsidR="00425608" w:rsidRPr="0008671D" w:rsidRDefault="00425608" w:rsidP="00425608">
      <w:pPr>
        <w:overflowPunct w:val="0"/>
        <w:textAlignment w:val="baseline"/>
        <w:rPr>
          <w:b/>
        </w:rPr>
      </w:pPr>
      <w:r w:rsidRPr="0008671D">
        <w:rPr>
          <w:i/>
          <w:sz w:val="18"/>
          <w:szCs w:val="18"/>
        </w:rPr>
        <w:fldChar w:fldCharType="end"/>
      </w:r>
    </w:p>
    <w:tbl>
      <w:tblPr>
        <w:tblW w:w="15240" w:type="dxa"/>
        <w:tblInd w:w="15" w:type="dxa"/>
        <w:tblLook w:val="04A0" w:firstRow="1" w:lastRow="0" w:firstColumn="1" w:lastColumn="0" w:noHBand="0" w:noVBand="1"/>
      </w:tblPr>
      <w:tblGrid>
        <w:gridCol w:w="1069"/>
        <w:gridCol w:w="3515"/>
        <w:gridCol w:w="1831"/>
        <w:gridCol w:w="1435"/>
        <w:gridCol w:w="1435"/>
        <w:gridCol w:w="1435"/>
        <w:gridCol w:w="1435"/>
        <w:gridCol w:w="1651"/>
        <w:gridCol w:w="1434"/>
      </w:tblGrid>
      <w:tr w:rsidR="00425608" w:rsidRPr="0008671D" w14:paraId="15DCEC48" w14:textId="77777777" w:rsidTr="00425608">
        <w:trPr>
          <w:trHeight w:val="529"/>
        </w:trPr>
        <w:tc>
          <w:tcPr>
            <w:tcW w:w="1069" w:type="dxa"/>
            <w:vMerge w:val="restart"/>
            <w:tcBorders>
              <w:top w:val="single" w:sz="8" w:space="0" w:color="auto"/>
              <w:left w:val="single" w:sz="8" w:space="0" w:color="auto"/>
              <w:bottom w:val="single" w:sz="12" w:space="0" w:color="000000"/>
              <w:right w:val="single" w:sz="8" w:space="0" w:color="auto"/>
            </w:tcBorders>
            <w:shd w:val="clear" w:color="000000" w:fill="FFFFFF"/>
            <w:vAlign w:val="center"/>
            <w:hideMark/>
          </w:tcPr>
          <w:p w14:paraId="000007C1" w14:textId="77777777" w:rsidR="00425608" w:rsidRPr="0008671D" w:rsidRDefault="00425608" w:rsidP="00425608">
            <w:pPr>
              <w:rPr>
                <w:b/>
                <w:bCs/>
                <w:color w:val="000000"/>
                <w:sz w:val="20"/>
                <w:szCs w:val="20"/>
              </w:rPr>
            </w:pPr>
            <w:r w:rsidRPr="0008671D">
              <w:rPr>
                <w:b/>
                <w:bCs/>
                <w:color w:val="000000"/>
                <w:sz w:val="20"/>
                <w:szCs w:val="20"/>
              </w:rPr>
              <w:t>№ п/п</w:t>
            </w:r>
          </w:p>
        </w:tc>
        <w:tc>
          <w:tcPr>
            <w:tcW w:w="3515" w:type="dxa"/>
            <w:vMerge w:val="restart"/>
            <w:tcBorders>
              <w:top w:val="single" w:sz="8" w:space="0" w:color="auto"/>
              <w:left w:val="single" w:sz="8" w:space="0" w:color="auto"/>
              <w:bottom w:val="single" w:sz="12" w:space="0" w:color="000000"/>
              <w:right w:val="single" w:sz="8" w:space="0" w:color="auto"/>
            </w:tcBorders>
            <w:shd w:val="clear" w:color="000000" w:fill="FFFFFF"/>
            <w:vAlign w:val="center"/>
            <w:hideMark/>
          </w:tcPr>
          <w:p w14:paraId="1C361DDB" w14:textId="77777777" w:rsidR="00425608" w:rsidRPr="0008671D" w:rsidRDefault="00425608" w:rsidP="00425608">
            <w:pPr>
              <w:jc w:val="center"/>
              <w:rPr>
                <w:b/>
                <w:bCs/>
                <w:color w:val="000000"/>
                <w:sz w:val="20"/>
                <w:szCs w:val="20"/>
              </w:rPr>
            </w:pPr>
            <w:r w:rsidRPr="0008671D">
              <w:rPr>
                <w:b/>
                <w:bCs/>
                <w:color w:val="000000"/>
                <w:sz w:val="20"/>
                <w:szCs w:val="20"/>
              </w:rPr>
              <w:t>Мероприятия по реализации программы</w:t>
            </w:r>
          </w:p>
        </w:tc>
        <w:tc>
          <w:tcPr>
            <w:tcW w:w="1831" w:type="dxa"/>
            <w:vMerge w:val="restart"/>
            <w:tcBorders>
              <w:top w:val="single" w:sz="8" w:space="0" w:color="auto"/>
              <w:left w:val="single" w:sz="8" w:space="0" w:color="auto"/>
              <w:bottom w:val="single" w:sz="12" w:space="0" w:color="000000"/>
              <w:right w:val="single" w:sz="8" w:space="0" w:color="auto"/>
            </w:tcBorders>
            <w:shd w:val="clear" w:color="000000" w:fill="FFFFFF"/>
            <w:vAlign w:val="center"/>
            <w:hideMark/>
          </w:tcPr>
          <w:p w14:paraId="63240A83" w14:textId="77777777" w:rsidR="00425608" w:rsidRPr="0008671D" w:rsidRDefault="00425608" w:rsidP="00425608">
            <w:pPr>
              <w:jc w:val="center"/>
              <w:rPr>
                <w:b/>
                <w:bCs/>
                <w:color w:val="000000"/>
                <w:sz w:val="20"/>
                <w:szCs w:val="20"/>
              </w:rPr>
            </w:pPr>
            <w:r w:rsidRPr="0008671D">
              <w:rPr>
                <w:b/>
                <w:bCs/>
                <w:color w:val="000000"/>
                <w:sz w:val="20"/>
                <w:szCs w:val="20"/>
              </w:rPr>
              <w:t>Источники финансирования</w:t>
            </w:r>
          </w:p>
        </w:tc>
        <w:tc>
          <w:tcPr>
            <w:tcW w:w="8825" w:type="dxa"/>
            <w:gridSpan w:val="6"/>
            <w:tcBorders>
              <w:top w:val="single" w:sz="8" w:space="0" w:color="auto"/>
              <w:left w:val="nil"/>
              <w:bottom w:val="single" w:sz="8" w:space="0" w:color="auto"/>
              <w:right w:val="single" w:sz="8" w:space="0" w:color="auto"/>
            </w:tcBorders>
            <w:shd w:val="clear" w:color="000000" w:fill="FFFFFF"/>
            <w:vAlign w:val="center"/>
            <w:hideMark/>
          </w:tcPr>
          <w:p w14:paraId="78B434CE" w14:textId="77777777" w:rsidR="00425608" w:rsidRPr="0008671D" w:rsidRDefault="00425608" w:rsidP="00425608">
            <w:pPr>
              <w:jc w:val="center"/>
              <w:rPr>
                <w:b/>
                <w:bCs/>
                <w:color w:val="000000"/>
                <w:sz w:val="20"/>
                <w:szCs w:val="20"/>
              </w:rPr>
            </w:pPr>
            <w:r w:rsidRPr="0008671D">
              <w:rPr>
                <w:b/>
                <w:bCs/>
                <w:color w:val="000000"/>
                <w:sz w:val="20"/>
                <w:szCs w:val="20"/>
              </w:rPr>
              <w:t>Объем финансирования по годам (руб.)</w:t>
            </w:r>
          </w:p>
          <w:p w14:paraId="345AAE49"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0C7E96EE" w14:textId="77777777" w:rsidTr="00425608">
        <w:trPr>
          <w:trHeight w:val="780"/>
        </w:trPr>
        <w:tc>
          <w:tcPr>
            <w:tcW w:w="1069" w:type="dxa"/>
            <w:vMerge/>
            <w:tcBorders>
              <w:top w:val="single" w:sz="8" w:space="0" w:color="auto"/>
              <w:left w:val="single" w:sz="8" w:space="0" w:color="auto"/>
              <w:bottom w:val="single" w:sz="12" w:space="0" w:color="000000"/>
              <w:right w:val="single" w:sz="8" w:space="0" w:color="auto"/>
            </w:tcBorders>
            <w:vAlign w:val="center"/>
            <w:hideMark/>
          </w:tcPr>
          <w:p w14:paraId="57613DC0" w14:textId="77777777" w:rsidR="00425608" w:rsidRPr="0008671D" w:rsidRDefault="00425608" w:rsidP="00425608">
            <w:pPr>
              <w:rPr>
                <w:b/>
                <w:bCs/>
                <w:color w:val="000000"/>
                <w:sz w:val="20"/>
                <w:szCs w:val="20"/>
              </w:rPr>
            </w:pPr>
          </w:p>
        </w:tc>
        <w:tc>
          <w:tcPr>
            <w:tcW w:w="3515" w:type="dxa"/>
            <w:vMerge/>
            <w:tcBorders>
              <w:top w:val="single" w:sz="8" w:space="0" w:color="auto"/>
              <w:left w:val="single" w:sz="8" w:space="0" w:color="auto"/>
              <w:bottom w:val="single" w:sz="12" w:space="0" w:color="000000"/>
              <w:right w:val="single" w:sz="8" w:space="0" w:color="auto"/>
            </w:tcBorders>
            <w:vAlign w:val="center"/>
            <w:hideMark/>
          </w:tcPr>
          <w:p w14:paraId="488AE669" w14:textId="77777777" w:rsidR="00425608" w:rsidRPr="0008671D" w:rsidRDefault="00425608" w:rsidP="00425608">
            <w:pPr>
              <w:rPr>
                <w:b/>
                <w:bCs/>
                <w:color w:val="000000"/>
                <w:sz w:val="20"/>
                <w:szCs w:val="20"/>
              </w:rPr>
            </w:pPr>
          </w:p>
        </w:tc>
        <w:tc>
          <w:tcPr>
            <w:tcW w:w="1831" w:type="dxa"/>
            <w:vMerge/>
            <w:tcBorders>
              <w:top w:val="single" w:sz="8" w:space="0" w:color="auto"/>
              <w:left w:val="single" w:sz="8" w:space="0" w:color="auto"/>
              <w:bottom w:val="single" w:sz="12" w:space="0" w:color="000000"/>
              <w:right w:val="single" w:sz="8" w:space="0" w:color="auto"/>
            </w:tcBorders>
            <w:vAlign w:val="center"/>
            <w:hideMark/>
          </w:tcPr>
          <w:p w14:paraId="13B6270F" w14:textId="77777777" w:rsidR="00425608" w:rsidRPr="0008671D" w:rsidRDefault="00425608" w:rsidP="00425608">
            <w:pPr>
              <w:rPr>
                <w:b/>
                <w:bCs/>
                <w:color w:val="000000"/>
                <w:sz w:val="20"/>
                <w:szCs w:val="20"/>
              </w:rPr>
            </w:pPr>
          </w:p>
        </w:tc>
        <w:tc>
          <w:tcPr>
            <w:tcW w:w="1435" w:type="dxa"/>
            <w:tcBorders>
              <w:top w:val="nil"/>
              <w:left w:val="nil"/>
              <w:bottom w:val="single" w:sz="12" w:space="0" w:color="auto"/>
              <w:right w:val="single" w:sz="8" w:space="0" w:color="auto"/>
            </w:tcBorders>
            <w:shd w:val="clear" w:color="000000" w:fill="FFFFFF"/>
            <w:vAlign w:val="center"/>
            <w:hideMark/>
          </w:tcPr>
          <w:p w14:paraId="4E0526EA" w14:textId="77777777" w:rsidR="00425608" w:rsidRPr="0008671D" w:rsidRDefault="00425608" w:rsidP="00425608">
            <w:pPr>
              <w:jc w:val="center"/>
              <w:rPr>
                <w:b/>
                <w:bCs/>
                <w:color w:val="000000"/>
                <w:sz w:val="20"/>
                <w:szCs w:val="20"/>
              </w:rPr>
            </w:pPr>
            <w:r w:rsidRPr="0008671D">
              <w:rPr>
                <w:b/>
                <w:bCs/>
                <w:color w:val="000000"/>
                <w:sz w:val="20"/>
                <w:szCs w:val="20"/>
              </w:rPr>
              <w:t>2022 год планового периода</w:t>
            </w:r>
          </w:p>
        </w:tc>
        <w:tc>
          <w:tcPr>
            <w:tcW w:w="1435" w:type="dxa"/>
            <w:tcBorders>
              <w:top w:val="nil"/>
              <w:left w:val="nil"/>
              <w:bottom w:val="single" w:sz="12" w:space="0" w:color="auto"/>
              <w:right w:val="single" w:sz="8" w:space="0" w:color="auto"/>
            </w:tcBorders>
            <w:shd w:val="clear" w:color="000000" w:fill="FFFFFF"/>
            <w:vAlign w:val="center"/>
            <w:hideMark/>
          </w:tcPr>
          <w:p w14:paraId="36B2CF40" w14:textId="77777777" w:rsidR="00425608" w:rsidRPr="0008671D" w:rsidRDefault="00425608" w:rsidP="00425608">
            <w:pPr>
              <w:jc w:val="center"/>
              <w:rPr>
                <w:b/>
                <w:bCs/>
                <w:color w:val="000000"/>
                <w:sz w:val="20"/>
                <w:szCs w:val="20"/>
              </w:rPr>
            </w:pPr>
            <w:r w:rsidRPr="0008671D">
              <w:rPr>
                <w:b/>
                <w:bCs/>
                <w:color w:val="000000"/>
                <w:sz w:val="20"/>
                <w:szCs w:val="20"/>
              </w:rPr>
              <w:t>2023год планового периода</w:t>
            </w:r>
          </w:p>
        </w:tc>
        <w:tc>
          <w:tcPr>
            <w:tcW w:w="1435" w:type="dxa"/>
            <w:tcBorders>
              <w:top w:val="nil"/>
              <w:left w:val="nil"/>
              <w:bottom w:val="single" w:sz="12" w:space="0" w:color="auto"/>
              <w:right w:val="single" w:sz="8" w:space="0" w:color="auto"/>
            </w:tcBorders>
            <w:shd w:val="clear" w:color="000000" w:fill="FFFFFF"/>
            <w:vAlign w:val="center"/>
            <w:hideMark/>
          </w:tcPr>
          <w:p w14:paraId="04C5A7D7" w14:textId="77777777" w:rsidR="00425608" w:rsidRPr="0008671D" w:rsidRDefault="00425608" w:rsidP="00425608">
            <w:pPr>
              <w:jc w:val="center"/>
              <w:rPr>
                <w:b/>
                <w:bCs/>
                <w:color w:val="000000"/>
                <w:sz w:val="20"/>
                <w:szCs w:val="20"/>
              </w:rPr>
            </w:pPr>
            <w:r w:rsidRPr="0008671D">
              <w:rPr>
                <w:b/>
                <w:bCs/>
                <w:color w:val="000000"/>
                <w:sz w:val="20"/>
                <w:szCs w:val="20"/>
              </w:rPr>
              <w:t>2024 год планового периода</w:t>
            </w:r>
          </w:p>
        </w:tc>
        <w:tc>
          <w:tcPr>
            <w:tcW w:w="1435" w:type="dxa"/>
            <w:tcBorders>
              <w:top w:val="nil"/>
              <w:left w:val="nil"/>
              <w:bottom w:val="single" w:sz="12" w:space="0" w:color="auto"/>
              <w:right w:val="single" w:sz="8" w:space="0" w:color="auto"/>
            </w:tcBorders>
            <w:shd w:val="clear" w:color="000000" w:fill="FFFFFF"/>
            <w:vAlign w:val="center"/>
            <w:hideMark/>
          </w:tcPr>
          <w:p w14:paraId="2DC49190" w14:textId="77777777" w:rsidR="00425608" w:rsidRPr="0008671D" w:rsidRDefault="00425608" w:rsidP="00425608">
            <w:pPr>
              <w:jc w:val="center"/>
              <w:rPr>
                <w:b/>
                <w:bCs/>
                <w:color w:val="000000"/>
                <w:sz w:val="20"/>
                <w:szCs w:val="20"/>
              </w:rPr>
            </w:pPr>
            <w:r w:rsidRPr="0008671D">
              <w:rPr>
                <w:b/>
                <w:bCs/>
                <w:color w:val="000000"/>
                <w:sz w:val="20"/>
                <w:szCs w:val="20"/>
              </w:rPr>
              <w:t>2025 год планового периода</w:t>
            </w:r>
          </w:p>
        </w:tc>
        <w:tc>
          <w:tcPr>
            <w:tcW w:w="1651" w:type="dxa"/>
            <w:tcBorders>
              <w:top w:val="nil"/>
              <w:left w:val="nil"/>
              <w:bottom w:val="nil"/>
              <w:right w:val="nil"/>
            </w:tcBorders>
            <w:shd w:val="clear" w:color="000000" w:fill="FFFFFF"/>
            <w:vAlign w:val="center"/>
            <w:hideMark/>
          </w:tcPr>
          <w:p w14:paraId="69110C77" w14:textId="77777777" w:rsidR="00425608" w:rsidRPr="0008671D" w:rsidRDefault="00425608" w:rsidP="00425608">
            <w:pPr>
              <w:jc w:val="center"/>
              <w:rPr>
                <w:b/>
                <w:bCs/>
                <w:color w:val="000000"/>
                <w:sz w:val="20"/>
                <w:szCs w:val="20"/>
              </w:rPr>
            </w:pPr>
            <w:r w:rsidRPr="0008671D">
              <w:rPr>
                <w:b/>
                <w:bCs/>
                <w:color w:val="000000"/>
                <w:sz w:val="20"/>
                <w:szCs w:val="20"/>
              </w:rPr>
              <w:t>2026 год планового периода</w:t>
            </w:r>
          </w:p>
        </w:tc>
        <w:tc>
          <w:tcPr>
            <w:tcW w:w="1434" w:type="dxa"/>
            <w:tcBorders>
              <w:top w:val="nil"/>
              <w:left w:val="single" w:sz="8" w:space="0" w:color="auto"/>
              <w:bottom w:val="single" w:sz="8" w:space="0" w:color="auto"/>
              <w:right w:val="single" w:sz="8" w:space="0" w:color="auto"/>
            </w:tcBorders>
            <w:shd w:val="clear" w:color="000000" w:fill="FFFFFF"/>
            <w:vAlign w:val="bottom"/>
            <w:hideMark/>
          </w:tcPr>
          <w:p w14:paraId="4E181230" w14:textId="77777777" w:rsidR="00425608" w:rsidRPr="0008671D" w:rsidRDefault="00425608" w:rsidP="00425608">
            <w:pPr>
              <w:jc w:val="center"/>
              <w:rPr>
                <w:b/>
                <w:bCs/>
                <w:color w:val="000000"/>
                <w:sz w:val="20"/>
                <w:szCs w:val="20"/>
              </w:rPr>
            </w:pPr>
            <w:r w:rsidRPr="0008671D">
              <w:rPr>
                <w:b/>
                <w:bCs/>
                <w:color w:val="000000"/>
                <w:sz w:val="20"/>
                <w:szCs w:val="20"/>
              </w:rPr>
              <w:t>2027 год планового периода</w:t>
            </w:r>
          </w:p>
        </w:tc>
      </w:tr>
      <w:tr w:rsidR="00425608" w:rsidRPr="0008671D" w14:paraId="1F2B86DB" w14:textId="77777777" w:rsidTr="00425608">
        <w:trPr>
          <w:trHeight w:val="529"/>
        </w:trPr>
        <w:tc>
          <w:tcPr>
            <w:tcW w:w="1069"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6F70D39E" w14:textId="77777777" w:rsidR="00425608" w:rsidRPr="0008671D" w:rsidRDefault="00425608" w:rsidP="00425608">
            <w:pPr>
              <w:jc w:val="center"/>
              <w:rPr>
                <w:color w:val="000000"/>
                <w:sz w:val="20"/>
                <w:szCs w:val="20"/>
              </w:rPr>
            </w:pPr>
            <w:r w:rsidRPr="0008671D">
              <w:rPr>
                <w:color w:val="000000"/>
                <w:sz w:val="20"/>
                <w:szCs w:val="20"/>
              </w:rPr>
              <w:t>1.</w:t>
            </w:r>
          </w:p>
        </w:tc>
        <w:tc>
          <w:tcPr>
            <w:tcW w:w="3515"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56734637" w14:textId="77777777" w:rsidR="00425608" w:rsidRPr="0008671D" w:rsidRDefault="00425608" w:rsidP="00425608">
            <w:pPr>
              <w:rPr>
                <w:color w:val="000000"/>
                <w:sz w:val="20"/>
                <w:szCs w:val="20"/>
              </w:rPr>
            </w:pPr>
            <w:r w:rsidRPr="0008671D">
              <w:rPr>
                <w:color w:val="000000"/>
                <w:sz w:val="20"/>
                <w:szCs w:val="20"/>
              </w:rPr>
              <w:t>Очистка и посадка зеленой зоны</w:t>
            </w:r>
          </w:p>
        </w:tc>
        <w:tc>
          <w:tcPr>
            <w:tcW w:w="1831" w:type="dxa"/>
            <w:tcBorders>
              <w:top w:val="nil"/>
              <w:left w:val="nil"/>
              <w:bottom w:val="single" w:sz="8" w:space="0" w:color="auto"/>
              <w:right w:val="single" w:sz="8" w:space="0" w:color="auto"/>
            </w:tcBorders>
            <w:shd w:val="clear" w:color="000000" w:fill="FFFFFF"/>
            <w:vAlign w:val="center"/>
            <w:hideMark/>
          </w:tcPr>
          <w:p w14:paraId="1F598286" w14:textId="77777777" w:rsidR="00425608" w:rsidRPr="0008671D" w:rsidRDefault="00425608" w:rsidP="00425608">
            <w:pPr>
              <w:rPr>
                <w:b/>
                <w:bCs/>
                <w:color w:val="000000"/>
                <w:sz w:val="20"/>
                <w:szCs w:val="20"/>
              </w:rPr>
            </w:pPr>
            <w:r w:rsidRPr="0008671D">
              <w:rPr>
                <w:b/>
                <w:bCs/>
                <w:color w:val="000000"/>
                <w:sz w:val="20"/>
                <w:szCs w:val="20"/>
              </w:rPr>
              <w:t>Всего</w:t>
            </w:r>
          </w:p>
        </w:tc>
        <w:tc>
          <w:tcPr>
            <w:tcW w:w="1435" w:type="dxa"/>
            <w:tcBorders>
              <w:top w:val="nil"/>
              <w:left w:val="nil"/>
              <w:bottom w:val="single" w:sz="8" w:space="0" w:color="auto"/>
              <w:right w:val="single" w:sz="8" w:space="0" w:color="auto"/>
            </w:tcBorders>
            <w:shd w:val="clear" w:color="000000" w:fill="FFFFFF"/>
            <w:vAlign w:val="center"/>
            <w:hideMark/>
          </w:tcPr>
          <w:p w14:paraId="47F120A7" w14:textId="77777777" w:rsidR="00425608" w:rsidRPr="0008671D" w:rsidRDefault="00425608" w:rsidP="00425608">
            <w:pPr>
              <w:jc w:val="center"/>
              <w:rPr>
                <w:b/>
                <w:bCs/>
                <w:color w:val="000000"/>
                <w:sz w:val="20"/>
                <w:szCs w:val="20"/>
              </w:rPr>
            </w:pPr>
            <w:r w:rsidRPr="0008671D">
              <w:rPr>
                <w:b/>
                <w:bCs/>
                <w:color w:val="000000"/>
                <w:sz w:val="20"/>
                <w:szCs w:val="20"/>
              </w:rPr>
              <w:t>296 100,67</w:t>
            </w:r>
          </w:p>
        </w:tc>
        <w:tc>
          <w:tcPr>
            <w:tcW w:w="1435" w:type="dxa"/>
            <w:tcBorders>
              <w:top w:val="nil"/>
              <w:left w:val="nil"/>
              <w:bottom w:val="single" w:sz="8" w:space="0" w:color="auto"/>
              <w:right w:val="single" w:sz="8" w:space="0" w:color="auto"/>
            </w:tcBorders>
            <w:shd w:val="clear" w:color="000000" w:fill="FFFFFF"/>
            <w:vAlign w:val="center"/>
            <w:hideMark/>
          </w:tcPr>
          <w:p w14:paraId="087E7592" w14:textId="77777777" w:rsidR="00425608" w:rsidRPr="0008671D" w:rsidRDefault="00425608" w:rsidP="00425608">
            <w:pPr>
              <w:jc w:val="center"/>
              <w:rPr>
                <w:b/>
                <w:bCs/>
                <w:color w:val="000000"/>
                <w:sz w:val="20"/>
                <w:szCs w:val="20"/>
              </w:rPr>
            </w:pPr>
            <w:r w:rsidRPr="0008671D">
              <w:rPr>
                <w:b/>
                <w:bCs/>
                <w:color w:val="000000"/>
                <w:sz w:val="20"/>
                <w:szCs w:val="20"/>
              </w:rPr>
              <w:t>397 944,08</w:t>
            </w:r>
          </w:p>
        </w:tc>
        <w:tc>
          <w:tcPr>
            <w:tcW w:w="1435" w:type="dxa"/>
            <w:tcBorders>
              <w:top w:val="nil"/>
              <w:left w:val="nil"/>
              <w:bottom w:val="single" w:sz="8" w:space="0" w:color="auto"/>
              <w:right w:val="single" w:sz="8" w:space="0" w:color="auto"/>
            </w:tcBorders>
            <w:shd w:val="clear" w:color="000000" w:fill="FFFFFF"/>
            <w:vAlign w:val="center"/>
            <w:hideMark/>
          </w:tcPr>
          <w:p w14:paraId="76711FC7" w14:textId="77777777" w:rsidR="00425608" w:rsidRPr="0008671D" w:rsidRDefault="00425608" w:rsidP="00425608">
            <w:pPr>
              <w:jc w:val="center"/>
              <w:rPr>
                <w:b/>
                <w:bCs/>
                <w:color w:val="000000"/>
                <w:sz w:val="20"/>
                <w:szCs w:val="20"/>
              </w:rPr>
            </w:pPr>
            <w:r w:rsidRPr="0008671D">
              <w:rPr>
                <w:b/>
                <w:bCs/>
                <w:color w:val="000000"/>
                <w:sz w:val="20"/>
                <w:szCs w:val="20"/>
              </w:rPr>
              <w:t>451 907,00</w:t>
            </w:r>
          </w:p>
        </w:tc>
        <w:tc>
          <w:tcPr>
            <w:tcW w:w="1435" w:type="dxa"/>
            <w:tcBorders>
              <w:top w:val="nil"/>
              <w:left w:val="nil"/>
              <w:bottom w:val="single" w:sz="8" w:space="0" w:color="auto"/>
              <w:right w:val="single" w:sz="8" w:space="0" w:color="auto"/>
            </w:tcBorders>
            <w:shd w:val="clear" w:color="000000" w:fill="FFFFFF"/>
            <w:vAlign w:val="center"/>
            <w:hideMark/>
          </w:tcPr>
          <w:p w14:paraId="6CDD08E8" w14:textId="77777777" w:rsidR="00425608" w:rsidRPr="0008671D" w:rsidRDefault="00425608" w:rsidP="00425608">
            <w:pPr>
              <w:jc w:val="center"/>
              <w:rPr>
                <w:b/>
                <w:bCs/>
                <w:color w:val="000000"/>
                <w:sz w:val="20"/>
                <w:szCs w:val="20"/>
              </w:rPr>
            </w:pPr>
            <w:r w:rsidRPr="0008671D">
              <w:rPr>
                <w:b/>
                <w:bCs/>
                <w:color w:val="000000"/>
                <w:sz w:val="20"/>
                <w:szCs w:val="20"/>
              </w:rPr>
              <w:t>550 000,00</w:t>
            </w:r>
          </w:p>
        </w:tc>
        <w:tc>
          <w:tcPr>
            <w:tcW w:w="1651" w:type="dxa"/>
            <w:tcBorders>
              <w:top w:val="single" w:sz="8" w:space="0" w:color="auto"/>
              <w:left w:val="nil"/>
              <w:bottom w:val="single" w:sz="8" w:space="0" w:color="auto"/>
              <w:right w:val="nil"/>
            </w:tcBorders>
            <w:shd w:val="clear" w:color="000000" w:fill="FFFFFF"/>
            <w:vAlign w:val="center"/>
            <w:hideMark/>
          </w:tcPr>
          <w:p w14:paraId="76AB909B" w14:textId="77777777" w:rsidR="00425608" w:rsidRPr="0008671D" w:rsidRDefault="00425608" w:rsidP="00425608">
            <w:pPr>
              <w:jc w:val="center"/>
              <w:rPr>
                <w:b/>
                <w:bCs/>
                <w:color w:val="000000"/>
                <w:sz w:val="20"/>
                <w:szCs w:val="20"/>
              </w:rPr>
            </w:pPr>
            <w:r w:rsidRPr="0008671D">
              <w:rPr>
                <w:b/>
                <w:bCs/>
                <w:color w:val="000000"/>
                <w:sz w:val="20"/>
                <w:szCs w:val="20"/>
              </w:rPr>
              <w:t>550 000,00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2ED792E7" w14:textId="77777777" w:rsidR="00425608" w:rsidRPr="0008671D" w:rsidRDefault="00425608" w:rsidP="00425608">
            <w:pPr>
              <w:jc w:val="right"/>
              <w:rPr>
                <w:b/>
                <w:bCs/>
                <w:color w:val="000000"/>
                <w:sz w:val="20"/>
                <w:szCs w:val="20"/>
              </w:rPr>
            </w:pPr>
            <w:r w:rsidRPr="0008671D">
              <w:rPr>
                <w:b/>
                <w:bCs/>
                <w:color w:val="000000"/>
                <w:sz w:val="20"/>
                <w:szCs w:val="20"/>
              </w:rPr>
              <w:t>200 000,00</w:t>
            </w:r>
          </w:p>
        </w:tc>
      </w:tr>
      <w:tr w:rsidR="00425608" w:rsidRPr="0008671D" w14:paraId="147A4DD4" w14:textId="77777777" w:rsidTr="00425608">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63E1385A"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523BC8C2" w14:textId="77777777" w:rsidR="00425608" w:rsidRPr="0008671D" w:rsidRDefault="00425608" w:rsidP="00425608">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A91A22D" w14:textId="77777777" w:rsidR="00425608" w:rsidRPr="0008671D" w:rsidRDefault="00425608" w:rsidP="00425608">
            <w:pPr>
              <w:rPr>
                <w:color w:val="000000"/>
                <w:sz w:val="20"/>
                <w:szCs w:val="20"/>
              </w:rPr>
            </w:pPr>
            <w:r w:rsidRPr="0008671D">
              <w:rPr>
                <w:color w:val="000000"/>
                <w:sz w:val="20"/>
                <w:szCs w:val="20"/>
              </w:rPr>
              <w:t>Федеральный бюджет</w:t>
            </w:r>
          </w:p>
        </w:tc>
        <w:tc>
          <w:tcPr>
            <w:tcW w:w="1435" w:type="dxa"/>
            <w:tcBorders>
              <w:top w:val="nil"/>
              <w:left w:val="nil"/>
              <w:bottom w:val="single" w:sz="8" w:space="0" w:color="auto"/>
              <w:right w:val="single" w:sz="8" w:space="0" w:color="auto"/>
            </w:tcBorders>
            <w:shd w:val="clear" w:color="000000" w:fill="FFFFFF"/>
            <w:vAlign w:val="center"/>
            <w:hideMark/>
          </w:tcPr>
          <w:p w14:paraId="2007812D"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AF3533E"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3CD5EB2"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8B69F17" w14:textId="77777777" w:rsidR="00425608" w:rsidRPr="0008671D" w:rsidRDefault="00425608" w:rsidP="00425608">
            <w:pPr>
              <w:jc w:val="center"/>
              <w:rPr>
                <w:color w:val="000000"/>
                <w:sz w:val="20"/>
                <w:szCs w:val="20"/>
              </w:rPr>
            </w:pPr>
            <w:r w:rsidRPr="0008671D">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510219AF" w14:textId="77777777" w:rsidR="00425608" w:rsidRPr="0008671D" w:rsidRDefault="00425608" w:rsidP="00425608">
            <w:pPr>
              <w:jc w:val="center"/>
              <w:rPr>
                <w:color w:val="000000"/>
                <w:sz w:val="20"/>
                <w:szCs w:val="20"/>
              </w:rPr>
            </w:pPr>
            <w:r w:rsidRPr="0008671D">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8A030BB"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11462DCC" w14:textId="77777777" w:rsidTr="00425608">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330873F7"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66559C2D" w14:textId="77777777" w:rsidR="00425608" w:rsidRPr="0008671D" w:rsidRDefault="00425608" w:rsidP="00425608">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7D555531" w14:textId="77777777" w:rsidR="00425608" w:rsidRPr="0008671D" w:rsidRDefault="00425608" w:rsidP="00425608">
            <w:pPr>
              <w:rPr>
                <w:color w:val="000000"/>
                <w:sz w:val="20"/>
                <w:szCs w:val="20"/>
              </w:rPr>
            </w:pPr>
            <w:r w:rsidRPr="0008671D">
              <w:rPr>
                <w:color w:val="000000"/>
                <w:sz w:val="20"/>
                <w:szCs w:val="20"/>
              </w:rPr>
              <w:t>Государственный бюджет РС(Я)</w:t>
            </w:r>
          </w:p>
        </w:tc>
        <w:tc>
          <w:tcPr>
            <w:tcW w:w="1435" w:type="dxa"/>
            <w:tcBorders>
              <w:top w:val="nil"/>
              <w:left w:val="nil"/>
              <w:bottom w:val="single" w:sz="8" w:space="0" w:color="auto"/>
              <w:right w:val="single" w:sz="8" w:space="0" w:color="auto"/>
            </w:tcBorders>
            <w:shd w:val="clear" w:color="000000" w:fill="FFFFFF"/>
            <w:vAlign w:val="center"/>
            <w:hideMark/>
          </w:tcPr>
          <w:p w14:paraId="4DB239C0"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95E6BD1"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65B0E70"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E45AC8A" w14:textId="77777777" w:rsidR="00425608" w:rsidRPr="0008671D" w:rsidRDefault="00425608" w:rsidP="00425608">
            <w:pPr>
              <w:jc w:val="center"/>
              <w:rPr>
                <w:color w:val="000000"/>
                <w:sz w:val="20"/>
                <w:szCs w:val="20"/>
              </w:rPr>
            </w:pPr>
            <w:r w:rsidRPr="0008671D">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41F8F968" w14:textId="77777777" w:rsidR="00425608" w:rsidRPr="0008671D" w:rsidRDefault="00425608" w:rsidP="00425608">
            <w:pPr>
              <w:jc w:val="center"/>
              <w:rPr>
                <w:color w:val="000000"/>
                <w:sz w:val="20"/>
                <w:szCs w:val="20"/>
              </w:rPr>
            </w:pPr>
            <w:r w:rsidRPr="0008671D">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784EB5E"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1AD0D1E3" w14:textId="77777777" w:rsidTr="00425608">
        <w:trPr>
          <w:trHeight w:val="885"/>
        </w:trPr>
        <w:tc>
          <w:tcPr>
            <w:tcW w:w="1069" w:type="dxa"/>
            <w:vMerge/>
            <w:tcBorders>
              <w:top w:val="nil"/>
              <w:left w:val="single" w:sz="8" w:space="0" w:color="auto"/>
              <w:bottom w:val="single" w:sz="12" w:space="0" w:color="000000"/>
              <w:right w:val="single" w:sz="8" w:space="0" w:color="auto"/>
            </w:tcBorders>
            <w:vAlign w:val="center"/>
            <w:hideMark/>
          </w:tcPr>
          <w:p w14:paraId="4C57AADF"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5A431CF4" w14:textId="77777777" w:rsidR="00425608" w:rsidRPr="0008671D" w:rsidRDefault="00425608" w:rsidP="00425608">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BBAA4B7" w14:textId="77777777" w:rsidR="00425608" w:rsidRPr="0008671D" w:rsidRDefault="00425608" w:rsidP="00425608">
            <w:pPr>
              <w:rPr>
                <w:color w:val="000000"/>
                <w:sz w:val="20"/>
                <w:szCs w:val="20"/>
              </w:rPr>
            </w:pPr>
            <w:r w:rsidRPr="0008671D">
              <w:rPr>
                <w:color w:val="000000"/>
                <w:sz w:val="20"/>
                <w:szCs w:val="20"/>
              </w:rPr>
              <w:t>Бюджет МР «Мирнинский район»</w:t>
            </w:r>
          </w:p>
        </w:tc>
        <w:tc>
          <w:tcPr>
            <w:tcW w:w="1435" w:type="dxa"/>
            <w:tcBorders>
              <w:top w:val="nil"/>
              <w:left w:val="nil"/>
              <w:bottom w:val="single" w:sz="8" w:space="0" w:color="auto"/>
              <w:right w:val="single" w:sz="8" w:space="0" w:color="auto"/>
            </w:tcBorders>
            <w:shd w:val="clear" w:color="000000" w:fill="FFFFFF"/>
            <w:vAlign w:val="center"/>
            <w:hideMark/>
          </w:tcPr>
          <w:p w14:paraId="224DE5C9"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17519AD"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466CA88"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6747E3A" w14:textId="77777777" w:rsidR="00425608" w:rsidRPr="0008671D" w:rsidRDefault="00425608" w:rsidP="00425608">
            <w:pPr>
              <w:jc w:val="center"/>
              <w:rPr>
                <w:color w:val="000000"/>
                <w:sz w:val="20"/>
                <w:szCs w:val="20"/>
              </w:rPr>
            </w:pPr>
            <w:r w:rsidRPr="0008671D">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0E1B411A" w14:textId="77777777" w:rsidR="00425608" w:rsidRPr="0008671D" w:rsidRDefault="00425608" w:rsidP="00425608">
            <w:pPr>
              <w:jc w:val="center"/>
              <w:rPr>
                <w:color w:val="000000"/>
                <w:sz w:val="20"/>
                <w:szCs w:val="20"/>
              </w:rPr>
            </w:pPr>
            <w:r w:rsidRPr="0008671D">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69D479B"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3797CE2C" w14:textId="77777777" w:rsidTr="00425608">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5810BD5E"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153D9911" w14:textId="77777777" w:rsidR="00425608" w:rsidRPr="0008671D" w:rsidRDefault="00425608" w:rsidP="00425608">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7725D373" w14:textId="77777777" w:rsidR="00425608" w:rsidRPr="0008671D" w:rsidRDefault="00425608" w:rsidP="00425608">
            <w:pPr>
              <w:rPr>
                <w:color w:val="000000"/>
                <w:sz w:val="20"/>
                <w:szCs w:val="20"/>
              </w:rPr>
            </w:pPr>
            <w:r w:rsidRPr="0008671D">
              <w:rPr>
                <w:color w:val="000000"/>
                <w:sz w:val="20"/>
                <w:szCs w:val="20"/>
              </w:rPr>
              <w:t>Бюджет ГП «Поселок Айхал»</w:t>
            </w:r>
          </w:p>
        </w:tc>
        <w:tc>
          <w:tcPr>
            <w:tcW w:w="1435" w:type="dxa"/>
            <w:tcBorders>
              <w:top w:val="nil"/>
              <w:left w:val="nil"/>
              <w:bottom w:val="single" w:sz="12" w:space="0" w:color="auto"/>
              <w:right w:val="single" w:sz="8" w:space="0" w:color="auto"/>
            </w:tcBorders>
            <w:shd w:val="clear" w:color="000000" w:fill="FFFFFF"/>
            <w:vAlign w:val="center"/>
            <w:hideMark/>
          </w:tcPr>
          <w:p w14:paraId="012DDE6A" w14:textId="77777777" w:rsidR="00425608" w:rsidRPr="0008671D" w:rsidRDefault="00425608" w:rsidP="00425608">
            <w:pPr>
              <w:jc w:val="center"/>
              <w:rPr>
                <w:color w:val="000000"/>
                <w:sz w:val="20"/>
                <w:szCs w:val="20"/>
              </w:rPr>
            </w:pPr>
            <w:r w:rsidRPr="0008671D">
              <w:rPr>
                <w:color w:val="000000"/>
                <w:sz w:val="20"/>
                <w:szCs w:val="20"/>
              </w:rPr>
              <w:t>296 100,67</w:t>
            </w:r>
          </w:p>
        </w:tc>
        <w:tc>
          <w:tcPr>
            <w:tcW w:w="1435" w:type="dxa"/>
            <w:tcBorders>
              <w:top w:val="nil"/>
              <w:left w:val="nil"/>
              <w:bottom w:val="single" w:sz="12" w:space="0" w:color="auto"/>
              <w:right w:val="single" w:sz="8" w:space="0" w:color="auto"/>
            </w:tcBorders>
            <w:shd w:val="clear" w:color="000000" w:fill="FFFFFF"/>
            <w:vAlign w:val="center"/>
            <w:hideMark/>
          </w:tcPr>
          <w:p w14:paraId="57BA30E5" w14:textId="77777777" w:rsidR="00425608" w:rsidRPr="0008671D" w:rsidRDefault="00425608" w:rsidP="00425608">
            <w:pPr>
              <w:jc w:val="center"/>
              <w:rPr>
                <w:color w:val="000000"/>
                <w:sz w:val="20"/>
                <w:szCs w:val="20"/>
              </w:rPr>
            </w:pPr>
            <w:r w:rsidRPr="0008671D">
              <w:rPr>
                <w:color w:val="000000"/>
                <w:sz w:val="20"/>
                <w:szCs w:val="20"/>
              </w:rPr>
              <w:t>397 944,08</w:t>
            </w:r>
          </w:p>
        </w:tc>
        <w:tc>
          <w:tcPr>
            <w:tcW w:w="1435" w:type="dxa"/>
            <w:tcBorders>
              <w:top w:val="nil"/>
              <w:left w:val="nil"/>
              <w:bottom w:val="single" w:sz="12" w:space="0" w:color="auto"/>
              <w:right w:val="single" w:sz="8" w:space="0" w:color="auto"/>
            </w:tcBorders>
            <w:shd w:val="clear" w:color="000000" w:fill="FFFFFF"/>
            <w:vAlign w:val="center"/>
            <w:hideMark/>
          </w:tcPr>
          <w:p w14:paraId="1CF2975D" w14:textId="77777777" w:rsidR="00425608" w:rsidRPr="0008671D" w:rsidRDefault="00425608" w:rsidP="00425608">
            <w:pPr>
              <w:jc w:val="center"/>
              <w:rPr>
                <w:color w:val="000000"/>
                <w:sz w:val="20"/>
                <w:szCs w:val="20"/>
              </w:rPr>
            </w:pPr>
            <w:r w:rsidRPr="0008671D">
              <w:rPr>
                <w:color w:val="000000"/>
                <w:sz w:val="20"/>
                <w:szCs w:val="20"/>
              </w:rPr>
              <w:t>451 907,00</w:t>
            </w:r>
          </w:p>
        </w:tc>
        <w:tc>
          <w:tcPr>
            <w:tcW w:w="1435" w:type="dxa"/>
            <w:tcBorders>
              <w:top w:val="nil"/>
              <w:left w:val="nil"/>
              <w:bottom w:val="single" w:sz="12" w:space="0" w:color="auto"/>
              <w:right w:val="single" w:sz="8" w:space="0" w:color="auto"/>
            </w:tcBorders>
            <w:shd w:val="clear" w:color="000000" w:fill="FFFFFF"/>
            <w:vAlign w:val="center"/>
            <w:hideMark/>
          </w:tcPr>
          <w:p w14:paraId="21A58562" w14:textId="77777777" w:rsidR="00425608" w:rsidRPr="0008671D" w:rsidRDefault="00425608" w:rsidP="00425608">
            <w:pPr>
              <w:jc w:val="center"/>
              <w:rPr>
                <w:color w:val="000000"/>
                <w:sz w:val="20"/>
                <w:szCs w:val="20"/>
              </w:rPr>
            </w:pPr>
            <w:r w:rsidRPr="0008671D">
              <w:rPr>
                <w:color w:val="000000"/>
                <w:sz w:val="20"/>
                <w:szCs w:val="20"/>
              </w:rPr>
              <w:t>550 000,00</w:t>
            </w:r>
          </w:p>
        </w:tc>
        <w:tc>
          <w:tcPr>
            <w:tcW w:w="1651" w:type="dxa"/>
            <w:tcBorders>
              <w:top w:val="nil"/>
              <w:left w:val="nil"/>
              <w:bottom w:val="single" w:sz="12" w:space="0" w:color="auto"/>
              <w:right w:val="nil"/>
            </w:tcBorders>
            <w:shd w:val="clear" w:color="000000" w:fill="FFFFFF"/>
            <w:vAlign w:val="center"/>
            <w:hideMark/>
          </w:tcPr>
          <w:p w14:paraId="65FAB5B9" w14:textId="77777777" w:rsidR="00425608" w:rsidRPr="0008671D" w:rsidRDefault="00425608" w:rsidP="00425608">
            <w:pPr>
              <w:jc w:val="center"/>
              <w:rPr>
                <w:color w:val="000000"/>
                <w:sz w:val="20"/>
                <w:szCs w:val="20"/>
              </w:rPr>
            </w:pPr>
            <w:r w:rsidRPr="0008671D">
              <w:rPr>
                <w:color w:val="000000"/>
                <w:sz w:val="20"/>
                <w:szCs w:val="20"/>
              </w:rPr>
              <w:t>550 000,00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E1A7217" w14:textId="77777777" w:rsidR="00425608" w:rsidRPr="0008671D" w:rsidRDefault="00425608" w:rsidP="00425608">
            <w:pPr>
              <w:jc w:val="right"/>
              <w:rPr>
                <w:color w:val="000000"/>
                <w:sz w:val="20"/>
                <w:szCs w:val="20"/>
              </w:rPr>
            </w:pPr>
            <w:r w:rsidRPr="0008671D">
              <w:rPr>
                <w:color w:val="000000"/>
                <w:sz w:val="20"/>
                <w:szCs w:val="20"/>
              </w:rPr>
              <w:t>200 000,00</w:t>
            </w:r>
          </w:p>
        </w:tc>
      </w:tr>
      <w:tr w:rsidR="00425608" w:rsidRPr="0008671D" w14:paraId="17ADBD50" w14:textId="77777777" w:rsidTr="00425608">
        <w:trPr>
          <w:trHeight w:val="795"/>
        </w:trPr>
        <w:tc>
          <w:tcPr>
            <w:tcW w:w="1069" w:type="dxa"/>
            <w:vMerge/>
            <w:tcBorders>
              <w:top w:val="nil"/>
              <w:left w:val="single" w:sz="8" w:space="0" w:color="auto"/>
              <w:bottom w:val="single" w:sz="12" w:space="0" w:color="000000"/>
              <w:right w:val="single" w:sz="8" w:space="0" w:color="auto"/>
            </w:tcBorders>
            <w:vAlign w:val="center"/>
            <w:hideMark/>
          </w:tcPr>
          <w:p w14:paraId="55CD4473"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3EC7E125" w14:textId="77777777" w:rsidR="00425608" w:rsidRPr="0008671D" w:rsidRDefault="00425608" w:rsidP="00425608">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15151B77" w14:textId="77777777" w:rsidR="00425608" w:rsidRPr="0008671D" w:rsidRDefault="00425608" w:rsidP="00425608">
            <w:pPr>
              <w:rPr>
                <w:color w:val="000000"/>
                <w:sz w:val="20"/>
                <w:szCs w:val="20"/>
              </w:rPr>
            </w:pPr>
            <w:r w:rsidRPr="0008671D">
              <w:rPr>
                <w:color w:val="000000"/>
                <w:sz w:val="20"/>
                <w:szCs w:val="20"/>
              </w:rPr>
              <w:t>Другие источники</w:t>
            </w:r>
          </w:p>
        </w:tc>
        <w:tc>
          <w:tcPr>
            <w:tcW w:w="1435" w:type="dxa"/>
            <w:tcBorders>
              <w:top w:val="nil"/>
              <w:left w:val="nil"/>
              <w:bottom w:val="single" w:sz="12" w:space="0" w:color="auto"/>
              <w:right w:val="single" w:sz="8" w:space="0" w:color="auto"/>
            </w:tcBorders>
            <w:shd w:val="clear" w:color="000000" w:fill="FFFFFF"/>
            <w:vAlign w:val="center"/>
            <w:hideMark/>
          </w:tcPr>
          <w:p w14:paraId="65CB6198"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466BFB5B"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3796A48E"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2933B4E7" w14:textId="77777777" w:rsidR="00425608" w:rsidRPr="0008671D" w:rsidRDefault="00425608" w:rsidP="00425608">
            <w:pPr>
              <w:jc w:val="center"/>
              <w:rPr>
                <w:color w:val="000000"/>
                <w:sz w:val="20"/>
                <w:szCs w:val="20"/>
              </w:rPr>
            </w:pPr>
            <w:r w:rsidRPr="0008671D">
              <w:rPr>
                <w:color w:val="000000"/>
                <w:sz w:val="20"/>
                <w:szCs w:val="20"/>
              </w:rPr>
              <w:t> </w:t>
            </w:r>
          </w:p>
        </w:tc>
        <w:tc>
          <w:tcPr>
            <w:tcW w:w="1651" w:type="dxa"/>
            <w:tcBorders>
              <w:top w:val="nil"/>
              <w:left w:val="nil"/>
              <w:bottom w:val="single" w:sz="12" w:space="0" w:color="auto"/>
              <w:right w:val="nil"/>
            </w:tcBorders>
            <w:shd w:val="clear" w:color="000000" w:fill="FFFFFF"/>
            <w:vAlign w:val="center"/>
            <w:hideMark/>
          </w:tcPr>
          <w:p w14:paraId="3FAFC92D" w14:textId="77777777" w:rsidR="00425608" w:rsidRPr="0008671D" w:rsidRDefault="00425608" w:rsidP="00425608">
            <w:pPr>
              <w:jc w:val="center"/>
              <w:rPr>
                <w:color w:val="000000"/>
                <w:sz w:val="20"/>
                <w:szCs w:val="20"/>
              </w:rPr>
            </w:pPr>
            <w:r w:rsidRPr="0008671D">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5C59338"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2F2148A9" w14:textId="77777777" w:rsidTr="00425608">
        <w:trPr>
          <w:trHeight w:val="529"/>
        </w:trPr>
        <w:tc>
          <w:tcPr>
            <w:tcW w:w="1069"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7F446419" w14:textId="77777777" w:rsidR="00425608" w:rsidRPr="0008671D" w:rsidRDefault="00425608" w:rsidP="00425608">
            <w:pPr>
              <w:jc w:val="center"/>
              <w:rPr>
                <w:color w:val="000000"/>
                <w:sz w:val="20"/>
                <w:szCs w:val="20"/>
              </w:rPr>
            </w:pPr>
            <w:r w:rsidRPr="0008671D">
              <w:rPr>
                <w:color w:val="000000"/>
                <w:sz w:val="20"/>
                <w:szCs w:val="20"/>
              </w:rPr>
              <w:t>2.</w:t>
            </w:r>
          </w:p>
        </w:tc>
        <w:tc>
          <w:tcPr>
            <w:tcW w:w="3515"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7DC12291" w14:textId="77777777" w:rsidR="00425608" w:rsidRPr="0008671D" w:rsidRDefault="00425608" w:rsidP="00425608">
            <w:pPr>
              <w:rPr>
                <w:color w:val="000000"/>
                <w:sz w:val="20"/>
                <w:szCs w:val="20"/>
              </w:rPr>
            </w:pPr>
            <w:r w:rsidRPr="0008671D">
              <w:rPr>
                <w:color w:val="000000"/>
                <w:sz w:val="20"/>
                <w:szCs w:val="20"/>
              </w:rPr>
              <w:t xml:space="preserve"> Организация и утилизация бытовых и промышленных отходов, проведение рекультивации </w:t>
            </w:r>
          </w:p>
        </w:tc>
        <w:tc>
          <w:tcPr>
            <w:tcW w:w="1831" w:type="dxa"/>
            <w:tcBorders>
              <w:top w:val="nil"/>
              <w:left w:val="nil"/>
              <w:bottom w:val="single" w:sz="8" w:space="0" w:color="auto"/>
              <w:right w:val="single" w:sz="8" w:space="0" w:color="auto"/>
            </w:tcBorders>
            <w:shd w:val="clear" w:color="000000" w:fill="FFFFFF"/>
            <w:vAlign w:val="center"/>
            <w:hideMark/>
          </w:tcPr>
          <w:p w14:paraId="75580EE2" w14:textId="77777777" w:rsidR="00425608" w:rsidRPr="0008671D" w:rsidRDefault="00425608" w:rsidP="00425608">
            <w:pPr>
              <w:rPr>
                <w:b/>
                <w:bCs/>
                <w:color w:val="000000"/>
                <w:sz w:val="20"/>
                <w:szCs w:val="20"/>
              </w:rPr>
            </w:pPr>
            <w:r w:rsidRPr="0008671D">
              <w:rPr>
                <w:b/>
                <w:bCs/>
                <w:color w:val="000000"/>
                <w:sz w:val="20"/>
                <w:szCs w:val="20"/>
              </w:rPr>
              <w:t>Всего</w:t>
            </w:r>
          </w:p>
        </w:tc>
        <w:tc>
          <w:tcPr>
            <w:tcW w:w="1435" w:type="dxa"/>
            <w:tcBorders>
              <w:top w:val="nil"/>
              <w:left w:val="nil"/>
              <w:bottom w:val="single" w:sz="8" w:space="0" w:color="auto"/>
              <w:right w:val="single" w:sz="8" w:space="0" w:color="auto"/>
            </w:tcBorders>
            <w:shd w:val="clear" w:color="000000" w:fill="FFFFFF"/>
            <w:vAlign w:val="center"/>
            <w:hideMark/>
          </w:tcPr>
          <w:p w14:paraId="4E3FD7D5" w14:textId="77777777" w:rsidR="00425608" w:rsidRPr="0008671D" w:rsidRDefault="00425608" w:rsidP="00425608">
            <w:pPr>
              <w:jc w:val="center"/>
              <w:rPr>
                <w:b/>
                <w:bCs/>
                <w:color w:val="000000"/>
                <w:sz w:val="20"/>
                <w:szCs w:val="20"/>
              </w:rPr>
            </w:pPr>
            <w:r w:rsidRPr="0008671D">
              <w:rPr>
                <w:b/>
                <w:bCs/>
                <w:color w:val="000000"/>
                <w:sz w:val="20"/>
                <w:szCs w:val="20"/>
              </w:rPr>
              <w:t>1 260 011,15</w:t>
            </w:r>
          </w:p>
        </w:tc>
        <w:tc>
          <w:tcPr>
            <w:tcW w:w="1435" w:type="dxa"/>
            <w:tcBorders>
              <w:top w:val="nil"/>
              <w:left w:val="nil"/>
              <w:bottom w:val="single" w:sz="8" w:space="0" w:color="auto"/>
              <w:right w:val="single" w:sz="8" w:space="0" w:color="auto"/>
            </w:tcBorders>
            <w:shd w:val="clear" w:color="000000" w:fill="FFFFFF"/>
            <w:vAlign w:val="center"/>
            <w:hideMark/>
          </w:tcPr>
          <w:p w14:paraId="0247D73B" w14:textId="77777777" w:rsidR="00425608" w:rsidRPr="0008671D" w:rsidRDefault="00425608" w:rsidP="00425608">
            <w:pPr>
              <w:jc w:val="center"/>
              <w:rPr>
                <w:b/>
                <w:bCs/>
                <w:color w:val="000000"/>
                <w:sz w:val="20"/>
                <w:szCs w:val="20"/>
              </w:rPr>
            </w:pPr>
            <w:r w:rsidRPr="0008671D">
              <w:rPr>
                <w:b/>
                <w:bCs/>
                <w:color w:val="000000"/>
                <w:sz w:val="20"/>
                <w:szCs w:val="20"/>
              </w:rPr>
              <w:t>0,00</w:t>
            </w:r>
          </w:p>
        </w:tc>
        <w:tc>
          <w:tcPr>
            <w:tcW w:w="1435" w:type="dxa"/>
            <w:tcBorders>
              <w:top w:val="nil"/>
              <w:left w:val="nil"/>
              <w:bottom w:val="single" w:sz="8" w:space="0" w:color="auto"/>
              <w:right w:val="single" w:sz="8" w:space="0" w:color="auto"/>
            </w:tcBorders>
            <w:shd w:val="clear" w:color="000000" w:fill="FFFFFF"/>
            <w:vAlign w:val="center"/>
            <w:hideMark/>
          </w:tcPr>
          <w:p w14:paraId="1918A58A" w14:textId="77777777" w:rsidR="00425608" w:rsidRPr="0008671D" w:rsidRDefault="00425608" w:rsidP="00425608">
            <w:pPr>
              <w:jc w:val="center"/>
              <w:rPr>
                <w:b/>
                <w:bCs/>
                <w:color w:val="000000"/>
                <w:sz w:val="20"/>
                <w:szCs w:val="20"/>
              </w:rPr>
            </w:pPr>
            <w:r w:rsidRPr="0008671D">
              <w:rPr>
                <w:b/>
                <w:bCs/>
                <w:color w:val="000000"/>
                <w:sz w:val="20"/>
                <w:szCs w:val="20"/>
              </w:rPr>
              <w:t>0,00</w:t>
            </w:r>
          </w:p>
        </w:tc>
        <w:tc>
          <w:tcPr>
            <w:tcW w:w="1435" w:type="dxa"/>
            <w:tcBorders>
              <w:top w:val="nil"/>
              <w:left w:val="nil"/>
              <w:bottom w:val="single" w:sz="8" w:space="0" w:color="auto"/>
              <w:right w:val="single" w:sz="8" w:space="0" w:color="auto"/>
            </w:tcBorders>
            <w:shd w:val="clear" w:color="000000" w:fill="FFFFFF"/>
            <w:vAlign w:val="center"/>
            <w:hideMark/>
          </w:tcPr>
          <w:p w14:paraId="61934DF7" w14:textId="77777777" w:rsidR="00425608" w:rsidRPr="0008671D" w:rsidRDefault="00425608" w:rsidP="00425608">
            <w:pPr>
              <w:jc w:val="center"/>
              <w:rPr>
                <w:b/>
                <w:bCs/>
                <w:color w:val="000000"/>
                <w:sz w:val="20"/>
                <w:szCs w:val="20"/>
              </w:rPr>
            </w:pPr>
            <w:r w:rsidRPr="0008671D">
              <w:rPr>
                <w:b/>
                <w:bCs/>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6B22DB5D" w14:textId="77777777" w:rsidR="00425608" w:rsidRPr="0008671D" w:rsidRDefault="00425608" w:rsidP="00425608">
            <w:pPr>
              <w:jc w:val="center"/>
              <w:rPr>
                <w:b/>
                <w:bCs/>
                <w:color w:val="000000"/>
                <w:sz w:val="20"/>
                <w:szCs w:val="20"/>
              </w:rPr>
            </w:pPr>
            <w:r w:rsidRPr="0008671D">
              <w:rPr>
                <w:b/>
                <w:bCs/>
                <w:color w:val="000000"/>
                <w:sz w:val="20"/>
                <w:szCs w:val="20"/>
              </w:rPr>
              <w:t>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3346686F" w14:textId="77777777" w:rsidR="00425608" w:rsidRPr="0008671D" w:rsidRDefault="00425608" w:rsidP="00425608">
            <w:pPr>
              <w:jc w:val="right"/>
              <w:rPr>
                <w:b/>
                <w:bCs/>
                <w:color w:val="000000"/>
                <w:sz w:val="20"/>
                <w:szCs w:val="20"/>
              </w:rPr>
            </w:pPr>
            <w:r w:rsidRPr="0008671D">
              <w:rPr>
                <w:b/>
                <w:bCs/>
                <w:color w:val="000000"/>
                <w:sz w:val="20"/>
                <w:szCs w:val="20"/>
              </w:rPr>
              <w:t>0,00</w:t>
            </w:r>
          </w:p>
        </w:tc>
      </w:tr>
      <w:tr w:rsidR="00425608" w:rsidRPr="0008671D" w14:paraId="73F4FA6E" w14:textId="77777777" w:rsidTr="00425608">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2AED492C"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6C1CE54A" w14:textId="77777777" w:rsidR="00425608" w:rsidRPr="0008671D" w:rsidRDefault="00425608" w:rsidP="00425608">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2B952C97" w14:textId="77777777" w:rsidR="00425608" w:rsidRPr="0008671D" w:rsidRDefault="00425608" w:rsidP="00425608">
            <w:pPr>
              <w:rPr>
                <w:color w:val="000000"/>
                <w:sz w:val="20"/>
                <w:szCs w:val="20"/>
              </w:rPr>
            </w:pPr>
            <w:r w:rsidRPr="0008671D">
              <w:rPr>
                <w:color w:val="000000"/>
                <w:sz w:val="20"/>
                <w:szCs w:val="20"/>
              </w:rPr>
              <w:t>Федеральный бюджет</w:t>
            </w:r>
          </w:p>
        </w:tc>
        <w:tc>
          <w:tcPr>
            <w:tcW w:w="1435" w:type="dxa"/>
            <w:tcBorders>
              <w:top w:val="nil"/>
              <w:left w:val="nil"/>
              <w:bottom w:val="single" w:sz="8" w:space="0" w:color="auto"/>
              <w:right w:val="single" w:sz="8" w:space="0" w:color="auto"/>
            </w:tcBorders>
            <w:shd w:val="clear" w:color="000000" w:fill="FFFFFF"/>
            <w:vAlign w:val="center"/>
            <w:hideMark/>
          </w:tcPr>
          <w:p w14:paraId="14DC5521"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3BA9646"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823D99E"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260423C" w14:textId="77777777" w:rsidR="00425608" w:rsidRPr="0008671D" w:rsidRDefault="00425608" w:rsidP="00425608">
            <w:pPr>
              <w:jc w:val="center"/>
              <w:rPr>
                <w:color w:val="000000"/>
                <w:sz w:val="20"/>
                <w:szCs w:val="20"/>
              </w:rPr>
            </w:pPr>
            <w:r w:rsidRPr="0008671D">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21D9EEB6" w14:textId="77777777" w:rsidR="00425608" w:rsidRPr="0008671D" w:rsidRDefault="00425608" w:rsidP="00425608">
            <w:pPr>
              <w:jc w:val="center"/>
              <w:rPr>
                <w:color w:val="000000"/>
                <w:sz w:val="20"/>
                <w:szCs w:val="20"/>
              </w:rPr>
            </w:pPr>
            <w:r w:rsidRPr="0008671D">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0A779B5"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6E845E26" w14:textId="77777777" w:rsidTr="00425608">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18383A76"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402774F1" w14:textId="77777777" w:rsidR="00425608" w:rsidRPr="0008671D" w:rsidRDefault="00425608" w:rsidP="00425608">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44BE249B" w14:textId="77777777" w:rsidR="00425608" w:rsidRPr="0008671D" w:rsidRDefault="00425608" w:rsidP="00425608">
            <w:pPr>
              <w:rPr>
                <w:color w:val="000000"/>
                <w:sz w:val="20"/>
                <w:szCs w:val="20"/>
              </w:rPr>
            </w:pPr>
            <w:r w:rsidRPr="0008671D">
              <w:rPr>
                <w:color w:val="000000"/>
                <w:sz w:val="20"/>
                <w:szCs w:val="20"/>
              </w:rPr>
              <w:t>Государственный бюджет РС(Я)</w:t>
            </w:r>
          </w:p>
        </w:tc>
        <w:tc>
          <w:tcPr>
            <w:tcW w:w="1435" w:type="dxa"/>
            <w:tcBorders>
              <w:top w:val="nil"/>
              <w:left w:val="nil"/>
              <w:bottom w:val="single" w:sz="8" w:space="0" w:color="auto"/>
              <w:right w:val="single" w:sz="8" w:space="0" w:color="auto"/>
            </w:tcBorders>
            <w:shd w:val="clear" w:color="000000" w:fill="FFFFFF"/>
            <w:vAlign w:val="center"/>
            <w:hideMark/>
          </w:tcPr>
          <w:p w14:paraId="4D8F2D18"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8C1C2F2"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C606D7F"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A5561B9" w14:textId="77777777" w:rsidR="00425608" w:rsidRPr="0008671D" w:rsidRDefault="00425608" w:rsidP="00425608">
            <w:pPr>
              <w:jc w:val="center"/>
              <w:rPr>
                <w:color w:val="000000"/>
                <w:sz w:val="20"/>
                <w:szCs w:val="20"/>
              </w:rPr>
            </w:pPr>
            <w:r w:rsidRPr="0008671D">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6892E613" w14:textId="77777777" w:rsidR="00425608" w:rsidRPr="0008671D" w:rsidRDefault="00425608" w:rsidP="00425608">
            <w:pPr>
              <w:jc w:val="center"/>
              <w:rPr>
                <w:color w:val="000000"/>
                <w:sz w:val="20"/>
                <w:szCs w:val="20"/>
              </w:rPr>
            </w:pPr>
            <w:r w:rsidRPr="0008671D">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66914802"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1F05442F" w14:textId="77777777" w:rsidTr="00425608">
        <w:trPr>
          <w:trHeight w:val="825"/>
        </w:trPr>
        <w:tc>
          <w:tcPr>
            <w:tcW w:w="1069" w:type="dxa"/>
            <w:vMerge/>
            <w:tcBorders>
              <w:top w:val="nil"/>
              <w:left w:val="single" w:sz="8" w:space="0" w:color="auto"/>
              <w:bottom w:val="single" w:sz="12" w:space="0" w:color="000000"/>
              <w:right w:val="single" w:sz="8" w:space="0" w:color="auto"/>
            </w:tcBorders>
            <w:vAlign w:val="center"/>
            <w:hideMark/>
          </w:tcPr>
          <w:p w14:paraId="671CC772"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561C5321" w14:textId="77777777" w:rsidR="00425608" w:rsidRPr="0008671D" w:rsidRDefault="00425608" w:rsidP="00425608">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17ADF65A" w14:textId="77777777" w:rsidR="00425608" w:rsidRPr="0008671D" w:rsidRDefault="00425608" w:rsidP="00425608">
            <w:pPr>
              <w:rPr>
                <w:color w:val="000000"/>
                <w:sz w:val="20"/>
                <w:szCs w:val="20"/>
              </w:rPr>
            </w:pPr>
            <w:r w:rsidRPr="0008671D">
              <w:rPr>
                <w:color w:val="000000"/>
                <w:sz w:val="20"/>
                <w:szCs w:val="20"/>
              </w:rPr>
              <w:t>Бюджет МР «Мирнинский район»</w:t>
            </w:r>
          </w:p>
        </w:tc>
        <w:tc>
          <w:tcPr>
            <w:tcW w:w="1435" w:type="dxa"/>
            <w:tcBorders>
              <w:top w:val="nil"/>
              <w:left w:val="nil"/>
              <w:bottom w:val="single" w:sz="8" w:space="0" w:color="auto"/>
              <w:right w:val="single" w:sz="8" w:space="0" w:color="auto"/>
            </w:tcBorders>
            <w:shd w:val="clear" w:color="000000" w:fill="FFFFFF"/>
            <w:vAlign w:val="center"/>
            <w:hideMark/>
          </w:tcPr>
          <w:p w14:paraId="07D09A9D" w14:textId="77777777" w:rsidR="00425608" w:rsidRPr="0008671D" w:rsidRDefault="00425608" w:rsidP="00425608">
            <w:pPr>
              <w:jc w:val="center"/>
              <w:rPr>
                <w:color w:val="000000"/>
                <w:sz w:val="20"/>
                <w:szCs w:val="20"/>
              </w:rPr>
            </w:pPr>
            <w:r w:rsidRPr="0008671D">
              <w:rPr>
                <w:color w:val="000000"/>
                <w:sz w:val="20"/>
                <w:szCs w:val="20"/>
              </w:rPr>
              <w:t>252 051,67</w:t>
            </w:r>
          </w:p>
        </w:tc>
        <w:tc>
          <w:tcPr>
            <w:tcW w:w="1435" w:type="dxa"/>
            <w:tcBorders>
              <w:top w:val="nil"/>
              <w:left w:val="nil"/>
              <w:bottom w:val="single" w:sz="8" w:space="0" w:color="auto"/>
              <w:right w:val="single" w:sz="8" w:space="0" w:color="auto"/>
            </w:tcBorders>
            <w:shd w:val="clear" w:color="000000" w:fill="FFFFFF"/>
            <w:vAlign w:val="center"/>
            <w:hideMark/>
          </w:tcPr>
          <w:p w14:paraId="68C82A30"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2075345"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E12641E" w14:textId="77777777" w:rsidR="00425608" w:rsidRPr="0008671D" w:rsidRDefault="00425608" w:rsidP="00425608">
            <w:pPr>
              <w:jc w:val="center"/>
              <w:rPr>
                <w:color w:val="000000"/>
                <w:sz w:val="20"/>
                <w:szCs w:val="20"/>
              </w:rPr>
            </w:pPr>
            <w:r w:rsidRPr="0008671D">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3297BBE0" w14:textId="77777777" w:rsidR="00425608" w:rsidRPr="0008671D" w:rsidRDefault="00425608" w:rsidP="00425608">
            <w:pPr>
              <w:jc w:val="center"/>
              <w:rPr>
                <w:color w:val="000000"/>
                <w:sz w:val="20"/>
                <w:szCs w:val="20"/>
              </w:rPr>
            </w:pPr>
            <w:r w:rsidRPr="0008671D">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20F4636"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7A508685" w14:textId="77777777" w:rsidTr="00425608">
        <w:trPr>
          <w:trHeight w:val="705"/>
        </w:trPr>
        <w:tc>
          <w:tcPr>
            <w:tcW w:w="1069" w:type="dxa"/>
            <w:vMerge/>
            <w:tcBorders>
              <w:top w:val="nil"/>
              <w:left w:val="single" w:sz="8" w:space="0" w:color="auto"/>
              <w:bottom w:val="single" w:sz="12" w:space="0" w:color="000000"/>
              <w:right w:val="single" w:sz="8" w:space="0" w:color="auto"/>
            </w:tcBorders>
            <w:vAlign w:val="center"/>
            <w:hideMark/>
          </w:tcPr>
          <w:p w14:paraId="28158C41"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5DB2678A" w14:textId="77777777" w:rsidR="00425608" w:rsidRPr="0008671D" w:rsidRDefault="00425608" w:rsidP="00425608">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203AEF61" w14:textId="77777777" w:rsidR="00425608" w:rsidRPr="0008671D" w:rsidRDefault="00425608" w:rsidP="00425608">
            <w:pPr>
              <w:rPr>
                <w:color w:val="000000"/>
                <w:sz w:val="20"/>
                <w:szCs w:val="20"/>
              </w:rPr>
            </w:pPr>
            <w:r w:rsidRPr="0008671D">
              <w:rPr>
                <w:color w:val="000000"/>
                <w:sz w:val="20"/>
                <w:szCs w:val="20"/>
              </w:rPr>
              <w:t>Бюджет ГП «Поселок Айхал»</w:t>
            </w:r>
          </w:p>
        </w:tc>
        <w:tc>
          <w:tcPr>
            <w:tcW w:w="1435" w:type="dxa"/>
            <w:tcBorders>
              <w:top w:val="nil"/>
              <w:left w:val="nil"/>
              <w:bottom w:val="single" w:sz="12" w:space="0" w:color="auto"/>
              <w:right w:val="single" w:sz="8" w:space="0" w:color="auto"/>
            </w:tcBorders>
            <w:shd w:val="clear" w:color="000000" w:fill="FFFFFF"/>
            <w:vAlign w:val="center"/>
            <w:hideMark/>
          </w:tcPr>
          <w:p w14:paraId="0FFE1257" w14:textId="77777777" w:rsidR="00425608" w:rsidRPr="0008671D" w:rsidRDefault="00425608" w:rsidP="00425608">
            <w:pPr>
              <w:jc w:val="center"/>
              <w:rPr>
                <w:color w:val="000000"/>
                <w:sz w:val="20"/>
                <w:szCs w:val="20"/>
              </w:rPr>
            </w:pPr>
            <w:r w:rsidRPr="0008671D">
              <w:rPr>
                <w:color w:val="000000"/>
                <w:sz w:val="20"/>
                <w:szCs w:val="20"/>
              </w:rPr>
              <w:t>1 007 959,48</w:t>
            </w:r>
          </w:p>
        </w:tc>
        <w:tc>
          <w:tcPr>
            <w:tcW w:w="1435" w:type="dxa"/>
            <w:tcBorders>
              <w:top w:val="nil"/>
              <w:left w:val="nil"/>
              <w:bottom w:val="single" w:sz="12" w:space="0" w:color="auto"/>
              <w:right w:val="single" w:sz="8" w:space="0" w:color="auto"/>
            </w:tcBorders>
            <w:shd w:val="clear" w:color="000000" w:fill="FFFFFF"/>
            <w:vAlign w:val="center"/>
            <w:hideMark/>
          </w:tcPr>
          <w:p w14:paraId="21124CA1" w14:textId="77777777" w:rsidR="00425608" w:rsidRPr="0008671D" w:rsidRDefault="00425608" w:rsidP="00425608">
            <w:pPr>
              <w:jc w:val="center"/>
              <w:rPr>
                <w:color w:val="000000"/>
                <w:sz w:val="20"/>
                <w:szCs w:val="20"/>
              </w:rPr>
            </w:pPr>
            <w:r w:rsidRPr="0008671D">
              <w:rPr>
                <w:color w:val="000000"/>
                <w:sz w:val="20"/>
                <w:szCs w:val="20"/>
              </w:rPr>
              <w:t>0,00</w:t>
            </w:r>
          </w:p>
        </w:tc>
        <w:tc>
          <w:tcPr>
            <w:tcW w:w="1435" w:type="dxa"/>
            <w:tcBorders>
              <w:top w:val="nil"/>
              <w:left w:val="nil"/>
              <w:bottom w:val="single" w:sz="12" w:space="0" w:color="auto"/>
              <w:right w:val="single" w:sz="8" w:space="0" w:color="auto"/>
            </w:tcBorders>
            <w:shd w:val="clear" w:color="000000" w:fill="FFFFFF"/>
            <w:vAlign w:val="center"/>
            <w:hideMark/>
          </w:tcPr>
          <w:p w14:paraId="561278BB" w14:textId="77777777" w:rsidR="00425608" w:rsidRPr="0008671D" w:rsidRDefault="00425608" w:rsidP="00425608">
            <w:pPr>
              <w:jc w:val="center"/>
              <w:rPr>
                <w:color w:val="000000"/>
                <w:sz w:val="20"/>
                <w:szCs w:val="20"/>
              </w:rPr>
            </w:pPr>
            <w:r w:rsidRPr="0008671D">
              <w:rPr>
                <w:color w:val="000000"/>
                <w:sz w:val="20"/>
                <w:szCs w:val="20"/>
              </w:rPr>
              <w:t>0,00</w:t>
            </w:r>
          </w:p>
        </w:tc>
        <w:tc>
          <w:tcPr>
            <w:tcW w:w="1435" w:type="dxa"/>
            <w:tcBorders>
              <w:top w:val="nil"/>
              <w:left w:val="nil"/>
              <w:bottom w:val="single" w:sz="12" w:space="0" w:color="auto"/>
              <w:right w:val="single" w:sz="8" w:space="0" w:color="auto"/>
            </w:tcBorders>
            <w:shd w:val="clear" w:color="000000" w:fill="FFFFFF"/>
            <w:vAlign w:val="center"/>
            <w:hideMark/>
          </w:tcPr>
          <w:p w14:paraId="1DAE7946" w14:textId="77777777" w:rsidR="00425608" w:rsidRPr="0008671D" w:rsidRDefault="00425608" w:rsidP="00425608">
            <w:pPr>
              <w:jc w:val="center"/>
              <w:rPr>
                <w:color w:val="000000"/>
                <w:sz w:val="20"/>
                <w:szCs w:val="20"/>
              </w:rPr>
            </w:pPr>
            <w:r w:rsidRPr="0008671D">
              <w:rPr>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496F3604" w14:textId="77777777" w:rsidR="00425608" w:rsidRPr="0008671D" w:rsidRDefault="00425608" w:rsidP="00425608">
            <w:pPr>
              <w:jc w:val="center"/>
              <w:rPr>
                <w:color w:val="000000"/>
                <w:sz w:val="20"/>
                <w:szCs w:val="20"/>
              </w:rPr>
            </w:pPr>
            <w:r w:rsidRPr="0008671D">
              <w:rPr>
                <w:color w:val="000000"/>
                <w:sz w:val="20"/>
                <w:szCs w:val="20"/>
              </w:rPr>
              <w:t>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A780B26" w14:textId="77777777" w:rsidR="00425608" w:rsidRPr="0008671D" w:rsidRDefault="00425608" w:rsidP="00425608">
            <w:pPr>
              <w:jc w:val="right"/>
              <w:rPr>
                <w:color w:val="000000"/>
                <w:sz w:val="20"/>
                <w:szCs w:val="20"/>
              </w:rPr>
            </w:pPr>
            <w:r w:rsidRPr="0008671D">
              <w:rPr>
                <w:color w:val="000000"/>
                <w:sz w:val="20"/>
                <w:szCs w:val="20"/>
              </w:rPr>
              <w:t>0,00</w:t>
            </w:r>
          </w:p>
        </w:tc>
      </w:tr>
      <w:tr w:rsidR="00425608" w:rsidRPr="0008671D" w14:paraId="486FC0B5" w14:textId="77777777" w:rsidTr="00425608">
        <w:trPr>
          <w:trHeight w:val="615"/>
        </w:trPr>
        <w:tc>
          <w:tcPr>
            <w:tcW w:w="1069" w:type="dxa"/>
            <w:vMerge/>
            <w:tcBorders>
              <w:top w:val="nil"/>
              <w:left w:val="single" w:sz="8" w:space="0" w:color="auto"/>
              <w:bottom w:val="single" w:sz="12" w:space="0" w:color="000000"/>
              <w:right w:val="single" w:sz="8" w:space="0" w:color="auto"/>
            </w:tcBorders>
            <w:vAlign w:val="center"/>
            <w:hideMark/>
          </w:tcPr>
          <w:p w14:paraId="7E4594B9"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4E677983" w14:textId="77777777" w:rsidR="00425608" w:rsidRPr="0008671D" w:rsidRDefault="00425608" w:rsidP="00425608">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72AD7D9D" w14:textId="77777777" w:rsidR="00425608" w:rsidRPr="0008671D" w:rsidRDefault="00425608" w:rsidP="00425608">
            <w:pPr>
              <w:rPr>
                <w:color w:val="000000"/>
                <w:sz w:val="20"/>
                <w:szCs w:val="20"/>
              </w:rPr>
            </w:pPr>
            <w:r w:rsidRPr="0008671D">
              <w:rPr>
                <w:color w:val="000000"/>
                <w:sz w:val="20"/>
                <w:szCs w:val="20"/>
              </w:rPr>
              <w:t>Другие источники</w:t>
            </w:r>
          </w:p>
        </w:tc>
        <w:tc>
          <w:tcPr>
            <w:tcW w:w="1435" w:type="dxa"/>
            <w:tcBorders>
              <w:top w:val="nil"/>
              <w:left w:val="nil"/>
              <w:bottom w:val="single" w:sz="12" w:space="0" w:color="auto"/>
              <w:right w:val="single" w:sz="8" w:space="0" w:color="auto"/>
            </w:tcBorders>
            <w:shd w:val="clear" w:color="000000" w:fill="FFFFFF"/>
            <w:vAlign w:val="center"/>
            <w:hideMark/>
          </w:tcPr>
          <w:p w14:paraId="04B8E6E0"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447DD626"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2A8D412E"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080A3F3B" w14:textId="77777777" w:rsidR="00425608" w:rsidRPr="0008671D" w:rsidRDefault="00425608" w:rsidP="00425608">
            <w:pPr>
              <w:jc w:val="center"/>
              <w:rPr>
                <w:color w:val="000000"/>
                <w:sz w:val="20"/>
                <w:szCs w:val="20"/>
              </w:rPr>
            </w:pPr>
            <w:r w:rsidRPr="0008671D">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0C2872C8" w14:textId="77777777" w:rsidR="00425608" w:rsidRPr="0008671D" w:rsidRDefault="00425608" w:rsidP="00425608">
            <w:pPr>
              <w:jc w:val="center"/>
              <w:rPr>
                <w:color w:val="000000"/>
                <w:sz w:val="20"/>
                <w:szCs w:val="20"/>
              </w:rPr>
            </w:pPr>
            <w:r w:rsidRPr="0008671D">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6C82CEA"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6E8F51EC" w14:textId="77777777" w:rsidTr="00425608">
        <w:trPr>
          <w:trHeight w:val="529"/>
        </w:trPr>
        <w:tc>
          <w:tcPr>
            <w:tcW w:w="1069"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0240C656" w14:textId="77777777" w:rsidR="00425608" w:rsidRPr="0008671D" w:rsidRDefault="00425608" w:rsidP="00425608">
            <w:pPr>
              <w:jc w:val="center"/>
              <w:rPr>
                <w:color w:val="000000"/>
                <w:sz w:val="20"/>
                <w:szCs w:val="20"/>
              </w:rPr>
            </w:pPr>
            <w:r w:rsidRPr="0008671D">
              <w:rPr>
                <w:color w:val="000000"/>
                <w:sz w:val="20"/>
                <w:szCs w:val="20"/>
              </w:rPr>
              <w:t>3.</w:t>
            </w:r>
          </w:p>
        </w:tc>
        <w:tc>
          <w:tcPr>
            <w:tcW w:w="3515"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0A0577E9" w14:textId="77777777" w:rsidR="00425608" w:rsidRPr="0008671D" w:rsidRDefault="00425608" w:rsidP="00425608">
            <w:pPr>
              <w:rPr>
                <w:color w:val="000000"/>
                <w:sz w:val="20"/>
                <w:szCs w:val="20"/>
              </w:rPr>
            </w:pPr>
            <w:r w:rsidRPr="0008671D">
              <w:rPr>
                <w:color w:val="000000"/>
                <w:sz w:val="20"/>
                <w:szCs w:val="20"/>
              </w:rPr>
              <w:t xml:space="preserve"> Содержание скверов и площадей</w:t>
            </w:r>
          </w:p>
        </w:tc>
        <w:tc>
          <w:tcPr>
            <w:tcW w:w="1831" w:type="dxa"/>
            <w:tcBorders>
              <w:top w:val="nil"/>
              <w:left w:val="nil"/>
              <w:bottom w:val="single" w:sz="8" w:space="0" w:color="auto"/>
              <w:right w:val="single" w:sz="8" w:space="0" w:color="auto"/>
            </w:tcBorders>
            <w:shd w:val="clear" w:color="000000" w:fill="FFFFFF"/>
            <w:vAlign w:val="center"/>
            <w:hideMark/>
          </w:tcPr>
          <w:p w14:paraId="0ED5CEA3" w14:textId="77777777" w:rsidR="00425608" w:rsidRPr="0008671D" w:rsidRDefault="00425608" w:rsidP="00425608">
            <w:pPr>
              <w:rPr>
                <w:b/>
                <w:bCs/>
                <w:color w:val="000000"/>
                <w:sz w:val="20"/>
                <w:szCs w:val="20"/>
              </w:rPr>
            </w:pPr>
            <w:r w:rsidRPr="0008671D">
              <w:rPr>
                <w:b/>
                <w:bCs/>
                <w:color w:val="000000"/>
                <w:sz w:val="20"/>
                <w:szCs w:val="20"/>
              </w:rPr>
              <w:t>Всего</w:t>
            </w:r>
          </w:p>
        </w:tc>
        <w:tc>
          <w:tcPr>
            <w:tcW w:w="1435" w:type="dxa"/>
            <w:tcBorders>
              <w:top w:val="nil"/>
              <w:left w:val="nil"/>
              <w:bottom w:val="single" w:sz="8" w:space="0" w:color="auto"/>
              <w:right w:val="single" w:sz="8" w:space="0" w:color="auto"/>
            </w:tcBorders>
            <w:shd w:val="clear" w:color="000000" w:fill="FFFFFF"/>
            <w:vAlign w:val="center"/>
            <w:hideMark/>
          </w:tcPr>
          <w:p w14:paraId="3B64F509" w14:textId="77777777" w:rsidR="00425608" w:rsidRPr="0008671D" w:rsidRDefault="00425608" w:rsidP="00425608">
            <w:pPr>
              <w:jc w:val="center"/>
              <w:rPr>
                <w:b/>
                <w:bCs/>
                <w:color w:val="000000"/>
                <w:sz w:val="20"/>
                <w:szCs w:val="20"/>
              </w:rPr>
            </w:pPr>
            <w:r w:rsidRPr="0008671D">
              <w:rPr>
                <w:b/>
                <w:bCs/>
                <w:color w:val="000000"/>
                <w:sz w:val="20"/>
                <w:szCs w:val="20"/>
              </w:rPr>
              <w:t>6 519 246,05</w:t>
            </w:r>
          </w:p>
        </w:tc>
        <w:tc>
          <w:tcPr>
            <w:tcW w:w="1435" w:type="dxa"/>
            <w:tcBorders>
              <w:top w:val="nil"/>
              <w:left w:val="nil"/>
              <w:bottom w:val="single" w:sz="8" w:space="0" w:color="auto"/>
              <w:right w:val="single" w:sz="8" w:space="0" w:color="auto"/>
            </w:tcBorders>
            <w:shd w:val="clear" w:color="000000" w:fill="FFFFFF"/>
            <w:vAlign w:val="center"/>
            <w:hideMark/>
          </w:tcPr>
          <w:p w14:paraId="2B191CD8" w14:textId="77777777" w:rsidR="00425608" w:rsidRPr="0008671D" w:rsidRDefault="00425608" w:rsidP="00425608">
            <w:pPr>
              <w:jc w:val="center"/>
              <w:rPr>
                <w:b/>
                <w:bCs/>
                <w:color w:val="000000"/>
                <w:sz w:val="20"/>
                <w:szCs w:val="20"/>
              </w:rPr>
            </w:pPr>
            <w:r w:rsidRPr="0008671D">
              <w:rPr>
                <w:b/>
                <w:bCs/>
                <w:color w:val="000000"/>
                <w:sz w:val="20"/>
                <w:szCs w:val="20"/>
              </w:rPr>
              <w:t>7 988 426,32</w:t>
            </w:r>
          </w:p>
        </w:tc>
        <w:tc>
          <w:tcPr>
            <w:tcW w:w="1435" w:type="dxa"/>
            <w:tcBorders>
              <w:top w:val="nil"/>
              <w:left w:val="nil"/>
              <w:bottom w:val="single" w:sz="8" w:space="0" w:color="auto"/>
              <w:right w:val="single" w:sz="8" w:space="0" w:color="auto"/>
            </w:tcBorders>
            <w:shd w:val="clear" w:color="000000" w:fill="FFFFFF"/>
            <w:vAlign w:val="center"/>
            <w:hideMark/>
          </w:tcPr>
          <w:p w14:paraId="7D746009" w14:textId="77777777" w:rsidR="00425608" w:rsidRPr="0008671D" w:rsidRDefault="00425608" w:rsidP="00425608">
            <w:pPr>
              <w:jc w:val="center"/>
              <w:rPr>
                <w:b/>
                <w:bCs/>
                <w:color w:val="000000"/>
                <w:sz w:val="20"/>
                <w:szCs w:val="20"/>
              </w:rPr>
            </w:pPr>
            <w:r w:rsidRPr="0008671D">
              <w:rPr>
                <w:b/>
                <w:bCs/>
                <w:color w:val="000000"/>
                <w:sz w:val="20"/>
                <w:szCs w:val="20"/>
              </w:rPr>
              <w:t>10 372 768,90</w:t>
            </w:r>
          </w:p>
        </w:tc>
        <w:tc>
          <w:tcPr>
            <w:tcW w:w="1435" w:type="dxa"/>
            <w:tcBorders>
              <w:top w:val="nil"/>
              <w:left w:val="nil"/>
              <w:bottom w:val="single" w:sz="8" w:space="0" w:color="auto"/>
              <w:right w:val="single" w:sz="8" w:space="0" w:color="auto"/>
            </w:tcBorders>
            <w:shd w:val="clear" w:color="000000" w:fill="FFFFFF"/>
            <w:vAlign w:val="center"/>
            <w:hideMark/>
          </w:tcPr>
          <w:p w14:paraId="749523BD" w14:textId="77777777" w:rsidR="00425608" w:rsidRPr="0008671D" w:rsidRDefault="00425608" w:rsidP="00425608">
            <w:pPr>
              <w:jc w:val="center"/>
              <w:rPr>
                <w:b/>
                <w:bCs/>
                <w:color w:val="000000"/>
                <w:sz w:val="20"/>
                <w:szCs w:val="20"/>
              </w:rPr>
            </w:pPr>
            <w:r w:rsidRPr="0008671D">
              <w:rPr>
                <w:b/>
                <w:bCs/>
                <w:color w:val="000000"/>
                <w:sz w:val="20"/>
                <w:szCs w:val="20"/>
              </w:rPr>
              <w:t>15 299 424,51</w:t>
            </w:r>
          </w:p>
        </w:tc>
        <w:tc>
          <w:tcPr>
            <w:tcW w:w="1651" w:type="dxa"/>
            <w:tcBorders>
              <w:top w:val="nil"/>
              <w:left w:val="nil"/>
              <w:bottom w:val="single" w:sz="8" w:space="0" w:color="auto"/>
              <w:right w:val="nil"/>
            </w:tcBorders>
            <w:shd w:val="clear" w:color="000000" w:fill="FFFFFF"/>
            <w:vAlign w:val="center"/>
            <w:hideMark/>
          </w:tcPr>
          <w:p w14:paraId="18890E36" w14:textId="77777777" w:rsidR="00425608" w:rsidRPr="0008671D" w:rsidRDefault="00425608" w:rsidP="00425608">
            <w:pPr>
              <w:jc w:val="center"/>
              <w:rPr>
                <w:b/>
                <w:bCs/>
                <w:color w:val="000000"/>
                <w:sz w:val="20"/>
                <w:szCs w:val="20"/>
              </w:rPr>
            </w:pPr>
            <w:r w:rsidRPr="0008671D">
              <w:rPr>
                <w:b/>
                <w:bCs/>
                <w:color w:val="000000"/>
                <w:sz w:val="20"/>
                <w:szCs w:val="20"/>
              </w:rPr>
              <w:t>10 788 793,29</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F2ED88" w14:textId="77777777" w:rsidR="00425608" w:rsidRPr="0008671D" w:rsidRDefault="00425608" w:rsidP="00425608">
            <w:pPr>
              <w:jc w:val="right"/>
              <w:rPr>
                <w:b/>
                <w:bCs/>
                <w:color w:val="000000"/>
                <w:sz w:val="20"/>
                <w:szCs w:val="20"/>
              </w:rPr>
            </w:pPr>
            <w:r w:rsidRPr="0008671D">
              <w:rPr>
                <w:b/>
                <w:bCs/>
                <w:color w:val="000000"/>
                <w:sz w:val="20"/>
                <w:szCs w:val="20"/>
              </w:rPr>
              <w:t>11 002 721,38</w:t>
            </w:r>
          </w:p>
        </w:tc>
      </w:tr>
      <w:tr w:rsidR="00425608" w:rsidRPr="0008671D" w14:paraId="725DC6EE" w14:textId="77777777" w:rsidTr="00425608">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0B46AA92"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310A62CE" w14:textId="77777777" w:rsidR="00425608" w:rsidRPr="0008671D" w:rsidRDefault="00425608" w:rsidP="00425608">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767D426A" w14:textId="77777777" w:rsidR="00425608" w:rsidRPr="0008671D" w:rsidRDefault="00425608" w:rsidP="00425608">
            <w:pPr>
              <w:rPr>
                <w:color w:val="000000"/>
                <w:sz w:val="20"/>
                <w:szCs w:val="20"/>
              </w:rPr>
            </w:pPr>
            <w:r w:rsidRPr="0008671D">
              <w:rPr>
                <w:color w:val="000000"/>
                <w:sz w:val="20"/>
                <w:szCs w:val="20"/>
              </w:rPr>
              <w:t>Федеральный бюджет</w:t>
            </w:r>
          </w:p>
        </w:tc>
        <w:tc>
          <w:tcPr>
            <w:tcW w:w="1435" w:type="dxa"/>
            <w:tcBorders>
              <w:top w:val="nil"/>
              <w:left w:val="nil"/>
              <w:bottom w:val="single" w:sz="8" w:space="0" w:color="auto"/>
              <w:right w:val="single" w:sz="8" w:space="0" w:color="auto"/>
            </w:tcBorders>
            <w:shd w:val="clear" w:color="000000" w:fill="FFFFFF"/>
            <w:vAlign w:val="center"/>
            <w:hideMark/>
          </w:tcPr>
          <w:p w14:paraId="3E69C495"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AA76D81"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420E4DA"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CF843C0" w14:textId="77777777" w:rsidR="00425608" w:rsidRPr="0008671D" w:rsidRDefault="00425608" w:rsidP="00425608">
            <w:pPr>
              <w:jc w:val="center"/>
              <w:rPr>
                <w:color w:val="000000"/>
                <w:sz w:val="20"/>
                <w:szCs w:val="20"/>
              </w:rPr>
            </w:pPr>
            <w:r w:rsidRPr="0008671D">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5B4C24AB" w14:textId="77777777" w:rsidR="00425608" w:rsidRPr="0008671D" w:rsidRDefault="00425608" w:rsidP="00425608">
            <w:pPr>
              <w:jc w:val="center"/>
              <w:rPr>
                <w:color w:val="000000"/>
                <w:sz w:val="20"/>
                <w:szCs w:val="20"/>
              </w:rPr>
            </w:pPr>
            <w:r w:rsidRPr="0008671D">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1327A125"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77181FA9" w14:textId="77777777" w:rsidTr="00425608">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12A58509"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72ED6563" w14:textId="77777777" w:rsidR="00425608" w:rsidRPr="0008671D" w:rsidRDefault="00425608" w:rsidP="00425608">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18576CDF" w14:textId="77777777" w:rsidR="00425608" w:rsidRPr="0008671D" w:rsidRDefault="00425608" w:rsidP="00425608">
            <w:pPr>
              <w:rPr>
                <w:color w:val="000000"/>
                <w:sz w:val="20"/>
                <w:szCs w:val="20"/>
              </w:rPr>
            </w:pPr>
            <w:r w:rsidRPr="0008671D">
              <w:rPr>
                <w:color w:val="000000"/>
                <w:sz w:val="20"/>
                <w:szCs w:val="20"/>
              </w:rPr>
              <w:t>Государственный бюджет РС(Я)</w:t>
            </w:r>
          </w:p>
        </w:tc>
        <w:tc>
          <w:tcPr>
            <w:tcW w:w="1435" w:type="dxa"/>
            <w:tcBorders>
              <w:top w:val="nil"/>
              <w:left w:val="nil"/>
              <w:bottom w:val="single" w:sz="8" w:space="0" w:color="auto"/>
              <w:right w:val="single" w:sz="8" w:space="0" w:color="auto"/>
            </w:tcBorders>
            <w:shd w:val="clear" w:color="000000" w:fill="FFFFFF"/>
            <w:vAlign w:val="center"/>
            <w:hideMark/>
          </w:tcPr>
          <w:p w14:paraId="6CF85BAF"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EE23D04"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84B806C"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38A6B07" w14:textId="77777777" w:rsidR="00425608" w:rsidRPr="0008671D" w:rsidRDefault="00425608" w:rsidP="00425608">
            <w:pPr>
              <w:jc w:val="center"/>
              <w:rPr>
                <w:color w:val="000000"/>
                <w:sz w:val="20"/>
                <w:szCs w:val="20"/>
              </w:rPr>
            </w:pPr>
            <w:r w:rsidRPr="0008671D">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1038C370" w14:textId="77777777" w:rsidR="00425608" w:rsidRPr="0008671D" w:rsidRDefault="00425608" w:rsidP="00425608">
            <w:pPr>
              <w:jc w:val="center"/>
              <w:rPr>
                <w:color w:val="000000"/>
                <w:sz w:val="20"/>
                <w:szCs w:val="20"/>
              </w:rPr>
            </w:pPr>
            <w:r w:rsidRPr="0008671D">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6CAE55A2"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589F98A8" w14:textId="77777777" w:rsidTr="00425608">
        <w:trPr>
          <w:trHeight w:val="660"/>
        </w:trPr>
        <w:tc>
          <w:tcPr>
            <w:tcW w:w="1069" w:type="dxa"/>
            <w:vMerge/>
            <w:tcBorders>
              <w:top w:val="nil"/>
              <w:left w:val="single" w:sz="8" w:space="0" w:color="auto"/>
              <w:bottom w:val="single" w:sz="12" w:space="0" w:color="000000"/>
              <w:right w:val="single" w:sz="8" w:space="0" w:color="auto"/>
            </w:tcBorders>
            <w:vAlign w:val="center"/>
            <w:hideMark/>
          </w:tcPr>
          <w:p w14:paraId="73838150"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1704E20F" w14:textId="77777777" w:rsidR="00425608" w:rsidRPr="0008671D" w:rsidRDefault="00425608" w:rsidP="00425608">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31612700" w14:textId="77777777" w:rsidR="00425608" w:rsidRPr="0008671D" w:rsidRDefault="00425608" w:rsidP="00425608">
            <w:pPr>
              <w:rPr>
                <w:color w:val="000000"/>
                <w:sz w:val="20"/>
                <w:szCs w:val="20"/>
              </w:rPr>
            </w:pPr>
            <w:r w:rsidRPr="0008671D">
              <w:rPr>
                <w:color w:val="000000"/>
                <w:sz w:val="20"/>
                <w:szCs w:val="20"/>
              </w:rPr>
              <w:t>Бюджет МР «Мирнинский район»</w:t>
            </w:r>
          </w:p>
        </w:tc>
        <w:tc>
          <w:tcPr>
            <w:tcW w:w="1435" w:type="dxa"/>
            <w:tcBorders>
              <w:top w:val="nil"/>
              <w:left w:val="nil"/>
              <w:bottom w:val="single" w:sz="8" w:space="0" w:color="auto"/>
              <w:right w:val="single" w:sz="8" w:space="0" w:color="auto"/>
            </w:tcBorders>
            <w:shd w:val="clear" w:color="000000" w:fill="FFFFFF"/>
            <w:vAlign w:val="center"/>
            <w:hideMark/>
          </w:tcPr>
          <w:p w14:paraId="772204C3"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F1D9DE7"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E3FAADD"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B8ADB8B" w14:textId="77777777" w:rsidR="00425608" w:rsidRPr="0008671D" w:rsidRDefault="00425608" w:rsidP="00425608">
            <w:pPr>
              <w:jc w:val="center"/>
              <w:rPr>
                <w:color w:val="000000"/>
                <w:sz w:val="20"/>
                <w:szCs w:val="20"/>
              </w:rPr>
            </w:pPr>
            <w:r w:rsidRPr="0008671D">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2915359F" w14:textId="77777777" w:rsidR="00425608" w:rsidRPr="0008671D" w:rsidRDefault="00425608" w:rsidP="00425608">
            <w:pPr>
              <w:jc w:val="center"/>
              <w:rPr>
                <w:color w:val="000000"/>
                <w:sz w:val="20"/>
                <w:szCs w:val="20"/>
              </w:rPr>
            </w:pPr>
            <w:r w:rsidRPr="0008671D">
              <w:rPr>
                <w:color w:val="000000"/>
                <w:sz w:val="20"/>
                <w:szCs w:val="20"/>
              </w:rPr>
              <w:t> </w:t>
            </w:r>
          </w:p>
        </w:tc>
        <w:tc>
          <w:tcPr>
            <w:tcW w:w="1434" w:type="dxa"/>
            <w:tcBorders>
              <w:top w:val="nil"/>
              <w:left w:val="single" w:sz="8" w:space="0" w:color="auto"/>
              <w:bottom w:val="nil"/>
              <w:right w:val="single" w:sz="8" w:space="0" w:color="auto"/>
            </w:tcBorders>
            <w:shd w:val="clear" w:color="000000" w:fill="FFFFFF"/>
            <w:vAlign w:val="center"/>
            <w:hideMark/>
          </w:tcPr>
          <w:p w14:paraId="2DB6CB3C"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455BF003" w14:textId="77777777" w:rsidTr="00425608">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7DB05964"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716254E6" w14:textId="77777777" w:rsidR="00425608" w:rsidRPr="0008671D" w:rsidRDefault="00425608" w:rsidP="00425608">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645FFA42" w14:textId="77777777" w:rsidR="00425608" w:rsidRPr="0008671D" w:rsidRDefault="00425608" w:rsidP="00425608">
            <w:pPr>
              <w:rPr>
                <w:color w:val="000000"/>
                <w:sz w:val="20"/>
                <w:szCs w:val="20"/>
              </w:rPr>
            </w:pPr>
            <w:r w:rsidRPr="0008671D">
              <w:rPr>
                <w:color w:val="000000"/>
                <w:sz w:val="20"/>
                <w:szCs w:val="20"/>
              </w:rPr>
              <w:t>Бюджет ГП «Поселок Айхал»</w:t>
            </w:r>
          </w:p>
        </w:tc>
        <w:tc>
          <w:tcPr>
            <w:tcW w:w="1435" w:type="dxa"/>
            <w:tcBorders>
              <w:top w:val="nil"/>
              <w:left w:val="nil"/>
              <w:bottom w:val="single" w:sz="12" w:space="0" w:color="auto"/>
              <w:right w:val="single" w:sz="8" w:space="0" w:color="auto"/>
            </w:tcBorders>
            <w:shd w:val="clear" w:color="000000" w:fill="FFFFFF"/>
            <w:vAlign w:val="center"/>
            <w:hideMark/>
          </w:tcPr>
          <w:p w14:paraId="511095CF" w14:textId="77777777" w:rsidR="00425608" w:rsidRPr="0008671D" w:rsidRDefault="00425608" w:rsidP="00425608">
            <w:pPr>
              <w:jc w:val="center"/>
              <w:rPr>
                <w:color w:val="000000"/>
                <w:sz w:val="20"/>
                <w:szCs w:val="20"/>
              </w:rPr>
            </w:pPr>
            <w:r w:rsidRPr="0008671D">
              <w:rPr>
                <w:color w:val="000000"/>
                <w:sz w:val="20"/>
                <w:szCs w:val="20"/>
              </w:rPr>
              <w:t>6 519 246,05</w:t>
            </w:r>
          </w:p>
        </w:tc>
        <w:tc>
          <w:tcPr>
            <w:tcW w:w="1435" w:type="dxa"/>
            <w:tcBorders>
              <w:top w:val="nil"/>
              <w:left w:val="nil"/>
              <w:bottom w:val="single" w:sz="12" w:space="0" w:color="auto"/>
              <w:right w:val="single" w:sz="8" w:space="0" w:color="auto"/>
            </w:tcBorders>
            <w:shd w:val="clear" w:color="000000" w:fill="FFFFFF"/>
            <w:vAlign w:val="center"/>
            <w:hideMark/>
          </w:tcPr>
          <w:p w14:paraId="04500C41" w14:textId="77777777" w:rsidR="00425608" w:rsidRPr="0008671D" w:rsidRDefault="00425608" w:rsidP="00425608">
            <w:pPr>
              <w:jc w:val="center"/>
              <w:rPr>
                <w:color w:val="000000"/>
                <w:sz w:val="20"/>
                <w:szCs w:val="20"/>
              </w:rPr>
            </w:pPr>
            <w:r w:rsidRPr="0008671D">
              <w:rPr>
                <w:color w:val="000000"/>
                <w:sz w:val="20"/>
                <w:szCs w:val="20"/>
              </w:rPr>
              <w:t>7 988 426,32</w:t>
            </w:r>
          </w:p>
        </w:tc>
        <w:tc>
          <w:tcPr>
            <w:tcW w:w="1435" w:type="dxa"/>
            <w:tcBorders>
              <w:top w:val="nil"/>
              <w:left w:val="nil"/>
              <w:bottom w:val="single" w:sz="12" w:space="0" w:color="auto"/>
              <w:right w:val="single" w:sz="8" w:space="0" w:color="auto"/>
            </w:tcBorders>
            <w:shd w:val="clear" w:color="000000" w:fill="FFFFFF"/>
            <w:vAlign w:val="center"/>
            <w:hideMark/>
          </w:tcPr>
          <w:p w14:paraId="0DF2DC3A" w14:textId="77777777" w:rsidR="00425608" w:rsidRPr="0008671D" w:rsidRDefault="00425608" w:rsidP="00425608">
            <w:pPr>
              <w:jc w:val="center"/>
              <w:rPr>
                <w:color w:val="000000"/>
                <w:sz w:val="20"/>
                <w:szCs w:val="20"/>
              </w:rPr>
            </w:pPr>
            <w:r w:rsidRPr="0008671D">
              <w:rPr>
                <w:color w:val="000000"/>
                <w:sz w:val="20"/>
                <w:szCs w:val="20"/>
              </w:rPr>
              <w:t>10 372 768,90</w:t>
            </w:r>
          </w:p>
        </w:tc>
        <w:tc>
          <w:tcPr>
            <w:tcW w:w="1435" w:type="dxa"/>
            <w:tcBorders>
              <w:top w:val="nil"/>
              <w:left w:val="nil"/>
              <w:bottom w:val="single" w:sz="12" w:space="0" w:color="auto"/>
              <w:right w:val="single" w:sz="8" w:space="0" w:color="auto"/>
            </w:tcBorders>
            <w:shd w:val="clear" w:color="000000" w:fill="FFFFFF"/>
            <w:vAlign w:val="center"/>
            <w:hideMark/>
          </w:tcPr>
          <w:p w14:paraId="38F762E7" w14:textId="77777777" w:rsidR="00425608" w:rsidRPr="0008671D" w:rsidRDefault="00425608" w:rsidP="00425608">
            <w:pPr>
              <w:jc w:val="center"/>
              <w:rPr>
                <w:color w:val="000000"/>
                <w:sz w:val="20"/>
                <w:szCs w:val="20"/>
              </w:rPr>
            </w:pPr>
            <w:r w:rsidRPr="0008671D">
              <w:rPr>
                <w:color w:val="000000"/>
                <w:sz w:val="20"/>
                <w:szCs w:val="20"/>
              </w:rPr>
              <w:t>15 299 424,51</w:t>
            </w:r>
          </w:p>
        </w:tc>
        <w:tc>
          <w:tcPr>
            <w:tcW w:w="1651" w:type="dxa"/>
            <w:tcBorders>
              <w:top w:val="nil"/>
              <w:left w:val="nil"/>
              <w:bottom w:val="single" w:sz="12" w:space="0" w:color="auto"/>
              <w:right w:val="nil"/>
            </w:tcBorders>
            <w:shd w:val="clear" w:color="000000" w:fill="FFFFFF"/>
            <w:vAlign w:val="center"/>
            <w:hideMark/>
          </w:tcPr>
          <w:p w14:paraId="059A1CDA" w14:textId="77777777" w:rsidR="00425608" w:rsidRPr="0008671D" w:rsidRDefault="00425608" w:rsidP="00425608">
            <w:pPr>
              <w:jc w:val="center"/>
              <w:rPr>
                <w:color w:val="000000"/>
                <w:sz w:val="20"/>
                <w:szCs w:val="20"/>
              </w:rPr>
            </w:pPr>
            <w:r w:rsidRPr="0008671D">
              <w:rPr>
                <w:color w:val="000000"/>
                <w:sz w:val="20"/>
                <w:szCs w:val="20"/>
              </w:rPr>
              <w:t>10 788 793,29</w:t>
            </w:r>
          </w:p>
        </w:tc>
        <w:tc>
          <w:tcPr>
            <w:tcW w:w="143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4517E03" w14:textId="77777777" w:rsidR="00425608" w:rsidRPr="0008671D" w:rsidRDefault="00425608" w:rsidP="00425608">
            <w:pPr>
              <w:jc w:val="right"/>
              <w:rPr>
                <w:color w:val="000000"/>
                <w:sz w:val="20"/>
                <w:szCs w:val="20"/>
              </w:rPr>
            </w:pPr>
            <w:r w:rsidRPr="0008671D">
              <w:rPr>
                <w:color w:val="000000"/>
                <w:sz w:val="20"/>
                <w:szCs w:val="20"/>
              </w:rPr>
              <w:t>11 002 721,38</w:t>
            </w:r>
          </w:p>
        </w:tc>
      </w:tr>
      <w:tr w:rsidR="00425608" w:rsidRPr="0008671D" w14:paraId="044C6043" w14:textId="77777777" w:rsidTr="00425608">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73138265"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4E7E5EB1" w14:textId="77777777" w:rsidR="00425608" w:rsidRPr="0008671D" w:rsidRDefault="00425608" w:rsidP="00425608">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61038BD5" w14:textId="77777777" w:rsidR="00425608" w:rsidRPr="0008671D" w:rsidRDefault="00425608" w:rsidP="00425608">
            <w:pPr>
              <w:rPr>
                <w:color w:val="000000"/>
                <w:sz w:val="20"/>
                <w:szCs w:val="20"/>
              </w:rPr>
            </w:pPr>
            <w:r w:rsidRPr="0008671D">
              <w:rPr>
                <w:color w:val="000000"/>
                <w:sz w:val="20"/>
                <w:szCs w:val="20"/>
              </w:rPr>
              <w:t>Другие источники</w:t>
            </w:r>
          </w:p>
        </w:tc>
        <w:tc>
          <w:tcPr>
            <w:tcW w:w="1435" w:type="dxa"/>
            <w:tcBorders>
              <w:top w:val="nil"/>
              <w:left w:val="nil"/>
              <w:bottom w:val="single" w:sz="12" w:space="0" w:color="auto"/>
              <w:right w:val="single" w:sz="8" w:space="0" w:color="auto"/>
            </w:tcBorders>
            <w:shd w:val="clear" w:color="000000" w:fill="FFFFFF"/>
            <w:vAlign w:val="center"/>
            <w:hideMark/>
          </w:tcPr>
          <w:p w14:paraId="60185AEB"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2164E2D5"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365EC9B7"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6D6D3E21" w14:textId="77777777" w:rsidR="00425608" w:rsidRPr="0008671D" w:rsidRDefault="00425608" w:rsidP="00425608">
            <w:pPr>
              <w:jc w:val="center"/>
              <w:rPr>
                <w:color w:val="000000"/>
                <w:sz w:val="20"/>
                <w:szCs w:val="20"/>
              </w:rPr>
            </w:pPr>
            <w:r w:rsidRPr="0008671D">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12F5713A" w14:textId="77777777" w:rsidR="00425608" w:rsidRPr="0008671D" w:rsidRDefault="00425608" w:rsidP="00425608">
            <w:pPr>
              <w:jc w:val="center"/>
              <w:rPr>
                <w:color w:val="000000"/>
                <w:sz w:val="20"/>
                <w:szCs w:val="20"/>
              </w:rPr>
            </w:pPr>
            <w:r w:rsidRPr="0008671D">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6D056DA6"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68CB4E33" w14:textId="77777777" w:rsidTr="00425608">
        <w:trPr>
          <w:trHeight w:val="529"/>
        </w:trPr>
        <w:tc>
          <w:tcPr>
            <w:tcW w:w="1069" w:type="dxa"/>
            <w:vMerge w:val="restart"/>
            <w:tcBorders>
              <w:top w:val="nil"/>
              <w:left w:val="single" w:sz="8" w:space="0" w:color="auto"/>
              <w:bottom w:val="nil"/>
              <w:right w:val="single" w:sz="8" w:space="0" w:color="auto"/>
            </w:tcBorders>
            <w:shd w:val="clear" w:color="000000" w:fill="FFFFFF"/>
            <w:vAlign w:val="center"/>
            <w:hideMark/>
          </w:tcPr>
          <w:p w14:paraId="01158DA3" w14:textId="77777777" w:rsidR="00425608" w:rsidRPr="0008671D" w:rsidRDefault="00425608" w:rsidP="00425608">
            <w:pPr>
              <w:jc w:val="center"/>
              <w:rPr>
                <w:color w:val="000000"/>
                <w:sz w:val="20"/>
                <w:szCs w:val="20"/>
              </w:rPr>
            </w:pPr>
            <w:r w:rsidRPr="0008671D">
              <w:rPr>
                <w:color w:val="000000"/>
                <w:sz w:val="20"/>
                <w:szCs w:val="20"/>
              </w:rPr>
              <w:t>4.</w:t>
            </w:r>
          </w:p>
        </w:tc>
        <w:tc>
          <w:tcPr>
            <w:tcW w:w="3515" w:type="dxa"/>
            <w:vMerge w:val="restart"/>
            <w:tcBorders>
              <w:top w:val="nil"/>
              <w:left w:val="single" w:sz="8" w:space="0" w:color="auto"/>
              <w:bottom w:val="nil"/>
              <w:right w:val="single" w:sz="8" w:space="0" w:color="auto"/>
            </w:tcBorders>
            <w:shd w:val="clear" w:color="000000" w:fill="FFFFFF"/>
            <w:vAlign w:val="center"/>
            <w:hideMark/>
          </w:tcPr>
          <w:p w14:paraId="32E74888" w14:textId="77777777" w:rsidR="00425608" w:rsidRPr="0008671D" w:rsidRDefault="00425608" w:rsidP="00425608">
            <w:pPr>
              <w:rPr>
                <w:color w:val="000000"/>
                <w:sz w:val="20"/>
                <w:szCs w:val="20"/>
              </w:rPr>
            </w:pPr>
            <w:r w:rsidRPr="0008671D">
              <w:rPr>
                <w:color w:val="000000"/>
                <w:sz w:val="20"/>
                <w:szCs w:val="20"/>
              </w:rPr>
              <w:t xml:space="preserve">Прочие мероприятия по благоустройству </w:t>
            </w:r>
          </w:p>
        </w:tc>
        <w:tc>
          <w:tcPr>
            <w:tcW w:w="1831" w:type="dxa"/>
            <w:tcBorders>
              <w:top w:val="nil"/>
              <w:left w:val="nil"/>
              <w:bottom w:val="single" w:sz="8" w:space="0" w:color="auto"/>
              <w:right w:val="single" w:sz="8" w:space="0" w:color="auto"/>
            </w:tcBorders>
            <w:shd w:val="clear" w:color="000000" w:fill="FFFFFF"/>
            <w:vAlign w:val="center"/>
            <w:hideMark/>
          </w:tcPr>
          <w:p w14:paraId="6DD66A96" w14:textId="77777777" w:rsidR="00425608" w:rsidRPr="0008671D" w:rsidRDefault="00425608" w:rsidP="00425608">
            <w:pPr>
              <w:rPr>
                <w:b/>
                <w:bCs/>
                <w:color w:val="000000"/>
                <w:sz w:val="20"/>
                <w:szCs w:val="20"/>
              </w:rPr>
            </w:pPr>
            <w:r w:rsidRPr="0008671D">
              <w:rPr>
                <w:b/>
                <w:bCs/>
                <w:color w:val="000000"/>
                <w:sz w:val="20"/>
                <w:szCs w:val="20"/>
              </w:rPr>
              <w:t>Всего</w:t>
            </w:r>
          </w:p>
        </w:tc>
        <w:tc>
          <w:tcPr>
            <w:tcW w:w="1435" w:type="dxa"/>
            <w:tcBorders>
              <w:top w:val="nil"/>
              <w:left w:val="nil"/>
              <w:bottom w:val="single" w:sz="8" w:space="0" w:color="auto"/>
              <w:right w:val="single" w:sz="8" w:space="0" w:color="auto"/>
            </w:tcBorders>
            <w:shd w:val="clear" w:color="000000" w:fill="FFFFFF"/>
            <w:vAlign w:val="center"/>
            <w:hideMark/>
          </w:tcPr>
          <w:p w14:paraId="55C3F863" w14:textId="77777777" w:rsidR="00425608" w:rsidRPr="0008671D" w:rsidRDefault="00425608" w:rsidP="00425608">
            <w:pPr>
              <w:jc w:val="center"/>
              <w:rPr>
                <w:b/>
                <w:bCs/>
                <w:color w:val="000000"/>
                <w:sz w:val="20"/>
                <w:szCs w:val="20"/>
              </w:rPr>
            </w:pPr>
            <w:r w:rsidRPr="0008671D">
              <w:rPr>
                <w:b/>
                <w:bCs/>
                <w:color w:val="000000"/>
                <w:sz w:val="20"/>
                <w:szCs w:val="20"/>
              </w:rPr>
              <w:t>23 742 513,50</w:t>
            </w:r>
          </w:p>
        </w:tc>
        <w:tc>
          <w:tcPr>
            <w:tcW w:w="1435" w:type="dxa"/>
            <w:tcBorders>
              <w:top w:val="nil"/>
              <w:left w:val="nil"/>
              <w:bottom w:val="single" w:sz="8" w:space="0" w:color="auto"/>
              <w:right w:val="single" w:sz="8" w:space="0" w:color="auto"/>
            </w:tcBorders>
            <w:shd w:val="clear" w:color="000000" w:fill="FFFFFF"/>
            <w:vAlign w:val="center"/>
            <w:hideMark/>
          </w:tcPr>
          <w:p w14:paraId="5A1CC1CF" w14:textId="77777777" w:rsidR="00425608" w:rsidRPr="0008671D" w:rsidRDefault="00425608" w:rsidP="00425608">
            <w:pPr>
              <w:jc w:val="center"/>
              <w:rPr>
                <w:b/>
                <w:bCs/>
                <w:color w:val="000000"/>
                <w:sz w:val="20"/>
                <w:szCs w:val="20"/>
              </w:rPr>
            </w:pPr>
            <w:r w:rsidRPr="0008671D">
              <w:rPr>
                <w:b/>
                <w:bCs/>
                <w:color w:val="000000"/>
                <w:sz w:val="20"/>
                <w:szCs w:val="20"/>
              </w:rPr>
              <w:t>28 923 018,99</w:t>
            </w:r>
          </w:p>
        </w:tc>
        <w:tc>
          <w:tcPr>
            <w:tcW w:w="1435" w:type="dxa"/>
            <w:tcBorders>
              <w:top w:val="nil"/>
              <w:left w:val="nil"/>
              <w:bottom w:val="single" w:sz="8" w:space="0" w:color="auto"/>
              <w:right w:val="single" w:sz="8" w:space="0" w:color="auto"/>
            </w:tcBorders>
            <w:shd w:val="clear" w:color="000000" w:fill="FFFFFF"/>
            <w:vAlign w:val="center"/>
            <w:hideMark/>
          </w:tcPr>
          <w:p w14:paraId="1C4405DB" w14:textId="77777777" w:rsidR="00425608" w:rsidRPr="0008671D" w:rsidRDefault="00425608" w:rsidP="00425608">
            <w:pPr>
              <w:jc w:val="center"/>
              <w:rPr>
                <w:b/>
                <w:bCs/>
                <w:color w:val="000000"/>
                <w:sz w:val="20"/>
                <w:szCs w:val="20"/>
              </w:rPr>
            </w:pPr>
            <w:r w:rsidRPr="0008671D">
              <w:rPr>
                <w:b/>
                <w:bCs/>
                <w:color w:val="000000"/>
                <w:sz w:val="20"/>
                <w:szCs w:val="20"/>
              </w:rPr>
              <w:t>5 266 722,16</w:t>
            </w:r>
          </w:p>
        </w:tc>
        <w:tc>
          <w:tcPr>
            <w:tcW w:w="1435" w:type="dxa"/>
            <w:tcBorders>
              <w:top w:val="nil"/>
              <w:left w:val="nil"/>
              <w:bottom w:val="single" w:sz="8" w:space="0" w:color="auto"/>
              <w:right w:val="single" w:sz="8" w:space="0" w:color="auto"/>
            </w:tcBorders>
            <w:shd w:val="clear" w:color="000000" w:fill="FFFFFF"/>
            <w:vAlign w:val="center"/>
            <w:hideMark/>
          </w:tcPr>
          <w:p w14:paraId="78A16C5C" w14:textId="77777777" w:rsidR="00425608" w:rsidRPr="0008671D" w:rsidRDefault="00425608" w:rsidP="00425608">
            <w:pPr>
              <w:jc w:val="center"/>
              <w:rPr>
                <w:b/>
                <w:bCs/>
                <w:color w:val="000000"/>
                <w:sz w:val="20"/>
                <w:szCs w:val="20"/>
              </w:rPr>
            </w:pPr>
            <w:r w:rsidRPr="0008671D">
              <w:rPr>
                <w:b/>
                <w:bCs/>
                <w:color w:val="000000"/>
                <w:sz w:val="20"/>
                <w:szCs w:val="20"/>
              </w:rPr>
              <w:t>7 287 956,27</w:t>
            </w:r>
          </w:p>
        </w:tc>
        <w:tc>
          <w:tcPr>
            <w:tcW w:w="1651" w:type="dxa"/>
            <w:tcBorders>
              <w:top w:val="nil"/>
              <w:left w:val="nil"/>
              <w:bottom w:val="single" w:sz="8" w:space="0" w:color="auto"/>
              <w:right w:val="nil"/>
            </w:tcBorders>
            <w:shd w:val="clear" w:color="000000" w:fill="FFFFFF"/>
            <w:vAlign w:val="center"/>
            <w:hideMark/>
          </w:tcPr>
          <w:p w14:paraId="63C70267" w14:textId="77777777" w:rsidR="00425608" w:rsidRPr="0008671D" w:rsidRDefault="00425608" w:rsidP="00425608">
            <w:pPr>
              <w:jc w:val="center"/>
              <w:rPr>
                <w:b/>
                <w:bCs/>
                <w:color w:val="000000"/>
                <w:sz w:val="20"/>
                <w:szCs w:val="20"/>
              </w:rPr>
            </w:pPr>
            <w:r w:rsidRPr="0008671D">
              <w:rPr>
                <w:b/>
                <w:bCs/>
                <w:color w:val="000000"/>
                <w:sz w:val="20"/>
                <w:szCs w:val="20"/>
              </w:rPr>
              <w:t>3 967 074,73</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64B4025B" w14:textId="77777777" w:rsidR="00425608" w:rsidRPr="0008671D" w:rsidRDefault="00425608" w:rsidP="00425608">
            <w:pPr>
              <w:jc w:val="right"/>
              <w:rPr>
                <w:b/>
                <w:bCs/>
                <w:color w:val="000000"/>
                <w:sz w:val="20"/>
                <w:szCs w:val="20"/>
              </w:rPr>
            </w:pPr>
            <w:r w:rsidRPr="0008671D">
              <w:rPr>
                <w:b/>
                <w:bCs/>
                <w:color w:val="000000"/>
                <w:sz w:val="20"/>
                <w:szCs w:val="20"/>
              </w:rPr>
              <w:t>3 287 240,77</w:t>
            </w:r>
          </w:p>
        </w:tc>
      </w:tr>
      <w:tr w:rsidR="00425608" w:rsidRPr="0008671D" w14:paraId="5F0A4215" w14:textId="77777777" w:rsidTr="00425608">
        <w:trPr>
          <w:trHeight w:val="529"/>
        </w:trPr>
        <w:tc>
          <w:tcPr>
            <w:tcW w:w="1069" w:type="dxa"/>
            <w:vMerge/>
            <w:tcBorders>
              <w:top w:val="nil"/>
              <w:left w:val="single" w:sz="8" w:space="0" w:color="auto"/>
              <w:bottom w:val="nil"/>
              <w:right w:val="single" w:sz="8" w:space="0" w:color="auto"/>
            </w:tcBorders>
            <w:vAlign w:val="center"/>
            <w:hideMark/>
          </w:tcPr>
          <w:p w14:paraId="5A83DF01" w14:textId="77777777" w:rsidR="00425608" w:rsidRPr="0008671D" w:rsidRDefault="00425608" w:rsidP="00425608">
            <w:pPr>
              <w:rPr>
                <w:color w:val="000000"/>
                <w:sz w:val="20"/>
                <w:szCs w:val="20"/>
              </w:rPr>
            </w:pPr>
          </w:p>
        </w:tc>
        <w:tc>
          <w:tcPr>
            <w:tcW w:w="3515" w:type="dxa"/>
            <w:vMerge/>
            <w:tcBorders>
              <w:top w:val="nil"/>
              <w:left w:val="single" w:sz="8" w:space="0" w:color="auto"/>
              <w:bottom w:val="nil"/>
              <w:right w:val="single" w:sz="8" w:space="0" w:color="auto"/>
            </w:tcBorders>
            <w:vAlign w:val="center"/>
            <w:hideMark/>
          </w:tcPr>
          <w:p w14:paraId="100F1976" w14:textId="77777777" w:rsidR="00425608" w:rsidRPr="0008671D" w:rsidRDefault="00425608" w:rsidP="00425608">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2E506D27" w14:textId="77777777" w:rsidR="00425608" w:rsidRPr="0008671D" w:rsidRDefault="00425608" w:rsidP="00425608">
            <w:pPr>
              <w:rPr>
                <w:color w:val="000000"/>
                <w:sz w:val="20"/>
                <w:szCs w:val="20"/>
              </w:rPr>
            </w:pPr>
            <w:r w:rsidRPr="0008671D">
              <w:rPr>
                <w:color w:val="000000"/>
                <w:sz w:val="20"/>
                <w:szCs w:val="20"/>
              </w:rPr>
              <w:t>Федеральный бюджет</w:t>
            </w:r>
          </w:p>
        </w:tc>
        <w:tc>
          <w:tcPr>
            <w:tcW w:w="1435" w:type="dxa"/>
            <w:tcBorders>
              <w:top w:val="nil"/>
              <w:left w:val="nil"/>
              <w:bottom w:val="single" w:sz="8" w:space="0" w:color="auto"/>
              <w:right w:val="single" w:sz="8" w:space="0" w:color="auto"/>
            </w:tcBorders>
            <w:shd w:val="clear" w:color="000000" w:fill="FFFFFF"/>
            <w:vAlign w:val="center"/>
            <w:hideMark/>
          </w:tcPr>
          <w:p w14:paraId="5E784E3A"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85DF7D6"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7F9B4BE"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197BB5C" w14:textId="77777777" w:rsidR="00425608" w:rsidRPr="0008671D" w:rsidRDefault="00425608" w:rsidP="00425608">
            <w:pPr>
              <w:jc w:val="center"/>
              <w:rPr>
                <w:color w:val="000000"/>
                <w:sz w:val="20"/>
                <w:szCs w:val="20"/>
              </w:rPr>
            </w:pPr>
            <w:r w:rsidRPr="0008671D">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54FB8632" w14:textId="77777777" w:rsidR="00425608" w:rsidRPr="0008671D" w:rsidRDefault="00425608" w:rsidP="00425608">
            <w:pPr>
              <w:jc w:val="center"/>
              <w:rPr>
                <w:color w:val="000000"/>
                <w:sz w:val="20"/>
                <w:szCs w:val="20"/>
              </w:rPr>
            </w:pPr>
            <w:r w:rsidRPr="0008671D">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0581AD5"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0F9382B3" w14:textId="77777777" w:rsidTr="00425608">
        <w:trPr>
          <w:trHeight w:val="529"/>
        </w:trPr>
        <w:tc>
          <w:tcPr>
            <w:tcW w:w="1069" w:type="dxa"/>
            <w:vMerge/>
            <w:tcBorders>
              <w:top w:val="nil"/>
              <w:left w:val="single" w:sz="8" w:space="0" w:color="auto"/>
              <w:bottom w:val="nil"/>
              <w:right w:val="single" w:sz="8" w:space="0" w:color="auto"/>
            </w:tcBorders>
            <w:vAlign w:val="center"/>
            <w:hideMark/>
          </w:tcPr>
          <w:p w14:paraId="2795FE44" w14:textId="77777777" w:rsidR="00425608" w:rsidRPr="0008671D" w:rsidRDefault="00425608" w:rsidP="00425608">
            <w:pPr>
              <w:rPr>
                <w:color w:val="000000"/>
                <w:sz w:val="20"/>
                <w:szCs w:val="20"/>
              </w:rPr>
            </w:pPr>
          </w:p>
        </w:tc>
        <w:tc>
          <w:tcPr>
            <w:tcW w:w="3515" w:type="dxa"/>
            <w:vMerge/>
            <w:tcBorders>
              <w:top w:val="nil"/>
              <w:left w:val="single" w:sz="8" w:space="0" w:color="auto"/>
              <w:bottom w:val="nil"/>
              <w:right w:val="single" w:sz="8" w:space="0" w:color="auto"/>
            </w:tcBorders>
            <w:vAlign w:val="center"/>
            <w:hideMark/>
          </w:tcPr>
          <w:p w14:paraId="404839FD" w14:textId="77777777" w:rsidR="00425608" w:rsidRPr="0008671D" w:rsidRDefault="00425608" w:rsidP="00425608">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2DE57D19" w14:textId="77777777" w:rsidR="00425608" w:rsidRPr="0008671D" w:rsidRDefault="00425608" w:rsidP="00425608">
            <w:pPr>
              <w:rPr>
                <w:color w:val="000000"/>
                <w:sz w:val="20"/>
                <w:szCs w:val="20"/>
              </w:rPr>
            </w:pPr>
            <w:r w:rsidRPr="0008671D">
              <w:rPr>
                <w:color w:val="000000"/>
                <w:sz w:val="20"/>
                <w:szCs w:val="20"/>
              </w:rPr>
              <w:t>Государственный бюджет РС(Я)</w:t>
            </w:r>
          </w:p>
        </w:tc>
        <w:tc>
          <w:tcPr>
            <w:tcW w:w="1435" w:type="dxa"/>
            <w:tcBorders>
              <w:top w:val="nil"/>
              <w:left w:val="nil"/>
              <w:bottom w:val="single" w:sz="8" w:space="0" w:color="auto"/>
              <w:right w:val="single" w:sz="8" w:space="0" w:color="auto"/>
            </w:tcBorders>
            <w:shd w:val="clear" w:color="000000" w:fill="FFFFFF"/>
            <w:vAlign w:val="center"/>
            <w:hideMark/>
          </w:tcPr>
          <w:p w14:paraId="57FCE7EB"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C5A1949"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788C31C"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4B1EED9" w14:textId="77777777" w:rsidR="00425608" w:rsidRPr="0008671D" w:rsidRDefault="00425608" w:rsidP="00425608">
            <w:pPr>
              <w:jc w:val="center"/>
              <w:rPr>
                <w:color w:val="000000"/>
                <w:sz w:val="20"/>
                <w:szCs w:val="20"/>
              </w:rPr>
            </w:pPr>
            <w:r w:rsidRPr="0008671D">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1924E755" w14:textId="77777777" w:rsidR="00425608" w:rsidRPr="0008671D" w:rsidRDefault="00425608" w:rsidP="00425608">
            <w:pPr>
              <w:jc w:val="center"/>
              <w:rPr>
                <w:color w:val="000000"/>
                <w:sz w:val="20"/>
                <w:szCs w:val="20"/>
              </w:rPr>
            </w:pPr>
            <w:r w:rsidRPr="0008671D">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37CB5BF4"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1B386333" w14:textId="77777777" w:rsidTr="00425608">
        <w:trPr>
          <w:trHeight w:val="930"/>
        </w:trPr>
        <w:tc>
          <w:tcPr>
            <w:tcW w:w="1069" w:type="dxa"/>
            <w:vMerge/>
            <w:tcBorders>
              <w:top w:val="nil"/>
              <w:left w:val="single" w:sz="8" w:space="0" w:color="auto"/>
              <w:bottom w:val="nil"/>
              <w:right w:val="single" w:sz="8" w:space="0" w:color="auto"/>
            </w:tcBorders>
            <w:vAlign w:val="center"/>
            <w:hideMark/>
          </w:tcPr>
          <w:p w14:paraId="2909C573" w14:textId="77777777" w:rsidR="00425608" w:rsidRPr="0008671D" w:rsidRDefault="00425608" w:rsidP="00425608">
            <w:pPr>
              <w:rPr>
                <w:color w:val="000000"/>
                <w:sz w:val="20"/>
                <w:szCs w:val="20"/>
              </w:rPr>
            </w:pPr>
          </w:p>
        </w:tc>
        <w:tc>
          <w:tcPr>
            <w:tcW w:w="3515" w:type="dxa"/>
            <w:vMerge/>
            <w:tcBorders>
              <w:top w:val="nil"/>
              <w:left w:val="single" w:sz="8" w:space="0" w:color="auto"/>
              <w:bottom w:val="nil"/>
              <w:right w:val="single" w:sz="8" w:space="0" w:color="auto"/>
            </w:tcBorders>
            <w:vAlign w:val="center"/>
            <w:hideMark/>
          </w:tcPr>
          <w:p w14:paraId="76E89DFF" w14:textId="77777777" w:rsidR="00425608" w:rsidRPr="0008671D" w:rsidRDefault="00425608" w:rsidP="00425608">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5023BF1" w14:textId="77777777" w:rsidR="00425608" w:rsidRPr="0008671D" w:rsidRDefault="00425608" w:rsidP="00425608">
            <w:pPr>
              <w:rPr>
                <w:color w:val="000000"/>
                <w:sz w:val="20"/>
                <w:szCs w:val="20"/>
              </w:rPr>
            </w:pPr>
            <w:r w:rsidRPr="0008671D">
              <w:rPr>
                <w:color w:val="000000"/>
                <w:sz w:val="20"/>
                <w:szCs w:val="20"/>
              </w:rPr>
              <w:t>Бюджет МР «Мирнинский район»</w:t>
            </w:r>
          </w:p>
        </w:tc>
        <w:tc>
          <w:tcPr>
            <w:tcW w:w="1435" w:type="dxa"/>
            <w:tcBorders>
              <w:top w:val="nil"/>
              <w:left w:val="nil"/>
              <w:bottom w:val="single" w:sz="8" w:space="0" w:color="auto"/>
              <w:right w:val="single" w:sz="8" w:space="0" w:color="auto"/>
            </w:tcBorders>
            <w:shd w:val="clear" w:color="000000" w:fill="FFFFFF"/>
            <w:vAlign w:val="center"/>
            <w:hideMark/>
          </w:tcPr>
          <w:p w14:paraId="51C27394" w14:textId="77777777" w:rsidR="00425608" w:rsidRPr="0008671D" w:rsidRDefault="00425608" w:rsidP="00425608">
            <w:pPr>
              <w:jc w:val="center"/>
              <w:rPr>
                <w:color w:val="000000"/>
                <w:sz w:val="20"/>
                <w:szCs w:val="20"/>
              </w:rPr>
            </w:pPr>
            <w:r w:rsidRPr="0008671D">
              <w:rPr>
                <w:color w:val="000000"/>
                <w:sz w:val="20"/>
                <w:szCs w:val="20"/>
              </w:rPr>
              <w:t>3 457 100,00</w:t>
            </w:r>
          </w:p>
        </w:tc>
        <w:tc>
          <w:tcPr>
            <w:tcW w:w="1435" w:type="dxa"/>
            <w:tcBorders>
              <w:top w:val="nil"/>
              <w:left w:val="nil"/>
              <w:bottom w:val="single" w:sz="8" w:space="0" w:color="auto"/>
              <w:right w:val="single" w:sz="8" w:space="0" w:color="auto"/>
            </w:tcBorders>
            <w:shd w:val="clear" w:color="000000" w:fill="FFFFFF"/>
            <w:vAlign w:val="center"/>
            <w:hideMark/>
          </w:tcPr>
          <w:p w14:paraId="2BD8C53D" w14:textId="77777777" w:rsidR="00425608" w:rsidRPr="0008671D" w:rsidRDefault="00425608" w:rsidP="00425608">
            <w:pPr>
              <w:jc w:val="center"/>
              <w:rPr>
                <w:color w:val="000000"/>
                <w:sz w:val="20"/>
                <w:szCs w:val="20"/>
              </w:rPr>
            </w:pPr>
            <w:r w:rsidRPr="0008671D">
              <w:rPr>
                <w:color w:val="000000"/>
                <w:sz w:val="20"/>
                <w:szCs w:val="20"/>
              </w:rPr>
              <w:t>2 919 379,41</w:t>
            </w:r>
          </w:p>
        </w:tc>
        <w:tc>
          <w:tcPr>
            <w:tcW w:w="1435" w:type="dxa"/>
            <w:tcBorders>
              <w:top w:val="nil"/>
              <w:left w:val="nil"/>
              <w:bottom w:val="single" w:sz="8" w:space="0" w:color="auto"/>
              <w:right w:val="single" w:sz="8" w:space="0" w:color="auto"/>
            </w:tcBorders>
            <w:shd w:val="clear" w:color="000000" w:fill="FFFFFF"/>
            <w:vAlign w:val="center"/>
            <w:hideMark/>
          </w:tcPr>
          <w:p w14:paraId="36139226" w14:textId="77777777" w:rsidR="00425608" w:rsidRPr="0008671D" w:rsidRDefault="00425608" w:rsidP="00425608">
            <w:pPr>
              <w:jc w:val="center"/>
              <w:rPr>
                <w:color w:val="000000"/>
                <w:sz w:val="20"/>
                <w:szCs w:val="20"/>
              </w:rPr>
            </w:pPr>
            <w:r w:rsidRPr="0008671D">
              <w:rPr>
                <w:color w:val="000000"/>
                <w:sz w:val="20"/>
                <w:szCs w:val="20"/>
              </w:rPr>
              <w:t>659 767,33</w:t>
            </w:r>
          </w:p>
        </w:tc>
        <w:tc>
          <w:tcPr>
            <w:tcW w:w="1435" w:type="dxa"/>
            <w:tcBorders>
              <w:top w:val="nil"/>
              <w:left w:val="nil"/>
              <w:bottom w:val="single" w:sz="8" w:space="0" w:color="auto"/>
              <w:right w:val="single" w:sz="8" w:space="0" w:color="auto"/>
            </w:tcBorders>
            <w:shd w:val="clear" w:color="000000" w:fill="FFFFFF"/>
            <w:vAlign w:val="center"/>
            <w:hideMark/>
          </w:tcPr>
          <w:p w14:paraId="27DA7F3E" w14:textId="77777777" w:rsidR="00425608" w:rsidRPr="0008671D" w:rsidRDefault="00425608" w:rsidP="00425608">
            <w:pPr>
              <w:jc w:val="center"/>
              <w:rPr>
                <w:color w:val="000000"/>
                <w:sz w:val="20"/>
                <w:szCs w:val="20"/>
              </w:rPr>
            </w:pPr>
            <w:r w:rsidRPr="0008671D">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04503349" w14:textId="77777777" w:rsidR="00425608" w:rsidRPr="0008671D" w:rsidRDefault="00425608" w:rsidP="00425608">
            <w:pPr>
              <w:jc w:val="center"/>
              <w:rPr>
                <w:color w:val="000000"/>
                <w:sz w:val="20"/>
                <w:szCs w:val="20"/>
              </w:rPr>
            </w:pPr>
            <w:r w:rsidRPr="0008671D">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13CC2F1F"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24F8F9C0" w14:textId="77777777" w:rsidTr="00425608">
        <w:trPr>
          <w:trHeight w:val="735"/>
        </w:trPr>
        <w:tc>
          <w:tcPr>
            <w:tcW w:w="1069" w:type="dxa"/>
            <w:vMerge/>
            <w:tcBorders>
              <w:top w:val="nil"/>
              <w:left w:val="single" w:sz="8" w:space="0" w:color="auto"/>
              <w:bottom w:val="nil"/>
              <w:right w:val="single" w:sz="8" w:space="0" w:color="auto"/>
            </w:tcBorders>
            <w:vAlign w:val="center"/>
            <w:hideMark/>
          </w:tcPr>
          <w:p w14:paraId="5D425213" w14:textId="77777777" w:rsidR="00425608" w:rsidRPr="0008671D" w:rsidRDefault="00425608" w:rsidP="00425608">
            <w:pPr>
              <w:rPr>
                <w:color w:val="000000"/>
                <w:sz w:val="20"/>
                <w:szCs w:val="20"/>
              </w:rPr>
            </w:pPr>
          </w:p>
        </w:tc>
        <w:tc>
          <w:tcPr>
            <w:tcW w:w="3515" w:type="dxa"/>
            <w:vMerge/>
            <w:tcBorders>
              <w:top w:val="nil"/>
              <w:left w:val="single" w:sz="8" w:space="0" w:color="auto"/>
              <w:bottom w:val="nil"/>
              <w:right w:val="single" w:sz="8" w:space="0" w:color="auto"/>
            </w:tcBorders>
            <w:vAlign w:val="center"/>
            <w:hideMark/>
          </w:tcPr>
          <w:p w14:paraId="545385BB" w14:textId="77777777" w:rsidR="00425608" w:rsidRPr="0008671D" w:rsidRDefault="00425608" w:rsidP="00425608">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233E472E" w14:textId="77777777" w:rsidR="00425608" w:rsidRPr="0008671D" w:rsidRDefault="00425608" w:rsidP="00425608">
            <w:pPr>
              <w:rPr>
                <w:color w:val="000000"/>
                <w:sz w:val="20"/>
                <w:szCs w:val="20"/>
              </w:rPr>
            </w:pPr>
            <w:r w:rsidRPr="0008671D">
              <w:rPr>
                <w:color w:val="000000"/>
                <w:sz w:val="20"/>
                <w:szCs w:val="20"/>
              </w:rPr>
              <w:t>Бюджет ГП «Поселок Айхал»</w:t>
            </w:r>
          </w:p>
        </w:tc>
        <w:tc>
          <w:tcPr>
            <w:tcW w:w="1435" w:type="dxa"/>
            <w:tcBorders>
              <w:top w:val="nil"/>
              <w:left w:val="nil"/>
              <w:bottom w:val="single" w:sz="12" w:space="0" w:color="auto"/>
              <w:right w:val="single" w:sz="8" w:space="0" w:color="auto"/>
            </w:tcBorders>
            <w:shd w:val="clear" w:color="000000" w:fill="FFFFFF"/>
            <w:vAlign w:val="center"/>
            <w:hideMark/>
          </w:tcPr>
          <w:p w14:paraId="273D66EF" w14:textId="77777777" w:rsidR="00425608" w:rsidRPr="0008671D" w:rsidRDefault="00425608" w:rsidP="00425608">
            <w:pPr>
              <w:jc w:val="center"/>
              <w:rPr>
                <w:color w:val="000000"/>
                <w:sz w:val="20"/>
                <w:szCs w:val="20"/>
              </w:rPr>
            </w:pPr>
            <w:r w:rsidRPr="0008671D">
              <w:rPr>
                <w:color w:val="000000"/>
                <w:sz w:val="20"/>
                <w:szCs w:val="20"/>
              </w:rPr>
              <w:t>7 351 413,50</w:t>
            </w:r>
          </w:p>
        </w:tc>
        <w:tc>
          <w:tcPr>
            <w:tcW w:w="1435" w:type="dxa"/>
            <w:tcBorders>
              <w:top w:val="nil"/>
              <w:left w:val="nil"/>
              <w:bottom w:val="single" w:sz="12" w:space="0" w:color="auto"/>
              <w:right w:val="single" w:sz="8" w:space="0" w:color="auto"/>
            </w:tcBorders>
            <w:shd w:val="clear" w:color="000000" w:fill="FFFFFF"/>
            <w:vAlign w:val="center"/>
            <w:hideMark/>
          </w:tcPr>
          <w:p w14:paraId="79A2B3A4" w14:textId="77777777" w:rsidR="00425608" w:rsidRPr="0008671D" w:rsidRDefault="00425608" w:rsidP="00425608">
            <w:pPr>
              <w:jc w:val="center"/>
              <w:rPr>
                <w:color w:val="000000"/>
                <w:sz w:val="20"/>
                <w:szCs w:val="20"/>
              </w:rPr>
            </w:pPr>
            <w:r w:rsidRPr="0008671D">
              <w:rPr>
                <w:color w:val="000000"/>
                <w:sz w:val="20"/>
                <w:szCs w:val="20"/>
              </w:rPr>
              <w:t>3 639 811,03</w:t>
            </w:r>
          </w:p>
        </w:tc>
        <w:tc>
          <w:tcPr>
            <w:tcW w:w="1435" w:type="dxa"/>
            <w:tcBorders>
              <w:top w:val="nil"/>
              <w:left w:val="nil"/>
              <w:bottom w:val="single" w:sz="12" w:space="0" w:color="auto"/>
              <w:right w:val="single" w:sz="8" w:space="0" w:color="auto"/>
            </w:tcBorders>
            <w:shd w:val="clear" w:color="000000" w:fill="FFFFFF"/>
            <w:vAlign w:val="center"/>
            <w:hideMark/>
          </w:tcPr>
          <w:p w14:paraId="71D28C17" w14:textId="77777777" w:rsidR="00425608" w:rsidRPr="0008671D" w:rsidRDefault="00425608" w:rsidP="00425608">
            <w:pPr>
              <w:jc w:val="center"/>
              <w:rPr>
                <w:color w:val="000000"/>
                <w:sz w:val="20"/>
                <w:szCs w:val="20"/>
              </w:rPr>
            </w:pPr>
            <w:r w:rsidRPr="0008671D">
              <w:rPr>
                <w:color w:val="000000"/>
                <w:sz w:val="20"/>
                <w:szCs w:val="20"/>
              </w:rPr>
              <w:t>4 606 954,83</w:t>
            </w:r>
          </w:p>
        </w:tc>
        <w:tc>
          <w:tcPr>
            <w:tcW w:w="1435" w:type="dxa"/>
            <w:tcBorders>
              <w:top w:val="nil"/>
              <w:left w:val="nil"/>
              <w:bottom w:val="single" w:sz="12" w:space="0" w:color="auto"/>
              <w:right w:val="single" w:sz="8" w:space="0" w:color="auto"/>
            </w:tcBorders>
            <w:shd w:val="clear" w:color="000000" w:fill="FFFFFF"/>
            <w:vAlign w:val="center"/>
            <w:hideMark/>
          </w:tcPr>
          <w:p w14:paraId="355555C0" w14:textId="77777777" w:rsidR="00425608" w:rsidRPr="0008671D" w:rsidRDefault="00425608" w:rsidP="00425608">
            <w:pPr>
              <w:jc w:val="center"/>
              <w:rPr>
                <w:color w:val="000000"/>
                <w:sz w:val="20"/>
                <w:szCs w:val="20"/>
              </w:rPr>
            </w:pPr>
            <w:r w:rsidRPr="0008671D">
              <w:rPr>
                <w:color w:val="000000"/>
                <w:sz w:val="20"/>
                <w:szCs w:val="20"/>
              </w:rPr>
              <w:t>6 362 166,43</w:t>
            </w:r>
          </w:p>
        </w:tc>
        <w:tc>
          <w:tcPr>
            <w:tcW w:w="1651" w:type="dxa"/>
            <w:tcBorders>
              <w:top w:val="nil"/>
              <w:left w:val="nil"/>
              <w:bottom w:val="single" w:sz="8" w:space="0" w:color="auto"/>
              <w:right w:val="nil"/>
            </w:tcBorders>
            <w:shd w:val="clear" w:color="000000" w:fill="FFFFFF"/>
            <w:vAlign w:val="center"/>
            <w:hideMark/>
          </w:tcPr>
          <w:p w14:paraId="25C78948" w14:textId="77777777" w:rsidR="00425608" w:rsidRPr="0008671D" w:rsidRDefault="00425608" w:rsidP="00425608">
            <w:pPr>
              <w:jc w:val="center"/>
              <w:rPr>
                <w:color w:val="000000"/>
                <w:sz w:val="20"/>
                <w:szCs w:val="20"/>
              </w:rPr>
            </w:pPr>
            <w:r w:rsidRPr="0008671D">
              <w:rPr>
                <w:color w:val="000000"/>
                <w:sz w:val="20"/>
                <w:szCs w:val="20"/>
              </w:rPr>
              <w:t>3 967 074,73</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72EA6386" w14:textId="77777777" w:rsidR="00425608" w:rsidRPr="0008671D" w:rsidRDefault="00425608" w:rsidP="00425608">
            <w:pPr>
              <w:jc w:val="right"/>
              <w:rPr>
                <w:color w:val="000000"/>
                <w:sz w:val="20"/>
                <w:szCs w:val="20"/>
              </w:rPr>
            </w:pPr>
            <w:r w:rsidRPr="0008671D">
              <w:rPr>
                <w:color w:val="000000"/>
                <w:sz w:val="20"/>
                <w:szCs w:val="20"/>
              </w:rPr>
              <w:t>3 287 240,77</w:t>
            </w:r>
          </w:p>
        </w:tc>
      </w:tr>
      <w:tr w:rsidR="00425608" w:rsidRPr="0008671D" w14:paraId="1E925986" w14:textId="77777777" w:rsidTr="00425608">
        <w:trPr>
          <w:trHeight w:val="458"/>
        </w:trPr>
        <w:tc>
          <w:tcPr>
            <w:tcW w:w="1069" w:type="dxa"/>
            <w:vMerge/>
            <w:tcBorders>
              <w:top w:val="nil"/>
              <w:left w:val="single" w:sz="8" w:space="0" w:color="auto"/>
              <w:bottom w:val="nil"/>
              <w:right w:val="single" w:sz="8" w:space="0" w:color="auto"/>
            </w:tcBorders>
            <w:vAlign w:val="center"/>
            <w:hideMark/>
          </w:tcPr>
          <w:p w14:paraId="7E920E24" w14:textId="77777777" w:rsidR="00425608" w:rsidRPr="0008671D" w:rsidRDefault="00425608" w:rsidP="00425608">
            <w:pPr>
              <w:rPr>
                <w:color w:val="000000"/>
                <w:sz w:val="20"/>
                <w:szCs w:val="20"/>
              </w:rPr>
            </w:pPr>
          </w:p>
        </w:tc>
        <w:tc>
          <w:tcPr>
            <w:tcW w:w="3515" w:type="dxa"/>
            <w:vMerge/>
            <w:tcBorders>
              <w:top w:val="nil"/>
              <w:left w:val="single" w:sz="8" w:space="0" w:color="auto"/>
              <w:bottom w:val="nil"/>
              <w:right w:val="single" w:sz="8" w:space="0" w:color="auto"/>
            </w:tcBorders>
            <w:vAlign w:val="center"/>
            <w:hideMark/>
          </w:tcPr>
          <w:p w14:paraId="443581A6" w14:textId="77777777" w:rsidR="00425608" w:rsidRPr="0008671D" w:rsidRDefault="00425608" w:rsidP="00425608">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53BB9FD6" w14:textId="77777777" w:rsidR="00425608" w:rsidRPr="0008671D" w:rsidRDefault="00425608" w:rsidP="00425608">
            <w:pPr>
              <w:rPr>
                <w:color w:val="000000"/>
                <w:sz w:val="20"/>
                <w:szCs w:val="20"/>
              </w:rPr>
            </w:pPr>
            <w:r w:rsidRPr="0008671D">
              <w:rPr>
                <w:color w:val="000000"/>
                <w:sz w:val="20"/>
                <w:szCs w:val="20"/>
              </w:rPr>
              <w:t>Другие источники</w:t>
            </w:r>
          </w:p>
        </w:tc>
        <w:tc>
          <w:tcPr>
            <w:tcW w:w="1435" w:type="dxa"/>
            <w:tcBorders>
              <w:top w:val="nil"/>
              <w:left w:val="nil"/>
              <w:bottom w:val="single" w:sz="12" w:space="0" w:color="auto"/>
              <w:right w:val="single" w:sz="8" w:space="0" w:color="auto"/>
            </w:tcBorders>
            <w:shd w:val="clear" w:color="000000" w:fill="FFFFFF"/>
            <w:vAlign w:val="center"/>
            <w:hideMark/>
          </w:tcPr>
          <w:p w14:paraId="5FEFA91C" w14:textId="77777777" w:rsidR="00425608" w:rsidRPr="0008671D" w:rsidRDefault="00425608" w:rsidP="00425608">
            <w:pPr>
              <w:jc w:val="center"/>
              <w:rPr>
                <w:color w:val="000000"/>
                <w:sz w:val="20"/>
                <w:szCs w:val="20"/>
              </w:rPr>
            </w:pPr>
            <w:r w:rsidRPr="0008671D">
              <w:rPr>
                <w:color w:val="000000"/>
                <w:sz w:val="20"/>
                <w:szCs w:val="20"/>
              </w:rPr>
              <w:t>12 934 000,00</w:t>
            </w:r>
          </w:p>
        </w:tc>
        <w:tc>
          <w:tcPr>
            <w:tcW w:w="1435" w:type="dxa"/>
            <w:tcBorders>
              <w:top w:val="nil"/>
              <w:left w:val="nil"/>
              <w:bottom w:val="single" w:sz="12" w:space="0" w:color="auto"/>
              <w:right w:val="single" w:sz="8" w:space="0" w:color="auto"/>
            </w:tcBorders>
            <w:shd w:val="clear" w:color="000000" w:fill="FFFFFF"/>
            <w:vAlign w:val="center"/>
            <w:hideMark/>
          </w:tcPr>
          <w:p w14:paraId="0837853F" w14:textId="77777777" w:rsidR="00425608" w:rsidRPr="0008671D" w:rsidRDefault="00425608" w:rsidP="00425608">
            <w:pPr>
              <w:jc w:val="center"/>
              <w:rPr>
                <w:color w:val="000000"/>
                <w:sz w:val="20"/>
                <w:szCs w:val="20"/>
              </w:rPr>
            </w:pPr>
            <w:r w:rsidRPr="0008671D">
              <w:rPr>
                <w:color w:val="000000"/>
                <w:sz w:val="20"/>
                <w:szCs w:val="20"/>
              </w:rPr>
              <w:t>22 363 828,55</w:t>
            </w:r>
          </w:p>
        </w:tc>
        <w:tc>
          <w:tcPr>
            <w:tcW w:w="1435" w:type="dxa"/>
            <w:tcBorders>
              <w:top w:val="nil"/>
              <w:left w:val="nil"/>
              <w:bottom w:val="single" w:sz="12" w:space="0" w:color="auto"/>
              <w:right w:val="single" w:sz="8" w:space="0" w:color="auto"/>
            </w:tcBorders>
            <w:shd w:val="clear" w:color="000000" w:fill="FFFFFF"/>
            <w:vAlign w:val="center"/>
            <w:hideMark/>
          </w:tcPr>
          <w:p w14:paraId="54FF6ED8"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664C2DB5" w14:textId="77777777" w:rsidR="00425608" w:rsidRPr="0008671D" w:rsidRDefault="00425608" w:rsidP="00425608">
            <w:pPr>
              <w:jc w:val="center"/>
              <w:rPr>
                <w:color w:val="000000"/>
                <w:sz w:val="20"/>
                <w:szCs w:val="20"/>
              </w:rPr>
            </w:pPr>
            <w:r w:rsidRPr="0008671D">
              <w:rPr>
                <w:color w:val="000000"/>
                <w:sz w:val="20"/>
                <w:szCs w:val="20"/>
              </w:rPr>
              <w:t>  1 934 030,00</w:t>
            </w:r>
          </w:p>
        </w:tc>
        <w:tc>
          <w:tcPr>
            <w:tcW w:w="1651" w:type="dxa"/>
            <w:tcBorders>
              <w:top w:val="nil"/>
              <w:left w:val="nil"/>
              <w:bottom w:val="single" w:sz="8" w:space="0" w:color="auto"/>
              <w:right w:val="nil"/>
            </w:tcBorders>
            <w:shd w:val="clear" w:color="000000" w:fill="FFFFFF"/>
            <w:vAlign w:val="center"/>
            <w:hideMark/>
          </w:tcPr>
          <w:p w14:paraId="13825F69" w14:textId="77777777" w:rsidR="00425608" w:rsidRPr="0008671D" w:rsidRDefault="00425608" w:rsidP="00425608">
            <w:pPr>
              <w:jc w:val="center"/>
              <w:rPr>
                <w:color w:val="000000"/>
                <w:sz w:val="20"/>
                <w:szCs w:val="20"/>
              </w:rPr>
            </w:pPr>
            <w:r w:rsidRPr="0008671D">
              <w:rPr>
                <w:color w:val="000000"/>
                <w:sz w:val="20"/>
                <w:szCs w:val="20"/>
              </w:rPr>
              <w:t> </w:t>
            </w:r>
          </w:p>
        </w:tc>
        <w:tc>
          <w:tcPr>
            <w:tcW w:w="1434" w:type="dxa"/>
            <w:tcBorders>
              <w:top w:val="nil"/>
              <w:left w:val="single" w:sz="8" w:space="0" w:color="auto"/>
              <w:bottom w:val="nil"/>
              <w:right w:val="single" w:sz="8" w:space="0" w:color="auto"/>
            </w:tcBorders>
            <w:shd w:val="clear" w:color="000000" w:fill="FFFFFF"/>
            <w:vAlign w:val="center"/>
            <w:hideMark/>
          </w:tcPr>
          <w:p w14:paraId="0B92ECC8"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3BC0942C" w14:textId="77777777" w:rsidTr="00425608">
        <w:trPr>
          <w:trHeight w:val="529"/>
        </w:trPr>
        <w:tc>
          <w:tcPr>
            <w:tcW w:w="1069" w:type="dxa"/>
            <w:vMerge w:val="restart"/>
            <w:tcBorders>
              <w:top w:val="nil"/>
              <w:left w:val="single" w:sz="8" w:space="0" w:color="auto"/>
              <w:bottom w:val="nil"/>
              <w:right w:val="single" w:sz="8" w:space="0" w:color="auto"/>
            </w:tcBorders>
            <w:shd w:val="clear" w:color="000000" w:fill="FFFFFF"/>
            <w:vAlign w:val="center"/>
            <w:hideMark/>
          </w:tcPr>
          <w:p w14:paraId="6F812B3D" w14:textId="77777777" w:rsidR="00425608" w:rsidRPr="0008671D" w:rsidRDefault="00425608" w:rsidP="00425608">
            <w:pPr>
              <w:jc w:val="center"/>
              <w:rPr>
                <w:color w:val="000000"/>
                <w:sz w:val="20"/>
                <w:szCs w:val="20"/>
              </w:rPr>
            </w:pPr>
            <w:r w:rsidRPr="0008671D">
              <w:rPr>
                <w:color w:val="000000"/>
                <w:sz w:val="20"/>
                <w:szCs w:val="20"/>
              </w:rPr>
              <w:lastRenderedPageBreak/>
              <w:t>5.</w:t>
            </w:r>
          </w:p>
        </w:tc>
        <w:tc>
          <w:tcPr>
            <w:tcW w:w="3515" w:type="dxa"/>
            <w:vMerge w:val="restart"/>
            <w:tcBorders>
              <w:top w:val="single" w:sz="12" w:space="0" w:color="auto"/>
              <w:left w:val="single" w:sz="8" w:space="0" w:color="auto"/>
              <w:bottom w:val="single" w:sz="12" w:space="0" w:color="000000"/>
              <w:right w:val="single" w:sz="8" w:space="0" w:color="auto"/>
            </w:tcBorders>
            <w:shd w:val="clear" w:color="000000" w:fill="FFFFFF"/>
            <w:vAlign w:val="center"/>
            <w:hideMark/>
          </w:tcPr>
          <w:p w14:paraId="4964C0E4" w14:textId="77777777" w:rsidR="00425608" w:rsidRPr="0008671D" w:rsidRDefault="00425608" w:rsidP="00425608">
            <w:pPr>
              <w:rPr>
                <w:color w:val="000000"/>
                <w:sz w:val="20"/>
                <w:szCs w:val="20"/>
              </w:rPr>
            </w:pPr>
            <w:r w:rsidRPr="0008671D">
              <w:rPr>
                <w:color w:val="000000"/>
                <w:sz w:val="20"/>
                <w:szCs w:val="20"/>
              </w:rPr>
              <w:t>Содержание и ремонт объектов уличного освещения</w:t>
            </w:r>
          </w:p>
        </w:tc>
        <w:tc>
          <w:tcPr>
            <w:tcW w:w="1831" w:type="dxa"/>
            <w:tcBorders>
              <w:top w:val="nil"/>
              <w:left w:val="nil"/>
              <w:bottom w:val="single" w:sz="8" w:space="0" w:color="auto"/>
              <w:right w:val="single" w:sz="8" w:space="0" w:color="auto"/>
            </w:tcBorders>
            <w:shd w:val="clear" w:color="000000" w:fill="FFFFFF"/>
            <w:vAlign w:val="center"/>
            <w:hideMark/>
          </w:tcPr>
          <w:p w14:paraId="3948BCE0" w14:textId="77777777" w:rsidR="00425608" w:rsidRPr="0008671D" w:rsidRDefault="00425608" w:rsidP="00425608">
            <w:pPr>
              <w:rPr>
                <w:b/>
                <w:bCs/>
                <w:color w:val="000000"/>
                <w:sz w:val="20"/>
                <w:szCs w:val="20"/>
              </w:rPr>
            </w:pPr>
            <w:r w:rsidRPr="0008671D">
              <w:rPr>
                <w:b/>
                <w:bCs/>
                <w:color w:val="000000"/>
                <w:sz w:val="20"/>
                <w:szCs w:val="20"/>
              </w:rPr>
              <w:t>Всего</w:t>
            </w:r>
          </w:p>
        </w:tc>
        <w:tc>
          <w:tcPr>
            <w:tcW w:w="1435" w:type="dxa"/>
            <w:tcBorders>
              <w:top w:val="nil"/>
              <w:left w:val="nil"/>
              <w:bottom w:val="single" w:sz="8" w:space="0" w:color="auto"/>
              <w:right w:val="single" w:sz="8" w:space="0" w:color="auto"/>
            </w:tcBorders>
            <w:shd w:val="clear" w:color="000000" w:fill="FFFFFF"/>
            <w:vAlign w:val="center"/>
            <w:hideMark/>
          </w:tcPr>
          <w:p w14:paraId="3682B33E" w14:textId="77777777" w:rsidR="00425608" w:rsidRPr="0008671D" w:rsidRDefault="00425608" w:rsidP="00425608">
            <w:pPr>
              <w:jc w:val="center"/>
              <w:rPr>
                <w:b/>
                <w:bCs/>
                <w:color w:val="000000"/>
                <w:sz w:val="20"/>
                <w:szCs w:val="20"/>
              </w:rPr>
            </w:pPr>
            <w:r w:rsidRPr="0008671D">
              <w:rPr>
                <w:b/>
                <w:bCs/>
                <w:color w:val="000000"/>
                <w:sz w:val="20"/>
                <w:szCs w:val="20"/>
              </w:rPr>
              <w:t>4 006 247,66</w:t>
            </w:r>
          </w:p>
        </w:tc>
        <w:tc>
          <w:tcPr>
            <w:tcW w:w="1435" w:type="dxa"/>
            <w:tcBorders>
              <w:top w:val="nil"/>
              <w:left w:val="nil"/>
              <w:bottom w:val="single" w:sz="8" w:space="0" w:color="auto"/>
              <w:right w:val="single" w:sz="8" w:space="0" w:color="auto"/>
            </w:tcBorders>
            <w:shd w:val="clear" w:color="000000" w:fill="FFFFFF"/>
            <w:vAlign w:val="center"/>
            <w:hideMark/>
          </w:tcPr>
          <w:p w14:paraId="4F233182" w14:textId="77777777" w:rsidR="00425608" w:rsidRPr="0008671D" w:rsidRDefault="00425608" w:rsidP="00425608">
            <w:pPr>
              <w:jc w:val="center"/>
              <w:rPr>
                <w:b/>
                <w:bCs/>
                <w:color w:val="000000"/>
                <w:sz w:val="20"/>
                <w:szCs w:val="20"/>
              </w:rPr>
            </w:pPr>
            <w:r w:rsidRPr="0008671D">
              <w:rPr>
                <w:b/>
                <w:bCs/>
                <w:color w:val="000000"/>
                <w:sz w:val="20"/>
                <w:szCs w:val="20"/>
              </w:rPr>
              <w:t>3 206 265,54</w:t>
            </w:r>
          </w:p>
        </w:tc>
        <w:tc>
          <w:tcPr>
            <w:tcW w:w="1435" w:type="dxa"/>
            <w:tcBorders>
              <w:top w:val="nil"/>
              <w:left w:val="nil"/>
              <w:bottom w:val="single" w:sz="8" w:space="0" w:color="auto"/>
              <w:right w:val="single" w:sz="8" w:space="0" w:color="auto"/>
            </w:tcBorders>
            <w:shd w:val="clear" w:color="000000" w:fill="FFFFFF"/>
            <w:vAlign w:val="center"/>
            <w:hideMark/>
          </w:tcPr>
          <w:p w14:paraId="142F15DB" w14:textId="77777777" w:rsidR="00425608" w:rsidRPr="0008671D" w:rsidRDefault="00425608" w:rsidP="00425608">
            <w:pPr>
              <w:jc w:val="center"/>
              <w:rPr>
                <w:b/>
                <w:bCs/>
                <w:color w:val="000000"/>
                <w:sz w:val="20"/>
                <w:szCs w:val="20"/>
              </w:rPr>
            </w:pPr>
            <w:r w:rsidRPr="0008671D">
              <w:rPr>
                <w:b/>
                <w:bCs/>
                <w:color w:val="000000"/>
                <w:sz w:val="20"/>
                <w:szCs w:val="20"/>
              </w:rPr>
              <w:t>5 739 882,47</w:t>
            </w:r>
          </w:p>
        </w:tc>
        <w:tc>
          <w:tcPr>
            <w:tcW w:w="1435" w:type="dxa"/>
            <w:tcBorders>
              <w:top w:val="nil"/>
              <w:left w:val="nil"/>
              <w:bottom w:val="single" w:sz="8" w:space="0" w:color="auto"/>
              <w:right w:val="single" w:sz="8" w:space="0" w:color="auto"/>
            </w:tcBorders>
            <w:shd w:val="clear" w:color="000000" w:fill="FFFFFF"/>
            <w:vAlign w:val="center"/>
            <w:hideMark/>
          </w:tcPr>
          <w:p w14:paraId="6D662CED" w14:textId="77777777" w:rsidR="00425608" w:rsidRPr="0008671D" w:rsidRDefault="00425608" w:rsidP="00425608">
            <w:pPr>
              <w:jc w:val="center"/>
              <w:rPr>
                <w:b/>
                <w:bCs/>
                <w:color w:val="000000"/>
                <w:sz w:val="20"/>
                <w:szCs w:val="20"/>
              </w:rPr>
            </w:pPr>
            <w:r w:rsidRPr="0008671D">
              <w:rPr>
                <w:b/>
                <w:bCs/>
                <w:color w:val="000000"/>
                <w:sz w:val="20"/>
                <w:szCs w:val="20"/>
              </w:rPr>
              <w:t>8 296 196,43</w:t>
            </w:r>
          </w:p>
        </w:tc>
        <w:tc>
          <w:tcPr>
            <w:tcW w:w="1651" w:type="dxa"/>
            <w:tcBorders>
              <w:top w:val="nil"/>
              <w:left w:val="nil"/>
              <w:bottom w:val="single" w:sz="8" w:space="0" w:color="auto"/>
              <w:right w:val="nil"/>
            </w:tcBorders>
            <w:shd w:val="clear" w:color="000000" w:fill="FFFFFF"/>
            <w:vAlign w:val="center"/>
            <w:hideMark/>
          </w:tcPr>
          <w:p w14:paraId="03D66D0C" w14:textId="77777777" w:rsidR="00425608" w:rsidRPr="0008671D" w:rsidRDefault="00425608" w:rsidP="00425608">
            <w:pPr>
              <w:jc w:val="center"/>
              <w:rPr>
                <w:b/>
                <w:bCs/>
                <w:color w:val="000000"/>
                <w:sz w:val="20"/>
                <w:szCs w:val="20"/>
              </w:rPr>
            </w:pPr>
            <w:r w:rsidRPr="0008671D">
              <w:rPr>
                <w:b/>
                <w:bCs/>
                <w:color w:val="000000"/>
                <w:sz w:val="20"/>
                <w:szCs w:val="20"/>
              </w:rPr>
              <w:t>10 847 180,72</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4221D08" w14:textId="77777777" w:rsidR="00425608" w:rsidRPr="0008671D" w:rsidRDefault="00425608" w:rsidP="00425608">
            <w:pPr>
              <w:jc w:val="right"/>
              <w:rPr>
                <w:b/>
                <w:bCs/>
                <w:color w:val="000000"/>
                <w:sz w:val="20"/>
                <w:szCs w:val="20"/>
              </w:rPr>
            </w:pPr>
            <w:r w:rsidRPr="0008671D">
              <w:rPr>
                <w:b/>
                <w:bCs/>
                <w:color w:val="000000"/>
                <w:sz w:val="20"/>
                <w:szCs w:val="20"/>
              </w:rPr>
              <w:t>11 510 905,18</w:t>
            </w:r>
          </w:p>
        </w:tc>
      </w:tr>
      <w:tr w:rsidR="00425608" w:rsidRPr="0008671D" w14:paraId="67FC75C9" w14:textId="77777777" w:rsidTr="00425608">
        <w:trPr>
          <w:trHeight w:val="529"/>
        </w:trPr>
        <w:tc>
          <w:tcPr>
            <w:tcW w:w="1069" w:type="dxa"/>
            <w:vMerge/>
            <w:tcBorders>
              <w:top w:val="nil"/>
              <w:left w:val="single" w:sz="8" w:space="0" w:color="auto"/>
              <w:bottom w:val="nil"/>
              <w:right w:val="single" w:sz="8" w:space="0" w:color="auto"/>
            </w:tcBorders>
            <w:vAlign w:val="center"/>
            <w:hideMark/>
          </w:tcPr>
          <w:p w14:paraId="660134C6" w14:textId="77777777" w:rsidR="00425608" w:rsidRPr="0008671D" w:rsidRDefault="00425608" w:rsidP="00425608">
            <w:pPr>
              <w:rPr>
                <w:color w:val="000000"/>
                <w:sz w:val="20"/>
                <w:szCs w:val="20"/>
              </w:rPr>
            </w:pPr>
          </w:p>
        </w:tc>
        <w:tc>
          <w:tcPr>
            <w:tcW w:w="3515" w:type="dxa"/>
            <w:vMerge/>
            <w:tcBorders>
              <w:top w:val="single" w:sz="12" w:space="0" w:color="auto"/>
              <w:left w:val="single" w:sz="8" w:space="0" w:color="auto"/>
              <w:bottom w:val="single" w:sz="12" w:space="0" w:color="000000"/>
              <w:right w:val="single" w:sz="8" w:space="0" w:color="auto"/>
            </w:tcBorders>
            <w:vAlign w:val="center"/>
            <w:hideMark/>
          </w:tcPr>
          <w:p w14:paraId="57527322" w14:textId="77777777" w:rsidR="00425608" w:rsidRPr="0008671D" w:rsidRDefault="00425608" w:rsidP="00425608">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1117CC13" w14:textId="77777777" w:rsidR="00425608" w:rsidRPr="0008671D" w:rsidRDefault="00425608" w:rsidP="00425608">
            <w:pPr>
              <w:rPr>
                <w:color w:val="000000"/>
                <w:sz w:val="20"/>
                <w:szCs w:val="20"/>
              </w:rPr>
            </w:pPr>
            <w:r w:rsidRPr="0008671D">
              <w:rPr>
                <w:color w:val="000000"/>
                <w:sz w:val="20"/>
                <w:szCs w:val="20"/>
              </w:rPr>
              <w:t>Федеральный бюджет</w:t>
            </w:r>
          </w:p>
        </w:tc>
        <w:tc>
          <w:tcPr>
            <w:tcW w:w="1435" w:type="dxa"/>
            <w:tcBorders>
              <w:top w:val="nil"/>
              <w:left w:val="nil"/>
              <w:bottom w:val="single" w:sz="8" w:space="0" w:color="auto"/>
              <w:right w:val="single" w:sz="8" w:space="0" w:color="auto"/>
            </w:tcBorders>
            <w:shd w:val="clear" w:color="000000" w:fill="FFFFFF"/>
            <w:vAlign w:val="center"/>
            <w:hideMark/>
          </w:tcPr>
          <w:p w14:paraId="58FCBDE2"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30D5DCA"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2D414A7"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D2937AF" w14:textId="77777777" w:rsidR="00425608" w:rsidRPr="0008671D" w:rsidRDefault="00425608" w:rsidP="00425608">
            <w:pPr>
              <w:jc w:val="center"/>
              <w:rPr>
                <w:color w:val="000000"/>
                <w:sz w:val="20"/>
                <w:szCs w:val="20"/>
              </w:rPr>
            </w:pPr>
            <w:r w:rsidRPr="0008671D">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314A3FCB" w14:textId="77777777" w:rsidR="00425608" w:rsidRPr="0008671D" w:rsidRDefault="00425608" w:rsidP="00425608">
            <w:pPr>
              <w:jc w:val="center"/>
              <w:rPr>
                <w:color w:val="000000"/>
                <w:sz w:val="20"/>
                <w:szCs w:val="20"/>
              </w:rPr>
            </w:pPr>
            <w:r w:rsidRPr="0008671D">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87E151C"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5F74DC8A" w14:textId="77777777" w:rsidTr="00425608">
        <w:trPr>
          <w:trHeight w:val="529"/>
        </w:trPr>
        <w:tc>
          <w:tcPr>
            <w:tcW w:w="1069" w:type="dxa"/>
            <w:vMerge/>
            <w:tcBorders>
              <w:top w:val="nil"/>
              <w:left w:val="single" w:sz="8" w:space="0" w:color="auto"/>
              <w:bottom w:val="nil"/>
              <w:right w:val="single" w:sz="8" w:space="0" w:color="auto"/>
            </w:tcBorders>
            <w:vAlign w:val="center"/>
            <w:hideMark/>
          </w:tcPr>
          <w:p w14:paraId="5B3F9D13" w14:textId="77777777" w:rsidR="00425608" w:rsidRPr="0008671D" w:rsidRDefault="00425608" w:rsidP="00425608">
            <w:pPr>
              <w:rPr>
                <w:color w:val="000000"/>
                <w:sz w:val="20"/>
                <w:szCs w:val="20"/>
              </w:rPr>
            </w:pPr>
          </w:p>
        </w:tc>
        <w:tc>
          <w:tcPr>
            <w:tcW w:w="3515" w:type="dxa"/>
            <w:vMerge/>
            <w:tcBorders>
              <w:top w:val="single" w:sz="12" w:space="0" w:color="auto"/>
              <w:left w:val="single" w:sz="8" w:space="0" w:color="auto"/>
              <w:bottom w:val="single" w:sz="12" w:space="0" w:color="000000"/>
              <w:right w:val="single" w:sz="8" w:space="0" w:color="auto"/>
            </w:tcBorders>
            <w:vAlign w:val="center"/>
            <w:hideMark/>
          </w:tcPr>
          <w:p w14:paraId="3279C1D0" w14:textId="77777777" w:rsidR="00425608" w:rsidRPr="0008671D" w:rsidRDefault="00425608" w:rsidP="00425608">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040D0F39" w14:textId="77777777" w:rsidR="00425608" w:rsidRPr="0008671D" w:rsidRDefault="00425608" w:rsidP="00425608">
            <w:pPr>
              <w:rPr>
                <w:color w:val="000000"/>
                <w:sz w:val="20"/>
                <w:szCs w:val="20"/>
              </w:rPr>
            </w:pPr>
            <w:r w:rsidRPr="0008671D">
              <w:rPr>
                <w:color w:val="000000"/>
                <w:sz w:val="20"/>
                <w:szCs w:val="20"/>
              </w:rPr>
              <w:t>Государственный бюджет РС(Я)</w:t>
            </w:r>
          </w:p>
        </w:tc>
        <w:tc>
          <w:tcPr>
            <w:tcW w:w="1435" w:type="dxa"/>
            <w:tcBorders>
              <w:top w:val="nil"/>
              <w:left w:val="nil"/>
              <w:bottom w:val="single" w:sz="8" w:space="0" w:color="auto"/>
              <w:right w:val="single" w:sz="8" w:space="0" w:color="auto"/>
            </w:tcBorders>
            <w:shd w:val="clear" w:color="000000" w:fill="FFFFFF"/>
            <w:vAlign w:val="center"/>
            <w:hideMark/>
          </w:tcPr>
          <w:p w14:paraId="040DBC34"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DF9B6BD"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FE42BB5"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F6D7753" w14:textId="77777777" w:rsidR="00425608" w:rsidRPr="0008671D" w:rsidRDefault="00425608" w:rsidP="00425608">
            <w:pPr>
              <w:jc w:val="center"/>
              <w:rPr>
                <w:color w:val="000000"/>
                <w:sz w:val="20"/>
                <w:szCs w:val="20"/>
              </w:rPr>
            </w:pPr>
            <w:r w:rsidRPr="0008671D">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65878A4F" w14:textId="77777777" w:rsidR="00425608" w:rsidRPr="0008671D" w:rsidRDefault="00425608" w:rsidP="00425608">
            <w:pPr>
              <w:jc w:val="center"/>
              <w:rPr>
                <w:color w:val="000000"/>
                <w:sz w:val="20"/>
                <w:szCs w:val="20"/>
              </w:rPr>
            </w:pPr>
            <w:r w:rsidRPr="0008671D">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1BD1ECC4"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57BF2CBF" w14:textId="77777777" w:rsidTr="00425608">
        <w:trPr>
          <w:trHeight w:val="750"/>
        </w:trPr>
        <w:tc>
          <w:tcPr>
            <w:tcW w:w="1069" w:type="dxa"/>
            <w:vMerge/>
            <w:tcBorders>
              <w:top w:val="nil"/>
              <w:left w:val="single" w:sz="8" w:space="0" w:color="auto"/>
              <w:bottom w:val="nil"/>
              <w:right w:val="single" w:sz="8" w:space="0" w:color="auto"/>
            </w:tcBorders>
            <w:vAlign w:val="center"/>
            <w:hideMark/>
          </w:tcPr>
          <w:p w14:paraId="213D82F6" w14:textId="77777777" w:rsidR="00425608" w:rsidRPr="0008671D" w:rsidRDefault="00425608" w:rsidP="00425608">
            <w:pPr>
              <w:rPr>
                <w:color w:val="000000"/>
                <w:sz w:val="20"/>
                <w:szCs w:val="20"/>
              </w:rPr>
            </w:pPr>
          </w:p>
        </w:tc>
        <w:tc>
          <w:tcPr>
            <w:tcW w:w="3515" w:type="dxa"/>
            <w:vMerge/>
            <w:tcBorders>
              <w:top w:val="single" w:sz="12" w:space="0" w:color="auto"/>
              <w:left w:val="single" w:sz="8" w:space="0" w:color="auto"/>
              <w:bottom w:val="single" w:sz="12" w:space="0" w:color="000000"/>
              <w:right w:val="single" w:sz="8" w:space="0" w:color="auto"/>
            </w:tcBorders>
            <w:vAlign w:val="center"/>
            <w:hideMark/>
          </w:tcPr>
          <w:p w14:paraId="4FD5CF43" w14:textId="77777777" w:rsidR="00425608" w:rsidRPr="0008671D" w:rsidRDefault="00425608" w:rsidP="00425608">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87D2A82" w14:textId="77777777" w:rsidR="00425608" w:rsidRPr="0008671D" w:rsidRDefault="00425608" w:rsidP="00425608">
            <w:pPr>
              <w:rPr>
                <w:color w:val="000000"/>
                <w:sz w:val="20"/>
                <w:szCs w:val="20"/>
              </w:rPr>
            </w:pPr>
            <w:r w:rsidRPr="0008671D">
              <w:rPr>
                <w:color w:val="000000"/>
                <w:sz w:val="20"/>
                <w:szCs w:val="20"/>
              </w:rPr>
              <w:t>Бюджет МР «Мирнинский район»</w:t>
            </w:r>
          </w:p>
        </w:tc>
        <w:tc>
          <w:tcPr>
            <w:tcW w:w="1435" w:type="dxa"/>
            <w:tcBorders>
              <w:top w:val="nil"/>
              <w:left w:val="nil"/>
              <w:bottom w:val="single" w:sz="8" w:space="0" w:color="auto"/>
              <w:right w:val="single" w:sz="8" w:space="0" w:color="auto"/>
            </w:tcBorders>
            <w:shd w:val="clear" w:color="000000" w:fill="FFFFFF"/>
            <w:vAlign w:val="center"/>
            <w:hideMark/>
          </w:tcPr>
          <w:p w14:paraId="54D4B004" w14:textId="77777777" w:rsidR="00425608" w:rsidRPr="0008671D" w:rsidRDefault="00425608" w:rsidP="00425608">
            <w:pPr>
              <w:jc w:val="center"/>
              <w:rPr>
                <w:color w:val="000000"/>
                <w:sz w:val="20"/>
                <w:szCs w:val="20"/>
              </w:rPr>
            </w:pPr>
            <w:r w:rsidRPr="0008671D">
              <w:rPr>
                <w:color w:val="000000"/>
                <w:sz w:val="20"/>
                <w:szCs w:val="20"/>
              </w:rPr>
              <w:t>1 137 340,00</w:t>
            </w:r>
          </w:p>
        </w:tc>
        <w:tc>
          <w:tcPr>
            <w:tcW w:w="1435" w:type="dxa"/>
            <w:tcBorders>
              <w:top w:val="nil"/>
              <w:left w:val="nil"/>
              <w:bottom w:val="single" w:sz="8" w:space="0" w:color="auto"/>
              <w:right w:val="single" w:sz="8" w:space="0" w:color="auto"/>
            </w:tcBorders>
            <w:shd w:val="clear" w:color="000000" w:fill="FFFFFF"/>
            <w:vAlign w:val="center"/>
            <w:hideMark/>
          </w:tcPr>
          <w:p w14:paraId="7E716DC7"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08D73D0"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DA0CA9B" w14:textId="77777777" w:rsidR="00425608" w:rsidRPr="0008671D" w:rsidRDefault="00425608" w:rsidP="00425608">
            <w:pPr>
              <w:jc w:val="center"/>
              <w:rPr>
                <w:color w:val="000000"/>
                <w:sz w:val="20"/>
                <w:szCs w:val="20"/>
              </w:rPr>
            </w:pPr>
            <w:r w:rsidRPr="0008671D">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0C896032" w14:textId="77777777" w:rsidR="00425608" w:rsidRPr="0008671D" w:rsidRDefault="00425608" w:rsidP="00425608">
            <w:pPr>
              <w:jc w:val="center"/>
              <w:rPr>
                <w:color w:val="000000"/>
                <w:sz w:val="20"/>
                <w:szCs w:val="20"/>
              </w:rPr>
            </w:pPr>
            <w:r w:rsidRPr="0008671D">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C275F"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5A5BF07F" w14:textId="77777777" w:rsidTr="00425608">
        <w:trPr>
          <w:trHeight w:val="529"/>
        </w:trPr>
        <w:tc>
          <w:tcPr>
            <w:tcW w:w="1069" w:type="dxa"/>
            <w:vMerge/>
            <w:tcBorders>
              <w:top w:val="nil"/>
              <w:left w:val="single" w:sz="8" w:space="0" w:color="auto"/>
              <w:bottom w:val="nil"/>
              <w:right w:val="single" w:sz="8" w:space="0" w:color="auto"/>
            </w:tcBorders>
            <w:vAlign w:val="center"/>
            <w:hideMark/>
          </w:tcPr>
          <w:p w14:paraId="5C246EEE" w14:textId="77777777" w:rsidR="00425608" w:rsidRPr="0008671D" w:rsidRDefault="00425608" w:rsidP="00425608">
            <w:pPr>
              <w:rPr>
                <w:color w:val="000000"/>
                <w:sz w:val="20"/>
                <w:szCs w:val="20"/>
              </w:rPr>
            </w:pPr>
          </w:p>
        </w:tc>
        <w:tc>
          <w:tcPr>
            <w:tcW w:w="3515" w:type="dxa"/>
            <w:vMerge/>
            <w:tcBorders>
              <w:top w:val="single" w:sz="12" w:space="0" w:color="auto"/>
              <w:left w:val="single" w:sz="8" w:space="0" w:color="auto"/>
              <w:bottom w:val="single" w:sz="12" w:space="0" w:color="000000"/>
              <w:right w:val="single" w:sz="8" w:space="0" w:color="auto"/>
            </w:tcBorders>
            <w:vAlign w:val="center"/>
            <w:hideMark/>
          </w:tcPr>
          <w:p w14:paraId="7CC08E9A" w14:textId="77777777" w:rsidR="00425608" w:rsidRPr="0008671D" w:rsidRDefault="00425608" w:rsidP="00425608">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022BAA9A" w14:textId="77777777" w:rsidR="00425608" w:rsidRPr="0008671D" w:rsidRDefault="00425608" w:rsidP="00425608">
            <w:pPr>
              <w:rPr>
                <w:color w:val="000000"/>
                <w:sz w:val="20"/>
                <w:szCs w:val="20"/>
              </w:rPr>
            </w:pPr>
            <w:r w:rsidRPr="0008671D">
              <w:rPr>
                <w:color w:val="000000"/>
                <w:sz w:val="20"/>
                <w:szCs w:val="20"/>
              </w:rPr>
              <w:t>Бюджет ГП «Поселок Айхал»</w:t>
            </w:r>
          </w:p>
        </w:tc>
        <w:tc>
          <w:tcPr>
            <w:tcW w:w="1435" w:type="dxa"/>
            <w:tcBorders>
              <w:top w:val="nil"/>
              <w:left w:val="nil"/>
              <w:bottom w:val="single" w:sz="12" w:space="0" w:color="auto"/>
              <w:right w:val="single" w:sz="8" w:space="0" w:color="auto"/>
            </w:tcBorders>
            <w:shd w:val="clear" w:color="000000" w:fill="FFFFFF"/>
            <w:vAlign w:val="center"/>
            <w:hideMark/>
          </w:tcPr>
          <w:p w14:paraId="603C84C6" w14:textId="77777777" w:rsidR="00425608" w:rsidRPr="0008671D" w:rsidRDefault="00425608" w:rsidP="00425608">
            <w:pPr>
              <w:jc w:val="center"/>
              <w:rPr>
                <w:color w:val="000000"/>
                <w:sz w:val="20"/>
                <w:szCs w:val="20"/>
              </w:rPr>
            </w:pPr>
            <w:r w:rsidRPr="0008671D">
              <w:rPr>
                <w:color w:val="000000"/>
                <w:sz w:val="20"/>
                <w:szCs w:val="20"/>
              </w:rPr>
              <w:t>2 868 907,66</w:t>
            </w:r>
          </w:p>
        </w:tc>
        <w:tc>
          <w:tcPr>
            <w:tcW w:w="1435" w:type="dxa"/>
            <w:tcBorders>
              <w:top w:val="nil"/>
              <w:left w:val="nil"/>
              <w:bottom w:val="single" w:sz="12" w:space="0" w:color="auto"/>
              <w:right w:val="single" w:sz="8" w:space="0" w:color="auto"/>
            </w:tcBorders>
            <w:shd w:val="clear" w:color="000000" w:fill="FFFFFF"/>
            <w:vAlign w:val="center"/>
            <w:hideMark/>
          </w:tcPr>
          <w:p w14:paraId="0CBE8DEE" w14:textId="77777777" w:rsidR="00425608" w:rsidRPr="0008671D" w:rsidRDefault="00425608" w:rsidP="00425608">
            <w:pPr>
              <w:jc w:val="center"/>
              <w:rPr>
                <w:color w:val="000000"/>
                <w:sz w:val="20"/>
                <w:szCs w:val="20"/>
              </w:rPr>
            </w:pPr>
            <w:r w:rsidRPr="0008671D">
              <w:rPr>
                <w:color w:val="000000"/>
                <w:sz w:val="20"/>
                <w:szCs w:val="20"/>
              </w:rPr>
              <w:t>3 206 265,54</w:t>
            </w:r>
          </w:p>
        </w:tc>
        <w:tc>
          <w:tcPr>
            <w:tcW w:w="1435" w:type="dxa"/>
            <w:tcBorders>
              <w:top w:val="nil"/>
              <w:left w:val="nil"/>
              <w:bottom w:val="single" w:sz="12" w:space="0" w:color="auto"/>
              <w:right w:val="single" w:sz="8" w:space="0" w:color="auto"/>
            </w:tcBorders>
            <w:shd w:val="clear" w:color="000000" w:fill="FFFFFF"/>
            <w:vAlign w:val="center"/>
            <w:hideMark/>
          </w:tcPr>
          <w:p w14:paraId="0557A075" w14:textId="77777777" w:rsidR="00425608" w:rsidRPr="0008671D" w:rsidRDefault="00425608" w:rsidP="00425608">
            <w:pPr>
              <w:jc w:val="center"/>
              <w:rPr>
                <w:color w:val="000000"/>
                <w:sz w:val="20"/>
                <w:szCs w:val="20"/>
              </w:rPr>
            </w:pPr>
            <w:r w:rsidRPr="0008671D">
              <w:rPr>
                <w:color w:val="000000"/>
                <w:sz w:val="20"/>
                <w:szCs w:val="20"/>
              </w:rPr>
              <w:t>5 739 882,47</w:t>
            </w:r>
          </w:p>
        </w:tc>
        <w:tc>
          <w:tcPr>
            <w:tcW w:w="1435" w:type="dxa"/>
            <w:tcBorders>
              <w:top w:val="nil"/>
              <w:left w:val="nil"/>
              <w:bottom w:val="single" w:sz="12" w:space="0" w:color="auto"/>
              <w:right w:val="single" w:sz="8" w:space="0" w:color="auto"/>
            </w:tcBorders>
            <w:shd w:val="clear" w:color="000000" w:fill="FFFFFF"/>
            <w:vAlign w:val="center"/>
            <w:hideMark/>
          </w:tcPr>
          <w:p w14:paraId="0DB35670" w14:textId="77777777" w:rsidR="00425608" w:rsidRPr="0008671D" w:rsidRDefault="00425608" w:rsidP="00425608">
            <w:pPr>
              <w:jc w:val="center"/>
              <w:rPr>
                <w:color w:val="000000"/>
                <w:sz w:val="20"/>
                <w:szCs w:val="20"/>
              </w:rPr>
            </w:pPr>
            <w:r w:rsidRPr="0008671D">
              <w:rPr>
                <w:color w:val="000000"/>
                <w:sz w:val="20"/>
                <w:szCs w:val="20"/>
              </w:rPr>
              <w:t>8 296 196,43</w:t>
            </w:r>
          </w:p>
        </w:tc>
        <w:tc>
          <w:tcPr>
            <w:tcW w:w="1651" w:type="dxa"/>
            <w:tcBorders>
              <w:top w:val="nil"/>
              <w:left w:val="nil"/>
              <w:bottom w:val="single" w:sz="12" w:space="0" w:color="auto"/>
              <w:right w:val="nil"/>
            </w:tcBorders>
            <w:shd w:val="clear" w:color="000000" w:fill="FFFFFF"/>
            <w:vAlign w:val="center"/>
            <w:hideMark/>
          </w:tcPr>
          <w:p w14:paraId="3407C76D" w14:textId="77777777" w:rsidR="00425608" w:rsidRPr="0008671D" w:rsidRDefault="00425608" w:rsidP="00425608">
            <w:pPr>
              <w:jc w:val="center"/>
              <w:rPr>
                <w:color w:val="000000"/>
                <w:sz w:val="20"/>
                <w:szCs w:val="20"/>
              </w:rPr>
            </w:pPr>
            <w:r w:rsidRPr="0008671D">
              <w:rPr>
                <w:color w:val="000000"/>
                <w:sz w:val="20"/>
                <w:szCs w:val="20"/>
              </w:rPr>
              <w:t>10 847 180,72</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297A780A" w14:textId="77777777" w:rsidR="00425608" w:rsidRPr="0008671D" w:rsidRDefault="00425608" w:rsidP="00425608">
            <w:pPr>
              <w:jc w:val="right"/>
              <w:rPr>
                <w:color w:val="000000"/>
                <w:sz w:val="20"/>
                <w:szCs w:val="20"/>
              </w:rPr>
            </w:pPr>
            <w:r w:rsidRPr="0008671D">
              <w:rPr>
                <w:color w:val="000000"/>
                <w:sz w:val="20"/>
                <w:szCs w:val="20"/>
              </w:rPr>
              <w:t>11 510 905,18</w:t>
            </w:r>
          </w:p>
        </w:tc>
      </w:tr>
      <w:tr w:rsidR="00425608" w:rsidRPr="0008671D" w14:paraId="24983133" w14:textId="77777777" w:rsidTr="00425608">
        <w:trPr>
          <w:trHeight w:val="529"/>
        </w:trPr>
        <w:tc>
          <w:tcPr>
            <w:tcW w:w="1069" w:type="dxa"/>
            <w:vMerge/>
            <w:tcBorders>
              <w:top w:val="nil"/>
              <w:left w:val="single" w:sz="8" w:space="0" w:color="auto"/>
              <w:bottom w:val="nil"/>
              <w:right w:val="single" w:sz="8" w:space="0" w:color="auto"/>
            </w:tcBorders>
            <w:vAlign w:val="center"/>
            <w:hideMark/>
          </w:tcPr>
          <w:p w14:paraId="14262250" w14:textId="77777777" w:rsidR="00425608" w:rsidRPr="0008671D" w:rsidRDefault="00425608" w:rsidP="00425608">
            <w:pPr>
              <w:rPr>
                <w:color w:val="000000"/>
                <w:sz w:val="20"/>
                <w:szCs w:val="20"/>
              </w:rPr>
            </w:pPr>
          </w:p>
        </w:tc>
        <w:tc>
          <w:tcPr>
            <w:tcW w:w="3515" w:type="dxa"/>
            <w:vMerge/>
            <w:tcBorders>
              <w:top w:val="single" w:sz="12" w:space="0" w:color="auto"/>
              <w:left w:val="single" w:sz="8" w:space="0" w:color="auto"/>
              <w:bottom w:val="single" w:sz="12" w:space="0" w:color="000000"/>
              <w:right w:val="single" w:sz="8" w:space="0" w:color="auto"/>
            </w:tcBorders>
            <w:vAlign w:val="center"/>
            <w:hideMark/>
          </w:tcPr>
          <w:p w14:paraId="15FF194D" w14:textId="77777777" w:rsidR="00425608" w:rsidRPr="0008671D" w:rsidRDefault="00425608" w:rsidP="00425608">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767A6853" w14:textId="77777777" w:rsidR="00425608" w:rsidRPr="0008671D" w:rsidRDefault="00425608" w:rsidP="00425608">
            <w:pPr>
              <w:rPr>
                <w:color w:val="000000"/>
                <w:sz w:val="20"/>
                <w:szCs w:val="20"/>
              </w:rPr>
            </w:pPr>
            <w:r w:rsidRPr="0008671D">
              <w:rPr>
                <w:color w:val="000000"/>
                <w:sz w:val="20"/>
                <w:szCs w:val="20"/>
              </w:rPr>
              <w:t>Другие источники</w:t>
            </w:r>
          </w:p>
        </w:tc>
        <w:tc>
          <w:tcPr>
            <w:tcW w:w="1435" w:type="dxa"/>
            <w:tcBorders>
              <w:top w:val="nil"/>
              <w:left w:val="nil"/>
              <w:bottom w:val="single" w:sz="12" w:space="0" w:color="auto"/>
              <w:right w:val="single" w:sz="8" w:space="0" w:color="auto"/>
            </w:tcBorders>
            <w:shd w:val="clear" w:color="000000" w:fill="FFFFFF"/>
            <w:vAlign w:val="center"/>
            <w:hideMark/>
          </w:tcPr>
          <w:p w14:paraId="510131AF"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35DBF864" w14:textId="77777777" w:rsidR="00425608" w:rsidRPr="0008671D" w:rsidRDefault="00425608" w:rsidP="00425608">
            <w:pPr>
              <w:jc w:val="center"/>
              <w:rPr>
                <w:color w:val="000000"/>
                <w:sz w:val="20"/>
                <w:szCs w:val="20"/>
              </w:rPr>
            </w:pPr>
            <w:r w:rsidRPr="0008671D">
              <w:rPr>
                <w:color w:val="000000"/>
                <w:sz w:val="20"/>
                <w:szCs w:val="20"/>
              </w:rPr>
              <w:t>0,00</w:t>
            </w:r>
          </w:p>
        </w:tc>
        <w:tc>
          <w:tcPr>
            <w:tcW w:w="1435" w:type="dxa"/>
            <w:tcBorders>
              <w:top w:val="nil"/>
              <w:left w:val="nil"/>
              <w:bottom w:val="single" w:sz="12" w:space="0" w:color="auto"/>
              <w:right w:val="single" w:sz="8" w:space="0" w:color="auto"/>
            </w:tcBorders>
            <w:shd w:val="clear" w:color="000000" w:fill="FFFFFF"/>
            <w:vAlign w:val="center"/>
            <w:hideMark/>
          </w:tcPr>
          <w:p w14:paraId="52D4EACB"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4D405F1D" w14:textId="77777777" w:rsidR="00425608" w:rsidRPr="0008671D" w:rsidRDefault="00425608" w:rsidP="00425608">
            <w:pPr>
              <w:jc w:val="center"/>
              <w:rPr>
                <w:color w:val="000000"/>
                <w:sz w:val="20"/>
                <w:szCs w:val="20"/>
              </w:rPr>
            </w:pPr>
            <w:r w:rsidRPr="0008671D">
              <w:rPr>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398DAE8E" w14:textId="77777777" w:rsidR="00425608" w:rsidRPr="0008671D" w:rsidRDefault="00425608" w:rsidP="00425608">
            <w:pPr>
              <w:jc w:val="center"/>
              <w:rPr>
                <w:color w:val="000000"/>
                <w:sz w:val="20"/>
                <w:szCs w:val="20"/>
              </w:rPr>
            </w:pPr>
            <w:r w:rsidRPr="0008671D">
              <w:rPr>
                <w:color w:val="000000"/>
                <w:sz w:val="20"/>
                <w:szCs w:val="20"/>
              </w:rPr>
              <w:t>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B6E6152"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0B7CAAFD" w14:textId="77777777" w:rsidTr="00425608">
        <w:trPr>
          <w:trHeight w:val="529"/>
        </w:trPr>
        <w:tc>
          <w:tcPr>
            <w:tcW w:w="106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DA44405" w14:textId="77777777" w:rsidR="00425608" w:rsidRPr="0008671D" w:rsidRDefault="00425608" w:rsidP="00425608">
            <w:pPr>
              <w:jc w:val="center"/>
              <w:rPr>
                <w:color w:val="000000"/>
                <w:sz w:val="20"/>
                <w:szCs w:val="20"/>
              </w:rPr>
            </w:pPr>
            <w:r w:rsidRPr="0008671D">
              <w:rPr>
                <w:color w:val="000000"/>
                <w:sz w:val="20"/>
                <w:szCs w:val="20"/>
              </w:rPr>
              <w:t>6.</w:t>
            </w:r>
          </w:p>
        </w:tc>
        <w:tc>
          <w:tcPr>
            <w:tcW w:w="3515"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21D2737F" w14:textId="77777777" w:rsidR="00425608" w:rsidRPr="0008671D" w:rsidRDefault="00425608" w:rsidP="00425608">
            <w:pPr>
              <w:jc w:val="center"/>
              <w:rPr>
                <w:color w:val="000000"/>
                <w:sz w:val="20"/>
                <w:szCs w:val="20"/>
              </w:rPr>
            </w:pPr>
            <w:r w:rsidRPr="0008671D">
              <w:rPr>
                <w:color w:val="000000"/>
                <w:sz w:val="20"/>
                <w:szCs w:val="20"/>
              </w:rPr>
              <w:t>Организация ритуальных услуг и содержание мест захоронения</w:t>
            </w:r>
          </w:p>
        </w:tc>
        <w:tc>
          <w:tcPr>
            <w:tcW w:w="1831" w:type="dxa"/>
            <w:tcBorders>
              <w:top w:val="nil"/>
              <w:left w:val="nil"/>
              <w:bottom w:val="single" w:sz="8" w:space="0" w:color="auto"/>
              <w:right w:val="single" w:sz="8" w:space="0" w:color="auto"/>
            </w:tcBorders>
            <w:shd w:val="clear" w:color="000000" w:fill="FFFFFF"/>
            <w:vAlign w:val="center"/>
            <w:hideMark/>
          </w:tcPr>
          <w:p w14:paraId="21A59665" w14:textId="77777777" w:rsidR="00425608" w:rsidRPr="0008671D" w:rsidRDefault="00425608" w:rsidP="00425608">
            <w:pPr>
              <w:rPr>
                <w:b/>
                <w:bCs/>
                <w:color w:val="000000"/>
                <w:sz w:val="20"/>
                <w:szCs w:val="20"/>
              </w:rPr>
            </w:pPr>
            <w:r w:rsidRPr="0008671D">
              <w:rPr>
                <w:b/>
                <w:bCs/>
                <w:color w:val="000000"/>
                <w:sz w:val="20"/>
                <w:szCs w:val="20"/>
              </w:rPr>
              <w:t>Всего</w:t>
            </w:r>
          </w:p>
        </w:tc>
        <w:tc>
          <w:tcPr>
            <w:tcW w:w="1435" w:type="dxa"/>
            <w:tcBorders>
              <w:top w:val="nil"/>
              <w:left w:val="nil"/>
              <w:bottom w:val="single" w:sz="8" w:space="0" w:color="auto"/>
              <w:right w:val="single" w:sz="8" w:space="0" w:color="auto"/>
            </w:tcBorders>
            <w:shd w:val="clear" w:color="000000" w:fill="FFFFFF"/>
            <w:vAlign w:val="center"/>
            <w:hideMark/>
          </w:tcPr>
          <w:p w14:paraId="68877090" w14:textId="77777777" w:rsidR="00425608" w:rsidRPr="0008671D" w:rsidRDefault="00425608" w:rsidP="00425608">
            <w:pPr>
              <w:jc w:val="center"/>
              <w:rPr>
                <w:b/>
                <w:bCs/>
                <w:color w:val="000000"/>
                <w:sz w:val="20"/>
                <w:szCs w:val="20"/>
              </w:rPr>
            </w:pPr>
            <w:r w:rsidRPr="0008671D">
              <w:rPr>
                <w:b/>
                <w:bCs/>
                <w:color w:val="000000"/>
                <w:sz w:val="20"/>
                <w:szCs w:val="20"/>
              </w:rPr>
              <w:t>550 864,11</w:t>
            </w:r>
          </w:p>
        </w:tc>
        <w:tc>
          <w:tcPr>
            <w:tcW w:w="1435" w:type="dxa"/>
            <w:tcBorders>
              <w:top w:val="nil"/>
              <w:left w:val="nil"/>
              <w:bottom w:val="single" w:sz="8" w:space="0" w:color="auto"/>
              <w:right w:val="single" w:sz="8" w:space="0" w:color="auto"/>
            </w:tcBorders>
            <w:shd w:val="clear" w:color="000000" w:fill="FFFFFF"/>
            <w:vAlign w:val="center"/>
            <w:hideMark/>
          </w:tcPr>
          <w:p w14:paraId="2EF63648" w14:textId="77777777" w:rsidR="00425608" w:rsidRPr="0008671D" w:rsidRDefault="00425608" w:rsidP="00425608">
            <w:pPr>
              <w:jc w:val="center"/>
              <w:rPr>
                <w:b/>
                <w:bCs/>
                <w:color w:val="000000"/>
                <w:sz w:val="20"/>
                <w:szCs w:val="20"/>
              </w:rPr>
            </w:pPr>
            <w:r w:rsidRPr="0008671D">
              <w:rPr>
                <w:b/>
                <w:bCs/>
                <w:color w:val="000000"/>
                <w:sz w:val="20"/>
                <w:szCs w:val="20"/>
              </w:rPr>
              <w:t>578 221,02</w:t>
            </w:r>
          </w:p>
        </w:tc>
        <w:tc>
          <w:tcPr>
            <w:tcW w:w="1435" w:type="dxa"/>
            <w:tcBorders>
              <w:top w:val="nil"/>
              <w:left w:val="nil"/>
              <w:bottom w:val="single" w:sz="8" w:space="0" w:color="auto"/>
              <w:right w:val="single" w:sz="8" w:space="0" w:color="auto"/>
            </w:tcBorders>
            <w:shd w:val="clear" w:color="000000" w:fill="FFFFFF"/>
            <w:vAlign w:val="center"/>
            <w:hideMark/>
          </w:tcPr>
          <w:p w14:paraId="368D2633" w14:textId="77777777" w:rsidR="00425608" w:rsidRPr="0008671D" w:rsidRDefault="00425608" w:rsidP="00425608">
            <w:pPr>
              <w:jc w:val="center"/>
              <w:rPr>
                <w:b/>
                <w:bCs/>
                <w:color w:val="000000"/>
                <w:sz w:val="20"/>
                <w:szCs w:val="20"/>
              </w:rPr>
            </w:pPr>
            <w:r w:rsidRPr="0008671D">
              <w:rPr>
                <w:b/>
                <w:bCs/>
                <w:color w:val="000000"/>
                <w:sz w:val="20"/>
                <w:szCs w:val="20"/>
              </w:rPr>
              <w:t>627 409,91</w:t>
            </w:r>
          </w:p>
        </w:tc>
        <w:tc>
          <w:tcPr>
            <w:tcW w:w="1435" w:type="dxa"/>
            <w:tcBorders>
              <w:top w:val="nil"/>
              <w:left w:val="nil"/>
              <w:bottom w:val="single" w:sz="8" w:space="0" w:color="auto"/>
              <w:right w:val="single" w:sz="8" w:space="0" w:color="auto"/>
            </w:tcBorders>
            <w:shd w:val="clear" w:color="000000" w:fill="FFFFFF"/>
            <w:vAlign w:val="center"/>
            <w:hideMark/>
          </w:tcPr>
          <w:p w14:paraId="5FFF3549" w14:textId="77777777" w:rsidR="00425608" w:rsidRPr="0008671D" w:rsidRDefault="00425608" w:rsidP="00425608">
            <w:pPr>
              <w:jc w:val="center"/>
              <w:rPr>
                <w:b/>
                <w:bCs/>
                <w:color w:val="000000"/>
                <w:sz w:val="20"/>
                <w:szCs w:val="20"/>
              </w:rPr>
            </w:pPr>
            <w:r w:rsidRPr="0008671D">
              <w:rPr>
                <w:b/>
                <w:bCs/>
                <w:color w:val="000000"/>
                <w:sz w:val="20"/>
                <w:szCs w:val="20"/>
              </w:rPr>
              <w:t>589 449,83</w:t>
            </w:r>
          </w:p>
        </w:tc>
        <w:tc>
          <w:tcPr>
            <w:tcW w:w="1651" w:type="dxa"/>
            <w:tcBorders>
              <w:top w:val="nil"/>
              <w:left w:val="nil"/>
              <w:bottom w:val="single" w:sz="8" w:space="0" w:color="auto"/>
              <w:right w:val="nil"/>
            </w:tcBorders>
            <w:shd w:val="clear" w:color="000000" w:fill="FFFFFF"/>
            <w:vAlign w:val="center"/>
            <w:hideMark/>
          </w:tcPr>
          <w:p w14:paraId="5CAC2BA7" w14:textId="77777777" w:rsidR="00425608" w:rsidRPr="0008671D" w:rsidRDefault="00425608" w:rsidP="00425608">
            <w:pPr>
              <w:jc w:val="center"/>
              <w:rPr>
                <w:b/>
                <w:bCs/>
                <w:color w:val="000000"/>
                <w:sz w:val="20"/>
                <w:szCs w:val="20"/>
              </w:rPr>
            </w:pPr>
            <w:r w:rsidRPr="0008671D">
              <w:rPr>
                <w:b/>
                <w:bCs/>
                <w:color w:val="000000"/>
                <w:sz w:val="20"/>
                <w:szCs w:val="20"/>
              </w:rPr>
              <w:t>598 118,64</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413825A" w14:textId="77777777" w:rsidR="00425608" w:rsidRPr="0008671D" w:rsidRDefault="00425608" w:rsidP="00425608">
            <w:pPr>
              <w:jc w:val="right"/>
              <w:rPr>
                <w:b/>
                <w:bCs/>
                <w:color w:val="000000"/>
                <w:sz w:val="20"/>
                <w:szCs w:val="20"/>
              </w:rPr>
            </w:pPr>
            <w:r w:rsidRPr="0008671D">
              <w:rPr>
                <w:b/>
                <w:bCs/>
                <w:color w:val="000000"/>
                <w:sz w:val="20"/>
                <w:szCs w:val="20"/>
              </w:rPr>
              <w:t>682 463,83</w:t>
            </w:r>
          </w:p>
        </w:tc>
      </w:tr>
      <w:tr w:rsidR="00425608" w:rsidRPr="0008671D" w14:paraId="0142E439" w14:textId="77777777" w:rsidTr="00425608">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48B85BCA"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63A630D8" w14:textId="77777777" w:rsidR="00425608" w:rsidRPr="0008671D" w:rsidRDefault="00425608" w:rsidP="00425608">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79ACADD9" w14:textId="77777777" w:rsidR="00425608" w:rsidRPr="0008671D" w:rsidRDefault="00425608" w:rsidP="00425608">
            <w:pPr>
              <w:rPr>
                <w:color w:val="000000"/>
                <w:sz w:val="20"/>
                <w:szCs w:val="20"/>
              </w:rPr>
            </w:pPr>
            <w:r w:rsidRPr="0008671D">
              <w:rPr>
                <w:color w:val="000000"/>
                <w:sz w:val="20"/>
                <w:szCs w:val="20"/>
              </w:rPr>
              <w:t>Федеральный бюджет</w:t>
            </w:r>
          </w:p>
        </w:tc>
        <w:tc>
          <w:tcPr>
            <w:tcW w:w="1435" w:type="dxa"/>
            <w:tcBorders>
              <w:top w:val="nil"/>
              <w:left w:val="nil"/>
              <w:bottom w:val="single" w:sz="8" w:space="0" w:color="auto"/>
              <w:right w:val="single" w:sz="8" w:space="0" w:color="auto"/>
            </w:tcBorders>
            <w:shd w:val="clear" w:color="000000" w:fill="FFFFFF"/>
            <w:vAlign w:val="center"/>
            <w:hideMark/>
          </w:tcPr>
          <w:p w14:paraId="709666CC"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4F2A1CF"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B366C38"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1E2A15E" w14:textId="77777777" w:rsidR="00425608" w:rsidRPr="0008671D" w:rsidRDefault="00425608" w:rsidP="00425608">
            <w:pPr>
              <w:jc w:val="center"/>
              <w:rPr>
                <w:color w:val="000000"/>
                <w:sz w:val="20"/>
                <w:szCs w:val="20"/>
              </w:rPr>
            </w:pPr>
            <w:r w:rsidRPr="0008671D">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1E558B43" w14:textId="77777777" w:rsidR="00425608" w:rsidRPr="0008671D" w:rsidRDefault="00425608" w:rsidP="00425608">
            <w:pPr>
              <w:jc w:val="center"/>
              <w:rPr>
                <w:color w:val="000000"/>
                <w:sz w:val="20"/>
                <w:szCs w:val="20"/>
              </w:rPr>
            </w:pPr>
            <w:r w:rsidRPr="0008671D">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2CC4369"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0538AB0B" w14:textId="77777777" w:rsidTr="00425608">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7E3A0059"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122C4588" w14:textId="77777777" w:rsidR="00425608" w:rsidRPr="0008671D" w:rsidRDefault="00425608" w:rsidP="00425608">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47742056" w14:textId="77777777" w:rsidR="00425608" w:rsidRPr="0008671D" w:rsidRDefault="00425608" w:rsidP="00425608">
            <w:pPr>
              <w:rPr>
                <w:color w:val="000000"/>
                <w:sz w:val="20"/>
                <w:szCs w:val="20"/>
              </w:rPr>
            </w:pPr>
            <w:r w:rsidRPr="0008671D">
              <w:rPr>
                <w:color w:val="000000"/>
                <w:sz w:val="20"/>
                <w:szCs w:val="20"/>
              </w:rPr>
              <w:t>Государственный бюджет РС(Я)</w:t>
            </w:r>
          </w:p>
        </w:tc>
        <w:tc>
          <w:tcPr>
            <w:tcW w:w="1435" w:type="dxa"/>
            <w:tcBorders>
              <w:top w:val="nil"/>
              <w:left w:val="nil"/>
              <w:bottom w:val="single" w:sz="8" w:space="0" w:color="auto"/>
              <w:right w:val="single" w:sz="8" w:space="0" w:color="auto"/>
            </w:tcBorders>
            <w:shd w:val="clear" w:color="000000" w:fill="FFFFFF"/>
            <w:vAlign w:val="center"/>
            <w:hideMark/>
          </w:tcPr>
          <w:p w14:paraId="4D096A58"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D418968"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6415A02"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426E90D" w14:textId="77777777" w:rsidR="00425608" w:rsidRPr="0008671D" w:rsidRDefault="00425608" w:rsidP="00425608">
            <w:pPr>
              <w:jc w:val="center"/>
              <w:rPr>
                <w:color w:val="000000"/>
                <w:sz w:val="20"/>
                <w:szCs w:val="20"/>
              </w:rPr>
            </w:pPr>
            <w:r w:rsidRPr="0008671D">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03C767E6" w14:textId="77777777" w:rsidR="00425608" w:rsidRPr="0008671D" w:rsidRDefault="00425608" w:rsidP="00425608">
            <w:pPr>
              <w:jc w:val="center"/>
              <w:rPr>
                <w:color w:val="000000"/>
                <w:sz w:val="20"/>
                <w:szCs w:val="20"/>
              </w:rPr>
            </w:pPr>
            <w:r w:rsidRPr="0008671D">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13E9A3AC"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2414EA40" w14:textId="77777777" w:rsidTr="00425608">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6A068941"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17CC6EAA" w14:textId="77777777" w:rsidR="00425608" w:rsidRPr="0008671D" w:rsidRDefault="00425608" w:rsidP="00425608">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18BE2064" w14:textId="77777777" w:rsidR="00425608" w:rsidRPr="0008671D" w:rsidRDefault="00425608" w:rsidP="00425608">
            <w:pPr>
              <w:rPr>
                <w:color w:val="000000"/>
                <w:sz w:val="20"/>
                <w:szCs w:val="20"/>
              </w:rPr>
            </w:pPr>
            <w:r w:rsidRPr="0008671D">
              <w:rPr>
                <w:color w:val="000000"/>
                <w:sz w:val="20"/>
                <w:szCs w:val="20"/>
              </w:rPr>
              <w:t>Бюджет МР «Мирнинский район»</w:t>
            </w:r>
          </w:p>
        </w:tc>
        <w:tc>
          <w:tcPr>
            <w:tcW w:w="1435" w:type="dxa"/>
            <w:tcBorders>
              <w:top w:val="nil"/>
              <w:left w:val="nil"/>
              <w:bottom w:val="single" w:sz="8" w:space="0" w:color="auto"/>
              <w:right w:val="single" w:sz="8" w:space="0" w:color="auto"/>
            </w:tcBorders>
            <w:shd w:val="clear" w:color="000000" w:fill="FFFFFF"/>
            <w:vAlign w:val="center"/>
            <w:hideMark/>
          </w:tcPr>
          <w:p w14:paraId="50ED4B62"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A71CB23"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A8AE411"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D5C3EA8" w14:textId="77777777" w:rsidR="00425608" w:rsidRPr="0008671D" w:rsidRDefault="00425608" w:rsidP="00425608">
            <w:pPr>
              <w:jc w:val="center"/>
              <w:rPr>
                <w:color w:val="000000"/>
                <w:sz w:val="20"/>
                <w:szCs w:val="20"/>
              </w:rPr>
            </w:pPr>
            <w:r w:rsidRPr="0008671D">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56DCB51B" w14:textId="77777777" w:rsidR="00425608" w:rsidRPr="0008671D" w:rsidRDefault="00425608" w:rsidP="00425608">
            <w:pPr>
              <w:jc w:val="center"/>
              <w:rPr>
                <w:color w:val="000000"/>
                <w:sz w:val="20"/>
                <w:szCs w:val="20"/>
              </w:rPr>
            </w:pPr>
            <w:r w:rsidRPr="0008671D">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6C1CB33C"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38BEA8F7" w14:textId="77777777" w:rsidTr="00425608">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516B70FE"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21DA8EA7" w14:textId="77777777" w:rsidR="00425608" w:rsidRPr="0008671D" w:rsidRDefault="00425608" w:rsidP="00425608">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589F4FFE" w14:textId="77777777" w:rsidR="00425608" w:rsidRPr="0008671D" w:rsidRDefault="00425608" w:rsidP="00425608">
            <w:pPr>
              <w:rPr>
                <w:color w:val="000000"/>
                <w:sz w:val="20"/>
                <w:szCs w:val="20"/>
              </w:rPr>
            </w:pPr>
            <w:r w:rsidRPr="0008671D">
              <w:rPr>
                <w:color w:val="000000"/>
                <w:sz w:val="20"/>
                <w:szCs w:val="20"/>
              </w:rPr>
              <w:t>Бюджет ГП «Поселок Айхал»</w:t>
            </w:r>
          </w:p>
        </w:tc>
        <w:tc>
          <w:tcPr>
            <w:tcW w:w="1435" w:type="dxa"/>
            <w:tcBorders>
              <w:top w:val="nil"/>
              <w:left w:val="nil"/>
              <w:bottom w:val="single" w:sz="12" w:space="0" w:color="auto"/>
              <w:right w:val="single" w:sz="8" w:space="0" w:color="auto"/>
            </w:tcBorders>
            <w:shd w:val="clear" w:color="000000" w:fill="FFFFFF"/>
            <w:vAlign w:val="center"/>
            <w:hideMark/>
          </w:tcPr>
          <w:p w14:paraId="72CCAD5E" w14:textId="77777777" w:rsidR="00425608" w:rsidRPr="0008671D" w:rsidRDefault="00425608" w:rsidP="00425608">
            <w:pPr>
              <w:jc w:val="center"/>
              <w:rPr>
                <w:color w:val="000000"/>
                <w:sz w:val="20"/>
                <w:szCs w:val="20"/>
              </w:rPr>
            </w:pPr>
            <w:r w:rsidRPr="0008671D">
              <w:rPr>
                <w:color w:val="000000"/>
                <w:sz w:val="20"/>
                <w:szCs w:val="20"/>
              </w:rPr>
              <w:t>550 864,11</w:t>
            </w:r>
          </w:p>
        </w:tc>
        <w:tc>
          <w:tcPr>
            <w:tcW w:w="1435" w:type="dxa"/>
            <w:tcBorders>
              <w:top w:val="nil"/>
              <w:left w:val="nil"/>
              <w:bottom w:val="single" w:sz="12" w:space="0" w:color="auto"/>
              <w:right w:val="single" w:sz="8" w:space="0" w:color="auto"/>
            </w:tcBorders>
            <w:shd w:val="clear" w:color="000000" w:fill="FFFFFF"/>
            <w:vAlign w:val="center"/>
            <w:hideMark/>
          </w:tcPr>
          <w:p w14:paraId="3123F725" w14:textId="77777777" w:rsidR="00425608" w:rsidRPr="0008671D" w:rsidRDefault="00425608" w:rsidP="00425608">
            <w:pPr>
              <w:jc w:val="center"/>
              <w:rPr>
                <w:color w:val="000000"/>
                <w:sz w:val="20"/>
                <w:szCs w:val="20"/>
              </w:rPr>
            </w:pPr>
            <w:r w:rsidRPr="0008671D">
              <w:rPr>
                <w:color w:val="000000"/>
                <w:sz w:val="20"/>
                <w:szCs w:val="20"/>
              </w:rPr>
              <w:t>578 221,02</w:t>
            </w:r>
          </w:p>
        </w:tc>
        <w:tc>
          <w:tcPr>
            <w:tcW w:w="1435" w:type="dxa"/>
            <w:tcBorders>
              <w:top w:val="nil"/>
              <w:left w:val="nil"/>
              <w:bottom w:val="single" w:sz="12" w:space="0" w:color="auto"/>
              <w:right w:val="single" w:sz="8" w:space="0" w:color="auto"/>
            </w:tcBorders>
            <w:shd w:val="clear" w:color="000000" w:fill="FFFFFF"/>
            <w:vAlign w:val="center"/>
            <w:hideMark/>
          </w:tcPr>
          <w:p w14:paraId="4BCD13FE" w14:textId="77777777" w:rsidR="00425608" w:rsidRPr="0008671D" w:rsidRDefault="00425608" w:rsidP="00425608">
            <w:pPr>
              <w:jc w:val="center"/>
              <w:rPr>
                <w:color w:val="000000"/>
                <w:sz w:val="20"/>
                <w:szCs w:val="20"/>
              </w:rPr>
            </w:pPr>
            <w:r w:rsidRPr="0008671D">
              <w:rPr>
                <w:color w:val="000000"/>
                <w:sz w:val="20"/>
                <w:szCs w:val="20"/>
              </w:rPr>
              <w:t>627 409,91</w:t>
            </w:r>
          </w:p>
        </w:tc>
        <w:tc>
          <w:tcPr>
            <w:tcW w:w="1435" w:type="dxa"/>
            <w:tcBorders>
              <w:top w:val="nil"/>
              <w:left w:val="nil"/>
              <w:bottom w:val="single" w:sz="12" w:space="0" w:color="auto"/>
              <w:right w:val="single" w:sz="8" w:space="0" w:color="auto"/>
            </w:tcBorders>
            <w:shd w:val="clear" w:color="000000" w:fill="FFFFFF"/>
            <w:vAlign w:val="center"/>
            <w:hideMark/>
          </w:tcPr>
          <w:p w14:paraId="1584D10A" w14:textId="77777777" w:rsidR="00425608" w:rsidRPr="0008671D" w:rsidRDefault="00425608" w:rsidP="00425608">
            <w:pPr>
              <w:jc w:val="center"/>
              <w:rPr>
                <w:color w:val="000000"/>
                <w:sz w:val="20"/>
                <w:szCs w:val="20"/>
              </w:rPr>
            </w:pPr>
            <w:r w:rsidRPr="0008671D">
              <w:rPr>
                <w:color w:val="000000"/>
                <w:sz w:val="20"/>
                <w:szCs w:val="20"/>
              </w:rPr>
              <w:t>589 449,83</w:t>
            </w:r>
          </w:p>
        </w:tc>
        <w:tc>
          <w:tcPr>
            <w:tcW w:w="1651" w:type="dxa"/>
            <w:tcBorders>
              <w:top w:val="nil"/>
              <w:left w:val="nil"/>
              <w:bottom w:val="single" w:sz="8" w:space="0" w:color="auto"/>
              <w:right w:val="nil"/>
            </w:tcBorders>
            <w:shd w:val="clear" w:color="000000" w:fill="FFFFFF"/>
            <w:vAlign w:val="center"/>
            <w:hideMark/>
          </w:tcPr>
          <w:p w14:paraId="23543757" w14:textId="77777777" w:rsidR="00425608" w:rsidRPr="0008671D" w:rsidRDefault="00425608" w:rsidP="00425608">
            <w:pPr>
              <w:jc w:val="center"/>
              <w:rPr>
                <w:color w:val="000000"/>
                <w:sz w:val="20"/>
                <w:szCs w:val="20"/>
              </w:rPr>
            </w:pPr>
            <w:r w:rsidRPr="0008671D">
              <w:rPr>
                <w:color w:val="000000"/>
                <w:sz w:val="20"/>
                <w:szCs w:val="20"/>
              </w:rPr>
              <w:t>598 118,64</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70DBBBC0" w14:textId="77777777" w:rsidR="00425608" w:rsidRPr="0008671D" w:rsidRDefault="00425608" w:rsidP="00425608">
            <w:pPr>
              <w:jc w:val="right"/>
              <w:rPr>
                <w:color w:val="000000"/>
                <w:sz w:val="20"/>
                <w:szCs w:val="20"/>
              </w:rPr>
            </w:pPr>
            <w:r w:rsidRPr="0008671D">
              <w:rPr>
                <w:color w:val="000000"/>
                <w:sz w:val="20"/>
                <w:szCs w:val="20"/>
              </w:rPr>
              <w:t>682 463,83</w:t>
            </w:r>
          </w:p>
        </w:tc>
      </w:tr>
      <w:tr w:rsidR="00425608" w:rsidRPr="0008671D" w14:paraId="178C942C" w14:textId="77777777" w:rsidTr="00425608">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0564DB15"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093575D2" w14:textId="77777777" w:rsidR="00425608" w:rsidRPr="0008671D" w:rsidRDefault="00425608" w:rsidP="00425608">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62F5ADD0" w14:textId="77777777" w:rsidR="00425608" w:rsidRPr="0008671D" w:rsidRDefault="00425608" w:rsidP="00425608">
            <w:pPr>
              <w:rPr>
                <w:color w:val="000000"/>
                <w:sz w:val="20"/>
                <w:szCs w:val="20"/>
              </w:rPr>
            </w:pPr>
            <w:r w:rsidRPr="0008671D">
              <w:rPr>
                <w:color w:val="000000"/>
                <w:sz w:val="20"/>
                <w:szCs w:val="20"/>
              </w:rPr>
              <w:t>Другие источники</w:t>
            </w:r>
          </w:p>
        </w:tc>
        <w:tc>
          <w:tcPr>
            <w:tcW w:w="1435" w:type="dxa"/>
            <w:tcBorders>
              <w:top w:val="nil"/>
              <w:left w:val="nil"/>
              <w:bottom w:val="single" w:sz="12" w:space="0" w:color="auto"/>
              <w:right w:val="single" w:sz="8" w:space="0" w:color="auto"/>
            </w:tcBorders>
            <w:shd w:val="clear" w:color="000000" w:fill="FFFFFF"/>
            <w:vAlign w:val="center"/>
            <w:hideMark/>
          </w:tcPr>
          <w:p w14:paraId="0619EB11"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2B5BB13C" w14:textId="77777777" w:rsidR="00425608" w:rsidRPr="0008671D" w:rsidRDefault="00425608" w:rsidP="00425608">
            <w:pPr>
              <w:jc w:val="center"/>
              <w:rPr>
                <w:color w:val="000000"/>
                <w:sz w:val="20"/>
                <w:szCs w:val="20"/>
              </w:rPr>
            </w:pPr>
            <w:r w:rsidRPr="0008671D">
              <w:rPr>
                <w:color w:val="000000"/>
                <w:sz w:val="20"/>
                <w:szCs w:val="20"/>
              </w:rPr>
              <w:t>0,00</w:t>
            </w:r>
          </w:p>
        </w:tc>
        <w:tc>
          <w:tcPr>
            <w:tcW w:w="1435" w:type="dxa"/>
            <w:tcBorders>
              <w:top w:val="nil"/>
              <w:left w:val="nil"/>
              <w:bottom w:val="single" w:sz="12" w:space="0" w:color="auto"/>
              <w:right w:val="single" w:sz="8" w:space="0" w:color="auto"/>
            </w:tcBorders>
            <w:shd w:val="clear" w:color="000000" w:fill="FFFFFF"/>
            <w:vAlign w:val="center"/>
            <w:hideMark/>
          </w:tcPr>
          <w:p w14:paraId="77AB1E44" w14:textId="77777777" w:rsidR="00425608" w:rsidRPr="0008671D" w:rsidRDefault="00425608" w:rsidP="00425608">
            <w:pPr>
              <w:jc w:val="center"/>
              <w:rPr>
                <w:color w:val="000000"/>
                <w:sz w:val="20"/>
                <w:szCs w:val="20"/>
              </w:rPr>
            </w:pPr>
            <w:r w:rsidRPr="0008671D">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7AB4FDE0" w14:textId="77777777" w:rsidR="00425608" w:rsidRPr="0008671D" w:rsidRDefault="00425608" w:rsidP="00425608">
            <w:pPr>
              <w:jc w:val="center"/>
              <w:rPr>
                <w:color w:val="000000"/>
                <w:sz w:val="20"/>
                <w:szCs w:val="20"/>
              </w:rPr>
            </w:pPr>
            <w:r w:rsidRPr="0008671D">
              <w:rPr>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0C7C7F3A" w14:textId="77777777" w:rsidR="00425608" w:rsidRPr="0008671D" w:rsidRDefault="00425608" w:rsidP="00425608">
            <w:pPr>
              <w:jc w:val="center"/>
              <w:rPr>
                <w:color w:val="000000"/>
                <w:sz w:val="20"/>
                <w:szCs w:val="20"/>
              </w:rPr>
            </w:pPr>
            <w:r w:rsidRPr="0008671D">
              <w:rPr>
                <w:color w:val="000000"/>
                <w:sz w:val="20"/>
                <w:szCs w:val="20"/>
              </w:rPr>
              <w:t>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1F29897F"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48D95D50" w14:textId="77777777" w:rsidTr="00425608">
        <w:trPr>
          <w:trHeight w:val="810"/>
        </w:trPr>
        <w:tc>
          <w:tcPr>
            <w:tcW w:w="1069" w:type="dxa"/>
            <w:vMerge w:val="restart"/>
            <w:tcBorders>
              <w:top w:val="nil"/>
              <w:left w:val="single" w:sz="12" w:space="0" w:color="auto"/>
              <w:bottom w:val="single" w:sz="12" w:space="0" w:color="000000"/>
              <w:right w:val="single" w:sz="8" w:space="0" w:color="auto"/>
            </w:tcBorders>
            <w:shd w:val="clear" w:color="000000" w:fill="FFFFFF"/>
            <w:vAlign w:val="center"/>
            <w:hideMark/>
          </w:tcPr>
          <w:p w14:paraId="071D16F5" w14:textId="77777777" w:rsidR="00425608" w:rsidRPr="0008671D" w:rsidRDefault="00425608" w:rsidP="00425608">
            <w:pPr>
              <w:jc w:val="center"/>
              <w:rPr>
                <w:color w:val="000000"/>
                <w:sz w:val="20"/>
                <w:szCs w:val="20"/>
              </w:rPr>
            </w:pPr>
            <w:r w:rsidRPr="0008671D">
              <w:rPr>
                <w:color w:val="000000"/>
                <w:sz w:val="20"/>
                <w:szCs w:val="20"/>
              </w:rPr>
              <w:t> </w:t>
            </w:r>
          </w:p>
        </w:tc>
        <w:tc>
          <w:tcPr>
            <w:tcW w:w="3515"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0206669C" w14:textId="77777777" w:rsidR="00425608" w:rsidRPr="0008671D" w:rsidRDefault="00425608" w:rsidP="00425608">
            <w:pPr>
              <w:rPr>
                <w:b/>
                <w:bCs/>
                <w:color w:val="000000"/>
                <w:sz w:val="20"/>
                <w:szCs w:val="20"/>
              </w:rPr>
            </w:pPr>
            <w:r w:rsidRPr="0008671D">
              <w:rPr>
                <w:b/>
                <w:bCs/>
                <w:color w:val="000000"/>
                <w:sz w:val="20"/>
                <w:szCs w:val="20"/>
              </w:rPr>
              <w:t xml:space="preserve">ИТОГО по программе </w:t>
            </w:r>
          </w:p>
        </w:tc>
        <w:tc>
          <w:tcPr>
            <w:tcW w:w="1831" w:type="dxa"/>
            <w:tcBorders>
              <w:top w:val="nil"/>
              <w:left w:val="nil"/>
              <w:bottom w:val="single" w:sz="8" w:space="0" w:color="auto"/>
              <w:right w:val="single" w:sz="8" w:space="0" w:color="auto"/>
            </w:tcBorders>
            <w:shd w:val="clear" w:color="000000" w:fill="FFFFFF"/>
            <w:vAlign w:val="center"/>
            <w:hideMark/>
          </w:tcPr>
          <w:p w14:paraId="4A9B2B97" w14:textId="77777777" w:rsidR="00425608" w:rsidRPr="0008671D" w:rsidRDefault="00425608" w:rsidP="00425608">
            <w:pPr>
              <w:rPr>
                <w:b/>
                <w:bCs/>
                <w:color w:val="000000"/>
                <w:sz w:val="20"/>
                <w:szCs w:val="20"/>
              </w:rPr>
            </w:pPr>
            <w:r w:rsidRPr="0008671D">
              <w:rPr>
                <w:b/>
                <w:bCs/>
                <w:color w:val="000000"/>
                <w:sz w:val="20"/>
                <w:szCs w:val="20"/>
              </w:rPr>
              <w:t>Всего</w:t>
            </w:r>
          </w:p>
        </w:tc>
        <w:tc>
          <w:tcPr>
            <w:tcW w:w="1435" w:type="dxa"/>
            <w:tcBorders>
              <w:top w:val="nil"/>
              <w:left w:val="nil"/>
              <w:bottom w:val="single" w:sz="8" w:space="0" w:color="auto"/>
              <w:right w:val="single" w:sz="8" w:space="0" w:color="auto"/>
            </w:tcBorders>
            <w:shd w:val="clear" w:color="000000" w:fill="FFFFFF"/>
            <w:vAlign w:val="center"/>
            <w:hideMark/>
          </w:tcPr>
          <w:p w14:paraId="3DE40D2F" w14:textId="77777777" w:rsidR="00425608" w:rsidRPr="0008671D" w:rsidRDefault="00425608" w:rsidP="00425608">
            <w:pPr>
              <w:jc w:val="center"/>
              <w:rPr>
                <w:b/>
                <w:bCs/>
                <w:color w:val="000000"/>
                <w:sz w:val="20"/>
                <w:szCs w:val="20"/>
              </w:rPr>
            </w:pPr>
            <w:r w:rsidRPr="0008671D">
              <w:rPr>
                <w:b/>
                <w:bCs/>
                <w:color w:val="000000"/>
                <w:sz w:val="20"/>
                <w:szCs w:val="20"/>
              </w:rPr>
              <w:t>36 374 983,14</w:t>
            </w:r>
          </w:p>
        </w:tc>
        <w:tc>
          <w:tcPr>
            <w:tcW w:w="1435" w:type="dxa"/>
            <w:tcBorders>
              <w:top w:val="nil"/>
              <w:left w:val="nil"/>
              <w:bottom w:val="single" w:sz="8" w:space="0" w:color="auto"/>
              <w:right w:val="single" w:sz="8" w:space="0" w:color="auto"/>
            </w:tcBorders>
            <w:shd w:val="clear" w:color="000000" w:fill="FFFFFF"/>
            <w:vAlign w:val="center"/>
            <w:hideMark/>
          </w:tcPr>
          <w:p w14:paraId="70DA9FEF" w14:textId="77777777" w:rsidR="00425608" w:rsidRPr="0008671D" w:rsidRDefault="00425608" w:rsidP="00425608">
            <w:pPr>
              <w:jc w:val="center"/>
              <w:rPr>
                <w:b/>
                <w:bCs/>
                <w:color w:val="000000"/>
                <w:sz w:val="20"/>
                <w:szCs w:val="20"/>
              </w:rPr>
            </w:pPr>
            <w:r w:rsidRPr="0008671D">
              <w:rPr>
                <w:b/>
                <w:bCs/>
                <w:color w:val="000000"/>
                <w:sz w:val="20"/>
                <w:szCs w:val="20"/>
              </w:rPr>
              <w:t>41 093 875,95</w:t>
            </w:r>
          </w:p>
        </w:tc>
        <w:tc>
          <w:tcPr>
            <w:tcW w:w="1435" w:type="dxa"/>
            <w:tcBorders>
              <w:top w:val="nil"/>
              <w:left w:val="nil"/>
              <w:bottom w:val="single" w:sz="8" w:space="0" w:color="auto"/>
              <w:right w:val="single" w:sz="8" w:space="0" w:color="auto"/>
            </w:tcBorders>
            <w:shd w:val="clear" w:color="000000" w:fill="FFFFFF"/>
            <w:vAlign w:val="center"/>
            <w:hideMark/>
          </w:tcPr>
          <w:p w14:paraId="0E368831" w14:textId="77777777" w:rsidR="00425608" w:rsidRPr="0008671D" w:rsidRDefault="00425608" w:rsidP="00425608">
            <w:pPr>
              <w:jc w:val="center"/>
              <w:rPr>
                <w:b/>
                <w:bCs/>
                <w:color w:val="000000"/>
                <w:sz w:val="20"/>
                <w:szCs w:val="20"/>
              </w:rPr>
            </w:pPr>
            <w:r w:rsidRPr="0008671D">
              <w:rPr>
                <w:b/>
                <w:bCs/>
                <w:color w:val="000000"/>
                <w:sz w:val="20"/>
                <w:szCs w:val="20"/>
              </w:rPr>
              <w:t>22 458 690,44</w:t>
            </w:r>
          </w:p>
        </w:tc>
        <w:tc>
          <w:tcPr>
            <w:tcW w:w="1435" w:type="dxa"/>
            <w:tcBorders>
              <w:top w:val="nil"/>
              <w:left w:val="nil"/>
              <w:bottom w:val="single" w:sz="8" w:space="0" w:color="auto"/>
              <w:right w:val="single" w:sz="8" w:space="0" w:color="auto"/>
            </w:tcBorders>
            <w:shd w:val="clear" w:color="000000" w:fill="FFFFFF"/>
            <w:vAlign w:val="center"/>
            <w:hideMark/>
          </w:tcPr>
          <w:p w14:paraId="5D1376B9" w14:textId="77777777" w:rsidR="00425608" w:rsidRPr="0008671D" w:rsidRDefault="00425608" w:rsidP="00425608">
            <w:pPr>
              <w:jc w:val="center"/>
              <w:rPr>
                <w:b/>
                <w:bCs/>
                <w:color w:val="000000"/>
                <w:sz w:val="20"/>
                <w:szCs w:val="20"/>
              </w:rPr>
            </w:pPr>
            <w:r w:rsidRPr="0008671D">
              <w:rPr>
                <w:b/>
                <w:bCs/>
                <w:color w:val="000000"/>
                <w:sz w:val="20"/>
                <w:szCs w:val="20"/>
              </w:rPr>
              <w:t>29 848 021,56</w:t>
            </w:r>
          </w:p>
        </w:tc>
        <w:tc>
          <w:tcPr>
            <w:tcW w:w="1651" w:type="dxa"/>
            <w:tcBorders>
              <w:top w:val="nil"/>
              <w:left w:val="nil"/>
              <w:bottom w:val="single" w:sz="8" w:space="0" w:color="auto"/>
              <w:right w:val="nil"/>
            </w:tcBorders>
            <w:shd w:val="clear" w:color="000000" w:fill="FFFFFF"/>
            <w:vAlign w:val="center"/>
            <w:hideMark/>
          </w:tcPr>
          <w:p w14:paraId="4EBE7684" w14:textId="77777777" w:rsidR="00425608" w:rsidRPr="0008671D" w:rsidRDefault="00425608" w:rsidP="00425608">
            <w:pPr>
              <w:jc w:val="center"/>
              <w:rPr>
                <w:b/>
                <w:bCs/>
                <w:color w:val="000000"/>
                <w:sz w:val="20"/>
                <w:szCs w:val="20"/>
              </w:rPr>
            </w:pPr>
            <w:r w:rsidRPr="0008671D">
              <w:rPr>
                <w:b/>
                <w:bCs/>
                <w:color w:val="000000"/>
                <w:sz w:val="20"/>
                <w:szCs w:val="20"/>
              </w:rPr>
              <w:t>26 751 167,38</w:t>
            </w:r>
          </w:p>
        </w:tc>
        <w:tc>
          <w:tcPr>
            <w:tcW w:w="1434" w:type="dxa"/>
            <w:tcBorders>
              <w:top w:val="nil"/>
              <w:left w:val="single" w:sz="8" w:space="0" w:color="auto"/>
              <w:bottom w:val="nil"/>
              <w:right w:val="single" w:sz="8" w:space="0" w:color="auto"/>
            </w:tcBorders>
            <w:shd w:val="clear" w:color="000000" w:fill="FFFFFF"/>
            <w:vAlign w:val="center"/>
            <w:hideMark/>
          </w:tcPr>
          <w:p w14:paraId="7BD58196" w14:textId="77777777" w:rsidR="00425608" w:rsidRPr="0008671D" w:rsidRDefault="00425608" w:rsidP="00425608">
            <w:pPr>
              <w:jc w:val="right"/>
              <w:rPr>
                <w:b/>
                <w:bCs/>
                <w:color w:val="000000"/>
                <w:sz w:val="20"/>
                <w:szCs w:val="20"/>
              </w:rPr>
            </w:pPr>
            <w:r w:rsidRPr="0008671D">
              <w:rPr>
                <w:b/>
                <w:bCs/>
                <w:color w:val="000000"/>
                <w:sz w:val="20"/>
                <w:szCs w:val="20"/>
              </w:rPr>
              <w:t>26 683 331,16</w:t>
            </w:r>
          </w:p>
        </w:tc>
      </w:tr>
      <w:tr w:rsidR="00425608" w:rsidRPr="0008671D" w14:paraId="2C9F1F3E" w14:textId="77777777" w:rsidTr="00425608">
        <w:trPr>
          <w:trHeight w:val="818"/>
        </w:trPr>
        <w:tc>
          <w:tcPr>
            <w:tcW w:w="1069" w:type="dxa"/>
            <w:vMerge/>
            <w:tcBorders>
              <w:top w:val="nil"/>
              <w:left w:val="single" w:sz="12" w:space="0" w:color="auto"/>
              <w:bottom w:val="single" w:sz="12" w:space="0" w:color="000000"/>
              <w:right w:val="single" w:sz="8" w:space="0" w:color="auto"/>
            </w:tcBorders>
            <w:vAlign w:val="center"/>
            <w:hideMark/>
          </w:tcPr>
          <w:p w14:paraId="55DDAFC9"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34AD972C" w14:textId="77777777" w:rsidR="00425608" w:rsidRPr="0008671D" w:rsidRDefault="00425608" w:rsidP="00425608">
            <w:pPr>
              <w:rPr>
                <w:b/>
                <w:bCs/>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028D5512" w14:textId="77777777" w:rsidR="00425608" w:rsidRPr="0008671D" w:rsidRDefault="00425608" w:rsidP="00425608">
            <w:pPr>
              <w:rPr>
                <w:b/>
                <w:bCs/>
                <w:color w:val="000000"/>
                <w:sz w:val="20"/>
                <w:szCs w:val="20"/>
              </w:rPr>
            </w:pPr>
            <w:r w:rsidRPr="0008671D">
              <w:rPr>
                <w:b/>
                <w:bCs/>
                <w:color w:val="000000"/>
                <w:sz w:val="20"/>
                <w:szCs w:val="20"/>
              </w:rPr>
              <w:t>Федеральный бюджет</w:t>
            </w:r>
          </w:p>
        </w:tc>
        <w:tc>
          <w:tcPr>
            <w:tcW w:w="1435" w:type="dxa"/>
            <w:tcBorders>
              <w:top w:val="nil"/>
              <w:left w:val="nil"/>
              <w:bottom w:val="single" w:sz="8" w:space="0" w:color="auto"/>
              <w:right w:val="single" w:sz="8" w:space="0" w:color="auto"/>
            </w:tcBorders>
            <w:shd w:val="clear" w:color="000000" w:fill="FFFFFF"/>
            <w:vAlign w:val="center"/>
            <w:hideMark/>
          </w:tcPr>
          <w:p w14:paraId="03053E1A" w14:textId="77777777" w:rsidR="00425608" w:rsidRPr="0008671D" w:rsidRDefault="00425608" w:rsidP="00425608">
            <w:pPr>
              <w:jc w:val="center"/>
              <w:rPr>
                <w:b/>
                <w:bCs/>
                <w:color w:val="000000"/>
                <w:sz w:val="20"/>
                <w:szCs w:val="20"/>
              </w:rPr>
            </w:pPr>
            <w:r w:rsidRPr="0008671D">
              <w:rPr>
                <w:b/>
                <w:bCs/>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B2C2584" w14:textId="77777777" w:rsidR="00425608" w:rsidRPr="0008671D" w:rsidRDefault="00425608" w:rsidP="00425608">
            <w:pPr>
              <w:jc w:val="center"/>
              <w:rPr>
                <w:b/>
                <w:bCs/>
                <w:color w:val="000000"/>
                <w:sz w:val="20"/>
                <w:szCs w:val="20"/>
              </w:rPr>
            </w:pPr>
            <w:r w:rsidRPr="0008671D">
              <w:rPr>
                <w:b/>
                <w:bCs/>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7A82106" w14:textId="77777777" w:rsidR="00425608" w:rsidRPr="0008671D" w:rsidRDefault="00425608" w:rsidP="00425608">
            <w:pPr>
              <w:jc w:val="center"/>
              <w:rPr>
                <w:b/>
                <w:bCs/>
                <w:color w:val="000000"/>
                <w:sz w:val="20"/>
                <w:szCs w:val="20"/>
              </w:rPr>
            </w:pPr>
            <w:r w:rsidRPr="0008671D">
              <w:rPr>
                <w:b/>
                <w:bCs/>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807C0EA" w14:textId="77777777" w:rsidR="00425608" w:rsidRPr="0008671D" w:rsidRDefault="00425608" w:rsidP="00425608">
            <w:pPr>
              <w:jc w:val="center"/>
              <w:rPr>
                <w:b/>
                <w:bCs/>
                <w:color w:val="000000"/>
                <w:sz w:val="20"/>
                <w:szCs w:val="20"/>
              </w:rPr>
            </w:pPr>
            <w:r w:rsidRPr="0008671D">
              <w:rPr>
                <w:b/>
                <w:bCs/>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1C80B3C4" w14:textId="77777777" w:rsidR="00425608" w:rsidRPr="0008671D" w:rsidRDefault="00425608" w:rsidP="00425608">
            <w:pPr>
              <w:jc w:val="center"/>
              <w:rPr>
                <w:b/>
                <w:bCs/>
                <w:color w:val="000000"/>
                <w:sz w:val="20"/>
                <w:szCs w:val="20"/>
              </w:rPr>
            </w:pPr>
            <w:r w:rsidRPr="0008671D">
              <w:rPr>
                <w:b/>
                <w:bCs/>
                <w:color w:val="000000"/>
                <w:sz w:val="20"/>
                <w:szCs w:val="20"/>
              </w:rPr>
              <w:t> </w:t>
            </w:r>
          </w:p>
        </w:tc>
        <w:tc>
          <w:tcPr>
            <w:tcW w:w="143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07D291E"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46895D96" w14:textId="77777777" w:rsidTr="00425608">
        <w:trPr>
          <w:trHeight w:val="795"/>
        </w:trPr>
        <w:tc>
          <w:tcPr>
            <w:tcW w:w="1069" w:type="dxa"/>
            <w:vMerge/>
            <w:tcBorders>
              <w:top w:val="nil"/>
              <w:left w:val="single" w:sz="12" w:space="0" w:color="auto"/>
              <w:bottom w:val="single" w:sz="12" w:space="0" w:color="000000"/>
              <w:right w:val="single" w:sz="8" w:space="0" w:color="auto"/>
            </w:tcBorders>
            <w:vAlign w:val="center"/>
            <w:hideMark/>
          </w:tcPr>
          <w:p w14:paraId="6F7E61F7"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5E8135C4" w14:textId="77777777" w:rsidR="00425608" w:rsidRPr="0008671D" w:rsidRDefault="00425608" w:rsidP="00425608">
            <w:pPr>
              <w:rPr>
                <w:b/>
                <w:bCs/>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1DF895EB" w14:textId="77777777" w:rsidR="00425608" w:rsidRPr="0008671D" w:rsidRDefault="00425608" w:rsidP="00425608">
            <w:pPr>
              <w:rPr>
                <w:b/>
                <w:bCs/>
                <w:color w:val="000000"/>
                <w:sz w:val="20"/>
                <w:szCs w:val="20"/>
              </w:rPr>
            </w:pPr>
            <w:r w:rsidRPr="0008671D">
              <w:rPr>
                <w:b/>
                <w:bCs/>
                <w:color w:val="000000"/>
                <w:sz w:val="20"/>
                <w:szCs w:val="20"/>
              </w:rPr>
              <w:t>Государственный бюджет РС(Я)</w:t>
            </w:r>
          </w:p>
        </w:tc>
        <w:tc>
          <w:tcPr>
            <w:tcW w:w="1435" w:type="dxa"/>
            <w:tcBorders>
              <w:top w:val="nil"/>
              <w:left w:val="nil"/>
              <w:bottom w:val="single" w:sz="8" w:space="0" w:color="auto"/>
              <w:right w:val="single" w:sz="8" w:space="0" w:color="auto"/>
            </w:tcBorders>
            <w:shd w:val="clear" w:color="000000" w:fill="FFFFFF"/>
            <w:vAlign w:val="center"/>
            <w:hideMark/>
          </w:tcPr>
          <w:p w14:paraId="649C198F" w14:textId="77777777" w:rsidR="00425608" w:rsidRPr="0008671D" w:rsidRDefault="00425608" w:rsidP="00425608">
            <w:pPr>
              <w:jc w:val="center"/>
              <w:rPr>
                <w:b/>
                <w:bCs/>
                <w:color w:val="000000"/>
                <w:sz w:val="20"/>
                <w:szCs w:val="20"/>
              </w:rPr>
            </w:pPr>
            <w:r w:rsidRPr="0008671D">
              <w:rPr>
                <w:b/>
                <w:bCs/>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38D5DD6" w14:textId="77777777" w:rsidR="00425608" w:rsidRPr="0008671D" w:rsidRDefault="00425608" w:rsidP="00425608">
            <w:pPr>
              <w:jc w:val="center"/>
              <w:rPr>
                <w:b/>
                <w:bCs/>
                <w:color w:val="000000"/>
                <w:sz w:val="20"/>
                <w:szCs w:val="20"/>
              </w:rPr>
            </w:pPr>
            <w:r w:rsidRPr="0008671D">
              <w:rPr>
                <w:b/>
                <w:bCs/>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155C13E" w14:textId="77777777" w:rsidR="00425608" w:rsidRPr="0008671D" w:rsidRDefault="00425608" w:rsidP="00425608">
            <w:pPr>
              <w:jc w:val="center"/>
              <w:rPr>
                <w:b/>
                <w:bCs/>
                <w:color w:val="000000"/>
                <w:sz w:val="20"/>
                <w:szCs w:val="20"/>
              </w:rPr>
            </w:pPr>
            <w:r w:rsidRPr="0008671D">
              <w:rPr>
                <w:b/>
                <w:bCs/>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1E353F3" w14:textId="77777777" w:rsidR="00425608" w:rsidRPr="0008671D" w:rsidRDefault="00425608" w:rsidP="00425608">
            <w:pPr>
              <w:jc w:val="center"/>
              <w:rPr>
                <w:b/>
                <w:bCs/>
                <w:color w:val="000000"/>
                <w:sz w:val="20"/>
                <w:szCs w:val="20"/>
              </w:rPr>
            </w:pPr>
            <w:r w:rsidRPr="0008671D">
              <w:rPr>
                <w:b/>
                <w:bCs/>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09183E76" w14:textId="77777777" w:rsidR="00425608" w:rsidRPr="0008671D" w:rsidRDefault="00425608" w:rsidP="00425608">
            <w:pPr>
              <w:jc w:val="center"/>
              <w:rPr>
                <w:b/>
                <w:bCs/>
                <w:color w:val="000000"/>
                <w:sz w:val="20"/>
                <w:szCs w:val="20"/>
              </w:rPr>
            </w:pPr>
            <w:r w:rsidRPr="0008671D">
              <w:rPr>
                <w:b/>
                <w:bCs/>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220FCA8"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54D2C777" w14:textId="77777777" w:rsidTr="00425608">
        <w:trPr>
          <w:trHeight w:val="810"/>
        </w:trPr>
        <w:tc>
          <w:tcPr>
            <w:tcW w:w="1069" w:type="dxa"/>
            <w:vMerge/>
            <w:tcBorders>
              <w:top w:val="nil"/>
              <w:left w:val="single" w:sz="12" w:space="0" w:color="auto"/>
              <w:bottom w:val="single" w:sz="12" w:space="0" w:color="000000"/>
              <w:right w:val="single" w:sz="8" w:space="0" w:color="auto"/>
            </w:tcBorders>
            <w:vAlign w:val="center"/>
            <w:hideMark/>
          </w:tcPr>
          <w:p w14:paraId="1ED826A8"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654FB27A" w14:textId="77777777" w:rsidR="00425608" w:rsidRPr="0008671D" w:rsidRDefault="00425608" w:rsidP="00425608">
            <w:pPr>
              <w:rPr>
                <w:b/>
                <w:bCs/>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3D7EDC0B" w14:textId="77777777" w:rsidR="00425608" w:rsidRPr="0008671D" w:rsidRDefault="00425608" w:rsidP="00425608">
            <w:pPr>
              <w:rPr>
                <w:b/>
                <w:bCs/>
                <w:color w:val="000000"/>
                <w:sz w:val="20"/>
                <w:szCs w:val="20"/>
              </w:rPr>
            </w:pPr>
            <w:r w:rsidRPr="0008671D">
              <w:rPr>
                <w:b/>
                <w:bCs/>
                <w:color w:val="000000"/>
                <w:sz w:val="20"/>
                <w:szCs w:val="20"/>
              </w:rPr>
              <w:t>Бюджет МР «Мирнинский район»</w:t>
            </w:r>
          </w:p>
        </w:tc>
        <w:tc>
          <w:tcPr>
            <w:tcW w:w="1435" w:type="dxa"/>
            <w:tcBorders>
              <w:top w:val="nil"/>
              <w:left w:val="nil"/>
              <w:bottom w:val="single" w:sz="8" w:space="0" w:color="auto"/>
              <w:right w:val="single" w:sz="8" w:space="0" w:color="auto"/>
            </w:tcBorders>
            <w:shd w:val="clear" w:color="000000" w:fill="FFFFFF"/>
            <w:vAlign w:val="center"/>
            <w:hideMark/>
          </w:tcPr>
          <w:p w14:paraId="46CC7726" w14:textId="77777777" w:rsidR="00425608" w:rsidRPr="0008671D" w:rsidRDefault="00425608" w:rsidP="00425608">
            <w:pPr>
              <w:jc w:val="center"/>
              <w:rPr>
                <w:b/>
                <w:bCs/>
                <w:color w:val="000000"/>
                <w:sz w:val="20"/>
                <w:szCs w:val="20"/>
              </w:rPr>
            </w:pPr>
            <w:r w:rsidRPr="0008671D">
              <w:rPr>
                <w:b/>
                <w:bCs/>
                <w:color w:val="000000"/>
                <w:sz w:val="20"/>
                <w:szCs w:val="20"/>
              </w:rPr>
              <w:t>4 846 491,67</w:t>
            </w:r>
          </w:p>
        </w:tc>
        <w:tc>
          <w:tcPr>
            <w:tcW w:w="1435" w:type="dxa"/>
            <w:tcBorders>
              <w:top w:val="nil"/>
              <w:left w:val="nil"/>
              <w:bottom w:val="single" w:sz="8" w:space="0" w:color="auto"/>
              <w:right w:val="single" w:sz="8" w:space="0" w:color="auto"/>
            </w:tcBorders>
            <w:shd w:val="clear" w:color="000000" w:fill="FFFFFF"/>
            <w:vAlign w:val="center"/>
            <w:hideMark/>
          </w:tcPr>
          <w:p w14:paraId="2D03CEE3" w14:textId="77777777" w:rsidR="00425608" w:rsidRPr="0008671D" w:rsidRDefault="00425608" w:rsidP="00425608">
            <w:pPr>
              <w:jc w:val="center"/>
              <w:rPr>
                <w:b/>
                <w:bCs/>
                <w:color w:val="000000"/>
                <w:sz w:val="20"/>
                <w:szCs w:val="20"/>
              </w:rPr>
            </w:pPr>
            <w:r w:rsidRPr="0008671D">
              <w:rPr>
                <w:b/>
                <w:bCs/>
                <w:color w:val="000000"/>
                <w:sz w:val="20"/>
                <w:szCs w:val="20"/>
              </w:rPr>
              <w:t>2 919 379,41</w:t>
            </w:r>
          </w:p>
        </w:tc>
        <w:tc>
          <w:tcPr>
            <w:tcW w:w="1435" w:type="dxa"/>
            <w:tcBorders>
              <w:top w:val="nil"/>
              <w:left w:val="nil"/>
              <w:bottom w:val="single" w:sz="8" w:space="0" w:color="auto"/>
              <w:right w:val="single" w:sz="8" w:space="0" w:color="auto"/>
            </w:tcBorders>
            <w:shd w:val="clear" w:color="000000" w:fill="FFFFFF"/>
            <w:vAlign w:val="center"/>
            <w:hideMark/>
          </w:tcPr>
          <w:p w14:paraId="0624AB64" w14:textId="77777777" w:rsidR="00425608" w:rsidRPr="0008671D" w:rsidRDefault="00425608" w:rsidP="00425608">
            <w:pPr>
              <w:jc w:val="center"/>
              <w:rPr>
                <w:b/>
                <w:bCs/>
                <w:color w:val="000000"/>
                <w:sz w:val="20"/>
                <w:szCs w:val="20"/>
              </w:rPr>
            </w:pPr>
            <w:r w:rsidRPr="0008671D">
              <w:rPr>
                <w:b/>
                <w:bCs/>
                <w:color w:val="000000"/>
                <w:sz w:val="20"/>
                <w:szCs w:val="20"/>
              </w:rPr>
              <w:t>659 767,33</w:t>
            </w:r>
          </w:p>
        </w:tc>
        <w:tc>
          <w:tcPr>
            <w:tcW w:w="1435" w:type="dxa"/>
            <w:tcBorders>
              <w:top w:val="nil"/>
              <w:left w:val="nil"/>
              <w:bottom w:val="single" w:sz="8" w:space="0" w:color="auto"/>
              <w:right w:val="single" w:sz="8" w:space="0" w:color="auto"/>
            </w:tcBorders>
            <w:shd w:val="clear" w:color="000000" w:fill="FFFFFF"/>
            <w:vAlign w:val="center"/>
            <w:hideMark/>
          </w:tcPr>
          <w:p w14:paraId="47CFD566" w14:textId="77777777" w:rsidR="00425608" w:rsidRPr="0008671D" w:rsidRDefault="00425608" w:rsidP="00425608">
            <w:pPr>
              <w:jc w:val="center"/>
              <w:rPr>
                <w:b/>
                <w:bCs/>
                <w:color w:val="000000"/>
                <w:sz w:val="20"/>
                <w:szCs w:val="20"/>
              </w:rPr>
            </w:pPr>
            <w:r w:rsidRPr="0008671D">
              <w:rPr>
                <w:b/>
                <w:bCs/>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0B3A7B21" w14:textId="77777777" w:rsidR="00425608" w:rsidRPr="0008671D" w:rsidRDefault="00425608" w:rsidP="00425608">
            <w:pPr>
              <w:jc w:val="center"/>
              <w:rPr>
                <w:b/>
                <w:bCs/>
                <w:color w:val="000000"/>
                <w:sz w:val="20"/>
                <w:szCs w:val="20"/>
              </w:rPr>
            </w:pPr>
            <w:r w:rsidRPr="0008671D">
              <w:rPr>
                <w:b/>
                <w:bCs/>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D9268FE" w14:textId="77777777" w:rsidR="00425608" w:rsidRPr="0008671D" w:rsidRDefault="00425608" w:rsidP="00425608">
            <w:pPr>
              <w:rPr>
                <w:color w:val="000000"/>
                <w:sz w:val="20"/>
                <w:szCs w:val="20"/>
              </w:rPr>
            </w:pPr>
            <w:r w:rsidRPr="0008671D">
              <w:rPr>
                <w:color w:val="000000"/>
                <w:sz w:val="20"/>
                <w:szCs w:val="20"/>
              </w:rPr>
              <w:t> </w:t>
            </w:r>
          </w:p>
        </w:tc>
      </w:tr>
      <w:tr w:rsidR="00425608" w:rsidRPr="0008671D" w14:paraId="4681F67B" w14:textId="77777777" w:rsidTr="00425608">
        <w:trPr>
          <w:trHeight w:val="529"/>
        </w:trPr>
        <w:tc>
          <w:tcPr>
            <w:tcW w:w="1069" w:type="dxa"/>
            <w:vMerge/>
            <w:tcBorders>
              <w:top w:val="nil"/>
              <w:left w:val="single" w:sz="12" w:space="0" w:color="auto"/>
              <w:bottom w:val="single" w:sz="12" w:space="0" w:color="000000"/>
              <w:right w:val="single" w:sz="8" w:space="0" w:color="auto"/>
            </w:tcBorders>
            <w:vAlign w:val="center"/>
            <w:hideMark/>
          </w:tcPr>
          <w:p w14:paraId="353B0F5A"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35C8B17C" w14:textId="77777777" w:rsidR="00425608" w:rsidRPr="0008671D" w:rsidRDefault="00425608" w:rsidP="00425608">
            <w:pPr>
              <w:rPr>
                <w:b/>
                <w:bCs/>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6F4DA7F4" w14:textId="77777777" w:rsidR="00425608" w:rsidRPr="0008671D" w:rsidRDefault="00425608" w:rsidP="00425608">
            <w:pPr>
              <w:rPr>
                <w:b/>
                <w:bCs/>
                <w:color w:val="000000"/>
                <w:sz w:val="20"/>
                <w:szCs w:val="20"/>
              </w:rPr>
            </w:pPr>
            <w:r w:rsidRPr="0008671D">
              <w:rPr>
                <w:b/>
                <w:bCs/>
                <w:color w:val="000000"/>
                <w:sz w:val="20"/>
                <w:szCs w:val="20"/>
              </w:rPr>
              <w:t>Бюджет ГП «Поселок Айхал»</w:t>
            </w:r>
          </w:p>
        </w:tc>
        <w:tc>
          <w:tcPr>
            <w:tcW w:w="1435" w:type="dxa"/>
            <w:tcBorders>
              <w:top w:val="nil"/>
              <w:left w:val="nil"/>
              <w:bottom w:val="single" w:sz="12" w:space="0" w:color="auto"/>
              <w:right w:val="single" w:sz="8" w:space="0" w:color="auto"/>
            </w:tcBorders>
            <w:shd w:val="clear" w:color="000000" w:fill="FFFFFF"/>
            <w:vAlign w:val="center"/>
            <w:hideMark/>
          </w:tcPr>
          <w:p w14:paraId="1131278A" w14:textId="77777777" w:rsidR="00425608" w:rsidRPr="0008671D" w:rsidRDefault="00425608" w:rsidP="00425608">
            <w:pPr>
              <w:jc w:val="center"/>
              <w:rPr>
                <w:b/>
                <w:bCs/>
                <w:color w:val="000000"/>
                <w:sz w:val="20"/>
                <w:szCs w:val="20"/>
              </w:rPr>
            </w:pPr>
            <w:r w:rsidRPr="0008671D">
              <w:rPr>
                <w:b/>
                <w:bCs/>
                <w:color w:val="000000"/>
                <w:sz w:val="20"/>
                <w:szCs w:val="20"/>
              </w:rPr>
              <w:t>18 594 491,47</w:t>
            </w:r>
          </w:p>
        </w:tc>
        <w:tc>
          <w:tcPr>
            <w:tcW w:w="1435" w:type="dxa"/>
            <w:tcBorders>
              <w:top w:val="nil"/>
              <w:left w:val="nil"/>
              <w:bottom w:val="single" w:sz="12" w:space="0" w:color="auto"/>
              <w:right w:val="single" w:sz="8" w:space="0" w:color="auto"/>
            </w:tcBorders>
            <w:shd w:val="clear" w:color="000000" w:fill="FFFFFF"/>
            <w:vAlign w:val="center"/>
            <w:hideMark/>
          </w:tcPr>
          <w:p w14:paraId="25C6A231" w14:textId="77777777" w:rsidR="00425608" w:rsidRPr="0008671D" w:rsidRDefault="00425608" w:rsidP="00425608">
            <w:pPr>
              <w:jc w:val="center"/>
              <w:rPr>
                <w:b/>
                <w:bCs/>
                <w:color w:val="000000"/>
                <w:sz w:val="20"/>
                <w:szCs w:val="20"/>
              </w:rPr>
            </w:pPr>
            <w:r w:rsidRPr="0008671D">
              <w:rPr>
                <w:b/>
                <w:bCs/>
                <w:color w:val="000000"/>
                <w:sz w:val="20"/>
                <w:szCs w:val="20"/>
              </w:rPr>
              <w:t>15 810 667,99</w:t>
            </w:r>
          </w:p>
        </w:tc>
        <w:tc>
          <w:tcPr>
            <w:tcW w:w="1435" w:type="dxa"/>
            <w:tcBorders>
              <w:top w:val="nil"/>
              <w:left w:val="nil"/>
              <w:bottom w:val="single" w:sz="12" w:space="0" w:color="auto"/>
              <w:right w:val="single" w:sz="8" w:space="0" w:color="auto"/>
            </w:tcBorders>
            <w:shd w:val="clear" w:color="000000" w:fill="FFFFFF"/>
            <w:vAlign w:val="center"/>
            <w:hideMark/>
          </w:tcPr>
          <w:p w14:paraId="5048E919" w14:textId="77777777" w:rsidR="00425608" w:rsidRPr="0008671D" w:rsidRDefault="00425608" w:rsidP="00425608">
            <w:pPr>
              <w:jc w:val="center"/>
              <w:rPr>
                <w:b/>
                <w:bCs/>
                <w:color w:val="000000"/>
                <w:sz w:val="20"/>
                <w:szCs w:val="20"/>
              </w:rPr>
            </w:pPr>
            <w:r w:rsidRPr="0008671D">
              <w:rPr>
                <w:b/>
                <w:bCs/>
                <w:color w:val="000000"/>
                <w:sz w:val="20"/>
                <w:szCs w:val="20"/>
              </w:rPr>
              <w:t>21 798 923,11</w:t>
            </w:r>
          </w:p>
        </w:tc>
        <w:tc>
          <w:tcPr>
            <w:tcW w:w="1435" w:type="dxa"/>
            <w:tcBorders>
              <w:top w:val="nil"/>
              <w:left w:val="nil"/>
              <w:bottom w:val="single" w:sz="12" w:space="0" w:color="auto"/>
              <w:right w:val="single" w:sz="8" w:space="0" w:color="auto"/>
            </w:tcBorders>
            <w:shd w:val="clear" w:color="000000" w:fill="FFFFFF"/>
            <w:vAlign w:val="center"/>
            <w:hideMark/>
          </w:tcPr>
          <w:p w14:paraId="18233FDF" w14:textId="77777777" w:rsidR="00425608" w:rsidRPr="0008671D" w:rsidRDefault="00425608" w:rsidP="00425608">
            <w:pPr>
              <w:jc w:val="center"/>
              <w:rPr>
                <w:b/>
                <w:bCs/>
                <w:color w:val="000000"/>
                <w:sz w:val="20"/>
                <w:szCs w:val="20"/>
              </w:rPr>
            </w:pPr>
            <w:r w:rsidRPr="0008671D">
              <w:rPr>
                <w:b/>
                <w:bCs/>
                <w:color w:val="000000"/>
                <w:sz w:val="20"/>
                <w:szCs w:val="20"/>
              </w:rPr>
              <w:t>27 913 991,56</w:t>
            </w:r>
          </w:p>
        </w:tc>
        <w:tc>
          <w:tcPr>
            <w:tcW w:w="1651" w:type="dxa"/>
            <w:tcBorders>
              <w:top w:val="nil"/>
              <w:left w:val="nil"/>
              <w:bottom w:val="single" w:sz="8" w:space="0" w:color="auto"/>
              <w:right w:val="nil"/>
            </w:tcBorders>
            <w:shd w:val="clear" w:color="000000" w:fill="FFFFFF"/>
            <w:vAlign w:val="center"/>
            <w:hideMark/>
          </w:tcPr>
          <w:p w14:paraId="1B56150C" w14:textId="77777777" w:rsidR="00425608" w:rsidRPr="0008671D" w:rsidRDefault="00425608" w:rsidP="00425608">
            <w:pPr>
              <w:jc w:val="center"/>
              <w:rPr>
                <w:b/>
                <w:bCs/>
                <w:color w:val="000000"/>
                <w:sz w:val="20"/>
                <w:szCs w:val="20"/>
              </w:rPr>
            </w:pPr>
            <w:r w:rsidRPr="0008671D">
              <w:rPr>
                <w:b/>
                <w:bCs/>
                <w:color w:val="000000"/>
                <w:sz w:val="20"/>
                <w:szCs w:val="20"/>
              </w:rPr>
              <w:t>26 751 167,38</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0722854" w14:textId="77777777" w:rsidR="00425608" w:rsidRPr="0008671D" w:rsidRDefault="00425608" w:rsidP="00425608">
            <w:pPr>
              <w:jc w:val="right"/>
              <w:rPr>
                <w:b/>
                <w:bCs/>
                <w:color w:val="000000"/>
                <w:sz w:val="20"/>
                <w:szCs w:val="20"/>
              </w:rPr>
            </w:pPr>
            <w:r w:rsidRPr="0008671D">
              <w:rPr>
                <w:b/>
                <w:bCs/>
                <w:color w:val="000000"/>
                <w:sz w:val="20"/>
                <w:szCs w:val="20"/>
              </w:rPr>
              <w:t>26 683 331,16</w:t>
            </w:r>
          </w:p>
        </w:tc>
      </w:tr>
      <w:tr w:rsidR="00425608" w:rsidRPr="0008671D" w14:paraId="612A0184" w14:textId="77777777" w:rsidTr="00425608">
        <w:trPr>
          <w:trHeight w:val="870"/>
        </w:trPr>
        <w:tc>
          <w:tcPr>
            <w:tcW w:w="1069" w:type="dxa"/>
            <w:vMerge/>
            <w:tcBorders>
              <w:top w:val="nil"/>
              <w:left w:val="single" w:sz="12" w:space="0" w:color="auto"/>
              <w:bottom w:val="single" w:sz="12" w:space="0" w:color="000000"/>
              <w:right w:val="single" w:sz="8" w:space="0" w:color="auto"/>
            </w:tcBorders>
            <w:vAlign w:val="center"/>
            <w:hideMark/>
          </w:tcPr>
          <w:p w14:paraId="02D9AFF8" w14:textId="77777777" w:rsidR="00425608" w:rsidRPr="0008671D" w:rsidRDefault="00425608" w:rsidP="00425608">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7440640E" w14:textId="77777777" w:rsidR="00425608" w:rsidRPr="0008671D" w:rsidRDefault="00425608" w:rsidP="00425608">
            <w:pPr>
              <w:rPr>
                <w:b/>
                <w:bCs/>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654B584F" w14:textId="77777777" w:rsidR="00425608" w:rsidRPr="0008671D" w:rsidRDefault="00425608" w:rsidP="00425608">
            <w:pPr>
              <w:rPr>
                <w:b/>
                <w:bCs/>
                <w:color w:val="000000"/>
                <w:sz w:val="20"/>
                <w:szCs w:val="20"/>
              </w:rPr>
            </w:pPr>
            <w:r w:rsidRPr="0008671D">
              <w:rPr>
                <w:b/>
                <w:bCs/>
                <w:color w:val="000000"/>
                <w:sz w:val="20"/>
                <w:szCs w:val="20"/>
              </w:rPr>
              <w:t>Другие источники</w:t>
            </w:r>
          </w:p>
        </w:tc>
        <w:tc>
          <w:tcPr>
            <w:tcW w:w="1435" w:type="dxa"/>
            <w:tcBorders>
              <w:top w:val="nil"/>
              <w:left w:val="nil"/>
              <w:bottom w:val="single" w:sz="12" w:space="0" w:color="auto"/>
              <w:right w:val="single" w:sz="8" w:space="0" w:color="auto"/>
            </w:tcBorders>
            <w:shd w:val="clear" w:color="000000" w:fill="FFFFFF"/>
            <w:vAlign w:val="center"/>
            <w:hideMark/>
          </w:tcPr>
          <w:p w14:paraId="1687BCC6" w14:textId="77777777" w:rsidR="00425608" w:rsidRPr="0008671D" w:rsidRDefault="00425608" w:rsidP="00425608">
            <w:pPr>
              <w:jc w:val="center"/>
              <w:rPr>
                <w:b/>
                <w:bCs/>
                <w:color w:val="000000"/>
                <w:sz w:val="20"/>
                <w:szCs w:val="20"/>
              </w:rPr>
            </w:pPr>
            <w:r w:rsidRPr="0008671D">
              <w:rPr>
                <w:b/>
                <w:bCs/>
                <w:color w:val="000000"/>
                <w:sz w:val="20"/>
                <w:szCs w:val="20"/>
              </w:rPr>
              <w:t>12 934 000,00</w:t>
            </w:r>
          </w:p>
        </w:tc>
        <w:tc>
          <w:tcPr>
            <w:tcW w:w="1435" w:type="dxa"/>
            <w:tcBorders>
              <w:top w:val="nil"/>
              <w:left w:val="nil"/>
              <w:bottom w:val="single" w:sz="12" w:space="0" w:color="auto"/>
              <w:right w:val="single" w:sz="8" w:space="0" w:color="auto"/>
            </w:tcBorders>
            <w:shd w:val="clear" w:color="000000" w:fill="FFFFFF"/>
            <w:vAlign w:val="center"/>
            <w:hideMark/>
          </w:tcPr>
          <w:p w14:paraId="7061A4E2" w14:textId="77777777" w:rsidR="00425608" w:rsidRPr="0008671D" w:rsidRDefault="00425608" w:rsidP="00425608">
            <w:pPr>
              <w:jc w:val="center"/>
              <w:rPr>
                <w:b/>
                <w:bCs/>
                <w:color w:val="000000"/>
                <w:sz w:val="20"/>
                <w:szCs w:val="20"/>
              </w:rPr>
            </w:pPr>
            <w:r w:rsidRPr="0008671D">
              <w:rPr>
                <w:b/>
                <w:bCs/>
                <w:color w:val="000000"/>
                <w:sz w:val="20"/>
                <w:szCs w:val="20"/>
              </w:rPr>
              <w:t>22 363 828,55</w:t>
            </w:r>
          </w:p>
        </w:tc>
        <w:tc>
          <w:tcPr>
            <w:tcW w:w="1435" w:type="dxa"/>
            <w:tcBorders>
              <w:top w:val="nil"/>
              <w:left w:val="nil"/>
              <w:bottom w:val="single" w:sz="12" w:space="0" w:color="auto"/>
              <w:right w:val="single" w:sz="8" w:space="0" w:color="auto"/>
            </w:tcBorders>
            <w:shd w:val="clear" w:color="000000" w:fill="FFFFFF"/>
            <w:vAlign w:val="center"/>
            <w:hideMark/>
          </w:tcPr>
          <w:p w14:paraId="6CFF71B4" w14:textId="77777777" w:rsidR="00425608" w:rsidRPr="0008671D" w:rsidRDefault="00425608" w:rsidP="00425608">
            <w:pPr>
              <w:jc w:val="center"/>
              <w:rPr>
                <w:b/>
                <w:bCs/>
                <w:color w:val="000000"/>
                <w:sz w:val="20"/>
                <w:szCs w:val="20"/>
              </w:rPr>
            </w:pPr>
            <w:r w:rsidRPr="0008671D">
              <w:rPr>
                <w:b/>
                <w:bCs/>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1EB9ED1F" w14:textId="77777777" w:rsidR="00425608" w:rsidRPr="0008671D" w:rsidRDefault="00425608" w:rsidP="00425608">
            <w:pPr>
              <w:jc w:val="center"/>
              <w:rPr>
                <w:b/>
                <w:bCs/>
                <w:color w:val="000000"/>
                <w:sz w:val="20"/>
                <w:szCs w:val="20"/>
              </w:rPr>
            </w:pPr>
            <w:r w:rsidRPr="0008671D">
              <w:rPr>
                <w:b/>
                <w:bCs/>
                <w:color w:val="000000"/>
                <w:sz w:val="20"/>
                <w:szCs w:val="20"/>
              </w:rPr>
              <w:t>1 934 030,00 </w:t>
            </w:r>
          </w:p>
        </w:tc>
        <w:tc>
          <w:tcPr>
            <w:tcW w:w="1651" w:type="dxa"/>
            <w:tcBorders>
              <w:top w:val="nil"/>
              <w:left w:val="nil"/>
              <w:bottom w:val="single" w:sz="8" w:space="0" w:color="auto"/>
              <w:right w:val="nil"/>
            </w:tcBorders>
            <w:shd w:val="clear" w:color="000000" w:fill="FFFFFF"/>
            <w:vAlign w:val="center"/>
            <w:hideMark/>
          </w:tcPr>
          <w:p w14:paraId="5DCA72EF" w14:textId="77777777" w:rsidR="00425608" w:rsidRPr="0008671D" w:rsidRDefault="00425608" w:rsidP="00425608">
            <w:pPr>
              <w:jc w:val="center"/>
              <w:rPr>
                <w:b/>
                <w:bCs/>
                <w:color w:val="000000"/>
                <w:sz w:val="20"/>
                <w:szCs w:val="20"/>
              </w:rPr>
            </w:pPr>
            <w:r w:rsidRPr="0008671D">
              <w:rPr>
                <w:b/>
                <w:bCs/>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3AA82F43" w14:textId="77777777" w:rsidR="00425608" w:rsidRPr="0008671D" w:rsidRDefault="00425608" w:rsidP="00425608">
            <w:pPr>
              <w:rPr>
                <w:color w:val="000000"/>
                <w:sz w:val="20"/>
                <w:szCs w:val="20"/>
              </w:rPr>
            </w:pPr>
            <w:r w:rsidRPr="0008671D">
              <w:rPr>
                <w:color w:val="000000"/>
                <w:sz w:val="20"/>
                <w:szCs w:val="20"/>
              </w:rPr>
              <w:t> </w:t>
            </w:r>
          </w:p>
        </w:tc>
      </w:tr>
    </w:tbl>
    <w:p w14:paraId="23891F8A" w14:textId="77777777" w:rsidR="00425608" w:rsidRPr="0008671D" w:rsidRDefault="00425608" w:rsidP="00425608">
      <w:pPr>
        <w:tabs>
          <w:tab w:val="left" w:pos="13470"/>
        </w:tabs>
        <w:sectPr w:rsidR="00425608" w:rsidRPr="0008671D" w:rsidSect="00425608">
          <w:pgSz w:w="16838" w:h="11906" w:orient="landscape"/>
          <w:pgMar w:top="851" w:right="1134" w:bottom="1134" w:left="851" w:header="720" w:footer="0" w:gutter="0"/>
          <w:cols w:space="708"/>
          <w:titlePg/>
          <w:docGrid w:linePitch="360"/>
        </w:sectPr>
      </w:pPr>
    </w:p>
    <w:p w14:paraId="5E8BAAE7" w14:textId="77777777" w:rsidR="00425608" w:rsidRPr="0008671D" w:rsidRDefault="00425608" w:rsidP="00425608">
      <w:pPr>
        <w:overflowPunct w:val="0"/>
        <w:jc w:val="right"/>
        <w:textAlignment w:val="baseline"/>
      </w:pPr>
      <w:r w:rsidRPr="0008671D">
        <w:lastRenderedPageBreak/>
        <w:t xml:space="preserve">Приложение 2 </w:t>
      </w:r>
    </w:p>
    <w:p w14:paraId="2F283B7B" w14:textId="77777777" w:rsidR="00425608" w:rsidRPr="0008671D" w:rsidRDefault="00425608" w:rsidP="00425608">
      <w:pPr>
        <w:overflowPunct w:val="0"/>
        <w:jc w:val="right"/>
        <w:textAlignment w:val="baseline"/>
      </w:pPr>
      <w:r w:rsidRPr="0008671D">
        <w:t>к постановления</w:t>
      </w:r>
    </w:p>
    <w:p w14:paraId="357EB62D" w14:textId="77777777" w:rsidR="00425608" w:rsidRPr="0008671D" w:rsidRDefault="00425608" w:rsidP="00425608">
      <w:pPr>
        <w:tabs>
          <w:tab w:val="left" w:pos="11865"/>
        </w:tabs>
        <w:jc w:val="right"/>
      </w:pPr>
      <w:r w:rsidRPr="0008671D">
        <w:t>от 18.03.2025 г. № 174</w:t>
      </w:r>
    </w:p>
    <w:p w14:paraId="591FA3AE" w14:textId="77777777" w:rsidR="00425608" w:rsidRPr="0008671D" w:rsidRDefault="00425608" w:rsidP="00425608">
      <w:pPr>
        <w:tabs>
          <w:tab w:val="left" w:pos="11865"/>
        </w:tabs>
      </w:pPr>
      <w:r w:rsidRPr="0008671D">
        <w:tab/>
      </w:r>
    </w:p>
    <w:p w14:paraId="2DD7210E" w14:textId="77777777" w:rsidR="00425608" w:rsidRPr="0008671D" w:rsidRDefault="00425608" w:rsidP="00425608">
      <w:pPr>
        <w:tabs>
          <w:tab w:val="left" w:pos="11865"/>
        </w:tabs>
      </w:pPr>
    </w:p>
    <w:p w14:paraId="311BDD92" w14:textId="77777777" w:rsidR="00425608" w:rsidRPr="0008671D" w:rsidRDefault="00425608" w:rsidP="00425608">
      <w:pPr>
        <w:overflowPunct w:val="0"/>
        <w:jc w:val="center"/>
        <w:textAlignment w:val="baseline"/>
        <w:rPr>
          <w:b/>
          <w:sz w:val="28"/>
          <w:szCs w:val="28"/>
        </w:rPr>
      </w:pPr>
      <w:r w:rsidRPr="0008671D">
        <w:rPr>
          <w:b/>
          <w:sz w:val="28"/>
          <w:szCs w:val="28"/>
        </w:rPr>
        <w:t>РАЗДЕЛ 4.</w:t>
      </w:r>
    </w:p>
    <w:p w14:paraId="150FE875" w14:textId="77777777" w:rsidR="00425608" w:rsidRPr="0008671D" w:rsidRDefault="00425608" w:rsidP="00425608">
      <w:pPr>
        <w:overflowPunct w:val="0"/>
        <w:jc w:val="center"/>
        <w:textAlignment w:val="baseline"/>
        <w:rPr>
          <w:b/>
          <w:sz w:val="28"/>
          <w:szCs w:val="28"/>
        </w:rPr>
      </w:pPr>
      <w:r w:rsidRPr="0008671D">
        <w:rPr>
          <w:b/>
          <w:sz w:val="28"/>
          <w:szCs w:val="28"/>
        </w:rPr>
        <w:t xml:space="preserve">Перечень целевых индикаторов программы </w:t>
      </w:r>
    </w:p>
    <w:p w14:paraId="1E558FBF" w14:textId="77777777" w:rsidR="00425608" w:rsidRPr="0008671D" w:rsidRDefault="00425608" w:rsidP="00425608">
      <w:pPr>
        <w:overflowPunct w:val="0"/>
        <w:jc w:val="center"/>
        <w:textAlignment w:val="baseline"/>
        <w:rPr>
          <w:b/>
          <w:sz w:val="28"/>
          <w:szCs w:val="28"/>
          <w:u w:val="single"/>
        </w:rPr>
      </w:pPr>
      <w:r w:rsidRPr="0008671D">
        <w:rPr>
          <w:b/>
          <w:sz w:val="28"/>
          <w:szCs w:val="28"/>
          <w:u w:val="single"/>
        </w:rPr>
        <w:t>«Благоустройство территорий п. Айхал»</w:t>
      </w:r>
      <w:r w:rsidRPr="0008671D">
        <w:rPr>
          <w:szCs w:val="20"/>
        </w:rPr>
        <w:fldChar w:fldCharType="begin"/>
      </w:r>
      <w:r w:rsidRPr="0008671D">
        <w:instrText xml:space="preserve"> LINK Excel.Sheet.12 "C:\\Users\\PavlovaS\\Desktop\\МП БЛАГОУСТРОЙСВО 2022-2026.xlsx" "ИНДИКАТОРЫ 2022-2026!R1C1:R30C9" \a \f 4 \h  \* MERGEFORMAT </w:instrText>
      </w:r>
      <w:r w:rsidRPr="0008671D">
        <w:rPr>
          <w:szCs w:val="20"/>
        </w:rPr>
        <w:fldChar w:fldCharType="separate"/>
      </w:r>
    </w:p>
    <w:p w14:paraId="5378518D" w14:textId="77777777" w:rsidR="00425608" w:rsidRPr="0008671D" w:rsidRDefault="00425608" w:rsidP="00425608">
      <w:pPr>
        <w:overflowPunct w:val="0"/>
        <w:jc w:val="center"/>
        <w:textAlignment w:val="baseline"/>
        <w:rPr>
          <w:i/>
          <w:sz w:val="18"/>
          <w:szCs w:val="18"/>
        </w:rPr>
      </w:pPr>
      <w:r w:rsidRPr="0008671D">
        <w:rPr>
          <w:i/>
          <w:sz w:val="18"/>
          <w:szCs w:val="18"/>
        </w:rPr>
        <w:fldChar w:fldCharType="end"/>
      </w:r>
    </w:p>
    <w:p w14:paraId="49DD6CC8" w14:textId="77777777" w:rsidR="00425608" w:rsidRPr="0008671D" w:rsidRDefault="00425608" w:rsidP="00425608">
      <w:pPr>
        <w:overflowPunct w:val="0"/>
        <w:jc w:val="center"/>
        <w:textAlignment w:val="baseline"/>
        <w:rPr>
          <w:i/>
          <w:sz w:val="18"/>
          <w:szCs w:val="18"/>
        </w:rPr>
      </w:pPr>
    </w:p>
    <w:tbl>
      <w:tblPr>
        <w:tblStyle w:val="af6"/>
        <w:tblW w:w="0" w:type="auto"/>
        <w:tblLook w:val="04A0" w:firstRow="1" w:lastRow="0" w:firstColumn="1" w:lastColumn="0" w:noHBand="0" w:noVBand="1"/>
      </w:tblPr>
      <w:tblGrid>
        <w:gridCol w:w="467"/>
        <w:gridCol w:w="3543"/>
        <w:gridCol w:w="1264"/>
        <w:gridCol w:w="1276"/>
        <w:gridCol w:w="1128"/>
        <w:gridCol w:w="1529"/>
        <w:gridCol w:w="1395"/>
        <w:gridCol w:w="1128"/>
        <w:gridCol w:w="1437"/>
        <w:gridCol w:w="1393"/>
      </w:tblGrid>
      <w:tr w:rsidR="00425608" w:rsidRPr="0008671D" w14:paraId="616A7B8A" w14:textId="77777777" w:rsidTr="00425608">
        <w:trPr>
          <w:trHeight w:val="462"/>
        </w:trPr>
        <w:tc>
          <w:tcPr>
            <w:tcW w:w="467" w:type="dxa"/>
            <w:vMerge w:val="restart"/>
            <w:hideMark/>
          </w:tcPr>
          <w:p w14:paraId="4EA31756" w14:textId="77777777" w:rsidR="00425608" w:rsidRPr="0008671D" w:rsidRDefault="00425608" w:rsidP="00425608">
            <w:pPr>
              <w:overflowPunct w:val="0"/>
              <w:jc w:val="center"/>
              <w:textAlignment w:val="baseline"/>
              <w:rPr>
                <w:b/>
                <w:bCs/>
                <w:i/>
                <w:sz w:val="18"/>
                <w:szCs w:val="18"/>
              </w:rPr>
            </w:pPr>
            <w:r w:rsidRPr="0008671D">
              <w:rPr>
                <w:b/>
                <w:bCs/>
                <w:i/>
                <w:sz w:val="18"/>
                <w:szCs w:val="18"/>
              </w:rPr>
              <w:t>№ п/п</w:t>
            </w:r>
          </w:p>
        </w:tc>
        <w:tc>
          <w:tcPr>
            <w:tcW w:w="3543" w:type="dxa"/>
            <w:vMerge w:val="restart"/>
            <w:hideMark/>
          </w:tcPr>
          <w:p w14:paraId="61C3208C" w14:textId="77777777" w:rsidR="00425608" w:rsidRPr="0008671D" w:rsidRDefault="00425608" w:rsidP="00425608">
            <w:pPr>
              <w:overflowPunct w:val="0"/>
              <w:jc w:val="center"/>
              <w:textAlignment w:val="baseline"/>
              <w:rPr>
                <w:b/>
                <w:bCs/>
                <w:i/>
                <w:sz w:val="18"/>
                <w:szCs w:val="18"/>
              </w:rPr>
            </w:pPr>
            <w:r w:rsidRPr="0008671D">
              <w:rPr>
                <w:b/>
                <w:bCs/>
                <w:i/>
                <w:sz w:val="18"/>
                <w:szCs w:val="18"/>
              </w:rPr>
              <w:t>Наименование индикатора</w:t>
            </w:r>
          </w:p>
        </w:tc>
        <w:tc>
          <w:tcPr>
            <w:tcW w:w="1264" w:type="dxa"/>
            <w:hideMark/>
          </w:tcPr>
          <w:p w14:paraId="15C480B1" w14:textId="77777777" w:rsidR="00425608" w:rsidRPr="0008671D" w:rsidRDefault="00425608" w:rsidP="00425608">
            <w:pPr>
              <w:overflowPunct w:val="0"/>
              <w:jc w:val="center"/>
              <w:textAlignment w:val="baseline"/>
              <w:rPr>
                <w:b/>
                <w:bCs/>
                <w:i/>
                <w:sz w:val="18"/>
                <w:szCs w:val="18"/>
              </w:rPr>
            </w:pPr>
            <w:r w:rsidRPr="0008671D">
              <w:rPr>
                <w:b/>
                <w:bCs/>
                <w:i/>
                <w:sz w:val="18"/>
                <w:szCs w:val="18"/>
              </w:rPr>
              <w:t xml:space="preserve">Единица       </w:t>
            </w:r>
          </w:p>
        </w:tc>
        <w:tc>
          <w:tcPr>
            <w:tcW w:w="1276" w:type="dxa"/>
            <w:vMerge w:val="restart"/>
            <w:hideMark/>
          </w:tcPr>
          <w:p w14:paraId="2E89B402" w14:textId="77777777" w:rsidR="00425608" w:rsidRPr="0008671D" w:rsidRDefault="00425608" w:rsidP="00425608">
            <w:pPr>
              <w:overflowPunct w:val="0"/>
              <w:jc w:val="center"/>
              <w:textAlignment w:val="baseline"/>
              <w:rPr>
                <w:b/>
                <w:bCs/>
                <w:i/>
                <w:sz w:val="18"/>
                <w:szCs w:val="18"/>
              </w:rPr>
            </w:pPr>
            <w:r w:rsidRPr="0008671D">
              <w:rPr>
                <w:b/>
                <w:bCs/>
                <w:i/>
                <w:sz w:val="18"/>
                <w:szCs w:val="18"/>
              </w:rPr>
              <w:t>Базовое значение индикатора</w:t>
            </w:r>
          </w:p>
        </w:tc>
        <w:tc>
          <w:tcPr>
            <w:tcW w:w="8010" w:type="dxa"/>
            <w:gridSpan w:val="6"/>
            <w:hideMark/>
          </w:tcPr>
          <w:p w14:paraId="73CB82EC" w14:textId="77777777" w:rsidR="00425608" w:rsidRPr="0008671D" w:rsidRDefault="00425608" w:rsidP="00425608">
            <w:pPr>
              <w:overflowPunct w:val="0"/>
              <w:jc w:val="center"/>
              <w:textAlignment w:val="baseline"/>
              <w:rPr>
                <w:b/>
                <w:bCs/>
                <w:i/>
                <w:sz w:val="18"/>
                <w:szCs w:val="18"/>
              </w:rPr>
            </w:pPr>
            <w:r w:rsidRPr="0008671D">
              <w:rPr>
                <w:b/>
                <w:bCs/>
                <w:i/>
                <w:sz w:val="18"/>
                <w:szCs w:val="18"/>
              </w:rPr>
              <w:t>Планируемое значение индикатора по годам реализации (нарастающим итогом)</w:t>
            </w:r>
          </w:p>
        </w:tc>
      </w:tr>
      <w:tr w:rsidR="00425608" w:rsidRPr="0008671D" w14:paraId="1C8755AB" w14:textId="77777777" w:rsidTr="00425608">
        <w:trPr>
          <w:trHeight w:val="742"/>
        </w:trPr>
        <w:tc>
          <w:tcPr>
            <w:tcW w:w="467" w:type="dxa"/>
            <w:vMerge/>
            <w:hideMark/>
          </w:tcPr>
          <w:p w14:paraId="4D1234E0" w14:textId="77777777" w:rsidR="00425608" w:rsidRPr="0008671D" w:rsidRDefault="00425608" w:rsidP="00425608">
            <w:pPr>
              <w:overflowPunct w:val="0"/>
              <w:jc w:val="center"/>
              <w:textAlignment w:val="baseline"/>
              <w:rPr>
                <w:b/>
                <w:bCs/>
                <w:i/>
                <w:sz w:val="18"/>
                <w:szCs w:val="18"/>
              </w:rPr>
            </w:pPr>
          </w:p>
        </w:tc>
        <w:tc>
          <w:tcPr>
            <w:tcW w:w="3543" w:type="dxa"/>
            <w:vMerge/>
            <w:hideMark/>
          </w:tcPr>
          <w:p w14:paraId="4E8343C0" w14:textId="77777777" w:rsidR="00425608" w:rsidRPr="0008671D" w:rsidRDefault="00425608" w:rsidP="00425608">
            <w:pPr>
              <w:overflowPunct w:val="0"/>
              <w:jc w:val="center"/>
              <w:textAlignment w:val="baseline"/>
              <w:rPr>
                <w:b/>
                <w:bCs/>
                <w:i/>
                <w:sz w:val="18"/>
                <w:szCs w:val="18"/>
              </w:rPr>
            </w:pPr>
          </w:p>
        </w:tc>
        <w:tc>
          <w:tcPr>
            <w:tcW w:w="1264" w:type="dxa"/>
            <w:hideMark/>
          </w:tcPr>
          <w:p w14:paraId="1CCAF671" w14:textId="77777777" w:rsidR="00425608" w:rsidRPr="0008671D" w:rsidRDefault="00425608" w:rsidP="00425608">
            <w:pPr>
              <w:overflowPunct w:val="0"/>
              <w:jc w:val="center"/>
              <w:textAlignment w:val="baseline"/>
              <w:rPr>
                <w:b/>
                <w:bCs/>
                <w:i/>
                <w:sz w:val="18"/>
                <w:szCs w:val="18"/>
              </w:rPr>
            </w:pPr>
            <w:r w:rsidRPr="0008671D">
              <w:rPr>
                <w:b/>
                <w:bCs/>
                <w:i/>
                <w:sz w:val="18"/>
                <w:szCs w:val="18"/>
              </w:rPr>
              <w:t>измерения</w:t>
            </w:r>
          </w:p>
        </w:tc>
        <w:tc>
          <w:tcPr>
            <w:tcW w:w="1276" w:type="dxa"/>
            <w:vMerge/>
            <w:hideMark/>
          </w:tcPr>
          <w:p w14:paraId="315D10CA" w14:textId="77777777" w:rsidR="00425608" w:rsidRPr="0008671D" w:rsidRDefault="00425608" w:rsidP="00425608">
            <w:pPr>
              <w:overflowPunct w:val="0"/>
              <w:jc w:val="center"/>
              <w:textAlignment w:val="baseline"/>
              <w:rPr>
                <w:b/>
                <w:bCs/>
                <w:i/>
                <w:sz w:val="18"/>
                <w:szCs w:val="18"/>
              </w:rPr>
            </w:pPr>
          </w:p>
        </w:tc>
        <w:tc>
          <w:tcPr>
            <w:tcW w:w="1128" w:type="dxa"/>
            <w:hideMark/>
          </w:tcPr>
          <w:p w14:paraId="5A59D0A6" w14:textId="77777777" w:rsidR="00425608" w:rsidRPr="0008671D" w:rsidRDefault="00425608" w:rsidP="00425608">
            <w:pPr>
              <w:overflowPunct w:val="0"/>
              <w:jc w:val="center"/>
              <w:textAlignment w:val="baseline"/>
              <w:rPr>
                <w:b/>
                <w:bCs/>
                <w:i/>
                <w:sz w:val="18"/>
                <w:szCs w:val="18"/>
              </w:rPr>
            </w:pPr>
            <w:r w:rsidRPr="0008671D">
              <w:rPr>
                <w:b/>
                <w:bCs/>
                <w:i/>
                <w:sz w:val="18"/>
                <w:szCs w:val="18"/>
              </w:rPr>
              <w:t>2022 год планового периода</w:t>
            </w:r>
          </w:p>
        </w:tc>
        <w:tc>
          <w:tcPr>
            <w:tcW w:w="1529" w:type="dxa"/>
            <w:hideMark/>
          </w:tcPr>
          <w:p w14:paraId="42A66425" w14:textId="77777777" w:rsidR="00425608" w:rsidRPr="0008671D" w:rsidRDefault="00425608" w:rsidP="00425608">
            <w:pPr>
              <w:overflowPunct w:val="0"/>
              <w:jc w:val="center"/>
              <w:textAlignment w:val="baseline"/>
              <w:rPr>
                <w:b/>
                <w:bCs/>
                <w:i/>
                <w:sz w:val="18"/>
                <w:szCs w:val="18"/>
              </w:rPr>
            </w:pPr>
            <w:r w:rsidRPr="0008671D">
              <w:rPr>
                <w:b/>
                <w:bCs/>
                <w:i/>
                <w:sz w:val="18"/>
                <w:szCs w:val="18"/>
              </w:rPr>
              <w:t>2023 год планового периода</w:t>
            </w:r>
          </w:p>
        </w:tc>
        <w:tc>
          <w:tcPr>
            <w:tcW w:w="1395" w:type="dxa"/>
            <w:hideMark/>
          </w:tcPr>
          <w:p w14:paraId="045CB23E" w14:textId="77777777" w:rsidR="00425608" w:rsidRPr="0008671D" w:rsidRDefault="00425608" w:rsidP="00425608">
            <w:pPr>
              <w:overflowPunct w:val="0"/>
              <w:jc w:val="center"/>
              <w:textAlignment w:val="baseline"/>
              <w:rPr>
                <w:b/>
                <w:bCs/>
                <w:i/>
                <w:sz w:val="18"/>
                <w:szCs w:val="18"/>
              </w:rPr>
            </w:pPr>
            <w:r w:rsidRPr="0008671D">
              <w:rPr>
                <w:b/>
                <w:bCs/>
                <w:i/>
                <w:sz w:val="18"/>
                <w:szCs w:val="18"/>
              </w:rPr>
              <w:t>2024 год планового периода</w:t>
            </w:r>
          </w:p>
        </w:tc>
        <w:tc>
          <w:tcPr>
            <w:tcW w:w="1128" w:type="dxa"/>
            <w:hideMark/>
          </w:tcPr>
          <w:p w14:paraId="732E9CFB" w14:textId="77777777" w:rsidR="00425608" w:rsidRPr="0008671D" w:rsidRDefault="00425608" w:rsidP="00425608">
            <w:pPr>
              <w:overflowPunct w:val="0"/>
              <w:jc w:val="center"/>
              <w:textAlignment w:val="baseline"/>
              <w:rPr>
                <w:b/>
                <w:bCs/>
                <w:i/>
                <w:sz w:val="18"/>
                <w:szCs w:val="18"/>
              </w:rPr>
            </w:pPr>
            <w:r w:rsidRPr="0008671D">
              <w:rPr>
                <w:b/>
                <w:bCs/>
                <w:i/>
                <w:sz w:val="18"/>
                <w:szCs w:val="18"/>
              </w:rPr>
              <w:t>2025год планового периода</w:t>
            </w:r>
          </w:p>
        </w:tc>
        <w:tc>
          <w:tcPr>
            <w:tcW w:w="1437" w:type="dxa"/>
            <w:hideMark/>
          </w:tcPr>
          <w:p w14:paraId="5E494CAE" w14:textId="77777777" w:rsidR="00425608" w:rsidRPr="0008671D" w:rsidRDefault="00425608" w:rsidP="00425608">
            <w:pPr>
              <w:overflowPunct w:val="0"/>
              <w:jc w:val="center"/>
              <w:textAlignment w:val="baseline"/>
              <w:rPr>
                <w:b/>
                <w:bCs/>
                <w:i/>
                <w:sz w:val="18"/>
                <w:szCs w:val="18"/>
              </w:rPr>
            </w:pPr>
            <w:r w:rsidRPr="0008671D">
              <w:rPr>
                <w:b/>
                <w:bCs/>
                <w:i/>
                <w:sz w:val="18"/>
                <w:szCs w:val="18"/>
              </w:rPr>
              <w:t>2026 год планового периода</w:t>
            </w:r>
          </w:p>
        </w:tc>
        <w:tc>
          <w:tcPr>
            <w:tcW w:w="1393" w:type="dxa"/>
          </w:tcPr>
          <w:p w14:paraId="3D0FA706" w14:textId="77777777" w:rsidR="00425608" w:rsidRPr="0008671D" w:rsidRDefault="00425608" w:rsidP="00425608">
            <w:pPr>
              <w:overflowPunct w:val="0"/>
              <w:jc w:val="center"/>
              <w:textAlignment w:val="baseline"/>
              <w:rPr>
                <w:b/>
                <w:bCs/>
                <w:i/>
                <w:sz w:val="18"/>
                <w:szCs w:val="18"/>
              </w:rPr>
            </w:pPr>
            <w:r w:rsidRPr="0008671D">
              <w:rPr>
                <w:b/>
                <w:bCs/>
                <w:i/>
                <w:sz w:val="18"/>
                <w:szCs w:val="18"/>
              </w:rPr>
              <w:t>2027 год планового периода</w:t>
            </w:r>
          </w:p>
        </w:tc>
      </w:tr>
      <w:tr w:rsidR="00425608" w:rsidRPr="0008671D" w14:paraId="304712F6" w14:textId="77777777" w:rsidTr="00425608">
        <w:trPr>
          <w:trHeight w:val="554"/>
        </w:trPr>
        <w:tc>
          <w:tcPr>
            <w:tcW w:w="467" w:type="dxa"/>
            <w:hideMark/>
          </w:tcPr>
          <w:p w14:paraId="0EEE3559" w14:textId="77777777" w:rsidR="00425608" w:rsidRPr="0008671D" w:rsidRDefault="00425608" w:rsidP="00425608">
            <w:pPr>
              <w:overflowPunct w:val="0"/>
              <w:jc w:val="center"/>
              <w:textAlignment w:val="baseline"/>
              <w:rPr>
                <w:b/>
                <w:bCs/>
                <w:i/>
                <w:sz w:val="18"/>
                <w:szCs w:val="18"/>
              </w:rPr>
            </w:pPr>
            <w:r w:rsidRPr="0008671D">
              <w:rPr>
                <w:b/>
                <w:bCs/>
                <w:i/>
                <w:sz w:val="18"/>
                <w:szCs w:val="18"/>
              </w:rPr>
              <w:t>1.</w:t>
            </w:r>
          </w:p>
        </w:tc>
        <w:tc>
          <w:tcPr>
            <w:tcW w:w="3543" w:type="dxa"/>
            <w:hideMark/>
          </w:tcPr>
          <w:p w14:paraId="638161F5" w14:textId="77777777" w:rsidR="00425608" w:rsidRPr="0008671D" w:rsidRDefault="00425608" w:rsidP="00425608">
            <w:pPr>
              <w:overflowPunct w:val="0"/>
              <w:jc w:val="center"/>
              <w:textAlignment w:val="baseline"/>
              <w:rPr>
                <w:i/>
                <w:sz w:val="18"/>
                <w:szCs w:val="18"/>
              </w:rPr>
            </w:pPr>
            <w:r w:rsidRPr="0008671D">
              <w:rPr>
                <w:i/>
                <w:sz w:val="18"/>
                <w:szCs w:val="18"/>
              </w:rPr>
              <w:t xml:space="preserve">Количество цветочной рассады (для оформления    газонов, клумб) </w:t>
            </w:r>
          </w:p>
        </w:tc>
        <w:tc>
          <w:tcPr>
            <w:tcW w:w="1264" w:type="dxa"/>
            <w:hideMark/>
          </w:tcPr>
          <w:p w14:paraId="7597F0E8" w14:textId="77777777" w:rsidR="00425608" w:rsidRPr="0008671D" w:rsidRDefault="00425608" w:rsidP="00425608">
            <w:pPr>
              <w:overflowPunct w:val="0"/>
              <w:jc w:val="center"/>
              <w:textAlignment w:val="baseline"/>
              <w:rPr>
                <w:i/>
                <w:sz w:val="18"/>
                <w:szCs w:val="18"/>
              </w:rPr>
            </w:pPr>
            <w:r w:rsidRPr="0008671D">
              <w:rPr>
                <w:i/>
                <w:sz w:val="18"/>
                <w:szCs w:val="18"/>
              </w:rPr>
              <w:t>шт.</w:t>
            </w:r>
          </w:p>
        </w:tc>
        <w:tc>
          <w:tcPr>
            <w:tcW w:w="1276" w:type="dxa"/>
            <w:hideMark/>
          </w:tcPr>
          <w:p w14:paraId="6101EC9D" w14:textId="77777777" w:rsidR="00425608" w:rsidRPr="0008671D" w:rsidRDefault="00425608" w:rsidP="00425608">
            <w:pPr>
              <w:overflowPunct w:val="0"/>
              <w:jc w:val="center"/>
              <w:textAlignment w:val="baseline"/>
              <w:rPr>
                <w:i/>
                <w:sz w:val="18"/>
                <w:szCs w:val="18"/>
              </w:rPr>
            </w:pPr>
            <w:r w:rsidRPr="0008671D">
              <w:rPr>
                <w:i/>
                <w:sz w:val="18"/>
                <w:szCs w:val="18"/>
              </w:rPr>
              <w:t>2500</w:t>
            </w:r>
          </w:p>
        </w:tc>
        <w:tc>
          <w:tcPr>
            <w:tcW w:w="1128" w:type="dxa"/>
            <w:hideMark/>
          </w:tcPr>
          <w:p w14:paraId="21DF3873" w14:textId="77777777" w:rsidR="00425608" w:rsidRPr="0008671D" w:rsidRDefault="00425608" w:rsidP="00425608">
            <w:pPr>
              <w:overflowPunct w:val="0"/>
              <w:jc w:val="center"/>
              <w:textAlignment w:val="baseline"/>
              <w:rPr>
                <w:i/>
                <w:sz w:val="18"/>
                <w:szCs w:val="18"/>
              </w:rPr>
            </w:pPr>
            <w:r w:rsidRPr="0008671D">
              <w:rPr>
                <w:i/>
                <w:sz w:val="18"/>
                <w:szCs w:val="18"/>
              </w:rPr>
              <w:t>2900</w:t>
            </w:r>
          </w:p>
        </w:tc>
        <w:tc>
          <w:tcPr>
            <w:tcW w:w="1529" w:type="dxa"/>
            <w:hideMark/>
          </w:tcPr>
          <w:p w14:paraId="0B855F75" w14:textId="77777777" w:rsidR="00425608" w:rsidRPr="0008671D" w:rsidRDefault="00425608" w:rsidP="00425608">
            <w:pPr>
              <w:overflowPunct w:val="0"/>
              <w:jc w:val="center"/>
              <w:textAlignment w:val="baseline"/>
              <w:rPr>
                <w:i/>
                <w:sz w:val="18"/>
                <w:szCs w:val="18"/>
              </w:rPr>
            </w:pPr>
            <w:r w:rsidRPr="0008671D">
              <w:rPr>
                <w:i/>
                <w:sz w:val="18"/>
                <w:szCs w:val="18"/>
              </w:rPr>
              <w:t>2900</w:t>
            </w:r>
          </w:p>
        </w:tc>
        <w:tc>
          <w:tcPr>
            <w:tcW w:w="1395" w:type="dxa"/>
            <w:hideMark/>
          </w:tcPr>
          <w:p w14:paraId="16ABD084" w14:textId="77777777" w:rsidR="00425608" w:rsidRPr="0008671D" w:rsidRDefault="00425608" w:rsidP="00425608">
            <w:pPr>
              <w:overflowPunct w:val="0"/>
              <w:jc w:val="center"/>
              <w:textAlignment w:val="baseline"/>
              <w:rPr>
                <w:i/>
                <w:sz w:val="18"/>
                <w:szCs w:val="18"/>
              </w:rPr>
            </w:pPr>
            <w:r w:rsidRPr="0008671D">
              <w:rPr>
                <w:i/>
                <w:sz w:val="18"/>
                <w:szCs w:val="18"/>
              </w:rPr>
              <w:t>2900</w:t>
            </w:r>
          </w:p>
        </w:tc>
        <w:tc>
          <w:tcPr>
            <w:tcW w:w="1128" w:type="dxa"/>
            <w:hideMark/>
          </w:tcPr>
          <w:p w14:paraId="586B1698" w14:textId="77777777" w:rsidR="00425608" w:rsidRPr="0008671D" w:rsidRDefault="00425608" w:rsidP="00425608">
            <w:pPr>
              <w:overflowPunct w:val="0"/>
              <w:jc w:val="center"/>
              <w:textAlignment w:val="baseline"/>
              <w:rPr>
                <w:i/>
                <w:sz w:val="18"/>
                <w:szCs w:val="18"/>
              </w:rPr>
            </w:pPr>
            <w:r w:rsidRPr="0008671D">
              <w:rPr>
                <w:i/>
                <w:sz w:val="18"/>
                <w:szCs w:val="18"/>
              </w:rPr>
              <w:t>2900</w:t>
            </w:r>
          </w:p>
        </w:tc>
        <w:tc>
          <w:tcPr>
            <w:tcW w:w="1437" w:type="dxa"/>
            <w:hideMark/>
          </w:tcPr>
          <w:p w14:paraId="1F4E995E" w14:textId="77777777" w:rsidR="00425608" w:rsidRPr="0008671D" w:rsidRDefault="00425608" w:rsidP="00425608">
            <w:pPr>
              <w:overflowPunct w:val="0"/>
              <w:jc w:val="center"/>
              <w:textAlignment w:val="baseline"/>
              <w:rPr>
                <w:i/>
                <w:sz w:val="18"/>
                <w:szCs w:val="18"/>
              </w:rPr>
            </w:pPr>
            <w:r w:rsidRPr="0008671D">
              <w:rPr>
                <w:i/>
                <w:sz w:val="18"/>
                <w:szCs w:val="18"/>
              </w:rPr>
              <w:t>2900</w:t>
            </w:r>
          </w:p>
        </w:tc>
        <w:tc>
          <w:tcPr>
            <w:tcW w:w="1393" w:type="dxa"/>
          </w:tcPr>
          <w:p w14:paraId="255E5DF4" w14:textId="77777777" w:rsidR="00425608" w:rsidRPr="0008671D" w:rsidRDefault="00425608" w:rsidP="00425608">
            <w:pPr>
              <w:overflowPunct w:val="0"/>
              <w:jc w:val="center"/>
              <w:textAlignment w:val="baseline"/>
              <w:rPr>
                <w:i/>
                <w:sz w:val="18"/>
                <w:szCs w:val="18"/>
              </w:rPr>
            </w:pPr>
            <w:r w:rsidRPr="0008671D">
              <w:rPr>
                <w:i/>
                <w:sz w:val="18"/>
                <w:szCs w:val="18"/>
              </w:rPr>
              <w:t>2900</w:t>
            </w:r>
          </w:p>
        </w:tc>
      </w:tr>
      <w:tr w:rsidR="00425608" w:rsidRPr="0008671D" w14:paraId="7FE795B5" w14:textId="77777777" w:rsidTr="00425608">
        <w:trPr>
          <w:trHeight w:val="600"/>
        </w:trPr>
        <w:tc>
          <w:tcPr>
            <w:tcW w:w="467" w:type="dxa"/>
            <w:vMerge w:val="restart"/>
            <w:hideMark/>
          </w:tcPr>
          <w:p w14:paraId="31AF3F7C" w14:textId="77777777" w:rsidR="00425608" w:rsidRPr="0008671D" w:rsidRDefault="00425608" w:rsidP="00425608">
            <w:pPr>
              <w:overflowPunct w:val="0"/>
              <w:jc w:val="center"/>
              <w:textAlignment w:val="baseline"/>
              <w:rPr>
                <w:b/>
                <w:bCs/>
                <w:i/>
                <w:sz w:val="18"/>
                <w:szCs w:val="18"/>
              </w:rPr>
            </w:pPr>
            <w:r w:rsidRPr="0008671D">
              <w:rPr>
                <w:b/>
                <w:bCs/>
                <w:i/>
                <w:sz w:val="18"/>
                <w:szCs w:val="18"/>
              </w:rPr>
              <w:t>2.</w:t>
            </w:r>
          </w:p>
        </w:tc>
        <w:tc>
          <w:tcPr>
            <w:tcW w:w="3543" w:type="dxa"/>
            <w:hideMark/>
          </w:tcPr>
          <w:p w14:paraId="2B2342E7" w14:textId="77777777" w:rsidR="00425608" w:rsidRPr="0008671D" w:rsidRDefault="00425608" w:rsidP="00425608">
            <w:pPr>
              <w:overflowPunct w:val="0"/>
              <w:jc w:val="center"/>
              <w:textAlignment w:val="baseline"/>
              <w:rPr>
                <w:i/>
                <w:sz w:val="18"/>
                <w:szCs w:val="18"/>
              </w:rPr>
            </w:pPr>
            <w:r w:rsidRPr="0008671D">
              <w:rPr>
                <w:i/>
                <w:sz w:val="18"/>
                <w:szCs w:val="18"/>
              </w:rPr>
              <w:t>Количество вывезенного металлолома (в т.ч. бесхозных автомобильных кузовов)</w:t>
            </w:r>
          </w:p>
        </w:tc>
        <w:tc>
          <w:tcPr>
            <w:tcW w:w="1264" w:type="dxa"/>
            <w:hideMark/>
          </w:tcPr>
          <w:p w14:paraId="02CA5D02" w14:textId="77777777" w:rsidR="00425608" w:rsidRPr="0008671D" w:rsidRDefault="00425608" w:rsidP="00425608">
            <w:pPr>
              <w:overflowPunct w:val="0"/>
              <w:jc w:val="center"/>
              <w:textAlignment w:val="baseline"/>
              <w:rPr>
                <w:i/>
                <w:sz w:val="18"/>
                <w:szCs w:val="18"/>
              </w:rPr>
            </w:pPr>
            <w:r w:rsidRPr="0008671D">
              <w:rPr>
                <w:i/>
                <w:sz w:val="18"/>
                <w:szCs w:val="18"/>
              </w:rPr>
              <w:t>т</w:t>
            </w:r>
          </w:p>
        </w:tc>
        <w:tc>
          <w:tcPr>
            <w:tcW w:w="1276" w:type="dxa"/>
            <w:hideMark/>
          </w:tcPr>
          <w:p w14:paraId="285EB4F9" w14:textId="77777777" w:rsidR="00425608" w:rsidRPr="0008671D" w:rsidRDefault="00425608" w:rsidP="00425608">
            <w:pPr>
              <w:overflowPunct w:val="0"/>
              <w:jc w:val="center"/>
              <w:textAlignment w:val="baseline"/>
              <w:rPr>
                <w:i/>
                <w:sz w:val="18"/>
                <w:szCs w:val="18"/>
              </w:rPr>
            </w:pPr>
            <w:r w:rsidRPr="0008671D">
              <w:rPr>
                <w:i/>
                <w:sz w:val="18"/>
                <w:szCs w:val="18"/>
              </w:rPr>
              <w:t>44</w:t>
            </w:r>
          </w:p>
        </w:tc>
        <w:tc>
          <w:tcPr>
            <w:tcW w:w="1128" w:type="dxa"/>
            <w:hideMark/>
          </w:tcPr>
          <w:p w14:paraId="5451847B" w14:textId="77777777" w:rsidR="00425608" w:rsidRPr="0008671D" w:rsidRDefault="00425608" w:rsidP="00425608">
            <w:pPr>
              <w:overflowPunct w:val="0"/>
              <w:jc w:val="center"/>
              <w:textAlignment w:val="baseline"/>
              <w:rPr>
                <w:i/>
                <w:sz w:val="18"/>
                <w:szCs w:val="18"/>
              </w:rPr>
            </w:pPr>
            <w:r w:rsidRPr="0008671D">
              <w:rPr>
                <w:i/>
                <w:sz w:val="18"/>
                <w:szCs w:val="18"/>
              </w:rPr>
              <w:t>44</w:t>
            </w:r>
          </w:p>
        </w:tc>
        <w:tc>
          <w:tcPr>
            <w:tcW w:w="1529" w:type="dxa"/>
            <w:hideMark/>
          </w:tcPr>
          <w:p w14:paraId="5654533A" w14:textId="77777777" w:rsidR="00425608" w:rsidRPr="0008671D" w:rsidRDefault="00425608" w:rsidP="00425608">
            <w:pPr>
              <w:overflowPunct w:val="0"/>
              <w:jc w:val="center"/>
              <w:textAlignment w:val="baseline"/>
              <w:rPr>
                <w:i/>
                <w:sz w:val="18"/>
                <w:szCs w:val="18"/>
              </w:rPr>
            </w:pPr>
            <w:r w:rsidRPr="0008671D">
              <w:rPr>
                <w:i/>
                <w:sz w:val="18"/>
                <w:szCs w:val="18"/>
              </w:rPr>
              <w:t>0</w:t>
            </w:r>
          </w:p>
        </w:tc>
        <w:tc>
          <w:tcPr>
            <w:tcW w:w="1395" w:type="dxa"/>
            <w:hideMark/>
          </w:tcPr>
          <w:p w14:paraId="7C09AB2A" w14:textId="77777777" w:rsidR="00425608" w:rsidRPr="0008671D" w:rsidRDefault="00425608" w:rsidP="00425608">
            <w:pPr>
              <w:overflowPunct w:val="0"/>
              <w:jc w:val="center"/>
              <w:textAlignment w:val="baseline"/>
              <w:rPr>
                <w:i/>
                <w:sz w:val="18"/>
                <w:szCs w:val="18"/>
              </w:rPr>
            </w:pPr>
            <w:r w:rsidRPr="0008671D">
              <w:rPr>
                <w:i/>
                <w:sz w:val="18"/>
                <w:szCs w:val="18"/>
              </w:rPr>
              <w:t>0</w:t>
            </w:r>
          </w:p>
        </w:tc>
        <w:tc>
          <w:tcPr>
            <w:tcW w:w="1128" w:type="dxa"/>
            <w:hideMark/>
          </w:tcPr>
          <w:p w14:paraId="19F854F5" w14:textId="77777777" w:rsidR="00425608" w:rsidRPr="0008671D" w:rsidRDefault="00425608" w:rsidP="00425608">
            <w:pPr>
              <w:overflowPunct w:val="0"/>
              <w:jc w:val="center"/>
              <w:textAlignment w:val="baseline"/>
              <w:rPr>
                <w:i/>
                <w:sz w:val="18"/>
                <w:szCs w:val="18"/>
              </w:rPr>
            </w:pPr>
            <w:r w:rsidRPr="0008671D">
              <w:rPr>
                <w:i/>
                <w:sz w:val="18"/>
                <w:szCs w:val="18"/>
              </w:rPr>
              <w:t>120</w:t>
            </w:r>
          </w:p>
        </w:tc>
        <w:tc>
          <w:tcPr>
            <w:tcW w:w="1437" w:type="dxa"/>
            <w:hideMark/>
          </w:tcPr>
          <w:p w14:paraId="66E007A7" w14:textId="77777777" w:rsidR="00425608" w:rsidRPr="0008671D" w:rsidRDefault="00425608" w:rsidP="00425608">
            <w:pPr>
              <w:overflowPunct w:val="0"/>
              <w:jc w:val="center"/>
              <w:textAlignment w:val="baseline"/>
              <w:rPr>
                <w:i/>
                <w:sz w:val="18"/>
                <w:szCs w:val="18"/>
              </w:rPr>
            </w:pPr>
            <w:r w:rsidRPr="0008671D">
              <w:rPr>
                <w:i/>
                <w:sz w:val="18"/>
                <w:szCs w:val="18"/>
              </w:rPr>
              <w:t>150</w:t>
            </w:r>
          </w:p>
        </w:tc>
        <w:tc>
          <w:tcPr>
            <w:tcW w:w="1393" w:type="dxa"/>
          </w:tcPr>
          <w:p w14:paraId="3B928AE7" w14:textId="77777777" w:rsidR="00425608" w:rsidRPr="0008671D" w:rsidRDefault="00425608" w:rsidP="00425608">
            <w:pPr>
              <w:overflowPunct w:val="0"/>
              <w:jc w:val="center"/>
              <w:textAlignment w:val="baseline"/>
              <w:rPr>
                <w:i/>
                <w:sz w:val="18"/>
                <w:szCs w:val="18"/>
              </w:rPr>
            </w:pPr>
            <w:r w:rsidRPr="0008671D">
              <w:rPr>
                <w:i/>
                <w:sz w:val="18"/>
                <w:szCs w:val="18"/>
              </w:rPr>
              <w:t>150</w:t>
            </w:r>
          </w:p>
        </w:tc>
      </w:tr>
      <w:tr w:rsidR="00425608" w:rsidRPr="0008671D" w14:paraId="229BA805" w14:textId="77777777" w:rsidTr="00425608">
        <w:trPr>
          <w:trHeight w:val="315"/>
        </w:trPr>
        <w:tc>
          <w:tcPr>
            <w:tcW w:w="467" w:type="dxa"/>
            <w:vMerge/>
            <w:hideMark/>
          </w:tcPr>
          <w:p w14:paraId="72674021" w14:textId="77777777" w:rsidR="00425608" w:rsidRPr="0008671D" w:rsidRDefault="00425608" w:rsidP="00425608">
            <w:pPr>
              <w:overflowPunct w:val="0"/>
              <w:jc w:val="center"/>
              <w:textAlignment w:val="baseline"/>
              <w:rPr>
                <w:b/>
                <w:bCs/>
                <w:i/>
                <w:sz w:val="18"/>
                <w:szCs w:val="18"/>
              </w:rPr>
            </w:pPr>
          </w:p>
        </w:tc>
        <w:tc>
          <w:tcPr>
            <w:tcW w:w="3543" w:type="dxa"/>
            <w:hideMark/>
          </w:tcPr>
          <w:p w14:paraId="7E142A18" w14:textId="77777777" w:rsidR="00425608" w:rsidRPr="0008671D" w:rsidRDefault="00425608" w:rsidP="00425608">
            <w:pPr>
              <w:overflowPunct w:val="0"/>
              <w:jc w:val="center"/>
              <w:textAlignment w:val="baseline"/>
              <w:rPr>
                <w:i/>
                <w:sz w:val="18"/>
                <w:szCs w:val="18"/>
              </w:rPr>
            </w:pPr>
            <w:r w:rsidRPr="0008671D">
              <w:rPr>
                <w:i/>
                <w:sz w:val="18"/>
                <w:szCs w:val="18"/>
              </w:rPr>
              <w:t>Количество обезвреженных ртутьсодержащих отходов</w:t>
            </w:r>
          </w:p>
        </w:tc>
        <w:tc>
          <w:tcPr>
            <w:tcW w:w="1264" w:type="dxa"/>
            <w:hideMark/>
          </w:tcPr>
          <w:p w14:paraId="669FE183" w14:textId="77777777" w:rsidR="00425608" w:rsidRPr="0008671D" w:rsidRDefault="00425608" w:rsidP="00425608">
            <w:pPr>
              <w:overflowPunct w:val="0"/>
              <w:jc w:val="center"/>
              <w:textAlignment w:val="baseline"/>
              <w:rPr>
                <w:i/>
                <w:sz w:val="18"/>
                <w:szCs w:val="18"/>
              </w:rPr>
            </w:pPr>
            <w:r w:rsidRPr="0008671D">
              <w:rPr>
                <w:i/>
                <w:sz w:val="18"/>
                <w:szCs w:val="18"/>
              </w:rPr>
              <w:t>шт.</w:t>
            </w:r>
          </w:p>
        </w:tc>
        <w:tc>
          <w:tcPr>
            <w:tcW w:w="1276" w:type="dxa"/>
            <w:hideMark/>
          </w:tcPr>
          <w:p w14:paraId="1E9B561A" w14:textId="77777777" w:rsidR="00425608" w:rsidRPr="0008671D" w:rsidRDefault="00425608" w:rsidP="00425608">
            <w:pPr>
              <w:overflowPunct w:val="0"/>
              <w:jc w:val="center"/>
              <w:textAlignment w:val="baseline"/>
              <w:rPr>
                <w:i/>
                <w:sz w:val="18"/>
                <w:szCs w:val="18"/>
              </w:rPr>
            </w:pPr>
            <w:r w:rsidRPr="0008671D">
              <w:rPr>
                <w:i/>
                <w:sz w:val="18"/>
                <w:szCs w:val="18"/>
              </w:rPr>
              <w:t>500</w:t>
            </w:r>
          </w:p>
        </w:tc>
        <w:tc>
          <w:tcPr>
            <w:tcW w:w="1128" w:type="dxa"/>
            <w:hideMark/>
          </w:tcPr>
          <w:p w14:paraId="4842F26B" w14:textId="77777777" w:rsidR="00425608" w:rsidRPr="0008671D" w:rsidRDefault="00425608" w:rsidP="00425608">
            <w:pPr>
              <w:overflowPunct w:val="0"/>
              <w:jc w:val="center"/>
              <w:textAlignment w:val="baseline"/>
              <w:rPr>
                <w:i/>
                <w:sz w:val="18"/>
                <w:szCs w:val="18"/>
              </w:rPr>
            </w:pPr>
            <w:r w:rsidRPr="0008671D">
              <w:rPr>
                <w:i/>
                <w:sz w:val="18"/>
                <w:szCs w:val="18"/>
              </w:rPr>
              <w:t>250</w:t>
            </w:r>
          </w:p>
        </w:tc>
        <w:tc>
          <w:tcPr>
            <w:tcW w:w="1529" w:type="dxa"/>
            <w:hideMark/>
          </w:tcPr>
          <w:p w14:paraId="4B5ADDF1" w14:textId="77777777" w:rsidR="00425608" w:rsidRPr="0008671D" w:rsidRDefault="00425608" w:rsidP="00425608">
            <w:pPr>
              <w:overflowPunct w:val="0"/>
              <w:jc w:val="center"/>
              <w:textAlignment w:val="baseline"/>
              <w:rPr>
                <w:i/>
                <w:sz w:val="18"/>
                <w:szCs w:val="18"/>
              </w:rPr>
            </w:pPr>
            <w:r w:rsidRPr="0008671D">
              <w:rPr>
                <w:i/>
                <w:sz w:val="18"/>
                <w:szCs w:val="18"/>
              </w:rPr>
              <w:t>0</w:t>
            </w:r>
          </w:p>
        </w:tc>
        <w:tc>
          <w:tcPr>
            <w:tcW w:w="1395" w:type="dxa"/>
            <w:hideMark/>
          </w:tcPr>
          <w:p w14:paraId="7801560A" w14:textId="77777777" w:rsidR="00425608" w:rsidRPr="0008671D" w:rsidRDefault="00425608" w:rsidP="00425608">
            <w:pPr>
              <w:overflowPunct w:val="0"/>
              <w:jc w:val="center"/>
              <w:textAlignment w:val="baseline"/>
              <w:rPr>
                <w:i/>
                <w:sz w:val="18"/>
                <w:szCs w:val="18"/>
              </w:rPr>
            </w:pPr>
            <w:r w:rsidRPr="0008671D">
              <w:rPr>
                <w:i/>
                <w:sz w:val="18"/>
                <w:szCs w:val="18"/>
              </w:rPr>
              <w:t>0</w:t>
            </w:r>
          </w:p>
        </w:tc>
        <w:tc>
          <w:tcPr>
            <w:tcW w:w="1128" w:type="dxa"/>
            <w:hideMark/>
          </w:tcPr>
          <w:p w14:paraId="664EC89F" w14:textId="77777777" w:rsidR="00425608" w:rsidRPr="0008671D" w:rsidRDefault="00425608" w:rsidP="00425608">
            <w:pPr>
              <w:overflowPunct w:val="0"/>
              <w:jc w:val="center"/>
              <w:textAlignment w:val="baseline"/>
              <w:rPr>
                <w:i/>
                <w:sz w:val="18"/>
                <w:szCs w:val="18"/>
              </w:rPr>
            </w:pPr>
            <w:r w:rsidRPr="0008671D">
              <w:rPr>
                <w:i/>
                <w:sz w:val="18"/>
                <w:szCs w:val="18"/>
              </w:rPr>
              <w:t>0</w:t>
            </w:r>
          </w:p>
        </w:tc>
        <w:tc>
          <w:tcPr>
            <w:tcW w:w="1437" w:type="dxa"/>
            <w:hideMark/>
          </w:tcPr>
          <w:p w14:paraId="777379DD" w14:textId="77777777" w:rsidR="00425608" w:rsidRPr="0008671D" w:rsidRDefault="00425608" w:rsidP="00425608">
            <w:pPr>
              <w:overflowPunct w:val="0"/>
              <w:jc w:val="center"/>
              <w:textAlignment w:val="baseline"/>
              <w:rPr>
                <w:i/>
                <w:sz w:val="18"/>
                <w:szCs w:val="18"/>
              </w:rPr>
            </w:pPr>
            <w:r w:rsidRPr="0008671D">
              <w:rPr>
                <w:i/>
                <w:sz w:val="18"/>
                <w:szCs w:val="18"/>
              </w:rPr>
              <w:t>0</w:t>
            </w:r>
          </w:p>
        </w:tc>
        <w:tc>
          <w:tcPr>
            <w:tcW w:w="1393" w:type="dxa"/>
          </w:tcPr>
          <w:p w14:paraId="24170807" w14:textId="77777777" w:rsidR="00425608" w:rsidRPr="0008671D" w:rsidRDefault="00425608" w:rsidP="00425608">
            <w:pPr>
              <w:overflowPunct w:val="0"/>
              <w:jc w:val="center"/>
              <w:textAlignment w:val="baseline"/>
              <w:rPr>
                <w:i/>
                <w:sz w:val="18"/>
                <w:szCs w:val="18"/>
              </w:rPr>
            </w:pPr>
            <w:r w:rsidRPr="0008671D">
              <w:rPr>
                <w:i/>
                <w:sz w:val="18"/>
                <w:szCs w:val="18"/>
              </w:rPr>
              <w:t>0</w:t>
            </w:r>
          </w:p>
        </w:tc>
      </w:tr>
      <w:tr w:rsidR="00425608" w:rsidRPr="0008671D" w14:paraId="3538B0E3" w14:textId="77777777" w:rsidTr="00425608">
        <w:trPr>
          <w:trHeight w:val="383"/>
        </w:trPr>
        <w:tc>
          <w:tcPr>
            <w:tcW w:w="467" w:type="dxa"/>
            <w:vMerge/>
            <w:hideMark/>
          </w:tcPr>
          <w:p w14:paraId="4889997D" w14:textId="77777777" w:rsidR="00425608" w:rsidRPr="0008671D" w:rsidRDefault="00425608" w:rsidP="00425608">
            <w:pPr>
              <w:overflowPunct w:val="0"/>
              <w:jc w:val="center"/>
              <w:textAlignment w:val="baseline"/>
              <w:rPr>
                <w:b/>
                <w:bCs/>
                <w:i/>
                <w:sz w:val="18"/>
                <w:szCs w:val="18"/>
              </w:rPr>
            </w:pPr>
          </w:p>
        </w:tc>
        <w:tc>
          <w:tcPr>
            <w:tcW w:w="3543" w:type="dxa"/>
            <w:hideMark/>
          </w:tcPr>
          <w:p w14:paraId="61D229CC" w14:textId="77777777" w:rsidR="00425608" w:rsidRPr="0008671D" w:rsidRDefault="00425608" w:rsidP="00425608">
            <w:pPr>
              <w:overflowPunct w:val="0"/>
              <w:jc w:val="center"/>
              <w:textAlignment w:val="baseline"/>
              <w:rPr>
                <w:i/>
                <w:sz w:val="18"/>
                <w:szCs w:val="18"/>
              </w:rPr>
            </w:pPr>
            <w:r w:rsidRPr="0008671D">
              <w:rPr>
                <w:i/>
                <w:sz w:val="18"/>
                <w:szCs w:val="18"/>
              </w:rPr>
              <w:t>Объем ликвидированных несанкционированных свалок ТКО</w:t>
            </w:r>
          </w:p>
        </w:tc>
        <w:tc>
          <w:tcPr>
            <w:tcW w:w="1264" w:type="dxa"/>
            <w:hideMark/>
          </w:tcPr>
          <w:p w14:paraId="569A6BB2" w14:textId="77777777" w:rsidR="00425608" w:rsidRPr="0008671D" w:rsidRDefault="00425608" w:rsidP="00425608">
            <w:pPr>
              <w:overflowPunct w:val="0"/>
              <w:jc w:val="center"/>
              <w:textAlignment w:val="baseline"/>
              <w:rPr>
                <w:i/>
                <w:sz w:val="18"/>
                <w:szCs w:val="18"/>
              </w:rPr>
            </w:pPr>
            <w:r w:rsidRPr="0008671D">
              <w:rPr>
                <w:i/>
                <w:sz w:val="18"/>
                <w:szCs w:val="18"/>
              </w:rPr>
              <w:t>м3</w:t>
            </w:r>
          </w:p>
        </w:tc>
        <w:tc>
          <w:tcPr>
            <w:tcW w:w="1276" w:type="dxa"/>
            <w:hideMark/>
          </w:tcPr>
          <w:p w14:paraId="7D227DC7" w14:textId="77777777" w:rsidR="00425608" w:rsidRPr="0008671D" w:rsidRDefault="00425608" w:rsidP="00425608">
            <w:pPr>
              <w:overflowPunct w:val="0"/>
              <w:jc w:val="center"/>
              <w:textAlignment w:val="baseline"/>
              <w:rPr>
                <w:i/>
                <w:sz w:val="18"/>
                <w:szCs w:val="18"/>
              </w:rPr>
            </w:pPr>
            <w:r w:rsidRPr="0008671D">
              <w:rPr>
                <w:i/>
                <w:sz w:val="18"/>
                <w:szCs w:val="18"/>
              </w:rPr>
              <w:t>330</w:t>
            </w:r>
          </w:p>
        </w:tc>
        <w:tc>
          <w:tcPr>
            <w:tcW w:w="1128" w:type="dxa"/>
            <w:hideMark/>
          </w:tcPr>
          <w:p w14:paraId="2F402DA3" w14:textId="77777777" w:rsidR="00425608" w:rsidRPr="0008671D" w:rsidRDefault="00425608" w:rsidP="00425608">
            <w:pPr>
              <w:overflowPunct w:val="0"/>
              <w:jc w:val="center"/>
              <w:textAlignment w:val="baseline"/>
              <w:rPr>
                <w:i/>
                <w:sz w:val="18"/>
                <w:szCs w:val="18"/>
              </w:rPr>
            </w:pPr>
            <w:r w:rsidRPr="0008671D">
              <w:rPr>
                <w:i/>
                <w:sz w:val="18"/>
                <w:szCs w:val="18"/>
              </w:rPr>
              <w:t>450</w:t>
            </w:r>
          </w:p>
        </w:tc>
        <w:tc>
          <w:tcPr>
            <w:tcW w:w="1529" w:type="dxa"/>
            <w:hideMark/>
          </w:tcPr>
          <w:p w14:paraId="4C2380E2" w14:textId="77777777" w:rsidR="00425608" w:rsidRPr="0008671D" w:rsidRDefault="00425608" w:rsidP="00425608">
            <w:pPr>
              <w:overflowPunct w:val="0"/>
              <w:jc w:val="center"/>
              <w:textAlignment w:val="baseline"/>
              <w:rPr>
                <w:i/>
                <w:sz w:val="18"/>
                <w:szCs w:val="18"/>
              </w:rPr>
            </w:pPr>
            <w:r w:rsidRPr="0008671D">
              <w:rPr>
                <w:i/>
                <w:sz w:val="18"/>
                <w:szCs w:val="18"/>
              </w:rPr>
              <w:t>0</w:t>
            </w:r>
          </w:p>
        </w:tc>
        <w:tc>
          <w:tcPr>
            <w:tcW w:w="1395" w:type="dxa"/>
            <w:hideMark/>
          </w:tcPr>
          <w:p w14:paraId="09144090" w14:textId="77777777" w:rsidR="00425608" w:rsidRPr="0008671D" w:rsidRDefault="00425608" w:rsidP="00425608">
            <w:pPr>
              <w:overflowPunct w:val="0"/>
              <w:jc w:val="center"/>
              <w:textAlignment w:val="baseline"/>
              <w:rPr>
                <w:i/>
                <w:sz w:val="18"/>
                <w:szCs w:val="18"/>
              </w:rPr>
            </w:pPr>
            <w:r w:rsidRPr="0008671D">
              <w:rPr>
                <w:i/>
                <w:sz w:val="18"/>
                <w:szCs w:val="18"/>
              </w:rPr>
              <w:t>0</w:t>
            </w:r>
          </w:p>
        </w:tc>
        <w:tc>
          <w:tcPr>
            <w:tcW w:w="1128" w:type="dxa"/>
            <w:hideMark/>
          </w:tcPr>
          <w:p w14:paraId="68FD7B59" w14:textId="77777777" w:rsidR="00425608" w:rsidRPr="0008671D" w:rsidRDefault="00425608" w:rsidP="00425608">
            <w:pPr>
              <w:overflowPunct w:val="0"/>
              <w:jc w:val="center"/>
              <w:textAlignment w:val="baseline"/>
              <w:rPr>
                <w:i/>
                <w:sz w:val="18"/>
                <w:szCs w:val="18"/>
              </w:rPr>
            </w:pPr>
            <w:r w:rsidRPr="0008671D">
              <w:rPr>
                <w:i/>
                <w:sz w:val="18"/>
                <w:szCs w:val="18"/>
              </w:rPr>
              <w:t>0</w:t>
            </w:r>
          </w:p>
        </w:tc>
        <w:tc>
          <w:tcPr>
            <w:tcW w:w="1437" w:type="dxa"/>
            <w:hideMark/>
          </w:tcPr>
          <w:p w14:paraId="5F71F785" w14:textId="77777777" w:rsidR="00425608" w:rsidRPr="0008671D" w:rsidRDefault="00425608" w:rsidP="00425608">
            <w:pPr>
              <w:overflowPunct w:val="0"/>
              <w:jc w:val="center"/>
              <w:textAlignment w:val="baseline"/>
              <w:rPr>
                <w:i/>
                <w:sz w:val="18"/>
                <w:szCs w:val="18"/>
              </w:rPr>
            </w:pPr>
            <w:r w:rsidRPr="0008671D">
              <w:rPr>
                <w:i/>
                <w:sz w:val="18"/>
                <w:szCs w:val="18"/>
              </w:rPr>
              <w:t>0</w:t>
            </w:r>
          </w:p>
        </w:tc>
        <w:tc>
          <w:tcPr>
            <w:tcW w:w="1393" w:type="dxa"/>
          </w:tcPr>
          <w:p w14:paraId="3231A2A0" w14:textId="77777777" w:rsidR="00425608" w:rsidRPr="0008671D" w:rsidRDefault="00425608" w:rsidP="00425608">
            <w:pPr>
              <w:overflowPunct w:val="0"/>
              <w:jc w:val="center"/>
              <w:textAlignment w:val="baseline"/>
              <w:rPr>
                <w:i/>
                <w:sz w:val="18"/>
                <w:szCs w:val="18"/>
              </w:rPr>
            </w:pPr>
            <w:r w:rsidRPr="0008671D">
              <w:rPr>
                <w:i/>
                <w:sz w:val="18"/>
                <w:szCs w:val="18"/>
              </w:rPr>
              <w:t>0</w:t>
            </w:r>
          </w:p>
        </w:tc>
      </w:tr>
      <w:tr w:rsidR="00425608" w:rsidRPr="0008671D" w14:paraId="6035006C" w14:textId="77777777" w:rsidTr="00425608">
        <w:trPr>
          <w:trHeight w:val="600"/>
        </w:trPr>
        <w:tc>
          <w:tcPr>
            <w:tcW w:w="467" w:type="dxa"/>
            <w:vMerge w:val="restart"/>
            <w:hideMark/>
          </w:tcPr>
          <w:p w14:paraId="5AE6C95B" w14:textId="77777777" w:rsidR="00425608" w:rsidRPr="0008671D" w:rsidRDefault="00425608" w:rsidP="00425608">
            <w:pPr>
              <w:overflowPunct w:val="0"/>
              <w:jc w:val="center"/>
              <w:textAlignment w:val="baseline"/>
              <w:rPr>
                <w:b/>
                <w:bCs/>
                <w:i/>
                <w:sz w:val="18"/>
                <w:szCs w:val="18"/>
              </w:rPr>
            </w:pPr>
            <w:r w:rsidRPr="0008671D">
              <w:rPr>
                <w:b/>
                <w:bCs/>
                <w:i/>
                <w:sz w:val="18"/>
                <w:szCs w:val="18"/>
              </w:rPr>
              <w:t>3</w:t>
            </w:r>
          </w:p>
        </w:tc>
        <w:tc>
          <w:tcPr>
            <w:tcW w:w="3543" w:type="dxa"/>
            <w:hideMark/>
          </w:tcPr>
          <w:p w14:paraId="62C7A08B" w14:textId="77777777" w:rsidR="00425608" w:rsidRPr="0008671D" w:rsidRDefault="00425608" w:rsidP="00425608">
            <w:pPr>
              <w:overflowPunct w:val="0"/>
              <w:jc w:val="center"/>
              <w:textAlignment w:val="baseline"/>
              <w:rPr>
                <w:i/>
                <w:sz w:val="18"/>
                <w:szCs w:val="18"/>
              </w:rPr>
            </w:pPr>
            <w:r w:rsidRPr="0008671D">
              <w:rPr>
                <w:i/>
                <w:sz w:val="18"/>
                <w:szCs w:val="18"/>
              </w:rPr>
              <w:t>Площадь обслуживания памятных мест поселка, скверов, площадей и детских игровых площадок</w:t>
            </w:r>
          </w:p>
        </w:tc>
        <w:tc>
          <w:tcPr>
            <w:tcW w:w="1264" w:type="dxa"/>
            <w:hideMark/>
          </w:tcPr>
          <w:p w14:paraId="1F66D156" w14:textId="77777777" w:rsidR="00425608" w:rsidRPr="0008671D" w:rsidRDefault="00425608" w:rsidP="00425608">
            <w:pPr>
              <w:overflowPunct w:val="0"/>
              <w:jc w:val="center"/>
              <w:textAlignment w:val="baseline"/>
              <w:rPr>
                <w:i/>
                <w:sz w:val="18"/>
                <w:szCs w:val="18"/>
              </w:rPr>
            </w:pPr>
            <w:r w:rsidRPr="0008671D">
              <w:rPr>
                <w:i/>
                <w:sz w:val="18"/>
                <w:szCs w:val="18"/>
              </w:rPr>
              <w:t>м2</w:t>
            </w:r>
          </w:p>
        </w:tc>
        <w:tc>
          <w:tcPr>
            <w:tcW w:w="1276" w:type="dxa"/>
            <w:hideMark/>
          </w:tcPr>
          <w:p w14:paraId="467985BE" w14:textId="77777777" w:rsidR="00425608" w:rsidRPr="0008671D" w:rsidRDefault="00425608" w:rsidP="00425608">
            <w:pPr>
              <w:overflowPunct w:val="0"/>
              <w:jc w:val="center"/>
              <w:textAlignment w:val="baseline"/>
              <w:rPr>
                <w:i/>
                <w:sz w:val="18"/>
                <w:szCs w:val="18"/>
              </w:rPr>
            </w:pPr>
            <w:r w:rsidRPr="0008671D">
              <w:rPr>
                <w:i/>
                <w:sz w:val="18"/>
                <w:szCs w:val="18"/>
              </w:rPr>
              <w:t>12185,11</w:t>
            </w:r>
          </w:p>
        </w:tc>
        <w:tc>
          <w:tcPr>
            <w:tcW w:w="1128" w:type="dxa"/>
            <w:hideMark/>
          </w:tcPr>
          <w:p w14:paraId="3F0C9806" w14:textId="77777777" w:rsidR="00425608" w:rsidRPr="0008671D" w:rsidRDefault="00425608" w:rsidP="00425608">
            <w:pPr>
              <w:overflowPunct w:val="0"/>
              <w:jc w:val="center"/>
              <w:textAlignment w:val="baseline"/>
              <w:rPr>
                <w:i/>
                <w:sz w:val="18"/>
                <w:szCs w:val="18"/>
              </w:rPr>
            </w:pPr>
            <w:r w:rsidRPr="0008671D">
              <w:rPr>
                <w:i/>
                <w:sz w:val="18"/>
                <w:szCs w:val="18"/>
              </w:rPr>
              <w:t>12185,11</w:t>
            </w:r>
          </w:p>
        </w:tc>
        <w:tc>
          <w:tcPr>
            <w:tcW w:w="1529" w:type="dxa"/>
            <w:hideMark/>
          </w:tcPr>
          <w:p w14:paraId="6130FB64" w14:textId="77777777" w:rsidR="00425608" w:rsidRPr="0008671D" w:rsidRDefault="00425608" w:rsidP="00425608">
            <w:pPr>
              <w:overflowPunct w:val="0"/>
              <w:jc w:val="center"/>
              <w:textAlignment w:val="baseline"/>
              <w:rPr>
                <w:i/>
                <w:sz w:val="18"/>
                <w:szCs w:val="18"/>
              </w:rPr>
            </w:pPr>
            <w:r w:rsidRPr="0008671D">
              <w:rPr>
                <w:i/>
                <w:sz w:val="18"/>
                <w:szCs w:val="18"/>
              </w:rPr>
              <w:t>12185,11</w:t>
            </w:r>
          </w:p>
        </w:tc>
        <w:tc>
          <w:tcPr>
            <w:tcW w:w="1395" w:type="dxa"/>
            <w:hideMark/>
          </w:tcPr>
          <w:p w14:paraId="2F2903AC" w14:textId="77777777" w:rsidR="00425608" w:rsidRPr="0008671D" w:rsidRDefault="00425608" w:rsidP="00425608">
            <w:pPr>
              <w:overflowPunct w:val="0"/>
              <w:jc w:val="center"/>
              <w:textAlignment w:val="baseline"/>
              <w:rPr>
                <w:i/>
                <w:sz w:val="18"/>
                <w:szCs w:val="18"/>
              </w:rPr>
            </w:pPr>
            <w:r w:rsidRPr="0008671D">
              <w:rPr>
                <w:i/>
                <w:sz w:val="18"/>
                <w:szCs w:val="18"/>
              </w:rPr>
              <w:t>12185,11</w:t>
            </w:r>
          </w:p>
        </w:tc>
        <w:tc>
          <w:tcPr>
            <w:tcW w:w="1128" w:type="dxa"/>
            <w:hideMark/>
          </w:tcPr>
          <w:p w14:paraId="537E96E1" w14:textId="77777777" w:rsidR="00425608" w:rsidRPr="0008671D" w:rsidRDefault="00425608" w:rsidP="00425608">
            <w:pPr>
              <w:overflowPunct w:val="0"/>
              <w:jc w:val="center"/>
              <w:textAlignment w:val="baseline"/>
              <w:rPr>
                <w:i/>
                <w:sz w:val="18"/>
                <w:szCs w:val="18"/>
              </w:rPr>
            </w:pPr>
            <w:r w:rsidRPr="0008671D">
              <w:rPr>
                <w:i/>
                <w:sz w:val="18"/>
                <w:szCs w:val="18"/>
              </w:rPr>
              <w:t>12185,11</w:t>
            </w:r>
          </w:p>
        </w:tc>
        <w:tc>
          <w:tcPr>
            <w:tcW w:w="1437" w:type="dxa"/>
            <w:hideMark/>
          </w:tcPr>
          <w:p w14:paraId="3A6F14D3" w14:textId="77777777" w:rsidR="00425608" w:rsidRPr="0008671D" w:rsidRDefault="00425608" w:rsidP="00425608">
            <w:pPr>
              <w:overflowPunct w:val="0"/>
              <w:jc w:val="center"/>
              <w:textAlignment w:val="baseline"/>
              <w:rPr>
                <w:i/>
                <w:sz w:val="18"/>
                <w:szCs w:val="18"/>
              </w:rPr>
            </w:pPr>
            <w:r w:rsidRPr="0008671D">
              <w:rPr>
                <w:i/>
                <w:sz w:val="18"/>
                <w:szCs w:val="18"/>
              </w:rPr>
              <w:t>12185,11</w:t>
            </w:r>
          </w:p>
        </w:tc>
        <w:tc>
          <w:tcPr>
            <w:tcW w:w="1393" w:type="dxa"/>
          </w:tcPr>
          <w:p w14:paraId="527EA962" w14:textId="77777777" w:rsidR="00425608" w:rsidRPr="0008671D" w:rsidRDefault="00425608" w:rsidP="00425608">
            <w:pPr>
              <w:overflowPunct w:val="0"/>
              <w:jc w:val="center"/>
              <w:textAlignment w:val="baseline"/>
              <w:rPr>
                <w:i/>
                <w:sz w:val="18"/>
                <w:szCs w:val="18"/>
              </w:rPr>
            </w:pPr>
            <w:r w:rsidRPr="0008671D">
              <w:rPr>
                <w:i/>
                <w:sz w:val="18"/>
                <w:szCs w:val="18"/>
              </w:rPr>
              <w:t>12185,11</w:t>
            </w:r>
          </w:p>
        </w:tc>
      </w:tr>
      <w:tr w:rsidR="00425608" w:rsidRPr="0008671D" w14:paraId="44B82BB4" w14:textId="77777777" w:rsidTr="00425608">
        <w:trPr>
          <w:trHeight w:val="600"/>
        </w:trPr>
        <w:tc>
          <w:tcPr>
            <w:tcW w:w="467" w:type="dxa"/>
            <w:vMerge/>
            <w:hideMark/>
          </w:tcPr>
          <w:p w14:paraId="6C5E17AF" w14:textId="77777777" w:rsidR="00425608" w:rsidRPr="0008671D" w:rsidRDefault="00425608" w:rsidP="00425608">
            <w:pPr>
              <w:overflowPunct w:val="0"/>
              <w:jc w:val="center"/>
              <w:textAlignment w:val="baseline"/>
              <w:rPr>
                <w:b/>
                <w:bCs/>
                <w:i/>
                <w:sz w:val="18"/>
                <w:szCs w:val="18"/>
              </w:rPr>
            </w:pPr>
          </w:p>
        </w:tc>
        <w:tc>
          <w:tcPr>
            <w:tcW w:w="3543" w:type="dxa"/>
            <w:hideMark/>
          </w:tcPr>
          <w:p w14:paraId="70BF765A" w14:textId="77777777" w:rsidR="00425608" w:rsidRPr="0008671D" w:rsidRDefault="00425608" w:rsidP="00425608">
            <w:pPr>
              <w:overflowPunct w:val="0"/>
              <w:jc w:val="center"/>
              <w:textAlignment w:val="baseline"/>
              <w:rPr>
                <w:i/>
                <w:sz w:val="18"/>
                <w:szCs w:val="18"/>
              </w:rPr>
            </w:pPr>
            <w:r w:rsidRPr="0008671D">
              <w:rPr>
                <w:i/>
                <w:sz w:val="18"/>
                <w:szCs w:val="18"/>
              </w:rPr>
              <w:t>Площадь обслуживания непридомовых территорий (трапы, лестницы)</w:t>
            </w:r>
          </w:p>
        </w:tc>
        <w:tc>
          <w:tcPr>
            <w:tcW w:w="1264" w:type="dxa"/>
            <w:hideMark/>
          </w:tcPr>
          <w:p w14:paraId="7C2C5C8B" w14:textId="77777777" w:rsidR="00425608" w:rsidRPr="0008671D" w:rsidRDefault="00425608" w:rsidP="00425608">
            <w:pPr>
              <w:overflowPunct w:val="0"/>
              <w:jc w:val="center"/>
              <w:textAlignment w:val="baseline"/>
              <w:rPr>
                <w:i/>
                <w:sz w:val="18"/>
                <w:szCs w:val="18"/>
              </w:rPr>
            </w:pPr>
            <w:r w:rsidRPr="0008671D">
              <w:rPr>
                <w:i/>
                <w:sz w:val="18"/>
                <w:szCs w:val="18"/>
              </w:rPr>
              <w:t>м2</w:t>
            </w:r>
          </w:p>
        </w:tc>
        <w:tc>
          <w:tcPr>
            <w:tcW w:w="1276" w:type="dxa"/>
            <w:hideMark/>
          </w:tcPr>
          <w:p w14:paraId="4CE73875" w14:textId="77777777" w:rsidR="00425608" w:rsidRPr="0008671D" w:rsidRDefault="00425608" w:rsidP="00425608">
            <w:pPr>
              <w:overflowPunct w:val="0"/>
              <w:jc w:val="center"/>
              <w:textAlignment w:val="baseline"/>
              <w:rPr>
                <w:i/>
                <w:sz w:val="18"/>
                <w:szCs w:val="18"/>
              </w:rPr>
            </w:pPr>
            <w:r w:rsidRPr="0008671D">
              <w:rPr>
                <w:i/>
                <w:sz w:val="18"/>
                <w:szCs w:val="18"/>
              </w:rPr>
              <w:t>4356,31</w:t>
            </w:r>
          </w:p>
        </w:tc>
        <w:tc>
          <w:tcPr>
            <w:tcW w:w="1128" w:type="dxa"/>
            <w:hideMark/>
          </w:tcPr>
          <w:p w14:paraId="5D6DB300" w14:textId="77777777" w:rsidR="00425608" w:rsidRPr="0008671D" w:rsidRDefault="00425608" w:rsidP="00425608">
            <w:pPr>
              <w:overflowPunct w:val="0"/>
              <w:jc w:val="center"/>
              <w:textAlignment w:val="baseline"/>
              <w:rPr>
                <w:i/>
                <w:sz w:val="18"/>
                <w:szCs w:val="18"/>
              </w:rPr>
            </w:pPr>
            <w:r w:rsidRPr="0008671D">
              <w:rPr>
                <w:i/>
                <w:sz w:val="18"/>
                <w:szCs w:val="18"/>
              </w:rPr>
              <w:t>4356,31</w:t>
            </w:r>
          </w:p>
        </w:tc>
        <w:tc>
          <w:tcPr>
            <w:tcW w:w="1529" w:type="dxa"/>
            <w:hideMark/>
          </w:tcPr>
          <w:p w14:paraId="5478E050" w14:textId="77777777" w:rsidR="00425608" w:rsidRPr="0008671D" w:rsidRDefault="00425608" w:rsidP="00425608">
            <w:pPr>
              <w:overflowPunct w:val="0"/>
              <w:jc w:val="center"/>
              <w:textAlignment w:val="baseline"/>
              <w:rPr>
                <w:i/>
                <w:sz w:val="18"/>
                <w:szCs w:val="18"/>
              </w:rPr>
            </w:pPr>
            <w:r w:rsidRPr="0008671D">
              <w:rPr>
                <w:i/>
                <w:sz w:val="18"/>
                <w:szCs w:val="18"/>
              </w:rPr>
              <w:t>4356,31</w:t>
            </w:r>
          </w:p>
        </w:tc>
        <w:tc>
          <w:tcPr>
            <w:tcW w:w="1395" w:type="dxa"/>
            <w:hideMark/>
          </w:tcPr>
          <w:p w14:paraId="3C424AAF" w14:textId="77777777" w:rsidR="00425608" w:rsidRPr="0008671D" w:rsidRDefault="00425608" w:rsidP="00425608">
            <w:pPr>
              <w:overflowPunct w:val="0"/>
              <w:jc w:val="center"/>
              <w:textAlignment w:val="baseline"/>
              <w:rPr>
                <w:i/>
                <w:sz w:val="18"/>
                <w:szCs w:val="18"/>
              </w:rPr>
            </w:pPr>
            <w:r w:rsidRPr="0008671D">
              <w:rPr>
                <w:i/>
                <w:sz w:val="18"/>
                <w:szCs w:val="18"/>
              </w:rPr>
              <w:t>4356,31</w:t>
            </w:r>
          </w:p>
        </w:tc>
        <w:tc>
          <w:tcPr>
            <w:tcW w:w="1128" w:type="dxa"/>
            <w:hideMark/>
          </w:tcPr>
          <w:p w14:paraId="5637EB72" w14:textId="77777777" w:rsidR="00425608" w:rsidRPr="0008671D" w:rsidRDefault="00425608" w:rsidP="00425608">
            <w:pPr>
              <w:overflowPunct w:val="0"/>
              <w:jc w:val="center"/>
              <w:textAlignment w:val="baseline"/>
              <w:rPr>
                <w:i/>
                <w:sz w:val="18"/>
                <w:szCs w:val="18"/>
              </w:rPr>
            </w:pPr>
            <w:r w:rsidRPr="0008671D">
              <w:rPr>
                <w:i/>
                <w:sz w:val="18"/>
                <w:szCs w:val="18"/>
              </w:rPr>
              <w:t>4356,31</w:t>
            </w:r>
          </w:p>
        </w:tc>
        <w:tc>
          <w:tcPr>
            <w:tcW w:w="1437" w:type="dxa"/>
            <w:hideMark/>
          </w:tcPr>
          <w:p w14:paraId="3A506661" w14:textId="77777777" w:rsidR="00425608" w:rsidRPr="0008671D" w:rsidRDefault="00425608" w:rsidP="00425608">
            <w:pPr>
              <w:overflowPunct w:val="0"/>
              <w:jc w:val="center"/>
              <w:textAlignment w:val="baseline"/>
              <w:rPr>
                <w:i/>
                <w:sz w:val="18"/>
                <w:szCs w:val="18"/>
              </w:rPr>
            </w:pPr>
            <w:r w:rsidRPr="0008671D">
              <w:rPr>
                <w:i/>
                <w:sz w:val="18"/>
                <w:szCs w:val="18"/>
              </w:rPr>
              <w:t>4356,31</w:t>
            </w:r>
          </w:p>
        </w:tc>
        <w:tc>
          <w:tcPr>
            <w:tcW w:w="1393" w:type="dxa"/>
          </w:tcPr>
          <w:p w14:paraId="39747BA5" w14:textId="77777777" w:rsidR="00425608" w:rsidRPr="0008671D" w:rsidRDefault="00425608" w:rsidP="00425608">
            <w:pPr>
              <w:overflowPunct w:val="0"/>
              <w:jc w:val="center"/>
              <w:textAlignment w:val="baseline"/>
              <w:rPr>
                <w:i/>
                <w:sz w:val="18"/>
                <w:szCs w:val="18"/>
              </w:rPr>
            </w:pPr>
            <w:r w:rsidRPr="0008671D">
              <w:rPr>
                <w:i/>
                <w:sz w:val="18"/>
                <w:szCs w:val="18"/>
              </w:rPr>
              <w:t>4356,31</w:t>
            </w:r>
          </w:p>
        </w:tc>
      </w:tr>
      <w:tr w:rsidR="00425608" w:rsidRPr="0008671D" w14:paraId="69A86694" w14:textId="77777777" w:rsidTr="00425608">
        <w:trPr>
          <w:trHeight w:val="600"/>
        </w:trPr>
        <w:tc>
          <w:tcPr>
            <w:tcW w:w="467" w:type="dxa"/>
            <w:vMerge w:val="restart"/>
            <w:hideMark/>
          </w:tcPr>
          <w:p w14:paraId="68716C29" w14:textId="77777777" w:rsidR="00425608" w:rsidRPr="0008671D" w:rsidRDefault="00425608" w:rsidP="00425608">
            <w:pPr>
              <w:overflowPunct w:val="0"/>
              <w:jc w:val="center"/>
              <w:textAlignment w:val="baseline"/>
              <w:rPr>
                <w:b/>
                <w:bCs/>
                <w:i/>
                <w:sz w:val="18"/>
                <w:szCs w:val="18"/>
              </w:rPr>
            </w:pPr>
            <w:r w:rsidRPr="0008671D">
              <w:rPr>
                <w:b/>
                <w:bCs/>
                <w:i/>
                <w:sz w:val="18"/>
                <w:szCs w:val="18"/>
              </w:rPr>
              <w:t>4</w:t>
            </w:r>
          </w:p>
        </w:tc>
        <w:tc>
          <w:tcPr>
            <w:tcW w:w="3543" w:type="dxa"/>
            <w:hideMark/>
          </w:tcPr>
          <w:p w14:paraId="624F3D94" w14:textId="77777777" w:rsidR="00425608" w:rsidRPr="0008671D" w:rsidRDefault="00425608" w:rsidP="00425608">
            <w:pPr>
              <w:overflowPunct w:val="0"/>
              <w:jc w:val="center"/>
              <w:textAlignment w:val="baseline"/>
              <w:rPr>
                <w:i/>
                <w:sz w:val="18"/>
                <w:szCs w:val="18"/>
              </w:rPr>
            </w:pPr>
            <w:r w:rsidRPr="0008671D">
              <w:rPr>
                <w:i/>
                <w:sz w:val="18"/>
                <w:szCs w:val="18"/>
              </w:rPr>
              <w:t>Проведение мероприятий по уличному оформлению поселка</w:t>
            </w:r>
          </w:p>
        </w:tc>
        <w:tc>
          <w:tcPr>
            <w:tcW w:w="1264" w:type="dxa"/>
            <w:hideMark/>
          </w:tcPr>
          <w:p w14:paraId="14FA4B0F" w14:textId="77777777" w:rsidR="00425608" w:rsidRPr="0008671D" w:rsidRDefault="00425608" w:rsidP="00425608">
            <w:pPr>
              <w:overflowPunct w:val="0"/>
              <w:jc w:val="center"/>
              <w:textAlignment w:val="baseline"/>
              <w:rPr>
                <w:i/>
                <w:sz w:val="18"/>
                <w:szCs w:val="18"/>
              </w:rPr>
            </w:pPr>
            <w:r w:rsidRPr="0008671D">
              <w:rPr>
                <w:i/>
                <w:sz w:val="18"/>
                <w:szCs w:val="18"/>
              </w:rPr>
              <w:t>шт. </w:t>
            </w:r>
          </w:p>
        </w:tc>
        <w:tc>
          <w:tcPr>
            <w:tcW w:w="1276" w:type="dxa"/>
            <w:hideMark/>
          </w:tcPr>
          <w:p w14:paraId="611E2E54" w14:textId="77777777" w:rsidR="00425608" w:rsidRPr="0008671D" w:rsidRDefault="00425608" w:rsidP="00425608">
            <w:pPr>
              <w:overflowPunct w:val="0"/>
              <w:jc w:val="center"/>
              <w:textAlignment w:val="baseline"/>
              <w:rPr>
                <w:i/>
                <w:sz w:val="18"/>
                <w:szCs w:val="18"/>
              </w:rPr>
            </w:pPr>
            <w:r w:rsidRPr="0008671D">
              <w:rPr>
                <w:i/>
                <w:sz w:val="18"/>
                <w:szCs w:val="18"/>
              </w:rPr>
              <w:t> 10</w:t>
            </w:r>
          </w:p>
        </w:tc>
        <w:tc>
          <w:tcPr>
            <w:tcW w:w="1128" w:type="dxa"/>
            <w:hideMark/>
          </w:tcPr>
          <w:p w14:paraId="5DE428FA" w14:textId="77777777" w:rsidR="00425608" w:rsidRPr="0008671D" w:rsidRDefault="00425608" w:rsidP="00425608">
            <w:pPr>
              <w:overflowPunct w:val="0"/>
              <w:jc w:val="center"/>
              <w:textAlignment w:val="baseline"/>
              <w:rPr>
                <w:i/>
                <w:sz w:val="18"/>
                <w:szCs w:val="18"/>
                <w:lang w:val="en-US"/>
              </w:rPr>
            </w:pPr>
            <w:r w:rsidRPr="0008671D">
              <w:rPr>
                <w:i/>
                <w:sz w:val="18"/>
                <w:szCs w:val="18"/>
              </w:rPr>
              <w:t> </w:t>
            </w:r>
            <w:r w:rsidRPr="0008671D">
              <w:rPr>
                <w:i/>
                <w:sz w:val="18"/>
                <w:szCs w:val="18"/>
                <w:lang w:val="en-US"/>
              </w:rPr>
              <w:t>12</w:t>
            </w:r>
          </w:p>
        </w:tc>
        <w:tc>
          <w:tcPr>
            <w:tcW w:w="1529" w:type="dxa"/>
            <w:hideMark/>
          </w:tcPr>
          <w:p w14:paraId="1504DE35" w14:textId="77777777" w:rsidR="00425608" w:rsidRPr="0008671D" w:rsidRDefault="00425608" w:rsidP="00425608">
            <w:pPr>
              <w:overflowPunct w:val="0"/>
              <w:jc w:val="center"/>
              <w:textAlignment w:val="baseline"/>
              <w:rPr>
                <w:i/>
                <w:sz w:val="18"/>
                <w:szCs w:val="18"/>
                <w:lang w:val="en-US"/>
              </w:rPr>
            </w:pPr>
            <w:r w:rsidRPr="0008671D">
              <w:rPr>
                <w:i/>
                <w:sz w:val="18"/>
                <w:szCs w:val="18"/>
                <w:lang w:val="en-US"/>
              </w:rPr>
              <w:t>12</w:t>
            </w:r>
          </w:p>
        </w:tc>
        <w:tc>
          <w:tcPr>
            <w:tcW w:w="1395" w:type="dxa"/>
            <w:hideMark/>
          </w:tcPr>
          <w:p w14:paraId="76CD537E" w14:textId="77777777" w:rsidR="00425608" w:rsidRPr="0008671D" w:rsidRDefault="00425608" w:rsidP="00425608">
            <w:pPr>
              <w:overflowPunct w:val="0"/>
              <w:jc w:val="center"/>
              <w:textAlignment w:val="baseline"/>
              <w:rPr>
                <w:i/>
                <w:sz w:val="18"/>
                <w:szCs w:val="18"/>
                <w:lang w:val="en-US"/>
              </w:rPr>
            </w:pPr>
            <w:r w:rsidRPr="0008671D">
              <w:rPr>
                <w:i/>
                <w:sz w:val="18"/>
                <w:szCs w:val="18"/>
                <w:lang w:val="en-US"/>
              </w:rPr>
              <w:t>12</w:t>
            </w:r>
          </w:p>
        </w:tc>
        <w:tc>
          <w:tcPr>
            <w:tcW w:w="1128" w:type="dxa"/>
            <w:hideMark/>
          </w:tcPr>
          <w:p w14:paraId="3E090A7A" w14:textId="77777777" w:rsidR="00425608" w:rsidRPr="0008671D" w:rsidRDefault="00425608" w:rsidP="00425608">
            <w:pPr>
              <w:overflowPunct w:val="0"/>
              <w:jc w:val="center"/>
              <w:textAlignment w:val="baseline"/>
              <w:rPr>
                <w:i/>
                <w:sz w:val="18"/>
                <w:szCs w:val="18"/>
                <w:lang w:val="en-US"/>
              </w:rPr>
            </w:pPr>
            <w:r w:rsidRPr="0008671D">
              <w:rPr>
                <w:i/>
                <w:sz w:val="18"/>
                <w:szCs w:val="18"/>
                <w:lang w:val="en-US"/>
              </w:rPr>
              <w:t>12</w:t>
            </w:r>
          </w:p>
        </w:tc>
        <w:tc>
          <w:tcPr>
            <w:tcW w:w="1437" w:type="dxa"/>
            <w:hideMark/>
          </w:tcPr>
          <w:p w14:paraId="7BE3ADFA" w14:textId="77777777" w:rsidR="00425608" w:rsidRPr="0008671D" w:rsidRDefault="00425608" w:rsidP="00425608">
            <w:pPr>
              <w:overflowPunct w:val="0"/>
              <w:jc w:val="center"/>
              <w:textAlignment w:val="baseline"/>
              <w:rPr>
                <w:i/>
                <w:sz w:val="18"/>
                <w:szCs w:val="18"/>
                <w:lang w:val="en-US"/>
              </w:rPr>
            </w:pPr>
            <w:r w:rsidRPr="0008671D">
              <w:rPr>
                <w:i/>
                <w:sz w:val="18"/>
                <w:szCs w:val="18"/>
                <w:lang w:val="en-US"/>
              </w:rPr>
              <w:t>12</w:t>
            </w:r>
          </w:p>
        </w:tc>
        <w:tc>
          <w:tcPr>
            <w:tcW w:w="1393" w:type="dxa"/>
          </w:tcPr>
          <w:p w14:paraId="689650D8" w14:textId="77777777" w:rsidR="00425608" w:rsidRPr="0008671D" w:rsidRDefault="00425608" w:rsidP="00425608">
            <w:pPr>
              <w:overflowPunct w:val="0"/>
              <w:jc w:val="center"/>
              <w:textAlignment w:val="baseline"/>
              <w:rPr>
                <w:i/>
                <w:sz w:val="18"/>
                <w:szCs w:val="18"/>
                <w:lang w:val="en-US"/>
              </w:rPr>
            </w:pPr>
            <w:r w:rsidRPr="0008671D">
              <w:rPr>
                <w:i/>
                <w:sz w:val="18"/>
                <w:szCs w:val="18"/>
                <w:lang w:val="en-US"/>
              </w:rPr>
              <w:t>12</w:t>
            </w:r>
          </w:p>
        </w:tc>
      </w:tr>
      <w:tr w:rsidR="00425608" w:rsidRPr="0008671D" w14:paraId="27E6BDF3" w14:textId="77777777" w:rsidTr="00425608">
        <w:trPr>
          <w:trHeight w:val="600"/>
        </w:trPr>
        <w:tc>
          <w:tcPr>
            <w:tcW w:w="467" w:type="dxa"/>
            <w:vMerge/>
          </w:tcPr>
          <w:p w14:paraId="7C741C1F" w14:textId="77777777" w:rsidR="00425608" w:rsidRPr="0008671D" w:rsidRDefault="00425608" w:rsidP="00425608">
            <w:pPr>
              <w:overflowPunct w:val="0"/>
              <w:jc w:val="center"/>
              <w:textAlignment w:val="baseline"/>
              <w:rPr>
                <w:b/>
                <w:bCs/>
                <w:i/>
                <w:sz w:val="18"/>
                <w:szCs w:val="18"/>
              </w:rPr>
            </w:pPr>
          </w:p>
        </w:tc>
        <w:tc>
          <w:tcPr>
            <w:tcW w:w="3543" w:type="dxa"/>
          </w:tcPr>
          <w:p w14:paraId="0D67C1BC" w14:textId="77777777" w:rsidR="00425608" w:rsidRPr="0008671D" w:rsidRDefault="00425608" w:rsidP="00425608">
            <w:pPr>
              <w:overflowPunct w:val="0"/>
              <w:jc w:val="center"/>
              <w:textAlignment w:val="baseline"/>
              <w:rPr>
                <w:i/>
                <w:sz w:val="18"/>
                <w:szCs w:val="18"/>
              </w:rPr>
            </w:pPr>
            <w:r w:rsidRPr="0008671D">
              <w:rPr>
                <w:i/>
                <w:sz w:val="18"/>
                <w:szCs w:val="18"/>
              </w:rPr>
              <w:t>Проведение мероприятий по обустройству детских игровых и обучающих спортивных, оздоровительных площадок</w:t>
            </w:r>
          </w:p>
        </w:tc>
        <w:tc>
          <w:tcPr>
            <w:tcW w:w="1264" w:type="dxa"/>
          </w:tcPr>
          <w:p w14:paraId="607FEF22" w14:textId="77777777" w:rsidR="00425608" w:rsidRPr="0008671D" w:rsidRDefault="00425608" w:rsidP="00425608">
            <w:pPr>
              <w:overflowPunct w:val="0"/>
              <w:jc w:val="center"/>
              <w:textAlignment w:val="baseline"/>
              <w:rPr>
                <w:i/>
                <w:sz w:val="18"/>
                <w:szCs w:val="18"/>
              </w:rPr>
            </w:pPr>
            <w:r w:rsidRPr="0008671D">
              <w:rPr>
                <w:i/>
                <w:sz w:val="18"/>
                <w:szCs w:val="18"/>
              </w:rPr>
              <w:t>шт</w:t>
            </w:r>
          </w:p>
        </w:tc>
        <w:tc>
          <w:tcPr>
            <w:tcW w:w="1276" w:type="dxa"/>
          </w:tcPr>
          <w:p w14:paraId="2705E124" w14:textId="77777777" w:rsidR="00425608" w:rsidRPr="0008671D" w:rsidRDefault="00425608" w:rsidP="00425608">
            <w:pPr>
              <w:overflowPunct w:val="0"/>
              <w:jc w:val="center"/>
              <w:textAlignment w:val="baseline"/>
              <w:rPr>
                <w:i/>
                <w:sz w:val="18"/>
                <w:szCs w:val="18"/>
              </w:rPr>
            </w:pPr>
          </w:p>
        </w:tc>
        <w:tc>
          <w:tcPr>
            <w:tcW w:w="1128" w:type="dxa"/>
          </w:tcPr>
          <w:p w14:paraId="279AEA3C" w14:textId="77777777" w:rsidR="00425608" w:rsidRPr="0008671D" w:rsidRDefault="00425608" w:rsidP="00425608">
            <w:pPr>
              <w:overflowPunct w:val="0"/>
              <w:jc w:val="center"/>
              <w:textAlignment w:val="baseline"/>
              <w:rPr>
                <w:i/>
                <w:sz w:val="18"/>
                <w:szCs w:val="18"/>
              </w:rPr>
            </w:pPr>
            <w:r w:rsidRPr="0008671D">
              <w:rPr>
                <w:i/>
                <w:sz w:val="18"/>
                <w:szCs w:val="18"/>
              </w:rPr>
              <w:t>2</w:t>
            </w:r>
          </w:p>
        </w:tc>
        <w:tc>
          <w:tcPr>
            <w:tcW w:w="1529" w:type="dxa"/>
          </w:tcPr>
          <w:p w14:paraId="7D18D68F" w14:textId="77777777" w:rsidR="00425608" w:rsidRPr="0008671D" w:rsidRDefault="00425608" w:rsidP="00425608">
            <w:pPr>
              <w:overflowPunct w:val="0"/>
              <w:jc w:val="center"/>
              <w:textAlignment w:val="baseline"/>
              <w:rPr>
                <w:i/>
                <w:sz w:val="18"/>
                <w:szCs w:val="18"/>
              </w:rPr>
            </w:pPr>
            <w:r w:rsidRPr="0008671D">
              <w:rPr>
                <w:i/>
                <w:sz w:val="18"/>
                <w:szCs w:val="18"/>
              </w:rPr>
              <w:t>8</w:t>
            </w:r>
          </w:p>
        </w:tc>
        <w:tc>
          <w:tcPr>
            <w:tcW w:w="1395" w:type="dxa"/>
          </w:tcPr>
          <w:p w14:paraId="3CEC3931" w14:textId="77777777" w:rsidR="00425608" w:rsidRPr="0008671D" w:rsidRDefault="00425608" w:rsidP="00425608">
            <w:pPr>
              <w:overflowPunct w:val="0"/>
              <w:jc w:val="center"/>
              <w:textAlignment w:val="baseline"/>
              <w:rPr>
                <w:i/>
                <w:sz w:val="18"/>
                <w:szCs w:val="18"/>
              </w:rPr>
            </w:pPr>
            <w:r w:rsidRPr="0008671D">
              <w:rPr>
                <w:i/>
                <w:sz w:val="18"/>
                <w:szCs w:val="18"/>
              </w:rPr>
              <w:t>1</w:t>
            </w:r>
          </w:p>
        </w:tc>
        <w:tc>
          <w:tcPr>
            <w:tcW w:w="1128" w:type="dxa"/>
          </w:tcPr>
          <w:p w14:paraId="4D5ACF69" w14:textId="77777777" w:rsidR="00425608" w:rsidRPr="0008671D" w:rsidRDefault="00425608" w:rsidP="00425608">
            <w:pPr>
              <w:overflowPunct w:val="0"/>
              <w:jc w:val="center"/>
              <w:textAlignment w:val="baseline"/>
              <w:rPr>
                <w:i/>
                <w:sz w:val="18"/>
                <w:szCs w:val="18"/>
              </w:rPr>
            </w:pPr>
            <w:r w:rsidRPr="0008671D">
              <w:rPr>
                <w:i/>
                <w:sz w:val="18"/>
                <w:szCs w:val="18"/>
              </w:rPr>
              <w:t>0</w:t>
            </w:r>
          </w:p>
        </w:tc>
        <w:tc>
          <w:tcPr>
            <w:tcW w:w="1437" w:type="dxa"/>
          </w:tcPr>
          <w:p w14:paraId="2FD3DB58" w14:textId="77777777" w:rsidR="00425608" w:rsidRPr="0008671D" w:rsidRDefault="00425608" w:rsidP="00425608">
            <w:pPr>
              <w:overflowPunct w:val="0"/>
              <w:jc w:val="center"/>
              <w:textAlignment w:val="baseline"/>
              <w:rPr>
                <w:i/>
                <w:sz w:val="18"/>
                <w:szCs w:val="18"/>
              </w:rPr>
            </w:pPr>
            <w:r w:rsidRPr="0008671D">
              <w:rPr>
                <w:i/>
                <w:sz w:val="18"/>
                <w:szCs w:val="18"/>
              </w:rPr>
              <w:t>0</w:t>
            </w:r>
          </w:p>
        </w:tc>
        <w:tc>
          <w:tcPr>
            <w:tcW w:w="1393" w:type="dxa"/>
          </w:tcPr>
          <w:p w14:paraId="6D927D88" w14:textId="77777777" w:rsidR="00425608" w:rsidRPr="0008671D" w:rsidRDefault="00425608" w:rsidP="00425608">
            <w:pPr>
              <w:overflowPunct w:val="0"/>
              <w:jc w:val="center"/>
              <w:textAlignment w:val="baseline"/>
              <w:rPr>
                <w:i/>
                <w:sz w:val="18"/>
                <w:szCs w:val="18"/>
              </w:rPr>
            </w:pPr>
            <w:r w:rsidRPr="0008671D">
              <w:rPr>
                <w:i/>
                <w:sz w:val="18"/>
                <w:szCs w:val="18"/>
              </w:rPr>
              <w:t>0</w:t>
            </w:r>
          </w:p>
        </w:tc>
      </w:tr>
      <w:tr w:rsidR="00425608" w:rsidRPr="0008671D" w14:paraId="4BDF6037" w14:textId="77777777" w:rsidTr="00425608">
        <w:trPr>
          <w:trHeight w:val="315"/>
        </w:trPr>
        <w:tc>
          <w:tcPr>
            <w:tcW w:w="467" w:type="dxa"/>
          </w:tcPr>
          <w:p w14:paraId="5A11CA59" w14:textId="77777777" w:rsidR="00425608" w:rsidRPr="0008671D" w:rsidRDefault="00425608" w:rsidP="00425608">
            <w:pPr>
              <w:overflowPunct w:val="0"/>
              <w:jc w:val="center"/>
              <w:textAlignment w:val="baseline"/>
              <w:rPr>
                <w:i/>
                <w:sz w:val="18"/>
                <w:szCs w:val="18"/>
              </w:rPr>
            </w:pPr>
            <w:r w:rsidRPr="0008671D">
              <w:rPr>
                <w:i/>
                <w:sz w:val="18"/>
                <w:szCs w:val="18"/>
              </w:rPr>
              <w:t>5</w:t>
            </w:r>
          </w:p>
        </w:tc>
        <w:tc>
          <w:tcPr>
            <w:tcW w:w="3543" w:type="dxa"/>
          </w:tcPr>
          <w:p w14:paraId="778CA593" w14:textId="77777777" w:rsidR="00425608" w:rsidRPr="0008671D" w:rsidRDefault="00425608" w:rsidP="00425608">
            <w:pPr>
              <w:overflowPunct w:val="0"/>
              <w:jc w:val="center"/>
              <w:textAlignment w:val="baseline"/>
              <w:rPr>
                <w:i/>
                <w:sz w:val="18"/>
                <w:szCs w:val="18"/>
              </w:rPr>
            </w:pPr>
            <w:r w:rsidRPr="0008671D">
              <w:rPr>
                <w:i/>
                <w:sz w:val="18"/>
                <w:szCs w:val="18"/>
              </w:rPr>
              <w:t>Содержание уличного освещения</w:t>
            </w:r>
          </w:p>
        </w:tc>
        <w:tc>
          <w:tcPr>
            <w:tcW w:w="1264" w:type="dxa"/>
          </w:tcPr>
          <w:p w14:paraId="69B8F229" w14:textId="77777777" w:rsidR="00425608" w:rsidRPr="0008671D" w:rsidRDefault="00425608" w:rsidP="00425608">
            <w:pPr>
              <w:overflowPunct w:val="0"/>
              <w:jc w:val="center"/>
              <w:textAlignment w:val="baseline"/>
              <w:rPr>
                <w:i/>
                <w:sz w:val="18"/>
                <w:szCs w:val="18"/>
              </w:rPr>
            </w:pPr>
            <w:r w:rsidRPr="0008671D">
              <w:rPr>
                <w:i/>
                <w:sz w:val="18"/>
                <w:szCs w:val="18"/>
              </w:rPr>
              <w:t>км</w:t>
            </w:r>
          </w:p>
        </w:tc>
        <w:tc>
          <w:tcPr>
            <w:tcW w:w="1276" w:type="dxa"/>
            <w:noWrap/>
          </w:tcPr>
          <w:p w14:paraId="772EEF2D" w14:textId="77777777" w:rsidR="00425608" w:rsidRPr="0008671D" w:rsidRDefault="00425608" w:rsidP="00425608">
            <w:pPr>
              <w:overflowPunct w:val="0"/>
              <w:jc w:val="center"/>
              <w:textAlignment w:val="baseline"/>
              <w:rPr>
                <w:i/>
                <w:sz w:val="18"/>
                <w:szCs w:val="18"/>
              </w:rPr>
            </w:pPr>
            <w:r w:rsidRPr="0008671D">
              <w:rPr>
                <w:i/>
                <w:sz w:val="18"/>
                <w:szCs w:val="18"/>
              </w:rPr>
              <w:t>8,2</w:t>
            </w:r>
          </w:p>
        </w:tc>
        <w:tc>
          <w:tcPr>
            <w:tcW w:w="1128" w:type="dxa"/>
          </w:tcPr>
          <w:p w14:paraId="5E9A7AD8" w14:textId="77777777" w:rsidR="00425608" w:rsidRPr="0008671D" w:rsidRDefault="00425608" w:rsidP="00425608">
            <w:pPr>
              <w:overflowPunct w:val="0"/>
              <w:jc w:val="center"/>
              <w:textAlignment w:val="baseline"/>
              <w:rPr>
                <w:i/>
                <w:sz w:val="18"/>
                <w:szCs w:val="18"/>
              </w:rPr>
            </w:pPr>
            <w:r w:rsidRPr="0008671D">
              <w:rPr>
                <w:i/>
                <w:sz w:val="18"/>
                <w:szCs w:val="18"/>
              </w:rPr>
              <w:t>8,2</w:t>
            </w:r>
          </w:p>
        </w:tc>
        <w:tc>
          <w:tcPr>
            <w:tcW w:w="1529" w:type="dxa"/>
          </w:tcPr>
          <w:p w14:paraId="6767A714" w14:textId="77777777" w:rsidR="00425608" w:rsidRPr="0008671D" w:rsidRDefault="00425608" w:rsidP="00425608">
            <w:pPr>
              <w:overflowPunct w:val="0"/>
              <w:jc w:val="center"/>
              <w:textAlignment w:val="baseline"/>
              <w:rPr>
                <w:i/>
                <w:sz w:val="18"/>
                <w:szCs w:val="18"/>
              </w:rPr>
            </w:pPr>
            <w:r w:rsidRPr="0008671D">
              <w:rPr>
                <w:i/>
                <w:sz w:val="18"/>
                <w:szCs w:val="18"/>
              </w:rPr>
              <w:t>8,2</w:t>
            </w:r>
          </w:p>
        </w:tc>
        <w:tc>
          <w:tcPr>
            <w:tcW w:w="1395" w:type="dxa"/>
          </w:tcPr>
          <w:p w14:paraId="0E8198B7" w14:textId="77777777" w:rsidR="00425608" w:rsidRPr="0008671D" w:rsidRDefault="00425608" w:rsidP="00425608">
            <w:pPr>
              <w:overflowPunct w:val="0"/>
              <w:jc w:val="center"/>
              <w:textAlignment w:val="baseline"/>
              <w:rPr>
                <w:i/>
                <w:sz w:val="18"/>
                <w:szCs w:val="18"/>
              </w:rPr>
            </w:pPr>
            <w:r w:rsidRPr="0008671D">
              <w:rPr>
                <w:i/>
                <w:sz w:val="18"/>
                <w:szCs w:val="18"/>
              </w:rPr>
              <w:t>8,2</w:t>
            </w:r>
          </w:p>
        </w:tc>
        <w:tc>
          <w:tcPr>
            <w:tcW w:w="1128" w:type="dxa"/>
          </w:tcPr>
          <w:p w14:paraId="1CCC4DEB" w14:textId="77777777" w:rsidR="00425608" w:rsidRPr="0008671D" w:rsidRDefault="00425608" w:rsidP="00425608">
            <w:pPr>
              <w:overflowPunct w:val="0"/>
              <w:jc w:val="center"/>
              <w:textAlignment w:val="baseline"/>
              <w:rPr>
                <w:i/>
                <w:sz w:val="18"/>
                <w:szCs w:val="18"/>
              </w:rPr>
            </w:pPr>
            <w:r w:rsidRPr="0008671D">
              <w:rPr>
                <w:i/>
                <w:sz w:val="18"/>
                <w:szCs w:val="18"/>
              </w:rPr>
              <w:t>8,2</w:t>
            </w:r>
          </w:p>
        </w:tc>
        <w:tc>
          <w:tcPr>
            <w:tcW w:w="1437" w:type="dxa"/>
          </w:tcPr>
          <w:p w14:paraId="64D5F501" w14:textId="77777777" w:rsidR="00425608" w:rsidRPr="0008671D" w:rsidRDefault="00425608" w:rsidP="00425608">
            <w:pPr>
              <w:overflowPunct w:val="0"/>
              <w:jc w:val="center"/>
              <w:textAlignment w:val="baseline"/>
              <w:rPr>
                <w:i/>
                <w:sz w:val="18"/>
                <w:szCs w:val="18"/>
              </w:rPr>
            </w:pPr>
            <w:r w:rsidRPr="0008671D">
              <w:rPr>
                <w:i/>
                <w:sz w:val="18"/>
                <w:szCs w:val="18"/>
              </w:rPr>
              <w:t>8,2</w:t>
            </w:r>
          </w:p>
        </w:tc>
        <w:tc>
          <w:tcPr>
            <w:tcW w:w="1393" w:type="dxa"/>
          </w:tcPr>
          <w:p w14:paraId="7F250FE2" w14:textId="77777777" w:rsidR="00425608" w:rsidRPr="0008671D" w:rsidRDefault="00425608" w:rsidP="00425608">
            <w:pPr>
              <w:overflowPunct w:val="0"/>
              <w:jc w:val="center"/>
              <w:textAlignment w:val="baseline"/>
              <w:rPr>
                <w:i/>
                <w:sz w:val="18"/>
                <w:szCs w:val="18"/>
              </w:rPr>
            </w:pPr>
            <w:r w:rsidRPr="0008671D">
              <w:rPr>
                <w:i/>
                <w:sz w:val="18"/>
                <w:szCs w:val="18"/>
              </w:rPr>
              <w:t>8,2</w:t>
            </w:r>
          </w:p>
        </w:tc>
      </w:tr>
      <w:tr w:rsidR="00425608" w:rsidRPr="0008671D" w14:paraId="20F971D8" w14:textId="77777777" w:rsidTr="00425608">
        <w:trPr>
          <w:trHeight w:val="315"/>
        </w:trPr>
        <w:tc>
          <w:tcPr>
            <w:tcW w:w="467" w:type="dxa"/>
            <w:hideMark/>
          </w:tcPr>
          <w:p w14:paraId="537AF56C" w14:textId="77777777" w:rsidR="00425608" w:rsidRPr="0008671D" w:rsidRDefault="00425608" w:rsidP="00425608">
            <w:pPr>
              <w:overflowPunct w:val="0"/>
              <w:jc w:val="center"/>
              <w:textAlignment w:val="baseline"/>
              <w:rPr>
                <w:i/>
                <w:sz w:val="18"/>
                <w:szCs w:val="18"/>
              </w:rPr>
            </w:pPr>
            <w:r w:rsidRPr="0008671D">
              <w:rPr>
                <w:i/>
                <w:sz w:val="18"/>
                <w:szCs w:val="18"/>
              </w:rPr>
              <w:t>6</w:t>
            </w:r>
          </w:p>
        </w:tc>
        <w:tc>
          <w:tcPr>
            <w:tcW w:w="3543" w:type="dxa"/>
            <w:hideMark/>
          </w:tcPr>
          <w:p w14:paraId="2F26091A" w14:textId="77777777" w:rsidR="00425608" w:rsidRPr="0008671D" w:rsidRDefault="00425608" w:rsidP="00425608">
            <w:pPr>
              <w:overflowPunct w:val="0"/>
              <w:jc w:val="center"/>
              <w:textAlignment w:val="baseline"/>
              <w:rPr>
                <w:i/>
                <w:sz w:val="18"/>
                <w:szCs w:val="18"/>
              </w:rPr>
            </w:pPr>
            <w:r w:rsidRPr="0008671D">
              <w:rPr>
                <w:i/>
                <w:sz w:val="18"/>
                <w:szCs w:val="18"/>
              </w:rPr>
              <w:t>Организация работы по содержание мест захоронений</w:t>
            </w:r>
          </w:p>
        </w:tc>
        <w:tc>
          <w:tcPr>
            <w:tcW w:w="1264" w:type="dxa"/>
            <w:hideMark/>
          </w:tcPr>
          <w:p w14:paraId="6137EE41" w14:textId="77777777" w:rsidR="00425608" w:rsidRPr="0008671D" w:rsidRDefault="00425608" w:rsidP="00425608">
            <w:pPr>
              <w:overflowPunct w:val="0"/>
              <w:jc w:val="center"/>
              <w:textAlignment w:val="baseline"/>
              <w:rPr>
                <w:i/>
                <w:sz w:val="18"/>
                <w:szCs w:val="18"/>
              </w:rPr>
            </w:pPr>
            <w:r w:rsidRPr="0008671D">
              <w:rPr>
                <w:i/>
                <w:sz w:val="18"/>
                <w:szCs w:val="18"/>
              </w:rPr>
              <w:t>объект</w:t>
            </w:r>
          </w:p>
        </w:tc>
        <w:tc>
          <w:tcPr>
            <w:tcW w:w="1276" w:type="dxa"/>
            <w:noWrap/>
            <w:hideMark/>
          </w:tcPr>
          <w:p w14:paraId="39BC1C37" w14:textId="77777777" w:rsidR="00425608" w:rsidRPr="0008671D" w:rsidRDefault="00425608" w:rsidP="00425608">
            <w:pPr>
              <w:overflowPunct w:val="0"/>
              <w:jc w:val="center"/>
              <w:textAlignment w:val="baseline"/>
              <w:rPr>
                <w:i/>
                <w:sz w:val="18"/>
                <w:szCs w:val="18"/>
              </w:rPr>
            </w:pPr>
            <w:r w:rsidRPr="0008671D">
              <w:rPr>
                <w:i/>
                <w:sz w:val="18"/>
                <w:szCs w:val="18"/>
              </w:rPr>
              <w:t>2</w:t>
            </w:r>
          </w:p>
        </w:tc>
        <w:tc>
          <w:tcPr>
            <w:tcW w:w="1128" w:type="dxa"/>
            <w:hideMark/>
          </w:tcPr>
          <w:p w14:paraId="00933357" w14:textId="77777777" w:rsidR="00425608" w:rsidRPr="0008671D" w:rsidRDefault="00425608" w:rsidP="00425608">
            <w:pPr>
              <w:overflowPunct w:val="0"/>
              <w:jc w:val="center"/>
              <w:textAlignment w:val="baseline"/>
              <w:rPr>
                <w:i/>
                <w:sz w:val="18"/>
                <w:szCs w:val="18"/>
              </w:rPr>
            </w:pPr>
            <w:r w:rsidRPr="0008671D">
              <w:rPr>
                <w:i/>
                <w:sz w:val="18"/>
                <w:szCs w:val="18"/>
              </w:rPr>
              <w:t>2</w:t>
            </w:r>
          </w:p>
        </w:tc>
        <w:tc>
          <w:tcPr>
            <w:tcW w:w="1529" w:type="dxa"/>
            <w:hideMark/>
          </w:tcPr>
          <w:p w14:paraId="2A253D6A" w14:textId="77777777" w:rsidR="00425608" w:rsidRPr="0008671D" w:rsidRDefault="00425608" w:rsidP="00425608">
            <w:pPr>
              <w:overflowPunct w:val="0"/>
              <w:jc w:val="center"/>
              <w:textAlignment w:val="baseline"/>
              <w:rPr>
                <w:i/>
                <w:sz w:val="18"/>
                <w:szCs w:val="18"/>
              </w:rPr>
            </w:pPr>
            <w:r w:rsidRPr="0008671D">
              <w:rPr>
                <w:i/>
                <w:sz w:val="18"/>
                <w:szCs w:val="18"/>
              </w:rPr>
              <w:t>2</w:t>
            </w:r>
          </w:p>
        </w:tc>
        <w:tc>
          <w:tcPr>
            <w:tcW w:w="1395" w:type="dxa"/>
            <w:hideMark/>
          </w:tcPr>
          <w:p w14:paraId="71B1D6CF" w14:textId="77777777" w:rsidR="00425608" w:rsidRPr="0008671D" w:rsidRDefault="00425608" w:rsidP="00425608">
            <w:pPr>
              <w:overflowPunct w:val="0"/>
              <w:jc w:val="center"/>
              <w:textAlignment w:val="baseline"/>
              <w:rPr>
                <w:i/>
                <w:sz w:val="18"/>
                <w:szCs w:val="18"/>
              </w:rPr>
            </w:pPr>
            <w:r w:rsidRPr="0008671D">
              <w:rPr>
                <w:i/>
                <w:sz w:val="18"/>
                <w:szCs w:val="18"/>
              </w:rPr>
              <w:t>2</w:t>
            </w:r>
          </w:p>
        </w:tc>
        <w:tc>
          <w:tcPr>
            <w:tcW w:w="1128" w:type="dxa"/>
            <w:hideMark/>
          </w:tcPr>
          <w:p w14:paraId="4E8ABD98" w14:textId="77777777" w:rsidR="00425608" w:rsidRPr="0008671D" w:rsidRDefault="00425608" w:rsidP="00425608">
            <w:pPr>
              <w:overflowPunct w:val="0"/>
              <w:jc w:val="center"/>
              <w:textAlignment w:val="baseline"/>
              <w:rPr>
                <w:i/>
                <w:sz w:val="18"/>
                <w:szCs w:val="18"/>
              </w:rPr>
            </w:pPr>
            <w:r w:rsidRPr="0008671D">
              <w:rPr>
                <w:i/>
                <w:sz w:val="18"/>
                <w:szCs w:val="18"/>
              </w:rPr>
              <w:t>2</w:t>
            </w:r>
          </w:p>
        </w:tc>
        <w:tc>
          <w:tcPr>
            <w:tcW w:w="1437" w:type="dxa"/>
            <w:hideMark/>
          </w:tcPr>
          <w:p w14:paraId="3B985227" w14:textId="77777777" w:rsidR="00425608" w:rsidRPr="0008671D" w:rsidRDefault="00425608" w:rsidP="00425608">
            <w:pPr>
              <w:overflowPunct w:val="0"/>
              <w:jc w:val="center"/>
              <w:textAlignment w:val="baseline"/>
              <w:rPr>
                <w:i/>
                <w:sz w:val="18"/>
                <w:szCs w:val="18"/>
              </w:rPr>
            </w:pPr>
            <w:r w:rsidRPr="0008671D">
              <w:rPr>
                <w:i/>
                <w:sz w:val="18"/>
                <w:szCs w:val="18"/>
              </w:rPr>
              <w:t>2</w:t>
            </w:r>
          </w:p>
        </w:tc>
        <w:tc>
          <w:tcPr>
            <w:tcW w:w="1393" w:type="dxa"/>
          </w:tcPr>
          <w:p w14:paraId="5D946527" w14:textId="77777777" w:rsidR="00425608" w:rsidRPr="0008671D" w:rsidRDefault="00425608" w:rsidP="00425608">
            <w:pPr>
              <w:overflowPunct w:val="0"/>
              <w:jc w:val="center"/>
              <w:textAlignment w:val="baseline"/>
              <w:rPr>
                <w:i/>
                <w:sz w:val="18"/>
                <w:szCs w:val="18"/>
              </w:rPr>
            </w:pPr>
            <w:r w:rsidRPr="0008671D">
              <w:rPr>
                <w:i/>
                <w:sz w:val="18"/>
                <w:szCs w:val="18"/>
              </w:rPr>
              <w:t>2</w:t>
            </w:r>
          </w:p>
        </w:tc>
      </w:tr>
    </w:tbl>
    <w:p w14:paraId="1C913BCB" w14:textId="77777777" w:rsidR="00425608" w:rsidRPr="0008671D" w:rsidRDefault="00425608" w:rsidP="00425608">
      <w:pPr>
        <w:tabs>
          <w:tab w:val="left" w:pos="11865"/>
        </w:tabs>
        <w:jc w:val="center"/>
        <w:sectPr w:rsidR="00425608" w:rsidRPr="0008671D" w:rsidSect="00425608">
          <w:pgSz w:w="16838" w:h="11906" w:orient="landscape"/>
          <w:pgMar w:top="851" w:right="1134" w:bottom="1134" w:left="851" w:header="720" w:footer="0" w:gutter="0"/>
          <w:cols w:space="708"/>
          <w:titlePg/>
          <w:docGrid w:linePitch="360"/>
        </w:sectPr>
      </w:pPr>
    </w:p>
    <w:p w14:paraId="0AAFA9CD" w14:textId="77777777" w:rsidR="00425608" w:rsidRPr="0008671D" w:rsidRDefault="00425608" w:rsidP="00425608">
      <w:pPr>
        <w:overflowPunct w:val="0"/>
        <w:jc w:val="center"/>
        <w:textAlignment w:val="baseline"/>
        <w:rPr>
          <w:b/>
          <w:i/>
          <w:sz w:val="18"/>
          <w:szCs w:val="18"/>
        </w:rPr>
      </w:pPr>
      <w:r w:rsidRPr="0008671D">
        <w:rPr>
          <w:b/>
          <w:i/>
          <w:sz w:val="18"/>
          <w:szCs w:val="18"/>
        </w:rPr>
        <w:lastRenderedPageBreak/>
        <w:t>Источник значений целевых индикаторов муниципальной программы</w:t>
      </w:r>
    </w:p>
    <w:p w14:paraId="1011C2CA" w14:textId="77777777" w:rsidR="00425608" w:rsidRPr="0008671D" w:rsidRDefault="00425608" w:rsidP="00425608">
      <w:pPr>
        <w:overflowPunct w:val="0"/>
        <w:textAlignment w:val="baseline"/>
        <w:rPr>
          <w:i/>
          <w:sz w:val="18"/>
          <w:szCs w:val="18"/>
        </w:rPr>
      </w:pPr>
    </w:p>
    <w:tbl>
      <w:tblPr>
        <w:tblW w:w="15168" w:type="dxa"/>
        <w:tblInd w:w="-431" w:type="dxa"/>
        <w:tblLayout w:type="fixed"/>
        <w:tblLook w:val="04A0" w:firstRow="1" w:lastRow="0" w:firstColumn="1" w:lastColumn="0" w:noHBand="0" w:noVBand="1"/>
      </w:tblPr>
      <w:tblGrid>
        <w:gridCol w:w="852"/>
        <w:gridCol w:w="5244"/>
        <w:gridCol w:w="1134"/>
        <w:gridCol w:w="1134"/>
        <w:gridCol w:w="2127"/>
        <w:gridCol w:w="2268"/>
        <w:gridCol w:w="2409"/>
      </w:tblGrid>
      <w:tr w:rsidR="00425608" w:rsidRPr="0008671D" w14:paraId="0B4302CA" w14:textId="77777777" w:rsidTr="00425608">
        <w:trPr>
          <w:trHeight w:val="441"/>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6A8465" w14:textId="77777777" w:rsidR="00425608" w:rsidRPr="0008671D" w:rsidRDefault="00425608" w:rsidP="00425608">
            <w:pPr>
              <w:overflowPunct w:val="0"/>
              <w:textAlignment w:val="baseline"/>
              <w:rPr>
                <w:i/>
                <w:sz w:val="18"/>
                <w:szCs w:val="18"/>
              </w:rPr>
            </w:pPr>
            <w:r w:rsidRPr="0008671D">
              <w:rPr>
                <w:i/>
                <w:sz w:val="18"/>
                <w:szCs w:val="18"/>
              </w:rPr>
              <w:t>№ п/п</w:t>
            </w:r>
          </w:p>
        </w:tc>
        <w:tc>
          <w:tcPr>
            <w:tcW w:w="52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65D555" w14:textId="77777777" w:rsidR="00425608" w:rsidRPr="0008671D" w:rsidRDefault="00425608" w:rsidP="00425608">
            <w:pPr>
              <w:overflowPunct w:val="0"/>
              <w:textAlignment w:val="baseline"/>
              <w:rPr>
                <w:i/>
                <w:sz w:val="18"/>
                <w:szCs w:val="18"/>
              </w:rPr>
            </w:pPr>
            <w:r w:rsidRPr="0008671D">
              <w:rPr>
                <w:i/>
                <w:sz w:val="18"/>
                <w:szCs w:val="18"/>
              </w:rPr>
              <w:t>Наименование целевого индикатора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B5F206" w14:textId="77777777" w:rsidR="00425608" w:rsidRPr="0008671D" w:rsidRDefault="00425608" w:rsidP="00425608">
            <w:pPr>
              <w:overflowPunct w:val="0"/>
              <w:textAlignment w:val="baseline"/>
              <w:rPr>
                <w:i/>
                <w:sz w:val="18"/>
                <w:szCs w:val="18"/>
              </w:rPr>
            </w:pPr>
            <w:r w:rsidRPr="0008671D">
              <w:rPr>
                <w:i/>
                <w:sz w:val="18"/>
                <w:szCs w:val="18"/>
              </w:rPr>
              <w:t>Единица измерения</w:t>
            </w:r>
          </w:p>
        </w:tc>
        <w:tc>
          <w:tcPr>
            <w:tcW w:w="3261" w:type="dxa"/>
            <w:gridSpan w:val="2"/>
            <w:tcBorders>
              <w:top w:val="single" w:sz="4" w:space="0" w:color="auto"/>
              <w:left w:val="nil"/>
              <w:bottom w:val="single" w:sz="4" w:space="0" w:color="auto"/>
              <w:right w:val="single" w:sz="4" w:space="0" w:color="auto"/>
            </w:tcBorders>
            <w:shd w:val="clear" w:color="auto" w:fill="auto"/>
            <w:hideMark/>
          </w:tcPr>
          <w:p w14:paraId="6512A958" w14:textId="77777777" w:rsidR="00425608" w:rsidRPr="0008671D" w:rsidRDefault="00425608" w:rsidP="00425608">
            <w:pPr>
              <w:overflowPunct w:val="0"/>
              <w:textAlignment w:val="baseline"/>
              <w:rPr>
                <w:i/>
                <w:sz w:val="18"/>
                <w:szCs w:val="18"/>
              </w:rPr>
            </w:pPr>
            <w:r w:rsidRPr="0008671D">
              <w:rPr>
                <w:i/>
                <w:sz w:val="18"/>
                <w:szCs w:val="18"/>
              </w:rPr>
              <w:t>Расчет показателя целевого индикатора</w:t>
            </w:r>
          </w:p>
        </w:tc>
        <w:tc>
          <w:tcPr>
            <w:tcW w:w="4677" w:type="dxa"/>
            <w:gridSpan w:val="2"/>
            <w:tcBorders>
              <w:top w:val="single" w:sz="4" w:space="0" w:color="auto"/>
              <w:left w:val="nil"/>
              <w:bottom w:val="single" w:sz="4" w:space="0" w:color="auto"/>
              <w:right w:val="single" w:sz="4" w:space="0" w:color="auto"/>
            </w:tcBorders>
            <w:shd w:val="clear" w:color="auto" w:fill="auto"/>
            <w:hideMark/>
          </w:tcPr>
          <w:p w14:paraId="17F774A8" w14:textId="77777777" w:rsidR="00425608" w:rsidRPr="0008671D" w:rsidRDefault="00425608" w:rsidP="00425608">
            <w:pPr>
              <w:overflowPunct w:val="0"/>
              <w:textAlignment w:val="baseline"/>
              <w:rPr>
                <w:i/>
                <w:sz w:val="18"/>
                <w:szCs w:val="18"/>
              </w:rPr>
            </w:pPr>
            <w:r w:rsidRPr="0008671D">
              <w:rPr>
                <w:i/>
                <w:sz w:val="18"/>
                <w:szCs w:val="18"/>
              </w:rPr>
              <w:t>Исходные данные для расчета значений показателя целевого индикатора</w:t>
            </w:r>
          </w:p>
        </w:tc>
      </w:tr>
      <w:tr w:rsidR="00425608" w:rsidRPr="0008671D" w14:paraId="2DD7A4D5" w14:textId="77777777" w:rsidTr="00425608">
        <w:trPr>
          <w:trHeight w:val="986"/>
        </w:trPr>
        <w:tc>
          <w:tcPr>
            <w:tcW w:w="852" w:type="dxa"/>
            <w:vMerge/>
            <w:tcBorders>
              <w:top w:val="single" w:sz="4" w:space="0" w:color="auto"/>
              <w:left w:val="single" w:sz="4" w:space="0" w:color="auto"/>
              <w:bottom w:val="single" w:sz="4" w:space="0" w:color="auto"/>
              <w:right w:val="single" w:sz="4" w:space="0" w:color="auto"/>
            </w:tcBorders>
            <w:hideMark/>
          </w:tcPr>
          <w:p w14:paraId="24CEA3E0" w14:textId="77777777" w:rsidR="00425608" w:rsidRPr="0008671D" w:rsidRDefault="00425608" w:rsidP="00425608">
            <w:pPr>
              <w:overflowPunct w:val="0"/>
              <w:textAlignment w:val="baseline"/>
              <w:rPr>
                <w:i/>
                <w:sz w:val="18"/>
                <w:szCs w:val="18"/>
              </w:rPr>
            </w:pPr>
          </w:p>
        </w:tc>
        <w:tc>
          <w:tcPr>
            <w:tcW w:w="5244" w:type="dxa"/>
            <w:vMerge/>
            <w:tcBorders>
              <w:top w:val="single" w:sz="4" w:space="0" w:color="auto"/>
              <w:left w:val="single" w:sz="4" w:space="0" w:color="auto"/>
              <w:bottom w:val="single" w:sz="4" w:space="0" w:color="auto"/>
              <w:right w:val="single" w:sz="4" w:space="0" w:color="auto"/>
            </w:tcBorders>
            <w:hideMark/>
          </w:tcPr>
          <w:p w14:paraId="26718D76" w14:textId="77777777" w:rsidR="00425608" w:rsidRPr="0008671D" w:rsidRDefault="00425608" w:rsidP="00425608">
            <w:pPr>
              <w:overflowPunct w:val="0"/>
              <w:textAlignment w:val="baseline"/>
              <w:rPr>
                <w:i/>
                <w:sz w:val="18"/>
                <w:szCs w:val="18"/>
              </w:rPr>
            </w:pPr>
          </w:p>
        </w:tc>
        <w:tc>
          <w:tcPr>
            <w:tcW w:w="1134" w:type="dxa"/>
            <w:vMerge/>
            <w:tcBorders>
              <w:top w:val="single" w:sz="4" w:space="0" w:color="auto"/>
              <w:left w:val="single" w:sz="4" w:space="0" w:color="auto"/>
              <w:bottom w:val="single" w:sz="4" w:space="0" w:color="auto"/>
              <w:right w:val="single" w:sz="4" w:space="0" w:color="auto"/>
            </w:tcBorders>
            <w:hideMark/>
          </w:tcPr>
          <w:p w14:paraId="6D4CAD79" w14:textId="77777777" w:rsidR="00425608" w:rsidRPr="0008671D" w:rsidRDefault="00425608" w:rsidP="00425608">
            <w:pPr>
              <w:overflowPunct w:val="0"/>
              <w:textAlignment w:val="baseline"/>
              <w:rPr>
                <w:i/>
                <w:sz w:val="18"/>
                <w:szCs w:val="18"/>
              </w:rPr>
            </w:pPr>
          </w:p>
        </w:tc>
        <w:tc>
          <w:tcPr>
            <w:tcW w:w="1134" w:type="dxa"/>
            <w:tcBorders>
              <w:top w:val="nil"/>
              <w:left w:val="nil"/>
              <w:bottom w:val="single" w:sz="4" w:space="0" w:color="auto"/>
              <w:right w:val="single" w:sz="4" w:space="0" w:color="auto"/>
            </w:tcBorders>
            <w:shd w:val="clear" w:color="auto" w:fill="auto"/>
            <w:hideMark/>
          </w:tcPr>
          <w:p w14:paraId="31A7F158" w14:textId="77777777" w:rsidR="00425608" w:rsidRPr="0008671D" w:rsidRDefault="00425608" w:rsidP="00425608">
            <w:pPr>
              <w:overflowPunct w:val="0"/>
              <w:textAlignment w:val="baseline"/>
              <w:rPr>
                <w:i/>
                <w:sz w:val="18"/>
                <w:szCs w:val="18"/>
              </w:rPr>
            </w:pPr>
            <w:r w:rsidRPr="0008671D">
              <w:rPr>
                <w:i/>
                <w:sz w:val="18"/>
                <w:szCs w:val="18"/>
              </w:rPr>
              <w:t>формула расчета</w:t>
            </w:r>
          </w:p>
        </w:tc>
        <w:tc>
          <w:tcPr>
            <w:tcW w:w="2127" w:type="dxa"/>
            <w:tcBorders>
              <w:top w:val="nil"/>
              <w:left w:val="nil"/>
              <w:bottom w:val="single" w:sz="4" w:space="0" w:color="auto"/>
              <w:right w:val="single" w:sz="4" w:space="0" w:color="auto"/>
            </w:tcBorders>
            <w:shd w:val="clear" w:color="auto" w:fill="auto"/>
            <w:hideMark/>
          </w:tcPr>
          <w:p w14:paraId="12E29683" w14:textId="77777777" w:rsidR="00425608" w:rsidRPr="0008671D" w:rsidRDefault="00425608" w:rsidP="00425608">
            <w:pPr>
              <w:overflowPunct w:val="0"/>
              <w:textAlignment w:val="baseline"/>
              <w:rPr>
                <w:i/>
                <w:sz w:val="18"/>
                <w:szCs w:val="18"/>
              </w:rPr>
            </w:pPr>
            <w:r w:rsidRPr="0008671D">
              <w:rPr>
                <w:i/>
                <w:sz w:val="18"/>
                <w:szCs w:val="18"/>
              </w:rPr>
              <w:t>буквенное обозначение переменной в формуле расчета</w:t>
            </w:r>
          </w:p>
        </w:tc>
        <w:tc>
          <w:tcPr>
            <w:tcW w:w="2268" w:type="dxa"/>
            <w:tcBorders>
              <w:top w:val="nil"/>
              <w:left w:val="nil"/>
              <w:bottom w:val="single" w:sz="4" w:space="0" w:color="auto"/>
              <w:right w:val="single" w:sz="4" w:space="0" w:color="auto"/>
            </w:tcBorders>
            <w:shd w:val="clear" w:color="auto" w:fill="auto"/>
            <w:hideMark/>
          </w:tcPr>
          <w:p w14:paraId="19B4D564" w14:textId="77777777" w:rsidR="00425608" w:rsidRPr="0008671D" w:rsidRDefault="00425608" w:rsidP="00425608">
            <w:pPr>
              <w:overflowPunct w:val="0"/>
              <w:textAlignment w:val="baseline"/>
              <w:rPr>
                <w:i/>
                <w:sz w:val="18"/>
                <w:szCs w:val="18"/>
              </w:rPr>
            </w:pPr>
            <w:r w:rsidRPr="0008671D">
              <w:rPr>
                <w:i/>
                <w:sz w:val="18"/>
                <w:szCs w:val="18"/>
              </w:rPr>
              <w:t>источник исходных данных</w:t>
            </w:r>
          </w:p>
        </w:tc>
        <w:tc>
          <w:tcPr>
            <w:tcW w:w="2409" w:type="dxa"/>
            <w:tcBorders>
              <w:top w:val="nil"/>
              <w:left w:val="nil"/>
              <w:bottom w:val="single" w:sz="4" w:space="0" w:color="auto"/>
              <w:right w:val="single" w:sz="4" w:space="0" w:color="auto"/>
            </w:tcBorders>
            <w:shd w:val="clear" w:color="auto" w:fill="auto"/>
            <w:hideMark/>
          </w:tcPr>
          <w:p w14:paraId="496B20D7" w14:textId="77777777" w:rsidR="00425608" w:rsidRPr="0008671D" w:rsidRDefault="00425608" w:rsidP="00425608">
            <w:pPr>
              <w:overflowPunct w:val="0"/>
              <w:textAlignment w:val="baseline"/>
              <w:rPr>
                <w:i/>
                <w:sz w:val="18"/>
                <w:szCs w:val="18"/>
              </w:rPr>
            </w:pPr>
            <w:r w:rsidRPr="0008671D">
              <w:rPr>
                <w:i/>
                <w:sz w:val="18"/>
                <w:szCs w:val="18"/>
              </w:rPr>
              <w:t>метод сбора исходных данных</w:t>
            </w:r>
          </w:p>
        </w:tc>
      </w:tr>
      <w:tr w:rsidR="00425608" w:rsidRPr="0008671D" w14:paraId="4476C700" w14:textId="77777777" w:rsidTr="00425608">
        <w:trPr>
          <w:trHeight w:val="277"/>
        </w:trPr>
        <w:tc>
          <w:tcPr>
            <w:tcW w:w="852" w:type="dxa"/>
            <w:tcBorders>
              <w:top w:val="nil"/>
              <w:left w:val="single" w:sz="4" w:space="0" w:color="auto"/>
              <w:bottom w:val="single" w:sz="4" w:space="0" w:color="auto"/>
              <w:right w:val="single" w:sz="4" w:space="0" w:color="auto"/>
            </w:tcBorders>
            <w:shd w:val="clear" w:color="auto" w:fill="auto"/>
            <w:hideMark/>
          </w:tcPr>
          <w:p w14:paraId="44DB5938" w14:textId="77777777" w:rsidR="00425608" w:rsidRPr="0008671D" w:rsidRDefault="00425608" w:rsidP="00425608">
            <w:pPr>
              <w:overflowPunct w:val="0"/>
              <w:textAlignment w:val="baseline"/>
              <w:rPr>
                <w:bCs/>
                <w:i/>
                <w:iCs/>
                <w:sz w:val="18"/>
                <w:szCs w:val="18"/>
              </w:rPr>
            </w:pPr>
            <w:r w:rsidRPr="0008671D">
              <w:rPr>
                <w:bCs/>
                <w:i/>
                <w:iCs/>
                <w:sz w:val="18"/>
                <w:szCs w:val="18"/>
              </w:rPr>
              <w:t>1</w:t>
            </w:r>
          </w:p>
        </w:tc>
        <w:tc>
          <w:tcPr>
            <w:tcW w:w="5244" w:type="dxa"/>
            <w:tcBorders>
              <w:top w:val="nil"/>
              <w:left w:val="nil"/>
              <w:bottom w:val="single" w:sz="4" w:space="0" w:color="auto"/>
              <w:right w:val="single" w:sz="4" w:space="0" w:color="auto"/>
            </w:tcBorders>
            <w:shd w:val="clear" w:color="auto" w:fill="auto"/>
            <w:hideMark/>
          </w:tcPr>
          <w:p w14:paraId="2DFA8B04" w14:textId="77777777" w:rsidR="00425608" w:rsidRPr="0008671D" w:rsidRDefault="00425608" w:rsidP="00425608">
            <w:pPr>
              <w:overflowPunct w:val="0"/>
              <w:textAlignment w:val="baseline"/>
              <w:rPr>
                <w:bCs/>
                <w:i/>
                <w:iCs/>
                <w:sz w:val="18"/>
                <w:szCs w:val="18"/>
              </w:rPr>
            </w:pPr>
            <w:r w:rsidRPr="0008671D">
              <w:rPr>
                <w:bCs/>
                <w:i/>
                <w:iCs/>
                <w:sz w:val="18"/>
                <w:szCs w:val="18"/>
              </w:rPr>
              <w:t>2</w:t>
            </w:r>
          </w:p>
        </w:tc>
        <w:tc>
          <w:tcPr>
            <w:tcW w:w="1134" w:type="dxa"/>
            <w:tcBorders>
              <w:top w:val="nil"/>
              <w:left w:val="nil"/>
              <w:bottom w:val="single" w:sz="4" w:space="0" w:color="auto"/>
              <w:right w:val="single" w:sz="4" w:space="0" w:color="auto"/>
            </w:tcBorders>
            <w:shd w:val="clear" w:color="auto" w:fill="auto"/>
            <w:hideMark/>
          </w:tcPr>
          <w:p w14:paraId="7FB3F1D7" w14:textId="77777777" w:rsidR="00425608" w:rsidRPr="0008671D" w:rsidRDefault="00425608" w:rsidP="00425608">
            <w:pPr>
              <w:overflowPunct w:val="0"/>
              <w:textAlignment w:val="baseline"/>
              <w:rPr>
                <w:i/>
                <w:sz w:val="18"/>
                <w:szCs w:val="18"/>
              </w:rPr>
            </w:pPr>
            <w:r w:rsidRPr="0008671D">
              <w:rPr>
                <w:i/>
                <w:sz w:val="18"/>
                <w:szCs w:val="18"/>
              </w:rPr>
              <w:t>3</w:t>
            </w:r>
          </w:p>
        </w:tc>
        <w:tc>
          <w:tcPr>
            <w:tcW w:w="1134" w:type="dxa"/>
            <w:tcBorders>
              <w:top w:val="nil"/>
              <w:left w:val="nil"/>
              <w:bottom w:val="single" w:sz="4" w:space="0" w:color="auto"/>
              <w:right w:val="single" w:sz="4" w:space="0" w:color="auto"/>
            </w:tcBorders>
            <w:shd w:val="clear" w:color="auto" w:fill="auto"/>
            <w:hideMark/>
          </w:tcPr>
          <w:p w14:paraId="3551B9B2" w14:textId="77777777" w:rsidR="00425608" w:rsidRPr="0008671D" w:rsidRDefault="00425608" w:rsidP="00425608">
            <w:pPr>
              <w:overflowPunct w:val="0"/>
              <w:textAlignment w:val="baseline"/>
              <w:rPr>
                <w:bCs/>
                <w:i/>
                <w:iCs/>
                <w:sz w:val="18"/>
                <w:szCs w:val="18"/>
              </w:rPr>
            </w:pPr>
            <w:r w:rsidRPr="0008671D">
              <w:rPr>
                <w:bCs/>
                <w:i/>
                <w:iCs/>
                <w:sz w:val="18"/>
                <w:szCs w:val="18"/>
              </w:rPr>
              <w:t>4</w:t>
            </w:r>
          </w:p>
        </w:tc>
        <w:tc>
          <w:tcPr>
            <w:tcW w:w="2127" w:type="dxa"/>
            <w:tcBorders>
              <w:top w:val="nil"/>
              <w:left w:val="nil"/>
              <w:bottom w:val="single" w:sz="4" w:space="0" w:color="auto"/>
              <w:right w:val="single" w:sz="4" w:space="0" w:color="auto"/>
            </w:tcBorders>
            <w:shd w:val="clear" w:color="auto" w:fill="auto"/>
            <w:hideMark/>
          </w:tcPr>
          <w:p w14:paraId="1B4DAD6B" w14:textId="77777777" w:rsidR="00425608" w:rsidRPr="0008671D" w:rsidRDefault="00425608" w:rsidP="00425608">
            <w:pPr>
              <w:overflowPunct w:val="0"/>
              <w:textAlignment w:val="baseline"/>
              <w:rPr>
                <w:bCs/>
                <w:i/>
                <w:iCs/>
                <w:sz w:val="18"/>
                <w:szCs w:val="18"/>
              </w:rPr>
            </w:pPr>
            <w:r w:rsidRPr="0008671D">
              <w:rPr>
                <w:bCs/>
                <w:i/>
                <w:iCs/>
                <w:sz w:val="18"/>
                <w:szCs w:val="18"/>
              </w:rPr>
              <w:t>5</w:t>
            </w:r>
          </w:p>
        </w:tc>
        <w:tc>
          <w:tcPr>
            <w:tcW w:w="2268" w:type="dxa"/>
            <w:tcBorders>
              <w:top w:val="nil"/>
              <w:left w:val="nil"/>
              <w:bottom w:val="single" w:sz="4" w:space="0" w:color="auto"/>
              <w:right w:val="single" w:sz="4" w:space="0" w:color="auto"/>
            </w:tcBorders>
            <w:shd w:val="clear" w:color="auto" w:fill="auto"/>
            <w:hideMark/>
          </w:tcPr>
          <w:p w14:paraId="0E02ADDA" w14:textId="77777777" w:rsidR="00425608" w:rsidRPr="0008671D" w:rsidRDefault="00425608" w:rsidP="00425608">
            <w:pPr>
              <w:overflowPunct w:val="0"/>
              <w:textAlignment w:val="baseline"/>
              <w:rPr>
                <w:bCs/>
                <w:i/>
                <w:iCs/>
                <w:sz w:val="18"/>
                <w:szCs w:val="18"/>
              </w:rPr>
            </w:pPr>
            <w:r w:rsidRPr="0008671D">
              <w:rPr>
                <w:bCs/>
                <w:i/>
                <w:iCs/>
                <w:sz w:val="18"/>
                <w:szCs w:val="18"/>
              </w:rPr>
              <w:t>6</w:t>
            </w:r>
          </w:p>
        </w:tc>
        <w:tc>
          <w:tcPr>
            <w:tcW w:w="2409" w:type="dxa"/>
            <w:tcBorders>
              <w:top w:val="nil"/>
              <w:left w:val="nil"/>
              <w:bottom w:val="single" w:sz="4" w:space="0" w:color="auto"/>
              <w:right w:val="single" w:sz="4" w:space="0" w:color="auto"/>
            </w:tcBorders>
            <w:shd w:val="clear" w:color="auto" w:fill="auto"/>
            <w:hideMark/>
          </w:tcPr>
          <w:p w14:paraId="17D43EB8" w14:textId="77777777" w:rsidR="00425608" w:rsidRPr="0008671D" w:rsidRDefault="00425608" w:rsidP="00425608">
            <w:pPr>
              <w:overflowPunct w:val="0"/>
              <w:textAlignment w:val="baseline"/>
              <w:rPr>
                <w:bCs/>
                <w:i/>
                <w:iCs/>
                <w:sz w:val="18"/>
                <w:szCs w:val="18"/>
              </w:rPr>
            </w:pPr>
            <w:r w:rsidRPr="0008671D">
              <w:rPr>
                <w:bCs/>
                <w:i/>
                <w:iCs/>
                <w:sz w:val="18"/>
                <w:szCs w:val="18"/>
              </w:rPr>
              <w:t>7</w:t>
            </w:r>
          </w:p>
        </w:tc>
      </w:tr>
      <w:tr w:rsidR="00425608" w:rsidRPr="0008671D" w14:paraId="6DE4B859" w14:textId="77777777" w:rsidTr="00425608">
        <w:trPr>
          <w:trHeight w:val="329"/>
        </w:trPr>
        <w:tc>
          <w:tcPr>
            <w:tcW w:w="852" w:type="dxa"/>
            <w:tcBorders>
              <w:top w:val="nil"/>
              <w:left w:val="single" w:sz="4" w:space="0" w:color="auto"/>
              <w:bottom w:val="single" w:sz="4" w:space="0" w:color="auto"/>
              <w:right w:val="single" w:sz="4" w:space="0" w:color="auto"/>
            </w:tcBorders>
            <w:shd w:val="clear" w:color="auto" w:fill="auto"/>
            <w:hideMark/>
          </w:tcPr>
          <w:p w14:paraId="1BBD20A5" w14:textId="77777777" w:rsidR="00425608" w:rsidRPr="0008671D" w:rsidRDefault="00425608" w:rsidP="00425608">
            <w:pPr>
              <w:overflowPunct w:val="0"/>
              <w:textAlignment w:val="baseline"/>
              <w:rPr>
                <w:i/>
                <w:sz w:val="18"/>
                <w:szCs w:val="18"/>
              </w:rPr>
            </w:pPr>
            <w:r w:rsidRPr="0008671D">
              <w:rPr>
                <w:i/>
                <w:sz w:val="18"/>
                <w:szCs w:val="18"/>
              </w:rPr>
              <w:t>1</w:t>
            </w:r>
          </w:p>
        </w:tc>
        <w:tc>
          <w:tcPr>
            <w:tcW w:w="5244" w:type="dxa"/>
            <w:tcBorders>
              <w:top w:val="nil"/>
              <w:left w:val="nil"/>
              <w:bottom w:val="single" w:sz="4" w:space="0" w:color="auto"/>
              <w:right w:val="single" w:sz="4" w:space="0" w:color="auto"/>
            </w:tcBorders>
            <w:shd w:val="clear" w:color="auto" w:fill="auto"/>
            <w:hideMark/>
          </w:tcPr>
          <w:p w14:paraId="419A2505" w14:textId="77777777" w:rsidR="00425608" w:rsidRPr="0008671D" w:rsidRDefault="00425608" w:rsidP="00425608">
            <w:pPr>
              <w:overflowPunct w:val="0"/>
              <w:textAlignment w:val="baseline"/>
              <w:rPr>
                <w:i/>
                <w:sz w:val="18"/>
                <w:szCs w:val="18"/>
              </w:rPr>
            </w:pPr>
            <w:r w:rsidRPr="0008671D">
              <w:rPr>
                <w:i/>
                <w:sz w:val="18"/>
                <w:szCs w:val="18"/>
              </w:rPr>
              <w:t>Количество цветочной рассады (для оформления    газонов, клумб)</w:t>
            </w:r>
          </w:p>
        </w:tc>
        <w:tc>
          <w:tcPr>
            <w:tcW w:w="1134" w:type="dxa"/>
            <w:tcBorders>
              <w:top w:val="nil"/>
              <w:left w:val="nil"/>
              <w:bottom w:val="single" w:sz="4" w:space="0" w:color="auto"/>
              <w:right w:val="single" w:sz="4" w:space="0" w:color="auto"/>
            </w:tcBorders>
            <w:shd w:val="clear" w:color="auto" w:fill="auto"/>
            <w:hideMark/>
          </w:tcPr>
          <w:p w14:paraId="518B0ACE" w14:textId="77777777" w:rsidR="00425608" w:rsidRPr="0008671D" w:rsidRDefault="00425608" w:rsidP="00425608">
            <w:pPr>
              <w:overflowPunct w:val="0"/>
              <w:textAlignment w:val="baseline"/>
              <w:rPr>
                <w:i/>
                <w:sz w:val="18"/>
                <w:szCs w:val="18"/>
              </w:rPr>
            </w:pPr>
            <w:r w:rsidRPr="0008671D">
              <w:rPr>
                <w:i/>
                <w:sz w:val="18"/>
                <w:szCs w:val="18"/>
              </w:rPr>
              <w:t>шт.</w:t>
            </w:r>
          </w:p>
        </w:tc>
        <w:tc>
          <w:tcPr>
            <w:tcW w:w="1134" w:type="dxa"/>
            <w:tcBorders>
              <w:top w:val="nil"/>
              <w:left w:val="nil"/>
              <w:bottom w:val="single" w:sz="4" w:space="0" w:color="auto"/>
              <w:right w:val="single" w:sz="4" w:space="0" w:color="auto"/>
            </w:tcBorders>
            <w:shd w:val="clear" w:color="auto" w:fill="auto"/>
            <w:hideMark/>
          </w:tcPr>
          <w:p w14:paraId="5E2A6071" w14:textId="77777777" w:rsidR="00425608" w:rsidRPr="0008671D" w:rsidRDefault="00425608" w:rsidP="00425608">
            <w:pPr>
              <w:overflowPunct w:val="0"/>
              <w:textAlignment w:val="baseline"/>
              <w:rPr>
                <w:i/>
                <w:sz w:val="18"/>
                <w:szCs w:val="18"/>
                <w:lang w:val="en-US"/>
              </w:rPr>
            </w:pPr>
            <w:r w:rsidRPr="0008671D">
              <w:rPr>
                <w:i/>
                <w:sz w:val="18"/>
                <w:szCs w:val="18"/>
              </w:rPr>
              <w:t> </w:t>
            </w:r>
            <w:r w:rsidRPr="0008671D">
              <w:rPr>
                <w:i/>
                <w:sz w:val="18"/>
                <w:szCs w:val="18"/>
                <w:lang w:val="en-US"/>
              </w:rPr>
              <w:t>-</w:t>
            </w:r>
          </w:p>
        </w:tc>
        <w:tc>
          <w:tcPr>
            <w:tcW w:w="2127" w:type="dxa"/>
            <w:tcBorders>
              <w:top w:val="nil"/>
              <w:left w:val="nil"/>
              <w:bottom w:val="single" w:sz="4" w:space="0" w:color="auto"/>
              <w:right w:val="single" w:sz="4" w:space="0" w:color="auto"/>
            </w:tcBorders>
            <w:shd w:val="clear" w:color="auto" w:fill="auto"/>
            <w:hideMark/>
          </w:tcPr>
          <w:p w14:paraId="1AC2C690" w14:textId="77777777" w:rsidR="00425608" w:rsidRPr="0008671D" w:rsidRDefault="00425608" w:rsidP="00425608">
            <w:pPr>
              <w:overflowPunct w:val="0"/>
              <w:textAlignment w:val="baseline"/>
              <w:rPr>
                <w:i/>
                <w:sz w:val="18"/>
                <w:szCs w:val="18"/>
                <w:lang w:val="en-US"/>
              </w:rPr>
            </w:pPr>
            <w:r w:rsidRPr="0008671D">
              <w:rPr>
                <w:i/>
                <w:sz w:val="18"/>
                <w:szCs w:val="18"/>
              </w:rPr>
              <w:t> </w:t>
            </w:r>
            <w:r w:rsidRPr="0008671D">
              <w:rPr>
                <w:i/>
                <w:sz w:val="18"/>
                <w:szCs w:val="18"/>
                <w:lang w:val="en-US"/>
              </w:rPr>
              <w:t>-</w:t>
            </w:r>
          </w:p>
        </w:tc>
        <w:tc>
          <w:tcPr>
            <w:tcW w:w="2268" w:type="dxa"/>
            <w:tcBorders>
              <w:top w:val="nil"/>
              <w:left w:val="nil"/>
              <w:bottom w:val="single" w:sz="4" w:space="0" w:color="auto"/>
              <w:right w:val="single" w:sz="4" w:space="0" w:color="auto"/>
            </w:tcBorders>
            <w:shd w:val="clear" w:color="auto" w:fill="auto"/>
            <w:hideMark/>
          </w:tcPr>
          <w:p w14:paraId="3D48514A" w14:textId="77777777" w:rsidR="00425608" w:rsidRPr="0008671D" w:rsidRDefault="00425608" w:rsidP="00425608">
            <w:pPr>
              <w:overflowPunct w:val="0"/>
              <w:textAlignment w:val="baseline"/>
              <w:rPr>
                <w:i/>
                <w:sz w:val="18"/>
                <w:szCs w:val="18"/>
              </w:rPr>
            </w:pPr>
            <w:r w:rsidRPr="0008671D">
              <w:rPr>
                <w:i/>
                <w:sz w:val="18"/>
                <w:szCs w:val="18"/>
              </w:rPr>
              <w:t>техническое задание</w:t>
            </w:r>
          </w:p>
        </w:tc>
        <w:tc>
          <w:tcPr>
            <w:tcW w:w="2409" w:type="dxa"/>
            <w:tcBorders>
              <w:top w:val="nil"/>
              <w:left w:val="nil"/>
              <w:bottom w:val="single" w:sz="4" w:space="0" w:color="auto"/>
              <w:right w:val="single" w:sz="4" w:space="0" w:color="auto"/>
            </w:tcBorders>
            <w:shd w:val="clear" w:color="auto" w:fill="auto"/>
            <w:hideMark/>
          </w:tcPr>
          <w:p w14:paraId="1A634898" w14:textId="77777777" w:rsidR="00425608" w:rsidRPr="0008671D" w:rsidRDefault="00425608" w:rsidP="00425608">
            <w:pPr>
              <w:overflowPunct w:val="0"/>
              <w:textAlignment w:val="baseline"/>
              <w:rPr>
                <w:i/>
                <w:sz w:val="18"/>
                <w:szCs w:val="18"/>
              </w:rPr>
            </w:pPr>
            <w:r w:rsidRPr="0008671D">
              <w:rPr>
                <w:i/>
                <w:sz w:val="18"/>
                <w:szCs w:val="18"/>
              </w:rPr>
              <w:t>Обследование</w:t>
            </w:r>
          </w:p>
        </w:tc>
      </w:tr>
      <w:tr w:rsidR="00425608" w:rsidRPr="0008671D" w14:paraId="5657B500" w14:textId="77777777" w:rsidTr="00425608">
        <w:trPr>
          <w:trHeight w:val="323"/>
        </w:trPr>
        <w:tc>
          <w:tcPr>
            <w:tcW w:w="852" w:type="dxa"/>
            <w:tcBorders>
              <w:top w:val="nil"/>
              <w:left w:val="single" w:sz="4" w:space="0" w:color="auto"/>
              <w:bottom w:val="single" w:sz="4" w:space="0" w:color="auto"/>
              <w:right w:val="single" w:sz="4" w:space="0" w:color="auto"/>
            </w:tcBorders>
            <w:shd w:val="clear" w:color="auto" w:fill="auto"/>
            <w:hideMark/>
          </w:tcPr>
          <w:p w14:paraId="7A8112F5" w14:textId="77777777" w:rsidR="00425608" w:rsidRPr="0008671D" w:rsidRDefault="00425608" w:rsidP="00425608">
            <w:pPr>
              <w:overflowPunct w:val="0"/>
              <w:textAlignment w:val="baseline"/>
              <w:rPr>
                <w:i/>
                <w:sz w:val="18"/>
                <w:szCs w:val="18"/>
              </w:rPr>
            </w:pPr>
            <w:r w:rsidRPr="0008671D">
              <w:rPr>
                <w:i/>
                <w:sz w:val="18"/>
                <w:szCs w:val="18"/>
              </w:rPr>
              <w:t>2</w:t>
            </w:r>
          </w:p>
        </w:tc>
        <w:tc>
          <w:tcPr>
            <w:tcW w:w="5244" w:type="dxa"/>
            <w:tcBorders>
              <w:top w:val="nil"/>
              <w:left w:val="nil"/>
              <w:bottom w:val="single" w:sz="4" w:space="0" w:color="auto"/>
              <w:right w:val="single" w:sz="4" w:space="0" w:color="auto"/>
            </w:tcBorders>
            <w:shd w:val="clear" w:color="auto" w:fill="auto"/>
            <w:hideMark/>
          </w:tcPr>
          <w:p w14:paraId="44C13F1C" w14:textId="77777777" w:rsidR="00425608" w:rsidRPr="0008671D" w:rsidRDefault="00425608" w:rsidP="00425608">
            <w:pPr>
              <w:overflowPunct w:val="0"/>
              <w:textAlignment w:val="baseline"/>
              <w:rPr>
                <w:i/>
                <w:sz w:val="18"/>
                <w:szCs w:val="18"/>
              </w:rPr>
            </w:pPr>
            <w:r w:rsidRPr="0008671D">
              <w:rPr>
                <w:i/>
                <w:sz w:val="18"/>
                <w:szCs w:val="18"/>
              </w:rPr>
              <w:t>Количество вывезенного металлолома (в т.ч. бесхозных автомобильных кузовов)</w:t>
            </w:r>
          </w:p>
        </w:tc>
        <w:tc>
          <w:tcPr>
            <w:tcW w:w="1134" w:type="dxa"/>
            <w:tcBorders>
              <w:top w:val="nil"/>
              <w:left w:val="nil"/>
              <w:bottom w:val="single" w:sz="4" w:space="0" w:color="auto"/>
              <w:right w:val="single" w:sz="4" w:space="0" w:color="auto"/>
            </w:tcBorders>
            <w:shd w:val="clear" w:color="auto" w:fill="auto"/>
            <w:hideMark/>
          </w:tcPr>
          <w:p w14:paraId="449EE39F" w14:textId="77777777" w:rsidR="00425608" w:rsidRPr="0008671D" w:rsidRDefault="00425608" w:rsidP="00425608">
            <w:pPr>
              <w:overflowPunct w:val="0"/>
              <w:textAlignment w:val="baseline"/>
              <w:rPr>
                <w:i/>
                <w:sz w:val="18"/>
                <w:szCs w:val="18"/>
              </w:rPr>
            </w:pPr>
            <w:r w:rsidRPr="0008671D">
              <w:rPr>
                <w:i/>
                <w:sz w:val="18"/>
                <w:szCs w:val="18"/>
                <w:lang w:val="en-US"/>
              </w:rPr>
              <w:t>т</w:t>
            </w:r>
            <w:r w:rsidRPr="0008671D">
              <w:rPr>
                <w:i/>
                <w:sz w:val="18"/>
                <w:szCs w:val="18"/>
              </w:rPr>
              <w:t>.</w:t>
            </w:r>
          </w:p>
        </w:tc>
        <w:tc>
          <w:tcPr>
            <w:tcW w:w="1134" w:type="dxa"/>
            <w:tcBorders>
              <w:top w:val="nil"/>
              <w:left w:val="nil"/>
              <w:bottom w:val="single" w:sz="4" w:space="0" w:color="auto"/>
              <w:right w:val="single" w:sz="4" w:space="0" w:color="auto"/>
            </w:tcBorders>
            <w:shd w:val="clear" w:color="auto" w:fill="auto"/>
            <w:hideMark/>
          </w:tcPr>
          <w:p w14:paraId="1E8F2B6C" w14:textId="77777777" w:rsidR="00425608" w:rsidRPr="0008671D" w:rsidRDefault="00425608" w:rsidP="00425608">
            <w:pPr>
              <w:overflowPunct w:val="0"/>
              <w:textAlignment w:val="baseline"/>
              <w:rPr>
                <w:i/>
                <w:sz w:val="18"/>
                <w:szCs w:val="18"/>
              </w:rPr>
            </w:pPr>
            <w:r w:rsidRPr="0008671D">
              <w:rPr>
                <w:i/>
                <w:sz w:val="18"/>
                <w:szCs w:val="18"/>
              </w:rPr>
              <w:t> -</w:t>
            </w:r>
          </w:p>
        </w:tc>
        <w:tc>
          <w:tcPr>
            <w:tcW w:w="2127" w:type="dxa"/>
            <w:tcBorders>
              <w:top w:val="nil"/>
              <w:left w:val="nil"/>
              <w:bottom w:val="single" w:sz="4" w:space="0" w:color="auto"/>
              <w:right w:val="single" w:sz="4" w:space="0" w:color="auto"/>
            </w:tcBorders>
            <w:shd w:val="clear" w:color="auto" w:fill="auto"/>
            <w:hideMark/>
          </w:tcPr>
          <w:p w14:paraId="75818DD8" w14:textId="77777777" w:rsidR="00425608" w:rsidRPr="0008671D" w:rsidRDefault="00425608" w:rsidP="00425608">
            <w:pPr>
              <w:overflowPunct w:val="0"/>
              <w:textAlignment w:val="baseline"/>
              <w:rPr>
                <w:i/>
                <w:sz w:val="18"/>
                <w:szCs w:val="18"/>
              </w:rPr>
            </w:pPr>
            <w:r w:rsidRPr="0008671D">
              <w:rPr>
                <w:i/>
                <w:sz w:val="18"/>
                <w:szCs w:val="18"/>
              </w:rPr>
              <w:t> -</w:t>
            </w:r>
          </w:p>
        </w:tc>
        <w:tc>
          <w:tcPr>
            <w:tcW w:w="2268" w:type="dxa"/>
            <w:tcBorders>
              <w:top w:val="nil"/>
              <w:left w:val="nil"/>
              <w:bottom w:val="single" w:sz="4" w:space="0" w:color="auto"/>
              <w:right w:val="single" w:sz="4" w:space="0" w:color="auto"/>
            </w:tcBorders>
            <w:shd w:val="clear" w:color="auto" w:fill="auto"/>
            <w:hideMark/>
          </w:tcPr>
          <w:p w14:paraId="062B9FD8" w14:textId="77777777" w:rsidR="00425608" w:rsidRPr="0008671D" w:rsidRDefault="00425608" w:rsidP="00425608">
            <w:pPr>
              <w:overflowPunct w:val="0"/>
              <w:textAlignment w:val="baseline"/>
              <w:rPr>
                <w:i/>
                <w:sz w:val="18"/>
                <w:szCs w:val="18"/>
              </w:rPr>
            </w:pPr>
            <w:r w:rsidRPr="0008671D">
              <w:rPr>
                <w:i/>
                <w:sz w:val="18"/>
                <w:szCs w:val="18"/>
              </w:rPr>
              <w:t>техническое задание</w:t>
            </w:r>
          </w:p>
        </w:tc>
        <w:tc>
          <w:tcPr>
            <w:tcW w:w="2409" w:type="dxa"/>
            <w:tcBorders>
              <w:top w:val="nil"/>
              <w:left w:val="nil"/>
              <w:bottom w:val="single" w:sz="4" w:space="0" w:color="auto"/>
              <w:right w:val="single" w:sz="4" w:space="0" w:color="auto"/>
            </w:tcBorders>
            <w:shd w:val="clear" w:color="auto" w:fill="auto"/>
            <w:hideMark/>
          </w:tcPr>
          <w:p w14:paraId="529FC50F" w14:textId="77777777" w:rsidR="00425608" w:rsidRPr="0008671D" w:rsidRDefault="00425608" w:rsidP="00425608">
            <w:pPr>
              <w:overflowPunct w:val="0"/>
              <w:textAlignment w:val="baseline"/>
              <w:rPr>
                <w:i/>
                <w:sz w:val="18"/>
                <w:szCs w:val="18"/>
              </w:rPr>
            </w:pPr>
            <w:r w:rsidRPr="0008671D">
              <w:rPr>
                <w:i/>
                <w:sz w:val="18"/>
                <w:szCs w:val="18"/>
              </w:rPr>
              <w:t>Обследование</w:t>
            </w:r>
          </w:p>
        </w:tc>
      </w:tr>
      <w:tr w:rsidR="00425608" w:rsidRPr="0008671D" w14:paraId="5BA7555A" w14:textId="77777777" w:rsidTr="00425608">
        <w:trPr>
          <w:trHeight w:val="332"/>
        </w:trPr>
        <w:tc>
          <w:tcPr>
            <w:tcW w:w="852" w:type="dxa"/>
            <w:tcBorders>
              <w:top w:val="nil"/>
              <w:left w:val="single" w:sz="4" w:space="0" w:color="auto"/>
              <w:bottom w:val="single" w:sz="4" w:space="0" w:color="auto"/>
              <w:right w:val="single" w:sz="4" w:space="0" w:color="auto"/>
            </w:tcBorders>
            <w:shd w:val="clear" w:color="auto" w:fill="auto"/>
            <w:hideMark/>
          </w:tcPr>
          <w:p w14:paraId="7DC7B80F" w14:textId="77777777" w:rsidR="00425608" w:rsidRPr="0008671D" w:rsidRDefault="00425608" w:rsidP="00425608">
            <w:pPr>
              <w:overflowPunct w:val="0"/>
              <w:textAlignment w:val="baseline"/>
              <w:rPr>
                <w:i/>
                <w:sz w:val="18"/>
                <w:szCs w:val="18"/>
              </w:rPr>
            </w:pPr>
            <w:r w:rsidRPr="0008671D">
              <w:rPr>
                <w:i/>
                <w:sz w:val="18"/>
                <w:szCs w:val="18"/>
              </w:rPr>
              <w:t>3</w:t>
            </w:r>
          </w:p>
        </w:tc>
        <w:tc>
          <w:tcPr>
            <w:tcW w:w="5244" w:type="dxa"/>
            <w:tcBorders>
              <w:top w:val="nil"/>
              <w:left w:val="nil"/>
              <w:bottom w:val="single" w:sz="4" w:space="0" w:color="auto"/>
              <w:right w:val="single" w:sz="4" w:space="0" w:color="auto"/>
            </w:tcBorders>
            <w:shd w:val="clear" w:color="auto" w:fill="auto"/>
            <w:hideMark/>
          </w:tcPr>
          <w:p w14:paraId="71ED0956" w14:textId="77777777" w:rsidR="00425608" w:rsidRPr="0008671D" w:rsidRDefault="00425608" w:rsidP="00425608">
            <w:pPr>
              <w:overflowPunct w:val="0"/>
              <w:textAlignment w:val="baseline"/>
              <w:rPr>
                <w:i/>
                <w:sz w:val="18"/>
                <w:szCs w:val="18"/>
              </w:rPr>
            </w:pPr>
            <w:r w:rsidRPr="0008671D">
              <w:rPr>
                <w:i/>
                <w:sz w:val="18"/>
                <w:szCs w:val="18"/>
              </w:rPr>
              <w:t>Количество обезвреженных ртутьсодержащих отходов</w:t>
            </w:r>
          </w:p>
        </w:tc>
        <w:tc>
          <w:tcPr>
            <w:tcW w:w="1134" w:type="dxa"/>
            <w:tcBorders>
              <w:top w:val="nil"/>
              <w:left w:val="nil"/>
              <w:bottom w:val="single" w:sz="4" w:space="0" w:color="auto"/>
              <w:right w:val="single" w:sz="4" w:space="0" w:color="auto"/>
            </w:tcBorders>
            <w:shd w:val="clear" w:color="auto" w:fill="auto"/>
            <w:hideMark/>
          </w:tcPr>
          <w:p w14:paraId="2D8C2C0B" w14:textId="77777777" w:rsidR="00425608" w:rsidRPr="0008671D" w:rsidRDefault="00425608" w:rsidP="00425608">
            <w:pPr>
              <w:overflowPunct w:val="0"/>
              <w:textAlignment w:val="baseline"/>
              <w:rPr>
                <w:i/>
                <w:sz w:val="18"/>
                <w:szCs w:val="18"/>
              </w:rPr>
            </w:pPr>
            <w:r w:rsidRPr="0008671D">
              <w:rPr>
                <w:i/>
                <w:sz w:val="18"/>
                <w:szCs w:val="18"/>
              </w:rPr>
              <w:t>шт.</w:t>
            </w:r>
          </w:p>
        </w:tc>
        <w:tc>
          <w:tcPr>
            <w:tcW w:w="1134" w:type="dxa"/>
            <w:tcBorders>
              <w:top w:val="nil"/>
              <w:left w:val="nil"/>
              <w:bottom w:val="single" w:sz="4" w:space="0" w:color="auto"/>
              <w:right w:val="single" w:sz="4" w:space="0" w:color="auto"/>
            </w:tcBorders>
            <w:shd w:val="clear" w:color="auto" w:fill="auto"/>
            <w:hideMark/>
          </w:tcPr>
          <w:p w14:paraId="758268F3" w14:textId="77777777" w:rsidR="00425608" w:rsidRPr="0008671D" w:rsidRDefault="00425608" w:rsidP="00425608">
            <w:pPr>
              <w:overflowPunct w:val="0"/>
              <w:textAlignment w:val="baseline"/>
              <w:rPr>
                <w:i/>
                <w:sz w:val="18"/>
                <w:szCs w:val="18"/>
              </w:rPr>
            </w:pPr>
            <w:r w:rsidRPr="0008671D">
              <w:rPr>
                <w:i/>
                <w:sz w:val="18"/>
                <w:szCs w:val="18"/>
              </w:rPr>
              <w:t> -</w:t>
            </w:r>
          </w:p>
        </w:tc>
        <w:tc>
          <w:tcPr>
            <w:tcW w:w="2127" w:type="dxa"/>
            <w:tcBorders>
              <w:top w:val="nil"/>
              <w:left w:val="nil"/>
              <w:bottom w:val="single" w:sz="4" w:space="0" w:color="auto"/>
              <w:right w:val="single" w:sz="4" w:space="0" w:color="auto"/>
            </w:tcBorders>
            <w:shd w:val="clear" w:color="auto" w:fill="auto"/>
            <w:hideMark/>
          </w:tcPr>
          <w:p w14:paraId="27013302" w14:textId="77777777" w:rsidR="00425608" w:rsidRPr="0008671D" w:rsidRDefault="00425608" w:rsidP="00425608">
            <w:pPr>
              <w:overflowPunct w:val="0"/>
              <w:textAlignment w:val="baseline"/>
              <w:rPr>
                <w:i/>
                <w:sz w:val="18"/>
                <w:szCs w:val="18"/>
              </w:rPr>
            </w:pPr>
            <w:r w:rsidRPr="0008671D">
              <w:rPr>
                <w:i/>
                <w:sz w:val="18"/>
                <w:szCs w:val="18"/>
              </w:rPr>
              <w:t> -</w:t>
            </w:r>
          </w:p>
        </w:tc>
        <w:tc>
          <w:tcPr>
            <w:tcW w:w="2268" w:type="dxa"/>
            <w:tcBorders>
              <w:top w:val="nil"/>
              <w:left w:val="nil"/>
              <w:bottom w:val="single" w:sz="4" w:space="0" w:color="auto"/>
              <w:right w:val="single" w:sz="4" w:space="0" w:color="auto"/>
            </w:tcBorders>
            <w:shd w:val="clear" w:color="auto" w:fill="auto"/>
            <w:hideMark/>
          </w:tcPr>
          <w:p w14:paraId="740E8999" w14:textId="77777777" w:rsidR="00425608" w:rsidRPr="0008671D" w:rsidRDefault="00425608" w:rsidP="00425608">
            <w:pPr>
              <w:overflowPunct w:val="0"/>
              <w:textAlignment w:val="baseline"/>
              <w:rPr>
                <w:i/>
                <w:sz w:val="18"/>
                <w:szCs w:val="18"/>
              </w:rPr>
            </w:pPr>
            <w:r w:rsidRPr="0008671D">
              <w:rPr>
                <w:i/>
                <w:sz w:val="18"/>
                <w:szCs w:val="18"/>
              </w:rPr>
              <w:t>техническое задание</w:t>
            </w:r>
          </w:p>
        </w:tc>
        <w:tc>
          <w:tcPr>
            <w:tcW w:w="2409" w:type="dxa"/>
            <w:tcBorders>
              <w:top w:val="nil"/>
              <w:left w:val="nil"/>
              <w:bottom w:val="single" w:sz="4" w:space="0" w:color="auto"/>
              <w:right w:val="single" w:sz="4" w:space="0" w:color="auto"/>
            </w:tcBorders>
            <w:shd w:val="clear" w:color="auto" w:fill="auto"/>
            <w:hideMark/>
          </w:tcPr>
          <w:p w14:paraId="6CC1A36C" w14:textId="77777777" w:rsidR="00425608" w:rsidRPr="0008671D" w:rsidRDefault="00425608" w:rsidP="00425608">
            <w:pPr>
              <w:overflowPunct w:val="0"/>
              <w:textAlignment w:val="baseline"/>
              <w:rPr>
                <w:i/>
                <w:sz w:val="18"/>
                <w:szCs w:val="18"/>
              </w:rPr>
            </w:pPr>
            <w:r w:rsidRPr="0008671D">
              <w:rPr>
                <w:i/>
                <w:sz w:val="18"/>
                <w:szCs w:val="18"/>
              </w:rPr>
              <w:t>Обследование</w:t>
            </w:r>
          </w:p>
        </w:tc>
      </w:tr>
      <w:tr w:rsidR="00425608" w:rsidRPr="0008671D" w14:paraId="044A1DC6" w14:textId="77777777" w:rsidTr="00425608">
        <w:trPr>
          <w:trHeight w:val="339"/>
        </w:trPr>
        <w:tc>
          <w:tcPr>
            <w:tcW w:w="852" w:type="dxa"/>
            <w:tcBorders>
              <w:top w:val="nil"/>
              <w:left w:val="single" w:sz="4" w:space="0" w:color="auto"/>
              <w:bottom w:val="single" w:sz="4" w:space="0" w:color="auto"/>
              <w:right w:val="single" w:sz="4" w:space="0" w:color="auto"/>
            </w:tcBorders>
            <w:shd w:val="clear" w:color="auto" w:fill="auto"/>
            <w:hideMark/>
          </w:tcPr>
          <w:p w14:paraId="3D8245EC" w14:textId="77777777" w:rsidR="00425608" w:rsidRPr="0008671D" w:rsidRDefault="00425608" w:rsidP="00425608">
            <w:pPr>
              <w:overflowPunct w:val="0"/>
              <w:textAlignment w:val="baseline"/>
              <w:rPr>
                <w:i/>
                <w:sz w:val="18"/>
                <w:szCs w:val="18"/>
              </w:rPr>
            </w:pPr>
            <w:r w:rsidRPr="0008671D">
              <w:rPr>
                <w:i/>
                <w:sz w:val="18"/>
                <w:szCs w:val="18"/>
              </w:rPr>
              <w:t>4</w:t>
            </w:r>
          </w:p>
        </w:tc>
        <w:tc>
          <w:tcPr>
            <w:tcW w:w="5244" w:type="dxa"/>
            <w:tcBorders>
              <w:top w:val="nil"/>
              <w:left w:val="nil"/>
              <w:bottom w:val="single" w:sz="4" w:space="0" w:color="auto"/>
              <w:right w:val="single" w:sz="4" w:space="0" w:color="auto"/>
            </w:tcBorders>
            <w:shd w:val="clear" w:color="auto" w:fill="auto"/>
            <w:hideMark/>
          </w:tcPr>
          <w:p w14:paraId="49C13B9C" w14:textId="77777777" w:rsidR="00425608" w:rsidRPr="0008671D" w:rsidRDefault="00425608" w:rsidP="00425608">
            <w:pPr>
              <w:overflowPunct w:val="0"/>
              <w:textAlignment w:val="baseline"/>
              <w:rPr>
                <w:i/>
                <w:sz w:val="18"/>
                <w:szCs w:val="18"/>
              </w:rPr>
            </w:pPr>
            <w:r w:rsidRPr="0008671D">
              <w:rPr>
                <w:i/>
                <w:sz w:val="18"/>
                <w:szCs w:val="18"/>
              </w:rPr>
              <w:t>Объем ликвидированных несанкционированных свалок ТКО</w:t>
            </w:r>
          </w:p>
        </w:tc>
        <w:tc>
          <w:tcPr>
            <w:tcW w:w="1134" w:type="dxa"/>
            <w:tcBorders>
              <w:top w:val="nil"/>
              <w:left w:val="nil"/>
              <w:bottom w:val="single" w:sz="4" w:space="0" w:color="auto"/>
              <w:right w:val="single" w:sz="4" w:space="0" w:color="auto"/>
            </w:tcBorders>
            <w:shd w:val="clear" w:color="auto" w:fill="auto"/>
            <w:hideMark/>
          </w:tcPr>
          <w:p w14:paraId="1518B773" w14:textId="77777777" w:rsidR="00425608" w:rsidRPr="0008671D" w:rsidRDefault="00425608" w:rsidP="00425608">
            <w:pPr>
              <w:overflowPunct w:val="0"/>
              <w:textAlignment w:val="baseline"/>
              <w:rPr>
                <w:i/>
                <w:sz w:val="18"/>
                <w:szCs w:val="18"/>
              </w:rPr>
            </w:pPr>
            <w:r w:rsidRPr="0008671D">
              <w:rPr>
                <w:i/>
                <w:sz w:val="18"/>
                <w:szCs w:val="18"/>
              </w:rPr>
              <w:t>м3</w:t>
            </w:r>
          </w:p>
        </w:tc>
        <w:tc>
          <w:tcPr>
            <w:tcW w:w="1134" w:type="dxa"/>
            <w:tcBorders>
              <w:top w:val="nil"/>
              <w:left w:val="nil"/>
              <w:bottom w:val="single" w:sz="4" w:space="0" w:color="auto"/>
              <w:right w:val="single" w:sz="4" w:space="0" w:color="auto"/>
            </w:tcBorders>
            <w:shd w:val="clear" w:color="auto" w:fill="auto"/>
            <w:hideMark/>
          </w:tcPr>
          <w:p w14:paraId="70428034" w14:textId="77777777" w:rsidR="00425608" w:rsidRPr="0008671D" w:rsidRDefault="00425608" w:rsidP="00425608">
            <w:pPr>
              <w:overflowPunct w:val="0"/>
              <w:textAlignment w:val="baseline"/>
              <w:rPr>
                <w:i/>
                <w:sz w:val="18"/>
                <w:szCs w:val="18"/>
              </w:rPr>
            </w:pPr>
            <w:r w:rsidRPr="0008671D">
              <w:rPr>
                <w:i/>
                <w:sz w:val="18"/>
                <w:szCs w:val="18"/>
              </w:rPr>
              <w:t> -</w:t>
            </w:r>
          </w:p>
        </w:tc>
        <w:tc>
          <w:tcPr>
            <w:tcW w:w="2127" w:type="dxa"/>
            <w:tcBorders>
              <w:top w:val="nil"/>
              <w:left w:val="nil"/>
              <w:bottom w:val="single" w:sz="4" w:space="0" w:color="auto"/>
              <w:right w:val="single" w:sz="4" w:space="0" w:color="auto"/>
            </w:tcBorders>
            <w:shd w:val="clear" w:color="auto" w:fill="auto"/>
            <w:hideMark/>
          </w:tcPr>
          <w:p w14:paraId="423D4B65" w14:textId="77777777" w:rsidR="00425608" w:rsidRPr="0008671D" w:rsidRDefault="00425608" w:rsidP="00425608">
            <w:pPr>
              <w:overflowPunct w:val="0"/>
              <w:textAlignment w:val="baseline"/>
              <w:rPr>
                <w:i/>
                <w:sz w:val="18"/>
                <w:szCs w:val="18"/>
              </w:rPr>
            </w:pPr>
            <w:r w:rsidRPr="0008671D">
              <w:rPr>
                <w:i/>
                <w:sz w:val="18"/>
                <w:szCs w:val="18"/>
              </w:rPr>
              <w:t> -</w:t>
            </w:r>
          </w:p>
        </w:tc>
        <w:tc>
          <w:tcPr>
            <w:tcW w:w="2268" w:type="dxa"/>
            <w:tcBorders>
              <w:top w:val="nil"/>
              <w:left w:val="nil"/>
              <w:bottom w:val="single" w:sz="4" w:space="0" w:color="auto"/>
              <w:right w:val="single" w:sz="4" w:space="0" w:color="auto"/>
            </w:tcBorders>
            <w:shd w:val="clear" w:color="auto" w:fill="auto"/>
            <w:hideMark/>
          </w:tcPr>
          <w:p w14:paraId="448228F3" w14:textId="77777777" w:rsidR="00425608" w:rsidRPr="0008671D" w:rsidRDefault="00425608" w:rsidP="00425608">
            <w:pPr>
              <w:overflowPunct w:val="0"/>
              <w:textAlignment w:val="baseline"/>
              <w:rPr>
                <w:i/>
                <w:sz w:val="18"/>
                <w:szCs w:val="18"/>
              </w:rPr>
            </w:pPr>
            <w:r w:rsidRPr="0008671D">
              <w:rPr>
                <w:i/>
                <w:sz w:val="18"/>
                <w:szCs w:val="18"/>
              </w:rPr>
              <w:t>техническое задание</w:t>
            </w:r>
          </w:p>
        </w:tc>
        <w:tc>
          <w:tcPr>
            <w:tcW w:w="2409" w:type="dxa"/>
            <w:tcBorders>
              <w:top w:val="nil"/>
              <w:left w:val="nil"/>
              <w:bottom w:val="single" w:sz="4" w:space="0" w:color="auto"/>
              <w:right w:val="single" w:sz="4" w:space="0" w:color="auto"/>
            </w:tcBorders>
            <w:shd w:val="clear" w:color="auto" w:fill="auto"/>
            <w:hideMark/>
          </w:tcPr>
          <w:p w14:paraId="5069C226" w14:textId="77777777" w:rsidR="00425608" w:rsidRPr="0008671D" w:rsidRDefault="00425608" w:rsidP="00425608">
            <w:pPr>
              <w:overflowPunct w:val="0"/>
              <w:textAlignment w:val="baseline"/>
              <w:rPr>
                <w:i/>
                <w:sz w:val="18"/>
                <w:szCs w:val="18"/>
              </w:rPr>
            </w:pPr>
            <w:r w:rsidRPr="0008671D">
              <w:rPr>
                <w:i/>
                <w:sz w:val="18"/>
                <w:szCs w:val="18"/>
              </w:rPr>
              <w:t>Обследование</w:t>
            </w:r>
          </w:p>
        </w:tc>
      </w:tr>
      <w:tr w:rsidR="00425608" w:rsidRPr="0008671D" w14:paraId="38D622B4" w14:textId="77777777" w:rsidTr="00425608">
        <w:trPr>
          <w:trHeight w:val="333"/>
        </w:trPr>
        <w:tc>
          <w:tcPr>
            <w:tcW w:w="852" w:type="dxa"/>
            <w:tcBorders>
              <w:top w:val="nil"/>
              <w:left w:val="single" w:sz="4" w:space="0" w:color="auto"/>
              <w:bottom w:val="single" w:sz="4" w:space="0" w:color="auto"/>
              <w:right w:val="single" w:sz="4" w:space="0" w:color="auto"/>
            </w:tcBorders>
            <w:shd w:val="clear" w:color="auto" w:fill="auto"/>
            <w:hideMark/>
          </w:tcPr>
          <w:p w14:paraId="2A64F2F9" w14:textId="77777777" w:rsidR="00425608" w:rsidRPr="0008671D" w:rsidRDefault="00425608" w:rsidP="00425608">
            <w:pPr>
              <w:overflowPunct w:val="0"/>
              <w:textAlignment w:val="baseline"/>
              <w:rPr>
                <w:i/>
                <w:sz w:val="18"/>
                <w:szCs w:val="18"/>
              </w:rPr>
            </w:pPr>
            <w:r w:rsidRPr="0008671D">
              <w:rPr>
                <w:i/>
                <w:sz w:val="18"/>
                <w:szCs w:val="18"/>
              </w:rPr>
              <w:t>5</w:t>
            </w:r>
          </w:p>
        </w:tc>
        <w:tc>
          <w:tcPr>
            <w:tcW w:w="5244" w:type="dxa"/>
            <w:tcBorders>
              <w:top w:val="nil"/>
              <w:left w:val="nil"/>
              <w:bottom w:val="single" w:sz="4" w:space="0" w:color="auto"/>
              <w:right w:val="single" w:sz="4" w:space="0" w:color="auto"/>
            </w:tcBorders>
            <w:shd w:val="clear" w:color="auto" w:fill="auto"/>
            <w:hideMark/>
          </w:tcPr>
          <w:p w14:paraId="7DC9FD37" w14:textId="77777777" w:rsidR="00425608" w:rsidRPr="0008671D" w:rsidRDefault="00425608" w:rsidP="00425608">
            <w:pPr>
              <w:overflowPunct w:val="0"/>
              <w:textAlignment w:val="baseline"/>
              <w:rPr>
                <w:i/>
                <w:sz w:val="18"/>
                <w:szCs w:val="18"/>
              </w:rPr>
            </w:pPr>
            <w:r w:rsidRPr="0008671D">
              <w:rPr>
                <w:i/>
                <w:sz w:val="18"/>
                <w:szCs w:val="18"/>
              </w:rPr>
              <w:t>Площадь обслуживания памятных мест поселка, скверов, площадей и детских игровых площадок</w:t>
            </w:r>
          </w:p>
        </w:tc>
        <w:tc>
          <w:tcPr>
            <w:tcW w:w="1134" w:type="dxa"/>
            <w:tcBorders>
              <w:top w:val="nil"/>
              <w:left w:val="nil"/>
              <w:bottom w:val="single" w:sz="4" w:space="0" w:color="auto"/>
              <w:right w:val="single" w:sz="4" w:space="0" w:color="auto"/>
            </w:tcBorders>
            <w:shd w:val="clear" w:color="auto" w:fill="auto"/>
            <w:hideMark/>
          </w:tcPr>
          <w:p w14:paraId="4904211D" w14:textId="77777777" w:rsidR="00425608" w:rsidRPr="0008671D" w:rsidRDefault="00425608" w:rsidP="00425608">
            <w:pPr>
              <w:overflowPunct w:val="0"/>
              <w:textAlignment w:val="baseline"/>
              <w:rPr>
                <w:i/>
                <w:sz w:val="18"/>
                <w:szCs w:val="18"/>
              </w:rPr>
            </w:pPr>
            <w:r w:rsidRPr="0008671D">
              <w:rPr>
                <w:i/>
                <w:sz w:val="18"/>
                <w:szCs w:val="18"/>
              </w:rPr>
              <w:t>м2</w:t>
            </w:r>
          </w:p>
        </w:tc>
        <w:tc>
          <w:tcPr>
            <w:tcW w:w="1134" w:type="dxa"/>
            <w:tcBorders>
              <w:top w:val="nil"/>
              <w:left w:val="nil"/>
              <w:bottom w:val="single" w:sz="4" w:space="0" w:color="auto"/>
              <w:right w:val="single" w:sz="4" w:space="0" w:color="auto"/>
            </w:tcBorders>
            <w:shd w:val="clear" w:color="auto" w:fill="auto"/>
            <w:hideMark/>
          </w:tcPr>
          <w:p w14:paraId="3E77325F" w14:textId="77777777" w:rsidR="00425608" w:rsidRPr="0008671D" w:rsidRDefault="00425608" w:rsidP="00425608">
            <w:pPr>
              <w:overflowPunct w:val="0"/>
              <w:textAlignment w:val="baseline"/>
              <w:rPr>
                <w:i/>
                <w:sz w:val="18"/>
                <w:szCs w:val="18"/>
              </w:rPr>
            </w:pPr>
            <w:r w:rsidRPr="0008671D">
              <w:rPr>
                <w:i/>
                <w:sz w:val="18"/>
                <w:szCs w:val="18"/>
              </w:rPr>
              <w:t> -</w:t>
            </w:r>
          </w:p>
        </w:tc>
        <w:tc>
          <w:tcPr>
            <w:tcW w:w="2127" w:type="dxa"/>
            <w:tcBorders>
              <w:top w:val="nil"/>
              <w:left w:val="nil"/>
              <w:bottom w:val="single" w:sz="4" w:space="0" w:color="auto"/>
              <w:right w:val="single" w:sz="4" w:space="0" w:color="auto"/>
            </w:tcBorders>
            <w:shd w:val="clear" w:color="auto" w:fill="auto"/>
            <w:hideMark/>
          </w:tcPr>
          <w:p w14:paraId="7DD4425F" w14:textId="77777777" w:rsidR="00425608" w:rsidRPr="0008671D" w:rsidRDefault="00425608" w:rsidP="00425608">
            <w:pPr>
              <w:overflowPunct w:val="0"/>
              <w:textAlignment w:val="baseline"/>
              <w:rPr>
                <w:i/>
                <w:sz w:val="18"/>
                <w:szCs w:val="18"/>
              </w:rPr>
            </w:pPr>
            <w:r w:rsidRPr="0008671D">
              <w:rPr>
                <w:i/>
                <w:sz w:val="18"/>
                <w:szCs w:val="18"/>
              </w:rPr>
              <w:t> -</w:t>
            </w:r>
          </w:p>
        </w:tc>
        <w:tc>
          <w:tcPr>
            <w:tcW w:w="2268" w:type="dxa"/>
            <w:tcBorders>
              <w:top w:val="nil"/>
              <w:left w:val="nil"/>
              <w:bottom w:val="single" w:sz="4" w:space="0" w:color="auto"/>
              <w:right w:val="single" w:sz="4" w:space="0" w:color="auto"/>
            </w:tcBorders>
            <w:shd w:val="clear" w:color="auto" w:fill="auto"/>
            <w:hideMark/>
          </w:tcPr>
          <w:p w14:paraId="53032AE0" w14:textId="77777777" w:rsidR="00425608" w:rsidRPr="0008671D" w:rsidRDefault="00425608" w:rsidP="00425608">
            <w:pPr>
              <w:overflowPunct w:val="0"/>
              <w:textAlignment w:val="baseline"/>
              <w:rPr>
                <w:i/>
                <w:sz w:val="18"/>
                <w:szCs w:val="18"/>
              </w:rPr>
            </w:pPr>
            <w:r w:rsidRPr="0008671D">
              <w:rPr>
                <w:i/>
                <w:sz w:val="18"/>
                <w:szCs w:val="18"/>
              </w:rPr>
              <w:t>техническое задание</w:t>
            </w:r>
          </w:p>
        </w:tc>
        <w:tc>
          <w:tcPr>
            <w:tcW w:w="2409" w:type="dxa"/>
            <w:tcBorders>
              <w:top w:val="nil"/>
              <w:left w:val="nil"/>
              <w:bottom w:val="single" w:sz="4" w:space="0" w:color="auto"/>
              <w:right w:val="single" w:sz="4" w:space="0" w:color="auto"/>
            </w:tcBorders>
            <w:shd w:val="clear" w:color="auto" w:fill="auto"/>
            <w:hideMark/>
          </w:tcPr>
          <w:p w14:paraId="3B90B0A9" w14:textId="77777777" w:rsidR="00425608" w:rsidRPr="0008671D" w:rsidRDefault="00425608" w:rsidP="00425608">
            <w:pPr>
              <w:overflowPunct w:val="0"/>
              <w:textAlignment w:val="baseline"/>
              <w:rPr>
                <w:i/>
                <w:sz w:val="18"/>
                <w:szCs w:val="18"/>
              </w:rPr>
            </w:pPr>
            <w:r w:rsidRPr="0008671D">
              <w:rPr>
                <w:i/>
                <w:sz w:val="18"/>
                <w:szCs w:val="18"/>
              </w:rPr>
              <w:t>Обследование</w:t>
            </w:r>
          </w:p>
        </w:tc>
      </w:tr>
      <w:tr w:rsidR="00425608" w:rsidRPr="0008671D" w14:paraId="3C5B05A4" w14:textId="77777777" w:rsidTr="00425608">
        <w:trPr>
          <w:trHeight w:val="498"/>
        </w:trPr>
        <w:tc>
          <w:tcPr>
            <w:tcW w:w="852" w:type="dxa"/>
            <w:tcBorders>
              <w:top w:val="nil"/>
              <w:left w:val="single" w:sz="4" w:space="0" w:color="auto"/>
              <w:bottom w:val="single" w:sz="4" w:space="0" w:color="auto"/>
              <w:right w:val="single" w:sz="4" w:space="0" w:color="auto"/>
            </w:tcBorders>
            <w:shd w:val="clear" w:color="auto" w:fill="auto"/>
            <w:hideMark/>
          </w:tcPr>
          <w:p w14:paraId="09FE2F08" w14:textId="77777777" w:rsidR="00425608" w:rsidRPr="0008671D" w:rsidRDefault="00425608" w:rsidP="00425608">
            <w:pPr>
              <w:overflowPunct w:val="0"/>
              <w:textAlignment w:val="baseline"/>
              <w:rPr>
                <w:i/>
                <w:sz w:val="18"/>
                <w:szCs w:val="18"/>
              </w:rPr>
            </w:pPr>
            <w:r w:rsidRPr="0008671D">
              <w:rPr>
                <w:i/>
                <w:sz w:val="18"/>
                <w:szCs w:val="18"/>
              </w:rPr>
              <w:t>6</w:t>
            </w:r>
          </w:p>
        </w:tc>
        <w:tc>
          <w:tcPr>
            <w:tcW w:w="5244" w:type="dxa"/>
            <w:tcBorders>
              <w:top w:val="nil"/>
              <w:left w:val="nil"/>
              <w:bottom w:val="single" w:sz="4" w:space="0" w:color="auto"/>
              <w:right w:val="single" w:sz="4" w:space="0" w:color="auto"/>
            </w:tcBorders>
            <w:shd w:val="clear" w:color="auto" w:fill="auto"/>
            <w:hideMark/>
          </w:tcPr>
          <w:p w14:paraId="775EFF00" w14:textId="77777777" w:rsidR="00425608" w:rsidRPr="0008671D" w:rsidRDefault="00425608" w:rsidP="00425608">
            <w:pPr>
              <w:overflowPunct w:val="0"/>
              <w:textAlignment w:val="baseline"/>
              <w:rPr>
                <w:i/>
                <w:sz w:val="18"/>
                <w:szCs w:val="18"/>
              </w:rPr>
            </w:pPr>
            <w:r w:rsidRPr="0008671D">
              <w:rPr>
                <w:i/>
                <w:sz w:val="18"/>
                <w:szCs w:val="18"/>
              </w:rPr>
              <w:t>Площадь обслуживания непридомовых территорий (трапы, лестницы)</w:t>
            </w:r>
          </w:p>
        </w:tc>
        <w:tc>
          <w:tcPr>
            <w:tcW w:w="1134" w:type="dxa"/>
            <w:tcBorders>
              <w:top w:val="nil"/>
              <w:left w:val="nil"/>
              <w:bottom w:val="single" w:sz="4" w:space="0" w:color="auto"/>
              <w:right w:val="single" w:sz="4" w:space="0" w:color="auto"/>
            </w:tcBorders>
            <w:shd w:val="clear" w:color="auto" w:fill="auto"/>
            <w:hideMark/>
          </w:tcPr>
          <w:p w14:paraId="12698C94" w14:textId="77777777" w:rsidR="00425608" w:rsidRPr="0008671D" w:rsidRDefault="00425608" w:rsidP="00425608">
            <w:pPr>
              <w:overflowPunct w:val="0"/>
              <w:textAlignment w:val="baseline"/>
              <w:rPr>
                <w:i/>
                <w:sz w:val="18"/>
                <w:szCs w:val="18"/>
              </w:rPr>
            </w:pPr>
            <w:r w:rsidRPr="0008671D">
              <w:rPr>
                <w:i/>
                <w:sz w:val="18"/>
                <w:szCs w:val="18"/>
              </w:rPr>
              <w:t>м2</w:t>
            </w:r>
          </w:p>
        </w:tc>
        <w:tc>
          <w:tcPr>
            <w:tcW w:w="1134" w:type="dxa"/>
            <w:tcBorders>
              <w:top w:val="nil"/>
              <w:left w:val="nil"/>
              <w:bottom w:val="single" w:sz="4" w:space="0" w:color="auto"/>
              <w:right w:val="single" w:sz="4" w:space="0" w:color="auto"/>
            </w:tcBorders>
            <w:shd w:val="clear" w:color="auto" w:fill="auto"/>
            <w:hideMark/>
          </w:tcPr>
          <w:p w14:paraId="7642BAB1" w14:textId="77777777" w:rsidR="00425608" w:rsidRPr="0008671D" w:rsidRDefault="00425608" w:rsidP="00425608">
            <w:pPr>
              <w:overflowPunct w:val="0"/>
              <w:textAlignment w:val="baseline"/>
              <w:rPr>
                <w:i/>
                <w:sz w:val="18"/>
                <w:szCs w:val="18"/>
              </w:rPr>
            </w:pPr>
            <w:r w:rsidRPr="0008671D">
              <w:rPr>
                <w:i/>
                <w:sz w:val="18"/>
                <w:szCs w:val="18"/>
              </w:rPr>
              <w:t> -</w:t>
            </w:r>
          </w:p>
        </w:tc>
        <w:tc>
          <w:tcPr>
            <w:tcW w:w="2127" w:type="dxa"/>
            <w:tcBorders>
              <w:top w:val="nil"/>
              <w:left w:val="nil"/>
              <w:bottom w:val="single" w:sz="4" w:space="0" w:color="auto"/>
              <w:right w:val="single" w:sz="4" w:space="0" w:color="auto"/>
            </w:tcBorders>
            <w:shd w:val="clear" w:color="auto" w:fill="auto"/>
            <w:hideMark/>
          </w:tcPr>
          <w:p w14:paraId="79010997" w14:textId="77777777" w:rsidR="00425608" w:rsidRPr="0008671D" w:rsidRDefault="00425608" w:rsidP="00425608">
            <w:pPr>
              <w:overflowPunct w:val="0"/>
              <w:textAlignment w:val="baseline"/>
              <w:rPr>
                <w:i/>
                <w:sz w:val="18"/>
                <w:szCs w:val="18"/>
              </w:rPr>
            </w:pPr>
            <w:r w:rsidRPr="0008671D">
              <w:rPr>
                <w:i/>
                <w:sz w:val="18"/>
                <w:szCs w:val="18"/>
              </w:rPr>
              <w:t> -</w:t>
            </w:r>
          </w:p>
        </w:tc>
        <w:tc>
          <w:tcPr>
            <w:tcW w:w="2268" w:type="dxa"/>
            <w:tcBorders>
              <w:top w:val="nil"/>
              <w:left w:val="nil"/>
              <w:bottom w:val="single" w:sz="4" w:space="0" w:color="auto"/>
              <w:right w:val="single" w:sz="4" w:space="0" w:color="auto"/>
            </w:tcBorders>
            <w:shd w:val="clear" w:color="auto" w:fill="auto"/>
            <w:hideMark/>
          </w:tcPr>
          <w:p w14:paraId="37D9D846" w14:textId="77777777" w:rsidR="00425608" w:rsidRPr="0008671D" w:rsidRDefault="00425608" w:rsidP="00425608">
            <w:pPr>
              <w:overflowPunct w:val="0"/>
              <w:textAlignment w:val="baseline"/>
              <w:rPr>
                <w:i/>
                <w:sz w:val="18"/>
                <w:szCs w:val="18"/>
              </w:rPr>
            </w:pPr>
            <w:r w:rsidRPr="0008671D">
              <w:rPr>
                <w:i/>
                <w:sz w:val="18"/>
                <w:szCs w:val="18"/>
              </w:rPr>
              <w:t>техническое задание</w:t>
            </w:r>
          </w:p>
        </w:tc>
        <w:tc>
          <w:tcPr>
            <w:tcW w:w="2409" w:type="dxa"/>
            <w:tcBorders>
              <w:top w:val="nil"/>
              <w:left w:val="nil"/>
              <w:bottom w:val="single" w:sz="4" w:space="0" w:color="auto"/>
              <w:right w:val="single" w:sz="4" w:space="0" w:color="auto"/>
            </w:tcBorders>
            <w:shd w:val="clear" w:color="auto" w:fill="auto"/>
            <w:hideMark/>
          </w:tcPr>
          <w:p w14:paraId="3B4AB6FE" w14:textId="77777777" w:rsidR="00425608" w:rsidRPr="0008671D" w:rsidRDefault="00425608" w:rsidP="00425608">
            <w:pPr>
              <w:overflowPunct w:val="0"/>
              <w:textAlignment w:val="baseline"/>
              <w:rPr>
                <w:i/>
                <w:sz w:val="18"/>
                <w:szCs w:val="18"/>
              </w:rPr>
            </w:pPr>
            <w:r w:rsidRPr="0008671D">
              <w:rPr>
                <w:i/>
                <w:sz w:val="18"/>
                <w:szCs w:val="18"/>
              </w:rPr>
              <w:t>Обследование</w:t>
            </w:r>
          </w:p>
        </w:tc>
      </w:tr>
      <w:tr w:rsidR="00425608" w:rsidRPr="0008671D" w14:paraId="51852139" w14:textId="77777777" w:rsidTr="00425608">
        <w:trPr>
          <w:trHeight w:val="359"/>
        </w:trPr>
        <w:tc>
          <w:tcPr>
            <w:tcW w:w="852" w:type="dxa"/>
            <w:tcBorders>
              <w:top w:val="nil"/>
              <w:left w:val="single" w:sz="4" w:space="0" w:color="auto"/>
              <w:bottom w:val="single" w:sz="4" w:space="0" w:color="auto"/>
              <w:right w:val="single" w:sz="4" w:space="0" w:color="auto"/>
            </w:tcBorders>
            <w:shd w:val="clear" w:color="auto" w:fill="auto"/>
            <w:hideMark/>
          </w:tcPr>
          <w:p w14:paraId="0AF4367A" w14:textId="77777777" w:rsidR="00425608" w:rsidRPr="0008671D" w:rsidRDefault="00425608" w:rsidP="00425608">
            <w:pPr>
              <w:overflowPunct w:val="0"/>
              <w:textAlignment w:val="baseline"/>
              <w:rPr>
                <w:i/>
                <w:sz w:val="18"/>
                <w:szCs w:val="18"/>
              </w:rPr>
            </w:pPr>
            <w:r w:rsidRPr="0008671D">
              <w:rPr>
                <w:i/>
                <w:sz w:val="18"/>
                <w:szCs w:val="18"/>
              </w:rPr>
              <w:t>7</w:t>
            </w:r>
          </w:p>
        </w:tc>
        <w:tc>
          <w:tcPr>
            <w:tcW w:w="5244" w:type="dxa"/>
            <w:tcBorders>
              <w:top w:val="nil"/>
              <w:left w:val="nil"/>
              <w:bottom w:val="single" w:sz="4" w:space="0" w:color="auto"/>
              <w:right w:val="single" w:sz="4" w:space="0" w:color="auto"/>
            </w:tcBorders>
            <w:shd w:val="clear" w:color="auto" w:fill="auto"/>
            <w:hideMark/>
          </w:tcPr>
          <w:p w14:paraId="55DAAE40" w14:textId="77777777" w:rsidR="00425608" w:rsidRPr="0008671D" w:rsidRDefault="00425608" w:rsidP="00425608">
            <w:pPr>
              <w:overflowPunct w:val="0"/>
              <w:textAlignment w:val="baseline"/>
              <w:rPr>
                <w:i/>
                <w:sz w:val="18"/>
                <w:szCs w:val="18"/>
              </w:rPr>
            </w:pPr>
            <w:r w:rsidRPr="0008671D">
              <w:rPr>
                <w:i/>
                <w:sz w:val="18"/>
                <w:szCs w:val="18"/>
              </w:rPr>
              <w:t>Проведение мероприятий по уличному оформлению поселка</w:t>
            </w:r>
          </w:p>
        </w:tc>
        <w:tc>
          <w:tcPr>
            <w:tcW w:w="1134" w:type="dxa"/>
            <w:tcBorders>
              <w:top w:val="nil"/>
              <w:left w:val="nil"/>
              <w:bottom w:val="single" w:sz="4" w:space="0" w:color="auto"/>
              <w:right w:val="single" w:sz="4" w:space="0" w:color="auto"/>
            </w:tcBorders>
            <w:shd w:val="clear" w:color="auto" w:fill="auto"/>
            <w:hideMark/>
          </w:tcPr>
          <w:p w14:paraId="415BB57A" w14:textId="77777777" w:rsidR="00425608" w:rsidRPr="0008671D" w:rsidRDefault="00425608" w:rsidP="00425608">
            <w:pPr>
              <w:overflowPunct w:val="0"/>
              <w:textAlignment w:val="baseline"/>
              <w:rPr>
                <w:i/>
                <w:sz w:val="18"/>
                <w:szCs w:val="18"/>
              </w:rPr>
            </w:pPr>
            <w:r w:rsidRPr="0008671D">
              <w:rPr>
                <w:i/>
                <w:sz w:val="18"/>
                <w:szCs w:val="18"/>
              </w:rPr>
              <w:t>шт.</w:t>
            </w:r>
          </w:p>
        </w:tc>
        <w:tc>
          <w:tcPr>
            <w:tcW w:w="1134" w:type="dxa"/>
            <w:tcBorders>
              <w:top w:val="nil"/>
              <w:left w:val="nil"/>
              <w:bottom w:val="single" w:sz="4" w:space="0" w:color="auto"/>
              <w:right w:val="single" w:sz="4" w:space="0" w:color="auto"/>
            </w:tcBorders>
            <w:shd w:val="clear" w:color="auto" w:fill="auto"/>
            <w:hideMark/>
          </w:tcPr>
          <w:p w14:paraId="764DD632" w14:textId="77777777" w:rsidR="00425608" w:rsidRPr="0008671D" w:rsidRDefault="00425608" w:rsidP="00425608">
            <w:pPr>
              <w:overflowPunct w:val="0"/>
              <w:textAlignment w:val="baseline"/>
              <w:rPr>
                <w:b/>
                <w:bCs/>
                <w:i/>
                <w:iCs/>
                <w:sz w:val="18"/>
                <w:szCs w:val="18"/>
              </w:rPr>
            </w:pPr>
            <w:r w:rsidRPr="0008671D">
              <w:rPr>
                <w:b/>
                <w:bCs/>
                <w:i/>
                <w:iCs/>
                <w:sz w:val="18"/>
                <w:szCs w:val="18"/>
              </w:rPr>
              <w:t> -</w:t>
            </w:r>
          </w:p>
        </w:tc>
        <w:tc>
          <w:tcPr>
            <w:tcW w:w="2127" w:type="dxa"/>
            <w:tcBorders>
              <w:top w:val="nil"/>
              <w:left w:val="nil"/>
              <w:bottom w:val="single" w:sz="4" w:space="0" w:color="auto"/>
              <w:right w:val="single" w:sz="4" w:space="0" w:color="auto"/>
            </w:tcBorders>
            <w:shd w:val="clear" w:color="auto" w:fill="auto"/>
            <w:hideMark/>
          </w:tcPr>
          <w:p w14:paraId="231F23F1" w14:textId="77777777" w:rsidR="00425608" w:rsidRPr="0008671D" w:rsidRDefault="00425608" w:rsidP="00425608">
            <w:pPr>
              <w:overflowPunct w:val="0"/>
              <w:textAlignment w:val="baseline"/>
              <w:rPr>
                <w:b/>
                <w:bCs/>
                <w:i/>
                <w:iCs/>
                <w:sz w:val="18"/>
                <w:szCs w:val="18"/>
              </w:rPr>
            </w:pPr>
            <w:r w:rsidRPr="0008671D">
              <w:rPr>
                <w:b/>
                <w:bCs/>
                <w:i/>
                <w:iCs/>
                <w:sz w:val="18"/>
                <w:szCs w:val="18"/>
              </w:rPr>
              <w:t> -</w:t>
            </w:r>
          </w:p>
        </w:tc>
        <w:tc>
          <w:tcPr>
            <w:tcW w:w="2268" w:type="dxa"/>
            <w:tcBorders>
              <w:top w:val="nil"/>
              <w:left w:val="nil"/>
              <w:bottom w:val="single" w:sz="4" w:space="0" w:color="auto"/>
              <w:right w:val="single" w:sz="4" w:space="0" w:color="auto"/>
            </w:tcBorders>
            <w:shd w:val="clear" w:color="auto" w:fill="auto"/>
            <w:hideMark/>
          </w:tcPr>
          <w:p w14:paraId="7CB29E0D" w14:textId="77777777" w:rsidR="00425608" w:rsidRPr="0008671D" w:rsidRDefault="00425608" w:rsidP="00425608">
            <w:pPr>
              <w:overflowPunct w:val="0"/>
              <w:textAlignment w:val="baseline"/>
              <w:rPr>
                <w:i/>
                <w:sz w:val="18"/>
                <w:szCs w:val="18"/>
              </w:rPr>
            </w:pPr>
            <w:r w:rsidRPr="0008671D">
              <w:rPr>
                <w:i/>
                <w:sz w:val="18"/>
                <w:szCs w:val="18"/>
              </w:rPr>
              <w:t>техническое задание</w:t>
            </w:r>
          </w:p>
        </w:tc>
        <w:tc>
          <w:tcPr>
            <w:tcW w:w="2409" w:type="dxa"/>
            <w:tcBorders>
              <w:top w:val="nil"/>
              <w:left w:val="nil"/>
              <w:bottom w:val="single" w:sz="4" w:space="0" w:color="auto"/>
              <w:right w:val="single" w:sz="4" w:space="0" w:color="auto"/>
            </w:tcBorders>
            <w:shd w:val="clear" w:color="auto" w:fill="auto"/>
            <w:hideMark/>
          </w:tcPr>
          <w:p w14:paraId="6B666031" w14:textId="77777777" w:rsidR="00425608" w:rsidRPr="0008671D" w:rsidRDefault="00425608" w:rsidP="00425608">
            <w:pPr>
              <w:overflowPunct w:val="0"/>
              <w:textAlignment w:val="baseline"/>
              <w:rPr>
                <w:bCs/>
                <w:i/>
                <w:iCs/>
                <w:sz w:val="18"/>
                <w:szCs w:val="18"/>
              </w:rPr>
            </w:pPr>
            <w:r w:rsidRPr="0008671D">
              <w:rPr>
                <w:b/>
                <w:bCs/>
                <w:i/>
                <w:iCs/>
                <w:sz w:val="18"/>
                <w:szCs w:val="18"/>
              </w:rPr>
              <w:t> </w:t>
            </w:r>
            <w:r w:rsidRPr="0008671D">
              <w:rPr>
                <w:bCs/>
                <w:i/>
                <w:iCs/>
                <w:sz w:val="18"/>
                <w:szCs w:val="18"/>
              </w:rPr>
              <w:t>Обследование</w:t>
            </w:r>
          </w:p>
        </w:tc>
      </w:tr>
      <w:tr w:rsidR="00425608" w:rsidRPr="0008671D" w14:paraId="1EF82540" w14:textId="77777777" w:rsidTr="00425608">
        <w:trPr>
          <w:trHeight w:val="556"/>
        </w:trPr>
        <w:tc>
          <w:tcPr>
            <w:tcW w:w="852" w:type="dxa"/>
            <w:tcBorders>
              <w:top w:val="nil"/>
              <w:left w:val="single" w:sz="4" w:space="0" w:color="auto"/>
              <w:bottom w:val="single" w:sz="4" w:space="0" w:color="auto"/>
              <w:right w:val="single" w:sz="4" w:space="0" w:color="auto"/>
            </w:tcBorders>
            <w:shd w:val="clear" w:color="auto" w:fill="auto"/>
            <w:hideMark/>
          </w:tcPr>
          <w:p w14:paraId="7B58776C" w14:textId="77777777" w:rsidR="00425608" w:rsidRPr="0008671D" w:rsidRDefault="00425608" w:rsidP="00425608">
            <w:pPr>
              <w:overflowPunct w:val="0"/>
              <w:textAlignment w:val="baseline"/>
              <w:rPr>
                <w:i/>
                <w:sz w:val="18"/>
                <w:szCs w:val="18"/>
              </w:rPr>
            </w:pPr>
            <w:r w:rsidRPr="0008671D">
              <w:rPr>
                <w:i/>
                <w:sz w:val="18"/>
                <w:szCs w:val="18"/>
              </w:rPr>
              <w:t>8</w:t>
            </w:r>
          </w:p>
        </w:tc>
        <w:tc>
          <w:tcPr>
            <w:tcW w:w="5244" w:type="dxa"/>
            <w:tcBorders>
              <w:top w:val="nil"/>
              <w:left w:val="nil"/>
              <w:bottom w:val="single" w:sz="4" w:space="0" w:color="auto"/>
              <w:right w:val="single" w:sz="4" w:space="0" w:color="auto"/>
            </w:tcBorders>
            <w:shd w:val="clear" w:color="auto" w:fill="auto"/>
            <w:hideMark/>
          </w:tcPr>
          <w:p w14:paraId="0BEA63C6" w14:textId="77777777" w:rsidR="00425608" w:rsidRPr="0008671D" w:rsidRDefault="00425608" w:rsidP="00425608">
            <w:pPr>
              <w:overflowPunct w:val="0"/>
              <w:textAlignment w:val="baseline"/>
              <w:rPr>
                <w:i/>
                <w:sz w:val="18"/>
                <w:szCs w:val="18"/>
              </w:rPr>
            </w:pPr>
            <w:r w:rsidRPr="0008671D">
              <w:rPr>
                <w:i/>
                <w:sz w:val="18"/>
                <w:szCs w:val="18"/>
              </w:rPr>
              <w:t>Проведение мероприятий по обустройству детских игровых и обучающих спортивных, оздоровительных площадок</w:t>
            </w:r>
          </w:p>
        </w:tc>
        <w:tc>
          <w:tcPr>
            <w:tcW w:w="1134" w:type="dxa"/>
            <w:tcBorders>
              <w:top w:val="nil"/>
              <w:left w:val="nil"/>
              <w:bottom w:val="single" w:sz="4" w:space="0" w:color="auto"/>
              <w:right w:val="single" w:sz="4" w:space="0" w:color="auto"/>
            </w:tcBorders>
            <w:shd w:val="clear" w:color="auto" w:fill="auto"/>
            <w:hideMark/>
          </w:tcPr>
          <w:p w14:paraId="3A024805" w14:textId="77777777" w:rsidR="00425608" w:rsidRPr="0008671D" w:rsidRDefault="00425608" w:rsidP="00425608">
            <w:pPr>
              <w:overflowPunct w:val="0"/>
              <w:textAlignment w:val="baseline"/>
              <w:rPr>
                <w:i/>
                <w:sz w:val="18"/>
                <w:szCs w:val="18"/>
              </w:rPr>
            </w:pPr>
            <w:r w:rsidRPr="0008671D">
              <w:rPr>
                <w:i/>
                <w:sz w:val="18"/>
                <w:szCs w:val="18"/>
              </w:rPr>
              <w:t>шт.</w:t>
            </w:r>
          </w:p>
        </w:tc>
        <w:tc>
          <w:tcPr>
            <w:tcW w:w="1134" w:type="dxa"/>
            <w:tcBorders>
              <w:top w:val="nil"/>
              <w:left w:val="nil"/>
              <w:bottom w:val="single" w:sz="4" w:space="0" w:color="auto"/>
              <w:right w:val="single" w:sz="4" w:space="0" w:color="auto"/>
            </w:tcBorders>
            <w:shd w:val="clear" w:color="auto" w:fill="auto"/>
            <w:hideMark/>
          </w:tcPr>
          <w:p w14:paraId="0491BE4A" w14:textId="77777777" w:rsidR="00425608" w:rsidRPr="0008671D" w:rsidRDefault="00425608" w:rsidP="00425608">
            <w:pPr>
              <w:overflowPunct w:val="0"/>
              <w:textAlignment w:val="baseline"/>
              <w:rPr>
                <w:i/>
                <w:sz w:val="18"/>
                <w:szCs w:val="18"/>
              </w:rPr>
            </w:pPr>
            <w:r w:rsidRPr="0008671D">
              <w:rPr>
                <w:i/>
                <w:sz w:val="18"/>
                <w:szCs w:val="18"/>
              </w:rPr>
              <w:t> -</w:t>
            </w:r>
          </w:p>
        </w:tc>
        <w:tc>
          <w:tcPr>
            <w:tcW w:w="2127" w:type="dxa"/>
            <w:tcBorders>
              <w:top w:val="nil"/>
              <w:left w:val="nil"/>
              <w:bottom w:val="single" w:sz="4" w:space="0" w:color="auto"/>
              <w:right w:val="single" w:sz="4" w:space="0" w:color="auto"/>
            </w:tcBorders>
            <w:shd w:val="clear" w:color="auto" w:fill="auto"/>
            <w:hideMark/>
          </w:tcPr>
          <w:p w14:paraId="663DC185" w14:textId="77777777" w:rsidR="00425608" w:rsidRPr="0008671D" w:rsidRDefault="00425608" w:rsidP="00425608">
            <w:pPr>
              <w:overflowPunct w:val="0"/>
              <w:textAlignment w:val="baseline"/>
              <w:rPr>
                <w:i/>
                <w:sz w:val="18"/>
                <w:szCs w:val="18"/>
              </w:rPr>
            </w:pPr>
            <w:r w:rsidRPr="0008671D">
              <w:rPr>
                <w:i/>
                <w:sz w:val="18"/>
                <w:szCs w:val="18"/>
              </w:rPr>
              <w:t> -</w:t>
            </w:r>
          </w:p>
        </w:tc>
        <w:tc>
          <w:tcPr>
            <w:tcW w:w="2268" w:type="dxa"/>
            <w:tcBorders>
              <w:top w:val="nil"/>
              <w:left w:val="nil"/>
              <w:bottom w:val="single" w:sz="4" w:space="0" w:color="auto"/>
              <w:right w:val="single" w:sz="4" w:space="0" w:color="auto"/>
            </w:tcBorders>
            <w:shd w:val="clear" w:color="auto" w:fill="auto"/>
            <w:hideMark/>
          </w:tcPr>
          <w:p w14:paraId="6A3604B3" w14:textId="77777777" w:rsidR="00425608" w:rsidRPr="0008671D" w:rsidRDefault="00425608" w:rsidP="00425608">
            <w:pPr>
              <w:overflowPunct w:val="0"/>
              <w:textAlignment w:val="baseline"/>
              <w:rPr>
                <w:i/>
                <w:sz w:val="18"/>
                <w:szCs w:val="18"/>
              </w:rPr>
            </w:pPr>
            <w:r w:rsidRPr="0008671D">
              <w:rPr>
                <w:i/>
                <w:sz w:val="18"/>
                <w:szCs w:val="18"/>
              </w:rPr>
              <w:t>техническое задание</w:t>
            </w:r>
          </w:p>
        </w:tc>
        <w:tc>
          <w:tcPr>
            <w:tcW w:w="2409" w:type="dxa"/>
            <w:tcBorders>
              <w:top w:val="nil"/>
              <w:left w:val="nil"/>
              <w:bottom w:val="single" w:sz="4" w:space="0" w:color="auto"/>
              <w:right w:val="single" w:sz="4" w:space="0" w:color="auto"/>
            </w:tcBorders>
            <w:shd w:val="clear" w:color="auto" w:fill="auto"/>
            <w:hideMark/>
          </w:tcPr>
          <w:p w14:paraId="355F2AC2" w14:textId="77777777" w:rsidR="00425608" w:rsidRPr="0008671D" w:rsidRDefault="00425608" w:rsidP="00425608">
            <w:pPr>
              <w:overflowPunct w:val="0"/>
              <w:textAlignment w:val="baseline"/>
              <w:rPr>
                <w:i/>
                <w:sz w:val="18"/>
                <w:szCs w:val="18"/>
              </w:rPr>
            </w:pPr>
            <w:r w:rsidRPr="0008671D">
              <w:rPr>
                <w:i/>
                <w:sz w:val="18"/>
                <w:szCs w:val="18"/>
              </w:rPr>
              <w:t> Обследование</w:t>
            </w:r>
          </w:p>
        </w:tc>
      </w:tr>
      <w:tr w:rsidR="00425608" w:rsidRPr="0008671D" w14:paraId="34749FD4" w14:textId="77777777" w:rsidTr="00425608">
        <w:trPr>
          <w:trHeight w:val="416"/>
        </w:trPr>
        <w:tc>
          <w:tcPr>
            <w:tcW w:w="852" w:type="dxa"/>
            <w:tcBorders>
              <w:top w:val="nil"/>
              <w:left w:val="single" w:sz="4" w:space="0" w:color="auto"/>
              <w:bottom w:val="single" w:sz="4" w:space="0" w:color="auto"/>
              <w:right w:val="single" w:sz="4" w:space="0" w:color="auto"/>
            </w:tcBorders>
            <w:shd w:val="clear" w:color="auto" w:fill="auto"/>
            <w:hideMark/>
          </w:tcPr>
          <w:p w14:paraId="30B9DABF" w14:textId="77777777" w:rsidR="00425608" w:rsidRPr="0008671D" w:rsidRDefault="00425608" w:rsidP="00425608">
            <w:pPr>
              <w:overflowPunct w:val="0"/>
              <w:textAlignment w:val="baseline"/>
              <w:rPr>
                <w:i/>
                <w:sz w:val="18"/>
                <w:szCs w:val="18"/>
              </w:rPr>
            </w:pPr>
            <w:r w:rsidRPr="0008671D">
              <w:rPr>
                <w:i/>
                <w:sz w:val="18"/>
                <w:szCs w:val="18"/>
              </w:rPr>
              <w:t>9</w:t>
            </w:r>
          </w:p>
        </w:tc>
        <w:tc>
          <w:tcPr>
            <w:tcW w:w="5244" w:type="dxa"/>
            <w:tcBorders>
              <w:top w:val="nil"/>
              <w:left w:val="nil"/>
              <w:bottom w:val="single" w:sz="4" w:space="0" w:color="auto"/>
              <w:right w:val="single" w:sz="4" w:space="0" w:color="auto"/>
            </w:tcBorders>
            <w:shd w:val="clear" w:color="auto" w:fill="auto"/>
            <w:hideMark/>
          </w:tcPr>
          <w:p w14:paraId="6509AAB3" w14:textId="77777777" w:rsidR="00425608" w:rsidRPr="0008671D" w:rsidRDefault="00425608" w:rsidP="00425608">
            <w:pPr>
              <w:overflowPunct w:val="0"/>
              <w:textAlignment w:val="baseline"/>
              <w:rPr>
                <w:i/>
                <w:sz w:val="18"/>
                <w:szCs w:val="18"/>
              </w:rPr>
            </w:pPr>
            <w:r w:rsidRPr="0008671D">
              <w:rPr>
                <w:i/>
                <w:sz w:val="18"/>
                <w:szCs w:val="18"/>
              </w:rPr>
              <w:t>Содержание уличного освещения</w:t>
            </w:r>
          </w:p>
        </w:tc>
        <w:tc>
          <w:tcPr>
            <w:tcW w:w="1134" w:type="dxa"/>
            <w:tcBorders>
              <w:top w:val="nil"/>
              <w:left w:val="nil"/>
              <w:bottom w:val="single" w:sz="4" w:space="0" w:color="auto"/>
              <w:right w:val="single" w:sz="4" w:space="0" w:color="auto"/>
            </w:tcBorders>
            <w:shd w:val="clear" w:color="auto" w:fill="auto"/>
            <w:hideMark/>
          </w:tcPr>
          <w:p w14:paraId="3EE682A6" w14:textId="77777777" w:rsidR="00425608" w:rsidRPr="0008671D" w:rsidRDefault="00425608" w:rsidP="00425608">
            <w:pPr>
              <w:overflowPunct w:val="0"/>
              <w:textAlignment w:val="baseline"/>
              <w:rPr>
                <w:i/>
                <w:sz w:val="18"/>
                <w:szCs w:val="18"/>
              </w:rPr>
            </w:pPr>
            <w:r w:rsidRPr="0008671D">
              <w:rPr>
                <w:i/>
                <w:sz w:val="18"/>
                <w:szCs w:val="18"/>
              </w:rPr>
              <w:t>км</w:t>
            </w:r>
          </w:p>
        </w:tc>
        <w:tc>
          <w:tcPr>
            <w:tcW w:w="1134" w:type="dxa"/>
            <w:tcBorders>
              <w:top w:val="nil"/>
              <w:left w:val="nil"/>
              <w:bottom w:val="single" w:sz="4" w:space="0" w:color="auto"/>
              <w:right w:val="single" w:sz="4" w:space="0" w:color="auto"/>
            </w:tcBorders>
            <w:shd w:val="clear" w:color="auto" w:fill="auto"/>
            <w:hideMark/>
          </w:tcPr>
          <w:p w14:paraId="2C2EEA2E" w14:textId="77777777" w:rsidR="00425608" w:rsidRPr="0008671D" w:rsidRDefault="00425608" w:rsidP="00425608">
            <w:pPr>
              <w:overflowPunct w:val="0"/>
              <w:textAlignment w:val="baseline"/>
              <w:rPr>
                <w:i/>
                <w:sz w:val="18"/>
                <w:szCs w:val="18"/>
              </w:rPr>
            </w:pPr>
            <w:r w:rsidRPr="0008671D">
              <w:rPr>
                <w:i/>
                <w:sz w:val="18"/>
                <w:szCs w:val="18"/>
              </w:rPr>
              <w:t> -</w:t>
            </w:r>
          </w:p>
        </w:tc>
        <w:tc>
          <w:tcPr>
            <w:tcW w:w="2127" w:type="dxa"/>
            <w:tcBorders>
              <w:top w:val="nil"/>
              <w:left w:val="nil"/>
              <w:bottom w:val="single" w:sz="4" w:space="0" w:color="auto"/>
              <w:right w:val="single" w:sz="4" w:space="0" w:color="auto"/>
            </w:tcBorders>
            <w:shd w:val="clear" w:color="auto" w:fill="auto"/>
            <w:hideMark/>
          </w:tcPr>
          <w:p w14:paraId="1EDAB251" w14:textId="77777777" w:rsidR="00425608" w:rsidRPr="0008671D" w:rsidRDefault="00425608" w:rsidP="00425608">
            <w:pPr>
              <w:overflowPunct w:val="0"/>
              <w:textAlignment w:val="baseline"/>
              <w:rPr>
                <w:i/>
                <w:sz w:val="18"/>
                <w:szCs w:val="18"/>
              </w:rPr>
            </w:pPr>
            <w:r w:rsidRPr="0008671D">
              <w:rPr>
                <w:i/>
                <w:sz w:val="18"/>
                <w:szCs w:val="18"/>
              </w:rPr>
              <w:t> -</w:t>
            </w:r>
          </w:p>
        </w:tc>
        <w:tc>
          <w:tcPr>
            <w:tcW w:w="2268" w:type="dxa"/>
            <w:tcBorders>
              <w:top w:val="nil"/>
              <w:left w:val="nil"/>
              <w:bottom w:val="single" w:sz="4" w:space="0" w:color="auto"/>
              <w:right w:val="single" w:sz="4" w:space="0" w:color="auto"/>
            </w:tcBorders>
            <w:shd w:val="clear" w:color="auto" w:fill="auto"/>
            <w:hideMark/>
          </w:tcPr>
          <w:p w14:paraId="46F78B77" w14:textId="77777777" w:rsidR="00425608" w:rsidRPr="0008671D" w:rsidRDefault="00425608" w:rsidP="00425608">
            <w:pPr>
              <w:overflowPunct w:val="0"/>
              <w:textAlignment w:val="baseline"/>
              <w:rPr>
                <w:i/>
                <w:sz w:val="18"/>
                <w:szCs w:val="18"/>
              </w:rPr>
            </w:pPr>
            <w:r w:rsidRPr="0008671D">
              <w:rPr>
                <w:i/>
                <w:sz w:val="18"/>
                <w:szCs w:val="18"/>
              </w:rPr>
              <w:t>техническое задание</w:t>
            </w:r>
          </w:p>
        </w:tc>
        <w:tc>
          <w:tcPr>
            <w:tcW w:w="2409" w:type="dxa"/>
            <w:tcBorders>
              <w:top w:val="nil"/>
              <w:left w:val="nil"/>
              <w:bottom w:val="single" w:sz="4" w:space="0" w:color="auto"/>
              <w:right w:val="single" w:sz="4" w:space="0" w:color="auto"/>
            </w:tcBorders>
            <w:shd w:val="clear" w:color="auto" w:fill="auto"/>
            <w:hideMark/>
          </w:tcPr>
          <w:p w14:paraId="21AE3D5B" w14:textId="77777777" w:rsidR="00425608" w:rsidRPr="0008671D" w:rsidRDefault="00425608" w:rsidP="00425608">
            <w:pPr>
              <w:overflowPunct w:val="0"/>
              <w:textAlignment w:val="baseline"/>
              <w:rPr>
                <w:i/>
                <w:sz w:val="18"/>
                <w:szCs w:val="18"/>
              </w:rPr>
            </w:pPr>
            <w:r w:rsidRPr="0008671D">
              <w:rPr>
                <w:i/>
                <w:sz w:val="18"/>
                <w:szCs w:val="18"/>
              </w:rPr>
              <w:t> </w:t>
            </w:r>
          </w:p>
        </w:tc>
      </w:tr>
      <w:tr w:rsidR="00425608" w:rsidRPr="0008671D" w14:paraId="2F8B14DB" w14:textId="77777777" w:rsidTr="00425608">
        <w:trPr>
          <w:trHeight w:val="339"/>
        </w:trPr>
        <w:tc>
          <w:tcPr>
            <w:tcW w:w="852" w:type="dxa"/>
            <w:tcBorders>
              <w:top w:val="nil"/>
              <w:left w:val="single" w:sz="4" w:space="0" w:color="auto"/>
              <w:bottom w:val="single" w:sz="4" w:space="0" w:color="auto"/>
              <w:right w:val="single" w:sz="4" w:space="0" w:color="auto"/>
            </w:tcBorders>
            <w:shd w:val="clear" w:color="auto" w:fill="auto"/>
            <w:hideMark/>
          </w:tcPr>
          <w:p w14:paraId="792464B3" w14:textId="77777777" w:rsidR="00425608" w:rsidRPr="0008671D" w:rsidRDefault="00425608" w:rsidP="00425608">
            <w:pPr>
              <w:overflowPunct w:val="0"/>
              <w:textAlignment w:val="baseline"/>
              <w:rPr>
                <w:i/>
                <w:sz w:val="18"/>
                <w:szCs w:val="18"/>
              </w:rPr>
            </w:pPr>
            <w:r w:rsidRPr="0008671D">
              <w:rPr>
                <w:i/>
                <w:sz w:val="18"/>
                <w:szCs w:val="18"/>
              </w:rPr>
              <w:t>10</w:t>
            </w:r>
          </w:p>
        </w:tc>
        <w:tc>
          <w:tcPr>
            <w:tcW w:w="5244" w:type="dxa"/>
            <w:tcBorders>
              <w:top w:val="nil"/>
              <w:left w:val="nil"/>
              <w:bottom w:val="single" w:sz="4" w:space="0" w:color="auto"/>
              <w:right w:val="single" w:sz="4" w:space="0" w:color="auto"/>
            </w:tcBorders>
            <w:shd w:val="clear" w:color="auto" w:fill="auto"/>
            <w:hideMark/>
          </w:tcPr>
          <w:p w14:paraId="04381B52" w14:textId="77777777" w:rsidR="00425608" w:rsidRPr="0008671D" w:rsidRDefault="00425608" w:rsidP="00425608">
            <w:pPr>
              <w:overflowPunct w:val="0"/>
              <w:textAlignment w:val="baseline"/>
              <w:rPr>
                <w:i/>
                <w:sz w:val="18"/>
                <w:szCs w:val="18"/>
              </w:rPr>
            </w:pPr>
            <w:r w:rsidRPr="0008671D">
              <w:rPr>
                <w:i/>
                <w:sz w:val="18"/>
                <w:szCs w:val="18"/>
              </w:rPr>
              <w:t>Организация работы по содержание мест захоронений</w:t>
            </w:r>
          </w:p>
        </w:tc>
        <w:tc>
          <w:tcPr>
            <w:tcW w:w="1134" w:type="dxa"/>
            <w:tcBorders>
              <w:top w:val="nil"/>
              <w:left w:val="nil"/>
              <w:bottom w:val="single" w:sz="4" w:space="0" w:color="auto"/>
              <w:right w:val="single" w:sz="4" w:space="0" w:color="auto"/>
            </w:tcBorders>
            <w:shd w:val="clear" w:color="auto" w:fill="auto"/>
            <w:hideMark/>
          </w:tcPr>
          <w:p w14:paraId="777CC8AA" w14:textId="77777777" w:rsidR="00425608" w:rsidRPr="0008671D" w:rsidRDefault="00425608" w:rsidP="00425608">
            <w:pPr>
              <w:overflowPunct w:val="0"/>
              <w:textAlignment w:val="baseline"/>
              <w:rPr>
                <w:i/>
                <w:sz w:val="18"/>
                <w:szCs w:val="18"/>
              </w:rPr>
            </w:pPr>
            <w:r w:rsidRPr="0008671D">
              <w:rPr>
                <w:i/>
                <w:sz w:val="18"/>
                <w:szCs w:val="18"/>
              </w:rPr>
              <w:t>объект</w:t>
            </w:r>
          </w:p>
        </w:tc>
        <w:tc>
          <w:tcPr>
            <w:tcW w:w="1134" w:type="dxa"/>
            <w:tcBorders>
              <w:top w:val="nil"/>
              <w:left w:val="nil"/>
              <w:bottom w:val="single" w:sz="4" w:space="0" w:color="auto"/>
              <w:right w:val="single" w:sz="4" w:space="0" w:color="auto"/>
            </w:tcBorders>
            <w:shd w:val="clear" w:color="auto" w:fill="auto"/>
            <w:hideMark/>
          </w:tcPr>
          <w:p w14:paraId="092B2496" w14:textId="77777777" w:rsidR="00425608" w:rsidRPr="0008671D" w:rsidRDefault="00425608" w:rsidP="00425608">
            <w:pPr>
              <w:overflowPunct w:val="0"/>
              <w:textAlignment w:val="baseline"/>
              <w:rPr>
                <w:i/>
                <w:sz w:val="18"/>
                <w:szCs w:val="18"/>
              </w:rPr>
            </w:pPr>
            <w:r w:rsidRPr="0008671D">
              <w:rPr>
                <w:i/>
                <w:sz w:val="18"/>
                <w:szCs w:val="18"/>
              </w:rPr>
              <w:t> -</w:t>
            </w:r>
          </w:p>
        </w:tc>
        <w:tc>
          <w:tcPr>
            <w:tcW w:w="2127" w:type="dxa"/>
            <w:tcBorders>
              <w:top w:val="nil"/>
              <w:left w:val="nil"/>
              <w:bottom w:val="single" w:sz="4" w:space="0" w:color="auto"/>
              <w:right w:val="single" w:sz="4" w:space="0" w:color="auto"/>
            </w:tcBorders>
            <w:shd w:val="clear" w:color="auto" w:fill="auto"/>
            <w:hideMark/>
          </w:tcPr>
          <w:p w14:paraId="572747A9" w14:textId="77777777" w:rsidR="00425608" w:rsidRPr="0008671D" w:rsidRDefault="00425608" w:rsidP="00425608">
            <w:pPr>
              <w:overflowPunct w:val="0"/>
              <w:textAlignment w:val="baseline"/>
              <w:rPr>
                <w:i/>
                <w:sz w:val="18"/>
                <w:szCs w:val="18"/>
              </w:rPr>
            </w:pPr>
            <w:r w:rsidRPr="0008671D">
              <w:rPr>
                <w:i/>
                <w:sz w:val="18"/>
                <w:szCs w:val="18"/>
              </w:rPr>
              <w:t> -</w:t>
            </w:r>
          </w:p>
        </w:tc>
        <w:tc>
          <w:tcPr>
            <w:tcW w:w="2268" w:type="dxa"/>
            <w:tcBorders>
              <w:top w:val="nil"/>
              <w:left w:val="nil"/>
              <w:bottom w:val="single" w:sz="4" w:space="0" w:color="auto"/>
              <w:right w:val="single" w:sz="4" w:space="0" w:color="auto"/>
            </w:tcBorders>
            <w:shd w:val="clear" w:color="auto" w:fill="auto"/>
            <w:hideMark/>
          </w:tcPr>
          <w:p w14:paraId="18F50EF1" w14:textId="77777777" w:rsidR="00425608" w:rsidRPr="0008671D" w:rsidRDefault="00425608" w:rsidP="00425608">
            <w:pPr>
              <w:overflowPunct w:val="0"/>
              <w:textAlignment w:val="baseline"/>
              <w:rPr>
                <w:i/>
                <w:sz w:val="18"/>
                <w:szCs w:val="18"/>
              </w:rPr>
            </w:pPr>
            <w:r w:rsidRPr="0008671D">
              <w:rPr>
                <w:i/>
                <w:sz w:val="18"/>
                <w:szCs w:val="18"/>
              </w:rPr>
              <w:t>техническое задание</w:t>
            </w:r>
          </w:p>
        </w:tc>
        <w:tc>
          <w:tcPr>
            <w:tcW w:w="2409" w:type="dxa"/>
            <w:tcBorders>
              <w:top w:val="nil"/>
              <w:left w:val="nil"/>
              <w:bottom w:val="single" w:sz="4" w:space="0" w:color="auto"/>
              <w:right w:val="single" w:sz="4" w:space="0" w:color="auto"/>
            </w:tcBorders>
            <w:shd w:val="clear" w:color="auto" w:fill="auto"/>
            <w:hideMark/>
          </w:tcPr>
          <w:p w14:paraId="0C4AE049" w14:textId="77777777" w:rsidR="00425608" w:rsidRPr="0008671D" w:rsidRDefault="00425608" w:rsidP="00425608">
            <w:pPr>
              <w:overflowPunct w:val="0"/>
              <w:textAlignment w:val="baseline"/>
              <w:rPr>
                <w:i/>
                <w:sz w:val="18"/>
                <w:szCs w:val="18"/>
              </w:rPr>
            </w:pPr>
            <w:r w:rsidRPr="0008671D">
              <w:rPr>
                <w:i/>
                <w:sz w:val="18"/>
                <w:szCs w:val="18"/>
              </w:rPr>
              <w:t>Федеральным законом «О погребении и похоронном деле» от 12.01.1996 N8-ФЗ (в редакции от 30.04.2021года.). Статья 12. Гарантии погребения умерших (погибших), не имеющих супруга, близких родственников, иных родственников либо законного представителя умершего</w:t>
            </w:r>
          </w:p>
        </w:tc>
      </w:tr>
    </w:tbl>
    <w:p w14:paraId="05ABE237" w14:textId="77777777" w:rsidR="00425608" w:rsidRPr="0008671D" w:rsidRDefault="00425608" w:rsidP="00425608">
      <w:pPr>
        <w:overflowPunct w:val="0"/>
        <w:textAlignment w:val="baseline"/>
        <w:rPr>
          <w:bCs/>
          <w:i/>
          <w:sz w:val="18"/>
          <w:szCs w:val="18"/>
        </w:rPr>
      </w:pPr>
    </w:p>
    <w:p w14:paraId="2E12047D" w14:textId="77777777" w:rsidR="00425608" w:rsidRPr="0008671D" w:rsidRDefault="00425608" w:rsidP="00425608">
      <w:pPr>
        <w:overflowPunct w:val="0"/>
        <w:textAlignment w:val="baseline"/>
        <w:rPr>
          <w:i/>
          <w:sz w:val="18"/>
          <w:szCs w:val="18"/>
        </w:rPr>
      </w:pPr>
    </w:p>
    <w:p w14:paraId="3E185192" w14:textId="77777777" w:rsidR="006849D7" w:rsidRPr="0008671D" w:rsidRDefault="006849D7" w:rsidP="00425608">
      <w:pPr>
        <w:overflowPunct w:val="0"/>
        <w:textAlignment w:val="baseline"/>
        <w:rPr>
          <w:i/>
          <w:sz w:val="18"/>
          <w:szCs w:val="18"/>
        </w:rPr>
      </w:pPr>
    </w:p>
    <w:p w14:paraId="5C33EF15" w14:textId="77777777" w:rsidR="006849D7" w:rsidRPr="0008671D" w:rsidRDefault="006849D7" w:rsidP="00425608">
      <w:pPr>
        <w:overflowPunct w:val="0"/>
        <w:textAlignment w:val="baseline"/>
        <w:rPr>
          <w:i/>
          <w:sz w:val="18"/>
          <w:szCs w:val="18"/>
        </w:rPr>
        <w:sectPr w:rsidR="006849D7" w:rsidRPr="0008671D" w:rsidSect="00425608">
          <w:pgSz w:w="16838" w:h="11906" w:orient="landscape"/>
          <w:pgMar w:top="993" w:right="1134" w:bottom="709" w:left="1134" w:header="720" w:footer="0" w:gutter="0"/>
          <w:cols w:space="708"/>
          <w:titlePg/>
          <w:docGrid w:linePitch="360"/>
        </w:sect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6849D7" w:rsidRPr="0008671D" w14:paraId="79347585" w14:textId="77777777" w:rsidTr="008D757A">
        <w:trPr>
          <w:trHeight w:val="2202"/>
        </w:trPr>
        <w:tc>
          <w:tcPr>
            <w:tcW w:w="3837" w:type="dxa"/>
            <w:shd w:val="clear" w:color="auto" w:fill="auto"/>
          </w:tcPr>
          <w:p w14:paraId="4F67DFF4" w14:textId="77777777" w:rsidR="006849D7" w:rsidRPr="0008671D" w:rsidRDefault="006849D7" w:rsidP="008D757A">
            <w:pPr>
              <w:jc w:val="center"/>
              <w:rPr>
                <w:b/>
              </w:rPr>
            </w:pPr>
            <w:r w:rsidRPr="0008671D">
              <w:rPr>
                <w:b/>
              </w:rPr>
              <w:lastRenderedPageBreak/>
              <w:t>Администрация</w:t>
            </w:r>
          </w:p>
          <w:p w14:paraId="5F077FFC" w14:textId="77777777" w:rsidR="006849D7" w:rsidRPr="0008671D" w:rsidRDefault="006849D7" w:rsidP="008D757A">
            <w:pPr>
              <w:jc w:val="center"/>
              <w:rPr>
                <w:b/>
              </w:rPr>
            </w:pPr>
            <w:r w:rsidRPr="0008671D">
              <w:rPr>
                <w:b/>
              </w:rPr>
              <w:t xml:space="preserve">городского поселения </w:t>
            </w:r>
          </w:p>
          <w:p w14:paraId="3DC5D96A" w14:textId="77777777" w:rsidR="006849D7" w:rsidRPr="0008671D" w:rsidRDefault="006849D7" w:rsidP="008D757A">
            <w:pPr>
              <w:jc w:val="center"/>
              <w:rPr>
                <w:b/>
              </w:rPr>
            </w:pPr>
            <w:r w:rsidRPr="0008671D">
              <w:rPr>
                <w:b/>
              </w:rPr>
              <w:t>«Поселок Айхал»</w:t>
            </w:r>
          </w:p>
          <w:p w14:paraId="6A327C71" w14:textId="77777777" w:rsidR="006849D7" w:rsidRPr="0008671D" w:rsidRDefault="006849D7" w:rsidP="008D757A">
            <w:pPr>
              <w:jc w:val="center"/>
              <w:rPr>
                <w:b/>
              </w:rPr>
            </w:pPr>
            <w:r w:rsidRPr="0008671D">
              <w:rPr>
                <w:b/>
              </w:rPr>
              <w:t>муниципального района</w:t>
            </w:r>
          </w:p>
          <w:p w14:paraId="2DDCD916" w14:textId="77777777" w:rsidR="006849D7" w:rsidRPr="0008671D" w:rsidRDefault="006849D7" w:rsidP="008D757A">
            <w:pPr>
              <w:jc w:val="center"/>
              <w:rPr>
                <w:b/>
              </w:rPr>
            </w:pPr>
            <w:r w:rsidRPr="0008671D">
              <w:rPr>
                <w:b/>
              </w:rPr>
              <w:t>«Мирнинский район»</w:t>
            </w:r>
          </w:p>
          <w:p w14:paraId="0C80F943" w14:textId="77777777" w:rsidR="006849D7" w:rsidRPr="0008671D" w:rsidRDefault="006849D7" w:rsidP="008D757A">
            <w:pPr>
              <w:jc w:val="center"/>
              <w:rPr>
                <w:b/>
              </w:rPr>
            </w:pPr>
            <w:r w:rsidRPr="0008671D">
              <w:rPr>
                <w:b/>
              </w:rPr>
              <w:t>Республики Саха (Якутия)</w:t>
            </w:r>
          </w:p>
          <w:p w14:paraId="4AE731C4" w14:textId="77777777" w:rsidR="006849D7" w:rsidRPr="0008671D" w:rsidRDefault="006849D7" w:rsidP="008D757A">
            <w:pPr>
              <w:rPr>
                <w:b/>
                <w:bCs/>
                <w:kern w:val="32"/>
                <w:position w:val="6"/>
              </w:rPr>
            </w:pPr>
          </w:p>
          <w:p w14:paraId="226D0F69" w14:textId="77777777" w:rsidR="006849D7" w:rsidRPr="0008671D" w:rsidRDefault="006849D7" w:rsidP="008D757A">
            <w:pPr>
              <w:jc w:val="center"/>
              <w:rPr>
                <w:b/>
                <w:bCs/>
                <w:kern w:val="32"/>
                <w:position w:val="6"/>
                <w:sz w:val="32"/>
                <w:szCs w:val="32"/>
              </w:rPr>
            </w:pPr>
            <w:r w:rsidRPr="0008671D">
              <w:rPr>
                <w:b/>
                <w:bCs/>
                <w:kern w:val="32"/>
                <w:position w:val="6"/>
                <w:sz w:val="32"/>
                <w:szCs w:val="32"/>
              </w:rPr>
              <w:t>ПОСТАНОВЛЕНИЕ</w:t>
            </w:r>
          </w:p>
        </w:tc>
        <w:tc>
          <w:tcPr>
            <w:tcW w:w="1563" w:type="dxa"/>
            <w:shd w:val="clear" w:color="auto" w:fill="auto"/>
          </w:tcPr>
          <w:p w14:paraId="4CF4F580" w14:textId="77777777" w:rsidR="006849D7" w:rsidRPr="0008671D" w:rsidRDefault="006849D7" w:rsidP="008D757A">
            <w:pPr>
              <w:jc w:val="center"/>
              <w:rPr>
                <w:noProof/>
              </w:rPr>
            </w:pPr>
            <w:r w:rsidRPr="0008671D">
              <w:rPr>
                <w:noProof/>
              </w:rPr>
              <w:drawing>
                <wp:anchor distT="0" distB="0" distL="114300" distR="114300" simplePos="0" relativeHeight="251672576" behindDoc="0" locked="0" layoutInCell="1" allowOverlap="1" wp14:anchorId="0D7ED63B" wp14:editId="55ED441D">
                  <wp:simplePos x="0" y="0"/>
                  <wp:positionH relativeFrom="column">
                    <wp:posOffset>15240</wp:posOffset>
                  </wp:positionH>
                  <wp:positionV relativeFrom="paragraph">
                    <wp:posOffset>-24765</wp:posOffset>
                  </wp:positionV>
                  <wp:extent cx="838200" cy="822960"/>
                  <wp:effectExtent l="0" t="0" r="0" b="0"/>
                  <wp:wrapNone/>
                  <wp:docPr id="12" name="Рисунок 12"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14:paraId="6C7B1ED7" w14:textId="77777777" w:rsidR="006849D7" w:rsidRPr="0008671D" w:rsidRDefault="006849D7" w:rsidP="008D757A">
            <w:pPr>
              <w:jc w:val="center"/>
            </w:pPr>
          </w:p>
        </w:tc>
        <w:tc>
          <w:tcPr>
            <w:tcW w:w="3960" w:type="dxa"/>
            <w:shd w:val="clear" w:color="auto" w:fill="auto"/>
          </w:tcPr>
          <w:p w14:paraId="4A5B1B29" w14:textId="77777777" w:rsidR="006849D7" w:rsidRPr="0008671D" w:rsidRDefault="006849D7" w:rsidP="008D757A">
            <w:pPr>
              <w:jc w:val="center"/>
              <w:rPr>
                <w:b/>
              </w:rPr>
            </w:pPr>
            <w:r w:rsidRPr="0008671D">
              <w:rPr>
                <w:b/>
              </w:rPr>
              <w:t>Саха ϴрɵспүүбүлүкэтин</w:t>
            </w:r>
          </w:p>
          <w:p w14:paraId="242DD3E1" w14:textId="77777777" w:rsidR="006849D7" w:rsidRPr="0008671D" w:rsidRDefault="006849D7" w:rsidP="008D757A">
            <w:pPr>
              <w:jc w:val="center"/>
              <w:rPr>
                <w:b/>
              </w:rPr>
            </w:pPr>
            <w:r w:rsidRPr="0008671D">
              <w:rPr>
                <w:b/>
              </w:rPr>
              <w:t xml:space="preserve"> «Мииринэй оройуона» муниципальнай оройуон </w:t>
            </w:r>
          </w:p>
          <w:p w14:paraId="0D262C5E" w14:textId="77777777" w:rsidR="006849D7" w:rsidRPr="0008671D" w:rsidRDefault="006849D7" w:rsidP="008D757A">
            <w:pPr>
              <w:jc w:val="center"/>
              <w:rPr>
                <w:rFonts w:eastAsia="Calibri"/>
                <w:b/>
                <w:lang w:eastAsia="en-US"/>
              </w:rPr>
            </w:pPr>
            <w:r w:rsidRPr="0008671D">
              <w:rPr>
                <w:rFonts w:eastAsia="Calibri"/>
                <w:b/>
                <w:lang w:eastAsia="en-US"/>
              </w:rPr>
              <w:t xml:space="preserve">«Айхал бɵһүɵлэгэ» </w:t>
            </w:r>
          </w:p>
          <w:p w14:paraId="0C80CC85" w14:textId="77777777" w:rsidR="006849D7" w:rsidRPr="0008671D" w:rsidRDefault="006849D7" w:rsidP="008D757A">
            <w:pPr>
              <w:jc w:val="center"/>
              <w:rPr>
                <w:rFonts w:eastAsia="Calibri"/>
                <w:b/>
                <w:lang w:eastAsia="en-US"/>
              </w:rPr>
            </w:pPr>
            <w:r w:rsidRPr="0008671D">
              <w:rPr>
                <w:rFonts w:eastAsia="Calibri"/>
                <w:b/>
                <w:lang w:eastAsia="en-US"/>
              </w:rPr>
              <w:t xml:space="preserve">куорат сэлиэнньэтин </w:t>
            </w:r>
          </w:p>
          <w:p w14:paraId="4432D0E6" w14:textId="77777777" w:rsidR="006849D7" w:rsidRPr="0008671D" w:rsidRDefault="006849D7" w:rsidP="008D757A">
            <w:pPr>
              <w:jc w:val="center"/>
              <w:rPr>
                <w:b/>
                <w:position w:val="6"/>
                <w:sz w:val="28"/>
                <w:szCs w:val="28"/>
              </w:rPr>
            </w:pPr>
            <w:r w:rsidRPr="0008671D">
              <w:rPr>
                <w:b/>
              </w:rPr>
              <w:t>дьа</w:t>
            </w:r>
            <w:r w:rsidRPr="0008671D">
              <w:rPr>
                <w:b/>
                <w:lang w:val="en-US"/>
              </w:rPr>
              <w:t>h</w:t>
            </w:r>
            <w:r w:rsidRPr="0008671D">
              <w:rPr>
                <w:b/>
              </w:rPr>
              <w:t>алтата</w:t>
            </w:r>
          </w:p>
          <w:p w14:paraId="6C84E570" w14:textId="77777777" w:rsidR="006849D7" w:rsidRPr="0008671D" w:rsidRDefault="006849D7" w:rsidP="008D757A">
            <w:pPr>
              <w:rPr>
                <w:b/>
                <w:position w:val="6"/>
                <w:sz w:val="20"/>
                <w:szCs w:val="20"/>
              </w:rPr>
            </w:pPr>
          </w:p>
          <w:p w14:paraId="4162EA61" w14:textId="77777777" w:rsidR="006849D7" w:rsidRPr="0008671D" w:rsidRDefault="006849D7" w:rsidP="008D757A">
            <w:pPr>
              <w:jc w:val="center"/>
              <w:rPr>
                <w:b/>
                <w:sz w:val="32"/>
                <w:szCs w:val="32"/>
              </w:rPr>
            </w:pPr>
            <w:r w:rsidRPr="0008671D">
              <w:rPr>
                <w:b/>
                <w:position w:val="6"/>
                <w:sz w:val="32"/>
                <w:szCs w:val="32"/>
              </w:rPr>
              <w:t>УУРААХ</w:t>
            </w:r>
          </w:p>
          <w:p w14:paraId="0AC66C46" w14:textId="77777777" w:rsidR="006849D7" w:rsidRPr="0008671D" w:rsidRDefault="006849D7" w:rsidP="008D757A">
            <w:pPr>
              <w:jc w:val="center"/>
              <w:rPr>
                <w:b/>
                <w:bCs/>
                <w:kern w:val="32"/>
                <w:position w:val="6"/>
                <w:sz w:val="2"/>
                <w:szCs w:val="2"/>
              </w:rPr>
            </w:pPr>
          </w:p>
        </w:tc>
      </w:tr>
    </w:tbl>
    <w:p w14:paraId="6C8D6314" w14:textId="77777777" w:rsidR="006849D7" w:rsidRPr="0008671D" w:rsidRDefault="006849D7" w:rsidP="006849D7">
      <w:pPr>
        <w:tabs>
          <w:tab w:val="left" w:pos="7740"/>
        </w:tabs>
        <w:ind w:right="-284"/>
        <w:rPr>
          <w:b/>
          <w:u w:val="single"/>
        </w:rPr>
      </w:pPr>
    </w:p>
    <w:p w14:paraId="071EE889" w14:textId="77777777" w:rsidR="006849D7" w:rsidRPr="0008671D" w:rsidRDefault="006849D7" w:rsidP="006849D7">
      <w:pPr>
        <w:tabs>
          <w:tab w:val="left" w:pos="7740"/>
        </w:tabs>
        <w:ind w:right="-284"/>
        <w:rPr>
          <w:b/>
        </w:rPr>
      </w:pPr>
      <w:r w:rsidRPr="0008671D">
        <w:rPr>
          <w:b/>
        </w:rPr>
        <w:t xml:space="preserve">«24» марта </w:t>
      </w:r>
      <w:proofErr w:type="gramStart"/>
      <w:r w:rsidRPr="0008671D">
        <w:rPr>
          <w:b/>
        </w:rPr>
        <w:t>2025  г.</w:t>
      </w:r>
      <w:proofErr w:type="gramEnd"/>
      <w:r w:rsidRPr="0008671D">
        <w:t xml:space="preserve"> </w:t>
      </w:r>
      <w:r w:rsidRPr="0008671D">
        <w:tab/>
        <w:t xml:space="preserve">      № </w:t>
      </w:r>
      <w:r w:rsidRPr="0008671D">
        <w:rPr>
          <w:b/>
        </w:rPr>
        <w:t>179</w:t>
      </w:r>
    </w:p>
    <w:tbl>
      <w:tblPr>
        <w:tblStyle w:val="af6"/>
        <w:tblW w:w="485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4"/>
        <w:gridCol w:w="3752"/>
      </w:tblGrid>
      <w:tr w:rsidR="006849D7" w:rsidRPr="0008671D" w14:paraId="0DCAFFE3" w14:textId="77777777" w:rsidTr="008D757A">
        <w:trPr>
          <w:trHeight w:val="1191"/>
          <w:jc w:val="center"/>
        </w:trPr>
        <w:tc>
          <w:tcPr>
            <w:tcW w:w="3106" w:type="pct"/>
          </w:tcPr>
          <w:p w14:paraId="47CB8365" w14:textId="77777777" w:rsidR="006849D7" w:rsidRPr="0008671D" w:rsidRDefault="006849D7" w:rsidP="008D757A">
            <w:pPr>
              <w:tabs>
                <w:tab w:val="left" w:pos="0"/>
                <w:tab w:val="left" w:pos="1701"/>
              </w:tabs>
              <w:ind w:right="-1" w:firstLine="567"/>
              <w:jc w:val="both"/>
              <w:rPr>
                <w:b/>
              </w:rPr>
            </w:pPr>
          </w:p>
          <w:p w14:paraId="657C994C" w14:textId="77777777" w:rsidR="006849D7" w:rsidRPr="0008671D" w:rsidRDefault="006849D7" w:rsidP="008D757A">
            <w:pPr>
              <w:jc w:val="both"/>
              <w:rPr>
                <w:b/>
                <w:bCs/>
                <w:color w:val="000000"/>
              </w:rPr>
            </w:pPr>
            <w:r w:rsidRPr="0008671D">
              <w:rPr>
                <w:b/>
              </w:rPr>
              <w:t>О внесении изменений в постановление от 29.09.2021 №383</w:t>
            </w:r>
            <w:r w:rsidRPr="0008671D">
              <w:rPr>
                <w:rFonts w:eastAsia="Calibri"/>
                <w:b/>
              </w:rPr>
              <w:t xml:space="preserve"> «</w:t>
            </w:r>
            <w:r w:rsidRPr="0008671D">
              <w:rPr>
                <w:b/>
              </w:rPr>
              <w:t xml:space="preserve">Об утверждении </w:t>
            </w:r>
            <w:r w:rsidRPr="0008671D">
              <w:rPr>
                <w:b/>
                <w:bCs/>
                <w:color w:val="000000"/>
              </w:rPr>
              <w:t>Административного регламента предоставления муниципальной услуги «Принятие на учет граждан в качестве нуждающихся в жилых помещениях»,</w:t>
            </w:r>
            <w:r w:rsidRPr="0008671D">
              <w:t xml:space="preserve"> </w:t>
            </w:r>
            <w:r w:rsidRPr="0008671D">
              <w:rPr>
                <w:b/>
              </w:rPr>
              <w:t xml:space="preserve">с изменениями и дополнениями </w:t>
            </w:r>
            <w:r w:rsidRPr="0008671D">
              <w:rPr>
                <w:b/>
                <w:color w:val="000000"/>
              </w:rPr>
              <w:t>от 15.09.2023 №486</w:t>
            </w:r>
          </w:p>
          <w:p w14:paraId="7811F01E" w14:textId="77777777" w:rsidR="006849D7" w:rsidRPr="0008671D" w:rsidRDefault="006849D7" w:rsidP="008D757A">
            <w:pPr>
              <w:jc w:val="both"/>
              <w:rPr>
                <w:b/>
              </w:rPr>
            </w:pPr>
          </w:p>
        </w:tc>
        <w:tc>
          <w:tcPr>
            <w:tcW w:w="1894" w:type="pct"/>
          </w:tcPr>
          <w:p w14:paraId="6335A43C" w14:textId="77777777" w:rsidR="006849D7" w:rsidRPr="0008671D" w:rsidRDefault="006849D7" w:rsidP="008D757A">
            <w:pPr>
              <w:spacing w:after="240"/>
              <w:ind w:firstLine="360"/>
              <w:rPr>
                <w:b/>
              </w:rPr>
            </w:pPr>
          </w:p>
          <w:p w14:paraId="1BEA7D06" w14:textId="77777777" w:rsidR="006849D7" w:rsidRPr="0008671D" w:rsidRDefault="006849D7" w:rsidP="008D757A">
            <w:pPr>
              <w:ind w:left="66"/>
            </w:pPr>
          </w:p>
        </w:tc>
      </w:tr>
    </w:tbl>
    <w:p w14:paraId="3FC75D7D" w14:textId="77777777" w:rsidR="006849D7" w:rsidRPr="0008671D" w:rsidRDefault="006849D7" w:rsidP="006849D7">
      <w:pPr>
        <w:ind w:firstLine="426"/>
        <w:jc w:val="both"/>
      </w:pPr>
      <w:r w:rsidRPr="0008671D">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 </w:t>
      </w:r>
    </w:p>
    <w:p w14:paraId="5E5A5CD3" w14:textId="77777777" w:rsidR="006849D7" w:rsidRPr="0008671D" w:rsidRDefault="006849D7" w:rsidP="006849D7">
      <w:pPr>
        <w:ind w:firstLine="426"/>
        <w:jc w:val="both"/>
      </w:pPr>
    </w:p>
    <w:p w14:paraId="4BA7F161" w14:textId="77777777" w:rsidR="006849D7" w:rsidRPr="0008671D" w:rsidRDefault="006849D7" w:rsidP="00DA306B">
      <w:pPr>
        <w:pStyle w:val="af1"/>
        <w:numPr>
          <w:ilvl w:val="0"/>
          <w:numId w:val="20"/>
        </w:numPr>
        <w:tabs>
          <w:tab w:val="left" w:pos="0"/>
          <w:tab w:val="left" w:pos="142"/>
        </w:tabs>
        <w:spacing w:after="0" w:line="240" w:lineRule="auto"/>
        <w:ind w:left="0" w:firstLine="284"/>
        <w:jc w:val="both"/>
        <w:rPr>
          <w:rFonts w:ascii="Times New Roman" w:hAnsi="Times New Roman"/>
        </w:rPr>
      </w:pPr>
      <w:r w:rsidRPr="0008671D">
        <w:rPr>
          <w:rFonts w:ascii="Times New Roman" w:hAnsi="Times New Roman"/>
        </w:rPr>
        <w:t xml:space="preserve">Внести следующие изменения в постановление от 29.09.2021 №383 «Об утверждении </w:t>
      </w:r>
      <w:r w:rsidRPr="0008671D">
        <w:rPr>
          <w:rFonts w:ascii="Times New Roman" w:hAnsi="Times New Roman"/>
          <w:bCs/>
          <w:color w:val="000000"/>
        </w:rPr>
        <w:t>Административного регламента предоставления муниципальной услуги «Принятие на учет граждан в качестве нуждающихся в жилых помещениях»,</w:t>
      </w:r>
      <w:r w:rsidRPr="0008671D">
        <w:rPr>
          <w:rFonts w:ascii="Times New Roman" w:hAnsi="Times New Roman"/>
        </w:rPr>
        <w:t xml:space="preserve"> с изменениями и дополнениями </w:t>
      </w:r>
      <w:r w:rsidRPr="0008671D">
        <w:rPr>
          <w:rFonts w:ascii="Times New Roman" w:hAnsi="Times New Roman"/>
          <w:color w:val="000000"/>
        </w:rPr>
        <w:t>от 15.09.2023 №486</w:t>
      </w:r>
      <w:r w:rsidRPr="0008671D">
        <w:rPr>
          <w:rFonts w:ascii="Times New Roman" w:hAnsi="Times New Roman"/>
        </w:rPr>
        <w:t xml:space="preserve">: </w:t>
      </w:r>
    </w:p>
    <w:p w14:paraId="04E3F135" w14:textId="77777777" w:rsidR="006849D7" w:rsidRPr="0008671D" w:rsidRDefault="006849D7" w:rsidP="00DA306B">
      <w:pPr>
        <w:pStyle w:val="af1"/>
        <w:numPr>
          <w:ilvl w:val="1"/>
          <w:numId w:val="34"/>
        </w:numPr>
        <w:tabs>
          <w:tab w:val="left" w:pos="0"/>
          <w:tab w:val="left" w:pos="142"/>
        </w:tabs>
        <w:spacing w:after="0" w:line="240" w:lineRule="auto"/>
        <w:ind w:left="0" w:firstLine="284"/>
        <w:jc w:val="both"/>
        <w:rPr>
          <w:rFonts w:ascii="Times New Roman" w:hAnsi="Times New Roman"/>
        </w:rPr>
      </w:pPr>
      <w:r w:rsidRPr="0008671D">
        <w:rPr>
          <w:rFonts w:ascii="Times New Roman" w:hAnsi="Times New Roman"/>
        </w:rPr>
        <w:t>Слова «муниципального образования «Поселок Айхал» Мирнинского района Республики Саха (Якутия)» заменить на слова «городского поселения «Поселок Айхал» муниципального района «Мирнинский район» Республики Саха (Якутия)»:</w:t>
      </w:r>
    </w:p>
    <w:p w14:paraId="37A91F00" w14:textId="77777777" w:rsidR="006849D7" w:rsidRPr="0008671D" w:rsidRDefault="006849D7" w:rsidP="006849D7">
      <w:pPr>
        <w:ind w:firstLine="284"/>
        <w:jc w:val="both"/>
        <w:rPr>
          <w:bCs/>
          <w:iCs/>
          <w:color w:val="000000"/>
        </w:rPr>
      </w:pPr>
      <w:r w:rsidRPr="0008671D">
        <w:t>- в подпункте 1.3.1 пункта 1.3 «</w:t>
      </w:r>
      <w:r w:rsidRPr="0008671D">
        <w:rPr>
          <w:bCs/>
          <w:color w:val="000000"/>
        </w:rPr>
        <w:t>Треб</w:t>
      </w:r>
      <w:r w:rsidRPr="0008671D">
        <w:rPr>
          <w:bCs/>
          <w:iCs/>
          <w:color w:val="000000"/>
        </w:rPr>
        <w:t>ования к порядку информирования о предоставлении муниципальной услуг</w:t>
      </w:r>
      <w:r w:rsidRPr="0008671D">
        <w:rPr>
          <w:bCs/>
          <w:color w:val="000000"/>
        </w:rPr>
        <w:t>и</w:t>
      </w:r>
      <w:r w:rsidRPr="0008671D">
        <w:t>».</w:t>
      </w:r>
    </w:p>
    <w:p w14:paraId="6E1704EF" w14:textId="77777777" w:rsidR="006849D7" w:rsidRPr="0008671D" w:rsidRDefault="006849D7" w:rsidP="006849D7">
      <w:pPr>
        <w:tabs>
          <w:tab w:val="left" w:pos="0"/>
          <w:tab w:val="left" w:pos="142"/>
        </w:tabs>
        <w:ind w:firstLine="284"/>
        <w:jc w:val="both"/>
      </w:pPr>
      <w:r w:rsidRPr="0008671D">
        <w:t>2.2.    Слова «Администрация МО «Поселок Айхал» заменить на слова «Администрация ГП «Поселок Айхал»:</w:t>
      </w:r>
    </w:p>
    <w:p w14:paraId="04253F09" w14:textId="77777777" w:rsidR="006849D7" w:rsidRPr="0008671D" w:rsidRDefault="006849D7" w:rsidP="006849D7">
      <w:pPr>
        <w:tabs>
          <w:tab w:val="left" w:pos="0"/>
          <w:tab w:val="left" w:pos="142"/>
        </w:tabs>
        <w:ind w:firstLine="284"/>
        <w:jc w:val="both"/>
      </w:pPr>
      <w:r w:rsidRPr="0008671D">
        <w:t>- в подпункте 2.2.1 пункта 2.2 «</w:t>
      </w:r>
      <w:r w:rsidRPr="0008671D">
        <w:rPr>
          <w:bCs/>
          <w:color w:val="000000"/>
        </w:rPr>
        <w:t>Наименование органа, предоставляющего муниципальную услугу, и органов государственной власти, и иных организаций, участвующих в предоставлении муниципальной услуги</w:t>
      </w:r>
      <w:r w:rsidRPr="0008671D">
        <w:t>»;</w:t>
      </w:r>
    </w:p>
    <w:p w14:paraId="23EFF9A3" w14:textId="77777777" w:rsidR="006849D7" w:rsidRPr="0008671D" w:rsidRDefault="006849D7" w:rsidP="006849D7">
      <w:pPr>
        <w:tabs>
          <w:tab w:val="left" w:pos="0"/>
          <w:tab w:val="left" w:pos="142"/>
        </w:tabs>
        <w:ind w:firstLine="284"/>
        <w:jc w:val="both"/>
      </w:pPr>
      <w:r w:rsidRPr="0008671D">
        <w:t>- в подпункте 4.1.2 пункта 4.1 «</w:t>
      </w:r>
      <w:r w:rsidRPr="0008671D">
        <w:rPr>
          <w:bCs/>
          <w:iCs/>
          <w:color w:val="000000"/>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08671D">
        <w:t>»;</w:t>
      </w:r>
    </w:p>
    <w:p w14:paraId="4848B2FD" w14:textId="77777777" w:rsidR="006849D7" w:rsidRPr="0008671D" w:rsidRDefault="006849D7" w:rsidP="006849D7">
      <w:pPr>
        <w:tabs>
          <w:tab w:val="left" w:pos="0"/>
          <w:tab w:val="left" w:pos="142"/>
        </w:tabs>
        <w:ind w:firstLine="284"/>
        <w:jc w:val="both"/>
      </w:pPr>
      <w:r w:rsidRPr="0008671D">
        <w:t>- в подпункте 4.2.3 пункта 4.2 «</w:t>
      </w:r>
      <w:r w:rsidRPr="0008671D">
        <w:rPr>
          <w:bCs/>
          <w:iCs/>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08671D">
        <w:t>»;</w:t>
      </w:r>
    </w:p>
    <w:p w14:paraId="28076668" w14:textId="77777777" w:rsidR="006849D7" w:rsidRPr="0008671D" w:rsidRDefault="006849D7" w:rsidP="006849D7">
      <w:pPr>
        <w:ind w:firstLine="284"/>
        <w:jc w:val="both"/>
        <w:rPr>
          <w:bCs/>
        </w:rPr>
      </w:pPr>
      <w:r w:rsidRPr="0008671D">
        <w:t>- в приложении №2 «</w:t>
      </w:r>
      <w:r w:rsidRPr="0008671D">
        <w:rPr>
          <w:bCs/>
          <w:iCs/>
          <w:color w:val="000000"/>
        </w:rPr>
        <w:t>Расписка о приеме документов на предоставление услуги «Принятие граждан на учет в качестве нуждающихся в жилых помещениях»</w:t>
      </w:r>
      <w:r w:rsidRPr="0008671D">
        <w:rPr>
          <w:bCs/>
        </w:rPr>
        <w:t>;</w:t>
      </w:r>
    </w:p>
    <w:p w14:paraId="3EF07D19" w14:textId="77777777" w:rsidR="006849D7" w:rsidRPr="0008671D" w:rsidRDefault="006849D7" w:rsidP="006849D7">
      <w:pPr>
        <w:ind w:firstLine="284"/>
        <w:jc w:val="both"/>
        <w:rPr>
          <w:bCs/>
        </w:rPr>
      </w:pPr>
      <w:r w:rsidRPr="0008671D">
        <w:rPr>
          <w:bCs/>
        </w:rPr>
        <w:t>- в приложении №3 «</w:t>
      </w:r>
      <w:r w:rsidRPr="0008671D">
        <w:rPr>
          <w:bCs/>
          <w:iCs/>
          <w:color w:val="000000"/>
        </w:rPr>
        <w:t>заявление о согласии на обработку персональных данных лиц, не являющихся заявителями</w:t>
      </w:r>
      <w:r w:rsidRPr="0008671D">
        <w:rPr>
          <w:bCs/>
        </w:rPr>
        <w:t>»;</w:t>
      </w:r>
    </w:p>
    <w:p w14:paraId="2AFBEF57" w14:textId="77777777" w:rsidR="006849D7" w:rsidRPr="0008671D" w:rsidRDefault="006849D7" w:rsidP="006849D7">
      <w:pPr>
        <w:ind w:firstLine="284"/>
        <w:jc w:val="both"/>
        <w:rPr>
          <w:bCs/>
        </w:rPr>
      </w:pPr>
      <w:r w:rsidRPr="0008671D">
        <w:rPr>
          <w:bCs/>
        </w:rPr>
        <w:t>- в приложении №4 «</w:t>
      </w:r>
      <w:r w:rsidRPr="0008671D">
        <w:rPr>
          <w:bCs/>
          <w:iCs/>
          <w:color w:val="000000"/>
        </w:rPr>
        <w:t>решение о принятии на учет граждан в качестве нуждающихся в жилых помещениях</w:t>
      </w:r>
      <w:r w:rsidRPr="0008671D">
        <w:rPr>
          <w:bCs/>
        </w:rPr>
        <w:t>»;</w:t>
      </w:r>
    </w:p>
    <w:p w14:paraId="1E19AC7B" w14:textId="77777777" w:rsidR="006849D7" w:rsidRPr="0008671D" w:rsidRDefault="006849D7" w:rsidP="006849D7">
      <w:pPr>
        <w:ind w:firstLine="284"/>
        <w:jc w:val="both"/>
        <w:rPr>
          <w:bCs/>
        </w:rPr>
      </w:pPr>
      <w:r w:rsidRPr="0008671D">
        <w:rPr>
          <w:bCs/>
        </w:rPr>
        <w:t>- в приложении №5 «</w:t>
      </w:r>
      <w:r w:rsidRPr="0008671D">
        <w:rPr>
          <w:bCs/>
          <w:iCs/>
          <w:color w:val="000000"/>
        </w:rPr>
        <w:t>уведомление об учете граждан в качестве нуждающихся в жилых помещениях</w:t>
      </w:r>
      <w:r w:rsidRPr="0008671D">
        <w:rPr>
          <w:bCs/>
        </w:rPr>
        <w:t>»;</w:t>
      </w:r>
    </w:p>
    <w:p w14:paraId="59FAB649" w14:textId="77777777" w:rsidR="006849D7" w:rsidRPr="0008671D" w:rsidRDefault="006849D7" w:rsidP="006849D7">
      <w:pPr>
        <w:ind w:firstLine="284"/>
        <w:jc w:val="both"/>
        <w:rPr>
          <w:bCs/>
          <w:iCs/>
          <w:color w:val="000000"/>
        </w:rPr>
      </w:pPr>
      <w:r w:rsidRPr="0008671D">
        <w:rPr>
          <w:bCs/>
        </w:rPr>
        <w:t>- в приложении №6 «</w:t>
      </w:r>
      <w:r w:rsidRPr="0008671D">
        <w:rPr>
          <w:bCs/>
          <w:iCs/>
          <w:color w:val="000000"/>
        </w:rPr>
        <w:t>уведомление о снятии с учета в качестве нуждающихся в жилых помещениях</w:t>
      </w:r>
      <w:r w:rsidRPr="0008671D">
        <w:rPr>
          <w:bCs/>
        </w:rPr>
        <w:t>».</w:t>
      </w:r>
    </w:p>
    <w:p w14:paraId="022FF2ED" w14:textId="77777777" w:rsidR="006849D7" w:rsidRPr="0008671D" w:rsidRDefault="006849D7" w:rsidP="00DA306B">
      <w:pPr>
        <w:pStyle w:val="af1"/>
        <w:numPr>
          <w:ilvl w:val="0"/>
          <w:numId w:val="21"/>
        </w:numPr>
        <w:tabs>
          <w:tab w:val="left" w:pos="0"/>
          <w:tab w:val="left" w:pos="142"/>
        </w:tabs>
        <w:spacing w:after="0" w:line="240" w:lineRule="auto"/>
        <w:ind w:left="0" w:firstLine="284"/>
        <w:jc w:val="both"/>
        <w:rPr>
          <w:rFonts w:ascii="Times New Roman" w:hAnsi="Times New Roman"/>
        </w:rPr>
      </w:pPr>
      <w:r w:rsidRPr="0008671D">
        <w:rPr>
          <w:rFonts w:ascii="Times New Roman" w:eastAsiaTheme="minorHAnsi" w:hAnsi="Times New Roman"/>
        </w:rPr>
        <w:lastRenderedPageBreak/>
        <w:t>Ведущему специалисту пресс-секретарю</w:t>
      </w:r>
      <w:r w:rsidRPr="0008671D">
        <w:rPr>
          <w:rFonts w:ascii="Times New Roman" w:eastAsiaTheme="minorHAnsi" w:hAnsi="Times New Roman"/>
          <w:lang w:val="x-none"/>
        </w:rPr>
        <w:t xml:space="preserve"> </w:t>
      </w:r>
      <w:r w:rsidRPr="0008671D">
        <w:rPr>
          <w:rFonts w:ascii="Times New Roman" w:eastAsiaTheme="minorHAnsi" w:hAnsi="Times New Roman"/>
        </w:rPr>
        <w:t>разместить</w:t>
      </w:r>
      <w:r w:rsidRPr="0008671D">
        <w:rPr>
          <w:rFonts w:ascii="Times New Roman" w:eastAsiaTheme="minorHAnsi" w:hAnsi="Times New Roman"/>
          <w:lang w:val="x-none"/>
        </w:rPr>
        <w:t xml:space="preserve"> настояще</w:t>
      </w:r>
      <w:r w:rsidRPr="0008671D">
        <w:rPr>
          <w:rFonts w:ascii="Times New Roman" w:eastAsiaTheme="minorHAnsi" w:hAnsi="Times New Roman"/>
        </w:rPr>
        <w:t>е</w:t>
      </w:r>
      <w:r w:rsidRPr="0008671D">
        <w:rPr>
          <w:rFonts w:ascii="Times New Roman" w:eastAsiaTheme="minorHAnsi" w:hAnsi="Times New Roman"/>
          <w:lang w:val="x-none"/>
        </w:rPr>
        <w:t xml:space="preserve"> </w:t>
      </w:r>
      <w:r w:rsidRPr="0008671D">
        <w:rPr>
          <w:rFonts w:ascii="Times New Roman" w:eastAsiaTheme="minorHAnsi" w:hAnsi="Times New Roman"/>
        </w:rPr>
        <w:t>по</w:t>
      </w:r>
      <w:r w:rsidRPr="0008671D">
        <w:rPr>
          <w:rFonts w:ascii="Times New Roman" w:eastAsiaTheme="minorHAnsi" w:hAnsi="Times New Roman"/>
          <w:lang w:val="x-none"/>
        </w:rPr>
        <w:t xml:space="preserve">становление </w:t>
      </w:r>
      <w:r w:rsidRPr="0008671D">
        <w:rPr>
          <w:rFonts w:ascii="Times New Roman" w:eastAsiaTheme="minorHAnsi" w:hAnsi="Times New Roman"/>
        </w:rPr>
        <w:t xml:space="preserve">в </w:t>
      </w:r>
      <w:r w:rsidRPr="0008671D">
        <w:rPr>
          <w:rFonts w:ascii="Times New Roman" w:eastAsiaTheme="minorHAnsi" w:hAnsi="Times New Roman"/>
          <w:lang w:val="x-none"/>
        </w:rPr>
        <w:t xml:space="preserve">информационном бюллетене «Вестник Айхала» и на официальном сайте Администрации </w:t>
      </w:r>
      <w:r w:rsidRPr="0008671D">
        <w:rPr>
          <w:rFonts w:ascii="Times New Roman" w:eastAsiaTheme="minorHAnsi" w:hAnsi="Times New Roman"/>
        </w:rPr>
        <w:t>ГП</w:t>
      </w:r>
      <w:r w:rsidRPr="0008671D">
        <w:rPr>
          <w:rFonts w:ascii="Times New Roman" w:eastAsiaTheme="minorHAnsi" w:hAnsi="Times New Roman"/>
          <w:lang w:val="x-none"/>
        </w:rPr>
        <w:t xml:space="preserve"> «Поселок Айхал» (</w:t>
      </w:r>
      <w:hyperlink r:id="rId13" w:history="1">
        <w:r w:rsidRPr="0008671D">
          <w:rPr>
            <w:rStyle w:val="a9"/>
            <w:rFonts w:ascii="Times New Roman" w:eastAsiaTheme="minorHAnsi" w:hAnsi="Times New Roman"/>
            <w:lang w:val="x-none"/>
          </w:rPr>
          <w:t>www.мо-айхал.рф</w:t>
        </w:r>
      </w:hyperlink>
      <w:r w:rsidRPr="0008671D">
        <w:rPr>
          <w:rFonts w:ascii="Times New Roman" w:eastAsiaTheme="minorHAnsi" w:hAnsi="Times New Roman"/>
          <w:lang w:val="x-none"/>
        </w:rPr>
        <w:t>).</w:t>
      </w:r>
    </w:p>
    <w:p w14:paraId="048730DD" w14:textId="77777777" w:rsidR="006849D7" w:rsidRPr="0008671D" w:rsidRDefault="006849D7" w:rsidP="00DA306B">
      <w:pPr>
        <w:pStyle w:val="af1"/>
        <w:numPr>
          <w:ilvl w:val="0"/>
          <w:numId w:val="21"/>
        </w:numPr>
        <w:tabs>
          <w:tab w:val="left" w:pos="0"/>
          <w:tab w:val="left" w:pos="142"/>
        </w:tabs>
        <w:spacing w:after="0" w:line="240" w:lineRule="auto"/>
        <w:ind w:left="0" w:firstLine="284"/>
        <w:jc w:val="both"/>
        <w:rPr>
          <w:rFonts w:ascii="Times New Roman" w:hAnsi="Times New Roman"/>
          <w:bCs/>
        </w:rPr>
      </w:pPr>
      <w:r w:rsidRPr="0008671D">
        <w:rPr>
          <w:rFonts w:ascii="Times New Roman" w:eastAsiaTheme="minorHAnsi" w:hAnsi="Times New Roman"/>
        </w:rPr>
        <w:t>Настоящее постановление вступает в силу после его официального опубликования (обнародования).</w:t>
      </w:r>
    </w:p>
    <w:p w14:paraId="516A3BB1" w14:textId="77777777" w:rsidR="006849D7" w:rsidRPr="0008671D" w:rsidRDefault="006849D7" w:rsidP="00DA306B">
      <w:pPr>
        <w:pStyle w:val="af1"/>
        <w:numPr>
          <w:ilvl w:val="0"/>
          <w:numId w:val="21"/>
        </w:numPr>
        <w:tabs>
          <w:tab w:val="left" w:pos="0"/>
          <w:tab w:val="left" w:pos="142"/>
        </w:tabs>
        <w:spacing w:after="0" w:line="240" w:lineRule="auto"/>
        <w:ind w:left="0" w:firstLine="284"/>
        <w:jc w:val="both"/>
        <w:rPr>
          <w:rFonts w:ascii="Times New Roman" w:hAnsi="Times New Roman"/>
          <w:bCs/>
        </w:rPr>
      </w:pPr>
      <w:r w:rsidRPr="0008671D">
        <w:rPr>
          <w:rFonts w:ascii="Times New Roman" w:hAnsi="Times New Roman"/>
        </w:rPr>
        <w:t xml:space="preserve"> Контроль за исполнением настоящего постановления оставляю за собой.</w:t>
      </w:r>
      <w:r w:rsidRPr="0008671D">
        <w:rPr>
          <w:rFonts w:ascii="Times New Roman" w:hAnsi="Times New Roman"/>
          <w:highlight w:val="yellow"/>
        </w:rPr>
        <w:t xml:space="preserve">   </w:t>
      </w:r>
    </w:p>
    <w:p w14:paraId="7380E8FA" w14:textId="77777777" w:rsidR="006849D7" w:rsidRPr="0008671D" w:rsidRDefault="006849D7" w:rsidP="006849D7">
      <w:pPr>
        <w:pStyle w:val="af1"/>
        <w:tabs>
          <w:tab w:val="left" w:pos="0"/>
          <w:tab w:val="left" w:pos="142"/>
        </w:tabs>
        <w:ind w:left="284"/>
        <w:jc w:val="both"/>
        <w:rPr>
          <w:rFonts w:ascii="Times New Roman" w:hAnsi="Times New Roman"/>
        </w:rPr>
      </w:pPr>
    </w:p>
    <w:p w14:paraId="3376C11F" w14:textId="77777777" w:rsidR="006849D7" w:rsidRPr="0008671D" w:rsidRDefault="006849D7" w:rsidP="006849D7">
      <w:pPr>
        <w:pStyle w:val="af1"/>
        <w:tabs>
          <w:tab w:val="left" w:pos="0"/>
          <w:tab w:val="left" w:pos="142"/>
        </w:tabs>
        <w:ind w:left="284"/>
        <w:jc w:val="both"/>
        <w:rPr>
          <w:rFonts w:ascii="Times New Roman" w:hAnsi="Times New Roman"/>
        </w:rPr>
      </w:pPr>
    </w:p>
    <w:p w14:paraId="6DDB974E" w14:textId="77777777" w:rsidR="006849D7" w:rsidRPr="0008671D" w:rsidRDefault="006849D7" w:rsidP="006849D7">
      <w:pPr>
        <w:pStyle w:val="af1"/>
        <w:tabs>
          <w:tab w:val="left" w:pos="0"/>
          <w:tab w:val="left" w:pos="142"/>
        </w:tabs>
        <w:ind w:left="284"/>
        <w:jc w:val="both"/>
        <w:rPr>
          <w:rFonts w:ascii="Times New Roman" w:hAnsi="Times New Roman"/>
          <w:bCs/>
        </w:rPr>
      </w:pPr>
    </w:p>
    <w:p w14:paraId="1C486B66" w14:textId="77777777" w:rsidR="006849D7" w:rsidRPr="0008671D" w:rsidRDefault="006849D7" w:rsidP="006849D7">
      <w:pPr>
        <w:ind w:firstLine="709"/>
        <w:jc w:val="both"/>
      </w:pPr>
    </w:p>
    <w:p w14:paraId="214CD670" w14:textId="77777777" w:rsidR="006849D7" w:rsidRPr="0008671D" w:rsidRDefault="006849D7" w:rsidP="006849D7">
      <w:pPr>
        <w:rPr>
          <w:b/>
        </w:rPr>
      </w:pPr>
      <w:r w:rsidRPr="0008671D">
        <w:rPr>
          <w:b/>
        </w:rPr>
        <w:t xml:space="preserve">Глава поселка </w:t>
      </w:r>
      <w:r w:rsidRPr="0008671D">
        <w:rPr>
          <w:b/>
        </w:rPr>
        <w:tab/>
      </w:r>
      <w:r w:rsidRPr="0008671D">
        <w:rPr>
          <w:b/>
        </w:rPr>
        <w:tab/>
      </w:r>
      <w:r w:rsidRPr="0008671D">
        <w:rPr>
          <w:b/>
        </w:rPr>
        <w:tab/>
      </w:r>
      <w:r w:rsidRPr="0008671D">
        <w:rPr>
          <w:b/>
        </w:rPr>
        <w:tab/>
      </w:r>
      <w:r w:rsidRPr="0008671D">
        <w:rPr>
          <w:b/>
        </w:rPr>
        <w:tab/>
      </w:r>
      <w:r w:rsidRPr="0008671D">
        <w:rPr>
          <w:b/>
        </w:rPr>
        <w:tab/>
      </w:r>
      <w:r w:rsidRPr="0008671D">
        <w:rPr>
          <w:b/>
        </w:rPr>
        <w:tab/>
      </w:r>
      <w:r w:rsidRPr="0008671D">
        <w:rPr>
          <w:b/>
        </w:rPr>
        <w:tab/>
        <w:t xml:space="preserve"> Г.Ш. Петровская</w:t>
      </w:r>
    </w:p>
    <w:p w14:paraId="1BCB4AE0" w14:textId="77777777" w:rsidR="006849D7" w:rsidRPr="0008671D" w:rsidRDefault="006849D7" w:rsidP="006849D7">
      <w:pPr>
        <w:ind w:firstLine="709"/>
        <w:jc w:val="both"/>
        <w:rPr>
          <w:b/>
          <w:bCs/>
          <w:color w:val="000000"/>
        </w:rPr>
      </w:pPr>
    </w:p>
    <w:p w14:paraId="61043217" w14:textId="77777777" w:rsidR="006849D7" w:rsidRPr="0008671D" w:rsidRDefault="006849D7" w:rsidP="006849D7">
      <w:pPr>
        <w:ind w:firstLine="709"/>
        <w:jc w:val="both"/>
        <w:rPr>
          <w:b/>
          <w:bCs/>
          <w:color w:val="000000"/>
        </w:rPr>
      </w:pPr>
    </w:p>
    <w:p w14:paraId="79027777" w14:textId="77777777" w:rsidR="006849D7" w:rsidRPr="0008671D" w:rsidRDefault="006849D7" w:rsidP="006849D7">
      <w:pPr>
        <w:ind w:firstLine="709"/>
        <w:jc w:val="both"/>
        <w:rPr>
          <w:b/>
          <w:bCs/>
          <w:color w:val="000000"/>
        </w:rPr>
      </w:pPr>
    </w:p>
    <w:p w14:paraId="6EAE0BA3" w14:textId="77777777" w:rsidR="006849D7" w:rsidRPr="0008671D" w:rsidRDefault="006849D7" w:rsidP="006849D7">
      <w:pPr>
        <w:ind w:firstLine="709"/>
        <w:jc w:val="both"/>
        <w:rPr>
          <w:b/>
          <w:bCs/>
          <w:color w:val="000000"/>
        </w:rPr>
      </w:pPr>
    </w:p>
    <w:p w14:paraId="26014C5A" w14:textId="77777777" w:rsidR="006849D7" w:rsidRPr="0008671D" w:rsidRDefault="006849D7" w:rsidP="006849D7">
      <w:pPr>
        <w:ind w:firstLine="709"/>
        <w:jc w:val="both"/>
        <w:rPr>
          <w:b/>
          <w:bCs/>
          <w:color w:val="000000"/>
        </w:rPr>
      </w:pPr>
    </w:p>
    <w:p w14:paraId="1ADACDF9" w14:textId="77777777" w:rsidR="006849D7" w:rsidRPr="0008671D" w:rsidRDefault="006849D7" w:rsidP="006849D7">
      <w:pPr>
        <w:ind w:firstLine="709"/>
        <w:jc w:val="both"/>
        <w:rPr>
          <w:b/>
          <w:bCs/>
          <w:color w:val="000000"/>
        </w:rPr>
      </w:pPr>
    </w:p>
    <w:p w14:paraId="571C828D" w14:textId="77777777" w:rsidR="006849D7" w:rsidRPr="0008671D" w:rsidRDefault="006849D7" w:rsidP="006849D7">
      <w:pPr>
        <w:ind w:firstLine="709"/>
        <w:jc w:val="both"/>
        <w:rPr>
          <w:b/>
          <w:bCs/>
          <w:color w:val="000000"/>
        </w:rPr>
      </w:pPr>
    </w:p>
    <w:p w14:paraId="7BC944CB" w14:textId="77777777" w:rsidR="006849D7" w:rsidRPr="0008671D" w:rsidRDefault="006849D7" w:rsidP="006849D7">
      <w:pPr>
        <w:ind w:firstLine="709"/>
        <w:jc w:val="both"/>
        <w:rPr>
          <w:b/>
          <w:bCs/>
          <w:color w:val="000000"/>
        </w:rPr>
      </w:pPr>
    </w:p>
    <w:p w14:paraId="73611D53" w14:textId="77777777" w:rsidR="006849D7" w:rsidRPr="0008671D" w:rsidRDefault="006849D7" w:rsidP="006849D7">
      <w:pPr>
        <w:ind w:firstLine="709"/>
        <w:jc w:val="both"/>
        <w:rPr>
          <w:b/>
          <w:bCs/>
          <w:color w:val="000000"/>
        </w:rPr>
      </w:pPr>
    </w:p>
    <w:p w14:paraId="53439CEB" w14:textId="77777777" w:rsidR="006849D7" w:rsidRPr="0008671D" w:rsidRDefault="006849D7" w:rsidP="006849D7">
      <w:pPr>
        <w:ind w:firstLine="709"/>
        <w:jc w:val="both"/>
        <w:rPr>
          <w:b/>
          <w:bCs/>
          <w:color w:val="000000"/>
        </w:rPr>
      </w:pPr>
    </w:p>
    <w:tbl>
      <w:tblPr>
        <w:tblStyle w:val="af6"/>
        <w:tblpPr w:leftFromText="180" w:rightFromText="180" w:vertAnchor="text" w:horzAnchor="margin" w:tblpXSpec="right" w:tblpY="-280"/>
        <w:tblW w:w="0" w:type="auto"/>
        <w:tblLook w:val="04A0" w:firstRow="1" w:lastRow="0" w:firstColumn="1" w:lastColumn="0" w:noHBand="0" w:noVBand="1"/>
      </w:tblPr>
      <w:tblGrid>
        <w:gridCol w:w="4283"/>
      </w:tblGrid>
      <w:tr w:rsidR="006849D7" w:rsidRPr="0008671D" w14:paraId="43ABA42E" w14:textId="77777777" w:rsidTr="008D757A">
        <w:trPr>
          <w:trHeight w:val="1166"/>
        </w:trPr>
        <w:tc>
          <w:tcPr>
            <w:tcW w:w="4283" w:type="dxa"/>
            <w:tcBorders>
              <w:top w:val="nil"/>
              <w:left w:val="nil"/>
              <w:bottom w:val="nil"/>
              <w:right w:val="nil"/>
            </w:tcBorders>
          </w:tcPr>
          <w:p w14:paraId="63E7CB72" w14:textId="77777777" w:rsidR="006849D7" w:rsidRPr="0008671D" w:rsidRDefault="006849D7" w:rsidP="008D757A">
            <w:pPr>
              <w:tabs>
                <w:tab w:val="left" w:pos="5940"/>
              </w:tabs>
              <w:spacing w:line="276" w:lineRule="auto"/>
              <w:jc w:val="right"/>
            </w:pPr>
            <w:r w:rsidRPr="0008671D">
              <w:t>приложение                                                                                               к Постановлению администрации                                                                                                                   МО «Посёлок Айхал»                                                                                                                       от 29.09.2021 №383</w:t>
            </w:r>
          </w:p>
          <w:p w14:paraId="4E74B9B7" w14:textId="77777777" w:rsidR="006849D7" w:rsidRPr="0008671D" w:rsidRDefault="006849D7" w:rsidP="008D757A">
            <w:pPr>
              <w:tabs>
                <w:tab w:val="left" w:pos="5940"/>
              </w:tabs>
              <w:spacing w:line="276" w:lineRule="auto"/>
              <w:jc w:val="right"/>
              <w:rPr>
                <w:color w:val="000000"/>
              </w:rPr>
            </w:pPr>
            <w:r w:rsidRPr="0008671D">
              <w:rPr>
                <w:color w:val="000000"/>
              </w:rPr>
              <w:t xml:space="preserve">с изменениями Постановление             от 15.09.2023 №486, </w:t>
            </w:r>
          </w:p>
          <w:p w14:paraId="6F05917F" w14:textId="77777777" w:rsidR="006849D7" w:rsidRPr="0008671D" w:rsidRDefault="006849D7" w:rsidP="008D757A">
            <w:pPr>
              <w:tabs>
                <w:tab w:val="left" w:pos="5940"/>
              </w:tabs>
              <w:spacing w:line="276" w:lineRule="auto"/>
              <w:jc w:val="right"/>
            </w:pPr>
            <w:r w:rsidRPr="0008671D">
              <w:rPr>
                <w:color w:val="000000"/>
              </w:rPr>
              <w:t>от 24.03.2025 г. №179</w:t>
            </w:r>
          </w:p>
        </w:tc>
      </w:tr>
    </w:tbl>
    <w:p w14:paraId="2AC65A0B" w14:textId="77777777" w:rsidR="006849D7" w:rsidRPr="0008671D" w:rsidRDefault="006849D7" w:rsidP="006849D7">
      <w:pPr>
        <w:ind w:firstLine="709"/>
        <w:jc w:val="right"/>
        <w:rPr>
          <w:color w:val="000000"/>
        </w:rPr>
      </w:pPr>
    </w:p>
    <w:p w14:paraId="16792FF7" w14:textId="77777777" w:rsidR="006849D7" w:rsidRPr="0008671D" w:rsidRDefault="006849D7" w:rsidP="006849D7">
      <w:pPr>
        <w:ind w:firstLine="709"/>
        <w:jc w:val="right"/>
        <w:rPr>
          <w:color w:val="000000"/>
        </w:rPr>
      </w:pPr>
    </w:p>
    <w:p w14:paraId="4231D3A6" w14:textId="77777777" w:rsidR="006849D7" w:rsidRPr="0008671D" w:rsidRDefault="006849D7" w:rsidP="006849D7">
      <w:pPr>
        <w:ind w:firstLine="709"/>
        <w:jc w:val="right"/>
        <w:rPr>
          <w:color w:val="000000"/>
        </w:rPr>
      </w:pPr>
    </w:p>
    <w:p w14:paraId="0C9154A2" w14:textId="77777777" w:rsidR="006849D7" w:rsidRPr="0008671D" w:rsidRDefault="006849D7" w:rsidP="006849D7">
      <w:pPr>
        <w:ind w:firstLine="709"/>
        <w:jc w:val="right"/>
        <w:rPr>
          <w:color w:val="000000"/>
        </w:rPr>
      </w:pPr>
    </w:p>
    <w:p w14:paraId="3E688FB6" w14:textId="77777777" w:rsidR="006849D7" w:rsidRPr="0008671D" w:rsidRDefault="006849D7" w:rsidP="006849D7">
      <w:pPr>
        <w:ind w:firstLine="709"/>
        <w:jc w:val="right"/>
        <w:rPr>
          <w:color w:val="000000"/>
        </w:rPr>
      </w:pPr>
    </w:p>
    <w:p w14:paraId="4C5E102F" w14:textId="77777777" w:rsidR="006849D7" w:rsidRPr="0008671D" w:rsidRDefault="006849D7" w:rsidP="006849D7">
      <w:pPr>
        <w:ind w:firstLine="709"/>
        <w:jc w:val="right"/>
        <w:rPr>
          <w:color w:val="000000"/>
        </w:rPr>
      </w:pPr>
    </w:p>
    <w:p w14:paraId="4F9FB776" w14:textId="77777777" w:rsidR="006849D7" w:rsidRPr="0008671D" w:rsidRDefault="006849D7" w:rsidP="006849D7">
      <w:pPr>
        <w:ind w:firstLine="709"/>
        <w:jc w:val="right"/>
        <w:rPr>
          <w:color w:val="000000"/>
        </w:rPr>
      </w:pPr>
    </w:p>
    <w:p w14:paraId="3D4E0248" w14:textId="77777777" w:rsidR="006849D7" w:rsidRPr="0008671D" w:rsidRDefault="006849D7" w:rsidP="006849D7">
      <w:pPr>
        <w:ind w:firstLine="709"/>
        <w:jc w:val="right"/>
        <w:rPr>
          <w:color w:val="000000"/>
        </w:rPr>
      </w:pPr>
    </w:p>
    <w:p w14:paraId="74BA6AE1" w14:textId="77777777" w:rsidR="006849D7" w:rsidRPr="0008671D" w:rsidRDefault="006849D7" w:rsidP="006849D7">
      <w:pPr>
        <w:jc w:val="center"/>
        <w:rPr>
          <w:b/>
          <w:bCs/>
          <w:color w:val="000000"/>
        </w:rPr>
      </w:pPr>
      <w:r w:rsidRPr="0008671D">
        <w:rPr>
          <w:b/>
          <w:bCs/>
          <w:color w:val="000000"/>
        </w:rPr>
        <w:t xml:space="preserve">Административный регламент предоставления муниципальной услуги </w:t>
      </w:r>
    </w:p>
    <w:p w14:paraId="2EA33B11" w14:textId="77777777" w:rsidR="006849D7" w:rsidRPr="0008671D" w:rsidRDefault="006849D7" w:rsidP="006849D7">
      <w:pPr>
        <w:jc w:val="center"/>
        <w:rPr>
          <w:b/>
          <w:bCs/>
          <w:color w:val="000000"/>
        </w:rPr>
      </w:pPr>
      <w:r w:rsidRPr="0008671D">
        <w:rPr>
          <w:b/>
          <w:bCs/>
          <w:color w:val="000000"/>
        </w:rPr>
        <w:t>«Принятие на учет граждан в качестве нуждающихся в жилых помещениях»</w:t>
      </w:r>
    </w:p>
    <w:p w14:paraId="471DC26F" w14:textId="77777777" w:rsidR="006849D7" w:rsidRPr="0008671D" w:rsidRDefault="006849D7" w:rsidP="006849D7">
      <w:pPr>
        <w:ind w:firstLine="709"/>
        <w:jc w:val="both"/>
        <w:rPr>
          <w:b/>
          <w:bCs/>
          <w:color w:val="000000"/>
        </w:rPr>
      </w:pPr>
    </w:p>
    <w:p w14:paraId="5BB8EC32" w14:textId="77777777" w:rsidR="006849D7" w:rsidRPr="0008671D" w:rsidRDefault="006849D7" w:rsidP="006849D7">
      <w:pPr>
        <w:ind w:firstLine="709"/>
        <w:jc w:val="center"/>
        <w:rPr>
          <w:b/>
          <w:bCs/>
          <w:color w:val="000000"/>
        </w:rPr>
      </w:pPr>
      <w:r w:rsidRPr="0008671D">
        <w:rPr>
          <w:b/>
          <w:bCs/>
          <w:color w:val="000000"/>
        </w:rPr>
        <w:t>I. ОБЩИЕ ПОЛОЖЕНИЯ</w:t>
      </w:r>
    </w:p>
    <w:p w14:paraId="604A2C21" w14:textId="77777777" w:rsidR="006849D7" w:rsidRPr="0008671D" w:rsidRDefault="006849D7" w:rsidP="006849D7">
      <w:pPr>
        <w:ind w:firstLine="709"/>
        <w:jc w:val="center"/>
        <w:rPr>
          <w:b/>
          <w:bCs/>
          <w:color w:val="000000"/>
        </w:rPr>
      </w:pPr>
    </w:p>
    <w:p w14:paraId="188BD265" w14:textId="77777777" w:rsidR="006849D7" w:rsidRPr="0008671D" w:rsidRDefault="006849D7" w:rsidP="006849D7">
      <w:pPr>
        <w:ind w:firstLine="709"/>
        <w:jc w:val="center"/>
        <w:rPr>
          <w:b/>
          <w:bCs/>
          <w:color w:val="000000"/>
        </w:rPr>
      </w:pPr>
      <w:r w:rsidRPr="0008671D">
        <w:rPr>
          <w:b/>
          <w:bCs/>
          <w:color w:val="000000"/>
        </w:rPr>
        <w:t>1.1 Предмет регулирования</w:t>
      </w:r>
    </w:p>
    <w:p w14:paraId="47132F74" w14:textId="77777777" w:rsidR="006849D7" w:rsidRPr="0008671D" w:rsidRDefault="006849D7" w:rsidP="006849D7">
      <w:pPr>
        <w:ind w:firstLine="709"/>
        <w:jc w:val="center"/>
        <w:rPr>
          <w:b/>
          <w:bCs/>
          <w:color w:val="000000"/>
        </w:rPr>
      </w:pPr>
    </w:p>
    <w:p w14:paraId="461048E9" w14:textId="77777777" w:rsidR="006849D7" w:rsidRPr="0008671D" w:rsidRDefault="006849D7" w:rsidP="006849D7">
      <w:pPr>
        <w:ind w:firstLine="709"/>
        <w:jc w:val="both"/>
        <w:rPr>
          <w:color w:val="000000"/>
        </w:rPr>
      </w:pPr>
      <w:r w:rsidRPr="0008671D">
        <w:rPr>
          <w:color w:val="000000"/>
        </w:rPr>
        <w:t>1.1.1 Административный регламент предоставления муниципальной услуги «Принятие на учет граждан в качестве нуждающихся в жилых помещениях» (далее по тексту – Административный регламент) разработан в соответствии с Федеральным законом от 27.07.2010 №210-ФЗ «Об организации предоставления государственных и муниципальных услуг».</w:t>
      </w:r>
    </w:p>
    <w:p w14:paraId="79C9EF54" w14:textId="77777777" w:rsidR="006849D7" w:rsidRPr="0008671D" w:rsidRDefault="006849D7" w:rsidP="006849D7">
      <w:pPr>
        <w:ind w:firstLine="709"/>
        <w:jc w:val="both"/>
        <w:rPr>
          <w:b/>
          <w:bCs/>
          <w:color w:val="000000"/>
        </w:rPr>
      </w:pPr>
    </w:p>
    <w:p w14:paraId="52EF5DCE" w14:textId="77777777" w:rsidR="006849D7" w:rsidRPr="0008671D" w:rsidRDefault="006849D7" w:rsidP="006849D7">
      <w:pPr>
        <w:ind w:firstLine="709"/>
        <w:jc w:val="center"/>
        <w:rPr>
          <w:b/>
          <w:bCs/>
          <w:color w:val="000000"/>
        </w:rPr>
      </w:pPr>
      <w:r w:rsidRPr="0008671D">
        <w:rPr>
          <w:b/>
          <w:bCs/>
          <w:color w:val="000000"/>
        </w:rPr>
        <w:t>1.2 Круг заявителей</w:t>
      </w:r>
    </w:p>
    <w:p w14:paraId="43EE7E14" w14:textId="77777777" w:rsidR="006849D7" w:rsidRPr="0008671D" w:rsidRDefault="006849D7" w:rsidP="006849D7">
      <w:pPr>
        <w:ind w:firstLine="709"/>
        <w:jc w:val="center"/>
        <w:rPr>
          <w:b/>
          <w:bCs/>
          <w:color w:val="000000"/>
        </w:rPr>
      </w:pPr>
    </w:p>
    <w:p w14:paraId="2F67A1BA" w14:textId="77777777" w:rsidR="006849D7" w:rsidRPr="0008671D" w:rsidRDefault="006849D7" w:rsidP="006849D7">
      <w:pPr>
        <w:ind w:firstLine="709"/>
        <w:jc w:val="both"/>
        <w:rPr>
          <w:color w:val="000000"/>
        </w:rPr>
      </w:pPr>
      <w:r w:rsidRPr="0008671D">
        <w:rPr>
          <w:color w:val="000000"/>
        </w:rPr>
        <w:t>1.2.1 Муниципальная услуга предоставляется малоимущим гражданам, а также иным категориям граждан, имеющих право в качестве нуждающихся в жилых помещениях (далее - заявители) в соответствии с действующим законодательством Российской Федерации.</w:t>
      </w:r>
    </w:p>
    <w:p w14:paraId="35B43BF4" w14:textId="77777777" w:rsidR="006849D7" w:rsidRPr="0008671D" w:rsidRDefault="006849D7" w:rsidP="006849D7">
      <w:pPr>
        <w:ind w:firstLine="709"/>
        <w:jc w:val="both"/>
        <w:rPr>
          <w:b/>
          <w:bCs/>
          <w:color w:val="000000"/>
        </w:rPr>
      </w:pPr>
    </w:p>
    <w:p w14:paraId="5E6CE23F" w14:textId="77777777" w:rsidR="006849D7" w:rsidRPr="0008671D" w:rsidRDefault="006849D7" w:rsidP="006849D7">
      <w:pPr>
        <w:ind w:firstLine="709"/>
        <w:jc w:val="center"/>
        <w:rPr>
          <w:b/>
          <w:bCs/>
          <w:i/>
          <w:iCs/>
          <w:color w:val="000000"/>
        </w:rPr>
      </w:pPr>
      <w:r w:rsidRPr="0008671D">
        <w:rPr>
          <w:b/>
          <w:bCs/>
          <w:color w:val="000000"/>
        </w:rPr>
        <w:t>1.3 Треб</w:t>
      </w:r>
      <w:r w:rsidRPr="0008671D">
        <w:rPr>
          <w:b/>
          <w:bCs/>
          <w:i/>
          <w:iCs/>
          <w:color w:val="000000"/>
        </w:rPr>
        <w:t xml:space="preserve">ования к порядку информирования о предоставлении </w:t>
      </w:r>
    </w:p>
    <w:p w14:paraId="1230663A" w14:textId="77777777" w:rsidR="006849D7" w:rsidRPr="0008671D" w:rsidRDefault="006849D7" w:rsidP="006849D7">
      <w:pPr>
        <w:ind w:firstLine="709"/>
        <w:jc w:val="center"/>
        <w:rPr>
          <w:b/>
          <w:bCs/>
          <w:color w:val="000000"/>
        </w:rPr>
      </w:pPr>
      <w:r w:rsidRPr="0008671D">
        <w:rPr>
          <w:b/>
          <w:bCs/>
          <w:i/>
          <w:iCs/>
          <w:color w:val="000000"/>
        </w:rPr>
        <w:t>муниципальной услуг</w:t>
      </w:r>
      <w:r w:rsidRPr="0008671D">
        <w:rPr>
          <w:b/>
          <w:bCs/>
          <w:color w:val="000000"/>
        </w:rPr>
        <w:t>и</w:t>
      </w:r>
    </w:p>
    <w:p w14:paraId="65CE82A7" w14:textId="77777777" w:rsidR="006849D7" w:rsidRPr="0008671D" w:rsidRDefault="006849D7" w:rsidP="006849D7">
      <w:pPr>
        <w:ind w:firstLine="709"/>
        <w:jc w:val="center"/>
        <w:rPr>
          <w:b/>
          <w:bCs/>
          <w:color w:val="000000"/>
        </w:rPr>
      </w:pPr>
    </w:p>
    <w:p w14:paraId="3E773ABA" w14:textId="77777777" w:rsidR="006849D7" w:rsidRPr="0008671D" w:rsidRDefault="006849D7" w:rsidP="00DA306B">
      <w:pPr>
        <w:widowControl/>
        <w:numPr>
          <w:ilvl w:val="1"/>
          <w:numId w:val="23"/>
        </w:numPr>
        <w:autoSpaceDE/>
        <w:autoSpaceDN/>
        <w:adjustRightInd/>
        <w:spacing w:after="200" w:line="276" w:lineRule="auto"/>
        <w:ind w:left="142" w:firstLine="709"/>
        <w:contextualSpacing/>
        <w:jc w:val="both"/>
        <w:rPr>
          <w:b/>
        </w:rPr>
      </w:pPr>
      <w:r w:rsidRPr="0008671D">
        <w:rPr>
          <w:b/>
        </w:rPr>
        <w:t xml:space="preserve">Администрация городского поселения «Поселок Айхал» муниципального района «Мирнинский район» Республики Саха (Якутия) </w:t>
      </w:r>
      <w:r w:rsidRPr="0008671D">
        <w:t>(далее - Администрация):</w:t>
      </w:r>
    </w:p>
    <w:p w14:paraId="7F14C749" w14:textId="77777777" w:rsidR="006849D7" w:rsidRPr="0008671D" w:rsidRDefault="006849D7" w:rsidP="006849D7">
      <w:pPr>
        <w:spacing w:after="200" w:line="276" w:lineRule="auto"/>
        <w:ind w:left="851"/>
        <w:contextualSpacing/>
        <w:jc w:val="both"/>
        <w:rPr>
          <w:b/>
        </w:rPr>
      </w:pPr>
      <w:r w:rsidRPr="0008671D">
        <w:t>Местонахождение: РС(Я), Мирнинский район, п. Айхал, ул. Юбилейная, 7а.</w:t>
      </w:r>
    </w:p>
    <w:p w14:paraId="5B2E33EE" w14:textId="77777777" w:rsidR="006849D7" w:rsidRPr="0008671D" w:rsidRDefault="006849D7" w:rsidP="006849D7">
      <w:pPr>
        <w:spacing w:after="200" w:line="276" w:lineRule="auto"/>
        <w:ind w:left="142" w:firstLine="709"/>
        <w:contextualSpacing/>
        <w:jc w:val="both"/>
      </w:pPr>
      <w:r w:rsidRPr="0008671D">
        <w:lastRenderedPageBreak/>
        <w:t xml:space="preserve">График (режим) работы Администрации: </w:t>
      </w:r>
    </w:p>
    <w:sdt>
      <w:sdtPr>
        <w:id w:val="1105767385"/>
        <w:placeholder>
          <w:docPart w:val="5AD11986EB24474BB8533767DDF42447"/>
        </w:placeholder>
      </w:sdtPr>
      <w:sdtEndPr>
        <w:rPr>
          <w:highlight w:val="yellow"/>
        </w:rPr>
      </w:sdtEndPr>
      <w:sdtContent>
        <w:p w14:paraId="168B0768" w14:textId="77777777" w:rsidR="006849D7" w:rsidRPr="0008671D" w:rsidRDefault="006849D7" w:rsidP="006849D7">
          <w:pPr>
            <w:spacing w:after="200" w:line="276" w:lineRule="auto"/>
            <w:ind w:left="142" w:firstLine="709"/>
            <w:contextualSpacing/>
            <w:jc w:val="both"/>
          </w:pPr>
          <w:r w:rsidRPr="0008671D">
            <w:t>Понедельник – четверг с</w:t>
          </w:r>
          <w:r w:rsidRPr="0008671D">
            <w:rPr>
              <w:i/>
            </w:rPr>
            <w:t xml:space="preserve"> </w:t>
          </w:r>
          <w:r w:rsidRPr="0008671D">
            <w:t>8:30 до 18:00, обед с 12:30 до 14:00.</w:t>
          </w:r>
        </w:p>
        <w:p w14:paraId="6EA7E15E" w14:textId="77777777" w:rsidR="006849D7" w:rsidRPr="0008671D" w:rsidRDefault="006849D7" w:rsidP="006849D7">
          <w:pPr>
            <w:spacing w:after="200" w:line="276" w:lineRule="auto"/>
            <w:ind w:left="142" w:firstLine="709"/>
            <w:contextualSpacing/>
            <w:jc w:val="both"/>
          </w:pPr>
          <w:r w:rsidRPr="0008671D">
            <w:t>Пятница с 8:30 до 12:30.</w:t>
          </w:r>
        </w:p>
      </w:sdtContent>
    </w:sdt>
    <w:p w14:paraId="397DC304" w14:textId="77777777" w:rsidR="006849D7" w:rsidRPr="0008671D" w:rsidRDefault="006849D7" w:rsidP="006849D7">
      <w:pPr>
        <w:spacing w:after="200" w:line="276" w:lineRule="auto"/>
        <w:ind w:left="142" w:firstLine="709"/>
        <w:contextualSpacing/>
        <w:jc w:val="both"/>
      </w:pPr>
      <w:r w:rsidRPr="0008671D">
        <w:t>Ответственный за предоставление муниципальной услуги – главный специалист по жилищным вопросам (далее -  специалист):</w:t>
      </w:r>
    </w:p>
    <w:p w14:paraId="28AF51A3" w14:textId="77777777" w:rsidR="006849D7" w:rsidRPr="0008671D" w:rsidRDefault="006849D7" w:rsidP="006849D7">
      <w:pPr>
        <w:spacing w:after="200" w:line="276" w:lineRule="auto"/>
        <w:ind w:left="142" w:firstLine="709"/>
        <w:contextualSpacing/>
        <w:jc w:val="both"/>
      </w:pPr>
      <w:r w:rsidRPr="0008671D">
        <w:t>Местонахождение: РС (Я), Мирнинский район, п. Айхал, ул. Юбилейная, д.7а. кабинет 105</w:t>
      </w:r>
      <w:r w:rsidRPr="0008671D">
        <w:rPr>
          <w:color w:val="FFFFFF" w:themeColor="background1"/>
        </w:rPr>
        <w:t>каб.</w:t>
      </w:r>
    </w:p>
    <w:p w14:paraId="68DBA43E" w14:textId="77777777" w:rsidR="006849D7" w:rsidRPr="0008671D" w:rsidRDefault="006849D7" w:rsidP="006849D7">
      <w:pPr>
        <w:spacing w:after="200" w:line="276" w:lineRule="auto"/>
        <w:ind w:left="142" w:firstLine="709"/>
        <w:contextualSpacing/>
        <w:jc w:val="both"/>
      </w:pPr>
      <w:r w:rsidRPr="0008671D">
        <w:t>График (режим) работы с заявителями:</w:t>
      </w:r>
    </w:p>
    <w:p w14:paraId="4D38CA0C" w14:textId="77777777" w:rsidR="006849D7" w:rsidRPr="0008671D" w:rsidRDefault="008D757A" w:rsidP="006849D7">
      <w:pPr>
        <w:spacing w:after="200" w:line="276" w:lineRule="auto"/>
        <w:ind w:left="142" w:firstLine="709"/>
        <w:contextualSpacing/>
        <w:jc w:val="both"/>
      </w:pPr>
      <w:sdt>
        <w:sdtPr>
          <w:id w:val="641389780"/>
          <w:placeholder>
            <w:docPart w:val="5AD11986EB24474BB8533767DDF42447"/>
          </w:placeholder>
        </w:sdtPr>
        <w:sdtEndPr>
          <w:rPr>
            <w:highlight w:val="yellow"/>
          </w:rPr>
        </w:sdtEndPr>
        <w:sdtContent>
          <w:r w:rsidR="006849D7" w:rsidRPr="0008671D">
            <w:t>Вторник с 14:00 до 18:00</w:t>
          </w:r>
        </w:sdtContent>
      </w:sdt>
      <w:r w:rsidR="006849D7" w:rsidRPr="0008671D">
        <w:t xml:space="preserve"> </w:t>
      </w:r>
      <w:sdt>
        <w:sdtPr>
          <w:rPr>
            <w:color w:val="FFFFFF" w:themeColor="background1"/>
          </w:rPr>
          <w:id w:val="-325432400"/>
          <w:placeholder>
            <w:docPart w:val="7F203F1B935A446FBE8FECD37AC34986"/>
          </w:placeholder>
          <w:showingPlcHdr/>
        </w:sdtPr>
        <w:sdtEndPr>
          <w:rPr>
            <w:highlight w:val="yellow"/>
          </w:rPr>
        </w:sdtEndPr>
        <w:sdtContent>
          <w:r w:rsidR="006849D7" w:rsidRPr="0008671D">
            <w:rPr>
              <w:color w:val="FFFFFF" w:themeColor="background1"/>
            </w:rPr>
            <w:t>Место для ввода текста.</w:t>
          </w:r>
        </w:sdtContent>
      </w:sdt>
    </w:p>
    <w:p w14:paraId="16ABFAF0" w14:textId="77777777" w:rsidR="006849D7" w:rsidRPr="0008671D" w:rsidRDefault="006849D7" w:rsidP="006849D7">
      <w:pPr>
        <w:spacing w:after="200" w:line="276" w:lineRule="auto"/>
        <w:ind w:left="142" w:firstLine="709"/>
        <w:contextualSpacing/>
        <w:jc w:val="both"/>
      </w:pPr>
      <w:r w:rsidRPr="0008671D">
        <w:t>Четверг с 8:30 до 12:30.</w:t>
      </w:r>
    </w:p>
    <w:p w14:paraId="5EC69517" w14:textId="77777777" w:rsidR="006849D7" w:rsidRPr="0008671D" w:rsidRDefault="006849D7" w:rsidP="00DA306B">
      <w:pPr>
        <w:widowControl/>
        <w:numPr>
          <w:ilvl w:val="1"/>
          <w:numId w:val="23"/>
        </w:numPr>
        <w:autoSpaceDE/>
        <w:autoSpaceDN/>
        <w:adjustRightInd/>
        <w:spacing w:after="200" w:line="276" w:lineRule="auto"/>
        <w:ind w:left="142" w:firstLine="709"/>
        <w:contextualSpacing/>
        <w:jc w:val="both"/>
        <w:rPr>
          <w:i/>
          <w:color w:val="538135" w:themeColor="accent6" w:themeShade="BF"/>
        </w:rPr>
      </w:pPr>
      <w:r w:rsidRPr="0008671D">
        <w:t>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Мирнинскому району</w:t>
      </w:r>
      <w:r w:rsidRPr="0008671D">
        <w:rPr>
          <w:i/>
        </w:rPr>
        <w:t xml:space="preserve"> </w:t>
      </w:r>
      <w:r w:rsidRPr="0008671D">
        <w:t xml:space="preserve">(далее по тексту - ГАУ «МФЦ РС(Я)»): </w:t>
      </w:r>
    </w:p>
    <w:p w14:paraId="03526D46" w14:textId="77777777" w:rsidR="006849D7" w:rsidRPr="0008671D" w:rsidRDefault="006849D7" w:rsidP="006849D7">
      <w:pPr>
        <w:spacing w:after="200" w:line="276" w:lineRule="auto"/>
        <w:ind w:left="142" w:firstLine="709"/>
        <w:contextualSpacing/>
        <w:jc w:val="both"/>
        <w:rPr>
          <w:i/>
          <w:color w:val="538135" w:themeColor="accent6" w:themeShade="BF"/>
        </w:rPr>
      </w:pPr>
      <w:r w:rsidRPr="0008671D">
        <w:t xml:space="preserve">Местонахождение отделения ГАУ «МФЦ РС(Я)»: </w:t>
      </w:r>
      <w:sdt>
        <w:sdtPr>
          <w:rPr>
            <w:highlight w:val="yellow"/>
          </w:rPr>
          <w:id w:val="225731658"/>
          <w:placeholder>
            <w:docPart w:val="5AD11986EB24474BB8533767DDF42447"/>
          </w:placeholder>
        </w:sdtPr>
        <w:sdtEndPr>
          <w:rPr>
            <w:highlight w:val="none"/>
          </w:rPr>
        </w:sdtEndPr>
        <w:sdtContent>
          <w:r w:rsidRPr="0008671D">
            <w:rPr>
              <w:shd w:val="clear" w:color="auto" w:fill="FFFFFF" w:themeFill="background1"/>
            </w:rPr>
            <w:t>РС (Я), Мирнинский район, п. Айхал, ул. Юбилейная д.11.</w:t>
          </w:r>
        </w:sdtContent>
      </w:sdt>
    </w:p>
    <w:p w14:paraId="0C36C8B6" w14:textId="77777777" w:rsidR="006849D7" w:rsidRPr="0008671D" w:rsidRDefault="006849D7" w:rsidP="006849D7">
      <w:pPr>
        <w:spacing w:after="200" w:line="276" w:lineRule="auto"/>
        <w:ind w:left="142" w:firstLine="709"/>
        <w:contextualSpacing/>
        <w:jc w:val="both"/>
      </w:pPr>
      <w:r w:rsidRPr="0008671D">
        <w:t xml:space="preserve">График работы отделения ГАУ «МФЦ РС(Я)»: </w:t>
      </w:r>
    </w:p>
    <w:p w14:paraId="2CBE9D07" w14:textId="77777777" w:rsidR="006849D7" w:rsidRPr="0008671D" w:rsidRDefault="006849D7" w:rsidP="006849D7">
      <w:pPr>
        <w:spacing w:after="200" w:line="276" w:lineRule="auto"/>
        <w:ind w:left="142" w:firstLine="709"/>
        <w:contextualSpacing/>
        <w:jc w:val="both"/>
      </w:pPr>
      <w:r w:rsidRPr="0008671D">
        <w:t>Вторник, среда, четверг, пятница с 09.00 до 19.00</w:t>
      </w:r>
    </w:p>
    <w:p w14:paraId="279AD4C6" w14:textId="77777777" w:rsidR="006849D7" w:rsidRPr="0008671D" w:rsidRDefault="006849D7" w:rsidP="006849D7">
      <w:pPr>
        <w:spacing w:after="200" w:line="276" w:lineRule="auto"/>
        <w:ind w:left="142" w:firstLine="709"/>
        <w:contextualSpacing/>
        <w:jc w:val="both"/>
      </w:pPr>
      <w:r w:rsidRPr="0008671D">
        <w:t>Суббота с 09.00 до 18.00</w:t>
      </w:r>
    </w:p>
    <w:p w14:paraId="79E18635" w14:textId="77777777" w:rsidR="006849D7" w:rsidRPr="0008671D" w:rsidRDefault="006849D7" w:rsidP="006849D7">
      <w:pPr>
        <w:spacing w:after="200" w:line="276" w:lineRule="auto"/>
        <w:ind w:left="142" w:firstLine="709"/>
        <w:contextualSpacing/>
        <w:jc w:val="both"/>
      </w:pPr>
      <w:r w:rsidRPr="0008671D">
        <w:t>Воскресенье, понедельник – выходные.</w:t>
      </w:r>
    </w:p>
    <w:p w14:paraId="5BE69261" w14:textId="77777777" w:rsidR="006849D7" w:rsidRPr="0008671D" w:rsidRDefault="006849D7" w:rsidP="006849D7">
      <w:pPr>
        <w:spacing w:after="200" w:line="276" w:lineRule="auto"/>
        <w:ind w:left="142" w:firstLine="709"/>
        <w:contextualSpacing/>
        <w:jc w:val="both"/>
      </w:pPr>
      <w:r w:rsidRPr="0008671D">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378A83DB" w14:textId="77777777" w:rsidR="006849D7" w:rsidRPr="0008671D" w:rsidRDefault="006849D7" w:rsidP="00DA306B">
      <w:pPr>
        <w:numPr>
          <w:ilvl w:val="1"/>
          <w:numId w:val="23"/>
        </w:numPr>
        <w:spacing w:after="200" w:line="276" w:lineRule="auto"/>
        <w:ind w:left="142" w:firstLine="709"/>
        <w:contextualSpacing/>
        <w:jc w:val="both"/>
        <w:rPr>
          <w:i/>
          <w:color w:val="538135" w:themeColor="accent6" w:themeShade="BF"/>
        </w:rPr>
      </w:pPr>
      <w:r w:rsidRPr="0008671D">
        <w:t>Местонахождение органов государственной и муниципальной власти и иных организаций, участвующих в предоставлении муниципальной услуги:</w:t>
      </w:r>
    </w:p>
    <w:p w14:paraId="57F1429F" w14:textId="77777777" w:rsidR="006849D7" w:rsidRPr="0008671D" w:rsidRDefault="006849D7" w:rsidP="00DA306B">
      <w:pPr>
        <w:widowControl/>
        <w:numPr>
          <w:ilvl w:val="0"/>
          <w:numId w:val="24"/>
        </w:numPr>
        <w:autoSpaceDE/>
        <w:autoSpaceDN/>
        <w:adjustRightInd/>
        <w:spacing w:after="200" w:line="276" w:lineRule="auto"/>
        <w:ind w:left="142" w:firstLine="709"/>
        <w:contextualSpacing/>
        <w:jc w:val="both"/>
        <w:rPr>
          <w:color w:val="FF0000"/>
        </w:rPr>
      </w:pPr>
      <w:r w:rsidRPr="0008671D">
        <w:t xml:space="preserve">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Мирнинский район, п. Айхал, ул. Юбилейная 7а. </w:t>
      </w:r>
    </w:p>
    <w:p w14:paraId="5D95B456" w14:textId="77777777" w:rsidR="006849D7" w:rsidRPr="0008671D" w:rsidRDefault="006849D7" w:rsidP="00DA306B">
      <w:pPr>
        <w:widowControl/>
        <w:numPr>
          <w:ilvl w:val="0"/>
          <w:numId w:val="24"/>
        </w:numPr>
        <w:autoSpaceDE/>
        <w:autoSpaceDN/>
        <w:adjustRightInd/>
        <w:spacing w:after="200" w:line="276" w:lineRule="auto"/>
        <w:ind w:left="142" w:firstLine="709"/>
        <w:contextualSpacing/>
        <w:jc w:val="both"/>
      </w:pPr>
      <w:r w:rsidRPr="0008671D">
        <w:t xml:space="preserve">Управление Федеральной налоговой службы по Республике Саха (Якутия) (далее - УФНС России по РС(Я) – </w:t>
      </w:r>
      <w:sdt>
        <w:sdtPr>
          <w:rPr>
            <w:highlight w:val="yellow"/>
          </w:rPr>
          <w:id w:val="206539267"/>
          <w:placeholder>
            <w:docPart w:val="5AD11986EB24474BB8533767DDF42447"/>
          </w:placeholder>
        </w:sdtPr>
        <w:sdtEndPr>
          <w:rPr>
            <w:highlight w:val="none"/>
          </w:rPr>
        </w:sdtEndPr>
        <w:sdtContent>
          <w:r w:rsidRPr="0008671D">
            <w:t>Республика Саха (Якутия), Мирнинский район, п. Айхал, ул. Промышленная д.32;</w:t>
          </w:r>
        </w:sdtContent>
      </w:sdt>
    </w:p>
    <w:p w14:paraId="53343AA2" w14:textId="77777777" w:rsidR="006849D7" w:rsidRPr="0008671D" w:rsidRDefault="006849D7" w:rsidP="00DA306B">
      <w:pPr>
        <w:widowControl/>
        <w:numPr>
          <w:ilvl w:val="0"/>
          <w:numId w:val="24"/>
        </w:numPr>
        <w:autoSpaceDE/>
        <w:autoSpaceDN/>
        <w:adjustRightInd/>
        <w:spacing w:after="200" w:line="276" w:lineRule="auto"/>
        <w:ind w:left="142" w:firstLine="709"/>
        <w:contextualSpacing/>
        <w:jc w:val="both"/>
      </w:pPr>
      <w:r w:rsidRPr="0008671D">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Республика Саха (Якутия) Мирнинский район, п. Айхал, ул. Юбилейная 7а;</w:t>
      </w:r>
    </w:p>
    <w:p w14:paraId="15BA2834" w14:textId="77777777" w:rsidR="006849D7" w:rsidRPr="0008671D" w:rsidRDefault="006849D7" w:rsidP="00DA306B">
      <w:pPr>
        <w:widowControl/>
        <w:numPr>
          <w:ilvl w:val="0"/>
          <w:numId w:val="24"/>
        </w:numPr>
        <w:autoSpaceDE/>
        <w:autoSpaceDN/>
        <w:adjustRightInd/>
        <w:spacing w:after="200" w:line="276" w:lineRule="auto"/>
        <w:ind w:left="142" w:firstLine="709"/>
        <w:contextualSpacing/>
        <w:jc w:val="both"/>
      </w:pPr>
      <w:r w:rsidRPr="0008671D">
        <w:t xml:space="preserve">Айхальское отделение полиции ОМВД РФ по Мирнинскому району (далее – МВД по РС(Я)) - Республика Саха (Якутия) Мирнинский район, п. Айхал, ул. Алмазная 2; </w:t>
      </w:r>
    </w:p>
    <w:p w14:paraId="21A51415" w14:textId="77777777" w:rsidR="006849D7" w:rsidRPr="0008671D" w:rsidRDefault="006849D7" w:rsidP="006849D7">
      <w:pPr>
        <w:ind w:firstLine="709"/>
        <w:jc w:val="both"/>
      </w:pPr>
      <w:r w:rsidRPr="0008671D">
        <w:t>1.3.4 Способы получения информации о месте нахождения и графике работы Администрации, специалиста, предоставляющего муниципальную услугу, органов, указанных в п. 1.3.3, настоящего Административного регламента, ГАУ «МФЦ РС(Я)»:</w:t>
      </w:r>
    </w:p>
    <w:p w14:paraId="55001E27" w14:textId="77777777" w:rsidR="006849D7" w:rsidRPr="0008671D" w:rsidRDefault="006849D7" w:rsidP="006849D7">
      <w:pPr>
        <w:spacing w:after="200" w:line="276" w:lineRule="auto"/>
        <w:ind w:left="142" w:firstLine="709"/>
        <w:contextualSpacing/>
        <w:jc w:val="both"/>
      </w:pPr>
      <w:r w:rsidRPr="0008671D">
        <w:t>-Через официальные сайты ведомств:</w:t>
      </w:r>
    </w:p>
    <w:p w14:paraId="0091A4AD" w14:textId="77777777" w:rsidR="006849D7" w:rsidRPr="0008671D" w:rsidRDefault="006849D7" w:rsidP="00DA306B">
      <w:pPr>
        <w:widowControl/>
        <w:numPr>
          <w:ilvl w:val="0"/>
          <w:numId w:val="25"/>
        </w:numPr>
        <w:autoSpaceDE/>
        <w:autoSpaceDN/>
        <w:adjustRightInd/>
        <w:spacing w:after="200" w:line="276" w:lineRule="auto"/>
        <w:ind w:left="142" w:firstLine="709"/>
        <w:contextualSpacing/>
        <w:jc w:val="both"/>
      </w:pPr>
      <w:r w:rsidRPr="0008671D">
        <w:t xml:space="preserve"> Администрация – </w:t>
      </w:r>
      <w:sdt>
        <w:sdtPr>
          <w:id w:val="1814059521"/>
          <w:placeholder>
            <w:docPart w:val="627431248BFD4022BEFFD30CE583AEC0"/>
          </w:placeholder>
        </w:sdtPr>
        <w:sdtContent>
          <w:r w:rsidRPr="0008671D">
            <w:t>мо-айхал.рф</w:t>
          </w:r>
        </w:sdtContent>
      </w:sdt>
    </w:p>
    <w:p w14:paraId="6E67208A" w14:textId="77777777" w:rsidR="006849D7" w:rsidRPr="0008671D" w:rsidRDefault="006849D7" w:rsidP="00DA306B">
      <w:pPr>
        <w:widowControl/>
        <w:numPr>
          <w:ilvl w:val="0"/>
          <w:numId w:val="25"/>
        </w:numPr>
        <w:autoSpaceDE/>
        <w:autoSpaceDN/>
        <w:adjustRightInd/>
        <w:spacing w:after="200" w:line="276" w:lineRule="auto"/>
        <w:ind w:left="142" w:firstLine="709"/>
        <w:contextualSpacing/>
        <w:jc w:val="both"/>
      </w:pPr>
      <w:r w:rsidRPr="0008671D">
        <w:t>ГАУ «МФЦ РС(Я)»: www.mfcsakha.ru.</w:t>
      </w:r>
    </w:p>
    <w:p w14:paraId="055847F9" w14:textId="77777777" w:rsidR="006849D7" w:rsidRPr="0008671D" w:rsidRDefault="006849D7" w:rsidP="00DA306B">
      <w:pPr>
        <w:widowControl/>
        <w:numPr>
          <w:ilvl w:val="0"/>
          <w:numId w:val="25"/>
        </w:numPr>
        <w:autoSpaceDE/>
        <w:autoSpaceDN/>
        <w:adjustRightInd/>
        <w:spacing w:after="200" w:line="276" w:lineRule="auto"/>
        <w:ind w:left="142" w:firstLine="709"/>
        <w:contextualSpacing/>
        <w:jc w:val="both"/>
      </w:pPr>
      <w:r w:rsidRPr="0008671D">
        <w:t>Федеральная государственная информационная система «Единый портал государственных и муниципальных услуг (функций) (</w:t>
      </w:r>
      <w:r w:rsidRPr="0008671D">
        <w:rPr>
          <w:lang w:val="en-US"/>
        </w:rPr>
        <w:t>http</w:t>
      </w:r>
      <w:r w:rsidRPr="0008671D">
        <w:t>://</w:t>
      </w:r>
      <w:r w:rsidRPr="0008671D">
        <w:rPr>
          <w:lang w:val="en-US"/>
        </w:rPr>
        <w:t>www</w:t>
      </w:r>
      <w:r w:rsidRPr="0008671D">
        <w:t>.</w:t>
      </w:r>
      <w:r w:rsidRPr="0008671D">
        <w:rPr>
          <w:lang w:val="en-US"/>
        </w:rPr>
        <w:t>gosuslugi</w:t>
      </w:r>
      <w:r w:rsidRPr="0008671D">
        <w:t>.</w:t>
      </w:r>
      <w:r w:rsidRPr="0008671D">
        <w:rPr>
          <w:lang w:val="en-US"/>
        </w:rPr>
        <w:t>ru</w:t>
      </w:r>
      <w:r w:rsidRPr="0008671D">
        <w:t xml:space="preserve">) (далее - ЕПГУ)» </w:t>
      </w:r>
      <w:r w:rsidRPr="0008671D">
        <w:lastRenderedPageBreak/>
        <w:t>и/или государственной информационной системе «Портал государственных и муниципальных услуг (функций) Республики Саха (Якутия) (</w:t>
      </w:r>
      <w:r w:rsidRPr="0008671D">
        <w:rPr>
          <w:lang w:val="en-US"/>
        </w:rPr>
        <w:t>http</w:t>
      </w:r>
      <w:r w:rsidRPr="0008671D">
        <w:t>://</w:t>
      </w:r>
      <w:r w:rsidRPr="0008671D">
        <w:rPr>
          <w:lang w:val="en-US"/>
        </w:rPr>
        <w:t>www</w:t>
      </w:r>
      <w:r w:rsidRPr="0008671D">
        <w:t>.</w:t>
      </w:r>
      <w:r w:rsidRPr="0008671D">
        <w:rPr>
          <w:lang w:val="en-US"/>
        </w:rPr>
        <w:t>e</w:t>
      </w:r>
      <w:r w:rsidRPr="0008671D">
        <w:t>-</w:t>
      </w:r>
      <w:r w:rsidRPr="0008671D">
        <w:rPr>
          <w:lang w:val="en-US"/>
        </w:rPr>
        <w:t>yakutia</w:t>
      </w:r>
      <w:r w:rsidRPr="0008671D">
        <w:t>.</w:t>
      </w:r>
      <w:r w:rsidRPr="0008671D">
        <w:rPr>
          <w:lang w:val="en-US"/>
        </w:rPr>
        <w:t>ru</w:t>
      </w:r>
      <w:r w:rsidRPr="0008671D">
        <w:t>) (далее - РПГУ)»;</w:t>
      </w:r>
    </w:p>
    <w:p w14:paraId="26CDC173" w14:textId="77777777" w:rsidR="006849D7" w:rsidRPr="0008671D" w:rsidRDefault="006849D7" w:rsidP="006849D7">
      <w:pPr>
        <w:spacing w:after="200" w:line="276" w:lineRule="auto"/>
        <w:ind w:left="142" w:firstLine="709"/>
        <w:contextualSpacing/>
        <w:jc w:val="both"/>
      </w:pPr>
      <w:r w:rsidRPr="0008671D">
        <w:t>- Через инфоматы, расположенные в здании ГАУ «МФЦ РС(Я)».</w:t>
      </w:r>
    </w:p>
    <w:p w14:paraId="3E830FC6" w14:textId="77777777" w:rsidR="006849D7" w:rsidRPr="0008671D" w:rsidRDefault="006849D7" w:rsidP="006849D7">
      <w:pPr>
        <w:ind w:firstLine="709"/>
        <w:jc w:val="both"/>
        <w:rPr>
          <w:color w:val="000000"/>
        </w:rPr>
      </w:pPr>
      <w:r w:rsidRPr="0008671D">
        <w:rPr>
          <w:color w:val="000000"/>
        </w:rPr>
        <w:t>1.3.5 Информацию по процедуре предоставления муниципальной услуги заинтересованные лица могут получить:</w:t>
      </w:r>
    </w:p>
    <w:p w14:paraId="45010535" w14:textId="77777777" w:rsidR="006849D7" w:rsidRPr="0008671D" w:rsidRDefault="006849D7" w:rsidP="006849D7">
      <w:pPr>
        <w:ind w:firstLine="709"/>
        <w:jc w:val="both"/>
        <w:rPr>
          <w:color w:val="000000"/>
        </w:rPr>
      </w:pPr>
      <w:r w:rsidRPr="0008671D">
        <w:rPr>
          <w:color w:val="000000"/>
        </w:rPr>
        <w:t>1) При личном обращении посредством получения консультации:</w:t>
      </w:r>
    </w:p>
    <w:p w14:paraId="533199C5" w14:textId="77777777" w:rsidR="006849D7" w:rsidRPr="0008671D" w:rsidRDefault="006849D7" w:rsidP="006849D7">
      <w:pPr>
        <w:ind w:firstLine="709"/>
        <w:jc w:val="both"/>
        <w:rPr>
          <w:color w:val="000000"/>
        </w:rPr>
      </w:pPr>
      <w:r w:rsidRPr="0008671D">
        <w:rPr>
          <w:color w:val="000000"/>
        </w:rPr>
        <w:t>- у специалиста Администрации для физических лиц при личном обращении в Администрацию;</w:t>
      </w:r>
    </w:p>
    <w:p w14:paraId="30E4FA67" w14:textId="77777777" w:rsidR="006849D7" w:rsidRPr="0008671D" w:rsidRDefault="006849D7" w:rsidP="006849D7">
      <w:pPr>
        <w:ind w:firstLine="709"/>
        <w:jc w:val="both"/>
        <w:rPr>
          <w:color w:val="000000"/>
        </w:rPr>
      </w:pPr>
      <w:r w:rsidRPr="0008671D">
        <w:rPr>
          <w:color w:val="000000"/>
        </w:rPr>
        <w:t>- у сотрудника ГАУ «МФЦ РС(Я)» для физических лиц при личном обращении в ГАУ «МФЦ РС(Я)»;</w:t>
      </w:r>
    </w:p>
    <w:p w14:paraId="5B67011B" w14:textId="77777777" w:rsidR="006849D7" w:rsidRPr="0008671D" w:rsidRDefault="006849D7" w:rsidP="006849D7">
      <w:pPr>
        <w:ind w:firstLine="709"/>
        <w:jc w:val="both"/>
        <w:rPr>
          <w:color w:val="000000"/>
        </w:rPr>
      </w:pPr>
      <w:r w:rsidRPr="0008671D">
        <w:rPr>
          <w:color w:val="000000"/>
        </w:rPr>
        <w:t>2) Посредством получения письменной консультации через почтовое отправление (в том числе электронное (adm-aykhal@mail.ru). Осуществляется специалистом Администрации для физических лиц;</w:t>
      </w:r>
    </w:p>
    <w:p w14:paraId="19A251C9" w14:textId="77777777" w:rsidR="006849D7" w:rsidRPr="0008671D" w:rsidRDefault="006849D7" w:rsidP="006849D7">
      <w:pPr>
        <w:spacing w:line="276" w:lineRule="auto"/>
        <w:ind w:firstLine="993"/>
        <w:contextualSpacing/>
        <w:jc w:val="both"/>
      </w:pPr>
      <w:r w:rsidRPr="0008671D">
        <w:t>3) Посредством получения консультации по телефону. Осуществляется специалистом по телефону 4-96-61 доб.1, ГАУ «МФЦ РС(Я)» по телефону 8-800-100-22-16 (звонок бесплатный);</w:t>
      </w:r>
    </w:p>
    <w:p w14:paraId="032851DB" w14:textId="77777777" w:rsidR="006849D7" w:rsidRPr="0008671D" w:rsidRDefault="006849D7" w:rsidP="006849D7">
      <w:pPr>
        <w:ind w:firstLine="709"/>
        <w:jc w:val="both"/>
        <w:rPr>
          <w:color w:val="000000"/>
        </w:rPr>
      </w:pPr>
      <w:r w:rsidRPr="0008671D">
        <w:rPr>
          <w:color w:val="000000"/>
        </w:rPr>
        <w:t>4) Самостоятельно посредством ознакомления с информацией, размещенной на ЕПГУ и/или РПГУ.</w:t>
      </w:r>
    </w:p>
    <w:p w14:paraId="3CD8FD20" w14:textId="77777777" w:rsidR="006849D7" w:rsidRPr="0008671D" w:rsidRDefault="006849D7" w:rsidP="006849D7">
      <w:pPr>
        <w:ind w:firstLine="709"/>
        <w:jc w:val="both"/>
        <w:rPr>
          <w:color w:val="000000"/>
        </w:rPr>
      </w:pPr>
      <w:r w:rsidRPr="0008671D">
        <w:rPr>
          <w:color w:val="000000"/>
        </w:rPr>
        <w:t>1.3.6 При консультировании при личном обращении к специалисту Администрации, либо ГАУ «МФЦ РС(Я)» соблюдаются следующие требования:</w:t>
      </w:r>
    </w:p>
    <w:p w14:paraId="6B7381CD" w14:textId="77777777" w:rsidR="006849D7" w:rsidRPr="0008671D" w:rsidRDefault="006849D7" w:rsidP="006849D7">
      <w:pPr>
        <w:ind w:firstLine="709"/>
        <w:jc w:val="both"/>
        <w:rPr>
          <w:color w:val="000000"/>
        </w:rPr>
      </w:pPr>
      <w:r w:rsidRPr="0008671D">
        <w:rPr>
          <w:color w:val="000000"/>
        </w:rPr>
        <w:t>-Время ожидания заинтересованного лица при индивидуальном личном консультировании не может превышать 15 минут.</w:t>
      </w:r>
    </w:p>
    <w:p w14:paraId="494789C3" w14:textId="77777777" w:rsidR="006849D7" w:rsidRPr="0008671D" w:rsidRDefault="006849D7" w:rsidP="006849D7">
      <w:pPr>
        <w:ind w:firstLine="709"/>
        <w:jc w:val="both"/>
        <w:rPr>
          <w:color w:val="000000"/>
        </w:rPr>
      </w:pPr>
      <w:r w:rsidRPr="0008671D">
        <w:rPr>
          <w:color w:val="000000"/>
        </w:rPr>
        <w:t xml:space="preserve">-Консультирование каждого заинтересованного лица осуществляется специалистом </w:t>
      </w:r>
      <w:r w:rsidRPr="0008671D">
        <w:rPr>
          <w:iCs/>
          <w:color w:val="000000"/>
        </w:rPr>
        <w:t xml:space="preserve">Администрации </w:t>
      </w:r>
      <w:r w:rsidRPr="0008671D">
        <w:rPr>
          <w:color w:val="000000"/>
        </w:rPr>
        <w:t>либо сотрудником ГАУ «МФЦ РС(Я)» и не может превышать 15 минут.</w:t>
      </w:r>
    </w:p>
    <w:p w14:paraId="587CD415" w14:textId="77777777" w:rsidR="006849D7" w:rsidRPr="0008671D" w:rsidRDefault="006849D7" w:rsidP="006849D7">
      <w:pPr>
        <w:ind w:firstLine="709"/>
        <w:jc w:val="both"/>
        <w:rPr>
          <w:color w:val="000000"/>
        </w:rPr>
      </w:pPr>
      <w:r w:rsidRPr="0008671D">
        <w:rPr>
          <w:color w:val="000000"/>
        </w:rPr>
        <w:t>1.3.7 При консультировании посредством почтового отправления (в том числе электронного) соблюдаются следующие требования:</w:t>
      </w:r>
    </w:p>
    <w:p w14:paraId="47E10617" w14:textId="77777777" w:rsidR="006849D7" w:rsidRPr="0008671D" w:rsidRDefault="006849D7" w:rsidP="006849D7">
      <w:pPr>
        <w:ind w:firstLine="709"/>
        <w:jc w:val="both"/>
        <w:rPr>
          <w:color w:val="000000"/>
        </w:rPr>
      </w:pPr>
      <w:r w:rsidRPr="0008671D">
        <w:rPr>
          <w:color w:val="000000"/>
        </w:rPr>
        <w:t xml:space="preserve">-Консультирование по почте осуществляется специалистом </w:t>
      </w:r>
      <w:r w:rsidRPr="0008671D">
        <w:rPr>
          <w:iCs/>
          <w:color w:val="000000"/>
        </w:rPr>
        <w:t>Администрации</w:t>
      </w:r>
      <w:r w:rsidRPr="0008671D">
        <w:rPr>
          <w:color w:val="000000"/>
        </w:rPr>
        <w:t>;</w:t>
      </w:r>
    </w:p>
    <w:p w14:paraId="1EB37FBE" w14:textId="77777777" w:rsidR="006849D7" w:rsidRPr="0008671D" w:rsidRDefault="006849D7" w:rsidP="006849D7">
      <w:pPr>
        <w:ind w:firstLine="709"/>
        <w:jc w:val="both"/>
        <w:rPr>
          <w:color w:val="000000"/>
        </w:rPr>
      </w:pPr>
      <w:r w:rsidRPr="0008671D">
        <w:rPr>
          <w:color w:val="000000"/>
        </w:rPr>
        <w:t>-При консультировании по почте ответ на обращение заинтересованного лица направляется специалистом Администрации в письменной форме в адрес (в том числе на электронный адрес) заинтересованного лица в месячный срок.</w:t>
      </w:r>
    </w:p>
    <w:p w14:paraId="67385844" w14:textId="77777777" w:rsidR="006849D7" w:rsidRPr="0008671D" w:rsidRDefault="006849D7" w:rsidP="006849D7">
      <w:pPr>
        <w:ind w:firstLine="709"/>
        <w:jc w:val="both"/>
        <w:rPr>
          <w:color w:val="000000"/>
        </w:rPr>
      </w:pPr>
      <w:r w:rsidRPr="0008671D">
        <w:rPr>
          <w:color w:val="000000"/>
        </w:rPr>
        <w:t>1.3.8 При консультировании по телефону соблюдаются следующие требования:</w:t>
      </w:r>
    </w:p>
    <w:p w14:paraId="779F040A" w14:textId="77777777" w:rsidR="006849D7" w:rsidRPr="0008671D" w:rsidRDefault="006849D7" w:rsidP="006849D7">
      <w:pPr>
        <w:ind w:firstLine="709"/>
        <w:jc w:val="both"/>
        <w:rPr>
          <w:color w:val="000000"/>
        </w:rPr>
      </w:pPr>
      <w:r w:rsidRPr="0008671D">
        <w:rPr>
          <w:color w:val="000000"/>
        </w:rPr>
        <w:t xml:space="preserve">-Ответ на телефонный звонок должен начинаться с информации о наименовании </w:t>
      </w:r>
      <w:r w:rsidRPr="0008671D">
        <w:rPr>
          <w:iCs/>
          <w:color w:val="000000"/>
        </w:rPr>
        <w:t>специалиста Администрации,</w:t>
      </w:r>
      <w:r w:rsidRPr="0008671D">
        <w:rPr>
          <w:i/>
          <w:iCs/>
          <w:color w:val="000000"/>
        </w:rPr>
        <w:t xml:space="preserve"> </w:t>
      </w:r>
      <w:r w:rsidRPr="0008671D">
        <w:rPr>
          <w:color w:val="000000"/>
        </w:rPr>
        <w:t>либо ГАУ «МФЦ РС(Я)», в который позвонил гражданин, фамилии, имени, отчестве и должности специалиста Администрации</w:t>
      </w:r>
      <w:r w:rsidRPr="0008671D">
        <w:rPr>
          <w:i/>
          <w:iCs/>
          <w:color w:val="000000"/>
        </w:rPr>
        <w:t xml:space="preserve"> </w:t>
      </w:r>
      <w:r w:rsidRPr="0008671D">
        <w:rPr>
          <w:color w:val="000000"/>
        </w:rPr>
        <w:t>либо сотрудника ГАУ «МФЦ РС(Я)», осуществляющего индивидуальное консультирование по телефону.</w:t>
      </w:r>
    </w:p>
    <w:p w14:paraId="2A6ADD95" w14:textId="77777777" w:rsidR="006849D7" w:rsidRPr="0008671D" w:rsidRDefault="006849D7" w:rsidP="006849D7">
      <w:pPr>
        <w:ind w:firstLine="709"/>
        <w:jc w:val="both"/>
        <w:rPr>
          <w:color w:val="000000"/>
        </w:rPr>
      </w:pPr>
      <w:r w:rsidRPr="0008671D">
        <w:rPr>
          <w:color w:val="000000"/>
        </w:rPr>
        <w:t>-Время разговора не должно превышать 10 минут.</w:t>
      </w:r>
    </w:p>
    <w:p w14:paraId="60C370F9" w14:textId="77777777" w:rsidR="006849D7" w:rsidRPr="0008671D" w:rsidRDefault="006849D7" w:rsidP="006849D7">
      <w:pPr>
        <w:ind w:firstLine="709"/>
        <w:jc w:val="both"/>
        <w:rPr>
          <w:color w:val="000000"/>
        </w:rPr>
      </w:pPr>
      <w:r w:rsidRPr="0008671D">
        <w:rPr>
          <w:color w:val="000000"/>
        </w:rPr>
        <w:t>1.3.9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44D1E41D" w14:textId="77777777" w:rsidR="006849D7" w:rsidRPr="0008671D" w:rsidRDefault="006849D7" w:rsidP="006849D7">
      <w:pPr>
        <w:ind w:firstLine="709"/>
        <w:jc w:val="both"/>
      </w:pPr>
      <w:r w:rsidRPr="0008671D">
        <w:rPr>
          <w:color w:val="000000"/>
        </w:rPr>
        <w:t xml:space="preserve">1.3.10 </w:t>
      </w:r>
      <w:proofErr w:type="gramStart"/>
      <w:r w:rsidRPr="0008671D">
        <w:rPr>
          <w:color w:val="000000"/>
        </w:rPr>
        <w:t>С</w:t>
      </w:r>
      <w:proofErr w:type="gramEnd"/>
      <w:r w:rsidRPr="0008671D">
        <w:rPr>
          <w:color w:val="000000"/>
        </w:rPr>
        <w:t xml:space="preserve">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w:t>
      </w:r>
      <w:r w:rsidRPr="0008671D">
        <w:t>в части 1 подпункта 1.3.5 настоящего Административного регламента.</w:t>
      </w:r>
    </w:p>
    <w:p w14:paraId="4328F657" w14:textId="77777777" w:rsidR="006849D7" w:rsidRPr="0008671D" w:rsidRDefault="006849D7" w:rsidP="006849D7">
      <w:pPr>
        <w:ind w:firstLine="709"/>
        <w:jc w:val="both"/>
        <w:rPr>
          <w:color w:val="000000"/>
        </w:rPr>
      </w:pPr>
      <w:r w:rsidRPr="0008671D">
        <w:rPr>
          <w:color w:val="000000"/>
        </w:rPr>
        <w:t>1.3.11 Специалист Администрации</w:t>
      </w:r>
      <w:r w:rsidRPr="0008671D">
        <w:rPr>
          <w:i/>
          <w:iCs/>
          <w:color w:val="000000"/>
        </w:rPr>
        <w:t xml:space="preserve"> </w:t>
      </w:r>
      <w:r w:rsidRPr="0008671D">
        <w:rPr>
          <w:color w:val="000000"/>
        </w:rPr>
        <w:t>либо сотрудник ГАУ «МФЦ РС(Я)» при ответе на обращения обязаны:</w:t>
      </w:r>
    </w:p>
    <w:p w14:paraId="157F3E3A" w14:textId="77777777" w:rsidR="006849D7" w:rsidRPr="0008671D" w:rsidRDefault="006849D7" w:rsidP="006849D7">
      <w:pPr>
        <w:ind w:firstLine="709"/>
        <w:jc w:val="both"/>
        <w:rPr>
          <w:color w:val="000000"/>
        </w:rPr>
      </w:pPr>
      <w:r w:rsidRPr="0008671D">
        <w:rPr>
          <w:color w:val="000000"/>
        </w:rPr>
        <w:t xml:space="preserve">- при устном обращении заинтересованного лица (по телефону или лично) давать ответ самостоятельно. Если специалист Администрации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proofErr w:type="gramStart"/>
      <w:r w:rsidRPr="0008671D">
        <w:rPr>
          <w:iCs/>
          <w:color w:val="000000"/>
        </w:rPr>
        <w:t>Администрации</w:t>
      </w:r>
      <w:proofErr w:type="gramEnd"/>
      <w:r w:rsidRPr="0008671D">
        <w:rPr>
          <w:i/>
          <w:iCs/>
          <w:color w:val="000000"/>
        </w:rPr>
        <w:t xml:space="preserve"> </w:t>
      </w:r>
      <w:r w:rsidRPr="0008671D">
        <w:rPr>
          <w:color w:val="000000"/>
        </w:rPr>
        <w:t>либо сотрудника ГАУ «МФЦ РС(Я)», или сообщить телефонный номер, по которому можно получить необходимую информацию;</w:t>
      </w:r>
    </w:p>
    <w:p w14:paraId="4D82E9A5" w14:textId="77777777" w:rsidR="006849D7" w:rsidRPr="0008671D" w:rsidRDefault="006849D7" w:rsidP="006849D7">
      <w:pPr>
        <w:ind w:firstLine="709"/>
        <w:jc w:val="both"/>
        <w:rPr>
          <w:color w:val="000000"/>
        </w:rPr>
      </w:pPr>
      <w:r w:rsidRPr="0008671D">
        <w:rPr>
          <w:color w:val="000000"/>
        </w:rPr>
        <w:lastRenderedPageBreak/>
        <w:t xml:space="preserve">- специалист </w:t>
      </w:r>
      <w:r w:rsidRPr="0008671D">
        <w:rPr>
          <w:iCs/>
          <w:color w:val="000000"/>
        </w:rPr>
        <w:t xml:space="preserve">Администрации </w:t>
      </w:r>
      <w:r w:rsidRPr="0008671D">
        <w:rPr>
          <w:color w:val="000000"/>
        </w:rPr>
        <w:t xml:space="preserve">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Pr="0008671D">
        <w:rPr>
          <w:iCs/>
          <w:color w:val="000000"/>
        </w:rPr>
        <w:t xml:space="preserve">Администрации, </w:t>
      </w:r>
      <w:r w:rsidRPr="0008671D">
        <w:rPr>
          <w:color w:val="000000"/>
        </w:rPr>
        <w:t>сотрудник ГАУ «МФЦ РС(Я)» должен кратко подвести итоги и перечислить меры, которые надо принять (кто именно, когда и что должен сделать).</w:t>
      </w:r>
    </w:p>
    <w:p w14:paraId="324A5016" w14:textId="77777777" w:rsidR="006849D7" w:rsidRPr="0008671D" w:rsidRDefault="006849D7" w:rsidP="006849D7">
      <w:pPr>
        <w:ind w:firstLine="709"/>
        <w:jc w:val="both"/>
        <w:rPr>
          <w:color w:val="000000"/>
        </w:rPr>
      </w:pPr>
      <w:r w:rsidRPr="0008671D">
        <w:rPr>
          <w:color w:val="000000"/>
        </w:rPr>
        <w:t>1.3.12 Ответы на письменные обращения даются в письменном виде и должны содержать:</w:t>
      </w:r>
    </w:p>
    <w:p w14:paraId="67EF1A1B" w14:textId="77777777" w:rsidR="006849D7" w:rsidRPr="0008671D" w:rsidRDefault="006849D7" w:rsidP="006849D7">
      <w:pPr>
        <w:ind w:firstLine="709"/>
        <w:jc w:val="both"/>
        <w:rPr>
          <w:color w:val="000000"/>
        </w:rPr>
      </w:pPr>
      <w:r w:rsidRPr="0008671D">
        <w:rPr>
          <w:color w:val="000000"/>
        </w:rPr>
        <w:t>- ответы на поставленные вопросы;</w:t>
      </w:r>
    </w:p>
    <w:p w14:paraId="5AC96DE6" w14:textId="77777777" w:rsidR="006849D7" w:rsidRPr="0008671D" w:rsidRDefault="006849D7" w:rsidP="006849D7">
      <w:pPr>
        <w:ind w:firstLine="709"/>
        <w:jc w:val="both"/>
        <w:rPr>
          <w:color w:val="000000"/>
        </w:rPr>
      </w:pPr>
      <w:r w:rsidRPr="0008671D">
        <w:rPr>
          <w:color w:val="000000"/>
        </w:rPr>
        <w:t>- должность, фамилию и инициалы лица, подписавшего ответ;</w:t>
      </w:r>
    </w:p>
    <w:p w14:paraId="7C8A0690" w14:textId="77777777" w:rsidR="006849D7" w:rsidRPr="0008671D" w:rsidRDefault="006849D7" w:rsidP="006849D7">
      <w:pPr>
        <w:ind w:firstLine="709"/>
        <w:jc w:val="both"/>
        <w:rPr>
          <w:color w:val="000000"/>
        </w:rPr>
      </w:pPr>
      <w:r w:rsidRPr="0008671D">
        <w:rPr>
          <w:color w:val="000000"/>
        </w:rPr>
        <w:t>- фамилию и инициалы исполнителя;</w:t>
      </w:r>
    </w:p>
    <w:p w14:paraId="562AC5BC" w14:textId="77777777" w:rsidR="006849D7" w:rsidRPr="0008671D" w:rsidRDefault="006849D7" w:rsidP="006849D7">
      <w:pPr>
        <w:ind w:firstLine="709"/>
        <w:jc w:val="both"/>
        <w:rPr>
          <w:color w:val="000000"/>
        </w:rPr>
      </w:pPr>
      <w:r w:rsidRPr="0008671D">
        <w:rPr>
          <w:color w:val="000000"/>
        </w:rPr>
        <w:t>- наименование структурного подразделения - исполнителя;</w:t>
      </w:r>
    </w:p>
    <w:p w14:paraId="41F0AE37" w14:textId="77777777" w:rsidR="006849D7" w:rsidRPr="0008671D" w:rsidRDefault="006849D7" w:rsidP="006849D7">
      <w:pPr>
        <w:ind w:firstLine="709"/>
        <w:jc w:val="both"/>
        <w:rPr>
          <w:color w:val="000000"/>
        </w:rPr>
      </w:pPr>
      <w:r w:rsidRPr="0008671D">
        <w:rPr>
          <w:color w:val="000000"/>
        </w:rPr>
        <w:t>- номер телефона исполнителя.</w:t>
      </w:r>
    </w:p>
    <w:p w14:paraId="4958438E" w14:textId="77777777" w:rsidR="006849D7" w:rsidRPr="0008671D" w:rsidRDefault="006849D7" w:rsidP="006849D7">
      <w:pPr>
        <w:ind w:firstLine="709"/>
        <w:jc w:val="both"/>
        <w:rPr>
          <w:color w:val="000000"/>
        </w:rPr>
      </w:pPr>
      <w:r w:rsidRPr="0008671D">
        <w:rPr>
          <w:color w:val="000000"/>
        </w:rPr>
        <w:t>1.3.13 Письменные обращения, рассматриваются в срок предусмотренный ст. 12 Федерального закона от 02.05.2006 № 59-ФЗ «О порядке рассмотрения обращений граждан Российской Федерации».</w:t>
      </w:r>
    </w:p>
    <w:p w14:paraId="5A2474AD" w14:textId="77777777" w:rsidR="006849D7" w:rsidRPr="0008671D" w:rsidRDefault="006849D7" w:rsidP="006849D7">
      <w:pPr>
        <w:ind w:firstLine="709"/>
        <w:jc w:val="both"/>
        <w:rPr>
          <w:color w:val="000000"/>
        </w:rPr>
      </w:pPr>
      <w:r w:rsidRPr="0008671D">
        <w:rPr>
          <w:color w:val="000000"/>
        </w:rPr>
        <w:t xml:space="preserve">1.3.14 Специалист </w:t>
      </w:r>
      <w:r w:rsidRPr="0008671D">
        <w:rPr>
          <w:iCs/>
          <w:color w:val="000000"/>
        </w:rPr>
        <w:t>Администрации</w:t>
      </w:r>
      <w:r w:rsidRPr="0008671D">
        <w:rPr>
          <w:i/>
          <w:iCs/>
          <w:color w:val="000000"/>
        </w:rPr>
        <w:t xml:space="preserve"> </w:t>
      </w:r>
      <w:r w:rsidRPr="0008671D">
        <w:rPr>
          <w:color w:val="000000"/>
        </w:rPr>
        <w:t>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439D05BC" w14:textId="77777777" w:rsidR="006849D7" w:rsidRPr="0008671D" w:rsidRDefault="006849D7" w:rsidP="006849D7">
      <w:pPr>
        <w:ind w:firstLine="709"/>
        <w:jc w:val="both"/>
        <w:rPr>
          <w:color w:val="000000"/>
        </w:rPr>
      </w:pPr>
      <w:r w:rsidRPr="0008671D">
        <w:rPr>
          <w:color w:val="000000"/>
        </w:rPr>
        <w:t xml:space="preserve">1.3.15 Заявители, представившие в </w:t>
      </w:r>
      <w:r w:rsidRPr="0008671D">
        <w:rPr>
          <w:iCs/>
          <w:color w:val="000000"/>
        </w:rPr>
        <w:t>Администрацию</w:t>
      </w:r>
      <w:r w:rsidRPr="0008671D">
        <w:rPr>
          <w:i/>
          <w:iCs/>
          <w:color w:val="000000"/>
        </w:rPr>
        <w:t xml:space="preserve"> </w:t>
      </w:r>
      <w:r w:rsidRPr="0008671D">
        <w:rPr>
          <w:color w:val="000000"/>
        </w:rPr>
        <w:t xml:space="preserve">либо ГАУ «МФЦ РС(Я)» документы, в обязательном порядке информируются муниципальным служащим </w:t>
      </w:r>
      <w:r w:rsidRPr="0008671D">
        <w:rPr>
          <w:iCs/>
          <w:color w:val="000000"/>
        </w:rPr>
        <w:t>Администрации</w:t>
      </w:r>
      <w:r w:rsidRPr="0008671D">
        <w:rPr>
          <w:i/>
          <w:iCs/>
          <w:color w:val="000000"/>
        </w:rPr>
        <w:t xml:space="preserve"> </w:t>
      </w:r>
      <w:r w:rsidRPr="0008671D">
        <w:rPr>
          <w:color w:val="000000"/>
        </w:rPr>
        <w:t>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w:t>
      </w:r>
    </w:p>
    <w:p w14:paraId="79F1E4EB" w14:textId="77777777" w:rsidR="006849D7" w:rsidRPr="0008671D" w:rsidRDefault="006849D7" w:rsidP="006849D7">
      <w:pPr>
        <w:ind w:firstLine="709"/>
        <w:jc w:val="both"/>
        <w:rPr>
          <w:b/>
          <w:bCs/>
          <w:color w:val="000000"/>
        </w:rPr>
      </w:pPr>
    </w:p>
    <w:p w14:paraId="4FE81397" w14:textId="77777777" w:rsidR="006849D7" w:rsidRPr="0008671D" w:rsidRDefault="006849D7" w:rsidP="006849D7">
      <w:pPr>
        <w:ind w:firstLine="709"/>
        <w:jc w:val="both"/>
        <w:rPr>
          <w:b/>
          <w:bCs/>
          <w:i/>
          <w:iCs/>
          <w:color w:val="000000"/>
        </w:rPr>
      </w:pPr>
      <w:r w:rsidRPr="0008671D">
        <w:rPr>
          <w:b/>
          <w:bCs/>
          <w:color w:val="000000"/>
        </w:rPr>
        <w:t xml:space="preserve">1.4 </w:t>
      </w:r>
      <w:r w:rsidRPr="0008671D">
        <w:rPr>
          <w:b/>
          <w:bCs/>
          <w:i/>
          <w:iCs/>
          <w:color w:val="000000"/>
        </w:rPr>
        <w:t>Форма, место размещения и содержание информации о предоставлении муниципальной услуги</w:t>
      </w:r>
    </w:p>
    <w:p w14:paraId="15446A64" w14:textId="77777777" w:rsidR="006849D7" w:rsidRPr="0008671D" w:rsidRDefault="006849D7" w:rsidP="006849D7">
      <w:pPr>
        <w:ind w:firstLine="709"/>
        <w:jc w:val="both"/>
        <w:rPr>
          <w:color w:val="000000"/>
        </w:rPr>
      </w:pPr>
    </w:p>
    <w:p w14:paraId="7CB22C55" w14:textId="77777777" w:rsidR="006849D7" w:rsidRPr="0008671D" w:rsidRDefault="006849D7" w:rsidP="006849D7">
      <w:pPr>
        <w:ind w:firstLine="709"/>
        <w:jc w:val="both"/>
        <w:rPr>
          <w:color w:val="000000"/>
        </w:rPr>
      </w:pPr>
      <w:r w:rsidRPr="0008671D">
        <w:rPr>
          <w:color w:val="000000"/>
        </w:rPr>
        <w:t xml:space="preserve">1.4.1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непосредственно муниципальными служащими </w:t>
      </w:r>
      <w:r w:rsidRPr="0008671D">
        <w:rPr>
          <w:iCs/>
          <w:color w:val="000000"/>
        </w:rPr>
        <w:t>Администрации</w:t>
      </w:r>
      <w:r w:rsidRPr="0008671D">
        <w:rPr>
          <w:color w:val="000000"/>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5A5BA6F3" w14:textId="77777777" w:rsidR="006849D7" w:rsidRPr="0008671D" w:rsidRDefault="006849D7" w:rsidP="006849D7">
      <w:pPr>
        <w:ind w:firstLine="709"/>
        <w:jc w:val="both"/>
        <w:rPr>
          <w:color w:val="000000"/>
        </w:rPr>
      </w:pPr>
      <w:r w:rsidRPr="0008671D">
        <w:rPr>
          <w:color w:val="000000"/>
        </w:rPr>
        <w:t>1.4.2 На официальном сайте Администрации в сети «Интернет» размещаются:</w:t>
      </w:r>
    </w:p>
    <w:p w14:paraId="09208BAD" w14:textId="77777777" w:rsidR="006849D7" w:rsidRPr="0008671D" w:rsidRDefault="006849D7" w:rsidP="006849D7">
      <w:pPr>
        <w:ind w:firstLine="709"/>
        <w:jc w:val="both"/>
        <w:rPr>
          <w:color w:val="000000"/>
        </w:rPr>
      </w:pPr>
      <w:r w:rsidRPr="0008671D">
        <w:rPr>
          <w:color w:val="000000"/>
        </w:rPr>
        <w:t>- график (режим) работы;</w:t>
      </w:r>
    </w:p>
    <w:p w14:paraId="409B25B1" w14:textId="77777777" w:rsidR="006849D7" w:rsidRPr="0008671D" w:rsidRDefault="006849D7" w:rsidP="006849D7">
      <w:pPr>
        <w:ind w:firstLine="709"/>
        <w:jc w:val="both"/>
        <w:rPr>
          <w:color w:val="000000"/>
        </w:rPr>
      </w:pPr>
      <w:r w:rsidRPr="0008671D">
        <w:rPr>
          <w:color w:val="000000"/>
        </w:rPr>
        <w:t>- почтовый адрес и адрес электронной почты;</w:t>
      </w:r>
    </w:p>
    <w:p w14:paraId="1B01D9D6" w14:textId="77777777" w:rsidR="006849D7" w:rsidRPr="0008671D" w:rsidRDefault="006849D7" w:rsidP="006849D7">
      <w:pPr>
        <w:ind w:firstLine="709"/>
        <w:jc w:val="both"/>
        <w:rPr>
          <w:color w:val="000000"/>
        </w:rPr>
      </w:pPr>
      <w:r w:rsidRPr="0008671D">
        <w:rPr>
          <w:color w:val="000000"/>
        </w:rPr>
        <w:t>- сведения о телефонных номерах для получения информации о предоставлении муниципальной услуги;</w:t>
      </w:r>
    </w:p>
    <w:p w14:paraId="310E94C0" w14:textId="77777777" w:rsidR="006849D7" w:rsidRPr="0008671D" w:rsidRDefault="006849D7" w:rsidP="006849D7">
      <w:pPr>
        <w:ind w:firstLine="709"/>
        <w:jc w:val="both"/>
        <w:rPr>
          <w:color w:val="000000"/>
        </w:rPr>
      </w:pPr>
      <w:r w:rsidRPr="0008671D">
        <w:rPr>
          <w:color w:val="000000"/>
        </w:rPr>
        <w:t>- информационные материалы (брошюры, буклеты и т.д.);</w:t>
      </w:r>
    </w:p>
    <w:p w14:paraId="176D5176" w14:textId="77777777" w:rsidR="006849D7" w:rsidRPr="0008671D" w:rsidRDefault="006849D7" w:rsidP="006849D7">
      <w:pPr>
        <w:ind w:firstLine="709"/>
        <w:jc w:val="both"/>
        <w:rPr>
          <w:color w:val="000000"/>
        </w:rPr>
      </w:pPr>
      <w:r w:rsidRPr="0008671D">
        <w:rPr>
          <w:color w:val="000000"/>
        </w:rPr>
        <w:t>- административный регламент с приложениями;</w:t>
      </w:r>
    </w:p>
    <w:p w14:paraId="57DAC8D3" w14:textId="77777777" w:rsidR="006849D7" w:rsidRPr="0008671D" w:rsidRDefault="006849D7" w:rsidP="006849D7">
      <w:pPr>
        <w:ind w:firstLine="709"/>
        <w:jc w:val="both"/>
        <w:rPr>
          <w:color w:val="000000"/>
        </w:rPr>
      </w:pPr>
      <w:r w:rsidRPr="0008671D">
        <w:rPr>
          <w:color w:val="000000"/>
        </w:rPr>
        <w:t>- нормативные правовые акты, регулирующие предоставление муниципальной услуги;</w:t>
      </w:r>
    </w:p>
    <w:p w14:paraId="7F571FE3" w14:textId="77777777" w:rsidR="006849D7" w:rsidRPr="0008671D" w:rsidRDefault="006849D7" w:rsidP="006849D7">
      <w:pPr>
        <w:ind w:firstLine="709"/>
        <w:jc w:val="both"/>
        <w:rPr>
          <w:color w:val="000000"/>
        </w:rPr>
      </w:pPr>
      <w:r w:rsidRPr="0008671D">
        <w:rPr>
          <w:color w:val="000000"/>
        </w:rPr>
        <w:t>- адреса и контакты территориальных органов федеральных органов муниципальной власти и иных организаций, участвующих в предоставлении муниципальной услуги;</w:t>
      </w:r>
    </w:p>
    <w:p w14:paraId="4C6F547B" w14:textId="77777777" w:rsidR="006849D7" w:rsidRPr="0008671D" w:rsidRDefault="006849D7" w:rsidP="006849D7">
      <w:pPr>
        <w:ind w:firstLine="709"/>
        <w:jc w:val="both"/>
        <w:rPr>
          <w:color w:val="000000"/>
        </w:rPr>
      </w:pPr>
      <w:r w:rsidRPr="0008671D">
        <w:rPr>
          <w:color w:val="000000"/>
        </w:rPr>
        <w:t>- адреса и контакты организаций, участвующих в предоставлении муниципальной услуги;</w:t>
      </w:r>
    </w:p>
    <w:p w14:paraId="6608C6D3" w14:textId="77777777" w:rsidR="006849D7" w:rsidRPr="0008671D" w:rsidRDefault="006849D7" w:rsidP="006849D7">
      <w:pPr>
        <w:ind w:firstLine="709"/>
        <w:jc w:val="both"/>
        <w:rPr>
          <w:color w:val="000000"/>
        </w:rPr>
      </w:pPr>
      <w:r w:rsidRPr="0008671D">
        <w:rPr>
          <w:color w:val="000000"/>
        </w:rPr>
        <w:t>1.4.3 На информационном стенде Администрации</w:t>
      </w:r>
      <w:r w:rsidRPr="0008671D">
        <w:rPr>
          <w:i/>
          <w:iCs/>
          <w:color w:val="000000"/>
        </w:rPr>
        <w:t xml:space="preserve"> </w:t>
      </w:r>
      <w:r w:rsidRPr="0008671D">
        <w:rPr>
          <w:color w:val="000000"/>
        </w:rPr>
        <w:t>размещаются:</w:t>
      </w:r>
    </w:p>
    <w:p w14:paraId="79C08C2D" w14:textId="77777777" w:rsidR="006849D7" w:rsidRPr="0008671D" w:rsidRDefault="006849D7" w:rsidP="006849D7">
      <w:pPr>
        <w:ind w:firstLine="709"/>
        <w:jc w:val="both"/>
        <w:rPr>
          <w:color w:val="000000"/>
        </w:rPr>
      </w:pPr>
      <w:r w:rsidRPr="0008671D">
        <w:rPr>
          <w:color w:val="000000"/>
        </w:rPr>
        <w:t>- режим приема заявителей;</w:t>
      </w:r>
    </w:p>
    <w:p w14:paraId="6ACEA064" w14:textId="77777777" w:rsidR="006849D7" w:rsidRPr="0008671D" w:rsidRDefault="006849D7" w:rsidP="006849D7">
      <w:pPr>
        <w:ind w:firstLine="709"/>
        <w:jc w:val="both"/>
        <w:rPr>
          <w:color w:val="000000"/>
        </w:rPr>
      </w:pPr>
      <w:r w:rsidRPr="0008671D">
        <w:rPr>
          <w:color w:val="000000"/>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13EC1AE3" w14:textId="77777777" w:rsidR="006849D7" w:rsidRPr="0008671D" w:rsidRDefault="006849D7" w:rsidP="006849D7">
      <w:pPr>
        <w:ind w:firstLine="709"/>
        <w:jc w:val="both"/>
        <w:rPr>
          <w:color w:val="000000"/>
        </w:rPr>
      </w:pPr>
      <w:r w:rsidRPr="0008671D">
        <w:rPr>
          <w:color w:val="000000"/>
        </w:rPr>
        <w:lastRenderedPageBreak/>
        <w:t>- извлечения из настоящего Административного регламента с приложениями;</w:t>
      </w:r>
    </w:p>
    <w:p w14:paraId="63D021FF" w14:textId="77777777" w:rsidR="006849D7" w:rsidRPr="0008671D" w:rsidRDefault="006849D7" w:rsidP="006849D7">
      <w:pPr>
        <w:ind w:firstLine="709"/>
        <w:jc w:val="both"/>
        <w:rPr>
          <w:color w:val="000000"/>
        </w:rPr>
      </w:pPr>
      <w:r w:rsidRPr="0008671D">
        <w:rPr>
          <w:color w:val="000000"/>
        </w:rPr>
        <w:t>- перечни документов, необходимых для предоставления муниципальной услуги, и требования, предъявляемые к этим документам.</w:t>
      </w:r>
    </w:p>
    <w:p w14:paraId="42B521EE" w14:textId="77777777" w:rsidR="006849D7" w:rsidRPr="0008671D" w:rsidRDefault="006849D7" w:rsidP="006849D7">
      <w:pPr>
        <w:ind w:firstLine="709"/>
        <w:jc w:val="both"/>
        <w:rPr>
          <w:color w:val="000000"/>
        </w:rPr>
      </w:pPr>
      <w:r w:rsidRPr="0008671D">
        <w:rPr>
          <w:color w:val="000000"/>
        </w:rPr>
        <w:t>1.4.4 На ЕПГУ и/или РПГУ размещается информация:</w:t>
      </w:r>
    </w:p>
    <w:p w14:paraId="39E38FB0" w14:textId="77777777" w:rsidR="006849D7" w:rsidRPr="0008671D" w:rsidRDefault="006849D7" w:rsidP="00DA306B">
      <w:pPr>
        <w:pStyle w:val="af1"/>
        <w:numPr>
          <w:ilvl w:val="0"/>
          <w:numId w:val="22"/>
        </w:numPr>
        <w:tabs>
          <w:tab w:val="left" w:pos="993"/>
        </w:tabs>
        <w:autoSpaceDE w:val="0"/>
        <w:autoSpaceDN w:val="0"/>
        <w:adjustRightInd w:val="0"/>
        <w:spacing w:after="0" w:line="240" w:lineRule="auto"/>
        <w:ind w:left="0" w:firstLine="709"/>
        <w:jc w:val="both"/>
        <w:rPr>
          <w:rFonts w:ascii="Times New Roman" w:hAnsi="Times New Roman"/>
          <w:color w:val="000000"/>
        </w:rPr>
      </w:pPr>
      <w:r w:rsidRPr="0008671D">
        <w:rPr>
          <w:rFonts w:ascii="Times New Roman" w:hAnsi="Times New Roman"/>
          <w:color w:val="000000"/>
        </w:rPr>
        <w:t xml:space="preserve">полное наименование, полные почтовые адреса и график работы Администрации, </w:t>
      </w:r>
      <w:r w:rsidRPr="0008671D">
        <w:rPr>
          <w:rFonts w:ascii="Times New Roman" w:hAnsi="Times New Roman"/>
          <w:iCs/>
          <w:color w:val="000000"/>
        </w:rPr>
        <w:t xml:space="preserve">график приема специалиста, </w:t>
      </w:r>
      <w:r w:rsidRPr="0008671D">
        <w:rPr>
          <w:rFonts w:ascii="Times New Roman" w:hAnsi="Times New Roman"/>
          <w:color w:val="000000"/>
        </w:rPr>
        <w:t>ответственного за предоставление муниципальной услуги;</w:t>
      </w:r>
    </w:p>
    <w:p w14:paraId="6A0C1FD0" w14:textId="77777777" w:rsidR="006849D7" w:rsidRPr="0008671D" w:rsidRDefault="006849D7" w:rsidP="00DA306B">
      <w:pPr>
        <w:pStyle w:val="af1"/>
        <w:numPr>
          <w:ilvl w:val="0"/>
          <w:numId w:val="22"/>
        </w:numPr>
        <w:tabs>
          <w:tab w:val="left" w:pos="993"/>
        </w:tabs>
        <w:autoSpaceDE w:val="0"/>
        <w:autoSpaceDN w:val="0"/>
        <w:adjustRightInd w:val="0"/>
        <w:spacing w:after="0" w:line="240" w:lineRule="auto"/>
        <w:ind w:left="0" w:firstLine="709"/>
        <w:jc w:val="both"/>
        <w:rPr>
          <w:rFonts w:ascii="Times New Roman" w:hAnsi="Times New Roman"/>
          <w:color w:val="000000"/>
        </w:rPr>
      </w:pPr>
      <w:r w:rsidRPr="0008671D">
        <w:rPr>
          <w:rFonts w:ascii="Times New Roman" w:hAnsi="Times New Roman"/>
          <w:color w:val="000000"/>
        </w:rPr>
        <w:t>справочные телефоны, адреса электронной почты по которым можно получить консультацию о порядке предоставления муниципальной услуги;</w:t>
      </w:r>
    </w:p>
    <w:p w14:paraId="6E2D5656" w14:textId="77777777" w:rsidR="006849D7" w:rsidRPr="0008671D" w:rsidRDefault="006849D7" w:rsidP="00DA306B">
      <w:pPr>
        <w:pStyle w:val="af1"/>
        <w:numPr>
          <w:ilvl w:val="0"/>
          <w:numId w:val="22"/>
        </w:numPr>
        <w:tabs>
          <w:tab w:val="left" w:pos="993"/>
        </w:tabs>
        <w:autoSpaceDE w:val="0"/>
        <w:autoSpaceDN w:val="0"/>
        <w:adjustRightInd w:val="0"/>
        <w:spacing w:after="0" w:line="240" w:lineRule="auto"/>
        <w:ind w:left="0" w:firstLine="709"/>
        <w:jc w:val="both"/>
        <w:rPr>
          <w:rFonts w:ascii="Times New Roman" w:hAnsi="Times New Roman"/>
          <w:color w:val="000000"/>
        </w:rPr>
      </w:pPr>
      <w:r w:rsidRPr="0008671D">
        <w:rPr>
          <w:rFonts w:ascii="Times New Roman" w:hAnsi="Times New Roman"/>
          <w:color w:val="000000"/>
        </w:rPr>
        <w:t>перечень категорий заявителей, имеющих право на получение муниципальной услуги;</w:t>
      </w:r>
    </w:p>
    <w:p w14:paraId="5C561109" w14:textId="77777777" w:rsidR="006849D7" w:rsidRPr="0008671D" w:rsidRDefault="006849D7" w:rsidP="00DA306B">
      <w:pPr>
        <w:pStyle w:val="af1"/>
        <w:numPr>
          <w:ilvl w:val="0"/>
          <w:numId w:val="22"/>
        </w:numPr>
        <w:tabs>
          <w:tab w:val="left" w:pos="993"/>
        </w:tabs>
        <w:autoSpaceDE w:val="0"/>
        <w:autoSpaceDN w:val="0"/>
        <w:adjustRightInd w:val="0"/>
        <w:spacing w:after="0" w:line="240" w:lineRule="auto"/>
        <w:ind w:left="0" w:firstLine="709"/>
        <w:jc w:val="both"/>
        <w:rPr>
          <w:rFonts w:ascii="Times New Roman" w:hAnsi="Times New Roman"/>
          <w:color w:val="000000"/>
        </w:rPr>
      </w:pPr>
      <w:r w:rsidRPr="0008671D">
        <w:rPr>
          <w:rFonts w:ascii="Times New Roman" w:hAnsi="Times New Roman"/>
          <w:color w:val="000000"/>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6CD86068" w14:textId="77777777" w:rsidR="006849D7" w:rsidRPr="0008671D" w:rsidRDefault="006849D7" w:rsidP="00DA306B">
      <w:pPr>
        <w:pStyle w:val="af1"/>
        <w:numPr>
          <w:ilvl w:val="0"/>
          <w:numId w:val="22"/>
        </w:numPr>
        <w:tabs>
          <w:tab w:val="left" w:pos="993"/>
        </w:tabs>
        <w:autoSpaceDE w:val="0"/>
        <w:autoSpaceDN w:val="0"/>
        <w:adjustRightInd w:val="0"/>
        <w:spacing w:after="0" w:line="240" w:lineRule="auto"/>
        <w:ind w:left="0" w:firstLine="709"/>
        <w:jc w:val="both"/>
        <w:rPr>
          <w:rFonts w:ascii="Times New Roman" w:hAnsi="Times New Roman"/>
          <w:color w:val="000000"/>
        </w:rPr>
      </w:pPr>
      <w:r w:rsidRPr="0008671D">
        <w:rPr>
          <w:rFonts w:ascii="Times New Roman" w:hAnsi="Times New Roman"/>
          <w:color w:val="000000"/>
        </w:rPr>
        <w:t>формы и образцы заполнения заявлений для получателей муниципальной услуги с возможностями онлайн заполнения, проверки и распечатки;</w:t>
      </w:r>
    </w:p>
    <w:p w14:paraId="43F76354" w14:textId="77777777" w:rsidR="006849D7" w:rsidRPr="0008671D" w:rsidRDefault="006849D7" w:rsidP="00DA306B">
      <w:pPr>
        <w:pStyle w:val="af1"/>
        <w:numPr>
          <w:ilvl w:val="0"/>
          <w:numId w:val="22"/>
        </w:numPr>
        <w:tabs>
          <w:tab w:val="left" w:pos="993"/>
        </w:tabs>
        <w:autoSpaceDE w:val="0"/>
        <w:autoSpaceDN w:val="0"/>
        <w:adjustRightInd w:val="0"/>
        <w:spacing w:after="0" w:line="240" w:lineRule="auto"/>
        <w:ind w:left="0" w:firstLine="709"/>
        <w:jc w:val="both"/>
        <w:rPr>
          <w:rFonts w:ascii="Times New Roman" w:hAnsi="Times New Roman"/>
          <w:color w:val="000000"/>
        </w:rPr>
      </w:pPr>
      <w:r w:rsidRPr="0008671D">
        <w:rPr>
          <w:rFonts w:ascii="Times New Roman" w:hAnsi="Times New Roman"/>
          <w:color w:val="000000"/>
        </w:rPr>
        <w:t>рекомендации и требования к заполнению заявлений;</w:t>
      </w:r>
    </w:p>
    <w:p w14:paraId="04AA5693" w14:textId="77777777" w:rsidR="006849D7" w:rsidRPr="0008671D" w:rsidRDefault="006849D7" w:rsidP="00DA306B">
      <w:pPr>
        <w:pStyle w:val="af1"/>
        <w:numPr>
          <w:ilvl w:val="0"/>
          <w:numId w:val="22"/>
        </w:numPr>
        <w:tabs>
          <w:tab w:val="left" w:pos="993"/>
        </w:tabs>
        <w:autoSpaceDE w:val="0"/>
        <w:autoSpaceDN w:val="0"/>
        <w:adjustRightInd w:val="0"/>
        <w:spacing w:after="0" w:line="240" w:lineRule="auto"/>
        <w:ind w:left="0" w:firstLine="709"/>
        <w:jc w:val="both"/>
        <w:rPr>
          <w:rFonts w:ascii="Times New Roman" w:hAnsi="Times New Roman"/>
          <w:color w:val="000000"/>
        </w:rPr>
      </w:pPr>
      <w:r w:rsidRPr="0008671D">
        <w:rPr>
          <w:rFonts w:ascii="Times New Roman" w:hAnsi="Times New Roman"/>
          <w:color w:val="000000"/>
        </w:rPr>
        <w:t>основания для отказа в предоставлении муниципальной услуги;</w:t>
      </w:r>
    </w:p>
    <w:p w14:paraId="15C7FCB4" w14:textId="77777777" w:rsidR="006849D7" w:rsidRPr="0008671D" w:rsidRDefault="006849D7" w:rsidP="00DA306B">
      <w:pPr>
        <w:pStyle w:val="af1"/>
        <w:numPr>
          <w:ilvl w:val="0"/>
          <w:numId w:val="22"/>
        </w:numPr>
        <w:tabs>
          <w:tab w:val="left" w:pos="993"/>
        </w:tabs>
        <w:autoSpaceDE w:val="0"/>
        <w:autoSpaceDN w:val="0"/>
        <w:adjustRightInd w:val="0"/>
        <w:spacing w:after="0" w:line="240" w:lineRule="auto"/>
        <w:ind w:left="0" w:firstLine="709"/>
        <w:jc w:val="both"/>
        <w:rPr>
          <w:rFonts w:ascii="Times New Roman" w:hAnsi="Times New Roman"/>
          <w:color w:val="000000"/>
        </w:rPr>
      </w:pPr>
      <w:r w:rsidRPr="0008671D">
        <w:rPr>
          <w:rFonts w:ascii="Times New Roman" w:hAnsi="Times New Roman"/>
          <w:color w:val="000000"/>
        </w:rPr>
        <w:t>извлечения из нормативных правовых актов, содержащих нормы, регулирующие деятельность по предоставлению муниципальной услуги;</w:t>
      </w:r>
    </w:p>
    <w:p w14:paraId="34363AD1" w14:textId="77777777" w:rsidR="006849D7" w:rsidRPr="0008671D" w:rsidRDefault="006849D7" w:rsidP="00DA306B">
      <w:pPr>
        <w:pStyle w:val="af1"/>
        <w:numPr>
          <w:ilvl w:val="0"/>
          <w:numId w:val="22"/>
        </w:numPr>
        <w:tabs>
          <w:tab w:val="left" w:pos="993"/>
        </w:tabs>
        <w:autoSpaceDE w:val="0"/>
        <w:autoSpaceDN w:val="0"/>
        <w:adjustRightInd w:val="0"/>
        <w:spacing w:after="0" w:line="240" w:lineRule="auto"/>
        <w:ind w:left="0" w:firstLine="709"/>
        <w:jc w:val="both"/>
        <w:rPr>
          <w:rFonts w:ascii="Times New Roman" w:hAnsi="Times New Roman"/>
          <w:color w:val="000000"/>
        </w:rPr>
      </w:pPr>
      <w:r w:rsidRPr="0008671D">
        <w:rPr>
          <w:rFonts w:ascii="Times New Roman" w:hAnsi="Times New Roman"/>
          <w:color w:val="000000"/>
        </w:rPr>
        <w:t>административные процедуры предоставления муниципальной услуги;</w:t>
      </w:r>
    </w:p>
    <w:p w14:paraId="1F7B2AF6" w14:textId="77777777" w:rsidR="006849D7" w:rsidRPr="0008671D" w:rsidRDefault="006849D7" w:rsidP="00DA306B">
      <w:pPr>
        <w:pStyle w:val="af1"/>
        <w:numPr>
          <w:ilvl w:val="0"/>
          <w:numId w:val="22"/>
        </w:numPr>
        <w:tabs>
          <w:tab w:val="left" w:pos="993"/>
        </w:tabs>
        <w:autoSpaceDE w:val="0"/>
        <w:autoSpaceDN w:val="0"/>
        <w:adjustRightInd w:val="0"/>
        <w:spacing w:after="0" w:line="240" w:lineRule="auto"/>
        <w:ind w:left="0" w:firstLine="709"/>
        <w:jc w:val="both"/>
        <w:rPr>
          <w:rFonts w:ascii="Times New Roman" w:hAnsi="Times New Roman"/>
          <w:color w:val="000000"/>
        </w:rPr>
      </w:pPr>
      <w:r w:rsidRPr="0008671D">
        <w:rPr>
          <w:rFonts w:ascii="Times New Roman" w:hAnsi="Times New Roman"/>
          <w:color w:val="000000"/>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32BDA56" w14:textId="77777777" w:rsidR="006849D7" w:rsidRPr="0008671D" w:rsidRDefault="006849D7" w:rsidP="00DA306B">
      <w:pPr>
        <w:pStyle w:val="af1"/>
        <w:numPr>
          <w:ilvl w:val="0"/>
          <w:numId w:val="22"/>
        </w:numPr>
        <w:tabs>
          <w:tab w:val="left" w:pos="993"/>
        </w:tabs>
        <w:autoSpaceDE w:val="0"/>
        <w:autoSpaceDN w:val="0"/>
        <w:adjustRightInd w:val="0"/>
        <w:spacing w:after="0" w:line="240" w:lineRule="auto"/>
        <w:ind w:left="0" w:firstLine="709"/>
        <w:jc w:val="both"/>
        <w:rPr>
          <w:rFonts w:ascii="Times New Roman" w:hAnsi="Times New Roman"/>
          <w:color w:val="000000"/>
        </w:rPr>
      </w:pPr>
      <w:r w:rsidRPr="0008671D">
        <w:rPr>
          <w:rFonts w:ascii="Times New Roman" w:hAnsi="Times New Roman"/>
          <w:color w:val="000000"/>
        </w:rPr>
        <w:t xml:space="preserve">порядок обжалования решений, действий (бездействия), Администрации, </w:t>
      </w:r>
      <w:r w:rsidRPr="0008671D">
        <w:rPr>
          <w:rFonts w:ascii="Times New Roman" w:hAnsi="Times New Roman"/>
          <w:iCs/>
          <w:color w:val="000000"/>
        </w:rPr>
        <w:t xml:space="preserve">специалиста </w:t>
      </w:r>
      <w:proofErr w:type="gramStart"/>
      <w:r w:rsidRPr="0008671D">
        <w:rPr>
          <w:rFonts w:ascii="Times New Roman" w:hAnsi="Times New Roman"/>
          <w:iCs/>
          <w:color w:val="000000"/>
        </w:rPr>
        <w:t xml:space="preserve">Администрации </w:t>
      </w:r>
      <w:r w:rsidRPr="0008671D">
        <w:rPr>
          <w:rFonts w:ascii="Times New Roman" w:hAnsi="Times New Roman"/>
          <w:color w:val="000000"/>
        </w:rPr>
        <w:t>,</w:t>
      </w:r>
      <w:proofErr w:type="gramEnd"/>
      <w:r w:rsidRPr="0008671D">
        <w:rPr>
          <w:rFonts w:ascii="Times New Roman" w:hAnsi="Times New Roman"/>
          <w:color w:val="000000"/>
        </w:rPr>
        <w:t xml:space="preserve"> ГАУ «МФЦ РС(Я)», их должностных лиц.</w:t>
      </w:r>
    </w:p>
    <w:p w14:paraId="5463ED35" w14:textId="77777777" w:rsidR="006849D7" w:rsidRPr="0008671D" w:rsidRDefault="006849D7" w:rsidP="006849D7">
      <w:pPr>
        <w:pStyle w:val="af1"/>
        <w:tabs>
          <w:tab w:val="left" w:pos="993"/>
        </w:tabs>
        <w:autoSpaceDE w:val="0"/>
        <w:autoSpaceDN w:val="0"/>
        <w:adjustRightInd w:val="0"/>
        <w:ind w:left="709"/>
        <w:jc w:val="both"/>
        <w:rPr>
          <w:rFonts w:ascii="Times New Roman" w:hAnsi="Times New Roman"/>
          <w:color w:val="000000"/>
        </w:rPr>
      </w:pPr>
    </w:p>
    <w:p w14:paraId="188FED89" w14:textId="77777777" w:rsidR="006849D7" w:rsidRPr="0008671D" w:rsidRDefault="006849D7" w:rsidP="006849D7">
      <w:pPr>
        <w:ind w:firstLine="709"/>
        <w:jc w:val="center"/>
        <w:rPr>
          <w:b/>
          <w:bCs/>
          <w:color w:val="000000"/>
        </w:rPr>
      </w:pPr>
      <w:r w:rsidRPr="0008671D">
        <w:rPr>
          <w:b/>
          <w:bCs/>
          <w:color w:val="000000"/>
        </w:rPr>
        <w:t>II. СТАНДАРТ ПРЕДОСТАВЛЕНИЯ МУНИЦИПАЛЬНОЙ УСЛУГИ</w:t>
      </w:r>
    </w:p>
    <w:p w14:paraId="64986E18" w14:textId="77777777" w:rsidR="006849D7" w:rsidRPr="0008671D" w:rsidRDefault="006849D7" w:rsidP="006849D7">
      <w:pPr>
        <w:ind w:firstLine="709"/>
        <w:jc w:val="center"/>
        <w:rPr>
          <w:b/>
          <w:bCs/>
          <w:color w:val="000000"/>
        </w:rPr>
      </w:pPr>
    </w:p>
    <w:p w14:paraId="46C479F1" w14:textId="77777777" w:rsidR="006849D7" w:rsidRPr="0008671D" w:rsidRDefault="006849D7" w:rsidP="006849D7">
      <w:pPr>
        <w:ind w:firstLine="709"/>
        <w:jc w:val="center"/>
        <w:rPr>
          <w:b/>
          <w:bCs/>
          <w:color w:val="000000"/>
        </w:rPr>
      </w:pPr>
      <w:r w:rsidRPr="0008671D">
        <w:rPr>
          <w:b/>
          <w:bCs/>
          <w:color w:val="000000"/>
        </w:rPr>
        <w:t>2.1 Наименование услуги</w:t>
      </w:r>
    </w:p>
    <w:p w14:paraId="7A86E99D" w14:textId="77777777" w:rsidR="006849D7" w:rsidRPr="0008671D" w:rsidRDefault="006849D7" w:rsidP="006849D7">
      <w:pPr>
        <w:ind w:firstLine="709"/>
        <w:jc w:val="both"/>
        <w:rPr>
          <w:b/>
          <w:bCs/>
          <w:color w:val="000000"/>
        </w:rPr>
      </w:pPr>
    </w:p>
    <w:p w14:paraId="24BD2EC9" w14:textId="77777777" w:rsidR="006849D7" w:rsidRPr="0008671D" w:rsidRDefault="006849D7" w:rsidP="006849D7">
      <w:pPr>
        <w:ind w:firstLine="709"/>
        <w:jc w:val="both"/>
        <w:rPr>
          <w:color w:val="000000"/>
        </w:rPr>
      </w:pPr>
      <w:r w:rsidRPr="0008671D">
        <w:rPr>
          <w:color w:val="000000"/>
        </w:rPr>
        <w:t>2.1.1 Принятие на учет граждан в качестве, нуждающихся в жилых помещениях (далее по тексту - муниципальная услуга).</w:t>
      </w:r>
    </w:p>
    <w:p w14:paraId="08B8AD83" w14:textId="77777777" w:rsidR="006849D7" w:rsidRPr="0008671D" w:rsidRDefault="006849D7" w:rsidP="006849D7">
      <w:pPr>
        <w:ind w:firstLine="709"/>
        <w:jc w:val="both"/>
        <w:rPr>
          <w:color w:val="000000"/>
        </w:rPr>
      </w:pPr>
      <w:r w:rsidRPr="0008671D">
        <w:rPr>
          <w:color w:val="000000"/>
        </w:rPr>
        <w:t>2.1.2 Муниципальная услуга включает следующие подуслуги:</w:t>
      </w:r>
    </w:p>
    <w:p w14:paraId="2FE541EC" w14:textId="77777777" w:rsidR="006849D7" w:rsidRPr="0008671D" w:rsidRDefault="006849D7" w:rsidP="00DA306B">
      <w:pPr>
        <w:pStyle w:val="af1"/>
        <w:numPr>
          <w:ilvl w:val="0"/>
          <w:numId w:val="22"/>
        </w:numPr>
        <w:tabs>
          <w:tab w:val="left" w:pos="993"/>
        </w:tabs>
        <w:autoSpaceDE w:val="0"/>
        <w:autoSpaceDN w:val="0"/>
        <w:adjustRightInd w:val="0"/>
        <w:spacing w:after="0" w:line="240" w:lineRule="auto"/>
        <w:ind w:left="0" w:firstLine="709"/>
        <w:jc w:val="both"/>
        <w:rPr>
          <w:rFonts w:ascii="Times New Roman" w:hAnsi="Times New Roman"/>
          <w:color w:val="000000"/>
        </w:rPr>
      </w:pPr>
      <w:r w:rsidRPr="0008671D">
        <w:rPr>
          <w:rFonts w:ascii="Times New Roman" w:hAnsi="Times New Roman"/>
          <w:color w:val="000000"/>
        </w:rPr>
        <w:t>Постановка на учет граждан, нуждающихся в предоставлении жилого помещения;</w:t>
      </w:r>
    </w:p>
    <w:p w14:paraId="091ED194" w14:textId="77777777" w:rsidR="006849D7" w:rsidRPr="0008671D" w:rsidRDefault="006849D7" w:rsidP="00DA306B">
      <w:pPr>
        <w:pStyle w:val="af1"/>
        <w:numPr>
          <w:ilvl w:val="0"/>
          <w:numId w:val="22"/>
        </w:numPr>
        <w:tabs>
          <w:tab w:val="left" w:pos="993"/>
        </w:tabs>
        <w:autoSpaceDE w:val="0"/>
        <w:autoSpaceDN w:val="0"/>
        <w:adjustRightInd w:val="0"/>
        <w:spacing w:after="0" w:line="240" w:lineRule="auto"/>
        <w:ind w:left="0" w:firstLine="709"/>
        <w:jc w:val="both"/>
        <w:rPr>
          <w:rFonts w:ascii="Times New Roman" w:hAnsi="Times New Roman"/>
          <w:color w:val="000000"/>
        </w:rPr>
      </w:pPr>
      <w:r w:rsidRPr="0008671D">
        <w:rPr>
          <w:rFonts w:ascii="Times New Roman" w:hAnsi="Times New Roman"/>
          <w:color w:val="000000"/>
        </w:rPr>
        <w:t xml:space="preserve">Внесение изменений в сведения о гражданах, нуждающихся в предоставлении жилого помещения; </w:t>
      </w:r>
    </w:p>
    <w:p w14:paraId="7E5AE23E" w14:textId="77777777" w:rsidR="006849D7" w:rsidRPr="0008671D" w:rsidRDefault="006849D7" w:rsidP="00DA306B">
      <w:pPr>
        <w:pStyle w:val="af1"/>
        <w:numPr>
          <w:ilvl w:val="0"/>
          <w:numId w:val="22"/>
        </w:numPr>
        <w:tabs>
          <w:tab w:val="left" w:pos="993"/>
        </w:tabs>
        <w:autoSpaceDE w:val="0"/>
        <w:autoSpaceDN w:val="0"/>
        <w:adjustRightInd w:val="0"/>
        <w:spacing w:after="0" w:line="240" w:lineRule="auto"/>
        <w:ind w:left="0" w:firstLine="709"/>
        <w:jc w:val="both"/>
        <w:rPr>
          <w:rFonts w:ascii="Times New Roman" w:hAnsi="Times New Roman"/>
          <w:color w:val="000000"/>
        </w:rPr>
      </w:pPr>
      <w:r w:rsidRPr="0008671D">
        <w:rPr>
          <w:rFonts w:ascii="Times New Roman" w:hAnsi="Times New Roman"/>
          <w:color w:val="000000"/>
        </w:rPr>
        <w:t>Предоставление информации о движении в очереди граждан, нуждающихся в предоставлении жилого помещения;</w:t>
      </w:r>
    </w:p>
    <w:p w14:paraId="7FA66FA9" w14:textId="77777777" w:rsidR="006849D7" w:rsidRPr="0008671D" w:rsidRDefault="006849D7" w:rsidP="00DA306B">
      <w:pPr>
        <w:pStyle w:val="af1"/>
        <w:numPr>
          <w:ilvl w:val="0"/>
          <w:numId w:val="22"/>
        </w:numPr>
        <w:tabs>
          <w:tab w:val="left" w:pos="993"/>
        </w:tabs>
        <w:autoSpaceDE w:val="0"/>
        <w:autoSpaceDN w:val="0"/>
        <w:adjustRightInd w:val="0"/>
        <w:spacing w:after="0" w:line="240" w:lineRule="auto"/>
        <w:ind w:left="0" w:firstLine="709"/>
        <w:jc w:val="both"/>
        <w:rPr>
          <w:rFonts w:ascii="Times New Roman" w:hAnsi="Times New Roman"/>
          <w:color w:val="000000"/>
        </w:rPr>
      </w:pPr>
      <w:r w:rsidRPr="0008671D">
        <w:rPr>
          <w:rFonts w:ascii="Times New Roman" w:hAnsi="Times New Roman"/>
          <w:color w:val="000000"/>
        </w:rPr>
        <w:t>Снятие с учета граждан, нуждающихся в предоставлении жилого помещения.</w:t>
      </w:r>
    </w:p>
    <w:p w14:paraId="2F16B270" w14:textId="77777777" w:rsidR="006849D7" w:rsidRPr="0008671D" w:rsidRDefault="006849D7" w:rsidP="006849D7">
      <w:pPr>
        <w:pStyle w:val="af1"/>
        <w:tabs>
          <w:tab w:val="left" w:pos="993"/>
        </w:tabs>
        <w:autoSpaceDE w:val="0"/>
        <w:autoSpaceDN w:val="0"/>
        <w:adjustRightInd w:val="0"/>
        <w:ind w:left="709"/>
        <w:jc w:val="both"/>
        <w:rPr>
          <w:rFonts w:ascii="Times New Roman" w:hAnsi="Times New Roman"/>
          <w:color w:val="000000"/>
        </w:rPr>
      </w:pPr>
    </w:p>
    <w:p w14:paraId="14C838E6" w14:textId="77777777" w:rsidR="006849D7" w:rsidRPr="0008671D" w:rsidRDefault="006849D7" w:rsidP="006849D7">
      <w:pPr>
        <w:ind w:firstLine="709"/>
        <w:jc w:val="center"/>
        <w:rPr>
          <w:b/>
          <w:bCs/>
          <w:color w:val="000000"/>
        </w:rPr>
      </w:pPr>
      <w:r w:rsidRPr="0008671D">
        <w:rPr>
          <w:b/>
          <w:bCs/>
          <w:color w:val="000000"/>
        </w:rPr>
        <w:t>2.2 Наименование органа, предоставляющего муниципальную услугу, и органов государственной власти, и иных организаций, участвующих в предоставлении муниципальной услуги</w:t>
      </w:r>
    </w:p>
    <w:p w14:paraId="603B8A99" w14:textId="77777777" w:rsidR="006849D7" w:rsidRPr="0008671D" w:rsidRDefault="006849D7" w:rsidP="006849D7">
      <w:pPr>
        <w:ind w:firstLine="709"/>
        <w:jc w:val="center"/>
        <w:rPr>
          <w:b/>
          <w:bCs/>
          <w:color w:val="000000"/>
        </w:rPr>
      </w:pPr>
    </w:p>
    <w:p w14:paraId="6740EE84" w14:textId="77777777" w:rsidR="006849D7" w:rsidRPr="0008671D" w:rsidRDefault="006849D7" w:rsidP="006849D7">
      <w:pPr>
        <w:ind w:firstLine="709"/>
        <w:jc w:val="both"/>
        <w:rPr>
          <w:color w:val="000000"/>
        </w:rPr>
      </w:pPr>
      <w:r w:rsidRPr="0008671D">
        <w:rPr>
          <w:color w:val="000000"/>
        </w:rPr>
        <w:t xml:space="preserve">2.2.1 Предоставление муниципальной услуги осуществляется </w:t>
      </w:r>
      <w:r w:rsidRPr="0008671D">
        <w:rPr>
          <w:b/>
          <w:color w:val="000000"/>
        </w:rPr>
        <w:t>Администрацией ГП «Поселок Айхал»</w:t>
      </w:r>
      <w:r w:rsidRPr="0008671D">
        <w:rPr>
          <w:b/>
          <w:i/>
          <w:iCs/>
          <w:color w:val="000000"/>
        </w:rPr>
        <w:t>.</w:t>
      </w:r>
      <w:r w:rsidRPr="0008671D">
        <w:rPr>
          <w:i/>
          <w:iCs/>
          <w:color w:val="000000"/>
        </w:rPr>
        <w:t xml:space="preserve"> </w:t>
      </w:r>
      <w:r w:rsidRPr="0008671D">
        <w:rPr>
          <w:color w:val="000000"/>
        </w:rPr>
        <w:t>Ответственным специалистом Администрации при предоставлении муниципальной услуги является главный специалист по жилищным вопросам.</w:t>
      </w:r>
    </w:p>
    <w:p w14:paraId="410B1D1D" w14:textId="77777777" w:rsidR="006849D7" w:rsidRPr="0008671D" w:rsidRDefault="006849D7" w:rsidP="006849D7">
      <w:pPr>
        <w:ind w:firstLine="709"/>
        <w:jc w:val="both"/>
        <w:rPr>
          <w:color w:val="000000"/>
        </w:rPr>
      </w:pPr>
      <w:r w:rsidRPr="0008671D">
        <w:rPr>
          <w:color w:val="000000"/>
        </w:rPr>
        <w:t>2.2.2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14:paraId="6268AF3C" w14:textId="77777777" w:rsidR="006849D7" w:rsidRPr="0008671D" w:rsidRDefault="006849D7" w:rsidP="00DA306B">
      <w:pPr>
        <w:pStyle w:val="af1"/>
        <w:numPr>
          <w:ilvl w:val="0"/>
          <w:numId w:val="22"/>
        </w:numPr>
        <w:tabs>
          <w:tab w:val="left" w:pos="993"/>
        </w:tabs>
        <w:autoSpaceDE w:val="0"/>
        <w:autoSpaceDN w:val="0"/>
        <w:adjustRightInd w:val="0"/>
        <w:spacing w:after="0" w:line="240" w:lineRule="auto"/>
        <w:ind w:left="0" w:firstLine="709"/>
        <w:jc w:val="both"/>
        <w:rPr>
          <w:rFonts w:ascii="Times New Roman" w:hAnsi="Times New Roman"/>
          <w:color w:val="000000"/>
        </w:rPr>
      </w:pPr>
      <w:r w:rsidRPr="0008671D">
        <w:rPr>
          <w:rFonts w:ascii="Times New Roman" w:hAnsi="Times New Roman"/>
          <w:color w:val="000000"/>
        </w:rPr>
        <w:t>ОПФР РС(Я);</w:t>
      </w:r>
    </w:p>
    <w:p w14:paraId="6517787F" w14:textId="77777777" w:rsidR="006849D7" w:rsidRPr="0008671D" w:rsidRDefault="006849D7" w:rsidP="00DA306B">
      <w:pPr>
        <w:pStyle w:val="af1"/>
        <w:numPr>
          <w:ilvl w:val="0"/>
          <w:numId w:val="22"/>
        </w:numPr>
        <w:tabs>
          <w:tab w:val="left" w:pos="993"/>
        </w:tabs>
        <w:autoSpaceDE w:val="0"/>
        <w:autoSpaceDN w:val="0"/>
        <w:adjustRightInd w:val="0"/>
        <w:spacing w:after="0" w:line="240" w:lineRule="auto"/>
        <w:ind w:left="0" w:firstLine="709"/>
        <w:jc w:val="both"/>
        <w:rPr>
          <w:rFonts w:ascii="Times New Roman" w:hAnsi="Times New Roman"/>
          <w:color w:val="000000"/>
        </w:rPr>
      </w:pPr>
      <w:r w:rsidRPr="0008671D">
        <w:rPr>
          <w:rFonts w:ascii="Times New Roman" w:hAnsi="Times New Roman"/>
          <w:color w:val="000000"/>
        </w:rPr>
        <w:t>УФНС России по РС(Я);</w:t>
      </w:r>
    </w:p>
    <w:p w14:paraId="507688F6" w14:textId="77777777" w:rsidR="006849D7" w:rsidRPr="0008671D" w:rsidRDefault="006849D7" w:rsidP="00DA306B">
      <w:pPr>
        <w:pStyle w:val="af1"/>
        <w:numPr>
          <w:ilvl w:val="0"/>
          <w:numId w:val="22"/>
        </w:numPr>
        <w:tabs>
          <w:tab w:val="left" w:pos="993"/>
        </w:tabs>
        <w:autoSpaceDE w:val="0"/>
        <w:autoSpaceDN w:val="0"/>
        <w:adjustRightInd w:val="0"/>
        <w:spacing w:after="0" w:line="240" w:lineRule="auto"/>
        <w:ind w:left="0" w:firstLine="709"/>
        <w:jc w:val="both"/>
        <w:rPr>
          <w:rFonts w:ascii="Times New Roman" w:hAnsi="Times New Roman"/>
          <w:color w:val="000000"/>
        </w:rPr>
      </w:pPr>
      <w:r w:rsidRPr="0008671D">
        <w:rPr>
          <w:rFonts w:ascii="Times New Roman" w:hAnsi="Times New Roman"/>
          <w:color w:val="000000"/>
        </w:rPr>
        <w:t>МВД по РС(Я);</w:t>
      </w:r>
    </w:p>
    <w:p w14:paraId="6E7123A0" w14:textId="77777777" w:rsidR="006849D7" w:rsidRPr="0008671D" w:rsidRDefault="006849D7" w:rsidP="00DA306B">
      <w:pPr>
        <w:pStyle w:val="af1"/>
        <w:numPr>
          <w:ilvl w:val="0"/>
          <w:numId w:val="22"/>
        </w:numPr>
        <w:tabs>
          <w:tab w:val="left" w:pos="993"/>
        </w:tabs>
        <w:autoSpaceDE w:val="0"/>
        <w:autoSpaceDN w:val="0"/>
        <w:adjustRightInd w:val="0"/>
        <w:spacing w:after="0" w:line="240" w:lineRule="auto"/>
        <w:ind w:left="0" w:firstLine="709"/>
        <w:jc w:val="both"/>
        <w:rPr>
          <w:rFonts w:ascii="Times New Roman" w:hAnsi="Times New Roman"/>
          <w:color w:val="000000"/>
        </w:rPr>
      </w:pPr>
      <w:r w:rsidRPr="0008671D">
        <w:rPr>
          <w:rFonts w:ascii="Times New Roman" w:hAnsi="Times New Roman"/>
          <w:color w:val="000000"/>
        </w:rPr>
        <w:t>Управления Росреестра по РС(Я);</w:t>
      </w:r>
    </w:p>
    <w:p w14:paraId="05709E4D" w14:textId="77777777" w:rsidR="006849D7" w:rsidRPr="0008671D" w:rsidRDefault="006849D7" w:rsidP="00DA306B">
      <w:pPr>
        <w:pStyle w:val="af1"/>
        <w:numPr>
          <w:ilvl w:val="0"/>
          <w:numId w:val="22"/>
        </w:numPr>
        <w:tabs>
          <w:tab w:val="left" w:pos="993"/>
        </w:tabs>
        <w:autoSpaceDE w:val="0"/>
        <w:autoSpaceDN w:val="0"/>
        <w:adjustRightInd w:val="0"/>
        <w:spacing w:after="0" w:line="240" w:lineRule="auto"/>
        <w:ind w:left="0" w:firstLine="709"/>
        <w:jc w:val="both"/>
        <w:rPr>
          <w:rFonts w:ascii="Times New Roman" w:hAnsi="Times New Roman"/>
          <w:color w:val="000000"/>
        </w:rPr>
      </w:pPr>
      <w:r w:rsidRPr="0008671D">
        <w:rPr>
          <w:rFonts w:ascii="Times New Roman" w:hAnsi="Times New Roman"/>
          <w:color w:val="000000"/>
        </w:rPr>
        <w:t>ФГБУ «ФКП Росреестра» по РС(Я).</w:t>
      </w:r>
    </w:p>
    <w:p w14:paraId="4C75961C" w14:textId="77777777" w:rsidR="006849D7" w:rsidRPr="0008671D" w:rsidRDefault="006849D7" w:rsidP="006849D7">
      <w:pPr>
        <w:ind w:firstLine="709"/>
        <w:jc w:val="both"/>
        <w:rPr>
          <w:color w:val="000000"/>
        </w:rPr>
      </w:pPr>
      <w:r w:rsidRPr="0008671D">
        <w:rPr>
          <w:color w:val="000000"/>
        </w:rPr>
        <w:t>2.2.3 Специалист</w:t>
      </w:r>
      <w:r w:rsidRPr="0008671D">
        <w:rPr>
          <w:iCs/>
          <w:color w:val="000000"/>
        </w:rPr>
        <w:t xml:space="preserve"> по жилищным вопросам</w:t>
      </w:r>
      <w:r w:rsidRPr="0008671D">
        <w:rPr>
          <w:color w:val="000000"/>
        </w:rPr>
        <w:t xml:space="preserve">, сотрудники ГАУ «МФЦ РС(Я)» не вправе требовать осуществления действий, в том числе согласований, необходимых для получения </w:t>
      </w:r>
      <w:r w:rsidRPr="0008671D">
        <w:rPr>
          <w:color w:val="000000"/>
        </w:rPr>
        <w:lastRenderedPageBreak/>
        <w:t xml:space="preserve">муниципальной услуги, связанных с обращением в территориальные органы федеральных органов государственной власти и иные организации, указанные </w:t>
      </w:r>
      <w:r w:rsidRPr="0008671D">
        <w:rPr>
          <w:color w:val="0563C2"/>
        </w:rPr>
        <w:t xml:space="preserve">в подпункте 2.2.2 </w:t>
      </w:r>
      <w:r w:rsidRPr="0008671D">
        <w:rPr>
          <w:color w:val="000000"/>
        </w:rPr>
        <w:t>Административного регламента.</w:t>
      </w:r>
    </w:p>
    <w:p w14:paraId="560C9B78" w14:textId="77777777" w:rsidR="006849D7" w:rsidRPr="0008671D" w:rsidRDefault="006849D7" w:rsidP="006849D7">
      <w:pPr>
        <w:ind w:firstLine="709"/>
        <w:jc w:val="both"/>
        <w:rPr>
          <w:b/>
          <w:bCs/>
          <w:color w:val="000000"/>
        </w:rPr>
      </w:pPr>
    </w:p>
    <w:p w14:paraId="3CB528A1" w14:textId="77777777" w:rsidR="006849D7" w:rsidRPr="0008671D" w:rsidRDefault="006849D7" w:rsidP="006849D7">
      <w:pPr>
        <w:ind w:firstLine="709"/>
        <w:jc w:val="center"/>
        <w:rPr>
          <w:b/>
          <w:bCs/>
          <w:color w:val="000000"/>
        </w:rPr>
      </w:pPr>
      <w:r w:rsidRPr="0008671D">
        <w:rPr>
          <w:b/>
          <w:bCs/>
          <w:color w:val="000000"/>
        </w:rPr>
        <w:t>2.3 Описание результата предоставления муниципальной услуги</w:t>
      </w:r>
    </w:p>
    <w:p w14:paraId="0CE480C2" w14:textId="77777777" w:rsidR="006849D7" w:rsidRPr="0008671D" w:rsidRDefault="006849D7" w:rsidP="006849D7">
      <w:pPr>
        <w:ind w:firstLine="709"/>
        <w:jc w:val="center"/>
        <w:rPr>
          <w:b/>
          <w:bCs/>
          <w:color w:val="000000"/>
        </w:rPr>
      </w:pPr>
    </w:p>
    <w:p w14:paraId="352C44E7" w14:textId="77777777" w:rsidR="006849D7" w:rsidRPr="0008671D" w:rsidRDefault="006849D7" w:rsidP="006849D7">
      <w:pPr>
        <w:ind w:firstLine="709"/>
        <w:jc w:val="both"/>
        <w:rPr>
          <w:color w:val="000000"/>
        </w:rPr>
      </w:pPr>
      <w:r w:rsidRPr="0008671D">
        <w:rPr>
          <w:color w:val="000000"/>
        </w:rPr>
        <w:t>2.3.1 Результатом предоставления муниципальной услуги является:</w:t>
      </w:r>
    </w:p>
    <w:p w14:paraId="7E5C351F" w14:textId="77777777" w:rsidR="006849D7" w:rsidRPr="0008671D" w:rsidRDefault="006849D7" w:rsidP="006849D7">
      <w:pPr>
        <w:ind w:firstLine="709"/>
        <w:jc w:val="both"/>
        <w:rPr>
          <w:color w:val="000000"/>
        </w:rPr>
      </w:pPr>
      <w:r w:rsidRPr="0008671D">
        <w:rPr>
          <w:color w:val="000000"/>
        </w:rPr>
        <w:t>1) Выдача заявителю решения о принятии на учет граждан, нуждающихся в предоставлении жилого помещения;</w:t>
      </w:r>
    </w:p>
    <w:p w14:paraId="326ED2FC" w14:textId="77777777" w:rsidR="006849D7" w:rsidRPr="0008671D" w:rsidRDefault="006849D7" w:rsidP="006849D7">
      <w:pPr>
        <w:ind w:firstLine="709"/>
        <w:jc w:val="both"/>
        <w:rPr>
          <w:color w:val="000000"/>
        </w:rPr>
      </w:pPr>
      <w:r w:rsidRPr="0008671D">
        <w:rPr>
          <w:color w:val="000000"/>
        </w:rPr>
        <w:t>2) Выдача заявителю уведомления об учете граждан, нуждающихся в предоставлении жилого помещения;</w:t>
      </w:r>
    </w:p>
    <w:p w14:paraId="60A0D69A" w14:textId="77777777" w:rsidR="006849D7" w:rsidRPr="0008671D" w:rsidRDefault="006849D7" w:rsidP="006849D7">
      <w:pPr>
        <w:ind w:firstLine="709"/>
        <w:jc w:val="both"/>
        <w:rPr>
          <w:color w:val="000000"/>
        </w:rPr>
      </w:pPr>
      <w:r w:rsidRPr="0008671D">
        <w:rPr>
          <w:color w:val="000000"/>
        </w:rPr>
        <w:t>3) Выдача заявителю уведомления о снятии с учета граждан, нуждающихся в предоставлении жилого помещения;</w:t>
      </w:r>
    </w:p>
    <w:p w14:paraId="1555AF9C" w14:textId="77777777" w:rsidR="006849D7" w:rsidRPr="0008671D" w:rsidRDefault="006849D7" w:rsidP="006849D7">
      <w:pPr>
        <w:ind w:firstLine="709"/>
        <w:jc w:val="both"/>
        <w:rPr>
          <w:color w:val="000000"/>
        </w:rPr>
      </w:pPr>
      <w:r w:rsidRPr="0008671D">
        <w:rPr>
          <w:color w:val="000000"/>
        </w:rPr>
        <w:t>4) Выдача заявителю решения об отказе в приеме документов, необходимых для предоставления услуги/об отказе в предоставлении услуги.</w:t>
      </w:r>
    </w:p>
    <w:p w14:paraId="133EA919" w14:textId="77777777" w:rsidR="006849D7" w:rsidRPr="0008671D" w:rsidRDefault="006849D7" w:rsidP="006849D7">
      <w:pPr>
        <w:ind w:firstLine="709"/>
        <w:jc w:val="both"/>
        <w:rPr>
          <w:color w:val="000000"/>
        </w:rPr>
      </w:pPr>
      <w:r w:rsidRPr="0008671D">
        <w:rPr>
          <w:color w:val="000000"/>
        </w:rPr>
        <w:t>2.3.2 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65E9EB1D" w14:textId="77777777" w:rsidR="006849D7" w:rsidRPr="0008671D" w:rsidRDefault="006849D7" w:rsidP="006849D7">
      <w:pPr>
        <w:ind w:firstLine="709"/>
        <w:jc w:val="both"/>
        <w:rPr>
          <w:color w:val="000000"/>
        </w:rPr>
      </w:pPr>
      <w:r w:rsidRPr="0008671D">
        <w:rPr>
          <w:color w:val="000000"/>
        </w:rPr>
        <w:t>2.3.3 Заявителю в качестве результата предоставления услуги обеспечивается по его выбору возможность получения:</w:t>
      </w:r>
    </w:p>
    <w:p w14:paraId="59ED98DE" w14:textId="77777777" w:rsidR="006849D7" w:rsidRPr="0008671D" w:rsidRDefault="006849D7" w:rsidP="006849D7">
      <w:pPr>
        <w:ind w:firstLine="709"/>
        <w:jc w:val="both"/>
        <w:rPr>
          <w:color w:val="000000"/>
        </w:rPr>
      </w:pPr>
      <w:r w:rsidRPr="0008671D">
        <w:rPr>
          <w:color w:val="00000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B0E549E" w14:textId="77777777" w:rsidR="006849D7" w:rsidRPr="0008671D" w:rsidRDefault="006849D7" w:rsidP="006849D7">
      <w:pPr>
        <w:ind w:firstLine="709"/>
        <w:jc w:val="both"/>
        <w:rPr>
          <w:color w:val="000000"/>
        </w:rPr>
      </w:pPr>
      <w:r w:rsidRPr="0008671D">
        <w:rPr>
          <w:color w:val="000000"/>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3FD0EE51" w14:textId="77777777" w:rsidR="006849D7" w:rsidRPr="0008671D" w:rsidRDefault="006849D7" w:rsidP="006849D7">
      <w:pPr>
        <w:ind w:firstLine="709"/>
        <w:jc w:val="both"/>
        <w:rPr>
          <w:color w:val="000000"/>
        </w:rPr>
      </w:pPr>
      <w:r w:rsidRPr="0008671D">
        <w:rPr>
          <w:color w:val="000000"/>
        </w:rPr>
        <w:t>в) информации из государственных информационных систем в случаях, предусмотренных законодательством Российской Федерации.</w:t>
      </w:r>
    </w:p>
    <w:p w14:paraId="4D5366C0" w14:textId="77777777" w:rsidR="006849D7" w:rsidRPr="0008671D" w:rsidRDefault="006849D7" w:rsidP="006849D7">
      <w:pPr>
        <w:ind w:firstLine="709"/>
        <w:jc w:val="both"/>
        <w:rPr>
          <w:b/>
          <w:bCs/>
          <w:color w:val="000000"/>
        </w:rPr>
      </w:pPr>
    </w:p>
    <w:p w14:paraId="1399BEFA" w14:textId="77777777" w:rsidR="006849D7" w:rsidRPr="0008671D" w:rsidRDefault="006849D7" w:rsidP="006849D7">
      <w:pPr>
        <w:ind w:firstLine="709"/>
        <w:jc w:val="center"/>
        <w:rPr>
          <w:b/>
          <w:bCs/>
          <w:color w:val="000000"/>
        </w:rPr>
      </w:pPr>
      <w:r w:rsidRPr="0008671D">
        <w:rPr>
          <w:b/>
          <w:bCs/>
          <w:color w:val="000000"/>
        </w:rPr>
        <w:t>2.4 Срок предоставления услуги</w:t>
      </w:r>
    </w:p>
    <w:p w14:paraId="0C402D87" w14:textId="77777777" w:rsidR="006849D7" w:rsidRPr="0008671D" w:rsidRDefault="006849D7" w:rsidP="006849D7">
      <w:pPr>
        <w:ind w:firstLine="709"/>
        <w:jc w:val="center"/>
        <w:rPr>
          <w:b/>
          <w:bCs/>
          <w:color w:val="000000"/>
        </w:rPr>
      </w:pPr>
    </w:p>
    <w:p w14:paraId="151F4A12" w14:textId="77777777" w:rsidR="006849D7" w:rsidRPr="0008671D" w:rsidRDefault="006849D7" w:rsidP="006849D7">
      <w:pPr>
        <w:ind w:firstLine="709"/>
        <w:jc w:val="both"/>
        <w:rPr>
          <w:color w:val="000000"/>
        </w:rPr>
      </w:pPr>
      <w:r w:rsidRPr="0008671D">
        <w:rPr>
          <w:color w:val="000000"/>
        </w:rPr>
        <w:t>2.4.1 Срок предоставления муниципальной услуги не может превышать 30 (тридцать) рабочих дней.</w:t>
      </w:r>
    </w:p>
    <w:p w14:paraId="6C694697" w14:textId="77777777" w:rsidR="006849D7" w:rsidRPr="0008671D" w:rsidRDefault="006849D7" w:rsidP="006849D7">
      <w:pPr>
        <w:ind w:firstLine="709"/>
        <w:jc w:val="both"/>
        <w:rPr>
          <w:b/>
          <w:bCs/>
          <w:color w:val="000000"/>
        </w:rPr>
      </w:pPr>
    </w:p>
    <w:p w14:paraId="1DC5F596" w14:textId="77777777" w:rsidR="006849D7" w:rsidRPr="0008671D" w:rsidRDefault="006849D7" w:rsidP="006849D7">
      <w:pPr>
        <w:ind w:firstLine="709"/>
        <w:jc w:val="center"/>
        <w:rPr>
          <w:b/>
          <w:bCs/>
          <w:color w:val="000000"/>
        </w:rPr>
      </w:pPr>
      <w:r w:rsidRPr="0008671D">
        <w:rPr>
          <w:b/>
          <w:bCs/>
          <w:color w:val="000000"/>
        </w:rPr>
        <w:t>2.5 Перечень нормативных правовых актов, регулирующих отношения, возникающие в связи с предоставлением услуги</w:t>
      </w:r>
    </w:p>
    <w:p w14:paraId="4E6B302B" w14:textId="77777777" w:rsidR="006849D7" w:rsidRPr="0008671D" w:rsidRDefault="006849D7" w:rsidP="006849D7">
      <w:pPr>
        <w:ind w:firstLine="709"/>
        <w:jc w:val="center"/>
        <w:rPr>
          <w:b/>
          <w:bCs/>
          <w:color w:val="000000"/>
        </w:rPr>
      </w:pPr>
    </w:p>
    <w:p w14:paraId="0123AFB3" w14:textId="77777777" w:rsidR="006849D7" w:rsidRPr="0008671D" w:rsidRDefault="006849D7" w:rsidP="006849D7">
      <w:pPr>
        <w:ind w:firstLine="709"/>
        <w:jc w:val="both"/>
        <w:rPr>
          <w:color w:val="000000"/>
        </w:rPr>
      </w:pPr>
      <w:r w:rsidRPr="0008671D">
        <w:rPr>
          <w:color w:val="000000"/>
        </w:rPr>
        <w:t xml:space="preserve">2.5.1 Нормативные правовые акты, регулирующие предоставление муниципальной услуги размещаются в сети «Интернет» на официальном сайте Администрации </w:t>
      </w:r>
      <w:r w:rsidRPr="0008671D">
        <w:t xml:space="preserve">– </w:t>
      </w:r>
      <w:hyperlink r:id="rId14" w:history="1">
        <w:r w:rsidRPr="0008671D">
          <w:rPr>
            <w:rStyle w:val="a9"/>
            <w:rFonts w:eastAsiaTheme="majorEastAsia"/>
          </w:rPr>
          <w:t>www.мо-айхал.рф</w:t>
        </w:r>
      </w:hyperlink>
      <w:r w:rsidRPr="0008671D">
        <w:rPr>
          <w:iCs/>
        </w:rPr>
        <w:t xml:space="preserve"> </w:t>
      </w:r>
      <w:r w:rsidRPr="0008671D">
        <w:t>и в Реестре государственных и муниципальных услуг (функций) Республ</w:t>
      </w:r>
      <w:r w:rsidRPr="0008671D">
        <w:rPr>
          <w:color w:val="000000"/>
        </w:rPr>
        <w:t>ики Саха (Якутия):</w:t>
      </w:r>
    </w:p>
    <w:p w14:paraId="511823D8" w14:textId="77777777" w:rsidR="006849D7" w:rsidRPr="0008671D" w:rsidRDefault="006849D7" w:rsidP="006849D7">
      <w:pPr>
        <w:ind w:firstLine="709"/>
        <w:jc w:val="both"/>
        <w:rPr>
          <w:color w:val="000000"/>
        </w:rPr>
      </w:pPr>
      <w:r w:rsidRPr="0008671D">
        <w:rPr>
          <w:color w:val="000000"/>
        </w:rPr>
        <w:t>-  Конституция Российской Федерации;</w:t>
      </w:r>
    </w:p>
    <w:p w14:paraId="2623E9B1" w14:textId="77777777" w:rsidR="006849D7" w:rsidRPr="0008671D" w:rsidRDefault="006849D7" w:rsidP="006849D7">
      <w:pPr>
        <w:ind w:firstLine="709"/>
        <w:jc w:val="both"/>
        <w:rPr>
          <w:color w:val="000000"/>
        </w:rPr>
      </w:pPr>
      <w:r w:rsidRPr="0008671D">
        <w:rPr>
          <w:color w:val="000000"/>
        </w:rPr>
        <w:t>- Федеральный закон от 06.10.2003 № 131-ФЗ «Об общих принципах организации местного самоуправления в Российской Федерации»;</w:t>
      </w:r>
    </w:p>
    <w:p w14:paraId="4AC8F089" w14:textId="77777777" w:rsidR="006849D7" w:rsidRPr="0008671D" w:rsidRDefault="006849D7" w:rsidP="006849D7">
      <w:pPr>
        <w:ind w:firstLine="709"/>
        <w:jc w:val="both"/>
        <w:rPr>
          <w:color w:val="000000"/>
        </w:rPr>
      </w:pPr>
      <w:r w:rsidRPr="0008671D">
        <w:rPr>
          <w:color w:val="000000"/>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19C08B51" w14:textId="77777777" w:rsidR="006849D7" w:rsidRPr="0008671D" w:rsidRDefault="006849D7" w:rsidP="006849D7">
      <w:pPr>
        <w:ind w:firstLine="709"/>
        <w:jc w:val="both"/>
        <w:rPr>
          <w:color w:val="000000"/>
        </w:rPr>
      </w:pPr>
      <w:r w:rsidRPr="0008671D">
        <w:rPr>
          <w:color w:val="000000"/>
        </w:rPr>
        <w:t>- Федеральный закон от 27.07.2010 № 210-ФЗ «Об организации предоставления государственных и муниципальных услуг»;</w:t>
      </w:r>
    </w:p>
    <w:p w14:paraId="0AAD6A36" w14:textId="77777777" w:rsidR="006849D7" w:rsidRPr="0008671D" w:rsidRDefault="006849D7" w:rsidP="006849D7">
      <w:pPr>
        <w:ind w:firstLine="709"/>
        <w:jc w:val="both"/>
        <w:rPr>
          <w:color w:val="000000"/>
        </w:rPr>
      </w:pPr>
      <w:r w:rsidRPr="0008671D">
        <w:rPr>
          <w:color w:val="000000"/>
        </w:rPr>
        <w:t>- Федеральный закон от 06.04.2011 № 63-ФЗ «Об электронной подписи»;</w:t>
      </w:r>
    </w:p>
    <w:p w14:paraId="39D04D8B" w14:textId="77777777" w:rsidR="006849D7" w:rsidRPr="0008671D" w:rsidRDefault="006849D7" w:rsidP="006849D7">
      <w:pPr>
        <w:ind w:firstLine="709"/>
        <w:jc w:val="both"/>
        <w:rPr>
          <w:color w:val="000000"/>
        </w:rPr>
      </w:pPr>
      <w:r w:rsidRPr="0008671D">
        <w:rPr>
          <w:color w:val="000000"/>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73BA29E" w14:textId="77777777" w:rsidR="006849D7" w:rsidRPr="0008671D" w:rsidRDefault="006849D7" w:rsidP="006849D7">
      <w:pPr>
        <w:ind w:firstLine="709"/>
        <w:jc w:val="both"/>
        <w:rPr>
          <w:color w:val="000000"/>
        </w:rPr>
      </w:pPr>
      <w:r w:rsidRPr="0008671D">
        <w:rPr>
          <w:color w:val="000000"/>
        </w:rPr>
        <w:t xml:space="preserve">- 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w:t>
      </w:r>
      <w:r w:rsidRPr="0008671D">
        <w:rPr>
          <w:color w:val="000000"/>
        </w:rPr>
        <w:lastRenderedPageBreak/>
        <w:t>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5DA4811" w14:textId="77777777" w:rsidR="006849D7" w:rsidRPr="0008671D" w:rsidRDefault="006849D7" w:rsidP="006849D7">
      <w:pPr>
        <w:ind w:firstLine="709"/>
        <w:jc w:val="both"/>
        <w:rPr>
          <w:color w:val="000000"/>
        </w:rPr>
      </w:pPr>
      <w:r w:rsidRPr="0008671D">
        <w:rPr>
          <w:color w:val="000000"/>
        </w:rPr>
        <w:t>- 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14:paraId="720B5E48" w14:textId="77777777" w:rsidR="006849D7" w:rsidRPr="0008671D" w:rsidRDefault="006849D7" w:rsidP="006849D7">
      <w:pPr>
        <w:ind w:firstLine="709"/>
        <w:jc w:val="both"/>
        <w:rPr>
          <w:color w:val="000000"/>
        </w:rPr>
      </w:pPr>
      <w:r w:rsidRPr="0008671D">
        <w:rPr>
          <w:color w:val="000000"/>
        </w:rPr>
        <w:t>- 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392CF382" w14:textId="77777777" w:rsidR="006849D7" w:rsidRPr="0008671D" w:rsidRDefault="006849D7" w:rsidP="006849D7">
      <w:pPr>
        <w:ind w:firstLine="709"/>
        <w:jc w:val="both"/>
        <w:rPr>
          <w:color w:val="000000"/>
        </w:rPr>
      </w:pPr>
      <w:r w:rsidRPr="0008671D">
        <w:rPr>
          <w:color w:val="000000"/>
        </w:rPr>
        <w:t>- Приказ Минкомсвязи России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C8685BE" w14:textId="77777777" w:rsidR="006849D7" w:rsidRPr="0008671D" w:rsidRDefault="006849D7" w:rsidP="006849D7">
      <w:pPr>
        <w:ind w:firstLine="709"/>
        <w:jc w:val="both"/>
        <w:rPr>
          <w:color w:val="000000"/>
        </w:rPr>
      </w:pPr>
      <w:r w:rsidRPr="0008671D">
        <w:rPr>
          <w:color w:val="000000"/>
        </w:rPr>
        <w:t>- Постановление Правительства РФ от 30.04.2014 №403 «Об исчерпывающем перечне процедур в сфере жилищного строительства»;</w:t>
      </w:r>
    </w:p>
    <w:p w14:paraId="1FC57064" w14:textId="77777777" w:rsidR="006849D7" w:rsidRPr="0008671D" w:rsidRDefault="006849D7" w:rsidP="006849D7">
      <w:pPr>
        <w:ind w:firstLine="709"/>
        <w:jc w:val="both"/>
        <w:rPr>
          <w:color w:val="000000"/>
        </w:rPr>
      </w:pPr>
      <w:r w:rsidRPr="0008671D">
        <w:rPr>
          <w:color w:val="000000"/>
        </w:rPr>
        <w:t>- Постановление Правительства РФ от 17.04.2017 № 452 «Об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w:t>
      </w:r>
    </w:p>
    <w:p w14:paraId="74755FCD" w14:textId="77777777" w:rsidR="006849D7" w:rsidRPr="0008671D" w:rsidRDefault="006849D7" w:rsidP="006849D7">
      <w:pPr>
        <w:ind w:firstLine="709"/>
        <w:jc w:val="both"/>
        <w:rPr>
          <w:color w:val="000000"/>
        </w:rPr>
      </w:pPr>
      <w:r w:rsidRPr="0008671D">
        <w:rPr>
          <w:color w:val="000000"/>
        </w:rPr>
        <w:t xml:space="preserve">- Постановление Правительства РФ 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 </w:t>
      </w:r>
    </w:p>
    <w:p w14:paraId="55E93382" w14:textId="77777777" w:rsidR="006849D7" w:rsidRPr="0008671D" w:rsidRDefault="006849D7" w:rsidP="006849D7">
      <w:pPr>
        <w:ind w:firstLine="709"/>
        <w:jc w:val="both"/>
        <w:rPr>
          <w:color w:val="000000"/>
        </w:rPr>
      </w:pPr>
      <w:r w:rsidRPr="0008671D">
        <w:rPr>
          <w:color w:val="000000"/>
        </w:rPr>
        <w:t>- Постановление Правительства РФ от 27.12.2016 № 1504 «Об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w:t>
      </w:r>
    </w:p>
    <w:p w14:paraId="6E69DBC3" w14:textId="77777777" w:rsidR="006849D7" w:rsidRPr="0008671D" w:rsidRDefault="006849D7" w:rsidP="006849D7">
      <w:pPr>
        <w:ind w:firstLine="709"/>
        <w:jc w:val="both"/>
        <w:rPr>
          <w:color w:val="000000"/>
        </w:rPr>
      </w:pPr>
      <w:r w:rsidRPr="0008671D">
        <w:rPr>
          <w:color w:val="000000"/>
        </w:rPr>
        <w:t>- Постановление Правительства РФ от 07.11.2016 № 1138 «Об исчерпывающих перечнях процедур в сфере строительства объектов водоснабжения и водоотведения и правилах ведения реестров описаний процедур».</w:t>
      </w:r>
    </w:p>
    <w:p w14:paraId="6E20CA5D" w14:textId="77777777" w:rsidR="006849D7" w:rsidRPr="0008671D" w:rsidRDefault="006849D7" w:rsidP="006849D7">
      <w:pPr>
        <w:ind w:firstLine="709"/>
        <w:jc w:val="both"/>
        <w:rPr>
          <w:color w:val="000000"/>
        </w:rPr>
      </w:pPr>
      <w:r w:rsidRPr="0008671D">
        <w:rPr>
          <w:color w:val="000000"/>
        </w:rPr>
        <w:t>- Жилищный кодекс Российской Федерации от 29.12.2004 № 188-ФЗ;</w:t>
      </w:r>
    </w:p>
    <w:p w14:paraId="7B003BCE" w14:textId="77777777" w:rsidR="006849D7" w:rsidRPr="0008671D" w:rsidRDefault="006849D7" w:rsidP="006849D7">
      <w:pPr>
        <w:ind w:firstLine="709"/>
        <w:jc w:val="both"/>
        <w:rPr>
          <w:color w:val="000000"/>
        </w:rPr>
      </w:pPr>
      <w:r w:rsidRPr="0008671D">
        <w:rPr>
          <w:color w:val="000000"/>
        </w:rPr>
        <w:t>- Приказ Минстроя России от 06.04.2018 г. № 216/пр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14:paraId="53034EF0" w14:textId="77777777" w:rsidR="006849D7" w:rsidRPr="0008671D" w:rsidRDefault="006849D7" w:rsidP="006849D7">
      <w:pPr>
        <w:ind w:firstLine="709"/>
        <w:jc w:val="both"/>
        <w:rPr>
          <w:color w:val="000000"/>
        </w:rPr>
      </w:pPr>
      <w:r w:rsidRPr="0008671D">
        <w:rPr>
          <w:color w:val="000000"/>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40F825D4" w14:textId="77777777" w:rsidR="006849D7" w:rsidRPr="0008671D" w:rsidRDefault="006849D7" w:rsidP="006849D7">
      <w:pPr>
        <w:ind w:firstLine="709"/>
        <w:jc w:val="both"/>
        <w:rPr>
          <w:color w:val="000000"/>
        </w:rPr>
      </w:pPr>
      <w:r w:rsidRPr="0008671D">
        <w:rPr>
          <w:color w:val="000000"/>
        </w:rPr>
        <w:t>2.5.2 Ответственным за размещение в сети «Интернет» на официальном сайте Администрации –</w:t>
      </w:r>
      <w:hyperlink r:id="rId15" w:history="1">
        <w:r w:rsidRPr="0008671D">
          <w:rPr>
            <w:rStyle w:val="a9"/>
            <w:rFonts w:eastAsiaTheme="majorEastAsia"/>
            <w:lang w:val="en-US"/>
          </w:rPr>
          <w:t>www</w:t>
        </w:r>
        <w:r w:rsidRPr="0008671D">
          <w:rPr>
            <w:rStyle w:val="a9"/>
            <w:rFonts w:eastAsiaTheme="majorEastAsia"/>
          </w:rPr>
          <w:t>.мо-айхал.рф</w:t>
        </w:r>
      </w:hyperlink>
      <w:r w:rsidRPr="0008671D">
        <w:t xml:space="preserve"> </w:t>
      </w:r>
      <w:r w:rsidRPr="0008671D">
        <w:rPr>
          <w:color w:val="000000"/>
        </w:rPr>
        <w:t>и в Реестре государственных и муниципальных услуг (функций) Республики Саха (Якутия) административного регламента является Администрация.</w:t>
      </w:r>
    </w:p>
    <w:p w14:paraId="0AD00B4A" w14:textId="77777777" w:rsidR="006849D7" w:rsidRPr="0008671D" w:rsidRDefault="006849D7" w:rsidP="006849D7">
      <w:pPr>
        <w:ind w:firstLine="709"/>
        <w:jc w:val="both"/>
        <w:rPr>
          <w:b/>
          <w:bCs/>
          <w:color w:val="000000"/>
        </w:rPr>
      </w:pPr>
    </w:p>
    <w:p w14:paraId="6A4DBE1E" w14:textId="77777777" w:rsidR="006849D7" w:rsidRPr="0008671D" w:rsidRDefault="006849D7" w:rsidP="006849D7">
      <w:pPr>
        <w:ind w:firstLine="709"/>
        <w:jc w:val="center"/>
        <w:rPr>
          <w:b/>
          <w:bCs/>
          <w:color w:val="000000"/>
        </w:rPr>
      </w:pPr>
      <w:r w:rsidRPr="0008671D">
        <w:rPr>
          <w:b/>
          <w:bCs/>
          <w:color w:val="000000"/>
        </w:rPr>
        <w:t>2.6 Исчерпывающий перечень документов, необходимых для предоставления услуги, подлежащих представлению заявителем самостоятельно</w:t>
      </w:r>
    </w:p>
    <w:p w14:paraId="4383737E" w14:textId="77777777" w:rsidR="006849D7" w:rsidRPr="0008671D" w:rsidRDefault="006849D7" w:rsidP="006849D7">
      <w:pPr>
        <w:ind w:firstLine="709"/>
        <w:jc w:val="center"/>
        <w:rPr>
          <w:b/>
          <w:bCs/>
          <w:color w:val="000000"/>
        </w:rPr>
      </w:pPr>
    </w:p>
    <w:p w14:paraId="24F28683" w14:textId="77777777" w:rsidR="006849D7" w:rsidRPr="0008671D" w:rsidRDefault="006849D7" w:rsidP="006849D7">
      <w:pPr>
        <w:ind w:firstLine="709"/>
        <w:jc w:val="both"/>
        <w:rPr>
          <w:color w:val="000000"/>
        </w:rPr>
      </w:pPr>
      <w:r w:rsidRPr="0008671D">
        <w:rPr>
          <w:color w:val="000000"/>
        </w:rPr>
        <w:lastRenderedPageBreak/>
        <w:t>2.6.1 Муниципальная услуга предоставляется при поступлении заявления (далее - заявление).</w:t>
      </w:r>
    </w:p>
    <w:p w14:paraId="071F0BFC" w14:textId="77777777" w:rsidR="006849D7" w:rsidRPr="0008671D" w:rsidRDefault="006849D7" w:rsidP="006849D7">
      <w:pPr>
        <w:ind w:firstLine="709"/>
        <w:jc w:val="both"/>
        <w:rPr>
          <w:color w:val="000000"/>
        </w:rPr>
      </w:pPr>
      <w:r w:rsidRPr="0008671D">
        <w:rPr>
          <w:color w:val="000000"/>
        </w:rPr>
        <w:t>В заявлении должны быть указаны:</w:t>
      </w:r>
    </w:p>
    <w:p w14:paraId="4D1B8575" w14:textId="77777777" w:rsidR="006849D7" w:rsidRPr="0008671D" w:rsidRDefault="006849D7" w:rsidP="006849D7">
      <w:pPr>
        <w:ind w:firstLine="709"/>
        <w:jc w:val="both"/>
        <w:rPr>
          <w:color w:val="000000"/>
        </w:rPr>
      </w:pPr>
      <w:r w:rsidRPr="0008671D">
        <w:rPr>
          <w:color w:val="000000"/>
        </w:rPr>
        <w:t>- фамилия, имя, отчество (последнее – при наличии), место жительства заявителя, реквизиты документа, удостоверяющего личность заявителя (для гражданина);</w:t>
      </w:r>
    </w:p>
    <w:p w14:paraId="33DBBB36" w14:textId="77777777" w:rsidR="006849D7" w:rsidRPr="0008671D" w:rsidRDefault="006849D7" w:rsidP="006849D7">
      <w:pPr>
        <w:ind w:firstLine="709"/>
        <w:jc w:val="both"/>
        <w:rPr>
          <w:color w:val="000000"/>
        </w:rPr>
      </w:pPr>
      <w:r w:rsidRPr="0008671D">
        <w:rPr>
          <w:color w:val="000000"/>
        </w:rPr>
        <w:t>- 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0FA9DB11" w14:textId="77777777" w:rsidR="006849D7" w:rsidRPr="0008671D" w:rsidRDefault="006849D7" w:rsidP="006849D7">
      <w:pPr>
        <w:ind w:firstLine="709"/>
        <w:jc w:val="both"/>
        <w:rPr>
          <w:color w:val="000000"/>
        </w:rPr>
      </w:pPr>
      <w:r w:rsidRPr="0008671D">
        <w:rPr>
          <w:color w:val="000000"/>
        </w:rPr>
        <w:t>- номер телефона для связи с заявителем или представителем заявителя;</w:t>
      </w:r>
    </w:p>
    <w:p w14:paraId="0245C37E" w14:textId="77777777" w:rsidR="006849D7" w:rsidRPr="0008671D" w:rsidRDefault="006849D7" w:rsidP="006849D7">
      <w:pPr>
        <w:ind w:firstLine="709"/>
        <w:jc w:val="both"/>
        <w:rPr>
          <w:color w:val="000000"/>
        </w:rPr>
      </w:pPr>
      <w:r w:rsidRPr="0008671D">
        <w:rPr>
          <w:color w:val="000000"/>
        </w:rPr>
        <w:t>- причины необходимости получения муниципального жилого помещения;</w:t>
      </w:r>
    </w:p>
    <w:p w14:paraId="4969619C" w14:textId="77777777" w:rsidR="006849D7" w:rsidRPr="0008671D" w:rsidRDefault="006849D7" w:rsidP="006849D7">
      <w:pPr>
        <w:ind w:firstLine="709"/>
        <w:jc w:val="both"/>
        <w:rPr>
          <w:color w:val="000000"/>
        </w:rPr>
      </w:pPr>
      <w:r w:rsidRPr="0008671D">
        <w:rPr>
          <w:color w:val="000000"/>
        </w:rPr>
        <w:t>- краткая характеристика занимаемого жилого помещения;</w:t>
      </w:r>
    </w:p>
    <w:p w14:paraId="6AD27749" w14:textId="77777777" w:rsidR="006849D7" w:rsidRPr="0008671D" w:rsidRDefault="006849D7" w:rsidP="006849D7">
      <w:pPr>
        <w:ind w:firstLine="709"/>
        <w:jc w:val="both"/>
        <w:rPr>
          <w:color w:val="000000"/>
        </w:rPr>
      </w:pPr>
      <w:r w:rsidRPr="0008671D">
        <w:rPr>
          <w:color w:val="000000"/>
        </w:rPr>
        <w:t>- фамилия, имя, отчество (последнее – при наличии), дата рождения, место рождения, степень родства (для членов семьи);</w:t>
      </w:r>
    </w:p>
    <w:p w14:paraId="273725A8" w14:textId="77777777" w:rsidR="006849D7" w:rsidRPr="0008671D" w:rsidRDefault="006849D7" w:rsidP="006849D7">
      <w:pPr>
        <w:ind w:firstLine="709"/>
        <w:jc w:val="both"/>
        <w:rPr>
          <w:color w:val="000000"/>
        </w:rPr>
      </w:pPr>
      <w:r w:rsidRPr="0008671D">
        <w:rPr>
          <w:color w:val="000000"/>
        </w:rPr>
        <w:t>- подпись заявителя или его представителя и всех членов семьи, расшифровка подписи, дата обращения.</w:t>
      </w:r>
    </w:p>
    <w:p w14:paraId="09AC5482" w14:textId="77777777" w:rsidR="006849D7" w:rsidRPr="0008671D" w:rsidRDefault="006849D7" w:rsidP="006849D7">
      <w:pPr>
        <w:ind w:firstLine="709"/>
        <w:jc w:val="both"/>
        <w:rPr>
          <w:color w:val="000000"/>
        </w:rPr>
      </w:pPr>
      <w:r w:rsidRPr="0008671D">
        <w:rPr>
          <w:color w:val="000000"/>
        </w:rPr>
        <w:t>2.6.2 Перечень документов, необходимых для получения муниципальной услуги, прилагаемых к заявлению и подлежащих предоставлению заявителем самостоятельно:</w:t>
      </w:r>
    </w:p>
    <w:p w14:paraId="3332B4BA" w14:textId="77777777" w:rsidR="006849D7" w:rsidRPr="0008671D" w:rsidRDefault="006849D7" w:rsidP="006849D7">
      <w:pPr>
        <w:ind w:firstLine="709"/>
        <w:jc w:val="both"/>
        <w:rPr>
          <w:color w:val="000000"/>
        </w:rPr>
      </w:pPr>
      <w:r w:rsidRPr="0008671D">
        <w:rPr>
          <w:color w:val="000000"/>
        </w:rPr>
        <w:t>-Документ, подтверждающий полномочия представителя (при обращении представителя);</w:t>
      </w:r>
    </w:p>
    <w:p w14:paraId="3B4C1192" w14:textId="77777777" w:rsidR="006849D7" w:rsidRPr="0008671D" w:rsidRDefault="006849D7" w:rsidP="006849D7">
      <w:pPr>
        <w:ind w:firstLine="709"/>
        <w:jc w:val="both"/>
        <w:rPr>
          <w:color w:val="000000"/>
        </w:rPr>
      </w:pPr>
      <w:r w:rsidRPr="0008671D">
        <w:rPr>
          <w:color w:val="000000"/>
        </w:rPr>
        <w:t>- Договор найма жилого помещения (если заявитель или членами семьи заявителя являются нанимателями жилого помещения жилого фонда социального использования по договору найма, заключенного с организацией);</w:t>
      </w:r>
    </w:p>
    <w:p w14:paraId="704AEB3F" w14:textId="77777777" w:rsidR="006849D7" w:rsidRPr="0008671D" w:rsidRDefault="006849D7" w:rsidP="006849D7">
      <w:pPr>
        <w:ind w:firstLine="709"/>
        <w:jc w:val="both"/>
        <w:rPr>
          <w:color w:val="000000"/>
        </w:rPr>
      </w:pPr>
      <w:r w:rsidRPr="0008671D">
        <w:rPr>
          <w:color w:val="000000"/>
        </w:rPr>
        <w:t>-Правоустанавливающие документы на жилое помещение (если право на жилое помещение не зарегистрировано в ЕГРН);</w:t>
      </w:r>
    </w:p>
    <w:p w14:paraId="052FCE98" w14:textId="77777777" w:rsidR="006849D7" w:rsidRPr="0008671D" w:rsidRDefault="006849D7" w:rsidP="006849D7">
      <w:pPr>
        <w:ind w:firstLine="709"/>
        <w:jc w:val="both"/>
        <w:rPr>
          <w:color w:val="000000"/>
        </w:rPr>
      </w:pPr>
      <w:r w:rsidRPr="0008671D">
        <w:rPr>
          <w:color w:val="000000"/>
        </w:rPr>
        <w:t>-Медицинское заключение, подтверждающее наличие тяжелой формы хронического заболевания (при проживании в квартире, занятой несколькими семьями, если в составе семьи имеется больной, страдающий тяжелой формой хронического заболевания);</w:t>
      </w:r>
    </w:p>
    <w:p w14:paraId="161556B1" w14:textId="77777777" w:rsidR="006849D7" w:rsidRPr="0008671D" w:rsidRDefault="006849D7" w:rsidP="006849D7">
      <w:pPr>
        <w:ind w:firstLine="709"/>
        <w:jc w:val="both"/>
        <w:rPr>
          <w:color w:val="000000"/>
        </w:rPr>
      </w:pPr>
      <w:r w:rsidRPr="0008671D">
        <w:rPr>
          <w:color w:val="000000"/>
        </w:rPr>
        <w:t>-Документ,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14:paraId="4BAB83FD" w14:textId="77777777" w:rsidR="006849D7" w:rsidRPr="0008671D" w:rsidRDefault="006849D7" w:rsidP="006849D7">
      <w:pPr>
        <w:ind w:firstLine="709"/>
        <w:jc w:val="both"/>
        <w:rPr>
          <w:color w:val="000000"/>
        </w:rPr>
      </w:pPr>
      <w:r w:rsidRPr="0008671D">
        <w:rPr>
          <w:color w:val="000000"/>
        </w:rPr>
        <w:t>-Документ,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14:paraId="0DF369E3" w14:textId="77777777" w:rsidR="006849D7" w:rsidRPr="0008671D" w:rsidRDefault="006849D7" w:rsidP="006849D7">
      <w:pPr>
        <w:ind w:firstLine="709"/>
        <w:jc w:val="both"/>
        <w:rPr>
          <w:color w:val="000000"/>
        </w:rPr>
      </w:pPr>
      <w:r w:rsidRPr="0008671D">
        <w:rPr>
          <w:color w:val="000000"/>
        </w:rPr>
        <w:t>-Документ о признании гражданина, пострадавшим от политических репрессий (при обращении граждан, пострадавших от политических репрессий);</w:t>
      </w:r>
    </w:p>
    <w:p w14:paraId="4E31EF4C" w14:textId="77777777" w:rsidR="006849D7" w:rsidRPr="0008671D" w:rsidRDefault="006849D7" w:rsidP="006849D7">
      <w:pPr>
        <w:ind w:firstLine="709"/>
        <w:jc w:val="both"/>
        <w:rPr>
          <w:color w:val="000000"/>
        </w:rPr>
      </w:pPr>
      <w:r w:rsidRPr="0008671D">
        <w:rPr>
          <w:color w:val="000000"/>
        </w:rPr>
        <w:t>-Документ,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относящимся к категории граждан, имеющих право на постановку на учет в качестве лиц, нуждающихся в предоставлении жилого помещения).</w:t>
      </w:r>
    </w:p>
    <w:p w14:paraId="6CB61B89" w14:textId="77777777" w:rsidR="006849D7" w:rsidRPr="0008671D" w:rsidRDefault="006849D7" w:rsidP="006849D7">
      <w:pPr>
        <w:ind w:firstLine="709"/>
        <w:jc w:val="both"/>
        <w:rPr>
          <w:color w:val="000000"/>
        </w:rPr>
      </w:pPr>
      <w:r w:rsidRPr="0008671D">
        <w:rPr>
          <w:color w:val="000000"/>
        </w:rPr>
        <w:t>2.6.3 Заявителем подается заявление в установленной форме (приложение № 1 к настоящему регламенту) с указанием совместно проживающих с ним членов семьи. Заявление подписывается всеми проживающими совместно с ним дееспособными членами семьи, в том числе временно отсутствующими. Заявителем и членами его семьи к заявлению дается согласие на обработку персональных данных (приложение № 3 к настоящему Регламенту). Заявление о принятии на учет в качестве нуждающегося в жилом помещении на условиях социального найма подается в уполномоченный орган по месту жительства гражданина. В случаях и порядке, которые установлены законодательством, граждане могут подать заявление о принятии на учет не по месту своего жительства.</w:t>
      </w:r>
    </w:p>
    <w:p w14:paraId="214B4A50" w14:textId="77777777" w:rsidR="006849D7" w:rsidRPr="0008671D" w:rsidRDefault="006849D7" w:rsidP="006849D7">
      <w:pPr>
        <w:ind w:firstLine="709"/>
        <w:jc w:val="both"/>
        <w:rPr>
          <w:color w:val="000000"/>
        </w:rPr>
      </w:pPr>
      <w:r w:rsidRPr="0008671D">
        <w:rPr>
          <w:color w:val="000000"/>
        </w:rPr>
        <w:t xml:space="preserve">Принятие на указанный учет недееспособных граждан осуществляется на основании заявлений о принятии на учет, поданных их законными представителями. В случае невозможности личной явки заявителя при подаче документов и получении результата муниципальной услуги его интересы может представлять иное лицо при предъявлении паспорта или иного документа, удостоверяющего личность гражданина, на основании доверенности, оформленной надлежащим образом в соответствии с действующим законодательством. Интересы недееспособных граждан при принятии на учет может представлять законный представитель-опекун на основании постановления </w:t>
      </w:r>
      <w:r w:rsidRPr="0008671D">
        <w:rPr>
          <w:color w:val="000000"/>
        </w:rPr>
        <w:lastRenderedPageBreak/>
        <w:t>о назначении опеки, интересы несовершеннолетних - законные представители (родители, усыновители, опекуны, специалисты органов детской опеки). Форма заявления приведена в приложении № 1 к настоящему Административному регламенту. Заявление заполняется с помощью средств электронно- 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606E9622" w14:textId="77777777" w:rsidR="006849D7" w:rsidRPr="0008671D" w:rsidRDefault="006849D7" w:rsidP="006849D7">
      <w:pPr>
        <w:ind w:firstLine="709"/>
        <w:jc w:val="both"/>
        <w:rPr>
          <w:color w:val="000000"/>
        </w:rPr>
      </w:pPr>
      <w:r w:rsidRPr="0008671D">
        <w:rPr>
          <w:color w:val="000000"/>
        </w:rPr>
        <w:t xml:space="preserve">2.6.4 Заявление, указанное в </w:t>
      </w:r>
      <w:r w:rsidRPr="0008671D">
        <w:rPr>
          <w:color w:val="0563C2"/>
        </w:rPr>
        <w:t xml:space="preserve">подпункте 2.6.1 </w:t>
      </w:r>
      <w:r w:rsidRPr="0008671D">
        <w:rPr>
          <w:color w:val="000000"/>
        </w:rPr>
        <w:t>настоящего Административного регламента, с приложениями может быть подано непосредственно в Администрацию</w:t>
      </w:r>
      <w:r w:rsidRPr="0008671D">
        <w:rPr>
          <w:i/>
          <w:iCs/>
          <w:color w:val="000000"/>
        </w:rPr>
        <w:t xml:space="preserve"> </w:t>
      </w:r>
      <w:r w:rsidRPr="0008671D">
        <w:rPr>
          <w:color w:val="000000"/>
        </w:rPr>
        <w:t>при личном обращении.</w:t>
      </w:r>
    </w:p>
    <w:p w14:paraId="0D82839A" w14:textId="77777777" w:rsidR="006849D7" w:rsidRPr="0008671D" w:rsidRDefault="006849D7" w:rsidP="006849D7">
      <w:pPr>
        <w:ind w:firstLine="709"/>
        <w:jc w:val="both"/>
        <w:rPr>
          <w:color w:val="000000"/>
        </w:rPr>
      </w:pPr>
      <w:r w:rsidRPr="0008671D">
        <w:rPr>
          <w:color w:val="000000"/>
        </w:rPr>
        <w:t xml:space="preserve">2.6.5 Заявление, указанное в </w:t>
      </w:r>
      <w:r w:rsidRPr="0008671D">
        <w:rPr>
          <w:color w:val="0563C2"/>
        </w:rPr>
        <w:t xml:space="preserve">подпункте 2.6.1 </w:t>
      </w:r>
      <w:r w:rsidRPr="0008671D">
        <w:rPr>
          <w:color w:val="000000"/>
        </w:rPr>
        <w:t xml:space="preserve">настоящего Административного регламента, с приложениями может быть направлено заявителем в </w:t>
      </w:r>
      <w:r w:rsidRPr="0008671D">
        <w:rPr>
          <w:iCs/>
          <w:color w:val="000000"/>
        </w:rPr>
        <w:t>Администрацию</w:t>
      </w:r>
      <w:r w:rsidRPr="0008671D">
        <w:rPr>
          <w:i/>
          <w:iCs/>
          <w:color w:val="000000"/>
        </w:rPr>
        <w:t xml:space="preserve"> </w:t>
      </w:r>
      <w:r w:rsidRPr="0008671D">
        <w:rPr>
          <w:color w:val="000000"/>
        </w:rPr>
        <w:t xml:space="preserve">посредством почтовой связи. В случае направления заявления с полным комплектом документов посредством почтовой связи в </w:t>
      </w:r>
      <w:r w:rsidRPr="0008671D">
        <w:rPr>
          <w:iCs/>
          <w:color w:val="000000"/>
        </w:rPr>
        <w:t>Администрацию</w:t>
      </w:r>
      <w:r w:rsidRPr="0008671D">
        <w:rPr>
          <w:i/>
          <w:iCs/>
          <w:color w:val="000000"/>
        </w:rPr>
        <w:t xml:space="preserve"> </w:t>
      </w:r>
      <w:r w:rsidRPr="0008671D">
        <w:rPr>
          <w:color w:val="000000"/>
        </w:rPr>
        <w:t>копии документов должны быть нотариально заверены.</w:t>
      </w:r>
    </w:p>
    <w:p w14:paraId="62FF57FA" w14:textId="77777777" w:rsidR="006849D7" w:rsidRPr="0008671D" w:rsidRDefault="006849D7" w:rsidP="006849D7">
      <w:pPr>
        <w:ind w:firstLine="709"/>
        <w:jc w:val="both"/>
        <w:rPr>
          <w:color w:val="000000"/>
        </w:rPr>
      </w:pPr>
      <w:r w:rsidRPr="0008671D">
        <w:rPr>
          <w:color w:val="000000"/>
        </w:rPr>
        <w:t xml:space="preserve">2.6.6 Заявление, указанное в </w:t>
      </w:r>
      <w:r w:rsidRPr="0008671D">
        <w:rPr>
          <w:color w:val="0563C2"/>
        </w:rPr>
        <w:t xml:space="preserve">подпункте 2.6.1 </w:t>
      </w:r>
      <w:r w:rsidRPr="0008671D">
        <w:rPr>
          <w:color w:val="000000"/>
        </w:rPr>
        <w:t>настоящего Административного регламента, с приложениями может быть подано заявителем через ГАУ «МФЦ РС(Я)». Положения о предоставлении муниципальной услуги на базе ГАУ «МФЦ РС(Я)» вступают в силу после заключения соглашения о взаимодействии (дополнительного соглашения), предусматривающего предоставление данной муниципальной услуги на базе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14:paraId="78DEF206" w14:textId="77777777" w:rsidR="006849D7" w:rsidRPr="0008671D" w:rsidRDefault="006849D7" w:rsidP="006849D7">
      <w:pPr>
        <w:ind w:firstLine="709"/>
        <w:jc w:val="both"/>
        <w:rPr>
          <w:color w:val="000000"/>
        </w:rPr>
      </w:pPr>
      <w:r w:rsidRPr="0008671D">
        <w:rPr>
          <w:color w:val="000000"/>
        </w:rPr>
        <w:t xml:space="preserve">2.6.7 Заявление, указанное в </w:t>
      </w:r>
      <w:r w:rsidRPr="0008671D">
        <w:rPr>
          <w:color w:val="0563C2"/>
        </w:rPr>
        <w:t xml:space="preserve">подпункте 2.6.1 </w:t>
      </w:r>
      <w:r w:rsidRPr="0008671D">
        <w:rPr>
          <w:color w:val="000000"/>
        </w:rPr>
        <w:t>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p>
    <w:p w14:paraId="1BF7D914" w14:textId="77777777" w:rsidR="006849D7" w:rsidRPr="0008671D" w:rsidRDefault="006849D7" w:rsidP="006849D7">
      <w:pPr>
        <w:pStyle w:val="ConsPlusNormal"/>
        <w:ind w:firstLine="540"/>
        <w:jc w:val="both"/>
        <w:rPr>
          <w:rFonts w:ascii="Times New Roman" w:hAnsi="Times New Roman" w:cs="Times New Roman"/>
          <w:sz w:val="24"/>
          <w:szCs w:val="24"/>
        </w:rPr>
      </w:pPr>
      <w:r w:rsidRPr="0008671D">
        <w:rPr>
          <w:rFonts w:ascii="Times New Roman" w:hAnsi="Times New Roman" w:cs="Times New Roman"/>
          <w:sz w:val="24"/>
          <w:szCs w:val="24"/>
        </w:rPr>
        <w:t>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Федеральный закон №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14:paraId="0E4F825A" w14:textId="77777777" w:rsidR="006849D7" w:rsidRPr="0008671D" w:rsidRDefault="006849D7" w:rsidP="006849D7">
      <w:pPr>
        <w:ind w:firstLine="709"/>
        <w:jc w:val="both"/>
        <w:rPr>
          <w:color w:val="000000"/>
        </w:rPr>
      </w:pPr>
      <w:r w:rsidRPr="0008671D">
        <w:t>2.6.8 При обращении в электронной фо</w:t>
      </w:r>
      <w:r w:rsidRPr="0008671D">
        <w:rPr>
          <w:color w:val="000000"/>
        </w:rPr>
        <w:t>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14:paraId="1B485F02" w14:textId="77777777" w:rsidR="006849D7" w:rsidRPr="0008671D" w:rsidRDefault="006849D7" w:rsidP="006849D7">
      <w:pPr>
        <w:ind w:firstLine="709"/>
        <w:jc w:val="both"/>
        <w:rPr>
          <w:color w:val="000000"/>
        </w:rPr>
      </w:pPr>
      <w:r w:rsidRPr="0008671D">
        <w:rPr>
          <w:color w:val="000000"/>
        </w:rPr>
        <w:t xml:space="preserve">2.6.9 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w:t>
      </w:r>
      <w:r w:rsidRPr="0008671D">
        <w:rPr>
          <w:color w:val="000000"/>
        </w:rPr>
        <w:lastRenderedPageBreak/>
        <w:t>передачу запроса по открытым каналам связи сети «Интернет».</w:t>
      </w:r>
    </w:p>
    <w:p w14:paraId="42719EED" w14:textId="77777777" w:rsidR="006849D7" w:rsidRPr="0008671D" w:rsidRDefault="006849D7" w:rsidP="006849D7">
      <w:pPr>
        <w:ind w:firstLine="709"/>
        <w:jc w:val="both"/>
        <w:rPr>
          <w:color w:val="000000"/>
        </w:rPr>
      </w:pPr>
      <w:r w:rsidRPr="0008671D">
        <w:rPr>
          <w:color w:val="000000"/>
        </w:rPr>
        <w:t>2.6.10 Электронные формы заявлений размещены на ЕПГУ и/или РПГУ.</w:t>
      </w:r>
    </w:p>
    <w:p w14:paraId="1BEAC3B7" w14:textId="77777777" w:rsidR="006849D7" w:rsidRPr="0008671D" w:rsidRDefault="006849D7" w:rsidP="006849D7">
      <w:pPr>
        <w:ind w:firstLine="709"/>
        <w:jc w:val="both"/>
        <w:rPr>
          <w:color w:val="000000"/>
        </w:rPr>
      </w:pPr>
      <w:r w:rsidRPr="0008671D">
        <w:rPr>
          <w:color w:val="000000"/>
        </w:rPr>
        <w:t>2.6.11 При обращении в электронной форме заявитель обязан указать способ получения результата услуги:</w:t>
      </w:r>
    </w:p>
    <w:p w14:paraId="18630040" w14:textId="77777777" w:rsidR="006849D7" w:rsidRPr="0008671D" w:rsidRDefault="006849D7" w:rsidP="006849D7">
      <w:pPr>
        <w:ind w:firstLine="709"/>
        <w:jc w:val="both"/>
        <w:rPr>
          <w:color w:val="000000"/>
        </w:rPr>
      </w:pPr>
      <w:r w:rsidRPr="0008671D">
        <w:rPr>
          <w:color w:val="000000"/>
        </w:rPr>
        <w:t>- личное получение в уполномоченном органе;</w:t>
      </w:r>
    </w:p>
    <w:p w14:paraId="290D56A4" w14:textId="77777777" w:rsidR="006849D7" w:rsidRPr="0008671D" w:rsidRDefault="006849D7" w:rsidP="006849D7">
      <w:pPr>
        <w:ind w:firstLine="709"/>
        <w:jc w:val="both"/>
        <w:rPr>
          <w:color w:val="000000"/>
        </w:rPr>
      </w:pPr>
      <w:r w:rsidRPr="0008671D">
        <w:rPr>
          <w:color w:val="000000"/>
        </w:rPr>
        <w:t>- личное получение в ГАУ «МФЦ РС(Я)» при наличии соответствующего соглашения;</w:t>
      </w:r>
    </w:p>
    <w:p w14:paraId="7FC19EAD" w14:textId="77777777" w:rsidR="006849D7" w:rsidRPr="0008671D" w:rsidRDefault="006849D7" w:rsidP="006849D7">
      <w:pPr>
        <w:ind w:firstLine="709"/>
        <w:jc w:val="both"/>
        <w:rPr>
          <w:color w:val="000000"/>
        </w:rPr>
      </w:pPr>
      <w:r w:rsidRPr="0008671D">
        <w:rPr>
          <w:color w:val="000000"/>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41F14F87" w14:textId="77777777" w:rsidR="006849D7" w:rsidRPr="0008671D" w:rsidRDefault="006849D7" w:rsidP="006849D7">
      <w:pPr>
        <w:ind w:firstLine="709"/>
        <w:jc w:val="both"/>
        <w:rPr>
          <w:color w:val="000000"/>
        </w:rPr>
      </w:pPr>
      <w:r w:rsidRPr="0008671D">
        <w:rPr>
          <w:color w:val="000000"/>
        </w:rPr>
        <w:t>- почтовое отправление.</w:t>
      </w:r>
    </w:p>
    <w:p w14:paraId="6184D179" w14:textId="77777777" w:rsidR="006849D7" w:rsidRPr="0008671D" w:rsidRDefault="006849D7" w:rsidP="006849D7">
      <w:pPr>
        <w:ind w:firstLine="709"/>
        <w:jc w:val="both"/>
        <w:rPr>
          <w:b/>
          <w:bCs/>
          <w:color w:val="000000"/>
        </w:rPr>
      </w:pPr>
    </w:p>
    <w:p w14:paraId="3F64EA38" w14:textId="77777777" w:rsidR="006849D7" w:rsidRPr="0008671D" w:rsidRDefault="006849D7" w:rsidP="006849D7">
      <w:pPr>
        <w:ind w:firstLine="709"/>
        <w:jc w:val="center"/>
        <w:rPr>
          <w:b/>
          <w:bCs/>
          <w:color w:val="000000"/>
        </w:rPr>
      </w:pPr>
      <w:r w:rsidRPr="0008671D">
        <w:rPr>
          <w:b/>
          <w:bCs/>
          <w:color w:val="000000"/>
        </w:rPr>
        <w:t>2.7 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1D7A4954" w14:textId="77777777" w:rsidR="006849D7" w:rsidRPr="0008671D" w:rsidRDefault="006849D7" w:rsidP="006849D7">
      <w:pPr>
        <w:ind w:firstLine="709"/>
        <w:jc w:val="both"/>
        <w:rPr>
          <w:color w:val="000000"/>
        </w:rPr>
      </w:pPr>
    </w:p>
    <w:p w14:paraId="775BCCF7" w14:textId="77777777" w:rsidR="006849D7" w:rsidRPr="0008671D" w:rsidRDefault="006849D7" w:rsidP="006849D7">
      <w:pPr>
        <w:ind w:firstLine="709"/>
        <w:jc w:val="both"/>
        <w:rPr>
          <w:i/>
          <w:iCs/>
          <w:color w:val="000000"/>
        </w:rPr>
      </w:pPr>
      <w:r w:rsidRPr="0008671D">
        <w:rPr>
          <w:color w:val="000000"/>
        </w:rPr>
        <w:t xml:space="preserve">2.7.1 Перечень документов, необходимых для предоставления муниципальной услуги, которые находятся в распоряжении органов государственной власти и иных организаций, участвующих в предоставлении муниципальной услуги, указанных в </w:t>
      </w:r>
      <w:r w:rsidRPr="0008671D">
        <w:rPr>
          <w:color w:val="0563C2"/>
        </w:rPr>
        <w:t xml:space="preserve">подпункте 1.3.3 </w:t>
      </w:r>
      <w:r w:rsidRPr="0008671D">
        <w:rPr>
          <w:color w:val="000000"/>
        </w:rPr>
        <w:t>административного регламента</w:t>
      </w:r>
      <w:r w:rsidRPr="0008671D">
        <w:rPr>
          <w:i/>
          <w:iCs/>
          <w:color w:val="000000"/>
        </w:rPr>
        <w:t>:</w:t>
      </w:r>
    </w:p>
    <w:p w14:paraId="17D31B71" w14:textId="77777777" w:rsidR="006849D7" w:rsidRPr="0008671D" w:rsidRDefault="006849D7" w:rsidP="006849D7">
      <w:pPr>
        <w:ind w:firstLine="709"/>
        <w:jc w:val="both"/>
        <w:rPr>
          <w:color w:val="000000"/>
        </w:rPr>
      </w:pPr>
      <w:r w:rsidRPr="0008671D">
        <w:rPr>
          <w:color w:val="000000"/>
        </w:rPr>
        <w:t>- Сведения из ЕГРЮЛ;</w:t>
      </w:r>
    </w:p>
    <w:p w14:paraId="18D06D55" w14:textId="77777777" w:rsidR="006849D7" w:rsidRPr="0008671D" w:rsidRDefault="006849D7" w:rsidP="006849D7">
      <w:pPr>
        <w:ind w:firstLine="709"/>
        <w:jc w:val="both"/>
        <w:rPr>
          <w:color w:val="000000"/>
        </w:rPr>
      </w:pPr>
      <w:r w:rsidRPr="0008671D">
        <w:rPr>
          <w:color w:val="000000"/>
        </w:rPr>
        <w:t>- Сведения из ЕГРИП;</w:t>
      </w:r>
    </w:p>
    <w:p w14:paraId="0EFF20F6" w14:textId="77777777" w:rsidR="006849D7" w:rsidRPr="0008671D" w:rsidRDefault="006849D7" w:rsidP="006849D7">
      <w:pPr>
        <w:ind w:firstLine="709"/>
        <w:jc w:val="both"/>
        <w:rPr>
          <w:color w:val="000000"/>
        </w:rPr>
      </w:pPr>
      <w:r w:rsidRPr="0008671D">
        <w:rPr>
          <w:color w:val="000000"/>
        </w:rPr>
        <w:t>- Сведения об инвалиде;</w:t>
      </w:r>
    </w:p>
    <w:p w14:paraId="6CA030FE" w14:textId="77777777" w:rsidR="006849D7" w:rsidRPr="0008671D" w:rsidRDefault="006849D7" w:rsidP="006849D7">
      <w:pPr>
        <w:ind w:firstLine="709"/>
        <w:jc w:val="both"/>
        <w:rPr>
          <w:color w:val="000000"/>
        </w:rPr>
      </w:pPr>
      <w:r w:rsidRPr="0008671D">
        <w:rPr>
          <w:color w:val="000000"/>
        </w:rPr>
        <w:t>- Проверка действительности паспорта (расширенная);</w:t>
      </w:r>
    </w:p>
    <w:p w14:paraId="58845FE1" w14:textId="77777777" w:rsidR="006849D7" w:rsidRPr="0008671D" w:rsidRDefault="006849D7" w:rsidP="006849D7">
      <w:pPr>
        <w:ind w:firstLine="709"/>
        <w:jc w:val="both"/>
        <w:rPr>
          <w:color w:val="000000"/>
        </w:rPr>
      </w:pPr>
      <w:r w:rsidRPr="0008671D">
        <w:rPr>
          <w:color w:val="000000"/>
        </w:rPr>
        <w:t>- Сведения о регистрации по месту жительства и месту пребывания;</w:t>
      </w:r>
    </w:p>
    <w:p w14:paraId="695F323F" w14:textId="77777777" w:rsidR="006849D7" w:rsidRPr="0008671D" w:rsidRDefault="006849D7" w:rsidP="006849D7">
      <w:pPr>
        <w:ind w:firstLine="709"/>
        <w:jc w:val="both"/>
        <w:rPr>
          <w:color w:val="000000"/>
        </w:rPr>
      </w:pPr>
      <w:r w:rsidRPr="0008671D">
        <w:rPr>
          <w:color w:val="000000"/>
        </w:rPr>
        <w:t>- Сведения о смерти;</w:t>
      </w:r>
    </w:p>
    <w:p w14:paraId="0417903A" w14:textId="77777777" w:rsidR="006849D7" w:rsidRPr="0008671D" w:rsidRDefault="006849D7" w:rsidP="006849D7">
      <w:pPr>
        <w:ind w:firstLine="709"/>
        <w:jc w:val="both"/>
        <w:rPr>
          <w:color w:val="000000"/>
        </w:rPr>
      </w:pPr>
      <w:r w:rsidRPr="0008671D">
        <w:rPr>
          <w:color w:val="000000"/>
        </w:rPr>
        <w:t>- Сведения о заключении брака;</w:t>
      </w:r>
    </w:p>
    <w:p w14:paraId="1704C5C8" w14:textId="77777777" w:rsidR="006849D7" w:rsidRPr="0008671D" w:rsidRDefault="006849D7" w:rsidP="006849D7">
      <w:pPr>
        <w:ind w:firstLine="709"/>
        <w:jc w:val="both"/>
        <w:rPr>
          <w:color w:val="000000"/>
        </w:rPr>
      </w:pPr>
      <w:r w:rsidRPr="0008671D">
        <w:rPr>
          <w:color w:val="000000"/>
        </w:rPr>
        <w:t>- Сведения о рождении;</w:t>
      </w:r>
    </w:p>
    <w:p w14:paraId="2D2452CA" w14:textId="77777777" w:rsidR="006849D7" w:rsidRPr="0008671D" w:rsidRDefault="006849D7" w:rsidP="006849D7">
      <w:pPr>
        <w:ind w:firstLine="709"/>
        <w:jc w:val="both"/>
        <w:rPr>
          <w:color w:val="000000"/>
        </w:rPr>
      </w:pPr>
      <w:r w:rsidRPr="0008671D">
        <w:rPr>
          <w:color w:val="000000"/>
        </w:rPr>
        <w:t>- Сведения из ЕГРН;</w:t>
      </w:r>
    </w:p>
    <w:p w14:paraId="6588CDA5" w14:textId="77777777" w:rsidR="006849D7" w:rsidRPr="0008671D" w:rsidRDefault="006849D7" w:rsidP="006849D7">
      <w:pPr>
        <w:ind w:firstLine="709"/>
        <w:jc w:val="both"/>
        <w:rPr>
          <w:color w:val="000000"/>
        </w:rPr>
      </w:pPr>
      <w:r w:rsidRPr="0008671D">
        <w:rPr>
          <w:color w:val="000000"/>
        </w:rPr>
        <w:t>- Сведения о реабилитации;</w:t>
      </w:r>
    </w:p>
    <w:p w14:paraId="4C4630F8" w14:textId="77777777" w:rsidR="006849D7" w:rsidRPr="0008671D" w:rsidRDefault="006849D7" w:rsidP="006849D7">
      <w:pPr>
        <w:ind w:firstLine="709"/>
        <w:jc w:val="both"/>
        <w:rPr>
          <w:color w:val="000000"/>
        </w:rPr>
      </w:pPr>
      <w:r w:rsidRPr="0008671D">
        <w:rPr>
          <w:color w:val="000000"/>
        </w:rPr>
        <w:t>- Сведения о стаже.</w:t>
      </w:r>
    </w:p>
    <w:p w14:paraId="3BD187DD" w14:textId="77777777" w:rsidR="006849D7" w:rsidRPr="0008671D" w:rsidRDefault="006849D7" w:rsidP="006849D7">
      <w:pPr>
        <w:ind w:firstLine="709"/>
        <w:jc w:val="both"/>
        <w:rPr>
          <w:color w:val="000000"/>
        </w:rPr>
      </w:pPr>
      <w:r w:rsidRPr="0008671D">
        <w:rPr>
          <w:color w:val="000000"/>
        </w:rPr>
        <w:t xml:space="preserve">2.7.2 Документы и материалы, указанные в </w:t>
      </w:r>
      <w:r w:rsidRPr="0008671D">
        <w:rPr>
          <w:color w:val="0563C2"/>
        </w:rPr>
        <w:t xml:space="preserve">подпункте 2.7.1 </w:t>
      </w:r>
      <w:r w:rsidRPr="0008671D">
        <w:rPr>
          <w:color w:val="000000"/>
        </w:rPr>
        <w:t>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70560718" w14:textId="77777777" w:rsidR="006849D7" w:rsidRPr="0008671D" w:rsidRDefault="006849D7" w:rsidP="006849D7">
      <w:pPr>
        <w:ind w:firstLine="709"/>
        <w:jc w:val="both"/>
        <w:rPr>
          <w:color w:val="000000"/>
        </w:rPr>
      </w:pPr>
      <w:r w:rsidRPr="0008671D">
        <w:rPr>
          <w:color w:val="000000"/>
        </w:rPr>
        <w:t xml:space="preserve">2.7.3 По межведомственным запросам органов, указанных в </w:t>
      </w:r>
      <w:r w:rsidRPr="0008671D">
        <w:rPr>
          <w:color w:val="0563C2"/>
        </w:rPr>
        <w:t xml:space="preserve">подпункте 1.3.3 </w:t>
      </w:r>
      <w:r w:rsidRPr="0008671D">
        <w:rPr>
          <w:color w:val="000000"/>
        </w:rPr>
        <w:t>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14:paraId="2F5B0D72" w14:textId="77777777" w:rsidR="006849D7" w:rsidRPr="0008671D" w:rsidRDefault="006849D7" w:rsidP="006849D7">
      <w:pPr>
        <w:ind w:firstLine="709"/>
        <w:jc w:val="both"/>
        <w:rPr>
          <w:color w:val="000000"/>
        </w:rPr>
      </w:pPr>
      <w:r w:rsidRPr="0008671D">
        <w:rPr>
          <w:color w:val="000000"/>
        </w:rPr>
        <w:t xml:space="preserve">2.7.4 Заявитель вправе представить документы и информацию, указанные в </w:t>
      </w:r>
      <w:r w:rsidRPr="0008671D">
        <w:rPr>
          <w:color w:val="0563C2"/>
        </w:rPr>
        <w:t xml:space="preserve">подпункте 2.7.1 </w:t>
      </w:r>
      <w:r w:rsidRPr="0008671D">
        <w:rPr>
          <w:color w:val="000000"/>
        </w:rPr>
        <w:t>настоящего Административного регламента по собственной инициативе.</w:t>
      </w:r>
    </w:p>
    <w:p w14:paraId="531F8D47" w14:textId="77777777" w:rsidR="006849D7" w:rsidRPr="0008671D" w:rsidRDefault="006849D7" w:rsidP="006849D7">
      <w:pPr>
        <w:ind w:firstLine="709"/>
        <w:jc w:val="both"/>
        <w:rPr>
          <w:color w:val="000000"/>
        </w:rPr>
      </w:pPr>
      <w:r w:rsidRPr="0008671D">
        <w:rPr>
          <w:color w:val="000000"/>
        </w:rPr>
        <w:t xml:space="preserve">2.7.5 Документы и материалы, указанные в </w:t>
      </w:r>
      <w:r w:rsidRPr="0008671D">
        <w:rPr>
          <w:color w:val="0563C2"/>
        </w:rPr>
        <w:t xml:space="preserve">подпункте 2.7.1 </w:t>
      </w:r>
      <w:r w:rsidRPr="0008671D">
        <w:rPr>
          <w:color w:val="000000"/>
        </w:rPr>
        <w:t>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w:t>
      </w:r>
    </w:p>
    <w:p w14:paraId="7C7BC5D7" w14:textId="77777777" w:rsidR="006849D7" w:rsidRPr="0008671D" w:rsidRDefault="006849D7" w:rsidP="006849D7">
      <w:pPr>
        <w:ind w:firstLine="709"/>
        <w:jc w:val="both"/>
        <w:rPr>
          <w:color w:val="000000"/>
        </w:rPr>
      </w:pPr>
      <w:r w:rsidRPr="0008671D">
        <w:rPr>
          <w:color w:val="000000"/>
        </w:rPr>
        <w:t xml:space="preserve">Организация и осуществление информационного взаимодействия осуществляется с </w:t>
      </w:r>
      <w:r w:rsidRPr="0008671D">
        <w:rPr>
          <w:color w:val="000000"/>
        </w:rPr>
        <w:lastRenderedPageBreak/>
        <w:t>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3361BC45" w14:textId="77777777" w:rsidR="006849D7" w:rsidRPr="0008671D" w:rsidRDefault="006849D7" w:rsidP="006849D7">
      <w:pPr>
        <w:ind w:firstLine="709"/>
        <w:jc w:val="both"/>
        <w:rPr>
          <w:b/>
          <w:bCs/>
          <w:color w:val="000000"/>
        </w:rPr>
      </w:pPr>
    </w:p>
    <w:p w14:paraId="478083F3" w14:textId="77777777" w:rsidR="006849D7" w:rsidRPr="0008671D" w:rsidRDefault="006849D7" w:rsidP="006849D7">
      <w:pPr>
        <w:ind w:firstLine="709"/>
        <w:jc w:val="center"/>
        <w:rPr>
          <w:b/>
          <w:bCs/>
          <w:color w:val="000000"/>
        </w:rPr>
      </w:pPr>
      <w:r w:rsidRPr="0008671D">
        <w:rPr>
          <w:b/>
          <w:bCs/>
          <w:color w:val="000000"/>
        </w:rPr>
        <w:t>2.8 Указание на запрет требовать от заявителя предоставления</w:t>
      </w:r>
    </w:p>
    <w:p w14:paraId="2852D5CC" w14:textId="77777777" w:rsidR="006849D7" w:rsidRPr="0008671D" w:rsidRDefault="006849D7" w:rsidP="006849D7">
      <w:pPr>
        <w:ind w:firstLine="709"/>
        <w:jc w:val="center"/>
        <w:rPr>
          <w:b/>
          <w:bCs/>
          <w:color w:val="000000"/>
        </w:rPr>
      </w:pPr>
      <w:r w:rsidRPr="0008671D">
        <w:rPr>
          <w:b/>
          <w:bCs/>
          <w:color w:val="000000"/>
        </w:rPr>
        <w:t xml:space="preserve"> документов и информации</w:t>
      </w:r>
    </w:p>
    <w:p w14:paraId="0CE0C8C1" w14:textId="77777777" w:rsidR="006849D7" w:rsidRPr="0008671D" w:rsidRDefault="006849D7" w:rsidP="006849D7">
      <w:pPr>
        <w:ind w:firstLine="709"/>
        <w:jc w:val="both"/>
        <w:rPr>
          <w:b/>
          <w:bCs/>
          <w:color w:val="000000"/>
        </w:rPr>
      </w:pPr>
    </w:p>
    <w:p w14:paraId="26825F31" w14:textId="77777777" w:rsidR="006849D7" w:rsidRPr="0008671D" w:rsidRDefault="006849D7" w:rsidP="006849D7">
      <w:pPr>
        <w:ind w:firstLine="709"/>
        <w:jc w:val="both"/>
        <w:rPr>
          <w:color w:val="000000"/>
        </w:rPr>
      </w:pPr>
      <w:r w:rsidRPr="0008671D">
        <w:rPr>
          <w:color w:val="000000"/>
        </w:rPr>
        <w:t>2.8.1. Администрация не вправе требовать от заявителя:</w:t>
      </w:r>
    </w:p>
    <w:p w14:paraId="728AB4C9" w14:textId="77777777" w:rsidR="006849D7" w:rsidRPr="0008671D" w:rsidRDefault="006849D7" w:rsidP="006849D7">
      <w:pPr>
        <w:ind w:firstLine="709"/>
        <w:jc w:val="both"/>
        <w:rPr>
          <w:color w:val="000000"/>
        </w:rPr>
      </w:pPr>
    </w:p>
    <w:p w14:paraId="4E4688FE" w14:textId="77777777" w:rsidR="006849D7" w:rsidRPr="0008671D" w:rsidRDefault="006849D7" w:rsidP="006849D7">
      <w:pPr>
        <w:ind w:firstLine="709"/>
        <w:jc w:val="both"/>
        <w:rPr>
          <w:color w:val="000000"/>
        </w:rPr>
      </w:pPr>
      <w:r w:rsidRPr="0008671D">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302496D" w14:textId="77777777" w:rsidR="006849D7" w:rsidRPr="0008671D" w:rsidRDefault="006849D7" w:rsidP="006849D7">
      <w:pPr>
        <w:ind w:firstLine="709"/>
        <w:jc w:val="both"/>
        <w:rPr>
          <w:color w:val="000000"/>
        </w:rPr>
      </w:pPr>
      <w:r w:rsidRPr="0008671D">
        <w:rPr>
          <w:color w:val="00000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9C78336" w14:textId="77777777" w:rsidR="006849D7" w:rsidRPr="0008671D" w:rsidRDefault="006849D7" w:rsidP="006849D7">
      <w:pPr>
        <w:ind w:firstLine="709"/>
        <w:jc w:val="both"/>
        <w:rPr>
          <w:color w:val="000000"/>
        </w:rPr>
      </w:pPr>
      <w:r w:rsidRPr="0008671D">
        <w:rPr>
          <w:color w:val="000000"/>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1статьи 9 Федерального закона от 27 июля 2010 года № 210-ФЗ «Об организации предоставления государственных и муниципальных услуг»;</w:t>
      </w:r>
    </w:p>
    <w:p w14:paraId="46017354" w14:textId="77777777" w:rsidR="006849D7" w:rsidRPr="0008671D" w:rsidRDefault="006849D7" w:rsidP="006849D7">
      <w:pPr>
        <w:ind w:firstLine="709"/>
        <w:jc w:val="both"/>
        <w:rPr>
          <w:color w:val="000000"/>
        </w:rPr>
      </w:pPr>
      <w:r w:rsidRPr="0008671D">
        <w:rPr>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0B23DA4" w14:textId="77777777" w:rsidR="006849D7" w:rsidRPr="0008671D" w:rsidRDefault="006849D7" w:rsidP="006849D7">
      <w:pPr>
        <w:ind w:firstLine="709"/>
        <w:jc w:val="both"/>
        <w:rPr>
          <w:color w:val="000000"/>
        </w:rPr>
      </w:pPr>
      <w:r w:rsidRPr="0008671D">
        <w:rPr>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0F388DC" w14:textId="77777777" w:rsidR="006849D7" w:rsidRPr="0008671D" w:rsidRDefault="006849D7" w:rsidP="006849D7">
      <w:pPr>
        <w:ind w:firstLine="709"/>
        <w:jc w:val="both"/>
        <w:rPr>
          <w:color w:val="000000"/>
        </w:rPr>
      </w:pPr>
      <w:r w:rsidRPr="0008671D">
        <w:rPr>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9D60FF3" w14:textId="77777777" w:rsidR="006849D7" w:rsidRPr="0008671D" w:rsidRDefault="006849D7" w:rsidP="006849D7">
      <w:pPr>
        <w:ind w:firstLine="709"/>
        <w:jc w:val="both"/>
        <w:rPr>
          <w:color w:val="000000"/>
        </w:rPr>
      </w:pPr>
      <w:r w:rsidRPr="0008671D">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2EC7AD" w14:textId="77777777" w:rsidR="006849D7" w:rsidRPr="0008671D" w:rsidRDefault="006849D7" w:rsidP="006849D7">
      <w:pPr>
        <w:ind w:firstLine="709"/>
        <w:jc w:val="both"/>
        <w:rPr>
          <w:color w:val="000000"/>
        </w:rPr>
      </w:pPr>
      <w:r w:rsidRPr="0008671D">
        <w:rPr>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08671D">
        <w:rPr>
          <w:color w:val="000000"/>
        </w:rPr>
        <w:lastRenderedPageBreak/>
        <w:t>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1AF0EFE" w14:textId="77777777" w:rsidR="006849D7" w:rsidRPr="0008671D" w:rsidRDefault="006849D7" w:rsidP="006849D7">
      <w:pPr>
        <w:ind w:firstLine="709"/>
        <w:jc w:val="both"/>
        <w:rPr>
          <w:color w:val="000000"/>
        </w:rPr>
      </w:pPr>
      <w:r w:rsidRPr="0008671D">
        <w:rPr>
          <w:color w:val="00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3DEE344" w14:textId="77777777" w:rsidR="006849D7" w:rsidRPr="0008671D" w:rsidRDefault="006849D7" w:rsidP="006849D7">
      <w:pPr>
        <w:ind w:firstLine="709"/>
        <w:jc w:val="both"/>
        <w:rPr>
          <w:b/>
          <w:bCs/>
          <w:color w:val="000000"/>
        </w:rPr>
      </w:pPr>
    </w:p>
    <w:p w14:paraId="28C17C00" w14:textId="77777777" w:rsidR="006849D7" w:rsidRPr="0008671D" w:rsidRDefault="006849D7" w:rsidP="006849D7">
      <w:pPr>
        <w:ind w:firstLine="709"/>
        <w:jc w:val="center"/>
        <w:rPr>
          <w:b/>
          <w:bCs/>
          <w:color w:val="000000"/>
        </w:rPr>
      </w:pPr>
      <w:r w:rsidRPr="0008671D">
        <w:rPr>
          <w:b/>
          <w:bCs/>
          <w:color w:val="000000"/>
        </w:rPr>
        <w:t>2.9 Исчерпывающий перечень оснований для отказа в приеме документов</w:t>
      </w:r>
    </w:p>
    <w:p w14:paraId="21BECCBD" w14:textId="77777777" w:rsidR="006849D7" w:rsidRPr="0008671D" w:rsidRDefault="006849D7" w:rsidP="006849D7">
      <w:pPr>
        <w:ind w:firstLine="709"/>
        <w:jc w:val="both"/>
        <w:rPr>
          <w:b/>
          <w:bCs/>
          <w:color w:val="000000"/>
        </w:rPr>
      </w:pPr>
    </w:p>
    <w:p w14:paraId="2FC1461A" w14:textId="77777777" w:rsidR="006849D7" w:rsidRPr="0008671D" w:rsidRDefault="006849D7" w:rsidP="006849D7">
      <w:pPr>
        <w:ind w:firstLine="709"/>
        <w:jc w:val="both"/>
        <w:rPr>
          <w:color w:val="000000"/>
        </w:rPr>
      </w:pPr>
      <w:r w:rsidRPr="0008671D">
        <w:rPr>
          <w:color w:val="000000"/>
        </w:rPr>
        <w:t>2.9.1 Исчерпывающий перечень оснований для отказа в приеме документов, необходимых для предоставления услуги:</w:t>
      </w:r>
    </w:p>
    <w:p w14:paraId="24AB2C50" w14:textId="77777777" w:rsidR="006849D7" w:rsidRPr="0008671D" w:rsidRDefault="006849D7" w:rsidP="006849D7">
      <w:pPr>
        <w:ind w:firstLine="709"/>
        <w:jc w:val="both"/>
        <w:rPr>
          <w:color w:val="000000"/>
        </w:rPr>
      </w:pPr>
      <w:r w:rsidRPr="0008671D">
        <w:rPr>
          <w:color w:val="000000"/>
        </w:rPr>
        <w:t>-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55CFBCDF" w14:textId="77777777" w:rsidR="006849D7" w:rsidRPr="0008671D" w:rsidRDefault="006849D7" w:rsidP="006849D7">
      <w:pPr>
        <w:ind w:firstLine="709"/>
        <w:jc w:val="both"/>
        <w:rPr>
          <w:color w:val="000000"/>
        </w:rPr>
      </w:pPr>
      <w:r w:rsidRPr="0008671D">
        <w:rPr>
          <w:color w:val="000000"/>
        </w:rPr>
        <w:t>- неполное заполнение обязательных полей в форме запроса о предоставлении услуги (недостоверное, неправильное);</w:t>
      </w:r>
    </w:p>
    <w:p w14:paraId="1D8D9F9D" w14:textId="77777777" w:rsidR="006849D7" w:rsidRPr="0008671D" w:rsidRDefault="006849D7" w:rsidP="006849D7">
      <w:pPr>
        <w:ind w:firstLine="709"/>
        <w:jc w:val="both"/>
        <w:rPr>
          <w:color w:val="000000"/>
        </w:rPr>
      </w:pPr>
      <w:r w:rsidRPr="0008671D">
        <w:rPr>
          <w:color w:val="000000"/>
        </w:rPr>
        <w:t>- представление неполного комплекта документов;</w:t>
      </w:r>
    </w:p>
    <w:p w14:paraId="5D311363" w14:textId="77777777" w:rsidR="006849D7" w:rsidRPr="0008671D" w:rsidRDefault="006849D7" w:rsidP="006849D7">
      <w:pPr>
        <w:ind w:firstLine="709"/>
        <w:jc w:val="both"/>
        <w:rPr>
          <w:color w:val="000000"/>
        </w:rPr>
      </w:pPr>
      <w:r w:rsidRPr="0008671D">
        <w:rPr>
          <w:color w:val="000000"/>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EC1B680" w14:textId="77777777" w:rsidR="006849D7" w:rsidRPr="0008671D" w:rsidRDefault="006849D7" w:rsidP="006849D7">
      <w:pPr>
        <w:ind w:firstLine="709"/>
        <w:jc w:val="both"/>
        <w:rPr>
          <w:color w:val="000000"/>
        </w:rPr>
      </w:pPr>
      <w:r w:rsidRPr="0008671D">
        <w:rPr>
          <w:color w:val="000000"/>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88317CE" w14:textId="77777777" w:rsidR="006849D7" w:rsidRPr="0008671D" w:rsidRDefault="006849D7" w:rsidP="006849D7">
      <w:pPr>
        <w:ind w:firstLine="709"/>
        <w:jc w:val="both"/>
        <w:rPr>
          <w:color w:val="000000"/>
        </w:rPr>
      </w:pPr>
      <w:r w:rsidRPr="0008671D">
        <w:rPr>
          <w:color w:val="000000"/>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4835025E" w14:textId="77777777" w:rsidR="006849D7" w:rsidRPr="0008671D" w:rsidRDefault="006849D7" w:rsidP="006849D7">
      <w:pPr>
        <w:ind w:firstLine="709"/>
        <w:jc w:val="both"/>
        <w:rPr>
          <w:color w:val="000000"/>
        </w:rPr>
      </w:pPr>
      <w:r w:rsidRPr="0008671D">
        <w:rPr>
          <w:color w:val="000000"/>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4A8A365" w14:textId="77777777" w:rsidR="006849D7" w:rsidRPr="0008671D" w:rsidRDefault="006849D7" w:rsidP="006849D7">
      <w:pPr>
        <w:ind w:firstLine="709"/>
        <w:jc w:val="both"/>
        <w:rPr>
          <w:color w:val="000000"/>
        </w:rPr>
      </w:pPr>
      <w:r w:rsidRPr="0008671D">
        <w:rPr>
          <w:color w:val="000000"/>
        </w:rPr>
        <w:t>- заявление подано лицом, не имеющим полномочий представлять интересы заявителя;</w:t>
      </w:r>
    </w:p>
    <w:p w14:paraId="44912BF6" w14:textId="77777777" w:rsidR="006849D7" w:rsidRPr="0008671D" w:rsidRDefault="006849D7" w:rsidP="006849D7">
      <w:pPr>
        <w:ind w:firstLine="709"/>
        <w:jc w:val="both"/>
        <w:rPr>
          <w:color w:val="000000"/>
        </w:rPr>
      </w:pPr>
    </w:p>
    <w:p w14:paraId="10506725" w14:textId="77777777" w:rsidR="006849D7" w:rsidRPr="0008671D" w:rsidRDefault="006849D7" w:rsidP="006849D7">
      <w:pPr>
        <w:ind w:firstLine="709"/>
        <w:jc w:val="center"/>
        <w:rPr>
          <w:b/>
          <w:bCs/>
          <w:iCs/>
          <w:color w:val="000000"/>
        </w:rPr>
      </w:pPr>
      <w:r w:rsidRPr="0008671D">
        <w:rPr>
          <w:b/>
          <w:bCs/>
          <w:color w:val="000000"/>
        </w:rPr>
        <w:t xml:space="preserve">2.10 </w:t>
      </w:r>
      <w:r w:rsidRPr="0008671D">
        <w:rPr>
          <w:b/>
          <w:bCs/>
          <w:iCs/>
          <w:color w:val="000000"/>
        </w:rPr>
        <w:t xml:space="preserve">Перечень оснований для приостановления или отказа </w:t>
      </w:r>
    </w:p>
    <w:p w14:paraId="7791A3B2" w14:textId="77777777" w:rsidR="006849D7" w:rsidRPr="0008671D" w:rsidRDefault="006849D7" w:rsidP="006849D7">
      <w:pPr>
        <w:ind w:firstLine="709"/>
        <w:jc w:val="center"/>
        <w:rPr>
          <w:b/>
          <w:bCs/>
          <w:iCs/>
          <w:color w:val="000000"/>
        </w:rPr>
      </w:pPr>
      <w:r w:rsidRPr="0008671D">
        <w:rPr>
          <w:b/>
          <w:bCs/>
          <w:iCs/>
          <w:color w:val="000000"/>
        </w:rPr>
        <w:t>в предоставлении услуги</w:t>
      </w:r>
    </w:p>
    <w:p w14:paraId="2941D8C7" w14:textId="77777777" w:rsidR="006849D7" w:rsidRPr="0008671D" w:rsidRDefault="006849D7" w:rsidP="006849D7">
      <w:pPr>
        <w:ind w:firstLine="709"/>
        <w:jc w:val="both"/>
        <w:rPr>
          <w:b/>
          <w:bCs/>
          <w:i/>
          <w:iCs/>
          <w:color w:val="000000"/>
        </w:rPr>
      </w:pPr>
    </w:p>
    <w:p w14:paraId="5E262089" w14:textId="77777777" w:rsidR="006849D7" w:rsidRPr="0008671D" w:rsidRDefault="006849D7" w:rsidP="006849D7">
      <w:pPr>
        <w:ind w:firstLine="709"/>
        <w:jc w:val="both"/>
        <w:rPr>
          <w:color w:val="000000"/>
        </w:rPr>
      </w:pPr>
      <w:r w:rsidRPr="0008671D">
        <w:rPr>
          <w:color w:val="000000"/>
        </w:rPr>
        <w:t>2.10.1 Основания для приостановления предоставления муниципальной услуги отсутствуют.</w:t>
      </w:r>
    </w:p>
    <w:p w14:paraId="77BB043A" w14:textId="77777777" w:rsidR="006849D7" w:rsidRPr="0008671D" w:rsidRDefault="006849D7" w:rsidP="006849D7">
      <w:pPr>
        <w:ind w:firstLine="709"/>
        <w:jc w:val="both"/>
        <w:rPr>
          <w:color w:val="000000"/>
        </w:rPr>
      </w:pPr>
      <w:r w:rsidRPr="0008671D">
        <w:rPr>
          <w:color w:val="000000"/>
        </w:rPr>
        <w:t>2.10.2 Исчерпывающий перечень оснований для отказа в предоставлении услуги «Постановка на учет граждан, нуждающихся в предоставлении жилого помещения»:</w:t>
      </w:r>
    </w:p>
    <w:p w14:paraId="5C9E2AD1" w14:textId="77777777" w:rsidR="006849D7" w:rsidRPr="0008671D" w:rsidRDefault="006849D7" w:rsidP="006849D7">
      <w:pPr>
        <w:ind w:firstLine="709"/>
        <w:jc w:val="both"/>
        <w:rPr>
          <w:color w:val="000000"/>
        </w:rPr>
      </w:pPr>
      <w:r w:rsidRPr="0008671D">
        <w:rPr>
          <w:color w:val="000000"/>
        </w:rPr>
        <w:t>- Документы (сведения), представленные заявителем, противоречат документам (сведениям), полученным в рамках межведомственного взаимодействия;</w:t>
      </w:r>
    </w:p>
    <w:p w14:paraId="3ADD769B" w14:textId="77777777" w:rsidR="006849D7" w:rsidRPr="0008671D" w:rsidRDefault="006849D7" w:rsidP="006849D7">
      <w:pPr>
        <w:ind w:firstLine="709"/>
        <w:jc w:val="both"/>
        <w:rPr>
          <w:color w:val="000000"/>
        </w:rPr>
      </w:pPr>
      <w:r w:rsidRPr="0008671D">
        <w:rPr>
          <w:color w:val="000000"/>
        </w:rPr>
        <w:t>- Представленными документами и сведениями не подтверждается право гражданина состоять на учете в качестве нуждающихся в жилых помещениях;</w:t>
      </w:r>
    </w:p>
    <w:p w14:paraId="5D1BFA9D" w14:textId="77777777" w:rsidR="006849D7" w:rsidRPr="0008671D" w:rsidRDefault="006849D7" w:rsidP="006849D7">
      <w:pPr>
        <w:ind w:firstLine="709"/>
        <w:jc w:val="both"/>
        <w:rPr>
          <w:color w:val="000000"/>
        </w:rPr>
      </w:pPr>
      <w:r w:rsidRPr="0008671D">
        <w:rPr>
          <w:color w:val="000000"/>
        </w:rPr>
        <w:t>- Не истек срок совершения действий, предусмотренных статьей 53 Жилищного кодекса, которые привели к ухудшению жилищных условий.</w:t>
      </w:r>
    </w:p>
    <w:p w14:paraId="156A3EDE" w14:textId="77777777" w:rsidR="006849D7" w:rsidRPr="0008671D" w:rsidRDefault="006849D7" w:rsidP="006849D7">
      <w:pPr>
        <w:ind w:firstLine="709"/>
        <w:jc w:val="both"/>
        <w:rPr>
          <w:color w:val="000000"/>
        </w:rPr>
      </w:pPr>
      <w:r w:rsidRPr="0008671D">
        <w:rPr>
          <w:color w:val="000000"/>
        </w:rPr>
        <w:t>2.10.3 Исчерпывающий перечень оснований для отказа в предоставлении услуги «Внесение изменений в сведения о гражданах, нуждающихся в предоставлении жилого помещения»:</w:t>
      </w:r>
    </w:p>
    <w:p w14:paraId="27FA785B" w14:textId="77777777" w:rsidR="006849D7" w:rsidRPr="0008671D" w:rsidRDefault="006849D7" w:rsidP="006849D7">
      <w:pPr>
        <w:ind w:firstLine="709"/>
        <w:jc w:val="both"/>
        <w:rPr>
          <w:color w:val="000000"/>
        </w:rPr>
      </w:pPr>
      <w:r w:rsidRPr="0008671D">
        <w:rPr>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4EE80D41" w14:textId="77777777" w:rsidR="006849D7" w:rsidRPr="0008671D" w:rsidRDefault="006849D7" w:rsidP="006849D7">
      <w:pPr>
        <w:ind w:firstLine="709"/>
        <w:jc w:val="both"/>
        <w:rPr>
          <w:color w:val="000000"/>
        </w:rPr>
      </w:pPr>
      <w:r w:rsidRPr="0008671D">
        <w:rPr>
          <w:color w:val="000000"/>
        </w:rPr>
        <w:t>- Представлены документы, которые не подтверждают право соответствующих граждан состоять на учете в качестве нуждающихся в жилых помещениях</w:t>
      </w:r>
    </w:p>
    <w:p w14:paraId="37515A6B" w14:textId="77777777" w:rsidR="006849D7" w:rsidRPr="0008671D" w:rsidRDefault="006849D7" w:rsidP="006849D7">
      <w:pPr>
        <w:ind w:firstLine="709"/>
        <w:jc w:val="both"/>
        <w:rPr>
          <w:color w:val="000000"/>
        </w:rPr>
      </w:pPr>
      <w:r w:rsidRPr="0008671D">
        <w:rPr>
          <w:color w:val="000000"/>
        </w:rPr>
        <w:lastRenderedPageBreak/>
        <w:t>2.10.4 Исчерпывающий перечень оснований для отказа в предоставлении услуги «Предоставление информации о движении в очереди граждан, нуждающихся в предоставлении жилого помещения»:</w:t>
      </w:r>
    </w:p>
    <w:p w14:paraId="4706929D" w14:textId="77777777" w:rsidR="006849D7" w:rsidRPr="0008671D" w:rsidRDefault="006849D7" w:rsidP="006849D7">
      <w:pPr>
        <w:ind w:firstLine="709"/>
        <w:jc w:val="both"/>
        <w:rPr>
          <w:color w:val="000000"/>
        </w:rPr>
      </w:pPr>
      <w:r w:rsidRPr="0008671D">
        <w:rPr>
          <w:color w:val="000000"/>
        </w:rPr>
        <w:t>- Документы (сведения), представленные заявителем, противоречат документам (сведениям), полученным в рамках межведомственного взаимодействия.</w:t>
      </w:r>
    </w:p>
    <w:p w14:paraId="62335F69" w14:textId="77777777" w:rsidR="006849D7" w:rsidRPr="0008671D" w:rsidRDefault="006849D7" w:rsidP="006849D7">
      <w:pPr>
        <w:ind w:firstLine="709"/>
        <w:jc w:val="both"/>
        <w:rPr>
          <w:color w:val="000000"/>
        </w:rPr>
      </w:pPr>
      <w:r w:rsidRPr="0008671D">
        <w:rPr>
          <w:color w:val="000000"/>
        </w:rPr>
        <w:t>2.10.5 Исчерпывающий перечень оснований для отказа в предоставлении услуги «Снятие с учета граждан, нуждающихся в предоставлении жилого помещения»:</w:t>
      </w:r>
    </w:p>
    <w:p w14:paraId="67E018D5" w14:textId="77777777" w:rsidR="006849D7" w:rsidRPr="0008671D" w:rsidRDefault="006849D7" w:rsidP="006849D7">
      <w:pPr>
        <w:ind w:firstLine="709"/>
        <w:jc w:val="both"/>
        <w:rPr>
          <w:color w:val="000000"/>
        </w:rPr>
      </w:pPr>
      <w:r w:rsidRPr="0008671D">
        <w:rPr>
          <w:color w:val="000000"/>
        </w:rPr>
        <w:t>- Документы (сведения), представленные заявителем, противоречат документам (сведениям), полученным в рамках межведомственного взаимодействия.</w:t>
      </w:r>
    </w:p>
    <w:p w14:paraId="1B258D7B" w14:textId="77777777" w:rsidR="006849D7" w:rsidRPr="0008671D" w:rsidRDefault="006849D7" w:rsidP="006849D7">
      <w:pPr>
        <w:ind w:firstLine="709"/>
        <w:jc w:val="both"/>
        <w:rPr>
          <w:b/>
          <w:bCs/>
          <w:color w:val="000000"/>
        </w:rPr>
      </w:pPr>
    </w:p>
    <w:p w14:paraId="0AB162F5" w14:textId="77777777" w:rsidR="006849D7" w:rsidRPr="0008671D" w:rsidRDefault="006849D7" w:rsidP="006849D7">
      <w:pPr>
        <w:ind w:firstLine="709"/>
        <w:jc w:val="center"/>
        <w:rPr>
          <w:b/>
          <w:bCs/>
          <w:color w:val="000000"/>
        </w:rPr>
      </w:pPr>
      <w:r w:rsidRPr="0008671D">
        <w:rPr>
          <w:b/>
          <w:bCs/>
          <w:color w:val="000000"/>
        </w:rPr>
        <w:t>2.11 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14:paraId="522DF81E" w14:textId="77777777" w:rsidR="006849D7" w:rsidRPr="0008671D" w:rsidRDefault="006849D7" w:rsidP="006849D7">
      <w:pPr>
        <w:ind w:firstLine="709"/>
        <w:jc w:val="center"/>
        <w:rPr>
          <w:b/>
          <w:bCs/>
          <w:color w:val="000000"/>
        </w:rPr>
      </w:pPr>
    </w:p>
    <w:p w14:paraId="489469B2" w14:textId="77777777" w:rsidR="006849D7" w:rsidRPr="0008671D" w:rsidRDefault="006849D7" w:rsidP="006849D7">
      <w:pPr>
        <w:ind w:firstLine="709"/>
        <w:jc w:val="both"/>
        <w:rPr>
          <w:color w:val="000000"/>
        </w:rPr>
      </w:pPr>
      <w:r w:rsidRPr="0008671D">
        <w:rPr>
          <w:color w:val="000000"/>
        </w:rPr>
        <w:t>2.11.1 Услуги, которые являются необходимыми и обязательными для предоставления муниципальной услуги, отсутствуют.</w:t>
      </w:r>
    </w:p>
    <w:p w14:paraId="00A7A07E" w14:textId="77777777" w:rsidR="006849D7" w:rsidRPr="0008671D" w:rsidRDefault="006849D7" w:rsidP="006849D7">
      <w:pPr>
        <w:ind w:firstLine="709"/>
        <w:jc w:val="both"/>
        <w:rPr>
          <w:b/>
          <w:bCs/>
          <w:color w:val="000000"/>
        </w:rPr>
      </w:pPr>
    </w:p>
    <w:p w14:paraId="39C4B88C" w14:textId="77777777" w:rsidR="006849D7" w:rsidRPr="0008671D" w:rsidRDefault="006849D7" w:rsidP="006849D7">
      <w:pPr>
        <w:ind w:firstLine="709"/>
        <w:jc w:val="center"/>
        <w:rPr>
          <w:b/>
          <w:bCs/>
          <w:color w:val="000000"/>
        </w:rPr>
      </w:pPr>
      <w:r w:rsidRPr="0008671D">
        <w:rPr>
          <w:b/>
          <w:bCs/>
          <w:color w:val="000000"/>
        </w:rPr>
        <w:t>2.12 Порядок, размер и основания взимания государственной пошлины или иной платы, взимаемой за предоставление муниципальной услуги</w:t>
      </w:r>
    </w:p>
    <w:p w14:paraId="4AE8A43B" w14:textId="77777777" w:rsidR="006849D7" w:rsidRPr="0008671D" w:rsidRDefault="006849D7" w:rsidP="006849D7">
      <w:pPr>
        <w:ind w:firstLine="709"/>
        <w:jc w:val="center"/>
        <w:rPr>
          <w:b/>
          <w:bCs/>
          <w:color w:val="000000"/>
        </w:rPr>
      </w:pPr>
    </w:p>
    <w:p w14:paraId="59F15AC7" w14:textId="77777777" w:rsidR="006849D7" w:rsidRPr="0008671D" w:rsidRDefault="006849D7" w:rsidP="006849D7">
      <w:pPr>
        <w:ind w:firstLine="709"/>
        <w:jc w:val="both"/>
        <w:rPr>
          <w:color w:val="000000"/>
        </w:rPr>
      </w:pPr>
      <w:r w:rsidRPr="0008671D">
        <w:rPr>
          <w:color w:val="000000"/>
        </w:rPr>
        <w:t>2.12.1 Муниципальная услуга предоставляется бесплатно.</w:t>
      </w:r>
    </w:p>
    <w:p w14:paraId="1B345AFD" w14:textId="77777777" w:rsidR="006849D7" w:rsidRPr="0008671D" w:rsidRDefault="006849D7" w:rsidP="006849D7">
      <w:pPr>
        <w:ind w:firstLine="709"/>
        <w:jc w:val="both"/>
        <w:rPr>
          <w:color w:val="000000"/>
        </w:rPr>
      </w:pPr>
    </w:p>
    <w:p w14:paraId="42935575" w14:textId="77777777" w:rsidR="006849D7" w:rsidRPr="0008671D" w:rsidRDefault="006849D7" w:rsidP="006849D7">
      <w:pPr>
        <w:ind w:firstLine="709"/>
        <w:jc w:val="center"/>
        <w:rPr>
          <w:b/>
          <w:bCs/>
          <w:color w:val="000000"/>
        </w:rPr>
      </w:pPr>
      <w:r w:rsidRPr="0008671D">
        <w:rPr>
          <w:b/>
          <w:bCs/>
          <w:color w:val="000000"/>
        </w:rPr>
        <w:t>2.13 Максимальный срок ожидания в очереди при подаче заявлений о предоставлении услуги и при получении результата предоставления услуги</w:t>
      </w:r>
    </w:p>
    <w:p w14:paraId="2942302A" w14:textId="77777777" w:rsidR="006849D7" w:rsidRPr="0008671D" w:rsidRDefault="006849D7" w:rsidP="006849D7">
      <w:pPr>
        <w:ind w:firstLine="709"/>
        <w:jc w:val="center"/>
        <w:rPr>
          <w:b/>
          <w:bCs/>
          <w:color w:val="000000"/>
        </w:rPr>
      </w:pPr>
    </w:p>
    <w:p w14:paraId="6B3E79BF" w14:textId="77777777" w:rsidR="006849D7" w:rsidRPr="0008671D" w:rsidRDefault="006849D7" w:rsidP="006849D7">
      <w:pPr>
        <w:ind w:firstLine="709"/>
        <w:jc w:val="both"/>
        <w:rPr>
          <w:color w:val="000000"/>
        </w:rPr>
      </w:pPr>
      <w:r w:rsidRPr="0008671D">
        <w:rPr>
          <w:color w:val="000000"/>
        </w:rPr>
        <w:t>2.13.1 Время ожидания в очереди для подачи заявлений не может превышать 15 минут.</w:t>
      </w:r>
    </w:p>
    <w:p w14:paraId="56D180F5" w14:textId="77777777" w:rsidR="006849D7" w:rsidRPr="0008671D" w:rsidRDefault="006849D7" w:rsidP="006849D7">
      <w:pPr>
        <w:ind w:firstLine="709"/>
        <w:jc w:val="both"/>
        <w:rPr>
          <w:color w:val="000000"/>
        </w:rPr>
      </w:pPr>
      <w:r w:rsidRPr="0008671D">
        <w:rPr>
          <w:color w:val="000000"/>
        </w:rPr>
        <w:t>2.13.2 Время ожидания в очереди при получении результата предоставления муниципальной услуги не может превышать 15 минут.</w:t>
      </w:r>
    </w:p>
    <w:p w14:paraId="3E4D187C" w14:textId="77777777" w:rsidR="006849D7" w:rsidRPr="0008671D" w:rsidRDefault="006849D7" w:rsidP="006849D7">
      <w:pPr>
        <w:ind w:firstLine="709"/>
        <w:jc w:val="both"/>
        <w:rPr>
          <w:b/>
          <w:bCs/>
          <w:color w:val="000000"/>
        </w:rPr>
      </w:pPr>
    </w:p>
    <w:p w14:paraId="2EB132F3" w14:textId="77777777" w:rsidR="006849D7" w:rsidRPr="0008671D" w:rsidRDefault="006849D7" w:rsidP="006849D7">
      <w:pPr>
        <w:ind w:firstLine="709"/>
        <w:jc w:val="center"/>
        <w:rPr>
          <w:b/>
          <w:bCs/>
          <w:color w:val="000000"/>
        </w:rPr>
      </w:pPr>
      <w:r w:rsidRPr="0008671D">
        <w:rPr>
          <w:b/>
          <w:bCs/>
          <w:color w:val="000000"/>
        </w:rPr>
        <w:t>2.14 Срок и порядок регистрации запроса заявителя о предоставлении услуги, в том числе в электронной форме</w:t>
      </w:r>
    </w:p>
    <w:p w14:paraId="5EFC6F50" w14:textId="77777777" w:rsidR="006849D7" w:rsidRPr="0008671D" w:rsidRDefault="006849D7" w:rsidP="006849D7">
      <w:pPr>
        <w:ind w:firstLine="709"/>
        <w:jc w:val="both"/>
        <w:rPr>
          <w:b/>
          <w:bCs/>
          <w:color w:val="000000"/>
        </w:rPr>
      </w:pPr>
    </w:p>
    <w:p w14:paraId="15474481" w14:textId="77777777" w:rsidR="006849D7" w:rsidRPr="0008671D" w:rsidRDefault="006849D7" w:rsidP="006849D7">
      <w:pPr>
        <w:ind w:firstLine="709"/>
        <w:jc w:val="both"/>
        <w:rPr>
          <w:bCs/>
          <w:color w:val="000000"/>
        </w:rPr>
      </w:pPr>
      <w:r w:rsidRPr="0008671D">
        <w:rPr>
          <w:bCs/>
          <w:color w:val="000000"/>
        </w:rPr>
        <w:t>2.14.1 Заявление и необходимые документы могут быть поданы непосредственно в Администрацию,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14:paraId="6A1BC6AD" w14:textId="77777777" w:rsidR="006849D7" w:rsidRPr="0008671D" w:rsidRDefault="006849D7" w:rsidP="006849D7">
      <w:pPr>
        <w:ind w:firstLine="709"/>
        <w:jc w:val="both"/>
        <w:rPr>
          <w:bCs/>
          <w:i/>
          <w:iCs/>
          <w:color w:val="000000"/>
        </w:rPr>
      </w:pPr>
      <w:r w:rsidRPr="0008671D">
        <w:rPr>
          <w:bCs/>
          <w:color w:val="000000"/>
        </w:rPr>
        <w:t xml:space="preserve">2.14.2 Срок регистрации заявления о предоставлении муниципальной услуги, не должен превышать один рабочий день со дня его получения </w:t>
      </w:r>
      <w:r w:rsidRPr="0008671D">
        <w:rPr>
          <w:bCs/>
          <w:iCs/>
          <w:color w:val="000000"/>
        </w:rPr>
        <w:t>Администрацией</w:t>
      </w:r>
      <w:r w:rsidRPr="0008671D">
        <w:rPr>
          <w:bCs/>
          <w:i/>
          <w:iCs/>
          <w:color w:val="000000"/>
        </w:rPr>
        <w:t>.</w:t>
      </w:r>
    </w:p>
    <w:p w14:paraId="46A1D56E" w14:textId="77777777" w:rsidR="006849D7" w:rsidRPr="0008671D" w:rsidRDefault="006849D7" w:rsidP="006849D7">
      <w:pPr>
        <w:ind w:firstLine="709"/>
        <w:jc w:val="both"/>
        <w:rPr>
          <w:bCs/>
          <w:color w:val="000000"/>
        </w:rPr>
      </w:pPr>
      <w:r w:rsidRPr="0008671D">
        <w:rPr>
          <w:bCs/>
          <w:color w:val="000000"/>
        </w:rPr>
        <w:t>2.14.3 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4985BD18" w14:textId="77777777" w:rsidR="006849D7" w:rsidRPr="0008671D" w:rsidRDefault="006849D7" w:rsidP="006849D7">
      <w:pPr>
        <w:ind w:firstLine="709"/>
        <w:jc w:val="both"/>
        <w:rPr>
          <w:bCs/>
          <w:color w:val="000000"/>
        </w:rPr>
      </w:pPr>
      <w:r w:rsidRPr="0008671D">
        <w:rPr>
          <w:bCs/>
          <w:color w:val="000000"/>
        </w:rPr>
        <w:t>2.14.4 Заявление о предоставлении муниципальной услуги, поступивший в нерабочее время, регистрируется на следующий рабочий день.</w:t>
      </w:r>
    </w:p>
    <w:p w14:paraId="2AB41D48" w14:textId="77777777" w:rsidR="006849D7" w:rsidRPr="0008671D" w:rsidRDefault="006849D7" w:rsidP="006849D7">
      <w:pPr>
        <w:ind w:firstLine="709"/>
        <w:jc w:val="both"/>
        <w:rPr>
          <w:bCs/>
          <w:color w:val="000000"/>
        </w:rPr>
      </w:pPr>
      <w:r w:rsidRPr="0008671D">
        <w:rPr>
          <w:bCs/>
          <w:color w:val="000000"/>
        </w:rPr>
        <w:t>2.14.5 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Администрацией</w:t>
      </w:r>
      <w:r w:rsidRPr="0008671D">
        <w:rPr>
          <w:bCs/>
          <w:i/>
          <w:iCs/>
          <w:color w:val="000000"/>
        </w:rPr>
        <w:t xml:space="preserve"> </w:t>
      </w:r>
      <w:r w:rsidRPr="0008671D">
        <w:rPr>
          <w:bCs/>
          <w:color w:val="000000"/>
        </w:rPr>
        <w:t>с копиями необходимых документов.</w:t>
      </w:r>
    </w:p>
    <w:p w14:paraId="5AD42BA5" w14:textId="77777777" w:rsidR="006849D7" w:rsidRPr="0008671D" w:rsidRDefault="006849D7" w:rsidP="006849D7">
      <w:pPr>
        <w:ind w:firstLine="709"/>
        <w:jc w:val="both"/>
        <w:rPr>
          <w:bCs/>
          <w:color w:val="000000"/>
        </w:rPr>
      </w:pPr>
    </w:p>
    <w:p w14:paraId="189B46A4" w14:textId="77777777" w:rsidR="006849D7" w:rsidRPr="0008671D" w:rsidRDefault="006849D7" w:rsidP="006849D7">
      <w:pPr>
        <w:ind w:firstLine="709"/>
        <w:jc w:val="center"/>
        <w:rPr>
          <w:b/>
          <w:bCs/>
          <w:color w:val="000000"/>
        </w:rPr>
      </w:pPr>
      <w:r w:rsidRPr="0008671D">
        <w:rPr>
          <w:b/>
          <w:bCs/>
          <w:color w:val="000000"/>
        </w:rPr>
        <w:t>2.15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14:paraId="17F1B20F" w14:textId="77777777" w:rsidR="006849D7" w:rsidRPr="0008671D" w:rsidRDefault="006849D7" w:rsidP="006849D7">
      <w:pPr>
        <w:ind w:firstLine="709"/>
        <w:jc w:val="both"/>
        <w:rPr>
          <w:b/>
          <w:bCs/>
          <w:color w:val="000000"/>
        </w:rPr>
      </w:pPr>
    </w:p>
    <w:p w14:paraId="2E48B0EF" w14:textId="77777777" w:rsidR="006849D7" w:rsidRPr="0008671D" w:rsidRDefault="006849D7" w:rsidP="006849D7">
      <w:pPr>
        <w:ind w:firstLine="709"/>
        <w:jc w:val="both"/>
        <w:rPr>
          <w:bCs/>
          <w:color w:val="000000"/>
        </w:rPr>
      </w:pPr>
      <w:r w:rsidRPr="0008671D">
        <w:rPr>
          <w:bCs/>
          <w:color w:val="000000"/>
        </w:rPr>
        <w:t>2.15.1 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35B87F3E" w14:textId="77777777" w:rsidR="006849D7" w:rsidRPr="0008671D" w:rsidRDefault="006849D7" w:rsidP="006849D7">
      <w:pPr>
        <w:ind w:firstLine="709"/>
        <w:jc w:val="both"/>
        <w:rPr>
          <w:bCs/>
          <w:color w:val="000000"/>
        </w:rPr>
      </w:pPr>
      <w:r w:rsidRPr="0008671D">
        <w:rPr>
          <w:bCs/>
          <w:color w:val="000000"/>
        </w:rPr>
        <w:t>2.15.2 Здания и расположенные в нем помещения, в которых предоставляется муниципальная услуга, должны:</w:t>
      </w:r>
    </w:p>
    <w:p w14:paraId="01F62CC4" w14:textId="77777777" w:rsidR="006849D7" w:rsidRPr="0008671D" w:rsidRDefault="006849D7" w:rsidP="006849D7">
      <w:pPr>
        <w:ind w:firstLine="709"/>
        <w:jc w:val="both"/>
        <w:rPr>
          <w:bCs/>
          <w:color w:val="000000"/>
        </w:rPr>
      </w:pPr>
      <w:r w:rsidRPr="0008671D">
        <w:rPr>
          <w:bCs/>
          <w:color w:val="000000"/>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5C201A5E" w14:textId="77777777" w:rsidR="006849D7" w:rsidRPr="0008671D" w:rsidRDefault="006849D7" w:rsidP="006849D7">
      <w:pPr>
        <w:ind w:firstLine="709"/>
        <w:jc w:val="both"/>
        <w:rPr>
          <w:bCs/>
          <w:color w:val="000000"/>
        </w:rPr>
      </w:pPr>
      <w:r w:rsidRPr="0008671D">
        <w:rPr>
          <w:bCs/>
          <w:color w:val="000000"/>
        </w:rPr>
        <w:t>1. Справочная информация;</w:t>
      </w:r>
    </w:p>
    <w:p w14:paraId="56A066B6" w14:textId="77777777" w:rsidR="006849D7" w:rsidRPr="0008671D" w:rsidRDefault="006849D7" w:rsidP="006849D7">
      <w:pPr>
        <w:ind w:firstLine="709"/>
        <w:jc w:val="both"/>
        <w:rPr>
          <w:bCs/>
          <w:color w:val="000000"/>
        </w:rPr>
      </w:pPr>
      <w:r w:rsidRPr="0008671D">
        <w:rPr>
          <w:bCs/>
          <w:color w:val="000000"/>
        </w:rPr>
        <w:t>2. 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62912770" w14:textId="77777777" w:rsidR="006849D7" w:rsidRPr="0008671D" w:rsidRDefault="006849D7" w:rsidP="006849D7">
      <w:pPr>
        <w:ind w:firstLine="709"/>
        <w:jc w:val="both"/>
        <w:rPr>
          <w:bCs/>
          <w:color w:val="000000"/>
        </w:rPr>
      </w:pPr>
      <w:r w:rsidRPr="0008671D">
        <w:rPr>
          <w:bCs/>
          <w:color w:val="000000"/>
        </w:rPr>
        <w:t>3. Круг заявителей;</w:t>
      </w:r>
    </w:p>
    <w:p w14:paraId="75A2CCED" w14:textId="77777777" w:rsidR="006849D7" w:rsidRPr="0008671D" w:rsidRDefault="006849D7" w:rsidP="006849D7">
      <w:pPr>
        <w:ind w:firstLine="709"/>
        <w:jc w:val="both"/>
        <w:rPr>
          <w:bCs/>
          <w:color w:val="000000"/>
        </w:rPr>
      </w:pPr>
      <w:r w:rsidRPr="0008671D">
        <w:rPr>
          <w:bCs/>
          <w:color w:val="000000"/>
        </w:rPr>
        <w:t>4. Порядок, размер и основания взимания государственной пошлины или иной платы за предоставление муниципальной услуги;</w:t>
      </w:r>
    </w:p>
    <w:p w14:paraId="019C86C1" w14:textId="77777777" w:rsidR="006849D7" w:rsidRPr="0008671D" w:rsidRDefault="006849D7" w:rsidP="006849D7">
      <w:pPr>
        <w:ind w:firstLine="709"/>
        <w:jc w:val="both"/>
        <w:rPr>
          <w:bCs/>
          <w:color w:val="000000"/>
        </w:rPr>
      </w:pPr>
      <w:r w:rsidRPr="0008671D">
        <w:rPr>
          <w:bCs/>
          <w:color w:val="000000"/>
        </w:rPr>
        <w:t>5. Срок предоставления муниципальной услуги;</w:t>
      </w:r>
    </w:p>
    <w:p w14:paraId="6CEA47E4" w14:textId="77777777" w:rsidR="006849D7" w:rsidRPr="0008671D" w:rsidRDefault="006849D7" w:rsidP="006849D7">
      <w:pPr>
        <w:ind w:firstLine="709"/>
        <w:jc w:val="both"/>
        <w:rPr>
          <w:bCs/>
          <w:color w:val="000000"/>
        </w:rPr>
      </w:pPr>
      <w:r w:rsidRPr="0008671D">
        <w:rPr>
          <w:bCs/>
          <w:color w:val="000000"/>
        </w:rPr>
        <w:t>6. 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72D4F55B" w14:textId="77777777" w:rsidR="006849D7" w:rsidRPr="0008671D" w:rsidRDefault="006849D7" w:rsidP="006849D7">
      <w:pPr>
        <w:ind w:firstLine="709"/>
        <w:jc w:val="both"/>
        <w:rPr>
          <w:bCs/>
          <w:color w:val="000000"/>
        </w:rPr>
      </w:pPr>
      <w:r w:rsidRPr="0008671D">
        <w:rPr>
          <w:bCs/>
          <w:color w:val="000000"/>
        </w:rPr>
        <w:t>7. Исчерпывающий перечень оснований для приостановления или отказа в предоставлении муниципальной услуги;</w:t>
      </w:r>
    </w:p>
    <w:p w14:paraId="6ED58F47" w14:textId="77777777" w:rsidR="006849D7" w:rsidRPr="0008671D" w:rsidRDefault="006849D7" w:rsidP="006849D7">
      <w:pPr>
        <w:ind w:firstLine="709"/>
        <w:jc w:val="both"/>
        <w:rPr>
          <w:bCs/>
          <w:color w:val="000000"/>
        </w:rPr>
      </w:pPr>
      <w:r w:rsidRPr="0008671D">
        <w:rPr>
          <w:bCs/>
          <w:color w:val="000000"/>
        </w:rPr>
        <w:t>8. О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14:paraId="11E6944D" w14:textId="77777777" w:rsidR="006849D7" w:rsidRPr="0008671D" w:rsidRDefault="006849D7" w:rsidP="006849D7">
      <w:pPr>
        <w:ind w:firstLine="709"/>
        <w:jc w:val="both"/>
        <w:rPr>
          <w:bCs/>
          <w:color w:val="000000"/>
        </w:rPr>
      </w:pPr>
      <w:r w:rsidRPr="0008671D">
        <w:rPr>
          <w:bCs/>
          <w:color w:val="000000"/>
        </w:rPr>
        <w:t>9. Формы заявлений (уведомлений, сообщений) используемых при предоставления муниципальной услуги.</w:t>
      </w:r>
    </w:p>
    <w:p w14:paraId="55D40B0A" w14:textId="77777777" w:rsidR="006849D7" w:rsidRPr="0008671D" w:rsidRDefault="006849D7" w:rsidP="006849D7">
      <w:pPr>
        <w:ind w:firstLine="709"/>
        <w:jc w:val="both"/>
        <w:rPr>
          <w:bCs/>
          <w:color w:val="000000"/>
        </w:rPr>
      </w:pPr>
      <w:r w:rsidRPr="0008671D">
        <w:rPr>
          <w:bCs/>
          <w:color w:val="000000"/>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42B859E5" w14:textId="77777777" w:rsidR="006849D7" w:rsidRPr="0008671D" w:rsidRDefault="006849D7" w:rsidP="006849D7">
      <w:pPr>
        <w:ind w:firstLine="709"/>
        <w:jc w:val="both"/>
        <w:rPr>
          <w:bCs/>
          <w:color w:val="000000"/>
        </w:rPr>
      </w:pPr>
      <w:r w:rsidRPr="0008671D">
        <w:rPr>
          <w:bCs/>
          <w:color w:val="000000"/>
        </w:rPr>
        <w:t>- удовлетворять санитарным правилам, а также обеспечивать возможность предоставления муниципальной услуги инвалидам.</w:t>
      </w:r>
    </w:p>
    <w:p w14:paraId="355D892C" w14:textId="77777777" w:rsidR="006849D7" w:rsidRPr="0008671D" w:rsidRDefault="006849D7" w:rsidP="006849D7">
      <w:pPr>
        <w:ind w:firstLine="709"/>
        <w:jc w:val="both"/>
        <w:rPr>
          <w:bCs/>
          <w:color w:val="000000"/>
        </w:rPr>
      </w:pPr>
      <w:r w:rsidRPr="0008671D">
        <w:rPr>
          <w:bCs/>
          <w:color w:val="000000"/>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606434CC" w14:textId="77777777" w:rsidR="006849D7" w:rsidRPr="0008671D" w:rsidRDefault="006849D7" w:rsidP="006849D7">
      <w:pPr>
        <w:ind w:firstLine="709"/>
        <w:jc w:val="both"/>
        <w:rPr>
          <w:bCs/>
          <w:color w:val="000000"/>
        </w:rPr>
      </w:pPr>
      <w:r w:rsidRPr="0008671D">
        <w:rPr>
          <w:bCs/>
          <w:color w:val="000000"/>
        </w:rPr>
        <w:t>- около зданий должно быть выделено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7F4A71D0" w14:textId="77777777" w:rsidR="006849D7" w:rsidRPr="0008671D" w:rsidRDefault="006849D7" w:rsidP="006849D7">
      <w:pPr>
        <w:ind w:firstLine="709"/>
        <w:jc w:val="both"/>
        <w:rPr>
          <w:bCs/>
          <w:color w:val="000000"/>
        </w:rPr>
      </w:pPr>
      <w:r w:rsidRPr="0008671D">
        <w:rPr>
          <w:bCs/>
          <w:color w:val="000000"/>
        </w:rPr>
        <w:t>2.15.3 Помещения, в которых располагаются органы и организации, непосредственно осуществляющие прием документов, необходимых для предоставления услуг, также должны соответствовать требованиям, предусмотренным статьей 15 Федерального закона от 24.11.1995 № 181- ФЗ «О социальной защите инвалидов в РФ».</w:t>
      </w:r>
    </w:p>
    <w:p w14:paraId="65FD347E" w14:textId="77777777" w:rsidR="006849D7" w:rsidRPr="0008671D" w:rsidRDefault="006849D7" w:rsidP="006849D7">
      <w:pPr>
        <w:ind w:firstLine="709"/>
        <w:jc w:val="center"/>
        <w:rPr>
          <w:b/>
          <w:bCs/>
          <w:color w:val="000000"/>
        </w:rPr>
      </w:pPr>
      <w:r w:rsidRPr="0008671D">
        <w:rPr>
          <w:b/>
          <w:bCs/>
          <w:color w:val="000000"/>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w:t>
      </w:r>
      <w:r w:rsidRPr="0008671D">
        <w:rPr>
          <w:b/>
          <w:bCs/>
          <w:color w:val="000000"/>
        </w:rPr>
        <w:lastRenderedPageBreak/>
        <w:t>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3DD3B066" w14:textId="77777777" w:rsidR="006849D7" w:rsidRPr="0008671D" w:rsidRDefault="006849D7" w:rsidP="006849D7">
      <w:pPr>
        <w:ind w:firstLine="709"/>
        <w:jc w:val="center"/>
        <w:rPr>
          <w:b/>
          <w:bCs/>
          <w:color w:val="000000"/>
        </w:rPr>
      </w:pPr>
    </w:p>
    <w:p w14:paraId="7D22FEBC" w14:textId="77777777" w:rsidR="006849D7" w:rsidRPr="0008671D" w:rsidRDefault="006849D7" w:rsidP="006849D7">
      <w:pPr>
        <w:ind w:firstLine="709"/>
        <w:jc w:val="both"/>
        <w:rPr>
          <w:bCs/>
          <w:color w:val="000000"/>
        </w:rPr>
      </w:pPr>
      <w:r w:rsidRPr="0008671D">
        <w:rPr>
          <w:bCs/>
          <w:color w:val="000000"/>
        </w:rPr>
        <w:t>2.16.1 Показателями доступности предоставления муниципальной услуги являются:</w:t>
      </w:r>
    </w:p>
    <w:p w14:paraId="42936FA7" w14:textId="77777777" w:rsidR="006849D7" w:rsidRPr="0008671D" w:rsidRDefault="006849D7" w:rsidP="006849D7">
      <w:pPr>
        <w:ind w:firstLine="709"/>
        <w:jc w:val="both"/>
        <w:rPr>
          <w:bCs/>
          <w:color w:val="000000"/>
        </w:rPr>
      </w:pPr>
      <w:r w:rsidRPr="0008671D">
        <w:rPr>
          <w:bCs/>
          <w:color w:val="000000"/>
        </w:rPr>
        <w:t>а) возможность получения муниципальной услуги своевременно и в соответствии с настоящим Административным регламентом;</w:t>
      </w:r>
    </w:p>
    <w:p w14:paraId="2D2F2F2A" w14:textId="77777777" w:rsidR="006849D7" w:rsidRPr="0008671D" w:rsidRDefault="006849D7" w:rsidP="006849D7">
      <w:pPr>
        <w:ind w:firstLine="709"/>
        <w:jc w:val="both"/>
        <w:rPr>
          <w:bCs/>
          <w:color w:val="000000"/>
        </w:rPr>
      </w:pPr>
      <w:r w:rsidRPr="0008671D">
        <w:rPr>
          <w:bCs/>
          <w:color w:val="000000"/>
        </w:rPr>
        <w:t>б) доступность обращения за предоставлением муниципальной услуги, в том числе лицами с ограниченными физическими возможностями;</w:t>
      </w:r>
    </w:p>
    <w:p w14:paraId="06311B67" w14:textId="77777777" w:rsidR="006849D7" w:rsidRPr="0008671D" w:rsidRDefault="006849D7" w:rsidP="006849D7">
      <w:pPr>
        <w:ind w:firstLine="709"/>
        <w:jc w:val="both"/>
        <w:rPr>
          <w:bCs/>
          <w:color w:val="000000"/>
        </w:rPr>
      </w:pPr>
      <w:r w:rsidRPr="0008671D">
        <w:rPr>
          <w:bCs/>
          <w:color w:val="000000"/>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24F4FA4A" w14:textId="77777777" w:rsidR="006849D7" w:rsidRPr="0008671D" w:rsidRDefault="006849D7" w:rsidP="006849D7">
      <w:pPr>
        <w:ind w:firstLine="709"/>
        <w:jc w:val="both"/>
        <w:rPr>
          <w:bCs/>
          <w:color w:val="000000"/>
        </w:rPr>
      </w:pPr>
      <w:r w:rsidRPr="0008671D">
        <w:rPr>
          <w:bCs/>
          <w:color w:val="000000"/>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14:paraId="6532A160" w14:textId="77777777" w:rsidR="006849D7" w:rsidRPr="0008671D" w:rsidRDefault="006849D7" w:rsidP="006849D7">
      <w:pPr>
        <w:ind w:firstLine="709"/>
        <w:jc w:val="both"/>
        <w:rPr>
          <w:bCs/>
          <w:color w:val="000000"/>
        </w:rPr>
      </w:pPr>
      <w:r w:rsidRPr="0008671D">
        <w:rPr>
          <w:bCs/>
          <w:color w:val="000000"/>
        </w:rPr>
        <w:t>д) возможность обращения за муниципальной услугой по месту жительства или месту фактического проживания (пребывания) заявителей;</w:t>
      </w:r>
    </w:p>
    <w:p w14:paraId="6265DE6D" w14:textId="77777777" w:rsidR="006849D7" w:rsidRPr="0008671D" w:rsidRDefault="006849D7" w:rsidP="006849D7">
      <w:pPr>
        <w:ind w:firstLine="709"/>
        <w:jc w:val="both"/>
        <w:rPr>
          <w:bCs/>
          <w:color w:val="000000"/>
        </w:rPr>
      </w:pPr>
      <w:r w:rsidRPr="0008671D">
        <w:rPr>
          <w:bCs/>
          <w:color w:val="000000"/>
        </w:rPr>
        <w:t>е) 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7912F3C8" w14:textId="77777777" w:rsidR="006849D7" w:rsidRPr="0008671D" w:rsidRDefault="006849D7" w:rsidP="006849D7">
      <w:pPr>
        <w:ind w:firstLine="709"/>
        <w:jc w:val="both"/>
        <w:rPr>
          <w:bCs/>
          <w:color w:val="000000"/>
        </w:rPr>
      </w:pPr>
      <w:r w:rsidRPr="0008671D">
        <w:rPr>
          <w:bCs/>
          <w:color w:val="000000"/>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671F26FB" w14:textId="77777777" w:rsidR="006849D7" w:rsidRPr="0008671D" w:rsidRDefault="006849D7" w:rsidP="006849D7">
      <w:pPr>
        <w:ind w:firstLine="709"/>
        <w:jc w:val="both"/>
        <w:rPr>
          <w:bCs/>
          <w:color w:val="000000"/>
        </w:rPr>
      </w:pPr>
      <w:r w:rsidRPr="0008671D">
        <w:rPr>
          <w:bCs/>
          <w:color w:val="000000"/>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3127579B" w14:textId="77777777" w:rsidR="006849D7" w:rsidRPr="0008671D" w:rsidRDefault="006849D7" w:rsidP="006849D7">
      <w:pPr>
        <w:ind w:firstLine="709"/>
        <w:jc w:val="both"/>
        <w:rPr>
          <w:bCs/>
          <w:color w:val="000000"/>
        </w:rPr>
      </w:pPr>
      <w:r w:rsidRPr="0008671D">
        <w:rPr>
          <w:bCs/>
          <w:color w:val="000000"/>
        </w:rPr>
        <w:t>и) возможность либо невозможность получения муниципальной услуги в любом территориальном подразделении органа исполнительной власти (уполномоченного органа) по выбору заявителя (экстерриториальный принцип).</w:t>
      </w:r>
    </w:p>
    <w:p w14:paraId="4D58A8C7" w14:textId="77777777" w:rsidR="006849D7" w:rsidRPr="0008671D" w:rsidRDefault="006849D7" w:rsidP="006849D7">
      <w:pPr>
        <w:ind w:firstLine="709"/>
        <w:jc w:val="both"/>
        <w:rPr>
          <w:bCs/>
          <w:color w:val="000000"/>
        </w:rPr>
      </w:pPr>
      <w:r w:rsidRPr="0008671D">
        <w:rPr>
          <w:bCs/>
          <w:color w:val="000000"/>
        </w:rPr>
        <w:t>2.16.2 Качество предоставления муниципальной услуги характеризуется:</w:t>
      </w:r>
    </w:p>
    <w:p w14:paraId="5D4FC178" w14:textId="77777777" w:rsidR="006849D7" w:rsidRPr="0008671D" w:rsidRDefault="006849D7" w:rsidP="006849D7">
      <w:pPr>
        <w:ind w:firstLine="709"/>
        <w:jc w:val="both"/>
        <w:rPr>
          <w:bCs/>
          <w:color w:val="000000"/>
        </w:rPr>
      </w:pPr>
      <w:r w:rsidRPr="0008671D">
        <w:rPr>
          <w:bCs/>
          <w:color w:val="000000"/>
        </w:rPr>
        <w:t>- удовлетворенностью заявителей качеством и доступностью муниципальной услуги;</w:t>
      </w:r>
    </w:p>
    <w:p w14:paraId="57BDF701" w14:textId="77777777" w:rsidR="006849D7" w:rsidRPr="0008671D" w:rsidRDefault="006849D7" w:rsidP="006849D7">
      <w:pPr>
        <w:ind w:firstLine="709"/>
        <w:jc w:val="both"/>
        <w:rPr>
          <w:bCs/>
          <w:color w:val="000000"/>
        </w:rPr>
      </w:pPr>
      <w:r w:rsidRPr="0008671D">
        <w:rPr>
          <w:bCs/>
          <w:color w:val="000000"/>
        </w:rPr>
        <w:t>- отсутствием очередей при приеме и выдаче документов заявителям;</w:t>
      </w:r>
    </w:p>
    <w:p w14:paraId="2DB9B61C" w14:textId="77777777" w:rsidR="006849D7" w:rsidRPr="0008671D" w:rsidRDefault="006849D7" w:rsidP="006849D7">
      <w:pPr>
        <w:ind w:firstLine="709"/>
        <w:jc w:val="both"/>
        <w:rPr>
          <w:bCs/>
          <w:color w:val="000000"/>
        </w:rPr>
      </w:pPr>
      <w:r w:rsidRPr="0008671D">
        <w:rPr>
          <w:bCs/>
          <w:color w:val="000000"/>
        </w:rPr>
        <w:t>- отсутствием нарушений сроков предоставления муниципальной услуги;</w:t>
      </w:r>
    </w:p>
    <w:p w14:paraId="488C145B" w14:textId="77777777" w:rsidR="006849D7" w:rsidRPr="0008671D" w:rsidRDefault="006849D7" w:rsidP="006849D7">
      <w:pPr>
        <w:ind w:firstLine="709"/>
        <w:jc w:val="both"/>
        <w:rPr>
          <w:bCs/>
          <w:color w:val="000000"/>
        </w:rPr>
      </w:pPr>
      <w:r w:rsidRPr="0008671D">
        <w:rPr>
          <w:bCs/>
          <w:color w:val="000000"/>
        </w:rPr>
        <w:t>- отсутствием жалоб на некорректное, невнимательное отношение специалистов к заявителям (их представителям).</w:t>
      </w:r>
    </w:p>
    <w:p w14:paraId="40F5CC23" w14:textId="77777777" w:rsidR="006849D7" w:rsidRPr="0008671D" w:rsidRDefault="006849D7" w:rsidP="006849D7">
      <w:pPr>
        <w:ind w:firstLine="709"/>
        <w:jc w:val="both"/>
        <w:rPr>
          <w:bCs/>
          <w:color w:val="000000"/>
        </w:rPr>
      </w:pPr>
      <w:r w:rsidRPr="0008671D">
        <w:rPr>
          <w:bCs/>
          <w:color w:val="000000"/>
        </w:rPr>
        <w:t>2.16.3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14:paraId="30A535D4" w14:textId="77777777" w:rsidR="006849D7" w:rsidRPr="0008671D" w:rsidRDefault="006849D7" w:rsidP="006849D7">
      <w:pPr>
        <w:ind w:firstLine="709"/>
        <w:jc w:val="both"/>
        <w:rPr>
          <w:bCs/>
          <w:color w:val="000000"/>
        </w:rPr>
      </w:pPr>
      <w:r w:rsidRPr="0008671D">
        <w:rPr>
          <w:bCs/>
          <w:color w:val="000000"/>
        </w:rPr>
        <w:t>2.16.4 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w:t>
      </w:r>
    </w:p>
    <w:p w14:paraId="4D0EDB0F" w14:textId="77777777" w:rsidR="006849D7" w:rsidRPr="0008671D" w:rsidRDefault="006849D7" w:rsidP="006849D7">
      <w:pPr>
        <w:ind w:firstLine="709"/>
        <w:jc w:val="both"/>
        <w:rPr>
          <w:bCs/>
          <w:color w:val="000000"/>
        </w:rPr>
      </w:pPr>
      <w:r w:rsidRPr="0008671D">
        <w:rPr>
          <w:bCs/>
          <w:color w:val="000000"/>
        </w:rPr>
        <w:t>Продолжительность одного взаимодействия заявителя с должностным лицом при предоставлении муниципальной услуги не превышает 15 минут.</w:t>
      </w:r>
    </w:p>
    <w:p w14:paraId="4DF6AE82" w14:textId="77777777" w:rsidR="006849D7" w:rsidRPr="0008671D" w:rsidRDefault="006849D7" w:rsidP="006849D7">
      <w:pPr>
        <w:ind w:firstLine="709"/>
        <w:jc w:val="both"/>
        <w:rPr>
          <w:bCs/>
          <w:color w:val="000000"/>
        </w:rPr>
      </w:pPr>
    </w:p>
    <w:p w14:paraId="0B9185D3" w14:textId="77777777" w:rsidR="006849D7" w:rsidRPr="0008671D" w:rsidRDefault="006849D7" w:rsidP="006849D7">
      <w:pPr>
        <w:ind w:firstLine="709"/>
        <w:jc w:val="center"/>
        <w:rPr>
          <w:b/>
          <w:bCs/>
          <w:color w:val="000000"/>
        </w:rPr>
      </w:pPr>
      <w:r w:rsidRPr="0008671D">
        <w:rPr>
          <w:b/>
          <w:bCs/>
          <w:color w:val="000000"/>
        </w:rPr>
        <w:t>2.17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14:paraId="68C7A5E6" w14:textId="77777777" w:rsidR="006849D7" w:rsidRPr="0008671D" w:rsidRDefault="006849D7" w:rsidP="006849D7">
      <w:pPr>
        <w:ind w:firstLine="709"/>
        <w:jc w:val="center"/>
        <w:rPr>
          <w:b/>
          <w:bCs/>
          <w:color w:val="000000"/>
        </w:rPr>
      </w:pPr>
    </w:p>
    <w:p w14:paraId="4E3455E0" w14:textId="77777777" w:rsidR="006849D7" w:rsidRPr="0008671D" w:rsidRDefault="006849D7" w:rsidP="006849D7">
      <w:pPr>
        <w:ind w:firstLine="709"/>
        <w:jc w:val="both"/>
        <w:rPr>
          <w:bCs/>
          <w:color w:val="000000"/>
        </w:rPr>
      </w:pPr>
      <w:r w:rsidRPr="0008671D">
        <w:rPr>
          <w:bCs/>
          <w:color w:val="000000"/>
        </w:rPr>
        <w:t>2.17.1 Предоставление муниципальной услуги предусмотрено на базе ГАУ «МФЦ РС(Я)».</w:t>
      </w:r>
    </w:p>
    <w:p w14:paraId="48CF4CBD" w14:textId="77777777" w:rsidR="006849D7" w:rsidRPr="0008671D" w:rsidRDefault="006849D7" w:rsidP="006849D7">
      <w:pPr>
        <w:ind w:firstLine="709"/>
        <w:jc w:val="both"/>
        <w:rPr>
          <w:bCs/>
          <w:color w:val="000000"/>
        </w:rPr>
      </w:pPr>
      <w:r w:rsidRPr="0008671D">
        <w:rPr>
          <w:bCs/>
          <w:color w:val="000000"/>
        </w:rPr>
        <w:t xml:space="preserve">2.17.2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w:t>
      </w:r>
      <w:r w:rsidRPr="0008671D">
        <w:rPr>
          <w:bCs/>
          <w:color w:val="000000"/>
        </w:rPr>
        <w:lastRenderedPageBreak/>
        <w:t>требованиями законов и иных нормативных правовых актов, государственных правовых актов и условиями заключенного между многофункциональным центром и Администрацией соглашения о взаимодействии.</w:t>
      </w:r>
    </w:p>
    <w:p w14:paraId="53BFCABF" w14:textId="77777777" w:rsidR="006849D7" w:rsidRPr="0008671D" w:rsidRDefault="006849D7" w:rsidP="006849D7">
      <w:pPr>
        <w:ind w:firstLine="709"/>
        <w:jc w:val="both"/>
        <w:rPr>
          <w:bCs/>
          <w:color w:val="000000"/>
        </w:rPr>
      </w:pPr>
      <w:r w:rsidRPr="0008671D">
        <w:rPr>
          <w:bCs/>
          <w:color w:val="000000"/>
        </w:rPr>
        <w:t>2.17.3 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FD1E44A" w14:textId="77777777" w:rsidR="006849D7" w:rsidRPr="0008671D" w:rsidRDefault="006849D7" w:rsidP="006849D7">
      <w:pPr>
        <w:ind w:firstLine="709"/>
        <w:jc w:val="both"/>
        <w:rPr>
          <w:bCs/>
          <w:color w:val="000000"/>
        </w:rPr>
      </w:pPr>
      <w:r w:rsidRPr="0008671D">
        <w:rPr>
          <w:bCs/>
          <w:color w:val="000000"/>
        </w:rPr>
        <w:t>2.17.4 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322FE218" w14:textId="77777777" w:rsidR="006849D7" w:rsidRPr="0008671D" w:rsidRDefault="006849D7" w:rsidP="006849D7">
      <w:pPr>
        <w:ind w:firstLine="709"/>
        <w:jc w:val="both"/>
        <w:rPr>
          <w:bCs/>
          <w:color w:val="000000"/>
        </w:rPr>
      </w:pPr>
      <w:r w:rsidRPr="0008671D">
        <w:rPr>
          <w:bCs/>
          <w:color w:val="000000"/>
        </w:rPr>
        <w:t>2.17.5 В случае обращения заявителя за получением муниципальной услуги в ГАУ «МФЦ РС(Я)» срок ее предоставления увеличивается на три рабочих дня.</w:t>
      </w:r>
    </w:p>
    <w:p w14:paraId="72018C41" w14:textId="77777777" w:rsidR="006849D7" w:rsidRPr="0008671D" w:rsidRDefault="006849D7" w:rsidP="006849D7">
      <w:pPr>
        <w:ind w:firstLine="709"/>
        <w:jc w:val="both"/>
        <w:rPr>
          <w:b/>
          <w:bCs/>
          <w:color w:val="000000"/>
        </w:rPr>
      </w:pPr>
    </w:p>
    <w:p w14:paraId="406E9C24" w14:textId="77777777" w:rsidR="006849D7" w:rsidRPr="0008671D" w:rsidRDefault="006849D7" w:rsidP="006849D7">
      <w:pPr>
        <w:ind w:firstLine="709"/>
        <w:jc w:val="center"/>
        <w:rPr>
          <w:b/>
          <w:bCs/>
          <w:color w:val="000000"/>
        </w:rPr>
      </w:pPr>
      <w:r w:rsidRPr="0008671D">
        <w:rPr>
          <w:b/>
          <w:bCs/>
          <w:color w:val="000000"/>
        </w:rPr>
        <w:t>2.18 Иные требования, в том числе учитывающие особенности предоставления услуги в электронной форме</w:t>
      </w:r>
    </w:p>
    <w:p w14:paraId="6E68D4BC" w14:textId="77777777" w:rsidR="006849D7" w:rsidRPr="0008671D" w:rsidRDefault="006849D7" w:rsidP="006849D7">
      <w:pPr>
        <w:ind w:firstLine="709"/>
        <w:jc w:val="both"/>
        <w:rPr>
          <w:b/>
          <w:bCs/>
          <w:color w:val="000000"/>
        </w:rPr>
      </w:pPr>
    </w:p>
    <w:p w14:paraId="46B63153" w14:textId="77777777" w:rsidR="006849D7" w:rsidRPr="0008671D" w:rsidRDefault="006849D7" w:rsidP="006849D7">
      <w:pPr>
        <w:ind w:firstLine="709"/>
        <w:jc w:val="both"/>
        <w:rPr>
          <w:bCs/>
          <w:color w:val="000000"/>
        </w:rPr>
      </w:pPr>
      <w:r w:rsidRPr="0008671D">
        <w:rPr>
          <w:bCs/>
          <w:color w:val="000000"/>
        </w:rPr>
        <w:t>2.18.1 При предоставлении муниципальной услуги в электронной форме осуществляются:</w:t>
      </w:r>
    </w:p>
    <w:p w14:paraId="568F0EE6" w14:textId="77777777" w:rsidR="006849D7" w:rsidRPr="0008671D" w:rsidRDefault="006849D7" w:rsidP="006849D7">
      <w:pPr>
        <w:ind w:firstLine="709"/>
        <w:jc w:val="both"/>
        <w:rPr>
          <w:bCs/>
          <w:color w:val="000000"/>
        </w:rPr>
      </w:pPr>
      <w:r w:rsidRPr="0008671D">
        <w:rPr>
          <w:bCs/>
          <w:color w:val="000000"/>
        </w:rPr>
        <w:t>-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493B6DEA" w14:textId="77777777" w:rsidR="006849D7" w:rsidRPr="0008671D" w:rsidRDefault="006849D7" w:rsidP="006849D7">
      <w:pPr>
        <w:ind w:firstLine="709"/>
        <w:jc w:val="both"/>
        <w:rPr>
          <w:bCs/>
          <w:color w:val="000000"/>
        </w:rPr>
      </w:pPr>
      <w:r w:rsidRPr="0008671D">
        <w:rPr>
          <w:bCs/>
          <w:color w:val="000000"/>
        </w:rPr>
        <w:t>- 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14:paraId="07F4741E" w14:textId="77777777" w:rsidR="006849D7" w:rsidRPr="0008671D" w:rsidRDefault="006849D7" w:rsidP="006849D7">
      <w:pPr>
        <w:ind w:firstLine="709"/>
        <w:jc w:val="both"/>
        <w:rPr>
          <w:bCs/>
          <w:color w:val="000000"/>
        </w:rPr>
      </w:pPr>
      <w:r w:rsidRPr="0008671D">
        <w:rPr>
          <w:bCs/>
          <w:color w:val="000000"/>
        </w:rPr>
        <w:t>- 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481748AA" w14:textId="77777777" w:rsidR="006849D7" w:rsidRPr="0008671D" w:rsidRDefault="006849D7" w:rsidP="006849D7">
      <w:pPr>
        <w:ind w:firstLine="709"/>
        <w:jc w:val="both"/>
        <w:rPr>
          <w:bCs/>
          <w:color w:val="000000"/>
        </w:rPr>
      </w:pPr>
      <w:r w:rsidRPr="0008671D">
        <w:rPr>
          <w:bCs/>
          <w:color w:val="000000"/>
        </w:rPr>
        <w:t>2.18.2 Муниципальная услуга предоставляется через ЕПГУ и/или РПГУ и предусматривает возможность совершения заявителем следующих действий:</w:t>
      </w:r>
    </w:p>
    <w:p w14:paraId="404B6A37" w14:textId="77777777" w:rsidR="006849D7" w:rsidRPr="0008671D" w:rsidRDefault="006849D7" w:rsidP="006849D7">
      <w:pPr>
        <w:ind w:firstLine="709"/>
        <w:jc w:val="both"/>
        <w:rPr>
          <w:bCs/>
          <w:color w:val="000000"/>
        </w:rPr>
      </w:pPr>
      <w:r w:rsidRPr="0008671D">
        <w:rPr>
          <w:bCs/>
          <w:color w:val="000000"/>
        </w:rPr>
        <w:t>- получение информации о порядке и сроках предоставления муниципальной услуги;</w:t>
      </w:r>
    </w:p>
    <w:p w14:paraId="28368C42" w14:textId="77777777" w:rsidR="006849D7" w:rsidRPr="0008671D" w:rsidRDefault="006849D7" w:rsidP="006849D7">
      <w:pPr>
        <w:ind w:firstLine="709"/>
        <w:jc w:val="both"/>
        <w:rPr>
          <w:bCs/>
          <w:color w:val="000000"/>
        </w:rPr>
      </w:pPr>
      <w:r w:rsidRPr="0008671D">
        <w:rPr>
          <w:bCs/>
          <w:color w:val="000000"/>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4FAF965E" w14:textId="77777777" w:rsidR="006849D7" w:rsidRPr="0008671D" w:rsidRDefault="006849D7" w:rsidP="006849D7">
      <w:pPr>
        <w:ind w:firstLine="709"/>
        <w:jc w:val="both"/>
        <w:rPr>
          <w:bCs/>
          <w:color w:val="000000"/>
        </w:rPr>
      </w:pPr>
      <w:r w:rsidRPr="0008671D">
        <w:rPr>
          <w:bCs/>
          <w:color w:val="000000"/>
        </w:rPr>
        <w:t>- подача заявления с приложением документов в электронной форме посредством заполнения электронной формы заявления;</w:t>
      </w:r>
    </w:p>
    <w:p w14:paraId="1E287E8D" w14:textId="77777777" w:rsidR="006849D7" w:rsidRPr="0008671D" w:rsidRDefault="006849D7" w:rsidP="006849D7">
      <w:pPr>
        <w:ind w:firstLine="709"/>
        <w:jc w:val="both"/>
        <w:rPr>
          <w:bCs/>
          <w:color w:val="000000"/>
        </w:rPr>
      </w:pPr>
      <w:r w:rsidRPr="0008671D">
        <w:rPr>
          <w:bCs/>
          <w:color w:val="000000"/>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128B9801" w14:textId="77777777" w:rsidR="006849D7" w:rsidRPr="0008671D" w:rsidRDefault="006849D7" w:rsidP="006849D7">
      <w:pPr>
        <w:ind w:firstLine="709"/>
        <w:jc w:val="both"/>
        <w:rPr>
          <w:bCs/>
          <w:color w:val="000000"/>
        </w:rPr>
      </w:pPr>
      <w:r w:rsidRPr="0008671D">
        <w:rPr>
          <w:bCs/>
          <w:color w:val="000000"/>
        </w:rPr>
        <w:t>- получения сведений о ходе выполнения заявления о предоставлении муниципальной услуги;</w:t>
      </w:r>
    </w:p>
    <w:p w14:paraId="10531B5C" w14:textId="77777777" w:rsidR="006849D7" w:rsidRPr="0008671D" w:rsidRDefault="006849D7" w:rsidP="006849D7">
      <w:pPr>
        <w:ind w:firstLine="709"/>
        <w:jc w:val="both"/>
        <w:rPr>
          <w:bCs/>
          <w:color w:val="000000"/>
        </w:rPr>
      </w:pPr>
      <w:r w:rsidRPr="0008671D">
        <w:rPr>
          <w:bCs/>
          <w:color w:val="000000"/>
        </w:rPr>
        <w:t>- получения результата предоставления муниципальной услуги;</w:t>
      </w:r>
    </w:p>
    <w:p w14:paraId="5F4D465A" w14:textId="77777777" w:rsidR="006849D7" w:rsidRPr="0008671D" w:rsidRDefault="006849D7" w:rsidP="006849D7">
      <w:pPr>
        <w:ind w:firstLine="709"/>
        <w:jc w:val="both"/>
        <w:rPr>
          <w:bCs/>
          <w:color w:val="000000"/>
        </w:rPr>
      </w:pPr>
      <w:r w:rsidRPr="0008671D">
        <w:rPr>
          <w:bCs/>
          <w:color w:val="000000"/>
        </w:rPr>
        <w:t>- осуществления оценки качества предоставления услуги;</w:t>
      </w:r>
    </w:p>
    <w:p w14:paraId="3290D1CC" w14:textId="77777777" w:rsidR="006849D7" w:rsidRPr="0008671D" w:rsidRDefault="006849D7" w:rsidP="006849D7">
      <w:pPr>
        <w:ind w:firstLine="709"/>
        <w:jc w:val="both"/>
        <w:rPr>
          <w:bCs/>
          <w:color w:val="000000"/>
        </w:rPr>
      </w:pPr>
      <w:r w:rsidRPr="0008671D">
        <w:rPr>
          <w:bCs/>
          <w:color w:val="000000"/>
        </w:rPr>
        <w:t xml:space="preserve">- досудебного (внесудебного) обжалования решений и действий (бездействий) органа, </w:t>
      </w:r>
      <w:r w:rsidRPr="0008671D">
        <w:rPr>
          <w:bCs/>
          <w:color w:val="000000"/>
        </w:rPr>
        <w:lastRenderedPageBreak/>
        <w:t>предоставляющего услугу и других организаций, участвующих в предоставлении муниципальной услуги и их должностных лиц.</w:t>
      </w:r>
    </w:p>
    <w:p w14:paraId="78CD568C" w14:textId="77777777" w:rsidR="006849D7" w:rsidRPr="0008671D" w:rsidRDefault="006849D7" w:rsidP="006849D7">
      <w:pPr>
        <w:ind w:firstLine="709"/>
        <w:jc w:val="both"/>
        <w:rPr>
          <w:bCs/>
          <w:color w:val="000000"/>
        </w:rPr>
      </w:pPr>
      <w:r w:rsidRPr="0008671D">
        <w:rPr>
          <w:bCs/>
          <w:color w:val="000000"/>
        </w:rPr>
        <w:t>2.18.3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787E3816" w14:textId="77777777" w:rsidR="006849D7" w:rsidRPr="0008671D" w:rsidRDefault="006849D7" w:rsidP="006849D7">
      <w:pPr>
        <w:ind w:firstLine="709"/>
        <w:jc w:val="both"/>
        <w:rPr>
          <w:bCs/>
          <w:color w:val="000000"/>
        </w:rPr>
      </w:pPr>
      <w:r w:rsidRPr="0008671D">
        <w:rPr>
          <w:bCs/>
          <w:color w:val="000000"/>
        </w:rPr>
        <w:t>2.18.4 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w:t>
      </w:r>
    </w:p>
    <w:p w14:paraId="1D3A8E51" w14:textId="77777777" w:rsidR="006849D7" w:rsidRPr="0008671D" w:rsidRDefault="006849D7" w:rsidP="006849D7">
      <w:pPr>
        <w:ind w:firstLine="709"/>
        <w:jc w:val="both"/>
        <w:rPr>
          <w:bCs/>
          <w:color w:val="000000"/>
        </w:rPr>
      </w:pPr>
    </w:p>
    <w:p w14:paraId="6A7289AC" w14:textId="77777777" w:rsidR="006849D7" w:rsidRPr="0008671D" w:rsidRDefault="006849D7" w:rsidP="006849D7">
      <w:pPr>
        <w:ind w:firstLine="709"/>
        <w:jc w:val="center"/>
        <w:rPr>
          <w:b/>
          <w:bCs/>
          <w:color w:val="000000"/>
        </w:rPr>
      </w:pPr>
      <w:r w:rsidRPr="0008671D">
        <w:rPr>
          <w:b/>
          <w:bCs/>
          <w:color w:val="000000"/>
        </w:rPr>
        <w:t>2.19 Отказ заявителя от предоставления услуги</w:t>
      </w:r>
    </w:p>
    <w:p w14:paraId="471879EE" w14:textId="77777777" w:rsidR="006849D7" w:rsidRPr="0008671D" w:rsidRDefault="006849D7" w:rsidP="006849D7">
      <w:pPr>
        <w:ind w:firstLine="709"/>
        <w:jc w:val="both"/>
        <w:rPr>
          <w:b/>
          <w:bCs/>
          <w:color w:val="000000"/>
        </w:rPr>
      </w:pPr>
    </w:p>
    <w:p w14:paraId="110A6F43" w14:textId="77777777" w:rsidR="006849D7" w:rsidRPr="0008671D" w:rsidRDefault="006849D7" w:rsidP="006849D7">
      <w:pPr>
        <w:ind w:firstLine="709"/>
        <w:jc w:val="both"/>
        <w:rPr>
          <w:bCs/>
          <w:color w:val="000000"/>
        </w:rPr>
      </w:pPr>
      <w:r w:rsidRPr="0008671D">
        <w:rPr>
          <w:bCs/>
          <w:color w:val="000000"/>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585B21F9" w14:textId="77777777" w:rsidR="006849D7" w:rsidRPr="0008671D" w:rsidRDefault="006849D7" w:rsidP="006849D7">
      <w:pPr>
        <w:ind w:firstLine="709"/>
        <w:jc w:val="both"/>
        <w:rPr>
          <w:bCs/>
          <w:color w:val="000000"/>
        </w:rPr>
      </w:pPr>
      <w:r w:rsidRPr="0008671D">
        <w:rPr>
          <w:bCs/>
          <w:color w:val="000000"/>
        </w:rPr>
        <w:t xml:space="preserve">2.19.1 Заявление о прекращении предоставления муниципальной услуги подается заявителем в случае поступления Уведомления, в соответствии с предусмотренном </w:t>
      </w:r>
      <w:r w:rsidRPr="0008671D">
        <w:rPr>
          <w:bCs/>
          <w:color w:val="0563C2"/>
        </w:rPr>
        <w:t xml:space="preserve">подпунктом 2.6.9 </w:t>
      </w:r>
      <w:r w:rsidRPr="0008671D">
        <w:rPr>
          <w:bCs/>
          <w:color w:val="000000"/>
        </w:rPr>
        <w:t xml:space="preserve">настоящего Административного регламента, почтовым отправлением, либо в порядке, предусмотренном </w:t>
      </w:r>
      <w:r w:rsidRPr="0008671D">
        <w:rPr>
          <w:bCs/>
          <w:color w:val="0563C2"/>
        </w:rPr>
        <w:t xml:space="preserve">подпунктом 2.6.10 </w:t>
      </w:r>
      <w:r w:rsidRPr="0008671D">
        <w:rPr>
          <w:bCs/>
          <w:color w:val="000000"/>
        </w:rPr>
        <w:t xml:space="preserve">настоящего Административного регламента, через ГАУ «МФЦ РС (Я)», либо в порядке, предусмотренном пунктом </w:t>
      </w:r>
      <w:r w:rsidRPr="0008671D">
        <w:rPr>
          <w:bCs/>
          <w:color w:val="0563C2"/>
        </w:rPr>
        <w:t xml:space="preserve">подпунктом 2.6.11 </w:t>
      </w:r>
      <w:r w:rsidRPr="0008671D">
        <w:rPr>
          <w:bCs/>
          <w:color w:val="000000"/>
        </w:rPr>
        <w:t>настоящего Административного регламента, в электронной форме посредством ЕПГУ и/или РПГУ.</w:t>
      </w:r>
    </w:p>
    <w:p w14:paraId="3B3335FC" w14:textId="77777777" w:rsidR="006849D7" w:rsidRPr="0008671D" w:rsidRDefault="006849D7" w:rsidP="006849D7">
      <w:pPr>
        <w:ind w:firstLine="709"/>
        <w:jc w:val="both"/>
        <w:rPr>
          <w:bCs/>
          <w:color w:val="000000"/>
        </w:rPr>
      </w:pPr>
      <w:r w:rsidRPr="0008671D">
        <w:rPr>
          <w:bCs/>
          <w:color w:val="000000"/>
        </w:rPr>
        <w:t xml:space="preserve">2.19.2 Заявление о прекращении предоставления муниципальной услуги подлежит регистрации не позднее дня, следующего за днем поступления в </w:t>
      </w:r>
      <w:r w:rsidRPr="0008671D">
        <w:rPr>
          <w:bCs/>
          <w:iCs/>
          <w:color w:val="000000"/>
        </w:rPr>
        <w:t>Администрацию</w:t>
      </w:r>
      <w:r w:rsidRPr="0008671D">
        <w:rPr>
          <w:bCs/>
          <w:i/>
          <w:iCs/>
          <w:color w:val="000000"/>
        </w:rPr>
        <w:t xml:space="preserve"> </w:t>
      </w:r>
      <w:r w:rsidRPr="0008671D">
        <w:rPr>
          <w:bCs/>
          <w:color w:val="000000"/>
        </w:rPr>
        <w:t xml:space="preserve">в порядке делопроизводства. В случае поступления заявления о прекращении предоставления муниципальной услуги в порядке, предусмотренном </w:t>
      </w:r>
      <w:r w:rsidRPr="0008671D">
        <w:rPr>
          <w:bCs/>
          <w:color w:val="0563C2"/>
        </w:rPr>
        <w:t xml:space="preserve">подпунктом 2.6.9 </w:t>
      </w:r>
      <w:r w:rsidRPr="0008671D">
        <w:rPr>
          <w:bCs/>
          <w:color w:val="000000"/>
        </w:rPr>
        <w:t>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36AAC6EF" w14:textId="77777777" w:rsidR="006849D7" w:rsidRPr="0008671D" w:rsidRDefault="006849D7" w:rsidP="006849D7">
      <w:pPr>
        <w:ind w:firstLine="709"/>
        <w:jc w:val="both"/>
        <w:rPr>
          <w:bCs/>
          <w:color w:val="000000"/>
        </w:rPr>
      </w:pPr>
      <w:r w:rsidRPr="0008671D">
        <w:rPr>
          <w:bCs/>
          <w:color w:val="000000"/>
        </w:rPr>
        <w:t xml:space="preserve">2.19.3 Срок рассмотрения заявления о прекращении предоставления муниципальной услуги составляет не более 1 рабочего дня со дня регистрации в </w:t>
      </w:r>
      <w:r w:rsidRPr="0008671D">
        <w:rPr>
          <w:bCs/>
          <w:iCs/>
          <w:color w:val="000000"/>
        </w:rPr>
        <w:t>Администрации</w:t>
      </w:r>
      <w:r w:rsidRPr="0008671D">
        <w:rPr>
          <w:bCs/>
          <w:color w:val="000000"/>
        </w:rPr>
        <w:t>.</w:t>
      </w:r>
    </w:p>
    <w:p w14:paraId="509E961D" w14:textId="77777777" w:rsidR="006849D7" w:rsidRPr="0008671D" w:rsidRDefault="006849D7" w:rsidP="006849D7">
      <w:pPr>
        <w:ind w:firstLine="709"/>
        <w:jc w:val="both"/>
        <w:rPr>
          <w:bCs/>
          <w:color w:val="000000"/>
        </w:rPr>
      </w:pPr>
      <w:r w:rsidRPr="0008671D">
        <w:rPr>
          <w:bCs/>
          <w:color w:val="000000"/>
        </w:rPr>
        <w:t>2.19.4 К заявлению о прекращении предоставления муниципальной услуги прилагаются следующие документы:</w:t>
      </w:r>
    </w:p>
    <w:p w14:paraId="6EF1C7D3" w14:textId="77777777" w:rsidR="006849D7" w:rsidRPr="0008671D" w:rsidRDefault="006849D7" w:rsidP="006849D7">
      <w:pPr>
        <w:ind w:firstLine="709"/>
        <w:jc w:val="both"/>
        <w:rPr>
          <w:bCs/>
          <w:color w:val="000000"/>
        </w:rPr>
      </w:pPr>
      <w:r w:rsidRPr="0008671D">
        <w:rPr>
          <w:bCs/>
          <w:color w:val="000000"/>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4C8BDC11" w14:textId="77777777" w:rsidR="006849D7" w:rsidRPr="0008671D" w:rsidRDefault="006849D7" w:rsidP="006849D7">
      <w:pPr>
        <w:ind w:firstLine="709"/>
        <w:jc w:val="both"/>
        <w:rPr>
          <w:bCs/>
          <w:color w:val="000000"/>
        </w:rPr>
      </w:pPr>
      <w:r w:rsidRPr="0008671D">
        <w:rPr>
          <w:bCs/>
          <w:color w:val="000000"/>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2C86601A" w14:textId="77777777" w:rsidR="006849D7" w:rsidRPr="0008671D" w:rsidRDefault="006849D7" w:rsidP="006849D7">
      <w:pPr>
        <w:ind w:firstLine="709"/>
        <w:jc w:val="both"/>
        <w:rPr>
          <w:bCs/>
          <w:color w:val="000000"/>
        </w:rPr>
      </w:pPr>
      <w:r w:rsidRPr="0008671D">
        <w:rPr>
          <w:bCs/>
          <w:color w:val="000000"/>
        </w:rPr>
        <w:t>2.19.5 Основанием для отказа в приеме заявления о прекращении предоставления муниципальной услуги является:</w:t>
      </w:r>
    </w:p>
    <w:p w14:paraId="3A219CD0" w14:textId="77777777" w:rsidR="006849D7" w:rsidRPr="0008671D" w:rsidRDefault="006849D7" w:rsidP="006849D7">
      <w:pPr>
        <w:ind w:firstLine="709"/>
        <w:jc w:val="both"/>
        <w:rPr>
          <w:bCs/>
          <w:color w:val="000000"/>
        </w:rPr>
      </w:pPr>
      <w:r w:rsidRPr="0008671D">
        <w:rPr>
          <w:bCs/>
          <w:color w:val="000000"/>
        </w:rPr>
        <w:t>- если заявление о прекращении предоставления муниципальной услуги подано лицом, не имеющим полномочий представлять интересы заявителя.</w:t>
      </w:r>
    </w:p>
    <w:p w14:paraId="3689A976" w14:textId="77777777" w:rsidR="006849D7" w:rsidRPr="0008671D" w:rsidRDefault="006849D7" w:rsidP="006849D7">
      <w:pPr>
        <w:ind w:firstLine="709"/>
        <w:jc w:val="both"/>
        <w:rPr>
          <w:bCs/>
          <w:color w:val="000000"/>
        </w:rPr>
      </w:pPr>
      <w:r w:rsidRPr="0008671D">
        <w:rPr>
          <w:bCs/>
          <w:color w:val="000000"/>
        </w:rPr>
        <w:t xml:space="preserve">2.19.6 Отказ в приеме заявления о прекращении предоставления муниципальной услуги направляется специалистом </w:t>
      </w:r>
      <w:r w:rsidRPr="0008671D">
        <w:rPr>
          <w:bCs/>
          <w:iCs/>
          <w:color w:val="000000"/>
        </w:rPr>
        <w:t>Администрации</w:t>
      </w:r>
      <w:r w:rsidRPr="0008671D">
        <w:rPr>
          <w:bCs/>
          <w:i/>
          <w:iCs/>
          <w:color w:val="000000"/>
        </w:rPr>
        <w:t xml:space="preserve"> </w:t>
      </w:r>
      <w:r w:rsidRPr="0008671D">
        <w:rPr>
          <w:bCs/>
          <w:color w:val="000000"/>
        </w:rPr>
        <w:t xml:space="preserve">заявителю в порядке, предусмотренном </w:t>
      </w:r>
      <w:r w:rsidRPr="0008671D">
        <w:rPr>
          <w:bCs/>
          <w:color w:val="0563C2"/>
        </w:rPr>
        <w:t xml:space="preserve">подпунктом 2.6.9 </w:t>
      </w:r>
      <w:r w:rsidRPr="0008671D">
        <w:rPr>
          <w:bCs/>
          <w:color w:val="000000"/>
        </w:rPr>
        <w:t xml:space="preserve">настоящего Административного регламента, почтовым отправлением, либо в порядке, предусмотренном </w:t>
      </w:r>
      <w:r w:rsidRPr="0008671D">
        <w:rPr>
          <w:bCs/>
          <w:color w:val="0563C2"/>
        </w:rPr>
        <w:t xml:space="preserve">подпунктом 2.6.10 </w:t>
      </w:r>
      <w:r w:rsidRPr="0008671D">
        <w:rPr>
          <w:bCs/>
          <w:color w:val="000000"/>
        </w:rPr>
        <w:t xml:space="preserve">настоящего Административного регламента, через ГАУ «МФЦ РС (Я)», либо в порядке, предусмотренном </w:t>
      </w:r>
      <w:r w:rsidRPr="0008671D">
        <w:rPr>
          <w:bCs/>
          <w:color w:val="0563C2"/>
        </w:rPr>
        <w:t xml:space="preserve">подпунктом 2.6.11 </w:t>
      </w:r>
      <w:r w:rsidRPr="0008671D">
        <w:rPr>
          <w:bCs/>
          <w:color w:val="000000"/>
        </w:rPr>
        <w:t>настоящего Административного регламента, в электронной форме посредством ЕПГУ и/или РПГУ.</w:t>
      </w:r>
    </w:p>
    <w:p w14:paraId="5A36DBCC" w14:textId="77777777" w:rsidR="006849D7" w:rsidRPr="0008671D" w:rsidRDefault="006849D7" w:rsidP="006849D7">
      <w:pPr>
        <w:ind w:firstLine="709"/>
        <w:jc w:val="both"/>
        <w:rPr>
          <w:bCs/>
          <w:color w:val="000000"/>
        </w:rPr>
      </w:pPr>
      <w:r w:rsidRPr="0008671D">
        <w:rPr>
          <w:bCs/>
          <w:color w:val="000000"/>
        </w:rPr>
        <w:t>2.19.7 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059B0957" w14:textId="77777777" w:rsidR="006849D7" w:rsidRPr="0008671D" w:rsidRDefault="006849D7" w:rsidP="006849D7">
      <w:pPr>
        <w:ind w:firstLine="709"/>
        <w:jc w:val="both"/>
        <w:rPr>
          <w:bCs/>
          <w:color w:val="000000"/>
        </w:rPr>
      </w:pPr>
      <w:r w:rsidRPr="0008671D">
        <w:rPr>
          <w:bCs/>
          <w:color w:val="000000"/>
        </w:rPr>
        <w:t>2.19.8 Заявление о прекращении предоставления муниципальной услуги рассматривается специалистом, по результатам рассмотрения принимается решение о прекращении предоставления муниципальной услуги, подписанное Главой поселка.</w:t>
      </w:r>
    </w:p>
    <w:p w14:paraId="27C1F51F" w14:textId="77777777" w:rsidR="006849D7" w:rsidRPr="0008671D" w:rsidRDefault="006849D7" w:rsidP="006849D7">
      <w:pPr>
        <w:ind w:firstLine="709"/>
        <w:jc w:val="both"/>
        <w:rPr>
          <w:bCs/>
          <w:color w:val="000000"/>
        </w:rPr>
      </w:pPr>
      <w:r w:rsidRPr="0008671D">
        <w:rPr>
          <w:bCs/>
          <w:color w:val="000000"/>
        </w:rPr>
        <w:t xml:space="preserve">2.19.9 Решение о прекращении предоставления муниципальной услуги с полным пакетом </w:t>
      </w:r>
      <w:r w:rsidRPr="0008671D">
        <w:rPr>
          <w:bCs/>
          <w:color w:val="000000"/>
        </w:rPr>
        <w:lastRenderedPageBreak/>
        <w:t xml:space="preserve">документов или решение об отказе в прекращении предоставления муниципальной услуги направляется специалистом Администрации заявителю в порядке, предусмотренном </w:t>
      </w:r>
      <w:r w:rsidRPr="0008671D">
        <w:rPr>
          <w:bCs/>
          <w:color w:val="0563C2"/>
        </w:rPr>
        <w:t xml:space="preserve">подпунктом 2.6.9 </w:t>
      </w:r>
      <w:r w:rsidRPr="0008671D">
        <w:rPr>
          <w:bCs/>
          <w:color w:val="000000"/>
        </w:rPr>
        <w:t xml:space="preserve">настоящего Административного регламента, почтовым отправлением, либо в порядке, предусмотренном </w:t>
      </w:r>
      <w:r w:rsidRPr="0008671D">
        <w:rPr>
          <w:bCs/>
          <w:color w:val="0563C2"/>
        </w:rPr>
        <w:t xml:space="preserve">подпунктом 2.6.10 </w:t>
      </w:r>
      <w:r w:rsidRPr="0008671D">
        <w:rPr>
          <w:bCs/>
          <w:color w:val="000000"/>
        </w:rPr>
        <w:t xml:space="preserve">настоящего Административного регламента, через ГАУ «МФЦ РС (Я)», либо в порядке, предусмотренном </w:t>
      </w:r>
      <w:r w:rsidRPr="0008671D">
        <w:rPr>
          <w:bCs/>
          <w:color w:val="0563C2"/>
        </w:rPr>
        <w:t xml:space="preserve">подпунктом 2.6.11 </w:t>
      </w:r>
      <w:r w:rsidRPr="0008671D">
        <w:rPr>
          <w:bCs/>
          <w:color w:val="000000"/>
        </w:rPr>
        <w:t>настоящего Административного регламента, в электронной форме посредством ЕПГУ и/или РПГУ.</w:t>
      </w:r>
    </w:p>
    <w:p w14:paraId="56E567AC" w14:textId="77777777" w:rsidR="006849D7" w:rsidRPr="0008671D" w:rsidRDefault="006849D7" w:rsidP="006849D7">
      <w:pPr>
        <w:ind w:firstLine="709"/>
        <w:jc w:val="both"/>
        <w:rPr>
          <w:bCs/>
          <w:color w:val="000000"/>
        </w:rPr>
      </w:pPr>
      <w:r w:rsidRPr="0008671D">
        <w:rPr>
          <w:bCs/>
          <w:color w:val="000000"/>
        </w:rPr>
        <w:t xml:space="preserve">2.19.10 Срок предоставления муниципальной услуги, указанный в </w:t>
      </w:r>
      <w:r w:rsidRPr="0008671D">
        <w:rPr>
          <w:bCs/>
          <w:color w:val="0563C2"/>
        </w:rPr>
        <w:t xml:space="preserve">пункте 2.4 </w:t>
      </w:r>
      <w:r w:rsidRPr="0008671D">
        <w:rPr>
          <w:bCs/>
          <w:color w:val="000000"/>
        </w:rPr>
        <w:t>настоящего Административного регламента, прекращается в день принятия решения о прекращении предоставления муниципальной услуги.</w:t>
      </w:r>
    </w:p>
    <w:p w14:paraId="39C72147" w14:textId="77777777" w:rsidR="006849D7" w:rsidRPr="0008671D" w:rsidRDefault="006849D7" w:rsidP="006849D7">
      <w:pPr>
        <w:ind w:firstLine="709"/>
        <w:jc w:val="both"/>
        <w:rPr>
          <w:bCs/>
          <w:color w:val="000000"/>
        </w:rPr>
      </w:pPr>
      <w:r w:rsidRPr="0008671D">
        <w:rPr>
          <w:bCs/>
          <w:color w:val="000000"/>
        </w:rPr>
        <w:t>2.19.11 Прекращение предоставления муниципальной услуги не препятствует повторному обращению заявителя за предоставлением муниципальной услуги.</w:t>
      </w:r>
    </w:p>
    <w:p w14:paraId="27547AEF" w14:textId="77777777" w:rsidR="006849D7" w:rsidRPr="0008671D" w:rsidRDefault="006849D7" w:rsidP="006849D7">
      <w:pPr>
        <w:ind w:firstLine="709"/>
        <w:jc w:val="both"/>
        <w:rPr>
          <w:b/>
          <w:bCs/>
          <w:color w:val="000000"/>
        </w:rPr>
      </w:pPr>
    </w:p>
    <w:p w14:paraId="6EFCEA01" w14:textId="77777777" w:rsidR="006849D7" w:rsidRPr="0008671D" w:rsidRDefault="006849D7" w:rsidP="006849D7">
      <w:pPr>
        <w:jc w:val="center"/>
        <w:rPr>
          <w:b/>
          <w:bCs/>
          <w:color w:val="000000"/>
        </w:rPr>
      </w:pPr>
      <w:r w:rsidRPr="0008671D">
        <w:rPr>
          <w:b/>
          <w:bCs/>
          <w:color w:val="000000"/>
        </w:rPr>
        <w:t xml:space="preserve">III. СОСТАВ, ПОСЛЕДОВАТЕЛЬНОСТЬ И СРОКИ </w:t>
      </w:r>
      <w:proofErr w:type="gramStart"/>
      <w:r w:rsidRPr="0008671D">
        <w:rPr>
          <w:b/>
          <w:bCs/>
          <w:color w:val="000000"/>
        </w:rPr>
        <w:t>ВЫПОЛНЕНИЯ  АДМИНИСТРАТИВНЫХ</w:t>
      </w:r>
      <w:proofErr w:type="gramEnd"/>
      <w:r w:rsidRPr="0008671D">
        <w:rPr>
          <w:b/>
          <w:bCs/>
          <w:color w:val="000000"/>
        </w:rPr>
        <w:t xml:space="preserve">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7AA17A1" w14:textId="77777777" w:rsidR="006849D7" w:rsidRPr="0008671D" w:rsidRDefault="006849D7" w:rsidP="006849D7">
      <w:pPr>
        <w:ind w:firstLine="709"/>
        <w:jc w:val="both"/>
        <w:rPr>
          <w:b/>
          <w:bCs/>
          <w:color w:val="000000"/>
        </w:rPr>
      </w:pPr>
    </w:p>
    <w:p w14:paraId="535971A6" w14:textId="77777777" w:rsidR="006849D7" w:rsidRPr="0008671D" w:rsidRDefault="006849D7" w:rsidP="006849D7">
      <w:pPr>
        <w:ind w:firstLine="709"/>
        <w:jc w:val="center"/>
        <w:rPr>
          <w:b/>
          <w:bCs/>
          <w:color w:val="000000"/>
        </w:rPr>
      </w:pPr>
      <w:r w:rsidRPr="0008671D">
        <w:rPr>
          <w:b/>
          <w:bCs/>
          <w:color w:val="000000"/>
        </w:rPr>
        <w:t>3.1 Исчерпывающий перечень административных процедур</w:t>
      </w:r>
    </w:p>
    <w:p w14:paraId="2969D861" w14:textId="77777777" w:rsidR="006849D7" w:rsidRPr="0008671D" w:rsidRDefault="006849D7" w:rsidP="006849D7">
      <w:pPr>
        <w:ind w:firstLine="709"/>
        <w:jc w:val="center"/>
        <w:rPr>
          <w:b/>
          <w:bCs/>
          <w:color w:val="000000"/>
        </w:rPr>
      </w:pPr>
    </w:p>
    <w:p w14:paraId="5C9ECA5E" w14:textId="77777777" w:rsidR="006849D7" w:rsidRPr="0008671D" w:rsidRDefault="006849D7" w:rsidP="006849D7">
      <w:pPr>
        <w:ind w:firstLine="709"/>
        <w:jc w:val="both"/>
        <w:rPr>
          <w:bCs/>
          <w:color w:val="000000"/>
        </w:rPr>
      </w:pPr>
      <w:r w:rsidRPr="0008671D">
        <w:rPr>
          <w:bCs/>
          <w:color w:val="000000"/>
        </w:rPr>
        <w:t>3.1.1 В рамках предоставления муниципальной услуги осуществляются следующие административные процедуры:</w:t>
      </w:r>
    </w:p>
    <w:p w14:paraId="52C65CC7" w14:textId="77777777" w:rsidR="006849D7" w:rsidRPr="0008671D" w:rsidRDefault="006849D7" w:rsidP="006849D7">
      <w:pPr>
        <w:ind w:firstLine="709"/>
        <w:jc w:val="both"/>
        <w:rPr>
          <w:bCs/>
          <w:color w:val="000000"/>
        </w:rPr>
      </w:pPr>
      <w:r w:rsidRPr="0008671D">
        <w:rPr>
          <w:bCs/>
          <w:color w:val="000000"/>
        </w:rPr>
        <w:t>1) проверка документов и регистрация заявления (проверка соответствия оснований для отказа для приема документов, указанных в разделе 2 и критерием принятия решения в данной административной процедуре; проверка соответствия с исчерпывающим перечнем документов, необходимых для предоставления муниципальной услуги, который заявитель предоставляет самостоятельно, указанных в разделе 2);</w:t>
      </w:r>
    </w:p>
    <w:p w14:paraId="1EE215F6" w14:textId="77777777" w:rsidR="006849D7" w:rsidRPr="0008671D" w:rsidRDefault="006849D7" w:rsidP="006849D7">
      <w:pPr>
        <w:ind w:firstLine="709"/>
        <w:jc w:val="both"/>
        <w:rPr>
          <w:bCs/>
          <w:color w:val="000000"/>
        </w:rPr>
      </w:pPr>
      <w:r w:rsidRPr="0008671D">
        <w:rPr>
          <w:bCs/>
          <w:color w:val="000000"/>
        </w:rPr>
        <w:t xml:space="preserve">2) формирование и направление межведомственных запросов о предоставлении документов (информации), необходимых для предоставления муниципальной услуги (проверка соответствия списка органов и организаций которые участвуют в межведомственном взаимодействии, а также отсылка на корректный подраздел где приведен исчерпывающий </w:t>
      </w:r>
      <w:proofErr w:type="gramStart"/>
      <w:r w:rsidRPr="0008671D">
        <w:rPr>
          <w:bCs/>
          <w:color w:val="000000"/>
        </w:rPr>
        <w:t>перечень документов</w:t>
      </w:r>
      <w:proofErr w:type="gramEnd"/>
      <w:r w:rsidRPr="0008671D">
        <w:rPr>
          <w:bCs/>
          <w:color w:val="000000"/>
        </w:rPr>
        <w:t xml:space="preserve"> которые находятся в распоряжении других органов организаций органов местного самоуправления);</w:t>
      </w:r>
    </w:p>
    <w:p w14:paraId="627145C6" w14:textId="77777777" w:rsidR="006849D7" w:rsidRPr="0008671D" w:rsidRDefault="006849D7" w:rsidP="006849D7">
      <w:pPr>
        <w:ind w:firstLine="709"/>
        <w:jc w:val="both"/>
        <w:rPr>
          <w:bCs/>
          <w:color w:val="000000"/>
        </w:rPr>
      </w:pPr>
      <w:r w:rsidRPr="0008671D">
        <w:rPr>
          <w:bCs/>
          <w:color w:val="000000"/>
        </w:rPr>
        <w:t>3) рассмотрение документов и сведений (проверка соответствия документов и сведений установленным критериям для принятия решения);</w:t>
      </w:r>
    </w:p>
    <w:p w14:paraId="2E8E9ABE" w14:textId="77777777" w:rsidR="006849D7" w:rsidRPr="0008671D" w:rsidRDefault="006849D7" w:rsidP="006849D7">
      <w:pPr>
        <w:ind w:firstLine="709"/>
        <w:jc w:val="both"/>
        <w:rPr>
          <w:bCs/>
          <w:color w:val="000000"/>
        </w:rPr>
      </w:pPr>
      <w:r w:rsidRPr="0008671D">
        <w:rPr>
          <w:bCs/>
          <w:color w:val="000000"/>
        </w:rPr>
        <w:t>4) принятие решения о предоставлении услуги (формирование решения) (проверка соответствия оснований для отказа в предоставлении муниципальной услуги указанных в разделе 2 и критерием принятия решения в данной административной процедуре);</w:t>
      </w:r>
    </w:p>
    <w:p w14:paraId="2FD32E63" w14:textId="77777777" w:rsidR="006849D7" w:rsidRPr="0008671D" w:rsidRDefault="006849D7" w:rsidP="006849D7">
      <w:pPr>
        <w:ind w:firstLine="709"/>
        <w:jc w:val="both"/>
        <w:rPr>
          <w:bCs/>
          <w:color w:val="000000"/>
        </w:rPr>
      </w:pPr>
      <w:r w:rsidRPr="0008671D">
        <w:rPr>
          <w:bCs/>
          <w:color w:val="000000"/>
        </w:rPr>
        <w:t xml:space="preserve">5) 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(проверка соответствия </w:t>
      </w:r>
      <w:proofErr w:type="gramStart"/>
      <w:r w:rsidRPr="0008671D">
        <w:rPr>
          <w:bCs/>
          <w:color w:val="000000"/>
        </w:rPr>
        <w:t>результата муниципальной услуги</w:t>
      </w:r>
      <w:proofErr w:type="gramEnd"/>
      <w:r w:rsidRPr="0008671D">
        <w:rPr>
          <w:bCs/>
          <w:color w:val="000000"/>
        </w:rPr>
        <w:t xml:space="preserve"> указанного в разделе 2 и результата данной административной процедуры).</w:t>
      </w:r>
    </w:p>
    <w:p w14:paraId="53A74AC1" w14:textId="77777777" w:rsidR="006849D7" w:rsidRPr="0008671D" w:rsidRDefault="006849D7" w:rsidP="006849D7">
      <w:pPr>
        <w:ind w:firstLine="709"/>
        <w:jc w:val="both"/>
        <w:rPr>
          <w:b/>
          <w:bCs/>
          <w:color w:val="000000"/>
        </w:rPr>
      </w:pPr>
    </w:p>
    <w:p w14:paraId="53EBB032" w14:textId="77777777" w:rsidR="006849D7" w:rsidRPr="0008671D" w:rsidRDefault="006849D7" w:rsidP="006849D7">
      <w:pPr>
        <w:ind w:firstLine="709"/>
        <w:jc w:val="center"/>
        <w:rPr>
          <w:b/>
          <w:bCs/>
          <w:color w:val="000000"/>
        </w:rPr>
      </w:pPr>
      <w:r w:rsidRPr="0008671D">
        <w:rPr>
          <w:b/>
          <w:bCs/>
          <w:color w:val="000000"/>
        </w:rPr>
        <w:t>3.2 Порядок осуществления административных процедур (действий) в электронной форме</w:t>
      </w:r>
    </w:p>
    <w:p w14:paraId="13D33F17" w14:textId="77777777" w:rsidR="006849D7" w:rsidRPr="0008671D" w:rsidRDefault="006849D7" w:rsidP="006849D7">
      <w:pPr>
        <w:ind w:firstLine="709"/>
        <w:jc w:val="center"/>
        <w:rPr>
          <w:b/>
          <w:bCs/>
          <w:color w:val="000000"/>
        </w:rPr>
      </w:pPr>
    </w:p>
    <w:p w14:paraId="2A280F6D" w14:textId="77777777" w:rsidR="006849D7" w:rsidRPr="0008671D" w:rsidRDefault="006849D7" w:rsidP="006849D7">
      <w:pPr>
        <w:ind w:firstLine="709"/>
        <w:jc w:val="both"/>
        <w:rPr>
          <w:bCs/>
          <w:color w:val="000000"/>
        </w:rPr>
      </w:pPr>
      <w:r w:rsidRPr="0008671D">
        <w:rPr>
          <w:bCs/>
          <w:color w:val="000000"/>
        </w:rPr>
        <w:t>3.2.1 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14:paraId="5DE499AB" w14:textId="77777777" w:rsidR="006849D7" w:rsidRPr="0008671D" w:rsidRDefault="006849D7" w:rsidP="006849D7">
      <w:pPr>
        <w:ind w:firstLine="709"/>
        <w:jc w:val="both"/>
        <w:rPr>
          <w:bCs/>
          <w:color w:val="000000"/>
        </w:rPr>
      </w:pPr>
      <w:r w:rsidRPr="0008671D">
        <w:rPr>
          <w:bCs/>
          <w:color w:val="000000"/>
        </w:rPr>
        <w:t>а) прием и регистрация заявления и необходимых документов;</w:t>
      </w:r>
    </w:p>
    <w:p w14:paraId="25E8237E" w14:textId="77777777" w:rsidR="006849D7" w:rsidRPr="0008671D" w:rsidRDefault="006849D7" w:rsidP="006849D7">
      <w:pPr>
        <w:ind w:firstLine="709"/>
        <w:jc w:val="both"/>
        <w:rPr>
          <w:bCs/>
          <w:color w:val="000000"/>
        </w:rPr>
      </w:pPr>
      <w:r w:rsidRPr="0008671D">
        <w:rPr>
          <w:bCs/>
          <w:color w:val="000000"/>
        </w:rPr>
        <w:t>б) сверка данных, содержащихся в направленных посредством ЕПГУ и/или РПГУ, документах, с данными, указанными в заявлении;</w:t>
      </w:r>
    </w:p>
    <w:p w14:paraId="55A6619A" w14:textId="77777777" w:rsidR="006849D7" w:rsidRPr="0008671D" w:rsidRDefault="006849D7" w:rsidP="006849D7">
      <w:pPr>
        <w:ind w:firstLine="709"/>
        <w:jc w:val="both"/>
        <w:rPr>
          <w:bCs/>
          <w:color w:val="000000"/>
        </w:rPr>
      </w:pPr>
      <w:r w:rsidRPr="0008671D">
        <w:rPr>
          <w:bCs/>
          <w:color w:val="000000"/>
        </w:rPr>
        <w:t>в) направление заявителю электронного уведомления о получении заявления;</w:t>
      </w:r>
    </w:p>
    <w:p w14:paraId="6AFB4010" w14:textId="77777777" w:rsidR="006849D7" w:rsidRPr="0008671D" w:rsidRDefault="006849D7" w:rsidP="006849D7">
      <w:pPr>
        <w:ind w:firstLine="709"/>
        <w:jc w:val="both"/>
        <w:rPr>
          <w:bCs/>
          <w:color w:val="000000"/>
        </w:rPr>
      </w:pPr>
      <w:r w:rsidRPr="0008671D">
        <w:rPr>
          <w:bCs/>
          <w:color w:val="000000"/>
        </w:rPr>
        <w:lastRenderedPageBreak/>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43D58DF7" w14:textId="77777777" w:rsidR="006849D7" w:rsidRPr="0008671D" w:rsidRDefault="006849D7" w:rsidP="006849D7">
      <w:pPr>
        <w:ind w:firstLine="709"/>
        <w:jc w:val="both"/>
        <w:rPr>
          <w:bCs/>
          <w:color w:val="000000"/>
        </w:rPr>
      </w:pPr>
      <w:r w:rsidRPr="0008671D">
        <w:rPr>
          <w:bCs/>
          <w:color w:val="000000"/>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72B402C9" w14:textId="77777777" w:rsidR="006849D7" w:rsidRPr="0008671D" w:rsidRDefault="006849D7" w:rsidP="006849D7">
      <w:pPr>
        <w:ind w:firstLine="709"/>
        <w:jc w:val="both"/>
        <w:rPr>
          <w:bCs/>
          <w:color w:val="000000"/>
        </w:rPr>
      </w:pPr>
      <w:r w:rsidRPr="0008671D">
        <w:rPr>
          <w:bCs/>
          <w:color w:val="000000"/>
        </w:rPr>
        <w:t xml:space="preserve">3.2.2 Описание </w:t>
      </w:r>
      <w:proofErr w:type="gramStart"/>
      <w:r w:rsidRPr="0008671D">
        <w:rPr>
          <w:bCs/>
          <w:color w:val="000000"/>
        </w:rPr>
        <w:t>административных процедур</w:t>
      </w:r>
      <w:proofErr w:type="gramEnd"/>
      <w:r w:rsidRPr="0008671D">
        <w:rPr>
          <w:bCs/>
          <w:color w:val="000000"/>
        </w:rPr>
        <w:t xml:space="preserve"> совершаемых в электронной форме посредством ЕПГУ и (или) РПГУ содержатся в п. 3.3-3.7 настоящего Административного регламента.</w:t>
      </w:r>
    </w:p>
    <w:p w14:paraId="7EDBD2D9" w14:textId="77777777" w:rsidR="006849D7" w:rsidRPr="0008671D" w:rsidRDefault="006849D7" w:rsidP="006849D7">
      <w:pPr>
        <w:ind w:firstLine="709"/>
        <w:jc w:val="both"/>
        <w:rPr>
          <w:bCs/>
          <w:color w:val="000000"/>
        </w:rPr>
      </w:pPr>
      <w:r w:rsidRPr="0008671D">
        <w:rPr>
          <w:bCs/>
          <w:color w:val="000000"/>
        </w:rPr>
        <w:t xml:space="preserve">3.2.3 Основанием для начала предоставления муниципальной услуги в электронной форме является прием и регистрация </w:t>
      </w:r>
      <w:r w:rsidRPr="0008671D">
        <w:rPr>
          <w:bCs/>
          <w:iCs/>
          <w:color w:val="000000"/>
        </w:rPr>
        <w:t>Администрацией</w:t>
      </w:r>
      <w:r w:rsidRPr="0008671D">
        <w:rPr>
          <w:bCs/>
          <w:i/>
          <w:iCs/>
          <w:color w:val="000000"/>
        </w:rPr>
        <w:t xml:space="preserve"> </w:t>
      </w:r>
      <w:r w:rsidRPr="0008671D">
        <w:rPr>
          <w:bCs/>
          <w:color w:val="000000"/>
        </w:rPr>
        <w:t>заявления, поданного в электронной форме посредством ЕПГУ и/или РПГУ, а также приложенных необходимых для предоставления услуги электронных образов документов.</w:t>
      </w:r>
    </w:p>
    <w:p w14:paraId="5234DC85" w14:textId="77777777" w:rsidR="006849D7" w:rsidRPr="0008671D" w:rsidRDefault="006849D7" w:rsidP="006849D7">
      <w:pPr>
        <w:ind w:firstLine="709"/>
        <w:jc w:val="both"/>
        <w:rPr>
          <w:bCs/>
          <w:color w:val="000000"/>
        </w:rPr>
      </w:pPr>
      <w:r w:rsidRPr="0008671D">
        <w:rPr>
          <w:bCs/>
          <w:color w:val="000000"/>
        </w:rPr>
        <w:t>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14:paraId="50FCC6BD" w14:textId="77777777" w:rsidR="006849D7" w:rsidRPr="0008671D" w:rsidRDefault="006849D7" w:rsidP="006849D7">
      <w:pPr>
        <w:ind w:firstLine="709"/>
        <w:jc w:val="both"/>
        <w:rPr>
          <w:bCs/>
          <w:color w:val="000000"/>
        </w:rPr>
      </w:pPr>
      <w:r w:rsidRPr="0008671D">
        <w:rPr>
          <w:bCs/>
          <w:color w:val="000000"/>
        </w:rPr>
        <w:t>При обращении в электронной форме заявитель обязан указать способ получения результата услуги:</w:t>
      </w:r>
    </w:p>
    <w:p w14:paraId="0C611422" w14:textId="77777777" w:rsidR="006849D7" w:rsidRPr="0008671D" w:rsidRDefault="006849D7" w:rsidP="006849D7">
      <w:pPr>
        <w:ind w:firstLine="709"/>
        <w:jc w:val="both"/>
        <w:rPr>
          <w:bCs/>
          <w:color w:val="000000"/>
        </w:rPr>
      </w:pPr>
      <w:r w:rsidRPr="0008671D">
        <w:rPr>
          <w:bCs/>
          <w:color w:val="000000"/>
        </w:rPr>
        <w:t>- личное получение;</w:t>
      </w:r>
    </w:p>
    <w:p w14:paraId="034E1D2B" w14:textId="77777777" w:rsidR="006849D7" w:rsidRPr="0008671D" w:rsidRDefault="006849D7" w:rsidP="006849D7">
      <w:pPr>
        <w:ind w:firstLine="709"/>
        <w:jc w:val="both"/>
        <w:rPr>
          <w:bCs/>
          <w:color w:val="000000"/>
        </w:rPr>
      </w:pPr>
      <w:r w:rsidRPr="0008671D">
        <w:rPr>
          <w:bCs/>
          <w:color w:val="000000"/>
        </w:rPr>
        <w:t>- почтовое отправление;</w:t>
      </w:r>
    </w:p>
    <w:p w14:paraId="66C1B2AA" w14:textId="77777777" w:rsidR="006849D7" w:rsidRPr="0008671D" w:rsidRDefault="006849D7" w:rsidP="006849D7">
      <w:pPr>
        <w:ind w:firstLine="709"/>
        <w:jc w:val="both"/>
        <w:rPr>
          <w:bCs/>
          <w:color w:val="000000"/>
        </w:rPr>
      </w:pPr>
      <w:r w:rsidRPr="0008671D">
        <w:rPr>
          <w:bCs/>
          <w:color w:val="000000"/>
        </w:rPr>
        <w:t>- отправление на «Личный кабинет» ЕПГУ и/или РПГУ.</w:t>
      </w:r>
    </w:p>
    <w:p w14:paraId="2FF01EDE" w14:textId="77777777" w:rsidR="006849D7" w:rsidRPr="0008671D" w:rsidRDefault="006849D7" w:rsidP="006849D7">
      <w:pPr>
        <w:ind w:firstLine="709"/>
        <w:jc w:val="both"/>
        <w:rPr>
          <w:bCs/>
          <w:color w:val="000000"/>
        </w:rPr>
      </w:pPr>
      <w:r w:rsidRPr="0008671D">
        <w:rPr>
          <w:bCs/>
          <w:color w:val="000000"/>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29DD05D6" w14:textId="77777777" w:rsidR="006849D7" w:rsidRPr="0008671D" w:rsidRDefault="006849D7" w:rsidP="006849D7">
      <w:pPr>
        <w:ind w:firstLine="709"/>
        <w:jc w:val="both"/>
        <w:rPr>
          <w:bCs/>
          <w:color w:val="000000"/>
        </w:rPr>
      </w:pPr>
      <w:r w:rsidRPr="0008671D">
        <w:rPr>
          <w:bCs/>
          <w:color w:val="000000"/>
        </w:rPr>
        <w:t xml:space="preserve">3.2.4 </w:t>
      </w:r>
      <w:r w:rsidRPr="0008671D">
        <w:rPr>
          <w:bCs/>
          <w:iCs/>
          <w:color w:val="000000"/>
        </w:rPr>
        <w:t>Администрация</w:t>
      </w:r>
      <w:r w:rsidRPr="0008671D">
        <w:rPr>
          <w:bCs/>
          <w:i/>
          <w:iCs/>
          <w:color w:val="000000"/>
        </w:rPr>
        <w:t xml:space="preserve"> </w:t>
      </w:r>
      <w:r w:rsidRPr="0008671D">
        <w:rPr>
          <w:bCs/>
          <w:color w:val="000000"/>
        </w:rPr>
        <w:t>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1F35BEC2" w14:textId="77777777" w:rsidR="006849D7" w:rsidRPr="0008671D" w:rsidRDefault="006849D7" w:rsidP="006849D7">
      <w:pPr>
        <w:ind w:firstLine="709"/>
        <w:jc w:val="both"/>
        <w:rPr>
          <w:bCs/>
          <w:color w:val="000000"/>
        </w:rPr>
      </w:pPr>
      <w:r w:rsidRPr="0008671D">
        <w:rPr>
          <w:bCs/>
          <w:color w:val="000000"/>
        </w:rPr>
        <w:t>3.2.5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6BE3CE0C" w14:textId="77777777" w:rsidR="006849D7" w:rsidRPr="0008671D" w:rsidRDefault="006849D7" w:rsidP="006849D7">
      <w:pPr>
        <w:ind w:firstLine="709"/>
        <w:jc w:val="both"/>
        <w:rPr>
          <w:bCs/>
          <w:color w:val="000000"/>
        </w:rPr>
      </w:pPr>
      <w:r w:rsidRPr="0008671D">
        <w:rPr>
          <w:bCs/>
          <w:color w:val="000000"/>
        </w:rPr>
        <w:t>3.2.6 При формировании заявления обеспечивается:</w:t>
      </w:r>
    </w:p>
    <w:p w14:paraId="1D649DB2" w14:textId="77777777" w:rsidR="006849D7" w:rsidRPr="0008671D" w:rsidRDefault="006849D7" w:rsidP="006849D7">
      <w:pPr>
        <w:ind w:firstLine="709"/>
        <w:jc w:val="both"/>
        <w:rPr>
          <w:bCs/>
          <w:color w:val="000000"/>
        </w:rPr>
      </w:pPr>
      <w:r w:rsidRPr="0008671D">
        <w:rPr>
          <w:bCs/>
          <w:color w:val="000000"/>
        </w:rPr>
        <w:t>а) возможность копирования и сохранения запроса и иных документов, необходимых для предоставления услуги;</w:t>
      </w:r>
    </w:p>
    <w:p w14:paraId="3802688B" w14:textId="77777777" w:rsidR="006849D7" w:rsidRPr="0008671D" w:rsidRDefault="006849D7" w:rsidP="006849D7">
      <w:pPr>
        <w:ind w:firstLine="709"/>
        <w:jc w:val="both"/>
        <w:rPr>
          <w:bCs/>
          <w:color w:val="000000"/>
        </w:rPr>
      </w:pPr>
      <w:r w:rsidRPr="0008671D">
        <w:rPr>
          <w:bCs/>
          <w:color w:val="000000"/>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4F715CC9" w14:textId="77777777" w:rsidR="006849D7" w:rsidRPr="0008671D" w:rsidRDefault="006849D7" w:rsidP="006849D7">
      <w:pPr>
        <w:ind w:firstLine="709"/>
        <w:jc w:val="both"/>
        <w:rPr>
          <w:bCs/>
          <w:color w:val="000000"/>
        </w:rPr>
      </w:pPr>
      <w:r w:rsidRPr="0008671D">
        <w:rPr>
          <w:bCs/>
          <w:color w:val="000000"/>
        </w:rPr>
        <w:t>в) возможность печати на бумажном носителе копии электронной формы заявления;</w:t>
      </w:r>
    </w:p>
    <w:p w14:paraId="4B015F04" w14:textId="77777777" w:rsidR="006849D7" w:rsidRPr="0008671D" w:rsidRDefault="006849D7" w:rsidP="006849D7">
      <w:pPr>
        <w:ind w:firstLine="709"/>
        <w:jc w:val="both"/>
        <w:rPr>
          <w:bCs/>
          <w:color w:val="000000"/>
        </w:rPr>
      </w:pPr>
      <w:r w:rsidRPr="0008671D">
        <w:rPr>
          <w:bCs/>
          <w:color w:val="000000"/>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EA6E7AF" w14:textId="77777777" w:rsidR="006849D7" w:rsidRPr="0008671D" w:rsidRDefault="006849D7" w:rsidP="006849D7">
      <w:pPr>
        <w:ind w:firstLine="709"/>
        <w:jc w:val="both"/>
        <w:rPr>
          <w:bCs/>
          <w:color w:val="000000"/>
        </w:rPr>
      </w:pPr>
      <w:r w:rsidRPr="0008671D">
        <w:rPr>
          <w:bCs/>
          <w:color w:val="000000"/>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w:t>
      </w:r>
      <w:r w:rsidRPr="0008671D">
        <w:rPr>
          <w:bCs/>
          <w:color w:val="000000"/>
        </w:rPr>
        <w:lastRenderedPageBreak/>
        <w:t>касающейся сведений, отсутствующих в единой системе идентификации и аутентификации;</w:t>
      </w:r>
    </w:p>
    <w:p w14:paraId="3412E623" w14:textId="77777777" w:rsidR="006849D7" w:rsidRPr="0008671D" w:rsidRDefault="006849D7" w:rsidP="006849D7">
      <w:pPr>
        <w:ind w:firstLine="709"/>
        <w:jc w:val="both"/>
        <w:rPr>
          <w:bCs/>
          <w:color w:val="000000"/>
        </w:rPr>
      </w:pPr>
      <w:r w:rsidRPr="0008671D">
        <w:rPr>
          <w:bCs/>
          <w:color w:val="000000"/>
        </w:rPr>
        <w:t>е) возможность вернуться на любой из этапов заполнения электронной формы заявления без потери ранее введенной информации;</w:t>
      </w:r>
    </w:p>
    <w:p w14:paraId="5413A415" w14:textId="77777777" w:rsidR="006849D7" w:rsidRPr="0008671D" w:rsidRDefault="006849D7" w:rsidP="006849D7">
      <w:pPr>
        <w:ind w:firstLine="709"/>
        <w:jc w:val="both"/>
        <w:rPr>
          <w:bCs/>
          <w:color w:val="000000"/>
        </w:rPr>
      </w:pPr>
      <w:r w:rsidRPr="0008671D">
        <w:rPr>
          <w:bCs/>
          <w:color w:val="000000"/>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108A8B87" w14:textId="77777777" w:rsidR="006849D7" w:rsidRPr="0008671D" w:rsidRDefault="006849D7" w:rsidP="006849D7">
      <w:pPr>
        <w:ind w:firstLine="709"/>
        <w:jc w:val="both"/>
        <w:rPr>
          <w:bCs/>
          <w:color w:val="000000"/>
        </w:rPr>
      </w:pPr>
      <w:r w:rsidRPr="0008671D">
        <w:rPr>
          <w:bCs/>
          <w:color w:val="000000"/>
        </w:rPr>
        <w:t>3.2.7 Заявитель вправе совершать следующие действия:</w:t>
      </w:r>
    </w:p>
    <w:p w14:paraId="2E1781FA" w14:textId="77777777" w:rsidR="006849D7" w:rsidRPr="0008671D" w:rsidRDefault="006849D7" w:rsidP="006849D7">
      <w:pPr>
        <w:ind w:firstLine="709"/>
        <w:jc w:val="both"/>
        <w:rPr>
          <w:bCs/>
          <w:color w:val="000000"/>
        </w:rPr>
      </w:pPr>
      <w:r w:rsidRPr="0008671D">
        <w:rPr>
          <w:bCs/>
          <w:color w:val="000000"/>
        </w:rPr>
        <w:t>- получение информации о порядке и сроках предоставления муниципальной услуги;</w:t>
      </w:r>
    </w:p>
    <w:p w14:paraId="56E215AE" w14:textId="77777777" w:rsidR="006849D7" w:rsidRPr="0008671D" w:rsidRDefault="006849D7" w:rsidP="006849D7">
      <w:pPr>
        <w:ind w:firstLine="709"/>
        <w:jc w:val="both"/>
        <w:rPr>
          <w:bCs/>
          <w:color w:val="000000"/>
        </w:rPr>
      </w:pPr>
      <w:r w:rsidRPr="0008671D">
        <w:rPr>
          <w:bCs/>
          <w:color w:val="000000"/>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3A66A774" w14:textId="77777777" w:rsidR="006849D7" w:rsidRPr="0008671D" w:rsidRDefault="006849D7" w:rsidP="006849D7">
      <w:pPr>
        <w:ind w:firstLine="709"/>
        <w:jc w:val="both"/>
        <w:rPr>
          <w:bCs/>
          <w:color w:val="000000"/>
        </w:rPr>
      </w:pPr>
      <w:r w:rsidRPr="0008671D">
        <w:rPr>
          <w:bCs/>
          <w:color w:val="000000"/>
        </w:rPr>
        <w:t>- подача заявления с приложением документов в электронной форме посредством заполнения электронной формы заявления;</w:t>
      </w:r>
    </w:p>
    <w:p w14:paraId="0F32CE8E" w14:textId="77777777" w:rsidR="006849D7" w:rsidRPr="0008671D" w:rsidRDefault="006849D7" w:rsidP="006849D7">
      <w:pPr>
        <w:ind w:firstLine="709"/>
        <w:jc w:val="both"/>
        <w:rPr>
          <w:bCs/>
          <w:color w:val="000000"/>
        </w:rPr>
      </w:pPr>
      <w:r w:rsidRPr="0008671D">
        <w:rPr>
          <w:bCs/>
          <w:color w:val="000000"/>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2B2AE704" w14:textId="77777777" w:rsidR="006849D7" w:rsidRPr="0008671D" w:rsidRDefault="006849D7" w:rsidP="006849D7">
      <w:pPr>
        <w:ind w:firstLine="709"/>
        <w:jc w:val="both"/>
        <w:rPr>
          <w:bCs/>
          <w:color w:val="000000"/>
        </w:rPr>
      </w:pPr>
      <w:r w:rsidRPr="0008671D">
        <w:rPr>
          <w:bCs/>
          <w:color w:val="000000"/>
        </w:rPr>
        <w:t>- получение сведений о ходе выполнения заявления о предоставлении муниципальной услуги;</w:t>
      </w:r>
    </w:p>
    <w:p w14:paraId="27ED5E98" w14:textId="77777777" w:rsidR="006849D7" w:rsidRPr="0008671D" w:rsidRDefault="006849D7" w:rsidP="006849D7">
      <w:pPr>
        <w:ind w:firstLine="709"/>
        <w:jc w:val="both"/>
        <w:rPr>
          <w:bCs/>
          <w:color w:val="000000"/>
        </w:rPr>
      </w:pPr>
      <w:r w:rsidRPr="0008671D">
        <w:rPr>
          <w:bCs/>
          <w:color w:val="000000"/>
        </w:rPr>
        <w:t>- получение результата предоставления муниципальной услуги;</w:t>
      </w:r>
    </w:p>
    <w:p w14:paraId="5852B466" w14:textId="77777777" w:rsidR="006849D7" w:rsidRPr="0008671D" w:rsidRDefault="006849D7" w:rsidP="006849D7">
      <w:pPr>
        <w:ind w:firstLine="709"/>
        <w:jc w:val="both"/>
        <w:rPr>
          <w:bCs/>
          <w:color w:val="000000"/>
        </w:rPr>
      </w:pPr>
      <w:r w:rsidRPr="0008671D">
        <w:rPr>
          <w:bCs/>
          <w:color w:val="000000"/>
        </w:rPr>
        <w:t>- осуществления оценки качества предоставления услуги;</w:t>
      </w:r>
    </w:p>
    <w:p w14:paraId="77DF9C52" w14:textId="77777777" w:rsidR="006849D7" w:rsidRPr="0008671D" w:rsidRDefault="006849D7" w:rsidP="006849D7">
      <w:pPr>
        <w:ind w:firstLine="709"/>
        <w:jc w:val="both"/>
        <w:rPr>
          <w:bCs/>
          <w:color w:val="000000"/>
        </w:rPr>
      </w:pPr>
      <w:r w:rsidRPr="0008671D">
        <w:rPr>
          <w:bCs/>
          <w:color w:val="000000"/>
        </w:rPr>
        <w:t>- досудебное (внесудебное) обжалование решений и действий (бездействий) органа, предоставляющего услугу.</w:t>
      </w:r>
    </w:p>
    <w:p w14:paraId="587CEBE0" w14:textId="77777777" w:rsidR="006849D7" w:rsidRPr="0008671D" w:rsidRDefault="006849D7" w:rsidP="006849D7">
      <w:pPr>
        <w:ind w:firstLine="709"/>
        <w:jc w:val="both"/>
        <w:rPr>
          <w:bCs/>
          <w:color w:val="000000"/>
        </w:rPr>
      </w:pPr>
      <w:r w:rsidRPr="0008671D">
        <w:rPr>
          <w:bCs/>
          <w:color w:val="000000"/>
        </w:rPr>
        <w:t>3.2.8 Заявителю в качестве результата предоставления услуги обеспечивается по его выбору возможность получения:</w:t>
      </w:r>
    </w:p>
    <w:p w14:paraId="4B71D467" w14:textId="77777777" w:rsidR="006849D7" w:rsidRPr="0008671D" w:rsidRDefault="006849D7" w:rsidP="006849D7">
      <w:pPr>
        <w:ind w:firstLine="709"/>
        <w:jc w:val="both"/>
        <w:rPr>
          <w:bCs/>
          <w:color w:val="000000"/>
        </w:rPr>
      </w:pPr>
      <w:r w:rsidRPr="0008671D">
        <w:rPr>
          <w:bCs/>
          <w:color w:val="00000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8EE6010" w14:textId="77777777" w:rsidR="006849D7" w:rsidRPr="0008671D" w:rsidRDefault="006849D7" w:rsidP="006849D7">
      <w:pPr>
        <w:ind w:firstLine="709"/>
        <w:jc w:val="both"/>
        <w:rPr>
          <w:bCs/>
          <w:color w:val="000000"/>
        </w:rPr>
      </w:pPr>
      <w:r w:rsidRPr="0008671D">
        <w:rPr>
          <w:bCs/>
          <w:color w:val="000000"/>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1BE82E31" w14:textId="77777777" w:rsidR="006849D7" w:rsidRPr="0008671D" w:rsidRDefault="006849D7" w:rsidP="006849D7">
      <w:pPr>
        <w:ind w:firstLine="709"/>
        <w:jc w:val="both"/>
        <w:rPr>
          <w:bCs/>
          <w:color w:val="000000"/>
        </w:rPr>
      </w:pPr>
      <w:r w:rsidRPr="0008671D">
        <w:rPr>
          <w:bCs/>
          <w:color w:val="000000"/>
        </w:rPr>
        <w:t>в) информации из государственных информационных систем в случаях, предусмотренных законодательством Российской Федерации.</w:t>
      </w:r>
    </w:p>
    <w:p w14:paraId="3540C240" w14:textId="77777777" w:rsidR="006849D7" w:rsidRPr="0008671D" w:rsidRDefault="006849D7" w:rsidP="006849D7">
      <w:pPr>
        <w:ind w:firstLine="709"/>
        <w:jc w:val="both"/>
        <w:rPr>
          <w:b/>
          <w:bCs/>
          <w:color w:val="000000"/>
        </w:rPr>
      </w:pPr>
    </w:p>
    <w:p w14:paraId="1068F0C9" w14:textId="77777777" w:rsidR="006849D7" w:rsidRPr="0008671D" w:rsidRDefault="006849D7" w:rsidP="006849D7">
      <w:pPr>
        <w:ind w:firstLine="709"/>
        <w:jc w:val="center"/>
        <w:rPr>
          <w:b/>
          <w:bCs/>
          <w:color w:val="000000"/>
        </w:rPr>
      </w:pPr>
      <w:r w:rsidRPr="0008671D">
        <w:rPr>
          <w:b/>
          <w:bCs/>
          <w:color w:val="000000"/>
        </w:rPr>
        <w:t>3.3 Проверка документов и регистрация заявления</w:t>
      </w:r>
    </w:p>
    <w:p w14:paraId="24EA1933" w14:textId="77777777" w:rsidR="006849D7" w:rsidRPr="0008671D" w:rsidRDefault="006849D7" w:rsidP="006849D7">
      <w:pPr>
        <w:ind w:firstLine="709"/>
        <w:jc w:val="center"/>
        <w:rPr>
          <w:b/>
          <w:bCs/>
          <w:color w:val="000000"/>
        </w:rPr>
      </w:pPr>
    </w:p>
    <w:p w14:paraId="43D58C9F" w14:textId="77777777" w:rsidR="006849D7" w:rsidRPr="0008671D" w:rsidRDefault="006849D7" w:rsidP="006849D7">
      <w:pPr>
        <w:ind w:firstLine="709"/>
        <w:jc w:val="both"/>
        <w:rPr>
          <w:bCs/>
          <w:color w:val="000000"/>
        </w:rPr>
      </w:pPr>
      <w:r w:rsidRPr="0008671D">
        <w:rPr>
          <w:bCs/>
          <w:color w:val="000000"/>
        </w:rPr>
        <w:t xml:space="preserve">3.3.1 Основанием для начала административной процедуры является поступление в Администрацию от лиц, указанных в подпунктах </w:t>
      </w:r>
      <w:r w:rsidRPr="0008671D">
        <w:rPr>
          <w:bCs/>
          <w:color w:val="0563C2"/>
        </w:rPr>
        <w:t>1.2.1</w:t>
      </w:r>
      <w:r w:rsidRPr="0008671D">
        <w:rPr>
          <w:bCs/>
          <w:color w:val="000000"/>
        </w:rPr>
        <w:t xml:space="preserve">, </w:t>
      </w:r>
      <w:r w:rsidRPr="0008671D">
        <w:rPr>
          <w:bCs/>
          <w:color w:val="0563C2"/>
        </w:rPr>
        <w:t xml:space="preserve">1.2.2 </w:t>
      </w:r>
      <w:r w:rsidRPr="0008671D">
        <w:rPr>
          <w:bCs/>
          <w:color w:val="000000"/>
        </w:rPr>
        <w:t>настоящего Административного регламента, Заявления и документов, указанных в п. 2.6 настоящего Административного регламента, которые могут быть представлены заявителем лично в Администрацию или ГАУ «МФЦ РС(Я)», в электронной форме, либо направлены по почте. Заявления и документы, представляемые в форме электронных документов, подписываются в установленном порядке.</w:t>
      </w:r>
    </w:p>
    <w:p w14:paraId="72809A75" w14:textId="77777777" w:rsidR="006849D7" w:rsidRPr="0008671D" w:rsidRDefault="006849D7" w:rsidP="006849D7">
      <w:pPr>
        <w:ind w:firstLine="709"/>
        <w:jc w:val="both"/>
        <w:rPr>
          <w:bCs/>
          <w:color w:val="000000"/>
        </w:rPr>
      </w:pPr>
      <w:r w:rsidRPr="0008671D">
        <w:rPr>
          <w:bCs/>
          <w:color w:val="000000"/>
        </w:rPr>
        <w:t>3.3.2 При приеме заявления специалист, ответственный за прием документов, в присутствии заявителя выполняет следующие действия:</w:t>
      </w:r>
    </w:p>
    <w:p w14:paraId="4AB26D85" w14:textId="77777777" w:rsidR="006849D7" w:rsidRPr="0008671D" w:rsidRDefault="006849D7" w:rsidP="006849D7">
      <w:pPr>
        <w:ind w:firstLine="709"/>
        <w:jc w:val="both"/>
        <w:rPr>
          <w:bCs/>
          <w:color w:val="000000"/>
        </w:rPr>
      </w:pPr>
      <w:r w:rsidRPr="0008671D">
        <w:rPr>
          <w:bCs/>
          <w:color w:val="000000"/>
        </w:rPr>
        <w:t>-проверяет документы, удостоверяющие личность и полномочия заявителя;</w:t>
      </w:r>
    </w:p>
    <w:p w14:paraId="3A205A43" w14:textId="77777777" w:rsidR="006849D7" w:rsidRPr="0008671D" w:rsidRDefault="006849D7" w:rsidP="006849D7">
      <w:pPr>
        <w:ind w:firstLine="709"/>
        <w:jc w:val="both"/>
        <w:rPr>
          <w:bCs/>
          <w:color w:val="000000"/>
        </w:rPr>
      </w:pPr>
      <w:r w:rsidRPr="0008671D">
        <w:rPr>
          <w:bCs/>
          <w:color w:val="000000"/>
        </w:rPr>
        <w:t>- проверяет правильность оформления заявления;</w:t>
      </w:r>
    </w:p>
    <w:p w14:paraId="0633991B" w14:textId="77777777" w:rsidR="006849D7" w:rsidRPr="0008671D" w:rsidRDefault="006849D7" w:rsidP="006849D7">
      <w:pPr>
        <w:ind w:firstLine="709"/>
        <w:jc w:val="both"/>
        <w:rPr>
          <w:bCs/>
          <w:color w:val="000000"/>
        </w:rPr>
      </w:pPr>
      <w:r w:rsidRPr="0008671D">
        <w:rPr>
          <w:bCs/>
          <w:color w:val="000000"/>
        </w:rPr>
        <w:t>- осуществляет контроль комплектности предоставленных документов;</w:t>
      </w:r>
    </w:p>
    <w:p w14:paraId="04854F58" w14:textId="77777777" w:rsidR="006849D7" w:rsidRPr="0008671D" w:rsidRDefault="006849D7" w:rsidP="006849D7">
      <w:pPr>
        <w:ind w:firstLine="709"/>
        <w:jc w:val="both"/>
        <w:rPr>
          <w:bCs/>
          <w:color w:val="000000"/>
        </w:rPr>
      </w:pPr>
      <w:r w:rsidRPr="0008671D">
        <w:rPr>
          <w:bCs/>
          <w:color w:val="000000"/>
        </w:rPr>
        <w:t xml:space="preserve">- регистрирует заявление в приемной Администрации, либо принимает решение об отказе в приеме документов в соответствии с </w:t>
      </w:r>
      <w:r w:rsidRPr="0008671D">
        <w:rPr>
          <w:bCs/>
          <w:color w:val="0563C2"/>
        </w:rPr>
        <w:t xml:space="preserve">пунктом 2.9 </w:t>
      </w:r>
      <w:r w:rsidRPr="0008671D">
        <w:rPr>
          <w:bCs/>
          <w:color w:val="000000"/>
        </w:rPr>
        <w:t>настоящего Административного регламента;</w:t>
      </w:r>
    </w:p>
    <w:p w14:paraId="09418EBB" w14:textId="77777777" w:rsidR="006849D7" w:rsidRPr="0008671D" w:rsidRDefault="006849D7" w:rsidP="006849D7">
      <w:pPr>
        <w:ind w:firstLine="709"/>
        <w:jc w:val="both"/>
        <w:rPr>
          <w:bCs/>
          <w:color w:val="000000"/>
        </w:rPr>
      </w:pPr>
      <w:r w:rsidRPr="0008671D">
        <w:rPr>
          <w:bCs/>
          <w:color w:val="000000"/>
        </w:rPr>
        <w:t xml:space="preserve">3.3.3 Заявителю при сдаче документов выдается расписка, за исключением случаев подачи </w:t>
      </w:r>
      <w:proofErr w:type="gramStart"/>
      <w:r w:rsidRPr="0008671D">
        <w:rPr>
          <w:bCs/>
          <w:color w:val="000000"/>
        </w:rPr>
        <w:t>обращений способами</w:t>
      </w:r>
      <w:proofErr w:type="gramEnd"/>
      <w:r w:rsidRPr="0008671D">
        <w:rPr>
          <w:bCs/>
          <w:color w:val="000000"/>
        </w:rPr>
        <w:t xml:space="preserve"> предусмотренных подпунктами </w:t>
      </w:r>
      <w:r w:rsidRPr="0008671D">
        <w:rPr>
          <w:bCs/>
          <w:color w:val="0563C2"/>
        </w:rPr>
        <w:t xml:space="preserve">2.6.6 </w:t>
      </w:r>
      <w:r w:rsidRPr="0008671D">
        <w:rPr>
          <w:bCs/>
          <w:color w:val="000000"/>
        </w:rPr>
        <w:t xml:space="preserve">и </w:t>
      </w:r>
      <w:r w:rsidRPr="0008671D">
        <w:rPr>
          <w:bCs/>
          <w:color w:val="0563C2"/>
        </w:rPr>
        <w:t xml:space="preserve">2.6.8 </w:t>
      </w:r>
      <w:r w:rsidRPr="0008671D">
        <w:rPr>
          <w:bCs/>
          <w:color w:val="000000"/>
        </w:rPr>
        <w:t xml:space="preserve">настоящего Административного регламента. Форма расписки приведена в приложении № </w:t>
      </w:r>
      <w:r w:rsidRPr="0008671D">
        <w:rPr>
          <w:bCs/>
          <w:iCs/>
          <w:color w:val="000000"/>
        </w:rPr>
        <w:t>2</w:t>
      </w:r>
      <w:r w:rsidRPr="0008671D">
        <w:rPr>
          <w:bCs/>
          <w:i/>
          <w:iCs/>
          <w:color w:val="000000"/>
        </w:rPr>
        <w:t xml:space="preserve"> </w:t>
      </w:r>
      <w:r w:rsidRPr="0008671D">
        <w:rPr>
          <w:bCs/>
          <w:color w:val="000000"/>
        </w:rPr>
        <w:t>к настоящему Административному регламенту.</w:t>
      </w:r>
    </w:p>
    <w:p w14:paraId="330D5268" w14:textId="77777777" w:rsidR="006849D7" w:rsidRPr="0008671D" w:rsidRDefault="006849D7" w:rsidP="006849D7">
      <w:pPr>
        <w:ind w:firstLine="709"/>
        <w:jc w:val="both"/>
        <w:rPr>
          <w:bCs/>
          <w:color w:val="000000"/>
        </w:rPr>
      </w:pPr>
      <w:r w:rsidRPr="0008671D">
        <w:rPr>
          <w:bCs/>
          <w:color w:val="000000"/>
        </w:rPr>
        <w:t xml:space="preserve">3.3.4 В случае наличия оснований для отказа в приеме документов, предусмотренных </w:t>
      </w:r>
      <w:r w:rsidRPr="0008671D">
        <w:rPr>
          <w:bCs/>
          <w:color w:val="0563C2"/>
        </w:rPr>
        <w:t xml:space="preserve">пунктом 2.9 </w:t>
      </w:r>
      <w:r w:rsidRPr="0008671D">
        <w:rPr>
          <w:bCs/>
          <w:color w:val="000000"/>
        </w:rPr>
        <w:t xml:space="preserve">настоящего Административного регламента, специалист, ответственный за прием </w:t>
      </w:r>
      <w:r w:rsidRPr="0008671D">
        <w:rPr>
          <w:bCs/>
          <w:color w:val="000000"/>
        </w:rPr>
        <w:lastRenderedPageBreak/>
        <w:t>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А при обращении через ЕПГУ и (или) РПГУ отказ в приеме документов подписывается усиленной квалифицированной электронной подписью Главы Администрации и направляется в форме электронного документа в виде сообщения в личный кабинет заявителя.</w:t>
      </w:r>
    </w:p>
    <w:p w14:paraId="211F3BA5" w14:textId="77777777" w:rsidR="006849D7" w:rsidRPr="0008671D" w:rsidRDefault="006849D7" w:rsidP="006849D7">
      <w:pPr>
        <w:ind w:firstLine="709"/>
        <w:jc w:val="both"/>
        <w:rPr>
          <w:bCs/>
          <w:color w:val="000000"/>
        </w:rPr>
      </w:pPr>
      <w:r w:rsidRPr="0008671D">
        <w:rPr>
          <w:bCs/>
          <w:color w:val="000000"/>
        </w:rPr>
        <w:t>3.3.5 При личном приеме по желанию заявителя оформляется уведомление об отказе в приеме заявления с указанием причин отказа на бумажном носителе.</w:t>
      </w:r>
    </w:p>
    <w:p w14:paraId="463FF6F1" w14:textId="77777777" w:rsidR="006849D7" w:rsidRPr="0008671D" w:rsidRDefault="006849D7" w:rsidP="006849D7">
      <w:pPr>
        <w:ind w:firstLine="709"/>
        <w:jc w:val="both"/>
        <w:rPr>
          <w:bCs/>
          <w:color w:val="000000"/>
        </w:rPr>
      </w:pPr>
      <w:r w:rsidRPr="0008671D">
        <w:rPr>
          <w:bCs/>
          <w:color w:val="000000"/>
        </w:rPr>
        <w:t>3.3.6 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w:t>
      </w:r>
    </w:p>
    <w:p w14:paraId="1EF158C4" w14:textId="77777777" w:rsidR="006849D7" w:rsidRPr="0008671D" w:rsidRDefault="006849D7" w:rsidP="006849D7">
      <w:pPr>
        <w:ind w:firstLine="709"/>
        <w:jc w:val="both"/>
        <w:rPr>
          <w:bCs/>
          <w:color w:val="000000"/>
        </w:rPr>
      </w:pPr>
      <w:r w:rsidRPr="0008671D">
        <w:rPr>
          <w:bCs/>
          <w:color w:val="000000"/>
        </w:rPr>
        <w:t>3.3.7 В случае отказа в приеме документов заявителю возвращается весь представленный комплект документов с указанием причин возврата.</w:t>
      </w:r>
    </w:p>
    <w:p w14:paraId="2BE7092F" w14:textId="77777777" w:rsidR="006849D7" w:rsidRPr="0008671D" w:rsidRDefault="006849D7" w:rsidP="006849D7">
      <w:pPr>
        <w:ind w:firstLine="709"/>
        <w:jc w:val="both"/>
        <w:rPr>
          <w:bCs/>
          <w:color w:val="000000"/>
        </w:rPr>
      </w:pPr>
      <w:r w:rsidRPr="0008671D">
        <w:rPr>
          <w:bCs/>
          <w:color w:val="000000"/>
        </w:rPr>
        <w:t xml:space="preserve">3.3.8 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r w:rsidRPr="0008671D">
        <w:rPr>
          <w:bCs/>
          <w:color w:val="0563C2"/>
        </w:rPr>
        <w:t xml:space="preserve">пунктом 2.9 </w:t>
      </w:r>
      <w:r w:rsidRPr="0008671D">
        <w:rPr>
          <w:bCs/>
          <w:color w:val="000000"/>
        </w:rPr>
        <w:t>настоящего Административного регламента.</w:t>
      </w:r>
    </w:p>
    <w:p w14:paraId="59580978" w14:textId="77777777" w:rsidR="006849D7" w:rsidRPr="0008671D" w:rsidRDefault="006849D7" w:rsidP="006849D7">
      <w:pPr>
        <w:ind w:firstLine="709"/>
        <w:jc w:val="both"/>
        <w:rPr>
          <w:bCs/>
          <w:color w:val="000000"/>
        </w:rPr>
      </w:pPr>
      <w:r w:rsidRPr="0008671D">
        <w:rPr>
          <w:bCs/>
          <w:color w:val="000000"/>
        </w:rPr>
        <w:t>3.3.9 Результатом выполнения административной процедуры является регистрация заявления в журнале регистрации заявлений граждан приемной Администрации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w:t>
      </w:r>
    </w:p>
    <w:p w14:paraId="21701FAE" w14:textId="77777777" w:rsidR="006849D7" w:rsidRPr="0008671D" w:rsidRDefault="006849D7" w:rsidP="006849D7">
      <w:pPr>
        <w:ind w:firstLine="709"/>
        <w:jc w:val="both"/>
        <w:rPr>
          <w:bCs/>
          <w:color w:val="000000"/>
        </w:rPr>
      </w:pPr>
      <w:r w:rsidRPr="0008671D">
        <w:rPr>
          <w:bCs/>
          <w:color w:val="000000"/>
        </w:rPr>
        <w:t>3.3.10 Способом фиксации результата административной процедуры является регистрация заявления в журнале регистрации заявлений граждан приемной Администрации с присвоением ему номера и даты.</w:t>
      </w:r>
    </w:p>
    <w:p w14:paraId="657C1CF1" w14:textId="77777777" w:rsidR="006849D7" w:rsidRPr="0008671D" w:rsidRDefault="006849D7" w:rsidP="006849D7">
      <w:pPr>
        <w:ind w:firstLine="709"/>
        <w:jc w:val="both"/>
        <w:rPr>
          <w:bCs/>
          <w:color w:val="000000"/>
        </w:rPr>
      </w:pPr>
      <w:r w:rsidRPr="0008671D">
        <w:rPr>
          <w:bCs/>
          <w:color w:val="000000"/>
        </w:rPr>
        <w:t>3.3.11 Информация о регистрации либо в отказе регистрации заявления направляется почтовым отправлением, либо электронным письмом в зависимости от формы подачи заявления.</w:t>
      </w:r>
    </w:p>
    <w:p w14:paraId="656F355F" w14:textId="77777777" w:rsidR="006849D7" w:rsidRPr="0008671D" w:rsidRDefault="006849D7" w:rsidP="006849D7">
      <w:pPr>
        <w:ind w:firstLine="709"/>
        <w:jc w:val="both"/>
        <w:rPr>
          <w:bCs/>
          <w:color w:val="000000"/>
        </w:rPr>
      </w:pPr>
      <w:r w:rsidRPr="0008671D">
        <w:rPr>
          <w:bCs/>
          <w:color w:val="000000"/>
        </w:rPr>
        <w:t>3.3.12 Максимальный срок исполнения данной административной процедуры составляет один рабочий день со дня поступления уведомления (не включается в общий срок предоставления услуги).</w:t>
      </w:r>
    </w:p>
    <w:p w14:paraId="765F65F5" w14:textId="77777777" w:rsidR="006849D7" w:rsidRPr="0008671D" w:rsidRDefault="006849D7" w:rsidP="006849D7">
      <w:pPr>
        <w:ind w:firstLine="709"/>
        <w:jc w:val="both"/>
        <w:rPr>
          <w:bCs/>
          <w:color w:val="000000"/>
        </w:rPr>
      </w:pPr>
    </w:p>
    <w:p w14:paraId="44D77026" w14:textId="77777777" w:rsidR="006849D7" w:rsidRPr="0008671D" w:rsidRDefault="006849D7" w:rsidP="006849D7">
      <w:pPr>
        <w:ind w:firstLine="709"/>
        <w:jc w:val="center"/>
        <w:rPr>
          <w:b/>
          <w:bCs/>
          <w:color w:val="000000"/>
        </w:rPr>
      </w:pPr>
      <w:r w:rsidRPr="0008671D">
        <w:rPr>
          <w:b/>
          <w:bCs/>
          <w:color w:val="000000"/>
        </w:rPr>
        <w:t>3.4 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17F63D4B" w14:textId="77777777" w:rsidR="006849D7" w:rsidRPr="0008671D" w:rsidRDefault="006849D7" w:rsidP="006849D7">
      <w:pPr>
        <w:ind w:firstLine="709"/>
        <w:jc w:val="center"/>
        <w:rPr>
          <w:b/>
          <w:bCs/>
          <w:color w:val="000000"/>
        </w:rPr>
      </w:pPr>
    </w:p>
    <w:p w14:paraId="5C9A37C4" w14:textId="77777777" w:rsidR="006849D7" w:rsidRPr="0008671D" w:rsidRDefault="006849D7" w:rsidP="006849D7">
      <w:pPr>
        <w:ind w:firstLine="709"/>
        <w:jc w:val="both"/>
        <w:rPr>
          <w:bCs/>
          <w:color w:val="000000"/>
        </w:rPr>
      </w:pPr>
      <w:r w:rsidRPr="0008671D">
        <w:rPr>
          <w:bCs/>
          <w:color w:val="000000"/>
        </w:rPr>
        <w:t xml:space="preserve">3.4.1 Основанием для начала административной процедуры является непредставление заявителем документов, предусмотренных </w:t>
      </w:r>
      <w:r w:rsidRPr="0008671D">
        <w:rPr>
          <w:bCs/>
          <w:color w:val="0563C2"/>
        </w:rPr>
        <w:t xml:space="preserve">подпунктом 2.7.1 </w:t>
      </w:r>
      <w:r w:rsidRPr="0008671D">
        <w:rPr>
          <w:bCs/>
          <w:color w:val="000000"/>
        </w:rPr>
        <w:t>настоящего Административного регламента.</w:t>
      </w:r>
    </w:p>
    <w:p w14:paraId="235A4C05" w14:textId="77777777" w:rsidR="006849D7" w:rsidRPr="0008671D" w:rsidRDefault="006849D7" w:rsidP="006849D7">
      <w:pPr>
        <w:ind w:firstLine="709"/>
        <w:jc w:val="both"/>
        <w:rPr>
          <w:bCs/>
          <w:color w:val="000000"/>
        </w:rPr>
      </w:pPr>
      <w:r w:rsidRPr="0008671D">
        <w:rPr>
          <w:bCs/>
          <w:color w:val="000000"/>
        </w:rPr>
        <w:t>3.4.2 Межведомственный запрос направляется не позднее следующего рабочего дня после регистрации Уведомления (запроса).</w:t>
      </w:r>
    </w:p>
    <w:p w14:paraId="5A233248" w14:textId="77777777" w:rsidR="006849D7" w:rsidRPr="0008671D" w:rsidRDefault="006849D7" w:rsidP="006849D7">
      <w:pPr>
        <w:ind w:firstLine="709"/>
        <w:jc w:val="both"/>
        <w:rPr>
          <w:bCs/>
          <w:color w:val="000000"/>
        </w:rPr>
      </w:pPr>
      <w:r w:rsidRPr="0008671D">
        <w:rPr>
          <w:bCs/>
          <w:color w:val="000000"/>
        </w:rPr>
        <w:t>3.4.3 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134CE587" w14:textId="77777777" w:rsidR="006849D7" w:rsidRPr="0008671D" w:rsidRDefault="006849D7" w:rsidP="006849D7">
      <w:pPr>
        <w:ind w:firstLine="709"/>
        <w:jc w:val="both"/>
        <w:rPr>
          <w:bCs/>
          <w:color w:val="000000"/>
        </w:rPr>
      </w:pPr>
      <w:r w:rsidRPr="0008671D">
        <w:rPr>
          <w:bCs/>
          <w:color w:val="000000"/>
        </w:rPr>
        <w:t>3.4.4 Межведомственные запросы в форме электронного документа подписываются электронной подписью.</w:t>
      </w:r>
    </w:p>
    <w:p w14:paraId="080E18B4" w14:textId="77777777" w:rsidR="006849D7" w:rsidRPr="0008671D" w:rsidRDefault="006849D7" w:rsidP="006849D7">
      <w:pPr>
        <w:ind w:firstLine="709"/>
        <w:jc w:val="both"/>
        <w:rPr>
          <w:bCs/>
          <w:color w:val="000000"/>
        </w:rPr>
      </w:pPr>
      <w:r w:rsidRPr="0008671D">
        <w:rPr>
          <w:bCs/>
          <w:color w:val="000000"/>
        </w:rPr>
        <w:t>3.4.5 В случае отсутствия технической возможности межведомственные запросы направляются на бумажном носителе.</w:t>
      </w:r>
    </w:p>
    <w:p w14:paraId="1FD66EC2" w14:textId="77777777" w:rsidR="006849D7" w:rsidRPr="0008671D" w:rsidRDefault="006849D7" w:rsidP="006849D7">
      <w:pPr>
        <w:ind w:firstLine="709"/>
        <w:jc w:val="both"/>
        <w:rPr>
          <w:bCs/>
          <w:color w:val="000000"/>
        </w:rPr>
      </w:pPr>
      <w:r w:rsidRPr="0008671D">
        <w:rPr>
          <w:bCs/>
          <w:color w:val="000000"/>
        </w:rPr>
        <w:lastRenderedPageBreak/>
        <w:t>3.4.6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0063D941" w14:textId="77777777" w:rsidR="006849D7" w:rsidRPr="0008671D" w:rsidRDefault="006849D7" w:rsidP="006849D7">
      <w:pPr>
        <w:ind w:firstLine="709"/>
        <w:jc w:val="both"/>
        <w:rPr>
          <w:bCs/>
          <w:color w:val="000000"/>
        </w:rPr>
      </w:pPr>
      <w:r w:rsidRPr="0008671D">
        <w:rPr>
          <w:bCs/>
          <w:color w:val="000000"/>
        </w:rPr>
        <w:t xml:space="preserve">3.4.7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w:t>
      </w:r>
      <w:r w:rsidRPr="0008671D">
        <w:rPr>
          <w:bCs/>
          <w:color w:val="0563C2"/>
        </w:rPr>
        <w:t xml:space="preserve">подпунктом 2.7.1 </w:t>
      </w:r>
      <w:r w:rsidRPr="0008671D">
        <w:rPr>
          <w:bCs/>
          <w:color w:val="000000"/>
        </w:rPr>
        <w:t>настоящего Административного регламента.</w:t>
      </w:r>
    </w:p>
    <w:p w14:paraId="11923EC0" w14:textId="77777777" w:rsidR="006849D7" w:rsidRPr="0008671D" w:rsidRDefault="006849D7" w:rsidP="006849D7">
      <w:pPr>
        <w:ind w:firstLine="709"/>
        <w:jc w:val="both"/>
        <w:rPr>
          <w:bCs/>
          <w:color w:val="000000"/>
        </w:rPr>
      </w:pPr>
      <w:r w:rsidRPr="0008671D">
        <w:rPr>
          <w:bCs/>
          <w:color w:val="000000"/>
        </w:rPr>
        <w:t>3.4.8 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327DFEB4" w14:textId="77777777" w:rsidR="006849D7" w:rsidRPr="0008671D" w:rsidRDefault="006849D7" w:rsidP="006849D7">
      <w:pPr>
        <w:ind w:firstLine="709"/>
        <w:jc w:val="both"/>
        <w:rPr>
          <w:bCs/>
          <w:color w:val="000000"/>
        </w:rPr>
      </w:pPr>
      <w:r w:rsidRPr="0008671D">
        <w:rPr>
          <w:bCs/>
          <w:color w:val="000000"/>
        </w:rPr>
        <w:t>3.4.9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26A11504" w14:textId="77777777" w:rsidR="006849D7" w:rsidRPr="0008671D" w:rsidRDefault="006849D7" w:rsidP="006849D7">
      <w:pPr>
        <w:ind w:firstLine="709"/>
        <w:jc w:val="both"/>
        <w:rPr>
          <w:bCs/>
          <w:color w:val="000000"/>
        </w:rPr>
      </w:pPr>
      <w:r w:rsidRPr="0008671D">
        <w:rPr>
          <w:bCs/>
          <w:color w:val="000000"/>
        </w:rPr>
        <w:t>3.4.10 Максимальный срок исполнения административной процедуры составляет до 5 рабочих дня.</w:t>
      </w:r>
    </w:p>
    <w:p w14:paraId="0CB00D67" w14:textId="77777777" w:rsidR="006849D7" w:rsidRPr="0008671D" w:rsidRDefault="006849D7" w:rsidP="006849D7">
      <w:pPr>
        <w:ind w:firstLine="709"/>
        <w:jc w:val="both"/>
        <w:rPr>
          <w:bCs/>
          <w:color w:val="000000"/>
        </w:rPr>
      </w:pPr>
    </w:p>
    <w:p w14:paraId="58FEDED1" w14:textId="77777777" w:rsidR="006849D7" w:rsidRPr="0008671D" w:rsidRDefault="006849D7" w:rsidP="006849D7">
      <w:pPr>
        <w:ind w:firstLine="709"/>
        <w:jc w:val="center"/>
        <w:rPr>
          <w:b/>
          <w:bCs/>
          <w:color w:val="000000"/>
        </w:rPr>
      </w:pPr>
      <w:r w:rsidRPr="0008671D">
        <w:rPr>
          <w:b/>
          <w:bCs/>
          <w:color w:val="000000"/>
        </w:rPr>
        <w:t>3.5 Рассмотрение документов и сведений (проверка соответствия документов и сведений установленным критериям для принятия решения)</w:t>
      </w:r>
    </w:p>
    <w:p w14:paraId="44B6CCD2" w14:textId="77777777" w:rsidR="006849D7" w:rsidRPr="0008671D" w:rsidRDefault="006849D7" w:rsidP="006849D7">
      <w:pPr>
        <w:ind w:firstLine="709"/>
        <w:jc w:val="center"/>
        <w:rPr>
          <w:b/>
          <w:bCs/>
          <w:color w:val="000000"/>
        </w:rPr>
      </w:pPr>
    </w:p>
    <w:p w14:paraId="33DC6669" w14:textId="77777777" w:rsidR="006849D7" w:rsidRPr="0008671D" w:rsidRDefault="006849D7" w:rsidP="006849D7">
      <w:pPr>
        <w:ind w:firstLine="709"/>
        <w:jc w:val="both"/>
        <w:rPr>
          <w:bCs/>
          <w:color w:val="000000"/>
        </w:rPr>
      </w:pPr>
      <w:r w:rsidRPr="0008671D">
        <w:rPr>
          <w:bCs/>
          <w:color w:val="000000"/>
        </w:rPr>
        <w:t>3.5.1 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14:paraId="2951A6FB" w14:textId="77777777" w:rsidR="006849D7" w:rsidRPr="0008671D" w:rsidRDefault="006849D7" w:rsidP="006849D7">
      <w:pPr>
        <w:ind w:firstLine="709"/>
        <w:jc w:val="both"/>
        <w:rPr>
          <w:bCs/>
          <w:color w:val="000000"/>
        </w:rPr>
      </w:pPr>
      <w:r w:rsidRPr="0008671D">
        <w:rPr>
          <w:bCs/>
          <w:color w:val="000000"/>
        </w:rPr>
        <w:t xml:space="preserve">3.5.2 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r w:rsidRPr="0008671D">
        <w:rPr>
          <w:bCs/>
          <w:color w:val="0563C2"/>
        </w:rPr>
        <w:t xml:space="preserve">пунктом 2.10 </w:t>
      </w:r>
      <w:r w:rsidRPr="0008671D">
        <w:rPr>
          <w:bCs/>
          <w:color w:val="000000"/>
        </w:rPr>
        <w:t>настоящего Административного регламента.</w:t>
      </w:r>
    </w:p>
    <w:p w14:paraId="3C7FC70C" w14:textId="77777777" w:rsidR="006849D7" w:rsidRPr="0008671D" w:rsidRDefault="006849D7" w:rsidP="006849D7">
      <w:pPr>
        <w:ind w:firstLine="709"/>
        <w:jc w:val="both"/>
        <w:rPr>
          <w:bCs/>
          <w:color w:val="000000"/>
        </w:rPr>
      </w:pPr>
      <w:r w:rsidRPr="0008671D">
        <w:rPr>
          <w:bCs/>
          <w:color w:val="000000"/>
        </w:rPr>
        <w:t>3.5.3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0D03E55D" w14:textId="77777777" w:rsidR="006849D7" w:rsidRPr="0008671D" w:rsidRDefault="006849D7" w:rsidP="006849D7">
      <w:pPr>
        <w:ind w:firstLine="709"/>
        <w:jc w:val="both"/>
        <w:rPr>
          <w:bCs/>
          <w:color w:val="000000"/>
        </w:rPr>
      </w:pPr>
      <w:r w:rsidRPr="0008671D">
        <w:rPr>
          <w:bCs/>
          <w:color w:val="000000"/>
        </w:rPr>
        <w:t>3.5.4 Результатом выполнения административной процедуры является направление заявления для принятия соответствующего решения по муниципальной услуге.</w:t>
      </w:r>
    </w:p>
    <w:p w14:paraId="6982D7A1" w14:textId="77777777" w:rsidR="006849D7" w:rsidRPr="0008671D" w:rsidRDefault="006849D7" w:rsidP="006849D7">
      <w:pPr>
        <w:ind w:firstLine="709"/>
        <w:jc w:val="both"/>
        <w:rPr>
          <w:bCs/>
          <w:color w:val="000000"/>
        </w:rPr>
      </w:pPr>
      <w:r w:rsidRPr="0008671D">
        <w:rPr>
          <w:bCs/>
          <w:color w:val="000000"/>
        </w:rPr>
        <w:t>3.5.5 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5B973A31" w14:textId="77777777" w:rsidR="006849D7" w:rsidRPr="0008671D" w:rsidRDefault="006849D7" w:rsidP="006849D7">
      <w:pPr>
        <w:ind w:firstLine="709"/>
        <w:jc w:val="both"/>
        <w:rPr>
          <w:bCs/>
          <w:color w:val="000000"/>
        </w:rPr>
      </w:pPr>
      <w:r w:rsidRPr="0008671D">
        <w:rPr>
          <w:bCs/>
          <w:color w:val="000000"/>
        </w:rPr>
        <w:t>3.5.6 Максимальный срок исполнения административной процедуры составляет 25 рабочих дней.</w:t>
      </w:r>
    </w:p>
    <w:p w14:paraId="53A0498F" w14:textId="77777777" w:rsidR="006849D7" w:rsidRPr="0008671D" w:rsidRDefault="006849D7" w:rsidP="006849D7">
      <w:pPr>
        <w:ind w:firstLine="709"/>
        <w:jc w:val="both"/>
        <w:rPr>
          <w:bCs/>
          <w:color w:val="000000"/>
        </w:rPr>
      </w:pPr>
    </w:p>
    <w:p w14:paraId="4732D208" w14:textId="77777777" w:rsidR="006849D7" w:rsidRPr="0008671D" w:rsidRDefault="006849D7" w:rsidP="006849D7">
      <w:pPr>
        <w:ind w:firstLine="709"/>
        <w:jc w:val="center"/>
        <w:rPr>
          <w:b/>
          <w:bCs/>
          <w:color w:val="000000"/>
        </w:rPr>
      </w:pPr>
      <w:r w:rsidRPr="0008671D">
        <w:rPr>
          <w:b/>
          <w:bCs/>
          <w:color w:val="000000"/>
        </w:rPr>
        <w:t>3.6 Принятие решения о предоставлении услуги (формирование решения)</w:t>
      </w:r>
    </w:p>
    <w:p w14:paraId="03B06A01" w14:textId="77777777" w:rsidR="006849D7" w:rsidRPr="0008671D" w:rsidRDefault="006849D7" w:rsidP="006849D7">
      <w:pPr>
        <w:ind w:firstLine="709"/>
        <w:jc w:val="both"/>
        <w:rPr>
          <w:b/>
          <w:bCs/>
          <w:color w:val="000000"/>
        </w:rPr>
      </w:pPr>
    </w:p>
    <w:p w14:paraId="21DF6DD3" w14:textId="77777777" w:rsidR="006849D7" w:rsidRPr="0008671D" w:rsidRDefault="006849D7" w:rsidP="006849D7">
      <w:pPr>
        <w:ind w:firstLine="709"/>
        <w:jc w:val="both"/>
        <w:rPr>
          <w:bCs/>
          <w:color w:val="000000"/>
        </w:rPr>
      </w:pPr>
      <w:r w:rsidRPr="0008671D">
        <w:rPr>
          <w:bCs/>
          <w:color w:val="000000"/>
        </w:rPr>
        <w:t>3.6.1 Основанием для начала административной процедуры является поступление заявления для принятия соответствующего решения по муниципальной услуге.</w:t>
      </w:r>
    </w:p>
    <w:p w14:paraId="1384F9BE" w14:textId="77777777" w:rsidR="006849D7" w:rsidRPr="0008671D" w:rsidRDefault="006849D7" w:rsidP="006849D7">
      <w:pPr>
        <w:ind w:firstLine="709"/>
        <w:jc w:val="both"/>
        <w:rPr>
          <w:bCs/>
        </w:rPr>
      </w:pPr>
      <w:r w:rsidRPr="0008671D">
        <w:rPr>
          <w:bCs/>
        </w:rPr>
        <w:t>3.6.2 Уполномоченный специалист Администрации по итогам проверки, указанной в пункте 3.5 настоящего Административного регламента, готовит проект одного из следующих решений:</w:t>
      </w:r>
    </w:p>
    <w:p w14:paraId="6F6DA970" w14:textId="77777777" w:rsidR="006849D7" w:rsidRPr="0008671D" w:rsidRDefault="006849D7" w:rsidP="006849D7">
      <w:pPr>
        <w:ind w:firstLine="709"/>
        <w:jc w:val="both"/>
        <w:rPr>
          <w:bCs/>
          <w:color w:val="000000"/>
        </w:rPr>
      </w:pPr>
      <w:r w:rsidRPr="0008671D">
        <w:rPr>
          <w:bCs/>
          <w:color w:val="000000"/>
        </w:rPr>
        <w:t>1) Выдача заявителю решения о принятии на учет граждан, нуждающихся в предоставлении жилого помещения;</w:t>
      </w:r>
    </w:p>
    <w:p w14:paraId="5D0A2F76" w14:textId="77777777" w:rsidR="006849D7" w:rsidRPr="0008671D" w:rsidRDefault="006849D7" w:rsidP="006849D7">
      <w:pPr>
        <w:ind w:firstLine="709"/>
        <w:jc w:val="both"/>
        <w:rPr>
          <w:bCs/>
          <w:color w:val="000000"/>
        </w:rPr>
      </w:pPr>
      <w:r w:rsidRPr="0008671D">
        <w:rPr>
          <w:bCs/>
          <w:color w:val="000000"/>
        </w:rPr>
        <w:t>2) Выдача заявителю уведомления об учете граждан, нуждающихся в предоставлении жилого помещения;</w:t>
      </w:r>
    </w:p>
    <w:p w14:paraId="6ACBB2C8" w14:textId="77777777" w:rsidR="006849D7" w:rsidRPr="0008671D" w:rsidRDefault="006849D7" w:rsidP="006849D7">
      <w:pPr>
        <w:ind w:firstLine="709"/>
        <w:jc w:val="both"/>
        <w:rPr>
          <w:bCs/>
          <w:color w:val="000000"/>
        </w:rPr>
      </w:pPr>
      <w:r w:rsidRPr="0008671D">
        <w:rPr>
          <w:bCs/>
          <w:color w:val="000000"/>
        </w:rPr>
        <w:t>3) Выдача заявителю уведомления о снятии с учета граждан, нуждающихся в предоставлении жилого помещения;</w:t>
      </w:r>
    </w:p>
    <w:p w14:paraId="23969898" w14:textId="77777777" w:rsidR="006849D7" w:rsidRPr="0008671D" w:rsidRDefault="006849D7" w:rsidP="006849D7">
      <w:pPr>
        <w:ind w:firstLine="709"/>
        <w:jc w:val="both"/>
        <w:rPr>
          <w:bCs/>
          <w:color w:val="000000"/>
        </w:rPr>
      </w:pPr>
      <w:r w:rsidRPr="0008671D">
        <w:rPr>
          <w:bCs/>
          <w:color w:val="000000"/>
        </w:rPr>
        <w:lastRenderedPageBreak/>
        <w:t>4) Выдача заявителю решения об отказе в приеме документов, необходимых для предоставления услуги/об отказе в предоставлении услуги.</w:t>
      </w:r>
    </w:p>
    <w:p w14:paraId="6368D576" w14:textId="77777777" w:rsidR="006849D7" w:rsidRPr="0008671D" w:rsidRDefault="006849D7" w:rsidP="006849D7">
      <w:pPr>
        <w:ind w:firstLine="709"/>
        <w:jc w:val="both"/>
        <w:rPr>
          <w:bCs/>
          <w:color w:val="000000"/>
        </w:rPr>
      </w:pPr>
      <w:r w:rsidRPr="0008671D">
        <w:rPr>
          <w:bCs/>
          <w:color w:val="000000"/>
        </w:rPr>
        <w:t>3.6.3 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47D1EC54" w14:textId="77777777" w:rsidR="006849D7" w:rsidRPr="0008671D" w:rsidRDefault="006849D7" w:rsidP="006849D7">
      <w:pPr>
        <w:ind w:firstLine="709"/>
        <w:jc w:val="both"/>
        <w:rPr>
          <w:bCs/>
          <w:color w:val="000000"/>
        </w:rPr>
      </w:pPr>
      <w:r w:rsidRPr="0008671D">
        <w:rPr>
          <w:bCs/>
          <w:color w:val="000000"/>
        </w:rPr>
        <w:t xml:space="preserve">3.6.4 Подготовленный проект решения по услуге передается Главе поселка для подписания. </w:t>
      </w:r>
    </w:p>
    <w:p w14:paraId="5B6431E6" w14:textId="77777777" w:rsidR="006849D7" w:rsidRPr="0008671D" w:rsidRDefault="006849D7" w:rsidP="006849D7">
      <w:pPr>
        <w:ind w:firstLine="709"/>
        <w:jc w:val="both"/>
        <w:rPr>
          <w:bCs/>
          <w:color w:val="000000"/>
        </w:rPr>
      </w:pPr>
      <w:r w:rsidRPr="0008671D">
        <w:rPr>
          <w:bCs/>
          <w:color w:val="000000"/>
        </w:rPr>
        <w:t xml:space="preserve">3.6.5 В случае согласия с принятыми решениями и правильности оформления документов </w:t>
      </w:r>
      <w:r w:rsidRPr="0008671D">
        <w:rPr>
          <w:bCs/>
          <w:iCs/>
          <w:color w:val="000000"/>
        </w:rPr>
        <w:t xml:space="preserve">Глава поселка </w:t>
      </w:r>
      <w:r w:rsidRPr="0008671D">
        <w:rPr>
          <w:bCs/>
          <w:color w:val="000000"/>
        </w:rPr>
        <w:t>подписывает проект решения по услуге.</w:t>
      </w:r>
    </w:p>
    <w:p w14:paraId="2DDB2729" w14:textId="77777777" w:rsidR="006849D7" w:rsidRPr="0008671D" w:rsidRDefault="006849D7" w:rsidP="006849D7">
      <w:pPr>
        <w:ind w:firstLine="709"/>
        <w:jc w:val="both"/>
        <w:rPr>
          <w:bCs/>
          <w:color w:val="000000"/>
        </w:rPr>
      </w:pPr>
      <w:r w:rsidRPr="0008671D">
        <w:rPr>
          <w:bCs/>
          <w:color w:val="000000"/>
        </w:rPr>
        <w:t xml:space="preserve">3.6.6 Критерием принятия решения о выполнении административных процедур в рамках соответствующего административного действия является наличие в </w:t>
      </w:r>
      <w:r w:rsidRPr="0008671D">
        <w:rPr>
          <w:bCs/>
          <w:iCs/>
          <w:color w:val="000000"/>
        </w:rPr>
        <w:t>Администрации</w:t>
      </w:r>
      <w:r w:rsidRPr="0008671D">
        <w:rPr>
          <w:bCs/>
          <w:i/>
          <w:iCs/>
          <w:color w:val="000000"/>
        </w:rPr>
        <w:t xml:space="preserve"> </w:t>
      </w:r>
      <w:r w:rsidRPr="0008671D">
        <w:rPr>
          <w:bCs/>
          <w:color w:val="000000"/>
        </w:rPr>
        <w:t xml:space="preserve">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r w:rsidRPr="0008671D">
        <w:rPr>
          <w:bCs/>
          <w:color w:val="0563C2"/>
        </w:rPr>
        <w:t xml:space="preserve">пунктом 2.10 </w:t>
      </w:r>
      <w:r w:rsidRPr="0008671D">
        <w:rPr>
          <w:bCs/>
          <w:color w:val="000000"/>
        </w:rPr>
        <w:t>настоящего Административного регламента.</w:t>
      </w:r>
    </w:p>
    <w:p w14:paraId="4B7A2B3B" w14:textId="77777777" w:rsidR="006849D7" w:rsidRPr="0008671D" w:rsidRDefault="006849D7" w:rsidP="006849D7">
      <w:pPr>
        <w:ind w:firstLine="709"/>
        <w:jc w:val="both"/>
        <w:rPr>
          <w:bCs/>
          <w:i/>
          <w:iCs/>
          <w:color w:val="000000"/>
        </w:rPr>
      </w:pPr>
      <w:r w:rsidRPr="0008671D">
        <w:rPr>
          <w:bCs/>
          <w:color w:val="000000"/>
        </w:rPr>
        <w:t xml:space="preserve">3.6.7 Результатом выполнения административной процедуры является оформление специалистом документа о предоставлении либо об отказе в предоставлении муниципальной услуги и его подписание </w:t>
      </w:r>
      <w:r w:rsidRPr="0008671D">
        <w:rPr>
          <w:bCs/>
          <w:iCs/>
          <w:color w:val="000000"/>
        </w:rPr>
        <w:t>Главой поселка.</w:t>
      </w:r>
    </w:p>
    <w:p w14:paraId="28D96062" w14:textId="77777777" w:rsidR="006849D7" w:rsidRPr="0008671D" w:rsidRDefault="006849D7" w:rsidP="006849D7">
      <w:pPr>
        <w:ind w:firstLine="709"/>
        <w:jc w:val="both"/>
        <w:rPr>
          <w:bCs/>
          <w:color w:val="000000"/>
        </w:rPr>
      </w:pPr>
      <w:r w:rsidRPr="0008671D">
        <w:rPr>
          <w:bCs/>
          <w:color w:val="000000"/>
        </w:rPr>
        <w:t>3.6.8 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14:paraId="3653634C" w14:textId="77777777" w:rsidR="006849D7" w:rsidRPr="0008671D" w:rsidRDefault="006849D7" w:rsidP="006849D7">
      <w:pPr>
        <w:ind w:firstLine="709"/>
        <w:jc w:val="both"/>
        <w:rPr>
          <w:bCs/>
          <w:color w:val="000000"/>
        </w:rPr>
      </w:pPr>
      <w:r w:rsidRPr="0008671D">
        <w:rPr>
          <w:bCs/>
          <w:color w:val="000000"/>
        </w:rPr>
        <w:t>3.6.9 Максимальная продолжительность указанной процедуры составляет до 1 часа.</w:t>
      </w:r>
    </w:p>
    <w:p w14:paraId="38153054" w14:textId="77777777" w:rsidR="006849D7" w:rsidRPr="0008671D" w:rsidRDefault="006849D7" w:rsidP="006849D7">
      <w:pPr>
        <w:ind w:firstLine="709"/>
        <w:jc w:val="both"/>
        <w:rPr>
          <w:bCs/>
          <w:color w:val="000000"/>
        </w:rPr>
      </w:pPr>
    </w:p>
    <w:p w14:paraId="1FEBD890" w14:textId="77777777" w:rsidR="006849D7" w:rsidRPr="0008671D" w:rsidRDefault="006849D7" w:rsidP="006849D7">
      <w:pPr>
        <w:ind w:firstLine="709"/>
        <w:jc w:val="both"/>
        <w:rPr>
          <w:b/>
          <w:bCs/>
          <w:color w:val="000000"/>
        </w:rPr>
      </w:pPr>
      <w:r w:rsidRPr="0008671D">
        <w:rPr>
          <w:b/>
          <w:bCs/>
          <w:color w:val="000000"/>
        </w:rPr>
        <w:t>3.7 Выдача результата предоставления муниципальной услуги</w:t>
      </w:r>
    </w:p>
    <w:p w14:paraId="35DFE22E" w14:textId="77777777" w:rsidR="006849D7" w:rsidRPr="0008671D" w:rsidRDefault="006849D7" w:rsidP="006849D7">
      <w:pPr>
        <w:ind w:firstLine="709"/>
        <w:jc w:val="both"/>
        <w:rPr>
          <w:b/>
          <w:bCs/>
          <w:color w:val="000000"/>
        </w:rPr>
      </w:pPr>
    </w:p>
    <w:p w14:paraId="68F4DEB1" w14:textId="77777777" w:rsidR="006849D7" w:rsidRPr="0008671D" w:rsidRDefault="006849D7" w:rsidP="006849D7">
      <w:pPr>
        <w:ind w:firstLine="709"/>
        <w:jc w:val="both"/>
        <w:rPr>
          <w:bCs/>
          <w:color w:val="000000"/>
        </w:rPr>
      </w:pPr>
      <w:r w:rsidRPr="0008671D">
        <w:rPr>
          <w:bCs/>
          <w:color w:val="000000"/>
        </w:rPr>
        <w:t>3.7.1 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p>
    <w:p w14:paraId="1510204B" w14:textId="77777777" w:rsidR="006849D7" w:rsidRPr="0008671D" w:rsidRDefault="006849D7" w:rsidP="006849D7">
      <w:pPr>
        <w:ind w:firstLine="709"/>
        <w:jc w:val="both"/>
        <w:rPr>
          <w:bCs/>
          <w:color w:val="000000"/>
        </w:rPr>
      </w:pPr>
      <w:r w:rsidRPr="0008671D">
        <w:rPr>
          <w:bCs/>
          <w:color w:val="000000"/>
        </w:rPr>
        <w:t>3.7.2 Специалист, ответственный за выдачу документов, выполняет следующие административные действия:</w:t>
      </w:r>
    </w:p>
    <w:p w14:paraId="26B3979E" w14:textId="77777777" w:rsidR="006849D7" w:rsidRPr="0008671D" w:rsidRDefault="006849D7" w:rsidP="006849D7">
      <w:pPr>
        <w:ind w:firstLine="709"/>
        <w:jc w:val="both"/>
        <w:rPr>
          <w:bCs/>
          <w:color w:val="000000"/>
        </w:rPr>
      </w:pPr>
      <w:r w:rsidRPr="0008671D">
        <w:rPr>
          <w:bCs/>
          <w:color w:val="000000"/>
        </w:rPr>
        <w:t>-регистрирует поступивший документ в соответствующем журнале;</w:t>
      </w:r>
    </w:p>
    <w:p w14:paraId="52CC4EFB" w14:textId="77777777" w:rsidR="006849D7" w:rsidRPr="0008671D" w:rsidRDefault="006849D7" w:rsidP="006849D7">
      <w:pPr>
        <w:ind w:firstLine="709"/>
        <w:jc w:val="both"/>
        <w:rPr>
          <w:bCs/>
          <w:color w:val="000000"/>
        </w:rPr>
      </w:pPr>
      <w:r w:rsidRPr="0008671D">
        <w:rPr>
          <w:bCs/>
          <w:color w:val="000000"/>
        </w:rPr>
        <w:t>-выдает под подпись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14:paraId="02FED113" w14:textId="77777777" w:rsidR="006849D7" w:rsidRPr="0008671D" w:rsidRDefault="006849D7" w:rsidP="006849D7">
      <w:pPr>
        <w:ind w:firstLine="709"/>
        <w:jc w:val="both"/>
        <w:rPr>
          <w:bCs/>
          <w:color w:val="000000"/>
        </w:rPr>
      </w:pPr>
      <w:r w:rsidRPr="0008671D">
        <w:rPr>
          <w:bCs/>
          <w:color w:val="000000"/>
        </w:rPr>
        <w:t>3.7.3 Выдача результата предоставления муниципальной услуги производится в кабинете 105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04A769DF" w14:textId="77777777" w:rsidR="006849D7" w:rsidRPr="0008671D" w:rsidRDefault="006849D7" w:rsidP="006849D7">
      <w:pPr>
        <w:ind w:firstLine="709"/>
        <w:jc w:val="both"/>
        <w:rPr>
          <w:bCs/>
          <w:color w:val="000000"/>
        </w:rPr>
      </w:pPr>
      <w:r w:rsidRPr="0008671D">
        <w:rPr>
          <w:bCs/>
          <w:color w:val="000000"/>
        </w:rPr>
        <w:t>3.7.4 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08671D">
        <w:rPr>
          <w:bCs/>
          <w:i/>
          <w:iCs/>
          <w:color w:val="000000"/>
        </w:rPr>
        <w:t xml:space="preserve">, </w:t>
      </w:r>
      <w:r w:rsidRPr="0008671D">
        <w:rPr>
          <w:bCs/>
          <w:color w:val="000000"/>
        </w:rPr>
        <w:t>до востребования.</w:t>
      </w:r>
    </w:p>
    <w:p w14:paraId="25954AAF" w14:textId="77777777" w:rsidR="006849D7" w:rsidRPr="0008671D" w:rsidRDefault="006849D7" w:rsidP="006849D7">
      <w:pPr>
        <w:ind w:firstLine="709"/>
        <w:jc w:val="both"/>
        <w:rPr>
          <w:bCs/>
          <w:color w:val="000000"/>
        </w:rPr>
      </w:pPr>
      <w:r w:rsidRPr="0008671D">
        <w:rPr>
          <w:bCs/>
          <w:color w:val="000000"/>
        </w:rPr>
        <w:t xml:space="preserve">3.7.5 В случае поступления заявления в порядке, предусмотренном </w:t>
      </w:r>
      <w:r w:rsidRPr="0008671D">
        <w:rPr>
          <w:bCs/>
          <w:color w:val="0563C2"/>
        </w:rPr>
        <w:t xml:space="preserve">подпунктом 2.6.6 </w:t>
      </w:r>
      <w:r w:rsidRPr="0008671D">
        <w:rPr>
          <w:bCs/>
          <w:color w:val="000000"/>
        </w:rPr>
        <w:t>настоящего Административного регламента, специалист, ответственный за выдачу документов, направляет письмо почтовым отправлением.</w:t>
      </w:r>
    </w:p>
    <w:p w14:paraId="6B5EEEA8" w14:textId="77777777" w:rsidR="006849D7" w:rsidRPr="0008671D" w:rsidRDefault="006849D7" w:rsidP="006849D7">
      <w:pPr>
        <w:ind w:firstLine="709"/>
        <w:jc w:val="both"/>
        <w:rPr>
          <w:bCs/>
          <w:color w:val="000000"/>
        </w:rPr>
      </w:pPr>
      <w:r w:rsidRPr="0008671D">
        <w:rPr>
          <w:bCs/>
          <w:color w:val="000000"/>
        </w:rPr>
        <w:t>3.7.6 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33F6A4D8" w14:textId="77777777" w:rsidR="006849D7" w:rsidRPr="0008671D" w:rsidRDefault="006849D7" w:rsidP="006849D7">
      <w:pPr>
        <w:ind w:firstLine="709"/>
        <w:jc w:val="both"/>
        <w:rPr>
          <w:bCs/>
          <w:color w:val="000000"/>
        </w:rPr>
      </w:pPr>
      <w:r w:rsidRPr="0008671D">
        <w:rPr>
          <w:bCs/>
          <w:color w:val="000000"/>
        </w:rPr>
        <w:t xml:space="preserve">3.7.7 В случае поступления заявления в порядке, предусмотренном </w:t>
      </w:r>
      <w:r w:rsidRPr="0008671D">
        <w:rPr>
          <w:bCs/>
          <w:color w:val="0563C2"/>
        </w:rPr>
        <w:t xml:space="preserve">подпунктом 2.6.8 </w:t>
      </w:r>
      <w:r w:rsidRPr="0008671D">
        <w:rPr>
          <w:bCs/>
          <w:color w:val="000000"/>
        </w:rPr>
        <w:t>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14:paraId="181ED3CE" w14:textId="77777777" w:rsidR="006849D7" w:rsidRPr="0008671D" w:rsidRDefault="006849D7" w:rsidP="006849D7">
      <w:pPr>
        <w:ind w:firstLine="709"/>
        <w:jc w:val="both"/>
        <w:rPr>
          <w:bCs/>
          <w:color w:val="000000"/>
        </w:rPr>
      </w:pPr>
      <w:r w:rsidRPr="0008671D">
        <w:rPr>
          <w:bCs/>
          <w:color w:val="000000"/>
        </w:rPr>
        <w:t>Заявителю в качестве результата предоставления услуги обеспечивается по его выбору возможность получения:</w:t>
      </w:r>
    </w:p>
    <w:p w14:paraId="71B03770" w14:textId="77777777" w:rsidR="006849D7" w:rsidRPr="0008671D" w:rsidRDefault="006849D7" w:rsidP="006849D7">
      <w:pPr>
        <w:ind w:firstLine="709"/>
        <w:jc w:val="both"/>
        <w:rPr>
          <w:bCs/>
          <w:color w:val="000000"/>
        </w:rPr>
      </w:pPr>
      <w:r w:rsidRPr="0008671D">
        <w:rPr>
          <w:bCs/>
          <w:color w:val="00000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104BA6F9" w14:textId="77777777" w:rsidR="006849D7" w:rsidRPr="0008671D" w:rsidRDefault="006849D7" w:rsidP="006849D7">
      <w:pPr>
        <w:ind w:firstLine="709"/>
        <w:jc w:val="both"/>
        <w:rPr>
          <w:bCs/>
          <w:color w:val="000000"/>
        </w:rPr>
      </w:pPr>
      <w:r w:rsidRPr="0008671D">
        <w:rPr>
          <w:bCs/>
          <w:color w:val="000000"/>
        </w:rPr>
        <w:t xml:space="preserve">б) документа на бумажном носителе, подтверждающего содержание электронного </w:t>
      </w:r>
      <w:r w:rsidRPr="0008671D">
        <w:rPr>
          <w:bCs/>
          <w:color w:val="000000"/>
        </w:rPr>
        <w:lastRenderedPageBreak/>
        <w:t>документа, направленного уполномоченным органом, в многофункциональном центре;</w:t>
      </w:r>
    </w:p>
    <w:p w14:paraId="4151457F" w14:textId="77777777" w:rsidR="006849D7" w:rsidRPr="0008671D" w:rsidRDefault="006849D7" w:rsidP="006849D7">
      <w:pPr>
        <w:ind w:firstLine="709"/>
        <w:jc w:val="both"/>
        <w:rPr>
          <w:bCs/>
          <w:color w:val="000000"/>
        </w:rPr>
      </w:pPr>
      <w:r w:rsidRPr="0008671D">
        <w:rPr>
          <w:bCs/>
          <w:color w:val="000000"/>
        </w:rPr>
        <w:t>в) информации из государственных информационных систем в случаях, предусмотренных законодательством Российской Федерации.</w:t>
      </w:r>
    </w:p>
    <w:p w14:paraId="65E3E4F6" w14:textId="77777777" w:rsidR="006849D7" w:rsidRPr="0008671D" w:rsidRDefault="006849D7" w:rsidP="006849D7">
      <w:pPr>
        <w:ind w:firstLine="709"/>
        <w:jc w:val="both"/>
        <w:rPr>
          <w:bCs/>
          <w:color w:val="000000"/>
        </w:rPr>
      </w:pPr>
      <w:r w:rsidRPr="0008671D">
        <w:rPr>
          <w:bCs/>
          <w:color w:val="000000"/>
        </w:rPr>
        <w:t>3.7.8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14:paraId="72D3AAAC" w14:textId="77777777" w:rsidR="006849D7" w:rsidRPr="0008671D" w:rsidRDefault="006849D7" w:rsidP="006849D7">
      <w:pPr>
        <w:ind w:firstLine="709"/>
        <w:jc w:val="both"/>
        <w:rPr>
          <w:bCs/>
          <w:color w:val="000000"/>
        </w:rPr>
      </w:pPr>
      <w:r w:rsidRPr="0008671D">
        <w:rPr>
          <w:bCs/>
          <w:color w:val="000000"/>
        </w:rPr>
        <w:t>3.7.9 Результатом выполнения административной процедуры является выдача заявителю результата по услуге.</w:t>
      </w:r>
    </w:p>
    <w:p w14:paraId="3D478B9C" w14:textId="77777777" w:rsidR="006849D7" w:rsidRPr="0008671D" w:rsidRDefault="006849D7" w:rsidP="006849D7">
      <w:pPr>
        <w:ind w:firstLine="709"/>
        <w:jc w:val="both"/>
        <w:rPr>
          <w:bCs/>
          <w:color w:val="000000"/>
        </w:rPr>
      </w:pPr>
      <w:r w:rsidRPr="0008671D">
        <w:rPr>
          <w:bCs/>
          <w:color w:val="000000"/>
        </w:rPr>
        <w:t>3.7.10 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7CC3B4B6" w14:textId="77777777" w:rsidR="006849D7" w:rsidRPr="0008671D" w:rsidRDefault="006849D7" w:rsidP="006849D7">
      <w:pPr>
        <w:ind w:firstLine="709"/>
        <w:jc w:val="both"/>
        <w:rPr>
          <w:bCs/>
          <w:color w:val="000000"/>
        </w:rPr>
      </w:pPr>
      <w:r w:rsidRPr="0008671D">
        <w:rPr>
          <w:bCs/>
          <w:color w:val="000000"/>
        </w:rPr>
        <w:t>3.7.11 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14:paraId="7AF8B089" w14:textId="77777777" w:rsidR="006849D7" w:rsidRPr="0008671D" w:rsidRDefault="006849D7" w:rsidP="006849D7">
      <w:pPr>
        <w:ind w:firstLine="709"/>
        <w:jc w:val="both"/>
        <w:rPr>
          <w:b/>
          <w:bCs/>
          <w:color w:val="000000"/>
        </w:rPr>
      </w:pPr>
    </w:p>
    <w:p w14:paraId="319972E1" w14:textId="77777777" w:rsidR="006849D7" w:rsidRPr="0008671D" w:rsidRDefault="006849D7" w:rsidP="006849D7">
      <w:pPr>
        <w:ind w:firstLine="709"/>
        <w:jc w:val="center"/>
        <w:rPr>
          <w:b/>
          <w:bCs/>
          <w:color w:val="000000"/>
        </w:rPr>
      </w:pPr>
      <w:r w:rsidRPr="0008671D">
        <w:rPr>
          <w:b/>
          <w:bCs/>
          <w:color w:val="000000"/>
        </w:rPr>
        <w:t>3.8 Порядок исправления допущенных опечаток в выданных в результате предоставления муниципальной услуги документах</w:t>
      </w:r>
    </w:p>
    <w:p w14:paraId="66D8E5FF" w14:textId="77777777" w:rsidR="006849D7" w:rsidRPr="0008671D" w:rsidRDefault="006849D7" w:rsidP="006849D7">
      <w:pPr>
        <w:ind w:firstLine="709"/>
        <w:jc w:val="both"/>
        <w:rPr>
          <w:b/>
          <w:bCs/>
          <w:color w:val="000000"/>
        </w:rPr>
      </w:pPr>
    </w:p>
    <w:p w14:paraId="29FC53AF" w14:textId="77777777" w:rsidR="006849D7" w:rsidRPr="0008671D" w:rsidRDefault="006849D7" w:rsidP="006849D7">
      <w:pPr>
        <w:ind w:firstLine="709"/>
        <w:jc w:val="both"/>
        <w:rPr>
          <w:bCs/>
          <w:color w:val="000000"/>
        </w:rPr>
      </w:pPr>
      <w:r w:rsidRPr="0008671D">
        <w:rPr>
          <w:bCs/>
          <w:color w:val="000000"/>
        </w:rPr>
        <w:t xml:space="preserve">3.8.1. Основанием для исправления допущенных опечаток и ошибок в выданных в результате предоставления муниципальной услуги документах является получение </w:t>
      </w:r>
      <w:r w:rsidRPr="0008671D">
        <w:rPr>
          <w:bCs/>
          <w:iCs/>
          <w:color w:val="000000"/>
        </w:rPr>
        <w:t>Администрацией</w:t>
      </w:r>
      <w:r w:rsidRPr="0008671D">
        <w:rPr>
          <w:bCs/>
          <w:i/>
          <w:iCs/>
          <w:color w:val="000000"/>
        </w:rPr>
        <w:t xml:space="preserve"> </w:t>
      </w:r>
      <w:r w:rsidRPr="0008671D">
        <w:rPr>
          <w:bCs/>
          <w:color w:val="000000"/>
        </w:rPr>
        <w:t>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14:paraId="50233791" w14:textId="77777777" w:rsidR="006849D7" w:rsidRPr="0008671D" w:rsidRDefault="006849D7" w:rsidP="006849D7">
      <w:pPr>
        <w:ind w:firstLine="709"/>
        <w:jc w:val="both"/>
        <w:rPr>
          <w:bCs/>
          <w:color w:val="000000"/>
        </w:rPr>
      </w:pPr>
      <w:r w:rsidRPr="0008671D">
        <w:rPr>
          <w:bCs/>
          <w:color w:val="000000"/>
        </w:rPr>
        <w:t>3.8.2. Заявление об исправлении ошибок представляется в произвольной форме.</w:t>
      </w:r>
    </w:p>
    <w:p w14:paraId="72178B17" w14:textId="77777777" w:rsidR="006849D7" w:rsidRPr="0008671D" w:rsidRDefault="006849D7" w:rsidP="006849D7">
      <w:pPr>
        <w:ind w:firstLine="709"/>
        <w:jc w:val="both"/>
        <w:rPr>
          <w:bCs/>
          <w:color w:val="000000"/>
        </w:rPr>
      </w:pPr>
      <w:r w:rsidRPr="0008671D">
        <w:rPr>
          <w:bCs/>
          <w:color w:val="000000"/>
        </w:rPr>
        <w:t xml:space="preserve">3.8.3. Заявление об исправлении ошибок рассматривается </w:t>
      </w:r>
      <w:r w:rsidRPr="0008671D">
        <w:rPr>
          <w:bCs/>
          <w:iCs/>
          <w:color w:val="000000"/>
        </w:rPr>
        <w:t>Администрацией</w:t>
      </w:r>
      <w:r w:rsidRPr="0008671D">
        <w:rPr>
          <w:bCs/>
          <w:i/>
          <w:iCs/>
          <w:color w:val="000000"/>
        </w:rPr>
        <w:t xml:space="preserve"> </w:t>
      </w:r>
      <w:r w:rsidRPr="0008671D">
        <w:rPr>
          <w:bCs/>
          <w:color w:val="000000"/>
        </w:rPr>
        <w:t>в течение 5 (пяти) рабочих дней с даты его регистрации.</w:t>
      </w:r>
    </w:p>
    <w:p w14:paraId="0C3FF442" w14:textId="77777777" w:rsidR="006849D7" w:rsidRPr="0008671D" w:rsidRDefault="006849D7" w:rsidP="006849D7">
      <w:pPr>
        <w:ind w:firstLine="709"/>
        <w:jc w:val="both"/>
        <w:rPr>
          <w:bCs/>
          <w:color w:val="000000"/>
        </w:rPr>
      </w:pPr>
      <w:r w:rsidRPr="0008671D">
        <w:rPr>
          <w:bCs/>
          <w:color w:val="000000"/>
        </w:rPr>
        <w:t xml:space="preserve">3.8.4. В случае выявления допущенных опечаток и (или) ошибок в выданных в результате предоставления муниципальной услуги документах </w:t>
      </w:r>
      <w:r w:rsidRPr="0008671D">
        <w:rPr>
          <w:bCs/>
          <w:iCs/>
          <w:color w:val="000000"/>
        </w:rPr>
        <w:t>Администрация</w:t>
      </w:r>
      <w:r w:rsidRPr="0008671D">
        <w:rPr>
          <w:bCs/>
          <w:i/>
          <w:iCs/>
          <w:color w:val="000000"/>
        </w:rPr>
        <w:t xml:space="preserve"> </w:t>
      </w:r>
      <w:r w:rsidRPr="0008671D">
        <w:rPr>
          <w:bCs/>
          <w:color w:val="000000"/>
        </w:rPr>
        <w:t>осуществляет замену указанных документов в срок, не превышающий 5 (пяти) рабочих дней с даты регистрации заявления об исправлении ошибок.</w:t>
      </w:r>
    </w:p>
    <w:p w14:paraId="0C8A480B" w14:textId="77777777" w:rsidR="006849D7" w:rsidRPr="0008671D" w:rsidRDefault="006849D7" w:rsidP="006849D7">
      <w:pPr>
        <w:ind w:firstLine="709"/>
        <w:jc w:val="both"/>
        <w:rPr>
          <w:bCs/>
          <w:color w:val="000000"/>
        </w:rPr>
      </w:pPr>
      <w:r w:rsidRPr="0008671D">
        <w:rPr>
          <w:bCs/>
          <w:color w:val="000000"/>
        </w:rPr>
        <w:t xml:space="preserve">3.8.5. В случае отсутствия опечаток и (или) ошибок в выданных в результате предоставления муниципальной услуги документах </w:t>
      </w:r>
      <w:r w:rsidRPr="0008671D">
        <w:rPr>
          <w:bCs/>
          <w:iCs/>
          <w:color w:val="000000"/>
        </w:rPr>
        <w:t>Администрация</w:t>
      </w:r>
      <w:r w:rsidRPr="0008671D">
        <w:rPr>
          <w:bCs/>
          <w:i/>
          <w:iCs/>
          <w:color w:val="000000"/>
        </w:rPr>
        <w:t xml:space="preserve"> </w:t>
      </w:r>
      <w:r w:rsidRPr="0008671D">
        <w:rPr>
          <w:bCs/>
          <w:color w:val="000000"/>
        </w:rPr>
        <w:t>письменно сообщает заявителю об отсутствии таких опечаток и (или) ошибок в срок, не превышающий 5 (пяти) рабочих дней с даты регистрации заявления об исправлении ошибок.</w:t>
      </w:r>
    </w:p>
    <w:p w14:paraId="2FFA8D16" w14:textId="77777777" w:rsidR="006849D7" w:rsidRPr="0008671D" w:rsidRDefault="006849D7" w:rsidP="006849D7">
      <w:pPr>
        <w:ind w:firstLine="709"/>
        <w:jc w:val="both"/>
        <w:rPr>
          <w:bCs/>
          <w:color w:val="000000"/>
        </w:rPr>
      </w:pPr>
    </w:p>
    <w:p w14:paraId="3A035C96" w14:textId="77777777" w:rsidR="006849D7" w:rsidRPr="0008671D" w:rsidRDefault="006849D7" w:rsidP="006849D7">
      <w:pPr>
        <w:ind w:firstLine="709"/>
        <w:jc w:val="center"/>
        <w:rPr>
          <w:b/>
          <w:bCs/>
          <w:color w:val="000000"/>
        </w:rPr>
      </w:pPr>
      <w:r w:rsidRPr="0008671D">
        <w:rPr>
          <w:b/>
          <w:bCs/>
          <w:color w:val="000000"/>
        </w:rPr>
        <w:t>3.9.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2E03A6EF" w14:textId="77777777" w:rsidR="006849D7" w:rsidRPr="0008671D" w:rsidRDefault="006849D7" w:rsidP="006849D7">
      <w:pPr>
        <w:ind w:firstLine="709"/>
        <w:jc w:val="both"/>
        <w:rPr>
          <w:b/>
          <w:bCs/>
          <w:color w:val="000000"/>
        </w:rPr>
      </w:pPr>
    </w:p>
    <w:p w14:paraId="5D27DA64" w14:textId="77777777" w:rsidR="006849D7" w:rsidRPr="0008671D" w:rsidRDefault="006849D7" w:rsidP="006849D7">
      <w:pPr>
        <w:ind w:firstLine="709"/>
        <w:jc w:val="both"/>
        <w:rPr>
          <w:bCs/>
          <w:color w:val="000000"/>
        </w:rPr>
      </w:pPr>
      <w:r w:rsidRPr="0008671D">
        <w:rPr>
          <w:bCs/>
          <w:color w:val="000000"/>
        </w:rPr>
        <w:t>3.9.1. На базе ГАУ "МФЦ РС (Я)" осуществляются следующие административные процедуры:</w:t>
      </w:r>
    </w:p>
    <w:p w14:paraId="5CF217AD" w14:textId="77777777" w:rsidR="006849D7" w:rsidRPr="0008671D" w:rsidRDefault="006849D7" w:rsidP="006849D7">
      <w:pPr>
        <w:ind w:firstLine="709"/>
        <w:jc w:val="both"/>
        <w:rPr>
          <w:bCs/>
          <w:color w:val="000000"/>
        </w:rPr>
      </w:pPr>
      <w:r w:rsidRPr="0008671D">
        <w:rPr>
          <w:bCs/>
          <w:color w:val="000000"/>
        </w:rPr>
        <w:t>а) информирование заявителей о порядке предоставления муниципальной услуги в ГАУ «МФЦ PC (Я)»,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ГАУ «МФЦ РС (Я)» предоставления муниципальных услуг;</w:t>
      </w:r>
    </w:p>
    <w:p w14:paraId="4E833086" w14:textId="77777777" w:rsidR="006849D7" w:rsidRPr="0008671D" w:rsidRDefault="006849D7" w:rsidP="006849D7">
      <w:pPr>
        <w:ind w:firstLine="709"/>
        <w:jc w:val="both"/>
        <w:rPr>
          <w:bCs/>
          <w:color w:val="000000"/>
        </w:rPr>
      </w:pPr>
      <w:r w:rsidRPr="0008671D">
        <w:rPr>
          <w:bCs/>
          <w:color w:val="000000"/>
        </w:rPr>
        <w:t>б) прием запросов заявителей о предоставлении муниципальной услуги и иных документов, необходимых для предоставления муниципальной услуги;</w:t>
      </w:r>
    </w:p>
    <w:p w14:paraId="19E95501" w14:textId="77777777" w:rsidR="006849D7" w:rsidRPr="0008671D" w:rsidRDefault="006849D7" w:rsidP="006849D7">
      <w:pPr>
        <w:ind w:firstLine="709"/>
        <w:jc w:val="both"/>
        <w:rPr>
          <w:bCs/>
          <w:color w:val="000000"/>
        </w:rPr>
      </w:pPr>
      <w:r w:rsidRPr="0008671D">
        <w:rPr>
          <w:bCs/>
          <w:color w:val="000000"/>
        </w:rPr>
        <w:t>в) формирование и направление ГАУ «МФЦ РС (Я)» предоставления муниципальных услуг межведомственного запроса в исполнительные органы государственной власти Республики Саха (Якутия), органы местного самоуправления Республики Саха (Якутия) и организации, участвующие в предоставлении муниципальных услуг, с указанием сроков направления таких запросов;</w:t>
      </w:r>
    </w:p>
    <w:p w14:paraId="276ED66A" w14:textId="77777777" w:rsidR="006849D7" w:rsidRPr="0008671D" w:rsidRDefault="006849D7" w:rsidP="006849D7">
      <w:pPr>
        <w:ind w:firstLine="709"/>
        <w:jc w:val="both"/>
        <w:rPr>
          <w:bCs/>
          <w:color w:val="000000"/>
        </w:rPr>
      </w:pPr>
      <w:r w:rsidRPr="0008671D">
        <w:rPr>
          <w:bCs/>
          <w:color w:val="000000"/>
        </w:rPr>
        <w:lastRenderedPageBreak/>
        <w:t>г)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ГАУ «МФЦ РС (Я)» предоставления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62246C2F" w14:textId="77777777" w:rsidR="006849D7" w:rsidRPr="0008671D" w:rsidRDefault="006849D7" w:rsidP="006849D7">
      <w:pPr>
        <w:ind w:firstLine="709"/>
        <w:jc w:val="both"/>
        <w:rPr>
          <w:bCs/>
          <w:color w:val="000000"/>
        </w:rPr>
      </w:pPr>
      <w:r w:rsidRPr="0008671D">
        <w:rPr>
          <w:bCs/>
          <w:color w:val="000000"/>
        </w:rPr>
        <w:t>д) иные процедуры.</w:t>
      </w:r>
    </w:p>
    <w:p w14:paraId="2A573273" w14:textId="77777777" w:rsidR="006849D7" w:rsidRPr="0008671D" w:rsidRDefault="006849D7" w:rsidP="006849D7">
      <w:pPr>
        <w:ind w:firstLine="709"/>
        <w:jc w:val="both"/>
        <w:rPr>
          <w:bCs/>
          <w:color w:val="000000"/>
        </w:rPr>
      </w:pPr>
    </w:p>
    <w:p w14:paraId="6E37246A" w14:textId="77777777" w:rsidR="006849D7" w:rsidRPr="0008671D" w:rsidRDefault="006849D7" w:rsidP="006849D7">
      <w:pPr>
        <w:ind w:firstLine="709"/>
        <w:jc w:val="center"/>
        <w:rPr>
          <w:b/>
          <w:bCs/>
          <w:color w:val="000000"/>
        </w:rPr>
      </w:pPr>
      <w:r w:rsidRPr="0008671D">
        <w:rPr>
          <w:b/>
          <w:bCs/>
          <w:color w:val="000000"/>
        </w:rPr>
        <w:t xml:space="preserve">IV. ФОРМЫ КОНТРОЛЯ ЗА ИСПОЛНЕНИЕМ </w:t>
      </w:r>
    </w:p>
    <w:p w14:paraId="547CF104" w14:textId="77777777" w:rsidR="006849D7" w:rsidRPr="0008671D" w:rsidRDefault="006849D7" w:rsidP="006849D7">
      <w:pPr>
        <w:ind w:firstLine="709"/>
        <w:jc w:val="center"/>
        <w:rPr>
          <w:b/>
          <w:bCs/>
          <w:color w:val="000000"/>
        </w:rPr>
      </w:pPr>
      <w:r w:rsidRPr="0008671D">
        <w:rPr>
          <w:b/>
          <w:bCs/>
          <w:color w:val="000000"/>
        </w:rPr>
        <w:t>АДМИНИСТРАТИВНОГО РЕГЛАМЕНТА</w:t>
      </w:r>
    </w:p>
    <w:p w14:paraId="5836FFB1" w14:textId="77777777" w:rsidR="006849D7" w:rsidRPr="0008671D" w:rsidRDefault="006849D7" w:rsidP="006849D7">
      <w:pPr>
        <w:jc w:val="both"/>
        <w:rPr>
          <w:b/>
          <w:bCs/>
          <w:color w:val="000000"/>
        </w:rPr>
      </w:pPr>
    </w:p>
    <w:p w14:paraId="50FC0FF4" w14:textId="77777777" w:rsidR="006849D7" w:rsidRPr="0008671D" w:rsidRDefault="006849D7" w:rsidP="006849D7">
      <w:pPr>
        <w:ind w:firstLine="709"/>
        <w:jc w:val="center"/>
        <w:rPr>
          <w:b/>
          <w:bCs/>
          <w:iCs/>
          <w:color w:val="000000"/>
        </w:rPr>
      </w:pPr>
      <w:r w:rsidRPr="0008671D">
        <w:rPr>
          <w:b/>
          <w:bCs/>
          <w:color w:val="000000"/>
        </w:rPr>
        <w:t xml:space="preserve">4.1 </w:t>
      </w:r>
      <w:r w:rsidRPr="0008671D">
        <w:rPr>
          <w:b/>
          <w:bCs/>
          <w:iCs/>
          <w:color w:val="000000"/>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0FCD7A2" w14:textId="77777777" w:rsidR="006849D7" w:rsidRPr="0008671D" w:rsidRDefault="006849D7" w:rsidP="006849D7">
      <w:pPr>
        <w:ind w:firstLine="709"/>
        <w:jc w:val="both"/>
        <w:rPr>
          <w:b/>
          <w:bCs/>
          <w:iCs/>
          <w:color w:val="000000"/>
        </w:rPr>
      </w:pPr>
    </w:p>
    <w:p w14:paraId="2EE95372" w14:textId="77777777" w:rsidR="006849D7" w:rsidRPr="0008671D" w:rsidRDefault="006849D7" w:rsidP="006849D7">
      <w:pPr>
        <w:ind w:firstLine="709"/>
        <w:jc w:val="both"/>
        <w:rPr>
          <w:bCs/>
          <w:iCs/>
          <w:color w:val="000000"/>
        </w:rPr>
      </w:pPr>
      <w:r w:rsidRPr="0008671D">
        <w:rPr>
          <w:bCs/>
          <w:iCs/>
          <w:color w:val="000000"/>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14:paraId="4832FDFA" w14:textId="77777777" w:rsidR="006849D7" w:rsidRPr="0008671D" w:rsidRDefault="006849D7" w:rsidP="006849D7">
      <w:pPr>
        <w:ind w:firstLine="709"/>
        <w:jc w:val="both"/>
        <w:rPr>
          <w:bCs/>
          <w:iCs/>
          <w:color w:val="000000"/>
        </w:rPr>
      </w:pPr>
      <w:r w:rsidRPr="0008671D">
        <w:rPr>
          <w:bCs/>
          <w:iCs/>
          <w:color w:val="000000"/>
        </w:rPr>
        <w:t xml:space="preserve">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заместителем Главы </w:t>
      </w:r>
      <w:r w:rsidRPr="0008671D">
        <w:rPr>
          <w:b/>
          <w:bCs/>
          <w:iCs/>
          <w:color w:val="000000"/>
        </w:rPr>
        <w:t>Администрации ГП «Поселок Айхал»</w:t>
      </w:r>
      <w:r w:rsidRPr="0008671D">
        <w:rPr>
          <w:bCs/>
          <w:iCs/>
          <w:color w:val="000000"/>
        </w:rPr>
        <w:t xml:space="preserve"> по ЖКХ.</w:t>
      </w:r>
    </w:p>
    <w:p w14:paraId="6746372F" w14:textId="77777777" w:rsidR="006849D7" w:rsidRPr="0008671D" w:rsidRDefault="006849D7" w:rsidP="006849D7">
      <w:pPr>
        <w:ind w:firstLine="709"/>
        <w:jc w:val="both"/>
        <w:rPr>
          <w:bCs/>
          <w:iCs/>
          <w:color w:val="000000"/>
        </w:rPr>
      </w:pPr>
      <w:r w:rsidRPr="0008671D">
        <w:rPr>
          <w:bCs/>
          <w:iCs/>
          <w:color w:val="000000"/>
        </w:rPr>
        <w:t>4.1.3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0BBFFE56" w14:textId="77777777" w:rsidR="006849D7" w:rsidRPr="0008671D" w:rsidRDefault="006849D7" w:rsidP="006849D7">
      <w:pPr>
        <w:ind w:firstLine="709"/>
        <w:jc w:val="both"/>
        <w:rPr>
          <w:bCs/>
          <w:iCs/>
          <w:color w:val="000000"/>
        </w:rPr>
      </w:pPr>
    </w:p>
    <w:p w14:paraId="5F8CF12C" w14:textId="77777777" w:rsidR="006849D7" w:rsidRPr="0008671D" w:rsidRDefault="006849D7" w:rsidP="006849D7">
      <w:pPr>
        <w:ind w:firstLine="709"/>
        <w:jc w:val="center"/>
        <w:rPr>
          <w:b/>
          <w:bCs/>
          <w:iCs/>
          <w:color w:val="000000"/>
        </w:rPr>
      </w:pPr>
      <w:r w:rsidRPr="0008671D">
        <w:rPr>
          <w:b/>
          <w:bCs/>
          <w:iCs/>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D0D0D36" w14:textId="77777777" w:rsidR="006849D7" w:rsidRPr="0008671D" w:rsidRDefault="006849D7" w:rsidP="006849D7">
      <w:pPr>
        <w:ind w:firstLine="709"/>
        <w:jc w:val="center"/>
        <w:rPr>
          <w:b/>
          <w:bCs/>
          <w:iCs/>
          <w:color w:val="000000"/>
        </w:rPr>
      </w:pPr>
    </w:p>
    <w:p w14:paraId="38C09D7F" w14:textId="77777777" w:rsidR="006849D7" w:rsidRPr="0008671D" w:rsidRDefault="006849D7" w:rsidP="006849D7">
      <w:pPr>
        <w:ind w:firstLine="709"/>
        <w:jc w:val="both"/>
        <w:rPr>
          <w:bCs/>
          <w:iCs/>
          <w:color w:val="000000"/>
        </w:rPr>
      </w:pPr>
      <w:r w:rsidRPr="0008671D">
        <w:rPr>
          <w:bCs/>
          <w:iCs/>
          <w:color w:val="000000"/>
        </w:rPr>
        <w:t>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14:paraId="5066D28C" w14:textId="77777777" w:rsidR="006849D7" w:rsidRPr="0008671D" w:rsidRDefault="006849D7" w:rsidP="006849D7">
      <w:pPr>
        <w:ind w:firstLine="709"/>
        <w:jc w:val="both"/>
        <w:rPr>
          <w:bCs/>
          <w:iCs/>
          <w:color w:val="000000"/>
        </w:rPr>
      </w:pPr>
      <w:r w:rsidRPr="0008671D">
        <w:rPr>
          <w:bCs/>
          <w:iCs/>
          <w:color w:val="000000"/>
        </w:rPr>
        <w:t>4.2.2 Порядок и периодичность проведения плановых проверок выполнения специалистом по жилищным вопросам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13A834A8" w14:textId="77777777" w:rsidR="006849D7" w:rsidRPr="0008671D" w:rsidRDefault="006849D7" w:rsidP="006849D7">
      <w:pPr>
        <w:ind w:firstLine="709"/>
        <w:jc w:val="both"/>
        <w:rPr>
          <w:bCs/>
          <w:iCs/>
          <w:color w:val="000000"/>
        </w:rPr>
      </w:pPr>
      <w:r w:rsidRPr="0008671D">
        <w:rPr>
          <w:bCs/>
          <w:iCs/>
          <w:color w:val="000000"/>
        </w:rPr>
        <w:t xml:space="preserve">4.2.3 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w:t>
      </w:r>
      <w:r w:rsidRPr="0008671D">
        <w:rPr>
          <w:b/>
          <w:bCs/>
          <w:iCs/>
          <w:color w:val="000000"/>
        </w:rPr>
        <w:t>Администрации ГП «Поселок Айхал»</w:t>
      </w:r>
      <w:r w:rsidRPr="0008671D">
        <w:rPr>
          <w:bCs/>
          <w:iCs/>
          <w:color w:val="000000"/>
        </w:rPr>
        <w:t xml:space="preserve"> по ЖКХ.</w:t>
      </w:r>
    </w:p>
    <w:p w14:paraId="36F8C4CF" w14:textId="77777777" w:rsidR="006849D7" w:rsidRPr="0008671D" w:rsidRDefault="006849D7" w:rsidP="006849D7">
      <w:pPr>
        <w:ind w:firstLine="709"/>
        <w:jc w:val="both"/>
        <w:rPr>
          <w:bCs/>
          <w:iCs/>
          <w:color w:val="000000"/>
        </w:rPr>
      </w:pPr>
      <w:r w:rsidRPr="0008671D">
        <w:rPr>
          <w:bCs/>
          <w:iCs/>
          <w:color w:val="000000"/>
        </w:rPr>
        <w:t>4.2.4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00A30063" w14:textId="77777777" w:rsidR="006849D7" w:rsidRPr="0008671D" w:rsidRDefault="006849D7" w:rsidP="006849D7">
      <w:pPr>
        <w:ind w:firstLine="709"/>
        <w:jc w:val="both"/>
        <w:rPr>
          <w:bCs/>
          <w:iCs/>
          <w:color w:val="000000"/>
        </w:rPr>
      </w:pPr>
      <w:r w:rsidRPr="0008671D">
        <w:rPr>
          <w:bCs/>
          <w:iCs/>
          <w:color w:val="000000"/>
        </w:rPr>
        <w:t xml:space="preserve">4.2.5 Плановые и внеплановые проверки полноты и качества предоставления муниципальной услуги специалистом по жилищным вопросам осуществляются </w:t>
      </w:r>
      <w:r w:rsidRPr="0008671D">
        <w:rPr>
          <w:bCs/>
          <w:iCs/>
        </w:rPr>
        <w:t>специалистом Администрации</w:t>
      </w:r>
      <w:r w:rsidRPr="0008671D">
        <w:rPr>
          <w:bCs/>
          <w:iCs/>
          <w:color w:val="000000"/>
        </w:rPr>
        <w:t xml:space="preserve">, ответственным за организацию работы по проведению проверок на основании соответствующих ведомственных нормативных правовых актов. Проверки проводятся с целью выявления и </w:t>
      </w:r>
      <w:r w:rsidRPr="0008671D">
        <w:rPr>
          <w:bCs/>
          <w:iCs/>
          <w:color w:val="000000"/>
        </w:rPr>
        <w:lastRenderedPageBreak/>
        <w:t>устранения нарушений прав заявителей и привлечения виновных лиц к ответственности.</w:t>
      </w:r>
    </w:p>
    <w:p w14:paraId="08527883" w14:textId="77777777" w:rsidR="006849D7" w:rsidRPr="0008671D" w:rsidRDefault="006849D7" w:rsidP="006849D7">
      <w:pPr>
        <w:ind w:firstLine="709"/>
        <w:jc w:val="both"/>
        <w:rPr>
          <w:bCs/>
          <w:iCs/>
          <w:color w:val="000000"/>
        </w:rPr>
      </w:pPr>
      <w:r w:rsidRPr="0008671D">
        <w:rPr>
          <w:bCs/>
          <w:iCs/>
          <w:color w:val="000000"/>
        </w:rPr>
        <w:t>4.2.6 Результаты проверок отражаются отдельной справкой или актом.</w:t>
      </w:r>
    </w:p>
    <w:p w14:paraId="5EE5E2F3" w14:textId="77777777" w:rsidR="006849D7" w:rsidRPr="0008671D" w:rsidRDefault="006849D7" w:rsidP="006849D7">
      <w:pPr>
        <w:ind w:firstLine="709"/>
        <w:jc w:val="both"/>
        <w:rPr>
          <w:bCs/>
          <w:iCs/>
          <w:color w:val="000000"/>
        </w:rPr>
      </w:pPr>
      <w:r w:rsidRPr="0008671D">
        <w:rPr>
          <w:bCs/>
          <w:iCs/>
          <w:color w:val="000000"/>
        </w:rPr>
        <w:t>4.2.7 Внеплановые проверки специалиста по жилищным вопросам по вопросу предоставления муниципальной услуги проводит уполномоченный специалист Администрации на основании жалоб заинтересованных лиц и по результатам проверки составляет акты с указанием выявленных нарушений.</w:t>
      </w:r>
    </w:p>
    <w:p w14:paraId="344073CF" w14:textId="77777777" w:rsidR="006849D7" w:rsidRPr="0008671D" w:rsidRDefault="006849D7" w:rsidP="006849D7">
      <w:pPr>
        <w:ind w:firstLine="709"/>
        <w:jc w:val="both"/>
        <w:rPr>
          <w:bCs/>
          <w:iCs/>
          <w:color w:val="000000"/>
        </w:rPr>
      </w:pPr>
    </w:p>
    <w:p w14:paraId="27A7A12B" w14:textId="77777777" w:rsidR="006849D7" w:rsidRPr="0008671D" w:rsidRDefault="006849D7" w:rsidP="006849D7">
      <w:pPr>
        <w:ind w:firstLine="709"/>
        <w:jc w:val="center"/>
        <w:rPr>
          <w:b/>
          <w:bCs/>
          <w:iCs/>
          <w:color w:val="000000"/>
        </w:rPr>
      </w:pPr>
      <w:r w:rsidRPr="0008671D">
        <w:rPr>
          <w:b/>
          <w:bCs/>
          <w:iCs/>
          <w:color w:val="000000"/>
        </w:rPr>
        <w:t>4.3 Ответственность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14:paraId="64DEC7B5" w14:textId="77777777" w:rsidR="006849D7" w:rsidRPr="0008671D" w:rsidRDefault="006849D7" w:rsidP="006849D7">
      <w:pPr>
        <w:ind w:firstLine="709"/>
        <w:jc w:val="both"/>
        <w:rPr>
          <w:b/>
          <w:bCs/>
          <w:iCs/>
          <w:color w:val="000000"/>
        </w:rPr>
      </w:pPr>
    </w:p>
    <w:p w14:paraId="51A069D5" w14:textId="77777777" w:rsidR="006849D7" w:rsidRPr="0008671D" w:rsidRDefault="006849D7" w:rsidP="006849D7">
      <w:pPr>
        <w:ind w:firstLine="709"/>
        <w:jc w:val="both"/>
        <w:rPr>
          <w:bCs/>
          <w:iCs/>
          <w:color w:val="000000"/>
        </w:rPr>
      </w:pPr>
      <w:r w:rsidRPr="0008671D">
        <w:rPr>
          <w:bCs/>
          <w:iCs/>
          <w:color w:val="000000"/>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1208EC9E" w14:textId="77777777" w:rsidR="006849D7" w:rsidRPr="0008671D" w:rsidRDefault="006849D7" w:rsidP="006849D7">
      <w:pPr>
        <w:ind w:firstLine="709"/>
        <w:jc w:val="both"/>
        <w:rPr>
          <w:bCs/>
          <w:iCs/>
          <w:color w:val="000000"/>
        </w:rPr>
      </w:pPr>
    </w:p>
    <w:p w14:paraId="7B6A33E0" w14:textId="77777777" w:rsidR="006849D7" w:rsidRPr="0008671D" w:rsidRDefault="006849D7" w:rsidP="006849D7">
      <w:pPr>
        <w:ind w:firstLine="709"/>
        <w:jc w:val="center"/>
        <w:rPr>
          <w:b/>
          <w:bCs/>
          <w:iCs/>
          <w:color w:val="000000"/>
        </w:rPr>
      </w:pPr>
      <w:r w:rsidRPr="0008671D">
        <w:rPr>
          <w:b/>
          <w:bCs/>
          <w:iCs/>
          <w:color w:val="000000"/>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4550758" w14:textId="77777777" w:rsidR="006849D7" w:rsidRPr="0008671D" w:rsidRDefault="006849D7" w:rsidP="006849D7">
      <w:pPr>
        <w:ind w:firstLine="709"/>
        <w:jc w:val="both"/>
        <w:rPr>
          <w:b/>
          <w:bCs/>
          <w:iCs/>
          <w:color w:val="000000"/>
        </w:rPr>
      </w:pPr>
    </w:p>
    <w:p w14:paraId="3D079542" w14:textId="77777777" w:rsidR="006849D7" w:rsidRPr="0008671D" w:rsidRDefault="006849D7" w:rsidP="006849D7">
      <w:pPr>
        <w:ind w:firstLine="709"/>
        <w:jc w:val="both"/>
        <w:rPr>
          <w:bCs/>
          <w:iCs/>
          <w:color w:val="000000"/>
        </w:rPr>
      </w:pPr>
      <w:r w:rsidRPr="0008671D">
        <w:rPr>
          <w:bCs/>
          <w:iCs/>
          <w:color w:val="000000"/>
        </w:rPr>
        <w:t>4.4.1 Контроль за предоставлением муниципальной услуги со стороны граждан, их объединений и организаций не предусмотрен.</w:t>
      </w:r>
    </w:p>
    <w:p w14:paraId="66F5DA18" w14:textId="77777777" w:rsidR="006849D7" w:rsidRPr="0008671D" w:rsidRDefault="006849D7" w:rsidP="006849D7">
      <w:pPr>
        <w:ind w:firstLine="709"/>
        <w:jc w:val="both"/>
        <w:rPr>
          <w:bCs/>
          <w:iCs/>
          <w:color w:val="000000"/>
        </w:rPr>
      </w:pPr>
      <w:r w:rsidRPr="0008671D">
        <w:rPr>
          <w:bCs/>
          <w:iCs/>
          <w:color w:val="000000"/>
        </w:rPr>
        <w:t>4.4.2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14:paraId="00BCB1C0" w14:textId="77777777" w:rsidR="006849D7" w:rsidRPr="0008671D" w:rsidRDefault="006849D7" w:rsidP="006849D7">
      <w:pPr>
        <w:ind w:firstLine="709"/>
        <w:jc w:val="both"/>
        <w:rPr>
          <w:bCs/>
          <w:iCs/>
          <w:color w:val="000000"/>
        </w:rPr>
      </w:pPr>
      <w:r w:rsidRPr="0008671D">
        <w:rPr>
          <w:bCs/>
          <w:iCs/>
          <w:color w:val="000000"/>
        </w:rPr>
        <w:t>4.4.3 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w:t>
      </w:r>
    </w:p>
    <w:p w14:paraId="61FBBCDC" w14:textId="77777777" w:rsidR="006849D7" w:rsidRPr="0008671D" w:rsidRDefault="006849D7" w:rsidP="006849D7">
      <w:pPr>
        <w:ind w:firstLine="709"/>
        <w:jc w:val="both"/>
        <w:rPr>
          <w:bCs/>
          <w:iCs/>
          <w:color w:val="000000"/>
        </w:rPr>
      </w:pPr>
      <w:r w:rsidRPr="0008671D">
        <w:rPr>
          <w:bCs/>
          <w:iCs/>
          <w:color w:val="000000"/>
        </w:rPr>
        <w:t>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14:paraId="118920EA" w14:textId="77777777" w:rsidR="006849D7" w:rsidRPr="0008671D" w:rsidRDefault="006849D7" w:rsidP="006849D7">
      <w:pPr>
        <w:ind w:firstLine="709"/>
        <w:jc w:val="both"/>
        <w:rPr>
          <w:bCs/>
          <w:iCs/>
          <w:color w:val="000000"/>
        </w:rPr>
      </w:pPr>
      <w:r w:rsidRPr="0008671D">
        <w:rPr>
          <w:bCs/>
          <w:iCs/>
          <w:color w:val="000000"/>
        </w:rPr>
        <w:t>4.4.4 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54C0598B" w14:textId="77777777" w:rsidR="006849D7" w:rsidRPr="0008671D" w:rsidRDefault="006849D7" w:rsidP="006849D7">
      <w:pPr>
        <w:ind w:firstLine="709"/>
        <w:jc w:val="both"/>
        <w:rPr>
          <w:bCs/>
          <w:iCs/>
          <w:color w:val="000000"/>
        </w:rPr>
      </w:pPr>
      <w:r w:rsidRPr="0008671D">
        <w:rPr>
          <w:bCs/>
          <w:iCs/>
          <w:color w:val="000000"/>
        </w:rPr>
        <w:t>4.4.5 Проверки полноты и качества предоставления муниципальной услуги осуществляются на основании правовых актов Администрации.</w:t>
      </w:r>
    </w:p>
    <w:p w14:paraId="72380D99" w14:textId="77777777" w:rsidR="006849D7" w:rsidRPr="0008671D" w:rsidRDefault="006849D7" w:rsidP="006849D7">
      <w:pPr>
        <w:ind w:firstLine="709"/>
        <w:jc w:val="both"/>
        <w:rPr>
          <w:bCs/>
          <w:iCs/>
          <w:color w:val="000000"/>
        </w:rPr>
      </w:pPr>
      <w:r w:rsidRPr="0008671D">
        <w:rPr>
          <w:bCs/>
          <w:iCs/>
          <w:color w:val="000000"/>
        </w:rPr>
        <w:t>4.4.6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6B6E9A32" w14:textId="77777777" w:rsidR="006849D7" w:rsidRPr="0008671D" w:rsidRDefault="006849D7" w:rsidP="006849D7">
      <w:pPr>
        <w:ind w:firstLine="709"/>
        <w:jc w:val="both"/>
        <w:rPr>
          <w:bCs/>
          <w:iCs/>
          <w:color w:val="000000"/>
        </w:rPr>
      </w:pPr>
      <w:r w:rsidRPr="0008671D">
        <w:rPr>
          <w:bCs/>
          <w:iCs/>
          <w:color w:val="000000"/>
        </w:rPr>
        <w:t>4.4.7 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0D1E547F" w14:textId="77777777" w:rsidR="006849D7" w:rsidRPr="0008671D" w:rsidRDefault="006849D7" w:rsidP="006849D7">
      <w:pPr>
        <w:ind w:firstLine="709"/>
        <w:jc w:val="both"/>
        <w:rPr>
          <w:bCs/>
          <w:iCs/>
          <w:color w:val="000000"/>
        </w:rPr>
      </w:pPr>
    </w:p>
    <w:p w14:paraId="5F9C4801" w14:textId="77777777" w:rsidR="006849D7" w:rsidRPr="0008671D" w:rsidRDefault="006849D7" w:rsidP="006849D7">
      <w:pPr>
        <w:ind w:firstLine="709"/>
        <w:jc w:val="center"/>
        <w:rPr>
          <w:b/>
          <w:bCs/>
          <w:iCs/>
          <w:color w:val="000000"/>
        </w:rPr>
      </w:pPr>
      <w:r w:rsidRPr="0008671D">
        <w:rPr>
          <w:b/>
          <w:bCs/>
          <w:iCs/>
          <w:color w:val="000000"/>
        </w:rPr>
        <w:lastRenderedPageBreak/>
        <w:t>V.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09832D3A" w14:textId="77777777" w:rsidR="006849D7" w:rsidRPr="0008671D" w:rsidRDefault="006849D7" w:rsidP="006849D7">
      <w:pPr>
        <w:ind w:firstLine="709"/>
        <w:jc w:val="both"/>
        <w:rPr>
          <w:b/>
          <w:bCs/>
          <w:iCs/>
          <w:color w:val="000000"/>
        </w:rPr>
      </w:pPr>
    </w:p>
    <w:p w14:paraId="086ABBE7" w14:textId="77777777" w:rsidR="006849D7" w:rsidRPr="0008671D" w:rsidRDefault="006849D7" w:rsidP="006849D7">
      <w:pPr>
        <w:ind w:firstLine="709"/>
        <w:jc w:val="center"/>
        <w:rPr>
          <w:b/>
          <w:bCs/>
          <w:iCs/>
          <w:color w:val="000000"/>
        </w:rPr>
      </w:pPr>
      <w:r w:rsidRPr="0008671D">
        <w:rPr>
          <w:b/>
          <w:bCs/>
          <w:iCs/>
          <w:color w:val="000000"/>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01B73861" w14:textId="77777777" w:rsidR="006849D7" w:rsidRPr="0008671D" w:rsidRDefault="006849D7" w:rsidP="006849D7">
      <w:pPr>
        <w:ind w:firstLine="709"/>
        <w:jc w:val="center"/>
        <w:rPr>
          <w:b/>
          <w:bCs/>
          <w:iCs/>
          <w:color w:val="000000"/>
        </w:rPr>
      </w:pPr>
    </w:p>
    <w:p w14:paraId="6CFAA233" w14:textId="77777777" w:rsidR="006849D7" w:rsidRPr="0008671D" w:rsidRDefault="006849D7" w:rsidP="006849D7">
      <w:pPr>
        <w:ind w:firstLine="709"/>
        <w:jc w:val="both"/>
        <w:rPr>
          <w:bCs/>
          <w:iCs/>
          <w:color w:val="000000"/>
        </w:rPr>
      </w:pPr>
      <w:r w:rsidRPr="0008671D">
        <w:rPr>
          <w:bCs/>
          <w:iCs/>
          <w:color w:val="000000"/>
        </w:rPr>
        <w:t>5.1.1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662D6AE0" w14:textId="77777777" w:rsidR="006849D7" w:rsidRPr="0008671D" w:rsidRDefault="006849D7" w:rsidP="006849D7">
      <w:pPr>
        <w:ind w:firstLine="709"/>
        <w:jc w:val="both"/>
        <w:rPr>
          <w:bCs/>
          <w:iCs/>
          <w:color w:val="000000"/>
        </w:rPr>
      </w:pPr>
      <w:r w:rsidRPr="0008671D">
        <w:rPr>
          <w:bCs/>
          <w:iCs/>
          <w:color w:val="000000"/>
        </w:rPr>
        <w:t xml:space="preserve">5.1.2 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 </w:t>
      </w:r>
    </w:p>
    <w:p w14:paraId="7769F6F4" w14:textId="77777777" w:rsidR="006849D7" w:rsidRPr="0008671D" w:rsidRDefault="006849D7" w:rsidP="006849D7">
      <w:pPr>
        <w:ind w:firstLine="709"/>
        <w:jc w:val="both"/>
        <w:rPr>
          <w:bCs/>
          <w:iCs/>
          <w:color w:val="000000"/>
        </w:rPr>
      </w:pPr>
      <w:r w:rsidRPr="0008671D">
        <w:rPr>
          <w:bCs/>
          <w:iCs/>
          <w:color w:val="000000"/>
        </w:rPr>
        <w:t>5.1.3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14:paraId="3733D7D7" w14:textId="77777777" w:rsidR="006849D7" w:rsidRPr="0008671D" w:rsidRDefault="006849D7" w:rsidP="006849D7">
      <w:pPr>
        <w:ind w:firstLine="709"/>
        <w:jc w:val="both"/>
        <w:rPr>
          <w:bCs/>
          <w:iCs/>
          <w:color w:val="000000"/>
        </w:rPr>
      </w:pPr>
    </w:p>
    <w:p w14:paraId="5AEC2DD8" w14:textId="77777777" w:rsidR="006849D7" w:rsidRPr="0008671D" w:rsidRDefault="006849D7" w:rsidP="006849D7">
      <w:pPr>
        <w:ind w:firstLine="709"/>
        <w:jc w:val="center"/>
        <w:rPr>
          <w:b/>
          <w:bCs/>
          <w:iCs/>
          <w:color w:val="000000"/>
        </w:rPr>
      </w:pPr>
      <w:r w:rsidRPr="0008671D">
        <w:rPr>
          <w:b/>
          <w:bCs/>
          <w:iCs/>
          <w:color w:val="000000"/>
        </w:rPr>
        <w:t>5.2 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31A79009" w14:textId="77777777" w:rsidR="006849D7" w:rsidRPr="0008671D" w:rsidRDefault="006849D7" w:rsidP="006849D7">
      <w:pPr>
        <w:ind w:firstLine="709"/>
        <w:jc w:val="center"/>
        <w:rPr>
          <w:b/>
          <w:bCs/>
          <w:iCs/>
          <w:color w:val="000000"/>
        </w:rPr>
      </w:pPr>
    </w:p>
    <w:p w14:paraId="044D7793" w14:textId="77777777" w:rsidR="006849D7" w:rsidRPr="0008671D" w:rsidRDefault="006849D7" w:rsidP="006849D7">
      <w:pPr>
        <w:ind w:firstLine="709"/>
        <w:jc w:val="both"/>
        <w:rPr>
          <w:bCs/>
          <w:iCs/>
          <w:color w:val="000000"/>
        </w:rPr>
      </w:pPr>
      <w:r w:rsidRPr="0008671D">
        <w:rPr>
          <w:bCs/>
          <w:iCs/>
          <w:color w:val="000000"/>
        </w:rPr>
        <w:t>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2AF0EEC3" w14:textId="77777777" w:rsidR="006849D7" w:rsidRPr="0008671D" w:rsidRDefault="006849D7" w:rsidP="006849D7">
      <w:pPr>
        <w:ind w:firstLine="709"/>
        <w:jc w:val="both"/>
        <w:rPr>
          <w:bCs/>
          <w:iCs/>
          <w:color w:val="000000"/>
        </w:rPr>
      </w:pPr>
      <w:r w:rsidRPr="0008671D">
        <w:rPr>
          <w:bCs/>
          <w:iCs/>
          <w:color w:val="000000"/>
        </w:rPr>
        <w:t xml:space="preserve">-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 июля 2010 года </w:t>
      </w:r>
      <w:r w:rsidRPr="0008671D">
        <w:rPr>
          <w:bCs/>
          <w:iCs/>
          <w:color w:val="000000"/>
        </w:rPr>
        <w:lastRenderedPageBreak/>
        <w:t>№210-ФЗ «Об организации предоставления государственных и муниципальных услуг»;</w:t>
      </w:r>
    </w:p>
    <w:p w14:paraId="780476B1" w14:textId="77777777" w:rsidR="006849D7" w:rsidRPr="0008671D" w:rsidRDefault="006849D7" w:rsidP="006849D7">
      <w:pPr>
        <w:ind w:firstLine="709"/>
        <w:jc w:val="both"/>
        <w:rPr>
          <w:bCs/>
          <w:iCs/>
          <w:color w:val="000000"/>
        </w:rPr>
      </w:pPr>
      <w:r w:rsidRPr="0008671D">
        <w:rPr>
          <w:bCs/>
          <w:iCs/>
          <w:color w:val="000000"/>
        </w:rPr>
        <w:t>-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 ФЗ «Об организации предоставления государственных и муниципальных услуг»;</w:t>
      </w:r>
    </w:p>
    <w:p w14:paraId="5E4A6BEB" w14:textId="77777777" w:rsidR="006849D7" w:rsidRPr="0008671D" w:rsidRDefault="006849D7" w:rsidP="006849D7">
      <w:pPr>
        <w:ind w:firstLine="709"/>
        <w:jc w:val="both"/>
        <w:rPr>
          <w:bCs/>
          <w:iCs/>
          <w:color w:val="000000"/>
        </w:rPr>
      </w:pPr>
      <w:r w:rsidRPr="0008671D">
        <w:rPr>
          <w:bCs/>
          <w:iCs/>
          <w:color w:val="000000"/>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681B0DE1" w14:textId="77777777" w:rsidR="006849D7" w:rsidRPr="0008671D" w:rsidRDefault="006849D7" w:rsidP="006849D7">
      <w:pPr>
        <w:ind w:firstLine="709"/>
        <w:jc w:val="both"/>
        <w:rPr>
          <w:bCs/>
          <w:iCs/>
          <w:color w:val="000000"/>
        </w:rPr>
      </w:pPr>
      <w:r w:rsidRPr="0008671D">
        <w:rPr>
          <w:bCs/>
          <w:iCs/>
          <w:color w:val="000000"/>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70F06613" w14:textId="77777777" w:rsidR="006849D7" w:rsidRPr="0008671D" w:rsidRDefault="006849D7" w:rsidP="006849D7">
      <w:pPr>
        <w:ind w:firstLine="709"/>
        <w:jc w:val="both"/>
        <w:rPr>
          <w:bCs/>
          <w:iCs/>
          <w:color w:val="000000"/>
        </w:rPr>
      </w:pPr>
      <w:r w:rsidRPr="0008671D">
        <w:rPr>
          <w:bCs/>
          <w:iCs/>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188D1F9" w14:textId="77777777" w:rsidR="006849D7" w:rsidRPr="0008671D" w:rsidRDefault="006849D7" w:rsidP="006849D7">
      <w:pPr>
        <w:ind w:firstLine="709"/>
        <w:jc w:val="both"/>
        <w:rPr>
          <w:bCs/>
          <w:iCs/>
          <w:color w:val="000000"/>
        </w:rPr>
      </w:pPr>
      <w:r w:rsidRPr="0008671D">
        <w:rPr>
          <w:bCs/>
          <w:iCs/>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08EC2D07" w14:textId="77777777" w:rsidR="006849D7" w:rsidRPr="0008671D" w:rsidRDefault="006849D7" w:rsidP="006849D7">
      <w:pPr>
        <w:ind w:firstLine="709"/>
        <w:jc w:val="both"/>
        <w:rPr>
          <w:bCs/>
          <w:iCs/>
          <w:color w:val="000000"/>
        </w:rPr>
      </w:pPr>
      <w:r w:rsidRPr="0008671D">
        <w:rPr>
          <w:bCs/>
          <w:iCs/>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7882AC6" w14:textId="77777777" w:rsidR="006849D7" w:rsidRPr="0008671D" w:rsidRDefault="006849D7" w:rsidP="006849D7">
      <w:pPr>
        <w:ind w:firstLine="709"/>
        <w:jc w:val="both"/>
        <w:rPr>
          <w:bCs/>
          <w:iCs/>
          <w:color w:val="000000"/>
        </w:rPr>
      </w:pPr>
      <w:r w:rsidRPr="0008671D">
        <w:rPr>
          <w:bCs/>
          <w:iCs/>
          <w:color w:val="000000"/>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DDDE7D6" w14:textId="77777777" w:rsidR="006849D7" w:rsidRPr="0008671D" w:rsidRDefault="006849D7" w:rsidP="006849D7">
      <w:pPr>
        <w:ind w:firstLine="709"/>
        <w:jc w:val="both"/>
        <w:rPr>
          <w:bCs/>
          <w:iCs/>
          <w:color w:val="000000"/>
        </w:rPr>
      </w:pPr>
      <w:r w:rsidRPr="0008671D">
        <w:rPr>
          <w:bCs/>
          <w:iCs/>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7513EAE2" w14:textId="77777777" w:rsidR="006849D7" w:rsidRPr="0008671D" w:rsidRDefault="006849D7" w:rsidP="006849D7">
      <w:pPr>
        <w:ind w:firstLine="709"/>
        <w:jc w:val="both"/>
        <w:rPr>
          <w:bCs/>
          <w:iCs/>
          <w:color w:val="000000"/>
        </w:rPr>
      </w:pPr>
      <w:r w:rsidRPr="0008671D">
        <w:rPr>
          <w:bCs/>
          <w:iCs/>
          <w:color w:val="000000"/>
        </w:rPr>
        <w:t>- нарушение срока или порядка выдачи документов по результатам предоставления муниципальной услуги;</w:t>
      </w:r>
    </w:p>
    <w:p w14:paraId="1826E0E8" w14:textId="77777777" w:rsidR="006849D7" w:rsidRPr="0008671D" w:rsidRDefault="006849D7" w:rsidP="006849D7">
      <w:pPr>
        <w:ind w:firstLine="709"/>
        <w:jc w:val="both"/>
        <w:rPr>
          <w:bCs/>
          <w:iCs/>
          <w:color w:val="000000"/>
        </w:rPr>
      </w:pPr>
      <w:r w:rsidRPr="0008671D">
        <w:rPr>
          <w:bCs/>
          <w:iCs/>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w:t>
      </w:r>
      <w:r w:rsidRPr="0008671D">
        <w:rPr>
          <w:bCs/>
          <w:iCs/>
          <w:color w:val="000000"/>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 ФЗ «Об организации предоставления государственных и муниципальных услуг».</w:t>
      </w:r>
    </w:p>
    <w:p w14:paraId="268EE10D" w14:textId="77777777" w:rsidR="006849D7" w:rsidRPr="0008671D" w:rsidRDefault="006849D7" w:rsidP="006849D7">
      <w:pPr>
        <w:ind w:firstLine="709"/>
        <w:jc w:val="both"/>
        <w:rPr>
          <w:bCs/>
          <w:iCs/>
          <w:color w:val="000000"/>
        </w:rPr>
      </w:pPr>
      <w:r w:rsidRPr="0008671D">
        <w:rPr>
          <w:bCs/>
          <w:iCs/>
          <w:color w:val="000000"/>
        </w:rPr>
        <w:t>5.2.1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525C6F1C" w14:textId="77777777" w:rsidR="006849D7" w:rsidRPr="0008671D" w:rsidRDefault="006849D7" w:rsidP="006849D7">
      <w:pPr>
        <w:ind w:firstLine="709"/>
        <w:jc w:val="both"/>
        <w:rPr>
          <w:bCs/>
          <w:iCs/>
          <w:color w:val="000000"/>
        </w:rPr>
      </w:pPr>
    </w:p>
    <w:p w14:paraId="3F1F78A3" w14:textId="77777777" w:rsidR="006849D7" w:rsidRPr="0008671D" w:rsidRDefault="006849D7" w:rsidP="006849D7">
      <w:pPr>
        <w:ind w:firstLine="709"/>
        <w:jc w:val="center"/>
        <w:rPr>
          <w:b/>
          <w:bCs/>
          <w:iCs/>
          <w:color w:val="000000"/>
        </w:rPr>
      </w:pPr>
      <w:r w:rsidRPr="0008671D">
        <w:rPr>
          <w:b/>
          <w:bCs/>
          <w:iCs/>
          <w:color w:val="000000"/>
        </w:rPr>
        <w:t>5.3 Общие требования к порядку подачи и рассмотрения жалобы</w:t>
      </w:r>
    </w:p>
    <w:p w14:paraId="3563DB89" w14:textId="77777777" w:rsidR="006849D7" w:rsidRPr="0008671D" w:rsidRDefault="006849D7" w:rsidP="006849D7">
      <w:pPr>
        <w:ind w:firstLine="709"/>
        <w:jc w:val="both"/>
        <w:rPr>
          <w:b/>
          <w:bCs/>
          <w:iCs/>
          <w:color w:val="000000"/>
        </w:rPr>
      </w:pPr>
    </w:p>
    <w:p w14:paraId="52E9D3D6" w14:textId="77777777" w:rsidR="006849D7" w:rsidRPr="0008671D" w:rsidRDefault="006849D7" w:rsidP="006849D7">
      <w:pPr>
        <w:ind w:firstLine="709"/>
        <w:jc w:val="both"/>
        <w:rPr>
          <w:bCs/>
          <w:iCs/>
          <w:color w:val="000000"/>
        </w:rPr>
      </w:pPr>
      <w:r w:rsidRPr="0008671D">
        <w:rPr>
          <w:bCs/>
          <w:iCs/>
          <w:color w:val="000000"/>
        </w:rPr>
        <w:t>5.3.1 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r w:rsidRPr="0008671D">
        <w:rPr>
          <w:bCs/>
          <w:iCs/>
          <w:color w:val="0563C2"/>
        </w:rPr>
        <w:t>www.е-yakutia.ru</w:t>
      </w:r>
      <w:r w:rsidRPr="0008671D">
        <w:rPr>
          <w:bCs/>
          <w:iCs/>
          <w:color w:val="000000"/>
        </w:rPr>
        <w:t>),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14:paraId="6F709401" w14:textId="77777777" w:rsidR="006849D7" w:rsidRPr="0008671D" w:rsidRDefault="006849D7" w:rsidP="006849D7">
      <w:pPr>
        <w:ind w:firstLine="709"/>
        <w:jc w:val="both"/>
        <w:rPr>
          <w:bCs/>
          <w:iCs/>
          <w:color w:val="000000"/>
        </w:rPr>
      </w:pPr>
      <w:r w:rsidRPr="0008671D">
        <w:rPr>
          <w:bCs/>
          <w:iCs/>
          <w:color w:val="000000"/>
        </w:rPr>
        <w:t>5.3.2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CEACD58" w14:textId="77777777" w:rsidR="006849D7" w:rsidRPr="0008671D" w:rsidRDefault="006849D7" w:rsidP="006849D7">
      <w:pPr>
        <w:ind w:firstLine="709"/>
        <w:jc w:val="both"/>
        <w:rPr>
          <w:bCs/>
          <w:iCs/>
          <w:color w:val="000000"/>
        </w:rPr>
      </w:pPr>
      <w:r w:rsidRPr="0008671D">
        <w:rPr>
          <w:bCs/>
          <w:iCs/>
          <w:color w:val="000000"/>
        </w:rPr>
        <w:t>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66D480DC" w14:textId="77777777" w:rsidR="006849D7" w:rsidRPr="0008671D" w:rsidRDefault="006849D7" w:rsidP="006849D7">
      <w:pPr>
        <w:ind w:firstLine="709"/>
        <w:jc w:val="both"/>
        <w:rPr>
          <w:bCs/>
          <w:iCs/>
          <w:color w:val="000000"/>
        </w:rPr>
      </w:pPr>
      <w:r w:rsidRPr="0008671D">
        <w:rPr>
          <w:bCs/>
          <w:iCs/>
          <w:color w:val="000000"/>
        </w:rPr>
        <w:t>5.3.3 Жалобы на решения и действия (бездействие) работника многофункционального центра подаются руководителю этого многофункционального центра.</w:t>
      </w:r>
    </w:p>
    <w:p w14:paraId="0160543D" w14:textId="77777777" w:rsidR="006849D7" w:rsidRPr="0008671D" w:rsidRDefault="006849D7" w:rsidP="006849D7">
      <w:pPr>
        <w:ind w:firstLine="709"/>
        <w:jc w:val="both"/>
        <w:rPr>
          <w:bCs/>
          <w:iCs/>
          <w:color w:val="000000"/>
        </w:rPr>
      </w:pPr>
      <w:r w:rsidRPr="0008671D">
        <w:rPr>
          <w:bCs/>
          <w:iCs/>
          <w:color w:val="000000"/>
        </w:rPr>
        <w:t>5.3.4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678C533E" w14:textId="77777777" w:rsidR="006849D7" w:rsidRPr="0008671D" w:rsidRDefault="006849D7" w:rsidP="006849D7">
      <w:pPr>
        <w:ind w:firstLine="709"/>
        <w:jc w:val="both"/>
        <w:rPr>
          <w:bCs/>
          <w:iCs/>
          <w:color w:val="000000"/>
        </w:rPr>
      </w:pPr>
      <w:r w:rsidRPr="0008671D">
        <w:rPr>
          <w:bCs/>
          <w:iCs/>
          <w:color w:val="000000"/>
        </w:rPr>
        <w:t>5.3.5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0D625C60" w14:textId="77777777" w:rsidR="006849D7" w:rsidRPr="0008671D" w:rsidRDefault="006849D7" w:rsidP="006849D7">
      <w:pPr>
        <w:ind w:firstLine="709"/>
        <w:jc w:val="both"/>
        <w:rPr>
          <w:bCs/>
          <w:iCs/>
          <w:color w:val="000000"/>
        </w:rPr>
      </w:pPr>
      <w:r w:rsidRPr="0008671D">
        <w:rPr>
          <w:bCs/>
          <w:iCs/>
          <w:color w:val="000000"/>
        </w:rPr>
        <w:t>5.3.6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17E8E91" w14:textId="77777777" w:rsidR="006849D7" w:rsidRPr="0008671D" w:rsidRDefault="006849D7" w:rsidP="006849D7">
      <w:pPr>
        <w:ind w:firstLine="709"/>
        <w:jc w:val="both"/>
        <w:rPr>
          <w:bCs/>
          <w:iCs/>
          <w:color w:val="000000"/>
        </w:rPr>
      </w:pPr>
      <w:r w:rsidRPr="0008671D">
        <w:rPr>
          <w:bCs/>
          <w:iCs/>
          <w:color w:val="000000"/>
        </w:rPr>
        <w:t xml:space="preserve">5.3.7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w:t>
      </w:r>
      <w:r w:rsidRPr="0008671D">
        <w:rPr>
          <w:bCs/>
          <w:iCs/>
          <w:color w:val="000000"/>
        </w:rPr>
        <w:lastRenderedPageBreak/>
        <w:t>регионального портала государственных и муниципальных услуг, а также может быть принята при личном приеме заявителя.</w:t>
      </w:r>
    </w:p>
    <w:p w14:paraId="3F30134A" w14:textId="77777777" w:rsidR="006849D7" w:rsidRPr="0008671D" w:rsidRDefault="006849D7" w:rsidP="006849D7">
      <w:pPr>
        <w:ind w:firstLine="709"/>
        <w:jc w:val="both"/>
        <w:rPr>
          <w:bCs/>
          <w:iCs/>
          <w:color w:val="000000"/>
        </w:rPr>
      </w:pPr>
      <w:r w:rsidRPr="0008671D">
        <w:rPr>
          <w:bCs/>
          <w:iCs/>
          <w:color w:val="000000"/>
        </w:rPr>
        <w:t>5.3.8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260C3B8" w14:textId="77777777" w:rsidR="006849D7" w:rsidRPr="0008671D" w:rsidRDefault="006849D7" w:rsidP="006849D7">
      <w:pPr>
        <w:ind w:firstLine="709"/>
        <w:jc w:val="both"/>
        <w:rPr>
          <w:bCs/>
          <w:iCs/>
          <w:color w:val="000000"/>
        </w:rPr>
      </w:pPr>
      <w:r w:rsidRPr="0008671D">
        <w:rPr>
          <w:bCs/>
          <w:iCs/>
          <w:color w:val="000000"/>
        </w:rPr>
        <w:t>5.3.9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45412869" w14:textId="77777777" w:rsidR="006849D7" w:rsidRPr="0008671D" w:rsidRDefault="006849D7" w:rsidP="006849D7">
      <w:pPr>
        <w:ind w:firstLine="709"/>
        <w:jc w:val="both"/>
        <w:rPr>
          <w:bCs/>
          <w:iCs/>
          <w:color w:val="000000"/>
        </w:rPr>
      </w:pPr>
      <w:r w:rsidRPr="0008671D">
        <w:rPr>
          <w:bCs/>
          <w:iCs/>
          <w:color w:val="000000"/>
        </w:rPr>
        <w:t>5.3.10 Жалоба должна содержать:</w:t>
      </w:r>
    </w:p>
    <w:p w14:paraId="6FB81151" w14:textId="77777777" w:rsidR="006849D7" w:rsidRPr="0008671D" w:rsidRDefault="006849D7" w:rsidP="006849D7">
      <w:pPr>
        <w:ind w:firstLine="709"/>
        <w:jc w:val="both"/>
        <w:rPr>
          <w:bCs/>
          <w:iCs/>
          <w:color w:val="000000"/>
        </w:rPr>
      </w:pPr>
      <w:r w:rsidRPr="0008671D">
        <w:rPr>
          <w:bCs/>
          <w:iCs/>
          <w:color w:val="00000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и/или работников, решения и действия (бездействие) которых обжалуются;</w:t>
      </w:r>
    </w:p>
    <w:p w14:paraId="037D5414" w14:textId="77777777" w:rsidR="006849D7" w:rsidRPr="0008671D" w:rsidRDefault="006849D7" w:rsidP="006849D7">
      <w:pPr>
        <w:ind w:firstLine="709"/>
        <w:jc w:val="both"/>
        <w:rPr>
          <w:bCs/>
          <w:iCs/>
          <w:color w:val="000000"/>
        </w:rPr>
      </w:pPr>
      <w:r w:rsidRPr="0008671D">
        <w:rPr>
          <w:bCs/>
          <w:iCs/>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A0F3C48" w14:textId="77777777" w:rsidR="006849D7" w:rsidRPr="0008671D" w:rsidRDefault="006849D7" w:rsidP="006849D7">
      <w:pPr>
        <w:ind w:firstLine="709"/>
        <w:jc w:val="both"/>
        <w:rPr>
          <w:bCs/>
          <w:iCs/>
          <w:color w:val="000000"/>
        </w:rPr>
      </w:pPr>
      <w:r w:rsidRPr="0008671D">
        <w:rPr>
          <w:bCs/>
          <w:iCs/>
          <w:color w:val="000000"/>
        </w:rPr>
        <w:t xml:space="preserve">- сведения об обжалуемых решениях и действиях (бездействии) органа, предоставляющего муниципальную услугу, должностного лица органа, </w:t>
      </w:r>
      <w:proofErr w:type="gramStart"/>
      <w:r w:rsidRPr="0008671D">
        <w:rPr>
          <w:bCs/>
          <w:iCs/>
          <w:color w:val="000000"/>
        </w:rPr>
        <w:t>предоставляющего  муниципальную</w:t>
      </w:r>
      <w:proofErr w:type="gramEnd"/>
      <w:r w:rsidRPr="0008671D">
        <w:rPr>
          <w:bCs/>
          <w:iCs/>
          <w:color w:val="000000"/>
        </w:rPr>
        <w:t xml:space="preserve">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14:paraId="35889F20" w14:textId="77777777" w:rsidR="006849D7" w:rsidRPr="0008671D" w:rsidRDefault="006849D7" w:rsidP="006849D7">
      <w:pPr>
        <w:ind w:firstLine="709"/>
        <w:jc w:val="both"/>
        <w:rPr>
          <w:bCs/>
          <w:iCs/>
          <w:color w:val="000000"/>
        </w:rPr>
      </w:pPr>
      <w:r w:rsidRPr="0008671D">
        <w:rPr>
          <w:bCs/>
          <w:iCs/>
          <w:color w:val="00000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554D69F6" w14:textId="77777777" w:rsidR="006849D7" w:rsidRPr="0008671D" w:rsidRDefault="006849D7" w:rsidP="006849D7">
      <w:pPr>
        <w:ind w:firstLine="709"/>
        <w:jc w:val="both"/>
        <w:rPr>
          <w:bCs/>
          <w:iCs/>
          <w:color w:val="000000"/>
        </w:rPr>
      </w:pPr>
    </w:p>
    <w:p w14:paraId="15E6EC52" w14:textId="77777777" w:rsidR="006849D7" w:rsidRPr="0008671D" w:rsidRDefault="006849D7" w:rsidP="006849D7">
      <w:pPr>
        <w:ind w:firstLine="709"/>
        <w:jc w:val="center"/>
        <w:rPr>
          <w:b/>
          <w:bCs/>
          <w:iCs/>
          <w:color w:val="000000"/>
        </w:rPr>
      </w:pPr>
      <w:r w:rsidRPr="0008671D">
        <w:rPr>
          <w:b/>
          <w:bCs/>
          <w:iCs/>
          <w:color w:val="000000"/>
        </w:rPr>
        <w:t>5.4 Срок рассмотрения жалобы</w:t>
      </w:r>
    </w:p>
    <w:p w14:paraId="5704B31F" w14:textId="77777777" w:rsidR="006849D7" w:rsidRPr="0008671D" w:rsidRDefault="006849D7" w:rsidP="006849D7">
      <w:pPr>
        <w:ind w:firstLine="709"/>
        <w:jc w:val="both"/>
        <w:rPr>
          <w:b/>
          <w:bCs/>
          <w:iCs/>
          <w:color w:val="000000"/>
        </w:rPr>
      </w:pPr>
    </w:p>
    <w:p w14:paraId="6A5881FA" w14:textId="77777777" w:rsidR="006849D7" w:rsidRPr="0008671D" w:rsidRDefault="006849D7" w:rsidP="006849D7">
      <w:pPr>
        <w:ind w:firstLine="709"/>
        <w:jc w:val="both"/>
        <w:rPr>
          <w:bCs/>
          <w:iCs/>
          <w:color w:val="000000"/>
        </w:rPr>
      </w:pPr>
      <w:r w:rsidRPr="0008671D">
        <w:rPr>
          <w:bCs/>
          <w:iCs/>
          <w:color w:val="000000"/>
        </w:rPr>
        <w:t>5.4.1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w:t>
      </w:r>
    </w:p>
    <w:p w14:paraId="607F4C3A" w14:textId="77777777" w:rsidR="006849D7" w:rsidRPr="0008671D" w:rsidRDefault="006849D7" w:rsidP="006849D7">
      <w:pPr>
        <w:ind w:firstLine="709"/>
        <w:jc w:val="both"/>
        <w:rPr>
          <w:bCs/>
          <w:iCs/>
          <w:color w:val="000000"/>
        </w:rPr>
      </w:pPr>
      <w:r w:rsidRPr="0008671D">
        <w:rPr>
          <w:bCs/>
          <w:iCs/>
          <w:color w:val="000000"/>
        </w:rPr>
        <w:t xml:space="preserve">5.4.2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w:t>
      </w:r>
      <w:r w:rsidRPr="0008671D">
        <w:rPr>
          <w:bCs/>
          <w:iCs/>
          <w:color w:val="000000"/>
        </w:rPr>
        <w:lastRenderedPageBreak/>
        <w:t>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E9C494E" w14:textId="77777777" w:rsidR="006849D7" w:rsidRPr="0008671D" w:rsidRDefault="006849D7" w:rsidP="006849D7">
      <w:pPr>
        <w:ind w:firstLine="709"/>
        <w:jc w:val="both"/>
        <w:rPr>
          <w:bCs/>
          <w:iCs/>
          <w:color w:val="000000"/>
        </w:rPr>
      </w:pPr>
      <w:r w:rsidRPr="0008671D">
        <w:rPr>
          <w:bCs/>
          <w:iCs/>
          <w:color w:val="000000"/>
        </w:rPr>
        <w:t>5.4.3 В иных случаях жалоба подлежит рассмотрению в порядке, предусмотренном Федеральным законом от 02 мая 2006 года № 59-ФЗ «О порядке рассмотрения обращений граждан Российской Федерации».</w:t>
      </w:r>
    </w:p>
    <w:p w14:paraId="1CB4EEF5" w14:textId="77777777" w:rsidR="006849D7" w:rsidRPr="0008671D" w:rsidRDefault="006849D7" w:rsidP="006849D7">
      <w:pPr>
        <w:ind w:firstLine="709"/>
        <w:jc w:val="both"/>
        <w:rPr>
          <w:b/>
          <w:bCs/>
          <w:i/>
          <w:iCs/>
          <w:color w:val="000000"/>
        </w:rPr>
      </w:pPr>
    </w:p>
    <w:p w14:paraId="643FFAA1" w14:textId="77777777" w:rsidR="006849D7" w:rsidRPr="0008671D" w:rsidRDefault="006849D7" w:rsidP="006849D7">
      <w:pPr>
        <w:ind w:firstLine="709"/>
        <w:jc w:val="center"/>
        <w:rPr>
          <w:b/>
          <w:bCs/>
          <w:iCs/>
          <w:color w:val="000000"/>
        </w:rPr>
      </w:pPr>
      <w:r w:rsidRPr="0008671D">
        <w:rPr>
          <w:b/>
          <w:bCs/>
          <w:iCs/>
          <w:color w:val="000000"/>
        </w:rPr>
        <w:t>5.5 Результат рассмотрения жалобы</w:t>
      </w:r>
    </w:p>
    <w:p w14:paraId="057ED339" w14:textId="77777777" w:rsidR="006849D7" w:rsidRPr="0008671D" w:rsidRDefault="006849D7" w:rsidP="006849D7">
      <w:pPr>
        <w:ind w:firstLine="709"/>
        <w:jc w:val="center"/>
        <w:rPr>
          <w:b/>
          <w:bCs/>
          <w:iCs/>
          <w:color w:val="000000"/>
        </w:rPr>
      </w:pPr>
    </w:p>
    <w:p w14:paraId="6D79F849" w14:textId="77777777" w:rsidR="006849D7" w:rsidRPr="0008671D" w:rsidRDefault="006849D7" w:rsidP="006849D7">
      <w:pPr>
        <w:ind w:firstLine="709"/>
        <w:jc w:val="both"/>
        <w:rPr>
          <w:bCs/>
          <w:iCs/>
          <w:color w:val="000000"/>
        </w:rPr>
      </w:pPr>
      <w:r w:rsidRPr="0008671D">
        <w:rPr>
          <w:bCs/>
          <w:iCs/>
          <w:color w:val="000000"/>
        </w:rPr>
        <w:t>5.5.1 По результатам рассмотрения жалобы орган, предоставляющий муниципальную услугу, принимает одно из следующих решений:</w:t>
      </w:r>
    </w:p>
    <w:p w14:paraId="7B370CC4" w14:textId="77777777" w:rsidR="006849D7" w:rsidRPr="0008671D" w:rsidRDefault="006849D7" w:rsidP="006849D7">
      <w:pPr>
        <w:ind w:firstLine="709"/>
        <w:jc w:val="both"/>
        <w:rPr>
          <w:bCs/>
          <w:iCs/>
          <w:color w:val="000000"/>
        </w:rPr>
      </w:pPr>
      <w:r w:rsidRPr="0008671D">
        <w:rPr>
          <w:bCs/>
          <w:iCs/>
          <w:color w:val="000000"/>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9F1ABF9" w14:textId="77777777" w:rsidR="006849D7" w:rsidRPr="0008671D" w:rsidRDefault="006849D7" w:rsidP="006849D7">
      <w:pPr>
        <w:ind w:firstLine="709"/>
        <w:jc w:val="both"/>
        <w:rPr>
          <w:bCs/>
          <w:iCs/>
          <w:color w:val="000000"/>
        </w:rPr>
      </w:pPr>
      <w:r w:rsidRPr="0008671D">
        <w:rPr>
          <w:bCs/>
          <w:iCs/>
          <w:color w:val="000000"/>
        </w:rPr>
        <w:t>- в удовлетворении жалобы отказывается.</w:t>
      </w:r>
    </w:p>
    <w:p w14:paraId="175F312C" w14:textId="77777777" w:rsidR="006849D7" w:rsidRPr="0008671D" w:rsidRDefault="006849D7" w:rsidP="006849D7">
      <w:pPr>
        <w:ind w:firstLine="709"/>
        <w:jc w:val="both"/>
        <w:rPr>
          <w:bCs/>
          <w:iCs/>
          <w:color w:val="000000"/>
        </w:rPr>
      </w:pPr>
      <w:r w:rsidRPr="0008671D">
        <w:rPr>
          <w:bCs/>
          <w:iCs/>
          <w:color w:val="000000"/>
        </w:rPr>
        <w:t xml:space="preserve">5.5.2 Не позднее дня, следующего за днем принятия решения, указанного в </w:t>
      </w:r>
      <w:r w:rsidRPr="0008671D">
        <w:rPr>
          <w:bCs/>
          <w:iCs/>
          <w:color w:val="0563C2"/>
        </w:rPr>
        <w:t xml:space="preserve">части 5.5.1 </w:t>
      </w:r>
      <w:r w:rsidRPr="0008671D">
        <w:rPr>
          <w:bCs/>
          <w:iCs/>
          <w:color w:val="000000"/>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9EE23ED" w14:textId="77777777" w:rsidR="006849D7" w:rsidRPr="0008671D" w:rsidRDefault="006849D7" w:rsidP="006849D7">
      <w:pPr>
        <w:ind w:firstLine="709"/>
        <w:jc w:val="both"/>
        <w:rPr>
          <w:bCs/>
          <w:iCs/>
          <w:color w:val="000000"/>
        </w:rPr>
      </w:pPr>
      <w:r w:rsidRPr="0008671D">
        <w:rPr>
          <w:bCs/>
          <w:iCs/>
          <w:color w:val="000000"/>
        </w:rPr>
        <w:t xml:space="preserve">5.5.3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sidRPr="0008671D">
        <w:rPr>
          <w:bCs/>
          <w:iCs/>
          <w:color w:val="0563C2"/>
        </w:rPr>
        <w:t xml:space="preserve">частью 5.3.2 </w:t>
      </w:r>
      <w:r w:rsidRPr="0008671D">
        <w:rPr>
          <w:bCs/>
          <w:iCs/>
          <w:color w:val="000000"/>
        </w:rPr>
        <w:t>настоящего Административного регламента, незамедлительно направляют имеющиеся материалы в органы прокуратуры.</w:t>
      </w:r>
    </w:p>
    <w:p w14:paraId="7FE504C0" w14:textId="77777777" w:rsidR="006849D7" w:rsidRPr="0008671D" w:rsidRDefault="006849D7" w:rsidP="006849D7">
      <w:pPr>
        <w:ind w:firstLine="709"/>
        <w:jc w:val="both"/>
        <w:rPr>
          <w:bCs/>
          <w:iCs/>
          <w:color w:val="000000"/>
        </w:rPr>
      </w:pPr>
      <w:r w:rsidRPr="0008671D">
        <w:rPr>
          <w:bCs/>
          <w:iCs/>
          <w:color w:val="000000"/>
        </w:rPr>
        <w:t>5.5.4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0FF428CC" w14:textId="77777777" w:rsidR="006849D7" w:rsidRPr="0008671D" w:rsidRDefault="006849D7" w:rsidP="006849D7">
      <w:pPr>
        <w:ind w:firstLine="709"/>
        <w:jc w:val="both"/>
        <w:rPr>
          <w:bCs/>
          <w:iCs/>
          <w:color w:val="000000"/>
        </w:rPr>
      </w:pPr>
      <w:r w:rsidRPr="0008671D">
        <w:rPr>
          <w:bCs/>
          <w:iCs/>
          <w:color w:val="000000"/>
        </w:rPr>
        <w:t>5.5.5 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w:t>
      </w:r>
    </w:p>
    <w:p w14:paraId="24CDD514" w14:textId="77777777" w:rsidR="006849D7" w:rsidRPr="0008671D" w:rsidRDefault="006849D7" w:rsidP="006849D7">
      <w:pPr>
        <w:ind w:firstLine="709"/>
        <w:jc w:val="both"/>
        <w:rPr>
          <w:b/>
          <w:bCs/>
          <w:i/>
          <w:iCs/>
          <w:color w:val="000000"/>
        </w:rPr>
      </w:pPr>
    </w:p>
    <w:p w14:paraId="0774383C" w14:textId="77777777" w:rsidR="006849D7" w:rsidRPr="0008671D" w:rsidRDefault="006849D7" w:rsidP="006849D7">
      <w:pPr>
        <w:ind w:firstLine="709"/>
        <w:jc w:val="both"/>
        <w:rPr>
          <w:b/>
          <w:bCs/>
          <w:i/>
          <w:iCs/>
          <w:color w:val="000000"/>
        </w:rPr>
      </w:pPr>
    </w:p>
    <w:p w14:paraId="109E12B8" w14:textId="77777777" w:rsidR="006849D7" w:rsidRPr="0008671D" w:rsidRDefault="006849D7" w:rsidP="006849D7">
      <w:pPr>
        <w:ind w:firstLine="709"/>
        <w:jc w:val="both"/>
        <w:rPr>
          <w:b/>
          <w:bCs/>
          <w:i/>
          <w:iCs/>
          <w:color w:val="000000"/>
        </w:rPr>
      </w:pPr>
    </w:p>
    <w:p w14:paraId="1B40C3CF" w14:textId="77777777" w:rsidR="006849D7" w:rsidRPr="0008671D" w:rsidRDefault="006849D7" w:rsidP="006849D7">
      <w:pPr>
        <w:ind w:firstLine="709"/>
        <w:jc w:val="both"/>
        <w:rPr>
          <w:b/>
          <w:bCs/>
          <w:i/>
          <w:iCs/>
          <w:color w:val="000000"/>
        </w:rPr>
      </w:pPr>
    </w:p>
    <w:p w14:paraId="1EA4A110" w14:textId="77777777" w:rsidR="006849D7" w:rsidRPr="0008671D" w:rsidRDefault="006849D7" w:rsidP="006849D7">
      <w:pPr>
        <w:ind w:firstLine="709"/>
        <w:jc w:val="right"/>
        <w:rPr>
          <w:bCs/>
          <w:iCs/>
          <w:color w:val="000000"/>
        </w:rPr>
      </w:pPr>
      <w:r w:rsidRPr="0008671D">
        <w:rPr>
          <w:bCs/>
          <w:iCs/>
          <w:color w:val="000000"/>
        </w:rPr>
        <w:t>Приложение № 1</w:t>
      </w:r>
    </w:p>
    <w:p w14:paraId="2CC39384" w14:textId="77777777" w:rsidR="006849D7" w:rsidRPr="0008671D" w:rsidRDefault="006849D7" w:rsidP="006849D7">
      <w:pPr>
        <w:ind w:firstLine="709"/>
        <w:jc w:val="right"/>
        <w:rPr>
          <w:bCs/>
          <w:iCs/>
          <w:color w:val="000000"/>
        </w:rPr>
      </w:pPr>
      <w:r w:rsidRPr="0008671D">
        <w:rPr>
          <w:bCs/>
          <w:iCs/>
          <w:color w:val="000000"/>
        </w:rPr>
        <w:t>к Административному</w:t>
      </w:r>
    </w:p>
    <w:p w14:paraId="65FF0B56" w14:textId="77777777" w:rsidR="006849D7" w:rsidRPr="0008671D" w:rsidRDefault="006849D7" w:rsidP="006849D7">
      <w:pPr>
        <w:ind w:firstLine="709"/>
        <w:jc w:val="right"/>
        <w:rPr>
          <w:bCs/>
          <w:iCs/>
          <w:color w:val="000000"/>
        </w:rPr>
      </w:pPr>
      <w:r w:rsidRPr="0008671D">
        <w:rPr>
          <w:bCs/>
          <w:iCs/>
          <w:color w:val="000000"/>
        </w:rPr>
        <w:t>регламенту</w:t>
      </w:r>
    </w:p>
    <w:p w14:paraId="0462E106" w14:textId="77777777" w:rsidR="006849D7" w:rsidRPr="0008671D" w:rsidRDefault="006849D7" w:rsidP="006849D7">
      <w:pPr>
        <w:ind w:firstLine="709"/>
        <w:jc w:val="right"/>
        <w:rPr>
          <w:bCs/>
          <w:iCs/>
          <w:color w:val="000000"/>
        </w:rPr>
      </w:pPr>
      <w:r w:rsidRPr="0008671D">
        <w:rPr>
          <w:bCs/>
          <w:iCs/>
          <w:color w:val="000000"/>
        </w:rPr>
        <w:t>предоставления</w:t>
      </w:r>
    </w:p>
    <w:p w14:paraId="605F638B" w14:textId="77777777" w:rsidR="006849D7" w:rsidRPr="0008671D" w:rsidRDefault="006849D7" w:rsidP="006849D7">
      <w:pPr>
        <w:ind w:firstLine="709"/>
        <w:jc w:val="right"/>
        <w:rPr>
          <w:bCs/>
          <w:iCs/>
          <w:color w:val="000000"/>
        </w:rPr>
      </w:pPr>
      <w:r w:rsidRPr="0008671D">
        <w:rPr>
          <w:bCs/>
          <w:iCs/>
          <w:color w:val="000000"/>
        </w:rPr>
        <w:t>муниципальной услуги</w:t>
      </w:r>
    </w:p>
    <w:p w14:paraId="467AA675" w14:textId="77777777" w:rsidR="006849D7" w:rsidRPr="0008671D" w:rsidRDefault="006849D7" w:rsidP="006849D7">
      <w:pPr>
        <w:ind w:firstLine="709"/>
        <w:jc w:val="right"/>
        <w:rPr>
          <w:bCs/>
          <w:iCs/>
          <w:color w:val="000000"/>
        </w:rPr>
      </w:pPr>
      <w:r w:rsidRPr="0008671D">
        <w:rPr>
          <w:bCs/>
          <w:iCs/>
          <w:color w:val="000000"/>
        </w:rPr>
        <w:t xml:space="preserve">«Принятие граждан на учет в качестве </w:t>
      </w:r>
    </w:p>
    <w:p w14:paraId="6A50C3F9" w14:textId="77777777" w:rsidR="006849D7" w:rsidRPr="0008671D" w:rsidRDefault="006849D7" w:rsidP="006849D7">
      <w:pPr>
        <w:ind w:firstLine="709"/>
        <w:jc w:val="right"/>
        <w:rPr>
          <w:bCs/>
          <w:iCs/>
          <w:color w:val="000000"/>
        </w:rPr>
      </w:pPr>
      <w:r w:rsidRPr="0008671D">
        <w:rPr>
          <w:bCs/>
          <w:iCs/>
          <w:color w:val="000000"/>
        </w:rPr>
        <w:t>нуждающихся в жилых помещениях»</w:t>
      </w:r>
    </w:p>
    <w:p w14:paraId="377B0FC2" w14:textId="77777777" w:rsidR="006849D7" w:rsidRPr="0008671D" w:rsidRDefault="006849D7" w:rsidP="006849D7">
      <w:pPr>
        <w:ind w:firstLine="709"/>
        <w:jc w:val="right"/>
        <w:rPr>
          <w:bCs/>
          <w:iCs/>
          <w:color w:val="000000"/>
        </w:rPr>
      </w:pPr>
    </w:p>
    <w:p w14:paraId="07185953" w14:textId="77777777" w:rsidR="006849D7" w:rsidRPr="0008671D" w:rsidRDefault="006849D7" w:rsidP="006849D7">
      <w:pPr>
        <w:ind w:firstLine="709"/>
        <w:jc w:val="center"/>
        <w:rPr>
          <w:bCs/>
          <w:iCs/>
          <w:color w:val="000000"/>
        </w:rPr>
      </w:pPr>
      <w:r w:rsidRPr="0008671D">
        <w:rPr>
          <w:bCs/>
          <w:iCs/>
          <w:color w:val="000000"/>
        </w:rPr>
        <w:t xml:space="preserve">                                                         Главе поселка __________________</w:t>
      </w:r>
    </w:p>
    <w:p w14:paraId="4C278271" w14:textId="77777777" w:rsidR="006849D7" w:rsidRPr="0008671D" w:rsidRDefault="006849D7" w:rsidP="006849D7">
      <w:pPr>
        <w:ind w:firstLine="709"/>
        <w:jc w:val="right"/>
        <w:rPr>
          <w:bCs/>
          <w:iCs/>
          <w:color w:val="000000"/>
        </w:rPr>
      </w:pPr>
      <w:r w:rsidRPr="0008671D">
        <w:rPr>
          <w:bCs/>
          <w:iCs/>
          <w:color w:val="000000"/>
        </w:rPr>
        <w:t>_____________________________________</w:t>
      </w:r>
    </w:p>
    <w:p w14:paraId="22C41938" w14:textId="77777777" w:rsidR="006849D7" w:rsidRPr="0008671D" w:rsidRDefault="006849D7" w:rsidP="006849D7">
      <w:pPr>
        <w:ind w:firstLine="709"/>
        <w:jc w:val="right"/>
        <w:rPr>
          <w:bCs/>
          <w:iCs/>
          <w:color w:val="000000"/>
        </w:rPr>
      </w:pPr>
      <w:r w:rsidRPr="0008671D">
        <w:rPr>
          <w:bCs/>
          <w:iCs/>
          <w:color w:val="000000"/>
        </w:rPr>
        <w:t>от гр. ________________________________</w:t>
      </w:r>
    </w:p>
    <w:p w14:paraId="58084FF6" w14:textId="77777777" w:rsidR="006849D7" w:rsidRPr="0008671D" w:rsidRDefault="006849D7" w:rsidP="006849D7">
      <w:pPr>
        <w:ind w:firstLine="709"/>
        <w:jc w:val="right"/>
        <w:rPr>
          <w:bCs/>
          <w:iCs/>
          <w:color w:val="000000"/>
        </w:rPr>
      </w:pPr>
      <w:r w:rsidRPr="0008671D">
        <w:rPr>
          <w:bCs/>
          <w:iCs/>
          <w:color w:val="000000"/>
        </w:rPr>
        <w:t>(ФИО полностью)</w:t>
      </w:r>
    </w:p>
    <w:p w14:paraId="51F0694E" w14:textId="77777777" w:rsidR="006849D7" w:rsidRPr="0008671D" w:rsidRDefault="006849D7" w:rsidP="006849D7">
      <w:pPr>
        <w:ind w:firstLine="709"/>
        <w:jc w:val="right"/>
        <w:rPr>
          <w:bCs/>
          <w:iCs/>
          <w:color w:val="000000"/>
        </w:rPr>
      </w:pPr>
      <w:r w:rsidRPr="0008671D">
        <w:rPr>
          <w:bCs/>
          <w:iCs/>
          <w:color w:val="000000"/>
        </w:rPr>
        <w:t>адрес ________________________________</w:t>
      </w:r>
    </w:p>
    <w:p w14:paraId="0F04C67B" w14:textId="77777777" w:rsidR="006849D7" w:rsidRPr="0008671D" w:rsidRDefault="006849D7" w:rsidP="006849D7">
      <w:pPr>
        <w:ind w:firstLine="709"/>
        <w:jc w:val="right"/>
        <w:rPr>
          <w:bCs/>
          <w:iCs/>
          <w:color w:val="000000"/>
        </w:rPr>
      </w:pPr>
      <w:proofErr w:type="gramStart"/>
      <w:r w:rsidRPr="0008671D">
        <w:rPr>
          <w:bCs/>
          <w:iCs/>
          <w:color w:val="000000"/>
        </w:rPr>
        <w:t>раб./</w:t>
      </w:r>
      <w:proofErr w:type="gramEnd"/>
      <w:r w:rsidRPr="0008671D">
        <w:rPr>
          <w:bCs/>
          <w:iCs/>
          <w:color w:val="000000"/>
        </w:rPr>
        <w:t>дом. тел. _________________________</w:t>
      </w:r>
    </w:p>
    <w:p w14:paraId="453F1ACD" w14:textId="77777777" w:rsidR="006849D7" w:rsidRPr="0008671D" w:rsidRDefault="006849D7" w:rsidP="006849D7">
      <w:pPr>
        <w:ind w:firstLine="709"/>
        <w:jc w:val="right"/>
        <w:rPr>
          <w:bCs/>
          <w:iCs/>
          <w:color w:val="000000"/>
        </w:rPr>
      </w:pPr>
      <w:r w:rsidRPr="0008671D">
        <w:rPr>
          <w:bCs/>
          <w:iCs/>
          <w:color w:val="000000"/>
        </w:rPr>
        <w:lastRenderedPageBreak/>
        <w:t>сот. _________________________________</w:t>
      </w:r>
    </w:p>
    <w:p w14:paraId="20F3F434" w14:textId="77777777" w:rsidR="006849D7" w:rsidRPr="0008671D" w:rsidRDefault="006849D7" w:rsidP="006849D7">
      <w:pPr>
        <w:ind w:firstLine="709"/>
        <w:jc w:val="center"/>
        <w:rPr>
          <w:bCs/>
          <w:iCs/>
          <w:color w:val="000000"/>
        </w:rPr>
      </w:pPr>
      <w:r w:rsidRPr="0008671D">
        <w:rPr>
          <w:bCs/>
          <w:iCs/>
          <w:color w:val="000000"/>
        </w:rPr>
        <w:t xml:space="preserve">                                                                     </w:t>
      </w:r>
      <w:proofErr w:type="gramStart"/>
      <w:r w:rsidRPr="0008671D">
        <w:rPr>
          <w:bCs/>
          <w:iCs/>
          <w:color w:val="000000"/>
        </w:rPr>
        <w:t>e-mail:_</w:t>
      </w:r>
      <w:proofErr w:type="gramEnd"/>
      <w:r w:rsidRPr="0008671D">
        <w:rPr>
          <w:bCs/>
          <w:iCs/>
          <w:color w:val="000000"/>
        </w:rPr>
        <w:t>______________________________</w:t>
      </w:r>
    </w:p>
    <w:p w14:paraId="49EC3E8A" w14:textId="77777777" w:rsidR="006849D7" w:rsidRPr="0008671D" w:rsidRDefault="006849D7" w:rsidP="006849D7">
      <w:pPr>
        <w:ind w:firstLine="709"/>
        <w:jc w:val="center"/>
        <w:rPr>
          <w:bCs/>
          <w:iCs/>
          <w:color w:val="000000"/>
        </w:rPr>
      </w:pPr>
    </w:p>
    <w:p w14:paraId="07281133" w14:textId="77777777" w:rsidR="006849D7" w:rsidRPr="0008671D" w:rsidRDefault="006849D7" w:rsidP="006849D7">
      <w:pPr>
        <w:ind w:firstLine="709"/>
        <w:jc w:val="center"/>
        <w:rPr>
          <w:bCs/>
          <w:iCs/>
          <w:color w:val="000000"/>
        </w:rPr>
      </w:pPr>
    </w:p>
    <w:p w14:paraId="27287592" w14:textId="77777777" w:rsidR="006849D7" w:rsidRPr="0008671D" w:rsidRDefault="006849D7" w:rsidP="006849D7">
      <w:pPr>
        <w:ind w:firstLine="709"/>
        <w:jc w:val="center"/>
        <w:rPr>
          <w:bCs/>
          <w:iCs/>
          <w:color w:val="000000"/>
        </w:rPr>
      </w:pPr>
    </w:p>
    <w:p w14:paraId="563323AD" w14:textId="77777777" w:rsidR="006849D7" w:rsidRPr="0008671D" w:rsidRDefault="006849D7" w:rsidP="006849D7">
      <w:pPr>
        <w:ind w:firstLine="709"/>
        <w:jc w:val="center"/>
        <w:rPr>
          <w:bCs/>
          <w:iCs/>
          <w:color w:val="000000"/>
        </w:rPr>
      </w:pPr>
      <w:r w:rsidRPr="0008671D">
        <w:rPr>
          <w:bCs/>
          <w:iCs/>
          <w:color w:val="000000"/>
        </w:rPr>
        <w:t>ЗАЯВЛЕНИЕ</w:t>
      </w:r>
    </w:p>
    <w:p w14:paraId="02EC8230" w14:textId="77777777" w:rsidR="006849D7" w:rsidRPr="0008671D" w:rsidRDefault="006849D7" w:rsidP="006849D7">
      <w:pPr>
        <w:ind w:firstLine="709"/>
        <w:jc w:val="center"/>
        <w:rPr>
          <w:bCs/>
          <w:iCs/>
          <w:color w:val="000000"/>
        </w:rPr>
      </w:pPr>
      <w:r w:rsidRPr="0008671D">
        <w:rPr>
          <w:bCs/>
          <w:iCs/>
          <w:color w:val="000000"/>
        </w:rPr>
        <w:t>о принятии на учет граждан в качестве нуждающихся в получении</w:t>
      </w:r>
    </w:p>
    <w:p w14:paraId="464B12DA" w14:textId="77777777" w:rsidR="006849D7" w:rsidRPr="0008671D" w:rsidRDefault="006849D7" w:rsidP="006849D7">
      <w:pPr>
        <w:ind w:firstLine="709"/>
        <w:jc w:val="center"/>
        <w:rPr>
          <w:bCs/>
          <w:iCs/>
          <w:color w:val="000000"/>
        </w:rPr>
      </w:pPr>
      <w:r w:rsidRPr="0008671D">
        <w:rPr>
          <w:bCs/>
          <w:iCs/>
          <w:color w:val="000000"/>
        </w:rPr>
        <w:t>жилых помещений</w:t>
      </w:r>
    </w:p>
    <w:p w14:paraId="491EFD81" w14:textId="77777777" w:rsidR="006849D7" w:rsidRPr="0008671D" w:rsidRDefault="006849D7" w:rsidP="006849D7">
      <w:pPr>
        <w:rPr>
          <w:bCs/>
          <w:iCs/>
          <w:color w:val="000000"/>
        </w:rPr>
      </w:pPr>
      <w:r w:rsidRPr="0008671D">
        <w:rPr>
          <w:bCs/>
          <w:iCs/>
          <w:color w:val="000000"/>
        </w:rPr>
        <w:t>Прошу принять меня (ФИО) ____________________________________________________,</w:t>
      </w:r>
    </w:p>
    <w:p w14:paraId="44F01335" w14:textId="77777777" w:rsidR="006849D7" w:rsidRPr="0008671D" w:rsidRDefault="006849D7" w:rsidP="006849D7">
      <w:pPr>
        <w:rPr>
          <w:bCs/>
          <w:iCs/>
          <w:color w:val="000000"/>
        </w:rPr>
      </w:pPr>
      <w:r w:rsidRPr="0008671D">
        <w:rPr>
          <w:bCs/>
          <w:iCs/>
          <w:color w:val="000000"/>
        </w:rPr>
        <w:t>паспорт ______________ выдан __________________________________________________</w:t>
      </w:r>
    </w:p>
    <w:p w14:paraId="491DADD2" w14:textId="77777777" w:rsidR="006849D7" w:rsidRPr="0008671D" w:rsidRDefault="006849D7" w:rsidP="006849D7">
      <w:pPr>
        <w:rPr>
          <w:bCs/>
          <w:iCs/>
          <w:color w:val="000000"/>
        </w:rPr>
      </w:pPr>
      <w:r w:rsidRPr="0008671D">
        <w:rPr>
          <w:bCs/>
          <w:iCs/>
          <w:color w:val="000000"/>
        </w:rPr>
        <w:t>_____________________________________________________________________________</w:t>
      </w:r>
    </w:p>
    <w:p w14:paraId="12A23BC4" w14:textId="77777777" w:rsidR="006849D7" w:rsidRPr="0008671D" w:rsidRDefault="006849D7" w:rsidP="006849D7">
      <w:pPr>
        <w:rPr>
          <w:bCs/>
          <w:iCs/>
          <w:color w:val="000000"/>
        </w:rPr>
      </w:pPr>
      <w:proofErr w:type="gramStart"/>
      <w:r w:rsidRPr="0008671D">
        <w:rPr>
          <w:bCs/>
          <w:iCs/>
          <w:color w:val="000000"/>
        </w:rPr>
        <w:t>На  учет</w:t>
      </w:r>
      <w:proofErr w:type="gramEnd"/>
      <w:r w:rsidRPr="0008671D">
        <w:rPr>
          <w:bCs/>
          <w:iCs/>
          <w:color w:val="000000"/>
        </w:rPr>
        <w:t xml:space="preserve"> в качестве нуждающегося в жилых помещениях,</w:t>
      </w:r>
    </w:p>
    <w:p w14:paraId="74DB85F2" w14:textId="77777777" w:rsidR="006849D7" w:rsidRPr="0008671D" w:rsidRDefault="006849D7" w:rsidP="006849D7">
      <w:pPr>
        <w:jc w:val="both"/>
        <w:rPr>
          <w:bCs/>
          <w:iCs/>
          <w:color w:val="000000"/>
        </w:rPr>
      </w:pPr>
      <w:r w:rsidRPr="0008671D">
        <w:rPr>
          <w:bCs/>
          <w:iCs/>
          <w:color w:val="000000"/>
        </w:rPr>
        <w:t>проживающего по адресу: _______________________________________________________</w:t>
      </w:r>
    </w:p>
    <w:p w14:paraId="24AE9A83" w14:textId="77777777" w:rsidR="006849D7" w:rsidRPr="0008671D" w:rsidRDefault="006849D7" w:rsidP="006849D7">
      <w:pPr>
        <w:jc w:val="both"/>
        <w:rPr>
          <w:bCs/>
          <w:iCs/>
          <w:color w:val="000000"/>
        </w:rPr>
      </w:pPr>
      <w:r w:rsidRPr="0008671D">
        <w:rPr>
          <w:bCs/>
          <w:iCs/>
          <w:color w:val="000000"/>
        </w:rPr>
        <w:t>с составом семьи: (Ф.И.О., родственные отношения)</w:t>
      </w:r>
    </w:p>
    <w:p w14:paraId="596A6855" w14:textId="77777777" w:rsidR="006849D7" w:rsidRPr="0008671D" w:rsidRDefault="006849D7" w:rsidP="006849D7">
      <w:pPr>
        <w:jc w:val="both"/>
        <w:rPr>
          <w:bCs/>
          <w:iCs/>
          <w:color w:val="000000"/>
        </w:rPr>
      </w:pPr>
      <w:r w:rsidRPr="0008671D">
        <w:rPr>
          <w:bCs/>
          <w:iCs/>
          <w:color w:val="000000"/>
        </w:rPr>
        <w:t>_____________________________________________________________________________</w:t>
      </w:r>
    </w:p>
    <w:p w14:paraId="62316F6D" w14:textId="77777777" w:rsidR="006849D7" w:rsidRPr="0008671D" w:rsidRDefault="006849D7" w:rsidP="006849D7">
      <w:pPr>
        <w:jc w:val="both"/>
        <w:rPr>
          <w:bCs/>
          <w:iCs/>
          <w:color w:val="000000"/>
        </w:rPr>
      </w:pPr>
      <w:r w:rsidRPr="0008671D">
        <w:rPr>
          <w:bCs/>
          <w:iCs/>
          <w:color w:val="000000"/>
        </w:rPr>
        <w:t>_____________________________________________________________________________</w:t>
      </w:r>
    </w:p>
    <w:p w14:paraId="1D8C8DAE" w14:textId="77777777" w:rsidR="006849D7" w:rsidRPr="0008671D" w:rsidRDefault="006849D7" w:rsidP="006849D7">
      <w:pPr>
        <w:jc w:val="both"/>
        <w:rPr>
          <w:bCs/>
          <w:iCs/>
          <w:color w:val="000000"/>
        </w:rPr>
      </w:pPr>
      <w:r w:rsidRPr="0008671D">
        <w:rPr>
          <w:bCs/>
          <w:iCs/>
          <w:color w:val="000000"/>
        </w:rPr>
        <w:t>_____________________________________________________________________________</w:t>
      </w:r>
    </w:p>
    <w:p w14:paraId="342400F6" w14:textId="77777777" w:rsidR="006849D7" w:rsidRPr="0008671D" w:rsidRDefault="006849D7" w:rsidP="006849D7">
      <w:pPr>
        <w:jc w:val="both"/>
        <w:rPr>
          <w:bCs/>
          <w:iCs/>
          <w:color w:val="000000"/>
        </w:rPr>
      </w:pPr>
      <w:r w:rsidRPr="0008671D">
        <w:rPr>
          <w:bCs/>
          <w:iCs/>
          <w:color w:val="000000"/>
        </w:rPr>
        <w:t>Я с семьей из ______ человек занимаю по указанному адресу: _________________________</w:t>
      </w:r>
    </w:p>
    <w:p w14:paraId="6445B269" w14:textId="77777777" w:rsidR="006849D7" w:rsidRPr="0008671D" w:rsidRDefault="006849D7" w:rsidP="006849D7">
      <w:pPr>
        <w:jc w:val="both"/>
        <w:rPr>
          <w:bCs/>
          <w:iCs/>
          <w:color w:val="000000"/>
        </w:rPr>
      </w:pPr>
      <w:r w:rsidRPr="0008671D">
        <w:rPr>
          <w:bCs/>
          <w:iCs/>
          <w:color w:val="000000"/>
        </w:rPr>
        <w:t>_____________________________________________________________________________</w:t>
      </w:r>
    </w:p>
    <w:p w14:paraId="60DA4633" w14:textId="77777777" w:rsidR="006849D7" w:rsidRPr="0008671D" w:rsidRDefault="006849D7" w:rsidP="006849D7">
      <w:pPr>
        <w:jc w:val="center"/>
        <w:rPr>
          <w:bCs/>
          <w:iCs/>
          <w:color w:val="000000"/>
        </w:rPr>
      </w:pPr>
      <w:r w:rsidRPr="0008671D">
        <w:rPr>
          <w:bCs/>
          <w:iCs/>
          <w:color w:val="000000"/>
        </w:rPr>
        <w:t>(указать тип площади и ее размеры)</w:t>
      </w:r>
    </w:p>
    <w:p w14:paraId="30C40D7C" w14:textId="77777777" w:rsidR="006849D7" w:rsidRPr="0008671D" w:rsidRDefault="006849D7" w:rsidP="006849D7">
      <w:pPr>
        <w:jc w:val="both"/>
        <w:rPr>
          <w:bCs/>
          <w:iCs/>
          <w:color w:val="000000"/>
        </w:rPr>
      </w:pPr>
    </w:p>
    <w:p w14:paraId="6C462AA8" w14:textId="77777777" w:rsidR="006849D7" w:rsidRPr="0008671D" w:rsidRDefault="006849D7" w:rsidP="006849D7">
      <w:pPr>
        <w:jc w:val="both"/>
        <w:rPr>
          <w:bCs/>
          <w:iCs/>
          <w:color w:val="000000"/>
        </w:rPr>
      </w:pPr>
    </w:p>
    <w:tbl>
      <w:tblPr>
        <w:tblStyle w:val="af6"/>
        <w:tblW w:w="0" w:type="auto"/>
        <w:tblLook w:val="04A0" w:firstRow="1" w:lastRow="0" w:firstColumn="1" w:lastColumn="0" w:noHBand="0" w:noVBand="1"/>
      </w:tblPr>
      <w:tblGrid>
        <w:gridCol w:w="1557"/>
        <w:gridCol w:w="1557"/>
        <w:gridCol w:w="1557"/>
        <w:gridCol w:w="1558"/>
        <w:gridCol w:w="1558"/>
        <w:gridCol w:w="1558"/>
      </w:tblGrid>
      <w:tr w:rsidR="006849D7" w:rsidRPr="0008671D" w14:paraId="2D99EECA" w14:textId="77777777" w:rsidTr="008D757A">
        <w:tc>
          <w:tcPr>
            <w:tcW w:w="1557" w:type="dxa"/>
          </w:tcPr>
          <w:p w14:paraId="5ADF5C5A" w14:textId="77777777" w:rsidR="006849D7" w:rsidRPr="0008671D" w:rsidRDefault="006849D7" w:rsidP="008D757A">
            <w:pPr>
              <w:jc w:val="both"/>
              <w:rPr>
                <w:bCs/>
                <w:iCs/>
                <w:color w:val="000000"/>
              </w:rPr>
            </w:pPr>
            <w:r w:rsidRPr="0008671D">
              <w:rPr>
                <w:bCs/>
                <w:iCs/>
                <w:color w:val="000000"/>
              </w:rPr>
              <w:t>п/п</w:t>
            </w:r>
          </w:p>
          <w:p w14:paraId="45E6C322" w14:textId="77777777" w:rsidR="006849D7" w:rsidRPr="0008671D" w:rsidRDefault="006849D7" w:rsidP="008D757A">
            <w:pPr>
              <w:jc w:val="both"/>
              <w:rPr>
                <w:bCs/>
                <w:iCs/>
                <w:color w:val="000000"/>
              </w:rPr>
            </w:pPr>
          </w:p>
        </w:tc>
        <w:tc>
          <w:tcPr>
            <w:tcW w:w="1557" w:type="dxa"/>
          </w:tcPr>
          <w:p w14:paraId="40D8D268" w14:textId="77777777" w:rsidR="006849D7" w:rsidRPr="0008671D" w:rsidRDefault="006849D7" w:rsidP="008D757A">
            <w:pPr>
              <w:jc w:val="both"/>
              <w:rPr>
                <w:bCs/>
                <w:iCs/>
                <w:color w:val="000000"/>
              </w:rPr>
            </w:pPr>
            <w:r w:rsidRPr="0008671D">
              <w:rPr>
                <w:bCs/>
                <w:iCs/>
                <w:color w:val="000000"/>
              </w:rPr>
              <w:t>Ф.И.О. гражданина-</w:t>
            </w:r>
          </w:p>
          <w:p w14:paraId="590CBE90" w14:textId="77777777" w:rsidR="006849D7" w:rsidRPr="0008671D" w:rsidRDefault="006849D7" w:rsidP="008D757A">
            <w:pPr>
              <w:jc w:val="both"/>
              <w:rPr>
                <w:bCs/>
                <w:iCs/>
                <w:color w:val="000000"/>
              </w:rPr>
            </w:pPr>
            <w:r w:rsidRPr="0008671D">
              <w:rPr>
                <w:bCs/>
                <w:iCs/>
                <w:color w:val="000000"/>
              </w:rPr>
              <w:t>заявителя, членов</w:t>
            </w:r>
          </w:p>
          <w:p w14:paraId="58F791E6" w14:textId="77777777" w:rsidR="006849D7" w:rsidRPr="0008671D" w:rsidRDefault="006849D7" w:rsidP="008D757A">
            <w:pPr>
              <w:jc w:val="both"/>
              <w:rPr>
                <w:bCs/>
                <w:iCs/>
                <w:color w:val="000000"/>
              </w:rPr>
            </w:pPr>
            <w:r w:rsidRPr="0008671D">
              <w:rPr>
                <w:bCs/>
                <w:iCs/>
                <w:color w:val="000000"/>
              </w:rPr>
              <w:t>семьи</w:t>
            </w:r>
          </w:p>
          <w:p w14:paraId="2CA4FA80" w14:textId="77777777" w:rsidR="006849D7" w:rsidRPr="0008671D" w:rsidRDefault="006849D7" w:rsidP="008D757A">
            <w:pPr>
              <w:jc w:val="both"/>
              <w:rPr>
                <w:bCs/>
                <w:iCs/>
                <w:color w:val="000000"/>
              </w:rPr>
            </w:pPr>
          </w:p>
        </w:tc>
        <w:tc>
          <w:tcPr>
            <w:tcW w:w="1557" w:type="dxa"/>
          </w:tcPr>
          <w:p w14:paraId="502AC116" w14:textId="77777777" w:rsidR="006849D7" w:rsidRPr="0008671D" w:rsidRDefault="006849D7" w:rsidP="008D757A">
            <w:pPr>
              <w:jc w:val="both"/>
              <w:rPr>
                <w:bCs/>
                <w:iCs/>
                <w:color w:val="000000"/>
              </w:rPr>
            </w:pPr>
            <w:r w:rsidRPr="0008671D">
              <w:rPr>
                <w:bCs/>
                <w:iCs/>
                <w:color w:val="000000"/>
              </w:rPr>
              <w:t>Родственные</w:t>
            </w:r>
          </w:p>
          <w:p w14:paraId="133E58DD" w14:textId="77777777" w:rsidR="006849D7" w:rsidRPr="0008671D" w:rsidRDefault="006849D7" w:rsidP="008D757A">
            <w:pPr>
              <w:jc w:val="both"/>
              <w:rPr>
                <w:bCs/>
                <w:iCs/>
                <w:color w:val="000000"/>
              </w:rPr>
            </w:pPr>
            <w:r w:rsidRPr="0008671D">
              <w:rPr>
                <w:bCs/>
                <w:iCs/>
                <w:color w:val="000000"/>
              </w:rPr>
              <w:t>отношения</w:t>
            </w:r>
          </w:p>
        </w:tc>
        <w:tc>
          <w:tcPr>
            <w:tcW w:w="1558" w:type="dxa"/>
          </w:tcPr>
          <w:p w14:paraId="59E3D107" w14:textId="77777777" w:rsidR="006849D7" w:rsidRPr="0008671D" w:rsidRDefault="006849D7" w:rsidP="008D757A">
            <w:pPr>
              <w:jc w:val="both"/>
              <w:rPr>
                <w:bCs/>
                <w:iCs/>
                <w:color w:val="000000"/>
              </w:rPr>
            </w:pPr>
            <w:r w:rsidRPr="0008671D">
              <w:rPr>
                <w:bCs/>
                <w:iCs/>
                <w:color w:val="000000"/>
              </w:rPr>
              <w:t>Адрес</w:t>
            </w:r>
          </w:p>
          <w:p w14:paraId="13D6E2F8" w14:textId="77777777" w:rsidR="006849D7" w:rsidRPr="0008671D" w:rsidRDefault="006849D7" w:rsidP="008D757A">
            <w:pPr>
              <w:jc w:val="both"/>
              <w:rPr>
                <w:bCs/>
                <w:iCs/>
                <w:color w:val="000000"/>
              </w:rPr>
            </w:pPr>
          </w:p>
        </w:tc>
        <w:tc>
          <w:tcPr>
            <w:tcW w:w="1558" w:type="dxa"/>
          </w:tcPr>
          <w:p w14:paraId="35CE0D60" w14:textId="77777777" w:rsidR="006849D7" w:rsidRPr="0008671D" w:rsidRDefault="006849D7" w:rsidP="008D757A">
            <w:pPr>
              <w:jc w:val="both"/>
              <w:rPr>
                <w:bCs/>
                <w:iCs/>
                <w:color w:val="000000"/>
              </w:rPr>
            </w:pPr>
            <w:r w:rsidRPr="0008671D">
              <w:rPr>
                <w:bCs/>
                <w:iCs/>
                <w:color w:val="000000"/>
              </w:rPr>
              <w:t>ИНН, СНИЛС</w:t>
            </w:r>
          </w:p>
          <w:p w14:paraId="3CE3E814" w14:textId="77777777" w:rsidR="006849D7" w:rsidRPr="0008671D" w:rsidRDefault="006849D7" w:rsidP="008D757A">
            <w:pPr>
              <w:jc w:val="both"/>
              <w:rPr>
                <w:bCs/>
                <w:iCs/>
                <w:color w:val="000000"/>
              </w:rPr>
            </w:pPr>
            <w:r w:rsidRPr="0008671D">
              <w:rPr>
                <w:bCs/>
                <w:iCs/>
                <w:color w:val="000000"/>
              </w:rPr>
              <w:t>заявителя, членов</w:t>
            </w:r>
          </w:p>
          <w:p w14:paraId="0E4B16B1" w14:textId="77777777" w:rsidR="006849D7" w:rsidRPr="0008671D" w:rsidRDefault="006849D7" w:rsidP="008D757A">
            <w:pPr>
              <w:jc w:val="both"/>
              <w:rPr>
                <w:bCs/>
                <w:iCs/>
                <w:color w:val="000000"/>
              </w:rPr>
            </w:pPr>
            <w:r w:rsidRPr="0008671D">
              <w:rPr>
                <w:bCs/>
                <w:iCs/>
                <w:color w:val="000000"/>
              </w:rPr>
              <w:t>семьи</w:t>
            </w:r>
          </w:p>
          <w:p w14:paraId="71B24C74" w14:textId="77777777" w:rsidR="006849D7" w:rsidRPr="0008671D" w:rsidRDefault="006849D7" w:rsidP="008D757A">
            <w:pPr>
              <w:jc w:val="both"/>
              <w:rPr>
                <w:bCs/>
                <w:iCs/>
                <w:color w:val="000000"/>
              </w:rPr>
            </w:pPr>
          </w:p>
        </w:tc>
        <w:tc>
          <w:tcPr>
            <w:tcW w:w="1558" w:type="dxa"/>
          </w:tcPr>
          <w:p w14:paraId="602BFB45" w14:textId="77777777" w:rsidR="006849D7" w:rsidRPr="0008671D" w:rsidRDefault="006849D7" w:rsidP="008D757A">
            <w:pPr>
              <w:jc w:val="both"/>
              <w:rPr>
                <w:bCs/>
                <w:iCs/>
                <w:color w:val="000000"/>
              </w:rPr>
            </w:pPr>
            <w:r w:rsidRPr="0008671D">
              <w:rPr>
                <w:bCs/>
                <w:iCs/>
                <w:color w:val="000000"/>
              </w:rPr>
              <w:t>Общая</w:t>
            </w:r>
          </w:p>
          <w:p w14:paraId="12536D19" w14:textId="77777777" w:rsidR="006849D7" w:rsidRPr="0008671D" w:rsidRDefault="006849D7" w:rsidP="008D757A">
            <w:pPr>
              <w:jc w:val="both"/>
              <w:rPr>
                <w:bCs/>
                <w:iCs/>
                <w:color w:val="000000"/>
              </w:rPr>
            </w:pPr>
            <w:r w:rsidRPr="0008671D">
              <w:rPr>
                <w:bCs/>
                <w:iCs/>
                <w:color w:val="000000"/>
              </w:rPr>
              <w:t>площадь</w:t>
            </w:r>
          </w:p>
          <w:p w14:paraId="258D0232" w14:textId="77777777" w:rsidR="006849D7" w:rsidRPr="0008671D" w:rsidRDefault="006849D7" w:rsidP="008D757A">
            <w:pPr>
              <w:jc w:val="both"/>
              <w:rPr>
                <w:bCs/>
                <w:iCs/>
                <w:color w:val="000000"/>
              </w:rPr>
            </w:pPr>
          </w:p>
        </w:tc>
      </w:tr>
      <w:tr w:rsidR="006849D7" w:rsidRPr="0008671D" w14:paraId="6C20E685" w14:textId="77777777" w:rsidTr="008D757A">
        <w:tc>
          <w:tcPr>
            <w:tcW w:w="1557" w:type="dxa"/>
          </w:tcPr>
          <w:p w14:paraId="056A7ED2" w14:textId="77777777" w:rsidR="006849D7" w:rsidRPr="0008671D" w:rsidRDefault="006849D7" w:rsidP="008D757A">
            <w:pPr>
              <w:jc w:val="both"/>
              <w:rPr>
                <w:bCs/>
                <w:iCs/>
                <w:color w:val="000000"/>
              </w:rPr>
            </w:pPr>
          </w:p>
        </w:tc>
        <w:tc>
          <w:tcPr>
            <w:tcW w:w="1557" w:type="dxa"/>
          </w:tcPr>
          <w:p w14:paraId="6190040C" w14:textId="77777777" w:rsidR="006849D7" w:rsidRPr="0008671D" w:rsidRDefault="006849D7" w:rsidP="008D757A">
            <w:pPr>
              <w:jc w:val="both"/>
              <w:rPr>
                <w:bCs/>
                <w:iCs/>
                <w:color w:val="000000"/>
              </w:rPr>
            </w:pPr>
          </w:p>
        </w:tc>
        <w:tc>
          <w:tcPr>
            <w:tcW w:w="1557" w:type="dxa"/>
          </w:tcPr>
          <w:p w14:paraId="6CF81E51" w14:textId="77777777" w:rsidR="006849D7" w:rsidRPr="0008671D" w:rsidRDefault="006849D7" w:rsidP="008D757A">
            <w:pPr>
              <w:jc w:val="both"/>
              <w:rPr>
                <w:bCs/>
                <w:iCs/>
                <w:color w:val="000000"/>
              </w:rPr>
            </w:pPr>
          </w:p>
        </w:tc>
        <w:tc>
          <w:tcPr>
            <w:tcW w:w="1558" w:type="dxa"/>
          </w:tcPr>
          <w:p w14:paraId="05B00117" w14:textId="77777777" w:rsidR="006849D7" w:rsidRPr="0008671D" w:rsidRDefault="006849D7" w:rsidP="008D757A">
            <w:pPr>
              <w:jc w:val="both"/>
              <w:rPr>
                <w:bCs/>
                <w:iCs/>
                <w:color w:val="000000"/>
              </w:rPr>
            </w:pPr>
          </w:p>
        </w:tc>
        <w:tc>
          <w:tcPr>
            <w:tcW w:w="1558" w:type="dxa"/>
          </w:tcPr>
          <w:p w14:paraId="4C2685FA" w14:textId="77777777" w:rsidR="006849D7" w:rsidRPr="0008671D" w:rsidRDefault="006849D7" w:rsidP="008D757A">
            <w:pPr>
              <w:jc w:val="both"/>
              <w:rPr>
                <w:bCs/>
                <w:iCs/>
                <w:color w:val="000000"/>
              </w:rPr>
            </w:pPr>
          </w:p>
        </w:tc>
        <w:tc>
          <w:tcPr>
            <w:tcW w:w="1558" w:type="dxa"/>
          </w:tcPr>
          <w:p w14:paraId="7CEEB19E" w14:textId="77777777" w:rsidR="006849D7" w:rsidRPr="0008671D" w:rsidRDefault="006849D7" w:rsidP="008D757A">
            <w:pPr>
              <w:jc w:val="both"/>
              <w:rPr>
                <w:bCs/>
                <w:iCs/>
                <w:color w:val="000000"/>
              </w:rPr>
            </w:pPr>
          </w:p>
        </w:tc>
      </w:tr>
      <w:tr w:rsidR="006849D7" w:rsidRPr="0008671D" w14:paraId="7A52A798" w14:textId="77777777" w:rsidTr="008D757A">
        <w:tc>
          <w:tcPr>
            <w:tcW w:w="1557" w:type="dxa"/>
          </w:tcPr>
          <w:p w14:paraId="45385A5A" w14:textId="77777777" w:rsidR="006849D7" w:rsidRPr="0008671D" w:rsidRDefault="006849D7" w:rsidP="008D757A">
            <w:pPr>
              <w:jc w:val="both"/>
              <w:rPr>
                <w:bCs/>
                <w:iCs/>
                <w:color w:val="000000"/>
              </w:rPr>
            </w:pPr>
          </w:p>
        </w:tc>
        <w:tc>
          <w:tcPr>
            <w:tcW w:w="1557" w:type="dxa"/>
          </w:tcPr>
          <w:p w14:paraId="1DEF070A" w14:textId="77777777" w:rsidR="006849D7" w:rsidRPr="0008671D" w:rsidRDefault="006849D7" w:rsidP="008D757A">
            <w:pPr>
              <w:jc w:val="both"/>
              <w:rPr>
                <w:bCs/>
                <w:iCs/>
                <w:color w:val="000000"/>
              </w:rPr>
            </w:pPr>
          </w:p>
        </w:tc>
        <w:tc>
          <w:tcPr>
            <w:tcW w:w="1557" w:type="dxa"/>
          </w:tcPr>
          <w:p w14:paraId="75EDC406" w14:textId="77777777" w:rsidR="006849D7" w:rsidRPr="0008671D" w:rsidRDefault="006849D7" w:rsidP="008D757A">
            <w:pPr>
              <w:jc w:val="both"/>
              <w:rPr>
                <w:bCs/>
                <w:iCs/>
                <w:color w:val="000000"/>
              </w:rPr>
            </w:pPr>
          </w:p>
        </w:tc>
        <w:tc>
          <w:tcPr>
            <w:tcW w:w="1558" w:type="dxa"/>
          </w:tcPr>
          <w:p w14:paraId="3D861FA1" w14:textId="77777777" w:rsidR="006849D7" w:rsidRPr="0008671D" w:rsidRDefault="006849D7" w:rsidP="008D757A">
            <w:pPr>
              <w:jc w:val="both"/>
              <w:rPr>
                <w:bCs/>
                <w:iCs/>
                <w:color w:val="000000"/>
              </w:rPr>
            </w:pPr>
          </w:p>
        </w:tc>
        <w:tc>
          <w:tcPr>
            <w:tcW w:w="1558" w:type="dxa"/>
          </w:tcPr>
          <w:p w14:paraId="5D782A4B" w14:textId="77777777" w:rsidR="006849D7" w:rsidRPr="0008671D" w:rsidRDefault="006849D7" w:rsidP="008D757A">
            <w:pPr>
              <w:jc w:val="both"/>
              <w:rPr>
                <w:bCs/>
                <w:iCs/>
                <w:color w:val="000000"/>
              </w:rPr>
            </w:pPr>
          </w:p>
        </w:tc>
        <w:tc>
          <w:tcPr>
            <w:tcW w:w="1558" w:type="dxa"/>
          </w:tcPr>
          <w:p w14:paraId="65FB7209" w14:textId="77777777" w:rsidR="006849D7" w:rsidRPr="0008671D" w:rsidRDefault="006849D7" w:rsidP="008D757A">
            <w:pPr>
              <w:jc w:val="both"/>
              <w:rPr>
                <w:bCs/>
                <w:iCs/>
                <w:color w:val="000000"/>
              </w:rPr>
            </w:pPr>
          </w:p>
        </w:tc>
      </w:tr>
      <w:tr w:rsidR="006849D7" w:rsidRPr="0008671D" w14:paraId="0F2A6C29" w14:textId="77777777" w:rsidTr="008D757A">
        <w:tc>
          <w:tcPr>
            <w:tcW w:w="1557" w:type="dxa"/>
          </w:tcPr>
          <w:p w14:paraId="4FF47ABD" w14:textId="77777777" w:rsidR="006849D7" w:rsidRPr="0008671D" w:rsidRDefault="006849D7" w:rsidP="008D757A">
            <w:pPr>
              <w:jc w:val="both"/>
              <w:rPr>
                <w:bCs/>
                <w:iCs/>
                <w:color w:val="000000"/>
              </w:rPr>
            </w:pPr>
          </w:p>
        </w:tc>
        <w:tc>
          <w:tcPr>
            <w:tcW w:w="1557" w:type="dxa"/>
          </w:tcPr>
          <w:p w14:paraId="71157CB3" w14:textId="77777777" w:rsidR="006849D7" w:rsidRPr="0008671D" w:rsidRDefault="006849D7" w:rsidP="008D757A">
            <w:pPr>
              <w:jc w:val="both"/>
              <w:rPr>
                <w:bCs/>
                <w:iCs/>
                <w:color w:val="000000"/>
              </w:rPr>
            </w:pPr>
          </w:p>
        </w:tc>
        <w:tc>
          <w:tcPr>
            <w:tcW w:w="1557" w:type="dxa"/>
          </w:tcPr>
          <w:p w14:paraId="605DC946" w14:textId="77777777" w:rsidR="006849D7" w:rsidRPr="0008671D" w:rsidRDefault="006849D7" w:rsidP="008D757A">
            <w:pPr>
              <w:jc w:val="both"/>
              <w:rPr>
                <w:bCs/>
                <w:iCs/>
                <w:color w:val="000000"/>
              </w:rPr>
            </w:pPr>
          </w:p>
        </w:tc>
        <w:tc>
          <w:tcPr>
            <w:tcW w:w="1558" w:type="dxa"/>
          </w:tcPr>
          <w:p w14:paraId="08FF7227" w14:textId="77777777" w:rsidR="006849D7" w:rsidRPr="0008671D" w:rsidRDefault="006849D7" w:rsidP="008D757A">
            <w:pPr>
              <w:jc w:val="both"/>
              <w:rPr>
                <w:bCs/>
                <w:iCs/>
                <w:color w:val="000000"/>
              </w:rPr>
            </w:pPr>
          </w:p>
        </w:tc>
        <w:tc>
          <w:tcPr>
            <w:tcW w:w="1558" w:type="dxa"/>
          </w:tcPr>
          <w:p w14:paraId="4ACAEEFA" w14:textId="77777777" w:rsidR="006849D7" w:rsidRPr="0008671D" w:rsidRDefault="006849D7" w:rsidP="008D757A">
            <w:pPr>
              <w:jc w:val="both"/>
              <w:rPr>
                <w:bCs/>
                <w:iCs/>
                <w:color w:val="000000"/>
              </w:rPr>
            </w:pPr>
          </w:p>
        </w:tc>
        <w:tc>
          <w:tcPr>
            <w:tcW w:w="1558" w:type="dxa"/>
          </w:tcPr>
          <w:p w14:paraId="663EB81F" w14:textId="77777777" w:rsidR="006849D7" w:rsidRPr="0008671D" w:rsidRDefault="006849D7" w:rsidP="008D757A">
            <w:pPr>
              <w:jc w:val="both"/>
              <w:rPr>
                <w:bCs/>
                <w:iCs/>
                <w:color w:val="000000"/>
              </w:rPr>
            </w:pPr>
          </w:p>
        </w:tc>
      </w:tr>
    </w:tbl>
    <w:p w14:paraId="69840DC6" w14:textId="77777777" w:rsidR="006849D7" w:rsidRPr="0008671D" w:rsidRDefault="006849D7" w:rsidP="006849D7">
      <w:pPr>
        <w:jc w:val="both"/>
        <w:rPr>
          <w:bCs/>
          <w:iCs/>
          <w:color w:val="000000"/>
        </w:rPr>
      </w:pPr>
    </w:p>
    <w:p w14:paraId="0A115D91" w14:textId="77777777" w:rsidR="006849D7" w:rsidRPr="0008671D" w:rsidRDefault="006849D7" w:rsidP="006849D7">
      <w:pPr>
        <w:jc w:val="both"/>
        <w:rPr>
          <w:bCs/>
          <w:iCs/>
          <w:color w:val="000000"/>
        </w:rPr>
      </w:pPr>
      <w:r w:rsidRPr="0008671D">
        <w:rPr>
          <w:bCs/>
          <w:iCs/>
          <w:color w:val="000000"/>
        </w:rPr>
        <w:t>К заявлению прилагаю перечень документов:</w:t>
      </w:r>
    </w:p>
    <w:p w14:paraId="573F4816" w14:textId="77777777" w:rsidR="006849D7" w:rsidRPr="0008671D" w:rsidRDefault="006849D7" w:rsidP="006849D7">
      <w:pPr>
        <w:jc w:val="both"/>
        <w:rPr>
          <w:bCs/>
          <w:iCs/>
          <w:color w:val="000000"/>
        </w:rPr>
      </w:pPr>
    </w:p>
    <w:p w14:paraId="31BD479D" w14:textId="77777777" w:rsidR="006849D7" w:rsidRPr="0008671D" w:rsidRDefault="006849D7" w:rsidP="006849D7">
      <w:pPr>
        <w:jc w:val="both"/>
        <w:rPr>
          <w:bCs/>
          <w:iCs/>
          <w:color w:val="000000"/>
        </w:rPr>
      </w:pPr>
    </w:p>
    <w:p w14:paraId="457120C9" w14:textId="77777777" w:rsidR="006849D7" w:rsidRPr="0008671D" w:rsidRDefault="006849D7" w:rsidP="006849D7">
      <w:pPr>
        <w:ind w:firstLine="709"/>
        <w:jc w:val="both"/>
        <w:rPr>
          <w:bCs/>
          <w:iCs/>
          <w:color w:val="000000"/>
        </w:rPr>
      </w:pPr>
      <w:r w:rsidRPr="0008671D">
        <w:rPr>
          <w:bCs/>
          <w:iCs/>
          <w:color w:val="000000"/>
        </w:rPr>
        <w:t>_________________________________________          _____________________</w:t>
      </w:r>
    </w:p>
    <w:p w14:paraId="20039530" w14:textId="77777777" w:rsidR="006849D7" w:rsidRPr="0008671D" w:rsidRDefault="006849D7" w:rsidP="006849D7">
      <w:pPr>
        <w:ind w:firstLine="709"/>
        <w:jc w:val="both"/>
        <w:rPr>
          <w:bCs/>
          <w:iCs/>
          <w:color w:val="000000"/>
        </w:rPr>
      </w:pPr>
      <w:r w:rsidRPr="0008671D">
        <w:rPr>
          <w:bCs/>
          <w:iCs/>
          <w:color w:val="000000"/>
        </w:rPr>
        <w:t xml:space="preserve">     Ф.И.О. гражданина - заявителя                                    подпись гражданина -  </w:t>
      </w:r>
    </w:p>
    <w:p w14:paraId="447F27EE" w14:textId="77777777" w:rsidR="006849D7" w:rsidRPr="0008671D" w:rsidRDefault="006849D7" w:rsidP="006849D7">
      <w:pPr>
        <w:ind w:firstLine="709"/>
        <w:jc w:val="both"/>
        <w:rPr>
          <w:bCs/>
          <w:iCs/>
          <w:color w:val="000000"/>
        </w:rPr>
      </w:pPr>
      <w:r w:rsidRPr="0008671D">
        <w:rPr>
          <w:bCs/>
          <w:iCs/>
          <w:color w:val="000000"/>
        </w:rPr>
        <w:t xml:space="preserve">                                                                                                                заявителя</w:t>
      </w:r>
    </w:p>
    <w:p w14:paraId="5D2BB8F7" w14:textId="77777777" w:rsidR="006849D7" w:rsidRPr="0008671D" w:rsidRDefault="006849D7" w:rsidP="006849D7">
      <w:pPr>
        <w:ind w:firstLine="709"/>
        <w:jc w:val="right"/>
        <w:rPr>
          <w:bCs/>
          <w:iCs/>
          <w:color w:val="000000"/>
        </w:rPr>
      </w:pPr>
      <w:r w:rsidRPr="0008671D">
        <w:rPr>
          <w:bCs/>
          <w:iCs/>
          <w:color w:val="000000"/>
        </w:rPr>
        <w:t>Приложение № 2</w:t>
      </w:r>
    </w:p>
    <w:p w14:paraId="7163BDF5" w14:textId="77777777" w:rsidR="006849D7" w:rsidRPr="0008671D" w:rsidRDefault="006849D7" w:rsidP="006849D7">
      <w:pPr>
        <w:ind w:firstLine="709"/>
        <w:jc w:val="right"/>
        <w:rPr>
          <w:bCs/>
          <w:iCs/>
          <w:color w:val="000000"/>
        </w:rPr>
      </w:pPr>
      <w:r w:rsidRPr="0008671D">
        <w:rPr>
          <w:bCs/>
          <w:iCs/>
          <w:color w:val="000000"/>
        </w:rPr>
        <w:t>к Административному регламенту</w:t>
      </w:r>
    </w:p>
    <w:p w14:paraId="1A7B653B" w14:textId="77777777" w:rsidR="006849D7" w:rsidRPr="0008671D" w:rsidRDefault="006849D7" w:rsidP="006849D7">
      <w:pPr>
        <w:ind w:firstLine="709"/>
        <w:jc w:val="right"/>
        <w:rPr>
          <w:bCs/>
          <w:iCs/>
          <w:color w:val="000000"/>
        </w:rPr>
      </w:pPr>
      <w:r w:rsidRPr="0008671D">
        <w:rPr>
          <w:bCs/>
          <w:iCs/>
          <w:color w:val="000000"/>
        </w:rPr>
        <w:t>предоставления муниципальной услуги</w:t>
      </w:r>
    </w:p>
    <w:p w14:paraId="0AE73A6A" w14:textId="77777777" w:rsidR="006849D7" w:rsidRPr="0008671D" w:rsidRDefault="006849D7" w:rsidP="006849D7">
      <w:pPr>
        <w:ind w:firstLine="709"/>
        <w:jc w:val="right"/>
        <w:rPr>
          <w:bCs/>
          <w:iCs/>
          <w:color w:val="000000"/>
        </w:rPr>
      </w:pPr>
      <w:r w:rsidRPr="0008671D">
        <w:rPr>
          <w:bCs/>
          <w:iCs/>
          <w:color w:val="000000"/>
        </w:rPr>
        <w:t xml:space="preserve">«Принятие на учет граждан в качестве </w:t>
      </w:r>
    </w:p>
    <w:p w14:paraId="63B8ADE7" w14:textId="77777777" w:rsidR="006849D7" w:rsidRPr="0008671D" w:rsidRDefault="006849D7" w:rsidP="006849D7">
      <w:pPr>
        <w:ind w:firstLine="709"/>
        <w:jc w:val="center"/>
        <w:rPr>
          <w:bCs/>
          <w:iCs/>
          <w:color w:val="000000"/>
        </w:rPr>
      </w:pPr>
      <w:r w:rsidRPr="0008671D">
        <w:rPr>
          <w:bCs/>
          <w:iCs/>
          <w:color w:val="000000"/>
        </w:rPr>
        <w:t xml:space="preserve">                                                                               нуждающихся в жилых помещениях»</w:t>
      </w:r>
    </w:p>
    <w:p w14:paraId="3EF45601" w14:textId="77777777" w:rsidR="006849D7" w:rsidRPr="0008671D" w:rsidRDefault="006849D7" w:rsidP="006849D7">
      <w:pPr>
        <w:ind w:firstLine="709"/>
        <w:jc w:val="both"/>
        <w:rPr>
          <w:bCs/>
          <w:iCs/>
          <w:color w:val="000000"/>
        </w:rPr>
      </w:pPr>
    </w:p>
    <w:p w14:paraId="3E942B19" w14:textId="77777777" w:rsidR="006849D7" w:rsidRPr="0008671D" w:rsidRDefault="006849D7" w:rsidP="006849D7">
      <w:pPr>
        <w:ind w:firstLine="709"/>
        <w:jc w:val="center"/>
        <w:rPr>
          <w:bCs/>
          <w:iCs/>
          <w:color w:val="000000"/>
        </w:rPr>
      </w:pPr>
      <w:r w:rsidRPr="0008671D">
        <w:rPr>
          <w:bCs/>
          <w:iCs/>
          <w:color w:val="000000"/>
        </w:rPr>
        <w:t>Расписка</w:t>
      </w:r>
    </w:p>
    <w:p w14:paraId="5546238A" w14:textId="77777777" w:rsidR="006849D7" w:rsidRPr="0008671D" w:rsidRDefault="006849D7" w:rsidP="006849D7">
      <w:pPr>
        <w:ind w:firstLine="709"/>
        <w:jc w:val="center"/>
        <w:rPr>
          <w:bCs/>
          <w:iCs/>
          <w:color w:val="000000"/>
        </w:rPr>
      </w:pPr>
      <w:r w:rsidRPr="0008671D">
        <w:rPr>
          <w:bCs/>
          <w:iCs/>
          <w:color w:val="000000"/>
        </w:rPr>
        <w:t>о приеме документов на предоставление услуги «Принятие</w:t>
      </w:r>
    </w:p>
    <w:p w14:paraId="7ECE4D94" w14:textId="77777777" w:rsidR="006849D7" w:rsidRPr="0008671D" w:rsidRDefault="006849D7" w:rsidP="006849D7">
      <w:pPr>
        <w:ind w:firstLine="709"/>
        <w:jc w:val="center"/>
        <w:rPr>
          <w:bCs/>
          <w:iCs/>
          <w:color w:val="000000"/>
        </w:rPr>
      </w:pPr>
      <w:r w:rsidRPr="0008671D">
        <w:rPr>
          <w:bCs/>
          <w:iCs/>
          <w:color w:val="000000"/>
        </w:rPr>
        <w:t>граждан на учет в качестве нуждающихся в жилых помещениях»</w:t>
      </w:r>
    </w:p>
    <w:p w14:paraId="4B832EE9" w14:textId="77777777" w:rsidR="006849D7" w:rsidRPr="0008671D" w:rsidRDefault="006849D7" w:rsidP="006849D7">
      <w:pPr>
        <w:ind w:firstLine="709"/>
        <w:jc w:val="both"/>
        <w:rPr>
          <w:bCs/>
          <w:iCs/>
          <w:color w:val="000000"/>
        </w:rPr>
      </w:pPr>
    </w:p>
    <w:p w14:paraId="02AB7C23" w14:textId="77777777" w:rsidR="006849D7" w:rsidRPr="0008671D" w:rsidRDefault="006849D7" w:rsidP="006849D7">
      <w:pPr>
        <w:jc w:val="both"/>
        <w:rPr>
          <w:bCs/>
          <w:iCs/>
          <w:color w:val="000000"/>
        </w:rPr>
      </w:pPr>
      <w:r w:rsidRPr="0008671D">
        <w:rPr>
          <w:bCs/>
          <w:iCs/>
          <w:color w:val="000000"/>
        </w:rPr>
        <w:t>Заявитель ____________________________________________________________________,</w:t>
      </w:r>
    </w:p>
    <w:p w14:paraId="07C5F5E1" w14:textId="77777777" w:rsidR="006849D7" w:rsidRPr="0008671D" w:rsidRDefault="006849D7" w:rsidP="006849D7">
      <w:pPr>
        <w:jc w:val="both"/>
        <w:rPr>
          <w:bCs/>
          <w:iCs/>
          <w:color w:val="000000"/>
        </w:rPr>
      </w:pPr>
      <w:r w:rsidRPr="0008671D">
        <w:rPr>
          <w:bCs/>
          <w:iCs/>
          <w:color w:val="000000"/>
        </w:rPr>
        <w:t>серия: ________</w:t>
      </w:r>
      <w:proofErr w:type="gramStart"/>
      <w:r w:rsidRPr="0008671D">
        <w:rPr>
          <w:bCs/>
          <w:iCs/>
          <w:color w:val="000000"/>
        </w:rPr>
        <w:t>номер:_</w:t>
      </w:r>
      <w:proofErr w:type="gramEnd"/>
      <w:r w:rsidRPr="0008671D">
        <w:rPr>
          <w:bCs/>
          <w:iCs/>
          <w:color w:val="000000"/>
        </w:rPr>
        <w:t>_________________________________________________________</w:t>
      </w:r>
    </w:p>
    <w:p w14:paraId="50765DD4" w14:textId="77777777" w:rsidR="006849D7" w:rsidRPr="0008671D" w:rsidRDefault="006849D7" w:rsidP="006849D7">
      <w:pPr>
        <w:ind w:firstLine="709"/>
        <w:jc w:val="center"/>
        <w:rPr>
          <w:bCs/>
          <w:iCs/>
          <w:color w:val="000000"/>
        </w:rPr>
      </w:pPr>
      <w:r w:rsidRPr="0008671D">
        <w:rPr>
          <w:bCs/>
          <w:iCs/>
          <w:color w:val="000000"/>
        </w:rPr>
        <w:t>(реквизиты документа, удостоверяющего личность)</w:t>
      </w:r>
    </w:p>
    <w:p w14:paraId="67FA7B79" w14:textId="77777777" w:rsidR="006849D7" w:rsidRPr="0008671D" w:rsidRDefault="006849D7" w:rsidP="006849D7">
      <w:pPr>
        <w:jc w:val="both"/>
        <w:rPr>
          <w:bCs/>
          <w:iCs/>
          <w:color w:val="000000"/>
        </w:rPr>
      </w:pPr>
      <w:r w:rsidRPr="0008671D">
        <w:rPr>
          <w:bCs/>
          <w:iCs/>
          <w:color w:val="000000"/>
        </w:rPr>
        <w:t>сдал(-а), а специалист ________________________________________________, принял(-а)</w:t>
      </w:r>
    </w:p>
    <w:p w14:paraId="0F5FD057" w14:textId="77777777" w:rsidR="006849D7" w:rsidRPr="0008671D" w:rsidRDefault="006849D7" w:rsidP="006849D7">
      <w:pPr>
        <w:jc w:val="both"/>
        <w:rPr>
          <w:bCs/>
          <w:iCs/>
          <w:color w:val="000000"/>
        </w:rPr>
      </w:pPr>
      <w:r w:rsidRPr="0008671D">
        <w:rPr>
          <w:bCs/>
          <w:iCs/>
          <w:color w:val="000000"/>
        </w:rPr>
        <w:lastRenderedPageBreak/>
        <w:t xml:space="preserve">для предоставления муниципальной услуги «Принятие на учет граждан в качестве нуждающихся в жилых помещениях» </w:t>
      </w:r>
      <w:r w:rsidRPr="0008671D">
        <w:rPr>
          <w:b/>
          <w:bCs/>
          <w:iCs/>
          <w:color w:val="000000"/>
        </w:rPr>
        <w:t>Администрации ГП «Поселок Айхал»,</w:t>
      </w:r>
      <w:r w:rsidRPr="0008671D">
        <w:rPr>
          <w:bCs/>
          <w:iCs/>
          <w:color w:val="000000"/>
        </w:rPr>
        <w:t xml:space="preserve"> следующие документы:</w:t>
      </w:r>
    </w:p>
    <w:p w14:paraId="69C844FD" w14:textId="77777777" w:rsidR="006849D7" w:rsidRPr="0008671D" w:rsidRDefault="006849D7" w:rsidP="006849D7">
      <w:pPr>
        <w:jc w:val="both"/>
        <w:rPr>
          <w:bCs/>
          <w:iCs/>
          <w:color w:val="000000"/>
        </w:rPr>
      </w:pPr>
    </w:p>
    <w:p w14:paraId="430B7E45" w14:textId="77777777" w:rsidR="006849D7" w:rsidRPr="0008671D" w:rsidRDefault="006849D7" w:rsidP="006849D7">
      <w:pPr>
        <w:jc w:val="both"/>
        <w:rPr>
          <w:bCs/>
          <w:iCs/>
          <w:color w:val="000000"/>
        </w:rPr>
      </w:pPr>
    </w:p>
    <w:tbl>
      <w:tblPr>
        <w:tblStyle w:val="af6"/>
        <w:tblW w:w="0" w:type="auto"/>
        <w:tblLook w:val="04A0" w:firstRow="1" w:lastRow="0" w:firstColumn="1" w:lastColumn="0" w:noHBand="0" w:noVBand="1"/>
      </w:tblPr>
      <w:tblGrid>
        <w:gridCol w:w="2336"/>
        <w:gridCol w:w="2336"/>
        <w:gridCol w:w="2336"/>
        <w:gridCol w:w="2337"/>
      </w:tblGrid>
      <w:tr w:rsidR="006849D7" w:rsidRPr="0008671D" w14:paraId="62B5D83F" w14:textId="77777777" w:rsidTr="008D757A">
        <w:tc>
          <w:tcPr>
            <w:tcW w:w="2336" w:type="dxa"/>
          </w:tcPr>
          <w:p w14:paraId="2AF7E72C" w14:textId="77777777" w:rsidR="006849D7" w:rsidRPr="0008671D" w:rsidRDefault="006849D7" w:rsidP="008D757A">
            <w:pPr>
              <w:jc w:val="both"/>
              <w:rPr>
                <w:bCs/>
                <w:iCs/>
                <w:color w:val="000000"/>
              </w:rPr>
            </w:pPr>
            <w:r w:rsidRPr="0008671D">
              <w:rPr>
                <w:bCs/>
                <w:iCs/>
                <w:color w:val="000000"/>
              </w:rPr>
              <w:t>п/п</w:t>
            </w:r>
          </w:p>
        </w:tc>
        <w:tc>
          <w:tcPr>
            <w:tcW w:w="2336" w:type="dxa"/>
          </w:tcPr>
          <w:p w14:paraId="036C4F1E" w14:textId="77777777" w:rsidR="006849D7" w:rsidRPr="0008671D" w:rsidRDefault="006849D7" w:rsidP="008D757A">
            <w:pPr>
              <w:jc w:val="both"/>
              <w:rPr>
                <w:bCs/>
                <w:iCs/>
                <w:color w:val="000000"/>
              </w:rPr>
            </w:pPr>
            <w:r w:rsidRPr="0008671D">
              <w:rPr>
                <w:bCs/>
                <w:iCs/>
                <w:color w:val="000000"/>
              </w:rPr>
              <w:t>Документ</w:t>
            </w:r>
          </w:p>
        </w:tc>
        <w:tc>
          <w:tcPr>
            <w:tcW w:w="2336" w:type="dxa"/>
          </w:tcPr>
          <w:p w14:paraId="6D23D3FD" w14:textId="77777777" w:rsidR="006849D7" w:rsidRPr="0008671D" w:rsidRDefault="006849D7" w:rsidP="008D757A">
            <w:pPr>
              <w:jc w:val="both"/>
              <w:rPr>
                <w:bCs/>
                <w:iCs/>
                <w:color w:val="000000"/>
              </w:rPr>
            </w:pPr>
            <w:r w:rsidRPr="0008671D">
              <w:rPr>
                <w:bCs/>
                <w:iCs/>
                <w:color w:val="000000"/>
              </w:rPr>
              <w:t>Вид документа</w:t>
            </w:r>
          </w:p>
        </w:tc>
        <w:tc>
          <w:tcPr>
            <w:tcW w:w="2337" w:type="dxa"/>
          </w:tcPr>
          <w:p w14:paraId="1288838E" w14:textId="77777777" w:rsidR="006849D7" w:rsidRPr="0008671D" w:rsidRDefault="006849D7" w:rsidP="008D757A">
            <w:pPr>
              <w:ind w:firstLine="709"/>
              <w:jc w:val="both"/>
              <w:rPr>
                <w:bCs/>
                <w:iCs/>
                <w:color w:val="000000"/>
              </w:rPr>
            </w:pPr>
            <w:r w:rsidRPr="0008671D">
              <w:rPr>
                <w:bCs/>
                <w:iCs/>
                <w:color w:val="000000"/>
              </w:rPr>
              <w:t>Кол-во</w:t>
            </w:r>
          </w:p>
          <w:p w14:paraId="1A2B8EC4" w14:textId="77777777" w:rsidR="006849D7" w:rsidRPr="0008671D" w:rsidRDefault="006849D7" w:rsidP="008D757A">
            <w:pPr>
              <w:ind w:firstLine="709"/>
              <w:jc w:val="both"/>
              <w:rPr>
                <w:bCs/>
                <w:iCs/>
                <w:color w:val="000000"/>
              </w:rPr>
            </w:pPr>
            <w:r w:rsidRPr="0008671D">
              <w:rPr>
                <w:bCs/>
                <w:iCs/>
                <w:color w:val="000000"/>
              </w:rPr>
              <w:t>листов</w:t>
            </w:r>
          </w:p>
          <w:p w14:paraId="1410C72D" w14:textId="77777777" w:rsidR="006849D7" w:rsidRPr="0008671D" w:rsidRDefault="006849D7" w:rsidP="008D757A">
            <w:pPr>
              <w:jc w:val="both"/>
              <w:rPr>
                <w:bCs/>
                <w:iCs/>
                <w:color w:val="000000"/>
              </w:rPr>
            </w:pPr>
          </w:p>
        </w:tc>
      </w:tr>
      <w:tr w:rsidR="006849D7" w:rsidRPr="0008671D" w14:paraId="112ACA25" w14:textId="77777777" w:rsidTr="008D757A">
        <w:tc>
          <w:tcPr>
            <w:tcW w:w="2336" w:type="dxa"/>
          </w:tcPr>
          <w:p w14:paraId="7535CCFD" w14:textId="77777777" w:rsidR="006849D7" w:rsidRPr="0008671D" w:rsidRDefault="006849D7" w:rsidP="008D757A">
            <w:pPr>
              <w:jc w:val="both"/>
              <w:rPr>
                <w:bCs/>
                <w:iCs/>
                <w:color w:val="000000"/>
              </w:rPr>
            </w:pPr>
          </w:p>
        </w:tc>
        <w:tc>
          <w:tcPr>
            <w:tcW w:w="2336" w:type="dxa"/>
          </w:tcPr>
          <w:p w14:paraId="2C05F987" w14:textId="77777777" w:rsidR="006849D7" w:rsidRPr="0008671D" w:rsidRDefault="006849D7" w:rsidP="008D757A">
            <w:pPr>
              <w:jc w:val="both"/>
              <w:rPr>
                <w:bCs/>
                <w:iCs/>
                <w:color w:val="000000"/>
              </w:rPr>
            </w:pPr>
          </w:p>
        </w:tc>
        <w:tc>
          <w:tcPr>
            <w:tcW w:w="2336" w:type="dxa"/>
          </w:tcPr>
          <w:p w14:paraId="7C426E01" w14:textId="77777777" w:rsidR="006849D7" w:rsidRPr="0008671D" w:rsidRDefault="006849D7" w:rsidP="008D757A">
            <w:pPr>
              <w:jc w:val="both"/>
              <w:rPr>
                <w:bCs/>
                <w:iCs/>
                <w:color w:val="000000"/>
              </w:rPr>
            </w:pPr>
          </w:p>
        </w:tc>
        <w:tc>
          <w:tcPr>
            <w:tcW w:w="2337" w:type="dxa"/>
          </w:tcPr>
          <w:p w14:paraId="1B8324E3" w14:textId="77777777" w:rsidR="006849D7" w:rsidRPr="0008671D" w:rsidRDefault="006849D7" w:rsidP="008D757A">
            <w:pPr>
              <w:jc w:val="both"/>
              <w:rPr>
                <w:bCs/>
                <w:iCs/>
                <w:color w:val="000000"/>
              </w:rPr>
            </w:pPr>
          </w:p>
        </w:tc>
      </w:tr>
    </w:tbl>
    <w:p w14:paraId="3199B154" w14:textId="77777777" w:rsidR="006849D7" w:rsidRPr="0008671D" w:rsidRDefault="006849D7" w:rsidP="006849D7">
      <w:pPr>
        <w:jc w:val="both"/>
        <w:rPr>
          <w:bCs/>
          <w:iCs/>
          <w:color w:val="000000"/>
        </w:rPr>
      </w:pPr>
    </w:p>
    <w:p w14:paraId="7034ACB8" w14:textId="77777777" w:rsidR="006849D7" w:rsidRPr="0008671D" w:rsidRDefault="006849D7" w:rsidP="006849D7">
      <w:pPr>
        <w:ind w:firstLine="709"/>
        <w:jc w:val="both"/>
        <w:rPr>
          <w:bCs/>
          <w:iCs/>
          <w:color w:val="000000"/>
        </w:rPr>
      </w:pPr>
      <w:r w:rsidRPr="0008671D">
        <w:rPr>
          <w:bCs/>
          <w:iCs/>
          <w:color w:val="000000"/>
        </w:rPr>
        <w:t>Итого __________________________________________________________ листов</w:t>
      </w:r>
    </w:p>
    <w:p w14:paraId="2FD2FA71" w14:textId="77777777" w:rsidR="006849D7" w:rsidRPr="0008671D" w:rsidRDefault="006849D7" w:rsidP="006849D7">
      <w:pPr>
        <w:ind w:firstLine="709"/>
        <w:jc w:val="center"/>
        <w:rPr>
          <w:bCs/>
          <w:iCs/>
          <w:color w:val="000000"/>
        </w:rPr>
      </w:pPr>
      <w:r w:rsidRPr="0008671D">
        <w:rPr>
          <w:bCs/>
          <w:iCs/>
          <w:color w:val="000000"/>
        </w:rPr>
        <w:t>(указывается количество листов прописью)</w:t>
      </w:r>
    </w:p>
    <w:p w14:paraId="4BDE9498" w14:textId="77777777" w:rsidR="006849D7" w:rsidRPr="0008671D" w:rsidRDefault="006849D7" w:rsidP="006849D7">
      <w:pPr>
        <w:ind w:firstLine="709"/>
        <w:jc w:val="both"/>
        <w:rPr>
          <w:bCs/>
          <w:iCs/>
          <w:color w:val="000000"/>
        </w:rPr>
      </w:pPr>
      <w:r w:rsidRPr="0008671D">
        <w:rPr>
          <w:bCs/>
          <w:iCs/>
          <w:color w:val="000000"/>
        </w:rPr>
        <w:t>__________________________________________________________ документов</w:t>
      </w:r>
    </w:p>
    <w:p w14:paraId="34F7795D" w14:textId="77777777" w:rsidR="006849D7" w:rsidRPr="0008671D" w:rsidRDefault="006849D7" w:rsidP="006849D7">
      <w:pPr>
        <w:ind w:firstLine="709"/>
        <w:jc w:val="center"/>
        <w:rPr>
          <w:bCs/>
          <w:iCs/>
          <w:color w:val="000000"/>
        </w:rPr>
      </w:pPr>
      <w:r w:rsidRPr="0008671D">
        <w:rPr>
          <w:bCs/>
          <w:iCs/>
          <w:color w:val="000000"/>
        </w:rPr>
        <w:t>(указывается количество документов прописью)</w:t>
      </w:r>
    </w:p>
    <w:p w14:paraId="14F7BF14" w14:textId="77777777" w:rsidR="006849D7" w:rsidRPr="0008671D" w:rsidRDefault="006849D7" w:rsidP="006849D7">
      <w:pPr>
        <w:ind w:firstLine="709"/>
        <w:jc w:val="center"/>
        <w:rPr>
          <w:bCs/>
          <w:iCs/>
          <w:color w:val="000000"/>
        </w:rPr>
      </w:pPr>
    </w:p>
    <w:p w14:paraId="7F6A1104" w14:textId="77777777" w:rsidR="006849D7" w:rsidRPr="0008671D" w:rsidRDefault="006849D7" w:rsidP="006849D7">
      <w:pPr>
        <w:ind w:firstLine="709"/>
        <w:jc w:val="right"/>
        <w:rPr>
          <w:bCs/>
          <w:iCs/>
          <w:color w:val="000000"/>
        </w:rPr>
      </w:pPr>
      <w:r w:rsidRPr="0008671D">
        <w:rPr>
          <w:bCs/>
          <w:iCs/>
          <w:color w:val="000000"/>
        </w:rPr>
        <w:t>Дата выдачи расписки: «__» ___________________ 20__ г.</w:t>
      </w:r>
    </w:p>
    <w:p w14:paraId="231BD3D8" w14:textId="77777777" w:rsidR="006849D7" w:rsidRPr="0008671D" w:rsidRDefault="006849D7" w:rsidP="006849D7">
      <w:pPr>
        <w:rPr>
          <w:bCs/>
          <w:iCs/>
          <w:color w:val="000000"/>
        </w:rPr>
      </w:pPr>
    </w:p>
    <w:p w14:paraId="7D9AD603" w14:textId="77777777" w:rsidR="006849D7" w:rsidRPr="0008671D" w:rsidRDefault="006849D7" w:rsidP="006849D7">
      <w:pPr>
        <w:rPr>
          <w:bCs/>
          <w:iCs/>
          <w:color w:val="000000"/>
        </w:rPr>
      </w:pPr>
      <w:r w:rsidRPr="0008671D">
        <w:rPr>
          <w:bCs/>
          <w:iCs/>
          <w:color w:val="000000"/>
        </w:rPr>
        <w:t>Ориентировочная дата выдачи итогового(-ых) документа(-ов): «__» _____________ 20__ г.</w:t>
      </w:r>
    </w:p>
    <w:p w14:paraId="38113B69" w14:textId="77777777" w:rsidR="006849D7" w:rsidRPr="0008671D" w:rsidRDefault="006849D7" w:rsidP="006849D7">
      <w:pPr>
        <w:ind w:firstLine="709"/>
        <w:jc w:val="both"/>
        <w:rPr>
          <w:bCs/>
          <w:iCs/>
          <w:color w:val="000000"/>
        </w:rPr>
      </w:pPr>
    </w:p>
    <w:p w14:paraId="0820EA9D" w14:textId="77777777" w:rsidR="006849D7" w:rsidRPr="0008671D" w:rsidRDefault="006849D7" w:rsidP="006849D7">
      <w:pPr>
        <w:ind w:firstLine="709"/>
        <w:jc w:val="both"/>
        <w:rPr>
          <w:bCs/>
          <w:iCs/>
          <w:color w:val="000000"/>
        </w:rPr>
      </w:pPr>
      <w:r w:rsidRPr="0008671D">
        <w:rPr>
          <w:bCs/>
          <w:iCs/>
          <w:color w:val="000000"/>
        </w:rPr>
        <w:t>Место выдачи: __________________________________________________________</w:t>
      </w:r>
    </w:p>
    <w:p w14:paraId="71D536BD" w14:textId="77777777" w:rsidR="006849D7" w:rsidRPr="0008671D" w:rsidRDefault="006849D7" w:rsidP="006849D7">
      <w:pPr>
        <w:ind w:firstLine="709"/>
        <w:jc w:val="both"/>
        <w:rPr>
          <w:bCs/>
          <w:iCs/>
          <w:color w:val="000000"/>
        </w:rPr>
      </w:pPr>
      <w:r w:rsidRPr="0008671D">
        <w:rPr>
          <w:bCs/>
          <w:iCs/>
          <w:color w:val="000000"/>
        </w:rPr>
        <w:t>Регистрационный номер _________________________________________________</w:t>
      </w:r>
    </w:p>
    <w:p w14:paraId="1BA1E939" w14:textId="77777777" w:rsidR="006849D7" w:rsidRPr="0008671D" w:rsidRDefault="006849D7" w:rsidP="006849D7">
      <w:pPr>
        <w:ind w:firstLine="709"/>
        <w:jc w:val="both"/>
        <w:rPr>
          <w:bCs/>
          <w:iCs/>
          <w:color w:val="000000"/>
        </w:rPr>
      </w:pPr>
      <w:r w:rsidRPr="0008671D">
        <w:rPr>
          <w:bCs/>
          <w:iCs/>
          <w:color w:val="000000"/>
        </w:rPr>
        <w:t>Специалист ___________________________________________          ______________</w:t>
      </w:r>
    </w:p>
    <w:p w14:paraId="2D7CED3A" w14:textId="77777777" w:rsidR="006849D7" w:rsidRPr="0008671D" w:rsidRDefault="006849D7" w:rsidP="006849D7">
      <w:pPr>
        <w:ind w:firstLine="709"/>
        <w:jc w:val="center"/>
        <w:rPr>
          <w:bCs/>
          <w:iCs/>
          <w:color w:val="000000"/>
        </w:rPr>
      </w:pPr>
      <w:r w:rsidRPr="0008671D">
        <w:rPr>
          <w:bCs/>
          <w:iCs/>
          <w:color w:val="000000"/>
        </w:rPr>
        <w:t xml:space="preserve">                                    (Фамилия, </w:t>
      </w:r>
      <w:proofErr w:type="gramStart"/>
      <w:r w:rsidRPr="0008671D">
        <w:rPr>
          <w:bCs/>
          <w:iCs/>
          <w:color w:val="000000"/>
        </w:rPr>
        <w:t xml:space="preserve">инициалы)   </w:t>
      </w:r>
      <w:proofErr w:type="gramEnd"/>
      <w:r w:rsidRPr="0008671D">
        <w:rPr>
          <w:bCs/>
          <w:iCs/>
          <w:color w:val="000000"/>
        </w:rPr>
        <w:t xml:space="preserve">                                        (подпись)</w:t>
      </w:r>
    </w:p>
    <w:p w14:paraId="2CA5826B" w14:textId="77777777" w:rsidR="006849D7" w:rsidRPr="0008671D" w:rsidRDefault="006849D7" w:rsidP="006849D7">
      <w:pPr>
        <w:ind w:firstLine="709"/>
        <w:jc w:val="both"/>
        <w:rPr>
          <w:bCs/>
          <w:iCs/>
          <w:color w:val="000000"/>
        </w:rPr>
      </w:pPr>
      <w:r w:rsidRPr="0008671D">
        <w:rPr>
          <w:bCs/>
          <w:iCs/>
          <w:color w:val="000000"/>
        </w:rPr>
        <w:t>Заявитель _____________________________________________        _______________</w:t>
      </w:r>
    </w:p>
    <w:p w14:paraId="64890D20" w14:textId="77777777" w:rsidR="006849D7" w:rsidRPr="0008671D" w:rsidRDefault="006849D7" w:rsidP="006849D7">
      <w:pPr>
        <w:ind w:firstLine="709"/>
        <w:jc w:val="center"/>
        <w:rPr>
          <w:bCs/>
          <w:iCs/>
          <w:color w:val="000000"/>
        </w:rPr>
      </w:pPr>
      <w:r w:rsidRPr="0008671D">
        <w:rPr>
          <w:bCs/>
          <w:iCs/>
          <w:color w:val="000000"/>
        </w:rPr>
        <w:t xml:space="preserve">                                   (Фамилия, </w:t>
      </w:r>
      <w:proofErr w:type="gramStart"/>
      <w:r w:rsidRPr="0008671D">
        <w:rPr>
          <w:bCs/>
          <w:iCs/>
          <w:color w:val="000000"/>
        </w:rPr>
        <w:t xml:space="preserve">инициалы)   </w:t>
      </w:r>
      <w:proofErr w:type="gramEnd"/>
      <w:r w:rsidRPr="0008671D">
        <w:rPr>
          <w:bCs/>
          <w:iCs/>
          <w:color w:val="000000"/>
        </w:rPr>
        <w:t xml:space="preserve">                                        (подпись)</w:t>
      </w:r>
    </w:p>
    <w:p w14:paraId="78C95EB0" w14:textId="77777777" w:rsidR="006849D7" w:rsidRPr="0008671D" w:rsidRDefault="006849D7" w:rsidP="006849D7">
      <w:pPr>
        <w:ind w:firstLine="709"/>
        <w:jc w:val="both"/>
        <w:rPr>
          <w:bCs/>
          <w:iCs/>
          <w:color w:val="000000"/>
        </w:rPr>
      </w:pPr>
    </w:p>
    <w:p w14:paraId="60426C83" w14:textId="77777777" w:rsidR="006849D7" w:rsidRPr="0008671D" w:rsidRDefault="006849D7" w:rsidP="006849D7">
      <w:pPr>
        <w:ind w:firstLine="709"/>
        <w:jc w:val="both"/>
        <w:rPr>
          <w:bCs/>
          <w:iCs/>
          <w:color w:val="000000"/>
        </w:rPr>
      </w:pPr>
    </w:p>
    <w:p w14:paraId="6F49D10D" w14:textId="77777777" w:rsidR="006849D7" w:rsidRPr="0008671D" w:rsidRDefault="006849D7" w:rsidP="006849D7">
      <w:pPr>
        <w:ind w:firstLine="709"/>
        <w:jc w:val="both"/>
        <w:rPr>
          <w:b/>
          <w:bCs/>
          <w:i/>
          <w:iCs/>
          <w:color w:val="000000"/>
        </w:rPr>
      </w:pPr>
    </w:p>
    <w:p w14:paraId="7DE5DC66" w14:textId="77777777" w:rsidR="006849D7" w:rsidRPr="0008671D" w:rsidRDefault="006849D7" w:rsidP="006849D7">
      <w:pPr>
        <w:ind w:firstLine="709"/>
        <w:jc w:val="both"/>
        <w:rPr>
          <w:b/>
          <w:bCs/>
          <w:i/>
          <w:iCs/>
          <w:color w:val="000000"/>
        </w:rPr>
      </w:pPr>
    </w:p>
    <w:p w14:paraId="76453ED8" w14:textId="77777777" w:rsidR="006849D7" w:rsidRPr="0008671D" w:rsidRDefault="006849D7" w:rsidP="006849D7">
      <w:pPr>
        <w:ind w:firstLine="709"/>
        <w:jc w:val="both"/>
        <w:rPr>
          <w:b/>
          <w:bCs/>
          <w:i/>
          <w:iCs/>
          <w:color w:val="000000"/>
        </w:rPr>
      </w:pPr>
    </w:p>
    <w:p w14:paraId="5988E62B" w14:textId="77777777" w:rsidR="006849D7" w:rsidRPr="0008671D" w:rsidRDefault="006849D7" w:rsidP="006849D7">
      <w:pPr>
        <w:ind w:firstLine="709"/>
        <w:jc w:val="both"/>
        <w:rPr>
          <w:b/>
          <w:bCs/>
          <w:i/>
          <w:iCs/>
          <w:color w:val="000000"/>
        </w:rPr>
      </w:pPr>
    </w:p>
    <w:p w14:paraId="73F2E9A4" w14:textId="77777777" w:rsidR="006849D7" w:rsidRPr="0008671D" w:rsidRDefault="006849D7" w:rsidP="006849D7">
      <w:pPr>
        <w:ind w:firstLine="709"/>
        <w:jc w:val="both"/>
        <w:rPr>
          <w:b/>
          <w:bCs/>
          <w:i/>
          <w:iCs/>
          <w:color w:val="000000"/>
        </w:rPr>
      </w:pPr>
    </w:p>
    <w:p w14:paraId="48FA399B" w14:textId="77777777" w:rsidR="006849D7" w:rsidRPr="0008671D" w:rsidRDefault="006849D7" w:rsidP="006849D7">
      <w:pPr>
        <w:ind w:firstLine="709"/>
        <w:jc w:val="both"/>
        <w:rPr>
          <w:b/>
          <w:bCs/>
          <w:i/>
          <w:iCs/>
          <w:color w:val="000000"/>
        </w:rPr>
      </w:pPr>
    </w:p>
    <w:p w14:paraId="4280C10E" w14:textId="77777777" w:rsidR="006849D7" w:rsidRPr="0008671D" w:rsidRDefault="006849D7" w:rsidP="006849D7">
      <w:pPr>
        <w:ind w:firstLine="709"/>
        <w:jc w:val="both"/>
        <w:rPr>
          <w:b/>
          <w:bCs/>
          <w:i/>
          <w:iCs/>
          <w:color w:val="000000"/>
        </w:rPr>
      </w:pPr>
    </w:p>
    <w:p w14:paraId="607B1671" w14:textId="77777777" w:rsidR="006849D7" w:rsidRPr="0008671D" w:rsidRDefault="006849D7" w:rsidP="006849D7">
      <w:pPr>
        <w:ind w:firstLine="709"/>
        <w:jc w:val="both"/>
        <w:rPr>
          <w:b/>
          <w:bCs/>
          <w:i/>
          <w:iCs/>
          <w:color w:val="000000"/>
        </w:rPr>
      </w:pPr>
    </w:p>
    <w:p w14:paraId="6D18DD84" w14:textId="77777777" w:rsidR="006849D7" w:rsidRPr="0008671D" w:rsidRDefault="006849D7" w:rsidP="006849D7">
      <w:pPr>
        <w:ind w:firstLine="709"/>
        <w:jc w:val="both"/>
        <w:rPr>
          <w:b/>
          <w:bCs/>
          <w:i/>
          <w:iCs/>
          <w:color w:val="000000"/>
        </w:rPr>
      </w:pPr>
    </w:p>
    <w:p w14:paraId="6DF70371" w14:textId="77777777" w:rsidR="006849D7" w:rsidRPr="0008671D" w:rsidRDefault="006849D7" w:rsidP="006849D7">
      <w:pPr>
        <w:ind w:firstLine="709"/>
        <w:jc w:val="both"/>
        <w:rPr>
          <w:b/>
          <w:bCs/>
          <w:i/>
          <w:iCs/>
          <w:color w:val="000000"/>
        </w:rPr>
      </w:pPr>
    </w:p>
    <w:p w14:paraId="384BF4DF" w14:textId="77777777" w:rsidR="006849D7" w:rsidRPr="0008671D" w:rsidRDefault="006849D7" w:rsidP="006849D7">
      <w:pPr>
        <w:ind w:firstLine="709"/>
        <w:jc w:val="both"/>
        <w:rPr>
          <w:b/>
          <w:bCs/>
          <w:i/>
          <w:iCs/>
          <w:color w:val="000000"/>
        </w:rPr>
      </w:pPr>
    </w:p>
    <w:p w14:paraId="54FDDB5D" w14:textId="77777777" w:rsidR="006849D7" w:rsidRPr="0008671D" w:rsidRDefault="006849D7" w:rsidP="006849D7">
      <w:pPr>
        <w:ind w:firstLine="709"/>
        <w:jc w:val="right"/>
        <w:rPr>
          <w:bCs/>
          <w:iCs/>
          <w:color w:val="000000"/>
        </w:rPr>
      </w:pPr>
      <w:r w:rsidRPr="0008671D">
        <w:rPr>
          <w:bCs/>
          <w:iCs/>
          <w:color w:val="000000"/>
        </w:rPr>
        <w:t>Приложение № 3</w:t>
      </w:r>
    </w:p>
    <w:p w14:paraId="29D55C26" w14:textId="77777777" w:rsidR="006849D7" w:rsidRPr="0008671D" w:rsidRDefault="006849D7" w:rsidP="006849D7">
      <w:pPr>
        <w:ind w:firstLine="709"/>
        <w:jc w:val="right"/>
        <w:rPr>
          <w:bCs/>
          <w:iCs/>
          <w:color w:val="000000"/>
        </w:rPr>
      </w:pPr>
      <w:r w:rsidRPr="0008671D">
        <w:rPr>
          <w:bCs/>
          <w:iCs/>
          <w:color w:val="000000"/>
        </w:rPr>
        <w:t>к Административному регламенту</w:t>
      </w:r>
    </w:p>
    <w:p w14:paraId="793CDDB7" w14:textId="77777777" w:rsidR="006849D7" w:rsidRPr="0008671D" w:rsidRDefault="006849D7" w:rsidP="006849D7">
      <w:pPr>
        <w:ind w:firstLine="709"/>
        <w:jc w:val="right"/>
        <w:rPr>
          <w:bCs/>
          <w:iCs/>
          <w:color w:val="000000"/>
        </w:rPr>
      </w:pPr>
      <w:r w:rsidRPr="0008671D">
        <w:rPr>
          <w:bCs/>
          <w:iCs/>
          <w:color w:val="000000"/>
        </w:rPr>
        <w:t>предоставления муниципальной услуги</w:t>
      </w:r>
    </w:p>
    <w:p w14:paraId="2F12B35D" w14:textId="77777777" w:rsidR="006849D7" w:rsidRPr="0008671D" w:rsidRDefault="006849D7" w:rsidP="006849D7">
      <w:pPr>
        <w:ind w:firstLine="709"/>
        <w:jc w:val="right"/>
        <w:rPr>
          <w:bCs/>
          <w:iCs/>
          <w:color w:val="000000"/>
        </w:rPr>
      </w:pPr>
      <w:r w:rsidRPr="0008671D">
        <w:rPr>
          <w:bCs/>
          <w:iCs/>
          <w:color w:val="000000"/>
        </w:rPr>
        <w:t xml:space="preserve">«Принятие на учет граждан в качестве </w:t>
      </w:r>
    </w:p>
    <w:p w14:paraId="7B77B040" w14:textId="77777777" w:rsidR="006849D7" w:rsidRPr="0008671D" w:rsidRDefault="006849D7" w:rsidP="006849D7">
      <w:pPr>
        <w:ind w:firstLine="709"/>
        <w:jc w:val="right"/>
        <w:rPr>
          <w:bCs/>
          <w:iCs/>
          <w:color w:val="000000"/>
        </w:rPr>
      </w:pPr>
      <w:r w:rsidRPr="0008671D">
        <w:rPr>
          <w:bCs/>
          <w:iCs/>
          <w:color w:val="000000"/>
        </w:rPr>
        <w:t>нуждающихся в жилых помещениях»</w:t>
      </w:r>
    </w:p>
    <w:p w14:paraId="39B193AB" w14:textId="77777777" w:rsidR="006849D7" w:rsidRPr="0008671D" w:rsidRDefault="006849D7" w:rsidP="006849D7">
      <w:pPr>
        <w:ind w:firstLine="709"/>
        <w:jc w:val="both"/>
        <w:rPr>
          <w:bCs/>
          <w:iCs/>
          <w:color w:val="000000"/>
        </w:rPr>
      </w:pPr>
    </w:p>
    <w:p w14:paraId="6C7AC9E1" w14:textId="77777777" w:rsidR="006849D7" w:rsidRPr="0008671D" w:rsidRDefault="006849D7" w:rsidP="006849D7">
      <w:pPr>
        <w:ind w:firstLine="709"/>
        <w:jc w:val="both"/>
        <w:rPr>
          <w:bCs/>
          <w:iCs/>
          <w:color w:val="000000"/>
        </w:rPr>
      </w:pPr>
    </w:p>
    <w:p w14:paraId="3D9FB6DF" w14:textId="77777777" w:rsidR="006849D7" w:rsidRPr="0008671D" w:rsidRDefault="006849D7" w:rsidP="006849D7">
      <w:pPr>
        <w:ind w:firstLine="709"/>
        <w:jc w:val="center"/>
        <w:rPr>
          <w:bCs/>
          <w:iCs/>
          <w:color w:val="000000"/>
        </w:rPr>
      </w:pPr>
      <w:r w:rsidRPr="0008671D">
        <w:rPr>
          <w:bCs/>
          <w:iCs/>
          <w:color w:val="000000"/>
        </w:rPr>
        <w:t>ФОРМА</w:t>
      </w:r>
    </w:p>
    <w:p w14:paraId="333765D9" w14:textId="77777777" w:rsidR="006849D7" w:rsidRPr="0008671D" w:rsidRDefault="006849D7" w:rsidP="006849D7">
      <w:pPr>
        <w:ind w:firstLine="709"/>
        <w:jc w:val="center"/>
        <w:rPr>
          <w:bCs/>
          <w:iCs/>
          <w:color w:val="000000"/>
        </w:rPr>
      </w:pPr>
      <w:r w:rsidRPr="0008671D">
        <w:rPr>
          <w:bCs/>
          <w:iCs/>
          <w:color w:val="000000"/>
        </w:rPr>
        <w:t>согласия на обработку персональных данных</w:t>
      </w:r>
    </w:p>
    <w:p w14:paraId="6F4B11B1" w14:textId="77777777" w:rsidR="006849D7" w:rsidRPr="0008671D" w:rsidRDefault="006849D7" w:rsidP="006849D7">
      <w:pPr>
        <w:ind w:firstLine="709"/>
        <w:jc w:val="both"/>
        <w:rPr>
          <w:bCs/>
          <w:iCs/>
          <w:color w:val="000000"/>
        </w:rPr>
      </w:pPr>
    </w:p>
    <w:p w14:paraId="2DF2A7AA" w14:textId="77777777" w:rsidR="006849D7" w:rsidRPr="0008671D" w:rsidRDefault="006849D7" w:rsidP="006849D7">
      <w:pPr>
        <w:ind w:firstLine="709"/>
        <w:jc w:val="right"/>
        <w:rPr>
          <w:bCs/>
          <w:iCs/>
          <w:color w:val="000000"/>
        </w:rPr>
      </w:pPr>
    </w:p>
    <w:p w14:paraId="5117020B" w14:textId="77777777" w:rsidR="006849D7" w:rsidRPr="0008671D" w:rsidRDefault="006849D7" w:rsidP="006849D7">
      <w:pPr>
        <w:ind w:firstLine="709"/>
        <w:jc w:val="right"/>
        <w:rPr>
          <w:bCs/>
          <w:iCs/>
          <w:color w:val="000000"/>
        </w:rPr>
      </w:pPr>
      <w:r w:rsidRPr="0008671D">
        <w:rPr>
          <w:bCs/>
          <w:iCs/>
          <w:color w:val="000000"/>
        </w:rPr>
        <w:t>Главе поселка (Руководителю</w:t>
      </w:r>
    </w:p>
    <w:p w14:paraId="7AB63F4D" w14:textId="77777777" w:rsidR="006849D7" w:rsidRPr="0008671D" w:rsidRDefault="006849D7" w:rsidP="006849D7">
      <w:pPr>
        <w:ind w:firstLine="709"/>
        <w:jc w:val="right"/>
        <w:rPr>
          <w:bCs/>
          <w:iCs/>
          <w:color w:val="000000"/>
        </w:rPr>
      </w:pPr>
      <w:r w:rsidRPr="0008671D">
        <w:rPr>
          <w:bCs/>
          <w:iCs/>
          <w:color w:val="000000"/>
        </w:rPr>
        <w:t>Уполномоченного органа)</w:t>
      </w:r>
    </w:p>
    <w:p w14:paraId="3CA76EF9" w14:textId="77777777" w:rsidR="006849D7" w:rsidRPr="0008671D" w:rsidRDefault="006849D7" w:rsidP="006849D7">
      <w:pPr>
        <w:ind w:firstLine="709"/>
        <w:jc w:val="right"/>
        <w:rPr>
          <w:bCs/>
          <w:iCs/>
          <w:color w:val="000000"/>
        </w:rPr>
      </w:pPr>
      <w:r w:rsidRPr="0008671D">
        <w:rPr>
          <w:bCs/>
          <w:iCs/>
          <w:color w:val="000000"/>
        </w:rPr>
        <w:t>____________________________________</w:t>
      </w:r>
    </w:p>
    <w:p w14:paraId="7E5925FD" w14:textId="77777777" w:rsidR="006849D7" w:rsidRPr="0008671D" w:rsidRDefault="006849D7" w:rsidP="006849D7">
      <w:pPr>
        <w:ind w:firstLine="709"/>
        <w:jc w:val="right"/>
        <w:rPr>
          <w:bCs/>
          <w:iCs/>
          <w:color w:val="000000"/>
        </w:rPr>
      </w:pPr>
      <w:r w:rsidRPr="0008671D">
        <w:rPr>
          <w:bCs/>
          <w:iCs/>
          <w:color w:val="000000"/>
        </w:rPr>
        <w:t>(указывается полное наименование</w:t>
      </w:r>
    </w:p>
    <w:p w14:paraId="3D134B74" w14:textId="77777777" w:rsidR="006849D7" w:rsidRPr="0008671D" w:rsidRDefault="006849D7" w:rsidP="006849D7">
      <w:pPr>
        <w:ind w:firstLine="709"/>
        <w:jc w:val="right"/>
        <w:rPr>
          <w:bCs/>
          <w:iCs/>
          <w:color w:val="000000"/>
        </w:rPr>
      </w:pPr>
      <w:r w:rsidRPr="0008671D">
        <w:rPr>
          <w:bCs/>
          <w:iCs/>
          <w:color w:val="000000"/>
        </w:rPr>
        <w:lastRenderedPageBreak/>
        <w:t>должности и ФИО)</w:t>
      </w:r>
    </w:p>
    <w:p w14:paraId="28427463" w14:textId="77777777" w:rsidR="006849D7" w:rsidRPr="0008671D" w:rsidRDefault="006849D7" w:rsidP="006849D7">
      <w:pPr>
        <w:ind w:firstLine="709"/>
        <w:jc w:val="right"/>
        <w:rPr>
          <w:bCs/>
          <w:iCs/>
          <w:color w:val="000000"/>
        </w:rPr>
      </w:pPr>
      <w:r w:rsidRPr="0008671D">
        <w:rPr>
          <w:bCs/>
          <w:iCs/>
          <w:color w:val="000000"/>
        </w:rPr>
        <w:t>от _________________________________</w:t>
      </w:r>
    </w:p>
    <w:p w14:paraId="1877CC3D" w14:textId="77777777" w:rsidR="006849D7" w:rsidRPr="0008671D" w:rsidRDefault="006849D7" w:rsidP="006849D7">
      <w:pPr>
        <w:ind w:firstLine="709"/>
        <w:jc w:val="right"/>
        <w:rPr>
          <w:bCs/>
          <w:iCs/>
          <w:color w:val="000000"/>
        </w:rPr>
      </w:pPr>
      <w:r w:rsidRPr="0008671D">
        <w:rPr>
          <w:bCs/>
          <w:iCs/>
          <w:color w:val="000000"/>
        </w:rPr>
        <w:t>____________________________________</w:t>
      </w:r>
    </w:p>
    <w:p w14:paraId="46E30492" w14:textId="77777777" w:rsidR="006849D7" w:rsidRPr="0008671D" w:rsidRDefault="006849D7" w:rsidP="006849D7">
      <w:pPr>
        <w:ind w:firstLine="709"/>
        <w:jc w:val="right"/>
        <w:rPr>
          <w:bCs/>
          <w:iCs/>
          <w:color w:val="000000"/>
        </w:rPr>
      </w:pPr>
      <w:r w:rsidRPr="0008671D">
        <w:rPr>
          <w:bCs/>
          <w:iCs/>
          <w:color w:val="000000"/>
        </w:rPr>
        <w:t>(фамилия, имя, отчество)</w:t>
      </w:r>
    </w:p>
    <w:p w14:paraId="0E3328AA" w14:textId="77777777" w:rsidR="006849D7" w:rsidRPr="0008671D" w:rsidRDefault="006849D7" w:rsidP="006849D7">
      <w:pPr>
        <w:ind w:firstLine="709"/>
        <w:jc w:val="right"/>
        <w:rPr>
          <w:bCs/>
          <w:iCs/>
          <w:color w:val="000000"/>
        </w:rPr>
      </w:pPr>
      <w:r w:rsidRPr="0008671D">
        <w:rPr>
          <w:bCs/>
          <w:iCs/>
          <w:color w:val="000000"/>
        </w:rPr>
        <w:t>____________________________________</w:t>
      </w:r>
    </w:p>
    <w:p w14:paraId="5BABAA25" w14:textId="77777777" w:rsidR="006849D7" w:rsidRPr="0008671D" w:rsidRDefault="006849D7" w:rsidP="006849D7">
      <w:pPr>
        <w:ind w:firstLine="709"/>
        <w:jc w:val="right"/>
        <w:rPr>
          <w:bCs/>
          <w:iCs/>
          <w:color w:val="000000"/>
        </w:rPr>
      </w:pPr>
      <w:r w:rsidRPr="0008671D">
        <w:rPr>
          <w:bCs/>
          <w:iCs/>
          <w:color w:val="000000"/>
        </w:rPr>
        <w:t>проживающего(ей) по адресу: ________</w:t>
      </w:r>
    </w:p>
    <w:p w14:paraId="63AB239B" w14:textId="77777777" w:rsidR="006849D7" w:rsidRPr="0008671D" w:rsidRDefault="006849D7" w:rsidP="006849D7">
      <w:pPr>
        <w:ind w:firstLine="709"/>
        <w:jc w:val="right"/>
        <w:rPr>
          <w:bCs/>
          <w:iCs/>
          <w:color w:val="000000"/>
        </w:rPr>
      </w:pPr>
      <w:r w:rsidRPr="0008671D">
        <w:rPr>
          <w:bCs/>
          <w:iCs/>
          <w:color w:val="000000"/>
        </w:rPr>
        <w:t>____________________________________</w:t>
      </w:r>
    </w:p>
    <w:p w14:paraId="3781ED2A" w14:textId="77777777" w:rsidR="006849D7" w:rsidRPr="0008671D" w:rsidRDefault="006849D7" w:rsidP="006849D7">
      <w:pPr>
        <w:ind w:firstLine="709"/>
        <w:jc w:val="right"/>
        <w:rPr>
          <w:bCs/>
          <w:iCs/>
          <w:color w:val="000000"/>
        </w:rPr>
      </w:pPr>
      <w:r w:rsidRPr="0008671D">
        <w:rPr>
          <w:bCs/>
          <w:iCs/>
          <w:color w:val="000000"/>
        </w:rPr>
        <w:t>____________________________________</w:t>
      </w:r>
    </w:p>
    <w:p w14:paraId="0E7447C4" w14:textId="77777777" w:rsidR="006849D7" w:rsidRPr="0008671D" w:rsidRDefault="006849D7" w:rsidP="006849D7">
      <w:pPr>
        <w:ind w:firstLine="709"/>
        <w:jc w:val="right"/>
        <w:rPr>
          <w:bCs/>
          <w:iCs/>
          <w:color w:val="000000"/>
        </w:rPr>
      </w:pPr>
      <w:r w:rsidRPr="0008671D">
        <w:rPr>
          <w:bCs/>
          <w:iCs/>
          <w:color w:val="000000"/>
        </w:rPr>
        <w:t>___________________________________,</w:t>
      </w:r>
    </w:p>
    <w:p w14:paraId="1DF1E613" w14:textId="77777777" w:rsidR="006849D7" w:rsidRPr="0008671D" w:rsidRDefault="006849D7" w:rsidP="006849D7">
      <w:pPr>
        <w:ind w:firstLine="709"/>
        <w:jc w:val="right"/>
        <w:rPr>
          <w:bCs/>
          <w:iCs/>
          <w:color w:val="000000"/>
        </w:rPr>
      </w:pPr>
      <w:r w:rsidRPr="0008671D">
        <w:rPr>
          <w:bCs/>
          <w:iCs/>
          <w:color w:val="000000"/>
        </w:rPr>
        <w:t>контактный телефон</w:t>
      </w:r>
    </w:p>
    <w:p w14:paraId="64141F65" w14:textId="77777777" w:rsidR="006849D7" w:rsidRPr="0008671D" w:rsidRDefault="006849D7" w:rsidP="006849D7">
      <w:pPr>
        <w:ind w:firstLine="709"/>
        <w:jc w:val="right"/>
        <w:rPr>
          <w:bCs/>
          <w:iCs/>
          <w:color w:val="000000"/>
        </w:rPr>
      </w:pPr>
      <w:r w:rsidRPr="0008671D">
        <w:rPr>
          <w:bCs/>
          <w:iCs/>
          <w:color w:val="000000"/>
        </w:rPr>
        <w:t>____________________________________</w:t>
      </w:r>
    </w:p>
    <w:p w14:paraId="7305643E" w14:textId="77777777" w:rsidR="006849D7" w:rsidRPr="0008671D" w:rsidRDefault="006849D7" w:rsidP="006849D7">
      <w:pPr>
        <w:ind w:firstLine="709"/>
        <w:jc w:val="both"/>
        <w:rPr>
          <w:bCs/>
          <w:iCs/>
          <w:color w:val="000000"/>
        </w:rPr>
      </w:pPr>
    </w:p>
    <w:p w14:paraId="30E396B6" w14:textId="77777777" w:rsidR="006849D7" w:rsidRPr="0008671D" w:rsidRDefault="006849D7" w:rsidP="006849D7">
      <w:pPr>
        <w:ind w:firstLine="709"/>
        <w:jc w:val="center"/>
        <w:rPr>
          <w:bCs/>
          <w:iCs/>
          <w:color w:val="000000"/>
        </w:rPr>
      </w:pPr>
      <w:r w:rsidRPr="0008671D">
        <w:rPr>
          <w:bCs/>
          <w:iCs/>
          <w:color w:val="000000"/>
        </w:rPr>
        <w:t>ЗАЯВЛЕНИЕ</w:t>
      </w:r>
    </w:p>
    <w:p w14:paraId="26198515" w14:textId="77777777" w:rsidR="006849D7" w:rsidRPr="0008671D" w:rsidRDefault="006849D7" w:rsidP="006849D7">
      <w:pPr>
        <w:ind w:firstLine="709"/>
        <w:jc w:val="center"/>
        <w:rPr>
          <w:bCs/>
          <w:iCs/>
          <w:color w:val="000000"/>
        </w:rPr>
      </w:pPr>
      <w:r w:rsidRPr="0008671D">
        <w:rPr>
          <w:bCs/>
          <w:iCs/>
          <w:color w:val="000000"/>
        </w:rPr>
        <w:t>о согласии на обработку персональных данных</w:t>
      </w:r>
    </w:p>
    <w:p w14:paraId="3C133C9D" w14:textId="77777777" w:rsidR="006849D7" w:rsidRPr="0008671D" w:rsidRDefault="006849D7" w:rsidP="006849D7">
      <w:pPr>
        <w:ind w:firstLine="709"/>
        <w:jc w:val="center"/>
        <w:rPr>
          <w:bCs/>
          <w:iCs/>
          <w:color w:val="000000"/>
        </w:rPr>
      </w:pPr>
      <w:r w:rsidRPr="0008671D">
        <w:rPr>
          <w:bCs/>
          <w:iCs/>
          <w:color w:val="000000"/>
        </w:rPr>
        <w:t>лиц, не являющихся заявителями</w:t>
      </w:r>
    </w:p>
    <w:p w14:paraId="49091F89" w14:textId="77777777" w:rsidR="006849D7" w:rsidRPr="0008671D" w:rsidRDefault="006849D7" w:rsidP="006849D7">
      <w:pPr>
        <w:jc w:val="both"/>
        <w:rPr>
          <w:bCs/>
          <w:iCs/>
          <w:color w:val="000000"/>
        </w:rPr>
      </w:pPr>
      <w:proofErr w:type="gramStart"/>
      <w:r w:rsidRPr="0008671D">
        <w:rPr>
          <w:bCs/>
          <w:iCs/>
          <w:color w:val="000000"/>
        </w:rPr>
        <w:t>Я,_</w:t>
      </w:r>
      <w:proofErr w:type="gramEnd"/>
      <w:r w:rsidRPr="0008671D">
        <w:rPr>
          <w:bCs/>
          <w:iCs/>
          <w:color w:val="000000"/>
        </w:rPr>
        <w:t>__________________________________________________________________________</w:t>
      </w:r>
    </w:p>
    <w:p w14:paraId="7E0BB610" w14:textId="77777777" w:rsidR="006849D7" w:rsidRPr="0008671D" w:rsidRDefault="006849D7" w:rsidP="006849D7">
      <w:pPr>
        <w:jc w:val="center"/>
        <w:rPr>
          <w:bCs/>
          <w:iCs/>
          <w:color w:val="000000"/>
        </w:rPr>
      </w:pPr>
      <w:r w:rsidRPr="0008671D">
        <w:rPr>
          <w:bCs/>
          <w:iCs/>
          <w:color w:val="000000"/>
        </w:rPr>
        <w:t>(Ф.И.О. полностью)</w:t>
      </w:r>
    </w:p>
    <w:p w14:paraId="22548837" w14:textId="77777777" w:rsidR="006849D7" w:rsidRPr="0008671D" w:rsidRDefault="006849D7" w:rsidP="006849D7">
      <w:pPr>
        <w:jc w:val="both"/>
        <w:rPr>
          <w:bCs/>
          <w:iCs/>
          <w:color w:val="000000"/>
        </w:rPr>
      </w:pPr>
      <w:r w:rsidRPr="0008671D">
        <w:rPr>
          <w:bCs/>
          <w:iCs/>
          <w:color w:val="000000"/>
        </w:rPr>
        <w:t>паспорт: серия ____________ номер ________________ дата выдачи: «__» ______ 20__ г.</w:t>
      </w:r>
    </w:p>
    <w:p w14:paraId="1FFA57F6" w14:textId="77777777" w:rsidR="006849D7" w:rsidRPr="0008671D" w:rsidRDefault="006849D7" w:rsidP="006849D7">
      <w:pPr>
        <w:jc w:val="both"/>
        <w:rPr>
          <w:bCs/>
          <w:iCs/>
          <w:color w:val="000000"/>
        </w:rPr>
      </w:pPr>
      <w:r w:rsidRPr="0008671D">
        <w:rPr>
          <w:bCs/>
          <w:iCs/>
          <w:color w:val="000000"/>
        </w:rPr>
        <w:t>кем выдан_____________________________________________________________________</w:t>
      </w:r>
    </w:p>
    <w:p w14:paraId="620D31C3" w14:textId="77777777" w:rsidR="006849D7" w:rsidRPr="0008671D" w:rsidRDefault="006849D7" w:rsidP="006849D7">
      <w:pPr>
        <w:jc w:val="both"/>
        <w:rPr>
          <w:bCs/>
          <w:iCs/>
          <w:color w:val="000000"/>
        </w:rPr>
      </w:pPr>
      <w:r w:rsidRPr="0008671D">
        <w:rPr>
          <w:bCs/>
          <w:iCs/>
          <w:color w:val="000000"/>
        </w:rPr>
        <w:t>_____________________________________________________________________________</w:t>
      </w:r>
    </w:p>
    <w:p w14:paraId="2F3AE4ED" w14:textId="77777777" w:rsidR="006849D7" w:rsidRPr="0008671D" w:rsidRDefault="006849D7" w:rsidP="006849D7">
      <w:pPr>
        <w:jc w:val="both"/>
        <w:rPr>
          <w:bCs/>
          <w:iCs/>
          <w:color w:val="000000"/>
        </w:rPr>
      </w:pPr>
      <w:r w:rsidRPr="0008671D">
        <w:rPr>
          <w:bCs/>
          <w:iCs/>
          <w:color w:val="000000"/>
        </w:rPr>
        <w:t>(реквизиты доверенности, документа, подтверждающего полномочия законного представителя)</w:t>
      </w:r>
    </w:p>
    <w:p w14:paraId="016D1ED6" w14:textId="77777777" w:rsidR="006849D7" w:rsidRPr="0008671D" w:rsidRDefault="006849D7" w:rsidP="006849D7">
      <w:pPr>
        <w:jc w:val="both"/>
        <w:rPr>
          <w:bCs/>
          <w:iCs/>
          <w:color w:val="000000"/>
        </w:rPr>
      </w:pPr>
      <w:r w:rsidRPr="0008671D">
        <w:rPr>
          <w:bCs/>
          <w:iCs/>
          <w:color w:val="000000"/>
        </w:rPr>
        <w:t>член семьи заявителя___________________________________________________________</w:t>
      </w:r>
    </w:p>
    <w:p w14:paraId="524496D6" w14:textId="77777777" w:rsidR="006849D7" w:rsidRPr="0008671D" w:rsidRDefault="006849D7" w:rsidP="006849D7">
      <w:pPr>
        <w:jc w:val="center"/>
        <w:rPr>
          <w:bCs/>
          <w:iCs/>
          <w:color w:val="000000"/>
        </w:rPr>
      </w:pPr>
      <w:r w:rsidRPr="0008671D">
        <w:rPr>
          <w:bCs/>
          <w:iCs/>
          <w:color w:val="000000"/>
        </w:rPr>
        <w:t>(Ф.И.О. заявителя на получение муниципальной услуги)</w:t>
      </w:r>
    </w:p>
    <w:p w14:paraId="2C5B7832" w14:textId="77777777" w:rsidR="006849D7" w:rsidRPr="0008671D" w:rsidRDefault="006849D7" w:rsidP="006849D7">
      <w:pPr>
        <w:jc w:val="both"/>
        <w:rPr>
          <w:bCs/>
          <w:iCs/>
          <w:color w:val="000000"/>
        </w:rPr>
      </w:pPr>
      <w:r w:rsidRPr="0008671D">
        <w:rPr>
          <w:bCs/>
          <w:iCs/>
          <w:color w:val="000000"/>
        </w:rPr>
        <w:t>согласен(на) на обработку моих персональных данных и персональных данных моих</w:t>
      </w:r>
    </w:p>
    <w:p w14:paraId="4C1EDD0C" w14:textId="77777777" w:rsidR="006849D7" w:rsidRPr="0008671D" w:rsidRDefault="006849D7" w:rsidP="006849D7">
      <w:pPr>
        <w:jc w:val="both"/>
        <w:rPr>
          <w:bCs/>
          <w:iCs/>
          <w:color w:val="000000"/>
        </w:rPr>
      </w:pPr>
      <w:r w:rsidRPr="0008671D">
        <w:rPr>
          <w:bCs/>
          <w:iCs/>
          <w:color w:val="000000"/>
        </w:rPr>
        <w:t xml:space="preserve">несовершеннолетних детей (опекаемых, </w:t>
      </w:r>
      <w:proofErr w:type="gramStart"/>
      <w:r w:rsidRPr="0008671D">
        <w:rPr>
          <w:bCs/>
          <w:iCs/>
          <w:color w:val="000000"/>
        </w:rPr>
        <w:t>подопечных)_</w:t>
      </w:r>
      <w:proofErr w:type="gramEnd"/>
      <w:r w:rsidRPr="0008671D">
        <w:rPr>
          <w:bCs/>
          <w:iCs/>
          <w:color w:val="000000"/>
        </w:rPr>
        <w:t>_______________________________ _____________________________________________________________________________</w:t>
      </w:r>
    </w:p>
    <w:p w14:paraId="5712E8C1" w14:textId="77777777" w:rsidR="006849D7" w:rsidRPr="0008671D" w:rsidRDefault="006849D7" w:rsidP="006849D7">
      <w:pPr>
        <w:jc w:val="center"/>
        <w:rPr>
          <w:bCs/>
          <w:iCs/>
          <w:color w:val="000000"/>
        </w:rPr>
      </w:pPr>
      <w:r w:rsidRPr="0008671D">
        <w:rPr>
          <w:bCs/>
          <w:iCs/>
          <w:color w:val="000000"/>
        </w:rPr>
        <w:t>(фамилия, имя, отчество)</w:t>
      </w:r>
    </w:p>
    <w:p w14:paraId="0B781453" w14:textId="77777777" w:rsidR="006849D7" w:rsidRPr="0008671D" w:rsidRDefault="006849D7" w:rsidP="006849D7">
      <w:pPr>
        <w:jc w:val="both"/>
        <w:rPr>
          <w:bCs/>
          <w:iCs/>
          <w:color w:val="000000"/>
        </w:rPr>
      </w:pPr>
      <w:r w:rsidRPr="0008671D">
        <w:rPr>
          <w:b/>
          <w:bCs/>
          <w:iCs/>
          <w:color w:val="000000"/>
        </w:rPr>
        <w:t>Администрацией ГП «Поселок Айхал»</w:t>
      </w:r>
      <w:r w:rsidRPr="0008671D">
        <w:rPr>
          <w:bCs/>
          <w:iCs/>
          <w:color w:val="000000"/>
        </w:rPr>
        <w:t xml:space="preserve"> (Уполномоченным органом), иными органами и организациями с целью ______________________________ (указывается наименование муниципальной услуги, для получения которой подается заявление) в следующем объеме:</w:t>
      </w:r>
    </w:p>
    <w:p w14:paraId="18B07053" w14:textId="77777777" w:rsidR="006849D7" w:rsidRPr="0008671D" w:rsidRDefault="006849D7" w:rsidP="006849D7">
      <w:pPr>
        <w:jc w:val="both"/>
        <w:rPr>
          <w:bCs/>
          <w:iCs/>
          <w:color w:val="000000"/>
        </w:rPr>
      </w:pPr>
      <w:r w:rsidRPr="0008671D">
        <w:rPr>
          <w:bCs/>
          <w:iCs/>
          <w:color w:val="000000"/>
        </w:rPr>
        <w:t>1. фамилия, имя, отчество;</w:t>
      </w:r>
    </w:p>
    <w:p w14:paraId="43D1CE29" w14:textId="77777777" w:rsidR="006849D7" w:rsidRPr="0008671D" w:rsidRDefault="006849D7" w:rsidP="006849D7">
      <w:pPr>
        <w:jc w:val="both"/>
        <w:rPr>
          <w:bCs/>
          <w:iCs/>
          <w:color w:val="000000"/>
        </w:rPr>
      </w:pPr>
      <w:r w:rsidRPr="0008671D">
        <w:rPr>
          <w:bCs/>
          <w:iCs/>
          <w:color w:val="000000"/>
        </w:rPr>
        <w:t>2. дата рождения;</w:t>
      </w:r>
    </w:p>
    <w:p w14:paraId="62DEC299" w14:textId="77777777" w:rsidR="006849D7" w:rsidRPr="0008671D" w:rsidRDefault="006849D7" w:rsidP="006849D7">
      <w:pPr>
        <w:jc w:val="both"/>
        <w:rPr>
          <w:bCs/>
          <w:iCs/>
          <w:color w:val="000000"/>
        </w:rPr>
      </w:pPr>
      <w:r w:rsidRPr="0008671D">
        <w:rPr>
          <w:bCs/>
          <w:iCs/>
          <w:color w:val="000000"/>
        </w:rPr>
        <w:t>3. адрес места жительства;</w:t>
      </w:r>
    </w:p>
    <w:p w14:paraId="16DC6145" w14:textId="77777777" w:rsidR="006849D7" w:rsidRPr="0008671D" w:rsidRDefault="006849D7" w:rsidP="006849D7">
      <w:pPr>
        <w:jc w:val="both"/>
        <w:rPr>
          <w:bCs/>
          <w:iCs/>
          <w:color w:val="000000"/>
        </w:rPr>
      </w:pPr>
      <w:r w:rsidRPr="0008671D">
        <w:rPr>
          <w:bCs/>
          <w:iCs/>
          <w:color w:val="000000"/>
        </w:rPr>
        <w:t>4. серия, номер и дата выдачи паспорта, наименование выдавшего паспорт</w:t>
      </w:r>
    </w:p>
    <w:p w14:paraId="1F8C46F2" w14:textId="77777777" w:rsidR="006849D7" w:rsidRPr="0008671D" w:rsidRDefault="006849D7" w:rsidP="006849D7">
      <w:pPr>
        <w:jc w:val="both"/>
        <w:rPr>
          <w:bCs/>
          <w:iCs/>
          <w:color w:val="000000"/>
        </w:rPr>
      </w:pPr>
      <w:r w:rsidRPr="0008671D">
        <w:rPr>
          <w:bCs/>
          <w:iCs/>
          <w:color w:val="000000"/>
        </w:rPr>
        <w:t>органа (иного документа, удостоверяющего личность)</w:t>
      </w:r>
    </w:p>
    <w:p w14:paraId="638A7233" w14:textId="77777777" w:rsidR="006849D7" w:rsidRPr="0008671D" w:rsidRDefault="006849D7" w:rsidP="006849D7">
      <w:pPr>
        <w:jc w:val="both"/>
        <w:rPr>
          <w:bCs/>
          <w:iCs/>
          <w:color w:val="000000"/>
        </w:rPr>
      </w:pPr>
      <w:r w:rsidRPr="0008671D">
        <w:rPr>
          <w:bCs/>
          <w:iCs/>
          <w:color w:val="000000"/>
        </w:rPr>
        <w:t>5. иные сведения, имеющиеся в документах, находящихся в личном (учетном) деле.</w:t>
      </w:r>
    </w:p>
    <w:p w14:paraId="514C08E2" w14:textId="77777777" w:rsidR="006849D7" w:rsidRPr="0008671D" w:rsidRDefault="006849D7" w:rsidP="006849D7">
      <w:pPr>
        <w:ind w:firstLine="709"/>
        <w:jc w:val="both"/>
        <w:rPr>
          <w:bCs/>
          <w:iCs/>
          <w:color w:val="000000"/>
        </w:rPr>
      </w:pPr>
      <w:r w:rsidRPr="0008671D">
        <w:rPr>
          <w:bCs/>
          <w:iCs/>
          <w:color w:val="000000"/>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 Срок действия моего согласия считать с момента подписания данного заявления на срок: бессрочно. Заявление может быть отозвано в случаях, предусмотренных Федеральным </w:t>
      </w:r>
      <w:r w:rsidRPr="0008671D">
        <w:rPr>
          <w:bCs/>
          <w:iCs/>
          <w:color w:val="0563C2"/>
        </w:rPr>
        <w:t xml:space="preserve">законом </w:t>
      </w:r>
      <w:r w:rsidRPr="0008671D">
        <w:rPr>
          <w:bCs/>
          <w:iCs/>
          <w:color w:val="000000"/>
        </w:rPr>
        <w:t>от 27.07.2006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w:t>
      </w:r>
    </w:p>
    <w:p w14:paraId="6CFDB7B1" w14:textId="77777777" w:rsidR="006849D7" w:rsidRPr="0008671D" w:rsidRDefault="006849D7" w:rsidP="006849D7">
      <w:pPr>
        <w:jc w:val="both"/>
        <w:rPr>
          <w:bCs/>
          <w:iCs/>
          <w:color w:val="000000"/>
        </w:rPr>
      </w:pPr>
      <w:r w:rsidRPr="0008671D">
        <w:rPr>
          <w:bCs/>
          <w:iCs/>
          <w:color w:val="000000"/>
        </w:rPr>
        <w:t>«___» _________ 20__ г. ______________/____________________________/</w:t>
      </w:r>
    </w:p>
    <w:p w14:paraId="5C7CE93A" w14:textId="77777777" w:rsidR="006849D7" w:rsidRPr="0008671D" w:rsidRDefault="006849D7" w:rsidP="006849D7">
      <w:pPr>
        <w:jc w:val="center"/>
        <w:rPr>
          <w:bCs/>
          <w:iCs/>
          <w:color w:val="000000"/>
        </w:rPr>
      </w:pPr>
      <w:r w:rsidRPr="0008671D">
        <w:rPr>
          <w:bCs/>
          <w:iCs/>
          <w:color w:val="000000"/>
        </w:rPr>
        <w:t xml:space="preserve">          подпись             расшифровка подписи</w:t>
      </w:r>
    </w:p>
    <w:p w14:paraId="3F0C2D83" w14:textId="77777777" w:rsidR="006849D7" w:rsidRPr="0008671D" w:rsidRDefault="006849D7" w:rsidP="006849D7">
      <w:pPr>
        <w:jc w:val="center"/>
        <w:rPr>
          <w:bCs/>
          <w:iCs/>
          <w:color w:val="000000"/>
        </w:rPr>
      </w:pPr>
    </w:p>
    <w:p w14:paraId="513AD374" w14:textId="77777777" w:rsidR="006849D7" w:rsidRPr="0008671D" w:rsidRDefault="006849D7" w:rsidP="006849D7">
      <w:pPr>
        <w:jc w:val="both"/>
        <w:rPr>
          <w:bCs/>
          <w:iCs/>
          <w:color w:val="000000"/>
        </w:rPr>
      </w:pPr>
      <w:r w:rsidRPr="0008671D">
        <w:rPr>
          <w:bCs/>
          <w:iCs/>
          <w:color w:val="000000"/>
        </w:rPr>
        <w:t>Принял: «___» ________ 20__ г. _____________________ _________/___________________/</w:t>
      </w:r>
    </w:p>
    <w:p w14:paraId="58CEF350" w14:textId="77777777" w:rsidR="006849D7" w:rsidRPr="0008671D" w:rsidRDefault="006849D7" w:rsidP="006849D7">
      <w:pPr>
        <w:jc w:val="right"/>
        <w:rPr>
          <w:bCs/>
          <w:iCs/>
          <w:color w:val="000000"/>
        </w:rPr>
      </w:pPr>
      <w:r w:rsidRPr="0008671D">
        <w:rPr>
          <w:bCs/>
          <w:iCs/>
          <w:color w:val="000000"/>
        </w:rPr>
        <w:lastRenderedPageBreak/>
        <w:t xml:space="preserve">                                                            должность                     подпись   расшифровка подписи                    специалиста</w:t>
      </w:r>
    </w:p>
    <w:p w14:paraId="16592CAA" w14:textId="77777777" w:rsidR="006849D7" w:rsidRPr="0008671D" w:rsidRDefault="006849D7" w:rsidP="006849D7">
      <w:pPr>
        <w:jc w:val="both"/>
        <w:rPr>
          <w:bCs/>
          <w:iCs/>
          <w:color w:val="000000"/>
        </w:rPr>
      </w:pPr>
      <w:r w:rsidRPr="0008671D">
        <w:rPr>
          <w:bCs/>
          <w:iCs/>
          <w:color w:val="000000"/>
        </w:rPr>
        <w:t>--------------------------------</w:t>
      </w:r>
    </w:p>
    <w:p w14:paraId="76133F1C" w14:textId="77777777" w:rsidR="006849D7" w:rsidRPr="0008671D" w:rsidRDefault="006849D7" w:rsidP="006849D7">
      <w:pPr>
        <w:jc w:val="both"/>
        <w:rPr>
          <w:bCs/>
          <w:iCs/>
          <w:color w:val="000000"/>
        </w:rPr>
      </w:pPr>
      <w:r w:rsidRPr="0008671D">
        <w:rPr>
          <w:bCs/>
          <w:iCs/>
          <w:color w:val="000000"/>
        </w:rPr>
        <w:t>&lt;*&gt; При подаче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p w14:paraId="5B690EB4" w14:textId="77777777" w:rsidR="006849D7" w:rsidRPr="0008671D" w:rsidRDefault="006849D7" w:rsidP="006849D7">
      <w:pPr>
        <w:jc w:val="both"/>
        <w:rPr>
          <w:b/>
          <w:bCs/>
          <w:i/>
          <w:iCs/>
          <w:color w:val="000000"/>
        </w:rPr>
      </w:pPr>
    </w:p>
    <w:p w14:paraId="68660134" w14:textId="77777777" w:rsidR="006849D7" w:rsidRPr="0008671D" w:rsidRDefault="006849D7" w:rsidP="006849D7">
      <w:pPr>
        <w:jc w:val="both"/>
        <w:rPr>
          <w:b/>
          <w:bCs/>
          <w:i/>
          <w:iCs/>
          <w:color w:val="000000"/>
        </w:rPr>
      </w:pPr>
    </w:p>
    <w:p w14:paraId="2C4924B9" w14:textId="77777777" w:rsidR="006849D7" w:rsidRPr="0008671D" w:rsidRDefault="006849D7" w:rsidP="006849D7">
      <w:pPr>
        <w:jc w:val="both"/>
        <w:rPr>
          <w:b/>
          <w:bCs/>
          <w:i/>
          <w:iCs/>
          <w:color w:val="000000"/>
        </w:rPr>
      </w:pPr>
    </w:p>
    <w:p w14:paraId="0D129837" w14:textId="77777777" w:rsidR="006849D7" w:rsidRPr="0008671D" w:rsidRDefault="006849D7" w:rsidP="006849D7">
      <w:pPr>
        <w:jc w:val="both"/>
        <w:rPr>
          <w:b/>
          <w:bCs/>
          <w:i/>
          <w:iCs/>
          <w:color w:val="000000"/>
        </w:rPr>
      </w:pPr>
    </w:p>
    <w:p w14:paraId="1D6622A4" w14:textId="77777777" w:rsidR="006849D7" w:rsidRPr="0008671D" w:rsidRDefault="006849D7" w:rsidP="006849D7">
      <w:pPr>
        <w:jc w:val="both"/>
        <w:rPr>
          <w:b/>
          <w:bCs/>
          <w:i/>
          <w:iCs/>
          <w:color w:val="000000"/>
        </w:rPr>
      </w:pPr>
    </w:p>
    <w:p w14:paraId="724BAAF1" w14:textId="77777777" w:rsidR="006849D7" w:rsidRPr="0008671D" w:rsidRDefault="006849D7" w:rsidP="006849D7">
      <w:pPr>
        <w:jc w:val="both"/>
        <w:rPr>
          <w:b/>
          <w:bCs/>
          <w:i/>
          <w:iCs/>
          <w:color w:val="000000"/>
        </w:rPr>
      </w:pPr>
    </w:p>
    <w:p w14:paraId="5BE9D6AF" w14:textId="77777777" w:rsidR="006849D7" w:rsidRPr="0008671D" w:rsidRDefault="006849D7" w:rsidP="006849D7">
      <w:pPr>
        <w:jc w:val="both"/>
        <w:rPr>
          <w:b/>
          <w:bCs/>
          <w:i/>
          <w:iCs/>
          <w:color w:val="000000"/>
        </w:rPr>
      </w:pPr>
    </w:p>
    <w:p w14:paraId="34DDF096" w14:textId="77777777" w:rsidR="006849D7" w:rsidRPr="0008671D" w:rsidRDefault="006849D7" w:rsidP="006849D7">
      <w:pPr>
        <w:jc w:val="both"/>
        <w:rPr>
          <w:b/>
          <w:bCs/>
          <w:i/>
          <w:iCs/>
          <w:color w:val="000000"/>
        </w:rPr>
      </w:pPr>
    </w:p>
    <w:p w14:paraId="41636B61" w14:textId="77777777" w:rsidR="006849D7" w:rsidRPr="0008671D" w:rsidRDefault="006849D7" w:rsidP="006849D7">
      <w:pPr>
        <w:jc w:val="both"/>
        <w:rPr>
          <w:b/>
          <w:bCs/>
          <w:i/>
          <w:iCs/>
          <w:color w:val="000000"/>
        </w:rPr>
      </w:pPr>
    </w:p>
    <w:p w14:paraId="1E1B4D9E" w14:textId="77777777" w:rsidR="006849D7" w:rsidRPr="0008671D" w:rsidRDefault="006849D7" w:rsidP="006849D7">
      <w:pPr>
        <w:jc w:val="both"/>
        <w:rPr>
          <w:b/>
          <w:bCs/>
          <w:i/>
          <w:iCs/>
          <w:color w:val="000000"/>
        </w:rPr>
      </w:pPr>
    </w:p>
    <w:p w14:paraId="187D7706" w14:textId="77777777" w:rsidR="006849D7" w:rsidRPr="0008671D" w:rsidRDefault="006849D7" w:rsidP="006849D7">
      <w:pPr>
        <w:jc w:val="both"/>
        <w:rPr>
          <w:b/>
          <w:bCs/>
          <w:i/>
          <w:iCs/>
          <w:color w:val="000000"/>
        </w:rPr>
      </w:pPr>
    </w:p>
    <w:p w14:paraId="204BE5BE" w14:textId="77777777" w:rsidR="006849D7" w:rsidRPr="0008671D" w:rsidRDefault="006849D7" w:rsidP="006849D7">
      <w:pPr>
        <w:jc w:val="both"/>
        <w:rPr>
          <w:b/>
          <w:bCs/>
          <w:i/>
          <w:iCs/>
          <w:color w:val="000000"/>
        </w:rPr>
      </w:pPr>
    </w:p>
    <w:p w14:paraId="1AB96538" w14:textId="77777777" w:rsidR="006849D7" w:rsidRPr="0008671D" w:rsidRDefault="006849D7" w:rsidP="006849D7">
      <w:pPr>
        <w:jc w:val="both"/>
        <w:rPr>
          <w:b/>
          <w:bCs/>
          <w:i/>
          <w:iCs/>
          <w:color w:val="000000"/>
        </w:rPr>
      </w:pPr>
    </w:p>
    <w:p w14:paraId="556CDBDA" w14:textId="77777777" w:rsidR="006849D7" w:rsidRPr="0008671D" w:rsidRDefault="006849D7" w:rsidP="006849D7">
      <w:pPr>
        <w:jc w:val="both"/>
        <w:rPr>
          <w:b/>
          <w:bCs/>
          <w:i/>
          <w:iCs/>
          <w:color w:val="000000"/>
        </w:rPr>
      </w:pPr>
    </w:p>
    <w:p w14:paraId="4C3B111D" w14:textId="77777777" w:rsidR="006849D7" w:rsidRPr="0008671D" w:rsidRDefault="006849D7" w:rsidP="006849D7">
      <w:pPr>
        <w:jc w:val="both"/>
        <w:rPr>
          <w:b/>
          <w:bCs/>
          <w:i/>
          <w:iCs/>
          <w:color w:val="000000"/>
        </w:rPr>
      </w:pPr>
    </w:p>
    <w:p w14:paraId="110C53FD" w14:textId="77777777" w:rsidR="006849D7" w:rsidRPr="0008671D" w:rsidRDefault="006849D7" w:rsidP="006849D7">
      <w:pPr>
        <w:jc w:val="both"/>
        <w:rPr>
          <w:b/>
          <w:bCs/>
          <w:i/>
          <w:iCs/>
          <w:color w:val="000000"/>
        </w:rPr>
      </w:pPr>
    </w:p>
    <w:p w14:paraId="20FECB35" w14:textId="77777777" w:rsidR="006849D7" w:rsidRPr="0008671D" w:rsidRDefault="006849D7" w:rsidP="006849D7">
      <w:pPr>
        <w:jc w:val="both"/>
        <w:rPr>
          <w:b/>
          <w:bCs/>
          <w:i/>
          <w:iCs/>
          <w:color w:val="000000"/>
        </w:rPr>
      </w:pPr>
    </w:p>
    <w:p w14:paraId="69C66FDE" w14:textId="77777777" w:rsidR="006849D7" w:rsidRPr="0008671D" w:rsidRDefault="006849D7" w:rsidP="006849D7">
      <w:pPr>
        <w:jc w:val="both"/>
        <w:rPr>
          <w:b/>
          <w:bCs/>
          <w:i/>
          <w:iCs/>
          <w:color w:val="000000"/>
        </w:rPr>
      </w:pPr>
    </w:p>
    <w:p w14:paraId="7CBE79A7" w14:textId="77777777" w:rsidR="006849D7" w:rsidRPr="0008671D" w:rsidRDefault="006849D7" w:rsidP="006849D7">
      <w:pPr>
        <w:jc w:val="both"/>
        <w:rPr>
          <w:b/>
          <w:bCs/>
          <w:i/>
          <w:iCs/>
          <w:color w:val="000000"/>
        </w:rPr>
      </w:pPr>
    </w:p>
    <w:p w14:paraId="324DEBFD" w14:textId="77777777" w:rsidR="006849D7" w:rsidRPr="0008671D" w:rsidRDefault="006849D7" w:rsidP="006849D7">
      <w:pPr>
        <w:jc w:val="both"/>
        <w:rPr>
          <w:b/>
          <w:bCs/>
          <w:i/>
          <w:iCs/>
          <w:color w:val="000000"/>
        </w:rPr>
      </w:pPr>
    </w:p>
    <w:p w14:paraId="7263072C" w14:textId="77777777" w:rsidR="006849D7" w:rsidRPr="0008671D" w:rsidRDefault="006849D7" w:rsidP="006849D7">
      <w:pPr>
        <w:jc w:val="both"/>
        <w:rPr>
          <w:b/>
          <w:bCs/>
          <w:i/>
          <w:iCs/>
          <w:color w:val="000000"/>
        </w:rPr>
      </w:pPr>
    </w:p>
    <w:p w14:paraId="5C172103" w14:textId="77777777" w:rsidR="006849D7" w:rsidRPr="0008671D" w:rsidRDefault="006849D7" w:rsidP="006849D7">
      <w:pPr>
        <w:jc w:val="both"/>
        <w:rPr>
          <w:b/>
          <w:bCs/>
          <w:i/>
          <w:iCs/>
          <w:color w:val="000000"/>
        </w:rPr>
      </w:pPr>
    </w:p>
    <w:p w14:paraId="7E5A5E02" w14:textId="77777777" w:rsidR="006849D7" w:rsidRPr="0008671D" w:rsidRDefault="006849D7" w:rsidP="006849D7">
      <w:pPr>
        <w:jc w:val="both"/>
        <w:rPr>
          <w:b/>
          <w:bCs/>
          <w:i/>
          <w:iCs/>
          <w:color w:val="000000"/>
        </w:rPr>
      </w:pPr>
    </w:p>
    <w:p w14:paraId="6BD55E79" w14:textId="77777777" w:rsidR="006849D7" w:rsidRPr="0008671D" w:rsidRDefault="006849D7" w:rsidP="006849D7">
      <w:pPr>
        <w:jc w:val="both"/>
        <w:rPr>
          <w:b/>
          <w:bCs/>
          <w:i/>
          <w:iCs/>
          <w:color w:val="000000"/>
        </w:rPr>
      </w:pPr>
    </w:p>
    <w:p w14:paraId="73962996" w14:textId="77777777" w:rsidR="006849D7" w:rsidRPr="0008671D" w:rsidRDefault="006849D7" w:rsidP="006849D7">
      <w:pPr>
        <w:jc w:val="both"/>
        <w:rPr>
          <w:b/>
          <w:bCs/>
          <w:i/>
          <w:iCs/>
          <w:color w:val="000000"/>
        </w:rPr>
      </w:pPr>
    </w:p>
    <w:p w14:paraId="62C65368" w14:textId="77777777" w:rsidR="006849D7" w:rsidRPr="0008671D" w:rsidRDefault="006849D7" w:rsidP="006849D7">
      <w:pPr>
        <w:jc w:val="both"/>
        <w:rPr>
          <w:b/>
          <w:bCs/>
          <w:i/>
          <w:iCs/>
          <w:color w:val="000000"/>
        </w:rPr>
      </w:pPr>
    </w:p>
    <w:p w14:paraId="6D7A969E" w14:textId="77777777" w:rsidR="006849D7" w:rsidRPr="0008671D" w:rsidRDefault="006849D7" w:rsidP="006849D7">
      <w:pPr>
        <w:jc w:val="both"/>
        <w:rPr>
          <w:b/>
          <w:bCs/>
          <w:i/>
          <w:iCs/>
          <w:color w:val="000000"/>
        </w:rPr>
      </w:pPr>
    </w:p>
    <w:p w14:paraId="12F12370" w14:textId="77777777" w:rsidR="006849D7" w:rsidRPr="0008671D" w:rsidRDefault="006849D7" w:rsidP="006849D7">
      <w:pPr>
        <w:jc w:val="both"/>
        <w:rPr>
          <w:b/>
          <w:bCs/>
          <w:i/>
          <w:iCs/>
          <w:color w:val="000000"/>
        </w:rPr>
      </w:pPr>
    </w:p>
    <w:p w14:paraId="47E932DD" w14:textId="77777777" w:rsidR="006849D7" w:rsidRPr="0008671D" w:rsidRDefault="006849D7" w:rsidP="006849D7">
      <w:pPr>
        <w:jc w:val="both"/>
        <w:rPr>
          <w:b/>
          <w:bCs/>
          <w:i/>
          <w:iCs/>
          <w:color w:val="000000"/>
        </w:rPr>
      </w:pPr>
    </w:p>
    <w:p w14:paraId="58512472" w14:textId="77777777" w:rsidR="006849D7" w:rsidRPr="0008671D" w:rsidRDefault="006849D7" w:rsidP="006849D7">
      <w:pPr>
        <w:jc w:val="both"/>
        <w:rPr>
          <w:b/>
          <w:bCs/>
          <w:i/>
          <w:iCs/>
          <w:color w:val="000000"/>
        </w:rPr>
      </w:pPr>
    </w:p>
    <w:p w14:paraId="3BF0134A" w14:textId="77777777" w:rsidR="006849D7" w:rsidRPr="0008671D" w:rsidRDefault="006849D7" w:rsidP="006849D7">
      <w:pPr>
        <w:ind w:firstLine="709"/>
        <w:jc w:val="right"/>
        <w:rPr>
          <w:bCs/>
          <w:iCs/>
          <w:color w:val="000000"/>
        </w:rPr>
      </w:pPr>
      <w:r w:rsidRPr="0008671D">
        <w:rPr>
          <w:bCs/>
          <w:iCs/>
          <w:color w:val="000000"/>
        </w:rPr>
        <w:t>Приложение № 4</w:t>
      </w:r>
    </w:p>
    <w:p w14:paraId="0420CA9D" w14:textId="77777777" w:rsidR="006849D7" w:rsidRPr="0008671D" w:rsidRDefault="006849D7" w:rsidP="006849D7">
      <w:pPr>
        <w:ind w:firstLine="709"/>
        <w:jc w:val="right"/>
        <w:rPr>
          <w:bCs/>
          <w:iCs/>
          <w:color w:val="000000"/>
        </w:rPr>
      </w:pPr>
      <w:r w:rsidRPr="0008671D">
        <w:rPr>
          <w:bCs/>
          <w:iCs/>
          <w:color w:val="000000"/>
        </w:rPr>
        <w:t>к Административному регламенту</w:t>
      </w:r>
    </w:p>
    <w:p w14:paraId="79099C82" w14:textId="77777777" w:rsidR="006849D7" w:rsidRPr="0008671D" w:rsidRDefault="006849D7" w:rsidP="006849D7">
      <w:pPr>
        <w:ind w:firstLine="709"/>
        <w:jc w:val="right"/>
        <w:rPr>
          <w:bCs/>
          <w:iCs/>
          <w:color w:val="000000"/>
        </w:rPr>
      </w:pPr>
      <w:r w:rsidRPr="0008671D">
        <w:rPr>
          <w:bCs/>
          <w:iCs/>
          <w:color w:val="000000"/>
        </w:rPr>
        <w:t>предоставления муниципальной услуги</w:t>
      </w:r>
    </w:p>
    <w:p w14:paraId="00C61F44" w14:textId="77777777" w:rsidR="006849D7" w:rsidRPr="0008671D" w:rsidRDefault="006849D7" w:rsidP="006849D7">
      <w:pPr>
        <w:ind w:firstLine="709"/>
        <w:jc w:val="right"/>
        <w:rPr>
          <w:bCs/>
          <w:iCs/>
          <w:color w:val="000000"/>
        </w:rPr>
      </w:pPr>
      <w:r w:rsidRPr="0008671D">
        <w:rPr>
          <w:bCs/>
          <w:iCs/>
          <w:color w:val="000000"/>
        </w:rPr>
        <w:t>«Принятие на учет граждан</w:t>
      </w:r>
    </w:p>
    <w:p w14:paraId="4BAA26E1" w14:textId="77777777" w:rsidR="006849D7" w:rsidRPr="0008671D" w:rsidRDefault="006849D7" w:rsidP="006849D7">
      <w:pPr>
        <w:ind w:firstLine="709"/>
        <w:jc w:val="right"/>
        <w:rPr>
          <w:bCs/>
          <w:iCs/>
          <w:color w:val="000000"/>
        </w:rPr>
      </w:pPr>
      <w:r w:rsidRPr="0008671D">
        <w:rPr>
          <w:bCs/>
          <w:iCs/>
          <w:color w:val="000000"/>
        </w:rPr>
        <w:t>в качестве нуждающихся в жилых</w:t>
      </w:r>
    </w:p>
    <w:p w14:paraId="59A261E6" w14:textId="77777777" w:rsidR="006849D7" w:rsidRPr="0008671D" w:rsidRDefault="006849D7" w:rsidP="006849D7">
      <w:pPr>
        <w:ind w:firstLine="709"/>
        <w:jc w:val="right"/>
        <w:rPr>
          <w:bCs/>
          <w:iCs/>
          <w:color w:val="000000"/>
        </w:rPr>
      </w:pPr>
      <w:r w:rsidRPr="0008671D">
        <w:rPr>
          <w:bCs/>
          <w:iCs/>
          <w:color w:val="000000"/>
        </w:rPr>
        <w:t>помещениях»</w:t>
      </w:r>
    </w:p>
    <w:p w14:paraId="4592A9E4" w14:textId="77777777" w:rsidR="006849D7" w:rsidRPr="0008671D" w:rsidRDefault="006849D7" w:rsidP="006849D7">
      <w:pPr>
        <w:ind w:firstLine="709"/>
        <w:jc w:val="both"/>
        <w:rPr>
          <w:bCs/>
          <w:iCs/>
          <w:color w:val="000000"/>
        </w:rPr>
      </w:pPr>
    </w:p>
    <w:p w14:paraId="268C7AE7" w14:textId="77777777" w:rsidR="006849D7" w:rsidRPr="0008671D" w:rsidRDefault="006849D7" w:rsidP="006849D7">
      <w:pPr>
        <w:ind w:firstLine="709"/>
        <w:jc w:val="center"/>
        <w:rPr>
          <w:b/>
          <w:bCs/>
          <w:iCs/>
          <w:color w:val="000000"/>
        </w:rPr>
      </w:pPr>
      <w:r w:rsidRPr="0008671D">
        <w:rPr>
          <w:b/>
          <w:bCs/>
          <w:iCs/>
          <w:color w:val="000000"/>
        </w:rPr>
        <w:t>Администрация ГП «Поселок Айхал»</w:t>
      </w:r>
    </w:p>
    <w:p w14:paraId="7653B90C" w14:textId="77777777" w:rsidR="006849D7" w:rsidRPr="0008671D" w:rsidRDefault="006849D7" w:rsidP="006849D7">
      <w:pPr>
        <w:ind w:firstLine="709"/>
        <w:jc w:val="right"/>
        <w:rPr>
          <w:bCs/>
          <w:iCs/>
          <w:color w:val="000000"/>
        </w:rPr>
      </w:pPr>
      <w:r w:rsidRPr="0008671D">
        <w:rPr>
          <w:bCs/>
          <w:iCs/>
          <w:color w:val="000000"/>
        </w:rPr>
        <w:t>Заявитель:</w:t>
      </w:r>
    </w:p>
    <w:p w14:paraId="04EEE5FE" w14:textId="77777777" w:rsidR="006849D7" w:rsidRPr="0008671D" w:rsidRDefault="006849D7" w:rsidP="006849D7">
      <w:pPr>
        <w:ind w:firstLine="709"/>
        <w:jc w:val="right"/>
        <w:rPr>
          <w:bCs/>
          <w:iCs/>
          <w:color w:val="000000"/>
        </w:rPr>
      </w:pPr>
      <w:r w:rsidRPr="0008671D">
        <w:rPr>
          <w:bCs/>
          <w:iCs/>
          <w:color w:val="000000"/>
        </w:rPr>
        <w:t>_______________________________________________</w:t>
      </w:r>
    </w:p>
    <w:p w14:paraId="5BF9F2A6" w14:textId="77777777" w:rsidR="006849D7" w:rsidRPr="0008671D" w:rsidRDefault="006849D7" w:rsidP="006849D7">
      <w:pPr>
        <w:ind w:firstLine="709"/>
        <w:jc w:val="right"/>
        <w:rPr>
          <w:bCs/>
          <w:iCs/>
          <w:color w:val="000000"/>
        </w:rPr>
      </w:pPr>
      <w:r w:rsidRPr="0008671D">
        <w:rPr>
          <w:bCs/>
          <w:iCs/>
          <w:color w:val="000000"/>
        </w:rPr>
        <w:t>Представитель:</w:t>
      </w:r>
    </w:p>
    <w:p w14:paraId="1EDEBF0C" w14:textId="77777777" w:rsidR="006849D7" w:rsidRPr="0008671D" w:rsidRDefault="006849D7" w:rsidP="006849D7">
      <w:pPr>
        <w:ind w:firstLine="709"/>
        <w:jc w:val="right"/>
        <w:rPr>
          <w:bCs/>
          <w:iCs/>
          <w:color w:val="000000"/>
        </w:rPr>
      </w:pPr>
      <w:r w:rsidRPr="0008671D">
        <w:rPr>
          <w:bCs/>
          <w:iCs/>
          <w:color w:val="000000"/>
        </w:rPr>
        <w:t>_______________________________________________</w:t>
      </w:r>
    </w:p>
    <w:p w14:paraId="6253E2AF" w14:textId="77777777" w:rsidR="006849D7" w:rsidRPr="0008671D" w:rsidRDefault="006849D7" w:rsidP="006849D7">
      <w:pPr>
        <w:ind w:firstLine="709"/>
        <w:jc w:val="right"/>
        <w:rPr>
          <w:bCs/>
          <w:iCs/>
          <w:color w:val="000000"/>
        </w:rPr>
      </w:pPr>
      <w:r w:rsidRPr="0008671D">
        <w:rPr>
          <w:bCs/>
          <w:iCs/>
          <w:color w:val="000000"/>
        </w:rPr>
        <w:t>_______________________________________________</w:t>
      </w:r>
    </w:p>
    <w:p w14:paraId="472C3DAC" w14:textId="77777777" w:rsidR="006849D7" w:rsidRPr="0008671D" w:rsidRDefault="006849D7" w:rsidP="006849D7">
      <w:pPr>
        <w:ind w:firstLine="709"/>
        <w:jc w:val="right"/>
        <w:rPr>
          <w:bCs/>
          <w:iCs/>
          <w:color w:val="000000"/>
        </w:rPr>
      </w:pPr>
      <w:r w:rsidRPr="0008671D">
        <w:rPr>
          <w:bCs/>
          <w:iCs/>
          <w:color w:val="000000"/>
        </w:rPr>
        <w:t>_______________________________________________</w:t>
      </w:r>
    </w:p>
    <w:p w14:paraId="0746D11F" w14:textId="77777777" w:rsidR="006849D7" w:rsidRPr="0008671D" w:rsidRDefault="006849D7" w:rsidP="006849D7">
      <w:pPr>
        <w:ind w:firstLine="709"/>
        <w:jc w:val="right"/>
        <w:rPr>
          <w:bCs/>
          <w:iCs/>
          <w:color w:val="000000"/>
        </w:rPr>
      </w:pPr>
      <w:r w:rsidRPr="0008671D">
        <w:rPr>
          <w:bCs/>
          <w:iCs/>
          <w:color w:val="000000"/>
        </w:rPr>
        <w:t>Контактные данные:</w:t>
      </w:r>
    </w:p>
    <w:p w14:paraId="42D13960" w14:textId="77777777" w:rsidR="006849D7" w:rsidRPr="0008671D" w:rsidRDefault="006849D7" w:rsidP="006849D7">
      <w:pPr>
        <w:ind w:firstLine="709"/>
        <w:jc w:val="right"/>
        <w:rPr>
          <w:bCs/>
          <w:iCs/>
          <w:color w:val="000000"/>
        </w:rPr>
      </w:pPr>
      <w:r w:rsidRPr="0008671D">
        <w:rPr>
          <w:bCs/>
          <w:iCs/>
          <w:color w:val="000000"/>
        </w:rPr>
        <w:t>__________________________</w:t>
      </w:r>
    </w:p>
    <w:p w14:paraId="6F92EAAB" w14:textId="77777777" w:rsidR="006849D7" w:rsidRPr="0008671D" w:rsidRDefault="006849D7" w:rsidP="006849D7">
      <w:pPr>
        <w:ind w:firstLine="709"/>
        <w:jc w:val="right"/>
        <w:rPr>
          <w:bCs/>
          <w:iCs/>
          <w:color w:val="000000"/>
        </w:rPr>
      </w:pPr>
      <w:r w:rsidRPr="0008671D">
        <w:rPr>
          <w:bCs/>
          <w:iCs/>
          <w:color w:val="000000"/>
        </w:rPr>
        <w:lastRenderedPageBreak/>
        <w:t>__________________________</w:t>
      </w:r>
    </w:p>
    <w:p w14:paraId="7241974E" w14:textId="77777777" w:rsidR="006849D7" w:rsidRPr="0008671D" w:rsidRDefault="006849D7" w:rsidP="006849D7">
      <w:pPr>
        <w:ind w:firstLine="709"/>
        <w:jc w:val="center"/>
        <w:rPr>
          <w:b/>
          <w:bCs/>
          <w:iCs/>
          <w:color w:val="000000"/>
        </w:rPr>
      </w:pPr>
      <w:r w:rsidRPr="0008671D">
        <w:rPr>
          <w:b/>
          <w:bCs/>
          <w:iCs/>
          <w:color w:val="000000"/>
        </w:rPr>
        <w:t>РЕШЕНИЕ</w:t>
      </w:r>
    </w:p>
    <w:p w14:paraId="59568ED5" w14:textId="77777777" w:rsidR="006849D7" w:rsidRPr="0008671D" w:rsidRDefault="006849D7" w:rsidP="006849D7">
      <w:pPr>
        <w:ind w:firstLine="709"/>
        <w:jc w:val="center"/>
        <w:rPr>
          <w:b/>
          <w:bCs/>
          <w:iCs/>
          <w:color w:val="000000"/>
        </w:rPr>
      </w:pPr>
      <w:r w:rsidRPr="0008671D">
        <w:rPr>
          <w:b/>
          <w:bCs/>
          <w:iCs/>
          <w:color w:val="000000"/>
        </w:rPr>
        <w:t>о принятии на учет граждан в качестве нуждающихся</w:t>
      </w:r>
    </w:p>
    <w:p w14:paraId="68B27930" w14:textId="77777777" w:rsidR="006849D7" w:rsidRPr="0008671D" w:rsidRDefault="006849D7" w:rsidP="006849D7">
      <w:pPr>
        <w:ind w:firstLine="709"/>
        <w:jc w:val="center"/>
        <w:rPr>
          <w:b/>
          <w:bCs/>
          <w:iCs/>
          <w:color w:val="000000"/>
        </w:rPr>
      </w:pPr>
      <w:r w:rsidRPr="0008671D">
        <w:rPr>
          <w:b/>
          <w:bCs/>
          <w:iCs/>
          <w:color w:val="000000"/>
        </w:rPr>
        <w:t>в жилых помещениях</w:t>
      </w:r>
    </w:p>
    <w:p w14:paraId="21E0114A" w14:textId="77777777" w:rsidR="006849D7" w:rsidRPr="0008671D" w:rsidRDefault="006849D7" w:rsidP="006849D7">
      <w:pPr>
        <w:ind w:firstLine="709"/>
        <w:jc w:val="center"/>
        <w:rPr>
          <w:bCs/>
          <w:iCs/>
          <w:color w:val="000000"/>
        </w:rPr>
      </w:pPr>
      <w:r w:rsidRPr="0008671D">
        <w:rPr>
          <w:bCs/>
          <w:iCs/>
          <w:color w:val="000000"/>
        </w:rPr>
        <w:t>от _________________ № _________________</w:t>
      </w:r>
    </w:p>
    <w:p w14:paraId="2C03F81C" w14:textId="77777777" w:rsidR="006849D7" w:rsidRPr="0008671D" w:rsidRDefault="006849D7" w:rsidP="006849D7">
      <w:pPr>
        <w:ind w:firstLine="709"/>
        <w:jc w:val="both"/>
        <w:rPr>
          <w:bCs/>
          <w:iCs/>
          <w:color w:val="000000"/>
        </w:rPr>
      </w:pPr>
      <w:r w:rsidRPr="0008671D">
        <w:rPr>
          <w:bCs/>
          <w:iCs/>
          <w:color w:val="000000"/>
        </w:rPr>
        <w:t>На основании заявления от __________ № ______________ и представленных документов, в соответствии со статьей 52 Жилищного кодекса Российской Федерации принять на учет в качестве нуждающихся в жилых помещениях:</w:t>
      </w:r>
    </w:p>
    <w:p w14:paraId="2F5214CD" w14:textId="77777777" w:rsidR="006849D7" w:rsidRPr="0008671D" w:rsidRDefault="006849D7" w:rsidP="006849D7">
      <w:pPr>
        <w:jc w:val="both"/>
        <w:rPr>
          <w:bCs/>
          <w:iCs/>
          <w:color w:val="000000"/>
        </w:rPr>
      </w:pPr>
      <w:r w:rsidRPr="0008671D">
        <w:rPr>
          <w:bCs/>
          <w:iCs/>
          <w:color w:val="000000"/>
        </w:rPr>
        <w:t>____________________________________________________________________________</w:t>
      </w:r>
    </w:p>
    <w:p w14:paraId="7AF4D303" w14:textId="77777777" w:rsidR="006849D7" w:rsidRPr="0008671D" w:rsidRDefault="006849D7" w:rsidP="006849D7">
      <w:pPr>
        <w:jc w:val="both"/>
        <w:rPr>
          <w:bCs/>
          <w:iCs/>
          <w:color w:val="000000"/>
        </w:rPr>
      </w:pPr>
      <w:r w:rsidRPr="0008671D">
        <w:rPr>
          <w:bCs/>
          <w:iCs/>
          <w:color w:val="000000"/>
        </w:rPr>
        <w:t>и совместно проживающих членов семьи:</w:t>
      </w:r>
    </w:p>
    <w:p w14:paraId="1D50126D" w14:textId="77777777" w:rsidR="006849D7" w:rsidRPr="0008671D" w:rsidRDefault="006849D7" w:rsidP="006849D7">
      <w:pPr>
        <w:jc w:val="both"/>
        <w:rPr>
          <w:bCs/>
          <w:iCs/>
          <w:color w:val="000000"/>
        </w:rPr>
      </w:pPr>
      <w:r w:rsidRPr="0008671D">
        <w:rPr>
          <w:bCs/>
          <w:iCs/>
          <w:color w:val="000000"/>
        </w:rPr>
        <w:t>1. __________________________________________________________________________</w:t>
      </w:r>
    </w:p>
    <w:p w14:paraId="23DFAEA6" w14:textId="77777777" w:rsidR="006849D7" w:rsidRPr="0008671D" w:rsidRDefault="006849D7" w:rsidP="006849D7">
      <w:pPr>
        <w:jc w:val="both"/>
        <w:rPr>
          <w:bCs/>
          <w:iCs/>
          <w:color w:val="000000"/>
        </w:rPr>
      </w:pPr>
      <w:r w:rsidRPr="0008671D">
        <w:rPr>
          <w:bCs/>
          <w:iCs/>
          <w:color w:val="000000"/>
        </w:rPr>
        <w:t>2. __________________________________________________________________________</w:t>
      </w:r>
    </w:p>
    <w:p w14:paraId="573BE1FB" w14:textId="77777777" w:rsidR="006849D7" w:rsidRPr="0008671D" w:rsidRDefault="006849D7" w:rsidP="006849D7">
      <w:pPr>
        <w:jc w:val="both"/>
        <w:rPr>
          <w:bCs/>
          <w:iCs/>
          <w:color w:val="000000"/>
        </w:rPr>
      </w:pPr>
      <w:r w:rsidRPr="0008671D">
        <w:rPr>
          <w:bCs/>
          <w:iCs/>
          <w:color w:val="000000"/>
        </w:rPr>
        <w:t>3. __________________________________________________________________________</w:t>
      </w:r>
    </w:p>
    <w:p w14:paraId="2F59458F" w14:textId="77777777" w:rsidR="006849D7" w:rsidRPr="0008671D" w:rsidRDefault="006849D7" w:rsidP="006849D7">
      <w:pPr>
        <w:jc w:val="both"/>
        <w:rPr>
          <w:bCs/>
          <w:iCs/>
          <w:color w:val="000000"/>
        </w:rPr>
      </w:pPr>
      <w:r w:rsidRPr="0008671D">
        <w:rPr>
          <w:bCs/>
          <w:iCs/>
          <w:color w:val="000000"/>
        </w:rPr>
        <w:t>Дата принятия на учет: ___________________</w:t>
      </w:r>
    </w:p>
    <w:p w14:paraId="0ECE3D98" w14:textId="77777777" w:rsidR="006849D7" w:rsidRPr="0008671D" w:rsidRDefault="006849D7" w:rsidP="006849D7">
      <w:pPr>
        <w:jc w:val="both"/>
        <w:rPr>
          <w:bCs/>
          <w:iCs/>
          <w:color w:val="000000"/>
        </w:rPr>
      </w:pPr>
      <w:r w:rsidRPr="0008671D">
        <w:rPr>
          <w:bCs/>
          <w:iCs/>
          <w:color w:val="000000"/>
        </w:rPr>
        <w:t>Номер в очереди: ________________________</w:t>
      </w:r>
    </w:p>
    <w:p w14:paraId="191D9E01" w14:textId="77777777" w:rsidR="006849D7" w:rsidRPr="0008671D" w:rsidRDefault="006849D7" w:rsidP="006849D7">
      <w:pPr>
        <w:jc w:val="both"/>
        <w:rPr>
          <w:bCs/>
          <w:iCs/>
          <w:color w:val="000000"/>
        </w:rPr>
      </w:pPr>
    </w:p>
    <w:p w14:paraId="20433F2B" w14:textId="77777777" w:rsidR="006849D7" w:rsidRPr="0008671D" w:rsidRDefault="006849D7" w:rsidP="006849D7">
      <w:pPr>
        <w:jc w:val="both"/>
        <w:rPr>
          <w:bCs/>
          <w:iCs/>
          <w:color w:val="000000"/>
        </w:rPr>
      </w:pPr>
    </w:p>
    <w:p w14:paraId="4EDB0DF1" w14:textId="77777777" w:rsidR="006849D7" w:rsidRPr="0008671D" w:rsidRDefault="006849D7" w:rsidP="006849D7">
      <w:pPr>
        <w:jc w:val="both"/>
        <w:rPr>
          <w:bCs/>
          <w:iCs/>
          <w:color w:val="000000"/>
        </w:rPr>
      </w:pPr>
    </w:p>
    <w:p w14:paraId="44B2AEAB" w14:textId="77777777" w:rsidR="006849D7" w:rsidRPr="0008671D" w:rsidRDefault="006849D7" w:rsidP="006849D7">
      <w:pPr>
        <w:jc w:val="both"/>
        <w:rPr>
          <w:bCs/>
          <w:iCs/>
          <w:color w:val="000000"/>
        </w:rPr>
      </w:pPr>
    </w:p>
    <w:p w14:paraId="15E3A0FA" w14:textId="77777777" w:rsidR="006849D7" w:rsidRPr="0008671D" w:rsidRDefault="006849D7" w:rsidP="006849D7">
      <w:pPr>
        <w:jc w:val="both"/>
        <w:rPr>
          <w:bCs/>
          <w:iCs/>
          <w:color w:val="000000"/>
        </w:rPr>
      </w:pPr>
    </w:p>
    <w:p w14:paraId="58A35BE7" w14:textId="77777777" w:rsidR="006849D7" w:rsidRPr="0008671D" w:rsidRDefault="006849D7" w:rsidP="006849D7">
      <w:pPr>
        <w:jc w:val="both"/>
        <w:rPr>
          <w:bCs/>
          <w:iCs/>
          <w:color w:val="000000"/>
        </w:rPr>
      </w:pPr>
    </w:p>
    <w:p w14:paraId="0E0998E5" w14:textId="77777777" w:rsidR="006849D7" w:rsidRPr="0008671D" w:rsidRDefault="006849D7" w:rsidP="006849D7">
      <w:pPr>
        <w:jc w:val="both"/>
        <w:rPr>
          <w:bCs/>
          <w:iCs/>
          <w:color w:val="000000"/>
        </w:rPr>
      </w:pPr>
    </w:p>
    <w:p w14:paraId="213B32DB" w14:textId="77777777" w:rsidR="006849D7" w:rsidRPr="0008671D" w:rsidRDefault="006849D7" w:rsidP="006849D7">
      <w:pPr>
        <w:rPr>
          <w:bCs/>
          <w:iCs/>
          <w:color w:val="000000"/>
        </w:rPr>
      </w:pPr>
      <w:r w:rsidRPr="0008671D">
        <w:rPr>
          <w:bCs/>
          <w:iCs/>
          <w:color w:val="000000"/>
        </w:rPr>
        <w:t>_________________                                                       ________________________________</w:t>
      </w:r>
    </w:p>
    <w:p w14:paraId="771AAEBB" w14:textId="77777777" w:rsidR="006849D7" w:rsidRPr="0008671D" w:rsidRDefault="006849D7" w:rsidP="006849D7">
      <w:pPr>
        <w:jc w:val="both"/>
        <w:rPr>
          <w:bCs/>
          <w:iCs/>
          <w:color w:val="000000"/>
        </w:rPr>
      </w:pPr>
      <w:r w:rsidRPr="0008671D">
        <w:rPr>
          <w:bCs/>
          <w:iCs/>
          <w:color w:val="000000"/>
        </w:rPr>
        <w:t>должность                                                                                                              Ф.И.О.</w:t>
      </w:r>
    </w:p>
    <w:p w14:paraId="55AE3E75" w14:textId="77777777" w:rsidR="006849D7" w:rsidRPr="0008671D" w:rsidRDefault="006849D7" w:rsidP="006849D7">
      <w:pPr>
        <w:ind w:firstLine="709"/>
        <w:jc w:val="both"/>
        <w:rPr>
          <w:bCs/>
          <w:iCs/>
          <w:color w:val="000000"/>
        </w:rPr>
      </w:pPr>
    </w:p>
    <w:p w14:paraId="189EF888" w14:textId="77777777" w:rsidR="006849D7" w:rsidRPr="0008671D" w:rsidRDefault="006849D7" w:rsidP="006849D7">
      <w:pPr>
        <w:ind w:firstLine="709"/>
        <w:jc w:val="both"/>
        <w:rPr>
          <w:bCs/>
          <w:iCs/>
          <w:color w:val="000000"/>
        </w:rPr>
      </w:pPr>
    </w:p>
    <w:p w14:paraId="25B12DB5" w14:textId="77777777" w:rsidR="006849D7" w:rsidRPr="0008671D" w:rsidRDefault="006849D7" w:rsidP="006849D7">
      <w:pPr>
        <w:ind w:firstLine="709"/>
        <w:jc w:val="both"/>
        <w:rPr>
          <w:bCs/>
          <w:iCs/>
          <w:color w:val="000000"/>
        </w:rPr>
      </w:pPr>
    </w:p>
    <w:p w14:paraId="19334A5A" w14:textId="77777777" w:rsidR="006849D7" w:rsidRPr="0008671D" w:rsidRDefault="006849D7" w:rsidP="006849D7">
      <w:pPr>
        <w:ind w:firstLine="709"/>
        <w:jc w:val="both"/>
        <w:rPr>
          <w:bCs/>
          <w:iCs/>
          <w:color w:val="000000"/>
        </w:rPr>
      </w:pPr>
    </w:p>
    <w:p w14:paraId="5FB8311D" w14:textId="77777777" w:rsidR="006849D7" w:rsidRPr="0008671D" w:rsidRDefault="006849D7" w:rsidP="006849D7">
      <w:pPr>
        <w:ind w:firstLine="709"/>
        <w:jc w:val="both"/>
        <w:rPr>
          <w:bCs/>
          <w:iCs/>
          <w:color w:val="000000"/>
        </w:rPr>
      </w:pPr>
    </w:p>
    <w:p w14:paraId="38411E3F" w14:textId="77777777" w:rsidR="006849D7" w:rsidRPr="0008671D" w:rsidRDefault="006849D7" w:rsidP="006849D7">
      <w:pPr>
        <w:ind w:firstLine="709"/>
        <w:jc w:val="both"/>
        <w:rPr>
          <w:bCs/>
          <w:iCs/>
          <w:color w:val="000000"/>
        </w:rPr>
      </w:pPr>
    </w:p>
    <w:p w14:paraId="35322244" w14:textId="77777777" w:rsidR="006849D7" w:rsidRPr="0008671D" w:rsidRDefault="006849D7" w:rsidP="006849D7">
      <w:pPr>
        <w:ind w:firstLine="709"/>
        <w:jc w:val="both"/>
        <w:rPr>
          <w:bCs/>
          <w:iCs/>
          <w:color w:val="000000"/>
        </w:rPr>
      </w:pPr>
    </w:p>
    <w:p w14:paraId="5F595A33" w14:textId="77777777" w:rsidR="006849D7" w:rsidRPr="0008671D" w:rsidRDefault="006849D7" w:rsidP="006849D7">
      <w:pPr>
        <w:ind w:firstLine="709"/>
        <w:jc w:val="both"/>
        <w:rPr>
          <w:bCs/>
          <w:iCs/>
          <w:color w:val="000000"/>
        </w:rPr>
      </w:pPr>
    </w:p>
    <w:p w14:paraId="01E64C05" w14:textId="77777777" w:rsidR="006849D7" w:rsidRPr="0008671D" w:rsidRDefault="006849D7" w:rsidP="006849D7">
      <w:pPr>
        <w:ind w:firstLine="709"/>
        <w:jc w:val="both"/>
        <w:rPr>
          <w:bCs/>
          <w:iCs/>
          <w:color w:val="000000"/>
        </w:rPr>
      </w:pPr>
    </w:p>
    <w:p w14:paraId="7AFF0819" w14:textId="77777777" w:rsidR="006849D7" w:rsidRPr="0008671D" w:rsidRDefault="006849D7" w:rsidP="006849D7">
      <w:pPr>
        <w:ind w:firstLine="709"/>
        <w:jc w:val="both"/>
        <w:rPr>
          <w:bCs/>
          <w:iCs/>
          <w:color w:val="000000"/>
        </w:rPr>
      </w:pPr>
    </w:p>
    <w:p w14:paraId="24E68E56" w14:textId="77777777" w:rsidR="006849D7" w:rsidRPr="0008671D" w:rsidRDefault="006849D7" w:rsidP="006849D7">
      <w:pPr>
        <w:ind w:firstLine="709"/>
        <w:jc w:val="both"/>
        <w:rPr>
          <w:bCs/>
          <w:iCs/>
          <w:color w:val="000000"/>
        </w:rPr>
      </w:pPr>
    </w:p>
    <w:p w14:paraId="3BEF4F56" w14:textId="77777777" w:rsidR="006849D7" w:rsidRPr="0008671D" w:rsidRDefault="006849D7" w:rsidP="006849D7">
      <w:pPr>
        <w:ind w:firstLine="709"/>
        <w:jc w:val="both"/>
        <w:rPr>
          <w:bCs/>
          <w:iCs/>
          <w:color w:val="000000"/>
        </w:rPr>
      </w:pPr>
    </w:p>
    <w:p w14:paraId="66C364C4" w14:textId="77777777" w:rsidR="006849D7" w:rsidRPr="0008671D" w:rsidRDefault="006849D7" w:rsidP="006849D7">
      <w:pPr>
        <w:ind w:firstLine="709"/>
        <w:jc w:val="right"/>
        <w:rPr>
          <w:bCs/>
          <w:iCs/>
          <w:color w:val="000000"/>
        </w:rPr>
      </w:pPr>
      <w:r w:rsidRPr="0008671D">
        <w:rPr>
          <w:bCs/>
          <w:iCs/>
          <w:color w:val="000000"/>
        </w:rPr>
        <w:t>Приложение № 5</w:t>
      </w:r>
    </w:p>
    <w:p w14:paraId="70FD9AD4" w14:textId="77777777" w:rsidR="006849D7" w:rsidRPr="0008671D" w:rsidRDefault="006849D7" w:rsidP="006849D7">
      <w:pPr>
        <w:ind w:firstLine="709"/>
        <w:jc w:val="right"/>
        <w:rPr>
          <w:bCs/>
          <w:iCs/>
          <w:color w:val="000000"/>
        </w:rPr>
      </w:pPr>
      <w:r w:rsidRPr="0008671D">
        <w:rPr>
          <w:bCs/>
          <w:iCs/>
          <w:color w:val="000000"/>
        </w:rPr>
        <w:t>к Административному регламенту</w:t>
      </w:r>
    </w:p>
    <w:p w14:paraId="4C2998DF" w14:textId="77777777" w:rsidR="006849D7" w:rsidRPr="0008671D" w:rsidRDefault="006849D7" w:rsidP="006849D7">
      <w:pPr>
        <w:ind w:firstLine="709"/>
        <w:jc w:val="right"/>
        <w:rPr>
          <w:bCs/>
          <w:iCs/>
          <w:color w:val="000000"/>
        </w:rPr>
      </w:pPr>
      <w:r w:rsidRPr="0008671D">
        <w:rPr>
          <w:bCs/>
          <w:iCs/>
          <w:color w:val="000000"/>
        </w:rPr>
        <w:t>предоставления муниципальной услуги</w:t>
      </w:r>
    </w:p>
    <w:p w14:paraId="72DA858A" w14:textId="77777777" w:rsidR="006849D7" w:rsidRPr="0008671D" w:rsidRDefault="006849D7" w:rsidP="006849D7">
      <w:pPr>
        <w:ind w:firstLine="709"/>
        <w:jc w:val="right"/>
        <w:rPr>
          <w:bCs/>
          <w:iCs/>
          <w:color w:val="000000"/>
        </w:rPr>
      </w:pPr>
      <w:r w:rsidRPr="0008671D">
        <w:rPr>
          <w:bCs/>
          <w:iCs/>
          <w:color w:val="000000"/>
        </w:rPr>
        <w:t>«Принятие на учет граждан</w:t>
      </w:r>
    </w:p>
    <w:p w14:paraId="4441F9DE" w14:textId="77777777" w:rsidR="006849D7" w:rsidRPr="0008671D" w:rsidRDefault="006849D7" w:rsidP="006849D7">
      <w:pPr>
        <w:ind w:firstLine="709"/>
        <w:jc w:val="right"/>
        <w:rPr>
          <w:bCs/>
          <w:iCs/>
          <w:color w:val="000000"/>
        </w:rPr>
      </w:pPr>
      <w:r w:rsidRPr="0008671D">
        <w:rPr>
          <w:bCs/>
          <w:iCs/>
          <w:color w:val="000000"/>
        </w:rPr>
        <w:t>в качестве нуждающихся в жилых</w:t>
      </w:r>
    </w:p>
    <w:p w14:paraId="321B8181" w14:textId="77777777" w:rsidR="006849D7" w:rsidRPr="0008671D" w:rsidRDefault="006849D7" w:rsidP="006849D7">
      <w:pPr>
        <w:ind w:firstLine="709"/>
        <w:jc w:val="right"/>
        <w:rPr>
          <w:bCs/>
          <w:iCs/>
          <w:color w:val="000000"/>
        </w:rPr>
      </w:pPr>
      <w:r w:rsidRPr="0008671D">
        <w:rPr>
          <w:bCs/>
          <w:iCs/>
          <w:color w:val="000000"/>
        </w:rPr>
        <w:t>помещениях»</w:t>
      </w:r>
    </w:p>
    <w:p w14:paraId="6444131E" w14:textId="77777777" w:rsidR="006849D7" w:rsidRPr="0008671D" w:rsidRDefault="006849D7" w:rsidP="006849D7">
      <w:pPr>
        <w:ind w:firstLine="709"/>
        <w:jc w:val="center"/>
        <w:rPr>
          <w:b/>
          <w:bCs/>
          <w:iCs/>
          <w:color w:val="000000"/>
        </w:rPr>
      </w:pPr>
      <w:r w:rsidRPr="0008671D">
        <w:rPr>
          <w:b/>
          <w:bCs/>
          <w:iCs/>
          <w:color w:val="000000"/>
        </w:rPr>
        <w:t>Администрация ГП «Поселок Айхал»</w:t>
      </w:r>
    </w:p>
    <w:p w14:paraId="229E5D43" w14:textId="77777777" w:rsidR="006849D7" w:rsidRPr="0008671D" w:rsidRDefault="006849D7" w:rsidP="006849D7">
      <w:pPr>
        <w:ind w:firstLine="709"/>
        <w:jc w:val="center"/>
        <w:rPr>
          <w:bCs/>
          <w:iCs/>
          <w:color w:val="000000"/>
        </w:rPr>
      </w:pPr>
      <w:r w:rsidRPr="0008671D">
        <w:rPr>
          <w:bCs/>
          <w:iCs/>
          <w:color w:val="000000"/>
        </w:rPr>
        <w:t>(наименование уполномоченного органа, предоставляющего услугу)</w:t>
      </w:r>
    </w:p>
    <w:p w14:paraId="306C9461" w14:textId="77777777" w:rsidR="006849D7" w:rsidRPr="0008671D" w:rsidRDefault="006849D7" w:rsidP="006849D7">
      <w:pPr>
        <w:ind w:firstLine="709"/>
        <w:jc w:val="both"/>
        <w:rPr>
          <w:bCs/>
          <w:iCs/>
          <w:color w:val="000000"/>
        </w:rPr>
      </w:pPr>
    </w:p>
    <w:p w14:paraId="50851A30" w14:textId="77777777" w:rsidR="006849D7" w:rsidRPr="0008671D" w:rsidRDefault="006849D7" w:rsidP="006849D7">
      <w:pPr>
        <w:ind w:firstLine="4111"/>
        <w:jc w:val="both"/>
        <w:rPr>
          <w:bCs/>
          <w:iCs/>
          <w:color w:val="000000"/>
        </w:rPr>
      </w:pPr>
    </w:p>
    <w:p w14:paraId="1D4A922F" w14:textId="77777777" w:rsidR="006849D7" w:rsidRPr="0008671D" w:rsidRDefault="006849D7" w:rsidP="006849D7">
      <w:pPr>
        <w:ind w:firstLine="4111"/>
        <w:jc w:val="both"/>
        <w:rPr>
          <w:bCs/>
          <w:iCs/>
          <w:color w:val="000000"/>
        </w:rPr>
      </w:pPr>
      <w:r w:rsidRPr="0008671D">
        <w:rPr>
          <w:bCs/>
          <w:iCs/>
          <w:color w:val="000000"/>
        </w:rPr>
        <w:t>Заявитель:</w:t>
      </w:r>
    </w:p>
    <w:p w14:paraId="50D6DA62" w14:textId="77777777" w:rsidR="006849D7" w:rsidRPr="0008671D" w:rsidRDefault="006849D7" w:rsidP="006849D7">
      <w:pPr>
        <w:ind w:firstLine="4111"/>
        <w:jc w:val="both"/>
        <w:rPr>
          <w:bCs/>
          <w:iCs/>
          <w:color w:val="000000"/>
        </w:rPr>
      </w:pPr>
      <w:r w:rsidRPr="0008671D">
        <w:rPr>
          <w:bCs/>
          <w:iCs/>
          <w:color w:val="000000"/>
        </w:rPr>
        <w:t>___________________________________________</w:t>
      </w:r>
    </w:p>
    <w:p w14:paraId="5D84BC1D" w14:textId="77777777" w:rsidR="006849D7" w:rsidRPr="0008671D" w:rsidRDefault="006849D7" w:rsidP="006849D7">
      <w:pPr>
        <w:ind w:firstLine="4111"/>
        <w:jc w:val="both"/>
        <w:rPr>
          <w:bCs/>
          <w:iCs/>
          <w:color w:val="000000"/>
        </w:rPr>
      </w:pPr>
      <w:r w:rsidRPr="0008671D">
        <w:rPr>
          <w:bCs/>
          <w:iCs/>
          <w:color w:val="000000"/>
        </w:rPr>
        <w:t>Представитель:</w:t>
      </w:r>
    </w:p>
    <w:p w14:paraId="48318E8F" w14:textId="77777777" w:rsidR="006849D7" w:rsidRPr="0008671D" w:rsidRDefault="006849D7" w:rsidP="006849D7">
      <w:pPr>
        <w:ind w:firstLine="4111"/>
        <w:jc w:val="both"/>
        <w:rPr>
          <w:bCs/>
          <w:iCs/>
          <w:color w:val="000000"/>
        </w:rPr>
      </w:pPr>
      <w:r w:rsidRPr="0008671D">
        <w:rPr>
          <w:bCs/>
          <w:iCs/>
          <w:color w:val="000000"/>
        </w:rPr>
        <w:t>___________________________________________</w:t>
      </w:r>
    </w:p>
    <w:p w14:paraId="3036DE9D" w14:textId="77777777" w:rsidR="006849D7" w:rsidRPr="0008671D" w:rsidRDefault="006849D7" w:rsidP="006849D7">
      <w:pPr>
        <w:ind w:firstLine="4111"/>
        <w:jc w:val="both"/>
        <w:rPr>
          <w:bCs/>
          <w:iCs/>
          <w:color w:val="000000"/>
        </w:rPr>
      </w:pPr>
      <w:r w:rsidRPr="0008671D">
        <w:rPr>
          <w:bCs/>
          <w:iCs/>
          <w:color w:val="000000"/>
        </w:rPr>
        <w:t>___________________________________________</w:t>
      </w:r>
    </w:p>
    <w:p w14:paraId="4406FEA2" w14:textId="77777777" w:rsidR="006849D7" w:rsidRPr="0008671D" w:rsidRDefault="006849D7" w:rsidP="006849D7">
      <w:pPr>
        <w:ind w:firstLine="4111"/>
        <w:jc w:val="both"/>
        <w:rPr>
          <w:bCs/>
          <w:iCs/>
          <w:color w:val="000000"/>
        </w:rPr>
      </w:pPr>
      <w:r w:rsidRPr="0008671D">
        <w:rPr>
          <w:bCs/>
          <w:iCs/>
          <w:color w:val="000000"/>
        </w:rPr>
        <w:t>___________________________________________</w:t>
      </w:r>
    </w:p>
    <w:p w14:paraId="5B635F45" w14:textId="77777777" w:rsidR="006849D7" w:rsidRPr="0008671D" w:rsidRDefault="006849D7" w:rsidP="006849D7">
      <w:pPr>
        <w:ind w:firstLine="4111"/>
        <w:jc w:val="both"/>
        <w:rPr>
          <w:bCs/>
          <w:iCs/>
          <w:color w:val="000000"/>
        </w:rPr>
      </w:pPr>
      <w:r w:rsidRPr="0008671D">
        <w:rPr>
          <w:bCs/>
          <w:iCs/>
          <w:color w:val="000000"/>
        </w:rPr>
        <w:lastRenderedPageBreak/>
        <w:t>Контактные данные:</w:t>
      </w:r>
    </w:p>
    <w:p w14:paraId="0E4AD2C7" w14:textId="77777777" w:rsidR="006849D7" w:rsidRPr="0008671D" w:rsidRDefault="006849D7" w:rsidP="006849D7">
      <w:pPr>
        <w:ind w:firstLine="4111"/>
        <w:jc w:val="both"/>
        <w:rPr>
          <w:bCs/>
          <w:iCs/>
          <w:color w:val="000000"/>
        </w:rPr>
      </w:pPr>
      <w:r w:rsidRPr="0008671D">
        <w:rPr>
          <w:bCs/>
          <w:iCs/>
          <w:color w:val="000000"/>
        </w:rPr>
        <w:t>___________________________________________</w:t>
      </w:r>
    </w:p>
    <w:p w14:paraId="6784E7AB" w14:textId="77777777" w:rsidR="006849D7" w:rsidRPr="0008671D" w:rsidRDefault="006849D7" w:rsidP="006849D7">
      <w:pPr>
        <w:ind w:firstLine="4111"/>
        <w:jc w:val="both"/>
        <w:rPr>
          <w:bCs/>
          <w:iCs/>
          <w:color w:val="000000"/>
        </w:rPr>
      </w:pPr>
      <w:r w:rsidRPr="0008671D">
        <w:rPr>
          <w:bCs/>
          <w:iCs/>
          <w:color w:val="000000"/>
        </w:rPr>
        <w:t>___________________________________________</w:t>
      </w:r>
    </w:p>
    <w:p w14:paraId="70B880FB" w14:textId="77777777" w:rsidR="006849D7" w:rsidRPr="0008671D" w:rsidRDefault="006849D7" w:rsidP="006849D7">
      <w:pPr>
        <w:ind w:firstLine="709"/>
        <w:jc w:val="both"/>
        <w:rPr>
          <w:bCs/>
          <w:iCs/>
          <w:color w:val="000000"/>
        </w:rPr>
      </w:pPr>
    </w:p>
    <w:p w14:paraId="713912AB" w14:textId="77777777" w:rsidR="006849D7" w:rsidRPr="0008671D" w:rsidRDefault="006849D7" w:rsidP="006849D7">
      <w:pPr>
        <w:ind w:firstLine="709"/>
        <w:jc w:val="center"/>
        <w:rPr>
          <w:b/>
          <w:bCs/>
          <w:iCs/>
          <w:color w:val="000000"/>
        </w:rPr>
      </w:pPr>
      <w:r w:rsidRPr="0008671D">
        <w:rPr>
          <w:b/>
          <w:bCs/>
          <w:iCs/>
          <w:color w:val="000000"/>
        </w:rPr>
        <w:t>УВЕДОМЛЕНИЕ</w:t>
      </w:r>
    </w:p>
    <w:p w14:paraId="358E2322" w14:textId="77777777" w:rsidR="006849D7" w:rsidRPr="0008671D" w:rsidRDefault="006849D7" w:rsidP="006849D7">
      <w:pPr>
        <w:ind w:firstLine="709"/>
        <w:jc w:val="center"/>
        <w:rPr>
          <w:b/>
          <w:bCs/>
          <w:iCs/>
          <w:color w:val="000000"/>
        </w:rPr>
      </w:pPr>
      <w:r w:rsidRPr="0008671D">
        <w:rPr>
          <w:b/>
          <w:bCs/>
          <w:iCs/>
          <w:color w:val="000000"/>
        </w:rPr>
        <w:t>об учете граждан в качестве нуждающихся в жилых помещениях</w:t>
      </w:r>
    </w:p>
    <w:p w14:paraId="28E69051" w14:textId="77777777" w:rsidR="006849D7" w:rsidRPr="0008671D" w:rsidRDefault="006849D7" w:rsidP="006849D7">
      <w:pPr>
        <w:ind w:firstLine="709"/>
        <w:jc w:val="center"/>
        <w:rPr>
          <w:bCs/>
          <w:iCs/>
          <w:color w:val="000000"/>
        </w:rPr>
      </w:pPr>
      <w:r w:rsidRPr="0008671D">
        <w:rPr>
          <w:bCs/>
          <w:iCs/>
          <w:color w:val="000000"/>
        </w:rPr>
        <w:t>от ________________ № _________________</w:t>
      </w:r>
    </w:p>
    <w:p w14:paraId="303B3969" w14:textId="77777777" w:rsidR="006849D7" w:rsidRPr="0008671D" w:rsidRDefault="006849D7" w:rsidP="006849D7">
      <w:pPr>
        <w:ind w:firstLine="709"/>
        <w:jc w:val="both"/>
        <w:rPr>
          <w:bCs/>
          <w:iCs/>
          <w:color w:val="000000"/>
        </w:rPr>
      </w:pPr>
      <w:r w:rsidRPr="0008671D">
        <w:rPr>
          <w:bCs/>
          <w:iCs/>
          <w:color w:val="000000"/>
        </w:rPr>
        <w:t>На основании заявления от __________________ № ______________________ информируем о нахождении на учете в качестве нуждающихся в жилых помещениях:</w:t>
      </w:r>
    </w:p>
    <w:p w14:paraId="6B163DA5" w14:textId="77777777" w:rsidR="006849D7" w:rsidRPr="0008671D" w:rsidRDefault="006849D7" w:rsidP="006849D7">
      <w:pPr>
        <w:jc w:val="both"/>
        <w:rPr>
          <w:bCs/>
          <w:iCs/>
          <w:color w:val="000000"/>
        </w:rPr>
      </w:pPr>
      <w:r w:rsidRPr="0008671D">
        <w:rPr>
          <w:bCs/>
          <w:iCs/>
          <w:color w:val="000000"/>
        </w:rPr>
        <w:t>_____________________________________________________________________________</w:t>
      </w:r>
    </w:p>
    <w:p w14:paraId="4F47CE3D" w14:textId="77777777" w:rsidR="006849D7" w:rsidRPr="0008671D" w:rsidRDefault="006849D7" w:rsidP="006849D7">
      <w:pPr>
        <w:jc w:val="both"/>
        <w:rPr>
          <w:bCs/>
          <w:iCs/>
          <w:color w:val="000000"/>
        </w:rPr>
      </w:pPr>
      <w:r w:rsidRPr="0008671D">
        <w:rPr>
          <w:bCs/>
          <w:iCs/>
          <w:color w:val="000000"/>
        </w:rPr>
        <w:t>и совместно проживающих членов семьи:</w:t>
      </w:r>
    </w:p>
    <w:p w14:paraId="10BFD833" w14:textId="77777777" w:rsidR="006849D7" w:rsidRPr="0008671D" w:rsidRDefault="006849D7" w:rsidP="006849D7">
      <w:pPr>
        <w:jc w:val="both"/>
        <w:rPr>
          <w:bCs/>
          <w:iCs/>
          <w:color w:val="000000"/>
        </w:rPr>
      </w:pPr>
      <w:r w:rsidRPr="0008671D">
        <w:rPr>
          <w:bCs/>
          <w:iCs/>
          <w:color w:val="000000"/>
        </w:rPr>
        <w:t>1. __________________________________________________________</w:t>
      </w:r>
    </w:p>
    <w:p w14:paraId="2AD5CE6E" w14:textId="77777777" w:rsidR="006849D7" w:rsidRPr="0008671D" w:rsidRDefault="006849D7" w:rsidP="006849D7">
      <w:pPr>
        <w:jc w:val="both"/>
        <w:rPr>
          <w:bCs/>
          <w:iCs/>
          <w:color w:val="000000"/>
        </w:rPr>
      </w:pPr>
      <w:r w:rsidRPr="0008671D">
        <w:rPr>
          <w:bCs/>
          <w:iCs/>
          <w:color w:val="000000"/>
        </w:rPr>
        <w:t>2. __________________________________________________________</w:t>
      </w:r>
    </w:p>
    <w:p w14:paraId="675D2AC0" w14:textId="77777777" w:rsidR="006849D7" w:rsidRPr="0008671D" w:rsidRDefault="006849D7" w:rsidP="006849D7">
      <w:pPr>
        <w:jc w:val="both"/>
        <w:rPr>
          <w:bCs/>
          <w:iCs/>
          <w:color w:val="000000"/>
        </w:rPr>
      </w:pPr>
      <w:r w:rsidRPr="0008671D">
        <w:rPr>
          <w:bCs/>
          <w:iCs/>
          <w:color w:val="000000"/>
        </w:rPr>
        <w:t>3. __________________________________________________________</w:t>
      </w:r>
    </w:p>
    <w:p w14:paraId="7C3DEAF4" w14:textId="77777777" w:rsidR="006849D7" w:rsidRPr="0008671D" w:rsidRDefault="006849D7" w:rsidP="006849D7">
      <w:pPr>
        <w:jc w:val="both"/>
        <w:rPr>
          <w:bCs/>
          <w:iCs/>
          <w:color w:val="000000"/>
        </w:rPr>
      </w:pPr>
      <w:r w:rsidRPr="0008671D">
        <w:rPr>
          <w:bCs/>
          <w:iCs/>
          <w:color w:val="000000"/>
        </w:rPr>
        <w:t>Дата принятия на учет: _______________.</w:t>
      </w:r>
    </w:p>
    <w:p w14:paraId="6E6B7F5C" w14:textId="77777777" w:rsidR="006849D7" w:rsidRPr="0008671D" w:rsidRDefault="006849D7" w:rsidP="006849D7">
      <w:pPr>
        <w:jc w:val="both"/>
        <w:rPr>
          <w:bCs/>
          <w:iCs/>
          <w:color w:val="000000"/>
        </w:rPr>
      </w:pPr>
      <w:r w:rsidRPr="0008671D">
        <w:rPr>
          <w:bCs/>
          <w:iCs/>
          <w:color w:val="000000"/>
        </w:rPr>
        <w:t>Номер в очереди: ____________________.</w:t>
      </w:r>
    </w:p>
    <w:p w14:paraId="2D01DBD7" w14:textId="77777777" w:rsidR="006849D7" w:rsidRPr="0008671D" w:rsidRDefault="006849D7" w:rsidP="006849D7">
      <w:pPr>
        <w:jc w:val="both"/>
        <w:rPr>
          <w:bCs/>
          <w:iCs/>
          <w:color w:val="000000"/>
        </w:rPr>
      </w:pPr>
    </w:p>
    <w:p w14:paraId="3B5BA4D7" w14:textId="77777777" w:rsidR="006849D7" w:rsidRPr="0008671D" w:rsidRDefault="006849D7" w:rsidP="006849D7">
      <w:pPr>
        <w:jc w:val="both"/>
        <w:rPr>
          <w:bCs/>
          <w:iCs/>
          <w:color w:val="000000"/>
        </w:rPr>
      </w:pPr>
    </w:p>
    <w:p w14:paraId="45CFAEDC" w14:textId="77777777" w:rsidR="006849D7" w:rsidRPr="0008671D" w:rsidRDefault="006849D7" w:rsidP="006849D7">
      <w:pPr>
        <w:jc w:val="both"/>
        <w:rPr>
          <w:bCs/>
          <w:iCs/>
          <w:color w:val="000000"/>
        </w:rPr>
      </w:pPr>
    </w:p>
    <w:p w14:paraId="4B741732" w14:textId="77777777" w:rsidR="006849D7" w:rsidRPr="0008671D" w:rsidRDefault="006849D7" w:rsidP="006849D7">
      <w:pPr>
        <w:jc w:val="both"/>
        <w:rPr>
          <w:bCs/>
          <w:iCs/>
          <w:color w:val="000000"/>
        </w:rPr>
      </w:pPr>
    </w:p>
    <w:p w14:paraId="3FAABADF" w14:textId="77777777" w:rsidR="006849D7" w:rsidRPr="0008671D" w:rsidRDefault="006849D7" w:rsidP="006849D7">
      <w:pPr>
        <w:jc w:val="both"/>
        <w:rPr>
          <w:bCs/>
          <w:iCs/>
          <w:color w:val="000000"/>
        </w:rPr>
      </w:pPr>
    </w:p>
    <w:p w14:paraId="13CFD175" w14:textId="77777777" w:rsidR="006849D7" w:rsidRPr="0008671D" w:rsidRDefault="006849D7" w:rsidP="006849D7">
      <w:pPr>
        <w:jc w:val="both"/>
        <w:rPr>
          <w:bCs/>
          <w:iCs/>
          <w:color w:val="000000"/>
        </w:rPr>
      </w:pPr>
    </w:p>
    <w:p w14:paraId="26A3442E" w14:textId="77777777" w:rsidR="006849D7" w:rsidRPr="0008671D" w:rsidRDefault="006849D7" w:rsidP="006849D7">
      <w:pPr>
        <w:jc w:val="both"/>
        <w:rPr>
          <w:bCs/>
          <w:iCs/>
          <w:color w:val="000000"/>
        </w:rPr>
      </w:pPr>
    </w:p>
    <w:p w14:paraId="607B67E9" w14:textId="77777777" w:rsidR="006849D7" w:rsidRPr="0008671D" w:rsidRDefault="006849D7" w:rsidP="006849D7">
      <w:pPr>
        <w:jc w:val="both"/>
        <w:rPr>
          <w:bCs/>
          <w:iCs/>
          <w:color w:val="000000"/>
        </w:rPr>
      </w:pPr>
      <w:r w:rsidRPr="0008671D">
        <w:rPr>
          <w:bCs/>
          <w:iCs/>
          <w:color w:val="000000"/>
        </w:rPr>
        <w:t>______________________                                                              _________________________</w:t>
      </w:r>
    </w:p>
    <w:p w14:paraId="794E2F41" w14:textId="77777777" w:rsidR="006849D7" w:rsidRPr="0008671D" w:rsidRDefault="006849D7" w:rsidP="006849D7">
      <w:pPr>
        <w:ind w:firstLine="709"/>
        <w:jc w:val="both"/>
        <w:rPr>
          <w:bCs/>
          <w:iCs/>
          <w:color w:val="000000"/>
        </w:rPr>
      </w:pPr>
      <w:r w:rsidRPr="0008671D">
        <w:rPr>
          <w:bCs/>
          <w:iCs/>
          <w:color w:val="000000"/>
        </w:rPr>
        <w:t>должность                                                                                               Ф.И.О.</w:t>
      </w:r>
    </w:p>
    <w:p w14:paraId="4777DA1B" w14:textId="77777777" w:rsidR="006849D7" w:rsidRPr="0008671D" w:rsidRDefault="006849D7" w:rsidP="006849D7">
      <w:pPr>
        <w:ind w:firstLine="709"/>
        <w:jc w:val="both"/>
        <w:rPr>
          <w:bCs/>
          <w:iCs/>
          <w:color w:val="000000"/>
        </w:rPr>
      </w:pPr>
    </w:p>
    <w:p w14:paraId="5BF723A2" w14:textId="77777777" w:rsidR="006849D7" w:rsidRPr="0008671D" w:rsidRDefault="006849D7" w:rsidP="006849D7">
      <w:pPr>
        <w:ind w:firstLine="709"/>
        <w:jc w:val="both"/>
        <w:rPr>
          <w:bCs/>
          <w:iCs/>
          <w:color w:val="000000"/>
        </w:rPr>
      </w:pPr>
    </w:p>
    <w:p w14:paraId="331EF849" w14:textId="77777777" w:rsidR="006849D7" w:rsidRPr="0008671D" w:rsidRDefault="006849D7" w:rsidP="006849D7">
      <w:pPr>
        <w:ind w:firstLine="709"/>
        <w:jc w:val="both"/>
        <w:rPr>
          <w:bCs/>
          <w:iCs/>
          <w:color w:val="000000"/>
        </w:rPr>
      </w:pPr>
    </w:p>
    <w:p w14:paraId="4627DAB7" w14:textId="77777777" w:rsidR="006849D7" w:rsidRPr="0008671D" w:rsidRDefault="006849D7" w:rsidP="006849D7">
      <w:pPr>
        <w:ind w:firstLine="709"/>
        <w:jc w:val="both"/>
        <w:rPr>
          <w:bCs/>
          <w:iCs/>
          <w:color w:val="000000"/>
        </w:rPr>
      </w:pPr>
    </w:p>
    <w:p w14:paraId="01FE824A" w14:textId="77777777" w:rsidR="006849D7" w:rsidRPr="0008671D" w:rsidRDefault="006849D7" w:rsidP="006849D7">
      <w:pPr>
        <w:ind w:firstLine="709"/>
        <w:jc w:val="both"/>
        <w:rPr>
          <w:bCs/>
          <w:iCs/>
          <w:color w:val="000000"/>
        </w:rPr>
      </w:pPr>
    </w:p>
    <w:p w14:paraId="1BD90243" w14:textId="77777777" w:rsidR="006849D7" w:rsidRPr="0008671D" w:rsidRDefault="006849D7" w:rsidP="006849D7">
      <w:pPr>
        <w:ind w:firstLine="709"/>
        <w:jc w:val="both"/>
        <w:rPr>
          <w:bCs/>
          <w:iCs/>
          <w:color w:val="000000"/>
        </w:rPr>
      </w:pPr>
    </w:p>
    <w:p w14:paraId="6F3892B7" w14:textId="77777777" w:rsidR="006849D7" w:rsidRPr="0008671D" w:rsidRDefault="006849D7" w:rsidP="006849D7">
      <w:pPr>
        <w:ind w:firstLine="709"/>
        <w:jc w:val="both"/>
        <w:rPr>
          <w:bCs/>
          <w:iCs/>
          <w:color w:val="000000"/>
        </w:rPr>
      </w:pPr>
    </w:p>
    <w:p w14:paraId="6861672C" w14:textId="77777777" w:rsidR="006849D7" w:rsidRPr="0008671D" w:rsidRDefault="006849D7" w:rsidP="006849D7">
      <w:pPr>
        <w:ind w:firstLine="709"/>
        <w:jc w:val="both"/>
        <w:rPr>
          <w:bCs/>
          <w:iCs/>
          <w:color w:val="000000"/>
        </w:rPr>
      </w:pPr>
    </w:p>
    <w:p w14:paraId="7BBFE403" w14:textId="77777777" w:rsidR="006849D7" w:rsidRPr="0008671D" w:rsidRDefault="006849D7" w:rsidP="006849D7">
      <w:pPr>
        <w:ind w:firstLine="709"/>
        <w:jc w:val="both"/>
        <w:rPr>
          <w:bCs/>
          <w:iCs/>
          <w:color w:val="000000"/>
        </w:rPr>
      </w:pPr>
    </w:p>
    <w:p w14:paraId="0B9B4FEA" w14:textId="77777777" w:rsidR="006849D7" w:rsidRPr="0008671D" w:rsidRDefault="006849D7" w:rsidP="006849D7">
      <w:pPr>
        <w:ind w:firstLine="709"/>
        <w:jc w:val="both"/>
        <w:rPr>
          <w:bCs/>
          <w:iCs/>
          <w:color w:val="000000"/>
        </w:rPr>
      </w:pPr>
    </w:p>
    <w:p w14:paraId="60556B32" w14:textId="77777777" w:rsidR="006849D7" w:rsidRPr="0008671D" w:rsidRDefault="006849D7" w:rsidP="006849D7">
      <w:pPr>
        <w:ind w:firstLine="709"/>
        <w:jc w:val="both"/>
        <w:rPr>
          <w:bCs/>
          <w:iCs/>
          <w:color w:val="000000"/>
        </w:rPr>
      </w:pPr>
    </w:p>
    <w:p w14:paraId="47FE36EE" w14:textId="77777777" w:rsidR="006849D7" w:rsidRPr="0008671D" w:rsidRDefault="006849D7" w:rsidP="006849D7">
      <w:pPr>
        <w:ind w:firstLine="709"/>
        <w:jc w:val="right"/>
        <w:rPr>
          <w:bCs/>
          <w:iCs/>
          <w:color w:val="000000"/>
        </w:rPr>
      </w:pPr>
      <w:r w:rsidRPr="0008671D">
        <w:rPr>
          <w:bCs/>
          <w:iCs/>
          <w:color w:val="000000"/>
        </w:rPr>
        <w:t>Приложение № 6</w:t>
      </w:r>
    </w:p>
    <w:p w14:paraId="7E8E1329" w14:textId="77777777" w:rsidR="006849D7" w:rsidRPr="0008671D" w:rsidRDefault="006849D7" w:rsidP="006849D7">
      <w:pPr>
        <w:ind w:firstLine="709"/>
        <w:jc w:val="right"/>
        <w:rPr>
          <w:bCs/>
          <w:iCs/>
          <w:color w:val="000000"/>
        </w:rPr>
      </w:pPr>
      <w:r w:rsidRPr="0008671D">
        <w:rPr>
          <w:bCs/>
          <w:iCs/>
          <w:color w:val="000000"/>
        </w:rPr>
        <w:t>к Административному регламенту</w:t>
      </w:r>
    </w:p>
    <w:p w14:paraId="2B820FC5" w14:textId="77777777" w:rsidR="006849D7" w:rsidRPr="0008671D" w:rsidRDefault="006849D7" w:rsidP="006849D7">
      <w:pPr>
        <w:ind w:firstLine="709"/>
        <w:jc w:val="right"/>
        <w:rPr>
          <w:bCs/>
          <w:iCs/>
          <w:color w:val="000000"/>
        </w:rPr>
      </w:pPr>
      <w:r w:rsidRPr="0008671D">
        <w:rPr>
          <w:bCs/>
          <w:iCs/>
          <w:color w:val="000000"/>
        </w:rPr>
        <w:t>предоставления муниципальной услуги</w:t>
      </w:r>
    </w:p>
    <w:p w14:paraId="37A3C66B" w14:textId="77777777" w:rsidR="006849D7" w:rsidRPr="0008671D" w:rsidRDefault="006849D7" w:rsidP="006849D7">
      <w:pPr>
        <w:ind w:firstLine="709"/>
        <w:jc w:val="right"/>
        <w:rPr>
          <w:bCs/>
          <w:iCs/>
          <w:color w:val="000000"/>
        </w:rPr>
      </w:pPr>
      <w:r w:rsidRPr="0008671D">
        <w:rPr>
          <w:bCs/>
          <w:iCs/>
          <w:color w:val="000000"/>
        </w:rPr>
        <w:t>«Принятие на учет граждан</w:t>
      </w:r>
    </w:p>
    <w:p w14:paraId="20FFC626" w14:textId="77777777" w:rsidR="006849D7" w:rsidRPr="0008671D" w:rsidRDefault="006849D7" w:rsidP="006849D7">
      <w:pPr>
        <w:ind w:firstLine="709"/>
        <w:jc w:val="right"/>
        <w:rPr>
          <w:bCs/>
          <w:iCs/>
          <w:color w:val="000000"/>
        </w:rPr>
      </w:pPr>
      <w:r w:rsidRPr="0008671D">
        <w:rPr>
          <w:bCs/>
          <w:iCs/>
          <w:color w:val="000000"/>
        </w:rPr>
        <w:t>в качестве нуждающихся в жилых</w:t>
      </w:r>
    </w:p>
    <w:p w14:paraId="0F615A07" w14:textId="77777777" w:rsidR="006849D7" w:rsidRPr="0008671D" w:rsidRDefault="006849D7" w:rsidP="006849D7">
      <w:pPr>
        <w:ind w:firstLine="709"/>
        <w:jc w:val="right"/>
        <w:rPr>
          <w:bCs/>
          <w:iCs/>
          <w:color w:val="000000"/>
        </w:rPr>
      </w:pPr>
      <w:r w:rsidRPr="0008671D">
        <w:rPr>
          <w:bCs/>
          <w:iCs/>
          <w:color w:val="000000"/>
        </w:rPr>
        <w:t>помещениях»</w:t>
      </w:r>
    </w:p>
    <w:p w14:paraId="24C77731" w14:textId="77777777" w:rsidR="006849D7" w:rsidRPr="0008671D" w:rsidRDefault="006849D7" w:rsidP="006849D7">
      <w:pPr>
        <w:ind w:firstLine="709"/>
        <w:jc w:val="center"/>
        <w:rPr>
          <w:bCs/>
          <w:iCs/>
          <w:color w:val="000000"/>
        </w:rPr>
      </w:pPr>
    </w:p>
    <w:p w14:paraId="13345291" w14:textId="77777777" w:rsidR="006849D7" w:rsidRPr="0008671D" w:rsidRDefault="006849D7" w:rsidP="006849D7">
      <w:pPr>
        <w:ind w:firstLine="709"/>
        <w:jc w:val="center"/>
        <w:rPr>
          <w:b/>
          <w:bCs/>
          <w:iCs/>
          <w:color w:val="000000"/>
        </w:rPr>
      </w:pPr>
      <w:r w:rsidRPr="0008671D">
        <w:rPr>
          <w:b/>
          <w:bCs/>
          <w:iCs/>
          <w:color w:val="000000"/>
        </w:rPr>
        <w:t>Администрация ГП «Поселок Айхал»</w:t>
      </w:r>
    </w:p>
    <w:p w14:paraId="59504E41" w14:textId="77777777" w:rsidR="006849D7" w:rsidRPr="0008671D" w:rsidRDefault="006849D7" w:rsidP="006849D7">
      <w:pPr>
        <w:ind w:firstLine="709"/>
        <w:jc w:val="center"/>
        <w:rPr>
          <w:bCs/>
          <w:iCs/>
          <w:color w:val="000000"/>
        </w:rPr>
      </w:pPr>
      <w:r w:rsidRPr="0008671D">
        <w:rPr>
          <w:bCs/>
          <w:iCs/>
          <w:color w:val="000000"/>
        </w:rPr>
        <w:t>(наименование уполномоченного органа, предоставляющего услугу)</w:t>
      </w:r>
    </w:p>
    <w:p w14:paraId="78D6FBAF" w14:textId="77777777" w:rsidR="006849D7" w:rsidRPr="0008671D" w:rsidRDefault="006849D7" w:rsidP="006849D7">
      <w:pPr>
        <w:ind w:firstLine="709"/>
        <w:jc w:val="both"/>
        <w:rPr>
          <w:bCs/>
          <w:iCs/>
          <w:color w:val="000000"/>
        </w:rPr>
      </w:pPr>
    </w:p>
    <w:p w14:paraId="6A82743D" w14:textId="77777777" w:rsidR="006849D7" w:rsidRPr="0008671D" w:rsidRDefault="006849D7" w:rsidP="006849D7">
      <w:pPr>
        <w:ind w:firstLine="709"/>
        <w:jc w:val="both"/>
        <w:rPr>
          <w:bCs/>
          <w:iCs/>
          <w:color w:val="000000"/>
        </w:rPr>
      </w:pPr>
    </w:p>
    <w:p w14:paraId="29B2382E" w14:textId="77777777" w:rsidR="006849D7" w:rsidRPr="0008671D" w:rsidRDefault="006849D7" w:rsidP="006849D7">
      <w:pPr>
        <w:ind w:firstLine="4111"/>
        <w:jc w:val="both"/>
        <w:rPr>
          <w:bCs/>
          <w:iCs/>
          <w:color w:val="000000"/>
        </w:rPr>
      </w:pPr>
      <w:r w:rsidRPr="0008671D">
        <w:rPr>
          <w:bCs/>
          <w:iCs/>
          <w:color w:val="000000"/>
        </w:rPr>
        <w:t>Заявитель:</w:t>
      </w:r>
    </w:p>
    <w:p w14:paraId="35220564" w14:textId="77777777" w:rsidR="006849D7" w:rsidRPr="0008671D" w:rsidRDefault="006849D7" w:rsidP="006849D7">
      <w:pPr>
        <w:ind w:firstLine="4111"/>
        <w:jc w:val="both"/>
        <w:rPr>
          <w:bCs/>
          <w:iCs/>
          <w:color w:val="000000"/>
        </w:rPr>
      </w:pPr>
      <w:r w:rsidRPr="0008671D">
        <w:rPr>
          <w:bCs/>
          <w:iCs/>
          <w:color w:val="000000"/>
        </w:rPr>
        <w:t>___________________________________________</w:t>
      </w:r>
    </w:p>
    <w:p w14:paraId="7535AE82" w14:textId="77777777" w:rsidR="006849D7" w:rsidRPr="0008671D" w:rsidRDefault="006849D7" w:rsidP="006849D7">
      <w:pPr>
        <w:ind w:firstLine="4111"/>
        <w:jc w:val="both"/>
        <w:rPr>
          <w:bCs/>
          <w:iCs/>
          <w:color w:val="000000"/>
        </w:rPr>
      </w:pPr>
      <w:r w:rsidRPr="0008671D">
        <w:rPr>
          <w:bCs/>
          <w:iCs/>
          <w:color w:val="000000"/>
        </w:rPr>
        <w:t>Представитель:</w:t>
      </w:r>
    </w:p>
    <w:p w14:paraId="2774A19F" w14:textId="77777777" w:rsidR="006849D7" w:rsidRPr="0008671D" w:rsidRDefault="006849D7" w:rsidP="006849D7">
      <w:pPr>
        <w:ind w:firstLine="4111"/>
        <w:jc w:val="both"/>
        <w:rPr>
          <w:bCs/>
          <w:iCs/>
          <w:color w:val="000000"/>
        </w:rPr>
      </w:pPr>
      <w:r w:rsidRPr="0008671D">
        <w:rPr>
          <w:bCs/>
          <w:iCs/>
          <w:color w:val="000000"/>
        </w:rPr>
        <w:t>___________________________________________</w:t>
      </w:r>
    </w:p>
    <w:p w14:paraId="406915EC" w14:textId="77777777" w:rsidR="006849D7" w:rsidRPr="0008671D" w:rsidRDefault="006849D7" w:rsidP="006849D7">
      <w:pPr>
        <w:ind w:firstLine="4111"/>
        <w:jc w:val="both"/>
        <w:rPr>
          <w:bCs/>
          <w:iCs/>
          <w:color w:val="000000"/>
        </w:rPr>
      </w:pPr>
      <w:r w:rsidRPr="0008671D">
        <w:rPr>
          <w:bCs/>
          <w:iCs/>
          <w:color w:val="000000"/>
        </w:rPr>
        <w:t>___________________________________________</w:t>
      </w:r>
    </w:p>
    <w:p w14:paraId="1A7ACB50" w14:textId="77777777" w:rsidR="006849D7" w:rsidRPr="0008671D" w:rsidRDefault="006849D7" w:rsidP="006849D7">
      <w:pPr>
        <w:ind w:firstLine="4111"/>
        <w:jc w:val="both"/>
        <w:rPr>
          <w:bCs/>
          <w:iCs/>
          <w:color w:val="000000"/>
        </w:rPr>
      </w:pPr>
      <w:r w:rsidRPr="0008671D">
        <w:rPr>
          <w:bCs/>
          <w:iCs/>
          <w:color w:val="000000"/>
        </w:rPr>
        <w:lastRenderedPageBreak/>
        <w:t>___________________________________________</w:t>
      </w:r>
    </w:p>
    <w:p w14:paraId="73D687F6" w14:textId="77777777" w:rsidR="006849D7" w:rsidRPr="0008671D" w:rsidRDefault="006849D7" w:rsidP="006849D7">
      <w:pPr>
        <w:ind w:firstLine="4111"/>
        <w:jc w:val="both"/>
        <w:rPr>
          <w:bCs/>
          <w:iCs/>
          <w:color w:val="000000"/>
        </w:rPr>
      </w:pPr>
      <w:r w:rsidRPr="0008671D">
        <w:rPr>
          <w:bCs/>
          <w:iCs/>
          <w:color w:val="000000"/>
        </w:rPr>
        <w:t>Контактные данные:</w:t>
      </w:r>
    </w:p>
    <w:p w14:paraId="082AE8A6" w14:textId="77777777" w:rsidR="006849D7" w:rsidRPr="0008671D" w:rsidRDefault="006849D7" w:rsidP="006849D7">
      <w:pPr>
        <w:ind w:firstLine="4111"/>
        <w:jc w:val="both"/>
        <w:rPr>
          <w:bCs/>
          <w:iCs/>
          <w:color w:val="000000"/>
        </w:rPr>
      </w:pPr>
      <w:r w:rsidRPr="0008671D">
        <w:rPr>
          <w:bCs/>
          <w:iCs/>
          <w:color w:val="000000"/>
        </w:rPr>
        <w:t>___________________________________________</w:t>
      </w:r>
    </w:p>
    <w:p w14:paraId="712BDA94" w14:textId="77777777" w:rsidR="006849D7" w:rsidRPr="0008671D" w:rsidRDefault="006849D7" w:rsidP="006849D7">
      <w:pPr>
        <w:ind w:firstLine="4111"/>
        <w:jc w:val="both"/>
        <w:rPr>
          <w:bCs/>
          <w:iCs/>
          <w:color w:val="000000"/>
        </w:rPr>
      </w:pPr>
      <w:r w:rsidRPr="0008671D">
        <w:rPr>
          <w:bCs/>
          <w:iCs/>
          <w:color w:val="000000"/>
        </w:rPr>
        <w:t>___________________________________________</w:t>
      </w:r>
    </w:p>
    <w:p w14:paraId="3A6D5B66" w14:textId="77777777" w:rsidR="006849D7" w:rsidRPr="0008671D" w:rsidRDefault="006849D7" w:rsidP="006849D7">
      <w:pPr>
        <w:ind w:firstLine="709"/>
        <w:jc w:val="both"/>
        <w:rPr>
          <w:bCs/>
          <w:iCs/>
          <w:color w:val="000000"/>
        </w:rPr>
      </w:pPr>
    </w:p>
    <w:p w14:paraId="105826CF" w14:textId="77777777" w:rsidR="006849D7" w:rsidRPr="0008671D" w:rsidRDefault="006849D7" w:rsidP="006849D7">
      <w:pPr>
        <w:ind w:firstLine="709"/>
        <w:jc w:val="both"/>
        <w:rPr>
          <w:bCs/>
          <w:iCs/>
          <w:color w:val="000000"/>
        </w:rPr>
      </w:pPr>
    </w:p>
    <w:p w14:paraId="20D58301" w14:textId="77777777" w:rsidR="006849D7" w:rsidRPr="0008671D" w:rsidRDefault="006849D7" w:rsidP="006849D7">
      <w:pPr>
        <w:ind w:firstLine="709"/>
        <w:jc w:val="center"/>
        <w:rPr>
          <w:b/>
          <w:bCs/>
          <w:iCs/>
          <w:color w:val="000000"/>
        </w:rPr>
      </w:pPr>
      <w:r w:rsidRPr="0008671D">
        <w:rPr>
          <w:b/>
          <w:bCs/>
          <w:iCs/>
          <w:color w:val="000000"/>
        </w:rPr>
        <w:t>УВЕДОМЛЕНИЕ</w:t>
      </w:r>
    </w:p>
    <w:p w14:paraId="3A0F92DB" w14:textId="77777777" w:rsidR="006849D7" w:rsidRPr="0008671D" w:rsidRDefault="006849D7" w:rsidP="006849D7">
      <w:pPr>
        <w:ind w:firstLine="709"/>
        <w:jc w:val="center"/>
        <w:rPr>
          <w:b/>
          <w:bCs/>
          <w:iCs/>
          <w:color w:val="000000"/>
        </w:rPr>
      </w:pPr>
      <w:r w:rsidRPr="0008671D">
        <w:rPr>
          <w:b/>
          <w:bCs/>
          <w:iCs/>
          <w:color w:val="000000"/>
        </w:rPr>
        <w:t>о снятии с учета в качестве нуждающихся в жилых помещениях</w:t>
      </w:r>
    </w:p>
    <w:p w14:paraId="0281BF11" w14:textId="77777777" w:rsidR="006849D7" w:rsidRPr="0008671D" w:rsidRDefault="006849D7" w:rsidP="006849D7">
      <w:pPr>
        <w:ind w:firstLine="709"/>
        <w:jc w:val="center"/>
        <w:rPr>
          <w:bCs/>
          <w:iCs/>
          <w:color w:val="000000"/>
        </w:rPr>
      </w:pPr>
      <w:r w:rsidRPr="0008671D">
        <w:rPr>
          <w:bCs/>
          <w:iCs/>
          <w:color w:val="000000"/>
        </w:rPr>
        <w:t>от ______________ № ______________</w:t>
      </w:r>
    </w:p>
    <w:p w14:paraId="468BAB0B" w14:textId="77777777" w:rsidR="006849D7" w:rsidRPr="0008671D" w:rsidRDefault="006849D7" w:rsidP="006849D7">
      <w:pPr>
        <w:ind w:firstLine="709"/>
        <w:jc w:val="both"/>
        <w:rPr>
          <w:bCs/>
          <w:iCs/>
          <w:color w:val="000000"/>
        </w:rPr>
      </w:pPr>
    </w:p>
    <w:p w14:paraId="772DA3DB" w14:textId="77777777" w:rsidR="006849D7" w:rsidRPr="0008671D" w:rsidRDefault="006849D7" w:rsidP="006849D7">
      <w:pPr>
        <w:ind w:firstLine="709"/>
        <w:jc w:val="both"/>
        <w:rPr>
          <w:bCs/>
          <w:iCs/>
          <w:color w:val="000000"/>
        </w:rPr>
      </w:pPr>
    </w:p>
    <w:p w14:paraId="2CF3F7C1" w14:textId="77777777" w:rsidR="006849D7" w:rsidRPr="0008671D" w:rsidRDefault="006849D7" w:rsidP="006849D7">
      <w:pPr>
        <w:ind w:firstLine="709"/>
        <w:jc w:val="both"/>
        <w:rPr>
          <w:bCs/>
          <w:iCs/>
          <w:color w:val="000000"/>
        </w:rPr>
      </w:pPr>
      <w:r w:rsidRPr="0008671D">
        <w:rPr>
          <w:bCs/>
          <w:iCs/>
          <w:color w:val="000000"/>
        </w:rPr>
        <w:t>На основании заявления от _________________________№ _____________________</w:t>
      </w:r>
    </w:p>
    <w:p w14:paraId="26746FDF" w14:textId="77777777" w:rsidR="006849D7" w:rsidRPr="0008671D" w:rsidRDefault="006849D7" w:rsidP="006849D7">
      <w:pPr>
        <w:jc w:val="both"/>
        <w:rPr>
          <w:bCs/>
          <w:iCs/>
          <w:color w:val="000000"/>
        </w:rPr>
      </w:pPr>
      <w:r w:rsidRPr="0008671D">
        <w:rPr>
          <w:bCs/>
          <w:iCs/>
          <w:color w:val="000000"/>
        </w:rPr>
        <w:t>информируем о снятии с учета в качестве лиц, нуждающихся в жилых помещениях.</w:t>
      </w:r>
    </w:p>
    <w:p w14:paraId="5BF47FCC" w14:textId="77777777" w:rsidR="006849D7" w:rsidRPr="0008671D" w:rsidRDefault="006849D7" w:rsidP="006849D7">
      <w:pPr>
        <w:ind w:firstLine="709"/>
        <w:jc w:val="both"/>
        <w:rPr>
          <w:bCs/>
          <w:iCs/>
          <w:color w:val="000000"/>
        </w:rPr>
      </w:pPr>
    </w:p>
    <w:p w14:paraId="4DD7A161" w14:textId="77777777" w:rsidR="006849D7" w:rsidRPr="0008671D" w:rsidRDefault="006849D7" w:rsidP="006849D7">
      <w:pPr>
        <w:ind w:firstLine="709"/>
        <w:jc w:val="both"/>
        <w:rPr>
          <w:bCs/>
          <w:iCs/>
          <w:color w:val="000000"/>
        </w:rPr>
      </w:pPr>
    </w:p>
    <w:p w14:paraId="6456F222" w14:textId="77777777" w:rsidR="006849D7" w:rsidRPr="0008671D" w:rsidRDefault="006849D7" w:rsidP="006849D7">
      <w:pPr>
        <w:ind w:firstLine="709"/>
        <w:jc w:val="both"/>
        <w:rPr>
          <w:bCs/>
          <w:iCs/>
          <w:color w:val="000000"/>
        </w:rPr>
      </w:pPr>
    </w:p>
    <w:p w14:paraId="7693F1C4" w14:textId="77777777" w:rsidR="006849D7" w:rsidRPr="0008671D" w:rsidRDefault="006849D7" w:rsidP="006849D7">
      <w:pPr>
        <w:ind w:firstLine="709"/>
        <w:jc w:val="both"/>
        <w:rPr>
          <w:bCs/>
          <w:iCs/>
          <w:color w:val="000000"/>
        </w:rPr>
      </w:pPr>
    </w:p>
    <w:p w14:paraId="24AEF03B" w14:textId="77777777" w:rsidR="006849D7" w:rsidRPr="0008671D" w:rsidRDefault="006849D7" w:rsidP="006849D7">
      <w:pPr>
        <w:jc w:val="both"/>
        <w:rPr>
          <w:bCs/>
          <w:iCs/>
          <w:color w:val="000000"/>
        </w:rPr>
      </w:pPr>
      <w:r w:rsidRPr="0008671D">
        <w:rPr>
          <w:bCs/>
          <w:iCs/>
          <w:color w:val="000000"/>
        </w:rPr>
        <w:t>______________________                                                                     ______________________</w:t>
      </w:r>
    </w:p>
    <w:p w14:paraId="6642BD01" w14:textId="77777777" w:rsidR="006849D7" w:rsidRPr="0008671D" w:rsidRDefault="006849D7" w:rsidP="006849D7">
      <w:pPr>
        <w:ind w:firstLine="709"/>
        <w:jc w:val="both"/>
        <w:rPr>
          <w:bCs/>
          <w:iCs/>
          <w:color w:val="000000"/>
        </w:rPr>
      </w:pPr>
      <w:r w:rsidRPr="0008671D">
        <w:rPr>
          <w:bCs/>
          <w:iCs/>
          <w:color w:val="000000"/>
        </w:rPr>
        <w:t>должность                                                                                                   Ф.И.О</w:t>
      </w:r>
    </w:p>
    <w:p w14:paraId="2959CAB2" w14:textId="77777777" w:rsidR="006849D7" w:rsidRPr="0008671D" w:rsidRDefault="006849D7" w:rsidP="006849D7">
      <w:pPr>
        <w:ind w:firstLine="709"/>
        <w:jc w:val="both"/>
        <w:rPr>
          <w:bCs/>
          <w:iCs/>
          <w:color w:val="000000"/>
        </w:rPr>
      </w:pPr>
    </w:p>
    <w:p w14:paraId="74C1E7C0" w14:textId="77777777" w:rsidR="006849D7" w:rsidRPr="0008671D" w:rsidRDefault="006849D7" w:rsidP="006849D7">
      <w:pPr>
        <w:ind w:firstLine="709"/>
        <w:jc w:val="both"/>
        <w:rPr>
          <w:bCs/>
          <w:iCs/>
          <w:color w:val="000000"/>
        </w:rPr>
      </w:pPr>
    </w:p>
    <w:p w14:paraId="4DE4AFD4" w14:textId="77777777" w:rsidR="006849D7" w:rsidRPr="0008671D" w:rsidRDefault="006849D7" w:rsidP="006849D7">
      <w:pPr>
        <w:ind w:firstLine="709"/>
        <w:jc w:val="both"/>
        <w:rPr>
          <w:bCs/>
          <w:iCs/>
          <w:color w:val="000000"/>
        </w:rPr>
      </w:pPr>
    </w:p>
    <w:p w14:paraId="593A3440" w14:textId="77777777" w:rsidR="006849D7" w:rsidRPr="0008671D" w:rsidRDefault="006849D7" w:rsidP="006849D7">
      <w:pPr>
        <w:ind w:firstLine="709"/>
        <w:jc w:val="both"/>
        <w:rPr>
          <w:bCs/>
          <w:iCs/>
          <w:color w:val="000000"/>
        </w:rPr>
      </w:pPr>
    </w:p>
    <w:p w14:paraId="28F36C18" w14:textId="77777777" w:rsidR="006849D7" w:rsidRPr="0008671D" w:rsidRDefault="006849D7" w:rsidP="006849D7">
      <w:pPr>
        <w:ind w:firstLine="709"/>
        <w:jc w:val="both"/>
        <w:rPr>
          <w:bCs/>
          <w:iCs/>
          <w:color w:val="000000"/>
        </w:rPr>
      </w:pPr>
    </w:p>
    <w:p w14:paraId="1D869D54" w14:textId="77777777" w:rsidR="006849D7" w:rsidRPr="0008671D" w:rsidRDefault="006849D7" w:rsidP="006849D7">
      <w:pPr>
        <w:ind w:firstLine="709"/>
        <w:jc w:val="both"/>
        <w:rPr>
          <w:bCs/>
          <w:iCs/>
          <w:color w:val="000000"/>
        </w:rPr>
      </w:pPr>
    </w:p>
    <w:p w14:paraId="504E535E" w14:textId="77777777" w:rsidR="006849D7" w:rsidRPr="0008671D" w:rsidRDefault="006849D7" w:rsidP="006849D7">
      <w:pPr>
        <w:ind w:firstLine="709"/>
        <w:jc w:val="both"/>
        <w:rPr>
          <w:bCs/>
          <w:iCs/>
          <w:color w:val="000000"/>
        </w:rPr>
      </w:pPr>
    </w:p>
    <w:p w14:paraId="67E10B4C" w14:textId="77777777" w:rsidR="006849D7" w:rsidRPr="0008671D" w:rsidRDefault="006849D7" w:rsidP="006849D7">
      <w:pPr>
        <w:ind w:firstLine="709"/>
        <w:jc w:val="both"/>
        <w:rPr>
          <w:bCs/>
          <w:iCs/>
          <w:color w:val="000000"/>
        </w:rPr>
      </w:pPr>
    </w:p>
    <w:p w14:paraId="3F7B4DC2" w14:textId="77777777" w:rsidR="006849D7" w:rsidRPr="0008671D" w:rsidRDefault="006849D7" w:rsidP="006849D7">
      <w:pPr>
        <w:ind w:firstLine="709"/>
        <w:jc w:val="both"/>
        <w:rPr>
          <w:bCs/>
          <w:iCs/>
          <w:color w:val="000000"/>
        </w:rPr>
      </w:pPr>
    </w:p>
    <w:p w14:paraId="7862DB92" w14:textId="77777777" w:rsidR="006849D7" w:rsidRPr="0008671D" w:rsidRDefault="006849D7" w:rsidP="006849D7">
      <w:pPr>
        <w:ind w:firstLine="709"/>
        <w:jc w:val="both"/>
        <w:rPr>
          <w:bCs/>
          <w:iCs/>
          <w:color w:val="000000"/>
        </w:rPr>
      </w:pPr>
    </w:p>
    <w:p w14:paraId="038E76EA" w14:textId="77777777" w:rsidR="006849D7" w:rsidRPr="0008671D" w:rsidRDefault="006849D7" w:rsidP="006849D7">
      <w:pPr>
        <w:ind w:firstLine="709"/>
        <w:jc w:val="both"/>
        <w:rPr>
          <w:bCs/>
          <w:iCs/>
          <w:color w:val="000000"/>
        </w:rPr>
      </w:pPr>
    </w:p>
    <w:p w14:paraId="0B74A0B0" w14:textId="77777777" w:rsidR="006849D7" w:rsidRPr="0008671D" w:rsidRDefault="006849D7" w:rsidP="006849D7">
      <w:pPr>
        <w:ind w:firstLine="709"/>
        <w:jc w:val="both"/>
        <w:rPr>
          <w:bCs/>
          <w:iCs/>
          <w:color w:val="000000"/>
        </w:rPr>
      </w:pPr>
    </w:p>
    <w:p w14:paraId="144543D3" w14:textId="77777777" w:rsidR="006849D7" w:rsidRPr="0008671D" w:rsidRDefault="006849D7" w:rsidP="006849D7">
      <w:pPr>
        <w:ind w:firstLine="709"/>
        <w:jc w:val="both"/>
        <w:rPr>
          <w:bCs/>
          <w:iCs/>
          <w:color w:val="000000"/>
        </w:rPr>
      </w:pPr>
    </w:p>
    <w:p w14:paraId="4047BEDC" w14:textId="77777777" w:rsidR="006849D7" w:rsidRPr="0008671D" w:rsidRDefault="006849D7" w:rsidP="006849D7">
      <w:pPr>
        <w:ind w:firstLine="709"/>
        <w:jc w:val="both"/>
        <w:rPr>
          <w:bCs/>
          <w:iCs/>
          <w:color w:val="000000"/>
        </w:rPr>
      </w:pPr>
    </w:p>
    <w:p w14:paraId="1B71C328" w14:textId="77777777" w:rsidR="006849D7" w:rsidRPr="0008671D" w:rsidRDefault="006849D7" w:rsidP="006849D7">
      <w:pPr>
        <w:ind w:firstLine="709"/>
        <w:jc w:val="both"/>
        <w:rPr>
          <w:bCs/>
          <w:iCs/>
          <w:color w:val="000000"/>
        </w:rPr>
      </w:pPr>
    </w:p>
    <w:p w14:paraId="7658A913" w14:textId="77777777" w:rsidR="006849D7" w:rsidRPr="0008671D" w:rsidRDefault="006849D7" w:rsidP="006849D7">
      <w:pPr>
        <w:ind w:firstLine="709"/>
        <w:jc w:val="both"/>
        <w:rPr>
          <w:bCs/>
          <w:iCs/>
          <w:color w:val="000000"/>
        </w:rPr>
      </w:pPr>
    </w:p>
    <w:p w14:paraId="425B2C0C" w14:textId="77777777" w:rsidR="006849D7" w:rsidRPr="0008671D" w:rsidRDefault="006849D7" w:rsidP="006849D7">
      <w:pPr>
        <w:ind w:firstLine="709"/>
        <w:jc w:val="both"/>
        <w:rPr>
          <w:bCs/>
          <w:iCs/>
          <w:color w:val="000000"/>
        </w:rPr>
      </w:pPr>
    </w:p>
    <w:p w14:paraId="3EB5A2CC" w14:textId="77777777" w:rsidR="006849D7" w:rsidRPr="0008671D" w:rsidRDefault="006849D7" w:rsidP="006849D7">
      <w:pPr>
        <w:ind w:firstLine="5245"/>
        <w:jc w:val="both"/>
        <w:rPr>
          <w:bCs/>
          <w:iCs/>
          <w:color w:val="000000"/>
        </w:rPr>
      </w:pPr>
      <w:r w:rsidRPr="0008671D">
        <w:rPr>
          <w:bCs/>
          <w:iCs/>
          <w:color w:val="000000"/>
        </w:rPr>
        <w:t>Приложение № 7</w:t>
      </w:r>
    </w:p>
    <w:p w14:paraId="59334F2A" w14:textId="77777777" w:rsidR="006849D7" w:rsidRPr="0008671D" w:rsidRDefault="006849D7" w:rsidP="006849D7">
      <w:pPr>
        <w:ind w:firstLine="5245"/>
        <w:jc w:val="both"/>
        <w:rPr>
          <w:bCs/>
          <w:iCs/>
          <w:color w:val="000000"/>
        </w:rPr>
      </w:pPr>
      <w:r w:rsidRPr="0008671D">
        <w:rPr>
          <w:bCs/>
          <w:iCs/>
          <w:color w:val="000000"/>
        </w:rPr>
        <w:t>к Административному регламенту</w:t>
      </w:r>
    </w:p>
    <w:p w14:paraId="2070DD0B" w14:textId="77777777" w:rsidR="006849D7" w:rsidRPr="0008671D" w:rsidRDefault="006849D7" w:rsidP="006849D7">
      <w:pPr>
        <w:ind w:firstLine="5245"/>
        <w:jc w:val="both"/>
        <w:rPr>
          <w:bCs/>
          <w:iCs/>
          <w:color w:val="000000"/>
        </w:rPr>
      </w:pPr>
      <w:r w:rsidRPr="0008671D">
        <w:rPr>
          <w:bCs/>
          <w:iCs/>
          <w:color w:val="000000"/>
        </w:rPr>
        <w:t>предоставления муниципальной услуги</w:t>
      </w:r>
    </w:p>
    <w:p w14:paraId="24DCC038" w14:textId="77777777" w:rsidR="006849D7" w:rsidRPr="0008671D" w:rsidRDefault="006849D7" w:rsidP="006849D7">
      <w:pPr>
        <w:ind w:firstLine="5245"/>
        <w:jc w:val="both"/>
        <w:rPr>
          <w:bCs/>
          <w:iCs/>
          <w:color w:val="000000"/>
        </w:rPr>
      </w:pPr>
      <w:r w:rsidRPr="0008671D">
        <w:rPr>
          <w:bCs/>
          <w:iCs/>
          <w:color w:val="000000"/>
        </w:rPr>
        <w:t>"Принятие на учет граждан</w:t>
      </w:r>
    </w:p>
    <w:p w14:paraId="43C6FA49" w14:textId="77777777" w:rsidR="006849D7" w:rsidRPr="0008671D" w:rsidRDefault="006849D7" w:rsidP="006849D7">
      <w:pPr>
        <w:ind w:firstLine="5245"/>
        <w:jc w:val="both"/>
        <w:rPr>
          <w:bCs/>
          <w:iCs/>
          <w:color w:val="000000"/>
        </w:rPr>
      </w:pPr>
      <w:r w:rsidRPr="0008671D">
        <w:rPr>
          <w:bCs/>
          <w:iCs/>
          <w:color w:val="000000"/>
        </w:rPr>
        <w:t>в качестве нуждающихся в жилых</w:t>
      </w:r>
    </w:p>
    <w:p w14:paraId="437CA979" w14:textId="77777777" w:rsidR="006849D7" w:rsidRPr="0008671D" w:rsidRDefault="006849D7" w:rsidP="006849D7">
      <w:pPr>
        <w:ind w:firstLine="5245"/>
        <w:jc w:val="both"/>
        <w:rPr>
          <w:bCs/>
          <w:iCs/>
          <w:color w:val="000000"/>
        </w:rPr>
      </w:pPr>
      <w:r w:rsidRPr="0008671D">
        <w:rPr>
          <w:bCs/>
          <w:iCs/>
          <w:color w:val="000000"/>
        </w:rPr>
        <w:t>помещениях»</w:t>
      </w:r>
    </w:p>
    <w:p w14:paraId="207E5077" w14:textId="77777777" w:rsidR="006849D7" w:rsidRPr="0008671D" w:rsidRDefault="006849D7" w:rsidP="006849D7">
      <w:pPr>
        <w:ind w:firstLine="709"/>
        <w:jc w:val="both"/>
        <w:rPr>
          <w:bCs/>
          <w:iCs/>
          <w:color w:val="000000"/>
        </w:rPr>
      </w:pPr>
    </w:p>
    <w:p w14:paraId="28E19FFA" w14:textId="77777777" w:rsidR="006849D7" w:rsidRPr="0008671D" w:rsidRDefault="006849D7" w:rsidP="006849D7">
      <w:pPr>
        <w:ind w:firstLine="709"/>
        <w:jc w:val="both"/>
        <w:rPr>
          <w:bCs/>
          <w:iCs/>
          <w:color w:val="000000"/>
        </w:rPr>
      </w:pPr>
    </w:p>
    <w:p w14:paraId="72C2FCE1" w14:textId="77777777" w:rsidR="006849D7" w:rsidRPr="0008671D" w:rsidRDefault="006849D7" w:rsidP="006849D7">
      <w:pPr>
        <w:jc w:val="center"/>
        <w:rPr>
          <w:bCs/>
          <w:iCs/>
          <w:color w:val="000000"/>
        </w:rPr>
      </w:pPr>
      <w:r w:rsidRPr="0008671D">
        <w:rPr>
          <w:bCs/>
          <w:iCs/>
          <w:color w:val="000000"/>
        </w:rPr>
        <w:t>Форма решения об отказе в приеме документов, необходимых для</w:t>
      </w:r>
    </w:p>
    <w:p w14:paraId="3D6C3362" w14:textId="77777777" w:rsidR="006849D7" w:rsidRPr="0008671D" w:rsidRDefault="006849D7" w:rsidP="006849D7">
      <w:pPr>
        <w:jc w:val="center"/>
        <w:rPr>
          <w:bCs/>
          <w:iCs/>
          <w:color w:val="000000"/>
        </w:rPr>
      </w:pPr>
      <w:r w:rsidRPr="0008671D">
        <w:rPr>
          <w:bCs/>
          <w:iCs/>
          <w:color w:val="000000"/>
        </w:rPr>
        <w:t>предоставления услуги/об отказе в предоставлении услуги</w:t>
      </w:r>
    </w:p>
    <w:p w14:paraId="7AFC02F3" w14:textId="77777777" w:rsidR="006849D7" w:rsidRPr="0008671D" w:rsidRDefault="006849D7" w:rsidP="006849D7">
      <w:pPr>
        <w:jc w:val="center"/>
        <w:rPr>
          <w:bCs/>
          <w:iCs/>
          <w:color w:val="000000"/>
        </w:rPr>
      </w:pPr>
      <w:r w:rsidRPr="0008671D">
        <w:rPr>
          <w:bCs/>
          <w:iCs/>
          <w:color w:val="000000"/>
        </w:rPr>
        <w:t>___________________________________________________________</w:t>
      </w:r>
    </w:p>
    <w:p w14:paraId="310A2801" w14:textId="77777777" w:rsidR="006849D7" w:rsidRPr="0008671D" w:rsidRDefault="006849D7" w:rsidP="006849D7">
      <w:pPr>
        <w:jc w:val="center"/>
        <w:rPr>
          <w:bCs/>
          <w:iCs/>
          <w:color w:val="000000"/>
        </w:rPr>
      </w:pPr>
      <w:r w:rsidRPr="0008671D">
        <w:rPr>
          <w:bCs/>
          <w:iCs/>
          <w:color w:val="000000"/>
        </w:rPr>
        <w:t>(наименование субъекта РФ)</w:t>
      </w:r>
    </w:p>
    <w:p w14:paraId="6DAD6E6D" w14:textId="77777777" w:rsidR="006849D7" w:rsidRPr="0008671D" w:rsidRDefault="006849D7" w:rsidP="006849D7">
      <w:pPr>
        <w:jc w:val="center"/>
        <w:rPr>
          <w:bCs/>
          <w:iCs/>
          <w:color w:val="000000"/>
        </w:rPr>
      </w:pPr>
      <w:r w:rsidRPr="0008671D">
        <w:rPr>
          <w:bCs/>
          <w:iCs/>
          <w:color w:val="000000"/>
        </w:rPr>
        <w:t>___________________________________________________________</w:t>
      </w:r>
    </w:p>
    <w:p w14:paraId="3172310D" w14:textId="77777777" w:rsidR="006849D7" w:rsidRPr="0008671D" w:rsidRDefault="006849D7" w:rsidP="006849D7">
      <w:pPr>
        <w:jc w:val="center"/>
        <w:rPr>
          <w:bCs/>
          <w:iCs/>
          <w:color w:val="000000"/>
        </w:rPr>
      </w:pPr>
      <w:r w:rsidRPr="0008671D">
        <w:rPr>
          <w:bCs/>
          <w:iCs/>
          <w:color w:val="000000"/>
        </w:rPr>
        <w:t>(наименование уполномоченного органа, предоставляющего услугу)</w:t>
      </w:r>
    </w:p>
    <w:p w14:paraId="04D09778" w14:textId="77777777" w:rsidR="006849D7" w:rsidRPr="0008671D" w:rsidRDefault="006849D7" w:rsidP="006849D7">
      <w:pPr>
        <w:jc w:val="center"/>
        <w:rPr>
          <w:bCs/>
          <w:iCs/>
          <w:color w:val="000000"/>
        </w:rPr>
      </w:pPr>
    </w:p>
    <w:p w14:paraId="514F7E9B" w14:textId="77777777" w:rsidR="006849D7" w:rsidRPr="0008671D" w:rsidRDefault="006849D7" w:rsidP="006849D7">
      <w:pPr>
        <w:jc w:val="center"/>
        <w:rPr>
          <w:bCs/>
          <w:iCs/>
          <w:color w:val="000000"/>
        </w:rPr>
      </w:pPr>
    </w:p>
    <w:p w14:paraId="71B8D9FF" w14:textId="77777777" w:rsidR="006849D7" w:rsidRPr="0008671D" w:rsidRDefault="006849D7" w:rsidP="006849D7">
      <w:pPr>
        <w:ind w:firstLine="4111"/>
        <w:jc w:val="both"/>
        <w:rPr>
          <w:bCs/>
          <w:iCs/>
          <w:color w:val="000000"/>
        </w:rPr>
      </w:pPr>
      <w:r w:rsidRPr="0008671D">
        <w:rPr>
          <w:bCs/>
          <w:iCs/>
          <w:color w:val="000000"/>
        </w:rPr>
        <w:lastRenderedPageBreak/>
        <w:t>Заявитель:</w:t>
      </w:r>
    </w:p>
    <w:p w14:paraId="5B8FF5BC" w14:textId="77777777" w:rsidR="006849D7" w:rsidRPr="0008671D" w:rsidRDefault="006849D7" w:rsidP="006849D7">
      <w:pPr>
        <w:ind w:firstLine="4111"/>
        <w:jc w:val="both"/>
        <w:rPr>
          <w:bCs/>
          <w:iCs/>
          <w:color w:val="000000"/>
        </w:rPr>
      </w:pPr>
      <w:r w:rsidRPr="0008671D">
        <w:rPr>
          <w:bCs/>
          <w:iCs/>
          <w:color w:val="000000"/>
        </w:rPr>
        <w:t>___________________________________________</w:t>
      </w:r>
    </w:p>
    <w:p w14:paraId="3CD30EEE" w14:textId="77777777" w:rsidR="006849D7" w:rsidRPr="0008671D" w:rsidRDefault="006849D7" w:rsidP="006849D7">
      <w:pPr>
        <w:ind w:firstLine="4111"/>
        <w:jc w:val="both"/>
        <w:rPr>
          <w:bCs/>
          <w:iCs/>
          <w:color w:val="000000"/>
        </w:rPr>
      </w:pPr>
      <w:r w:rsidRPr="0008671D">
        <w:rPr>
          <w:bCs/>
          <w:iCs/>
          <w:color w:val="000000"/>
        </w:rPr>
        <w:t>Представитель:</w:t>
      </w:r>
    </w:p>
    <w:p w14:paraId="07F08DF1" w14:textId="77777777" w:rsidR="006849D7" w:rsidRPr="0008671D" w:rsidRDefault="006849D7" w:rsidP="006849D7">
      <w:pPr>
        <w:ind w:firstLine="4111"/>
        <w:jc w:val="both"/>
        <w:rPr>
          <w:bCs/>
          <w:iCs/>
          <w:color w:val="000000"/>
        </w:rPr>
      </w:pPr>
      <w:r w:rsidRPr="0008671D">
        <w:rPr>
          <w:bCs/>
          <w:iCs/>
          <w:color w:val="000000"/>
        </w:rPr>
        <w:t>___________________________________________</w:t>
      </w:r>
    </w:p>
    <w:p w14:paraId="328202FC" w14:textId="77777777" w:rsidR="006849D7" w:rsidRPr="0008671D" w:rsidRDefault="006849D7" w:rsidP="006849D7">
      <w:pPr>
        <w:ind w:firstLine="4111"/>
        <w:jc w:val="both"/>
        <w:rPr>
          <w:bCs/>
          <w:iCs/>
          <w:color w:val="000000"/>
        </w:rPr>
      </w:pPr>
      <w:r w:rsidRPr="0008671D">
        <w:rPr>
          <w:bCs/>
          <w:iCs/>
          <w:color w:val="000000"/>
        </w:rPr>
        <w:t>___________________________________________</w:t>
      </w:r>
    </w:p>
    <w:p w14:paraId="40B94C5F" w14:textId="77777777" w:rsidR="006849D7" w:rsidRPr="0008671D" w:rsidRDefault="006849D7" w:rsidP="006849D7">
      <w:pPr>
        <w:ind w:firstLine="4111"/>
        <w:jc w:val="both"/>
        <w:rPr>
          <w:bCs/>
          <w:iCs/>
          <w:color w:val="000000"/>
        </w:rPr>
      </w:pPr>
      <w:r w:rsidRPr="0008671D">
        <w:rPr>
          <w:bCs/>
          <w:iCs/>
          <w:color w:val="000000"/>
        </w:rPr>
        <w:t>___________________________________________</w:t>
      </w:r>
    </w:p>
    <w:p w14:paraId="1FB3B5A6" w14:textId="77777777" w:rsidR="006849D7" w:rsidRPr="0008671D" w:rsidRDefault="006849D7" w:rsidP="006849D7">
      <w:pPr>
        <w:ind w:firstLine="4111"/>
        <w:jc w:val="both"/>
        <w:rPr>
          <w:bCs/>
          <w:iCs/>
          <w:color w:val="000000"/>
        </w:rPr>
      </w:pPr>
      <w:r w:rsidRPr="0008671D">
        <w:rPr>
          <w:bCs/>
          <w:iCs/>
          <w:color w:val="000000"/>
        </w:rPr>
        <w:t>Контактные данные:</w:t>
      </w:r>
    </w:p>
    <w:p w14:paraId="4C4C72AD" w14:textId="77777777" w:rsidR="006849D7" w:rsidRPr="0008671D" w:rsidRDefault="006849D7" w:rsidP="006849D7">
      <w:pPr>
        <w:ind w:firstLine="4111"/>
        <w:jc w:val="both"/>
        <w:rPr>
          <w:bCs/>
          <w:iCs/>
          <w:color w:val="000000"/>
        </w:rPr>
      </w:pPr>
      <w:r w:rsidRPr="0008671D">
        <w:rPr>
          <w:bCs/>
          <w:iCs/>
          <w:color w:val="000000"/>
        </w:rPr>
        <w:t>___________________________________________</w:t>
      </w:r>
    </w:p>
    <w:p w14:paraId="2BD83ABB" w14:textId="77777777" w:rsidR="006849D7" w:rsidRPr="0008671D" w:rsidRDefault="006849D7" w:rsidP="006849D7">
      <w:pPr>
        <w:ind w:firstLine="4111"/>
        <w:jc w:val="both"/>
        <w:rPr>
          <w:bCs/>
          <w:iCs/>
          <w:color w:val="000000"/>
        </w:rPr>
      </w:pPr>
      <w:r w:rsidRPr="0008671D">
        <w:rPr>
          <w:bCs/>
          <w:iCs/>
          <w:color w:val="000000"/>
        </w:rPr>
        <w:t>___________________________________________</w:t>
      </w:r>
    </w:p>
    <w:p w14:paraId="2151D048" w14:textId="77777777" w:rsidR="006849D7" w:rsidRPr="0008671D" w:rsidRDefault="006849D7" w:rsidP="006849D7">
      <w:pPr>
        <w:ind w:firstLine="709"/>
        <w:jc w:val="both"/>
        <w:rPr>
          <w:bCs/>
          <w:iCs/>
          <w:color w:val="000000"/>
        </w:rPr>
      </w:pPr>
    </w:p>
    <w:p w14:paraId="5AB02469" w14:textId="77777777" w:rsidR="006849D7" w:rsidRPr="0008671D" w:rsidRDefault="006849D7" w:rsidP="006849D7">
      <w:pPr>
        <w:ind w:firstLine="709"/>
        <w:jc w:val="both"/>
        <w:rPr>
          <w:bCs/>
          <w:iCs/>
          <w:color w:val="000000"/>
        </w:rPr>
      </w:pPr>
    </w:p>
    <w:p w14:paraId="3271AA36" w14:textId="77777777" w:rsidR="006849D7" w:rsidRPr="0008671D" w:rsidRDefault="006849D7" w:rsidP="006849D7">
      <w:pPr>
        <w:ind w:firstLine="709"/>
        <w:jc w:val="center"/>
        <w:rPr>
          <w:b/>
          <w:bCs/>
          <w:iCs/>
          <w:color w:val="000000"/>
        </w:rPr>
      </w:pPr>
      <w:r w:rsidRPr="0008671D">
        <w:rPr>
          <w:b/>
          <w:bCs/>
          <w:iCs/>
          <w:color w:val="000000"/>
        </w:rPr>
        <w:t>РЕШЕНИЕ</w:t>
      </w:r>
    </w:p>
    <w:p w14:paraId="4D9B99D5" w14:textId="77777777" w:rsidR="006849D7" w:rsidRPr="0008671D" w:rsidRDefault="006849D7" w:rsidP="006849D7">
      <w:pPr>
        <w:ind w:firstLine="709"/>
        <w:jc w:val="center"/>
        <w:rPr>
          <w:b/>
          <w:bCs/>
          <w:iCs/>
          <w:color w:val="000000"/>
        </w:rPr>
      </w:pPr>
      <w:r w:rsidRPr="0008671D">
        <w:rPr>
          <w:b/>
          <w:bCs/>
          <w:iCs/>
          <w:color w:val="000000"/>
        </w:rPr>
        <w:t>__________________ / __________________</w:t>
      </w:r>
    </w:p>
    <w:p w14:paraId="65694D67" w14:textId="77777777" w:rsidR="006849D7" w:rsidRPr="0008671D" w:rsidRDefault="006849D7" w:rsidP="006849D7">
      <w:pPr>
        <w:ind w:firstLine="709"/>
        <w:jc w:val="center"/>
        <w:rPr>
          <w:bCs/>
          <w:iCs/>
          <w:color w:val="000000"/>
        </w:rPr>
      </w:pPr>
      <w:r w:rsidRPr="0008671D">
        <w:rPr>
          <w:bCs/>
          <w:iCs/>
          <w:color w:val="000000"/>
        </w:rPr>
        <w:t>от _____________ № _______________</w:t>
      </w:r>
    </w:p>
    <w:p w14:paraId="13CB5E22" w14:textId="77777777" w:rsidR="006849D7" w:rsidRPr="0008671D" w:rsidRDefault="006849D7" w:rsidP="006849D7">
      <w:pPr>
        <w:ind w:firstLine="709"/>
        <w:jc w:val="both"/>
        <w:rPr>
          <w:bCs/>
          <w:iCs/>
          <w:color w:val="000000"/>
        </w:rPr>
      </w:pPr>
    </w:p>
    <w:p w14:paraId="7BE6FF89" w14:textId="77777777" w:rsidR="006849D7" w:rsidRPr="0008671D" w:rsidRDefault="006849D7" w:rsidP="006849D7">
      <w:pPr>
        <w:ind w:firstLine="709"/>
        <w:jc w:val="both"/>
        <w:rPr>
          <w:bCs/>
          <w:iCs/>
          <w:color w:val="000000"/>
        </w:rPr>
      </w:pPr>
      <w:r w:rsidRPr="0008671D">
        <w:rPr>
          <w:bCs/>
          <w:iCs/>
          <w:color w:val="000000"/>
        </w:rPr>
        <w:t>По результатам рассмотренного заявления от _____________ №_______________ (дата и номер заявления) принято решение ____________________/_____________________</w:t>
      </w:r>
    </w:p>
    <w:p w14:paraId="67E62C05" w14:textId="77777777" w:rsidR="006849D7" w:rsidRPr="0008671D" w:rsidRDefault="006849D7" w:rsidP="006849D7">
      <w:pPr>
        <w:jc w:val="both"/>
        <w:rPr>
          <w:bCs/>
          <w:iCs/>
          <w:color w:val="000000"/>
        </w:rPr>
      </w:pPr>
      <w:r w:rsidRPr="0008671D">
        <w:rPr>
          <w:bCs/>
          <w:iCs/>
          <w:color w:val="000000"/>
        </w:rPr>
        <w:t>по следующим основаниям (выбрать необходимые):</w:t>
      </w:r>
    </w:p>
    <w:p w14:paraId="0433A266" w14:textId="77777777" w:rsidR="006849D7" w:rsidRPr="0008671D" w:rsidRDefault="006849D7" w:rsidP="006849D7">
      <w:pPr>
        <w:jc w:val="both"/>
        <w:rPr>
          <w:bCs/>
          <w:iCs/>
          <w:color w:val="000000"/>
        </w:rPr>
      </w:pPr>
      <w:r w:rsidRPr="0008671D">
        <w:rPr>
          <w:bCs/>
          <w:iCs/>
          <w:color w:val="000000"/>
        </w:rPr>
        <w:t>_____________________________________________________________________________</w:t>
      </w:r>
    </w:p>
    <w:p w14:paraId="4BE9C9B8" w14:textId="77777777" w:rsidR="006849D7" w:rsidRPr="0008671D" w:rsidRDefault="006849D7" w:rsidP="006849D7">
      <w:pPr>
        <w:ind w:firstLine="709"/>
        <w:jc w:val="both"/>
        <w:rPr>
          <w:bCs/>
          <w:iCs/>
          <w:color w:val="000000"/>
        </w:rPr>
      </w:pPr>
      <w:r w:rsidRPr="0008671D">
        <w:rPr>
          <w:bCs/>
          <w:iCs/>
          <w:color w:val="000000"/>
        </w:rPr>
        <w:t>(при отказе в приеме документов, необходимых для предоставления услуги)</w:t>
      </w:r>
    </w:p>
    <w:p w14:paraId="62EC6731" w14:textId="77777777" w:rsidR="006849D7" w:rsidRPr="0008671D" w:rsidRDefault="006849D7" w:rsidP="006849D7">
      <w:pPr>
        <w:jc w:val="both"/>
        <w:rPr>
          <w:bCs/>
          <w:iCs/>
          <w:color w:val="000000"/>
        </w:rPr>
      </w:pPr>
      <w:r w:rsidRPr="0008671D">
        <w:rPr>
          <w:bCs/>
          <w:iCs/>
          <w:color w:val="000000"/>
        </w:rPr>
        <w:t>_____________________________________________________________________________</w:t>
      </w:r>
    </w:p>
    <w:p w14:paraId="223FAA5B" w14:textId="77777777" w:rsidR="006849D7" w:rsidRPr="0008671D" w:rsidRDefault="006849D7" w:rsidP="006849D7">
      <w:pPr>
        <w:ind w:firstLine="709"/>
        <w:jc w:val="both"/>
        <w:rPr>
          <w:bCs/>
          <w:iCs/>
          <w:color w:val="000000"/>
        </w:rPr>
      </w:pPr>
      <w:r w:rsidRPr="0008671D">
        <w:rPr>
          <w:bCs/>
          <w:iCs/>
          <w:color w:val="000000"/>
        </w:rPr>
        <w:t>(при отказе в предоставлении услуги)</w:t>
      </w:r>
    </w:p>
    <w:p w14:paraId="7F771994" w14:textId="77777777" w:rsidR="006849D7" w:rsidRPr="0008671D" w:rsidRDefault="006849D7" w:rsidP="006849D7">
      <w:pPr>
        <w:jc w:val="both"/>
        <w:rPr>
          <w:bCs/>
          <w:iCs/>
          <w:color w:val="000000"/>
        </w:rPr>
      </w:pPr>
      <w:r w:rsidRPr="0008671D">
        <w:rPr>
          <w:bCs/>
          <w:iCs/>
          <w:color w:val="000000"/>
        </w:rPr>
        <w:t>Разъяснения причин отказа: _____________________________________________________</w:t>
      </w:r>
    </w:p>
    <w:p w14:paraId="171D4FA2" w14:textId="77777777" w:rsidR="006849D7" w:rsidRPr="0008671D" w:rsidRDefault="006849D7" w:rsidP="006849D7">
      <w:pPr>
        <w:jc w:val="both"/>
        <w:rPr>
          <w:bCs/>
          <w:iCs/>
          <w:color w:val="000000"/>
        </w:rPr>
      </w:pPr>
      <w:r w:rsidRPr="0008671D">
        <w:rPr>
          <w:bCs/>
          <w:iCs/>
          <w:color w:val="000000"/>
        </w:rPr>
        <w:t>Дополнительно информируем: ___________________________________________________</w:t>
      </w:r>
    </w:p>
    <w:p w14:paraId="5A84BFE9" w14:textId="77777777" w:rsidR="006849D7" w:rsidRPr="0008671D" w:rsidRDefault="006849D7" w:rsidP="006849D7">
      <w:pPr>
        <w:jc w:val="both"/>
        <w:rPr>
          <w:bCs/>
          <w:iCs/>
          <w:color w:val="000000"/>
        </w:rPr>
      </w:pPr>
      <w:r w:rsidRPr="0008671D">
        <w:rPr>
          <w:bCs/>
          <w:iCs/>
          <w:color w:val="000000"/>
        </w:rPr>
        <w:t>(указывается информация, необходимая для устранения причин отказа, а также иная дополнительная информация при наличии)</w:t>
      </w:r>
    </w:p>
    <w:p w14:paraId="31C3211E" w14:textId="77777777" w:rsidR="006849D7" w:rsidRPr="0008671D" w:rsidRDefault="006849D7" w:rsidP="006849D7">
      <w:pPr>
        <w:ind w:firstLine="709"/>
        <w:jc w:val="both"/>
        <w:rPr>
          <w:bCs/>
          <w:iCs/>
          <w:color w:val="000000"/>
        </w:rPr>
      </w:pPr>
    </w:p>
    <w:p w14:paraId="25DA3CB7" w14:textId="77777777" w:rsidR="006849D7" w:rsidRPr="0008671D" w:rsidRDefault="006849D7" w:rsidP="006849D7">
      <w:pPr>
        <w:ind w:firstLine="709"/>
        <w:jc w:val="both"/>
        <w:rPr>
          <w:bCs/>
          <w:iCs/>
          <w:color w:val="000000"/>
        </w:rPr>
      </w:pPr>
    </w:p>
    <w:p w14:paraId="4057F087" w14:textId="77777777" w:rsidR="006849D7" w:rsidRPr="0008671D" w:rsidRDefault="006849D7" w:rsidP="006849D7">
      <w:pPr>
        <w:ind w:firstLine="709"/>
        <w:jc w:val="both"/>
        <w:rPr>
          <w:bCs/>
          <w:iCs/>
          <w:color w:val="000000"/>
        </w:rPr>
      </w:pPr>
    </w:p>
    <w:p w14:paraId="08B33FCA" w14:textId="77777777" w:rsidR="006849D7" w:rsidRPr="0008671D" w:rsidRDefault="006849D7" w:rsidP="006849D7">
      <w:pPr>
        <w:ind w:firstLine="709"/>
        <w:jc w:val="both"/>
        <w:rPr>
          <w:bCs/>
          <w:iCs/>
          <w:color w:val="000000"/>
        </w:rPr>
      </w:pPr>
    </w:p>
    <w:p w14:paraId="5FA2EC91" w14:textId="77777777" w:rsidR="006849D7" w:rsidRPr="0008671D" w:rsidRDefault="006849D7" w:rsidP="006849D7">
      <w:pPr>
        <w:jc w:val="both"/>
        <w:rPr>
          <w:bCs/>
          <w:iCs/>
          <w:color w:val="000000"/>
        </w:rPr>
      </w:pPr>
      <w:r w:rsidRPr="0008671D">
        <w:rPr>
          <w:bCs/>
          <w:iCs/>
          <w:color w:val="000000"/>
        </w:rPr>
        <w:t>_______________________________                                                      ______________________</w:t>
      </w:r>
    </w:p>
    <w:p w14:paraId="085A5BC2" w14:textId="77777777" w:rsidR="006849D7" w:rsidRPr="0008671D" w:rsidRDefault="006849D7" w:rsidP="006849D7">
      <w:pPr>
        <w:tabs>
          <w:tab w:val="left" w:pos="5940"/>
        </w:tabs>
        <w:spacing w:line="276" w:lineRule="auto"/>
        <w:jc w:val="right"/>
        <w:rPr>
          <w:b/>
          <w:bCs/>
          <w:color w:val="000000"/>
        </w:rPr>
      </w:pPr>
      <w:r w:rsidRPr="0008671D">
        <w:rPr>
          <w:bCs/>
          <w:iCs/>
          <w:color w:val="000000"/>
        </w:rPr>
        <w:t xml:space="preserve">Должность уполномоченного лица                                                               </w:t>
      </w:r>
    </w:p>
    <w:p w14:paraId="084664C7" w14:textId="0F94D820" w:rsidR="006849D7" w:rsidRPr="0008671D" w:rsidRDefault="006849D7" w:rsidP="00425608">
      <w:pPr>
        <w:overflowPunct w:val="0"/>
        <w:textAlignment w:val="baseline"/>
        <w:rPr>
          <w:i/>
          <w:sz w:val="18"/>
          <w:szCs w:val="18"/>
        </w:rPr>
        <w:sectPr w:rsidR="006849D7" w:rsidRPr="0008671D" w:rsidSect="006849D7">
          <w:pgSz w:w="11906" w:h="16838"/>
          <w:pgMar w:top="1134" w:right="709" w:bottom="1134" w:left="993" w:header="720" w:footer="0" w:gutter="0"/>
          <w:cols w:space="708"/>
          <w:titlePg/>
          <w:docGrid w:linePitch="360"/>
        </w:sect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6849D7" w:rsidRPr="0008671D" w14:paraId="172450B3" w14:textId="77777777" w:rsidTr="008D757A">
        <w:trPr>
          <w:trHeight w:val="2202"/>
        </w:trPr>
        <w:tc>
          <w:tcPr>
            <w:tcW w:w="3837" w:type="dxa"/>
            <w:shd w:val="clear" w:color="auto" w:fill="auto"/>
          </w:tcPr>
          <w:p w14:paraId="45FE2EB2" w14:textId="77777777" w:rsidR="006849D7" w:rsidRPr="0008671D" w:rsidRDefault="006849D7" w:rsidP="008D757A">
            <w:pPr>
              <w:jc w:val="center"/>
              <w:rPr>
                <w:b/>
              </w:rPr>
            </w:pPr>
            <w:r w:rsidRPr="0008671D">
              <w:rPr>
                <w:b/>
              </w:rPr>
              <w:lastRenderedPageBreak/>
              <w:t>Администрация</w:t>
            </w:r>
          </w:p>
          <w:p w14:paraId="435248A4" w14:textId="77777777" w:rsidR="006849D7" w:rsidRPr="0008671D" w:rsidRDefault="006849D7" w:rsidP="008D757A">
            <w:pPr>
              <w:jc w:val="center"/>
              <w:rPr>
                <w:b/>
              </w:rPr>
            </w:pPr>
            <w:r w:rsidRPr="0008671D">
              <w:rPr>
                <w:b/>
              </w:rPr>
              <w:t xml:space="preserve">городского поселения </w:t>
            </w:r>
          </w:p>
          <w:p w14:paraId="46B99D96" w14:textId="77777777" w:rsidR="006849D7" w:rsidRPr="0008671D" w:rsidRDefault="006849D7" w:rsidP="008D757A">
            <w:pPr>
              <w:jc w:val="center"/>
              <w:rPr>
                <w:b/>
              </w:rPr>
            </w:pPr>
            <w:r w:rsidRPr="0008671D">
              <w:rPr>
                <w:b/>
              </w:rPr>
              <w:t>«Поселок Айхал»</w:t>
            </w:r>
          </w:p>
          <w:p w14:paraId="59DF4D72" w14:textId="77777777" w:rsidR="006849D7" w:rsidRPr="0008671D" w:rsidRDefault="006849D7" w:rsidP="008D757A">
            <w:pPr>
              <w:jc w:val="center"/>
              <w:rPr>
                <w:b/>
              </w:rPr>
            </w:pPr>
            <w:r w:rsidRPr="0008671D">
              <w:rPr>
                <w:b/>
              </w:rPr>
              <w:t>муниципального района</w:t>
            </w:r>
          </w:p>
          <w:p w14:paraId="66AAF2F7" w14:textId="77777777" w:rsidR="006849D7" w:rsidRPr="0008671D" w:rsidRDefault="006849D7" w:rsidP="008D757A">
            <w:pPr>
              <w:jc w:val="center"/>
              <w:rPr>
                <w:b/>
              </w:rPr>
            </w:pPr>
            <w:r w:rsidRPr="0008671D">
              <w:rPr>
                <w:b/>
              </w:rPr>
              <w:t>«Мирнинский район»</w:t>
            </w:r>
          </w:p>
          <w:p w14:paraId="4737E4CB" w14:textId="77777777" w:rsidR="006849D7" w:rsidRPr="0008671D" w:rsidRDefault="006849D7" w:rsidP="008D757A">
            <w:pPr>
              <w:jc w:val="center"/>
              <w:rPr>
                <w:b/>
              </w:rPr>
            </w:pPr>
            <w:r w:rsidRPr="0008671D">
              <w:rPr>
                <w:b/>
              </w:rPr>
              <w:t>Республики Саха (Якутия)</w:t>
            </w:r>
          </w:p>
          <w:p w14:paraId="46510B46" w14:textId="77777777" w:rsidR="006849D7" w:rsidRPr="0008671D" w:rsidRDefault="006849D7" w:rsidP="008D757A">
            <w:pPr>
              <w:rPr>
                <w:b/>
                <w:bCs/>
                <w:kern w:val="32"/>
                <w:position w:val="6"/>
              </w:rPr>
            </w:pPr>
          </w:p>
          <w:p w14:paraId="2E2A59DE" w14:textId="77777777" w:rsidR="006849D7" w:rsidRPr="0008671D" w:rsidRDefault="006849D7" w:rsidP="008D757A">
            <w:pPr>
              <w:jc w:val="center"/>
              <w:rPr>
                <w:b/>
                <w:bCs/>
                <w:kern w:val="32"/>
                <w:position w:val="6"/>
                <w:sz w:val="32"/>
                <w:szCs w:val="32"/>
              </w:rPr>
            </w:pPr>
            <w:r w:rsidRPr="0008671D">
              <w:rPr>
                <w:b/>
                <w:bCs/>
                <w:kern w:val="32"/>
                <w:position w:val="6"/>
                <w:sz w:val="32"/>
                <w:szCs w:val="32"/>
              </w:rPr>
              <w:t>ПОСТАНОВЛЕНИЕ</w:t>
            </w:r>
          </w:p>
        </w:tc>
        <w:tc>
          <w:tcPr>
            <w:tcW w:w="1563" w:type="dxa"/>
            <w:shd w:val="clear" w:color="auto" w:fill="auto"/>
          </w:tcPr>
          <w:p w14:paraId="29C66088" w14:textId="77777777" w:rsidR="006849D7" w:rsidRPr="0008671D" w:rsidRDefault="006849D7" w:rsidP="008D757A">
            <w:pPr>
              <w:jc w:val="center"/>
              <w:rPr>
                <w:noProof/>
              </w:rPr>
            </w:pPr>
            <w:r w:rsidRPr="0008671D">
              <w:rPr>
                <w:noProof/>
              </w:rPr>
              <w:drawing>
                <wp:anchor distT="0" distB="0" distL="114300" distR="114300" simplePos="0" relativeHeight="251670528" behindDoc="0" locked="0" layoutInCell="1" allowOverlap="1" wp14:anchorId="313D22A0" wp14:editId="11662786">
                  <wp:simplePos x="0" y="0"/>
                  <wp:positionH relativeFrom="column">
                    <wp:posOffset>15240</wp:posOffset>
                  </wp:positionH>
                  <wp:positionV relativeFrom="paragraph">
                    <wp:posOffset>-24765</wp:posOffset>
                  </wp:positionV>
                  <wp:extent cx="838200" cy="822960"/>
                  <wp:effectExtent l="0" t="0" r="0" b="0"/>
                  <wp:wrapNone/>
                  <wp:docPr id="11" name="Рисунок 11"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14:paraId="3A7214CD" w14:textId="77777777" w:rsidR="006849D7" w:rsidRPr="0008671D" w:rsidRDefault="006849D7" w:rsidP="008D757A">
            <w:pPr>
              <w:jc w:val="center"/>
            </w:pPr>
          </w:p>
        </w:tc>
        <w:tc>
          <w:tcPr>
            <w:tcW w:w="3960" w:type="dxa"/>
            <w:shd w:val="clear" w:color="auto" w:fill="auto"/>
          </w:tcPr>
          <w:p w14:paraId="4594DCAE" w14:textId="77777777" w:rsidR="006849D7" w:rsidRPr="0008671D" w:rsidRDefault="006849D7" w:rsidP="008D757A">
            <w:pPr>
              <w:jc w:val="center"/>
              <w:rPr>
                <w:b/>
              </w:rPr>
            </w:pPr>
            <w:r w:rsidRPr="0008671D">
              <w:rPr>
                <w:b/>
              </w:rPr>
              <w:t>Саха ϴрɵспүүбүлүкэтин</w:t>
            </w:r>
          </w:p>
          <w:p w14:paraId="7AE2E1BD" w14:textId="77777777" w:rsidR="006849D7" w:rsidRPr="0008671D" w:rsidRDefault="006849D7" w:rsidP="008D757A">
            <w:pPr>
              <w:jc w:val="center"/>
              <w:rPr>
                <w:b/>
              </w:rPr>
            </w:pPr>
            <w:r w:rsidRPr="0008671D">
              <w:rPr>
                <w:b/>
              </w:rPr>
              <w:t xml:space="preserve"> «Мииринэй оройуона» муниципальнай оройуон </w:t>
            </w:r>
          </w:p>
          <w:p w14:paraId="6CFB0A64" w14:textId="77777777" w:rsidR="006849D7" w:rsidRPr="0008671D" w:rsidRDefault="006849D7" w:rsidP="008D757A">
            <w:pPr>
              <w:jc w:val="center"/>
              <w:rPr>
                <w:rFonts w:eastAsia="Calibri"/>
                <w:b/>
                <w:lang w:eastAsia="en-US"/>
              </w:rPr>
            </w:pPr>
            <w:r w:rsidRPr="0008671D">
              <w:rPr>
                <w:rFonts w:eastAsia="Calibri"/>
                <w:b/>
                <w:lang w:eastAsia="en-US"/>
              </w:rPr>
              <w:t xml:space="preserve">«Айхал бɵһүɵлэгэ» </w:t>
            </w:r>
          </w:p>
          <w:p w14:paraId="75CA8C8B" w14:textId="77777777" w:rsidR="006849D7" w:rsidRPr="0008671D" w:rsidRDefault="006849D7" w:rsidP="008D757A">
            <w:pPr>
              <w:jc w:val="center"/>
              <w:rPr>
                <w:rFonts w:eastAsia="Calibri"/>
                <w:b/>
                <w:lang w:eastAsia="en-US"/>
              </w:rPr>
            </w:pPr>
            <w:r w:rsidRPr="0008671D">
              <w:rPr>
                <w:rFonts w:eastAsia="Calibri"/>
                <w:b/>
                <w:lang w:eastAsia="en-US"/>
              </w:rPr>
              <w:t xml:space="preserve">куорат сэлиэнньэтин </w:t>
            </w:r>
          </w:p>
          <w:p w14:paraId="767EB830" w14:textId="77777777" w:rsidR="006849D7" w:rsidRPr="0008671D" w:rsidRDefault="006849D7" w:rsidP="008D757A">
            <w:pPr>
              <w:jc w:val="center"/>
              <w:rPr>
                <w:b/>
                <w:position w:val="6"/>
                <w:sz w:val="28"/>
                <w:szCs w:val="28"/>
              </w:rPr>
            </w:pPr>
            <w:r w:rsidRPr="0008671D">
              <w:rPr>
                <w:b/>
              </w:rPr>
              <w:t>дьа</w:t>
            </w:r>
            <w:r w:rsidRPr="0008671D">
              <w:rPr>
                <w:b/>
                <w:lang w:val="en-US"/>
              </w:rPr>
              <w:t>h</w:t>
            </w:r>
            <w:r w:rsidRPr="0008671D">
              <w:rPr>
                <w:b/>
              </w:rPr>
              <w:t>алтата</w:t>
            </w:r>
          </w:p>
          <w:p w14:paraId="766D07D7" w14:textId="77777777" w:rsidR="006849D7" w:rsidRPr="0008671D" w:rsidRDefault="006849D7" w:rsidP="008D757A">
            <w:pPr>
              <w:rPr>
                <w:b/>
                <w:position w:val="6"/>
                <w:sz w:val="20"/>
                <w:szCs w:val="20"/>
              </w:rPr>
            </w:pPr>
          </w:p>
          <w:p w14:paraId="4FD2AD6E" w14:textId="77777777" w:rsidR="006849D7" w:rsidRPr="0008671D" w:rsidRDefault="006849D7" w:rsidP="008D757A">
            <w:pPr>
              <w:jc w:val="center"/>
              <w:rPr>
                <w:b/>
                <w:sz w:val="32"/>
                <w:szCs w:val="32"/>
              </w:rPr>
            </w:pPr>
            <w:r w:rsidRPr="0008671D">
              <w:rPr>
                <w:b/>
                <w:position w:val="6"/>
                <w:sz w:val="32"/>
                <w:szCs w:val="32"/>
              </w:rPr>
              <w:t>УУРААХ</w:t>
            </w:r>
          </w:p>
          <w:p w14:paraId="60542535" w14:textId="77777777" w:rsidR="006849D7" w:rsidRPr="0008671D" w:rsidRDefault="006849D7" w:rsidP="008D757A">
            <w:pPr>
              <w:jc w:val="center"/>
              <w:rPr>
                <w:b/>
                <w:bCs/>
                <w:kern w:val="32"/>
                <w:position w:val="6"/>
                <w:sz w:val="2"/>
                <w:szCs w:val="2"/>
              </w:rPr>
            </w:pPr>
          </w:p>
        </w:tc>
      </w:tr>
    </w:tbl>
    <w:p w14:paraId="6738B2D3" w14:textId="77777777" w:rsidR="006849D7" w:rsidRPr="0008671D" w:rsidRDefault="006849D7" w:rsidP="006849D7">
      <w:pPr>
        <w:tabs>
          <w:tab w:val="left" w:pos="7740"/>
        </w:tabs>
        <w:ind w:right="-284"/>
        <w:rPr>
          <w:b/>
          <w:u w:val="single"/>
        </w:rPr>
      </w:pPr>
    </w:p>
    <w:p w14:paraId="053133A7" w14:textId="77777777" w:rsidR="006849D7" w:rsidRPr="0008671D" w:rsidRDefault="006849D7" w:rsidP="006849D7">
      <w:pPr>
        <w:tabs>
          <w:tab w:val="left" w:pos="7740"/>
        </w:tabs>
        <w:ind w:right="-284"/>
        <w:rPr>
          <w:b/>
        </w:rPr>
      </w:pPr>
      <w:r w:rsidRPr="0008671D">
        <w:rPr>
          <w:b/>
        </w:rPr>
        <w:t xml:space="preserve">«24» марта </w:t>
      </w:r>
      <w:proofErr w:type="gramStart"/>
      <w:r w:rsidRPr="0008671D">
        <w:rPr>
          <w:b/>
        </w:rPr>
        <w:t>2025  г.</w:t>
      </w:r>
      <w:proofErr w:type="gramEnd"/>
      <w:r w:rsidRPr="0008671D">
        <w:t xml:space="preserve"> </w:t>
      </w:r>
      <w:r w:rsidRPr="0008671D">
        <w:tab/>
        <w:t xml:space="preserve">      № </w:t>
      </w:r>
      <w:r w:rsidRPr="0008671D">
        <w:rPr>
          <w:b/>
        </w:rPr>
        <w:t>180</w:t>
      </w:r>
    </w:p>
    <w:tbl>
      <w:tblPr>
        <w:tblStyle w:val="af6"/>
        <w:tblW w:w="485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4"/>
        <w:gridCol w:w="3752"/>
      </w:tblGrid>
      <w:tr w:rsidR="006849D7" w:rsidRPr="0008671D" w14:paraId="06ABAA00" w14:textId="77777777" w:rsidTr="008D757A">
        <w:trPr>
          <w:trHeight w:val="1191"/>
          <w:jc w:val="center"/>
        </w:trPr>
        <w:tc>
          <w:tcPr>
            <w:tcW w:w="3106" w:type="pct"/>
          </w:tcPr>
          <w:p w14:paraId="4B974FD4" w14:textId="77777777" w:rsidR="006849D7" w:rsidRPr="0008671D" w:rsidRDefault="006849D7" w:rsidP="008D757A">
            <w:pPr>
              <w:ind w:left="-108"/>
              <w:jc w:val="both"/>
              <w:rPr>
                <w:b/>
                <w:highlight w:val="yellow"/>
              </w:rPr>
            </w:pPr>
          </w:p>
          <w:p w14:paraId="06DE60C5" w14:textId="77777777" w:rsidR="006849D7" w:rsidRPr="0008671D" w:rsidRDefault="006849D7" w:rsidP="008D757A">
            <w:pPr>
              <w:jc w:val="both"/>
              <w:rPr>
                <w:b/>
              </w:rPr>
            </w:pPr>
            <w:r w:rsidRPr="0008671D">
              <w:rPr>
                <w:b/>
              </w:rPr>
              <w:t xml:space="preserve">О внесении изменений в постановление от 24.06.2019 г. № 209 </w:t>
            </w:r>
            <w:r w:rsidRPr="0008671D">
              <w:rPr>
                <w:rFonts w:eastAsia="Calibri"/>
                <w:b/>
              </w:rPr>
              <w:t xml:space="preserve">«Об утверждении </w:t>
            </w:r>
            <w:r w:rsidRPr="0008671D">
              <w:rPr>
                <w:b/>
              </w:rPr>
              <w:t xml:space="preserve">Административного регламента предоставления муниципальной услуги </w:t>
            </w:r>
            <w:r w:rsidRPr="0008671D">
              <w:rPr>
                <w:b/>
                <w:bCs/>
                <w:color w:val="000000"/>
              </w:rPr>
              <w:t>«</w:t>
            </w:r>
            <w:r w:rsidRPr="0008671D">
              <w:rPr>
                <w:b/>
                <w:bCs/>
                <w:kern w:val="36"/>
              </w:rPr>
              <w:t>Предоставление жилых помещений муниципального жилищного фонда по договорам специализированного найма</w:t>
            </w:r>
            <w:r w:rsidRPr="0008671D">
              <w:rPr>
                <w:b/>
                <w:bCs/>
                <w:color w:val="000000"/>
              </w:rPr>
              <w:t>»,</w:t>
            </w:r>
            <w:r w:rsidRPr="0008671D">
              <w:t xml:space="preserve"> </w:t>
            </w:r>
            <w:r w:rsidRPr="0008671D">
              <w:rPr>
                <w:b/>
              </w:rPr>
              <w:t>с изменениями и дополнениями от 18.09.2023 г. №487</w:t>
            </w:r>
          </w:p>
          <w:p w14:paraId="1C33167F" w14:textId="77777777" w:rsidR="006849D7" w:rsidRPr="0008671D" w:rsidRDefault="006849D7" w:rsidP="008D757A">
            <w:pPr>
              <w:jc w:val="both"/>
              <w:rPr>
                <w:b/>
              </w:rPr>
            </w:pPr>
          </w:p>
        </w:tc>
        <w:tc>
          <w:tcPr>
            <w:tcW w:w="1894" w:type="pct"/>
          </w:tcPr>
          <w:p w14:paraId="6EF2D110" w14:textId="77777777" w:rsidR="006849D7" w:rsidRPr="0008671D" w:rsidRDefault="006849D7" w:rsidP="008D757A">
            <w:pPr>
              <w:spacing w:after="240"/>
              <w:ind w:firstLine="360"/>
              <w:rPr>
                <w:b/>
              </w:rPr>
            </w:pPr>
          </w:p>
          <w:p w14:paraId="744B453A" w14:textId="77777777" w:rsidR="006849D7" w:rsidRPr="0008671D" w:rsidRDefault="006849D7" w:rsidP="008D757A">
            <w:pPr>
              <w:ind w:left="66"/>
            </w:pPr>
          </w:p>
        </w:tc>
      </w:tr>
    </w:tbl>
    <w:p w14:paraId="02A57315" w14:textId="77777777" w:rsidR="006849D7" w:rsidRPr="0008671D" w:rsidRDefault="006849D7" w:rsidP="006849D7">
      <w:pPr>
        <w:ind w:firstLine="567"/>
        <w:jc w:val="both"/>
      </w:pPr>
      <w:r w:rsidRPr="0008671D">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 </w:t>
      </w:r>
    </w:p>
    <w:p w14:paraId="203C9F22" w14:textId="77777777" w:rsidR="006849D7" w:rsidRPr="0008671D" w:rsidRDefault="006849D7" w:rsidP="006849D7">
      <w:pPr>
        <w:ind w:firstLine="567"/>
        <w:jc w:val="both"/>
      </w:pPr>
    </w:p>
    <w:p w14:paraId="50B19F2A" w14:textId="77777777" w:rsidR="006849D7" w:rsidRPr="0008671D" w:rsidRDefault="006849D7" w:rsidP="006849D7">
      <w:pPr>
        <w:tabs>
          <w:tab w:val="left" w:pos="0"/>
          <w:tab w:val="left" w:pos="142"/>
        </w:tabs>
        <w:ind w:firstLine="284"/>
        <w:jc w:val="both"/>
      </w:pPr>
      <w:r w:rsidRPr="0008671D">
        <w:t xml:space="preserve">1. Внести следующие изменения в постановление от 24.06.2019 г. № 209 </w:t>
      </w:r>
      <w:r w:rsidRPr="0008671D">
        <w:rPr>
          <w:rFonts w:eastAsia="Calibri"/>
        </w:rPr>
        <w:t xml:space="preserve">«Об утверждении </w:t>
      </w:r>
      <w:r w:rsidRPr="0008671D">
        <w:t xml:space="preserve">Административного регламента предоставления муниципальной услуги </w:t>
      </w:r>
      <w:r w:rsidRPr="0008671D">
        <w:rPr>
          <w:bCs/>
          <w:color w:val="000000"/>
        </w:rPr>
        <w:t>«</w:t>
      </w:r>
      <w:r w:rsidRPr="0008671D">
        <w:rPr>
          <w:bCs/>
          <w:kern w:val="36"/>
        </w:rPr>
        <w:t>Предоставление жилых помещений муниципального жилищного фонда по договорам специализированного найма</w:t>
      </w:r>
      <w:r w:rsidRPr="0008671D">
        <w:rPr>
          <w:bCs/>
          <w:color w:val="000000"/>
        </w:rPr>
        <w:t>»,</w:t>
      </w:r>
      <w:r w:rsidRPr="0008671D">
        <w:t xml:space="preserve"> с изменениями и дополнениями от 18.09.2023 г. №487: </w:t>
      </w:r>
    </w:p>
    <w:p w14:paraId="4933E77F" w14:textId="77777777" w:rsidR="006849D7" w:rsidRPr="0008671D" w:rsidRDefault="006849D7" w:rsidP="006849D7">
      <w:pPr>
        <w:tabs>
          <w:tab w:val="left" w:pos="0"/>
          <w:tab w:val="left" w:pos="142"/>
        </w:tabs>
        <w:ind w:firstLine="284"/>
        <w:jc w:val="both"/>
      </w:pPr>
      <w:r w:rsidRPr="0008671D">
        <w:t>1.1.     Слова «МО «Поселок Айхал» заменить на слова «ГП «Поселок Айхал»:</w:t>
      </w:r>
    </w:p>
    <w:p w14:paraId="6744D9C9" w14:textId="77777777" w:rsidR="006849D7" w:rsidRPr="0008671D" w:rsidRDefault="006849D7" w:rsidP="006849D7">
      <w:pPr>
        <w:tabs>
          <w:tab w:val="left" w:pos="0"/>
          <w:tab w:val="left" w:pos="142"/>
        </w:tabs>
        <w:ind w:firstLine="284"/>
        <w:jc w:val="both"/>
      </w:pPr>
      <w:r w:rsidRPr="0008671D">
        <w:t xml:space="preserve">- в пунктах 1.1, </w:t>
      </w:r>
      <w:proofErr w:type="gramStart"/>
      <w:r w:rsidRPr="0008671D">
        <w:t>1.3,1.4</w:t>
      </w:r>
      <w:proofErr w:type="gramEnd"/>
      <w:r w:rsidRPr="0008671D">
        <w:t xml:space="preserve"> раздела 1 «</w:t>
      </w:r>
      <w:r w:rsidRPr="0008671D">
        <w:rPr>
          <w:bCs/>
        </w:rPr>
        <w:t>Общие положения</w:t>
      </w:r>
      <w:r w:rsidRPr="0008671D">
        <w:t>»;</w:t>
      </w:r>
    </w:p>
    <w:p w14:paraId="5763EE60" w14:textId="77777777" w:rsidR="006849D7" w:rsidRPr="0008671D" w:rsidRDefault="006849D7" w:rsidP="006849D7">
      <w:pPr>
        <w:tabs>
          <w:tab w:val="left" w:pos="0"/>
          <w:tab w:val="left" w:pos="142"/>
        </w:tabs>
        <w:ind w:firstLine="284"/>
        <w:jc w:val="both"/>
        <w:rPr>
          <w:bCs/>
          <w:color w:val="333333"/>
        </w:rPr>
      </w:pPr>
      <w:r w:rsidRPr="0008671D">
        <w:t>- в пунктах 2.1, 2.2, 2.6, 2.10 раздела 2 «</w:t>
      </w:r>
      <w:r w:rsidRPr="0008671D">
        <w:rPr>
          <w:bCs/>
          <w:color w:val="333333"/>
        </w:rPr>
        <w:t>Стандарт предоставления муниципальной услуги»;</w:t>
      </w:r>
    </w:p>
    <w:p w14:paraId="2FBCCA78" w14:textId="77777777" w:rsidR="006849D7" w:rsidRPr="0008671D" w:rsidRDefault="006849D7" w:rsidP="006849D7">
      <w:pPr>
        <w:tabs>
          <w:tab w:val="left" w:pos="0"/>
          <w:tab w:val="left" w:pos="142"/>
        </w:tabs>
        <w:ind w:firstLine="284"/>
        <w:jc w:val="both"/>
        <w:rPr>
          <w:bCs/>
          <w:color w:val="333333"/>
        </w:rPr>
      </w:pPr>
      <w:r w:rsidRPr="0008671D">
        <w:rPr>
          <w:bCs/>
          <w:color w:val="333333"/>
        </w:rPr>
        <w:t>- в пункте 3.1 и в подпунктах 3.1.1, 3.1.2, 3.1.3, 3.1.4, 3.1.5 пункта 3.1 раздела 3 «Состав, последовательность и сроки выполнения административных процедур, требования к порядку их выполнения»;</w:t>
      </w:r>
    </w:p>
    <w:p w14:paraId="78B01F27" w14:textId="77777777" w:rsidR="006849D7" w:rsidRPr="0008671D" w:rsidRDefault="006849D7" w:rsidP="006849D7">
      <w:pPr>
        <w:tabs>
          <w:tab w:val="left" w:pos="0"/>
          <w:tab w:val="left" w:pos="142"/>
        </w:tabs>
        <w:ind w:firstLine="284"/>
        <w:jc w:val="both"/>
      </w:pPr>
      <w:r w:rsidRPr="0008671D">
        <w:rPr>
          <w:bCs/>
          <w:color w:val="333333"/>
        </w:rPr>
        <w:t>- в пунктах 4.1, 4.2, 4.4 раздела 4 «Формы контроля за исполнением административного регламента».</w:t>
      </w:r>
    </w:p>
    <w:p w14:paraId="17A818E7" w14:textId="77777777" w:rsidR="006849D7" w:rsidRPr="0008671D" w:rsidRDefault="006849D7" w:rsidP="00DA306B">
      <w:pPr>
        <w:pStyle w:val="af1"/>
        <w:numPr>
          <w:ilvl w:val="0"/>
          <w:numId w:val="8"/>
        </w:numPr>
        <w:tabs>
          <w:tab w:val="left" w:pos="0"/>
          <w:tab w:val="left" w:pos="142"/>
        </w:tabs>
        <w:spacing w:after="0" w:line="240" w:lineRule="auto"/>
        <w:ind w:left="0" w:firstLine="284"/>
        <w:jc w:val="both"/>
        <w:rPr>
          <w:rFonts w:ascii="Times New Roman" w:hAnsi="Times New Roman"/>
          <w:bCs/>
        </w:rPr>
      </w:pPr>
      <w:r w:rsidRPr="0008671D">
        <w:rPr>
          <w:rFonts w:ascii="Times New Roman" w:eastAsiaTheme="minorHAnsi" w:hAnsi="Times New Roman"/>
        </w:rPr>
        <w:t>Ведущему специалисту пресс-секретарю</w:t>
      </w:r>
      <w:r w:rsidRPr="0008671D">
        <w:rPr>
          <w:rFonts w:ascii="Times New Roman" w:eastAsiaTheme="minorHAnsi" w:hAnsi="Times New Roman"/>
          <w:lang w:val="x-none"/>
        </w:rPr>
        <w:t xml:space="preserve"> </w:t>
      </w:r>
      <w:r w:rsidRPr="0008671D">
        <w:rPr>
          <w:rFonts w:ascii="Times New Roman" w:eastAsiaTheme="minorHAnsi" w:hAnsi="Times New Roman"/>
        </w:rPr>
        <w:t>разместить</w:t>
      </w:r>
      <w:r w:rsidRPr="0008671D">
        <w:rPr>
          <w:rFonts w:ascii="Times New Roman" w:eastAsiaTheme="minorHAnsi" w:hAnsi="Times New Roman"/>
          <w:lang w:val="x-none"/>
        </w:rPr>
        <w:t xml:space="preserve"> настояще</w:t>
      </w:r>
      <w:r w:rsidRPr="0008671D">
        <w:rPr>
          <w:rFonts w:ascii="Times New Roman" w:eastAsiaTheme="minorHAnsi" w:hAnsi="Times New Roman"/>
        </w:rPr>
        <w:t>е</w:t>
      </w:r>
      <w:r w:rsidRPr="0008671D">
        <w:rPr>
          <w:rFonts w:ascii="Times New Roman" w:eastAsiaTheme="minorHAnsi" w:hAnsi="Times New Roman"/>
          <w:lang w:val="x-none"/>
        </w:rPr>
        <w:t xml:space="preserve"> </w:t>
      </w:r>
      <w:r w:rsidRPr="0008671D">
        <w:rPr>
          <w:rFonts w:ascii="Times New Roman" w:eastAsiaTheme="minorHAnsi" w:hAnsi="Times New Roman"/>
        </w:rPr>
        <w:t>по</w:t>
      </w:r>
      <w:r w:rsidRPr="0008671D">
        <w:rPr>
          <w:rFonts w:ascii="Times New Roman" w:eastAsiaTheme="minorHAnsi" w:hAnsi="Times New Roman"/>
          <w:lang w:val="x-none"/>
        </w:rPr>
        <w:t xml:space="preserve">становление </w:t>
      </w:r>
      <w:r w:rsidRPr="0008671D">
        <w:rPr>
          <w:rFonts w:ascii="Times New Roman" w:eastAsiaTheme="minorHAnsi" w:hAnsi="Times New Roman"/>
        </w:rPr>
        <w:t xml:space="preserve">в </w:t>
      </w:r>
      <w:r w:rsidRPr="0008671D">
        <w:rPr>
          <w:rFonts w:ascii="Times New Roman" w:eastAsiaTheme="minorHAnsi" w:hAnsi="Times New Roman"/>
          <w:lang w:val="x-none"/>
        </w:rPr>
        <w:t xml:space="preserve">информационном бюллетене «Вестник Айхала» и на официальном сайте Администрации </w:t>
      </w:r>
      <w:r w:rsidRPr="0008671D">
        <w:rPr>
          <w:rFonts w:ascii="Times New Roman" w:eastAsiaTheme="minorHAnsi" w:hAnsi="Times New Roman"/>
        </w:rPr>
        <w:t>ГП</w:t>
      </w:r>
      <w:r w:rsidRPr="0008671D">
        <w:rPr>
          <w:rFonts w:ascii="Times New Roman" w:eastAsiaTheme="minorHAnsi" w:hAnsi="Times New Roman"/>
          <w:lang w:val="x-none"/>
        </w:rPr>
        <w:t xml:space="preserve"> «Поселок Айхал» (</w:t>
      </w:r>
      <w:hyperlink r:id="rId16" w:history="1">
        <w:r w:rsidRPr="0008671D">
          <w:rPr>
            <w:rStyle w:val="a9"/>
            <w:rFonts w:ascii="Times New Roman" w:eastAsiaTheme="minorHAnsi" w:hAnsi="Times New Roman"/>
            <w:lang w:val="x-none"/>
          </w:rPr>
          <w:t>www.мо-айхал.рф</w:t>
        </w:r>
      </w:hyperlink>
      <w:r w:rsidRPr="0008671D">
        <w:rPr>
          <w:rFonts w:ascii="Times New Roman" w:eastAsiaTheme="minorHAnsi" w:hAnsi="Times New Roman"/>
          <w:lang w:val="x-none"/>
        </w:rPr>
        <w:t>).</w:t>
      </w:r>
    </w:p>
    <w:p w14:paraId="26D0019A" w14:textId="77777777" w:rsidR="006849D7" w:rsidRPr="0008671D" w:rsidRDefault="006849D7" w:rsidP="00DA306B">
      <w:pPr>
        <w:pStyle w:val="af1"/>
        <w:numPr>
          <w:ilvl w:val="0"/>
          <w:numId w:val="8"/>
        </w:numPr>
        <w:tabs>
          <w:tab w:val="left" w:pos="0"/>
          <w:tab w:val="left" w:pos="142"/>
        </w:tabs>
        <w:spacing w:after="0" w:line="240" w:lineRule="auto"/>
        <w:ind w:left="0" w:firstLine="284"/>
        <w:jc w:val="both"/>
        <w:rPr>
          <w:rFonts w:ascii="Times New Roman" w:hAnsi="Times New Roman"/>
          <w:bCs/>
        </w:rPr>
      </w:pPr>
      <w:r w:rsidRPr="0008671D">
        <w:rPr>
          <w:rFonts w:ascii="Times New Roman" w:eastAsiaTheme="minorHAnsi" w:hAnsi="Times New Roman"/>
        </w:rPr>
        <w:t>Настоящее постановление вступает в силу после его официального опубликования (обнародования).</w:t>
      </w:r>
    </w:p>
    <w:p w14:paraId="14DA46D1" w14:textId="77777777" w:rsidR="006849D7" w:rsidRPr="0008671D" w:rsidRDefault="006849D7" w:rsidP="00DA306B">
      <w:pPr>
        <w:pStyle w:val="af1"/>
        <w:numPr>
          <w:ilvl w:val="0"/>
          <w:numId w:val="8"/>
        </w:numPr>
        <w:tabs>
          <w:tab w:val="left" w:pos="0"/>
          <w:tab w:val="left" w:pos="142"/>
        </w:tabs>
        <w:spacing w:after="0" w:line="240" w:lineRule="auto"/>
        <w:ind w:left="0" w:firstLine="284"/>
        <w:jc w:val="both"/>
        <w:rPr>
          <w:rFonts w:ascii="Times New Roman" w:hAnsi="Times New Roman"/>
          <w:bCs/>
        </w:rPr>
      </w:pPr>
      <w:r w:rsidRPr="0008671D">
        <w:rPr>
          <w:rFonts w:ascii="Times New Roman" w:hAnsi="Times New Roman"/>
        </w:rPr>
        <w:t xml:space="preserve"> Контроль за исполнением настоящего постановления оставляю за собой.</w:t>
      </w:r>
      <w:r w:rsidRPr="0008671D">
        <w:rPr>
          <w:rFonts w:ascii="Times New Roman" w:hAnsi="Times New Roman"/>
          <w:highlight w:val="yellow"/>
        </w:rPr>
        <w:t xml:space="preserve">   </w:t>
      </w:r>
    </w:p>
    <w:p w14:paraId="14DB798C" w14:textId="77777777" w:rsidR="006849D7" w:rsidRPr="0008671D" w:rsidRDefault="006849D7" w:rsidP="006849D7">
      <w:pPr>
        <w:pStyle w:val="af1"/>
        <w:tabs>
          <w:tab w:val="left" w:pos="0"/>
          <w:tab w:val="left" w:pos="142"/>
        </w:tabs>
        <w:ind w:left="284"/>
        <w:jc w:val="both"/>
        <w:rPr>
          <w:rFonts w:ascii="Times New Roman" w:hAnsi="Times New Roman"/>
        </w:rPr>
      </w:pPr>
    </w:p>
    <w:p w14:paraId="42D2BD7C" w14:textId="77777777" w:rsidR="006849D7" w:rsidRPr="0008671D" w:rsidRDefault="006849D7" w:rsidP="006849D7">
      <w:pPr>
        <w:pStyle w:val="af1"/>
        <w:tabs>
          <w:tab w:val="left" w:pos="0"/>
          <w:tab w:val="left" w:pos="142"/>
        </w:tabs>
        <w:ind w:left="284"/>
        <w:jc w:val="both"/>
        <w:rPr>
          <w:rFonts w:ascii="Times New Roman" w:hAnsi="Times New Roman"/>
          <w:bCs/>
        </w:rPr>
      </w:pPr>
    </w:p>
    <w:p w14:paraId="29BC1EC8" w14:textId="77777777" w:rsidR="006849D7" w:rsidRPr="0008671D" w:rsidRDefault="006849D7" w:rsidP="006849D7">
      <w:pPr>
        <w:ind w:firstLine="709"/>
        <w:jc w:val="both"/>
      </w:pPr>
    </w:p>
    <w:p w14:paraId="30F5A53D" w14:textId="77777777" w:rsidR="006849D7" w:rsidRPr="0008671D" w:rsidRDefault="006849D7" w:rsidP="006849D7">
      <w:pPr>
        <w:rPr>
          <w:b/>
        </w:rPr>
      </w:pPr>
      <w:r w:rsidRPr="0008671D">
        <w:rPr>
          <w:b/>
        </w:rPr>
        <w:t xml:space="preserve">Глава поселка </w:t>
      </w:r>
      <w:r w:rsidRPr="0008671D">
        <w:rPr>
          <w:b/>
        </w:rPr>
        <w:tab/>
      </w:r>
      <w:r w:rsidRPr="0008671D">
        <w:rPr>
          <w:b/>
        </w:rPr>
        <w:tab/>
      </w:r>
      <w:r w:rsidRPr="0008671D">
        <w:rPr>
          <w:b/>
        </w:rPr>
        <w:tab/>
      </w:r>
      <w:r w:rsidRPr="0008671D">
        <w:rPr>
          <w:b/>
        </w:rPr>
        <w:tab/>
      </w:r>
      <w:r w:rsidRPr="0008671D">
        <w:rPr>
          <w:b/>
        </w:rPr>
        <w:tab/>
      </w:r>
      <w:r w:rsidRPr="0008671D">
        <w:rPr>
          <w:b/>
        </w:rPr>
        <w:tab/>
      </w:r>
      <w:r w:rsidRPr="0008671D">
        <w:rPr>
          <w:b/>
        </w:rPr>
        <w:tab/>
      </w:r>
      <w:r w:rsidRPr="0008671D">
        <w:rPr>
          <w:b/>
        </w:rPr>
        <w:tab/>
        <w:t xml:space="preserve"> Г.Ш. Петровская</w:t>
      </w:r>
    </w:p>
    <w:p w14:paraId="5AD0F30B" w14:textId="77777777" w:rsidR="006849D7" w:rsidRPr="0008671D" w:rsidRDefault="006849D7" w:rsidP="006849D7">
      <w:pPr>
        <w:rPr>
          <w:b/>
          <w:sz w:val="22"/>
          <w:szCs w:val="22"/>
        </w:rPr>
      </w:pPr>
    </w:p>
    <w:p w14:paraId="1D08DDB1" w14:textId="77777777" w:rsidR="006849D7" w:rsidRPr="0008671D" w:rsidRDefault="006849D7" w:rsidP="006849D7">
      <w:pPr>
        <w:rPr>
          <w:b/>
          <w:sz w:val="22"/>
          <w:szCs w:val="22"/>
        </w:rPr>
      </w:pPr>
    </w:p>
    <w:p w14:paraId="782D89F7" w14:textId="77777777" w:rsidR="006849D7" w:rsidRPr="0008671D" w:rsidRDefault="006849D7" w:rsidP="006849D7">
      <w:pPr>
        <w:rPr>
          <w:b/>
          <w:sz w:val="22"/>
          <w:szCs w:val="22"/>
        </w:rPr>
      </w:pPr>
    </w:p>
    <w:p w14:paraId="0612D18E" w14:textId="77777777" w:rsidR="006849D7" w:rsidRPr="0008671D" w:rsidRDefault="006849D7" w:rsidP="006849D7">
      <w:pPr>
        <w:ind w:firstLine="709"/>
        <w:jc w:val="both"/>
        <w:rPr>
          <w:b/>
          <w:bCs/>
          <w:color w:val="000000"/>
        </w:rPr>
      </w:pPr>
    </w:p>
    <w:p w14:paraId="1AFDDBC7" w14:textId="77777777" w:rsidR="006849D7" w:rsidRPr="0008671D" w:rsidRDefault="006849D7" w:rsidP="006849D7">
      <w:pPr>
        <w:tabs>
          <w:tab w:val="left" w:pos="5940"/>
        </w:tabs>
        <w:spacing w:line="276" w:lineRule="auto"/>
        <w:jc w:val="right"/>
      </w:pPr>
      <w:r w:rsidRPr="0008671D">
        <w:t>приложение</w:t>
      </w:r>
    </w:p>
    <w:p w14:paraId="17E514B2" w14:textId="77777777" w:rsidR="006849D7" w:rsidRPr="0008671D" w:rsidRDefault="006849D7" w:rsidP="006849D7">
      <w:pPr>
        <w:tabs>
          <w:tab w:val="left" w:pos="5940"/>
        </w:tabs>
        <w:spacing w:line="276" w:lineRule="auto"/>
        <w:jc w:val="right"/>
      </w:pPr>
      <w:r w:rsidRPr="0008671D">
        <w:t xml:space="preserve">                                                                                               к Постановлению администрации</w:t>
      </w:r>
    </w:p>
    <w:p w14:paraId="4A57BB5E" w14:textId="77777777" w:rsidR="006849D7" w:rsidRPr="0008671D" w:rsidRDefault="006849D7" w:rsidP="006849D7">
      <w:pPr>
        <w:tabs>
          <w:tab w:val="left" w:pos="5940"/>
        </w:tabs>
        <w:spacing w:line="276" w:lineRule="auto"/>
        <w:jc w:val="right"/>
      </w:pPr>
      <w:r w:rsidRPr="0008671D">
        <w:t xml:space="preserve">                                                                                                                   МО «Посёлок Айхал»</w:t>
      </w:r>
    </w:p>
    <w:p w14:paraId="22BBE2A9" w14:textId="77777777" w:rsidR="006849D7" w:rsidRPr="0008671D" w:rsidRDefault="006849D7" w:rsidP="006849D7">
      <w:pPr>
        <w:jc w:val="right"/>
      </w:pPr>
      <w:r w:rsidRPr="0008671D">
        <w:lastRenderedPageBreak/>
        <w:t xml:space="preserve">                                                                                                                       от 24.06.2019 г. №209</w:t>
      </w:r>
    </w:p>
    <w:p w14:paraId="1CF33B3F" w14:textId="77777777" w:rsidR="006849D7" w:rsidRPr="0008671D" w:rsidRDefault="006849D7" w:rsidP="006849D7">
      <w:pPr>
        <w:jc w:val="right"/>
        <w:rPr>
          <w:color w:val="000000"/>
        </w:rPr>
      </w:pPr>
      <w:r w:rsidRPr="0008671D">
        <w:rPr>
          <w:color w:val="000000"/>
        </w:rPr>
        <w:t xml:space="preserve">с изменениями Постановление             </w:t>
      </w:r>
    </w:p>
    <w:p w14:paraId="3A34AF29" w14:textId="77777777" w:rsidR="006849D7" w:rsidRPr="0008671D" w:rsidRDefault="006849D7" w:rsidP="006849D7">
      <w:pPr>
        <w:jc w:val="right"/>
      </w:pPr>
      <w:r w:rsidRPr="0008671D">
        <w:rPr>
          <w:color w:val="000000"/>
        </w:rPr>
        <w:t>от 18.09.2023 №487</w:t>
      </w:r>
    </w:p>
    <w:p w14:paraId="1230987B" w14:textId="77777777" w:rsidR="006849D7" w:rsidRPr="0008671D" w:rsidRDefault="006849D7" w:rsidP="006849D7"/>
    <w:p w14:paraId="6D565F54" w14:textId="77777777" w:rsidR="006849D7" w:rsidRPr="0008671D" w:rsidRDefault="006849D7" w:rsidP="006849D7">
      <w:pPr>
        <w:spacing w:after="100" w:afterAutospacing="1"/>
        <w:jc w:val="center"/>
        <w:outlineLvl w:val="0"/>
        <w:rPr>
          <w:b/>
          <w:bCs/>
          <w:kern w:val="36"/>
        </w:rPr>
      </w:pPr>
      <w:r w:rsidRPr="0008671D">
        <w:rPr>
          <w:b/>
          <w:bCs/>
          <w:kern w:val="36"/>
        </w:rPr>
        <w:t>Административный регламент предоставления муниципальной услуги «Предоставление жилых помещений муниципального жилищного фонда по договорам специализированного найма»</w:t>
      </w:r>
    </w:p>
    <w:p w14:paraId="2593FFA5" w14:textId="77777777" w:rsidR="006849D7" w:rsidRPr="0008671D" w:rsidRDefault="006849D7" w:rsidP="006849D7">
      <w:pPr>
        <w:spacing w:line="432" w:lineRule="atLeast"/>
        <w:jc w:val="center"/>
        <w:rPr>
          <w:color w:val="333333"/>
        </w:rPr>
      </w:pPr>
      <w:r w:rsidRPr="0008671D">
        <w:rPr>
          <w:b/>
          <w:bCs/>
          <w:color w:val="333333"/>
        </w:rPr>
        <w:t>1. Общие положения</w:t>
      </w:r>
    </w:p>
    <w:p w14:paraId="39C32699" w14:textId="77777777" w:rsidR="006849D7" w:rsidRPr="0008671D" w:rsidRDefault="006849D7" w:rsidP="006849D7">
      <w:pPr>
        <w:jc w:val="center"/>
      </w:pPr>
    </w:p>
    <w:p w14:paraId="0EAC8444" w14:textId="77777777" w:rsidR="006849D7" w:rsidRPr="0008671D" w:rsidRDefault="006849D7" w:rsidP="006849D7">
      <w:pPr>
        <w:jc w:val="center"/>
        <w:rPr>
          <w:b/>
        </w:rPr>
      </w:pPr>
      <w:r w:rsidRPr="0008671D">
        <w:rPr>
          <w:b/>
        </w:rPr>
        <w:t>Предмет регулирования регламента</w:t>
      </w:r>
    </w:p>
    <w:p w14:paraId="0B5ADF86" w14:textId="77777777" w:rsidR="006849D7" w:rsidRPr="0008671D" w:rsidRDefault="006849D7" w:rsidP="006849D7">
      <w:pPr>
        <w:ind w:firstLine="709"/>
        <w:jc w:val="both"/>
      </w:pPr>
      <w:r w:rsidRPr="0008671D">
        <w:rPr>
          <w:color w:val="333333"/>
        </w:rPr>
        <w:t xml:space="preserve">1.1. Настоящий административный регламент предоставления Администрацией </w:t>
      </w:r>
      <w:r w:rsidRPr="0008671D">
        <w:rPr>
          <w:b/>
          <w:color w:val="333333"/>
        </w:rPr>
        <w:t>ГП «Поселок Айхал»</w:t>
      </w:r>
      <w:r w:rsidRPr="0008671D">
        <w:rPr>
          <w:color w:val="333333"/>
        </w:rPr>
        <w:t xml:space="preserve"> муниципальной услуги «Предоставление жилых помещений муниципального жилищного фонда по договорам специализированного найма» (далее – Административный регламент) </w:t>
      </w:r>
      <w:r w:rsidRPr="0008671D">
        <w:t>устанавливает сроки и последовательность административных процедур (действий) должностных лиц местного самоуправления, структурных подразделений, их должностных лиц, осуществляемых по запросу заявителей в пределах установленных законодательством и муниципальными нормативными правовыми актами полномочий в соответствии с требованиями Федерального закона от 27.07.2010 № 210-ФЗ «Об организации предоставления государственных и муниципальных услуг».</w:t>
      </w:r>
    </w:p>
    <w:p w14:paraId="383DE1B6" w14:textId="77777777" w:rsidR="006849D7" w:rsidRPr="0008671D" w:rsidRDefault="006849D7" w:rsidP="006849D7">
      <w:pPr>
        <w:spacing w:before="200" w:after="200"/>
        <w:jc w:val="both"/>
        <w:rPr>
          <w:color w:val="333333"/>
        </w:rPr>
      </w:pPr>
    </w:p>
    <w:p w14:paraId="3908C847" w14:textId="77777777" w:rsidR="006849D7" w:rsidRPr="0008671D" w:rsidRDefault="006849D7" w:rsidP="006849D7">
      <w:pPr>
        <w:jc w:val="center"/>
        <w:rPr>
          <w:b/>
        </w:rPr>
      </w:pPr>
      <w:r w:rsidRPr="0008671D">
        <w:rPr>
          <w:b/>
        </w:rPr>
        <w:t>Круг заявителей</w:t>
      </w:r>
    </w:p>
    <w:p w14:paraId="20F8185F" w14:textId="77777777" w:rsidR="006849D7" w:rsidRPr="0008671D" w:rsidRDefault="006849D7" w:rsidP="006849D7">
      <w:pPr>
        <w:ind w:firstLine="709"/>
        <w:jc w:val="both"/>
      </w:pPr>
      <w:r w:rsidRPr="0008671D">
        <w:rPr>
          <w:color w:val="333333"/>
        </w:rPr>
        <w:t>1.2. За получением муниципальной услуги вправе обращаться граждане,</w:t>
      </w:r>
      <w:r w:rsidRPr="0008671D">
        <w:t xml:space="preserve"> не обеспеченные жилыми помещениями в соответствующем населенном пункте. С заявлением вправе обратиться </w:t>
      </w:r>
      <w:hyperlink r:id="rId17" w:tooltip="Справочная информация: &quot;Законные представители&quot; (Материал подготовлен специалистами КонсультантПлюс){КонсультантПлюс}" w:history="1">
        <w:r w:rsidRPr="0008671D">
          <w:t>представители</w:t>
        </w:r>
      </w:hyperlink>
      <w:r w:rsidRPr="0008671D">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 (гл. 10 ЖК РФ)</w:t>
      </w:r>
    </w:p>
    <w:p w14:paraId="68CBC069" w14:textId="77777777" w:rsidR="006849D7" w:rsidRPr="0008671D" w:rsidRDefault="006849D7" w:rsidP="006849D7">
      <w:pPr>
        <w:spacing w:before="200" w:after="200"/>
        <w:jc w:val="both"/>
        <w:rPr>
          <w:color w:val="333333"/>
        </w:rPr>
      </w:pPr>
    </w:p>
    <w:p w14:paraId="6BA17C6B" w14:textId="77777777" w:rsidR="006849D7" w:rsidRPr="0008671D" w:rsidRDefault="006849D7" w:rsidP="006849D7">
      <w:pPr>
        <w:spacing w:before="200" w:after="200"/>
        <w:jc w:val="center"/>
        <w:rPr>
          <w:b/>
          <w:color w:val="333333"/>
        </w:rPr>
      </w:pPr>
      <w:r w:rsidRPr="0008671D">
        <w:rPr>
          <w:b/>
          <w:color w:val="333333"/>
        </w:rPr>
        <w:t>Требования к порядку информирования о предоставлении государственной услуги</w:t>
      </w:r>
    </w:p>
    <w:p w14:paraId="2D2F13E0" w14:textId="77777777" w:rsidR="006849D7" w:rsidRPr="0008671D" w:rsidRDefault="006849D7" w:rsidP="006849D7">
      <w:pPr>
        <w:spacing w:before="200" w:after="200"/>
        <w:jc w:val="both"/>
        <w:rPr>
          <w:color w:val="333333"/>
        </w:rPr>
      </w:pPr>
      <w:r w:rsidRPr="0008671D">
        <w:rPr>
          <w:color w:val="333333"/>
        </w:rPr>
        <w:t xml:space="preserve">1.3. </w:t>
      </w:r>
      <w:r w:rsidRPr="0008671D">
        <w:t xml:space="preserve">Местонахождение Администрации </w:t>
      </w:r>
      <w:r w:rsidRPr="0008671D">
        <w:rPr>
          <w:b/>
        </w:rPr>
        <w:t>ГП «Поселок Айхал»</w:t>
      </w:r>
      <w:r w:rsidRPr="0008671D">
        <w:t xml:space="preserve"> (далее – Администрация): Республика Саха (Якутия), Мирнинский район п.Айхал ул. Юбилейная д.7а каб. 105</w:t>
      </w:r>
    </w:p>
    <w:p w14:paraId="021A4DB9" w14:textId="77777777" w:rsidR="006849D7" w:rsidRPr="0008671D" w:rsidRDefault="006849D7" w:rsidP="006849D7">
      <w:pPr>
        <w:ind w:firstLine="709"/>
        <w:jc w:val="both"/>
      </w:pPr>
      <w:r w:rsidRPr="0008671D">
        <w:t>График (режим) работы Администрации:</w:t>
      </w:r>
    </w:p>
    <w:p w14:paraId="46246169" w14:textId="77777777" w:rsidR="006849D7" w:rsidRPr="0008671D" w:rsidRDefault="006849D7" w:rsidP="006849D7">
      <w:pPr>
        <w:ind w:firstLine="709"/>
        <w:jc w:val="both"/>
      </w:pPr>
      <w:r w:rsidRPr="0008671D">
        <w:t xml:space="preserve">Понедельник - четверг: с 08-30 часов до 17-45 часов </w:t>
      </w:r>
    </w:p>
    <w:p w14:paraId="7CB9E39E" w14:textId="77777777" w:rsidR="006849D7" w:rsidRPr="0008671D" w:rsidRDefault="006849D7" w:rsidP="006849D7">
      <w:pPr>
        <w:ind w:firstLine="709"/>
        <w:jc w:val="both"/>
      </w:pPr>
      <w:r w:rsidRPr="0008671D">
        <w:t>(перерыв с 12-45 часов до 14-00 часов)</w:t>
      </w:r>
    </w:p>
    <w:p w14:paraId="025E1984" w14:textId="77777777" w:rsidR="006849D7" w:rsidRPr="0008671D" w:rsidRDefault="006849D7" w:rsidP="006849D7">
      <w:pPr>
        <w:ind w:firstLine="709"/>
        <w:jc w:val="both"/>
      </w:pPr>
      <w:r w:rsidRPr="0008671D">
        <w:t>Пятница: с 08-30- до 12-30 часов</w:t>
      </w:r>
    </w:p>
    <w:p w14:paraId="6F058CD4" w14:textId="77777777" w:rsidR="006849D7" w:rsidRPr="0008671D" w:rsidRDefault="006849D7" w:rsidP="006849D7">
      <w:pPr>
        <w:ind w:firstLine="709"/>
        <w:jc w:val="both"/>
      </w:pPr>
      <w:r w:rsidRPr="0008671D">
        <w:t>Суббота и воскресенье: выходные дни.</w:t>
      </w:r>
    </w:p>
    <w:p w14:paraId="42F8A3D8" w14:textId="77777777" w:rsidR="006849D7" w:rsidRPr="0008671D" w:rsidRDefault="006849D7" w:rsidP="006849D7">
      <w:pPr>
        <w:pStyle w:val="afffff7"/>
        <w:rPr>
          <w:rFonts w:ascii="Times New Roman" w:hAnsi="Times New Roman" w:cs="Times New Roman"/>
          <w:sz w:val="24"/>
          <w:szCs w:val="24"/>
        </w:rPr>
      </w:pPr>
    </w:p>
    <w:p w14:paraId="57B26591" w14:textId="77777777" w:rsidR="006849D7" w:rsidRPr="0008671D" w:rsidRDefault="006849D7" w:rsidP="006849D7">
      <w:pPr>
        <w:pStyle w:val="afffff7"/>
        <w:rPr>
          <w:rFonts w:ascii="Times New Roman" w:hAnsi="Times New Roman" w:cs="Times New Roman"/>
          <w:sz w:val="24"/>
          <w:szCs w:val="24"/>
        </w:rPr>
      </w:pPr>
    </w:p>
    <w:p w14:paraId="71EF4C2E" w14:textId="77777777" w:rsidR="006849D7" w:rsidRPr="0008671D" w:rsidRDefault="006849D7" w:rsidP="006849D7">
      <w:pPr>
        <w:tabs>
          <w:tab w:val="left" w:pos="-3420"/>
        </w:tabs>
        <w:jc w:val="both"/>
        <w:rPr>
          <w:color w:val="333333"/>
        </w:rPr>
      </w:pPr>
      <w:r w:rsidRPr="0008671D">
        <w:rPr>
          <w:color w:val="333333"/>
        </w:rPr>
        <w:t>1.4. Информация о ходе предоставления муниципальной услуги предоставляется гражданам, подавшим запрос о предоставлении муниципальной услуги:</w:t>
      </w:r>
    </w:p>
    <w:p w14:paraId="044A7F1E" w14:textId="77777777" w:rsidR="006849D7" w:rsidRPr="0008671D" w:rsidRDefault="006849D7" w:rsidP="006849D7">
      <w:pPr>
        <w:spacing w:before="200" w:after="200"/>
        <w:jc w:val="both"/>
        <w:rPr>
          <w:color w:val="333333"/>
        </w:rPr>
      </w:pPr>
      <w:r w:rsidRPr="0008671D">
        <w:rPr>
          <w:color w:val="333333"/>
        </w:rPr>
        <w:t>· по письменному запросу граждан (организации);</w:t>
      </w:r>
    </w:p>
    <w:p w14:paraId="38FB65DC" w14:textId="77777777" w:rsidR="006849D7" w:rsidRPr="0008671D" w:rsidRDefault="006849D7" w:rsidP="006849D7">
      <w:pPr>
        <w:spacing w:before="200" w:after="200"/>
        <w:jc w:val="both"/>
        <w:rPr>
          <w:b/>
          <w:color w:val="333333"/>
        </w:rPr>
      </w:pPr>
      <w:r w:rsidRPr="0008671D">
        <w:rPr>
          <w:color w:val="333333"/>
        </w:rPr>
        <w:t xml:space="preserve">· при личном обращении в жилищный отдел Администрации </w:t>
      </w:r>
      <w:r w:rsidRPr="0008671D">
        <w:rPr>
          <w:b/>
          <w:color w:val="333333"/>
        </w:rPr>
        <w:t xml:space="preserve">ГП «Поселок Айхал» </w:t>
      </w:r>
    </w:p>
    <w:p w14:paraId="1F7F7919" w14:textId="77777777" w:rsidR="006849D7" w:rsidRPr="0008671D" w:rsidRDefault="006849D7" w:rsidP="006849D7">
      <w:pPr>
        <w:spacing w:before="200" w:after="200"/>
        <w:jc w:val="both"/>
        <w:rPr>
          <w:color w:val="333333"/>
        </w:rPr>
      </w:pPr>
      <w:r w:rsidRPr="0008671D">
        <w:rPr>
          <w:color w:val="333333"/>
        </w:rPr>
        <w:t>· посредством телефонной связи (контактные телефоны: 8 (41136) 6-24-87)</w:t>
      </w:r>
    </w:p>
    <w:p w14:paraId="78557531" w14:textId="77777777" w:rsidR="006849D7" w:rsidRPr="0008671D" w:rsidRDefault="006849D7" w:rsidP="006849D7">
      <w:pPr>
        <w:spacing w:before="200" w:after="200"/>
        <w:jc w:val="both"/>
        <w:rPr>
          <w:color w:val="333333"/>
        </w:rPr>
      </w:pPr>
      <w:r w:rsidRPr="0008671D">
        <w:rPr>
          <w:color w:val="333333"/>
        </w:rPr>
        <w:lastRenderedPageBreak/>
        <w:t>· в электронной форме</w:t>
      </w:r>
    </w:p>
    <w:p w14:paraId="017DD317" w14:textId="77777777" w:rsidR="006849D7" w:rsidRPr="0008671D" w:rsidRDefault="006849D7" w:rsidP="006849D7">
      <w:pPr>
        <w:spacing w:before="200" w:after="200"/>
        <w:jc w:val="both"/>
        <w:rPr>
          <w:color w:val="333333"/>
        </w:rPr>
      </w:pPr>
      <w:r w:rsidRPr="0008671D">
        <w:rPr>
          <w:color w:val="333333"/>
        </w:rPr>
        <w:t>1.5. Способы получения информации о месте нахождения и графике работы Администрации, Администрации, предоставляющих муниципальную услугу:</w:t>
      </w:r>
    </w:p>
    <w:p w14:paraId="5317B740" w14:textId="77777777" w:rsidR="006849D7" w:rsidRPr="0008671D" w:rsidRDefault="006849D7" w:rsidP="006849D7">
      <w:pPr>
        <w:spacing w:before="200" w:after="200"/>
        <w:jc w:val="both"/>
        <w:rPr>
          <w:color w:val="333333"/>
        </w:rPr>
      </w:pPr>
      <w:r w:rsidRPr="0008671D">
        <w:rPr>
          <w:color w:val="333333"/>
        </w:rPr>
        <w:t>1.5.1. Через официальные сайты:</w:t>
      </w:r>
    </w:p>
    <w:p w14:paraId="4FDDFE4C" w14:textId="77777777" w:rsidR="006849D7" w:rsidRPr="0008671D" w:rsidRDefault="006849D7" w:rsidP="006849D7">
      <w:pPr>
        <w:spacing w:before="200" w:after="200"/>
        <w:jc w:val="both"/>
        <w:rPr>
          <w:color w:val="333333"/>
        </w:rPr>
      </w:pPr>
      <w:r w:rsidRPr="0008671D">
        <w:rPr>
          <w:color w:val="333333"/>
        </w:rPr>
        <w:t>- Администрации –</w:t>
      </w:r>
      <w:r w:rsidRPr="0008671D">
        <w:rPr>
          <w:color w:val="333333"/>
          <w:lang w:val="en-US"/>
        </w:rPr>
        <w:t>adm</w:t>
      </w:r>
      <w:r w:rsidRPr="0008671D">
        <w:rPr>
          <w:color w:val="333333"/>
        </w:rPr>
        <w:t>-</w:t>
      </w:r>
      <w:r w:rsidRPr="0008671D">
        <w:rPr>
          <w:color w:val="333333"/>
          <w:lang w:val="en-US"/>
        </w:rPr>
        <w:t>aykhal</w:t>
      </w:r>
      <w:r w:rsidRPr="0008671D">
        <w:rPr>
          <w:color w:val="333333"/>
        </w:rPr>
        <w:t>@</w:t>
      </w:r>
      <w:r w:rsidRPr="0008671D">
        <w:rPr>
          <w:color w:val="333333"/>
          <w:lang w:val="en-US"/>
        </w:rPr>
        <w:t>mail</w:t>
      </w:r>
      <w:r w:rsidRPr="0008671D">
        <w:rPr>
          <w:color w:val="333333"/>
        </w:rPr>
        <w:t>.</w:t>
      </w:r>
      <w:r w:rsidRPr="0008671D">
        <w:rPr>
          <w:color w:val="333333"/>
          <w:lang w:val="en-US"/>
        </w:rPr>
        <w:t>ru</w:t>
      </w:r>
    </w:p>
    <w:p w14:paraId="12718C11" w14:textId="77777777" w:rsidR="006849D7" w:rsidRPr="0008671D" w:rsidRDefault="006849D7" w:rsidP="006849D7">
      <w:pPr>
        <w:spacing w:before="200" w:after="200"/>
        <w:jc w:val="both"/>
        <w:rPr>
          <w:color w:val="333333"/>
        </w:rPr>
      </w:pPr>
      <w:r w:rsidRPr="0008671D">
        <w:rPr>
          <w:color w:val="333333"/>
        </w:rPr>
        <w:t>1.5.2. Единый портал государственных и муниципальных услуг (функций) (далее – ЕПГУ) и Портал государственных и муниципальных услуг (функций) Республики Саха (Якутия) (http://www.e-yakutia.ru) (далее – РПГУ);</w:t>
      </w:r>
    </w:p>
    <w:p w14:paraId="29173594" w14:textId="77777777" w:rsidR="006849D7" w:rsidRPr="0008671D" w:rsidRDefault="006849D7" w:rsidP="006849D7">
      <w:pPr>
        <w:spacing w:before="200" w:after="200"/>
        <w:jc w:val="both"/>
        <w:rPr>
          <w:color w:val="333333"/>
        </w:rPr>
      </w:pPr>
      <w:r w:rsidRPr="0008671D">
        <w:rPr>
          <w:color w:val="333333"/>
        </w:rPr>
        <w:t>1.5.3. На информационных стендах Администрации;</w:t>
      </w:r>
    </w:p>
    <w:p w14:paraId="7A6F3A97" w14:textId="77777777" w:rsidR="006849D7" w:rsidRPr="0008671D" w:rsidRDefault="006849D7" w:rsidP="006849D7">
      <w:pPr>
        <w:spacing w:before="200" w:after="200"/>
        <w:jc w:val="both"/>
        <w:rPr>
          <w:color w:val="333333"/>
        </w:rPr>
      </w:pPr>
      <w:r w:rsidRPr="0008671D">
        <w:rPr>
          <w:color w:val="333333"/>
        </w:rPr>
        <w:t>1.6. Информацию по процедуре предоставления муниципальной услуги заинтересованные лица могут получить:</w:t>
      </w:r>
    </w:p>
    <w:p w14:paraId="1827AC2B" w14:textId="77777777" w:rsidR="006849D7" w:rsidRPr="0008671D" w:rsidRDefault="006849D7" w:rsidP="006849D7">
      <w:pPr>
        <w:spacing w:before="200" w:after="200"/>
        <w:jc w:val="both"/>
        <w:rPr>
          <w:color w:val="333333"/>
        </w:rPr>
      </w:pPr>
      <w:r w:rsidRPr="0008671D">
        <w:rPr>
          <w:color w:val="333333"/>
        </w:rPr>
        <w:t>1.6.1. При личном обращении посредством получения консультации у специалиста Администрации при личном обращении в Администрацию;</w:t>
      </w:r>
    </w:p>
    <w:p w14:paraId="4504A418" w14:textId="77777777" w:rsidR="006849D7" w:rsidRPr="0008671D" w:rsidRDefault="006849D7" w:rsidP="006849D7">
      <w:pPr>
        <w:spacing w:before="200" w:after="200"/>
        <w:jc w:val="both"/>
        <w:rPr>
          <w:color w:val="333333"/>
        </w:rPr>
      </w:pPr>
      <w:r w:rsidRPr="0008671D">
        <w:rPr>
          <w:color w:val="333333"/>
        </w:rPr>
        <w:t>1.6.2. Посредством получения письменной консультации через почтовое отправление (в том числе электронное на адрес mofrunze@gmail.com.</w:t>
      </w:r>
    </w:p>
    <w:p w14:paraId="5E180894" w14:textId="77777777" w:rsidR="006849D7" w:rsidRPr="0008671D" w:rsidRDefault="006849D7" w:rsidP="006849D7">
      <w:pPr>
        <w:spacing w:before="200" w:after="200"/>
        <w:jc w:val="both"/>
        <w:rPr>
          <w:color w:val="333333"/>
        </w:rPr>
      </w:pPr>
      <w:r w:rsidRPr="0008671D">
        <w:rPr>
          <w:color w:val="333333"/>
        </w:rPr>
        <w:t xml:space="preserve"> Консультирование в данном случае осуществляется специалистом Администрации;</w:t>
      </w:r>
    </w:p>
    <w:p w14:paraId="5B0E0A21" w14:textId="77777777" w:rsidR="006849D7" w:rsidRPr="0008671D" w:rsidRDefault="006849D7" w:rsidP="006849D7">
      <w:pPr>
        <w:spacing w:before="200" w:after="200"/>
        <w:jc w:val="both"/>
        <w:rPr>
          <w:color w:val="333333"/>
        </w:rPr>
      </w:pPr>
      <w:r w:rsidRPr="0008671D">
        <w:rPr>
          <w:color w:val="333333"/>
        </w:rPr>
        <w:t>1.6.3. Посредством получение консультации по телефону. Консультирование осуществляется специалистом Администрации (41136-62487).</w:t>
      </w:r>
    </w:p>
    <w:p w14:paraId="44A77133" w14:textId="77777777" w:rsidR="006849D7" w:rsidRPr="0008671D" w:rsidRDefault="006849D7" w:rsidP="006849D7">
      <w:pPr>
        <w:spacing w:before="200" w:after="200"/>
        <w:jc w:val="both"/>
        <w:rPr>
          <w:color w:val="333333"/>
        </w:rPr>
      </w:pPr>
      <w:r w:rsidRPr="0008671D">
        <w:rPr>
          <w:color w:val="333333"/>
        </w:rPr>
        <w:t>1.7. Справочные телефоны, адреса официальных сайтов и электронной почты Администрации, и органов государственной и муниципальной власти и иных организаций, участвующих в предоставлении муниципальной услуги:</w:t>
      </w:r>
    </w:p>
    <w:p w14:paraId="66AE89DE" w14:textId="77777777" w:rsidR="006849D7" w:rsidRPr="0008671D" w:rsidRDefault="006849D7" w:rsidP="006849D7">
      <w:pPr>
        <w:spacing w:before="200" w:after="200"/>
        <w:jc w:val="both"/>
        <w:rPr>
          <w:color w:val="333333"/>
        </w:rPr>
      </w:pPr>
      <w:r w:rsidRPr="0008671D">
        <w:rPr>
          <w:color w:val="333333"/>
        </w:rPr>
        <w:t xml:space="preserve">1.7.1. Администрации: </w:t>
      </w:r>
    </w:p>
    <w:p w14:paraId="50EBE968" w14:textId="77777777" w:rsidR="006849D7" w:rsidRPr="0008671D" w:rsidRDefault="006849D7" w:rsidP="006849D7">
      <w:pPr>
        <w:spacing w:before="200" w:after="200"/>
        <w:jc w:val="both"/>
        <w:rPr>
          <w:color w:val="333333"/>
        </w:rPr>
      </w:pPr>
      <w:r w:rsidRPr="0008671D">
        <w:rPr>
          <w:color w:val="333333"/>
        </w:rPr>
        <w:t>- телефон – (</w:t>
      </w:r>
      <w:proofErr w:type="gramStart"/>
      <w:r w:rsidRPr="0008671D">
        <w:rPr>
          <w:color w:val="333333"/>
        </w:rPr>
        <w:t>41136)-</w:t>
      </w:r>
      <w:proofErr w:type="gramEnd"/>
      <w:r w:rsidRPr="0008671D">
        <w:rPr>
          <w:color w:val="333333"/>
        </w:rPr>
        <w:t>63633;</w:t>
      </w:r>
    </w:p>
    <w:p w14:paraId="056619DF" w14:textId="77777777" w:rsidR="006849D7" w:rsidRPr="0008671D" w:rsidRDefault="006849D7" w:rsidP="006849D7">
      <w:pPr>
        <w:spacing w:before="200" w:after="200"/>
        <w:jc w:val="both"/>
        <w:rPr>
          <w:color w:val="333333"/>
        </w:rPr>
      </w:pPr>
      <w:r w:rsidRPr="0008671D">
        <w:rPr>
          <w:color w:val="333333"/>
        </w:rPr>
        <w:t>- адрес официального сайта – айхал-рф</w:t>
      </w:r>
    </w:p>
    <w:p w14:paraId="38FB2062" w14:textId="77777777" w:rsidR="006849D7" w:rsidRPr="0008671D" w:rsidRDefault="006849D7" w:rsidP="006849D7">
      <w:pPr>
        <w:spacing w:before="200" w:after="200"/>
        <w:jc w:val="both"/>
        <w:rPr>
          <w:color w:val="333333"/>
        </w:rPr>
      </w:pPr>
      <w:r w:rsidRPr="0008671D">
        <w:rPr>
          <w:color w:val="333333"/>
        </w:rPr>
        <w:t xml:space="preserve">- адрес электронной почты: </w:t>
      </w:r>
      <w:r w:rsidRPr="0008671D">
        <w:rPr>
          <w:color w:val="333333"/>
          <w:lang w:val="en-US"/>
        </w:rPr>
        <w:t>adm</w:t>
      </w:r>
      <w:r w:rsidRPr="0008671D">
        <w:rPr>
          <w:color w:val="333333"/>
        </w:rPr>
        <w:t>-</w:t>
      </w:r>
      <w:r w:rsidRPr="0008671D">
        <w:rPr>
          <w:color w:val="333333"/>
          <w:lang w:val="en-US"/>
        </w:rPr>
        <w:t>aykhal</w:t>
      </w:r>
      <w:r w:rsidRPr="0008671D">
        <w:rPr>
          <w:color w:val="333333"/>
        </w:rPr>
        <w:t>@</w:t>
      </w:r>
      <w:r w:rsidRPr="0008671D">
        <w:rPr>
          <w:color w:val="333333"/>
          <w:lang w:val="en-US"/>
        </w:rPr>
        <w:t>mail</w:t>
      </w:r>
      <w:r w:rsidRPr="0008671D">
        <w:rPr>
          <w:color w:val="333333"/>
        </w:rPr>
        <w:t>.</w:t>
      </w:r>
      <w:r w:rsidRPr="0008671D">
        <w:rPr>
          <w:color w:val="333333"/>
          <w:lang w:val="en-US"/>
        </w:rPr>
        <w:t>ru</w:t>
      </w:r>
    </w:p>
    <w:p w14:paraId="15161510" w14:textId="77777777" w:rsidR="006849D7" w:rsidRPr="0008671D" w:rsidRDefault="006849D7" w:rsidP="006849D7">
      <w:pPr>
        <w:spacing w:before="200" w:after="200"/>
        <w:jc w:val="both"/>
        <w:rPr>
          <w:color w:val="333333"/>
        </w:rPr>
      </w:pPr>
      <w:r w:rsidRPr="0008671D">
        <w:rPr>
          <w:color w:val="333333"/>
        </w:rPr>
        <w:t xml:space="preserve">1.7.2. Управления Росреестра по РС(Я): </w:t>
      </w:r>
    </w:p>
    <w:p w14:paraId="0B32C8E7" w14:textId="77777777" w:rsidR="006849D7" w:rsidRPr="0008671D" w:rsidRDefault="006849D7" w:rsidP="006849D7">
      <w:pPr>
        <w:spacing w:before="200" w:after="200"/>
        <w:jc w:val="both"/>
        <w:rPr>
          <w:color w:val="333333"/>
        </w:rPr>
      </w:pPr>
      <w:r w:rsidRPr="0008671D">
        <w:rPr>
          <w:color w:val="333333"/>
        </w:rPr>
        <w:t>- телефон: (41136) 6-11-25;</w:t>
      </w:r>
    </w:p>
    <w:p w14:paraId="36520156" w14:textId="77777777" w:rsidR="006849D7" w:rsidRPr="0008671D" w:rsidRDefault="006849D7" w:rsidP="006849D7">
      <w:pPr>
        <w:spacing w:before="200" w:after="200"/>
        <w:jc w:val="both"/>
        <w:rPr>
          <w:color w:val="333333"/>
        </w:rPr>
      </w:pPr>
      <w:r w:rsidRPr="0008671D">
        <w:rPr>
          <w:color w:val="333333"/>
        </w:rPr>
        <w:t>- адрес официального сайта: http://www.to14.rosreestr.ru/;</w:t>
      </w:r>
    </w:p>
    <w:p w14:paraId="030A1BA9" w14:textId="77777777" w:rsidR="006849D7" w:rsidRPr="0008671D" w:rsidRDefault="006849D7" w:rsidP="006849D7">
      <w:pPr>
        <w:spacing w:before="200" w:after="200"/>
        <w:jc w:val="both"/>
        <w:rPr>
          <w:color w:val="333333"/>
        </w:rPr>
      </w:pPr>
      <w:r w:rsidRPr="0008671D">
        <w:rPr>
          <w:color w:val="333333"/>
        </w:rPr>
        <w:t>- адрес электронной почты: 14_upr@rosreestr.ru.</w:t>
      </w:r>
    </w:p>
    <w:p w14:paraId="35D3C696" w14:textId="77777777" w:rsidR="006849D7" w:rsidRPr="0008671D" w:rsidRDefault="006849D7" w:rsidP="006849D7">
      <w:pPr>
        <w:spacing w:before="200" w:after="200"/>
        <w:jc w:val="both"/>
        <w:rPr>
          <w:color w:val="333333"/>
        </w:rPr>
      </w:pPr>
      <w:r w:rsidRPr="0008671D">
        <w:rPr>
          <w:color w:val="333333"/>
        </w:rPr>
        <w:t xml:space="preserve">1.7.3. УФНС России по РС(Я): </w:t>
      </w:r>
    </w:p>
    <w:p w14:paraId="18763812" w14:textId="77777777" w:rsidR="006849D7" w:rsidRPr="0008671D" w:rsidRDefault="006849D7" w:rsidP="006849D7">
      <w:pPr>
        <w:spacing w:before="200" w:after="200"/>
        <w:jc w:val="both"/>
        <w:rPr>
          <w:color w:val="333333"/>
        </w:rPr>
      </w:pPr>
      <w:r w:rsidRPr="0008671D">
        <w:rPr>
          <w:color w:val="333333"/>
        </w:rPr>
        <w:t>- телефон: (41136) 60740;</w:t>
      </w:r>
    </w:p>
    <w:p w14:paraId="0A51D146" w14:textId="77777777" w:rsidR="006849D7" w:rsidRPr="0008671D" w:rsidRDefault="006849D7" w:rsidP="006849D7">
      <w:pPr>
        <w:spacing w:before="200" w:after="200"/>
        <w:jc w:val="both"/>
        <w:rPr>
          <w:color w:val="333333"/>
        </w:rPr>
      </w:pPr>
      <w:r w:rsidRPr="0008671D">
        <w:rPr>
          <w:color w:val="333333"/>
        </w:rPr>
        <w:t>- адрес официального сайта: http://www.r14.nalog.ru/;</w:t>
      </w:r>
    </w:p>
    <w:p w14:paraId="7FD62FE2" w14:textId="77777777" w:rsidR="006849D7" w:rsidRPr="0008671D" w:rsidRDefault="006849D7" w:rsidP="006849D7">
      <w:pPr>
        <w:spacing w:before="200" w:after="200"/>
        <w:jc w:val="both"/>
        <w:rPr>
          <w:color w:val="333333"/>
        </w:rPr>
      </w:pPr>
      <w:r w:rsidRPr="0008671D">
        <w:rPr>
          <w:color w:val="333333"/>
        </w:rPr>
        <w:t>- адрес электронной почты: отсутствует.</w:t>
      </w:r>
    </w:p>
    <w:p w14:paraId="56F7FFEA" w14:textId="77777777" w:rsidR="006849D7" w:rsidRPr="0008671D" w:rsidRDefault="006849D7" w:rsidP="006849D7">
      <w:pPr>
        <w:spacing w:before="200" w:after="200"/>
        <w:jc w:val="both"/>
        <w:rPr>
          <w:color w:val="333333"/>
        </w:rPr>
      </w:pPr>
      <w:r w:rsidRPr="0008671D">
        <w:rPr>
          <w:color w:val="333333"/>
        </w:rPr>
        <w:t xml:space="preserve">1.7.4. ФГБУ «ФКП Росреестра» по РС(Я): </w:t>
      </w:r>
    </w:p>
    <w:p w14:paraId="032195F1" w14:textId="77777777" w:rsidR="006849D7" w:rsidRPr="0008671D" w:rsidRDefault="006849D7" w:rsidP="006849D7">
      <w:pPr>
        <w:spacing w:before="200" w:after="200"/>
        <w:jc w:val="both"/>
        <w:rPr>
          <w:color w:val="333333"/>
        </w:rPr>
      </w:pPr>
      <w:r w:rsidRPr="0008671D">
        <w:rPr>
          <w:color w:val="333333"/>
        </w:rPr>
        <w:lastRenderedPageBreak/>
        <w:t xml:space="preserve">- телефон: 8 (41162) 43-117, </w:t>
      </w:r>
    </w:p>
    <w:p w14:paraId="3A82018A" w14:textId="77777777" w:rsidR="006849D7" w:rsidRPr="0008671D" w:rsidRDefault="006849D7" w:rsidP="006849D7">
      <w:pPr>
        <w:spacing w:before="200" w:after="200"/>
        <w:jc w:val="both"/>
        <w:rPr>
          <w:color w:val="333333"/>
        </w:rPr>
      </w:pPr>
      <w:r w:rsidRPr="0008671D">
        <w:rPr>
          <w:color w:val="333333"/>
        </w:rPr>
        <w:t xml:space="preserve">- официальный сайт: rosregistr.ru </w:t>
      </w:r>
    </w:p>
    <w:p w14:paraId="2881CD73" w14:textId="77777777" w:rsidR="006849D7" w:rsidRPr="0008671D" w:rsidRDefault="006849D7" w:rsidP="006849D7">
      <w:pPr>
        <w:spacing w:before="200" w:after="200"/>
        <w:jc w:val="both"/>
        <w:rPr>
          <w:color w:val="333333"/>
        </w:rPr>
      </w:pPr>
      <w:r w:rsidRPr="0008671D">
        <w:rPr>
          <w:color w:val="333333"/>
        </w:rPr>
        <w:t>- электронная почта: 4_upr@ rosregistr.ru</w:t>
      </w:r>
    </w:p>
    <w:p w14:paraId="16B375BE" w14:textId="77777777" w:rsidR="006849D7" w:rsidRPr="0008671D" w:rsidRDefault="006849D7" w:rsidP="006849D7">
      <w:pPr>
        <w:spacing w:before="200" w:after="200"/>
        <w:jc w:val="both"/>
        <w:rPr>
          <w:color w:val="333333"/>
        </w:rPr>
      </w:pPr>
      <w:r w:rsidRPr="0008671D">
        <w:rPr>
          <w:color w:val="333333"/>
        </w:rPr>
        <w:t xml:space="preserve">1.8. При консультирование при личном обращении в Администрацию соблюдаются следующие требования: </w:t>
      </w:r>
    </w:p>
    <w:p w14:paraId="7DB8C001" w14:textId="77777777" w:rsidR="006849D7" w:rsidRPr="0008671D" w:rsidRDefault="006849D7" w:rsidP="006849D7">
      <w:pPr>
        <w:spacing w:before="200" w:after="200"/>
        <w:jc w:val="both"/>
        <w:rPr>
          <w:color w:val="333333"/>
        </w:rPr>
      </w:pPr>
      <w:r w:rsidRPr="0008671D">
        <w:rPr>
          <w:color w:val="333333"/>
        </w:rPr>
        <w:t>1.8.1. Время ожидания заинтересованного лица при индивидуальном личном консультировании не может превышать 15 минут.</w:t>
      </w:r>
    </w:p>
    <w:p w14:paraId="33AAD93B" w14:textId="77777777" w:rsidR="006849D7" w:rsidRPr="0008671D" w:rsidRDefault="006849D7" w:rsidP="006849D7">
      <w:pPr>
        <w:spacing w:before="200" w:after="200"/>
        <w:jc w:val="both"/>
        <w:rPr>
          <w:color w:val="333333"/>
        </w:rPr>
      </w:pPr>
      <w:r w:rsidRPr="0008671D">
        <w:rPr>
          <w:color w:val="333333"/>
        </w:rPr>
        <w:t>1.8.2. Консультирование каждого заинтересованного лица осуществляется специалистом Администрации и не может превышать 15 минут.</w:t>
      </w:r>
    </w:p>
    <w:p w14:paraId="3C5C7171" w14:textId="77777777" w:rsidR="006849D7" w:rsidRPr="0008671D" w:rsidRDefault="006849D7" w:rsidP="006849D7">
      <w:pPr>
        <w:spacing w:before="200" w:after="200"/>
        <w:jc w:val="both"/>
        <w:rPr>
          <w:color w:val="333333"/>
        </w:rPr>
      </w:pPr>
      <w:r w:rsidRPr="0008671D">
        <w:rPr>
          <w:color w:val="333333"/>
        </w:rPr>
        <w:t>1.9. При консультировании посредством почтового отправления (в том числе электронного) соблюдаются следующие требования:</w:t>
      </w:r>
    </w:p>
    <w:p w14:paraId="4178E10E" w14:textId="77777777" w:rsidR="006849D7" w:rsidRPr="0008671D" w:rsidRDefault="006849D7" w:rsidP="006849D7">
      <w:pPr>
        <w:spacing w:before="200" w:after="200"/>
        <w:jc w:val="both"/>
        <w:rPr>
          <w:color w:val="333333"/>
        </w:rPr>
      </w:pPr>
      <w:r w:rsidRPr="0008671D">
        <w:rPr>
          <w:color w:val="333333"/>
        </w:rPr>
        <w:t>1.9.1. Консультирование по почте осуществляется специалистом Администрации;</w:t>
      </w:r>
    </w:p>
    <w:p w14:paraId="555EAA3B" w14:textId="77777777" w:rsidR="006849D7" w:rsidRPr="0008671D" w:rsidRDefault="006849D7" w:rsidP="006849D7">
      <w:pPr>
        <w:spacing w:before="200" w:after="200"/>
        <w:jc w:val="both"/>
        <w:rPr>
          <w:color w:val="333333"/>
        </w:rPr>
      </w:pPr>
      <w:r w:rsidRPr="0008671D">
        <w:rPr>
          <w:color w:val="333333"/>
        </w:rPr>
        <w:t>1.9.2. При консультировании по почте ответ на обращение заинтересованного лица направляется Администрацией в письменной форме в адрес (в том числе на электронный адрес) заинтересованного лица в месячный срок.</w:t>
      </w:r>
    </w:p>
    <w:p w14:paraId="2BB5729A" w14:textId="77777777" w:rsidR="006849D7" w:rsidRPr="0008671D" w:rsidRDefault="006849D7" w:rsidP="006849D7">
      <w:pPr>
        <w:spacing w:before="200" w:after="200"/>
        <w:jc w:val="both"/>
        <w:rPr>
          <w:color w:val="333333"/>
        </w:rPr>
      </w:pPr>
      <w:r w:rsidRPr="0008671D">
        <w:rPr>
          <w:color w:val="333333"/>
        </w:rPr>
        <w:t xml:space="preserve">1.10. При консультировании по телефону соблюдаются следующие требования: </w:t>
      </w:r>
    </w:p>
    <w:p w14:paraId="6AFA3743" w14:textId="77777777" w:rsidR="006849D7" w:rsidRPr="0008671D" w:rsidRDefault="006849D7" w:rsidP="006849D7">
      <w:pPr>
        <w:spacing w:before="200" w:after="200"/>
        <w:jc w:val="both"/>
        <w:rPr>
          <w:color w:val="333333"/>
        </w:rPr>
      </w:pPr>
      <w:r w:rsidRPr="0008671D">
        <w:rPr>
          <w:color w:val="333333"/>
        </w:rPr>
        <w:t xml:space="preserve">1.10.1. Ответ на телефонный звонок должен начинаться с информации о наименовании Администрации, в который позвонил гражданин, фамилии, имени, отчестве и должности муниципального служащего Администрации, осуществляющего индивидуальное консультирование по телефону. </w:t>
      </w:r>
    </w:p>
    <w:p w14:paraId="1C2703D2" w14:textId="77777777" w:rsidR="006849D7" w:rsidRPr="0008671D" w:rsidRDefault="006849D7" w:rsidP="006849D7">
      <w:pPr>
        <w:spacing w:before="200" w:after="200"/>
        <w:jc w:val="both"/>
        <w:rPr>
          <w:color w:val="333333"/>
        </w:rPr>
      </w:pPr>
      <w:r w:rsidRPr="0008671D">
        <w:rPr>
          <w:color w:val="333333"/>
        </w:rPr>
        <w:t xml:space="preserve">1.10.2. Время разговора не должно превышать 10 минут. </w:t>
      </w:r>
    </w:p>
    <w:p w14:paraId="1FCA5A25" w14:textId="77777777" w:rsidR="006849D7" w:rsidRPr="0008671D" w:rsidRDefault="006849D7" w:rsidP="006849D7">
      <w:pPr>
        <w:spacing w:before="200" w:after="200"/>
        <w:jc w:val="both"/>
        <w:rPr>
          <w:color w:val="333333"/>
        </w:rPr>
      </w:pPr>
      <w:r w:rsidRPr="0008671D">
        <w:rPr>
          <w:color w:val="333333"/>
        </w:rPr>
        <w:t>1.10.3.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30F10287" w14:textId="77777777" w:rsidR="006849D7" w:rsidRPr="0008671D" w:rsidRDefault="006849D7" w:rsidP="006849D7">
      <w:pPr>
        <w:spacing w:before="200" w:after="200"/>
        <w:jc w:val="both"/>
        <w:rPr>
          <w:color w:val="333333"/>
        </w:rPr>
      </w:pPr>
      <w:r w:rsidRPr="0008671D">
        <w:rPr>
          <w:color w:val="333333"/>
        </w:rPr>
        <w:t>1.11.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при личном обращении в порядке, указанном в пункте 1.9 настоящего Административного регламента.</w:t>
      </w:r>
    </w:p>
    <w:p w14:paraId="28FABAA7" w14:textId="77777777" w:rsidR="006849D7" w:rsidRPr="0008671D" w:rsidRDefault="006849D7" w:rsidP="006849D7">
      <w:pPr>
        <w:spacing w:before="200" w:after="200"/>
        <w:jc w:val="both"/>
        <w:rPr>
          <w:color w:val="333333"/>
        </w:rPr>
      </w:pPr>
      <w:r w:rsidRPr="0008671D">
        <w:rPr>
          <w:color w:val="333333"/>
        </w:rPr>
        <w:t>1.12. Муниципальные служащие либо при ответе на обращения обязаны:</w:t>
      </w:r>
    </w:p>
    <w:p w14:paraId="35D768B1" w14:textId="77777777" w:rsidR="006849D7" w:rsidRPr="0008671D" w:rsidRDefault="006849D7" w:rsidP="006849D7">
      <w:pPr>
        <w:spacing w:before="200" w:after="200"/>
        <w:jc w:val="both"/>
        <w:rPr>
          <w:color w:val="333333"/>
        </w:rPr>
      </w:pPr>
      <w:r w:rsidRPr="0008671D">
        <w:rPr>
          <w:color w:val="333333"/>
        </w:rPr>
        <w:t>- при устном обращении заинтересованного лица (по телефону или лично) давать ответ самостоятельно. Если муниципальный служащий Администрации,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муниципального служащего Администрации, или сообщить телефонный номер, по которому можно получить необходимую информацию;</w:t>
      </w:r>
    </w:p>
    <w:p w14:paraId="23D827D8" w14:textId="77777777" w:rsidR="006849D7" w:rsidRPr="0008671D" w:rsidRDefault="006849D7" w:rsidP="006849D7">
      <w:pPr>
        <w:spacing w:before="200" w:after="200"/>
        <w:jc w:val="both"/>
        <w:rPr>
          <w:color w:val="333333"/>
        </w:rPr>
      </w:pPr>
      <w:r w:rsidRPr="0008671D">
        <w:rPr>
          <w:color w:val="333333"/>
        </w:rPr>
        <w:t xml:space="preserve">- муниципальные служащие,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муниципальный служащий, должен кратко подвести итоги и перечислить меры, которые надо принять (кто именно, когда и что </w:t>
      </w:r>
      <w:r w:rsidRPr="0008671D">
        <w:rPr>
          <w:color w:val="333333"/>
        </w:rPr>
        <w:lastRenderedPageBreak/>
        <w:t>должен сделать).</w:t>
      </w:r>
    </w:p>
    <w:p w14:paraId="367D3F45" w14:textId="77777777" w:rsidR="006849D7" w:rsidRPr="0008671D" w:rsidRDefault="006849D7" w:rsidP="006849D7">
      <w:pPr>
        <w:spacing w:before="200" w:after="200"/>
        <w:jc w:val="both"/>
        <w:rPr>
          <w:color w:val="333333"/>
        </w:rPr>
      </w:pPr>
      <w:r w:rsidRPr="0008671D">
        <w:rPr>
          <w:color w:val="333333"/>
        </w:rPr>
        <w:t>1.13. Ответы на письменные обращения даются в письменном виде и должны содержать:</w:t>
      </w:r>
    </w:p>
    <w:p w14:paraId="7DF0FD93" w14:textId="77777777" w:rsidR="006849D7" w:rsidRPr="0008671D" w:rsidRDefault="006849D7" w:rsidP="006849D7">
      <w:pPr>
        <w:spacing w:before="200" w:after="200"/>
        <w:jc w:val="both"/>
        <w:rPr>
          <w:color w:val="333333"/>
        </w:rPr>
      </w:pPr>
      <w:r w:rsidRPr="0008671D">
        <w:rPr>
          <w:color w:val="333333"/>
        </w:rPr>
        <w:t>- ответы на поставленные вопросы;</w:t>
      </w:r>
    </w:p>
    <w:p w14:paraId="213CE37F" w14:textId="77777777" w:rsidR="006849D7" w:rsidRPr="0008671D" w:rsidRDefault="006849D7" w:rsidP="006849D7">
      <w:pPr>
        <w:spacing w:before="200" w:after="200"/>
        <w:jc w:val="both"/>
        <w:rPr>
          <w:color w:val="333333"/>
        </w:rPr>
      </w:pPr>
      <w:r w:rsidRPr="0008671D">
        <w:rPr>
          <w:color w:val="333333"/>
        </w:rPr>
        <w:t>- должность, фамилию и инициалы лица, подписавшего ответ;</w:t>
      </w:r>
    </w:p>
    <w:p w14:paraId="37F0329D" w14:textId="77777777" w:rsidR="006849D7" w:rsidRPr="0008671D" w:rsidRDefault="006849D7" w:rsidP="006849D7">
      <w:pPr>
        <w:spacing w:before="200" w:after="200"/>
        <w:jc w:val="both"/>
        <w:rPr>
          <w:color w:val="333333"/>
        </w:rPr>
      </w:pPr>
      <w:r w:rsidRPr="0008671D">
        <w:rPr>
          <w:color w:val="333333"/>
        </w:rPr>
        <w:t>- фамилию и инициалы исполнителя;</w:t>
      </w:r>
    </w:p>
    <w:p w14:paraId="14D282B6" w14:textId="77777777" w:rsidR="006849D7" w:rsidRPr="0008671D" w:rsidRDefault="006849D7" w:rsidP="006849D7">
      <w:pPr>
        <w:spacing w:before="200" w:after="200"/>
        <w:jc w:val="both"/>
        <w:rPr>
          <w:color w:val="333333"/>
        </w:rPr>
      </w:pPr>
      <w:r w:rsidRPr="0008671D">
        <w:rPr>
          <w:color w:val="333333"/>
        </w:rPr>
        <w:t>- наименование структурного подразделения - исполнителя;</w:t>
      </w:r>
    </w:p>
    <w:p w14:paraId="6AED3324" w14:textId="77777777" w:rsidR="006849D7" w:rsidRPr="0008671D" w:rsidRDefault="006849D7" w:rsidP="006849D7">
      <w:pPr>
        <w:spacing w:before="200" w:after="200"/>
        <w:jc w:val="both"/>
        <w:rPr>
          <w:color w:val="333333"/>
        </w:rPr>
      </w:pPr>
      <w:r w:rsidRPr="0008671D">
        <w:rPr>
          <w:color w:val="333333"/>
        </w:rPr>
        <w:t>- номер телефона исполнителя.</w:t>
      </w:r>
    </w:p>
    <w:p w14:paraId="28CFE0AB" w14:textId="77777777" w:rsidR="006849D7" w:rsidRPr="0008671D" w:rsidRDefault="006849D7" w:rsidP="006849D7">
      <w:pPr>
        <w:spacing w:before="200" w:after="200"/>
        <w:jc w:val="both"/>
        <w:rPr>
          <w:color w:val="333333"/>
        </w:rPr>
      </w:pPr>
      <w:r w:rsidRPr="0008671D">
        <w:rPr>
          <w:color w:val="333333"/>
        </w:rPr>
        <w:t>1.14. Муниципальный служащий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49EACBE0" w14:textId="77777777" w:rsidR="006849D7" w:rsidRPr="0008671D" w:rsidRDefault="006849D7" w:rsidP="006849D7">
      <w:pPr>
        <w:spacing w:before="200" w:after="200"/>
        <w:jc w:val="both"/>
        <w:rPr>
          <w:color w:val="333333"/>
        </w:rPr>
      </w:pPr>
      <w:r w:rsidRPr="0008671D">
        <w:rPr>
          <w:color w:val="333333"/>
        </w:rPr>
        <w:t>1.15. Заявители, представившие в Администрацию документы, в обязательном порядке информируются муниципальными служащими о возможном отказе в предоставлении муниципальной услуги, а также о сроке завершения оформления документов и возможности их получения.</w:t>
      </w:r>
    </w:p>
    <w:p w14:paraId="4F9C1C5A" w14:textId="77777777" w:rsidR="006849D7" w:rsidRPr="0008671D" w:rsidRDefault="006849D7" w:rsidP="006849D7">
      <w:pPr>
        <w:ind w:firstLine="709"/>
        <w:jc w:val="center"/>
      </w:pPr>
      <w:r w:rsidRPr="0008671D">
        <w:t>Форма, место размещения и содержание</w:t>
      </w:r>
    </w:p>
    <w:p w14:paraId="32F88994" w14:textId="77777777" w:rsidR="006849D7" w:rsidRPr="0008671D" w:rsidRDefault="006849D7" w:rsidP="006849D7">
      <w:pPr>
        <w:ind w:firstLine="709"/>
        <w:jc w:val="center"/>
      </w:pPr>
      <w:r w:rsidRPr="0008671D">
        <w:t>информации о предоставлении муниципальной услуги</w:t>
      </w:r>
    </w:p>
    <w:p w14:paraId="03C2C74A" w14:textId="77777777" w:rsidR="006849D7" w:rsidRPr="0008671D" w:rsidRDefault="006849D7" w:rsidP="006849D7">
      <w:pPr>
        <w:ind w:firstLine="709"/>
        <w:jc w:val="both"/>
      </w:pPr>
    </w:p>
    <w:p w14:paraId="62641129" w14:textId="77777777" w:rsidR="006849D7" w:rsidRPr="0008671D" w:rsidRDefault="006849D7" w:rsidP="006849D7">
      <w:pPr>
        <w:ind w:firstLine="709"/>
        <w:jc w:val="both"/>
      </w:pPr>
      <w:r w:rsidRPr="0008671D">
        <w:t xml:space="preserve">1.16. Информация о порядке предоставления муниципальной услуги и услуг, которая является необходимой и обязательной для предоставления муниципальной услуги, размещается на официальном сайте Администрации в сети Интернет, на ЕПГУ и РПГУ, на информационном стенде Администрации, а также предоставляется непосредственно муниципальными служащими, </w:t>
      </w:r>
      <w:proofErr w:type="gramStart"/>
      <w:r w:rsidRPr="0008671D">
        <w:t>в порядке</w:t>
      </w:r>
      <w:proofErr w:type="gramEnd"/>
      <w:r w:rsidRPr="0008671D">
        <w:t xml:space="preserve">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33F34356" w14:textId="77777777" w:rsidR="006849D7" w:rsidRPr="0008671D" w:rsidRDefault="006849D7" w:rsidP="006849D7">
      <w:pPr>
        <w:ind w:firstLine="709"/>
        <w:jc w:val="both"/>
      </w:pPr>
      <w:r w:rsidRPr="0008671D">
        <w:t>1.17. На официальном сайте Администрации в сети Интернет размещаются:</w:t>
      </w:r>
    </w:p>
    <w:p w14:paraId="166B143C" w14:textId="77777777" w:rsidR="006849D7" w:rsidRPr="0008671D" w:rsidRDefault="006849D7" w:rsidP="00DA306B">
      <w:pPr>
        <w:widowControl/>
        <w:numPr>
          <w:ilvl w:val="0"/>
          <w:numId w:val="29"/>
        </w:numPr>
        <w:tabs>
          <w:tab w:val="left" w:pos="1134"/>
        </w:tabs>
        <w:autoSpaceDE/>
        <w:autoSpaceDN/>
        <w:adjustRightInd/>
        <w:ind w:left="0" w:firstLine="709"/>
        <w:contextualSpacing/>
        <w:jc w:val="both"/>
      </w:pPr>
      <w:r w:rsidRPr="0008671D">
        <w:t>график (режим) работы;</w:t>
      </w:r>
    </w:p>
    <w:p w14:paraId="24F3FB0B" w14:textId="77777777" w:rsidR="006849D7" w:rsidRPr="0008671D" w:rsidRDefault="006849D7" w:rsidP="00DA306B">
      <w:pPr>
        <w:widowControl/>
        <w:numPr>
          <w:ilvl w:val="0"/>
          <w:numId w:val="29"/>
        </w:numPr>
        <w:tabs>
          <w:tab w:val="left" w:pos="1134"/>
        </w:tabs>
        <w:autoSpaceDE/>
        <w:autoSpaceDN/>
        <w:adjustRightInd/>
        <w:ind w:left="0" w:firstLine="709"/>
        <w:contextualSpacing/>
        <w:jc w:val="both"/>
      </w:pPr>
      <w:r w:rsidRPr="0008671D">
        <w:t>почтовый адрес и адрес электронной почты;</w:t>
      </w:r>
    </w:p>
    <w:p w14:paraId="3EF2A625" w14:textId="77777777" w:rsidR="006849D7" w:rsidRPr="0008671D" w:rsidRDefault="006849D7" w:rsidP="00DA306B">
      <w:pPr>
        <w:widowControl/>
        <w:numPr>
          <w:ilvl w:val="0"/>
          <w:numId w:val="29"/>
        </w:numPr>
        <w:tabs>
          <w:tab w:val="left" w:pos="1134"/>
        </w:tabs>
        <w:autoSpaceDE/>
        <w:autoSpaceDN/>
        <w:adjustRightInd/>
        <w:ind w:left="0" w:firstLine="709"/>
        <w:contextualSpacing/>
        <w:jc w:val="both"/>
      </w:pPr>
      <w:r w:rsidRPr="0008671D">
        <w:t>сведения о телефонных номерах для получения информации о предоставлении муниципальной услуги;</w:t>
      </w:r>
    </w:p>
    <w:p w14:paraId="7DDCA86A" w14:textId="77777777" w:rsidR="006849D7" w:rsidRPr="0008671D" w:rsidRDefault="006849D7" w:rsidP="00DA306B">
      <w:pPr>
        <w:widowControl/>
        <w:numPr>
          <w:ilvl w:val="0"/>
          <w:numId w:val="29"/>
        </w:numPr>
        <w:tabs>
          <w:tab w:val="left" w:pos="1134"/>
        </w:tabs>
        <w:autoSpaceDE/>
        <w:autoSpaceDN/>
        <w:adjustRightInd/>
        <w:ind w:left="0" w:firstLine="709"/>
        <w:contextualSpacing/>
        <w:jc w:val="both"/>
      </w:pPr>
      <w:r w:rsidRPr="0008671D">
        <w:t>информационные материалы (брошюры, буклеты и т.д.);</w:t>
      </w:r>
    </w:p>
    <w:p w14:paraId="1535D595" w14:textId="77777777" w:rsidR="006849D7" w:rsidRPr="0008671D" w:rsidRDefault="006849D7" w:rsidP="00DA306B">
      <w:pPr>
        <w:widowControl/>
        <w:numPr>
          <w:ilvl w:val="0"/>
          <w:numId w:val="29"/>
        </w:numPr>
        <w:tabs>
          <w:tab w:val="left" w:pos="1134"/>
        </w:tabs>
        <w:autoSpaceDE/>
        <w:autoSpaceDN/>
        <w:adjustRightInd/>
        <w:ind w:left="0" w:firstLine="709"/>
        <w:contextualSpacing/>
        <w:jc w:val="both"/>
      </w:pPr>
      <w:r w:rsidRPr="0008671D">
        <w:t>Административный регламент с приложениями;</w:t>
      </w:r>
    </w:p>
    <w:p w14:paraId="4D4F7E55" w14:textId="77777777" w:rsidR="006849D7" w:rsidRPr="0008671D" w:rsidRDefault="006849D7" w:rsidP="00DA306B">
      <w:pPr>
        <w:widowControl/>
        <w:numPr>
          <w:ilvl w:val="0"/>
          <w:numId w:val="29"/>
        </w:numPr>
        <w:tabs>
          <w:tab w:val="left" w:pos="1134"/>
        </w:tabs>
        <w:autoSpaceDE/>
        <w:autoSpaceDN/>
        <w:adjustRightInd/>
        <w:ind w:left="0" w:firstLine="709"/>
        <w:contextualSpacing/>
        <w:jc w:val="both"/>
      </w:pPr>
      <w:r w:rsidRPr="0008671D">
        <w:t>нормативные правовые акты, регулирующие предоставление муниципальной услуги;</w:t>
      </w:r>
    </w:p>
    <w:p w14:paraId="7DAE6E79" w14:textId="77777777" w:rsidR="006849D7" w:rsidRPr="0008671D" w:rsidRDefault="006849D7" w:rsidP="00DA306B">
      <w:pPr>
        <w:widowControl/>
        <w:numPr>
          <w:ilvl w:val="0"/>
          <w:numId w:val="29"/>
        </w:numPr>
        <w:tabs>
          <w:tab w:val="left" w:pos="1134"/>
        </w:tabs>
        <w:autoSpaceDE/>
        <w:autoSpaceDN/>
        <w:adjustRightInd/>
        <w:ind w:left="0" w:firstLine="709"/>
        <w:contextualSpacing/>
        <w:jc w:val="both"/>
      </w:pPr>
      <w:r w:rsidRPr="0008671D">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27D111DE" w14:textId="77777777" w:rsidR="006849D7" w:rsidRPr="0008671D" w:rsidRDefault="006849D7" w:rsidP="00DA306B">
      <w:pPr>
        <w:widowControl/>
        <w:numPr>
          <w:ilvl w:val="0"/>
          <w:numId w:val="29"/>
        </w:numPr>
        <w:tabs>
          <w:tab w:val="left" w:pos="1134"/>
        </w:tabs>
        <w:autoSpaceDE/>
        <w:autoSpaceDN/>
        <w:adjustRightInd/>
        <w:ind w:left="0" w:firstLine="709"/>
        <w:contextualSpacing/>
        <w:jc w:val="both"/>
      </w:pPr>
      <w:r w:rsidRPr="0008671D">
        <w:t>адреса и контакты организаций, участвующих в предоставлении муниципальной услуги.</w:t>
      </w:r>
    </w:p>
    <w:p w14:paraId="1AA73982" w14:textId="77777777" w:rsidR="006849D7" w:rsidRPr="0008671D" w:rsidRDefault="006849D7" w:rsidP="006849D7">
      <w:pPr>
        <w:ind w:firstLine="709"/>
        <w:jc w:val="both"/>
      </w:pPr>
      <w:r w:rsidRPr="0008671D">
        <w:t>1.18. На информационном стенде Администрации, Администрации размещаются:</w:t>
      </w:r>
    </w:p>
    <w:p w14:paraId="1C55EB1F" w14:textId="77777777" w:rsidR="006849D7" w:rsidRPr="0008671D" w:rsidRDefault="006849D7" w:rsidP="00DA306B">
      <w:pPr>
        <w:widowControl/>
        <w:numPr>
          <w:ilvl w:val="0"/>
          <w:numId w:val="29"/>
        </w:numPr>
        <w:tabs>
          <w:tab w:val="left" w:pos="1134"/>
        </w:tabs>
        <w:autoSpaceDE/>
        <w:autoSpaceDN/>
        <w:adjustRightInd/>
        <w:ind w:left="0" w:firstLine="709"/>
        <w:contextualSpacing/>
        <w:jc w:val="both"/>
      </w:pPr>
      <w:r w:rsidRPr="0008671D">
        <w:t>режим приема заявителей;</w:t>
      </w:r>
    </w:p>
    <w:p w14:paraId="2729D543" w14:textId="77777777" w:rsidR="006849D7" w:rsidRPr="0008671D" w:rsidRDefault="006849D7" w:rsidP="00DA306B">
      <w:pPr>
        <w:widowControl/>
        <w:numPr>
          <w:ilvl w:val="0"/>
          <w:numId w:val="29"/>
        </w:numPr>
        <w:tabs>
          <w:tab w:val="left" w:pos="1134"/>
        </w:tabs>
        <w:autoSpaceDE/>
        <w:autoSpaceDN/>
        <w:adjustRightInd/>
        <w:ind w:left="0" w:firstLine="709"/>
        <w:contextualSpacing/>
        <w:jc w:val="both"/>
      </w:pPr>
      <w:r w:rsidRPr="0008671D">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0AE72C62" w14:textId="77777777" w:rsidR="006849D7" w:rsidRPr="0008671D" w:rsidRDefault="006849D7" w:rsidP="00DA306B">
      <w:pPr>
        <w:widowControl/>
        <w:numPr>
          <w:ilvl w:val="0"/>
          <w:numId w:val="29"/>
        </w:numPr>
        <w:tabs>
          <w:tab w:val="left" w:pos="1134"/>
        </w:tabs>
        <w:autoSpaceDE/>
        <w:autoSpaceDN/>
        <w:adjustRightInd/>
        <w:ind w:left="0" w:firstLine="709"/>
        <w:contextualSpacing/>
        <w:jc w:val="both"/>
      </w:pPr>
      <w:r w:rsidRPr="0008671D">
        <w:t>извлечения из настоящего Административного регламента с приложениями;</w:t>
      </w:r>
    </w:p>
    <w:p w14:paraId="619E5230" w14:textId="77777777" w:rsidR="006849D7" w:rsidRPr="0008671D" w:rsidRDefault="006849D7" w:rsidP="00DA306B">
      <w:pPr>
        <w:widowControl/>
        <w:numPr>
          <w:ilvl w:val="0"/>
          <w:numId w:val="29"/>
        </w:numPr>
        <w:tabs>
          <w:tab w:val="left" w:pos="1134"/>
        </w:tabs>
        <w:autoSpaceDE/>
        <w:autoSpaceDN/>
        <w:adjustRightInd/>
        <w:ind w:left="0" w:firstLine="709"/>
        <w:contextualSpacing/>
        <w:jc w:val="both"/>
      </w:pPr>
      <w:r w:rsidRPr="0008671D">
        <w:t>перечни документов, необходимых для предоставления муниципальной услуги, и требования, предъявляемые к этим документам.</w:t>
      </w:r>
    </w:p>
    <w:p w14:paraId="11C3EA2F" w14:textId="77777777" w:rsidR="006849D7" w:rsidRPr="0008671D" w:rsidRDefault="006849D7" w:rsidP="006849D7">
      <w:pPr>
        <w:tabs>
          <w:tab w:val="left" w:pos="1134"/>
        </w:tabs>
        <w:ind w:firstLine="709"/>
        <w:jc w:val="both"/>
      </w:pPr>
      <w:r w:rsidRPr="0008671D">
        <w:t>1.19. На ЕПГУ и (или) РПГУ государственных и муниципальных услуг Республики Саха (Якутия) размещается следующая информация:</w:t>
      </w:r>
    </w:p>
    <w:p w14:paraId="23FBD263" w14:textId="77777777" w:rsidR="006849D7" w:rsidRPr="0008671D" w:rsidRDefault="006849D7" w:rsidP="00DA306B">
      <w:pPr>
        <w:widowControl/>
        <w:numPr>
          <w:ilvl w:val="0"/>
          <w:numId w:val="30"/>
        </w:numPr>
        <w:tabs>
          <w:tab w:val="left" w:pos="1134"/>
        </w:tabs>
        <w:autoSpaceDE/>
        <w:autoSpaceDN/>
        <w:adjustRightInd/>
        <w:ind w:left="0" w:firstLine="709"/>
        <w:contextualSpacing/>
        <w:jc w:val="both"/>
      </w:pPr>
      <w:r w:rsidRPr="0008671D">
        <w:lastRenderedPageBreak/>
        <w:t xml:space="preserve">полное наименование, полные почтовые адреса и график работы </w:t>
      </w:r>
      <w:proofErr w:type="gramStart"/>
      <w:r w:rsidRPr="0008671D">
        <w:t>Администрации,  ответственных</w:t>
      </w:r>
      <w:proofErr w:type="gramEnd"/>
      <w:r w:rsidRPr="0008671D">
        <w:t xml:space="preserve"> за предоставление муниципальной услуги;</w:t>
      </w:r>
    </w:p>
    <w:p w14:paraId="0EC2D41E" w14:textId="77777777" w:rsidR="006849D7" w:rsidRPr="0008671D" w:rsidRDefault="006849D7" w:rsidP="00DA306B">
      <w:pPr>
        <w:widowControl/>
        <w:numPr>
          <w:ilvl w:val="0"/>
          <w:numId w:val="30"/>
        </w:numPr>
        <w:tabs>
          <w:tab w:val="left" w:pos="1134"/>
        </w:tabs>
        <w:autoSpaceDE/>
        <w:autoSpaceDN/>
        <w:adjustRightInd/>
        <w:ind w:left="0" w:firstLine="709"/>
        <w:contextualSpacing/>
        <w:jc w:val="both"/>
      </w:pPr>
      <w:r w:rsidRPr="0008671D">
        <w:t>справочные телефоны, по которым можно получить консультацию о порядке предоставления муниципальной услуги;</w:t>
      </w:r>
    </w:p>
    <w:p w14:paraId="6350468F" w14:textId="77777777" w:rsidR="006849D7" w:rsidRPr="0008671D" w:rsidRDefault="006849D7" w:rsidP="00DA306B">
      <w:pPr>
        <w:widowControl/>
        <w:numPr>
          <w:ilvl w:val="0"/>
          <w:numId w:val="30"/>
        </w:numPr>
        <w:tabs>
          <w:tab w:val="left" w:pos="1134"/>
        </w:tabs>
        <w:autoSpaceDE/>
        <w:autoSpaceDN/>
        <w:adjustRightInd/>
        <w:ind w:left="0" w:firstLine="709"/>
        <w:contextualSpacing/>
        <w:jc w:val="both"/>
      </w:pPr>
      <w:r w:rsidRPr="0008671D">
        <w:t>адреса электронной почты;</w:t>
      </w:r>
    </w:p>
    <w:p w14:paraId="19AFB69D" w14:textId="77777777" w:rsidR="006849D7" w:rsidRPr="0008671D" w:rsidRDefault="006849D7" w:rsidP="00DA306B">
      <w:pPr>
        <w:widowControl/>
        <w:numPr>
          <w:ilvl w:val="0"/>
          <w:numId w:val="30"/>
        </w:numPr>
        <w:tabs>
          <w:tab w:val="left" w:pos="1134"/>
        </w:tabs>
        <w:autoSpaceDE/>
        <w:autoSpaceDN/>
        <w:adjustRightInd/>
        <w:ind w:left="0" w:firstLine="709"/>
        <w:contextualSpacing/>
        <w:jc w:val="both"/>
      </w:pPr>
      <w:r w:rsidRPr="0008671D">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04FD76A3" w14:textId="77777777" w:rsidR="006849D7" w:rsidRPr="0008671D" w:rsidRDefault="006849D7" w:rsidP="006849D7">
      <w:pPr>
        <w:ind w:left="1429"/>
        <w:jc w:val="center"/>
      </w:pPr>
    </w:p>
    <w:p w14:paraId="0ABCF747" w14:textId="77777777" w:rsidR="006849D7" w:rsidRPr="0008671D" w:rsidRDefault="006849D7" w:rsidP="006849D7">
      <w:pPr>
        <w:spacing w:before="200" w:after="200"/>
        <w:jc w:val="center"/>
        <w:rPr>
          <w:b/>
          <w:bCs/>
          <w:color w:val="333333"/>
        </w:rPr>
      </w:pPr>
      <w:r w:rsidRPr="0008671D">
        <w:rPr>
          <w:b/>
          <w:bCs/>
          <w:color w:val="333333"/>
        </w:rPr>
        <w:t>2. Стандарт предоставления муниципальной услуги</w:t>
      </w:r>
    </w:p>
    <w:p w14:paraId="0E670AC7" w14:textId="77777777" w:rsidR="006849D7" w:rsidRPr="0008671D" w:rsidRDefault="006849D7" w:rsidP="006849D7">
      <w:pPr>
        <w:ind w:firstLine="709"/>
        <w:jc w:val="center"/>
        <w:rPr>
          <w:rFonts w:eastAsia="Calibri"/>
          <w:b/>
        </w:rPr>
      </w:pPr>
      <w:r w:rsidRPr="0008671D">
        <w:rPr>
          <w:rFonts w:eastAsia="Calibri"/>
          <w:b/>
        </w:rPr>
        <w:t>Наименование муниципальной услуги</w:t>
      </w:r>
    </w:p>
    <w:p w14:paraId="22153FAC" w14:textId="77777777" w:rsidR="006849D7" w:rsidRPr="0008671D" w:rsidRDefault="006849D7" w:rsidP="006849D7">
      <w:pPr>
        <w:spacing w:before="200" w:after="200"/>
        <w:ind w:firstLine="708"/>
        <w:jc w:val="both"/>
        <w:rPr>
          <w:color w:val="333333"/>
        </w:rPr>
      </w:pPr>
      <w:r w:rsidRPr="0008671D">
        <w:rPr>
          <w:color w:val="333333"/>
        </w:rPr>
        <w:t xml:space="preserve">2.1.Наименование муниципальной услуги «Предоставление жилых помещений муниципального жилищного фонда </w:t>
      </w:r>
      <w:r w:rsidRPr="0008671D">
        <w:rPr>
          <w:b/>
          <w:color w:val="333333"/>
        </w:rPr>
        <w:t>ГП «Поселок Айхал»</w:t>
      </w:r>
      <w:r w:rsidRPr="0008671D">
        <w:rPr>
          <w:color w:val="333333"/>
        </w:rPr>
        <w:t xml:space="preserve"> по договорам специализированного найма».</w:t>
      </w:r>
    </w:p>
    <w:p w14:paraId="243878FC" w14:textId="77777777" w:rsidR="006849D7" w:rsidRPr="0008671D" w:rsidRDefault="006849D7" w:rsidP="006849D7">
      <w:pPr>
        <w:ind w:firstLine="709"/>
        <w:jc w:val="center"/>
        <w:rPr>
          <w:rFonts w:eastAsia="Calibri"/>
          <w:b/>
        </w:rPr>
      </w:pPr>
      <w:r w:rsidRPr="0008671D">
        <w:rPr>
          <w:rFonts w:eastAsia="Calibri"/>
          <w:b/>
        </w:rPr>
        <w:t>Наименование органа, предоставляющего муниципальную</w:t>
      </w:r>
    </w:p>
    <w:p w14:paraId="25862AAC" w14:textId="77777777" w:rsidR="006849D7" w:rsidRPr="0008671D" w:rsidRDefault="006849D7" w:rsidP="006849D7">
      <w:pPr>
        <w:ind w:firstLine="709"/>
        <w:jc w:val="center"/>
        <w:rPr>
          <w:rFonts w:eastAsia="Calibri"/>
          <w:b/>
        </w:rPr>
      </w:pPr>
      <w:r w:rsidRPr="0008671D">
        <w:rPr>
          <w:rFonts w:eastAsia="Calibri"/>
          <w:b/>
        </w:rPr>
        <w:t>услугу, и органов государственной и муниципальной</w:t>
      </w:r>
    </w:p>
    <w:p w14:paraId="271FDB22" w14:textId="77777777" w:rsidR="006849D7" w:rsidRPr="0008671D" w:rsidRDefault="006849D7" w:rsidP="006849D7">
      <w:pPr>
        <w:ind w:firstLine="709"/>
        <w:jc w:val="center"/>
        <w:rPr>
          <w:rFonts w:eastAsia="Calibri"/>
          <w:b/>
        </w:rPr>
      </w:pPr>
      <w:r w:rsidRPr="0008671D">
        <w:rPr>
          <w:rFonts w:eastAsia="Calibri"/>
          <w:b/>
        </w:rPr>
        <w:t>власти, и иных организаций, участвующих</w:t>
      </w:r>
    </w:p>
    <w:p w14:paraId="0C26683E" w14:textId="77777777" w:rsidR="006849D7" w:rsidRPr="0008671D" w:rsidRDefault="006849D7" w:rsidP="006849D7">
      <w:pPr>
        <w:ind w:firstLine="709"/>
        <w:jc w:val="center"/>
        <w:rPr>
          <w:rFonts w:eastAsia="Calibri"/>
          <w:b/>
        </w:rPr>
      </w:pPr>
      <w:r w:rsidRPr="0008671D">
        <w:rPr>
          <w:rFonts w:eastAsia="Calibri"/>
          <w:b/>
        </w:rPr>
        <w:t>в предоставлении муниципальной услуги</w:t>
      </w:r>
    </w:p>
    <w:p w14:paraId="3879D18A" w14:textId="77777777" w:rsidR="006849D7" w:rsidRPr="0008671D" w:rsidRDefault="006849D7" w:rsidP="006849D7">
      <w:pPr>
        <w:ind w:firstLine="709"/>
        <w:jc w:val="center"/>
        <w:rPr>
          <w:rFonts w:eastAsia="Calibri"/>
          <w:b/>
        </w:rPr>
      </w:pPr>
    </w:p>
    <w:p w14:paraId="34686BC2" w14:textId="77777777" w:rsidR="006849D7" w:rsidRPr="0008671D" w:rsidRDefault="006849D7" w:rsidP="006849D7">
      <w:pPr>
        <w:ind w:firstLine="709"/>
        <w:rPr>
          <w:color w:val="333333"/>
        </w:rPr>
      </w:pPr>
      <w:r w:rsidRPr="0008671D">
        <w:rPr>
          <w:color w:val="333333"/>
        </w:rPr>
        <w:t xml:space="preserve"> 2.2.Муниципальная услуга предоставляется Администрацией </w:t>
      </w:r>
      <w:r w:rsidRPr="0008671D">
        <w:rPr>
          <w:b/>
          <w:color w:val="333333"/>
        </w:rPr>
        <w:t>ГП «Поселок Айхал»</w:t>
      </w:r>
      <w:r w:rsidRPr="0008671D">
        <w:rPr>
          <w:color w:val="333333"/>
        </w:rPr>
        <w:t>.  Обеспечение предоставления муниципальной услуги осуществляется специалистом жилищного отделом (далее – специалист).</w:t>
      </w:r>
    </w:p>
    <w:p w14:paraId="24FAB60A" w14:textId="77777777" w:rsidR="006849D7" w:rsidRPr="0008671D" w:rsidRDefault="006849D7" w:rsidP="006849D7">
      <w:pPr>
        <w:ind w:firstLine="709"/>
        <w:rPr>
          <w:color w:val="333333"/>
        </w:rPr>
      </w:pPr>
    </w:p>
    <w:p w14:paraId="412658D4" w14:textId="77777777" w:rsidR="006849D7" w:rsidRPr="0008671D" w:rsidRDefault="006849D7" w:rsidP="006849D7">
      <w:pPr>
        <w:ind w:firstLine="709"/>
        <w:jc w:val="center"/>
        <w:rPr>
          <w:rFonts w:eastAsia="Calibri"/>
          <w:b/>
        </w:rPr>
      </w:pPr>
      <w:r w:rsidRPr="0008671D">
        <w:rPr>
          <w:rFonts w:eastAsia="Calibri"/>
          <w:b/>
        </w:rPr>
        <w:t>Описание результата предоставления муниципальной услуги</w:t>
      </w:r>
    </w:p>
    <w:p w14:paraId="772A8385" w14:textId="77777777" w:rsidR="006849D7" w:rsidRPr="0008671D" w:rsidRDefault="006849D7" w:rsidP="006849D7">
      <w:pPr>
        <w:ind w:firstLine="709"/>
        <w:jc w:val="center"/>
        <w:rPr>
          <w:rFonts w:eastAsia="Calibri"/>
          <w:b/>
        </w:rPr>
      </w:pPr>
    </w:p>
    <w:p w14:paraId="35048299" w14:textId="77777777" w:rsidR="006849D7" w:rsidRPr="0008671D" w:rsidRDefault="006849D7" w:rsidP="006849D7">
      <w:pPr>
        <w:ind w:firstLine="709"/>
        <w:jc w:val="both"/>
        <w:rPr>
          <w:color w:val="333333"/>
        </w:rPr>
      </w:pPr>
      <w:r w:rsidRPr="0008671D">
        <w:rPr>
          <w:color w:val="333333"/>
        </w:rPr>
        <w:t>2.3 Результатом предоставления услуги является оформление договора найма жилого помещения специализированного жилищного фонда.</w:t>
      </w:r>
    </w:p>
    <w:p w14:paraId="0912F609" w14:textId="77777777" w:rsidR="006849D7" w:rsidRPr="0008671D" w:rsidRDefault="006849D7" w:rsidP="006849D7">
      <w:pPr>
        <w:ind w:firstLine="709"/>
        <w:jc w:val="both"/>
        <w:rPr>
          <w:color w:val="333333"/>
        </w:rPr>
      </w:pPr>
      <w:r w:rsidRPr="0008671D">
        <w:rPr>
          <w:rFonts w:eastAsia="Calibri"/>
        </w:rPr>
        <w:t>2.3.1. Выдача (направление) уведомления, содержащего мотивированный отказ в предоставлении муниципальной услуги.</w:t>
      </w:r>
    </w:p>
    <w:p w14:paraId="37757191" w14:textId="77777777" w:rsidR="006849D7" w:rsidRPr="0008671D" w:rsidRDefault="006849D7" w:rsidP="006849D7">
      <w:pPr>
        <w:ind w:firstLine="709"/>
        <w:jc w:val="center"/>
        <w:rPr>
          <w:rFonts w:eastAsia="Calibri"/>
          <w:b/>
        </w:rPr>
      </w:pPr>
    </w:p>
    <w:p w14:paraId="2F92874B" w14:textId="77777777" w:rsidR="006849D7" w:rsidRPr="0008671D" w:rsidRDefault="006849D7" w:rsidP="006849D7">
      <w:pPr>
        <w:ind w:firstLine="709"/>
        <w:jc w:val="center"/>
        <w:rPr>
          <w:rFonts w:eastAsia="Calibri"/>
          <w:b/>
        </w:rPr>
      </w:pPr>
      <w:r w:rsidRPr="0008671D">
        <w:rPr>
          <w:rFonts w:eastAsia="Calibri"/>
          <w:b/>
        </w:rPr>
        <w:t>Срок предоставления муниципальной услуги</w:t>
      </w:r>
    </w:p>
    <w:p w14:paraId="235D03E4" w14:textId="77777777" w:rsidR="006849D7" w:rsidRPr="0008671D" w:rsidRDefault="006849D7" w:rsidP="006849D7">
      <w:pPr>
        <w:spacing w:before="200" w:after="200"/>
        <w:jc w:val="both"/>
        <w:rPr>
          <w:color w:val="333333"/>
        </w:rPr>
      </w:pPr>
      <w:r w:rsidRPr="0008671D">
        <w:rPr>
          <w:color w:val="333333"/>
        </w:rPr>
        <w:t xml:space="preserve"> </w:t>
      </w:r>
      <w:r w:rsidRPr="0008671D">
        <w:rPr>
          <w:color w:val="333333"/>
        </w:rPr>
        <w:tab/>
        <w:t>2.4.Срок предоставления муниципальной услуги составляет 30 календарных дней, из них: принятие решения о предоставлении жилого помещения - 15 календарных дней со дня представления гражданином (гражданами) заявления или ходатайства руководителя муниципального учреждения или предприятия, структурного подразделения органа местного самоуправления о предоставлении жилого помещения специализированного жилищного фонда и всех необходимых документов, оформление договора найма жилого помещения специализированного жилищного фонда – 15 календарных дней со дня принятия решения о заключении договора найма и подписания гражданином (нанимателем) договора специализированного  найма.</w:t>
      </w:r>
    </w:p>
    <w:p w14:paraId="426B0BC8" w14:textId="77777777" w:rsidR="006849D7" w:rsidRPr="0008671D" w:rsidRDefault="006849D7" w:rsidP="006849D7">
      <w:pPr>
        <w:ind w:firstLine="709"/>
        <w:jc w:val="center"/>
        <w:rPr>
          <w:rFonts w:eastAsia="Calibri"/>
          <w:b/>
        </w:rPr>
      </w:pPr>
      <w:r w:rsidRPr="0008671D">
        <w:rPr>
          <w:rFonts w:eastAsia="Calibri"/>
          <w:b/>
        </w:rPr>
        <w:t>Перечень нормативных правовых актов, регулирующих отношения,</w:t>
      </w:r>
    </w:p>
    <w:p w14:paraId="1FAFDC36" w14:textId="77777777" w:rsidR="006849D7" w:rsidRPr="0008671D" w:rsidRDefault="006849D7" w:rsidP="006849D7">
      <w:pPr>
        <w:ind w:firstLine="709"/>
        <w:jc w:val="center"/>
        <w:rPr>
          <w:rFonts w:eastAsia="Calibri"/>
          <w:b/>
        </w:rPr>
      </w:pPr>
      <w:r w:rsidRPr="0008671D">
        <w:rPr>
          <w:rFonts w:eastAsia="Calibri"/>
          <w:b/>
        </w:rPr>
        <w:t>возникающие в связи с предоставлением муниципальной услуги</w:t>
      </w:r>
    </w:p>
    <w:p w14:paraId="389FD451" w14:textId="77777777" w:rsidR="006849D7" w:rsidRPr="0008671D" w:rsidRDefault="006849D7" w:rsidP="006849D7">
      <w:pPr>
        <w:spacing w:before="200" w:after="200"/>
        <w:jc w:val="both"/>
        <w:rPr>
          <w:color w:val="333333"/>
        </w:rPr>
      </w:pPr>
    </w:p>
    <w:p w14:paraId="66A0F2F4" w14:textId="77777777" w:rsidR="006849D7" w:rsidRPr="0008671D" w:rsidRDefault="006849D7" w:rsidP="006849D7">
      <w:pPr>
        <w:spacing w:before="200" w:after="200"/>
        <w:ind w:firstLine="708"/>
        <w:jc w:val="both"/>
        <w:rPr>
          <w:color w:val="333333"/>
        </w:rPr>
      </w:pPr>
      <w:r w:rsidRPr="0008671D">
        <w:rPr>
          <w:color w:val="333333"/>
        </w:rPr>
        <w:t>2.5. Предоставление муниципальной услуги осуществляется в соответствии с:</w:t>
      </w:r>
    </w:p>
    <w:p w14:paraId="47955813" w14:textId="77777777" w:rsidR="006849D7" w:rsidRPr="0008671D" w:rsidRDefault="006849D7" w:rsidP="006849D7">
      <w:pPr>
        <w:pStyle w:val="formattext"/>
        <w:shd w:val="clear" w:color="auto" w:fill="FFFFFF"/>
        <w:spacing w:before="0" w:beforeAutospacing="0" w:after="0" w:afterAutospacing="0" w:line="315" w:lineRule="atLeast"/>
        <w:textAlignment w:val="baseline"/>
        <w:rPr>
          <w:color w:val="2D2D2D"/>
          <w:spacing w:val="2"/>
        </w:rPr>
      </w:pPr>
      <w:r w:rsidRPr="0008671D">
        <w:rPr>
          <w:color w:val="2D2D2D"/>
          <w:spacing w:val="2"/>
        </w:rPr>
        <w:t>1) </w:t>
      </w:r>
      <w:hyperlink r:id="rId18" w:history="1">
        <w:r w:rsidRPr="0008671D">
          <w:rPr>
            <w:rStyle w:val="a9"/>
            <w:rFonts w:eastAsiaTheme="majorEastAsia"/>
            <w:color w:val="00466E"/>
            <w:spacing w:val="2"/>
          </w:rPr>
          <w:t>Конституция Российской Федерации</w:t>
        </w:r>
      </w:hyperlink>
      <w:r w:rsidRPr="0008671D">
        <w:rPr>
          <w:color w:val="2D2D2D"/>
          <w:spacing w:val="2"/>
        </w:rPr>
        <w:t>;</w:t>
      </w:r>
    </w:p>
    <w:p w14:paraId="4760BE26" w14:textId="77777777" w:rsidR="006849D7" w:rsidRPr="0008671D" w:rsidRDefault="006849D7" w:rsidP="006849D7">
      <w:pPr>
        <w:pStyle w:val="formattext"/>
        <w:shd w:val="clear" w:color="auto" w:fill="FFFFFF"/>
        <w:spacing w:before="0" w:beforeAutospacing="0" w:after="0" w:afterAutospacing="0" w:line="315" w:lineRule="atLeast"/>
        <w:textAlignment w:val="baseline"/>
        <w:rPr>
          <w:color w:val="2D2D2D"/>
          <w:spacing w:val="2"/>
        </w:rPr>
      </w:pPr>
      <w:r w:rsidRPr="0008671D">
        <w:rPr>
          <w:color w:val="2D2D2D"/>
          <w:spacing w:val="2"/>
        </w:rPr>
        <w:lastRenderedPageBreak/>
        <w:br/>
        <w:t>2) </w:t>
      </w:r>
      <w:hyperlink r:id="rId19" w:history="1">
        <w:r w:rsidRPr="0008671D">
          <w:rPr>
            <w:rStyle w:val="a9"/>
            <w:rFonts w:eastAsiaTheme="majorEastAsia"/>
            <w:color w:val="00466E"/>
            <w:spacing w:val="2"/>
          </w:rPr>
          <w:t>Жилищный кодекс Российской Федерации</w:t>
        </w:r>
      </w:hyperlink>
      <w:r w:rsidRPr="0008671D">
        <w:rPr>
          <w:color w:val="2D2D2D"/>
          <w:spacing w:val="2"/>
        </w:rPr>
        <w:t>;</w:t>
      </w:r>
    </w:p>
    <w:p w14:paraId="656B8B33" w14:textId="77777777" w:rsidR="006849D7" w:rsidRPr="0008671D" w:rsidRDefault="006849D7" w:rsidP="006849D7">
      <w:pPr>
        <w:pStyle w:val="formattext"/>
        <w:shd w:val="clear" w:color="auto" w:fill="FFFFFF"/>
        <w:spacing w:before="0" w:beforeAutospacing="0" w:after="0" w:afterAutospacing="0" w:line="315" w:lineRule="atLeast"/>
        <w:textAlignment w:val="baseline"/>
        <w:rPr>
          <w:color w:val="2D2D2D"/>
          <w:spacing w:val="2"/>
        </w:rPr>
      </w:pPr>
      <w:r w:rsidRPr="0008671D">
        <w:rPr>
          <w:color w:val="2D2D2D"/>
          <w:spacing w:val="2"/>
        </w:rPr>
        <w:br/>
        <w:t>3) </w:t>
      </w:r>
      <w:hyperlink r:id="rId20" w:history="1">
        <w:r w:rsidRPr="0008671D">
          <w:rPr>
            <w:rStyle w:val="a9"/>
            <w:rFonts w:eastAsiaTheme="majorEastAsia"/>
            <w:color w:val="00466E"/>
            <w:spacing w:val="2"/>
          </w:rPr>
          <w:t>Федеральный закон "Об общих принципах организации местного самоуправления в Российской Федерации"</w:t>
        </w:r>
      </w:hyperlink>
      <w:r w:rsidRPr="0008671D">
        <w:rPr>
          <w:color w:val="2D2D2D"/>
          <w:spacing w:val="2"/>
        </w:rPr>
        <w:t>;</w:t>
      </w:r>
    </w:p>
    <w:p w14:paraId="69C803BC" w14:textId="77777777" w:rsidR="006849D7" w:rsidRPr="0008671D" w:rsidRDefault="006849D7" w:rsidP="006849D7">
      <w:pPr>
        <w:pStyle w:val="formattext"/>
        <w:shd w:val="clear" w:color="auto" w:fill="FFFFFF"/>
        <w:spacing w:before="0" w:beforeAutospacing="0" w:after="0" w:afterAutospacing="0" w:line="315" w:lineRule="atLeast"/>
        <w:textAlignment w:val="baseline"/>
        <w:rPr>
          <w:color w:val="2D2D2D"/>
          <w:spacing w:val="2"/>
        </w:rPr>
      </w:pPr>
      <w:r w:rsidRPr="0008671D">
        <w:rPr>
          <w:color w:val="2D2D2D"/>
          <w:spacing w:val="2"/>
        </w:rPr>
        <w:br/>
        <w:t>4) </w:t>
      </w:r>
      <w:hyperlink r:id="rId21" w:history="1">
        <w:r w:rsidRPr="0008671D">
          <w:rPr>
            <w:rStyle w:val="a9"/>
            <w:rFonts w:eastAsiaTheme="majorEastAsia"/>
            <w:color w:val="00466E"/>
            <w:spacing w:val="2"/>
          </w:rPr>
          <w:t>Федеральный закон "О введении в действие Жилищного кодекса Российской Федерации"</w:t>
        </w:r>
      </w:hyperlink>
      <w:r w:rsidRPr="0008671D">
        <w:rPr>
          <w:color w:val="2D2D2D"/>
          <w:spacing w:val="2"/>
        </w:rPr>
        <w:t>;</w:t>
      </w:r>
    </w:p>
    <w:p w14:paraId="394425D4" w14:textId="77777777" w:rsidR="006849D7" w:rsidRPr="0008671D" w:rsidRDefault="006849D7" w:rsidP="006849D7">
      <w:pPr>
        <w:pStyle w:val="formattext"/>
        <w:shd w:val="clear" w:color="auto" w:fill="FFFFFF"/>
        <w:spacing w:before="0" w:beforeAutospacing="0" w:after="0" w:afterAutospacing="0" w:line="315" w:lineRule="atLeast"/>
        <w:textAlignment w:val="baseline"/>
        <w:rPr>
          <w:color w:val="2D2D2D"/>
          <w:spacing w:val="2"/>
        </w:rPr>
      </w:pPr>
      <w:r w:rsidRPr="0008671D">
        <w:rPr>
          <w:color w:val="2D2D2D"/>
          <w:spacing w:val="2"/>
        </w:rPr>
        <w:br/>
        <w:t>5) </w:t>
      </w:r>
      <w:hyperlink r:id="rId22" w:history="1">
        <w:r w:rsidRPr="0008671D">
          <w:rPr>
            <w:rStyle w:val="a9"/>
            <w:rFonts w:eastAsiaTheme="majorEastAsia"/>
            <w:color w:val="00466E"/>
            <w:spacing w:val="2"/>
          </w:rPr>
          <w:t>Федеральный закон "О персональных данных"</w:t>
        </w:r>
      </w:hyperlink>
      <w:r w:rsidRPr="0008671D">
        <w:rPr>
          <w:color w:val="2D2D2D"/>
          <w:spacing w:val="2"/>
        </w:rPr>
        <w:t>;</w:t>
      </w:r>
    </w:p>
    <w:p w14:paraId="066C0A64" w14:textId="77777777" w:rsidR="006849D7" w:rsidRPr="0008671D" w:rsidRDefault="006849D7" w:rsidP="006849D7">
      <w:pPr>
        <w:pStyle w:val="formattext"/>
        <w:shd w:val="clear" w:color="auto" w:fill="FFFFFF"/>
        <w:spacing w:before="0" w:beforeAutospacing="0" w:after="0" w:afterAutospacing="0" w:line="315" w:lineRule="atLeast"/>
        <w:textAlignment w:val="baseline"/>
        <w:rPr>
          <w:color w:val="2D2D2D"/>
          <w:spacing w:val="2"/>
        </w:rPr>
      </w:pPr>
      <w:r w:rsidRPr="0008671D">
        <w:rPr>
          <w:color w:val="2D2D2D"/>
          <w:spacing w:val="2"/>
        </w:rPr>
        <w:br/>
        <w:t>6) </w:t>
      </w:r>
      <w:hyperlink r:id="rId23" w:history="1">
        <w:r w:rsidRPr="0008671D">
          <w:rPr>
            <w:rStyle w:val="a9"/>
            <w:rFonts w:eastAsiaTheme="majorEastAsia"/>
            <w:color w:val="00466E"/>
            <w:spacing w:val="2"/>
          </w:rPr>
          <w:t>Федеральный закон "Об организации предоставления государственных и муниципальных услуг"</w:t>
        </w:r>
      </w:hyperlink>
      <w:r w:rsidRPr="0008671D">
        <w:rPr>
          <w:color w:val="2D2D2D"/>
          <w:spacing w:val="2"/>
        </w:rPr>
        <w:t>;</w:t>
      </w:r>
    </w:p>
    <w:p w14:paraId="79D73FAB" w14:textId="77777777" w:rsidR="006849D7" w:rsidRPr="0008671D" w:rsidRDefault="006849D7" w:rsidP="006849D7">
      <w:pPr>
        <w:pStyle w:val="formattext"/>
        <w:shd w:val="clear" w:color="auto" w:fill="FFFFFF"/>
        <w:spacing w:before="0" w:beforeAutospacing="0" w:after="0" w:afterAutospacing="0" w:line="315" w:lineRule="atLeast"/>
        <w:textAlignment w:val="baseline"/>
        <w:rPr>
          <w:color w:val="2D2D2D"/>
          <w:spacing w:val="2"/>
        </w:rPr>
      </w:pPr>
      <w:r w:rsidRPr="0008671D">
        <w:rPr>
          <w:color w:val="2D2D2D"/>
          <w:spacing w:val="2"/>
        </w:rPr>
        <w:br/>
        <w:t>7) </w:t>
      </w:r>
      <w:hyperlink r:id="rId24" w:history="1">
        <w:r w:rsidRPr="0008671D">
          <w:rPr>
            <w:rStyle w:val="a9"/>
            <w:rFonts w:eastAsiaTheme="majorEastAsia"/>
            <w:color w:val="00466E"/>
            <w:spacing w:val="2"/>
          </w:rPr>
          <w:t>Федеральный закон "О порядке рассмотрения обращений граждан Российской Федерации"</w:t>
        </w:r>
      </w:hyperlink>
      <w:r w:rsidRPr="0008671D">
        <w:rPr>
          <w:color w:val="2D2D2D"/>
          <w:spacing w:val="2"/>
        </w:rPr>
        <w:t>;</w:t>
      </w:r>
    </w:p>
    <w:p w14:paraId="51B27CCE" w14:textId="77777777" w:rsidR="006849D7" w:rsidRPr="0008671D" w:rsidRDefault="006849D7" w:rsidP="006849D7">
      <w:pPr>
        <w:pStyle w:val="formattext"/>
        <w:shd w:val="clear" w:color="auto" w:fill="FFFFFF"/>
        <w:spacing w:before="0" w:beforeAutospacing="0" w:after="0" w:afterAutospacing="0" w:line="315" w:lineRule="atLeast"/>
        <w:textAlignment w:val="baseline"/>
        <w:rPr>
          <w:color w:val="2D2D2D"/>
          <w:spacing w:val="2"/>
        </w:rPr>
      </w:pPr>
      <w:r w:rsidRPr="0008671D">
        <w:rPr>
          <w:color w:val="2D2D2D"/>
          <w:spacing w:val="2"/>
        </w:rPr>
        <w:br/>
        <w:t>7.1) </w:t>
      </w:r>
      <w:hyperlink r:id="rId25" w:history="1">
        <w:r w:rsidRPr="0008671D">
          <w:rPr>
            <w:rStyle w:val="a9"/>
            <w:rFonts w:eastAsiaTheme="majorEastAsia"/>
            <w:color w:val="00466E"/>
            <w:spacing w:val="2"/>
          </w:rPr>
          <w:t>Федеральный закон "О социальной защите инвалидов в Российской Федерации"</w:t>
        </w:r>
      </w:hyperlink>
      <w:r w:rsidRPr="0008671D">
        <w:rPr>
          <w:color w:val="2D2D2D"/>
          <w:spacing w:val="2"/>
        </w:rPr>
        <w:t>;</w:t>
      </w:r>
    </w:p>
    <w:p w14:paraId="476AC413" w14:textId="77777777" w:rsidR="006849D7" w:rsidRPr="0008671D" w:rsidRDefault="006849D7" w:rsidP="006849D7">
      <w:pPr>
        <w:pStyle w:val="formattext"/>
        <w:shd w:val="clear" w:color="auto" w:fill="FFFFFF"/>
        <w:spacing w:before="0" w:beforeAutospacing="0" w:after="0" w:afterAutospacing="0" w:line="315" w:lineRule="atLeast"/>
        <w:textAlignment w:val="baseline"/>
        <w:rPr>
          <w:color w:val="2D2D2D"/>
          <w:spacing w:val="2"/>
        </w:rPr>
      </w:pPr>
      <w:r w:rsidRPr="0008671D">
        <w:rPr>
          <w:color w:val="2D2D2D"/>
          <w:spacing w:val="2"/>
        </w:rPr>
        <w:br/>
        <w:t>8) </w:t>
      </w:r>
      <w:hyperlink r:id="rId26" w:history="1">
        <w:r w:rsidRPr="0008671D">
          <w:rPr>
            <w:rStyle w:val="a9"/>
            <w:rFonts w:eastAsiaTheme="majorEastAsia"/>
            <w:color w:val="00466E"/>
            <w:spacing w:val="2"/>
          </w:rPr>
          <w:t>постановление Правительства Российской Федерации от 26 января 2006 года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hyperlink>
      <w:r w:rsidRPr="0008671D">
        <w:rPr>
          <w:color w:val="2D2D2D"/>
          <w:spacing w:val="2"/>
        </w:rPr>
        <w:t>;</w:t>
      </w:r>
    </w:p>
    <w:p w14:paraId="65F0F38D" w14:textId="77777777" w:rsidR="006849D7" w:rsidRPr="0008671D" w:rsidRDefault="006849D7" w:rsidP="006849D7">
      <w:pPr>
        <w:spacing w:before="200" w:after="200"/>
        <w:jc w:val="both"/>
        <w:rPr>
          <w:color w:val="333333"/>
        </w:rPr>
      </w:pPr>
      <w:r w:rsidRPr="0008671D">
        <w:rPr>
          <w:color w:val="333333"/>
        </w:rPr>
        <w:t>· Постановление Правительства РФ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14:paraId="67BC6294" w14:textId="77777777" w:rsidR="006849D7" w:rsidRPr="0008671D" w:rsidRDefault="006849D7" w:rsidP="006849D7">
      <w:pPr>
        <w:ind w:firstLine="709"/>
        <w:jc w:val="center"/>
        <w:rPr>
          <w:rFonts w:eastAsia="Calibri"/>
          <w:b/>
        </w:rPr>
      </w:pPr>
    </w:p>
    <w:p w14:paraId="411EB95B" w14:textId="77777777" w:rsidR="006849D7" w:rsidRPr="0008671D" w:rsidRDefault="006849D7" w:rsidP="006849D7">
      <w:pPr>
        <w:ind w:firstLine="709"/>
        <w:jc w:val="center"/>
        <w:rPr>
          <w:rFonts w:eastAsia="Calibri"/>
          <w:b/>
        </w:rPr>
      </w:pPr>
    </w:p>
    <w:p w14:paraId="52B9BFFC" w14:textId="77777777" w:rsidR="006849D7" w:rsidRPr="0008671D" w:rsidRDefault="006849D7" w:rsidP="006849D7">
      <w:pPr>
        <w:ind w:firstLine="709"/>
        <w:jc w:val="center"/>
        <w:rPr>
          <w:rFonts w:eastAsia="Calibri"/>
          <w:b/>
        </w:rPr>
      </w:pPr>
      <w:r w:rsidRPr="0008671D">
        <w:rPr>
          <w:rFonts w:eastAsia="Calibri"/>
          <w:b/>
        </w:rPr>
        <w:t>Исчерпывающий перечень документов, необходимых</w:t>
      </w:r>
    </w:p>
    <w:p w14:paraId="3B06FDEA" w14:textId="77777777" w:rsidR="006849D7" w:rsidRPr="0008671D" w:rsidRDefault="006849D7" w:rsidP="006849D7">
      <w:pPr>
        <w:ind w:firstLine="709"/>
        <w:jc w:val="center"/>
        <w:rPr>
          <w:rFonts w:eastAsia="Calibri"/>
          <w:b/>
        </w:rPr>
      </w:pPr>
      <w:r w:rsidRPr="0008671D">
        <w:rPr>
          <w:rFonts w:eastAsia="Calibri"/>
          <w:b/>
        </w:rPr>
        <w:t>для предоставления муниципальной услуги, подлежащих представлению заявителем самостоятельно</w:t>
      </w:r>
    </w:p>
    <w:p w14:paraId="1647CBE8" w14:textId="77777777" w:rsidR="006849D7" w:rsidRPr="0008671D" w:rsidRDefault="006849D7" w:rsidP="006849D7">
      <w:pPr>
        <w:ind w:firstLine="709"/>
        <w:jc w:val="center"/>
        <w:rPr>
          <w:rFonts w:eastAsia="Calibri"/>
          <w:b/>
        </w:rPr>
      </w:pPr>
    </w:p>
    <w:p w14:paraId="5B664B36" w14:textId="77777777" w:rsidR="006849D7" w:rsidRPr="0008671D" w:rsidRDefault="006849D7" w:rsidP="006849D7">
      <w:pPr>
        <w:spacing w:before="200" w:after="200"/>
        <w:jc w:val="both"/>
        <w:rPr>
          <w:color w:val="333333"/>
        </w:rPr>
      </w:pPr>
      <w:r w:rsidRPr="0008671D">
        <w:rPr>
          <w:b/>
          <w:bCs/>
          <w:color w:val="333333"/>
        </w:rPr>
        <w:t>2.6. Перечень документов, необходимых для предоставления муниципальной услуги:</w:t>
      </w:r>
    </w:p>
    <w:p w14:paraId="7E603ED7" w14:textId="77777777" w:rsidR="006849D7" w:rsidRPr="0008671D" w:rsidRDefault="006849D7" w:rsidP="006849D7">
      <w:pPr>
        <w:spacing w:before="200" w:after="200"/>
        <w:jc w:val="both"/>
        <w:rPr>
          <w:color w:val="333333"/>
        </w:rPr>
      </w:pPr>
      <w:r w:rsidRPr="0008671D">
        <w:rPr>
          <w:b/>
          <w:bCs/>
          <w:color w:val="333333"/>
        </w:rPr>
        <w:t>- для рассмотрения вопроса о предоставлении служебного жилого помещения или жилого помещения в общежитии:</w:t>
      </w:r>
    </w:p>
    <w:p w14:paraId="4D57B158" w14:textId="77777777" w:rsidR="006849D7" w:rsidRPr="0008671D" w:rsidRDefault="006849D7" w:rsidP="006849D7">
      <w:pPr>
        <w:spacing w:before="200" w:after="200"/>
        <w:jc w:val="both"/>
        <w:rPr>
          <w:color w:val="333333"/>
        </w:rPr>
      </w:pPr>
      <w:r w:rsidRPr="0008671D">
        <w:rPr>
          <w:color w:val="333333"/>
        </w:rPr>
        <w:t xml:space="preserve">1) ходатайство руководителя муниципального учреждения или предприятия, структурного подразделения органа местного самоуправления направляется на имя главы </w:t>
      </w:r>
      <w:r w:rsidRPr="0008671D">
        <w:rPr>
          <w:b/>
          <w:color w:val="333333"/>
        </w:rPr>
        <w:t>ГП «Поселок Айхал»</w:t>
      </w:r>
      <w:r w:rsidRPr="0008671D">
        <w:rPr>
          <w:color w:val="333333"/>
        </w:rPr>
        <w:t xml:space="preserve"> с приложением следующих документов:</w:t>
      </w:r>
    </w:p>
    <w:p w14:paraId="383B64E5" w14:textId="77777777" w:rsidR="006849D7" w:rsidRPr="0008671D" w:rsidRDefault="006849D7" w:rsidP="006849D7">
      <w:pPr>
        <w:spacing w:before="200" w:after="200"/>
        <w:jc w:val="both"/>
        <w:rPr>
          <w:color w:val="333333"/>
        </w:rPr>
      </w:pPr>
      <w:r w:rsidRPr="0008671D">
        <w:rPr>
          <w:color w:val="333333"/>
        </w:rPr>
        <w:t>а) заявление работника (служащего) о предоставлении жилого помещения (согласием на обработку персональных данных);</w:t>
      </w:r>
    </w:p>
    <w:p w14:paraId="599A7C8E" w14:textId="77777777" w:rsidR="006849D7" w:rsidRPr="0008671D" w:rsidRDefault="006849D7" w:rsidP="006849D7">
      <w:pPr>
        <w:spacing w:before="200" w:after="200"/>
        <w:jc w:val="both"/>
        <w:rPr>
          <w:color w:val="333333"/>
        </w:rPr>
      </w:pPr>
      <w:r w:rsidRPr="0008671D">
        <w:rPr>
          <w:color w:val="333333"/>
        </w:rPr>
        <w:t>б) копия финансового лицевого счета с постоянного места жительства;</w:t>
      </w:r>
    </w:p>
    <w:p w14:paraId="16A94BD9" w14:textId="77777777" w:rsidR="006849D7" w:rsidRPr="0008671D" w:rsidRDefault="006849D7" w:rsidP="006849D7">
      <w:pPr>
        <w:spacing w:before="200" w:after="200"/>
        <w:jc w:val="both"/>
        <w:rPr>
          <w:color w:val="333333"/>
        </w:rPr>
      </w:pPr>
      <w:r w:rsidRPr="0008671D">
        <w:rPr>
          <w:color w:val="333333"/>
        </w:rPr>
        <w:t xml:space="preserve">в) </w:t>
      </w:r>
      <w:r w:rsidRPr="0008671D">
        <w:rPr>
          <w:color w:val="2D2D2D"/>
          <w:spacing w:val="2"/>
          <w:shd w:val="clear" w:color="auto" w:fill="FFFFFF"/>
        </w:rPr>
        <w:t>копия заверенного трудового договора (контракт) с работодателем</w:t>
      </w:r>
      <w:r w:rsidRPr="0008671D">
        <w:t xml:space="preserve">, копия </w:t>
      </w:r>
      <w:r w:rsidRPr="0008671D">
        <w:rPr>
          <w:color w:val="2D2D2D"/>
          <w:spacing w:val="2"/>
          <w:shd w:val="clear" w:color="auto" w:fill="FFFFFF"/>
        </w:rPr>
        <w:t>заверенной работодателем трудовой книжки, копию заверенного приказа (распоряжения) о приеме на работу (назначении на должность);</w:t>
      </w:r>
    </w:p>
    <w:p w14:paraId="77CF8BC3" w14:textId="77777777" w:rsidR="006849D7" w:rsidRPr="0008671D" w:rsidRDefault="006849D7" w:rsidP="006849D7">
      <w:pPr>
        <w:spacing w:before="200" w:after="200"/>
        <w:jc w:val="both"/>
        <w:rPr>
          <w:color w:val="333333"/>
        </w:rPr>
      </w:pPr>
      <w:r w:rsidRPr="0008671D">
        <w:rPr>
          <w:color w:val="333333"/>
        </w:rPr>
        <w:t xml:space="preserve">г) копии документов, удостоверяющих личность работника (служащего) и личность каждого из членов его семьи, которые будут проживать совместно с ним, а также копии документов, </w:t>
      </w:r>
      <w:r w:rsidRPr="0008671D">
        <w:rPr>
          <w:color w:val="333333"/>
        </w:rPr>
        <w:lastRenderedPageBreak/>
        <w:t>подтверждающих семейные отношения работника (служащего).</w:t>
      </w:r>
    </w:p>
    <w:p w14:paraId="7031A010" w14:textId="77777777" w:rsidR="006849D7" w:rsidRPr="0008671D" w:rsidRDefault="006849D7" w:rsidP="006849D7">
      <w:pPr>
        <w:spacing w:before="200" w:after="200"/>
        <w:jc w:val="both"/>
        <w:rPr>
          <w:color w:val="333333"/>
        </w:rPr>
      </w:pPr>
      <w:r w:rsidRPr="0008671D">
        <w:rPr>
          <w:b/>
          <w:bCs/>
          <w:color w:val="333333"/>
        </w:rPr>
        <w:t>- для рассмотрения вопроса о предоставлении жилого помещения маневренного жилищного фонда:</w:t>
      </w:r>
    </w:p>
    <w:p w14:paraId="3AD67921" w14:textId="77777777" w:rsidR="006849D7" w:rsidRPr="0008671D" w:rsidRDefault="006849D7" w:rsidP="006849D7">
      <w:pPr>
        <w:spacing w:before="200" w:after="200"/>
        <w:jc w:val="both"/>
        <w:rPr>
          <w:color w:val="333333"/>
        </w:rPr>
      </w:pPr>
      <w:r w:rsidRPr="0008671D">
        <w:rPr>
          <w:color w:val="333333"/>
        </w:rPr>
        <w:t xml:space="preserve">а) личное заявление гражданина (граждан) на имя главы администрации </w:t>
      </w:r>
      <w:r w:rsidRPr="0008671D">
        <w:rPr>
          <w:b/>
          <w:color w:val="333333"/>
        </w:rPr>
        <w:t xml:space="preserve">ГП «Поселок Айхал» </w:t>
      </w:r>
      <w:r w:rsidRPr="0008671D">
        <w:rPr>
          <w:color w:val="333333"/>
        </w:rPr>
        <w:t>о предоставлении жилого помещения маневренного жилищного фонда, (согласием на обработку персональных данных);</w:t>
      </w:r>
    </w:p>
    <w:p w14:paraId="50F1AF71" w14:textId="77777777" w:rsidR="006849D7" w:rsidRPr="0008671D" w:rsidRDefault="006849D7" w:rsidP="006849D7">
      <w:pPr>
        <w:spacing w:before="200" w:after="200"/>
        <w:jc w:val="both"/>
        <w:rPr>
          <w:color w:val="333333"/>
        </w:rPr>
      </w:pPr>
      <w:r w:rsidRPr="0008671D">
        <w:rPr>
          <w:color w:val="333333"/>
        </w:rPr>
        <w:t>б) акт проверки жилищных условий заявителя;</w:t>
      </w:r>
    </w:p>
    <w:p w14:paraId="62E474B0" w14:textId="77777777" w:rsidR="006849D7" w:rsidRPr="0008671D" w:rsidRDefault="006849D7" w:rsidP="006849D7">
      <w:pPr>
        <w:spacing w:before="200" w:after="200"/>
        <w:jc w:val="both"/>
        <w:rPr>
          <w:color w:val="333333"/>
        </w:rPr>
      </w:pPr>
      <w:r w:rsidRPr="0008671D">
        <w:rPr>
          <w:color w:val="333333"/>
        </w:rPr>
        <w:t>в) копия финансового лицевого счета с постоянного места жительства;</w:t>
      </w:r>
    </w:p>
    <w:p w14:paraId="715D80B1" w14:textId="77777777" w:rsidR="006849D7" w:rsidRPr="0008671D" w:rsidRDefault="006849D7" w:rsidP="006849D7">
      <w:pPr>
        <w:spacing w:before="200" w:after="200"/>
        <w:jc w:val="both"/>
        <w:rPr>
          <w:color w:val="333333"/>
        </w:rPr>
      </w:pPr>
      <w:r w:rsidRPr="0008671D">
        <w:rPr>
          <w:color w:val="333333"/>
        </w:rPr>
        <w:t>г) документы, удостоверяющие личность гражданина и личность каждого из членов его семьи, которые будут проживать совместно с ним, а также документы, подтверждающие семейные отношения гражданина;</w:t>
      </w:r>
    </w:p>
    <w:p w14:paraId="2B1EF0B3" w14:textId="77777777" w:rsidR="006849D7" w:rsidRPr="0008671D" w:rsidRDefault="006849D7" w:rsidP="006849D7">
      <w:pPr>
        <w:spacing w:before="200" w:after="200"/>
        <w:jc w:val="both"/>
        <w:rPr>
          <w:color w:val="333333"/>
        </w:rPr>
      </w:pPr>
      <w:r w:rsidRPr="0008671D">
        <w:rPr>
          <w:color w:val="333333"/>
        </w:rPr>
        <w:t>д) документы, подтверждающие наличие следующих обстоятельств, перечисленных в п. 2.6. настоящего Административного регламента.</w:t>
      </w:r>
    </w:p>
    <w:p w14:paraId="5D04DA2B" w14:textId="77777777" w:rsidR="006849D7" w:rsidRPr="0008671D" w:rsidRDefault="006849D7" w:rsidP="006849D7">
      <w:pPr>
        <w:spacing w:before="200" w:after="200"/>
        <w:jc w:val="both"/>
        <w:rPr>
          <w:color w:val="333333"/>
        </w:rPr>
      </w:pPr>
      <w:r w:rsidRPr="0008671D">
        <w:rPr>
          <w:b/>
          <w:bCs/>
          <w:color w:val="333333"/>
        </w:rPr>
        <w:t>- для рассмотрения вопроса о предоставлении жилого помещения детям сиротам и детям, оставшимся без попечения родителей, лиц из числа детей-сирот и детей, оставшихся без попечения родителей:</w:t>
      </w:r>
    </w:p>
    <w:p w14:paraId="1E3286FA" w14:textId="77777777" w:rsidR="006849D7" w:rsidRPr="0008671D" w:rsidRDefault="006849D7" w:rsidP="006849D7">
      <w:pPr>
        <w:spacing w:before="200" w:after="200"/>
        <w:jc w:val="both"/>
        <w:rPr>
          <w:color w:val="333333"/>
        </w:rPr>
      </w:pPr>
      <w:r w:rsidRPr="0008671D">
        <w:rPr>
          <w:color w:val="333333"/>
        </w:rPr>
        <w:t xml:space="preserve">1) ходатайства органа опеки и попечительства на имя главы </w:t>
      </w:r>
      <w:r w:rsidRPr="0008671D">
        <w:rPr>
          <w:b/>
          <w:color w:val="333333"/>
        </w:rPr>
        <w:t>ГП «Поселок Айхал»</w:t>
      </w:r>
      <w:r w:rsidRPr="0008671D">
        <w:rPr>
          <w:color w:val="333333"/>
        </w:rPr>
        <w:t xml:space="preserve"> с приложением следующих документов:</w:t>
      </w:r>
    </w:p>
    <w:p w14:paraId="1370F91E" w14:textId="77777777" w:rsidR="006849D7" w:rsidRPr="0008671D" w:rsidRDefault="006849D7" w:rsidP="006849D7">
      <w:pPr>
        <w:spacing w:before="200" w:after="200"/>
        <w:jc w:val="both"/>
        <w:rPr>
          <w:color w:val="333333"/>
        </w:rPr>
      </w:pPr>
      <w:r w:rsidRPr="0008671D">
        <w:rPr>
          <w:color w:val="333333"/>
        </w:rPr>
        <w:t>а) заявление опекуна о предоставлении жилого помещения (согласием на обработку персональных данных);</w:t>
      </w:r>
      <w:r w:rsidRPr="0008671D">
        <w:t xml:space="preserve"> заявление от самих детей - сирот при наступлении совершеннолетия;</w:t>
      </w:r>
    </w:p>
    <w:p w14:paraId="7011B4A2" w14:textId="77777777" w:rsidR="006849D7" w:rsidRPr="0008671D" w:rsidRDefault="006849D7" w:rsidP="006849D7">
      <w:pPr>
        <w:spacing w:before="200" w:after="200"/>
        <w:jc w:val="both"/>
        <w:rPr>
          <w:color w:val="333333"/>
        </w:rPr>
      </w:pPr>
      <w:r w:rsidRPr="0008671D">
        <w:rPr>
          <w:color w:val="333333"/>
        </w:rPr>
        <w:t>б) копия финансового лицевого счета с постоянного места жительства;</w:t>
      </w:r>
    </w:p>
    <w:p w14:paraId="724BA8A7" w14:textId="77777777" w:rsidR="006849D7" w:rsidRPr="0008671D" w:rsidRDefault="006849D7" w:rsidP="006849D7">
      <w:pPr>
        <w:spacing w:before="200" w:after="200"/>
        <w:jc w:val="both"/>
        <w:rPr>
          <w:color w:val="333333"/>
        </w:rPr>
      </w:pPr>
      <w:r w:rsidRPr="0008671D">
        <w:rPr>
          <w:color w:val="333333"/>
        </w:rPr>
        <w:t>в) копия постановления о назначении опеки;</w:t>
      </w:r>
    </w:p>
    <w:p w14:paraId="5B920DF8" w14:textId="77777777" w:rsidR="006849D7" w:rsidRPr="0008671D" w:rsidRDefault="006849D7" w:rsidP="006849D7">
      <w:pPr>
        <w:spacing w:before="200" w:after="200"/>
        <w:jc w:val="both"/>
        <w:rPr>
          <w:color w:val="333333"/>
        </w:rPr>
      </w:pPr>
      <w:r w:rsidRPr="0008671D">
        <w:rPr>
          <w:color w:val="333333"/>
        </w:rPr>
        <w:t>е) копии документов, удостоверяющих личность сироты.</w:t>
      </w:r>
    </w:p>
    <w:p w14:paraId="0D2ED450" w14:textId="77777777" w:rsidR="006849D7" w:rsidRPr="0008671D" w:rsidRDefault="006849D7" w:rsidP="006849D7">
      <w:pPr>
        <w:spacing w:before="200" w:after="200"/>
        <w:contextualSpacing/>
        <w:jc w:val="both"/>
        <w:rPr>
          <w:bCs/>
        </w:rPr>
      </w:pPr>
      <w:r w:rsidRPr="0008671D">
        <w:rPr>
          <w:bCs/>
          <w:color w:val="000000"/>
        </w:rPr>
        <w:tab/>
      </w:r>
      <w:r w:rsidRPr="0008671D">
        <w:rPr>
          <w:bCs/>
        </w:rPr>
        <w:t>Заявления, указанные в пункте 2.6 настоящего Административного регламента, с приложениями могут быть поданы заявителем в электронной форме посредством заполнения электронной формы заявления с использованием ЕПГУ и/или РПГУ.</w:t>
      </w:r>
    </w:p>
    <w:p w14:paraId="5893C625" w14:textId="77777777" w:rsidR="006849D7" w:rsidRPr="0008671D" w:rsidRDefault="006849D7" w:rsidP="006849D7">
      <w:pPr>
        <w:spacing w:before="200" w:after="200"/>
        <w:contextualSpacing/>
        <w:jc w:val="both"/>
      </w:pPr>
      <w:r w:rsidRPr="0008671D">
        <w:tab/>
        <w:t xml:space="preserve">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Федеральный закон №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w:t>
      </w:r>
      <w:r w:rsidRPr="0008671D">
        <w:lastRenderedPageBreak/>
        <w:t>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14:paraId="3825656A" w14:textId="77777777" w:rsidR="006849D7" w:rsidRPr="0008671D" w:rsidRDefault="006849D7" w:rsidP="006849D7">
      <w:pPr>
        <w:spacing w:before="200" w:after="200"/>
        <w:contextualSpacing/>
        <w:jc w:val="both"/>
        <w:rPr>
          <w:color w:val="333333"/>
        </w:rPr>
      </w:pPr>
    </w:p>
    <w:p w14:paraId="0DB06389" w14:textId="77777777" w:rsidR="006849D7" w:rsidRPr="0008671D" w:rsidRDefault="006849D7" w:rsidP="006849D7">
      <w:pPr>
        <w:ind w:firstLine="709"/>
        <w:jc w:val="center"/>
        <w:rPr>
          <w:b/>
        </w:rPr>
      </w:pPr>
      <w:r w:rsidRPr="0008671D">
        <w:rPr>
          <w:b/>
        </w:rPr>
        <w:t>Исчерпывающий перечень документов, необходимых</w:t>
      </w:r>
    </w:p>
    <w:p w14:paraId="42E731F2" w14:textId="77777777" w:rsidR="006849D7" w:rsidRPr="0008671D" w:rsidRDefault="006849D7" w:rsidP="006849D7">
      <w:pPr>
        <w:ind w:firstLine="709"/>
        <w:jc w:val="center"/>
        <w:rPr>
          <w:b/>
        </w:rPr>
      </w:pPr>
      <w:r w:rsidRPr="0008671D">
        <w:rPr>
          <w:b/>
        </w:rPr>
        <w:t>для предоставления муниципальной услуги, которые находятся</w:t>
      </w:r>
    </w:p>
    <w:p w14:paraId="3A73ED14" w14:textId="77777777" w:rsidR="006849D7" w:rsidRPr="0008671D" w:rsidRDefault="006849D7" w:rsidP="006849D7">
      <w:pPr>
        <w:ind w:firstLine="709"/>
        <w:jc w:val="center"/>
        <w:rPr>
          <w:b/>
        </w:rPr>
      </w:pPr>
      <w:r w:rsidRPr="0008671D">
        <w:rPr>
          <w:b/>
        </w:rPr>
        <w:t>в распоряжении государственных органов и иных органов,</w:t>
      </w:r>
    </w:p>
    <w:p w14:paraId="0C5ADBC8" w14:textId="77777777" w:rsidR="006849D7" w:rsidRPr="0008671D" w:rsidRDefault="006849D7" w:rsidP="006849D7">
      <w:pPr>
        <w:ind w:firstLine="709"/>
        <w:jc w:val="center"/>
        <w:rPr>
          <w:b/>
        </w:rPr>
      </w:pPr>
      <w:r w:rsidRPr="0008671D">
        <w:rPr>
          <w:b/>
        </w:rPr>
        <w:t>участвующих в предоставлении муниципальной услуги,</w:t>
      </w:r>
    </w:p>
    <w:p w14:paraId="14AE2E06" w14:textId="77777777" w:rsidR="006849D7" w:rsidRPr="0008671D" w:rsidRDefault="006849D7" w:rsidP="006849D7">
      <w:pPr>
        <w:ind w:firstLine="709"/>
        <w:jc w:val="center"/>
        <w:rPr>
          <w:b/>
        </w:rPr>
      </w:pPr>
      <w:r w:rsidRPr="0008671D">
        <w:rPr>
          <w:b/>
        </w:rPr>
        <w:t>и которые заявитель вправе представить самостоятельно</w:t>
      </w:r>
    </w:p>
    <w:p w14:paraId="79284FA7" w14:textId="77777777" w:rsidR="006849D7" w:rsidRPr="0008671D" w:rsidRDefault="006849D7" w:rsidP="006849D7">
      <w:pPr>
        <w:ind w:firstLine="709"/>
        <w:jc w:val="center"/>
        <w:outlineLvl w:val="0"/>
        <w:rPr>
          <w:b/>
        </w:rPr>
      </w:pPr>
    </w:p>
    <w:p w14:paraId="1A84B1B5" w14:textId="77777777" w:rsidR="006849D7" w:rsidRPr="0008671D" w:rsidRDefault="006849D7" w:rsidP="006849D7">
      <w:pPr>
        <w:ind w:firstLine="709"/>
        <w:jc w:val="both"/>
        <w:outlineLvl w:val="0"/>
      </w:pPr>
      <w:r w:rsidRPr="0008671D">
        <w:t>2.7. Услуги,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участвующими в предоставлении муниципальной услуги:</w:t>
      </w:r>
    </w:p>
    <w:p w14:paraId="6FA21FED" w14:textId="77777777" w:rsidR="006849D7" w:rsidRPr="0008671D" w:rsidRDefault="006849D7" w:rsidP="006849D7">
      <w:pPr>
        <w:ind w:firstLine="709"/>
        <w:jc w:val="both"/>
        <w:outlineLvl w:val="0"/>
      </w:pPr>
      <w:r w:rsidRPr="0008671D">
        <w:t>1. Справка с места жительства с указанием даты и срока регистрации.</w:t>
      </w:r>
    </w:p>
    <w:p w14:paraId="39AFC9A0" w14:textId="77777777" w:rsidR="006849D7" w:rsidRPr="0008671D" w:rsidRDefault="006849D7" w:rsidP="006849D7">
      <w:pPr>
        <w:ind w:firstLine="709"/>
        <w:jc w:val="both"/>
        <w:outlineLvl w:val="0"/>
      </w:pPr>
      <w:r w:rsidRPr="0008671D">
        <w:t>2.</w:t>
      </w:r>
      <w:r w:rsidRPr="0008671D">
        <w:tab/>
        <w:t>выписка из ЕГРН об основных характеристиках и зарегистрированных правах на объекты недвижимости и иного имущества, которое согласно действующему законодательству облагается налогом.</w:t>
      </w:r>
    </w:p>
    <w:p w14:paraId="27D6C2C9" w14:textId="77777777" w:rsidR="006849D7" w:rsidRPr="0008671D" w:rsidRDefault="006849D7" w:rsidP="006849D7">
      <w:pPr>
        <w:ind w:firstLine="709"/>
        <w:jc w:val="both"/>
        <w:outlineLvl w:val="0"/>
      </w:pPr>
      <w:r w:rsidRPr="0008671D">
        <w:t>Указанные документы,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Заявитель вправе представить указанные документы и информацию по собственной инициативе.</w:t>
      </w:r>
    </w:p>
    <w:p w14:paraId="74FB73AE" w14:textId="77777777" w:rsidR="006849D7" w:rsidRPr="0008671D" w:rsidRDefault="006849D7" w:rsidP="006849D7">
      <w:pPr>
        <w:ind w:firstLine="709"/>
        <w:jc w:val="center"/>
        <w:outlineLvl w:val="0"/>
        <w:rPr>
          <w:b/>
        </w:rPr>
      </w:pPr>
    </w:p>
    <w:p w14:paraId="6D91D22B" w14:textId="77777777" w:rsidR="006849D7" w:rsidRPr="0008671D" w:rsidRDefault="006849D7" w:rsidP="006849D7">
      <w:pPr>
        <w:spacing w:before="120" w:after="120"/>
        <w:ind w:right="566"/>
        <w:jc w:val="center"/>
        <w:rPr>
          <w:b/>
          <w:bCs/>
          <w:color w:val="000000"/>
        </w:rPr>
      </w:pPr>
      <w:r w:rsidRPr="0008671D">
        <w:rPr>
          <w:b/>
          <w:bCs/>
        </w:rPr>
        <w:t>2.8. Указания на запрет требовать от заявителя представления иных документов и информации</w:t>
      </w:r>
    </w:p>
    <w:p w14:paraId="0E38B47C" w14:textId="77777777" w:rsidR="006849D7" w:rsidRPr="0008671D" w:rsidRDefault="006849D7" w:rsidP="006849D7">
      <w:pPr>
        <w:ind w:firstLine="720"/>
        <w:jc w:val="both"/>
        <w:rPr>
          <w:color w:val="000000"/>
        </w:rPr>
      </w:pPr>
      <w:r w:rsidRPr="0008671D">
        <w:rPr>
          <w:color w:val="000000"/>
        </w:rPr>
        <w:t>Запрещается требовать от заявителя:</w:t>
      </w:r>
    </w:p>
    <w:p w14:paraId="3070AC13" w14:textId="77777777" w:rsidR="006849D7" w:rsidRPr="0008671D" w:rsidRDefault="006849D7" w:rsidP="006849D7">
      <w:pPr>
        <w:ind w:firstLine="708"/>
        <w:jc w:val="both"/>
      </w:pPr>
      <w:r w:rsidRPr="0008671D">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D862320" w14:textId="77777777" w:rsidR="006849D7" w:rsidRPr="0008671D" w:rsidRDefault="006849D7" w:rsidP="006849D7">
      <w:pPr>
        <w:ind w:firstLine="708"/>
        <w:jc w:val="both"/>
      </w:pPr>
      <w:r w:rsidRPr="0008671D">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Окружной администрации города Якутска, в том числе отраслевых (функциональных) органов и структурных подразделений Окружной администрации города Якутска,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14:paraId="4DFE74BE" w14:textId="77777777" w:rsidR="006849D7" w:rsidRPr="0008671D" w:rsidRDefault="006849D7" w:rsidP="006849D7">
      <w:pPr>
        <w:ind w:firstLine="708"/>
        <w:jc w:val="both"/>
      </w:pPr>
      <w:r w:rsidRPr="0008671D">
        <w:t xml:space="preserve">3) </w:t>
      </w:r>
      <w:r w:rsidRPr="0008671D">
        <w:rPr>
          <w:rFonts w:eastAsia="Calibri"/>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14:paraId="35D16914" w14:textId="77777777" w:rsidR="006849D7" w:rsidRPr="0008671D" w:rsidRDefault="006849D7" w:rsidP="006849D7">
      <w:pPr>
        <w:ind w:firstLine="708"/>
        <w:jc w:val="both"/>
      </w:pPr>
      <w:r w:rsidRPr="0008671D">
        <w:t xml:space="preserve">4) </w:t>
      </w:r>
      <w:r w:rsidRPr="0008671D">
        <w:rPr>
          <w:rFonts w:eastAsia="Calibri"/>
          <w:lang w:eastAsia="en-US"/>
        </w:rPr>
        <w:t xml:space="preserve">Представления документов и информации, отсутствие и (или) недостоверность которых </w:t>
      </w:r>
      <w:r w:rsidRPr="0008671D">
        <w:rPr>
          <w:rFonts w:eastAsia="Calibri"/>
          <w:lang w:eastAsia="en-US"/>
        </w:rPr>
        <w:lastRenderedPageBreak/>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DB8E5C1" w14:textId="77777777" w:rsidR="006849D7" w:rsidRPr="0008671D" w:rsidRDefault="006849D7" w:rsidP="006849D7">
      <w:pPr>
        <w:tabs>
          <w:tab w:val="left" w:pos="993"/>
        </w:tabs>
        <w:jc w:val="both"/>
        <w:rPr>
          <w:rFonts w:eastAsia="Calibri"/>
        </w:rPr>
      </w:pPr>
      <w:r w:rsidRPr="0008671D">
        <w:rPr>
          <w:rFonts w:eastAsia="Calibri"/>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952ED82" w14:textId="77777777" w:rsidR="006849D7" w:rsidRPr="0008671D" w:rsidRDefault="006849D7" w:rsidP="006849D7">
      <w:pPr>
        <w:tabs>
          <w:tab w:val="left" w:pos="993"/>
        </w:tabs>
        <w:jc w:val="both"/>
        <w:rPr>
          <w:rFonts w:eastAsia="Calibri"/>
        </w:rPr>
      </w:pPr>
      <w:r w:rsidRPr="0008671D">
        <w:rPr>
          <w:rFonts w:eastAsia="Calibri"/>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D6E909B" w14:textId="77777777" w:rsidR="006849D7" w:rsidRPr="0008671D" w:rsidRDefault="006849D7" w:rsidP="006849D7">
      <w:pPr>
        <w:tabs>
          <w:tab w:val="left" w:pos="993"/>
        </w:tabs>
        <w:jc w:val="both"/>
        <w:rPr>
          <w:rFonts w:eastAsia="Calibri"/>
        </w:rPr>
      </w:pPr>
      <w:r w:rsidRPr="0008671D">
        <w:rPr>
          <w:rFonts w:eastAsia="Calibri"/>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5AE783B" w14:textId="77777777" w:rsidR="006849D7" w:rsidRPr="0008671D" w:rsidRDefault="006849D7" w:rsidP="006849D7">
      <w:pPr>
        <w:tabs>
          <w:tab w:val="left" w:pos="993"/>
        </w:tabs>
        <w:jc w:val="both"/>
      </w:pPr>
      <w:r w:rsidRPr="0008671D">
        <w:rPr>
          <w:rFonts w:eastAsia="Calibri"/>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14:paraId="614734E4" w14:textId="77777777" w:rsidR="006849D7" w:rsidRPr="0008671D" w:rsidRDefault="006849D7" w:rsidP="006849D7">
      <w:pPr>
        <w:ind w:firstLine="709"/>
        <w:jc w:val="center"/>
        <w:outlineLvl w:val="0"/>
        <w:rPr>
          <w:b/>
        </w:rPr>
      </w:pPr>
    </w:p>
    <w:p w14:paraId="03C4F748" w14:textId="77777777" w:rsidR="006849D7" w:rsidRPr="0008671D" w:rsidRDefault="006849D7" w:rsidP="006849D7">
      <w:pPr>
        <w:ind w:firstLine="709"/>
        <w:jc w:val="center"/>
        <w:outlineLvl w:val="0"/>
        <w:rPr>
          <w:b/>
        </w:rPr>
      </w:pPr>
    </w:p>
    <w:p w14:paraId="364F4093" w14:textId="77777777" w:rsidR="006849D7" w:rsidRPr="0008671D" w:rsidRDefault="006849D7" w:rsidP="006849D7">
      <w:pPr>
        <w:ind w:firstLine="709"/>
        <w:jc w:val="center"/>
        <w:outlineLvl w:val="0"/>
        <w:rPr>
          <w:b/>
        </w:rPr>
      </w:pPr>
      <w:r w:rsidRPr="0008671D">
        <w:rPr>
          <w:b/>
        </w:rPr>
        <w:t>Исчерпывающий перечень оснований для отказа в приеме документов, необходимых для предоставления муниципальной услуги</w:t>
      </w:r>
    </w:p>
    <w:p w14:paraId="196D22D1" w14:textId="77777777" w:rsidR="006849D7" w:rsidRPr="0008671D" w:rsidRDefault="006849D7" w:rsidP="006849D7">
      <w:pPr>
        <w:spacing w:before="200" w:after="200"/>
        <w:ind w:firstLine="708"/>
        <w:jc w:val="both"/>
        <w:rPr>
          <w:color w:val="333333"/>
        </w:rPr>
      </w:pPr>
      <w:r w:rsidRPr="0008671D">
        <w:rPr>
          <w:color w:val="333333"/>
        </w:rPr>
        <w:t>2.9. Основания для отказа в приеме документов, необходимых для предоставления муниципальной услуги, законодательством не предусмотрены.</w:t>
      </w:r>
    </w:p>
    <w:p w14:paraId="0ADD767C" w14:textId="77777777" w:rsidR="006849D7" w:rsidRPr="0008671D" w:rsidRDefault="006849D7" w:rsidP="006849D7">
      <w:pPr>
        <w:ind w:firstLine="709"/>
        <w:jc w:val="center"/>
        <w:rPr>
          <w:rFonts w:eastAsia="Calibri"/>
          <w:b/>
        </w:rPr>
      </w:pPr>
      <w:r w:rsidRPr="0008671D">
        <w:rPr>
          <w:rFonts w:eastAsia="Calibri"/>
          <w:b/>
        </w:rPr>
        <w:t>Перечень оснований для приостановления или отказа</w:t>
      </w:r>
    </w:p>
    <w:p w14:paraId="6D171C41" w14:textId="77777777" w:rsidR="006849D7" w:rsidRPr="0008671D" w:rsidRDefault="006849D7" w:rsidP="006849D7">
      <w:pPr>
        <w:ind w:firstLine="709"/>
        <w:jc w:val="center"/>
        <w:rPr>
          <w:rFonts w:eastAsia="Calibri"/>
          <w:b/>
        </w:rPr>
      </w:pPr>
      <w:r w:rsidRPr="0008671D">
        <w:rPr>
          <w:rFonts w:eastAsia="Calibri"/>
          <w:b/>
        </w:rPr>
        <w:t>в предоставлении муниципальной услуги</w:t>
      </w:r>
    </w:p>
    <w:p w14:paraId="2AA3E612" w14:textId="77777777" w:rsidR="006849D7" w:rsidRPr="0008671D" w:rsidRDefault="006849D7" w:rsidP="006849D7">
      <w:pPr>
        <w:spacing w:before="200" w:after="200"/>
        <w:ind w:firstLine="708"/>
        <w:jc w:val="both"/>
        <w:rPr>
          <w:color w:val="333333"/>
        </w:rPr>
      </w:pPr>
      <w:r w:rsidRPr="0008671D">
        <w:rPr>
          <w:color w:val="333333"/>
        </w:rPr>
        <w:t>2.10. В предоставлении муниципальной услуги может быть отказано в случае:</w:t>
      </w:r>
    </w:p>
    <w:p w14:paraId="6CBE0F23" w14:textId="77777777" w:rsidR="006849D7" w:rsidRPr="0008671D" w:rsidRDefault="006849D7" w:rsidP="006849D7">
      <w:pPr>
        <w:spacing w:before="200" w:after="200"/>
        <w:jc w:val="both"/>
        <w:rPr>
          <w:color w:val="333333"/>
        </w:rPr>
      </w:pPr>
      <w:r w:rsidRPr="0008671D">
        <w:rPr>
          <w:color w:val="333333"/>
        </w:rPr>
        <w:t>· не представления в полном объеме необходимых документов, предусмотренных п. 2.6. настоящего Административного регламента;</w:t>
      </w:r>
    </w:p>
    <w:p w14:paraId="5257A04F" w14:textId="77777777" w:rsidR="006849D7" w:rsidRPr="0008671D" w:rsidRDefault="006849D7" w:rsidP="006849D7">
      <w:pPr>
        <w:spacing w:before="200" w:after="200"/>
        <w:jc w:val="both"/>
        <w:rPr>
          <w:color w:val="333333"/>
        </w:rPr>
      </w:pPr>
      <w:r w:rsidRPr="0008671D">
        <w:rPr>
          <w:color w:val="333333"/>
        </w:rPr>
        <w:t xml:space="preserve">· обеспеченности жилым(и) помещением(ями) на территории </w:t>
      </w:r>
      <w:r w:rsidRPr="0008671D">
        <w:rPr>
          <w:b/>
          <w:color w:val="333333"/>
        </w:rPr>
        <w:t>ГП «Поселок Айхал»</w:t>
      </w:r>
      <w:r w:rsidRPr="0008671D">
        <w:rPr>
          <w:color w:val="333333"/>
        </w:rPr>
        <w:t xml:space="preserve"> (при рассмотрении вопроса о предоставлении служебного жилого помещения или жилого помещения в общежитии);</w:t>
      </w:r>
    </w:p>
    <w:p w14:paraId="06ADD470" w14:textId="77777777" w:rsidR="006849D7" w:rsidRPr="0008671D" w:rsidRDefault="006849D7" w:rsidP="006849D7">
      <w:pPr>
        <w:spacing w:before="200" w:after="200"/>
        <w:jc w:val="both"/>
        <w:rPr>
          <w:color w:val="333333"/>
        </w:rPr>
      </w:pPr>
      <w:r w:rsidRPr="0008671D">
        <w:rPr>
          <w:color w:val="333333"/>
        </w:rPr>
        <w:t>· утраты жилого помещения, не являющегося для гражданина и членов его семьи единственным (при рассмотрении вопроса о предоставлении жилого помещения маневренного жилищного фонда);</w:t>
      </w:r>
    </w:p>
    <w:p w14:paraId="55BB8914" w14:textId="77777777" w:rsidR="006849D7" w:rsidRPr="0008671D" w:rsidRDefault="006849D7" w:rsidP="006849D7">
      <w:pPr>
        <w:spacing w:before="200" w:after="200"/>
        <w:jc w:val="both"/>
        <w:rPr>
          <w:color w:val="333333"/>
        </w:rPr>
      </w:pPr>
      <w:r w:rsidRPr="0008671D">
        <w:rPr>
          <w:color w:val="333333"/>
        </w:rPr>
        <w:t>- представление документов, которые не подтверждают право заявителей на получение жилого помещения;</w:t>
      </w:r>
    </w:p>
    <w:p w14:paraId="1686AD8B" w14:textId="77777777" w:rsidR="006849D7" w:rsidRPr="0008671D" w:rsidRDefault="006849D7" w:rsidP="006849D7">
      <w:pPr>
        <w:spacing w:before="200" w:after="200"/>
        <w:jc w:val="both"/>
        <w:rPr>
          <w:color w:val="333333"/>
        </w:rPr>
      </w:pPr>
      <w:r w:rsidRPr="0008671D">
        <w:rPr>
          <w:color w:val="333333"/>
        </w:rPr>
        <w:t>- выявление в представленных документах сведений, не соответствующих действительности.</w:t>
      </w:r>
    </w:p>
    <w:p w14:paraId="47BC68D7" w14:textId="77777777" w:rsidR="006849D7" w:rsidRPr="0008671D" w:rsidRDefault="006849D7" w:rsidP="006849D7">
      <w:pPr>
        <w:spacing w:before="200" w:after="200"/>
        <w:jc w:val="both"/>
        <w:rPr>
          <w:color w:val="333333"/>
        </w:rPr>
      </w:pPr>
      <w:r w:rsidRPr="0008671D">
        <w:rPr>
          <w:color w:val="333333"/>
        </w:rPr>
        <w:t>· иных случаях, предусмотренных законодательством.</w:t>
      </w:r>
    </w:p>
    <w:p w14:paraId="220ED48D" w14:textId="77777777" w:rsidR="006849D7" w:rsidRPr="0008671D" w:rsidRDefault="006849D7" w:rsidP="006849D7">
      <w:pPr>
        <w:spacing w:before="200" w:after="200"/>
        <w:ind w:firstLine="708"/>
        <w:jc w:val="both"/>
        <w:rPr>
          <w:color w:val="333333"/>
        </w:rPr>
      </w:pPr>
      <w:r w:rsidRPr="0008671D">
        <w:rPr>
          <w:color w:val="333333"/>
        </w:rPr>
        <w:t>Оснований для приостановления предоставления муниципальной услуги законодательством Российской Федерации не предусмотрено.</w:t>
      </w:r>
    </w:p>
    <w:p w14:paraId="2DFCF3E6" w14:textId="77777777" w:rsidR="006849D7" w:rsidRPr="0008671D" w:rsidRDefault="006849D7" w:rsidP="006849D7">
      <w:pPr>
        <w:ind w:firstLine="709"/>
        <w:jc w:val="center"/>
        <w:rPr>
          <w:rFonts w:eastAsia="Calibri"/>
          <w:b/>
        </w:rPr>
      </w:pPr>
      <w:r w:rsidRPr="0008671D">
        <w:rPr>
          <w:rFonts w:eastAsia="Calibri"/>
          <w:b/>
        </w:rPr>
        <w:lastRenderedPageBreak/>
        <w:t>Порядок, размер и основания взимания государственной</w:t>
      </w:r>
    </w:p>
    <w:p w14:paraId="5C258DC1" w14:textId="77777777" w:rsidR="006849D7" w:rsidRPr="0008671D" w:rsidRDefault="006849D7" w:rsidP="006849D7">
      <w:pPr>
        <w:ind w:firstLine="709"/>
        <w:jc w:val="center"/>
        <w:rPr>
          <w:rFonts w:eastAsia="Calibri"/>
          <w:b/>
        </w:rPr>
      </w:pPr>
      <w:r w:rsidRPr="0008671D">
        <w:rPr>
          <w:rFonts w:eastAsia="Calibri"/>
          <w:b/>
        </w:rPr>
        <w:t>пошлины или иной платы, взимаемой за предоставление</w:t>
      </w:r>
    </w:p>
    <w:p w14:paraId="27BBFEBB" w14:textId="77777777" w:rsidR="006849D7" w:rsidRPr="0008671D" w:rsidRDefault="006849D7" w:rsidP="006849D7">
      <w:pPr>
        <w:ind w:firstLine="709"/>
        <w:jc w:val="center"/>
        <w:rPr>
          <w:rFonts w:eastAsia="Calibri"/>
          <w:b/>
        </w:rPr>
      </w:pPr>
      <w:r w:rsidRPr="0008671D">
        <w:rPr>
          <w:rFonts w:eastAsia="Calibri"/>
          <w:b/>
        </w:rPr>
        <w:t>муниципальной услуги.</w:t>
      </w:r>
    </w:p>
    <w:p w14:paraId="722808B3" w14:textId="77777777" w:rsidR="006849D7" w:rsidRPr="0008671D" w:rsidRDefault="006849D7" w:rsidP="006849D7">
      <w:pPr>
        <w:spacing w:before="200" w:after="200"/>
        <w:ind w:firstLine="708"/>
        <w:jc w:val="both"/>
        <w:rPr>
          <w:color w:val="333333"/>
        </w:rPr>
      </w:pPr>
      <w:r w:rsidRPr="0008671D">
        <w:rPr>
          <w:color w:val="333333"/>
        </w:rPr>
        <w:t>2.11. Муниципальная услуга предоставляется бесплатно.</w:t>
      </w:r>
    </w:p>
    <w:p w14:paraId="04E2A0C9" w14:textId="77777777" w:rsidR="006849D7" w:rsidRPr="0008671D" w:rsidRDefault="006849D7" w:rsidP="006849D7">
      <w:pPr>
        <w:ind w:firstLine="709"/>
        <w:jc w:val="center"/>
        <w:rPr>
          <w:rFonts w:eastAsia="Calibri"/>
          <w:b/>
        </w:rPr>
      </w:pPr>
    </w:p>
    <w:p w14:paraId="053EE5E9" w14:textId="77777777" w:rsidR="006849D7" w:rsidRPr="0008671D" w:rsidRDefault="006849D7" w:rsidP="006849D7">
      <w:pPr>
        <w:ind w:firstLine="709"/>
        <w:jc w:val="center"/>
        <w:rPr>
          <w:rFonts w:eastAsia="Calibri"/>
          <w:b/>
        </w:rPr>
      </w:pPr>
      <w:r w:rsidRPr="0008671D">
        <w:rPr>
          <w:rFonts w:eastAsia="Calibri"/>
          <w:b/>
        </w:rPr>
        <w:t>Максимальный срок ожидания в очереди при подаче заявлений</w:t>
      </w:r>
    </w:p>
    <w:p w14:paraId="5906D989" w14:textId="77777777" w:rsidR="006849D7" w:rsidRPr="0008671D" w:rsidRDefault="006849D7" w:rsidP="006849D7">
      <w:pPr>
        <w:ind w:firstLine="709"/>
        <w:jc w:val="center"/>
        <w:rPr>
          <w:rFonts w:eastAsia="Calibri"/>
          <w:b/>
        </w:rPr>
      </w:pPr>
      <w:r w:rsidRPr="0008671D">
        <w:rPr>
          <w:rFonts w:eastAsia="Calibri"/>
          <w:b/>
        </w:rPr>
        <w:t>о предоставлении муниципальной услуги и при получении</w:t>
      </w:r>
    </w:p>
    <w:p w14:paraId="76D437F4" w14:textId="77777777" w:rsidR="006849D7" w:rsidRPr="0008671D" w:rsidRDefault="006849D7" w:rsidP="006849D7">
      <w:pPr>
        <w:ind w:firstLine="709"/>
        <w:jc w:val="center"/>
        <w:rPr>
          <w:rFonts w:eastAsia="Calibri"/>
          <w:b/>
        </w:rPr>
      </w:pPr>
      <w:r w:rsidRPr="0008671D">
        <w:rPr>
          <w:rFonts w:eastAsia="Calibri"/>
          <w:b/>
        </w:rPr>
        <w:t>результата предоставления муниципальной услуги</w:t>
      </w:r>
    </w:p>
    <w:p w14:paraId="46738E04" w14:textId="77777777" w:rsidR="006849D7" w:rsidRPr="0008671D" w:rsidRDefault="006849D7" w:rsidP="006849D7">
      <w:pPr>
        <w:spacing w:before="200" w:after="200"/>
        <w:ind w:firstLine="708"/>
        <w:jc w:val="both"/>
      </w:pPr>
      <w:r w:rsidRPr="0008671D">
        <w:t>2.12. Максимальный срок ожидания в очереди при подаче запроса о предоставлении муниципальной услуги не должен превышать 15 минут.</w:t>
      </w:r>
    </w:p>
    <w:p w14:paraId="5A1C0B64" w14:textId="77777777" w:rsidR="006849D7" w:rsidRPr="0008671D" w:rsidRDefault="006849D7" w:rsidP="006849D7">
      <w:pPr>
        <w:ind w:firstLine="709"/>
        <w:jc w:val="center"/>
        <w:rPr>
          <w:rFonts w:eastAsia="Calibri"/>
          <w:b/>
        </w:rPr>
      </w:pPr>
      <w:r w:rsidRPr="0008671D">
        <w:rPr>
          <w:rFonts w:eastAsia="Calibri"/>
          <w:b/>
        </w:rPr>
        <w:t>Срок и порядок регистрации запроса</w:t>
      </w:r>
    </w:p>
    <w:p w14:paraId="00EDD04D" w14:textId="77777777" w:rsidR="006849D7" w:rsidRPr="0008671D" w:rsidRDefault="006849D7" w:rsidP="006849D7">
      <w:pPr>
        <w:ind w:firstLine="709"/>
        <w:jc w:val="center"/>
        <w:rPr>
          <w:rFonts w:eastAsia="Calibri"/>
          <w:b/>
        </w:rPr>
      </w:pPr>
      <w:r w:rsidRPr="0008671D">
        <w:rPr>
          <w:rFonts w:eastAsia="Calibri"/>
          <w:b/>
        </w:rPr>
        <w:t>заявителя о предоставлении муниципальной услуги</w:t>
      </w:r>
    </w:p>
    <w:p w14:paraId="3E5CCCB3" w14:textId="77777777" w:rsidR="006849D7" w:rsidRPr="0008671D" w:rsidRDefault="006849D7" w:rsidP="006849D7">
      <w:pPr>
        <w:spacing w:before="200" w:after="200"/>
        <w:ind w:firstLine="708"/>
        <w:jc w:val="both"/>
        <w:rPr>
          <w:color w:val="333333"/>
        </w:rPr>
      </w:pPr>
      <w:r w:rsidRPr="0008671D">
        <w:rPr>
          <w:color w:val="333333"/>
        </w:rPr>
        <w:t>2.13. Срок регистрации запроса заявителя о предоставлении муниципальной услуги не должен превышать 15 минут.</w:t>
      </w:r>
    </w:p>
    <w:p w14:paraId="0925C7BF" w14:textId="77777777" w:rsidR="006849D7" w:rsidRPr="0008671D" w:rsidRDefault="006849D7" w:rsidP="006849D7">
      <w:pPr>
        <w:ind w:firstLine="709"/>
      </w:pPr>
    </w:p>
    <w:p w14:paraId="096CABBA" w14:textId="77777777" w:rsidR="006849D7" w:rsidRPr="0008671D" w:rsidRDefault="006849D7" w:rsidP="006849D7">
      <w:pPr>
        <w:ind w:firstLine="709"/>
        <w:jc w:val="center"/>
        <w:rPr>
          <w:rFonts w:eastAsia="Calibri"/>
          <w:b/>
        </w:rPr>
      </w:pPr>
      <w:r w:rsidRPr="0008671D">
        <w:rPr>
          <w:rFonts w:eastAsia="Calibri"/>
          <w:b/>
        </w:rPr>
        <w:t>Требования к помещениям, в которых располагаются</w:t>
      </w:r>
    </w:p>
    <w:p w14:paraId="2904C109" w14:textId="77777777" w:rsidR="006849D7" w:rsidRPr="0008671D" w:rsidRDefault="006849D7" w:rsidP="006849D7">
      <w:pPr>
        <w:ind w:firstLine="709"/>
        <w:jc w:val="center"/>
        <w:rPr>
          <w:rFonts w:eastAsia="Calibri"/>
          <w:b/>
        </w:rPr>
      </w:pPr>
      <w:r w:rsidRPr="0008671D">
        <w:rPr>
          <w:rFonts w:eastAsia="Calibri"/>
          <w:b/>
        </w:rPr>
        <w:t>органы и организации, непосредственно осуществляющие</w:t>
      </w:r>
    </w:p>
    <w:p w14:paraId="366E2E2B" w14:textId="77777777" w:rsidR="006849D7" w:rsidRPr="0008671D" w:rsidRDefault="006849D7" w:rsidP="006849D7">
      <w:pPr>
        <w:ind w:firstLine="709"/>
        <w:jc w:val="center"/>
        <w:rPr>
          <w:rFonts w:eastAsia="Calibri"/>
          <w:b/>
        </w:rPr>
      </w:pPr>
      <w:r w:rsidRPr="0008671D">
        <w:rPr>
          <w:rFonts w:eastAsia="Calibri"/>
          <w:b/>
        </w:rPr>
        <w:t>прием документов, необходимых для предоставления</w:t>
      </w:r>
    </w:p>
    <w:p w14:paraId="3BEDEE6E" w14:textId="77777777" w:rsidR="006849D7" w:rsidRPr="0008671D" w:rsidRDefault="006849D7" w:rsidP="006849D7">
      <w:pPr>
        <w:ind w:firstLine="709"/>
        <w:jc w:val="center"/>
        <w:rPr>
          <w:rFonts w:eastAsia="Calibri"/>
          <w:b/>
        </w:rPr>
      </w:pPr>
      <w:r w:rsidRPr="0008671D">
        <w:rPr>
          <w:rFonts w:eastAsia="Calibri"/>
          <w:b/>
        </w:rPr>
        <w:t>муниципальных услуг</w:t>
      </w:r>
    </w:p>
    <w:p w14:paraId="31E0BE64" w14:textId="77777777" w:rsidR="006849D7" w:rsidRPr="0008671D" w:rsidRDefault="006849D7" w:rsidP="006849D7">
      <w:pPr>
        <w:spacing w:before="200" w:after="200"/>
        <w:ind w:firstLine="708"/>
        <w:jc w:val="both"/>
        <w:rPr>
          <w:color w:val="333333"/>
        </w:rPr>
      </w:pPr>
      <w:r w:rsidRPr="0008671D">
        <w:rPr>
          <w:color w:val="333333"/>
        </w:rPr>
        <w:t xml:space="preserve">2.14. Места предоставления муниципальной услуги должны отвечать следующим требованиям. Здание, в котором предоставляется муниципальная услуга, должно быть оборудовано отдельным входом для свободного доступа заинтересованных лиц. </w:t>
      </w:r>
    </w:p>
    <w:p w14:paraId="15F4C04C" w14:textId="77777777" w:rsidR="006849D7" w:rsidRPr="0008671D" w:rsidRDefault="006849D7" w:rsidP="006849D7">
      <w:pPr>
        <w:spacing w:before="200" w:after="200"/>
        <w:ind w:firstLine="708"/>
        <w:jc w:val="both"/>
        <w:rPr>
          <w:color w:val="333333"/>
        </w:rPr>
      </w:pPr>
      <w:r w:rsidRPr="0008671D">
        <w:rPr>
          <w:color w:val="333333"/>
        </w:rPr>
        <w:t>Входы в помещения оборудуются расширенными проходами, позволяющими обеспечить беспрепятственный доступ.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w:t>
      </w:r>
    </w:p>
    <w:p w14:paraId="6981DF66" w14:textId="77777777" w:rsidR="006849D7" w:rsidRPr="0008671D" w:rsidRDefault="006849D7" w:rsidP="006849D7">
      <w:pPr>
        <w:spacing w:before="200" w:after="200"/>
        <w:ind w:firstLine="708"/>
        <w:jc w:val="both"/>
        <w:rPr>
          <w:color w:val="333333"/>
        </w:rPr>
      </w:pPr>
      <w:r w:rsidRPr="0008671D">
        <w:rPr>
          <w:color w:val="333333"/>
        </w:rPr>
        <w:t xml:space="preserve">Помещения для работы с заинтересованными лицами оборудуются соответствующими вывесками, указателями. Визуальная, текстовая и мультимедийная информация о порядке предоставления муниципальной услуги размещается на инфомате (информационном стенде), а также на официальном сайте.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w:t>
      </w:r>
    </w:p>
    <w:p w14:paraId="36644A4F" w14:textId="77777777" w:rsidR="006849D7" w:rsidRPr="0008671D" w:rsidRDefault="006849D7" w:rsidP="006849D7">
      <w:pPr>
        <w:spacing w:before="200" w:after="200"/>
        <w:ind w:firstLine="708"/>
        <w:jc w:val="both"/>
        <w:rPr>
          <w:color w:val="333333"/>
        </w:rPr>
      </w:pPr>
      <w:r w:rsidRPr="0008671D">
        <w:rPr>
          <w:color w:val="333333"/>
        </w:rPr>
        <w:t xml:space="preserve">Муниципальные служащие, предоставляющие муниципальную услугу, обеспечиваются табличками с указанием фамилии, имени, отчества и должности. </w:t>
      </w:r>
    </w:p>
    <w:p w14:paraId="40839503" w14:textId="77777777" w:rsidR="006849D7" w:rsidRPr="0008671D" w:rsidRDefault="006849D7" w:rsidP="006849D7">
      <w:pPr>
        <w:spacing w:before="200" w:after="200"/>
        <w:ind w:firstLine="708"/>
        <w:jc w:val="both"/>
        <w:rPr>
          <w:color w:val="333333"/>
        </w:rPr>
      </w:pPr>
      <w:r w:rsidRPr="0008671D">
        <w:rPr>
          <w:color w:val="333333"/>
        </w:rPr>
        <w:t>Рабочие места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12F8658A" w14:textId="77777777" w:rsidR="006849D7" w:rsidRPr="0008671D" w:rsidRDefault="006849D7" w:rsidP="006849D7">
      <w:pPr>
        <w:spacing w:before="200" w:after="200"/>
        <w:ind w:firstLine="708"/>
        <w:jc w:val="both"/>
        <w:rPr>
          <w:color w:val="333333"/>
        </w:rPr>
      </w:pPr>
      <w:r w:rsidRPr="0008671D">
        <w:rPr>
          <w:color w:val="333333"/>
        </w:rPr>
        <w:t xml:space="preserve">Места ожидания должны соответствовать комфортным условиям для заинтересованных лиц и оптимальным условиям работы, в том числе необходимо наличие доступных мест общего пользования (туалет, гардероб). </w:t>
      </w:r>
    </w:p>
    <w:p w14:paraId="5E5C239E" w14:textId="77777777" w:rsidR="006849D7" w:rsidRPr="0008671D" w:rsidRDefault="006849D7" w:rsidP="006849D7">
      <w:pPr>
        <w:spacing w:before="200" w:after="200"/>
        <w:ind w:firstLine="708"/>
        <w:jc w:val="both"/>
        <w:rPr>
          <w:color w:val="333333"/>
        </w:rPr>
      </w:pPr>
      <w:r w:rsidRPr="0008671D">
        <w:rPr>
          <w:color w:val="333333"/>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w:t>
      </w:r>
      <w:r w:rsidRPr="0008671D">
        <w:rPr>
          <w:color w:val="333333"/>
        </w:rPr>
        <w:lastRenderedPageBreak/>
        <w:t xml:space="preserve">мест не может составлять менее 5 мест. </w:t>
      </w:r>
    </w:p>
    <w:p w14:paraId="0FCF3EFD" w14:textId="77777777" w:rsidR="006849D7" w:rsidRPr="0008671D" w:rsidRDefault="006849D7" w:rsidP="006849D7">
      <w:pPr>
        <w:spacing w:before="200" w:after="200"/>
        <w:ind w:firstLine="708"/>
        <w:jc w:val="both"/>
        <w:rPr>
          <w:color w:val="333333"/>
        </w:rPr>
      </w:pPr>
      <w:r w:rsidRPr="0008671D">
        <w:rPr>
          <w:color w:val="333333"/>
        </w:rPr>
        <w:t xml:space="preserve">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 </w:t>
      </w:r>
    </w:p>
    <w:p w14:paraId="1CB03A8B" w14:textId="77777777" w:rsidR="006849D7" w:rsidRPr="0008671D" w:rsidRDefault="006849D7" w:rsidP="006849D7">
      <w:pPr>
        <w:spacing w:before="200" w:after="200"/>
        <w:ind w:firstLine="708"/>
        <w:jc w:val="both"/>
        <w:rPr>
          <w:color w:val="333333"/>
        </w:rPr>
      </w:pPr>
      <w:r w:rsidRPr="0008671D">
        <w:rPr>
          <w:color w:val="333333"/>
        </w:rPr>
        <w:t>В помещениях, в которых предоставляется муниципальная услуга, и в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14:paraId="2FC296AD" w14:textId="77777777" w:rsidR="006849D7" w:rsidRPr="0008671D" w:rsidRDefault="006849D7" w:rsidP="006849D7">
      <w:pPr>
        <w:ind w:firstLine="709"/>
        <w:jc w:val="center"/>
        <w:rPr>
          <w:rFonts w:eastAsia="Calibri"/>
          <w:b/>
        </w:rPr>
      </w:pPr>
      <w:r w:rsidRPr="0008671D">
        <w:rPr>
          <w:rFonts w:eastAsia="Calibri"/>
          <w:b/>
        </w:rPr>
        <w:t>Показатели доступности и качества муниципальной услуги</w:t>
      </w:r>
    </w:p>
    <w:p w14:paraId="571B3CD1" w14:textId="77777777" w:rsidR="006849D7" w:rsidRPr="0008671D" w:rsidRDefault="006849D7" w:rsidP="006849D7">
      <w:pPr>
        <w:ind w:firstLine="709"/>
        <w:jc w:val="both"/>
        <w:rPr>
          <w:rFonts w:eastAsia="Calibri"/>
        </w:rPr>
      </w:pPr>
    </w:p>
    <w:p w14:paraId="4AF91330" w14:textId="77777777" w:rsidR="006849D7" w:rsidRPr="0008671D" w:rsidRDefault="006849D7" w:rsidP="006849D7">
      <w:pPr>
        <w:ind w:firstLine="709"/>
        <w:jc w:val="both"/>
        <w:rPr>
          <w:rFonts w:eastAsia="Calibri"/>
        </w:rPr>
      </w:pPr>
      <w:r w:rsidRPr="0008671D">
        <w:rPr>
          <w:rFonts w:eastAsia="Calibri"/>
          <w:color w:val="000000"/>
        </w:rPr>
        <w:t>2.</w:t>
      </w:r>
      <w:r w:rsidRPr="0008671D">
        <w:rPr>
          <w:rFonts w:eastAsia="Calibri"/>
        </w:rPr>
        <w:t>15. Показателем доступности и качества муниципальной услуги является возможность:</w:t>
      </w:r>
    </w:p>
    <w:p w14:paraId="5061FC8B" w14:textId="77777777" w:rsidR="006849D7" w:rsidRPr="0008671D" w:rsidRDefault="006849D7" w:rsidP="006849D7">
      <w:pPr>
        <w:pStyle w:val="af1"/>
        <w:tabs>
          <w:tab w:val="left" w:pos="993"/>
        </w:tabs>
        <w:ind w:left="0" w:firstLine="709"/>
        <w:jc w:val="both"/>
        <w:rPr>
          <w:rFonts w:ascii="Times New Roman" w:hAnsi="Times New Roman"/>
        </w:rPr>
      </w:pPr>
      <w:r w:rsidRPr="0008671D">
        <w:rPr>
          <w:rFonts w:ascii="Times New Roman" w:hAnsi="Times New Roman"/>
        </w:rPr>
        <w:t>- получать муниципальную услугу своевременно и в соответствии со стандартом предоставления муниципальной услуги;</w:t>
      </w:r>
    </w:p>
    <w:p w14:paraId="5A222DBF" w14:textId="77777777" w:rsidR="006849D7" w:rsidRPr="0008671D" w:rsidRDefault="006849D7" w:rsidP="006849D7">
      <w:pPr>
        <w:pStyle w:val="af1"/>
        <w:tabs>
          <w:tab w:val="left" w:pos="993"/>
        </w:tabs>
        <w:ind w:left="0" w:firstLine="709"/>
        <w:jc w:val="both"/>
        <w:rPr>
          <w:rFonts w:ascii="Times New Roman" w:hAnsi="Times New Roman"/>
        </w:rPr>
      </w:pPr>
      <w:r w:rsidRPr="0008671D">
        <w:rPr>
          <w:rFonts w:ascii="Times New Roman" w:hAnsi="Times New Roman"/>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14:paraId="6C41DCA3" w14:textId="77777777" w:rsidR="006849D7" w:rsidRPr="0008671D" w:rsidRDefault="006849D7" w:rsidP="006849D7">
      <w:pPr>
        <w:pStyle w:val="af1"/>
        <w:tabs>
          <w:tab w:val="left" w:pos="993"/>
        </w:tabs>
        <w:ind w:left="0" w:firstLine="709"/>
        <w:jc w:val="both"/>
        <w:rPr>
          <w:rFonts w:ascii="Times New Roman" w:hAnsi="Times New Roman"/>
        </w:rPr>
      </w:pPr>
      <w:r w:rsidRPr="0008671D">
        <w:rPr>
          <w:rFonts w:ascii="Times New Roman" w:hAnsi="Times New Roman"/>
        </w:rPr>
        <w:t>-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35BA5AC4" w14:textId="77777777" w:rsidR="006849D7" w:rsidRPr="0008671D" w:rsidRDefault="006849D7" w:rsidP="006849D7">
      <w:pPr>
        <w:pStyle w:val="af1"/>
        <w:tabs>
          <w:tab w:val="left" w:pos="993"/>
        </w:tabs>
        <w:ind w:left="0" w:firstLine="709"/>
        <w:jc w:val="both"/>
        <w:rPr>
          <w:rFonts w:ascii="Times New Roman" w:hAnsi="Times New Roman"/>
        </w:rPr>
      </w:pPr>
      <w:r w:rsidRPr="0008671D">
        <w:rPr>
          <w:rFonts w:ascii="Times New Roman" w:hAnsi="Times New Roman"/>
        </w:rPr>
        <w:t>- сопровождения инвалидов, имеющих стойкие расстройства функции зрения и самостоятельного передвижения;</w:t>
      </w:r>
    </w:p>
    <w:p w14:paraId="4938ED4A" w14:textId="77777777" w:rsidR="006849D7" w:rsidRPr="0008671D" w:rsidRDefault="006849D7" w:rsidP="006849D7">
      <w:pPr>
        <w:pStyle w:val="af1"/>
        <w:tabs>
          <w:tab w:val="left" w:pos="993"/>
        </w:tabs>
        <w:ind w:left="0" w:firstLine="709"/>
        <w:jc w:val="both"/>
        <w:rPr>
          <w:rFonts w:ascii="Times New Roman" w:hAnsi="Times New Roman"/>
        </w:rPr>
      </w:pPr>
      <w:r w:rsidRPr="0008671D">
        <w:rPr>
          <w:rFonts w:ascii="Times New Roman" w:hAnsi="Times New Roman"/>
        </w:rPr>
        <w:t>- надлежащего размещения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27F412CA" w14:textId="77777777" w:rsidR="006849D7" w:rsidRPr="0008671D" w:rsidRDefault="006849D7" w:rsidP="006849D7">
      <w:pPr>
        <w:pStyle w:val="af1"/>
        <w:tabs>
          <w:tab w:val="left" w:pos="993"/>
        </w:tabs>
        <w:ind w:left="0" w:firstLine="709"/>
        <w:jc w:val="both"/>
        <w:rPr>
          <w:rFonts w:ascii="Times New Roman" w:hAnsi="Times New Roman"/>
        </w:rPr>
      </w:pPr>
      <w:r w:rsidRPr="0008671D">
        <w:rPr>
          <w:rFonts w:ascii="Times New Roman" w:hAnsi="Times New Roman"/>
        </w:rPr>
        <w:t>-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981A03B" w14:textId="77777777" w:rsidR="006849D7" w:rsidRPr="0008671D" w:rsidRDefault="006849D7" w:rsidP="006849D7">
      <w:pPr>
        <w:pStyle w:val="af1"/>
        <w:tabs>
          <w:tab w:val="left" w:pos="993"/>
        </w:tabs>
        <w:ind w:left="0" w:firstLine="709"/>
        <w:jc w:val="both"/>
        <w:rPr>
          <w:rFonts w:ascii="Times New Roman" w:hAnsi="Times New Roman"/>
        </w:rPr>
      </w:pPr>
      <w:r w:rsidRPr="0008671D">
        <w:rPr>
          <w:rFonts w:ascii="Times New Roman" w:hAnsi="Times New Roman"/>
        </w:rPr>
        <w:t>- допуска сурдопереводчика и тифлосурдопереводчика;</w:t>
      </w:r>
    </w:p>
    <w:p w14:paraId="5CECD0E6" w14:textId="77777777" w:rsidR="006849D7" w:rsidRPr="0008671D" w:rsidRDefault="006849D7" w:rsidP="006849D7">
      <w:pPr>
        <w:pStyle w:val="af1"/>
        <w:tabs>
          <w:tab w:val="left" w:pos="993"/>
        </w:tabs>
        <w:ind w:left="0" w:firstLine="709"/>
        <w:jc w:val="both"/>
        <w:rPr>
          <w:rFonts w:ascii="Times New Roman" w:hAnsi="Times New Roman"/>
        </w:rPr>
      </w:pPr>
      <w:r w:rsidRPr="0008671D">
        <w:rPr>
          <w:rFonts w:ascii="Times New Roman" w:hAnsi="Times New Roman"/>
        </w:rPr>
        <w:t>- допуска собаки-проводника на объекты (здания, помещения), в которых предоставляются услуги;</w:t>
      </w:r>
    </w:p>
    <w:p w14:paraId="0416DCC1" w14:textId="77777777" w:rsidR="006849D7" w:rsidRPr="0008671D" w:rsidRDefault="006849D7" w:rsidP="006849D7">
      <w:pPr>
        <w:pStyle w:val="af1"/>
        <w:tabs>
          <w:tab w:val="left" w:pos="993"/>
        </w:tabs>
        <w:ind w:left="0" w:firstLine="709"/>
        <w:jc w:val="both"/>
        <w:rPr>
          <w:rFonts w:ascii="Times New Roman" w:hAnsi="Times New Roman"/>
        </w:rPr>
      </w:pPr>
      <w:r w:rsidRPr="0008671D">
        <w:rPr>
          <w:rFonts w:ascii="Times New Roman" w:hAnsi="Times New Roman"/>
        </w:rPr>
        <w:t>- оказания инвалидам помощи в преодолении барьеров, мешающих получению ими услуг наравне с другими лицами;</w:t>
      </w:r>
    </w:p>
    <w:p w14:paraId="7C1F7961" w14:textId="77777777" w:rsidR="006849D7" w:rsidRPr="0008671D" w:rsidRDefault="006849D7" w:rsidP="006849D7">
      <w:pPr>
        <w:pStyle w:val="af1"/>
        <w:tabs>
          <w:tab w:val="left" w:pos="993"/>
        </w:tabs>
        <w:ind w:left="0" w:firstLine="709"/>
        <w:jc w:val="both"/>
        <w:rPr>
          <w:rFonts w:ascii="Times New Roman" w:hAnsi="Times New Roman"/>
        </w:rPr>
      </w:pPr>
      <w:r w:rsidRPr="0008671D">
        <w:rPr>
          <w:rFonts w:ascii="Times New Roman" w:hAnsi="Times New Roman"/>
        </w:rPr>
        <w:t>- получать информацию о результате предоставления муниципальной услуги.</w:t>
      </w:r>
    </w:p>
    <w:p w14:paraId="5E8070F4" w14:textId="77777777" w:rsidR="006849D7" w:rsidRPr="0008671D" w:rsidRDefault="006849D7" w:rsidP="006849D7">
      <w:pPr>
        <w:pStyle w:val="af1"/>
        <w:tabs>
          <w:tab w:val="left" w:pos="993"/>
        </w:tabs>
        <w:ind w:left="0" w:firstLine="709"/>
        <w:jc w:val="both"/>
        <w:rPr>
          <w:rFonts w:ascii="Times New Roman" w:hAnsi="Times New Roman"/>
        </w:rPr>
      </w:pPr>
      <w:r w:rsidRPr="0008671D">
        <w:rPr>
          <w:rFonts w:ascii="Times New Roman" w:hAnsi="Times New Roman"/>
        </w:rPr>
        <w:t>2.16. Основные требования к качеству предоставления муниципальной услуги:</w:t>
      </w:r>
    </w:p>
    <w:p w14:paraId="007A1E15" w14:textId="77777777" w:rsidR="006849D7" w:rsidRPr="0008671D" w:rsidRDefault="006849D7" w:rsidP="00DA306B">
      <w:pPr>
        <w:pStyle w:val="af1"/>
        <w:numPr>
          <w:ilvl w:val="0"/>
          <w:numId w:val="28"/>
        </w:numPr>
        <w:tabs>
          <w:tab w:val="left" w:pos="993"/>
        </w:tabs>
        <w:spacing w:after="0" w:line="240" w:lineRule="auto"/>
        <w:ind w:left="0" w:firstLine="709"/>
        <w:jc w:val="both"/>
        <w:rPr>
          <w:rFonts w:ascii="Times New Roman" w:hAnsi="Times New Roman"/>
        </w:rPr>
      </w:pPr>
      <w:r w:rsidRPr="0008671D">
        <w:rPr>
          <w:rFonts w:ascii="Times New Roman" w:hAnsi="Times New Roman"/>
        </w:rPr>
        <w:t>своевременность предоставления муниципальной услуги;</w:t>
      </w:r>
    </w:p>
    <w:p w14:paraId="67E0AC25" w14:textId="77777777" w:rsidR="006849D7" w:rsidRPr="0008671D" w:rsidRDefault="006849D7" w:rsidP="00DA306B">
      <w:pPr>
        <w:pStyle w:val="af1"/>
        <w:numPr>
          <w:ilvl w:val="0"/>
          <w:numId w:val="28"/>
        </w:numPr>
        <w:tabs>
          <w:tab w:val="left" w:pos="993"/>
        </w:tabs>
        <w:spacing w:after="0" w:line="240" w:lineRule="auto"/>
        <w:ind w:left="0" w:firstLine="709"/>
        <w:jc w:val="both"/>
        <w:rPr>
          <w:rFonts w:ascii="Times New Roman" w:hAnsi="Times New Roman"/>
        </w:rPr>
      </w:pPr>
      <w:r w:rsidRPr="0008671D">
        <w:rPr>
          <w:rFonts w:ascii="Times New Roman" w:hAnsi="Times New Roman"/>
        </w:rPr>
        <w:t>достоверность и полнота информирования заинтересованного лица о ходе рассмотрения его обращения;</w:t>
      </w:r>
    </w:p>
    <w:p w14:paraId="31390134" w14:textId="77777777" w:rsidR="006849D7" w:rsidRPr="0008671D" w:rsidRDefault="006849D7" w:rsidP="00DA306B">
      <w:pPr>
        <w:pStyle w:val="af1"/>
        <w:numPr>
          <w:ilvl w:val="0"/>
          <w:numId w:val="28"/>
        </w:numPr>
        <w:tabs>
          <w:tab w:val="left" w:pos="993"/>
        </w:tabs>
        <w:spacing w:after="0" w:line="240" w:lineRule="auto"/>
        <w:ind w:left="0" w:firstLine="709"/>
        <w:jc w:val="both"/>
        <w:rPr>
          <w:rFonts w:ascii="Times New Roman" w:hAnsi="Times New Roman"/>
        </w:rPr>
      </w:pPr>
      <w:r w:rsidRPr="0008671D">
        <w:rPr>
          <w:rFonts w:ascii="Times New Roman" w:hAnsi="Times New Roman"/>
        </w:rPr>
        <w:t>удобство и доступность получения заинтересованным лицом информации о порядке предоставления муниципальной услуги.</w:t>
      </w:r>
    </w:p>
    <w:p w14:paraId="72EFED32" w14:textId="77777777" w:rsidR="006849D7" w:rsidRPr="0008671D" w:rsidRDefault="006849D7" w:rsidP="006849D7">
      <w:pPr>
        <w:pStyle w:val="af1"/>
        <w:tabs>
          <w:tab w:val="left" w:pos="1134"/>
        </w:tabs>
        <w:ind w:left="0" w:firstLine="709"/>
        <w:jc w:val="both"/>
        <w:rPr>
          <w:rFonts w:ascii="Times New Roman" w:hAnsi="Times New Roman"/>
        </w:rPr>
      </w:pPr>
      <w:r w:rsidRPr="0008671D">
        <w:rPr>
          <w:rFonts w:ascii="Times New Roman" w:hAnsi="Times New Roman"/>
        </w:rPr>
        <w:t>2.17.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муниципальных служащих Администрации.</w:t>
      </w:r>
    </w:p>
    <w:p w14:paraId="796B980A" w14:textId="77777777" w:rsidR="006849D7" w:rsidRPr="0008671D" w:rsidRDefault="006849D7" w:rsidP="006849D7">
      <w:pPr>
        <w:rPr>
          <w:rFonts w:eastAsia="Calibri"/>
        </w:rPr>
      </w:pPr>
    </w:p>
    <w:p w14:paraId="2FB4A1A8" w14:textId="77777777" w:rsidR="006849D7" w:rsidRPr="0008671D" w:rsidRDefault="006849D7" w:rsidP="006849D7">
      <w:pPr>
        <w:ind w:firstLine="709"/>
        <w:jc w:val="center"/>
        <w:rPr>
          <w:rFonts w:eastAsia="Calibri"/>
          <w:b/>
        </w:rPr>
      </w:pPr>
      <w:r w:rsidRPr="0008671D">
        <w:rPr>
          <w:rFonts w:eastAsia="Calibri"/>
          <w:b/>
        </w:rPr>
        <w:t>Иные требования, в том числе учитывающие особенности</w:t>
      </w:r>
    </w:p>
    <w:p w14:paraId="3FAA84C5" w14:textId="77777777" w:rsidR="006849D7" w:rsidRPr="0008671D" w:rsidRDefault="006849D7" w:rsidP="006849D7">
      <w:pPr>
        <w:ind w:firstLine="709"/>
        <w:jc w:val="center"/>
        <w:rPr>
          <w:rFonts w:eastAsia="Calibri"/>
          <w:b/>
        </w:rPr>
      </w:pPr>
      <w:r w:rsidRPr="0008671D">
        <w:rPr>
          <w:rFonts w:eastAsia="Calibri"/>
          <w:b/>
        </w:rPr>
        <w:t>предоставления муниципальной услуги в многофункциональных</w:t>
      </w:r>
    </w:p>
    <w:p w14:paraId="0BB45223" w14:textId="77777777" w:rsidR="006849D7" w:rsidRPr="0008671D" w:rsidRDefault="006849D7" w:rsidP="006849D7">
      <w:pPr>
        <w:ind w:firstLine="709"/>
        <w:jc w:val="center"/>
        <w:rPr>
          <w:rFonts w:eastAsia="Calibri"/>
          <w:b/>
        </w:rPr>
      </w:pPr>
      <w:r w:rsidRPr="0008671D">
        <w:rPr>
          <w:rFonts w:eastAsia="Calibri"/>
          <w:b/>
        </w:rPr>
        <w:t>центрах предоставления государственных и муниципальных</w:t>
      </w:r>
    </w:p>
    <w:p w14:paraId="1FBFB0A7" w14:textId="77777777" w:rsidR="006849D7" w:rsidRPr="0008671D" w:rsidRDefault="006849D7" w:rsidP="006849D7">
      <w:pPr>
        <w:ind w:firstLine="709"/>
        <w:jc w:val="center"/>
        <w:rPr>
          <w:rFonts w:eastAsia="Calibri"/>
          <w:b/>
        </w:rPr>
      </w:pPr>
      <w:r w:rsidRPr="0008671D">
        <w:rPr>
          <w:rFonts w:eastAsia="Calibri"/>
          <w:b/>
        </w:rPr>
        <w:t xml:space="preserve">услуг </w:t>
      </w:r>
    </w:p>
    <w:p w14:paraId="17E8C964" w14:textId="77777777" w:rsidR="006849D7" w:rsidRPr="0008671D" w:rsidRDefault="006849D7" w:rsidP="006849D7">
      <w:pPr>
        <w:pStyle w:val="afffff7"/>
        <w:ind w:firstLine="708"/>
        <w:jc w:val="both"/>
        <w:rPr>
          <w:rFonts w:ascii="Times New Roman" w:hAnsi="Times New Roman" w:cs="Times New Roman"/>
          <w:sz w:val="24"/>
          <w:szCs w:val="24"/>
        </w:rPr>
      </w:pPr>
    </w:p>
    <w:p w14:paraId="5882C92F" w14:textId="77777777" w:rsidR="006849D7" w:rsidRPr="0008671D" w:rsidRDefault="006849D7" w:rsidP="006849D7">
      <w:pPr>
        <w:pStyle w:val="afffff7"/>
        <w:ind w:firstLine="708"/>
        <w:jc w:val="both"/>
        <w:rPr>
          <w:rFonts w:ascii="Times New Roman" w:hAnsi="Times New Roman" w:cs="Times New Roman"/>
          <w:sz w:val="24"/>
          <w:szCs w:val="24"/>
        </w:rPr>
      </w:pPr>
      <w:r w:rsidRPr="0008671D">
        <w:rPr>
          <w:rFonts w:ascii="Times New Roman" w:hAnsi="Times New Roman" w:cs="Times New Roman"/>
          <w:sz w:val="24"/>
          <w:szCs w:val="24"/>
        </w:rPr>
        <w:t>2.18. Муниципальная услуга не предоставляется в государственном автономном учреждении «Многофункциональный центр предоставления государственных и муниципальных услуг в Республике Саха (Якутия).</w:t>
      </w:r>
    </w:p>
    <w:p w14:paraId="2C6CF155" w14:textId="77777777" w:rsidR="006849D7" w:rsidRPr="0008671D" w:rsidRDefault="006849D7" w:rsidP="006849D7">
      <w:pPr>
        <w:ind w:firstLine="540"/>
        <w:jc w:val="both"/>
        <w:rPr>
          <w:rFonts w:eastAsia="Calibri"/>
        </w:rPr>
      </w:pPr>
    </w:p>
    <w:p w14:paraId="6A731AE0" w14:textId="77777777" w:rsidR="006849D7" w:rsidRPr="0008671D" w:rsidRDefault="006849D7" w:rsidP="006849D7">
      <w:pPr>
        <w:spacing w:before="200" w:after="200"/>
        <w:jc w:val="center"/>
        <w:rPr>
          <w:b/>
          <w:bCs/>
          <w:color w:val="333333"/>
        </w:rPr>
      </w:pPr>
      <w:r w:rsidRPr="0008671D">
        <w:rPr>
          <w:b/>
          <w:bCs/>
          <w:color w:val="333333"/>
        </w:rPr>
        <w:t>3. Состав, последовательность и сроки выполнения административных процедур, требования к порядку их выполнения</w:t>
      </w:r>
    </w:p>
    <w:p w14:paraId="5CDAEAC6" w14:textId="77777777" w:rsidR="006849D7" w:rsidRPr="0008671D" w:rsidRDefault="006849D7" w:rsidP="006849D7">
      <w:pPr>
        <w:spacing w:before="200" w:after="200"/>
        <w:jc w:val="both"/>
        <w:rPr>
          <w:color w:val="333333"/>
        </w:rPr>
      </w:pPr>
      <w:r w:rsidRPr="0008671D">
        <w:rPr>
          <w:color w:val="333333"/>
        </w:rPr>
        <w:t>3.1. Перечень административных процедур, осуществляемых при предоставлении муниципальной услуги:</w:t>
      </w:r>
    </w:p>
    <w:p w14:paraId="556DA13E" w14:textId="77777777" w:rsidR="006849D7" w:rsidRPr="0008671D" w:rsidRDefault="006849D7" w:rsidP="006849D7">
      <w:pPr>
        <w:jc w:val="both"/>
        <w:rPr>
          <w:color w:val="333333"/>
        </w:rPr>
      </w:pPr>
      <w:r w:rsidRPr="0008671D">
        <w:rPr>
          <w:color w:val="333333"/>
        </w:rPr>
        <w:t>1) прием и регистрация заявления о предоставлении муниципальной услуги;</w:t>
      </w:r>
    </w:p>
    <w:p w14:paraId="69CFB644" w14:textId="77777777" w:rsidR="006849D7" w:rsidRPr="0008671D" w:rsidRDefault="006849D7" w:rsidP="006849D7">
      <w:pPr>
        <w:jc w:val="both"/>
        <w:rPr>
          <w:color w:val="333333"/>
        </w:rPr>
      </w:pPr>
      <w:r w:rsidRPr="0008671D">
        <w:rPr>
          <w:color w:val="333333"/>
        </w:rPr>
        <w:t>2) запрос документов и недостающей информации в рамках межведомственного и внутриведомственного взаимодействия;</w:t>
      </w:r>
    </w:p>
    <w:p w14:paraId="60903A60" w14:textId="77777777" w:rsidR="006849D7" w:rsidRPr="0008671D" w:rsidRDefault="006849D7" w:rsidP="006849D7">
      <w:pPr>
        <w:jc w:val="both"/>
        <w:rPr>
          <w:color w:val="333333"/>
        </w:rPr>
      </w:pPr>
      <w:r w:rsidRPr="0008671D">
        <w:rPr>
          <w:color w:val="333333"/>
        </w:rPr>
        <w:t>3) рассмотрение заявления о предоставлении муниципальной услуги и представленных документов;</w:t>
      </w:r>
    </w:p>
    <w:p w14:paraId="181C4F64" w14:textId="77777777" w:rsidR="006849D7" w:rsidRPr="0008671D" w:rsidRDefault="006849D7" w:rsidP="006849D7">
      <w:pPr>
        <w:jc w:val="both"/>
        <w:rPr>
          <w:color w:val="333333"/>
        </w:rPr>
      </w:pPr>
      <w:r w:rsidRPr="0008671D">
        <w:rPr>
          <w:color w:val="333333"/>
        </w:rPr>
        <w:t>4) подготовка проекта постановления Администрации о предоставлении жилого помещения специализированного фонда по договору найма служебного жилого помещения, жилого помещения в общежитии, жилого помещения маневренного фонда (далее - договор найма);</w:t>
      </w:r>
    </w:p>
    <w:p w14:paraId="111E72FE" w14:textId="77777777" w:rsidR="006849D7" w:rsidRPr="0008671D" w:rsidRDefault="006849D7" w:rsidP="006849D7">
      <w:pPr>
        <w:jc w:val="both"/>
        <w:rPr>
          <w:color w:val="333333"/>
        </w:rPr>
      </w:pPr>
      <w:r w:rsidRPr="0008671D">
        <w:rPr>
          <w:color w:val="333333"/>
        </w:rPr>
        <w:t>5) подготовка проекта договора найма (соглашения о расторжении договора найма);</w:t>
      </w:r>
    </w:p>
    <w:p w14:paraId="582E2E92" w14:textId="77777777" w:rsidR="006849D7" w:rsidRPr="0008671D" w:rsidRDefault="006849D7" w:rsidP="006849D7">
      <w:pPr>
        <w:jc w:val="both"/>
        <w:rPr>
          <w:color w:val="333333"/>
        </w:rPr>
      </w:pPr>
      <w:r w:rsidRPr="0008671D">
        <w:rPr>
          <w:color w:val="333333"/>
        </w:rPr>
        <w:t>6) подписание договора найма (соглашения о расторжении договора найма);</w:t>
      </w:r>
    </w:p>
    <w:p w14:paraId="7EBD8EFF" w14:textId="77777777" w:rsidR="006849D7" w:rsidRPr="0008671D" w:rsidRDefault="006849D7" w:rsidP="006849D7">
      <w:pPr>
        <w:jc w:val="both"/>
        <w:rPr>
          <w:color w:val="333333"/>
        </w:rPr>
      </w:pPr>
      <w:r w:rsidRPr="0008671D">
        <w:rPr>
          <w:color w:val="333333"/>
        </w:rPr>
        <w:t>7) выдача договора найма (соглашения о расторжении договора найма).</w:t>
      </w:r>
    </w:p>
    <w:p w14:paraId="4923C56C" w14:textId="77777777" w:rsidR="006849D7" w:rsidRPr="0008671D" w:rsidRDefault="006849D7" w:rsidP="006849D7">
      <w:pPr>
        <w:ind w:firstLine="708"/>
        <w:jc w:val="both"/>
        <w:rPr>
          <w:color w:val="333333"/>
        </w:rPr>
      </w:pPr>
      <w:r w:rsidRPr="0008671D">
        <w:rPr>
          <w:color w:val="333333"/>
        </w:rPr>
        <w:t>Блок-схема предоставления муниципальной услуги представлена в приложении N 8 к настоящему Административному регламенту.</w:t>
      </w:r>
    </w:p>
    <w:p w14:paraId="7C599294" w14:textId="77777777" w:rsidR="006849D7" w:rsidRPr="0008671D" w:rsidRDefault="006849D7" w:rsidP="006849D7">
      <w:pPr>
        <w:tabs>
          <w:tab w:val="left" w:pos="0"/>
        </w:tabs>
        <w:ind w:firstLine="567"/>
        <w:jc w:val="center"/>
        <w:rPr>
          <w:bCs/>
          <w:color w:val="000000"/>
        </w:rPr>
      </w:pPr>
    </w:p>
    <w:p w14:paraId="13592983" w14:textId="77777777" w:rsidR="006849D7" w:rsidRPr="0008671D" w:rsidRDefault="006849D7" w:rsidP="006849D7">
      <w:pPr>
        <w:tabs>
          <w:tab w:val="left" w:pos="0"/>
        </w:tabs>
        <w:ind w:firstLine="567"/>
        <w:jc w:val="center"/>
        <w:rPr>
          <w:bCs/>
          <w:color w:val="000000"/>
        </w:rPr>
      </w:pPr>
      <w:r w:rsidRPr="0008671D">
        <w:rPr>
          <w:bCs/>
          <w:color w:val="000000"/>
        </w:rPr>
        <w:t>Прием и регистрация документов, необходимых для предоставления муниципальной услуги</w:t>
      </w:r>
    </w:p>
    <w:p w14:paraId="5E9A2FE0" w14:textId="77777777" w:rsidR="006849D7" w:rsidRPr="0008671D" w:rsidRDefault="006849D7" w:rsidP="006849D7">
      <w:pPr>
        <w:spacing w:before="200" w:after="200"/>
        <w:ind w:firstLine="567"/>
        <w:jc w:val="both"/>
        <w:rPr>
          <w:color w:val="333333"/>
        </w:rPr>
      </w:pPr>
      <w:r w:rsidRPr="0008671D">
        <w:rPr>
          <w:color w:val="333333"/>
        </w:rPr>
        <w:t>Основанием для начала выполнения административной процедуры является обращение заявителя в администрацию городского округа Заречный с заявлением и с приложением документов, необходимых для предоставления муниципальной услуги:</w:t>
      </w:r>
    </w:p>
    <w:p w14:paraId="5C2B816F" w14:textId="77777777" w:rsidR="006849D7" w:rsidRPr="0008671D" w:rsidRDefault="006849D7" w:rsidP="006849D7">
      <w:pPr>
        <w:spacing w:before="200" w:after="200"/>
        <w:ind w:firstLine="567"/>
        <w:jc w:val="both"/>
        <w:rPr>
          <w:color w:val="333333"/>
        </w:rPr>
      </w:pPr>
      <w:r w:rsidRPr="0008671D">
        <w:rPr>
          <w:color w:val="333333"/>
        </w:rPr>
        <w:t xml:space="preserve">Заявление может быть подано в письменном виде посредством личного обращения в администрацию </w:t>
      </w:r>
      <w:r w:rsidRPr="0008671D">
        <w:rPr>
          <w:b/>
          <w:color w:val="333333"/>
        </w:rPr>
        <w:t>ГП «Поселок Айхал»</w:t>
      </w:r>
      <w:r w:rsidRPr="0008671D">
        <w:rPr>
          <w:color w:val="333333"/>
        </w:rPr>
        <w:t xml:space="preserve"> и по почте, а также может быть подано в форме электронного документа на адрес электронной почты администрации. </w:t>
      </w:r>
    </w:p>
    <w:p w14:paraId="0C117018" w14:textId="77777777" w:rsidR="006849D7" w:rsidRPr="0008671D" w:rsidRDefault="006849D7" w:rsidP="006849D7">
      <w:pPr>
        <w:ind w:firstLine="567"/>
        <w:jc w:val="both"/>
        <w:rPr>
          <w:color w:val="333333"/>
        </w:rPr>
      </w:pPr>
      <w:r w:rsidRPr="0008671D">
        <w:rPr>
          <w:color w:val="333333"/>
        </w:rPr>
        <w:t>1. В случае подачи заявления при личном обращении в администрацию МО «Поселок Айхал» специалист жилищного отдела, ответственный за прием входящей корреспонденции, знакомится с представленным заявлением и приложенными к нему документами. В случае отсутствия прилагаемых документов делает об этом отметку на заявлении. Проверяет соответствие копий представленных документов (за исключением нотариально заверенных) их оригиналам, что подтверждается отметкой на копии и заверяется подписью специалиста. Если копия документа представлена без предъявления оригинала, отметка не делается. Специалист, ответственный за прием входящей корреспонденции, выдает заявителю расписку с указанием перечня принятых документов и даты приема или проставляет отметку о принятии заявления на втором экземпляре заявления, который остается у заявителя, либо на копии заявления. Максимальный срок выполнения данного действия составляет 15 минут.</w:t>
      </w:r>
    </w:p>
    <w:p w14:paraId="14060A5C" w14:textId="77777777" w:rsidR="006849D7" w:rsidRPr="0008671D" w:rsidRDefault="006849D7" w:rsidP="006849D7">
      <w:pPr>
        <w:ind w:firstLine="567"/>
        <w:jc w:val="both"/>
        <w:rPr>
          <w:color w:val="333333"/>
        </w:rPr>
      </w:pPr>
      <w:r w:rsidRPr="0008671D">
        <w:rPr>
          <w:color w:val="333333"/>
        </w:rPr>
        <w:t>2. Максимальный срок выполнения данного действия составляет 15 минут.</w:t>
      </w:r>
    </w:p>
    <w:p w14:paraId="46C82365" w14:textId="77777777" w:rsidR="006849D7" w:rsidRPr="0008671D" w:rsidRDefault="006849D7" w:rsidP="006849D7">
      <w:pPr>
        <w:ind w:firstLine="567"/>
        <w:jc w:val="both"/>
        <w:rPr>
          <w:color w:val="333333"/>
        </w:rPr>
      </w:pPr>
      <w:r w:rsidRPr="0008671D">
        <w:rPr>
          <w:color w:val="333333"/>
        </w:rPr>
        <w:t xml:space="preserve">3. В случае подачи заявления посредством почтовой связи специалист жилищного отдела </w:t>
      </w:r>
      <w:r w:rsidRPr="0008671D">
        <w:rPr>
          <w:b/>
          <w:color w:val="333333"/>
        </w:rPr>
        <w:t>ГП «Поселок Айхал»,</w:t>
      </w:r>
      <w:r w:rsidRPr="0008671D">
        <w:rPr>
          <w:color w:val="333333"/>
        </w:rPr>
        <w:t xml:space="preserve"> ответственный за прием входящей корреспонденции, после получения конверта на почте вскрывает его, проверяет наличие заявления и приложенных к нему документов. В случае отсутствия вложений в почтовом отправлении специалист, ответственный за прием входящей корреспонденции, составляет акт об отсутствии вложений в почтовой корреспонденции.</w:t>
      </w:r>
    </w:p>
    <w:p w14:paraId="0702A779" w14:textId="77777777" w:rsidR="006849D7" w:rsidRPr="0008671D" w:rsidRDefault="006849D7" w:rsidP="006849D7">
      <w:pPr>
        <w:ind w:firstLine="567"/>
        <w:jc w:val="both"/>
        <w:rPr>
          <w:color w:val="333333"/>
        </w:rPr>
      </w:pPr>
      <w:r w:rsidRPr="0008671D">
        <w:rPr>
          <w:color w:val="333333"/>
        </w:rPr>
        <w:t>4. Принятое заявление регистрируется специалистом жилищного отдела ГП «Поселок Айхал», ответственным за прием входящей корреспонденции, в журнале регистрации входящих документов с указанием даты регистрации и присвоением регистрационного номера, ответственным за прием входящей корреспонденции, путем проставления регистрационного номера и с указанием даты приема. Максимальный срок выполнения данного действия не должен превышать 3 дня.</w:t>
      </w:r>
    </w:p>
    <w:p w14:paraId="0BDF6EE7" w14:textId="77777777" w:rsidR="006849D7" w:rsidRPr="0008671D" w:rsidRDefault="006849D7" w:rsidP="006849D7">
      <w:pPr>
        <w:ind w:firstLine="567"/>
        <w:jc w:val="both"/>
        <w:rPr>
          <w:color w:val="333333"/>
        </w:rPr>
      </w:pPr>
      <w:r w:rsidRPr="0008671D">
        <w:rPr>
          <w:color w:val="333333"/>
        </w:rPr>
        <w:t xml:space="preserve">Дата регистрации заявления в администрации </w:t>
      </w:r>
      <w:r w:rsidRPr="0008671D">
        <w:rPr>
          <w:b/>
          <w:color w:val="333333"/>
        </w:rPr>
        <w:t>ГП «Поселок Айхал»,</w:t>
      </w:r>
      <w:r w:rsidRPr="0008671D">
        <w:rPr>
          <w:color w:val="333333"/>
        </w:rPr>
        <w:t xml:space="preserve"> в уполномоченном </w:t>
      </w:r>
      <w:r w:rsidRPr="0008671D">
        <w:rPr>
          <w:color w:val="333333"/>
        </w:rPr>
        <w:lastRenderedPageBreak/>
        <w:t>учреждении, участвующем в предоставлении муниципальной услуги, является датой начала срока предоставления муниципальной услуги.</w:t>
      </w:r>
    </w:p>
    <w:p w14:paraId="15AE5243" w14:textId="77777777" w:rsidR="006849D7" w:rsidRPr="0008671D" w:rsidRDefault="006849D7" w:rsidP="006849D7">
      <w:pPr>
        <w:spacing w:before="200" w:after="200"/>
        <w:jc w:val="both"/>
        <w:rPr>
          <w:color w:val="333333"/>
        </w:rPr>
      </w:pPr>
      <w:r w:rsidRPr="0008671D">
        <w:rPr>
          <w:color w:val="333333"/>
        </w:rPr>
        <w:t>· прием от гражданина (граждан) заявления или ходатайства руководителя муниципального учреждения или предприятия, о предоставлении жилого помещения специализированного жилищного фонда и всех необходимых документов (срок административной процедуры – 1 рабочий день).</w:t>
      </w:r>
    </w:p>
    <w:p w14:paraId="5B968C9C" w14:textId="77777777" w:rsidR="006849D7" w:rsidRPr="0008671D" w:rsidRDefault="006849D7" w:rsidP="006849D7">
      <w:pPr>
        <w:spacing w:before="200" w:after="200"/>
        <w:jc w:val="both"/>
        <w:rPr>
          <w:color w:val="333333"/>
        </w:rPr>
      </w:pPr>
      <w:r w:rsidRPr="0008671D">
        <w:rPr>
          <w:color w:val="333333"/>
        </w:rPr>
        <w:t>· проверка сведений, указанных в документах, предусмотренных </w:t>
      </w:r>
      <w:hyperlink r:id="rId27" w:history="1">
        <w:r w:rsidRPr="0008671D">
          <w:rPr>
            <w:color w:val="003C8C"/>
            <w:u w:val="single"/>
          </w:rPr>
          <w:t>в</w:t>
        </w:r>
      </w:hyperlink>
      <w:r w:rsidRPr="0008671D">
        <w:rPr>
          <w:color w:val="333333"/>
        </w:rPr>
        <w:t xml:space="preserve"> п. 2.6. настоящего Административного регламента и рассмотрение заявления гражданина или ходатайства руководителя муниципального учреждения или предприятия  о предоставлении жилого помещения специализированного жилищного фонда и прилагаемых к нему документов, на заседании жилищной комиссии при администрации </w:t>
      </w:r>
      <w:r w:rsidRPr="0008671D">
        <w:rPr>
          <w:b/>
          <w:color w:val="333333"/>
        </w:rPr>
        <w:t>ГП «Поселок Айхал»</w:t>
      </w:r>
      <w:r w:rsidRPr="0008671D">
        <w:rPr>
          <w:color w:val="333333"/>
        </w:rPr>
        <w:t xml:space="preserve"> (срок административной процедуры – 15 календарных дней);</w:t>
      </w:r>
    </w:p>
    <w:p w14:paraId="399D2652" w14:textId="77777777" w:rsidR="006849D7" w:rsidRPr="0008671D" w:rsidRDefault="006849D7" w:rsidP="006849D7">
      <w:pPr>
        <w:spacing w:before="200" w:after="200"/>
        <w:jc w:val="both"/>
        <w:rPr>
          <w:color w:val="333333"/>
        </w:rPr>
      </w:pPr>
      <w:r w:rsidRPr="0008671D">
        <w:rPr>
          <w:color w:val="333333"/>
        </w:rPr>
        <w:t>· принятие решения о предоставлении жилого помещения специализированного жилищного фонда (срок административной процедуры – 10 календарных дней);</w:t>
      </w:r>
    </w:p>
    <w:p w14:paraId="5CD3F5F9" w14:textId="77777777" w:rsidR="006849D7" w:rsidRPr="0008671D" w:rsidRDefault="006849D7" w:rsidP="006849D7">
      <w:pPr>
        <w:spacing w:before="200" w:after="200"/>
        <w:jc w:val="both"/>
        <w:rPr>
          <w:color w:val="333333"/>
        </w:rPr>
      </w:pPr>
      <w:r w:rsidRPr="0008671D">
        <w:rPr>
          <w:color w:val="333333"/>
        </w:rPr>
        <w:t>· оформление договора найма жилого помещения специализированного жилищного фонда (срок административной процедуры – 5 календарных дней).</w:t>
      </w:r>
    </w:p>
    <w:p w14:paraId="4A9037A9" w14:textId="77777777" w:rsidR="006849D7" w:rsidRPr="0008671D" w:rsidRDefault="006849D7" w:rsidP="006849D7">
      <w:pPr>
        <w:spacing w:before="200" w:after="200"/>
        <w:jc w:val="both"/>
        <w:rPr>
          <w:color w:val="333333"/>
        </w:rPr>
      </w:pPr>
      <w:r w:rsidRPr="0008671D">
        <w:rPr>
          <w:color w:val="333333"/>
        </w:rPr>
        <w:t>3.1.1. прием от гражданина (граждан) заявления или ходатайства руководителя муниципального учреждения или предприятия о предоставлении жилого помещения специализированного жилищного фонда и всех необходимых документов.</w:t>
      </w:r>
    </w:p>
    <w:p w14:paraId="19B41EF2" w14:textId="77777777" w:rsidR="006849D7" w:rsidRPr="0008671D" w:rsidRDefault="006849D7" w:rsidP="006849D7">
      <w:pPr>
        <w:spacing w:before="200" w:after="200"/>
        <w:jc w:val="both"/>
        <w:rPr>
          <w:color w:val="333333"/>
        </w:rPr>
      </w:pPr>
      <w:r w:rsidRPr="0008671D">
        <w:rPr>
          <w:color w:val="333333"/>
        </w:rPr>
        <w:t>1) основанием для начала административной процедуры является подача гражданином (гражданами) (его законным представителем) заявления или поступление ходатайства руководителя муниципального учреждения или предприятия о предоставлении жилого помещения специализированного жилищного фонда;</w:t>
      </w:r>
    </w:p>
    <w:p w14:paraId="2E13E782" w14:textId="77777777" w:rsidR="006849D7" w:rsidRPr="0008671D" w:rsidRDefault="006849D7" w:rsidP="006849D7">
      <w:pPr>
        <w:spacing w:before="200" w:after="200"/>
        <w:jc w:val="both"/>
        <w:rPr>
          <w:color w:val="333333"/>
        </w:rPr>
      </w:pPr>
      <w:r w:rsidRPr="0008671D">
        <w:rPr>
          <w:color w:val="333333"/>
        </w:rPr>
        <w:t xml:space="preserve">2) заявление гражданина и ходатайство руководителя муниципального учреждения или </w:t>
      </w:r>
      <w:proofErr w:type="gramStart"/>
      <w:r w:rsidRPr="0008671D">
        <w:rPr>
          <w:color w:val="333333"/>
        </w:rPr>
        <w:t>предприятия  регистрируются</w:t>
      </w:r>
      <w:proofErr w:type="gramEnd"/>
      <w:r w:rsidRPr="0008671D">
        <w:rPr>
          <w:color w:val="333333"/>
        </w:rPr>
        <w:t xml:space="preserve"> в приемной Администрации </w:t>
      </w:r>
      <w:r w:rsidRPr="0008671D">
        <w:rPr>
          <w:b/>
          <w:color w:val="333333"/>
        </w:rPr>
        <w:t>ГП «Поселок Айхал».</w:t>
      </w:r>
    </w:p>
    <w:p w14:paraId="4CA5258A" w14:textId="77777777" w:rsidR="006849D7" w:rsidRPr="0008671D" w:rsidRDefault="006849D7" w:rsidP="006849D7">
      <w:pPr>
        <w:spacing w:before="200" w:after="200"/>
        <w:jc w:val="both"/>
        <w:rPr>
          <w:color w:val="333333"/>
        </w:rPr>
      </w:pPr>
      <w:r w:rsidRPr="0008671D">
        <w:rPr>
          <w:color w:val="333333"/>
        </w:rPr>
        <w:t>3.1.2. проверка сведений, указанных в документах, предусмотренных </w:t>
      </w:r>
      <w:hyperlink r:id="rId28" w:history="1">
        <w:r w:rsidRPr="0008671D">
          <w:rPr>
            <w:color w:val="003C8C"/>
            <w:u w:val="single"/>
          </w:rPr>
          <w:t>в</w:t>
        </w:r>
      </w:hyperlink>
      <w:r w:rsidRPr="0008671D">
        <w:rPr>
          <w:color w:val="333333"/>
        </w:rPr>
        <w:t xml:space="preserve"> п. 2.6. настоящего Административного регламента и рассмотрение заявления гражданина или ходатайства руководителя муниципального учреждения или предприятия о предоставлении жилого помещения специализированного жилищного фонда и всех необходимых документов, на заседании жилищной комиссии при администрации </w:t>
      </w:r>
      <w:r w:rsidRPr="0008671D">
        <w:rPr>
          <w:b/>
          <w:color w:val="333333"/>
        </w:rPr>
        <w:t>ГП «Поселок Айхал».</w:t>
      </w:r>
    </w:p>
    <w:p w14:paraId="769E0BA0" w14:textId="77777777" w:rsidR="006849D7" w:rsidRPr="0008671D" w:rsidRDefault="006849D7" w:rsidP="006849D7">
      <w:pPr>
        <w:spacing w:before="200" w:after="200"/>
        <w:jc w:val="both"/>
        <w:rPr>
          <w:color w:val="333333"/>
        </w:rPr>
      </w:pPr>
      <w:r w:rsidRPr="0008671D">
        <w:rPr>
          <w:color w:val="333333"/>
        </w:rPr>
        <w:t xml:space="preserve">При предоставлении муниципальной услуги Администрации </w:t>
      </w:r>
      <w:r w:rsidRPr="0008671D">
        <w:rPr>
          <w:b/>
          <w:color w:val="333333"/>
        </w:rPr>
        <w:t>ГП «Поселок Айхал»</w:t>
      </w:r>
      <w:r w:rsidRPr="0008671D">
        <w:rPr>
          <w:color w:val="333333"/>
        </w:rPr>
        <w:t xml:space="preserve"> осуществляет взаимодействие с органами государственной и муниципальной власти и иных организаций, обращение в которые необходимо для предоставления муниципальной услуги,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p w14:paraId="2830F9EE" w14:textId="77777777" w:rsidR="006849D7" w:rsidRPr="0008671D" w:rsidRDefault="006849D7" w:rsidP="006849D7">
      <w:pPr>
        <w:spacing w:before="200" w:after="200"/>
        <w:jc w:val="both"/>
        <w:rPr>
          <w:color w:val="333333"/>
        </w:rPr>
      </w:pPr>
      <w:r w:rsidRPr="0008671D">
        <w:rPr>
          <w:color w:val="333333"/>
        </w:rPr>
        <w:t xml:space="preserve">1) Специалист жилищного отдела </w:t>
      </w:r>
      <w:r w:rsidRPr="0008671D">
        <w:rPr>
          <w:b/>
          <w:color w:val="333333"/>
        </w:rPr>
        <w:t>ГП «Поселок Айхал»</w:t>
      </w:r>
      <w:r w:rsidRPr="0008671D">
        <w:rPr>
          <w:color w:val="333333"/>
        </w:rPr>
        <w:t xml:space="preserve"> осуществляет проверку сведений, указанных в документах, предусмотренных п. 2.6. настоящего Административного регламента.</w:t>
      </w:r>
    </w:p>
    <w:p w14:paraId="79F0DC39" w14:textId="77777777" w:rsidR="006849D7" w:rsidRPr="0008671D" w:rsidRDefault="006849D7" w:rsidP="006849D7">
      <w:pPr>
        <w:spacing w:before="200" w:after="200"/>
        <w:jc w:val="both"/>
        <w:rPr>
          <w:color w:val="333333"/>
        </w:rPr>
      </w:pPr>
      <w:r w:rsidRPr="0008671D">
        <w:rPr>
          <w:color w:val="333333"/>
        </w:rPr>
        <w:t xml:space="preserve">В целях проведения проверки сведений, указанных в документах, предъявляемых гражданами, уполномоченные должностные лица имеют право направлять официальные запросы в органы государственной власти субъектов Российской Федерации или ходатайствовать перед органами государственной власти субъектов Российской Федерации об организации запросов в государственные внебюджетные фонды, органы, осуществляющие государственную регистрацию индивидуальных предпринимателей, налоговые органы, органы, осуществляющие </w:t>
      </w:r>
      <w:r w:rsidRPr="0008671D">
        <w:rPr>
          <w:color w:val="333333"/>
        </w:rPr>
        <w:lastRenderedPageBreak/>
        <w:t>государственную регистрацию прав на недвижимое имущество и сделок с ним, органы и учреждения федеральной государственной службы занятости населения, правоохранительные органы, другие органы и организации.</w:t>
      </w:r>
    </w:p>
    <w:p w14:paraId="283D82D3" w14:textId="77777777" w:rsidR="006849D7" w:rsidRPr="0008671D" w:rsidRDefault="006849D7" w:rsidP="006849D7">
      <w:pPr>
        <w:spacing w:before="200" w:after="200"/>
        <w:jc w:val="both"/>
        <w:rPr>
          <w:color w:val="333333"/>
        </w:rPr>
      </w:pPr>
      <w:r w:rsidRPr="0008671D">
        <w:rPr>
          <w:color w:val="333333"/>
        </w:rPr>
        <w:t xml:space="preserve">2) после проверки сведений, заявление гражданина или ходатайство руководителя муниципального учреждения или предприятия о предоставлении жилого помещения специализированного жилищного фонда и всех необходимых документов, выносится для рассмотрения на заседание жилищной комиссии по жилищным вопросам при администрации </w:t>
      </w:r>
      <w:r w:rsidRPr="0008671D">
        <w:rPr>
          <w:b/>
          <w:color w:val="333333"/>
        </w:rPr>
        <w:t>ГП «Поселок Айхал».</w:t>
      </w:r>
    </w:p>
    <w:p w14:paraId="5AD0A5E7" w14:textId="77777777" w:rsidR="006849D7" w:rsidRPr="0008671D" w:rsidRDefault="006849D7" w:rsidP="006849D7">
      <w:pPr>
        <w:spacing w:before="200" w:after="200"/>
        <w:jc w:val="both"/>
        <w:rPr>
          <w:color w:val="333333"/>
        </w:rPr>
      </w:pPr>
      <w:r w:rsidRPr="0008671D">
        <w:rPr>
          <w:color w:val="333333"/>
        </w:rPr>
        <w:t>3.1.3. принятие решения о предоставлении жилого помещения специализированного жилищного фонда.</w:t>
      </w:r>
    </w:p>
    <w:p w14:paraId="1179732D" w14:textId="77777777" w:rsidR="006849D7" w:rsidRPr="0008671D" w:rsidRDefault="006849D7" w:rsidP="006849D7">
      <w:pPr>
        <w:spacing w:before="200" w:after="200"/>
        <w:jc w:val="both"/>
        <w:rPr>
          <w:color w:val="333333"/>
        </w:rPr>
      </w:pPr>
      <w:r w:rsidRPr="0008671D">
        <w:rPr>
          <w:color w:val="333333"/>
        </w:rPr>
        <w:t xml:space="preserve">1) решение о предоставлении жилого помещения специализированного жилищного фонда принимается главой </w:t>
      </w:r>
      <w:r w:rsidRPr="0008671D">
        <w:rPr>
          <w:b/>
          <w:color w:val="333333"/>
        </w:rPr>
        <w:t>ГП «Поселок Айхал»,</w:t>
      </w:r>
      <w:r w:rsidRPr="0008671D">
        <w:rPr>
          <w:color w:val="333333"/>
        </w:rPr>
        <w:t xml:space="preserve"> путем подписания соответствующего постановления, с учетом рекомендаций жилищной комиссии по жилищным вопросам при администрации </w:t>
      </w:r>
      <w:r w:rsidRPr="0008671D">
        <w:rPr>
          <w:b/>
          <w:color w:val="333333"/>
        </w:rPr>
        <w:t>ГП «Поселок Айхал»</w:t>
      </w:r>
      <w:r w:rsidRPr="0008671D">
        <w:rPr>
          <w:color w:val="333333"/>
        </w:rPr>
        <w:t>, по результатам рассмотрения заявления или ходатайства о предоставлении жилого помещения специализированного жилищного фонда не позднее чем через 30 календарных дней со дня их представления.</w:t>
      </w:r>
    </w:p>
    <w:p w14:paraId="7B443A2B" w14:textId="77777777" w:rsidR="006849D7" w:rsidRPr="0008671D" w:rsidRDefault="006849D7" w:rsidP="006849D7">
      <w:pPr>
        <w:spacing w:before="200" w:after="200"/>
        <w:jc w:val="both"/>
        <w:rPr>
          <w:color w:val="333333"/>
        </w:rPr>
      </w:pPr>
      <w:r w:rsidRPr="0008671D">
        <w:rPr>
          <w:color w:val="333333"/>
        </w:rPr>
        <w:t xml:space="preserve">3.1.4. В случае наличия оснований для отказа в предоставлении муниципальной услуги, предусмотренных п.2.8 настоящего Административного регламента, на основании решения администрации </w:t>
      </w:r>
      <w:r w:rsidRPr="0008671D">
        <w:rPr>
          <w:b/>
          <w:color w:val="333333"/>
        </w:rPr>
        <w:t>ГП «Поселок Айхал»</w:t>
      </w:r>
      <w:r w:rsidRPr="0008671D">
        <w:rPr>
          <w:color w:val="333333"/>
        </w:rPr>
        <w:t xml:space="preserve"> составляется обоснованный проект отказа, подписывается уполномоченным должностным лицом администрации </w:t>
      </w:r>
      <w:r w:rsidRPr="0008671D">
        <w:rPr>
          <w:b/>
          <w:color w:val="333333"/>
        </w:rPr>
        <w:t>ГП «Поселок Айхал».</w:t>
      </w:r>
      <w:r w:rsidRPr="0008671D">
        <w:rPr>
          <w:color w:val="333333"/>
        </w:rPr>
        <w:t xml:space="preserve"> Гражданам, подавшим заявление, отказ направляется с уведомлением по почте или вручается под роспись при личном обращении:</w:t>
      </w:r>
    </w:p>
    <w:p w14:paraId="03788600" w14:textId="77777777" w:rsidR="006849D7" w:rsidRPr="0008671D" w:rsidRDefault="006849D7" w:rsidP="006849D7">
      <w:pPr>
        <w:spacing w:before="200" w:after="200"/>
        <w:jc w:val="both"/>
        <w:rPr>
          <w:color w:val="333333"/>
        </w:rPr>
      </w:pPr>
      <w:r w:rsidRPr="0008671D">
        <w:rPr>
          <w:color w:val="333333"/>
        </w:rPr>
        <w:t>1) при наличии оснований для отказа в предоставлении муниципальной услуги, специалистом отдела составляется проект обоснованного отказа в предоставлении услуги;</w:t>
      </w:r>
    </w:p>
    <w:p w14:paraId="41B96393" w14:textId="77777777" w:rsidR="006849D7" w:rsidRPr="0008671D" w:rsidRDefault="006849D7" w:rsidP="006849D7">
      <w:pPr>
        <w:spacing w:before="200" w:after="200"/>
        <w:jc w:val="both"/>
        <w:rPr>
          <w:color w:val="333333"/>
        </w:rPr>
      </w:pPr>
      <w:r w:rsidRPr="0008671D">
        <w:rPr>
          <w:color w:val="333333"/>
        </w:rPr>
        <w:t xml:space="preserve">2) проект отказа подписывается уполномоченным должностным лицом администрации </w:t>
      </w:r>
      <w:r w:rsidRPr="0008671D">
        <w:rPr>
          <w:b/>
          <w:color w:val="333333"/>
        </w:rPr>
        <w:t>ГП «Поселок Айхал»</w:t>
      </w:r>
      <w:r w:rsidRPr="0008671D">
        <w:rPr>
          <w:color w:val="333333"/>
        </w:rPr>
        <w:t>;</w:t>
      </w:r>
    </w:p>
    <w:p w14:paraId="002DD360" w14:textId="77777777" w:rsidR="006849D7" w:rsidRPr="0008671D" w:rsidRDefault="006849D7" w:rsidP="006849D7">
      <w:pPr>
        <w:spacing w:before="200" w:after="200"/>
        <w:jc w:val="both"/>
        <w:rPr>
          <w:color w:val="333333"/>
        </w:rPr>
      </w:pPr>
      <w:r w:rsidRPr="0008671D">
        <w:rPr>
          <w:color w:val="333333"/>
        </w:rPr>
        <w:t>3) отказ направляется гражданину, подавшему заявление, с уведомлением по почте или вручается под роспись при личном обращении.</w:t>
      </w:r>
    </w:p>
    <w:p w14:paraId="7912BC99" w14:textId="77777777" w:rsidR="006849D7" w:rsidRPr="0008671D" w:rsidRDefault="006849D7" w:rsidP="006849D7">
      <w:pPr>
        <w:spacing w:before="200" w:after="200"/>
        <w:jc w:val="both"/>
        <w:rPr>
          <w:color w:val="333333"/>
        </w:rPr>
      </w:pPr>
      <w:r w:rsidRPr="0008671D">
        <w:rPr>
          <w:color w:val="333333"/>
        </w:rPr>
        <w:t>3.1.5. оформление договора найма жилого помещения специализированного жилищного фонда.</w:t>
      </w:r>
    </w:p>
    <w:p w14:paraId="5EDA38A9" w14:textId="77777777" w:rsidR="006849D7" w:rsidRPr="0008671D" w:rsidRDefault="006849D7" w:rsidP="006849D7">
      <w:pPr>
        <w:spacing w:before="200" w:after="200"/>
        <w:jc w:val="both"/>
        <w:rPr>
          <w:color w:val="333333"/>
        </w:rPr>
      </w:pPr>
      <w:r w:rsidRPr="0008671D">
        <w:rPr>
          <w:color w:val="333333"/>
        </w:rPr>
        <w:t>1) после принятия решения о предоставлении жилого помещения специализированного жилищного фонда с гражданином (нанимателем) оформляется договор найма жилого помещения специализированного жилищного фонда, который подписывается им в присутствии специалиста отдела.</w:t>
      </w:r>
    </w:p>
    <w:p w14:paraId="74BC9604" w14:textId="77777777" w:rsidR="006849D7" w:rsidRPr="0008671D" w:rsidRDefault="006849D7" w:rsidP="006849D7">
      <w:pPr>
        <w:spacing w:before="200" w:after="200"/>
        <w:jc w:val="both"/>
        <w:rPr>
          <w:color w:val="333333"/>
        </w:rPr>
      </w:pPr>
      <w:r w:rsidRPr="0008671D">
        <w:rPr>
          <w:color w:val="333333"/>
        </w:rPr>
        <w:t>2) должностное лицо, уполномоченное на подписание договоров найма жилого помещения специализированного жилищного фонда, подписывает договор.</w:t>
      </w:r>
    </w:p>
    <w:p w14:paraId="01D40381" w14:textId="77777777" w:rsidR="006849D7" w:rsidRPr="0008671D" w:rsidRDefault="006849D7" w:rsidP="006849D7">
      <w:pPr>
        <w:spacing w:before="200" w:after="200"/>
        <w:jc w:val="both"/>
        <w:rPr>
          <w:color w:val="333333"/>
        </w:rPr>
      </w:pPr>
      <w:r w:rsidRPr="0008671D">
        <w:rPr>
          <w:color w:val="333333"/>
        </w:rPr>
        <w:t>3) договор найма жилого помещения специализированного жилищного фонда выдается на руки гражданину или его уполномоченным представителю с необходимыми приложениями.</w:t>
      </w:r>
    </w:p>
    <w:p w14:paraId="3D971CA4" w14:textId="77777777" w:rsidR="006849D7" w:rsidRPr="0008671D" w:rsidRDefault="006849D7" w:rsidP="006849D7">
      <w:pPr>
        <w:spacing w:before="200" w:after="200"/>
        <w:jc w:val="both"/>
        <w:rPr>
          <w:color w:val="333333"/>
        </w:rPr>
      </w:pPr>
      <w:r w:rsidRPr="0008671D">
        <w:rPr>
          <w:color w:val="333333"/>
        </w:rPr>
        <w:t>4) сведения по заключенным договорам найма жилых помещений специализированных жилищного фонда заносятся в базу данных заключенных договоров найма жилого помещения специализированного жилищного фонда;</w:t>
      </w:r>
    </w:p>
    <w:p w14:paraId="6932A2EF" w14:textId="77777777" w:rsidR="006849D7" w:rsidRPr="0008671D" w:rsidRDefault="006849D7" w:rsidP="006849D7">
      <w:pPr>
        <w:jc w:val="center"/>
        <w:rPr>
          <w:color w:val="333333"/>
        </w:rPr>
      </w:pPr>
      <w:r w:rsidRPr="0008671D">
        <w:rPr>
          <w:color w:val="333333"/>
        </w:rPr>
        <w:t>Подготовка и направление межведомственных запросов о предоставлении документов (информации), необходимых для предоставления муниципальной услуги</w:t>
      </w:r>
    </w:p>
    <w:p w14:paraId="56A1961F" w14:textId="77777777" w:rsidR="006849D7" w:rsidRPr="0008671D" w:rsidRDefault="006849D7" w:rsidP="006849D7">
      <w:pPr>
        <w:spacing w:before="200" w:after="200"/>
        <w:jc w:val="both"/>
        <w:rPr>
          <w:color w:val="333333"/>
        </w:rPr>
      </w:pPr>
    </w:p>
    <w:p w14:paraId="1009014D" w14:textId="77777777" w:rsidR="006849D7" w:rsidRPr="0008671D" w:rsidRDefault="006849D7" w:rsidP="006849D7">
      <w:pPr>
        <w:spacing w:before="200" w:after="200"/>
        <w:jc w:val="both"/>
        <w:rPr>
          <w:color w:val="333333"/>
        </w:rPr>
      </w:pPr>
      <w:r w:rsidRPr="0008671D">
        <w:rPr>
          <w:color w:val="333333"/>
        </w:rPr>
        <w:lastRenderedPageBreak/>
        <w:t>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территориальных органов федеральных органов государственной власти и иных организаций.</w:t>
      </w:r>
    </w:p>
    <w:p w14:paraId="448398E0" w14:textId="77777777" w:rsidR="006849D7" w:rsidRPr="0008671D" w:rsidRDefault="006849D7" w:rsidP="006849D7">
      <w:pPr>
        <w:spacing w:before="200" w:after="200"/>
        <w:jc w:val="both"/>
        <w:rPr>
          <w:color w:val="333333"/>
        </w:rPr>
      </w:pPr>
      <w:r w:rsidRPr="0008671D">
        <w:rPr>
          <w:color w:val="333333"/>
        </w:rPr>
        <w:t>Направление запросов осуществляется лицом, ответственным за оказание муниципальной услуги.</w:t>
      </w:r>
    </w:p>
    <w:p w14:paraId="078CA22B" w14:textId="77777777" w:rsidR="006849D7" w:rsidRPr="0008671D" w:rsidRDefault="006849D7" w:rsidP="006849D7">
      <w:pPr>
        <w:spacing w:before="200" w:after="200"/>
        <w:jc w:val="both"/>
        <w:rPr>
          <w:color w:val="333333"/>
        </w:rPr>
      </w:pPr>
      <w:r w:rsidRPr="0008671D">
        <w:rPr>
          <w:color w:val="333333"/>
        </w:rPr>
        <w:t xml:space="preserve">Специалист жилищного отдела </w:t>
      </w:r>
      <w:r w:rsidRPr="0008671D">
        <w:rPr>
          <w:b/>
          <w:color w:val="333333"/>
        </w:rPr>
        <w:t>ГП «Поселок Айхал»,</w:t>
      </w:r>
      <w:r w:rsidRPr="0008671D">
        <w:rPr>
          <w:color w:val="333333"/>
        </w:rPr>
        <w:t xml:space="preserve"> ответственный за оказание услуги, осуществляет подготовку и направление запроса в федеральные органы государственной власти и иные организации, в распоряжении которых находятся документы, необходимые для предоставления муниципальной услуги.</w:t>
      </w:r>
    </w:p>
    <w:p w14:paraId="39360877" w14:textId="77777777" w:rsidR="006849D7" w:rsidRPr="0008671D" w:rsidRDefault="006849D7" w:rsidP="006849D7">
      <w:pPr>
        <w:spacing w:before="200" w:after="200"/>
        <w:jc w:val="both"/>
        <w:rPr>
          <w:color w:val="333333"/>
        </w:rPr>
      </w:pPr>
      <w:r w:rsidRPr="0008671D">
        <w:rPr>
          <w:color w:val="333333"/>
        </w:rPr>
        <w:t>Максимальный срок выполнения данного действия составляет 1 день.</w:t>
      </w:r>
    </w:p>
    <w:p w14:paraId="68EF8396" w14:textId="77777777" w:rsidR="006849D7" w:rsidRPr="0008671D" w:rsidRDefault="006849D7" w:rsidP="006849D7">
      <w:pPr>
        <w:spacing w:before="200" w:after="200"/>
        <w:jc w:val="both"/>
        <w:rPr>
          <w:color w:val="333333"/>
        </w:rPr>
      </w:pPr>
      <w:r w:rsidRPr="0008671D">
        <w:rPr>
          <w:color w:val="333333"/>
        </w:rPr>
        <w:t>Направление запроса осуществляется:</w:t>
      </w:r>
    </w:p>
    <w:p w14:paraId="479800D6" w14:textId="77777777" w:rsidR="006849D7" w:rsidRPr="0008671D" w:rsidRDefault="006849D7" w:rsidP="006849D7">
      <w:pPr>
        <w:spacing w:before="200" w:after="200"/>
        <w:jc w:val="both"/>
        <w:rPr>
          <w:color w:val="333333"/>
        </w:rPr>
      </w:pPr>
      <w:r w:rsidRPr="0008671D">
        <w:rPr>
          <w:color w:val="333333"/>
        </w:rPr>
        <w:t>- по каналам региональной системы межведомственного электронного взаимодействия;</w:t>
      </w:r>
    </w:p>
    <w:p w14:paraId="2D64E870" w14:textId="77777777" w:rsidR="006849D7" w:rsidRPr="0008671D" w:rsidRDefault="006849D7" w:rsidP="006849D7">
      <w:pPr>
        <w:spacing w:before="200" w:after="200"/>
        <w:jc w:val="both"/>
        <w:rPr>
          <w:color w:val="333333"/>
        </w:rPr>
      </w:pPr>
      <w:r w:rsidRPr="0008671D">
        <w:rPr>
          <w:color w:val="333333"/>
        </w:rPr>
        <w:t>- в письменном виде на официальном письменном бланке Администрации.</w:t>
      </w:r>
    </w:p>
    <w:p w14:paraId="1335CA3C" w14:textId="77777777" w:rsidR="006849D7" w:rsidRPr="0008671D" w:rsidRDefault="006849D7" w:rsidP="006849D7">
      <w:pPr>
        <w:spacing w:before="200" w:after="200"/>
        <w:jc w:val="both"/>
        <w:rPr>
          <w:color w:val="333333"/>
        </w:rPr>
      </w:pPr>
      <w:r w:rsidRPr="0008671D">
        <w:rPr>
          <w:color w:val="333333"/>
        </w:rPr>
        <w:t>Запрос, оформляемый на бланках Администрации, должен содержать следующие сведения:</w:t>
      </w:r>
    </w:p>
    <w:p w14:paraId="119C2675" w14:textId="77777777" w:rsidR="006849D7" w:rsidRPr="0008671D" w:rsidRDefault="006849D7" w:rsidP="006849D7">
      <w:pPr>
        <w:spacing w:before="200" w:after="200"/>
        <w:jc w:val="both"/>
        <w:rPr>
          <w:color w:val="333333"/>
        </w:rPr>
      </w:pPr>
      <w:r w:rsidRPr="0008671D">
        <w:rPr>
          <w:color w:val="333333"/>
        </w:rPr>
        <w:t>- наименование органа, в адрес которого направляется запрос о предоставлении документов и (или) информации;</w:t>
      </w:r>
    </w:p>
    <w:p w14:paraId="2E7C14FF" w14:textId="77777777" w:rsidR="006849D7" w:rsidRPr="0008671D" w:rsidRDefault="006849D7" w:rsidP="006849D7">
      <w:pPr>
        <w:spacing w:before="200" w:after="200"/>
        <w:jc w:val="both"/>
        <w:rPr>
          <w:color w:val="333333"/>
        </w:rPr>
      </w:pPr>
      <w:r w:rsidRPr="0008671D">
        <w:rPr>
          <w:color w:val="333333"/>
        </w:rPr>
        <w:t>- наименование муниципальной услуги, для предоставления которой необходимо предоставление документа и (или) информации;</w:t>
      </w:r>
    </w:p>
    <w:p w14:paraId="693E40D8" w14:textId="77777777" w:rsidR="006849D7" w:rsidRPr="0008671D" w:rsidRDefault="006849D7" w:rsidP="006849D7">
      <w:pPr>
        <w:spacing w:before="200" w:after="200"/>
        <w:jc w:val="both"/>
        <w:rPr>
          <w:color w:val="333333"/>
        </w:rPr>
      </w:pPr>
      <w:r w:rsidRPr="0008671D">
        <w:rPr>
          <w:color w:val="333333"/>
        </w:rPr>
        <w:t>- указание на положения нормативного правового акта, в котором установлено требование о предоставлении необходимого документа и (или) информации, и указание на реквизиты данного нормативного правового акта;</w:t>
      </w:r>
    </w:p>
    <w:p w14:paraId="144A7FE1" w14:textId="77777777" w:rsidR="006849D7" w:rsidRPr="0008671D" w:rsidRDefault="006849D7" w:rsidP="006849D7">
      <w:pPr>
        <w:spacing w:before="200" w:after="200"/>
        <w:jc w:val="both"/>
        <w:rPr>
          <w:color w:val="333333"/>
        </w:rPr>
      </w:pPr>
      <w:r w:rsidRPr="0008671D">
        <w:rPr>
          <w:color w:val="333333"/>
        </w:rPr>
        <w:t>- контактная информация исполнителя запроса;</w:t>
      </w:r>
    </w:p>
    <w:p w14:paraId="09189350" w14:textId="77777777" w:rsidR="006849D7" w:rsidRPr="0008671D" w:rsidRDefault="006849D7" w:rsidP="006849D7">
      <w:pPr>
        <w:spacing w:before="200" w:after="200"/>
        <w:jc w:val="both"/>
        <w:rPr>
          <w:color w:val="333333"/>
        </w:rPr>
      </w:pPr>
      <w:r w:rsidRPr="0008671D">
        <w:rPr>
          <w:color w:val="333333"/>
        </w:rPr>
        <w:t>- дата направления требования и срок ожидаемого ответа на запрос;</w:t>
      </w:r>
    </w:p>
    <w:p w14:paraId="0ED81CDD" w14:textId="77777777" w:rsidR="006849D7" w:rsidRPr="0008671D" w:rsidRDefault="006849D7" w:rsidP="006849D7">
      <w:pPr>
        <w:spacing w:before="200" w:after="200"/>
        <w:jc w:val="both"/>
        <w:rPr>
          <w:color w:val="333333"/>
        </w:rPr>
      </w:pPr>
      <w:r w:rsidRPr="0008671D">
        <w:rPr>
          <w:color w:val="333333"/>
        </w:rPr>
        <w:t>(срок ожидаемого ответа на запрос не должен превышать 5 рабочих дней).</w:t>
      </w:r>
    </w:p>
    <w:p w14:paraId="13D7F1A0" w14:textId="77777777" w:rsidR="006849D7" w:rsidRPr="0008671D" w:rsidRDefault="006849D7" w:rsidP="006849D7">
      <w:pPr>
        <w:spacing w:before="200" w:after="200"/>
        <w:jc w:val="both"/>
        <w:rPr>
          <w:color w:val="333333"/>
        </w:rPr>
      </w:pPr>
      <w:r w:rsidRPr="0008671D">
        <w:rPr>
          <w:color w:val="333333"/>
        </w:rPr>
        <w:t>Запрос с использованием региональной системы межведомственного электронного взаимодействия подписывается электронной подписью, выданной удостоверяющим центром должностному лицу, ответственному за оказание муниципальной услуги.</w:t>
      </w:r>
    </w:p>
    <w:p w14:paraId="5E5D4876" w14:textId="77777777" w:rsidR="006849D7" w:rsidRPr="0008671D" w:rsidRDefault="006849D7" w:rsidP="006849D7">
      <w:pPr>
        <w:spacing w:before="200" w:after="200"/>
        <w:jc w:val="both"/>
        <w:rPr>
          <w:color w:val="333333"/>
        </w:rPr>
      </w:pPr>
      <w:r w:rsidRPr="0008671D">
        <w:rPr>
          <w:color w:val="333333"/>
        </w:rPr>
        <w:t>Днем направления запроса считается соответственно дата отправления документа с запросом, зарегистрированная в региональной системе межведомственного электронного взаимодействия.</w:t>
      </w:r>
    </w:p>
    <w:p w14:paraId="3BB1BFB1" w14:textId="77777777" w:rsidR="006849D7" w:rsidRPr="0008671D" w:rsidRDefault="006849D7" w:rsidP="006849D7">
      <w:pPr>
        <w:spacing w:before="200" w:after="200"/>
        <w:jc w:val="both"/>
        <w:rPr>
          <w:color w:val="333333"/>
        </w:rPr>
      </w:pPr>
      <w:r w:rsidRPr="0008671D">
        <w:rPr>
          <w:color w:val="333333"/>
        </w:rPr>
        <w:t>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14:paraId="2D13C790" w14:textId="77777777" w:rsidR="006849D7" w:rsidRPr="0008671D" w:rsidRDefault="006849D7" w:rsidP="006849D7">
      <w:pPr>
        <w:spacing w:before="200" w:after="200"/>
        <w:jc w:val="both"/>
        <w:rPr>
          <w:color w:val="333333"/>
        </w:rPr>
      </w:pPr>
      <w:r w:rsidRPr="0008671D">
        <w:rPr>
          <w:color w:val="333333"/>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6ADBA61E" w14:textId="77777777" w:rsidR="006849D7" w:rsidRPr="0008671D" w:rsidRDefault="006849D7" w:rsidP="006849D7">
      <w:pPr>
        <w:spacing w:before="200" w:after="200"/>
        <w:jc w:val="center"/>
        <w:rPr>
          <w:color w:val="333333"/>
        </w:rPr>
      </w:pPr>
      <w:r w:rsidRPr="0008671D">
        <w:rPr>
          <w:b/>
          <w:bCs/>
          <w:color w:val="333333"/>
        </w:rPr>
        <w:t>4. Формы контроля за исполнением административного регламента</w:t>
      </w:r>
    </w:p>
    <w:p w14:paraId="0780BFB1" w14:textId="77777777" w:rsidR="006849D7" w:rsidRPr="0008671D" w:rsidRDefault="006849D7" w:rsidP="006849D7">
      <w:pPr>
        <w:spacing w:before="200" w:after="200"/>
        <w:jc w:val="both"/>
        <w:rPr>
          <w:color w:val="333333"/>
          <w:highlight w:val="yellow"/>
        </w:rPr>
      </w:pPr>
      <w:r w:rsidRPr="0008671D">
        <w:rPr>
          <w:color w:val="333333"/>
        </w:rPr>
        <w:t xml:space="preserve">4.1. Текущий контроль за соблюдением и исполнением ответственными должностными лицами положений Административного регламента осуществляется Главой </w:t>
      </w:r>
      <w:r w:rsidRPr="0008671D">
        <w:rPr>
          <w:b/>
          <w:color w:val="333333"/>
        </w:rPr>
        <w:t>ГП «Поселок</w:t>
      </w:r>
      <w:r w:rsidRPr="0008671D">
        <w:rPr>
          <w:color w:val="333333"/>
        </w:rPr>
        <w:t xml:space="preserve"> Айхал», либо по его поручению иным сотрудником Администрации </w:t>
      </w:r>
      <w:r w:rsidRPr="0008671D">
        <w:rPr>
          <w:b/>
          <w:color w:val="333333"/>
        </w:rPr>
        <w:t>ГП «Поселок Айхал»</w:t>
      </w:r>
      <w:r w:rsidRPr="0008671D">
        <w:rPr>
          <w:color w:val="333333"/>
        </w:rPr>
        <w:t>.</w:t>
      </w:r>
    </w:p>
    <w:p w14:paraId="7146A744" w14:textId="77777777" w:rsidR="006849D7" w:rsidRPr="0008671D" w:rsidRDefault="006849D7" w:rsidP="006849D7">
      <w:pPr>
        <w:spacing w:before="200" w:after="200"/>
        <w:jc w:val="both"/>
        <w:rPr>
          <w:color w:val="333333"/>
        </w:rPr>
      </w:pPr>
      <w:r w:rsidRPr="0008671D">
        <w:rPr>
          <w:color w:val="333333"/>
        </w:rPr>
        <w:lastRenderedPageBreak/>
        <w:t xml:space="preserve">4.2. Порядок и периодичность осуществления плановых и внеплановых проверок полноты и качества исполнения функции устанавливается главой </w:t>
      </w:r>
      <w:r w:rsidRPr="0008671D">
        <w:rPr>
          <w:b/>
          <w:color w:val="333333"/>
        </w:rPr>
        <w:t>ГП «Поселок Айхал».</w:t>
      </w:r>
    </w:p>
    <w:p w14:paraId="3E8BBDDC" w14:textId="77777777" w:rsidR="006849D7" w:rsidRPr="0008671D" w:rsidRDefault="006849D7" w:rsidP="006849D7">
      <w:pPr>
        <w:spacing w:before="200" w:after="200"/>
        <w:jc w:val="both"/>
        <w:rPr>
          <w:color w:val="333333"/>
        </w:rPr>
      </w:pPr>
      <w:r w:rsidRPr="0008671D">
        <w:rPr>
          <w:color w:val="333333"/>
        </w:rPr>
        <w:t>4.3. 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содержащих жалобы на решения, действия (бездействия) должностных лиц и муниципальных служащих.</w:t>
      </w:r>
    </w:p>
    <w:p w14:paraId="11FF78F7" w14:textId="77777777" w:rsidR="006849D7" w:rsidRPr="0008671D" w:rsidRDefault="006849D7" w:rsidP="006849D7">
      <w:pPr>
        <w:spacing w:before="200" w:after="200"/>
        <w:jc w:val="both"/>
        <w:rPr>
          <w:color w:val="333333"/>
        </w:rPr>
      </w:pPr>
      <w:r w:rsidRPr="0008671D">
        <w:rPr>
          <w:color w:val="333333"/>
        </w:rPr>
        <w:t xml:space="preserve">4.4. Муниципальные служащие администрации </w:t>
      </w:r>
      <w:r w:rsidRPr="0008671D">
        <w:rPr>
          <w:b/>
          <w:color w:val="333333"/>
        </w:rPr>
        <w:t>ГП «Поселок Айхал»,</w:t>
      </w:r>
      <w:r w:rsidRPr="0008671D">
        <w:rPr>
          <w:color w:val="333333"/>
        </w:rPr>
        <w:t xml:space="preserve"> иные должностные лица несут ответственность за решения и действия (бездействие), принимаемые (осуществляемые) в ходе предоставления муниципальной услуги, предусмотренную законодательством Российской Федерации.</w:t>
      </w:r>
    </w:p>
    <w:p w14:paraId="10D05F9E" w14:textId="77777777" w:rsidR="006849D7" w:rsidRPr="0008671D" w:rsidRDefault="006849D7" w:rsidP="006849D7">
      <w:pPr>
        <w:spacing w:before="200" w:after="200"/>
        <w:jc w:val="both"/>
        <w:rPr>
          <w:color w:val="333333"/>
        </w:rPr>
      </w:pPr>
      <w:r w:rsidRPr="0008671D">
        <w:rPr>
          <w:color w:val="333333"/>
        </w:rPr>
        <w:t>4.5. Контроль за исполнением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24F0F99B" w14:textId="77777777" w:rsidR="006849D7" w:rsidRPr="0008671D" w:rsidRDefault="006849D7" w:rsidP="006849D7">
      <w:pPr>
        <w:ind w:firstLine="709"/>
        <w:jc w:val="center"/>
        <w:rPr>
          <w:rFonts w:eastAsia="Calibri"/>
          <w:b/>
        </w:rPr>
      </w:pPr>
      <w:r w:rsidRPr="0008671D">
        <w:rPr>
          <w:rFonts w:eastAsia="Calibri"/>
          <w:b/>
        </w:rPr>
        <w:t>V. ДОСУДЕБНОЕ (ВНЕСУДЕБНОЕ) ОБЖАЛОВАНИЕ ЗАЯВИТЕЛЕМ РЕШЕНИЙ И ДЕЙСТВИЙ (БЕЗДЕЙСТВИЯ) ОРГАНА, ПРЕДОСТАВЛЯЮЩЕГОМУНИЦИПАЛЬНУЮ УСЛУГУ, ДОЛЖНОСТНОГО ЛИЦА, ПРЕДОСТАВЛЯЮЩЕГО</w:t>
      </w:r>
    </w:p>
    <w:p w14:paraId="4BA4748B" w14:textId="77777777" w:rsidR="006849D7" w:rsidRPr="0008671D" w:rsidRDefault="006849D7" w:rsidP="006849D7">
      <w:pPr>
        <w:ind w:firstLine="709"/>
        <w:jc w:val="center"/>
        <w:rPr>
          <w:rFonts w:eastAsia="Calibri"/>
          <w:b/>
        </w:rPr>
      </w:pPr>
      <w:r w:rsidRPr="0008671D">
        <w:rPr>
          <w:rFonts w:eastAsia="Calibri"/>
          <w:b/>
        </w:rPr>
        <w:t>МУНИЦИПАЛЬНУЮ УСЛУГУ, МУНИЦИПАЛЬНОГ СЛУЖАЩЕГО</w:t>
      </w:r>
    </w:p>
    <w:p w14:paraId="7F17CC0A" w14:textId="77777777" w:rsidR="006849D7" w:rsidRPr="0008671D" w:rsidRDefault="006849D7" w:rsidP="006849D7">
      <w:pPr>
        <w:ind w:firstLine="709"/>
        <w:jc w:val="center"/>
        <w:rPr>
          <w:rFonts w:eastAsia="Calibri"/>
          <w:b/>
        </w:rPr>
      </w:pPr>
    </w:p>
    <w:p w14:paraId="4EFB89C7" w14:textId="77777777" w:rsidR="006849D7" w:rsidRPr="0008671D" w:rsidRDefault="006849D7" w:rsidP="006849D7">
      <w:pPr>
        <w:shd w:val="clear" w:color="auto" w:fill="FFFFFF"/>
        <w:spacing w:after="144" w:line="290" w:lineRule="atLeast"/>
        <w:ind w:firstLine="540"/>
        <w:jc w:val="center"/>
        <w:outlineLvl w:val="0"/>
        <w:rPr>
          <w:b/>
          <w:bCs/>
          <w:color w:val="333333"/>
          <w:kern w:val="36"/>
        </w:rPr>
      </w:pPr>
      <w:r w:rsidRPr="0008671D">
        <w:rPr>
          <w:b/>
          <w:bCs/>
          <w:color w:val="333333"/>
          <w:kern w:val="36"/>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14:paraId="22E171BC" w14:textId="77777777" w:rsidR="006849D7" w:rsidRPr="0008671D" w:rsidRDefault="006849D7" w:rsidP="006849D7">
      <w:pPr>
        <w:shd w:val="clear" w:color="auto" w:fill="FFFFFF"/>
        <w:spacing w:line="290" w:lineRule="atLeast"/>
        <w:ind w:firstLine="540"/>
        <w:jc w:val="both"/>
        <w:rPr>
          <w:color w:val="333333"/>
        </w:rPr>
      </w:pPr>
      <w:bookmarkStart w:id="0" w:name="dst99"/>
      <w:bookmarkEnd w:id="0"/>
    </w:p>
    <w:p w14:paraId="3DD4F5FD" w14:textId="77777777" w:rsidR="006849D7" w:rsidRPr="0008671D" w:rsidRDefault="006849D7" w:rsidP="006849D7">
      <w:pPr>
        <w:shd w:val="clear" w:color="auto" w:fill="FFFFFF"/>
        <w:spacing w:line="290" w:lineRule="atLeast"/>
        <w:ind w:firstLine="540"/>
        <w:jc w:val="both"/>
        <w:rPr>
          <w:color w:val="333333"/>
        </w:rPr>
      </w:pPr>
      <w:r w:rsidRPr="0008671D">
        <w:rPr>
          <w:color w:val="333333"/>
        </w:rPr>
        <w:t>5.1. Заявитель может обратиться с жалобой в том числе в следующих случаях:</w:t>
      </w:r>
    </w:p>
    <w:p w14:paraId="2DEDC9B2" w14:textId="77777777" w:rsidR="006849D7" w:rsidRPr="0008671D" w:rsidRDefault="006849D7" w:rsidP="006849D7">
      <w:pPr>
        <w:shd w:val="clear" w:color="auto" w:fill="FFFFFF"/>
        <w:spacing w:line="290" w:lineRule="atLeast"/>
        <w:ind w:firstLine="540"/>
        <w:jc w:val="both"/>
        <w:rPr>
          <w:color w:val="333333"/>
        </w:rPr>
      </w:pPr>
      <w:bookmarkStart w:id="1" w:name="dst220"/>
      <w:bookmarkEnd w:id="1"/>
      <w:r w:rsidRPr="0008671D">
        <w:rPr>
          <w:color w:val="333333"/>
        </w:rPr>
        <w:t>1) нарушение срока регистрации запроса о предоставлении муниципальной услуги, запроса.</w:t>
      </w:r>
    </w:p>
    <w:p w14:paraId="165F82E4" w14:textId="77777777" w:rsidR="006849D7" w:rsidRPr="0008671D" w:rsidRDefault="006849D7" w:rsidP="006849D7">
      <w:pPr>
        <w:shd w:val="clear" w:color="auto" w:fill="FFFFFF"/>
        <w:spacing w:line="290" w:lineRule="atLeast"/>
        <w:ind w:firstLine="540"/>
        <w:jc w:val="both"/>
        <w:rPr>
          <w:color w:val="333333"/>
        </w:rPr>
      </w:pPr>
      <w:bookmarkStart w:id="2" w:name="dst221"/>
      <w:bookmarkEnd w:id="2"/>
      <w:r w:rsidRPr="0008671D">
        <w:rPr>
          <w:color w:val="333333"/>
        </w:rPr>
        <w:t>2) нарушение срока предоставления муниципальной услуги.</w:t>
      </w:r>
    </w:p>
    <w:p w14:paraId="692D1468" w14:textId="77777777" w:rsidR="006849D7" w:rsidRPr="0008671D" w:rsidRDefault="006849D7" w:rsidP="006849D7">
      <w:pPr>
        <w:shd w:val="clear" w:color="auto" w:fill="FFFFFF"/>
        <w:spacing w:line="290" w:lineRule="atLeast"/>
        <w:ind w:firstLine="540"/>
        <w:jc w:val="both"/>
        <w:rPr>
          <w:color w:val="333333"/>
        </w:rPr>
      </w:pPr>
      <w:bookmarkStart w:id="3" w:name="dst295"/>
      <w:bookmarkEnd w:id="3"/>
      <w:r w:rsidRPr="0008671D">
        <w:rPr>
          <w:color w:val="333333"/>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174C0BD" w14:textId="77777777" w:rsidR="006849D7" w:rsidRPr="0008671D" w:rsidRDefault="006849D7" w:rsidP="006849D7">
      <w:pPr>
        <w:shd w:val="clear" w:color="auto" w:fill="FFFFFF"/>
        <w:spacing w:line="290" w:lineRule="atLeast"/>
        <w:ind w:firstLine="540"/>
        <w:jc w:val="both"/>
        <w:rPr>
          <w:color w:val="333333"/>
        </w:rPr>
      </w:pPr>
      <w:bookmarkStart w:id="4" w:name="dst103"/>
      <w:bookmarkEnd w:id="4"/>
      <w:r w:rsidRPr="0008671D">
        <w:rPr>
          <w:color w:val="333333"/>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712B5CC" w14:textId="77777777" w:rsidR="006849D7" w:rsidRPr="0008671D" w:rsidRDefault="006849D7" w:rsidP="006849D7">
      <w:pPr>
        <w:shd w:val="clear" w:color="auto" w:fill="FFFFFF"/>
        <w:spacing w:line="290" w:lineRule="atLeast"/>
        <w:ind w:firstLine="540"/>
        <w:jc w:val="both"/>
        <w:rPr>
          <w:color w:val="333333"/>
        </w:rPr>
      </w:pPr>
      <w:bookmarkStart w:id="5" w:name="dst222"/>
      <w:bookmarkEnd w:id="5"/>
      <w:r w:rsidRPr="0008671D">
        <w:rPr>
          <w:color w:val="333333"/>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23D55A95" w14:textId="77777777" w:rsidR="006849D7" w:rsidRPr="0008671D" w:rsidRDefault="006849D7" w:rsidP="006849D7">
      <w:pPr>
        <w:shd w:val="clear" w:color="auto" w:fill="FFFFFF"/>
        <w:spacing w:line="290" w:lineRule="atLeast"/>
        <w:ind w:firstLine="540"/>
        <w:jc w:val="both"/>
        <w:rPr>
          <w:color w:val="333333"/>
        </w:rPr>
      </w:pPr>
      <w:bookmarkStart w:id="6" w:name="dst105"/>
      <w:bookmarkEnd w:id="6"/>
      <w:r w:rsidRPr="0008671D">
        <w:rPr>
          <w:color w:val="333333"/>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B00D4BA" w14:textId="77777777" w:rsidR="006849D7" w:rsidRPr="0008671D" w:rsidRDefault="006849D7" w:rsidP="006849D7">
      <w:pPr>
        <w:shd w:val="clear" w:color="auto" w:fill="FFFFFF"/>
        <w:spacing w:line="290" w:lineRule="atLeast"/>
        <w:ind w:firstLine="540"/>
        <w:jc w:val="both"/>
        <w:rPr>
          <w:color w:val="333333"/>
        </w:rPr>
      </w:pPr>
      <w:bookmarkStart w:id="7" w:name="dst223"/>
      <w:bookmarkEnd w:id="7"/>
      <w:r w:rsidRPr="0008671D">
        <w:rPr>
          <w:color w:val="333333"/>
        </w:rPr>
        <w:t xml:space="preserve">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79EDD229" w14:textId="77777777" w:rsidR="006849D7" w:rsidRPr="0008671D" w:rsidRDefault="006849D7" w:rsidP="006849D7">
      <w:pPr>
        <w:shd w:val="clear" w:color="auto" w:fill="FFFFFF"/>
        <w:spacing w:line="290" w:lineRule="atLeast"/>
        <w:ind w:firstLine="540"/>
        <w:jc w:val="both"/>
        <w:rPr>
          <w:color w:val="333333"/>
        </w:rPr>
      </w:pPr>
      <w:bookmarkStart w:id="8" w:name="dst224"/>
      <w:bookmarkEnd w:id="8"/>
      <w:r w:rsidRPr="0008671D">
        <w:rPr>
          <w:color w:val="333333"/>
        </w:rPr>
        <w:t>8) нарушение срока или порядка выдачи документов по результатам предоставления муниципальной услуги;</w:t>
      </w:r>
    </w:p>
    <w:p w14:paraId="33A472FF" w14:textId="77777777" w:rsidR="006849D7" w:rsidRPr="0008671D" w:rsidRDefault="006849D7" w:rsidP="006849D7">
      <w:pPr>
        <w:shd w:val="clear" w:color="auto" w:fill="FFFFFF"/>
        <w:spacing w:line="290" w:lineRule="atLeast"/>
        <w:jc w:val="both"/>
        <w:rPr>
          <w:color w:val="333333"/>
        </w:rPr>
      </w:pPr>
    </w:p>
    <w:p w14:paraId="46DC5D1B" w14:textId="77777777" w:rsidR="006849D7" w:rsidRPr="0008671D" w:rsidRDefault="006849D7" w:rsidP="006849D7">
      <w:pPr>
        <w:shd w:val="clear" w:color="auto" w:fill="FFFFFF"/>
        <w:spacing w:line="290" w:lineRule="atLeast"/>
        <w:ind w:firstLine="540"/>
        <w:jc w:val="both"/>
        <w:rPr>
          <w:color w:val="333333"/>
        </w:rPr>
      </w:pPr>
      <w:bookmarkStart w:id="9" w:name="dst225"/>
      <w:bookmarkEnd w:id="9"/>
      <w:r w:rsidRPr="0008671D">
        <w:rPr>
          <w:color w:val="333333"/>
        </w:rPr>
        <w:t xml:space="preserve">9) приостановление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0EEC9EB1" w14:textId="77777777" w:rsidR="006849D7" w:rsidRPr="0008671D" w:rsidRDefault="006849D7" w:rsidP="006849D7">
      <w:pPr>
        <w:shd w:val="clear" w:color="auto" w:fill="FFFFFF"/>
        <w:spacing w:line="290" w:lineRule="atLeast"/>
        <w:ind w:firstLine="540"/>
        <w:jc w:val="both"/>
        <w:rPr>
          <w:color w:val="333333"/>
        </w:rPr>
      </w:pPr>
      <w:bookmarkStart w:id="10" w:name="dst296"/>
      <w:bookmarkEnd w:id="10"/>
      <w:r w:rsidRPr="0008671D">
        <w:rPr>
          <w:color w:val="333333"/>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anchor="dst290" w:history="1">
        <w:r w:rsidRPr="0008671D">
          <w:rPr>
            <w:color w:val="666699"/>
          </w:rPr>
          <w:t xml:space="preserve">пунктом 2.8. части 2 </w:t>
        </w:r>
      </w:hyperlink>
      <w:r w:rsidRPr="0008671D">
        <w:rPr>
          <w:color w:val="333333"/>
        </w:rPr>
        <w:t xml:space="preserve">настоящего Административного регламента. </w:t>
      </w:r>
    </w:p>
    <w:p w14:paraId="2690A386" w14:textId="77777777" w:rsidR="006849D7" w:rsidRPr="0008671D" w:rsidRDefault="006849D7" w:rsidP="006849D7">
      <w:pPr>
        <w:jc w:val="both"/>
        <w:rPr>
          <w:rFonts w:eastAsia="Calibri"/>
        </w:rPr>
      </w:pPr>
    </w:p>
    <w:p w14:paraId="15DE2080" w14:textId="77777777" w:rsidR="006849D7" w:rsidRPr="0008671D" w:rsidRDefault="006849D7" w:rsidP="006849D7">
      <w:pPr>
        <w:ind w:firstLine="709"/>
        <w:jc w:val="both"/>
        <w:rPr>
          <w:rFonts w:eastAsia="Calibri"/>
        </w:rPr>
      </w:pPr>
      <w:r w:rsidRPr="0008671D">
        <w:rPr>
          <w:rFonts w:eastAsia="Calibri"/>
        </w:rPr>
        <w:t>5.2.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59199A8" w14:textId="77777777" w:rsidR="006849D7" w:rsidRPr="0008671D" w:rsidRDefault="006849D7" w:rsidP="006849D7">
      <w:pPr>
        <w:ind w:firstLine="709"/>
        <w:jc w:val="both"/>
        <w:rPr>
          <w:rFonts w:eastAsia="Calibri"/>
        </w:rPr>
      </w:pPr>
      <w:r w:rsidRPr="0008671D">
        <w:rPr>
          <w:rFonts w:eastAsia="Calibri"/>
        </w:rPr>
        <w:t>5.3. Заявители вправе сообщить о нарушении своих прав и законных интересов, некорректном поведении или нарушении служебной этики по номерам телефонов Администрации.</w:t>
      </w:r>
    </w:p>
    <w:p w14:paraId="3DC07CA0" w14:textId="77777777" w:rsidR="006849D7" w:rsidRPr="0008671D" w:rsidRDefault="006849D7" w:rsidP="006849D7">
      <w:pPr>
        <w:ind w:firstLine="709"/>
        <w:jc w:val="both"/>
        <w:rPr>
          <w:rFonts w:eastAsia="Calibri"/>
        </w:rPr>
      </w:pPr>
      <w:r w:rsidRPr="0008671D">
        <w:rPr>
          <w:rFonts w:eastAsia="Calibri"/>
        </w:rPr>
        <w:t>5.4.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14:paraId="1C79E19D" w14:textId="77777777" w:rsidR="006849D7" w:rsidRPr="0008671D" w:rsidRDefault="006849D7" w:rsidP="006849D7">
      <w:pPr>
        <w:ind w:firstLine="709"/>
        <w:jc w:val="center"/>
        <w:rPr>
          <w:rFonts w:eastAsia="Calibri"/>
          <w:b/>
        </w:rPr>
      </w:pPr>
    </w:p>
    <w:p w14:paraId="0AD11590" w14:textId="77777777" w:rsidR="006849D7" w:rsidRPr="0008671D" w:rsidRDefault="006849D7" w:rsidP="006849D7">
      <w:pPr>
        <w:ind w:firstLine="709"/>
        <w:jc w:val="center"/>
        <w:rPr>
          <w:rFonts w:eastAsia="Calibri"/>
          <w:b/>
        </w:rPr>
      </w:pPr>
      <w:r w:rsidRPr="0008671D">
        <w:rPr>
          <w:rFonts w:eastAsia="Calibri"/>
          <w:b/>
        </w:rPr>
        <w:t>Право и основания обжалования в досудебном (внесудебном)</w:t>
      </w:r>
    </w:p>
    <w:p w14:paraId="1234DA68" w14:textId="77777777" w:rsidR="006849D7" w:rsidRPr="0008671D" w:rsidRDefault="006849D7" w:rsidP="006849D7">
      <w:pPr>
        <w:ind w:firstLine="709"/>
        <w:jc w:val="center"/>
        <w:rPr>
          <w:rFonts w:eastAsia="Calibri"/>
          <w:b/>
        </w:rPr>
      </w:pPr>
      <w:r w:rsidRPr="0008671D">
        <w:rPr>
          <w:rFonts w:eastAsia="Calibri"/>
          <w:b/>
        </w:rPr>
        <w:t>порядке решений и действий (бездействия) органа,</w:t>
      </w:r>
    </w:p>
    <w:p w14:paraId="10AB77E3" w14:textId="77777777" w:rsidR="006849D7" w:rsidRPr="0008671D" w:rsidRDefault="006849D7" w:rsidP="006849D7">
      <w:pPr>
        <w:ind w:firstLine="709"/>
        <w:jc w:val="center"/>
        <w:rPr>
          <w:rFonts w:eastAsia="Calibri"/>
          <w:b/>
        </w:rPr>
      </w:pPr>
      <w:r w:rsidRPr="0008671D">
        <w:rPr>
          <w:rFonts w:eastAsia="Calibri"/>
          <w:b/>
        </w:rPr>
        <w:t>предоставляющего муниципальную услугу, должностного</w:t>
      </w:r>
    </w:p>
    <w:p w14:paraId="1D230A78" w14:textId="77777777" w:rsidR="006849D7" w:rsidRPr="0008671D" w:rsidRDefault="006849D7" w:rsidP="006849D7">
      <w:pPr>
        <w:ind w:firstLine="709"/>
        <w:jc w:val="center"/>
        <w:rPr>
          <w:rFonts w:eastAsia="Calibri"/>
          <w:b/>
        </w:rPr>
      </w:pPr>
      <w:r w:rsidRPr="0008671D">
        <w:rPr>
          <w:rFonts w:eastAsia="Calibri"/>
          <w:b/>
        </w:rPr>
        <w:t>лица органа, предоставляющего муниципальную услугу,</w:t>
      </w:r>
    </w:p>
    <w:p w14:paraId="6455709D" w14:textId="77777777" w:rsidR="006849D7" w:rsidRPr="0008671D" w:rsidRDefault="006849D7" w:rsidP="006849D7">
      <w:pPr>
        <w:ind w:firstLine="709"/>
        <w:jc w:val="center"/>
        <w:rPr>
          <w:rFonts w:eastAsia="Calibri"/>
          <w:b/>
        </w:rPr>
      </w:pPr>
      <w:r w:rsidRPr="0008671D">
        <w:rPr>
          <w:rFonts w:eastAsia="Calibri"/>
          <w:b/>
        </w:rPr>
        <w:t>либо муниципального служащего</w:t>
      </w:r>
    </w:p>
    <w:p w14:paraId="3CCE1AC4" w14:textId="77777777" w:rsidR="006849D7" w:rsidRPr="0008671D" w:rsidRDefault="006849D7" w:rsidP="006849D7">
      <w:pPr>
        <w:ind w:firstLine="709"/>
        <w:jc w:val="both"/>
        <w:rPr>
          <w:rFonts w:eastAsia="Calibri"/>
        </w:rPr>
      </w:pPr>
    </w:p>
    <w:p w14:paraId="49E5A1FA" w14:textId="77777777" w:rsidR="006849D7" w:rsidRPr="0008671D" w:rsidRDefault="006849D7" w:rsidP="006849D7">
      <w:pPr>
        <w:ind w:firstLine="709"/>
        <w:jc w:val="both"/>
        <w:rPr>
          <w:rFonts w:eastAsia="Calibri"/>
        </w:rPr>
      </w:pPr>
      <w:r w:rsidRPr="0008671D">
        <w:rPr>
          <w:rFonts w:eastAsia="Calibri"/>
        </w:rPr>
        <w:t>5.5.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p>
    <w:p w14:paraId="0983C652" w14:textId="77777777" w:rsidR="006849D7" w:rsidRPr="0008671D" w:rsidRDefault="006849D7" w:rsidP="00DA306B">
      <w:pPr>
        <w:pStyle w:val="af1"/>
        <w:numPr>
          <w:ilvl w:val="0"/>
          <w:numId w:val="31"/>
        </w:numPr>
        <w:tabs>
          <w:tab w:val="left" w:pos="1276"/>
        </w:tabs>
        <w:spacing w:after="0" w:line="240" w:lineRule="auto"/>
        <w:ind w:left="0" w:firstLine="709"/>
        <w:jc w:val="both"/>
        <w:rPr>
          <w:rFonts w:ascii="Times New Roman" w:hAnsi="Times New Roman"/>
        </w:rPr>
      </w:pPr>
      <w:r w:rsidRPr="0008671D">
        <w:rPr>
          <w:rFonts w:ascii="Times New Roman" w:hAnsi="Times New Roman"/>
        </w:rPr>
        <w:t>нарушение срока регистрации заявления заявителя о предоставлении муниципальной услуги;</w:t>
      </w:r>
    </w:p>
    <w:p w14:paraId="1F5BEABE" w14:textId="77777777" w:rsidR="006849D7" w:rsidRPr="0008671D" w:rsidRDefault="006849D7" w:rsidP="00DA306B">
      <w:pPr>
        <w:pStyle w:val="af1"/>
        <w:numPr>
          <w:ilvl w:val="0"/>
          <w:numId w:val="31"/>
        </w:numPr>
        <w:tabs>
          <w:tab w:val="left" w:pos="1276"/>
        </w:tabs>
        <w:spacing w:after="0" w:line="240" w:lineRule="auto"/>
        <w:ind w:left="0" w:firstLine="709"/>
        <w:jc w:val="both"/>
        <w:rPr>
          <w:rFonts w:ascii="Times New Roman" w:hAnsi="Times New Roman"/>
        </w:rPr>
      </w:pPr>
      <w:r w:rsidRPr="0008671D">
        <w:rPr>
          <w:rFonts w:ascii="Times New Roman" w:hAnsi="Times New Roman"/>
        </w:rPr>
        <w:t>нарушение срока предоставления муниципальной услуги;</w:t>
      </w:r>
    </w:p>
    <w:p w14:paraId="24494248" w14:textId="77777777" w:rsidR="006849D7" w:rsidRPr="0008671D" w:rsidRDefault="006849D7" w:rsidP="00DA306B">
      <w:pPr>
        <w:pStyle w:val="af1"/>
        <w:numPr>
          <w:ilvl w:val="0"/>
          <w:numId w:val="31"/>
        </w:numPr>
        <w:tabs>
          <w:tab w:val="left" w:pos="1276"/>
        </w:tabs>
        <w:spacing w:after="0" w:line="240" w:lineRule="auto"/>
        <w:ind w:left="0" w:firstLine="709"/>
        <w:jc w:val="both"/>
        <w:rPr>
          <w:rFonts w:ascii="Times New Roman" w:hAnsi="Times New Roman"/>
        </w:rPr>
      </w:pPr>
      <w:r w:rsidRPr="0008671D">
        <w:rPr>
          <w:rFonts w:ascii="Times New Roman" w:hAnsi="Times New Roman"/>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9809408" w14:textId="77777777" w:rsidR="006849D7" w:rsidRPr="0008671D" w:rsidRDefault="006849D7" w:rsidP="00DA306B">
      <w:pPr>
        <w:pStyle w:val="af1"/>
        <w:numPr>
          <w:ilvl w:val="0"/>
          <w:numId w:val="31"/>
        </w:numPr>
        <w:tabs>
          <w:tab w:val="left" w:pos="1276"/>
        </w:tabs>
        <w:spacing w:after="0" w:line="240" w:lineRule="auto"/>
        <w:ind w:left="0" w:firstLine="709"/>
        <w:jc w:val="both"/>
        <w:rPr>
          <w:rFonts w:ascii="Times New Roman" w:hAnsi="Times New Roman"/>
        </w:rPr>
      </w:pPr>
      <w:r w:rsidRPr="0008671D">
        <w:rPr>
          <w:rFonts w:ascii="Times New Roman" w:hAnsi="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4BBC282" w14:textId="77777777" w:rsidR="006849D7" w:rsidRPr="0008671D" w:rsidRDefault="006849D7" w:rsidP="00DA306B">
      <w:pPr>
        <w:pStyle w:val="af1"/>
        <w:numPr>
          <w:ilvl w:val="0"/>
          <w:numId w:val="31"/>
        </w:numPr>
        <w:tabs>
          <w:tab w:val="left" w:pos="1276"/>
        </w:tabs>
        <w:spacing w:after="0" w:line="240" w:lineRule="auto"/>
        <w:ind w:left="0" w:firstLine="709"/>
        <w:jc w:val="both"/>
        <w:rPr>
          <w:rFonts w:ascii="Times New Roman" w:hAnsi="Times New Roman"/>
        </w:rPr>
      </w:pPr>
      <w:r w:rsidRPr="0008671D">
        <w:rPr>
          <w:rFonts w:ascii="Times New Roman" w:hAnsi="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221D9A1" w14:textId="77777777" w:rsidR="006849D7" w:rsidRPr="0008671D" w:rsidRDefault="006849D7" w:rsidP="00DA306B">
      <w:pPr>
        <w:pStyle w:val="af1"/>
        <w:numPr>
          <w:ilvl w:val="0"/>
          <w:numId w:val="31"/>
        </w:numPr>
        <w:tabs>
          <w:tab w:val="left" w:pos="1276"/>
        </w:tabs>
        <w:spacing w:after="0" w:line="240" w:lineRule="auto"/>
        <w:ind w:left="0" w:firstLine="709"/>
        <w:jc w:val="both"/>
        <w:rPr>
          <w:rFonts w:ascii="Times New Roman" w:hAnsi="Times New Roman"/>
        </w:rPr>
      </w:pPr>
      <w:r w:rsidRPr="0008671D">
        <w:rPr>
          <w:rFonts w:ascii="Times New Roman" w:hAnsi="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7A6DE9E" w14:textId="77777777" w:rsidR="006849D7" w:rsidRPr="0008671D" w:rsidRDefault="006849D7" w:rsidP="00DA306B">
      <w:pPr>
        <w:pStyle w:val="af1"/>
        <w:numPr>
          <w:ilvl w:val="0"/>
          <w:numId w:val="31"/>
        </w:numPr>
        <w:tabs>
          <w:tab w:val="left" w:pos="1276"/>
        </w:tabs>
        <w:spacing w:after="0" w:line="240" w:lineRule="auto"/>
        <w:ind w:left="0" w:firstLine="709"/>
        <w:jc w:val="both"/>
        <w:rPr>
          <w:rFonts w:ascii="Times New Roman" w:hAnsi="Times New Roman"/>
        </w:rPr>
      </w:pPr>
      <w:r w:rsidRPr="0008671D">
        <w:rPr>
          <w:rFonts w:ascii="Times New Roman" w:hAnsi="Times New Roman"/>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7B700E0" w14:textId="77777777" w:rsidR="006849D7" w:rsidRPr="0008671D" w:rsidRDefault="006849D7" w:rsidP="00DA306B">
      <w:pPr>
        <w:pStyle w:val="af1"/>
        <w:numPr>
          <w:ilvl w:val="0"/>
          <w:numId w:val="31"/>
        </w:numPr>
        <w:tabs>
          <w:tab w:val="left" w:pos="1276"/>
        </w:tabs>
        <w:spacing w:after="0" w:line="240" w:lineRule="auto"/>
        <w:ind w:left="0" w:firstLine="709"/>
        <w:jc w:val="both"/>
        <w:rPr>
          <w:rFonts w:ascii="Times New Roman" w:hAnsi="Times New Roman"/>
        </w:rPr>
      </w:pPr>
      <w:r w:rsidRPr="0008671D">
        <w:rPr>
          <w:rFonts w:ascii="Times New Roman" w:hAnsi="Times New Roman"/>
        </w:rPr>
        <w:t>нарушение срока или порядка выдачи документов по результатам предоставления государственной или муниципальной услуги;</w:t>
      </w:r>
    </w:p>
    <w:p w14:paraId="42A99B65" w14:textId="77777777" w:rsidR="006849D7" w:rsidRPr="0008671D" w:rsidRDefault="006849D7" w:rsidP="00DA306B">
      <w:pPr>
        <w:pStyle w:val="af1"/>
        <w:numPr>
          <w:ilvl w:val="0"/>
          <w:numId w:val="31"/>
        </w:numPr>
        <w:tabs>
          <w:tab w:val="left" w:pos="1276"/>
        </w:tabs>
        <w:spacing w:after="0" w:line="240" w:lineRule="auto"/>
        <w:ind w:left="0" w:firstLine="709"/>
        <w:jc w:val="both"/>
        <w:rPr>
          <w:rFonts w:ascii="Times New Roman" w:hAnsi="Times New Roman"/>
        </w:rPr>
      </w:pPr>
      <w:r w:rsidRPr="0008671D">
        <w:rPr>
          <w:rFonts w:ascii="Times New Roman" w:hAnsi="Times New Roman"/>
        </w:rPr>
        <w:lastRenderedPageBreak/>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FBB3BA4" w14:textId="77777777" w:rsidR="006849D7" w:rsidRPr="0008671D" w:rsidRDefault="006849D7" w:rsidP="00DA306B">
      <w:pPr>
        <w:pStyle w:val="af1"/>
        <w:numPr>
          <w:ilvl w:val="0"/>
          <w:numId w:val="31"/>
        </w:numPr>
        <w:tabs>
          <w:tab w:val="left" w:pos="1276"/>
        </w:tabs>
        <w:spacing w:after="0" w:line="240" w:lineRule="auto"/>
        <w:ind w:left="0" w:firstLine="709"/>
        <w:jc w:val="both"/>
        <w:rPr>
          <w:rFonts w:ascii="Times New Roman" w:hAnsi="Times New Roman"/>
        </w:rPr>
      </w:pPr>
      <w:r w:rsidRPr="0008671D">
        <w:rPr>
          <w:rFonts w:ascii="Times New Roman" w:hAnsi="Times New Roman"/>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CEC0D7F" w14:textId="77777777" w:rsidR="006849D7" w:rsidRPr="0008671D" w:rsidRDefault="006849D7" w:rsidP="006849D7">
      <w:pPr>
        <w:ind w:firstLine="709"/>
        <w:jc w:val="both"/>
        <w:rPr>
          <w:rFonts w:eastAsia="Calibri"/>
        </w:rPr>
      </w:pPr>
      <w:r w:rsidRPr="0008671D">
        <w:rPr>
          <w:rFonts w:eastAsia="Calibri"/>
        </w:rPr>
        <w:t>5.6.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16CE91FD" w14:textId="77777777" w:rsidR="006849D7" w:rsidRPr="0008671D" w:rsidRDefault="006849D7" w:rsidP="006849D7">
      <w:pPr>
        <w:ind w:firstLine="709"/>
        <w:jc w:val="center"/>
        <w:rPr>
          <w:rFonts w:eastAsia="Calibri"/>
          <w:b/>
        </w:rPr>
      </w:pPr>
    </w:p>
    <w:p w14:paraId="0DC34A04" w14:textId="77777777" w:rsidR="006849D7" w:rsidRPr="0008671D" w:rsidRDefault="006849D7" w:rsidP="006849D7">
      <w:pPr>
        <w:ind w:firstLine="709"/>
        <w:jc w:val="center"/>
        <w:rPr>
          <w:rFonts w:eastAsia="Calibri"/>
          <w:b/>
        </w:rPr>
      </w:pPr>
      <w:r w:rsidRPr="0008671D">
        <w:rPr>
          <w:rFonts w:eastAsia="Calibri"/>
          <w:b/>
        </w:rPr>
        <w:t>Общие требования к порядку подачи и рассмотрения жалобы</w:t>
      </w:r>
    </w:p>
    <w:p w14:paraId="17FB2A49" w14:textId="77777777" w:rsidR="006849D7" w:rsidRPr="0008671D" w:rsidRDefault="006849D7" w:rsidP="006849D7">
      <w:pPr>
        <w:ind w:firstLine="709"/>
        <w:jc w:val="both"/>
        <w:rPr>
          <w:rFonts w:eastAsia="Calibri"/>
        </w:rPr>
      </w:pPr>
    </w:p>
    <w:p w14:paraId="1991FA27" w14:textId="77777777" w:rsidR="006849D7" w:rsidRPr="0008671D" w:rsidRDefault="006849D7" w:rsidP="006849D7">
      <w:pPr>
        <w:ind w:firstLine="709"/>
        <w:jc w:val="both"/>
        <w:rPr>
          <w:rFonts w:eastAsia="Calibri"/>
        </w:rPr>
      </w:pPr>
      <w:r w:rsidRPr="0008671D">
        <w:rPr>
          <w:rFonts w:eastAsia="Calibri"/>
        </w:rPr>
        <w:t>5.7. Жалоба подается в письменной форме на бумажном носителе, в электронной форме в орган, предоставляющий муниципальную услугу.</w:t>
      </w:r>
    </w:p>
    <w:p w14:paraId="10367686" w14:textId="77777777" w:rsidR="006849D7" w:rsidRPr="0008671D" w:rsidRDefault="006849D7" w:rsidP="006849D7">
      <w:pPr>
        <w:ind w:firstLine="709"/>
        <w:jc w:val="both"/>
        <w:rPr>
          <w:rFonts w:eastAsia="Calibri"/>
        </w:rPr>
      </w:pPr>
      <w:r w:rsidRPr="0008671D">
        <w:rPr>
          <w:rFonts w:eastAsia="Calibri"/>
        </w:rPr>
        <w:t>Жалоба должна быть написана разборчивым почерком, не содержать нецензурных выражений.</w:t>
      </w:r>
    </w:p>
    <w:p w14:paraId="146DA9AE" w14:textId="77777777" w:rsidR="006849D7" w:rsidRPr="0008671D" w:rsidRDefault="006849D7" w:rsidP="006849D7">
      <w:pPr>
        <w:ind w:firstLine="709"/>
        <w:jc w:val="both"/>
        <w:rPr>
          <w:rFonts w:eastAsia="Calibri"/>
        </w:rPr>
      </w:pPr>
      <w:r w:rsidRPr="0008671D">
        <w:rPr>
          <w:rFonts w:eastAsia="Calibri"/>
        </w:rPr>
        <w:t>5.8.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E133820" w14:textId="77777777" w:rsidR="006849D7" w:rsidRPr="0008671D" w:rsidRDefault="006849D7" w:rsidP="006849D7">
      <w:pPr>
        <w:ind w:firstLine="709"/>
        <w:jc w:val="both"/>
        <w:rPr>
          <w:rFonts w:eastAsia="Calibri"/>
        </w:rPr>
      </w:pPr>
      <w:r w:rsidRPr="0008671D">
        <w:rPr>
          <w:rFonts w:eastAsia="Calibri"/>
        </w:rPr>
        <w:t>5.9. Жалоба может быть направлена по почте, через многофункциональный центр, с использованием информационно-телекоммуникационной сети «Интернет» посредством ЕПГУ и (или) РПГУ, а также может быть принята при личном приеме заявителя.</w:t>
      </w:r>
    </w:p>
    <w:p w14:paraId="525CFB24" w14:textId="77777777" w:rsidR="006849D7" w:rsidRPr="0008671D" w:rsidRDefault="006849D7" w:rsidP="006849D7">
      <w:pPr>
        <w:ind w:firstLine="709"/>
        <w:jc w:val="both"/>
        <w:rPr>
          <w:rFonts w:eastAsia="Calibri"/>
        </w:rPr>
      </w:pPr>
      <w:r w:rsidRPr="0008671D">
        <w:rPr>
          <w:rFonts w:eastAsia="Calibri"/>
        </w:rPr>
        <w:t>5.10. Жалоба должна содержать:</w:t>
      </w:r>
    </w:p>
    <w:p w14:paraId="541B73E9" w14:textId="77777777" w:rsidR="006849D7" w:rsidRPr="0008671D" w:rsidRDefault="006849D7" w:rsidP="00DA306B">
      <w:pPr>
        <w:pStyle w:val="af1"/>
        <w:numPr>
          <w:ilvl w:val="0"/>
          <w:numId w:val="32"/>
        </w:numPr>
        <w:tabs>
          <w:tab w:val="left" w:pos="1276"/>
        </w:tabs>
        <w:spacing w:after="0" w:line="240" w:lineRule="auto"/>
        <w:ind w:left="0" w:firstLine="709"/>
        <w:jc w:val="both"/>
        <w:rPr>
          <w:rFonts w:ascii="Times New Roman" w:hAnsi="Times New Roman"/>
        </w:rPr>
      </w:pPr>
      <w:r w:rsidRPr="0008671D">
        <w:rPr>
          <w:rFonts w:ascii="Times New Roman" w:hAnsi="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C3A97B3" w14:textId="77777777" w:rsidR="006849D7" w:rsidRPr="0008671D" w:rsidRDefault="006849D7" w:rsidP="00DA306B">
      <w:pPr>
        <w:pStyle w:val="af1"/>
        <w:numPr>
          <w:ilvl w:val="0"/>
          <w:numId w:val="32"/>
        </w:numPr>
        <w:tabs>
          <w:tab w:val="left" w:pos="1276"/>
        </w:tabs>
        <w:spacing w:after="0" w:line="240" w:lineRule="auto"/>
        <w:ind w:left="0" w:firstLine="709"/>
        <w:jc w:val="both"/>
        <w:rPr>
          <w:rFonts w:ascii="Times New Roman" w:hAnsi="Times New Roman"/>
        </w:rPr>
      </w:pPr>
      <w:r w:rsidRPr="0008671D">
        <w:rPr>
          <w:rFonts w:ascii="Times New Roman" w:hAnsi="Times New Roman"/>
        </w:rPr>
        <w:t>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EDA70A4" w14:textId="77777777" w:rsidR="006849D7" w:rsidRPr="0008671D" w:rsidRDefault="006849D7" w:rsidP="00DA306B">
      <w:pPr>
        <w:pStyle w:val="af1"/>
        <w:numPr>
          <w:ilvl w:val="0"/>
          <w:numId w:val="32"/>
        </w:numPr>
        <w:tabs>
          <w:tab w:val="left" w:pos="1276"/>
        </w:tabs>
        <w:spacing w:after="0" w:line="240" w:lineRule="auto"/>
        <w:ind w:left="0" w:firstLine="709"/>
        <w:jc w:val="both"/>
        <w:rPr>
          <w:rFonts w:ascii="Times New Roman" w:hAnsi="Times New Roman"/>
        </w:rPr>
      </w:pPr>
      <w:r w:rsidRPr="0008671D">
        <w:rPr>
          <w:rFonts w:ascii="Times New Roman" w:hAnsi="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D20096A" w14:textId="77777777" w:rsidR="006849D7" w:rsidRPr="0008671D" w:rsidRDefault="006849D7" w:rsidP="00DA306B">
      <w:pPr>
        <w:pStyle w:val="af1"/>
        <w:numPr>
          <w:ilvl w:val="0"/>
          <w:numId w:val="32"/>
        </w:numPr>
        <w:tabs>
          <w:tab w:val="left" w:pos="1276"/>
        </w:tabs>
        <w:spacing w:after="0" w:line="240" w:lineRule="auto"/>
        <w:ind w:left="0" w:firstLine="709"/>
        <w:jc w:val="both"/>
        <w:rPr>
          <w:rFonts w:ascii="Times New Roman" w:hAnsi="Times New Roman"/>
        </w:rPr>
      </w:pPr>
      <w:r w:rsidRPr="0008671D">
        <w:rPr>
          <w:rFonts w:ascii="Times New Roman" w:hAnsi="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115E613" w14:textId="77777777" w:rsidR="006849D7" w:rsidRPr="0008671D" w:rsidRDefault="006849D7" w:rsidP="006849D7">
      <w:pPr>
        <w:ind w:firstLine="709"/>
        <w:jc w:val="both"/>
        <w:rPr>
          <w:rFonts w:eastAsia="Calibri"/>
        </w:rPr>
      </w:pPr>
    </w:p>
    <w:p w14:paraId="60283414" w14:textId="77777777" w:rsidR="006849D7" w:rsidRPr="0008671D" w:rsidRDefault="006849D7" w:rsidP="006849D7">
      <w:pPr>
        <w:ind w:firstLine="709"/>
        <w:jc w:val="center"/>
        <w:rPr>
          <w:rFonts w:eastAsia="Calibri"/>
          <w:b/>
        </w:rPr>
      </w:pPr>
      <w:r w:rsidRPr="0008671D">
        <w:rPr>
          <w:rFonts w:eastAsia="Calibri"/>
          <w:b/>
        </w:rPr>
        <w:t>Срок рассмотрения жалобы</w:t>
      </w:r>
    </w:p>
    <w:p w14:paraId="0162C08E" w14:textId="77777777" w:rsidR="006849D7" w:rsidRPr="0008671D" w:rsidRDefault="006849D7" w:rsidP="006849D7">
      <w:pPr>
        <w:ind w:firstLine="709"/>
        <w:jc w:val="center"/>
        <w:rPr>
          <w:rFonts w:eastAsia="Calibri"/>
        </w:rPr>
      </w:pPr>
    </w:p>
    <w:p w14:paraId="4481C088" w14:textId="77777777" w:rsidR="006849D7" w:rsidRPr="0008671D" w:rsidRDefault="006849D7" w:rsidP="006849D7">
      <w:pPr>
        <w:ind w:firstLine="709"/>
        <w:jc w:val="both"/>
        <w:rPr>
          <w:rFonts w:eastAsia="Calibri"/>
        </w:rPr>
      </w:pPr>
      <w:r w:rsidRPr="0008671D">
        <w:rPr>
          <w:rFonts w:eastAsia="Calibri"/>
        </w:rPr>
        <w:t xml:space="preserve">5.11. Жалоба, поступившая в орган, предоставляющий муниципальную услугу, и поданная с соблюдением требований </w:t>
      </w:r>
      <w:hyperlink r:id="rId30">
        <w:r w:rsidRPr="0008671D">
          <w:rPr>
            <w:rFonts w:eastAsia="Calibri"/>
          </w:rPr>
          <w:t>главы 2.1</w:t>
        </w:r>
      </w:hyperlink>
      <w:r w:rsidRPr="0008671D">
        <w:rPr>
          <w:rFonts w:eastAsia="Calibri"/>
        </w:rPr>
        <w:t xml:space="preserve"> Федерального закона от 27 июля 2010 г. № 210-ФЗ «Об организации предоставления государственных и муниципальных услуг»,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0C3FD0C" w14:textId="77777777" w:rsidR="006849D7" w:rsidRPr="0008671D" w:rsidRDefault="006849D7" w:rsidP="006849D7">
      <w:pPr>
        <w:rPr>
          <w:rFonts w:eastAsia="Calibri"/>
        </w:rPr>
      </w:pPr>
    </w:p>
    <w:p w14:paraId="39CF79EB" w14:textId="77777777" w:rsidR="006849D7" w:rsidRPr="0008671D" w:rsidRDefault="006849D7" w:rsidP="006849D7">
      <w:pPr>
        <w:ind w:firstLine="709"/>
        <w:jc w:val="center"/>
        <w:rPr>
          <w:rFonts w:eastAsia="Calibri"/>
          <w:b/>
        </w:rPr>
      </w:pPr>
      <w:r w:rsidRPr="0008671D">
        <w:rPr>
          <w:rFonts w:eastAsia="Calibri"/>
          <w:b/>
        </w:rPr>
        <w:t>Результат рассмотрения жалобы</w:t>
      </w:r>
    </w:p>
    <w:p w14:paraId="67850DED" w14:textId="77777777" w:rsidR="006849D7" w:rsidRPr="0008671D" w:rsidRDefault="006849D7" w:rsidP="006849D7">
      <w:pPr>
        <w:ind w:firstLine="709"/>
        <w:jc w:val="both"/>
        <w:rPr>
          <w:rFonts w:eastAsia="Calibri"/>
        </w:rPr>
      </w:pPr>
    </w:p>
    <w:p w14:paraId="767429F7" w14:textId="77777777" w:rsidR="006849D7" w:rsidRPr="0008671D" w:rsidRDefault="006849D7" w:rsidP="006849D7">
      <w:pPr>
        <w:ind w:firstLine="709"/>
        <w:jc w:val="both"/>
        <w:rPr>
          <w:rFonts w:eastAsia="Calibri"/>
        </w:rPr>
      </w:pPr>
      <w:r w:rsidRPr="0008671D">
        <w:rPr>
          <w:rFonts w:eastAsia="Calibri"/>
        </w:rPr>
        <w:t>5.12. По результатам рассмотрения жалобы орган, предоставляющий муниципальную услугу, принимает одно из следующих решений:</w:t>
      </w:r>
    </w:p>
    <w:p w14:paraId="617AE602" w14:textId="77777777" w:rsidR="006849D7" w:rsidRPr="0008671D" w:rsidRDefault="006849D7" w:rsidP="00DA306B">
      <w:pPr>
        <w:pStyle w:val="af1"/>
        <w:numPr>
          <w:ilvl w:val="0"/>
          <w:numId w:val="33"/>
        </w:numPr>
        <w:tabs>
          <w:tab w:val="left" w:pos="1134"/>
        </w:tabs>
        <w:spacing w:after="0" w:line="240" w:lineRule="auto"/>
        <w:ind w:left="0" w:firstLine="709"/>
        <w:jc w:val="both"/>
        <w:rPr>
          <w:rFonts w:ascii="Times New Roman" w:hAnsi="Times New Roman"/>
        </w:rPr>
      </w:pPr>
      <w:r w:rsidRPr="0008671D">
        <w:rPr>
          <w:rFonts w:ascii="Times New Roman" w:hAnsi="Times New Roman"/>
        </w:rPr>
        <w:t xml:space="preserve">удовлетворить жалобу, в том числе в форме отмены принятого решения, </w:t>
      </w:r>
      <w:proofErr w:type="gramStart"/>
      <w:r w:rsidRPr="0008671D">
        <w:rPr>
          <w:rFonts w:ascii="Times New Roman" w:hAnsi="Times New Roman"/>
        </w:rPr>
        <w:t>исправления</w:t>
      </w:r>
      <w:proofErr w:type="gramEnd"/>
      <w:r w:rsidRPr="0008671D">
        <w:rPr>
          <w:rFonts w:ascii="Times New Roman" w:hAnsi="Times New Roman"/>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2D6CF8A" w14:textId="77777777" w:rsidR="006849D7" w:rsidRPr="0008671D" w:rsidRDefault="006849D7" w:rsidP="00DA306B">
      <w:pPr>
        <w:pStyle w:val="af1"/>
        <w:numPr>
          <w:ilvl w:val="0"/>
          <w:numId w:val="33"/>
        </w:numPr>
        <w:tabs>
          <w:tab w:val="left" w:pos="1134"/>
        </w:tabs>
        <w:spacing w:after="0" w:line="240" w:lineRule="auto"/>
        <w:ind w:left="0" w:firstLine="709"/>
        <w:jc w:val="both"/>
        <w:rPr>
          <w:rFonts w:ascii="Times New Roman" w:hAnsi="Times New Roman"/>
        </w:rPr>
      </w:pPr>
      <w:r w:rsidRPr="0008671D">
        <w:rPr>
          <w:rFonts w:ascii="Times New Roman" w:hAnsi="Times New Roman"/>
        </w:rPr>
        <w:t>отказать в удовлетворении жалобы.</w:t>
      </w:r>
    </w:p>
    <w:p w14:paraId="45E4C1CA" w14:textId="77777777" w:rsidR="006849D7" w:rsidRPr="0008671D" w:rsidRDefault="006849D7" w:rsidP="006849D7">
      <w:pPr>
        <w:ind w:firstLine="709"/>
        <w:jc w:val="both"/>
        <w:rPr>
          <w:rFonts w:eastAsia="Calibri"/>
        </w:rPr>
      </w:pPr>
      <w:r w:rsidRPr="0008671D">
        <w:rPr>
          <w:rFonts w:eastAsia="Calibri"/>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14:paraId="73EB485B" w14:textId="77777777" w:rsidR="006849D7" w:rsidRPr="0008671D" w:rsidRDefault="006849D7" w:rsidP="006849D7">
      <w:pPr>
        <w:ind w:firstLine="709"/>
        <w:jc w:val="both"/>
        <w:rPr>
          <w:rFonts w:eastAsia="Calibri"/>
        </w:rPr>
      </w:pPr>
      <w:r w:rsidRPr="0008671D">
        <w:rPr>
          <w:rFonts w:eastAsia="Calibri"/>
        </w:rPr>
        <w:t>В случае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14:paraId="2443D36E" w14:textId="77777777" w:rsidR="006849D7" w:rsidRPr="0008671D" w:rsidRDefault="006849D7" w:rsidP="006849D7">
      <w:pPr>
        <w:ind w:firstLine="709"/>
        <w:jc w:val="both"/>
        <w:rPr>
          <w:rFonts w:eastAsia="Calibri"/>
        </w:rPr>
      </w:pPr>
      <w:r w:rsidRPr="0008671D">
        <w:rPr>
          <w:rFonts w:eastAsia="Calibri"/>
        </w:rPr>
        <w:t>5.13. Заявителю в течение 1 рабочего дня со дня принятия решения направляется мотивированный ответ о результатах рассмотрения жалобы.</w:t>
      </w:r>
    </w:p>
    <w:p w14:paraId="5912ECEA" w14:textId="77777777" w:rsidR="006849D7" w:rsidRPr="0008671D" w:rsidRDefault="006849D7" w:rsidP="006849D7">
      <w:pPr>
        <w:ind w:firstLine="709"/>
        <w:jc w:val="both"/>
        <w:rPr>
          <w:rFonts w:eastAsia="Calibri"/>
        </w:rPr>
      </w:pPr>
      <w:r w:rsidRPr="0008671D">
        <w:rPr>
          <w:rFonts w:eastAsia="Calibri"/>
        </w:rPr>
        <w:t>При желании заявителя мотивированный ответ о результатах рассмотрения жалобы направляется в электронной форме на электронную почту.</w:t>
      </w:r>
    </w:p>
    <w:p w14:paraId="4617B190" w14:textId="77777777" w:rsidR="006849D7" w:rsidRPr="0008671D" w:rsidRDefault="006849D7" w:rsidP="006849D7">
      <w:pPr>
        <w:ind w:firstLine="709"/>
        <w:jc w:val="both"/>
        <w:rPr>
          <w:rFonts w:eastAsia="Calibri"/>
        </w:rPr>
      </w:pPr>
      <w:r w:rsidRPr="0008671D">
        <w:rPr>
          <w:rFonts w:eastAsia="Calibri"/>
        </w:rPr>
        <w:t>5.14.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1603B203" w14:textId="77777777" w:rsidR="006849D7" w:rsidRPr="0008671D" w:rsidRDefault="006849D7" w:rsidP="006849D7">
      <w:pPr>
        <w:ind w:firstLine="709"/>
        <w:jc w:val="both"/>
        <w:rPr>
          <w:rFonts w:eastAsia="Calibri"/>
        </w:rPr>
      </w:pPr>
      <w:r w:rsidRPr="0008671D">
        <w:rPr>
          <w:rFonts w:eastAsia="Calibri"/>
        </w:rPr>
        <w:t xml:space="preserve">Сроки обжалования, правила подведомственности и подсудности устанавливаются Гражданским процессуальным </w:t>
      </w:r>
      <w:hyperlink r:id="rId31">
        <w:r w:rsidRPr="0008671D">
          <w:rPr>
            <w:rFonts w:eastAsia="Calibri"/>
          </w:rPr>
          <w:t>кодексом</w:t>
        </w:r>
      </w:hyperlink>
      <w:r w:rsidRPr="0008671D">
        <w:rPr>
          <w:rFonts w:eastAsia="Calibri"/>
        </w:rPr>
        <w:t xml:space="preserve"> Российской Федерации, Арбитражным процессуальным </w:t>
      </w:r>
      <w:hyperlink r:id="rId32">
        <w:r w:rsidRPr="0008671D">
          <w:rPr>
            <w:rFonts w:eastAsia="Calibri"/>
          </w:rPr>
          <w:t>кодексом</w:t>
        </w:r>
      </w:hyperlink>
      <w:r w:rsidRPr="0008671D">
        <w:rPr>
          <w:rFonts w:eastAsia="Calibri"/>
        </w:rPr>
        <w:t xml:space="preserve"> Российской Федерации.</w:t>
      </w:r>
    </w:p>
    <w:p w14:paraId="26D0E89F" w14:textId="77777777" w:rsidR="006849D7" w:rsidRPr="0008671D" w:rsidRDefault="006849D7" w:rsidP="006849D7">
      <w:pPr>
        <w:spacing w:before="200" w:after="200"/>
        <w:jc w:val="both"/>
        <w:rPr>
          <w:color w:val="333333"/>
        </w:rPr>
      </w:pPr>
    </w:p>
    <w:p w14:paraId="3778D2D6" w14:textId="77777777" w:rsidR="006849D7" w:rsidRPr="0008671D" w:rsidRDefault="006849D7" w:rsidP="006849D7">
      <w:pPr>
        <w:ind w:firstLine="709"/>
        <w:jc w:val="both"/>
        <w:rPr>
          <w:b/>
          <w:bCs/>
          <w:color w:val="000000"/>
        </w:rPr>
      </w:pPr>
    </w:p>
    <w:p w14:paraId="04430535" w14:textId="45753FAB" w:rsidR="00425608" w:rsidRPr="0008671D" w:rsidRDefault="00425608" w:rsidP="00425608">
      <w:pPr>
        <w:overflowPunct w:val="0"/>
        <w:textAlignment w:val="baseline"/>
        <w:rPr>
          <w:i/>
          <w:sz w:val="18"/>
          <w:szCs w:val="18"/>
        </w:rPr>
        <w:sectPr w:rsidR="00425608" w:rsidRPr="0008671D" w:rsidSect="006849D7">
          <w:pgSz w:w="11906" w:h="16838"/>
          <w:pgMar w:top="1134" w:right="709" w:bottom="1134" w:left="993" w:header="720" w:footer="0" w:gutter="0"/>
          <w:cols w:space="708"/>
          <w:titlePg/>
          <w:docGrid w:linePitch="360"/>
        </w:sectPr>
      </w:pPr>
    </w:p>
    <w:p w14:paraId="1A2B74E8" w14:textId="77777777" w:rsidR="00425608" w:rsidRPr="0008671D" w:rsidRDefault="00425608" w:rsidP="00425608">
      <w:pPr>
        <w:tabs>
          <w:tab w:val="left" w:pos="11865"/>
        </w:tabs>
        <w:jc w:val="cente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6849D7" w:rsidRPr="0008671D" w14:paraId="187B9512" w14:textId="77777777" w:rsidTr="008D757A">
        <w:trPr>
          <w:trHeight w:val="2202"/>
        </w:trPr>
        <w:tc>
          <w:tcPr>
            <w:tcW w:w="3837" w:type="dxa"/>
            <w:shd w:val="clear" w:color="auto" w:fill="auto"/>
          </w:tcPr>
          <w:p w14:paraId="68A12F38" w14:textId="77777777" w:rsidR="006849D7" w:rsidRPr="0008671D" w:rsidRDefault="006849D7" w:rsidP="008D757A">
            <w:pPr>
              <w:jc w:val="center"/>
              <w:rPr>
                <w:b/>
              </w:rPr>
            </w:pPr>
            <w:r w:rsidRPr="0008671D">
              <w:rPr>
                <w:b/>
              </w:rPr>
              <w:t>Администрация</w:t>
            </w:r>
          </w:p>
          <w:p w14:paraId="0A9D7095" w14:textId="77777777" w:rsidR="006849D7" w:rsidRPr="0008671D" w:rsidRDefault="006849D7" w:rsidP="008D757A">
            <w:pPr>
              <w:jc w:val="center"/>
              <w:rPr>
                <w:b/>
              </w:rPr>
            </w:pPr>
            <w:r w:rsidRPr="0008671D">
              <w:rPr>
                <w:b/>
              </w:rPr>
              <w:t xml:space="preserve">городского поселения </w:t>
            </w:r>
          </w:p>
          <w:p w14:paraId="54F4B38F" w14:textId="77777777" w:rsidR="006849D7" w:rsidRPr="0008671D" w:rsidRDefault="006849D7" w:rsidP="008D757A">
            <w:pPr>
              <w:jc w:val="center"/>
              <w:rPr>
                <w:b/>
              </w:rPr>
            </w:pPr>
            <w:r w:rsidRPr="0008671D">
              <w:rPr>
                <w:b/>
              </w:rPr>
              <w:t>«Поселок Айхал»</w:t>
            </w:r>
          </w:p>
          <w:p w14:paraId="4A994DF7" w14:textId="77777777" w:rsidR="006849D7" w:rsidRPr="0008671D" w:rsidRDefault="006849D7" w:rsidP="008D757A">
            <w:pPr>
              <w:jc w:val="center"/>
              <w:rPr>
                <w:b/>
              </w:rPr>
            </w:pPr>
            <w:r w:rsidRPr="0008671D">
              <w:rPr>
                <w:b/>
              </w:rPr>
              <w:t>муниципального района</w:t>
            </w:r>
          </w:p>
          <w:p w14:paraId="7650CE79" w14:textId="77777777" w:rsidR="006849D7" w:rsidRPr="0008671D" w:rsidRDefault="006849D7" w:rsidP="008D757A">
            <w:pPr>
              <w:jc w:val="center"/>
              <w:rPr>
                <w:b/>
              </w:rPr>
            </w:pPr>
            <w:r w:rsidRPr="0008671D">
              <w:rPr>
                <w:b/>
              </w:rPr>
              <w:t>«Мирнинский район»</w:t>
            </w:r>
          </w:p>
          <w:p w14:paraId="150DFEAE" w14:textId="77777777" w:rsidR="006849D7" w:rsidRPr="0008671D" w:rsidRDefault="006849D7" w:rsidP="008D757A">
            <w:pPr>
              <w:jc w:val="center"/>
              <w:rPr>
                <w:b/>
              </w:rPr>
            </w:pPr>
            <w:r w:rsidRPr="0008671D">
              <w:rPr>
                <w:b/>
              </w:rPr>
              <w:t>Республики Саха (Якутия)</w:t>
            </w:r>
          </w:p>
          <w:p w14:paraId="54F02377" w14:textId="77777777" w:rsidR="006849D7" w:rsidRPr="0008671D" w:rsidRDefault="006849D7" w:rsidP="008D757A">
            <w:pPr>
              <w:rPr>
                <w:b/>
                <w:bCs/>
                <w:kern w:val="32"/>
                <w:position w:val="6"/>
              </w:rPr>
            </w:pPr>
          </w:p>
          <w:p w14:paraId="1B8D664C" w14:textId="77777777" w:rsidR="006849D7" w:rsidRPr="0008671D" w:rsidRDefault="006849D7" w:rsidP="008D757A">
            <w:pPr>
              <w:jc w:val="center"/>
              <w:rPr>
                <w:b/>
                <w:bCs/>
                <w:kern w:val="32"/>
                <w:position w:val="6"/>
                <w:sz w:val="32"/>
                <w:szCs w:val="32"/>
              </w:rPr>
            </w:pPr>
            <w:r w:rsidRPr="0008671D">
              <w:rPr>
                <w:b/>
                <w:bCs/>
                <w:kern w:val="32"/>
                <w:position w:val="6"/>
                <w:sz w:val="32"/>
                <w:szCs w:val="32"/>
              </w:rPr>
              <w:t>ПОСТАНОВЛЕНИЕ</w:t>
            </w:r>
          </w:p>
        </w:tc>
        <w:tc>
          <w:tcPr>
            <w:tcW w:w="1563" w:type="dxa"/>
            <w:shd w:val="clear" w:color="auto" w:fill="auto"/>
          </w:tcPr>
          <w:p w14:paraId="1A9A31D3" w14:textId="77777777" w:rsidR="006849D7" w:rsidRPr="0008671D" w:rsidRDefault="006849D7" w:rsidP="008D757A">
            <w:pPr>
              <w:jc w:val="center"/>
              <w:rPr>
                <w:noProof/>
              </w:rPr>
            </w:pPr>
            <w:r w:rsidRPr="0008671D">
              <w:rPr>
                <w:noProof/>
              </w:rPr>
              <w:drawing>
                <wp:anchor distT="0" distB="0" distL="114300" distR="114300" simplePos="0" relativeHeight="251665408" behindDoc="0" locked="0" layoutInCell="1" allowOverlap="1" wp14:anchorId="2F25B8CE" wp14:editId="552F8908">
                  <wp:simplePos x="0" y="0"/>
                  <wp:positionH relativeFrom="column">
                    <wp:posOffset>15240</wp:posOffset>
                  </wp:positionH>
                  <wp:positionV relativeFrom="paragraph">
                    <wp:posOffset>-24765</wp:posOffset>
                  </wp:positionV>
                  <wp:extent cx="838200" cy="822960"/>
                  <wp:effectExtent l="0" t="0" r="0" b="0"/>
                  <wp:wrapNone/>
                  <wp:docPr id="10" name="Рисунок 10"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14:paraId="287638AE" w14:textId="77777777" w:rsidR="006849D7" w:rsidRPr="0008671D" w:rsidRDefault="006849D7" w:rsidP="008D757A">
            <w:pPr>
              <w:jc w:val="center"/>
            </w:pPr>
          </w:p>
        </w:tc>
        <w:tc>
          <w:tcPr>
            <w:tcW w:w="3960" w:type="dxa"/>
            <w:shd w:val="clear" w:color="auto" w:fill="auto"/>
          </w:tcPr>
          <w:p w14:paraId="5A693A8F" w14:textId="77777777" w:rsidR="006849D7" w:rsidRPr="0008671D" w:rsidRDefault="006849D7" w:rsidP="008D757A">
            <w:pPr>
              <w:jc w:val="center"/>
              <w:rPr>
                <w:b/>
              </w:rPr>
            </w:pPr>
            <w:r w:rsidRPr="0008671D">
              <w:rPr>
                <w:b/>
              </w:rPr>
              <w:t>Саха ϴрɵспүүбүлүкэтин</w:t>
            </w:r>
          </w:p>
          <w:p w14:paraId="11F86781" w14:textId="77777777" w:rsidR="006849D7" w:rsidRPr="0008671D" w:rsidRDefault="006849D7" w:rsidP="008D757A">
            <w:pPr>
              <w:jc w:val="center"/>
              <w:rPr>
                <w:b/>
              </w:rPr>
            </w:pPr>
            <w:r w:rsidRPr="0008671D">
              <w:rPr>
                <w:b/>
              </w:rPr>
              <w:t xml:space="preserve"> «Мииринэй оройуона» муниципальнай оройуон </w:t>
            </w:r>
          </w:p>
          <w:p w14:paraId="01A77464" w14:textId="77777777" w:rsidR="006849D7" w:rsidRPr="0008671D" w:rsidRDefault="006849D7" w:rsidP="008D757A">
            <w:pPr>
              <w:jc w:val="center"/>
              <w:rPr>
                <w:rFonts w:eastAsia="Calibri"/>
                <w:b/>
                <w:lang w:eastAsia="en-US"/>
              </w:rPr>
            </w:pPr>
            <w:r w:rsidRPr="0008671D">
              <w:rPr>
                <w:rFonts w:eastAsia="Calibri"/>
                <w:b/>
                <w:lang w:eastAsia="en-US"/>
              </w:rPr>
              <w:t xml:space="preserve">«Айхал бɵһүɵлэгэ» </w:t>
            </w:r>
          </w:p>
          <w:p w14:paraId="1028E078" w14:textId="77777777" w:rsidR="006849D7" w:rsidRPr="0008671D" w:rsidRDefault="006849D7" w:rsidP="008D757A">
            <w:pPr>
              <w:jc w:val="center"/>
              <w:rPr>
                <w:rFonts w:eastAsia="Calibri"/>
                <w:b/>
                <w:lang w:eastAsia="en-US"/>
              </w:rPr>
            </w:pPr>
            <w:r w:rsidRPr="0008671D">
              <w:rPr>
                <w:rFonts w:eastAsia="Calibri"/>
                <w:b/>
                <w:lang w:eastAsia="en-US"/>
              </w:rPr>
              <w:t xml:space="preserve">куорат сэлиэнньэтин </w:t>
            </w:r>
          </w:p>
          <w:p w14:paraId="0B3821A8" w14:textId="77777777" w:rsidR="006849D7" w:rsidRPr="0008671D" w:rsidRDefault="006849D7" w:rsidP="008D757A">
            <w:pPr>
              <w:jc w:val="center"/>
              <w:rPr>
                <w:b/>
                <w:position w:val="6"/>
                <w:sz w:val="28"/>
                <w:szCs w:val="28"/>
              </w:rPr>
            </w:pPr>
            <w:r w:rsidRPr="0008671D">
              <w:rPr>
                <w:b/>
              </w:rPr>
              <w:t>дьа</w:t>
            </w:r>
            <w:r w:rsidRPr="0008671D">
              <w:rPr>
                <w:b/>
                <w:lang w:val="en-US"/>
              </w:rPr>
              <w:t>h</w:t>
            </w:r>
            <w:r w:rsidRPr="0008671D">
              <w:rPr>
                <w:b/>
              </w:rPr>
              <w:t>алтата</w:t>
            </w:r>
          </w:p>
          <w:p w14:paraId="036FE2A5" w14:textId="77777777" w:rsidR="006849D7" w:rsidRPr="0008671D" w:rsidRDefault="006849D7" w:rsidP="008D757A">
            <w:pPr>
              <w:rPr>
                <w:b/>
                <w:position w:val="6"/>
                <w:sz w:val="20"/>
                <w:szCs w:val="20"/>
              </w:rPr>
            </w:pPr>
          </w:p>
          <w:p w14:paraId="76567D09" w14:textId="77777777" w:rsidR="006849D7" w:rsidRPr="0008671D" w:rsidRDefault="006849D7" w:rsidP="008D757A">
            <w:pPr>
              <w:jc w:val="center"/>
              <w:rPr>
                <w:b/>
                <w:sz w:val="32"/>
                <w:szCs w:val="32"/>
              </w:rPr>
            </w:pPr>
            <w:r w:rsidRPr="0008671D">
              <w:rPr>
                <w:b/>
                <w:position w:val="6"/>
                <w:sz w:val="32"/>
                <w:szCs w:val="32"/>
              </w:rPr>
              <w:t>УУРААХ</w:t>
            </w:r>
          </w:p>
          <w:p w14:paraId="6F07C774" w14:textId="77777777" w:rsidR="006849D7" w:rsidRPr="0008671D" w:rsidRDefault="006849D7" w:rsidP="008D757A">
            <w:pPr>
              <w:jc w:val="center"/>
              <w:rPr>
                <w:b/>
                <w:bCs/>
                <w:kern w:val="32"/>
                <w:position w:val="6"/>
                <w:sz w:val="2"/>
                <w:szCs w:val="2"/>
              </w:rPr>
            </w:pPr>
          </w:p>
        </w:tc>
      </w:tr>
    </w:tbl>
    <w:p w14:paraId="5812849E" w14:textId="77777777" w:rsidR="006849D7" w:rsidRPr="0008671D" w:rsidRDefault="006849D7" w:rsidP="006849D7">
      <w:pPr>
        <w:tabs>
          <w:tab w:val="left" w:pos="7740"/>
        </w:tabs>
        <w:ind w:right="-284"/>
        <w:rPr>
          <w:b/>
          <w:u w:val="single"/>
        </w:rPr>
      </w:pPr>
    </w:p>
    <w:p w14:paraId="59767A43" w14:textId="77777777" w:rsidR="006849D7" w:rsidRPr="0008671D" w:rsidRDefault="006849D7" w:rsidP="006849D7">
      <w:pPr>
        <w:tabs>
          <w:tab w:val="left" w:pos="7740"/>
        </w:tabs>
        <w:ind w:right="-284"/>
        <w:rPr>
          <w:b/>
          <w:sz w:val="22"/>
          <w:szCs w:val="22"/>
        </w:rPr>
      </w:pPr>
      <w:r w:rsidRPr="0008671D">
        <w:rPr>
          <w:b/>
          <w:sz w:val="22"/>
          <w:szCs w:val="22"/>
        </w:rPr>
        <w:t>«24» марта 2025 г.</w:t>
      </w:r>
      <w:r w:rsidRPr="0008671D">
        <w:rPr>
          <w:sz w:val="22"/>
          <w:szCs w:val="22"/>
        </w:rPr>
        <w:t xml:space="preserve"> </w:t>
      </w:r>
      <w:r w:rsidRPr="0008671D">
        <w:rPr>
          <w:sz w:val="22"/>
          <w:szCs w:val="22"/>
        </w:rPr>
        <w:tab/>
        <w:t xml:space="preserve">      № </w:t>
      </w:r>
      <w:r w:rsidRPr="0008671D">
        <w:rPr>
          <w:b/>
          <w:sz w:val="22"/>
          <w:szCs w:val="22"/>
        </w:rPr>
        <w:t>181</w:t>
      </w:r>
    </w:p>
    <w:tbl>
      <w:tblPr>
        <w:tblStyle w:val="af6"/>
        <w:tblW w:w="485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2"/>
        <w:gridCol w:w="3440"/>
      </w:tblGrid>
      <w:tr w:rsidR="006849D7" w:rsidRPr="0008671D" w14:paraId="0F29DF33" w14:textId="77777777" w:rsidTr="008D757A">
        <w:trPr>
          <w:trHeight w:val="1191"/>
          <w:jc w:val="center"/>
        </w:trPr>
        <w:tc>
          <w:tcPr>
            <w:tcW w:w="3106" w:type="pct"/>
          </w:tcPr>
          <w:p w14:paraId="313D4684" w14:textId="77777777" w:rsidR="006849D7" w:rsidRPr="0008671D" w:rsidRDefault="006849D7" w:rsidP="008D757A">
            <w:pPr>
              <w:tabs>
                <w:tab w:val="left" w:pos="0"/>
                <w:tab w:val="left" w:pos="1701"/>
              </w:tabs>
              <w:ind w:right="-1" w:firstLine="567"/>
              <w:jc w:val="both"/>
              <w:rPr>
                <w:b/>
                <w:sz w:val="22"/>
                <w:szCs w:val="22"/>
              </w:rPr>
            </w:pPr>
          </w:p>
          <w:p w14:paraId="16C6F831" w14:textId="77777777" w:rsidR="006849D7" w:rsidRPr="0008671D" w:rsidRDefault="006849D7" w:rsidP="008D757A">
            <w:pPr>
              <w:tabs>
                <w:tab w:val="left" w:pos="0"/>
                <w:tab w:val="left" w:pos="1701"/>
              </w:tabs>
              <w:ind w:right="-1"/>
              <w:jc w:val="both"/>
              <w:rPr>
                <w:b/>
                <w:sz w:val="22"/>
                <w:szCs w:val="22"/>
              </w:rPr>
            </w:pPr>
            <w:r w:rsidRPr="0008671D">
              <w:rPr>
                <w:b/>
                <w:sz w:val="22"/>
                <w:szCs w:val="22"/>
              </w:rPr>
              <w:t xml:space="preserve">О внесении изменений в постановление от 29.09.2021 г. №384 </w:t>
            </w:r>
            <w:r w:rsidRPr="0008671D">
              <w:rPr>
                <w:rFonts w:eastAsia="Calibri"/>
                <w:b/>
                <w:sz w:val="22"/>
                <w:szCs w:val="22"/>
              </w:rPr>
              <w:t xml:space="preserve">«Об утверждении </w:t>
            </w:r>
            <w:r w:rsidRPr="0008671D">
              <w:rPr>
                <w:b/>
                <w:sz w:val="22"/>
                <w:szCs w:val="22"/>
              </w:rPr>
              <w:t xml:space="preserve">Административного регламента предоставления муниципальной услуги </w:t>
            </w:r>
            <w:r w:rsidRPr="0008671D">
              <w:rPr>
                <w:b/>
                <w:bCs/>
                <w:iCs/>
                <w:sz w:val="22"/>
                <w:szCs w:val="22"/>
              </w:rPr>
              <w:t>«Предоставление жилого помещения по договору социального найма</w:t>
            </w:r>
            <w:r w:rsidRPr="0008671D">
              <w:rPr>
                <w:b/>
                <w:sz w:val="22"/>
                <w:szCs w:val="22"/>
              </w:rPr>
              <w:t>»</w:t>
            </w:r>
            <w:r w:rsidRPr="0008671D">
              <w:rPr>
                <w:b/>
                <w:bCs/>
                <w:color w:val="000000"/>
                <w:sz w:val="22"/>
                <w:szCs w:val="22"/>
              </w:rPr>
              <w:t>,</w:t>
            </w:r>
            <w:r w:rsidRPr="0008671D">
              <w:rPr>
                <w:sz w:val="22"/>
                <w:szCs w:val="22"/>
              </w:rPr>
              <w:t xml:space="preserve"> </w:t>
            </w:r>
            <w:r w:rsidRPr="0008671D">
              <w:rPr>
                <w:b/>
                <w:sz w:val="22"/>
                <w:szCs w:val="22"/>
              </w:rPr>
              <w:t>с изменениями и дополнениями от 15.09.2023 г. №484</w:t>
            </w:r>
          </w:p>
          <w:p w14:paraId="6A2C3927" w14:textId="77777777" w:rsidR="006849D7" w:rsidRPr="0008671D" w:rsidRDefault="006849D7" w:rsidP="008D757A">
            <w:pPr>
              <w:jc w:val="both"/>
              <w:rPr>
                <w:b/>
                <w:sz w:val="22"/>
                <w:szCs w:val="22"/>
              </w:rPr>
            </w:pPr>
          </w:p>
        </w:tc>
        <w:tc>
          <w:tcPr>
            <w:tcW w:w="1894" w:type="pct"/>
          </w:tcPr>
          <w:p w14:paraId="3D9986B4" w14:textId="77777777" w:rsidR="006849D7" w:rsidRPr="0008671D" w:rsidRDefault="006849D7" w:rsidP="008D757A">
            <w:pPr>
              <w:spacing w:after="240"/>
              <w:ind w:firstLine="360"/>
              <w:rPr>
                <w:b/>
                <w:sz w:val="22"/>
                <w:szCs w:val="22"/>
              </w:rPr>
            </w:pPr>
          </w:p>
          <w:p w14:paraId="45D172B2" w14:textId="77777777" w:rsidR="006849D7" w:rsidRPr="0008671D" w:rsidRDefault="006849D7" w:rsidP="008D757A">
            <w:pPr>
              <w:ind w:left="66"/>
              <w:rPr>
                <w:sz w:val="22"/>
                <w:szCs w:val="22"/>
              </w:rPr>
            </w:pPr>
          </w:p>
        </w:tc>
      </w:tr>
    </w:tbl>
    <w:p w14:paraId="54645469" w14:textId="77777777" w:rsidR="006849D7" w:rsidRPr="0008671D" w:rsidRDefault="006849D7" w:rsidP="006849D7">
      <w:pPr>
        <w:ind w:firstLine="426"/>
        <w:jc w:val="both"/>
        <w:rPr>
          <w:sz w:val="22"/>
          <w:szCs w:val="22"/>
        </w:rPr>
      </w:pPr>
      <w:r w:rsidRPr="0008671D">
        <w:rPr>
          <w:sz w:val="22"/>
          <w:szCs w:val="22"/>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 </w:t>
      </w:r>
    </w:p>
    <w:p w14:paraId="2807126B" w14:textId="77777777" w:rsidR="006849D7" w:rsidRPr="0008671D" w:rsidRDefault="006849D7" w:rsidP="006849D7">
      <w:pPr>
        <w:ind w:firstLine="426"/>
        <w:jc w:val="both"/>
        <w:rPr>
          <w:sz w:val="22"/>
          <w:szCs w:val="22"/>
        </w:rPr>
      </w:pPr>
    </w:p>
    <w:p w14:paraId="325A5748" w14:textId="77777777" w:rsidR="006849D7" w:rsidRPr="0008671D" w:rsidRDefault="006849D7" w:rsidP="00DA306B">
      <w:pPr>
        <w:pStyle w:val="af1"/>
        <w:numPr>
          <w:ilvl w:val="0"/>
          <w:numId w:val="20"/>
        </w:numPr>
        <w:tabs>
          <w:tab w:val="left" w:pos="0"/>
          <w:tab w:val="left" w:pos="142"/>
        </w:tabs>
        <w:spacing w:after="0" w:line="240" w:lineRule="auto"/>
        <w:ind w:left="0" w:firstLine="426"/>
        <w:jc w:val="both"/>
        <w:rPr>
          <w:rFonts w:ascii="Times New Roman" w:hAnsi="Times New Roman"/>
        </w:rPr>
      </w:pPr>
      <w:r w:rsidRPr="0008671D">
        <w:rPr>
          <w:rFonts w:ascii="Times New Roman" w:hAnsi="Times New Roman"/>
        </w:rPr>
        <w:t xml:space="preserve">Внести следующие изменения в постановление от 29.09.2021 г. №384 «Об утверждении Административного регламента предоставления муниципальной услуги </w:t>
      </w:r>
      <w:r w:rsidRPr="0008671D">
        <w:rPr>
          <w:rFonts w:ascii="Times New Roman" w:hAnsi="Times New Roman"/>
          <w:bCs/>
          <w:iCs/>
        </w:rPr>
        <w:t>«Предоставление жилого помещения по договору социального найма</w:t>
      </w:r>
      <w:r w:rsidRPr="0008671D">
        <w:rPr>
          <w:rFonts w:ascii="Times New Roman" w:hAnsi="Times New Roman"/>
        </w:rPr>
        <w:t>»</w:t>
      </w:r>
      <w:r w:rsidRPr="0008671D">
        <w:rPr>
          <w:rFonts w:ascii="Times New Roman" w:hAnsi="Times New Roman"/>
          <w:bCs/>
          <w:color w:val="000000"/>
        </w:rPr>
        <w:t>,</w:t>
      </w:r>
      <w:r w:rsidRPr="0008671D">
        <w:rPr>
          <w:rFonts w:ascii="Times New Roman" w:hAnsi="Times New Roman"/>
        </w:rPr>
        <w:t xml:space="preserve"> с изменениями и дополнениями от 15.09.2023 г. №484: </w:t>
      </w:r>
    </w:p>
    <w:p w14:paraId="4ED338C7" w14:textId="77777777" w:rsidR="006849D7" w:rsidRPr="0008671D" w:rsidRDefault="006849D7" w:rsidP="00DA306B">
      <w:pPr>
        <w:pStyle w:val="af1"/>
        <w:numPr>
          <w:ilvl w:val="1"/>
          <w:numId w:val="27"/>
        </w:numPr>
        <w:spacing w:after="0" w:line="240" w:lineRule="auto"/>
        <w:ind w:left="0" w:firstLine="284"/>
        <w:jc w:val="both"/>
        <w:rPr>
          <w:rFonts w:ascii="Times New Roman" w:hAnsi="Times New Roman"/>
        </w:rPr>
      </w:pPr>
      <w:r w:rsidRPr="0008671D">
        <w:rPr>
          <w:rFonts w:ascii="Times New Roman" w:hAnsi="Times New Roman"/>
        </w:rPr>
        <w:t>Слова «муниципального образования «Поселок Айхал» Мирнинского района Республики Саха (Якутия)» заменить на слова «городского поселения «Поселок Айхал» муниципального района «Мирнинский район» Республики Саха (Якутия)»:</w:t>
      </w:r>
    </w:p>
    <w:p w14:paraId="1835F90C" w14:textId="77777777" w:rsidR="006849D7" w:rsidRPr="0008671D" w:rsidRDefault="006849D7" w:rsidP="006849D7">
      <w:pPr>
        <w:ind w:firstLine="284"/>
        <w:jc w:val="both"/>
        <w:rPr>
          <w:sz w:val="22"/>
          <w:szCs w:val="22"/>
        </w:rPr>
      </w:pPr>
      <w:r w:rsidRPr="0008671D">
        <w:rPr>
          <w:sz w:val="22"/>
          <w:szCs w:val="22"/>
        </w:rPr>
        <w:t>- в подпункте 1.3.1 пункта 1.3 «Требования к порядку информирования о предоставлении муниципальной услуги».</w:t>
      </w:r>
    </w:p>
    <w:p w14:paraId="699FF129" w14:textId="77777777" w:rsidR="006849D7" w:rsidRPr="0008671D" w:rsidRDefault="006849D7" w:rsidP="006849D7">
      <w:pPr>
        <w:tabs>
          <w:tab w:val="left" w:pos="0"/>
          <w:tab w:val="left" w:pos="142"/>
        </w:tabs>
        <w:ind w:firstLine="426"/>
        <w:jc w:val="both"/>
        <w:rPr>
          <w:sz w:val="22"/>
          <w:szCs w:val="22"/>
        </w:rPr>
      </w:pPr>
      <w:r w:rsidRPr="0008671D">
        <w:rPr>
          <w:sz w:val="22"/>
          <w:szCs w:val="22"/>
        </w:rPr>
        <w:t>2.2.    Слова «Администрация МО «Поселок Айхал» заменить на слова «Администрация ГП «Поселок Айхал»:</w:t>
      </w:r>
    </w:p>
    <w:p w14:paraId="37F3ADC0" w14:textId="77777777" w:rsidR="006849D7" w:rsidRPr="0008671D" w:rsidRDefault="006849D7" w:rsidP="006849D7">
      <w:pPr>
        <w:tabs>
          <w:tab w:val="left" w:pos="0"/>
          <w:tab w:val="left" w:pos="142"/>
        </w:tabs>
        <w:ind w:firstLine="284"/>
        <w:jc w:val="both"/>
        <w:rPr>
          <w:sz w:val="22"/>
          <w:szCs w:val="22"/>
        </w:rPr>
      </w:pPr>
      <w:r w:rsidRPr="0008671D">
        <w:rPr>
          <w:sz w:val="22"/>
          <w:szCs w:val="22"/>
        </w:rPr>
        <w:t>- в подпункте 2.2.1 пункта 2.2 «</w:t>
      </w:r>
      <w:r w:rsidRPr="0008671D">
        <w:rPr>
          <w:bCs/>
          <w:sz w:val="22"/>
          <w:szCs w:val="22"/>
        </w:rPr>
        <w:t>Наименование органа, предоставляющего муниципальную услугу, и органов государственной власти, и иных организаций, участвующих в предоставлении муниципальной услуги</w:t>
      </w:r>
      <w:r w:rsidRPr="0008671D">
        <w:rPr>
          <w:sz w:val="22"/>
          <w:szCs w:val="22"/>
        </w:rPr>
        <w:t>»;</w:t>
      </w:r>
    </w:p>
    <w:p w14:paraId="1A5D8242" w14:textId="77777777" w:rsidR="006849D7" w:rsidRPr="0008671D" w:rsidRDefault="006849D7" w:rsidP="006849D7">
      <w:pPr>
        <w:tabs>
          <w:tab w:val="left" w:pos="0"/>
          <w:tab w:val="left" w:pos="142"/>
        </w:tabs>
        <w:ind w:firstLine="284"/>
        <w:jc w:val="both"/>
        <w:rPr>
          <w:sz w:val="22"/>
          <w:szCs w:val="22"/>
        </w:rPr>
      </w:pPr>
      <w:r w:rsidRPr="0008671D">
        <w:rPr>
          <w:sz w:val="22"/>
          <w:szCs w:val="22"/>
        </w:rPr>
        <w:t>- в подпунктах 4.1.2 пункта 4.1 «</w:t>
      </w:r>
      <w:r w:rsidRPr="0008671D">
        <w:rPr>
          <w:bCs/>
          <w:color w:val="000000"/>
          <w:sz w:val="22"/>
          <w:szCs w:val="22"/>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05AD9D9" w14:textId="77777777" w:rsidR="006849D7" w:rsidRPr="0008671D" w:rsidRDefault="006849D7" w:rsidP="006849D7">
      <w:pPr>
        <w:tabs>
          <w:tab w:val="left" w:pos="0"/>
          <w:tab w:val="left" w:pos="142"/>
        </w:tabs>
        <w:ind w:firstLine="284"/>
        <w:jc w:val="both"/>
        <w:rPr>
          <w:sz w:val="22"/>
          <w:szCs w:val="22"/>
        </w:rPr>
      </w:pPr>
      <w:r w:rsidRPr="0008671D">
        <w:rPr>
          <w:sz w:val="22"/>
          <w:szCs w:val="22"/>
        </w:rPr>
        <w:t>- в подпунктах 4.2.3 пункта 4.2 «</w:t>
      </w:r>
      <w:r w:rsidRPr="0008671D">
        <w:rPr>
          <w:bCs/>
          <w:color w:val="000000"/>
          <w:sz w:val="22"/>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08671D">
        <w:rPr>
          <w:sz w:val="22"/>
          <w:szCs w:val="22"/>
        </w:rPr>
        <w:t>»;</w:t>
      </w:r>
    </w:p>
    <w:p w14:paraId="08641255" w14:textId="77777777" w:rsidR="006849D7" w:rsidRPr="0008671D" w:rsidRDefault="006849D7" w:rsidP="006849D7">
      <w:pPr>
        <w:tabs>
          <w:tab w:val="left" w:pos="0"/>
          <w:tab w:val="left" w:pos="142"/>
        </w:tabs>
        <w:ind w:firstLine="284"/>
        <w:jc w:val="both"/>
        <w:rPr>
          <w:sz w:val="22"/>
          <w:szCs w:val="22"/>
        </w:rPr>
      </w:pPr>
      <w:r w:rsidRPr="0008671D">
        <w:rPr>
          <w:sz w:val="22"/>
          <w:szCs w:val="22"/>
        </w:rPr>
        <w:t>- в приложении №2 «Согласие на обработку персональных данных»;</w:t>
      </w:r>
    </w:p>
    <w:p w14:paraId="021FF8B6" w14:textId="77777777" w:rsidR="006849D7" w:rsidRPr="0008671D" w:rsidRDefault="006849D7" w:rsidP="006849D7">
      <w:pPr>
        <w:tabs>
          <w:tab w:val="left" w:pos="0"/>
          <w:tab w:val="left" w:pos="142"/>
        </w:tabs>
        <w:ind w:firstLine="284"/>
        <w:jc w:val="both"/>
        <w:rPr>
          <w:sz w:val="22"/>
          <w:szCs w:val="22"/>
        </w:rPr>
      </w:pPr>
      <w:r w:rsidRPr="0008671D">
        <w:rPr>
          <w:sz w:val="22"/>
          <w:szCs w:val="22"/>
        </w:rPr>
        <w:t>- в приложении №4 «</w:t>
      </w:r>
      <w:r w:rsidRPr="0008671D">
        <w:rPr>
          <w:bCs/>
          <w:sz w:val="22"/>
          <w:szCs w:val="22"/>
        </w:rPr>
        <w:t>Форма заявления на предоставление муниципальной услуги».</w:t>
      </w:r>
    </w:p>
    <w:p w14:paraId="1F950994" w14:textId="77777777" w:rsidR="006849D7" w:rsidRPr="0008671D" w:rsidRDefault="006849D7" w:rsidP="00DA306B">
      <w:pPr>
        <w:pStyle w:val="af1"/>
        <w:numPr>
          <w:ilvl w:val="0"/>
          <w:numId w:val="21"/>
        </w:numPr>
        <w:tabs>
          <w:tab w:val="left" w:pos="0"/>
          <w:tab w:val="left" w:pos="142"/>
        </w:tabs>
        <w:spacing w:after="0" w:line="240" w:lineRule="auto"/>
        <w:ind w:left="0" w:firstLine="426"/>
        <w:jc w:val="both"/>
        <w:rPr>
          <w:rFonts w:ascii="Times New Roman" w:hAnsi="Times New Roman"/>
        </w:rPr>
      </w:pPr>
      <w:r w:rsidRPr="0008671D">
        <w:rPr>
          <w:rFonts w:ascii="Times New Roman" w:eastAsiaTheme="minorHAnsi" w:hAnsi="Times New Roman"/>
        </w:rPr>
        <w:t>Ведущему специалисту пресс-секретарю</w:t>
      </w:r>
      <w:r w:rsidRPr="0008671D">
        <w:rPr>
          <w:rFonts w:ascii="Times New Roman" w:eastAsiaTheme="minorHAnsi" w:hAnsi="Times New Roman"/>
          <w:lang w:val="x-none"/>
        </w:rPr>
        <w:t xml:space="preserve"> </w:t>
      </w:r>
      <w:r w:rsidRPr="0008671D">
        <w:rPr>
          <w:rFonts w:ascii="Times New Roman" w:eastAsiaTheme="minorHAnsi" w:hAnsi="Times New Roman"/>
        </w:rPr>
        <w:t>разместить</w:t>
      </w:r>
      <w:r w:rsidRPr="0008671D">
        <w:rPr>
          <w:rFonts w:ascii="Times New Roman" w:eastAsiaTheme="minorHAnsi" w:hAnsi="Times New Roman"/>
          <w:lang w:val="x-none"/>
        </w:rPr>
        <w:t xml:space="preserve"> настояще</w:t>
      </w:r>
      <w:r w:rsidRPr="0008671D">
        <w:rPr>
          <w:rFonts w:ascii="Times New Roman" w:eastAsiaTheme="minorHAnsi" w:hAnsi="Times New Roman"/>
        </w:rPr>
        <w:t>е</w:t>
      </w:r>
      <w:r w:rsidRPr="0008671D">
        <w:rPr>
          <w:rFonts w:ascii="Times New Roman" w:eastAsiaTheme="minorHAnsi" w:hAnsi="Times New Roman"/>
          <w:lang w:val="x-none"/>
        </w:rPr>
        <w:t xml:space="preserve"> </w:t>
      </w:r>
      <w:r w:rsidRPr="0008671D">
        <w:rPr>
          <w:rFonts w:ascii="Times New Roman" w:eastAsiaTheme="minorHAnsi" w:hAnsi="Times New Roman"/>
        </w:rPr>
        <w:t>по</w:t>
      </w:r>
      <w:r w:rsidRPr="0008671D">
        <w:rPr>
          <w:rFonts w:ascii="Times New Roman" w:eastAsiaTheme="minorHAnsi" w:hAnsi="Times New Roman"/>
          <w:lang w:val="x-none"/>
        </w:rPr>
        <w:t xml:space="preserve">становление </w:t>
      </w:r>
      <w:r w:rsidRPr="0008671D">
        <w:rPr>
          <w:rFonts w:ascii="Times New Roman" w:eastAsiaTheme="minorHAnsi" w:hAnsi="Times New Roman"/>
        </w:rPr>
        <w:t xml:space="preserve">в </w:t>
      </w:r>
      <w:r w:rsidRPr="0008671D">
        <w:rPr>
          <w:rFonts w:ascii="Times New Roman" w:eastAsiaTheme="minorHAnsi" w:hAnsi="Times New Roman"/>
          <w:lang w:val="x-none"/>
        </w:rPr>
        <w:t xml:space="preserve">информационном бюллетене «Вестник Айхала» и на официальном сайте Администрации </w:t>
      </w:r>
      <w:r w:rsidRPr="0008671D">
        <w:rPr>
          <w:rFonts w:ascii="Times New Roman" w:eastAsiaTheme="minorHAnsi" w:hAnsi="Times New Roman"/>
        </w:rPr>
        <w:t>ГП</w:t>
      </w:r>
      <w:r w:rsidRPr="0008671D">
        <w:rPr>
          <w:rFonts w:ascii="Times New Roman" w:eastAsiaTheme="minorHAnsi" w:hAnsi="Times New Roman"/>
          <w:lang w:val="x-none"/>
        </w:rPr>
        <w:t xml:space="preserve"> «Поселок Айхал» (</w:t>
      </w:r>
      <w:hyperlink r:id="rId33" w:history="1">
        <w:r w:rsidRPr="0008671D">
          <w:rPr>
            <w:rStyle w:val="a9"/>
            <w:rFonts w:ascii="Times New Roman" w:eastAsiaTheme="minorHAnsi" w:hAnsi="Times New Roman"/>
            <w:lang w:val="x-none"/>
          </w:rPr>
          <w:t>www.мо-айхал.рф</w:t>
        </w:r>
      </w:hyperlink>
      <w:r w:rsidRPr="0008671D">
        <w:rPr>
          <w:rFonts w:ascii="Times New Roman" w:eastAsiaTheme="minorHAnsi" w:hAnsi="Times New Roman"/>
          <w:lang w:val="x-none"/>
        </w:rPr>
        <w:t>).</w:t>
      </w:r>
    </w:p>
    <w:p w14:paraId="339D33BB" w14:textId="77777777" w:rsidR="006849D7" w:rsidRPr="0008671D" w:rsidRDefault="006849D7" w:rsidP="00DA306B">
      <w:pPr>
        <w:pStyle w:val="af1"/>
        <w:numPr>
          <w:ilvl w:val="0"/>
          <w:numId w:val="21"/>
        </w:numPr>
        <w:tabs>
          <w:tab w:val="left" w:pos="0"/>
          <w:tab w:val="left" w:pos="142"/>
        </w:tabs>
        <w:spacing w:after="0" w:line="240" w:lineRule="auto"/>
        <w:ind w:left="0" w:firstLine="426"/>
        <w:jc w:val="both"/>
        <w:rPr>
          <w:rFonts w:ascii="Times New Roman" w:hAnsi="Times New Roman"/>
          <w:bCs/>
        </w:rPr>
      </w:pPr>
      <w:r w:rsidRPr="0008671D">
        <w:rPr>
          <w:rFonts w:ascii="Times New Roman" w:eastAsiaTheme="minorHAnsi" w:hAnsi="Times New Roman"/>
        </w:rPr>
        <w:t>Настоящее постановление вступает в силу после его официального опубликования (обнародования).</w:t>
      </w:r>
    </w:p>
    <w:p w14:paraId="30D669EC" w14:textId="77777777" w:rsidR="006849D7" w:rsidRPr="0008671D" w:rsidRDefault="006849D7" w:rsidP="00DA306B">
      <w:pPr>
        <w:pStyle w:val="af1"/>
        <w:numPr>
          <w:ilvl w:val="0"/>
          <w:numId w:val="21"/>
        </w:numPr>
        <w:tabs>
          <w:tab w:val="left" w:pos="0"/>
          <w:tab w:val="left" w:pos="142"/>
        </w:tabs>
        <w:spacing w:after="0" w:line="240" w:lineRule="auto"/>
        <w:ind w:left="0" w:firstLine="426"/>
        <w:jc w:val="both"/>
        <w:rPr>
          <w:rFonts w:ascii="Times New Roman" w:hAnsi="Times New Roman"/>
          <w:bCs/>
        </w:rPr>
      </w:pPr>
      <w:r w:rsidRPr="0008671D">
        <w:rPr>
          <w:rFonts w:ascii="Times New Roman" w:hAnsi="Times New Roman"/>
        </w:rPr>
        <w:t xml:space="preserve"> Контроль за исполнением настоящего постановления оставляю за собой.</w:t>
      </w:r>
      <w:r w:rsidRPr="0008671D">
        <w:rPr>
          <w:rFonts w:ascii="Times New Roman" w:hAnsi="Times New Roman"/>
          <w:highlight w:val="yellow"/>
        </w:rPr>
        <w:t xml:space="preserve">   </w:t>
      </w:r>
    </w:p>
    <w:p w14:paraId="2CAA462C" w14:textId="77777777" w:rsidR="006849D7" w:rsidRPr="0008671D" w:rsidRDefault="006849D7" w:rsidP="006849D7">
      <w:pPr>
        <w:pStyle w:val="af1"/>
        <w:tabs>
          <w:tab w:val="left" w:pos="0"/>
          <w:tab w:val="left" w:pos="142"/>
        </w:tabs>
        <w:ind w:left="284"/>
        <w:jc w:val="both"/>
        <w:rPr>
          <w:rFonts w:ascii="Times New Roman" w:hAnsi="Times New Roman"/>
          <w:bCs/>
        </w:rPr>
      </w:pPr>
    </w:p>
    <w:p w14:paraId="1B52CBBF" w14:textId="77777777" w:rsidR="006849D7" w:rsidRPr="0008671D" w:rsidRDefault="006849D7" w:rsidP="006849D7">
      <w:pPr>
        <w:ind w:firstLine="709"/>
        <w:jc w:val="both"/>
        <w:rPr>
          <w:sz w:val="22"/>
          <w:szCs w:val="22"/>
        </w:rPr>
      </w:pPr>
    </w:p>
    <w:p w14:paraId="525F15FC" w14:textId="77777777" w:rsidR="006849D7" w:rsidRPr="0008671D" w:rsidRDefault="006849D7" w:rsidP="006849D7">
      <w:pPr>
        <w:rPr>
          <w:b/>
          <w:sz w:val="22"/>
          <w:szCs w:val="22"/>
        </w:rPr>
      </w:pPr>
      <w:r w:rsidRPr="0008671D">
        <w:rPr>
          <w:b/>
          <w:sz w:val="22"/>
          <w:szCs w:val="22"/>
        </w:rPr>
        <w:lastRenderedPageBreak/>
        <w:t xml:space="preserve">Глава поселка </w:t>
      </w:r>
      <w:r w:rsidRPr="0008671D">
        <w:rPr>
          <w:b/>
          <w:sz w:val="22"/>
          <w:szCs w:val="22"/>
        </w:rPr>
        <w:tab/>
      </w:r>
      <w:r w:rsidRPr="0008671D">
        <w:rPr>
          <w:b/>
          <w:sz w:val="22"/>
          <w:szCs w:val="22"/>
        </w:rPr>
        <w:tab/>
      </w:r>
      <w:r w:rsidRPr="0008671D">
        <w:rPr>
          <w:b/>
          <w:sz w:val="22"/>
          <w:szCs w:val="22"/>
        </w:rPr>
        <w:tab/>
      </w:r>
      <w:r w:rsidRPr="0008671D">
        <w:rPr>
          <w:b/>
          <w:sz w:val="22"/>
          <w:szCs w:val="22"/>
        </w:rPr>
        <w:tab/>
      </w:r>
      <w:r w:rsidRPr="0008671D">
        <w:rPr>
          <w:b/>
          <w:sz w:val="22"/>
          <w:szCs w:val="22"/>
        </w:rPr>
        <w:tab/>
      </w:r>
      <w:r w:rsidRPr="0008671D">
        <w:rPr>
          <w:b/>
          <w:sz w:val="22"/>
          <w:szCs w:val="22"/>
        </w:rPr>
        <w:tab/>
      </w:r>
      <w:r w:rsidRPr="0008671D">
        <w:rPr>
          <w:b/>
          <w:sz w:val="22"/>
          <w:szCs w:val="22"/>
        </w:rPr>
        <w:tab/>
      </w:r>
      <w:r w:rsidRPr="0008671D">
        <w:rPr>
          <w:b/>
          <w:sz w:val="22"/>
          <w:szCs w:val="22"/>
        </w:rPr>
        <w:tab/>
        <w:t xml:space="preserve"> Г.Ш. Петровская</w:t>
      </w:r>
    </w:p>
    <w:tbl>
      <w:tblPr>
        <w:tblStyle w:val="af6"/>
        <w:tblpPr w:leftFromText="180" w:rightFromText="180" w:vertAnchor="text" w:horzAnchor="margin" w:tblpXSpec="right" w:tblpY="30"/>
        <w:tblW w:w="0" w:type="auto"/>
        <w:tblLook w:val="04A0" w:firstRow="1" w:lastRow="0" w:firstColumn="1" w:lastColumn="0" w:noHBand="0" w:noVBand="1"/>
      </w:tblPr>
      <w:tblGrid>
        <w:gridCol w:w="4283"/>
      </w:tblGrid>
      <w:tr w:rsidR="006849D7" w:rsidRPr="0008671D" w14:paraId="6ED0146A" w14:textId="77777777" w:rsidTr="008D757A">
        <w:trPr>
          <w:trHeight w:val="1166"/>
        </w:trPr>
        <w:tc>
          <w:tcPr>
            <w:tcW w:w="4283" w:type="dxa"/>
            <w:tcBorders>
              <w:top w:val="nil"/>
              <w:left w:val="nil"/>
              <w:bottom w:val="nil"/>
              <w:right w:val="nil"/>
            </w:tcBorders>
          </w:tcPr>
          <w:p w14:paraId="24DB35D9" w14:textId="77777777" w:rsidR="006849D7" w:rsidRPr="0008671D" w:rsidRDefault="006849D7" w:rsidP="008D757A">
            <w:pPr>
              <w:tabs>
                <w:tab w:val="left" w:pos="5940"/>
              </w:tabs>
              <w:spacing w:line="276" w:lineRule="auto"/>
              <w:jc w:val="right"/>
            </w:pPr>
            <w:r w:rsidRPr="0008671D">
              <w:t>приложение                                                                                               к Постановлению администрации                                                                                                                   МО «Посёлок Айхал»                                                                                                                       от 29.09.2021 №384</w:t>
            </w:r>
          </w:p>
          <w:p w14:paraId="08AD7C62" w14:textId="77777777" w:rsidR="006849D7" w:rsidRPr="0008671D" w:rsidRDefault="006849D7" w:rsidP="008D757A">
            <w:pPr>
              <w:jc w:val="right"/>
              <w:rPr>
                <w:color w:val="000000"/>
              </w:rPr>
            </w:pPr>
            <w:r w:rsidRPr="0008671D">
              <w:rPr>
                <w:color w:val="000000"/>
              </w:rPr>
              <w:t>с изменениями Постановление             от 15.09.2023 №484,</w:t>
            </w:r>
          </w:p>
          <w:p w14:paraId="02897813" w14:textId="77777777" w:rsidR="006849D7" w:rsidRPr="0008671D" w:rsidRDefault="006849D7" w:rsidP="008D757A">
            <w:pPr>
              <w:jc w:val="right"/>
              <w:rPr>
                <w:color w:val="000000"/>
              </w:rPr>
            </w:pPr>
            <w:r w:rsidRPr="0008671D">
              <w:rPr>
                <w:color w:val="000000"/>
              </w:rPr>
              <w:t xml:space="preserve"> от 24.03.2025 №181</w:t>
            </w:r>
          </w:p>
        </w:tc>
      </w:tr>
    </w:tbl>
    <w:p w14:paraId="3FAC2A76" w14:textId="77777777" w:rsidR="006849D7" w:rsidRPr="0008671D" w:rsidRDefault="006849D7" w:rsidP="006849D7"/>
    <w:p w14:paraId="4AE5B653" w14:textId="77777777" w:rsidR="006849D7" w:rsidRPr="0008671D" w:rsidRDefault="006849D7" w:rsidP="006849D7">
      <w:pPr>
        <w:ind w:firstLine="709"/>
        <w:jc w:val="right"/>
        <w:rPr>
          <w:color w:val="000000"/>
        </w:rPr>
      </w:pPr>
    </w:p>
    <w:p w14:paraId="6990769A" w14:textId="77777777" w:rsidR="006849D7" w:rsidRPr="0008671D" w:rsidRDefault="006849D7" w:rsidP="006849D7">
      <w:pPr>
        <w:ind w:firstLine="709"/>
        <w:jc w:val="right"/>
        <w:rPr>
          <w:color w:val="000000"/>
        </w:rPr>
      </w:pPr>
    </w:p>
    <w:p w14:paraId="6622D3BA" w14:textId="77777777" w:rsidR="006849D7" w:rsidRPr="0008671D" w:rsidRDefault="006849D7" w:rsidP="006849D7">
      <w:pPr>
        <w:ind w:firstLine="709"/>
        <w:jc w:val="right"/>
        <w:rPr>
          <w:color w:val="000000"/>
        </w:rPr>
      </w:pPr>
    </w:p>
    <w:p w14:paraId="612161FB" w14:textId="77777777" w:rsidR="006849D7" w:rsidRPr="0008671D" w:rsidRDefault="006849D7" w:rsidP="006849D7">
      <w:pPr>
        <w:ind w:firstLine="709"/>
        <w:jc w:val="right"/>
        <w:rPr>
          <w:color w:val="000000"/>
        </w:rPr>
      </w:pPr>
    </w:p>
    <w:p w14:paraId="58B8CB19" w14:textId="77777777" w:rsidR="006849D7" w:rsidRPr="0008671D" w:rsidRDefault="006849D7" w:rsidP="006849D7">
      <w:pPr>
        <w:ind w:firstLine="709"/>
        <w:jc w:val="right"/>
        <w:rPr>
          <w:color w:val="000000"/>
        </w:rPr>
      </w:pPr>
    </w:p>
    <w:p w14:paraId="44547405" w14:textId="77777777" w:rsidR="006849D7" w:rsidRPr="0008671D" w:rsidRDefault="006849D7" w:rsidP="006849D7">
      <w:pPr>
        <w:ind w:firstLine="709"/>
        <w:jc w:val="right"/>
        <w:rPr>
          <w:color w:val="000000"/>
        </w:rPr>
      </w:pPr>
    </w:p>
    <w:p w14:paraId="76F3B9E8" w14:textId="77777777" w:rsidR="006849D7" w:rsidRPr="0008671D" w:rsidRDefault="006849D7" w:rsidP="006849D7">
      <w:pPr>
        <w:ind w:firstLine="709"/>
        <w:jc w:val="right"/>
        <w:rPr>
          <w:color w:val="000000"/>
        </w:rPr>
      </w:pPr>
    </w:p>
    <w:p w14:paraId="7F2FEE2A" w14:textId="77777777" w:rsidR="006849D7" w:rsidRPr="0008671D" w:rsidRDefault="006849D7" w:rsidP="006849D7">
      <w:pPr>
        <w:jc w:val="center"/>
        <w:rPr>
          <w:b/>
          <w:bCs/>
          <w:color w:val="000000"/>
        </w:rPr>
      </w:pPr>
    </w:p>
    <w:p w14:paraId="6CD0CF3F" w14:textId="77777777" w:rsidR="006849D7" w:rsidRPr="0008671D" w:rsidRDefault="006849D7" w:rsidP="006849D7">
      <w:pPr>
        <w:jc w:val="center"/>
        <w:rPr>
          <w:b/>
          <w:bCs/>
          <w:color w:val="000000"/>
        </w:rPr>
      </w:pPr>
      <w:r w:rsidRPr="0008671D">
        <w:rPr>
          <w:b/>
          <w:bCs/>
          <w:color w:val="000000"/>
        </w:rPr>
        <w:t xml:space="preserve">Административный регламент предоставления муниципальной услуги </w:t>
      </w:r>
    </w:p>
    <w:p w14:paraId="21AB85D2" w14:textId="77777777" w:rsidR="006849D7" w:rsidRPr="0008671D" w:rsidRDefault="006849D7" w:rsidP="006849D7">
      <w:pPr>
        <w:jc w:val="center"/>
        <w:rPr>
          <w:b/>
          <w:bCs/>
          <w:color w:val="000000"/>
        </w:rPr>
      </w:pPr>
      <w:r w:rsidRPr="0008671D">
        <w:rPr>
          <w:b/>
          <w:bCs/>
          <w:color w:val="000000"/>
        </w:rPr>
        <w:t>«Предоставление жилого помещения по договору социального найма»</w:t>
      </w:r>
    </w:p>
    <w:p w14:paraId="4C398C59" w14:textId="77777777" w:rsidR="006849D7" w:rsidRPr="0008671D" w:rsidRDefault="006849D7" w:rsidP="006849D7">
      <w:pPr>
        <w:ind w:firstLine="709"/>
        <w:jc w:val="both"/>
        <w:rPr>
          <w:b/>
          <w:bCs/>
          <w:color w:val="000000"/>
        </w:rPr>
      </w:pPr>
    </w:p>
    <w:p w14:paraId="56CA21F9" w14:textId="77777777" w:rsidR="006849D7" w:rsidRPr="0008671D" w:rsidRDefault="006849D7" w:rsidP="006849D7">
      <w:pPr>
        <w:ind w:firstLine="709"/>
        <w:jc w:val="center"/>
        <w:rPr>
          <w:b/>
          <w:bCs/>
          <w:color w:val="000000"/>
        </w:rPr>
      </w:pPr>
      <w:r w:rsidRPr="0008671D">
        <w:rPr>
          <w:b/>
          <w:bCs/>
          <w:color w:val="000000"/>
        </w:rPr>
        <w:t>I. ОБЩИЕ ПОЛОЖЕНИЯ</w:t>
      </w:r>
    </w:p>
    <w:p w14:paraId="23864006" w14:textId="77777777" w:rsidR="006849D7" w:rsidRPr="0008671D" w:rsidRDefault="006849D7" w:rsidP="006849D7">
      <w:pPr>
        <w:ind w:firstLine="709"/>
        <w:jc w:val="center"/>
        <w:rPr>
          <w:b/>
          <w:bCs/>
          <w:color w:val="000000"/>
        </w:rPr>
      </w:pPr>
    </w:p>
    <w:p w14:paraId="7052F59A" w14:textId="77777777" w:rsidR="006849D7" w:rsidRPr="0008671D" w:rsidRDefault="006849D7" w:rsidP="006849D7">
      <w:pPr>
        <w:ind w:firstLine="709"/>
        <w:jc w:val="center"/>
        <w:rPr>
          <w:b/>
          <w:bCs/>
          <w:color w:val="000000"/>
        </w:rPr>
      </w:pPr>
      <w:r w:rsidRPr="0008671D">
        <w:rPr>
          <w:b/>
          <w:bCs/>
          <w:color w:val="000000"/>
        </w:rPr>
        <w:t>1.1 Предмет регулирования</w:t>
      </w:r>
    </w:p>
    <w:p w14:paraId="39A50377" w14:textId="77777777" w:rsidR="006849D7" w:rsidRPr="0008671D" w:rsidRDefault="006849D7" w:rsidP="006849D7">
      <w:pPr>
        <w:ind w:firstLine="709"/>
        <w:jc w:val="both"/>
        <w:rPr>
          <w:b/>
          <w:bCs/>
          <w:color w:val="000000"/>
        </w:rPr>
      </w:pPr>
    </w:p>
    <w:p w14:paraId="0A82C313" w14:textId="77777777" w:rsidR="006849D7" w:rsidRPr="0008671D" w:rsidRDefault="006849D7" w:rsidP="006849D7">
      <w:pPr>
        <w:ind w:firstLine="709"/>
        <w:jc w:val="both"/>
        <w:rPr>
          <w:bCs/>
          <w:color w:val="000000"/>
        </w:rPr>
      </w:pPr>
      <w:r w:rsidRPr="0008671D">
        <w:rPr>
          <w:bCs/>
          <w:color w:val="000000"/>
        </w:rPr>
        <w:t>1.1.1 Административный регламент предоставления муниципальной услуги «Предоставление жилых помещений по договорам социального найма» (далее по тексту – Административный регламент) разработан в соответствии с Федеральным законом от 27.07.2010 №210-ФЗ "Об организации предоставления государственных и муниципальных услуг"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при предоставлении муниципальной услуги.</w:t>
      </w:r>
    </w:p>
    <w:p w14:paraId="55827762" w14:textId="77777777" w:rsidR="006849D7" w:rsidRPr="0008671D" w:rsidRDefault="006849D7" w:rsidP="006849D7">
      <w:pPr>
        <w:ind w:firstLine="709"/>
        <w:jc w:val="both"/>
        <w:rPr>
          <w:bCs/>
          <w:color w:val="000000"/>
        </w:rPr>
      </w:pPr>
    </w:p>
    <w:p w14:paraId="092ACF62" w14:textId="77777777" w:rsidR="006849D7" w:rsidRPr="0008671D" w:rsidRDefault="006849D7" w:rsidP="006849D7">
      <w:pPr>
        <w:ind w:firstLine="709"/>
        <w:jc w:val="center"/>
        <w:rPr>
          <w:b/>
          <w:bCs/>
          <w:color w:val="000000"/>
        </w:rPr>
      </w:pPr>
      <w:r w:rsidRPr="0008671D">
        <w:rPr>
          <w:b/>
          <w:bCs/>
          <w:color w:val="000000"/>
        </w:rPr>
        <w:t>1.2 Круг заявителей</w:t>
      </w:r>
    </w:p>
    <w:p w14:paraId="4A62A1D7" w14:textId="77777777" w:rsidR="006849D7" w:rsidRPr="0008671D" w:rsidRDefault="006849D7" w:rsidP="006849D7">
      <w:pPr>
        <w:ind w:firstLine="709"/>
        <w:jc w:val="both"/>
        <w:rPr>
          <w:bCs/>
          <w:color w:val="000000"/>
        </w:rPr>
      </w:pPr>
    </w:p>
    <w:p w14:paraId="44E79AA2" w14:textId="77777777" w:rsidR="006849D7" w:rsidRPr="0008671D" w:rsidRDefault="006849D7" w:rsidP="006849D7">
      <w:pPr>
        <w:ind w:firstLine="709"/>
        <w:jc w:val="both"/>
        <w:rPr>
          <w:bCs/>
          <w:color w:val="000000"/>
        </w:rPr>
      </w:pPr>
      <w:r w:rsidRPr="0008671D">
        <w:rPr>
          <w:bCs/>
          <w:color w:val="000000"/>
        </w:rPr>
        <w:t>1.2.1 Получателем муниципальной услуги по предоставлению жилого помещения по договору социального найма являются следующие категории граждан Российской Федерации:</w:t>
      </w:r>
    </w:p>
    <w:p w14:paraId="0424176A" w14:textId="77777777" w:rsidR="006849D7" w:rsidRPr="0008671D" w:rsidRDefault="006849D7" w:rsidP="006849D7">
      <w:pPr>
        <w:ind w:firstLine="709"/>
        <w:jc w:val="both"/>
        <w:rPr>
          <w:bCs/>
          <w:color w:val="000000"/>
        </w:rPr>
      </w:pPr>
      <w:r w:rsidRPr="0008671D">
        <w:rPr>
          <w:bCs/>
          <w:color w:val="000000"/>
        </w:rPr>
        <w:t>- малоимущие граждане, признанные по установленным Жилищным кодексом Российской Федерации основаниям нуждающимися в жилых помещениях, состоящие на учете в качестве нуждающихся в жилых помещениях, предоставляемых по договорам социального найма.</w:t>
      </w:r>
    </w:p>
    <w:p w14:paraId="77A2F9D2" w14:textId="77777777" w:rsidR="006849D7" w:rsidRPr="0008671D" w:rsidRDefault="006849D7" w:rsidP="006849D7">
      <w:pPr>
        <w:ind w:firstLine="709"/>
        <w:jc w:val="both"/>
        <w:rPr>
          <w:bCs/>
          <w:color w:val="000000"/>
        </w:rPr>
      </w:pPr>
      <w:r w:rsidRPr="0008671D">
        <w:rPr>
          <w:bCs/>
          <w:color w:val="000000"/>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4256F5F5" w14:textId="77777777" w:rsidR="006849D7" w:rsidRPr="0008671D" w:rsidRDefault="006849D7" w:rsidP="006849D7">
      <w:pPr>
        <w:ind w:firstLine="709"/>
        <w:jc w:val="center"/>
        <w:rPr>
          <w:b/>
          <w:bCs/>
          <w:color w:val="000000"/>
        </w:rPr>
      </w:pPr>
    </w:p>
    <w:p w14:paraId="1D269DD5" w14:textId="77777777" w:rsidR="006849D7" w:rsidRPr="0008671D" w:rsidRDefault="006849D7" w:rsidP="006849D7">
      <w:pPr>
        <w:ind w:firstLine="709"/>
        <w:jc w:val="center"/>
        <w:rPr>
          <w:b/>
          <w:bCs/>
          <w:iCs/>
          <w:color w:val="000000"/>
        </w:rPr>
      </w:pPr>
      <w:r w:rsidRPr="0008671D">
        <w:rPr>
          <w:b/>
          <w:bCs/>
          <w:color w:val="000000"/>
        </w:rPr>
        <w:t>1.3 Треб</w:t>
      </w:r>
      <w:r w:rsidRPr="0008671D">
        <w:rPr>
          <w:b/>
          <w:bCs/>
          <w:iCs/>
          <w:color w:val="000000"/>
        </w:rPr>
        <w:t xml:space="preserve">ования к порядку информирования о предоставлении </w:t>
      </w:r>
    </w:p>
    <w:p w14:paraId="6D81C872" w14:textId="77777777" w:rsidR="006849D7" w:rsidRPr="0008671D" w:rsidRDefault="006849D7" w:rsidP="006849D7">
      <w:pPr>
        <w:ind w:firstLine="709"/>
        <w:jc w:val="center"/>
        <w:rPr>
          <w:b/>
          <w:bCs/>
          <w:color w:val="000000"/>
        </w:rPr>
      </w:pPr>
      <w:r w:rsidRPr="0008671D">
        <w:rPr>
          <w:b/>
          <w:bCs/>
          <w:iCs/>
          <w:color w:val="000000"/>
        </w:rPr>
        <w:t>муниципальной услуг</w:t>
      </w:r>
      <w:r w:rsidRPr="0008671D">
        <w:rPr>
          <w:b/>
          <w:bCs/>
          <w:color w:val="000000"/>
        </w:rPr>
        <w:t>и</w:t>
      </w:r>
    </w:p>
    <w:p w14:paraId="26F3B5FA" w14:textId="77777777" w:rsidR="006849D7" w:rsidRPr="0008671D" w:rsidRDefault="006849D7" w:rsidP="006849D7">
      <w:pPr>
        <w:ind w:firstLine="709"/>
        <w:jc w:val="both"/>
        <w:rPr>
          <w:b/>
          <w:bCs/>
          <w:color w:val="000000"/>
        </w:rPr>
      </w:pPr>
    </w:p>
    <w:p w14:paraId="6E98F555" w14:textId="77777777" w:rsidR="006849D7" w:rsidRPr="0008671D" w:rsidRDefault="006849D7" w:rsidP="00DA306B">
      <w:pPr>
        <w:widowControl/>
        <w:numPr>
          <w:ilvl w:val="0"/>
          <w:numId w:val="26"/>
        </w:numPr>
        <w:autoSpaceDE/>
        <w:autoSpaceDN/>
        <w:adjustRightInd/>
        <w:ind w:left="0" w:firstLine="709"/>
        <w:contextualSpacing/>
        <w:jc w:val="both"/>
        <w:rPr>
          <w:b/>
        </w:rPr>
      </w:pPr>
      <w:r w:rsidRPr="0008671D">
        <w:rPr>
          <w:b/>
        </w:rPr>
        <w:t>Администрация городского поселения «Поселок Айхал» муниципального района «Мирнинский район» Республики Саха (Якутия) (далее - Администрация):</w:t>
      </w:r>
    </w:p>
    <w:p w14:paraId="7D08C2F3" w14:textId="77777777" w:rsidR="006849D7" w:rsidRPr="0008671D" w:rsidRDefault="006849D7" w:rsidP="006849D7">
      <w:pPr>
        <w:ind w:firstLine="709"/>
        <w:contextualSpacing/>
        <w:jc w:val="both"/>
        <w:rPr>
          <w:b/>
        </w:rPr>
      </w:pPr>
      <w:r w:rsidRPr="0008671D">
        <w:t>Местонахождение: РС(Я), Мирнинский район, п. Айхал, ул. Юбилейная, 7а.</w:t>
      </w:r>
    </w:p>
    <w:p w14:paraId="542BD4E5" w14:textId="77777777" w:rsidR="006849D7" w:rsidRPr="0008671D" w:rsidRDefault="006849D7" w:rsidP="006849D7">
      <w:pPr>
        <w:ind w:firstLine="709"/>
        <w:contextualSpacing/>
        <w:jc w:val="both"/>
      </w:pPr>
      <w:r w:rsidRPr="0008671D">
        <w:t xml:space="preserve">График (режим) работы Администрации: </w:t>
      </w:r>
    </w:p>
    <w:sdt>
      <w:sdtPr>
        <w:id w:val="1528289368"/>
        <w:placeholder>
          <w:docPart w:val="1C2D71C1A7EF44DD986C4815DAABF865"/>
        </w:placeholder>
      </w:sdtPr>
      <w:sdtEndPr>
        <w:rPr>
          <w:highlight w:val="yellow"/>
        </w:rPr>
      </w:sdtEndPr>
      <w:sdtContent>
        <w:p w14:paraId="30932F55" w14:textId="77777777" w:rsidR="006849D7" w:rsidRPr="0008671D" w:rsidRDefault="006849D7" w:rsidP="006849D7">
          <w:pPr>
            <w:ind w:firstLine="709"/>
            <w:contextualSpacing/>
            <w:jc w:val="both"/>
          </w:pPr>
          <w:r w:rsidRPr="0008671D">
            <w:t>Понедельник – четверг с</w:t>
          </w:r>
          <w:r w:rsidRPr="0008671D">
            <w:rPr>
              <w:i/>
            </w:rPr>
            <w:t xml:space="preserve"> </w:t>
          </w:r>
          <w:r w:rsidRPr="0008671D">
            <w:t>8:30 до 18:00, обед с 12:30 до 14:00.</w:t>
          </w:r>
        </w:p>
        <w:p w14:paraId="198B9710" w14:textId="77777777" w:rsidR="006849D7" w:rsidRPr="0008671D" w:rsidRDefault="006849D7" w:rsidP="006849D7">
          <w:pPr>
            <w:ind w:firstLine="709"/>
            <w:contextualSpacing/>
            <w:jc w:val="both"/>
          </w:pPr>
          <w:r w:rsidRPr="0008671D">
            <w:t>Пятница с 8:30 до 12:30.</w:t>
          </w:r>
        </w:p>
      </w:sdtContent>
    </w:sdt>
    <w:p w14:paraId="1B2F09B8" w14:textId="77777777" w:rsidR="006849D7" w:rsidRPr="0008671D" w:rsidRDefault="006849D7" w:rsidP="006849D7">
      <w:pPr>
        <w:ind w:firstLine="709"/>
        <w:contextualSpacing/>
        <w:jc w:val="both"/>
      </w:pPr>
      <w:r w:rsidRPr="0008671D">
        <w:t xml:space="preserve">Ответственный за предоставление муниципальной услуги – главный специалист по </w:t>
      </w:r>
      <w:r w:rsidRPr="0008671D">
        <w:lastRenderedPageBreak/>
        <w:t>жилищным вопросам (далее -  специалист):</w:t>
      </w:r>
    </w:p>
    <w:p w14:paraId="7694A790" w14:textId="77777777" w:rsidR="006849D7" w:rsidRPr="0008671D" w:rsidRDefault="006849D7" w:rsidP="006849D7">
      <w:pPr>
        <w:ind w:firstLine="709"/>
        <w:contextualSpacing/>
        <w:jc w:val="both"/>
      </w:pPr>
      <w:r w:rsidRPr="0008671D">
        <w:t>Местонахождение: РС (Я), Мирнинский район, п. Айхал, ул. Юбилейная, д.7а. кабинет 105</w:t>
      </w:r>
      <w:r w:rsidRPr="0008671D">
        <w:rPr>
          <w:color w:val="FFFFFF" w:themeColor="background1"/>
        </w:rPr>
        <w:t>каб.</w:t>
      </w:r>
    </w:p>
    <w:p w14:paraId="3FED49B5" w14:textId="77777777" w:rsidR="006849D7" w:rsidRPr="0008671D" w:rsidRDefault="006849D7" w:rsidP="006849D7">
      <w:pPr>
        <w:ind w:firstLine="709"/>
        <w:contextualSpacing/>
        <w:jc w:val="both"/>
      </w:pPr>
      <w:r w:rsidRPr="0008671D">
        <w:t>График (режим) работы с заявителями:</w:t>
      </w:r>
    </w:p>
    <w:p w14:paraId="0D316B1D" w14:textId="77777777" w:rsidR="006849D7" w:rsidRPr="0008671D" w:rsidRDefault="008D757A" w:rsidP="006849D7">
      <w:pPr>
        <w:ind w:firstLine="709"/>
        <w:contextualSpacing/>
        <w:jc w:val="both"/>
      </w:pPr>
      <w:sdt>
        <w:sdtPr>
          <w:id w:val="300891404"/>
          <w:placeholder>
            <w:docPart w:val="1C2D71C1A7EF44DD986C4815DAABF865"/>
          </w:placeholder>
        </w:sdtPr>
        <w:sdtEndPr>
          <w:rPr>
            <w:highlight w:val="yellow"/>
          </w:rPr>
        </w:sdtEndPr>
        <w:sdtContent>
          <w:r w:rsidR="006849D7" w:rsidRPr="0008671D">
            <w:t>Вторник с 14:00 до 18:00</w:t>
          </w:r>
        </w:sdtContent>
      </w:sdt>
      <w:r w:rsidR="006849D7" w:rsidRPr="0008671D">
        <w:t xml:space="preserve"> </w:t>
      </w:r>
      <w:sdt>
        <w:sdtPr>
          <w:rPr>
            <w:color w:val="FFFFFF" w:themeColor="background1"/>
          </w:rPr>
          <w:id w:val="1067381107"/>
          <w:placeholder>
            <w:docPart w:val="2932B4D814964B5DA5DE3AF2DF2AF649"/>
          </w:placeholder>
          <w:showingPlcHdr/>
        </w:sdtPr>
        <w:sdtEndPr>
          <w:rPr>
            <w:highlight w:val="yellow"/>
          </w:rPr>
        </w:sdtEndPr>
        <w:sdtContent>
          <w:r w:rsidR="006849D7" w:rsidRPr="0008671D">
            <w:rPr>
              <w:color w:val="FFFFFF" w:themeColor="background1"/>
            </w:rPr>
            <w:t>Место для ввода текста.</w:t>
          </w:r>
        </w:sdtContent>
      </w:sdt>
    </w:p>
    <w:p w14:paraId="3BE70084" w14:textId="77777777" w:rsidR="006849D7" w:rsidRPr="0008671D" w:rsidRDefault="006849D7" w:rsidP="006849D7">
      <w:pPr>
        <w:ind w:firstLine="709"/>
        <w:contextualSpacing/>
        <w:jc w:val="both"/>
      </w:pPr>
      <w:r w:rsidRPr="0008671D">
        <w:t>Четверг с 8:30 до 12:30.</w:t>
      </w:r>
    </w:p>
    <w:p w14:paraId="280B9EA6" w14:textId="77777777" w:rsidR="006849D7" w:rsidRPr="0008671D" w:rsidRDefault="006849D7" w:rsidP="00DA306B">
      <w:pPr>
        <w:widowControl/>
        <w:numPr>
          <w:ilvl w:val="0"/>
          <w:numId w:val="26"/>
        </w:numPr>
        <w:autoSpaceDE/>
        <w:autoSpaceDN/>
        <w:adjustRightInd/>
        <w:ind w:left="0" w:firstLine="709"/>
        <w:contextualSpacing/>
        <w:jc w:val="both"/>
        <w:rPr>
          <w:i/>
          <w:color w:val="538135" w:themeColor="accent6" w:themeShade="BF"/>
        </w:rPr>
      </w:pPr>
      <w:r w:rsidRPr="0008671D">
        <w:t>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Мирнинскому району</w:t>
      </w:r>
      <w:r w:rsidRPr="0008671D">
        <w:rPr>
          <w:i/>
        </w:rPr>
        <w:t xml:space="preserve"> </w:t>
      </w:r>
      <w:r w:rsidRPr="0008671D">
        <w:t xml:space="preserve">(далее по тексту - ГАУ «МФЦ РС(Я)»): </w:t>
      </w:r>
    </w:p>
    <w:p w14:paraId="60D1FFD9" w14:textId="77777777" w:rsidR="006849D7" w:rsidRPr="0008671D" w:rsidRDefault="006849D7" w:rsidP="006849D7">
      <w:pPr>
        <w:ind w:firstLine="709"/>
        <w:contextualSpacing/>
        <w:jc w:val="both"/>
        <w:rPr>
          <w:i/>
          <w:color w:val="538135" w:themeColor="accent6" w:themeShade="BF"/>
        </w:rPr>
      </w:pPr>
      <w:r w:rsidRPr="0008671D">
        <w:t xml:space="preserve">Местонахождение отделения ГАУ «МФЦ РС(Я)»: </w:t>
      </w:r>
      <w:sdt>
        <w:sdtPr>
          <w:rPr>
            <w:highlight w:val="yellow"/>
          </w:rPr>
          <w:id w:val="886998085"/>
          <w:placeholder>
            <w:docPart w:val="1C2D71C1A7EF44DD986C4815DAABF865"/>
          </w:placeholder>
        </w:sdtPr>
        <w:sdtEndPr>
          <w:rPr>
            <w:highlight w:val="none"/>
          </w:rPr>
        </w:sdtEndPr>
        <w:sdtContent>
          <w:r w:rsidRPr="0008671D">
            <w:rPr>
              <w:shd w:val="clear" w:color="auto" w:fill="FFFFFF" w:themeFill="background1"/>
            </w:rPr>
            <w:t>РС (Я), Мирнинский район, п. Айхал, ул. Юбилейная д.11.</w:t>
          </w:r>
        </w:sdtContent>
      </w:sdt>
    </w:p>
    <w:p w14:paraId="735114DA" w14:textId="77777777" w:rsidR="006849D7" w:rsidRPr="0008671D" w:rsidRDefault="006849D7" w:rsidP="006849D7">
      <w:pPr>
        <w:ind w:firstLine="709"/>
        <w:contextualSpacing/>
        <w:jc w:val="both"/>
      </w:pPr>
      <w:r w:rsidRPr="0008671D">
        <w:t xml:space="preserve">График работы отделения ГАУ «МФЦ РС(Я)»: </w:t>
      </w:r>
    </w:p>
    <w:p w14:paraId="0899D40D" w14:textId="77777777" w:rsidR="006849D7" w:rsidRPr="0008671D" w:rsidRDefault="006849D7" w:rsidP="006849D7">
      <w:pPr>
        <w:ind w:firstLine="709"/>
        <w:contextualSpacing/>
        <w:jc w:val="both"/>
      </w:pPr>
      <w:r w:rsidRPr="0008671D">
        <w:t>Вторник, среда, четверг, пятница с 09.00 до 19.00</w:t>
      </w:r>
    </w:p>
    <w:p w14:paraId="1068BD15" w14:textId="77777777" w:rsidR="006849D7" w:rsidRPr="0008671D" w:rsidRDefault="006849D7" w:rsidP="006849D7">
      <w:pPr>
        <w:ind w:firstLine="709"/>
        <w:contextualSpacing/>
        <w:jc w:val="both"/>
      </w:pPr>
      <w:r w:rsidRPr="0008671D">
        <w:t>Суббота с 09.00 до 18.00</w:t>
      </w:r>
    </w:p>
    <w:p w14:paraId="1D2A979D" w14:textId="77777777" w:rsidR="006849D7" w:rsidRPr="0008671D" w:rsidRDefault="006849D7" w:rsidP="006849D7">
      <w:pPr>
        <w:ind w:firstLine="709"/>
        <w:contextualSpacing/>
        <w:jc w:val="both"/>
      </w:pPr>
      <w:r w:rsidRPr="0008671D">
        <w:t>Воскресенье, понедельник – выходные.</w:t>
      </w:r>
    </w:p>
    <w:p w14:paraId="0607125E" w14:textId="77777777" w:rsidR="006849D7" w:rsidRPr="0008671D" w:rsidRDefault="006849D7" w:rsidP="006849D7">
      <w:pPr>
        <w:ind w:firstLine="709"/>
        <w:contextualSpacing/>
        <w:jc w:val="both"/>
      </w:pPr>
      <w:r w:rsidRPr="0008671D">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585859B1" w14:textId="77777777" w:rsidR="006849D7" w:rsidRPr="0008671D" w:rsidRDefault="006849D7" w:rsidP="00DA306B">
      <w:pPr>
        <w:numPr>
          <w:ilvl w:val="0"/>
          <w:numId w:val="26"/>
        </w:numPr>
        <w:ind w:left="0" w:firstLine="709"/>
        <w:contextualSpacing/>
        <w:jc w:val="both"/>
        <w:rPr>
          <w:i/>
          <w:color w:val="538135" w:themeColor="accent6" w:themeShade="BF"/>
        </w:rPr>
      </w:pPr>
      <w:r w:rsidRPr="0008671D">
        <w:t>Местонахождение органов государственной и муниципальной власти и иных организаций, участвующих в предоставлении муниципальной услуги:</w:t>
      </w:r>
    </w:p>
    <w:p w14:paraId="5075C852" w14:textId="77777777" w:rsidR="006849D7" w:rsidRPr="0008671D" w:rsidRDefault="006849D7" w:rsidP="00DA306B">
      <w:pPr>
        <w:widowControl/>
        <w:numPr>
          <w:ilvl w:val="0"/>
          <w:numId w:val="24"/>
        </w:numPr>
        <w:tabs>
          <w:tab w:val="left" w:pos="993"/>
        </w:tabs>
        <w:autoSpaceDE/>
        <w:autoSpaceDN/>
        <w:adjustRightInd/>
        <w:ind w:left="0" w:firstLine="709"/>
        <w:contextualSpacing/>
        <w:jc w:val="both"/>
        <w:rPr>
          <w:color w:val="FF0000"/>
        </w:rPr>
      </w:pPr>
      <w:r w:rsidRPr="0008671D">
        <w:t xml:space="preserve">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Мирнинский район, п. Айхал, ул. Юбилейная 7а. </w:t>
      </w:r>
    </w:p>
    <w:p w14:paraId="5192D6A4" w14:textId="77777777" w:rsidR="006849D7" w:rsidRPr="0008671D" w:rsidRDefault="006849D7" w:rsidP="00DA306B">
      <w:pPr>
        <w:widowControl/>
        <w:numPr>
          <w:ilvl w:val="0"/>
          <w:numId w:val="24"/>
        </w:numPr>
        <w:tabs>
          <w:tab w:val="left" w:pos="993"/>
        </w:tabs>
        <w:autoSpaceDE/>
        <w:autoSpaceDN/>
        <w:adjustRightInd/>
        <w:ind w:left="0" w:firstLine="709"/>
        <w:contextualSpacing/>
        <w:jc w:val="both"/>
      </w:pPr>
      <w:r w:rsidRPr="0008671D">
        <w:t xml:space="preserve">Управление Федеральной налоговой службы по Республике Саха (Якутия) (далее - УФНС России по РС(Я) – </w:t>
      </w:r>
      <w:sdt>
        <w:sdtPr>
          <w:rPr>
            <w:highlight w:val="yellow"/>
          </w:rPr>
          <w:id w:val="-1287127283"/>
          <w:placeholder>
            <w:docPart w:val="1C2D71C1A7EF44DD986C4815DAABF865"/>
          </w:placeholder>
        </w:sdtPr>
        <w:sdtEndPr>
          <w:rPr>
            <w:highlight w:val="none"/>
          </w:rPr>
        </w:sdtEndPr>
        <w:sdtContent>
          <w:r w:rsidRPr="0008671D">
            <w:t>Республика Саха (Якутия), Мирнинский район, п. Айхал, ул. Промышленная д.32;</w:t>
          </w:r>
        </w:sdtContent>
      </w:sdt>
    </w:p>
    <w:p w14:paraId="09413E27" w14:textId="77777777" w:rsidR="006849D7" w:rsidRPr="0008671D" w:rsidRDefault="006849D7" w:rsidP="00DA306B">
      <w:pPr>
        <w:widowControl/>
        <w:numPr>
          <w:ilvl w:val="0"/>
          <w:numId w:val="24"/>
        </w:numPr>
        <w:tabs>
          <w:tab w:val="left" w:pos="993"/>
        </w:tabs>
        <w:autoSpaceDE/>
        <w:autoSpaceDN/>
        <w:adjustRightInd/>
        <w:ind w:left="0" w:firstLine="709"/>
        <w:contextualSpacing/>
        <w:jc w:val="both"/>
      </w:pPr>
      <w:r w:rsidRPr="0008671D">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Республика Саха (Якутия) Мирнинский район, п. Айхал, ул. Юбилейная 7а;</w:t>
      </w:r>
    </w:p>
    <w:p w14:paraId="26FA1937" w14:textId="77777777" w:rsidR="006849D7" w:rsidRPr="0008671D" w:rsidRDefault="006849D7" w:rsidP="00DA306B">
      <w:pPr>
        <w:widowControl/>
        <w:numPr>
          <w:ilvl w:val="0"/>
          <w:numId w:val="24"/>
        </w:numPr>
        <w:tabs>
          <w:tab w:val="left" w:pos="993"/>
        </w:tabs>
        <w:autoSpaceDE/>
        <w:autoSpaceDN/>
        <w:adjustRightInd/>
        <w:ind w:left="0" w:firstLine="709"/>
        <w:contextualSpacing/>
        <w:jc w:val="both"/>
      </w:pPr>
      <w:r w:rsidRPr="0008671D">
        <w:t xml:space="preserve">Айхальское отделение полиции ОМВД РФ по Мирнинскому району (далее – МВД по РС(Я)) - Республика Саха (Якутия) Мирнинский район, п. Айхал, ул. Алмазная 2; </w:t>
      </w:r>
    </w:p>
    <w:p w14:paraId="63A60B8D" w14:textId="77777777" w:rsidR="006849D7" w:rsidRPr="0008671D" w:rsidRDefault="006849D7" w:rsidP="006849D7">
      <w:pPr>
        <w:ind w:firstLine="709"/>
        <w:jc w:val="both"/>
      </w:pPr>
      <w:r w:rsidRPr="0008671D">
        <w:t>1.3.4 Способы получения информации о месте нахождения и графике работы Администрации, специалиста, предоставляющего муниципальную услугу, органов, указанных в п. 1.3.3, настоящего Административного регламента, ГАУ «МФЦ РС(Я)»:</w:t>
      </w:r>
    </w:p>
    <w:p w14:paraId="7415FF61" w14:textId="77777777" w:rsidR="006849D7" w:rsidRPr="0008671D" w:rsidRDefault="006849D7" w:rsidP="006849D7">
      <w:pPr>
        <w:ind w:firstLine="709"/>
        <w:contextualSpacing/>
        <w:jc w:val="both"/>
      </w:pPr>
      <w:r w:rsidRPr="0008671D">
        <w:t>-Через официальные сайты ведомств:</w:t>
      </w:r>
    </w:p>
    <w:p w14:paraId="0AF3204E" w14:textId="77777777" w:rsidR="006849D7" w:rsidRPr="0008671D" w:rsidRDefault="006849D7" w:rsidP="00DA306B">
      <w:pPr>
        <w:widowControl/>
        <w:numPr>
          <w:ilvl w:val="0"/>
          <w:numId w:val="25"/>
        </w:numPr>
        <w:tabs>
          <w:tab w:val="left" w:pos="851"/>
        </w:tabs>
        <w:autoSpaceDE/>
        <w:autoSpaceDN/>
        <w:adjustRightInd/>
        <w:ind w:left="0" w:firstLine="709"/>
        <w:contextualSpacing/>
        <w:jc w:val="both"/>
      </w:pPr>
      <w:r w:rsidRPr="0008671D">
        <w:t xml:space="preserve"> Администрация – </w:t>
      </w:r>
      <w:sdt>
        <w:sdtPr>
          <w:id w:val="-199014419"/>
          <w:placeholder>
            <w:docPart w:val="44AAA2C9227A49D187588457F24793E1"/>
          </w:placeholder>
        </w:sdtPr>
        <w:sdtContent>
          <w:r w:rsidRPr="0008671D">
            <w:t>мо-айхал.рф</w:t>
          </w:r>
        </w:sdtContent>
      </w:sdt>
    </w:p>
    <w:p w14:paraId="2C2B11C0" w14:textId="77777777" w:rsidR="006849D7" w:rsidRPr="0008671D" w:rsidRDefault="006849D7" w:rsidP="00DA306B">
      <w:pPr>
        <w:widowControl/>
        <w:numPr>
          <w:ilvl w:val="0"/>
          <w:numId w:val="25"/>
        </w:numPr>
        <w:tabs>
          <w:tab w:val="left" w:pos="993"/>
        </w:tabs>
        <w:autoSpaceDE/>
        <w:autoSpaceDN/>
        <w:adjustRightInd/>
        <w:ind w:left="0" w:firstLine="709"/>
        <w:contextualSpacing/>
        <w:jc w:val="both"/>
      </w:pPr>
      <w:r w:rsidRPr="0008671D">
        <w:t>ГАУ «МФЦ РС(Я)»: www.mfcsakha.ru.</w:t>
      </w:r>
    </w:p>
    <w:p w14:paraId="0B54BC2F" w14:textId="77777777" w:rsidR="006849D7" w:rsidRPr="0008671D" w:rsidRDefault="006849D7" w:rsidP="00DA306B">
      <w:pPr>
        <w:widowControl/>
        <w:numPr>
          <w:ilvl w:val="0"/>
          <w:numId w:val="25"/>
        </w:numPr>
        <w:tabs>
          <w:tab w:val="left" w:pos="993"/>
        </w:tabs>
        <w:autoSpaceDE/>
        <w:autoSpaceDN/>
        <w:adjustRightInd/>
        <w:ind w:left="0" w:firstLine="709"/>
        <w:contextualSpacing/>
        <w:jc w:val="both"/>
      </w:pPr>
      <w:r w:rsidRPr="0008671D">
        <w:t>Федеральная государственная информационная система «Единый портал государственных и муниципальных услуг (функций) (</w:t>
      </w:r>
      <w:r w:rsidRPr="0008671D">
        <w:rPr>
          <w:lang w:val="en-US"/>
        </w:rPr>
        <w:t>http</w:t>
      </w:r>
      <w:r w:rsidRPr="0008671D">
        <w:t>://</w:t>
      </w:r>
      <w:r w:rsidRPr="0008671D">
        <w:rPr>
          <w:lang w:val="en-US"/>
        </w:rPr>
        <w:t>www</w:t>
      </w:r>
      <w:r w:rsidRPr="0008671D">
        <w:t>.</w:t>
      </w:r>
      <w:r w:rsidRPr="0008671D">
        <w:rPr>
          <w:lang w:val="en-US"/>
        </w:rPr>
        <w:t>gosuslugi</w:t>
      </w:r>
      <w:r w:rsidRPr="0008671D">
        <w:t>.</w:t>
      </w:r>
      <w:r w:rsidRPr="0008671D">
        <w:rPr>
          <w:lang w:val="en-US"/>
        </w:rPr>
        <w:t>ru</w:t>
      </w:r>
      <w:r w:rsidRPr="0008671D">
        <w:t>) (далее - ЕПГУ)» и/или государственной информационной системе «Портал государственных и муниципальных услуг (функций) Республики Саха (Якутия) (</w:t>
      </w:r>
      <w:r w:rsidRPr="0008671D">
        <w:rPr>
          <w:lang w:val="en-US"/>
        </w:rPr>
        <w:t>http</w:t>
      </w:r>
      <w:r w:rsidRPr="0008671D">
        <w:t>://</w:t>
      </w:r>
      <w:r w:rsidRPr="0008671D">
        <w:rPr>
          <w:lang w:val="en-US"/>
        </w:rPr>
        <w:t>www</w:t>
      </w:r>
      <w:r w:rsidRPr="0008671D">
        <w:t>.</w:t>
      </w:r>
      <w:r w:rsidRPr="0008671D">
        <w:rPr>
          <w:lang w:val="en-US"/>
        </w:rPr>
        <w:t>e</w:t>
      </w:r>
      <w:r w:rsidRPr="0008671D">
        <w:t>-</w:t>
      </w:r>
      <w:r w:rsidRPr="0008671D">
        <w:rPr>
          <w:lang w:val="en-US"/>
        </w:rPr>
        <w:t>yakutia</w:t>
      </w:r>
      <w:r w:rsidRPr="0008671D">
        <w:t>.</w:t>
      </w:r>
      <w:r w:rsidRPr="0008671D">
        <w:rPr>
          <w:lang w:val="en-US"/>
        </w:rPr>
        <w:t>ru</w:t>
      </w:r>
      <w:r w:rsidRPr="0008671D">
        <w:t>) (далее - РПГУ)»;</w:t>
      </w:r>
    </w:p>
    <w:p w14:paraId="4CC40AD9" w14:textId="77777777" w:rsidR="006849D7" w:rsidRPr="0008671D" w:rsidRDefault="006849D7" w:rsidP="006849D7">
      <w:pPr>
        <w:ind w:firstLine="709"/>
        <w:contextualSpacing/>
        <w:jc w:val="both"/>
      </w:pPr>
      <w:r w:rsidRPr="0008671D">
        <w:t>- Через инфоматы, расположенные в здании ГАУ «МФЦ РС(Я)».</w:t>
      </w:r>
    </w:p>
    <w:p w14:paraId="17E11461" w14:textId="77777777" w:rsidR="006849D7" w:rsidRPr="0008671D" w:rsidRDefault="006849D7" w:rsidP="006849D7">
      <w:pPr>
        <w:ind w:firstLine="709"/>
        <w:jc w:val="both"/>
        <w:rPr>
          <w:color w:val="000000"/>
        </w:rPr>
      </w:pPr>
      <w:r w:rsidRPr="0008671D">
        <w:rPr>
          <w:color w:val="000000"/>
        </w:rPr>
        <w:t>1.3.5 Информацию по процедуре предоставления муниципальной услуги заинтересованные лица могут получить:</w:t>
      </w:r>
    </w:p>
    <w:p w14:paraId="30D79625" w14:textId="77777777" w:rsidR="006849D7" w:rsidRPr="0008671D" w:rsidRDefault="006849D7" w:rsidP="006849D7">
      <w:pPr>
        <w:ind w:firstLine="709"/>
        <w:jc w:val="both"/>
        <w:rPr>
          <w:color w:val="000000"/>
        </w:rPr>
      </w:pPr>
      <w:r w:rsidRPr="0008671D">
        <w:rPr>
          <w:color w:val="000000"/>
        </w:rPr>
        <w:t>1) При личном обращении посредством получения консультации:</w:t>
      </w:r>
    </w:p>
    <w:p w14:paraId="59A7D92A" w14:textId="77777777" w:rsidR="006849D7" w:rsidRPr="0008671D" w:rsidRDefault="006849D7" w:rsidP="006849D7">
      <w:pPr>
        <w:ind w:firstLine="709"/>
        <w:jc w:val="both"/>
        <w:rPr>
          <w:color w:val="000000"/>
        </w:rPr>
      </w:pPr>
      <w:r w:rsidRPr="0008671D">
        <w:rPr>
          <w:color w:val="000000"/>
        </w:rPr>
        <w:t xml:space="preserve">- у специалиста Администрации для физических лиц при личном обращении в </w:t>
      </w:r>
      <w:r w:rsidRPr="0008671D">
        <w:rPr>
          <w:color w:val="000000"/>
        </w:rPr>
        <w:lastRenderedPageBreak/>
        <w:t>Администрацию;</w:t>
      </w:r>
    </w:p>
    <w:p w14:paraId="1743044A" w14:textId="77777777" w:rsidR="006849D7" w:rsidRPr="0008671D" w:rsidRDefault="006849D7" w:rsidP="006849D7">
      <w:pPr>
        <w:ind w:firstLine="709"/>
        <w:jc w:val="both"/>
        <w:rPr>
          <w:color w:val="000000"/>
        </w:rPr>
      </w:pPr>
      <w:r w:rsidRPr="0008671D">
        <w:rPr>
          <w:color w:val="000000"/>
        </w:rPr>
        <w:t>- у сотрудника ГАУ «МФЦ РС(Я)» для физических лиц при личном обращении в ГАУ «МФЦ РС(Я)»;</w:t>
      </w:r>
    </w:p>
    <w:p w14:paraId="0108512B" w14:textId="77777777" w:rsidR="006849D7" w:rsidRPr="0008671D" w:rsidRDefault="006849D7" w:rsidP="006849D7">
      <w:pPr>
        <w:ind w:firstLine="709"/>
        <w:jc w:val="both"/>
        <w:rPr>
          <w:color w:val="000000"/>
        </w:rPr>
      </w:pPr>
      <w:r w:rsidRPr="0008671D">
        <w:rPr>
          <w:color w:val="000000"/>
        </w:rPr>
        <w:t>2) Посредством получения письменной консультации через почтовое отправление (в том числе электронное (adm-aykhal@mail.ru). Осуществляется специалистом Администрации для физических лиц;</w:t>
      </w:r>
    </w:p>
    <w:p w14:paraId="371EA0A2" w14:textId="77777777" w:rsidR="006849D7" w:rsidRPr="0008671D" w:rsidRDefault="006849D7" w:rsidP="006849D7">
      <w:pPr>
        <w:ind w:firstLine="709"/>
        <w:contextualSpacing/>
        <w:jc w:val="both"/>
      </w:pPr>
      <w:r w:rsidRPr="0008671D">
        <w:t>3) Посредством получения консультации по телефону. Осуществляется специалистом по телефону 4-96-61 доб.1, ГАУ «МФЦ РС(Я)» по телефону 8-800-100-22-16 (звонок бесплатный);</w:t>
      </w:r>
    </w:p>
    <w:p w14:paraId="2D0541AB" w14:textId="77777777" w:rsidR="006849D7" w:rsidRPr="0008671D" w:rsidRDefault="006849D7" w:rsidP="006849D7">
      <w:pPr>
        <w:ind w:firstLine="709"/>
        <w:jc w:val="both"/>
        <w:rPr>
          <w:color w:val="000000"/>
        </w:rPr>
      </w:pPr>
      <w:r w:rsidRPr="0008671D">
        <w:rPr>
          <w:color w:val="000000"/>
        </w:rPr>
        <w:t>4) Самостоятельно посредством ознакомления с информацией, размещенной на ЕПГУ и/или РПГУ.</w:t>
      </w:r>
    </w:p>
    <w:p w14:paraId="3DB501C2" w14:textId="77777777" w:rsidR="006849D7" w:rsidRPr="0008671D" w:rsidRDefault="006849D7" w:rsidP="006849D7">
      <w:pPr>
        <w:ind w:firstLine="709"/>
        <w:jc w:val="both"/>
        <w:rPr>
          <w:color w:val="000000"/>
        </w:rPr>
      </w:pPr>
      <w:r w:rsidRPr="0008671D">
        <w:rPr>
          <w:color w:val="000000"/>
        </w:rPr>
        <w:t>1.3.6 При консультировании при личном обращении к специалисту Администрации, либо ГАУ «МФЦ РС(Я)» соблюдаются следующие требования:</w:t>
      </w:r>
    </w:p>
    <w:p w14:paraId="641131A3" w14:textId="77777777" w:rsidR="006849D7" w:rsidRPr="0008671D" w:rsidRDefault="006849D7" w:rsidP="006849D7">
      <w:pPr>
        <w:ind w:firstLine="709"/>
        <w:jc w:val="both"/>
        <w:rPr>
          <w:color w:val="000000"/>
        </w:rPr>
      </w:pPr>
      <w:r w:rsidRPr="0008671D">
        <w:rPr>
          <w:color w:val="000000"/>
        </w:rPr>
        <w:t>-Время ожидания заинтересованного лица при индивидуальном личном консультировании не может превышать 15 минут.</w:t>
      </w:r>
    </w:p>
    <w:p w14:paraId="02AA22F8" w14:textId="77777777" w:rsidR="006849D7" w:rsidRPr="0008671D" w:rsidRDefault="006849D7" w:rsidP="006849D7">
      <w:pPr>
        <w:ind w:firstLine="709"/>
        <w:jc w:val="both"/>
        <w:rPr>
          <w:color w:val="000000"/>
        </w:rPr>
      </w:pPr>
      <w:r w:rsidRPr="0008671D">
        <w:rPr>
          <w:color w:val="000000"/>
        </w:rPr>
        <w:t xml:space="preserve">-Консультирование каждого заинтересованного лица осуществляется специалистом </w:t>
      </w:r>
      <w:r w:rsidRPr="0008671D">
        <w:rPr>
          <w:iCs/>
          <w:color w:val="000000"/>
        </w:rPr>
        <w:t xml:space="preserve">Администрации </w:t>
      </w:r>
      <w:r w:rsidRPr="0008671D">
        <w:rPr>
          <w:color w:val="000000"/>
        </w:rPr>
        <w:t>либо сотрудником ГАУ «МФЦ РС(Я)» и не может превышать 15 минут.</w:t>
      </w:r>
    </w:p>
    <w:p w14:paraId="540C3505" w14:textId="77777777" w:rsidR="006849D7" w:rsidRPr="0008671D" w:rsidRDefault="006849D7" w:rsidP="006849D7">
      <w:pPr>
        <w:ind w:firstLine="709"/>
        <w:jc w:val="both"/>
        <w:rPr>
          <w:color w:val="000000"/>
        </w:rPr>
      </w:pPr>
      <w:r w:rsidRPr="0008671D">
        <w:rPr>
          <w:color w:val="000000"/>
        </w:rPr>
        <w:t>1.3.7 При консультировании посредством почтового отправления (в том числе электронного) соблюдаются следующие требования:</w:t>
      </w:r>
    </w:p>
    <w:p w14:paraId="735AF21C" w14:textId="77777777" w:rsidR="006849D7" w:rsidRPr="0008671D" w:rsidRDefault="006849D7" w:rsidP="006849D7">
      <w:pPr>
        <w:ind w:firstLine="709"/>
        <w:jc w:val="both"/>
        <w:rPr>
          <w:color w:val="000000"/>
        </w:rPr>
      </w:pPr>
      <w:r w:rsidRPr="0008671D">
        <w:rPr>
          <w:color w:val="000000"/>
        </w:rPr>
        <w:t xml:space="preserve">-Консультирование по почте осуществляется специалистом </w:t>
      </w:r>
      <w:r w:rsidRPr="0008671D">
        <w:rPr>
          <w:iCs/>
          <w:color w:val="000000"/>
        </w:rPr>
        <w:t>Администрации</w:t>
      </w:r>
      <w:r w:rsidRPr="0008671D">
        <w:rPr>
          <w:color w:val="000000"/>
        </w:rPr>
        <w:t>;</w:t>
      </w:r>
    </w:p>
    <w:p w14:paraId="0306FF3B" w14:textId="77777777" w:rsidR="006849D7" w:rsidRPr="0008671D" w:rsidRDefault="006849D7" w:rsidP="006849D7">
      <w:pPr>
        <w:ind w:firstLine="709"/>
        <w:jc w:val="both"/>
        <w:rPr>
          <w:color w:val="000000"/>
        </w:rPr>
      </w:pPr>
      <w:r w:rsidRPr="0008671D">
        <w:rPr>
          <w:color w:val="000000"/>
        </w:rPr>
        <w:t>-При консультировании по почте ответ на обращение заинтересованного лица направляется специалистом Администрации в письменной форме в адрес (в том числе на электронный адрес) заинтересованного лица в месячный срок.</w:t>
      </w:r>
    </w:p>
    <w:p w14:paraId="3E7A3301" w14:textId="77777777" w:rsidR="006849D7" w:rsidRPr="0008671D" w:rsidRDefault="006849D7" w:rsidP="006849D7">
      <w:pPr>
        <w:ind w:firstLine="709"/>
        <w:jc w:val="both"/>
        <w:rPr>
          <w:color w:val="000000"/>
        </w:rPr>
      </w:pPr>
      <w:r w:rsidRPr="0008671D">
        <w:rPr>
          <w:color w:val="000000"/>
        </w:rPr>
        <w:t>1.3.8 При консультировании по телефону соблюдаются следующие требования:</w:t>
      </w:r>
    </w:p>
    <w:p w14:paraId="71038C86" w14:textId="77777777" w:rsidR="006849D7" w:rsidRPr="0008671D" w:rsidRDefault="006849D7" w:rsidP="006849D7">
      <w:pPr>
        <w:ind w:firstLine="709"/>
        <w:jc w:val="both"/>
        <w:rPr>
          <w:color w:val="000000"/>
        </w:rPr>
      </w:pPr>
      <w:r w:rsidRPr="0008671D">
        <w:rPr>
          <w:color w:val="000000"/>
        </w:rPr>
        <w:t xml:space="preserve">-Ответ на телефонный звонок должен начинаться с информации о наименовании </w:t>
      </w:r>
      <w:r w:rsidRPr="0008671D">
        <w:rPr>
          <w:iCs/>
          <w:color w:val="000000"/>
        </w:rPr>
        <w:t>специалиста Администрации,</w:t>
      </w:r>
      <w:r w:rsidRPr="0008671D">
        <w:rPr>
          <w:i/>
          <w:iCs/>
          <w:color w:val="000000"/>
        </w:rPr>
        <w:t xml:space="preserve"> </w:t>
      </w:r>
      <w:r w:rsidRPr="0008671D">
        <w:rPr>
          <w:color w:val="000000"/>
        </w:rPr>
        <w:t>либо ГАУ «МФЦ РС(Я)», в который позвонил гражданин, фамилии, имени, отчестве и должности специалиста Администрации</w:t>
      </w:r>
      <w:r w:rsidRPr="0008671D">
        <w:rPr>
          <w:i/>
          <w:iCs/>
          <w:color w:val="000000"/>
        </w:rPr>
        <w:t xml:space="preserve"> </w:t>
      </w:r>
      <w:r w:rsidRPr="0008671D">
        <w:rPr>
          <w:color w:val="000000"/>
        </w:rPr>
        <w:t>либо сотрудника ГАУ «МФЦ РС(Я)», осуществляющего индивидуальное консультирование по телефону.</w:t>
      </w:r>
    </w:p>
    <w:p w14:paraId="3032D562" w14:textId="77777777" w:rsidR="006849D7" w:rsidRPr="0008671D" w:rsidRDefault="006849D7" w:rsidP="006849D7">
      <w:pPr>
        <w:ind w:firstLine="709"/>
        <w:jc w:val="both"/>
        <w:rPr>
          <w:color w:val="000000"/>
        </w:rPr>
      </w:pPr>
      <w:r w:rsidRPr="0008671D">
        <w:rPr>
          <w:color w:val="000000"/>
        </w:rPr>
        <w:t>-Время разговора не должно превышать 10 минут.</w:t>
      </w:r>
    </w:p>
    <w:p w14:paraId="2930EF3D" w14:textId="77777777" w:rsidR="006849D7" w:rsidRPr="0008671D" w:rsidRDefault="006849D7" w:rsidP="006849D7">
      <w:pPr>
        <w:ind w:firstLine="709"/>
        <w:jc w:val="both"/>
        <w:rPr>
          <w:bCs/>
          <w:color w:val="000000"/>
        </w:rPr>
      </w:pPr>
      <w:r w:rsidRPr="0008671D">
        <w:rPr>
          <w:bCs/>
          <w:color w:val="000000"/>
        </w:rPr>
        <w:t>1.3.9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5556BA72" w14:textId="77777777" w:rsidR="006849D7" w:rsidRPr="0008671D" w:rsidRDefault="006849D7" w:rsidP="006849D7">
      <w:pPr>
        <w:ind w:firstLine="709"/>
        <w:jc w:val="both"/>
        <w:rPr>
          <w:bCs/>
          <w:color w:val="000000"/>
        </w:rPr>
      </w:pPr>
      <w:r w:rsidRPr="0008671D">
        <w:rPr>
          <w:bCs/>
          <w:color w:val="000000"/>
        </w:rPr>
        <w:t xml:space="preserve">1.3.10 </w:t>
      </w:r>
      <w:proofErr w:type="gramStart"/>
      <w:r w:rsidRPr="0008671D">
        <w:rPr>
          <w:bCs/>
          <w:color w:val="000000"/>
        </w:rPr>
        <w:t>С</w:t>
      </w:r>
      <w:proofErr w:type="gramEnd"/>
      <w:r w:rsidRPr="0008671D">
        <w:rPr>
          <w:bCs/>
          <w:color w:val="000000"/>
        </w:rPr>
        <w:t xml:space="preserve">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части 1 подпункта 1.3.5 настоящего Административного регламента.</w:t>
      </w:r>
    </w:p>
    <w:p w14:paraId="7B3B8598" w14:textId="77777777" w:rsidR="006849D7" w:rsidRPr="0008671D" w:rsidRDefault="006849D7" w:rsidP="006849D7">
      <w:pPr>
        <w:ind w:firstLine="709"/>
        <w:jc w:val="both"/>
        <w:rPr>
          <w:color w:val="000000"/>
        </w:rPr>
      </w:pPr>
      <w:r w:rsidRPr="0008671D">
        <w:rPr>
          <w:color w:val="000000"/>
        </w:rPr>
        <w:t>1.3.11 Специалист Администрации</w:t>
      </w:r>
      <w:r w:rsidRPr="0008671D">
        <w:rPr>
          <w:i/>
          <w:iCs/>
          <w:color w:val="000000"/>
        </w:rPr>
        <w:t xml:space="preserve"> </w:t>
      </w:r>
      <w:r w:rsidRPr="0008671D">
        <w:rPr>
          <w:color w:val="000000"/>
        </w:rPr>
        <w:t>либо сотрудник ГАУ «МФЦ РС(Я)» при ответе на обращения обязаны:</w:t>
      </w:r>
    </w:p>
    <w:p w14:paraId="358124C9" w14:textId="77777777" w:rsidR="006849D7" w:rsidRPr="0008671D" w:rsidRDefault="006849D7" w:rsidP="006849D7">
      <w:pPr>
        <w:ind w:firstLine="709"/>
        <w:jc w:val="both"/>
        <w:rPr>
          <w:color w:val="000000"/>
        </w:rPr>
      </w:pPr>
      <w:r w:rsidRPr="0008671D">
        <w:rPr>
          <w:color w:val="000000"/>
        </w:rPr>
        <w:t xml:space="preserve">- при устном обращении заинтересованного лица (по телефону или лично) давать ответ самостоятельно. Если специалист Администрации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proofErr w:type="gramStart"/>
      <w:r w:rsidRPr="0008671D">
        <w:rPr>
          <w:iCs/>
          <w:color w:val="000000"/>
        </w:rPr>
        <w:t>Администрации</w:t>
      </w:r>
      <w:proofErr w:type="gramEnd"/>
      <w:r w:rsidRPr="0008671D">
        <w:rPr>
          <w:i/>
          <w:iCs/>
          <w:color w:val="000000"/>
        </w:rPr>
        <w:t xml:space="preserve"> </w:t>
      </w:r>
      <w:r w:rsidRPr="0008671D">
        <w:rPr>
          <w:color w:val="000000"/>
        </w:rPr>
        <w:t>либо сотрудника ГАУ «МФЦ РС(Я)», или сообщить телефонный номер, по которому можно получить необходимую информацию;</w:t>
      </w:r>
    </w:p>
    <w:p w14:paraId="366D0391" w14:textId="77777777" w:rsidR="006849D7" w:rsidRPr="0008671D" w:rsidRDefault="006849D7" w:rsidP="006849D7">
      <w:pPr>
        <w:ind w:firstLine="709"/>
        <w:jc w:val="both"/>
        <w:rPr>
          <w:color w:val="000000"/>
        </w:rPr>
      </w:pPr>
      <w:r w:rsidRPr="0008671D">
        <w:rPr>
          <w:color w:val="000000"/>
        </w:rPr>
        <w:t xml:space="preserve">- специалист </w:t>
      </w:r>
      <w:r w:rsidRPr="0008671D">
        <w:rPr>
          <w:iCs/>
          <w:color w:val="000000"/>
        </w:rPr>
        <w:t xml:space="preserve">Администрации </w:t>
      </w:r>
      <w:r w:rsidRPr="0008671D">
        <w:rPr>
          <w:color w:val="000000"/>
        </w:rPr>
        <w:t xml:space="preserve">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w:t>
      </w:r>
      <w:r w:rsidRPr="0008671D">
        <w:rPr>
          <w:color w:val="000000"/>
        </w:rPr>
        <w:lastRenderedPageBreak/>
        <w:t xml:space="preserve">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Pr="0008671D">
        <w:rPr>
          <w:iCs/>
          <w:color w:val="000000"/>
        </w:rPr>
        <w:t xml:space="preserve">Администрации, </w:t>
      </w:r>
      <w:r w:rsidRPr="0008671D">
        <w:rPr>
          <w:color w:val="000000"/>
        </w:rPr>
        <w:t>сотрудник ГАУ «МФЦ РС(Я)» должен кратко подвести итоги и перечислить меры, которые надо принять (кто именно, когда и что должен сделать).</w:t>
      </w:r>
    </w:p>
    <w:p w14:paraId="0F2EB5A2" w14:textId="77777777" w:rsidR="006849D7" w:rsidRPr="0008671D" w:rsidRDefault="006849D7" w:rsidP="006849D7">
      <w:pPr>
        <w:ind w:firstLine="709"/>
        <w:jc w:val="both"/>
        <w:rPr>
          <w:bCs/>
          <w:color w:val="000000"/>
        </w:rPr>
      </w:pPr>
      <w:r w:rsidRPr="0008671D">
        <w:rPr>
          <w:bCs/>
          <w:color w:val="000000"/>
        </w:rPr>
        <w:t>1.3.12 Ответы на письменные обращения даются в письменном виде и должны содержать:</w:t>
      </w:r>
    </w:p>
    <w:p w14:paraId="0DFAC72B" w14:textId="77777777" w:rsidR="006849D7" w:rsidRPr="0008671D" w:rsidRDefault="006849D7" w:rsidP="006849D7">
      <w:pPr>
        <w:ind w:firstLine="709"/>
        <w:jc w:val="both"/>
        <w:rPr>
          <w:bCs/>
          <w:color w:val="000000"/>
        </w:rPr>
      </w:pPr>
      <w:r w:rsidRPr="0008671D">
        <w:rPr>
          <w:bCs/>
          <w:color w:val="000000"/>
        </w:rPr>
        <w:t>- ответы на поставленные вопросы;</w:t>
      </w:r>
    </w:p>
    <w:p w14:paraId="68B782C0" w14:textId="77777777" w:rsidR="006849D7" w:rsidRPr="0008671D" w:rsidRDefault="006849D7" w:rsidP="006849D7">
      <w:pPr>
        <w:ind w:firstLine="709"/>
        <w:jc w:val="both"/>
        <w:rPr>
          <w:bCs/>
          <w:color w:val="000000"/>
        </w:rPr>
      </w:pPr>
      <w:r w:rsidRPr="0008671D">
        <w:rPr>
          <w:bCs/>
          <w:color w:val="000000"/>
        </w:rPr>
        <w:t>- должность, фамилию и инициалы лица, подписавшего ответ;</w:t>
      </w:r>
    </w:p>
    <w:p w14:paraId="6320008D" w14:textId="77777777" w:rsidR="006849D7" w:rsidRPr="0008671D" w:rsidRDefault="006849D7" w:rsidP="006849D7">
      <w:pPr>
        <w:ind w:firstLine="709"/>
        <w:jc w:val="both"/>
        <w:rPr>
          <w:bCs/>
          <w:color w:val="000000"/>
        </w:rPr>
      </w:pPr>
      <w:r w:rsidRPr="0008671D">
        <w:rPr>
          <w:bCs/>
          <w:color w:val="000000"/>
        </w:rPr>
        <w:t>- фамилию и инициалы исполнителя;</w:t>
      </w:r>
    </w:p>
    <w:p w14:paraId="5DC20447" w14:textId="77777777" w:rsidR="006849D7" w:rsidRPr="0008671D" w:rsidRDefault="006849D7" w:rsidP="006849D7">
      <w:pPr>
        <w:ind w:firstLine="709"/>
        <w:jc w:val="both"/>
        <w:rPr>
          <w:bCs/>
          <w:color w:val="000000"/>
        </w:rPr>
      </w:pPr>
      <w:r w:rsidRPr="0008671D">
        <w:rPr>
          <w:bCs/>
          <w:color w:val="000000"/>
        </w:rPr>
        <w:t>- наименование структурного подразделения - исполнителя;</w:t>
      </w:r>
    </w:p>
    <w:p w14:paraId="772AF693" w14:textId="77777777" w:rsidR="006849D7" w:rsidRPr="0008671D" w:rsidRDefault="006849D7" w:rsidP="006849D7">
      <w:pPr>
        <w:ind w:firstLine="709"/>
        <w:jc w:val="both"/>
        <w:rPr>
          <w:bCs/>
          <w:color w:val="000000"/>
        </w:rPr>
      </w:pPr>
      <w:r w:rsidRPr="0008671D">
        <w:rPr>
          <w:bCs/>
          <w:color w:val="000000"/>
        </w:rPr>
        <w:t>- номер телефона исполнителя.</w:t>
      </w:r>
    </w:p>
    <w:p w14:paraId="46425CFD" w14:textId="77777777" w:rsidR="006849D7" w:rsidRPr="0008671D" w:rsidRDefault="006849D7" w:rsidP="006849D7">
      <w:pPr>
        <w:ind w:firstLine="709"/>
        <w:jc w:val="both"/>
        <w:rPr>
          <w:bCs/>
          <w:color w:val="000000"/>
        </w:rPr>
      </w:pPr>
      <w:r w:rsidRPr="0008671D">
        <w:rPr>
          <w:bCs/>
          <w:color w:val="000000"/>
        </w:rPr>
        <w:t>1.3.13 Письменные обращения, рассматриваются в срок предусмотренный ст. 12 Федерального закона от 02.05.2006 № 59-ФЗ «О порядке рассмотрения обращений граждан Российской Федерации».</w:t>
      </w:r>
    </w:p>
    <w:p w14:paraId="7AF62BDA" w14:textId="77777777" w:rsidR="006849D7" w:rsidRPr="0008671D" w:rsidRDefault="006849D7" w:rsidP="006849D7">
      <w:pPr>
        <w:ind w:firstLine="709"/>
        <w:jc w:val="both"/>
        <w:rPr>
          <w:color w:val="000000"/>
        </w:rPr>
      </w:pPr>
      <w:r w:rsidRPr="0008671D">
        <w:rPr>
          <w:color w:val="000000"/>
        </w:rPr>
        <w:t xml:space="preserve">1.3.14 Специалист </w:t>
      </w:r>
      <w:r w:rsidRPr="0008671D">
        <w:rPr>
          <w:iCs/>
          <w:color w:val="000000"/>
        </w:rPr>
        <w:t>Администрации</w:t>
      </w:r>
      <w:r w:rsidRPr="0008671D">
        <w:rPr>
          <w:i/>
          <w:iCs/>
          <w:color w:val="000000"/>
        </w:rPr>
        <w:t xml:space="preserve"> </w:t>
      </w:r>
      <w:r w:rsidRPr="0008671D">
        <w:rPr>
          <w:color w:val="000000"/>
        </w:rPr>
        <w:t>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50FD3125" w14:textId="77777777" w:rsidR="006849D7" w:rsidRPr="0008671D" w:rsidRDefault="006849D7" w:rsidP="006849D7">
      <w:pPr>
        <w:ind w:firstLine="709"/>
        <w:jc w:val="both"/>
        <w:rPr>
          <w:color w:val="000000"/>
        </w:rPr>
      </w:pPr>
      <w:r w:rsidRPr="0008671D">
        <w:rPr>
          <w:color w:val="000000"/>
        </w:rPr>
        <w:t xml:space="preserve">1.3.15 Заявители, представившие в </w:t>
      </w:r>
      <w:r w:rsidRPr="0008671D">
        <w:rPr>
          <w:iCs/>
          <w:color w:val="000000"/>
        </w:rPr>
        <w:t>Администрацию</w:t>
      </w:r>
      <w:r w:rsidRPr="0008671D">
        <w:rPr>
          <w:i/>
          <w:iCs/>
          <w:color w:val="000000"/>
        </w:rPr>
        <w:t xml:space="preserve"> </w:t>
      </w:r>
      <w:r w:rsidRPr="0008671D">
        <w:rPr>
          <w:color w:val="000000"/>
        </w:rPr>
        <w:t xml:space="preserve">либо ГАУ «МФЦ РС(Я)» документы, в обязательном порядке информируются муниципальным служащим </w:t>
      </w:r>
      <w:r w:rsidRPr="0008671D">
        <w:rPr>
          <w:iCs/>
          <w:color w:val="000000"/>
        </w:rPr>
        <w:t>Администрации</w:t>
      </w:r>
      <w:r w:rsidRPr="0008671D">
        <w:rPr>
          <w:i/>
          <w:iCs/>
          <w:color w:val="000000"/>
        </w:rPr>
        <w:t xml:space="preserve"> </w:t>
      </w:r>
      <w:r w:rsidRPr="0008671D">
        <w:rPr>
          <w:color w:val="000000"/>
        </w:rPr>
        <w:t>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w:t>
      </w:r>
    </w:p>
    <w:p w14:paraId="1C534876" w14:textId="77777777" w:rsidR="006849D7" w:rsidRPr="0008671D" w:rsidRDefault="006849D7" w:rsidP="006849D7">
      <w:pPr>
        <w:ind w:firstLine="709"/>
        <w:jc w:val="both"/>
        <w:rPr>
          <w:color w:val="000000"/>
        </w:rPr>
      </w:pPr>
    </w:p>
    <w:p w14:paraId="420F9F8C" w14:textId="77777777" w:rsidR="006849D7" w:rsidRPr="0008671D" w:rsidRDefault="006849D7" w:rsidP="006849D7">
      <w:pPr>
        <w:ind w:firstLine="709"/>
        <w:jc w:val="center"/>
        <w:rPr>
          <w:b/>
          <w:bCs/>
          <w:color w:val="000000"/>
        </w:rPr>
      </w:pPr>
      <w:r w:rsidRPr="0008671D">
        <w:rPr>
          <w:b/>
          <w:bCs/>
          <w:color w:val="000000"/>
        </w:rPr>
        <w:t>1.4 Форма, место размещения и содержание информации о предоставлении муниципальной услуги</w:t>
      </w:r>
    </w:p>
    <w:p w14:paraId="6C689F0A" w14:textId="77777777" w:rsidR="006849D7" w:rsidRPr="0008671D" w:rsidRDefault="006849D7" w:rsidP="006849D7">
      <w:pPr>
        <w:ind w:firstLine="709"/>
        <w:jc w:val="both"/>
        <w:rPr>
          <w:color w:val="000000"/>
        </w:rPr>
      </w:pPr>
    </w:p>
    <w:p w14:paraId="04AA3307" w14:textId="77777777" w:rsidR="006849D7" w:rsidRPr="0008671D" w:rsidRDefault="006849D7" w:rsidP="006849D7">
      <w:pPr>
        <w:ind w:firstLine="709"/>
        <w:jc w:val="both"/>
        <w:rPr>
          <w:color w:val="000000"/>
        </w:rPr>
      </w:pPr>
      <w:r w:rsidRPr="0008671D">
        <w:rPr>
          <w:color w:val="000000"/>
        </w:rPr>
        <w:t xml:space="preserve">1.4.1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непосредственно муниципальными служащими </w:t>
      </w:r>
      <w:r w:rsidRPr="0008671D">
        <w:rPr>
          <w:iCs/>
          <w:color w:val="000000"/>
        </w:rPr>
        <w:t>Администрации</w:t>
      </w:r>
      <w:r w:rsidRPr="0008671D">
        <w:rPr>
          <w:color w:val="000000"/>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107458B4" w14:textId="77777777" w:rsidR="006849D7" w:rsidRPr="0008671D" w:rsidRDefault="006849D7" w:rsidP="006849D7">
      <w:pPr>
        <w:ind w:firstLine="709"/>
        <w:jc w:val="both"/>
        <w:rPr>
          <w:color w:val="000000"/>
        </w:rPr>
      </w:pPr>
      <w:r w:rsidRPr="0008671D">
        <w:rPr>
          <w:color w:val="000000"/>
        </w:rPr>
        <w:t>1.4.2 На официальном сайте Администрации в сети «Интернет» размещаются:</w:t>
      </w:r>
    </w:p>
    <w:p w14:paraId="5A7BBDF7" w14:textId="77777777" w:rsidR="006849D7" w:rsidRPr="0008671D" w:rsidRDefault="006849D7" w:rsidP="006849D7">
      <w:pPr>
        <w:ind w:firstLine="709"/>
        <w:jc w:val="both"/>
        <w:rPr>
          <w:color w:val="000000"/>
        </w:rPr>
      </w:pPr>
      <w:r w:rsidRPr="0008671D">
        <w:rPr>
          <w:color w:val="000000"/>
        </w:rPr>
        <w:t>- график (режим) работы;</w:t>
      </w:r>
    </w:p>
    <w:p w14:paraId="58339EFF" w14:textId="77777777" w:rsidR="006849D7" w:rsidRPr="0008671D" w:rsidRDefault="006849D7" w:rsidP="006849D7">
      <w:pPr>
        <w:ind w:firstLine="709"/>
        <w:jc w:val="both"/>
        <w:rPr>
          <w:color w:val="000000"/>
        </w:rPr>
      </w:pPr>
      <w:r w:rsidRPr="0008671D">
        <w:rPr>
          <w:color w:val="000000"/>
        </w:rPr>
        <w:t>- почтовый адрес и адрес электронной почты;</w:t>
      </w:r>
    </w:p>
    <w:p w14:paraId="4F67768D" w14:textId="77777777" w:rsidR="006849D7" w:rsidRPr="0008671D" w:rsidRDefault="006849D7" w:rsidP="006849D7">
      <w:pPr>
        <w:ind w:firstLine="709"/>
        <w:jc w:val="both"/>
        <w:rPr>
          <w:color w:val="000000"/>
        </w:rPr>
      </w:pPr>
      <w:r w:rsidRPr="0008671D">
        <w:rPr>
          <w:color w:val="000000"/>
        </w:rPr>
        <w:t>- сведения о телефонных номерах для получения информации о предоставлении муниципальной услуги;</w:t>
      </w:r>
    </w:p>
    <w:p w14:paraId="4F3BD7DD" w14:textId="77777777" w:rsidR="006849D7" w:rsidRPr="0008671D" w:rsidRDefault="006849D7" w:rsidP="006849D7">
      <w:pPr>
        <w:ind w:firstLine="709"/>
        <w:jc w:val="both"/>
        <w:rPr>
          <w:color w:val="000000"/>
        </w:rPr>
      </w:pPr>
      <w:r w:rsidRPr="0008671D">
        <w:rPr>
          <w:color w:val="000000"/>
        </w:rPr>
        <w:t>- информационные материалы (брошюры, буклеты и т.д.);</w:t>
      </w:r>
    </w:p>
    <w:p w14:paraId="45D50E8E" w14:textId="77777777" w:rsidR="006849D7" w:rsidRPr="0008671D" w:rsidRDefault="006849D7" w:rsidP="006849D7">
      <w:pPr>
        <w:ind w:firstLine="709"/>
        <w:jc w:val="both"/>
        <w:rPr>
          <w:color w:val="000000"/>
        </w:rPr>
      </w:pPr>
      <w:r w:rsidRPr="0008671D">
        <w:rPr>
          <w:color w:val="000000"/>
        </w:rPr>
        <w:t>- административный регламент с приложениями;</w:t>
      </w:r>
    </w:p>
    <w:p w14:paraId="199C2C30" w14:textId="77777777" w:rsidR="006849D7" w:rsidRPr="0008671D" w:rsidRDefault="006849D7" w:rsidP="006849D7">
      <w:pPr>
        <w:ind w:firstLine="709"/>
        <w:jc w:val="both"/>
        <w:rPr>
          <w:color w:val="000000"/>
        </w:rPr>
      </w:pPr>
      <w:r w:rsidRPr="0008671D">
        <w:rPr>
          <w:color w:val="000000"/>
        </w:rPr>
        <w:t>- нормативные правовые акты, регулирующие предоставление муниципальной услуги;</w:t>
      </w:r>
    </w:p>
    <w:p w14:paraId="1757F5AC" w14:textId="77777777" w:rsidR="006849D7" w:rsidRPr="0008671D" w:rsidRDefault="006849D7" w:rsidP="006849D7">
      <w:pPr>
        <w:ind w:firstLine="709"/>
        <w:jc w:val="both"/>
        <w:rPr>
          <w:color w:val="000000"/>
        </w:rPr>
      </w:pPr>
      <w:r w:rsidRPr="0008671D">
        <w:rPr>
          <w:color w:val="000000"/>
        </w:rPr>
        <w:t>- адреса и контакты территориальных органов федеральных органов муниципальной власти и иных организаций, участвующих в предоставлении муниципальной услуги;</w:t>
      </w:r>
    </w:p>
    <w:p w14:paraId="24787EDC" w14:textId="77777777" w:rsidR="006849D7" w:rsidRPr="0008671D" w:rsidRDefault="006849D7" w:rsidP="006849D7">
      <w:pPr>
        <w:ind w:firstLine="709"/>
        <w:jc w:val="both"/>
        <w:rPr>
          <w:color w:val="000000"/>
        </w:rPr>
      </w:pPr>
      <w:r w:rsidRPr="0008671D">
        <w:rPr>
          <w:color w:val="000000"/>
        </w:rPr>
        <w:t>- адреса и контакты организаций, участвующих в предоставлении муниципальной услуги;</w:t>
      </w:r>
    </w:p>
    <w:p w14:paraId="3DA77A51" w14:textId="77777777" w:rsidR="006849D7" w:rsidRPr="0008671D" w:rsidRDefault="006849D7" w:rsidP="006849D7">
      <w:pPr>
        <w:ind w:firstLine="709"/>
        <w:jc w:val="both"/>
        <w:rPr>
          <w:color w:val="000000"/>
        </w:rPr>
      </w:pPr>
      <w:r w:rsidRPr="0008671D">
        <w:rPr>
          <w:color w:val="000000"/>
        </w:rPr>
        <w:t>1.4.3 На информационном стенде Администрации</w:t>
      </w:r>
      <w:r w:rsidRPr="0008671D">
        <w:rPr>
          <w:i/>
          <w:iCs/>
          <w:color w:val="000000"/>
        </w:rPr>
        <w:t xml:space="preserve"> </w:t>
      </w:r>
      <w:r w:rsidRPr="0008671D">
        <w:rPr>
          <w:color w:val="000000"/>
        </w:rPr>
        <w:t>размещаются:</w:t>
      </w:r>
    </w:p>
    <w:p w14:paraId="5D0C3856" w14:textId="77777777" w:rsidR="006849D7" w:rsidRPr="0008671D" w:rsidRDefault="006849D7" w:rsidP="006849D7">
      <w:pPr>
        <w:ind w:firstLine="709"/>
        <w:jc w:val="both"/>
        <w:rPr>
          <w:color w:val="000000"/>
        </w:rPr>
      </w:pPr>
      <w:r w:rsidRPr="0008671D">
        <w:rPr>
          <w:color w:val="000000"/>
        </w:rPr>
        <w:t>- режим приема заявителей;</w:t>
      </w:r>
    </w:p>
    <w:p w14:paraId="38DA1CF3" w14:textId="77777777" w:rsidR="006849D7" w:rsidRPr="0008671D" w:rsidRDefault="006849D7" w:rsidP="006849D7">
      <w:pPr>
        <w:ind w:firstLine="709"/>
        <w:jc w:val="both"/>
        <w:rPr>
          <w:color w:val="000000"/>
        </w:rPr>
      </w:pPr>
      <w:r w:rsidRPr="0008671D">
        <w:rPr>
          <w:color w:val="000000"/>
        </w:rPr>
        <w:lastRenderedPageBreak/>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2956AB9" w14:textId="77777777" w:rsidR="006849D7" w:rsidRPr="0008671D" w:rsidRDefault="006849D7" w:rsidP="006849D7">
      <w:pPr>
        <w:ind w:firstLine="709"/>
        <w:jc w:val="both"/>
        <w:rPr>
          <w:color w:val="000000"/>
        </w:rPr>
      </w:pPr>
      <w:r w:rsidRPr="0008671D">
        <w:rPr>
          <w:color w:val="000000"/>
        </w:rPr>
        <w:t>- извлечения из настоящего Административного регламента с приложениями;</w:t>
      </w:r>
    </w:p>
    <w:p w14:paraId="592C09E1" w14:textId="77777777" w:rsidR="006849D7" w:rsidRPr="0008671D" w:rsidRDefault="006849D7" w:rsidP="006849D7">
      <w:pPr>
        <w:ind w:firstLine="709"/>
        <w:jc w:val="both"/>
        <w:rPr>
          <w:color w:val="000000"/>
        </w:rPr>
      </w:pPr>
      <w:r w:rsidRPr="0008671D">
        <w:rPr>
          <w:color w:val="000000"/>
        </w:rPr>
        <w:t>- перечни документов, необходимых для предоставления муниципальной услуги, и требования, предъявляемые к этим документам.</w:t>
      </w:r>
    </w:p>
    <w:p w14:paraId="0983F24E" w14:textId="77777777" w:rsidR="006849D7" w:rsidRPr="0008671D" w:rsidRDefault="006849D7" w:rsidP="006849D7">
      <w:pPr>
        <w:ind w:firstLine="709"/>
        <w:jc w:val="both"/>
        <w:rPr>
          <w:color w:val="000000"/>
        </w:rPr>
      </w:pPr>
      <w:r w:rsidRPr="0008671D">
        <w:rPr>
          <w:color w:val="000000"/>
        </w:rPr>
        <w:t>1.4.4 На ЕПГУ и/или РПГУ размещается информация:</w:t>
      </w:r>
    </w:p>
    <w:p w14:paraId="25F34D97" w14:textId="77777777" w:rsidR="006849D7" w:rsidRPr="0008671D" w:rsidRDefault="006849D7" w:rsidP="00DA306B">
      <w:pPr>
        <w:widowControl/>
        <w:numPr>
          <w:ilvl w:val="0"/>
          <w:numId w:val="22"/>
        </w:numPr>
        <w:tabs>
          <w:tab w:val="left" w:pos="993"/>
        </w:tabs>
        <w:ind w:left="0" w:firstLine="709"/>
        <w:contextualSpacing/>
        <w:jc w:val="both"/>
        <w:rPr>
          <w:color w:val="000000"/>
        </w:rPr>
      </w:pPr>
      <w:r w:rsidRPr="0008671D">
        <w:rPr>
          <w:color w:val="000000"/>
        </w:rPr>
        <w:t xml:space="preserve">полное наименование, полные почтовые адреса и график работы Администрации, </w:t>
      </w:r>
      <w:r w:rsidRPr="0008671D">
        <w:rPr>
          <w:iCs/>
          <w:color w:val="000000"/>
        </w:rPr>
        <w:t xml:space="preserve">график приема специалиста, </w:t>
      </w:r>
      <w:r w:rsidRPr="0008671D">
        <w:rPr>
          <w:color w:val="000000"/>
        </w:rPr>
        <w:t>ответственного за предоставление муниципальной услуги;</w:t>
      </w:r>
    </w:p>
    <w:p w14:paraId="01F456A0" w14:textId="77777777" w:rsidR="006849D7" w:rsidRPr="0008671D" w:rsidRDefault="006849D7" w:rsidP="00DA306B">
      <w:pPr>
        <w:widowControl/>
        <w:numPr>
          <w:ilvl w:val="0"/>
          <w:numId w:val="22"/>
        </w:numPr>
        <w:tabs>
          <w:tab w:val="left" w:pos="993"/>
        </w:tabs>
        <w:ind w:left="0" w:firstLine="709"/>
        <w:contextualSpacing/>
        <w:jc w:val="both"/>
        <w:rPr>
          <w:color w:val="000000"/>
        </w:rPr>
      </w:pPr>
      <w:r w:rsidRPr="0008671D">
        <w:rPr>
          <w:color w:val="000000"/>
        </w:rPr>
        <w:t>справочные телефоны, адреса электронной почты по которым можно получить консультацию о порядке предоставления муниципальной услуги;</w:t>
      </w:r>
    </w:p>
    <w:p w14:paraId="15ABF784" w14:textId="77777777" w:rsidR="006849D7" w:rsidRPr="0008671D" w:rsidRDefault="006849D7" w:rsidP="00DA306B">
      <w:pPr>
        <w:widowControl/>
        <w:numPr>
          <w:ilvl w:val="0"/>
          <w:numId w:val="22"/>
        </w:numPr>
        <w:tabs>
          <w:tab w:val="left" w:pos="993"/>
        </w:tabs>
        <w:ind w:left="0" w:firstLine="709"/>
        <w:contextualSpacing/>
        <w:jc w:val="both"/>
        <w:rPr>
          <w:color w:val="000000"/>
        </w:rPr>
      </w:pPr>
      <w:r w:rsidRPr="0008671D">
        <w:rPr>
          <w:color w:val="000000"/>
        </w:rPr>
        <w:t>перечень категорий заявителей, имеющих право на получение муниципальной услуги;</w:t>
      </w:r>
    </w:p>
    <w:p w14:paraId="01435010" w14:textId="77777777" w:rsidR="006849D7" w:rsidRPr="0008671D" w:rsidRDefault="006849D7" w:rsidP="00DA306B">
      <w:pPr>
        <w:widowControl/>
        <w:numPr>
          <w:ilvl w:val="0"/>
          <w:numId w:val="22"/>
        </w:numPr>
        <w:tabs>
          <w:tab w:val="left" w:pos="993"/>
        </w:tabs>
        <w:ind w:left="0" w:firstLine="709"/>
        <w:contextualSpacing/>
        <w:jc w:val="both"/>
        <w:rPr>
          <w:color w:val="000000"/>
        </w:rPr>
      </w:pPr>
      <w:r w:rsidRPr="0008671D">
        <w:rPr>
          <w:color w:val="000000"/>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0E631669" w14:textId="77777777" w:rsidR="006849D7" w:rsidRPr="0008671D" w:rsidRDefault="006849D7" w:rsidP="00DA306B">
      <w:pPr>
        <w:widowControl/>
        <w:numPr>
          <w:ilvl w:val="0"/>
          <w:numId w:val="22"/>
        </w:numPr>
        <w:tabs>
          <w:tab w:val="left" w:pos="993"/>
        </w:tabs>
        <w:ind w:left="0" w:firstLine="709"/>
        <w:contextualSpacing/>
        <w:jc w:val="both"/>
        <w:rPr>
          <w:color w:val="000000"/>
        </w:rPr>
      </w:pPr>
      <w:r w:rsidRPr="0008671D">
        <w:rPr>
          <w:color w:val="000000"/>
        </w:rPr>
        <w:t>формы и образцы заполнения заявлений для получателей муниципальной услуги с возможностями онлайн заполнения, проверки и распечатки;</w:t>
      </w:r>
    </w:p>
    <w:p w14:paraId="0A5F6E26" w14:textId="77777777" w:rsidR="006849D7" w:rsidRPr="0008671D" w:rsidRDefault="006849D7" w:rsidP="00DA306B">
      <w:pPr>
        <w:widowControl/>
        <w:numPr>
          <w:ilvl w:val="0"/>
          <w:numId w:val="22"/>
        </w:numPr>
        <w:tabs>
          <w:tab w:val="left" w:pos="993"/>
        </w:tabs>
        <w:ind w:left="0" w:firstLine="709"/>
        <w:contextualSpacing/>
        <w:jc w:val="both"/>
        <w:rPr>
          <w:color w:val="000000"/>
        </w:rPr>
      </w:pPr>
      <w:r w:rsidRPr="0008671D">
        <w:rPr>
          <w:color w:val="000000"/>
        </w:rPr>
        <w:t>рекомендации и требования к заполнению заявлений;</w:t>
      </w:r>
    </w:p>
    <w:p w14:paraId="0A116909" w14:textId="77777777" w:rsidR="006849D7" w:rsidRPr="0008671D" w:rsidRDefault="006849D7" w:rsidP="00DA306B">
      <w:pPr>
        <w:widowControl/>
        <w:numPr>
          <w:ilvl w:val="0"/>
          <w:numId w:val="22"/>
        </w:numPr>
        <w:tabs>
          <w:tab w:val="left" w:pos="993"/>
        </w:tabs>
        <w:ind w:left="0" w:firstLine="709"/>
        <w:contextualSpacing/>
        <w:jc w:val="both"/>
        <w:rPr>
          <w:color w:val="000000"/>
        </w:rPr>
      </w:pPr>
      <w:r w:rsidRPr="0008671D">
        <w:rPr>
          <w:color w:val="000000"/>
        </w:rPr>
        <w:t>основания для отказа в предоставлении муниципальной услуги;</w:t>
      </w:r>
    </w:p>
    <w:p w14:paraId="58F72318" w14:textId="77777777" w:rsidR="006849D7" w:rsidRPr="0008671D" w:rsidRDefault="006849D7" w:rsidP="00DA306B">
      <w:pPr>
        <w:widowControl/>
        <w:numPr>
          <w:ilvl w:val="0"/>
          <w:numId w:val="22"/>
        </w:numPr>
        <w:tabs>
          <w:tab w:val="left" w:pos="993"/>
        </w:tabs>
        <w:ind w:left="0" w:firstLine="709"/>
        <w:contextualSpacing/>
        <w:jc w:val="both"/>
        <w:rPr>
          <w:color w:val="000000"/>
        </w:rPr>
      </w:pPr>
      <w:r w:rsidRPr="0008671D">
        <w:rPr>
          <w:color w:val="000000"/>
        </w:rPr>
        <w:t>извлечения из нормативных правовых актов, содержащих нормы, регулирующие деятельность по предоставлению муниципальной услуги;</w:t>
      </w:r>
    </w:p>
    <w:p w14:paraId="1C0A4758" w14:textId="77777777" w:rsidR="006849D7" w:rsidRPr="0008671D" w:rsidRDefault="006849D7" w:rsidP="00DA306B">
      <w:pPr>
        <w:widowControl/>
        <w:numPr>
          <w:ilvl w:val="0"/>
          <w:numId w:val="22"/>
        </w:numPr>
        <w:tabs>
          <w:tab w:val="left" w:pos="993"/>
        </w:tabs>
        <w:ind w:left="0" w:firstLine="709"/>
        <w:contextualSpacing/>
        <w:jc w:val="both"/>
        <w:rPr>
          <w:color w:val="000000"/>
        </w:rPr>
      </w:pPr>
      <w:r w:rsidRPr="0008671D">
        <w:rPr>
          <w:color w:val="000000"/>
        </w:rPr>
        <w:t>административные процедуры предоставления муниципальной услуги;</w:t>
      </w:r>
    </w:p>
    <w:p w14:paraId="515FC140" w14:textId="77777777" w:rsidR="006849D7" w:rsidRPr="0008671D" w:rsidRDefault="006849D7" w:rsidP="00DA306B">
      <w:pPr>
        <w:widowControl/>
        <w:numPr>
          <w:ilvl w:val="0"/>
          <w:numId w:val="22"/>
        </w:numPr>
        <w:tabs>
          <w:tab w:val="left" w:pos="993"/>
        </w:tabs>
        <w:ind w:left="0" w:firstLine="709"/>
        <w:contextualSpacing/>
        <w:jc w:val="both"/>
        <w:rPr>
          <w:color w:val="000000"/>
        </w:rPr>
      </w:pPr>
      <w:r w:rsidRPr="0008671D">
        <w:rPr>
          <w:color w:val="000000"/>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61859CA0" w14:textId="77777777" w:rsidR="006849D7" w:rsidRPr="0008671D" w:rsidRDefault="006849D7" w:rsidP="00DA306B">
      <w:pPr>
        <w:widowControl/>
        <w:numPr>
          <w:ilvl w:val="0"/>
          <w:numId w:val="22"/>
        </w:numPr>
        <w:tabs>
          <w:tab w:val="left" w:pos="993"/>
        </w:tabs>
        <w:ind w:left="0" w:firstLine="709"/>
        <w:contextualSpacing/>
        <w:jc w:val="both"/>
        <w:rPr>
          <w:color w:val="000000"/>
        </w:rPr>
      </w:pPr>
      <w:r w:rsidRPr="0008671D">
        <w:rPr>
          <w:color w:val="000000"/>
        </w:rPr>
        <w:t xml:space="preserve">порядок обжалования решений, действий (бездействия), Администрации, </w:t>
      </w:r>
      <w:r w:rsidRPr="0008671D">
        <w:rPr>
          <w:iCs/>
          <w:color w:val="000000"/>
        </w:rPr>
        <w:t xml:space="preserve">специалиста </w:t>
      </w:r>
      <w:proofErr w:type="gramStart"/>
      <w:r w:rsidRPr="0008671D">
        <w:rPr>
          <w:iCs/>
          <w:color w:val="000000"/>
        </w:rPr>
        <w:t xml:space="preserve">Администрации </w:t>
      </w:r>
      <w:r w:rsidRPr="0008671D">
        <w:rPr>
          <w:color w:val="000000"/>
        </w:rPr>
        <w:t>,</w:t>
      </w:r>
      <w:proofErr w:type="gramEnd"/>
      <w:r w:rsidRPr="0008671D">
        <w:rPr>
          <w:color w:val="000000"/>
        </w:rPr>
        <w:t xml:space="preserve"> ГАУ «МФЦ РС(Я)», их должностных лиц.</w:t>
      </w:r>
    </w:p>
    <w:p w14:paraId="5DD680F0" w14:textId="77777777" w:rsidR="006849D7" w:rsidRPr="0008671D" w:rsidRDefault="006849D7" w:rsidP="006849D7">
      <w:pPr>
        <w:ind w:firstLine="709"/>
        <w:jc w:val="center"/>
        <w:rPr>
          <w:b/>
          <w:bCs/>
          <w:color w:val="000000"/>
        </w:rPr>
      </w:pPr>
    </w:p>
    <w:p w14:paraId="091D56BA" w14:textId="77777777" w:rsidR="006849D7" w:rsidRPr="0008671D" w:rsidRDefault="006849D7" w:rsidP="006849D7">
      <w:pPr>
        <w:ind w:firstLine="709"/>
        <w:jc w:val="both"/>
        <w:rPr>
          <w:b/>
          <w:bCs/>
          <w:color w:val="000000"/>
        </w:rPr>
      </w:pPr>
      <w:r w:rsidRPr="0008671D">
        <w:rPr>
          <w:b/>
          <w:bCs/>
          <w:color w:val="000000"/>
        </w:rPr>
        <w:t>II. СТАНДАРТ ПРЕДОСТАВЛЕНИЯ МУНИЦИПАЛЬНОЙ УСЛУГИ</w:t>
      </w:r>
    </w:p>
    <w:p w14:paraId="4594C163" w14:textId="77777777" w:rsidR="006849D7" w:rsidRPr="0008671D" w:rsidRDefault="006849D7" w:rsidP="006849D7">
      <w:pPr>
        <w:ind w:firstLine="709"/>
        <w:jc w:val="both"/>
        <w:rPr>
          <w:b/>
          <w:bCs/>
          <w:color w:val="000000"/>
        </w:rPr>
      </w:pPr>
    </w:p>
    <w:p w14:paraId="76CBC60F" w14:textId="77777777" w:rsidR="006849D7" w:rsidRPr="0008671D" w:rsidRDefault="006849D7" w:rsidP="006849D7">
      <w:pPr>
        <w:ind w:firstLine="709"/>
        <w:jc w:val="center"/>
        <w:rPr>
          <w:b/>
          <w:bCs/>
          <w:color w:val="000000"/>
        </w:rPr>
      </w:pPr>
      <w:r w:rsidRPr="0008671D">
        <w:rPr>
          <w:b/>
          <w:bCs/>
          <w:color w:val="000000"/>
        </w:rPr>
        <w:t>2.1 Наименование услуги</w:t>
      </w:r>
    </w:p>
    <w:p w14:paraId="027A1827" w14:textId="77777777" w:rsidR="006849D7" w:rsidRPr="0008671D" w:rsidRDefault="006849D7" w:rsidP="006849D7">
      <w:pPr>
        <w:ind w:firstLine="709"/>
        <w:jc w:val="center"/>
        <w:rPr>
          <w:b/>
          <w:bCs/>
          <w:color w:val="000000"/>
        </w:rPr>
      </w:pPr>
    </w:p>
    <w:p w14:paraId="20FD3675" w14:textId="77777777" w:rsidR="006849D7" w:rsidRPr="0008671D" w:rsidRDefault="006849D7" w:rsidP="006849D7">
      <w:pPr>
        <w:ind w:firstLine="709"/>
        <w:jc w:val="both"/>
        <w:rPr>
          <w:b/>
          <w:bCs/>
          <w:color w:val="000000"/>
        </w:rPr>
      </w:pPr>
      <w:r w:rsidRPr="0008671D">
        <w:rPr>
          <w:b/>
          <w:bCs/>
          <w:color w:val="000000"/>
        </w:rPr>
        <w:t>2.1.1 Предоставление жилого помещения по договору социального найма (далее по тексту – муниципальная услуга).</w:t>
      </w:r>
    </w:p>
    <w:p w14:paraId="2D1EF961" w14:textId="77777777" w:rsidR="006849D7" w:rsidRPr="0008671D" w:rsidRDefault="006849D7" w:rsidP="006849D7">
      <w:pPr>
        <w:ind w:firstLine="709"/>
        <w:jc w:val="both"/>
        <w:rPr>
          <w:b/>
          <w:bCs/>
          <w:color w:val="000000"/>
        </w:rPr>
      </w:pPr>
    </w:p>
    <w:p w14:paraId="1851C4AC" w14:textId="77777777" w:rsidR="006849D7" w:rsidRPr="0008671D" w:rsidRDefault="006849D7" w:rsidP="006849D7">
      <w:pPr>
        <w:ind w:firstLine="709"/>
        <w:jc w:val="center"/>
        <w:rPr>
          <w:b/>
          <w:bCs/>
          <w:color w:val="000000"/>
        </w:rPr>
      </w:pPr>
      <w:r w:rsidRPr="0008671D">
        <w:rPr>
          <w:b/>
          <w:bCs/>
          <w:color w:val="000000"/>
        </w:rPr>
        <w:t>2.2 Наименование органа, предоставляющего муниципальную услугу, и органов государственной власти, и иных организаций, участвующих в предоставлении муниципальной услуги</w:t>
      </w:r>
    </w:p>
    <w:p w14:paraId="13F2CA70" w14:textId="77777777" w:rsidR="006849D7" w:rsidRPr="0008671D" w:rsidRDefault="006849D7" w:rsidP="006849D7">
      <w:pPr>
        <w:ind w:firstLine="709"/>
        <w:jc w:val="center"/>
        <w:rPr>
          <w:b/>
          <w:bCs/>
          <w:color w:val="000000"/>
        </w:rPr>
      </w:pPr>
    </w:p>
    <w:p w14:paraId="644CD6E5" w14:textId="77777777" w:rsidR="006849D7" w:rsidRPr="0008671D" w:rsidRDefault="006849D7" w:rsidP="006849D7">
      <w:pPr>
        <w:ind w:firstLine="709"/>
        <w:jc w:val="both"/>
        <w:rPr>
          <w:color w:val="000000"/>
        </w:rPr>
      </w:pPr>
      <w:r w:rsidRPr="0008671D">
        <w:rPr>
          <w:color w:val="000000"/>
        </w:rPr>
        <w:t xml:space="preserve">2.2.1 Предоставление муниципальной услуги осуществляется </w:t>
      </w:r>
      <w:r w:rsidRPr="0008671D">
        <w:rPr>
          <w:b/>
          <w:color w:val="000000"/>
        </w:rPr>
        <w:t>Администрацией ГП «Поселок Айхал»</w:t>
      </w:r>
      <w:r w:rsidRPr="0008671D">
        <w:rPr>
          <w:i/>
          <w:iCs/>
          <w:color w:val="000000"/>
        </w:rPr>
        <w:t xml:space="preserve">. </w:t>
      </w:r>
      <w:r w:rsidRPr="0008671D">
        <w:rPr>
          <w:color w:val="000000"/>
        </w:rPr>
        <w:t>Ответственным специалистом Администрации при предоставлении муниципальной услуги является главный специалист по жилищным вопросам.</w:t>
      </w:r>
    </w:p>
    <w:p w14:paraId="72DCEF79" w14:textId="77777777" w:rsidR="006849D7" w:rsidRPr="0008671D" w:rsidRDefault="006849D7" w:rsidP="006849D7">
      <w:pPr>
        <w:ind w:firstLine="709"/>
        <w:jc w:val="both"/>
        <w:rPr>
          <w:color w:val="000000"/>
        </w:rPr>
      </w:pPr>
      <w:r w:rsidRPr="0008671D">
        <w:rPr>
          <w:color w:val="000000"/>
        </w:rPr>
        <w:t>2.2.2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14:paraId="20DBDE75" w14:textId="77777777" w:rsidR="006849D7" w:rsidRPr="0008671D" w:rsidRDefault="006849D7" w:rsidP="00DA306B">
      <w:pPr>
        <w:widowControl/>
        <w:numPr>
          <w:ilvl w:val="0"/>
          <w:numId w:val="22"/>
        </w:numPr>
        <w:tabs>
          <w:tab w:val="left" w:pos="993"/>
        </w:tabs>
        <w:ind w:left="0" w:firstLine="709"/>
        <w:contextualSpacing/>
        <w:jc w:val="both"/>
        <w:rPr>
          <w:color w:val="000000"/>
        </w:rPr>
      </w:pPr>
      <w:r w:rsidRPr="0008671D">
        <w:rPr>
          <w:color w:val="000000"/>
        </w:rPr>
        <w:t>ОПФР РС(Я);</w:t>
      </w:r>
    </w:p>
    <w:p w14:paraId="2DF1FEC1" w14:textId="77777777" w:rsidR="006849D7" w:rsidRPr="0008671D" w:rsidRDefault="006849D7" w:rsidP="00DA306B">
      <w:pPr>
        <w:widowControl/>
        <w:numPr>
          <w:ilvl w:val="0"/>
          <w:numId w:val="22"/>
        </w:numPr>
        <w:tabs>
          <w:tab w:val="left" w:pos="993"/>
        </w:tabs>
        <w:ind w:left="0" w:firstLine="709"/>
        <w:contextualSpacing/>
        <w:jc w:val="both"/>
        <w:rPr>
          <w:color w:val="000000"/>
        </w:rPr>
      </w:pPr>
      <w:r w:rsidRPr="0008671D">
        <w:rPr>
          <w:color w:val="000000"/>
        </w:rPr>
        <w:t>УФНС России по РС(Я);</w:t>
      </w:r>
    </w:p>
    <w:p w14:paraId="37C6FA32" w14:textId="77777777" w:rsidR="006849D7" w:rsidRPr="0008671D" w:rsidRDefault="006849D7" w:rsidP="00DA306B">
      <w:pPr>
        <w:widowControl/>
        <w:numPr>
          <w:ilvl w:val="0"/>
          <w:numId w:val="22"/>
        </w:numPr>
        <w:tabs>
          <w:tab w:val="left" w:pos="993"/>
        </w:tabs>
        <w:ind w:left="0" w:firstLine="709"/>
        <w:contextualSpacing/>
        <w:jc w:val="both"/>
        <w:rPr>
          <w:color w:val="000000"/>
        </w:rPr>
      </w:pPr>
      <w:r w:rsidRPr="0008671D">
        <w:rPr>
          <w:color w:val="000000"/>
        </w:rPr>
        <w:t>МВД по РС(Я);</w:t>
      </w:r>
    </w:p>
    <w:p w14:paraId="67791FF6" w14:textId="77777777" w:rsidR="006849D7" w:rsidRPr="0008671D" w:rsidRDefault="006849D7" w:rsidP="00DA306B">
      <w:pPr>
        <w:widowControl/>
        <w:numPr>
          <w:ilvl w:val="0"/>
          <w:numId w:val="22"/>
        </w:numPr>
        <w:tabs>
          <w:tab w:val="left" w:pos="993"/>
        </w:tabs>
        <w:ind w:left="0" w:firstLine="709"/>
        <w:contextualSpacing/>
        <w:jc w:val="both"/>
        <w:rPr>
          <w:color w:val="000000"/>
        </w:rPr>
      </w:pPr>
      <w:r w:rsidRPr="0008671D">
        <w:rPr>
          <w:color w:val="000000"/>
        </w:rPr>
        <w:t>Управления Росреестра по РС(Я);</w:t>
      </w:r>
    </w:p>
    <w:p w14:paraId="2CCC0B5E" w14:textId="77777777" w:rsidR="006849D7" w:rsidRPr="0008671D" w:rsidRDefault="006849D7" w:rsidP="00DA306B">
      <w:pPr>
        <w:widowControl/>
        <w:numPr>
          <w:ilvl w:val="0"/>
          <w:numId w:val="22"/>
        </w:numPr>
        <w:tabs>
          <w:tab w:val="left" w:pos="993"/>
        </w:tabs>
        <w:ind w:left="0" w:firstLine="709"/>
        <w:contextualSpacing/>
        <w:jc w:val="both"/>
        <w:rPr>
          <w:color w:val="000000"/>
        </w:rPr>
      </w:pPr>
      <w:r w:rsidRPr="0008671D">
        <w:rPr>
          <w:color w:val="000000"/>
        </w:rPr>
        <w:t>ФГБУ «ФКП Росреестра» по РС(Я).</w:t>
      </w:r>
    </w:p>
    <w:p w14:paraId="2ADCD750" w14:textId="77777777" w:rsidR="006849D7" w:rsidRPr="0008671D" w:rsidRDefault="006849D7" w:rsidP="006849D7">
      <w:pPr>
        <w:ind w:firstLine="709"/>
        <w:jc w:val="both"/>
        <w:rPr>
          <w:bCs/>
          <w:color w:val="000000"/>
        </w:rPr>
      </w:pPr>
      <w:r w:rsidRPr="0008671D">
        <w:rPr>
          <w:bCs/>
          <w:color w:val="000000"/>
        </w:rPr>
        <w:lastRenderedPageBreak/>
        <w:t>2.2.3 Специалист по жилищным вопросам,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14:paraId="753CDA72" w14:textId="77777777" w:rsidR="006849D7" w:rsidRPr="0008671D" w:rsidRDefault="006849D7" w:rsidP="006849D7">
      <w:pPr>
        <w:ind w:firstLine="709"/>
        <w:jc w:val="both"/>
        <w:rPr>
          <w:bCs/>
          <w:color w:val="000000"/>
        </w:rPr>
      </w:pPr>
    </w:p>
    <w:p w14:paraId="3A954512" w14:textId="77777777" w:rsidR="006849D7" w:rsidRPr="0008671D" w:rsidRDefault="006849D7" w:rsidP="006849D7">
      <w:pPr>
        <w:ind w:firstLine="709"/>
        <w:jc w:val="center"/>
        <w:rPr>
          <w:b/>
          <w:bCs/>
          <w:color w:val="000000"/>
        </w:rPr>
      </w:pPr>
      <w:r w:rsidRPr="0008671D">
        <w:rPr>
          <w:b/>
          <w:bCs/>
          <w:color w:val="000000"/>
        </w:rPr>
        <w:t>2.3 Описание результата предоставления муниципальной услуги</w:t>
      </w:r>
    </w:p>
    <w:p w14:paraId="0B878E8C" w14:textId="77777777" w:rsidR="006849D7" w:rsidRPr="0008671D" w:rsidRDefault="006849D7" w:rsidP="006849D7">
      <w:pPr>
        <w:ind w:firstLine="709"/>
        <w:jc w:val="center"/>
        <w:rPr>
          <w:b/>
          <w:bCs/>
          <w:color w:val="000000"/>
        </w:rPr>
      </w:pPr>
    </w:p>
    <w:p w14:paraId="6A743D84" w14:textId="77777777" w:rsidR="006849D7" w:rsidRPr="0008671D" w:rsidRDefault="006849D7" w:rsidP="006849D7">
      <w:pPr>
        <w:ind w:firstLine="709"/>
        <w:jc w:val="both"/>
        <w:rPr>
          <w:bCs/>
          <w:color w:val="000000"/>
        </w:rPr>
      </w:pPr>
      <w:r w:rsidRPr="0008671D">
        <w:rPr>
          <w:bCs/>
          <w:color w:val="000000"/>
        </w:rPr>
        <w:t>2.3.1 Результатом предоставления муниципальной услуги является:</w:t>
      </w:r>
    </w:p>
    <w:p w14:paraId="0868D4B0" w14:textId="77777777" w:rsidR="006849D7" w:rsidRPr="0008671D" w:rsidRDefault="006849D7" w:rsidP="006849D7">
      <w:pPr>
        <w:ind w:firstLine="709"/>
        <w:jc w:val="both"/>
        <w:rPr>
          <w:bCs/>
          <w:color w:val="000000"/>
        </w:rPr>
      </w:pPr>
      <w:r w:rsidRPr="0008671D">
        <w:rPr>
          <w:bCs/>
          <w:color w:val="000000"/>
        </w:rPr>
        <w:t>1) Выдача заявителю решения о предоставлении жилого помещения;</w:t>
      </w:r>
    </w:p>
    <w:p w14:paraId="38B40E59" w14:textId="77777777" w:rsidR="006849D7" w:rsidRPr="0008671D" w:rsidRDefault="006849D7" w:rsidP="006849D7">
      <w:pPr>
        <w:ind w:firstLine="709"/>
        <w:jc w:val="both"/>
        <w:rPr>
          <w:bCs/>
          <w:color w:val="000000"/>
        </w:rPr>
      </w:pPr>
      <w:r w:rsidRPr="0008671D">
        <w:rPr>
          <w:bCs/>
          <w:color w:val="000000"/>
        </w:rPr>
        <w:t>2) Выдача заявителю проекта Договора социального найма жилого помещения;</w:t>
      </w:r>
    </w:p>
    <w:p w14:paraId="6E973ED3" w14:textId="77777777" w:rsidR="006849D7" w:rsidRPr="0008671D" w:rsidRDefault="006849D7" w:rsidP="006849D7">
      <w:pPr>
        <w:ind w:firstLine="709"/>
        <w:jc w:val="both"/>
        <w:rPr>
          <w:bCs/>
          <w:color w:val="000000"/>
        </w:rPr>
      </w:pPr>
      <w:r w:rsidRPr="0008671D">
        <w:rPr>
          <w:bCs/>
          <w:color w:val="000000"/>
        </w:rPr>
        <w:t>3) Выдача заявителю решения об отказе в приеме документов, необходимых для предоставления услуги/об отказе в предоставлении услуги.</w:t>
      </w:r>
    </w:p>
    <w:p w14:paraId="3B522455" w14:textId="77777777" w:rsidR="006849D7" w:rsidRPr="0008671D" w:rsidRDefault="006849D7" w:rsidP="006849D7">
      <w:pPr>
        <w:ind w:firstLine="709"/>
        <w:jc w:val="both"/>
        <w:rPr>
          <w:bCs/>
          <w:color w:val="000000"/>
        </w:rPr>
      </w:pPr>
      <w:r w:rsidRPr="0008671D">
        <w:rPr>
          <w:bCs/>
          <w:color w:val="000000"/>
        </w:rPr>
        <w:t>2.3.2 Заявителю в качестве результата предоставления услуги обеспечивается по его выбору возможность получения:</w:t>
      </w:r>
    </w:p>
    <w:p w14:paraId="59489822" w14:textId="77777777" w:rsidR="006849D7" w:rsidRPr="0008671D" w:rsidRDefault="006849D7" w:rsidP="006849D7">
      <w:pPr>
        <w:ind w:firstLine="709"/>
        <w:jc w:val="both"/>
        <w:rPr>
          <w:bCs/>
          <w:color w:val="000000"/>
        </w:rPr>
      </w:pPr>
      <w:r w:rsidRPr="0008671D">
        <w:rPr>
          <w:bCs/>
          <w:color w:val="00000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1014696" w14:textId="77777777" w:rsidR="006849D7" w:rsidRPr="0008671D" w:rsidRDefault="006849D7" w:rsidP="006849D7">
      <w:pPr>
        <w:ind w:firstLine="709"/>
        <w:jc w:val="both"/>
        <w:rPr>
          <w:bCs/>
          <w:color w:val="000000"/>
        </w:rPr>
      </w:pPr>
      <w:r w:rsidRPr="0008671D">
        <w:rPr>
          <w:bCs/>
          <w:color w:val="000000"/>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38FDDA75" w14:textId="77777777" w:rsidR="006849D7" w:rsidRPr="0008671D" w:rsidRDefault="006849D7" w:rsidP="006849D7">
      <w:pPr>
        <w:ind w:firstLine="709"/>
        <w:jc w:val="both"/>
        <w:rPr>
          <w:bCs/>
          <w:color w:val="000000"/>
        </w:rPr>
      </w:pPr>
      <w:r w:rsidRPr="0008671D">
        <w:rPr>
          <w:bCs/>
          <w:color w:val="000000"/>
        </w:rPr>
        <w:t>в) информации из государственных информационных систем в случаях, предусмотренных законодательством Российской Федерации.</w:t>
      </w:r>
    </w:p>
    <w:p w14:paraId="7DB29EE8" w14:textId="77777777" w:rsidR="006849D7" w:rsidRPr="0008671D" w:rsidRDefault="006849D7" w:rsidP="006849D7">
      <w:pPr>
        <w:ind w:firstLine="709"/>
        <w:jc w:val="both"/>
        <w:rPr>
          <w:bCs/>
          <w:color w:val="000000"/>
        </w:rPr>
      </w:pPr>
    </w:p>
    <w:p w14:paraId="48871368" w14:textId="77777777" w:rsidR="006849D7" w:rsidRPr="0008671D" w:rsidRDefault="006849D7" w:rsidP="006849D7">
      <w:pPr>
        <w:ind w:firstLine="709"/>
        <w:jc w:val="center"/>
        <w:rPr>
          <w:b/>
          <w:bCs/>
          <w:color w:val="000000"/>
        </w:rPr>
      </w:pPr>
      <w:r w:rsidRPr="0008671D">
        <w:rPr>
          <w:b/>
          <w:bCs/>
          <w:color w:val="000000"/>
        </w:rPr>
        <w:t>2.4 Срок предоставления услуги</w:t>
      </w:r>
    </w:p>
    <w:p w14:paraId="010050A1" w14:textId="77777777" w:rsidR="006849D7" w:rsidRPr="0008671D" w:rsidRDefault="006849D7" w:rsidP="006849D7">
      <w:pPr>
        <w:ind w:firstLine="709"/>
        <w:jc w:val="center"/>
        <w:rPr>
          <w:b/>
          <w:bCs/>
          <w:color w:val="000000"/>
        </w:rPr>
      </w:pPr>
    </w:p>
    <w:p w14:paraId="0421EDC9" w14:textId="77777777" w:rsidR="006849D7" w:rsidRPr="0008671D" w:rsidRDefault="006849D7" w:rsidP="006849D7">
      <w:pPr>
        <w:ind w:firstLine="709"/>
        <w:jc w:val="both"/>
        <w:rPr>
          <w:color w:val="000000"/>
        </w:rPr>
      </w:pPr>
      <w:r w:rsidRPr="0008671D">
        <w:rPr>
          <w:color w:val="000000"/>
        </w:rPr>
        <w:t>2.4.1 Срок предоставления муниципальной услуги не может превышать 30 (тридцать) рабочих дней.</w:t>
      </w:r>
    </w:p>
    <w:p w14:paraId="24ABDB77" w14:textId="77777777" w:rsidR="006849D7" w:rsidRPr="0008671D" w:rsidRDefault="006849D7" w:rsidP="006849D7">
      <w:pPr>
        <w:ind w:firstLine="709"/>
        <w:jc w:val="both"/>
        <w:rPr>
          <w:b/>
          <w:bCs/>
          <w:color w:val="000000"/>
        </w:rPr>
      </w:pPr>
    </w:p>
    <w:p w14:paraId="700F1FFA" w14:textId="77777777" w:rsidR="006849D7" w:rsidRPr="0008671D" w:rsidRDefault="006849D7" w:rsidP="006849D7">
      <w:pPr>
        <w:ind w:firstLine="709"/>
        <w:jc w:val="center"/>
        <w:rPr>
          <w:b/>
          <w:bCs/>
          <w:color w:val="000000"/>
        </w:rPr>
      </w:pPr>
      <w:r w:rsidRPr="0008671D">
        <w:rPr>
          <w:b/>
          <w:bCs/>
          <w:color w:val="000000"/>
        </w:rPr>
        <w:t>2.5 Перечень нормативных правовых актов, регулирующих отношения, возникающие в связи с предоставлением услуги</w:t>
      </w:r>
    </w:p>
    <w:p w14:paraId="0F4AC022" w14:textId="77777777" w:rsidR="006849D7" w:rsidRPr="0008671D" w:rsidRDefault="006849D7" w:rsidP="006849D7">
      <w:pPr>
        <w:ind w:firstLine="709"/>
        <w:jc w:val="center"/>
        <w:rPr>
          <w:b/>
          <w:bCs/>
          <w:color w:val="000000"/>
        </w:rPr>
      </w:pPr>
    </w:p>
    <w:p w14:paraId="41B98F6D" w14:textId="77777777" w:rsidR="006849D7" w:rsidRPr="0008671D" w:rsidRDefault="006849D7" w:rsidP="006849D7">
      <w:pPr>
        <w:ind w:firstLine="709"/>
        <w:jc w:val="both"/>
        <w:rPr>
          <w:color w:val="000000"/>
        </w:rPr>
      </w:pPr>
      <w:r w:rsidRPr="0008671D">
        <w:rPr>
          <w:color w:val="000000"/>
        </w:rPr>
        <w:t xml:space="preserve">2.5.1 Нормативные правовые акты, регулирующие предоставление муниципальной услуги размещаются в сети «Интернет» на официальном сайте Администрации </w:t>
      </w:r>
      <w:r w:rsidRPr="0008671D">
        <w:t xml:space="preserve">– </w:t>
      </w:r>
      <w:hyperlink r:id="rId34" w:history="1">
        <w:r w:rsidRPr="0008671D">
          <w:rPr>
            <w:iCs/>
            <w:u w:val="single"/>
          </w:rPr>
          <w:t>www.мо-айхал.рф</w:t>
        </w:r>
      </w:hyperlink>
      <w:r w:rsidRPr="0008671D">
        <w:rPr>
          <w:iCs/>
        </w:rPr>
        <w:t xml:space="preserve"> </w:t>
      </w:r>
      <w:r w:rsidRPr="0008671D">
        <w:t>и в Реестре государственных и муниципальных услуг (функций) Республ</w:t>
      </w:r>
      <w:r w:rsidRPr="0008671D">
        <w:rPr>
          <w:color w:val="000000"/>
        </w:rPr>
        <w:t>ики Саха (Якутия):</w:t>
      </w:r>
    </w:p>
    <w:p w14:paraId="06C00F7C" w14:textId="77777777" w:rsidR="006849D7" w:rsidRPr="0008671D" w:rsidRDefault="006849D7" w:rsidP="006849D7">
      <w:pPr>
        <w:ind w:firstLine="709"/>
        <w:jc w:val="both"/>
        <w:rPr>
          <w:color w:val="000000"/>
        </w:rPr>
      </w:pPr>
      <w:r w:rsidRPr="0008671D">
        <w:rPr>
          <w:color w:val="000000"/>
        </w:rPr>
        <w:t>-  Конституция Российской Федерации;</w:t>
      </w:r>
    </w:p>
    <w:p w14:paraId="111EB515" w14:textId="77777777" w:rsidR="006849D7" w:rsidRPr="0008671D" w:rsidRDefault="006849D7" w:rsidP="006849D7">
      <w:pPr>
        <w:ind w:firstLine="709"/>
        <w:jc w:val="both"/>
        <w:rPr>
          <w:color w:val="000000"/>
        </w:rPr>
      </w:pPr>
      <w:r w:rsidRPr="0008671D">
        <w:rPr>
          <w:color w:val="000000"/>
        </w:rPr>
        <w:t>- Федеральный закон от 06.10.2003 № 131-ФЗ «Об общих принципах организации местного самоуправления в Российской Федерации»;</w:t>
      </w:r>
    </w:p>
    <w:p w14:paraId="6215A079" w14:textId="77777777" w:rsidR="006849D7" w:rsidRPr="0008671D" w:rsidRDefault="006849D7" w:rsidP="006849D7">
      <w:pPr>
        <w:ind w:firstLine="709"/>
        <w:jc w:val="both"/>
        <w:rPr>
          <w:color w:val="000000"/>
        </w:rPr>
      </w:pPr>
      <w:r w:rsidRPr="0008671D">
        <w:rPr>
          <w:color w:val="000000"/>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72BA247C" w14:textId="77777777" w:rsidR="006849D7" w:rsidRPr="0008671D" w:rsidRDefault="006849D7" w:rsidP="006849D7">
      <w:pPr>
        <w:ind w:firstLine="709"/>
        <w:jc w:val="both"/>
        <w:rPr>
          <w:color w:val="000000"/>
        </w:rPr>
      </w:pPr>
      <w:r w:rsidRPr="0008671D">
        <w:rPr>
          <w:color w:val="000000"/>
        </w:rPr>
        <w:t>- Федеральный закон от 27.07.2010 № 210-ФЗ «Об организации предоставления государственных и муниципальных услуг»;</w:t>
      </w:r>
    </w:p>
    <w:p w14:paraId="6A16A3C7" w14:textId="77777777" w:rsidR="006849D7" w:rsidRPr="0008671D" w:rsidRDefault="006849D7" w:rsidP="006849D7">
      <w:pPr>
        <w:ind w:firstLine="709"/>
        <w:jc w:val="both"/>
        <w:rPr>
          <w:bCs/>
          <w:color w:val="000000"/>
        </w:rPr>
      </w:pPr>
      <w:r w:rsidRPr="0008671D">
        <w:rPr>
          <w:bCs/>
          <w:color w:val="000000"/>
        </w:rPr>
        <w:t>- Федеральный закон от 06.04.2011 г № 63-ФЗ «Об электронной подписи»;</w:t>
      </w:r>
    </w:p>
    <w:p w14:paraId="0195F784" w14:textId="77777777" w:rsidR="006849D7" w:rsidRPr="0008671D" w:rsidRDefault="006849D7" w:rsidP="006849D7">
      <w:pPr>
        <w:ind w:firstLine="709"/>
        <w:jc w:val="both"/>
        <w:rPr>
          <w:bCs/>
          <w:color w:val="000000"/>
        </w:rPr>
      </w:pPr>
      <w:r w:rsidRPr="0008671D">
        <w:rPr>
          <w:bCs/>
          <w:color w:val="000000"/>
        </w:rPr>
        <w:t>- Постановление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w:t>
      </w:r>
    </w:p>
    <w:p w14:paraId="71453DD8" w14:textId="77777777" w:rsidR="006849D7" w:rsidRPr="0008671D" w:rsidRDefault="006849D7" w:rsidP="006849D7">
      <w:pPr>
        <w:ind w:firstLine="709"/>
        <w:jc w:val="both"/>
        <w:rPr>
          <w:bCs/>
          <w:color w:val="000000"/>
        </w:rPr>
      </w:pPr>
      <w:r w:rsidRPr="0008671D">
        <w:rPr>
          <w:bCs/>
          <w:color w:val="000000"/>
        </w:rPr>
        <w:t>- Постановление Правительства России от 21.05.2005 № 315 «Об утверждении Типового договора социального найма жилого помещения»;</w:t>
      </w:r>
    </w:p>
    <w:p w14:paraId="08627ED6" w14:textId="77777777" w:rsidR="006849D7" w:rsidRPr="0008671D" w:rsidRDefault="006849D7" w:rsidP="006849D7">
      <w:pPr>
        <w:ind w:firstLine="709"/>
        <w:jc w:val="both"/>
        <w:rPr>
          <w:bCs/>
          <w:color w:val="000000"/>
        </w:rPr>
      </w:pPr>
      <w:r w:rsidRPr="0008671D">
        <w:rPr>
          <w:bCs/>
          <w:color w:val="000000"/>
        </w:rPr>
        <w:t xml:space="preserve">- Постановление Правительства Российской Федерации от 28.11.2011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w:t>
      </w:r>
      <w:r w:rsidRPr="0008671D">
        <w:rPr>
          <w:bCs/>
          <w:color w:val="000000"/>
        </w:rPr>
        <w:lastRenderedPageBreak/>
        <w:t>государственных и муниципальных услуг в электронной форме»;</w:t>
      </w:r>
    </w:p>
    <w:p w14:paraId="45A87E08" w14:textId="77777777" w:rsidR="006849D7" w:rsidRPr="0008671D" w:rsidRDefault="006849D7" w:rsidP="006849D7">
      <w:pPr>
        <w:ind w:firstLine="709"/>
        <w:jc w:val="both"/>
        <w:rPr>
          <w:bCs/>
          <w:color w:val="000000"/>
        </w:rPr>
      </w:pPr>
      <w:r w:rsidRPr="0008671D">
        <w:rPr>
          <w:bCs/>
          <w:color w:val="000000"/>
        </w:rPr>
        <w:t>- Постановление Правительства Российской Федерации от 26.03.2016 г. № 236 «Требования к предоставлению в электронной форме государственных и муниципальных услуг»;</w:t>
      </w:r>
    </w:p>
    <w:p w14:paraId="6BF7CBC6" w14:textId="77777777" w:rsidR="006849D7" w:rsidRPr="0008671D" w:rsidRDefault="006849D7" w:rsidP="006849D7">
      <w:pPr>
        <w:ind w:firstLine="709"/>
        <w:jc w:val="both"/>
        <w:rPr>
          <w:bCs/>
          <w:color w:val="000000"/>
        </w:rPr>
      </w:pPr>
      <w:r w:rsidRPr="0008671D">
        <w:rPr>
          <w:bCs/>
          <w:color w:val="000000"/>
        </w:rPr>
        <w:t>- Постановление Правительства Российской Федерации от 18.03.2015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1C516717" w14:textId="77777777" w:rsidR="006849D7" w:rsidRPr="0008671D" w:rsidRDefault="006849D7" w:rsidP="006849D7">
      <w:pPr>
        <w:ind w:firstLine="709"/>
        <w:jc w:val="both"/>
        <w:rPr>
          <w:bCs/>
          <w:color w:val="000000"/>
        </w:rPr>
      </w:pPr>
      <w:r w:rsidRPr="0008671D">
        <w:rPr>
          <w:bCs/>
          <w:color w:val="000000"/>
        </w:rPr>
        <w:t>- Приказ Минстроя России от 06.04.2018 г. № 216/пр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14:paraId="79EC9014" w14:textId="77777777" w:rsidR="006849D7" w:rsidRPr="0008671D" w:rsidRDefault="006849D7" w:rsidP="006849D7">
      <w:pPr>
        <w:ind w:firstLine="709"/>
        <w:jc w:val="both"/>
        <w:rPr>
          <w:bCs/>
          <w:color w:val="000000"/>
        </w:rPr>
      </w:pPr>
      <w:r w:rsidRPr="0008671D">
        <w:rPr>
          <w:bCs/>
          <w:color w:val="000000"/>
        </w:rPr>
        <w:t>- Приказ Минкомсвязи Российской Федерации от 13.04.2012 г.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3604E59" w14:textId="77777777" w:rsidR="006849D7" w:rsidRPr="0008671D" w:rsidRDefault="006849D7" w:rsidP="006849D7">
      <w:pPr>
        <w:ind w:firstLine="709"/>
        <w:jc w:val="both"/>
        <w:rPr>
          <w:bCs/>
          <w:color w:val="000000"/>
        </w:rPr>
      </w:pPr>
      <w:r w:rsidRPr="0008671D">
        <w:rPr>
          <w:bCs/>
          <w:color w:val="000000"/>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20AA6235" w14:textId="77777777" w:rsidR="006849D7" w:rsidRPr="0008671D" w:rsidRDefault="006849D7" w:rsidP="006849D7">
      <w:pPr>
        <w:ind w:firstLine="709"/>
        <w:jc w:val="both"/>
        <w:rPr>
          <w:color w:val="000000"/>
        </w:rPr>
      </w:pPr>
      <w:r w:rsidRPr="0008671D">
        <w:rPr>
          <w:color w:val="000000"/>
        </w:rPr>
        <w:t>2.5.2 Ответственным за размещение в сети «Интернет» на официальном сайте Администрации –</w:t>
      </w:r>
      <w:hyperlink r:id="rId35" w:history="1">
        <w:r w:rsidRPr="0008671D">
          <w:rPr>
            <w:iCs/>
            <w:u w:val="single"/>
            <w:lang w:val="en-US"/>
          </w:rPr>
          <w:t>www</w:t>
        </w:r>
        <w:r w:rsidRPr="0008671D">
          <w:rPr>
            <w:iCs/>
            <w:u w:val="single"/>
          </w:rPr>
          <w:t>.мо-айхал.рф</w:t>
        </w:r>
      </w:hyperlink>
      <w:r w:rsidRPr="0008671D">
        <w:t xml:space="preserve"> </w:t>
      </w:r>
      <w:r w:rsidRPr="0008671D">
        <w:rPr>
          <w:color w:val="000000"/>
        </w:rPr>
        <w:t>и в Реестре государственных и муниципальных услуг (функций) Республики Саха (Якутия) административного регламента является Администрация.</w:t>
      </w:r>
    </w:p>
    <w:p w14:paraId="438655BC" w14:textId="77777777" w:rsidR="006849D7" w:rsidRPr="0008671D" w:rsidRDefault="006849D7" w:rsidP="006849D7">
      <w:pPr>
        <w:ind w:firstLine="709"/>
        <w:jc w:val="both"/>
        <w:rPr>
          <w:b/>
          <w:bCs/>
          <w:color w:val="000000"/>
        </w:rPr>
      </w:pPr>
    </w:p>
    <w:p w14:paraId="1393D5E8" w14:textId="77777777" w:rsidR="006849D7" w:rsidRPr="0008671D" w:rsidRDefault="006849D7" w:rsidP="006849D7">
      <w:pPr>
        <w:ind w:firstLine="709"/>
        <w:jc w:val="center"/>
        <w:rPr>
          <w:b/>
          <w:bCs/>
          <w:color w:val="000000"/>
        </w:rPr>
      </w:pPr>
      <w:r w:rsidRPr="0008671D">
        <w:rPr>
          <w:b/>
          <w:bCs/>
          <w:color w:val="000000"/>
        </w:rPr>
        <w:t>2.6 Исчерпывающий перечень документов, необходимых для предоставления услуги, подлежащих представлению заявителем самостоятельно</w:t>
      </w:r>
    </w:p>
    <w:p w14:paraId="2981D922" w14:textId="77777777" w:rsidR="006849D7" w:rsidRPr="0008671D" w:rsidRDefault="006849D7" w:rsidP="006849D7">
      <w:pPr>
        <w:ind w:firstLine="709"/>
        <w:jc w:val="both"/>
        <w:rPr>
          <w:b/>
          <w:bCs/>
          <w:color w:val="000000"/>
        </w:rPr>
      </w:pPr>
    </w:p>
    <w:p w14:paraId="7573BB80" w14:textId="77777777" w:rsidR="006849D7" w:rsidRPr="0008671D" w:rsidRDefault="006849D7" w:rsidP="006849D7">
      <w:pPr>
        <w:ind w:firstLine="709"/>
        <w:jc w:val="both"/>
        <w:rPr>
          <w:bCs/>
          <w:color w:val="000000"/>
        </w:rPr>
      </w:pPr>
      <w:r w:rsidRPr="0008671D">
        <w:rPr>
          <w:bCs/>
          <w:color w:val="000000"/>
        </w:rPr>
        <w:t>2.6.1 Муниципальная услуга предоставляется при поступлении заявления о предоставление жилого помещения по договору социального найма (далее - заявление).</w:t>
      </w:r>
    </w:p>
    <w:p w14:paraId="73ED08A5" w14:textId="77777777" w:rsidR="006849D7" w:rsidRPr="0008671D" w:rsidRDefault="006849D7" w:rsidP="006849D7">
      <w:pPr>
        <w:ind w:firstLine="709"/>
        <w:jc w:val="both"/>
        <w:rPr>
          <w:bCs/>
          <w:color w:val="000000"/>
        </w:rPr>
      </w:pPr>
      <w:r w:rsidRPr="0008671D">
        <w:rPr>
          <w:bCs/>
          <w:color w:val="000000"/>
        </w:rPr>
        <w:t>2.6.2 В заявлении должны быть указаны:</w:t>
      </w:r>
    </w:p>
    <w:p w14:paraId="6771988D" w14:textId="77777777" w:rsidR="006849D7" w:rsidRPr="0008671D" w:rsidRDefault="006849D7" w:rsidP="006849D7">
      <w:pPr>
        <w:ind w:firstLine="709"/>
        <w:jc w:val="both"/>
        <w:rPr>
          <w:bCs/>
          <w:color w:val="000000"/>
        </w:rPr>
      </w:pPr>
      <w:r w:rsidRPr="0008671D">
        <w:rPr>
          <w:bCs/>
          <w:color w:val="000000"/>
        </w:rPr>
        <w:t>- фамилия, имя, отчество (последнее – при наличии), место жительства заявителя, реквизиты документа, удостоверяющего личность заявителя (для гражданина);</w:t>
      </w:r>
    </w:p>
    <w:p w14:paraId="0BF647BF" w14:textId="77777777" w:rsidR="006849D7" w:rsidRPr="0008671D" w:rsidRDefault="006849D7" w:rsidP="006849D7">
      <w:pPr>
        <w:ind w:firstLine="709"/>
        <w:jc w:val="both"/>
        <w:rPr>
          <w:bCs/>
          <w:color w:val="000000"/>
        </w:rPr>
      </w:pPr>
      <w:r w:rsidRPr="0008671D">
        <w:rPr>
          <w:bCs/>
          <w:color w:val="000000"/>
        </w:rPr>
        <w:t>- 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022B1ACB" w14:textId="77777777" w:rsidR="006849D7" w:rsidRPr="0008671D" w:rsidRDefault="006849D7" w:rsidP="006849D7">
      <w:pPr>
        <w:ind w:firstLine="709"/>
        <w:jc w:val="both"/>
        <w:rPr>
          <w:bCs/>
          <w:color w:val="000000"/>
        </w:rPr>
      </w:pPr>
      <w:r w:rsidRPr="0008671D">
        <w:rPr>
          <w:bCs/>
          <w:color w:val="000000"/>
        </w:rPr>
        <w:t>- почтовый адрес, адрес электронной почты, номер телефона для связи с заявителем или представителем заявителя;</w:t>
      </w:r>
    </w:p>
    <w:p w14:paraId="4AAF9E42" w14:textId="77777777" w:rsidR="006849D7" w:rsidRPr="0008671D" w:rsidRDefault="006849D7" w:rsidP="006849D7">
      <w:pPr>
        <w:ind w:firstLine="709"/>
        <w:jc w:val="both"/>
        <w:rPr>
          <w:bCs/>
          <w:color w:val="000000"/>
        </w:rPr>
      </w:pPr>
      <w:r w:rsidRPr="0008671D">
        <w:rPr>
          <w:bCs/>
          <w:color w:val="000000"/>
        </w:rPr>
        <w:t>- подпись заявителя или его представителя, расшифровка подписи, дата обращения;</w:t>
      </w:r>
    </w:p>
    <w:p w14:paraId="4E5732E1" w14:textId="77777777" w:rsidR="006849D7" w:rsidRPr="0008671D" w:rsidRDefault="006849D7" w:rsidP="006849D7">
      <w:pPr>
        <w:ind w:firstLine="709"/>
        <w:jc w:val="both"/>
        <w:rPr>
          <w:bCs/>
          <w:color w:val="000000"/>
        </w:rPr>
      </w:pPr>
      <w:r w:rsidRPr="0008671D">
        <w:rPr>
          <w:bCs/>
          <w:color w:val="000000"/>
        </w:rPr>
        <w:t>- фамилия, имя, отчество членов семьи (с указанием родственных отношений: мать, сын, брат и т.д.);</w:t>
      </w:r>
    </w:p>
    <w:p w14:paraId="0247B79C" w14:textId="77777777" w:rsidR="006849D7" w:rsidRPr="0008671D" w:rsidRDefault="006849D7" w:rsidP="006849D7">
      <w:pPr>
        <w:ind w:firstLine="709"/>
        <w:jc w:val="both"/>
        <w:rPr>
          <w:bCs/>
          <w:color w:val="000000"/>
        </w:rPr>
      </w:pPr>
      <w:r w:rsidRPr="0008671D">
        <w:rPr>
          <w:bCs/>
          <w:color w:val="000000"/>
        </w:rPr>
        <w:t xml:space="preserve">2.6.3 Заявление заполняется с помощью средств электронно-вычислительной </w:t>
      </w:r>
      <w:r w:rsidRPr="0008671D">
        <w:rPr>
          <w:bCs/>
          <w:color w:val="000000"/>
        </w:rPr>
        <w:lastRenderedPageBreak/>
        <w:t>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145B954B" w14:textId="77777777" w:rsidR="006849D7" w:rsidRPr="0008671D" w:rsidRDefault="006849D7" w:rsidP="006849D7">
      <w:pPr>
        <w:ind w:firstLine="709"/>
        <w:jc w:val="both"/>
        <w:rPr>
          <w:bCs/>
          <w:color w:val="000000"/>
        </w:rPr>
      </w:pPr>
      <w:r w:rsidRPr="0008671D">
        <w:rPr>
          <w:bCs/>
          <w:color w:val="000000"/>
        </w:rPr>
        <w:t>2.6.4 Перечень документов, необходимых для получения муниципальной услуги, прилагаемых к заявлению и подлежащих предоставлению заявителем самостоятельно:</w:t>
      </w:r>
    </w:p>
    <w:p w14:paraId="187B2BE0" w14:textId="77777777" w:rsidR="006849D7" w:rsidRPr="0008671D" w:rsidRDefault="006849D7" w:rsidP="006849D7">
      <w:pPr>
        <w:ind w:firstLine="709"/>
        <w:jc w:val="both"/>
        <w:rPr>
          <w:bCs/>
          <w:color w:val="000000"/>
        </w:rPr>
      </w:pPr>
      <w:r w:rsidRPr="0008671D">
        <w:rPr>
          <w:bCs/>
          <w:color w:val="000000"/>
        </w:rPr>
        <w:t>- копии документов, удостоверяющих личность заявителя 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14:paraId="484F01BF" w14:textId="77777777" w:rsidR="006849D7" w:rsidRPr="0008671D" w:rsidRDefault="006849D7" w:rsidP="006849D7">
      <w:pPr>
        <w:ind w:firstLine="709"/>
        <w:jc w:val="both"/>
        <w:rPr>
          <w:bCs/>
          <w:color w:val="000000"/>
        </w:rPr>
      </w:pPr>
      <w:r w:rsidRPr="0008671D">
        <w:rPr>
          <w:bCs/>
          <w:color w:val="000000"/>
        </w:rPr>
        <w:t>- договор найма жилого помещения (если заявитель или члена семьи заявителя являются нанимателями жилого помещения жилого фонда социального использования по договору найма, заключенного с организацией;</w:t>
      </w:r>
    </w:p>
    <w:p w14:paraId="1A02E045" w14:textId="77777777" w:rsidR="006849D7" w:rsidRPr="0008671D" w:rsidRDefault="006849D7" w:rsidP="006849D7">
      <w:pPr>
        <w:ind w:firstLine="709"/>
        <w:jc w:val="both"/>
        <w:rPr>
          <w:bCs/>
          <w:color w:val="000000"/>
        </w:rPr>
      </w:pPr>
      <w:r w:rsidRPr="0008671D">
        <w:rPr>
          <w:bCs/>
          <w:color w:val="000000"/>
        </w:rPr>
        <w:t>- согласие на обработку персональных данных;</w:t>
      </w:r>
    </w:p>
    <w:p w14:paraId="7B626F69" w14:textId="77777777" w:rsidR="006849D7" w:rsidRPr="0008671D" w:rsidRDefault="006849D7" w:rsidP="006849D7">
      <w:pPr>
        <w:ind w:firstLine="709"/>
        <w:jc w:val="both"/>
        <w:rPr>
          <w:bCs/>
          <w:color w:val="000000"/>
        </w:rPr>
      </w:pPr>
      <w:r w:rsidRPr="0008671D">
        <w:rPr>
          <w:bCs/>
          <w:color w:val="000000"/>
        </w:rPr>
        <w:t>- правоустанавливающие документы на жилое помещение (если право на жилое помещение не зарегистрировано в ЕГРН);</w:t>
      </w:r>
    </w:p>
    <w:p w14:paraId="0A58FFC4" w14:textId="77777777" w:rsidR="006849D7" w:rsidRPr="0008671D" w:rsidRDefault="006849D7" w:rsidP="006849D7">
      <w:pPr>
        <w:ind w:firstLine="709"/>
        <w:jc w:val="both"/>
        <w:rPr>
          <w:bCs/>
          <w:color w:val="000000"/>
        </w:rPr>
      </w:pPr>
      <w:r w:rsidRPr="0008671D">
        <w:rPr>
          <w:bCs/>
          <w:color w:val="000000"/>
        </w:rPr>
        <w:t>- медицинское заключение, подтверждающее наличие тяжелой формы хронического заболевания (при проживании в квартире, занятой несколькими семьями, если в составе семьи имеется больной, страдающий тяжелой формой хронического заболевания);</w:t>
      </w:r>
    </w:p>
    <w:p w14:paraId="1358B5FB" w14:textId="77777777" w:rsidR="006849D7" w:rsidRPr="0008671D" w:rsidRDefault="006849D7" w:rsidP="006849D7">
      <w:pPr>
        <w:ind w:firstLine="709"/>
        <w:jc w:val="both"/>
        <w:rPr>
          <w:bCs/>
          <w:color w:val="000000"/>
        </w:rPr>
      </w:pPr>
      <w:r w:rsidRPr="0008671D">
        <w:rPr>
          <w:bCs/>
          <w:color w:val="000000"/>
        </w:rPr>
        <w:t>- обязательство об освобождении жилого помещения (если планируется освободить занимаемое жилое помещение).</w:t>
      </w:r>
    </w:p>
    <w:p w14:paraId="4D4A255D" w14:textId="77777777" w:rsidR="006849D7" w:rsidRPr="0008671D" w:rsidRDefault="006849D7" w:rsidP="006849D7">
      <w:pPr>
        <w:ind w:firstLine="709"/>
        <w:jc w:val="both"/>
        <w:rPr>
          <w:bCs/>
          <w:color w:val="000000"/>
        </w:rPr>
      </w:pPr>
      <w:r w:rsidRPr="0008671D">
        <w:rPr>
          <w:bCs/>
          <w:color w:val="000000"/>
        </w:rPr>
        <w:t>2.6.5 Заявление, указанное в подпункте 2.6.1 настоящего Административного регламента, с приложениями может быть подано непосредственно в Администрацию при личном обращении.</w:t>
      </w:r>
    </w:p>
    <w:p w14:paraId="3088500E" w14:textId="77777777" w:rsidR="006849D7" w:rsidRPr="0008671D" w:rsidRDefault="006849D7" w:rsidP="006849D7">
      <w:pPr>
        <w:ind w:firstLine="709"/>
        <w:jc w:val="both"/>
        <w:rPr>
          <w:bCs/>
          <w:color w:val="000000"/>
        </w:rPr>
      </w:pPr>
      <w:r w:rsidRPr="0008671D">
        <w:rPr>
          <w:bCs/>
          <w:color w:val="000000"/>
        </w:rPr>
        <w:t>2.6.6 Заявление, указанное в подпункте 2.6.1 настоящего Административного регламента, с приложениями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нотариально заверены.</w:t>
      </w:r>
    </w:p>
    <w:p w14:paraId="7873F8CE" w14:textId="77777777" w:rsidR="006849D7" w:rsidRPr="0008671D" w:rsidRDefault="006849D7" w:rsidP="006849D7">
      <w:pPr>
        <w:ind w:firstLine="709"/>
        <w:jc w:val="both"/>
        <w:rPr>
          <w:bCs/>
          <w:color w:val="000000"/>
        </w:rPr>
      </w:pPr>
      <w:r w:rsidRPr="0008671D">
        <w:rPr>
          <w:bCs/>
          <w:color w:val="000000"/>
        </w:rPr>
        <w:t>2.6.7 Заявление, указанное в подпункте 2.6.1 настоящего Административного регламента, с приложениями может быть подано заявителем через ГАУ «МФЦ РС(Я)». Положения о предоставлении муниципальной услуги на базе ГАУ «МФЦ РС(Я)» вступают в силу после заключения соглашения о взаимодействии (дополнительного соглашения), предусматривающего предоставление данной муниципальной услуги на базе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14:paraId="141D013B" w14:textId="77777777" w:rsidR="006849D7" w:rsidRPr="0008671D" w:rsidRDefault="006849D7" w:rsidP="006849D7">
      <w:pPr>
        <w:ind w:firstLine="709"/>
        <w:jc w:val="both"/>
        <w:rPr>
          <w:bCs/>
          <w:color w:val="000000"/>
        </w:rPr>
      </w:pPr>
      <w:r w:rsidRPr="0008671D">
        <w:rPr>
          <w:bCs/>
          <w:color w:val="000000"/>
        </w:rPr>
        <w:t>2.6.8 Заявление, указанное в подпункте 2.6.1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p>
    <w:p w14:paraId="37C4FACB" w14:textId="77777777" w:rsidR="006849D7" w:rsidRPr="0008671D" w:rsidRDefault="006849D7" w:rsidP="006849D7">
      <w:pPr>
        <w:pStyle w:val="ConsPlusNormal"/>
        <w:ind w:firstLine="540"/>
        <w:jc w:val="both"/>
        <w:rPr>
          <w:rFonts w:ascii="Times New Roman" w:hAnsi="Times New Roman" w:cs="Times New Roman"/>
          <w:sz w:val="24"/>
          <w:szCs w:val="24"/>
        </w:rPr>
      </w:pPr>
      <w:r w:rsidRPr="0008671D">
        <w:rPr>
          <w:rFonts w:ascii="Times New Roman" w:hAnsi="Times New Roman" w:cs="Times New Roman"/>
          <w:sz w:val="24"/>
          <w:szCs w:val="24"/>
        </w:rPr>
        <w:t xml:space="preserve">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w:t>
      </w:r>
      <w:r w:rsidRPr="0008671D">
        <w:rPr>
          <w:rFonts w:ascii="Times New Roman" w:hAnsi="Times New Roman" w:cs="Times New Roman"/>
          <w:sz w:val="24"/>
          <w:szCs w:val="24"/>
        </w:rPr>
        <w:lastRenderedPageBreak/>
        <w:t>и признании утратившими силу отдельных положений законодательных актов Российской Федерации» (далее Федеральный закон №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14:paraId="1AD606BB" w14:textId="77777777" w:rsidR="006849D7" w:rsidRPr="0008671D" w:rsidRDefault="006849D7" w:rsidP="006849D7">
      <w:pPr>
        <w:ind w:firstLine="709"/>
        <w:jc w:val="both"/>
        <w:rPr>
          <w:bCs/>
        </w:rPr>
      </w:pPr>
      <w:r w:rsidRPr="0008671D">
        <w:rPr>
          <w:bCs/>
        </w:rPr>
        <w:t>2.6.9 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14:paraId="1FCCE444" w14:textId="77777777" w:rsidR="006849D7" w:rsidRPr="0008671D" w:rsidRDefault="006849D7" w:rsidP="006849D7">
      <w:pPr>
        <w:ind w:firstLine="709"/>
        <w:jc w:val="both"/>
        <w:rPr>
          <w:bCs/>
        </w:rPr>
      </w:pPr>
      <w:r w:rsidRPr="0008671D">
        <w:rPr>
          <w:bCs/>
        </w:rPr>
        <w:t>2.6.10 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125DBE40" w14:textId="77777777" w:rsidR="006849D7" w:rsidRPr="0008671D" w:rsidRDefault="006849D7" w:rsidP="006849D7">
      <w:pPr>
        <w:ind w:firstLine="709"/>
        <w:jc w:val="both"/>
        <w:rPr>
          <w:bCs/>
        </w:rPr>
      </w:pPr>
      <w:r w:rsidRPr="0008671D">
        <w:rPr>
          <w:bCs/>
        </w:rPr>
        <w:t>2.6.11 Электронные формы заявлений размещены на ЕПГУ и/или РПГУ.</w:t>
      </w:r>
    </w:p>
    <w:p w14:paraId="315863E9" w14:textId="77777777" w:rsidR="006849D7" w:rsidRPr="0008671D" w:rsidRDefault="006849D7" w:rsidP="006849D7">
      <w:pPr>
        <w:ind w:firstLine="709"/>
        <w:jc w:val="both"/>
        <w:rPr>
          <w:bCs/>
          <w:color w:val="000000"/>
        </w:rPr>
      </w:pPr>
      <w:r w:rsidRPr="0008671D">
        <w:rPr>
          <w:bCs/>
        </w:rPr>
        <w:t xml:space="preserve">2.6.12 </w:t>
      </w:r>
      <w:r w:rsidRPr="0008671D">
        <w:rPr>
          <w:bCs/>
          <w:color w:val="000000"/>
        </w:rPr>
        <w:t>При обращении в электронной форме заявитель обязан указать способ получения результата услуги:</w:t>
      </w:r>
    </w:p>
    <w:p w14:paraId="26FDA023" w14:textId="77777777" w:rsidR="006849D7" w:rsidRPr="0008671D" w:rsidRDefault="006849D7" w:rsidP="006849D7">
      <w:pPr>
        <w:ind w:firstLine="709"/>
        <w:jc w:val="both"/>
        <w:rPr>
          <w:bCs/>
          <w:color w:val="000000"/>
        </w:rPr>
      </w:pPr>
      <w:r w:rsidRPr="0008671D">
        <w:rPr>
          <w:bCs/>
          <w:color w:val="000000"/>
        </w:rPr>
        <w:t>- личное получение в уполномоченном органе;</w:t>
      </w:r>
    </w:p>
    <w:p w14:paraId="6AF524EC" w14:textId="77777777" w:rsidR="006849D7" w:rsidRPr="0008671D" w:rsidRDefault="006849D7" w:rsidP="006849D7">
      <w:pPr>
        <w:ind w:firstLine="709"/>
        <w:jc w:val="both"/>
        <w:rPr>
          <w:bCs/>
          <w:color w:val="000000"/>
        </w:rPr>
      </w:pPr>
      <w:r w:rsidRPr="0008671D">
        <w:rPr>
          <w:bCs/>
          <w:color w:val="000000"/>
        </w:rPr>
        <w:t>- личное получение в ГАУ «МФЦ РС(Я)» при наличии соответствующего соглашения;</w:t>
      </w:r>
    </w:p>
    <w:p w14:paraId="59965324" w14:textId="77777777" w:rsidR="006849D7" w:rsidRPr="0008671D" w:rsidRDefault="006849D7" w:rsidP="006849D7">
      <w:pPr>
        <w:ind w:firstLine="709"/>
        <w:jc w:val="both"/>
        <w:rPr>
          <w:bCs/>
          <w:color w:val="000000"/>
        </w:rPr>
      </w:pPr>
      <w:r w:rsidRPr="0008671D">
        <w:rPr>
          <w:bCs/>
          <w:color w:val="000000"/>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77006B02" w14:textId="77777777" w:rsidR="006849D7" w:rsidRPr="0008671D" w:rsidRDefault="006849D7" w:rsidP="006849D7">
      <w:pPr>
        <w:ind w:firstLine="709"/>
        <w:jc w:val="both"/>
        <w:rPr>
          <w:bCs/>
          <w:color w:val="000000"/>
        </w:rPr>
      </w:pPr>
      <w:r w:rsidRPr="0008671D">
        <w:rPr>
          <w:bCs/>
          <w:color w:val="000000"/>
        </w:rPr>
        <w:t>- почтовое отправление.</w:t>
      </w:r>
    </w:p>
    <w:p w14:paraId="6616313F" w14:textId="77777777" w:rsidR="006849D7" w:rsidRPr="0008671D" w:rsidRDefault="006849D7" w:rsidP="006849D7">
      <w:pPr>
        <w:ind w:firstLine="709"/>
        <w:jc w:val="both"/>
        <w:rPr>
          <w:bCs/>
          <w:color w:val="000000"/>
        </w:rPr>
      </w:pPr>
    </w:p>
    <w:p w14:paraId="7C6C3219" w14:textId="77777777" w:rsidR="006849D7" w:rsidRPr="0008671D" w:rsidRDefault="006849D7" w:rsidP="006849D7">
      <w:pPr>
        <w:ind w:firstLine="709"/>
        <w:jc w:val="center"/>
        <w:rPr>
          <w:b/>
          <w:bCs/>
          <w:color w:val="000000"/>
        </w:rPr>
      </w:pPr>
      <w:r w:rsidRPr="0008671D">
        <w:rPr>
          <w:b/>
          <w:bCs/>
          <w:color w:val="000000"/>
        </w:rPr>
        <w:t>2.7 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5DCADEB8" w14:textId="77777777" w:rsidR="006849D7" w:rsidRPr="0008671D" w:rsidRDefault="006849D7" w:rsidP="006849D7">
      <w:pPr>
        <w:ind w:firstLine="709"/>
        <w:jc w:val="center"/>
        <w:rPr>
          <w:b/>
          <w:bCs/>
          <w:color w:val="000000"/>
        </w:rPr>
      </w:pPr>
    </w:p>
    <w:p w14:paraId="4ACF1993" w14:textId="77777777" w:rsidR="006849D7" w:rsidRPr="0008671D" w:rsidRDefault="006849D7" w:rsidP="006849D7">
      <w:pPr>
        <w:ind w:firstLine="709"/>
        <w:jc w:val="both"/>
        <w:rPr>
          <w:bCs/>
          <w:color w:val="000000"/>
        </w:rPr>
      </w:pPr>
      <w:r w:rsidRPr="0008671D">
        <w:rPr>
          <w:bCs/>
          <w:color w:val="000000"/>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w:t>
      </w:r>
    </w:p>
    <w:p w14:paraId="0615095A" w14:textId="77777777" w:rsidR="006849D7" w:rsidRPr="0008671D" w:rsidRDefault="006849D7" w:rsidP="006849D7">
      <w:pPr>
        <w:ind w:firstLine="709"/>
        <w:jc w:val="both"/>
        <w:rPr>
          <w:bCs/>
          <w:color w:val="000000"/>
        </w:rPr>
      </w:pPr>
      <w:r w:rsidRPr="0008671D">
        <w:rPr>
          <w:bCs/>
          <w:color w:val="000000"/>
        </w:rPr>
        <w:t>- выписка из государственных реестров о юридическом лице или индивидуальных предпринимателях;</w:t>
      </w:r>
    </w:p>
    <w:p w14:paraId="70147937" w14:textId="77777777" w:rsidR="006849D7" w:rsidRPr="0008671D" w:rsidRDefault="006849D7" w:rsidP="006849D7">
      <w:pPr>
        <w:ind w:firstLine="709"/>
        <w:jc w:val="both"/>
        <w:rPr>
          <w:bCs/>
          <w:color w:val="000000"/>
        </w:rPr>
      </w:pPr>
      <w:r w:rsidRPr="0008671D">
        <w:rPr>
          <w:bCs/>
          <w:color w:val="000000"/>
        </w:rPr>
        <w:t>- проверка действительности паспорта (расширенная);</w:t>
      </w:r>
    </w:p>
    <w:p w14:paraId="5C7B23AC" w14:textId="77777777" w:rsidR="006849D7" w:rsidRPr="0008671D" w:rsidRDefault="006849D7" w:rsidP="006849D7">
      <w:pPr>
        <w:ind w:firstLine="709"/>
        <w:jc w:val="both"/>
        <w:rPr>
          <w:bCs/>
          <w:color w:val="000000"/>
        </w:rPr>
      </w:pPr>
      <w:r w:rsidRPr="0008671D">
        <w:rPr>
          <w:bCs/>
          <w:color w:val="000000"/>
        </w:rPr>
        <w:t>- сведения о регистрации по месту жительства и месту пребывания;</w:t>
      </w:r>
    </w:p>
    <w:p w14:paraId="7B145E83" w14:textId="77777777" w:rsidR="006849D7" w:rsidRPr="0008671D" w:rsidRDefault="006849D7" w:rsidP="006849D7">
      <w:pPr>
        <w:ind w:firstLine="709"/>
        <w:jc w:val="both"/>
        <w:rPr>
          <w:bCs/>
          <w:color w:val="000000"/>
        </w:rPr>
      </w:pPr>
      <w:r w:rsidRPr="0008671D">
        <w:rPr>
          <w:bCs/>
          <w:color w:val="000000"/>
        </w:rPr>
        <w:t>- сведения о смерти;</w:t>
      </w:r>
    </w:p>
    <w:p w14:paraId="577AD068" w14:textId="77777777" w:rsidR="006849D7" w:rsidRPr="0008671D" w:rsidRDefault="006849D7" w:rsidP="006849D7">
      <w:pPr>
        <w:ind w:firstLine="709"/>
        <w:jc w:val="both"/>
        <w:rPr>
          <w:bCs/>
          <w:color w:val="000000"/>
        </w:rPr>
      </w:pPr>
      <w:r w:rsidRPr="0008671D">
        <w:rPr>
          <w:bCs/>
          <w:color w:val="000000"/>
        </w:rPr>
        <w:t>- сведения о заключении брака;</w:t>
      </w:r>
    </w:p>
    <w:p w14:paraId="1D9A19B3" w14:textId="77777777" w:rsidR="006849D7" w:rsidRPr="0008671D" w:rsidRDefault="006849D7" w:rsidP="006849D7">
      <w:pPr>
        <w:ind w:firstLine="709"/>
        <w:jc w:val="both"/>
        <w:rPr>
          <w:bCs/>
          <w:color w:val="000000"/>
        </w:rPr>
      </w:pPr>
      <w:r w:rsidRPr="0008671D">
        <w:rPr>
          <w:bCs/>
          <w:color w:val="000000"/>
        </w:rPr>
        <w:t>- сведения о рождении;</w:t>
      </w:r>
    </w:p>
    <w:p w14:paraId="3BD89B6E" w14:textId="77777777" w:rsidR="006849D7" w:rsidRPr="0008671D" w:rsidRDefault="006849D7" w:rsidP="006849D7">
      <w:pPr>
        <w:ind w:firstLine="709"/>
        <w:jc w:val="both"/>
        <w:rPr>
          <w:bCs/>
          <w:color w:val="000000"/>
        </w:rPr>
      </w:pPr>
      <w:r w:rsidRPr="0008671D">
        <w:rPr>
          <w:bCs/>
          <w:color w:val="000000"/>
        </w:rPr>
        <w:t>- выписка из Единого государственного реестра недвижимости.</w:t>
      </w:r>
    </w:p>
    <w:p w14:paraId="7FCF95A9" w14:textId="77777777" w:rsidR="006849D7" w:rsidRPr="0008671D" w:rsidRDefault="006849D7" w:rsidP="006849D7">
      <w:pPr>
        <w:ind w:firstLine="709"/>
        <w:jc w:val="both"/>
        <w:rPr>
          <w:bCs/>
          <w:color w:val="000000"/>
        </w:rPr>
      </w:pPr>
      <w:r w:rsidRPr="0008671D">
        <w:rPr>
          <w:bCs/>
          <w:color w:val="000000"/>
        </w:rPr>
        <w:t xml:space="preserve">2.7.1 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w:t>
      </w:r>
      <w:r w:rsidRPr="0008671D">
        <w:rPr>
          <w:bCs/>
          <w:color w:val="000000"/>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и государственных услуг.</w:t>
      </w:r>
    </w:p>
    <w:p w14:paraId="59AD7844" w14:textId="77777777" w:rsidR="006849D7" w:rsidRPr="0008671D" w:rsidRDefault="006849D7" w:rsidP="006849D7">
      <w:pPr>
        <w:ind w:firstLine="709"/>
        <w:jc w:val="both"/>
        <w:rPr>
          <w:bCs/>
          <w:color w:val="000000"/>
        </w:rPr>
      </w:pPr>
      <w:r w:rsidRPr="0008671D">
        <w:rPr>
          <w:bCs/>
          <w:color w:val="000000"/>
        </w:rPr>
        <w:t>2.7.2 По межведомственным запросам органов, указанных в подпункте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6EEBBCEA" w14:textId="77777777" w:rsidR="006849D7" w:rsidRPr="0008671D" w:rsidRDefault="006849D7" w:rsidP="006849D7">
      <w:pPr>
        <w:ind w:firstLine="709"/>
        <w:jc w:val="both"/>
        <w:rPr>
          <w:bCs/>
          <w:color w:val="000000"/>
        </w:rPr>
      </w:pPr>
      <w:r w:rsidRPr="0008671D">
        <w:rPr>
          <w:bCs/>
          <w:color w:val="000000"/>
        </w:rPr>
        <w:t>2.7.3 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14:paraId="64BB52A5" w14:textId="77777777" w:rsidR="006849D7" w:rsidRPr="0008671D" w:rsidRDefault="006849D7" w:rsidP="006849D7">
      <w:pPr>
        <w:ind w:firstLine="709"/>
        <w:jc w:val="both"/>
        <w:rPr>
          <w:bCs/>
          <w:color w:val="000000"/>
        </w:rPr>
      </w:pPr>
      <w:r w:rsidRPr="0008671D">
        <w:rPr>
          <w:bCs/>
          <w:color w:val="000000"/>
        </w:rPr>
        <w:t>2.7.4 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w:t>
      </w:r>
    </w:p>
    <w:p w14:paraId="015E64AE" w14:textId="77777777" w:rsidR="006849D7" w:rsidRPr="0008671D" w:rsidRDefault="006849D7" w:rsidP="006849D7">
      <w:pPr>
        <w:ind w:firstLine="709"/>
        <w:jc w:val="both"/>
        <w:rPr>
          <w:bCs/>
          <w:color w:val="000000"/>
        </w:rPr>
      </w:pPr>
      <w:r w:rsidRPr="0008671D">
        <w:rPr>
          <w:bCs/>
          <w:color w:val="000000"/>
        </w:rPr>
        <w:t>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1D49076F" w14:textId="77777777" w:rsidR="006849D7" w:rsidRPr="0008671D" w:rsidRDefault="006849D7" w:rsidP="006849D7">
      <w:pPr>
        <w:ind w:firstLine="709"/>
        <w:jc w:val="both"/>
        <w:rPr>
          <w:bCs/>
          <w:color w:val="000000"/>
        </w:rPr>
      </w:pPr>
    </w:p>
    <w:p w14:paraId="15AEE4DA" w14:textId="77777777" w:rsidR="006849D7" w:rsidRPr="0008671D" w:rsidRDefault="006849D7" w:rsidP="006849D7">
      <w:pPr>
        <w:ind w:firstLine="709"/>
        <w:jc w:val="center"/>
        <w:rPr>
          <w:b/>
          <w:bCs/>
          <w:color w:val="000000"/>
        </w:rPr>
      </w:pPr>
      <w:r w:rsidRPr="0008671D">
        <w:rPr>
          <w:b/>
          <w:bCs/>
          <w:color w:val="000000"/>
        </w:rPr>
        <w:t xml:space="preserve">2.8 Указание на запрет требовать от заявителя предоставления </w:t>
      </w:r>
    </w:p>
    <w:p w14:paraId="718E2EA9" w14:textId="77777777" w:rsidR="006849D7" w:rsidRPr="0008671D" w:rsidRDefault="006849D7" w:rsidP="006849D7">
      <w:pPr>
        <w:ind w:firstLine="709"/>
        <w:jc w:val="center"/>
        <w:rPr>
          <w:b/>
          <w:bCs/>
          <w:color w:val="000000"/>
        </w:rPr>
      </w:pPr>
      <w:r w:rsidRPr="0008671D">
        <w:rPr>
          <w:b/>
          <w:bCs/>
          <w:color w:val="000000"/>
        </w:rPr>
        <w:t>документов и информации</w:t>
      </w:r>
    </w:p>
    <w:p w14:paraId="76A0F912" w14:textId="77777777" w:rsidR="006849D7" w:rsidRPr="0008671D" w:rsidRDefault="006849D7" w:rsidP="006849D7">
      <w:pPr>
        <w:ind w:firstLine="709"/>
        <w:jc w:val="center"/>
        <w:rPr>
          <w:b/>
          <w:bCs/>
          <w:color w:val="000000"/>
        </w:rPr>
      </w:pPr>
    </w:p>
    <w:p w14:paraId="188030E3" w14:textId="77777777" w:rsidR="006849D7" w:rsidRPr="0008671D" w:rsidRDefault="006849D7" w:rsidP="006849D7">
      <w:pPr>
        <w:ind w:firstLine="709"/>
        <w:jc w:val="both"/>
        <w:rPr>
          <w:bCs/>
          <w:color w:val="000000"/>
        </w:rPr>
      </w:pPr>
      <w:r w:rsidRPr="0008671D">
        <w:rPr>
          <w:bCs/>
          <w:color w:val="000000"/>
        </w:rPr>
        <w:t>2.8.1. Администрация не вправе требовать от заявителя:</w:t>
      </w:r>
    </w:p>
    <w:p w14:paraId="08E025FF" w14:textId="77777777" w:rsidR="006849D7" w:rsidRPr="0008671D" w:rsidRDefault="006849D7" w:rsidP="006849D7">
      <w:pPr>
        <w:ind w:firstLine="709"/>
        <w:jc w:val="both"/>
        <w:rPr>
          <w:bCs/>
          <w:color w:val="000000"/>
        </w:rPr>
      </w:pPr>
      <w:r w:rsidRPr="0008671D">
        <w:rPr>
          <w:bCs/>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A1E5D96" w14:textId="77777777" w:rsidR="006849D7" w:rsidRPr="0008671D" w:rsidRDefault="006849D7" w:rsidP="006849D7">
      <w:pPr>
        <w:ind w:firstLine="709"/>
        <w:jc w:val="both"/>
        <w:rPr>
          <w:bCs/>
          <w:color w:val="000000"/>
        </w:rPr>
      </w:pPr>
      <w:r w:rsidRPr="0008671D">
        <w:rPr>
          <w:bCs/>
          <w:color w:val="00000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1Федерального закона от 27 июля 2010 года №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14:paraId="19F914F1" w14:textId="77777777" w:rsidR="006849D7" w:rsidRPr="0008671D" w:rsidRDefault="006849D7" w:rsidP="006849D7">
      <w:pPr>
        <w:ind w:firstLine="709"/>
        <w:jc w:val="both"/>
        <w:rPr>
          <w:bCs/>
          <w:color w:val="000000"/>
        </w:rPr>
      </w:pPr>
      <w:r w:rsidRPr="0008671D">
        <w:rPr>
          <w:bCs/>
          <w:color w:val="000000"/>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w:t>
      </w:r>
      <w:r w:rsidRPr="0008671D">
        <w:rPr>
          <w:bCs/>
          <w:color w:val="000000"/>
        </w:rPr>
        <w:lastRenderedPageBreak/>
        <w:t>услуг»;</w:t>
      </w:r>
    </w:p>
    <w:p w14:paraId="03A5260A" w14:textId="77777777" w:rsidR="006849D7" w:rsidRPr="0008671D" w:rsidRDefault="006849D7" w:rsidP="006849D7">
      <w:pPr>
        <w:ind w:firstLine="709"/>
        <w:jc w:val="both"/>
        <w:rPr>
          <w:bCs/>
          <w:color w:val="000000"/>
        </w:rPr>
      </w:pPr>
      <w:r w:rsidRPr="0008671D">
        <w:rPr>
          <w:bCs/>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1B101DB" w14:textId="77777777" w:rsidR="006849D7" w:rsidRPr="0008671D" w:rsidRDefault="006849D7" w:rsidP="006849D7">
      <w:pPr>
        <w:ind w:firstLine="709"/>
        <w:jc w:val="both"/>
        <w:rPr>
          <w:bCs/>
          <w:color w:val="000000"/>
        </w:rPr>
      </w:pPr>
      <w:r w:rsidRPr="0008671D">
        <w:rPr>
          <w:bCs/>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EA11F8D" w14:textId="77777777" w:rsidR="006849D7" w:rsidRPr="0008671D" w:rsidRDefault="006849D7" w:rsidP="006849D7">
      <w:pPr>
        <w:ind w:firstLine="709"/>
        <w:jc w:val="both"/>
        <w:rPr>
          <w:bCs/>
          <w:color w:val="000000"/>
        </w:rPr>
      </w:pPr>
      <w:r w:rsidRPr="0008671D">
        <w:rPr>
          <w:bCs/>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6443AC3" w14:textId="77777777" w:rsidR="006849D7" w:rsidRPr="0008671D" w:rsidRDefault="006849D7" w:rsidP="006849D7">
      <w:pPr>
        <w:ind w:firstLine="709"/>
        <w:jc w:val="both"/>
        <w:rPr>
          <w:bCs/>
          <w:color w:val="000000"/>
        </w:rPr>
      </w:pPr>
      <w:r w:rsidRPr="0008671D">
        <w:rPr>
          <w:bCs/>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28F432D" w14:textId="77777777" w:rsidR="006849D7" w:rsidRPr="0008671D" w:rsidRDefault="006849D7" w:rsidP="006849D7">
      <w:pPr>
        <w:ind w:firstLine="709"/>
        <w:jc w:val="both"/>
        <w:rPr>
          <w:bCs/>
          <w:color w:val="000000"/>
        </w:rPr>
      </w:pPr>
      <w:r w:rsidRPr="0008671D">
        <w:rPr>
          <w:bCs/>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D10E466" w14:textId="77777777" w:rsidR="006849D7" w:rsidRPr="0008671D" w:rsidRDefault="006849D7" w:rsidP="006849D7">
      <w:pPr>
        <w:ind w:firstLine="709"/>
        <w:jc w:val="both"/>
        <w:rPr>
          <w:bCs/>
          <w:color w:val="000000"/>
        </w:rPr>
      </w:pPr>
      <w:r w:rsidRPr="0008671D">
        <w:rPr>
          <w:bCs/>
          <w:color w:val="00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C16E8BB" w14:textId="77777777" w:rsidR="006849D7" w:rsidRPr="0008671D" w:rsidRDefault="006849D7" w:rsidP="006849D7">
      <w:pPr>
        <w:ind w:firstLine="709"/>
        <w:jc w:val="both"/>
        <w:rPr>
          <w:bCs/>
          <w:color w:val="000000"/>
        </w:rPr>
      </w:pPr>
    </w:p>
    <w:p w14:paraId="25EB394F" w14:textId="77777777" w:rsidR="006849D7" w:rsidRPr="0008671D" w:rsidRDefault="006849D7" w:rsidP="006849D7">
      <w:pPr>
        <w:ind w:firstLine="709"/>
        <w:jc w:val="center"/>
        <w:rPr>
          <w:b/>
          <w:bCs/>
          <w:color w:val="000000"/>
        </w:rPr>
      </w:pPr>
      <w:r w:rsidRPr="0008671D">
        <w:rPr>
          <w:b/>
          <w:bCs/>
          <w:color w:val="000000"/>
        </w:rPr>
        <w:t>2.9 Исчерпывающий перечень оснований для отказа в приеме документов</w:t>
      </w:r>
    </w:p>
    <w:p w14:paraId="4C024A57" w14:textId="77777777" w:rsidR="006849D7" w:rsidRPr="0008671D" w:rsidRDefault="006849D7" w:rsidP="006849D7">
      <w:pPr>
        <w:ind w:firstLine="709"/>
        <w:jc w:val="both"/>
        <w:rPr>
          <w:b/>
          <w:bCs/>
          <w:color w:val="000000"/>
        </w:rPr>
      </w:pPr>
    </w:p>
    <w:p w14:paraId="0EEABFC1" w14:textId="77777777" w:rsidR="006849D7" w:rsidRPr="0008671D" w:rsidRDefault="006849D7" w:rsidP="006849D7">
      <w:pPr>
        <w:ind w:firstLine="709"/>
        <w:jc w:val="both"/>
        <w:rPr>
          <w:bCs/>
          <w:color w:val="000000"/>
        </w:rPr>
      </w:pPr>
      <w:r w:rsidRPr="0008671D">
        <w:rPr>
          <w:bCs/>
          <w:color w:val="000000"/>
        </w:rPr>
        <w:t>2.9.1 Исчерпывающий перечень оснований для отказа в приеме документов, необходимых для предоставления услуги:</w:t>
      </w:r>
    </w:p>
    <w:p w14:paraId="5ECB01EA" w14:textId="77777777" w:rsidR="006849D7" w:rsidRPr="0008671D" w:rsidRDefault="006849D7" w:rsidP="006849D7">
      <w:pPr>
        <w:ind w:firstLine="709"/>
        <w:jc w:val="both"/>
        <w:rPr>
          <w:bCs/>
          <w:color w:val="000000"/>
        </w:rPr>
      </w:pPr>
      <w:r w:rsidRPr="0008671D">
        <w:rPr>
          <w:bCs/>
          <w:color w:val="000000"/>
        </w:rPr>
        <w:t>-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2D154DB1" w14:textId="77777777" w:rsidR="006849D7" w:rsidRPr="0008671D" w:rsidRDefault="006849D7" w:rsidP="006849D7">
      <w:pPr>
        <w:ind w:firstLine="709"/>
        <w:jc w:val="both"/>
        <w:rPr>
          <w:bCs/>
          <w:color w:val="000000"/>
        </w:rPr>
      </w:pPr>
      <w:r w:rsidRPr="0008671D">
        <w:rPr>
          <w:bCs/>
          <w:color w:val="000000"/>
        </w:rPr>
        <w:t>- неполное заполнение обязательных полей в форме запроса о предоставлении услуги (недостоверное, неправильное);</w:t>
      </w:r>
    </w:p>
    <w:p w14:paraId="2552576B" w14:textId="77777777" w:rsidR="006849D7" w:rsidRPr="0008671D" w:rsidRDefault="006849D7" w:rsidP="006849D7">
      <w:pPr>
        <w:ind w:firstLine="709"/>
        <w:jc w:val="both"/>
        <w:rPr>
          <w:bCs/>
          <w:color w:val="000000"/>
        </w:rPr>
      </w:pPr>
      <w:r w:rsidRPr="0008671D">
        <w:rPr>
          <w:bCs/>
          <w:color w:val="000000"/>
        </w:rPr>
        <w:t>- представление неполного комплекта документов;</w:t>
      </w:r>
    </w:p>
    <w:p w14:paraId="62F06EB9" w14:textId="77777777" w:rsidR="006849D7" w:rsidRPr="0008671D" w:rsidRDefault="006849D7" w:rsidP="006849D7">
      <w:pPr>
        <w:ind w:firstLine="709"/>
        <w:jc w:val="both"/>
        <w:rPr>
          <w:bCs/>
          <w:color w:val="000000"/>
        </w:rPr>
      </w:pPr>
      <w:r w:rsidRPr="0008671D">
        <w:rPr>
          <w:bCs/>
          <w:color w:val="000000"/>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CD49AA8" w14:textId="77777777" w:rsidR="006849D7" w:rsidRPr="0008671D" w:rsidRDefault="006849D7" w:rsidP="006849D7">
      <w:pPr>
        <w:ind w:firstLine="709"/>
        <w:jc w:val="both"/>
        <w:rPr>
          <w:bCs/>
          <w:color w:val="000000"/>
        </w:rPr>
      </w:pPr>
      <w:r w:rsidRPr="0008671D">
        <w:rPr>
          <w:bCs/>
          <w:color w:val="000000"/>
        </w:rPr>
        <w:lastRenderedPageBreak/>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33DE4A4" w14:textId="77777777" w:rsidR="006849D7" w:rsidRPr="0008671D" w:rsidRDefault="006849D7" w:rsidP="006849D7">
      <w:pPr>
        <w:ind w:firstLine="709"/>
        <w:jc w:val="both"/>
        <w:rPr>
          <w:bCs/>
          <w:color w:val="000000"/>
        </w:rPr>
      </w:pPr>
      <w:r w:rsidRPr="0008671D">
        <w:rPr>
          <w:bCs/>
          <w:color w:val="000000"/>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3879379A" w14:textId="77777777" w:rsidR="006849D7" w:rsidRPr="0008671D" w:rsidRDefault="006849D7" w:rsidP="006849D7">
      <w:pPr>
        <w:ind w:firstLine="709"/>
        <w:jc w:val="both"/>
        <w:rPr>
          <w:bCs/>
          <w:color w:val="000000"/>
        </w:rPr>
      </w:pPr>
      <w:r w:rsidRPr="0008671D">
        <w:rPr>
          <w:bCs/>
          <w:color w:val="000000"/>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D56E87D" w14:textId="77777777" w:rsidR="006849D7" w:rsidRPr="0008671D" w:rsidRDefault="006849D7" w:rsidP="006849D7">
      <w:pPr>
        <w:ind w:firstLine="709"/>
        <w:jc w:val="both"/>
        <w:rPr>
          <w:bCs/>
          <w:color w:val="000000"/>
        </w:rPr>
      </w:pPr>
      <w:r w:rsidRPr="0008671D">
        <w:rPr>
          <w:bCs/>
          <w:color w:val="000000"/>
        </w:rPr>
        <w:t>- заявление подано лицом, не имеющим полномочий представлять интересы заявителя.</w:t>
      </w:r>
    </w:p>
    <w:p w14:paraId="2A21B936" w14:textId="77777777" w:rsidR="006849D7" w:rsidRPr="0008671D" w:rsidRDefault="006849D7" w:rsidP="006849D7">
      <w:pPr>
        <w:ind w:firstLine="709"/>
        <w:jc w:val="both"/>
        <w:rPr>
          <w:bCs/>
          <w:color w:val="000000"/>
        </w:rPr>
      </w:pPr>
    </w:p>
    <w:p w14:paraId="6ACB1020" w14:textId="77777777" w:rsidR="006849D7" w:rsidRPr="0008671D" w:rsidRDefault="006849D7" w:rsidP="006849D7">
      <w:pPr>
        <w:ind w:firstLine="709"/>
        <w:jc w:val="center"/>
        <w:rPr>
          <w:b/>
          <w:bCs/>
          <w:color w:val="000000"/>
        </w:rPr>
      </w:pPr>
      <w:r w:rsidRPr="0008671D">
        <w:rPr>
          <w:b/>
          <w:bCs/>
          <w:color w:val="000000"/>
        </w:rPr>
        <w:t xml:space="preserve">2.10 Перечень оснований для приостановления или отказа </w:t>
      </w:r>
    </w:p>
    <w:p w14:paraId="0B368EB8" w14:textId="77777777" w:rsidR="006849D7" w:rsidRPr="0008671D" w:rsidRDefault="006849D7" w:rsidP="006849D7">
      <w:pPr>
        <w:ind w:firstLine="709"/>
        <w:jc w:val="center"/>
        <w:rPr>
          <w:b/>
          <w:bCs/>
          <w:color w:val="000000"/>
        </w:rPr>
      </w:pPr>
      <w:r w:rsidRPr="0008671D">
        <w:rPr>
          <w:b/>
          <w:bCs/>
          <w:color w:val="000000"/>
        </w:rPr>
        <w:t>в предоставлении услуги</w:t>
      </w:r>
    </w:p>
    <w:p w14:paraId="470DDC52" w14:textId="77777777" w:rsidR="006849D7" w:rsidRPr="0008671D" w:rsidRDefault="006849D7" w:rsidP="006849D7">
      <w:pPr>
        <w:ind w:firstLine="709"/>
        <w:jc w:val="center"/>
        <w:rPr>
          <w:b/>
          <w:bCs/>
          <w:color w:val="000000"/>
        </w:rPr>
      </w:pPr>
    </w:p>
    <w:p w14:paraId="79CA0775" w14:textId="77777777" w:rsidR="006849D7" w:rsidRPr="0008671D" w:rsidRDefault="006849D7" w:rsidP="006849D7">
      <w:pPr>
        <w:ind w:firstLine="709"/>
        <w:jc w:val="both"/>
        <w:rPr>
          <w:bCs/>
          <w:color w:val="000000"/>
        </w:rPr>
      </w:pPr>
      <w:r w:rsidRPr="0008671D">
        <w:rPr>
          <w:bCs/>
          <w:color w:val="000000"/>
        </w:rPr>
        <w:t>2.10.1 Основания для приостановления предоставления муниципальной услуги отсутствуют.</w:t>
      </w:r>
    </w:p>
    <w:p w14:paraId="568D1341" w14:textId="77777777" w:rsidR="006849D7" w:rsidRPr="0008671D" w:rsidRDefault="006849D7" w:rsidP="006849D7">
      <w:pPr>
        <w:ind w:firstLine="709"/>
        <w:jc w:val="both"/>
        <w:rPr>
          <w:bCs/>
          <w:color w:val="000000"/>
        </w:rPr>
      </w:pPr>
      <w:r w:rsidRPr="0008671D">
        <w:rPr>
          <w:bCs/>
          <w:color w:val="000000"/>
        </w:rPr>
        <w:t>2.10.2 Исчерпывающий перечень оснований для отказа в предоставлении услуги:</w:t>
      </w:r>
    </w:p>
    <w:p w14:paraId="7D289946" w14:textId="77777777" w:rsidR="006849D7" w:rsidRPr="0008671D" w:rsidRDefault="006849D7" w:rsidP="006849D7">
      <w:pPr>
        <w:ind w:firstLine="709"/>
        <w:jc w:val="both"/>
        <w:rPr>
          <w:bCs/>
          <w:color w:val="000000"/>
        </w:rPr>
      </w:pPr>
      <w:r w:rsidRPr="0008671D">
        <w:rPr>
          <w:bCs/>
          <w:color w:val="000000"/>
        </w:rPr>
        <w:t>- документы (сведения), представленные заявителем, противоречат документам (сведениям), полученным в рамках межведомственного взаимодействия;</w:t>
      </w:r>
    </w:p>
    <w:p w14:paraId="198D0B84" w14:textId="77777777" w:rsidR="006849D7" w:rsidRPr="0008671D" w:rsidRDefault="006849D7" w:rsidP="006849D7">
      <w:pPr>
        <w:ind w:firstLine="709"/>
        <w:jc w:val="both"/>
        <w:rPr>
          <w:bCs/>
          <w:color w:val="000000"/>
        </w:rPr>
      </w:pPr>
      <w:r w:rsidRPr="0008671D">
        <w:rPr>
          <w:bCs/>
          <w:color w:val="000000"/>
        </w:rPr>
        <w:t>- представленными документами и сведениями не подтверждается право гражданина в предоставлении жилого помещения.</w:t>
      </w:r>
    </w:p>
    <w:p w14:paraId="52FF8ECF" w14:textId="77777777" w:rsidR="006849D7" w:rsidRPr="0008671D" w:rsidRDefault="006849D7" w:rsidP="006849D7">
      <w:pPr>
        <w:ind w:firstLine="709"/>
        <w:jc w:val="both"/>
        <w:rPr>
          <w:bCs/>
          <w:color w:val="000000"/>
        </w:rPr>
      </w:pPr>
    </w:p>
    <w:p w14:paraId="31167C75" w14:textId="77777777" w:rsidR="006849D7" w:rsidRPr="0008671D" w:rsidRDefault="006849D7" w:rsidP="006849D7">
      <w:pPr>
        <w:ind w:firstLine="709"/>
        <w:jc w:val="center"/>
        <w:rPr>
          <w:b/>
          <w:bCs/>
          <w:color w:val="000000"/>
        </w:rPr>
      </w:pPr>
      <w:r w:rsidRPr="0008671D">
        <w:rPr>
          <w:b/>
          <w:bCs/>
          <w:color w:val="000000"/>
        </w:rPr>
        <w:t>2.11 Перечень услуг, которые являются необходимыми и обязательными для</w:t>
      </w:r>
    </w:p>
    <w:p w14:paraId="46B16580" w14:textId="77777777" w:rsidR="006849D7" w:rsidRPr="0008671D" w:rsidRDefault="006849D7" w:rsidP="006849D7">
      <w:pPr>
        <w:ind w:firstLine="709"/>
        <w:jc w:val="center"/>
        <w:rPr>
          <w:b/>
          <w:bCs/>
          <w:color w:val="000000"/>
        </w:rPr>
      </w:pPr>
      <w:r w:rsidRPr="0008671D">
        <w:rPr>
          <w:b/>
          <w:bCs/>
          <w:color w:val="000000"/>
        </w:rPr>
        <w:t>предоставления услуги, в том числе сведения о документах, выдаваемых</w:t>
      </w:r>
    </w:p>
    <w:p w14:paraId="1E8FC6E7" w14:textId="77777777" w:rsidR="006849D7" w:rsidRPr="0008671D" w:rsidRDefault="006849D7" w:rsidP="006849D7">
      <w:pPr>
        <w:ind w:firstLine="709"/>
        <w:jc w:val="center"/>
        <w:rPr>
          <w:b/>
          <w:bCs/>
          <w:color w:val="000000"/>
        </w:rPr>
      </w:pPr>
      <w:r w:rsidRPr="0008671D">
        <w:rPr>
          <w:b/>
          <w:bCs/>
          <w:color w:val="000000"/>
        </w:rPr>
        <w:t>организациями, участвующими в предоставлении услуги</w:t>
      </w:r>
    </w:p>
    <w:p w14:paraId="0CCE58DF" w14:textId="77777777" w:rsidR="006849D7" w:rsidRPr="0008671D" w:rsidRDefault="006849D7" w:rsidP="006849D7">
      <w:pPr>
        <w:ind w:firstLine="709"/>
        <w:jc w:val="both"/>
        <w:rPr>
          <w:b/>
          <w:bCs/>
          <w:color w:val="000000"/>
        </w:rPr>
      </w:pPr>
    </w:p>
    <w:p w14:paraId="63342B64" w14:textId="77777777" w:rsidR="006849D7" w:rsidRPr="0008671D" w:rsidRDefault="006849D7" w:rsidP="006849D7">
      <w:pPr>
        <w:ind w:firstLine="709"/>
        <w:jc w:val="both"/>
        <w:rPr>
          <w:bCs/>
          <w:color w:val="000000"/>
        </w:rPr>
      </w:pPr>
      <w:r w:rsidRPr="0008671D">
        <w:rPr>
          <w:bCs/>
          <w:color w:val="000000"/>
        </w:rPr>
        <w:t>2.11.1 К услугам, необходимым и обязательным для предоставления государственной услуги, относятся: Принятие на учет граждан в качестве, нуждающихся в жилых помещениях.</w:t>
      </w:r>
    </w:p>
    <w:p w14:paraId="63718700" w14:textId="77777777" w:rsidR="006849D7" w:rsidRPr="0008671D" w:rsidRDefault="006849D7" w:rsidP="006849D7">
      <w:pPr>
        <w:ind w:firstLine="709"/>
        <w:jc w:val="both"/>
        <w:rPr>
          <w:bCs/>
          <w:color w:val="000000"/>
        </w:rPr>
      </w:pPr>
    </w:p>
    <w:p w14:paraId="1554E584" w14:textId="77777777" w:rsidR="006849D7" w:rsidRPr="0008671D" w:rsidRDefault="006849D7" w:rsidP="006849D7">
      <w:pPr>
        <w:ind w:firstLine="709"/>
        <w:jc w:val="center"/>
        <w:rPr>
          <w:b/>
          <w:bCs/>
          <w:color w:val="000000"/>
        </w:rPr>
      </w:pPr>
      <w:r w:rsidRPr="0008671D">
        <w:rPr>
          <w:b/>
          <w:bCs/>
          <w:color w:val="000000"/>
        </w:rPr>
        <w:t>2.12 Порядок, размер и основания взимания государственной пошлины или иной платы, взимаемой за предоставление муниципальной услуги</w:t>
      </w:r>
    </w:p>
    <w:p w14:paraId="74F5BC9C" w14:textId="77777777" w:rsidR="006849D7" w:rsidRPr="0008671D" w:rsidRDefault="006849D7" w:rsidP="006849D7">
      <w:pPr>
        <w:ind w:firstLine="709"/>
        <w:jc w:val="both"/>
        <w:rPr>
          <w:bCs/>
          <w:color w:val="000000"/>
        </w:rPr>
      </w:pPr>
    </w:p>
    <w:p w14:paraId="1251ADB4" w14:textId="77777777" w:rsidR="006849D7" w:rsidRPr="0008671D" w:rsidRDefault="006849D7" w:rsidP="006849D7">
      <w:pPr>
        <w:ind w:firstLine="709"/>
        <w:jc w:val="both"/>
        <w:rPr>
          <w:bCs/>
          <w:color w:val="000000"/>
        </w:rPr>
      </w:pPr>
      <w:r w:rsidRPr="0008671D">
        <w:rPr>
          <w:bCs/>
          <w:color w:val="000000"/>
        </w:rPr>
        <w:t>2.12.1 Муниципальная услуга предоставляется бесплатно.</w:t>
      </w:r>
    </w:p>
    <w:p w14:paraId="62817DC6" w14:textId="77777777" w:rsidR="006849D7" w:rsidRPr="0008671D" w:rsidRDefault="006849D7" w:rsidP="006849D7">
      <w:pPr>
        <w:ind w:firstLine="709"/>
        <w:jc w:val="both"/>
        <w:rPr>
          <w:bCs/>
          <w:color w:val="000000"/>
        </w:rPr>
      </w:pPr>
      <w:r w:rsidRPr="0008671D">
        <w:rPr>
          <w:bCs/>
          <w:color w:val="000000"/>
        </w:rPr>
        <w:t>2.12.2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CC2F54A" w14:textId="77777777" w:rsidR="006849D7" w:rsidRPr="0008671D" w:rsidRDefault="006849D7" w:rsidP="006849D7">
      <w:pPr>
        <w:ind w:firstLine="709"/>
        <w:jc w:val="both"/>
        <w:rPr>
          <w:bCs/>
          <w:color w:val="000000"/>
        </w:rPr>
      </w:pPr>
      <w:r w:rsidRPr="0008671D">
        <w:rPr>
          <w:bCs/>
          <w:color w:val="000000"/>
        </w:rPr>
        <w:t>2.12.3. 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14:paraId="7E48E1FC" w14:textId="77777777" w:rsidR="006849D7" w:rsidRPr="0008671D" w:rsidRDefault="006849D7" w:rsidP="006849D7">
      <w:pPr>
        <w:ind w:firstLine="709"/>
        <w:jc w:val="both"/>
        <w:rPr>
          <w:bCs/>
          <w:color w:val="000000"/>
        </w:rPr>
      </w:pPr>
    </w:p>
    <w:p w14:paraId="4D127309" w14:textId="77777777" w:rsidR="006849D7" w:rsidRPr="0008671D" w:rsidRDefault="006849D7" w:rsidP="006849D7">
      <w:pPr>
        <w:ind w:firstLine="709"/>
        <w:jc w:val="center"/>
        <w:rPr>
          <w:b/>
          <w:bCs/>
          <w:color w:val="000000"/>
        </w:rPr>
      </w:pPr>
      <w:r w:rsidRPr="0008671D">
        <w:rPr>
          <w:b/>
          <w:bCs/>
          <w:color w:val="000000"/>
        </w:rPr>
        <w:t>2.13 Максимальный срок ожидания в очереди при подаче заявлений о</w:t>
      </w:r>
    </w:p>
    <w:p w14:paraId="57D40F16" w14:textId="77777777" w:rsidR="006849D7" w:rsidRPr="0008671D" w:rsidRDefault="006849D7" w:rsidP="006849D7">
      <w:pPr>
        <w:ind w:firstLine="709"/>
        <w:jc w:val="center"/>
        <w:rPr>
          <w:b/>
          <w:bCs/>
          <w:color w:val="000000"/>
        </w:rPr>
      </w:pPr>
      <w:r w:rsidRPr="0008671D">
        <w:rPr>
          <w:b/>
          <w:bCs/>
          <w:color w:val="000000"/>
        </w:rPr>
        <w:t>предоставлении услуги и при получении результата предоставления услуги</w:t>
      </w:r>
    </w:p>
    <w:p w14:paraId="7D53B1A1" w14:textId="77777777" w:rsidR="006849D7" w:rsidRPr="0008671D" w:rsidRDefault="006849D7" w:rsidP="006849D7">
      <w:pPr>
        <w:ind w:firstLine="709"/>
        <w:jc w:val="both"/>
        <w:rPr>
          <w:b/>
          <w:bCs/>
          <w:color w:val="000000"/>
        </w:rPr>
      </w:pPr>
    </w:p>
    <w:p w14:paraId="0ED26A3F" w14:textId="77777777" w:rsidR="006849D7" w:rsidRPr="0008671D" w:rsidRDefault="006849D7" w:rsidP="006849D7">
      <w:pPr>
        <w:ind w:firstLine="709"/>
        <w:jc w:val="both"/>
        <w:rPr>
          <w:bCs/>
          <w:color w:val="000000"/>
        </w:rPr>
      </w:pPr>
      <w:r w:rsidRPr="0008671D">
        <w:rPr>
          <w:bCs/>
          <w:color w:val="000000"/>
        </w:rPr>
        <w:t>2.13.1 Время ожидания в очереди для подачи заявлений не может превышать 15 минут.</w:t>
      </w:r>
    </w:p>
    <w:p w14:paraId="3942B6FF" w14:textId="77777777" w:rsidR="006849D7" w:rsidRPr="0008671D" w:rsidRDefault="006849D7" w:rsidP="006849D7">
      <w:pPr>
        <w:ind w:firstLine="709"/>
        <w:jc w:val="both"/>
        <w:rPr>
          <w:bCs/>
          <w:color w:val="000000"/>
        </w:rPr>
      </w:pPr>
      <w:r w:rsidRPr="0008671D">
        <w:rPr>
          <w:bCs/>
          <w:color w:val="000000"/>
        </w:rPr>
        <w:t>2.13.2 Время ожидания в очереди при получении результата предоставления муниципальной услуги не может превышать 15 минут.</w:t>
      </w:r>
    </w:p>
    <w:p w14:paraId="4F7332BF" w14:textId="77777777" w:rsidR="006849D7" w:rsidRPr="0008671D" w:rsidRDefault="006849D7" w:rsidP="006849D7">
      <w:pPr>
        <w:ind w:firstLine="709"/>
        <w:jc w:val="both"/>
        <w:rPr>
          <w:b/>
          <w:bCs/>
          <w:color w:val="000000"/>
        </w:rPr>
      </w:pPr>
    </w:p>
    <w:p w14:paraId="116EA8A0" w14:textId="77777777" w:rsidR="006849D7" w:rsidRPr="0008671D" w:rsidRDefault="006849D7" w:rsidP="006849D7">
      <w:pPr>
        <w:ind w:firstLine="709"/>
        <w:jc w:val="center"/>
        <w:rPr>
          <w:b/>
          <w:bCs/>
          <w:color w:val="000000"/>
        </w:rPr>
      </w:pPr>
      <w:r w:rsidRPr="0008671D">
        <w:rPr>
          <w:b/>
          <w:bCs/>
          <w:color w:val="000000"/>
        </w:rPr>
        <w:t>2.14 Срок и порядок регистрации запроса заявителя о предоставлении услуги, в том числе в электронной форме</w:t>
      </w:r>
    </w:p>
    <w:p w14:paraId="5D47B06E" w14:textId="77777777" w:rsidR="006849D7" w:rsidRPr="0008671D" w:rsidRDefault="006849D7" w:rsidP="006849D7">
      <w:pPr>
        <w:ind w:firstLine="709"/>
        <w:jc w:val="both"/>
        <w:rPr>
          <w:b/>
          <w:bCs/>
          <w:color w:val="000000"/>
        </w:rPr>
      </w:pPr>
    </w:p>
    <w:p w14:paraId="22484F8B" w14:textId="77777777" w:rsidR="006849D7" w:rsidRPr="0008671D" w:rsidRDefault="006849D7" w:rsidP="006849D7">
      <w:pPr>
        <w:ind w:firstLine="709"/>
        <w:jc w:val="both"/>
        <w:rPr>
          <w:bCs/>
          <w:color w:val="000000"/>
        </w:rPr>
      </w:pPr>
      <w:r w:rsidRPr="0008671D">
        <w:rPr>
          <w:bCs/>
          <w:color w:val="000000"/>
        </w:rPr>
        <w:lastRenderedPageBreak/>
        <w:t>2.14.1 Заявление и необходимые документы могут быть поданы непосредственно в Отдел,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14:paraId="4B204A55" w14:textId="77777777" w:rsidR="006849D7" w:rsidRPr="0008671D" w:rsidRDefault="006849D7" w:rsidP="006849D7">
      <w:pPr>
        <w:ind w:firstLine="709"/>
        <w:jc w:val="both"/>
        <w:rPr>
          <w:bCs/>
          <w:color w:val="000000"/>
        </w:rPr>
      </w:pPr>
      <w:r w:rsidRPr="0008671D">
        <w:rPr>
          <w:bCs/>
          <w:color w:val="000000"/>
        </w:rPr>
        <w:t>2.14.2 Срок регистрации заявления о предоставлении муниципальной услуги, не должен превышать один рабочий день со дня его получения Отделом.</w:t>
      </w:r>
    </w:p>
    <w:p w14:paraId="30D0799E" w14:textId="77777777" w:rsidR="006849D7" w:rsidRPr="0008671D" w:rsidRDefault="006849D7" w:rsidP="006849D7">
      <w:pPr>
        <w:ind w:firstLine="709"/>
        <w:jc w:val="both"/>
        <w:rPr>
          <w:bCs/>
          <w:color w:val="000000"/>
        </w:rPr>
      </w:pPr>
      <w:r w:rsidRPr="0008671D">
        <w:rPr>
          <w:bCs/>
          <w:color w:val="000000"/>
        </w:rPr>
        <w:t>2.14.3 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48D67AF7" w14:textId="77777777" w:rsidR="006849D7" w:rsidRPr="0008671D" w:rsidRDefault="006849D7" w:rsidP="006849D7">
      <w:pPr>
        <w:ind w:firstLine="709"/>
        <w:jc w:val="both"/>
        <w:rPr>
          <w:bCs/>
          <w:color w:val="000000"/>
        </w:rPr>
      </w:pPr>
      <w:r w:rsidRPr="0008671D">
        <w:rPr>
          <w:bCs/>
          <w:color w:val="000000"/>
        </w:rPr>
        <w:t>2.14.4 Заявление о предоставлении муниципальной услуги, поступивший в нерабочее время, регистрируется на следующий рабочий день.</w:t>
      </w:r>
    </w:p>
    <w:p w14:paraId="67382407" w14:textId="77777777" w:rsidR="006849D7" w:rsidRPr="0008671D" w:rsidRDefault="006849D7" w:rsidP="006849D7">
      <w:pPr>
        <w:ind w:firstLine="709"/>
        <w:jc w:val="both"/>
        <w:rPr>
          <w:bCs/>
          <w:color w:val="000000"/>
        </w:rPr>
      </w:pPr>
      <w:r w:rsidRPr="0008671D">
        <w:rPr>
          <w:bCs/>
          <w:color w:val="000000"/>
        </w:rPr>
        <w:t>2.14.5 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Отделом с копиями необходимых документов.</w:t>
      </w:r>
    </w:p>
    <w:p w14:paraId="6FCB19A0" w14:textId="77777777" w:rsidR="006849D7" w:rsidRPr="0008671D" w:rsidRDefault="006849D7" w:rsidP="006849D7">
      <w:pPr>
        <w:ind w:firstLine="709"/>
        <w:jc w:val="both"/>
        <w:rPr>
          <w:b/>
          <w:bCs/>
          <w:color w:val="000000"/>
        </w:rPr>
      </w:pPr>
    </w:p>
    <w:p w14:paraId="5DA2FD58" w14:textId="77777777" w:rsidR="006849D7" w:rsidRPr="0008671D" w:rsidRDefault="006849D7" w:rsidP="006849D7">
      <w:pPr>
        <w:ind w:firstLine="709"/>
        <w:jc w:val="center"/>
        <w:rPr>
          <w:b/>
          <w:bCs/>
          <w:color w:val="000000"/>
        </w:rPr>
      </w:pPr>
      <w:r w:rsidRPr="0008671D">
        <w:rPr>
          <w:b/>
          <w:bCs/>
          <w:color w:val="000000"/>
        </w:rPr>
        <w:t>2.15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14:paraId="50DDFA4D" w14:textId="77777777" w:rsidR="006849D7" w:rsidRPr="0008671D" w:rsidRDefault="006849D7" w:rsidP="006849D7">
      <w:pPr>
        <w:ind w:firstLine="709"/>
        <w:jc w:val="both"/>
        <w:rPr>
          <w:b/>
          <w:bCs/>
          <w:color w:val="000000"/>
        </w:rPr>
      </w:pPr>
    </w:p>
    <w:p w14:paraId="6ED833F0" w14:textId="77777777" w:rsidR="006849D7" w:rsidRPr="0008671D" w:rsidRDefault="006849D7" w:rsidP="006849D7">
      <w:pPr>
        <w:ind w:firstLine="709"/>
        <w:jc w:val="both"/>
        <w:rPr>
          <w:bCs/>
          <w:color w:val="000000"/>
        </w:rPr>
      </w:pPr>
      <w:r w:rsidRPr="0008671D">
        <w:rPr>
          <w:bCs/>
          <w:color w:val="000000"/>
        </w:rPr>
        <w:t>2.15.1 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774D6177" w14:textId="77777777" w:rsidR="006849D7" w:rsidRPr="0008671D" w:rsidRDefault="006849D7" w:rsidP="006849D7">
      <w:pPr>
        <w:ind w:firstLine="709"/>
        <w:jc w:val="both"/>
        <w:rPr>
          <w:bCs/>
          <w:color w:val="000000"/>
        </w:rPr>
      </w:pPr>
      <w:r w:rsidRPr="0008671D">
        <w:rPr>
          <w:bCs/>
          <w:color w:val="000000"/>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6EA105FE" w14:textId="77777777" w:rsidR="006849D7" w:rsidRPr="0008671D" w:rsidRDefault="006849D7" w:rsidP="006849D7">
      <w:pPr>
        <w:ind w:firstLine="709"/>
        <w:jc w:val="both"/>
        <w:rPr>
          <w:bCs/>
          <w:color w:val="000000"/>
        </w:rPr>
      </w:pPr>
      <w:r w:rsidRPr="0008671D">
        <w:rPr>
          <w:bCs/>
          <w:color w:val="000000"/>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326FD38A" w14:textId="77777777" w:rsidR="006849D7" w:rsidRPr="0008671D" w:rsidRDefault="006849D7" w:rsidP="006849D7">
      <w:pPr>
        <w:ind w:firstLine="709"/>
        <w:jc w:val="both"/>
        <w:rPr>
          <w:bCs/>
          <w:color w:val="000000"/>
        </w:rPr>
      </w:pPr>
      <w:r w:rsidRPr="0008671D">
        <w:rPr>
          <w:bCs/>
          <w:color w:val="000000"/>
        </w:rPr>
        <w:t>2.15.2 Здания и расположенные в нем помещения, в которых предоставляется муниципальная услуга, должны:</w:t>
      </w:r>
    </w:p>
    <w:p w14:paraId="07132F20" w14:textId="77777777" w:rsidR="006849D7" w:rsidRPr="0008671D" w:rsidRDefault="006849D7" w:rsidP="006849D7">
      <w:pPr>
        <w:ind w:firstLine="709"/>
        <w:jc w:val="both"/>
        <w:rPr>
          <w:bCs/>
          <w:color w:val="000000"/>
        </w:rPr>
      </w:pPr>
      <w:r w:rsidRPr="0008671D">
        <w:rPr>
          <w:bCs/>
          <w:color w:val="000000"/>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060397E0" w14:textId="77777777" w:rsidR="006849D7" w:rsidRPr="0008671D" w:rsidRDefault="006849D7" w:rsidP="006849D7">
      <w:pPr>
        <w:ind w:firstLine="709"/>
        <w:jc w:val="both"/>
        <w:rPr>
          <w:bCs/>
          <w:color w:val="000000"/>
        </w:rPr>
      </w:pPr>
      <w:r w:rsidRPr="0008671D">
        <w:rPr>
          <w:bCs/>
          <w:color w:val="000000"/>
        </w:rPr>
        <w:t>1. Справочная информация;</w:t>
      </w:r>
    </w:p>
    <w:p w14:paraId="52E61729" w14:textId="77777777" w:rsidR="006849D7" w:rsidRPr="0008671D" w:rsidRDefault="006849D7" w:rsidP="006849D7">
      <w:pPr>
        <w:ind w:firstLine="709"/>
        <w:jc w:val="both"/>
        <w:rPr>
          <w:bCs/>
          <w:color w:val="000000"/>
        </w:rPr>
      </w:pPr>
      <w:r w:rsidRPr="0008671D">
        <w:rPr>
          <w:bCs/>
          <w:color w:val="000000"/>
        </w:rPr>
        <w:t>2. 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60134EDE" w14:textId="77777777" w:rsidR="006849D7" w:rsidRPr="0008671D" w:rsidRDefault="006849D7" w:rsidP="006849D7">
      <w:pPr>
        <w:ind w:firstLine="709"/>
        <w:jc w:val="both"/>
        <w:rPr>
          <w:bCs/>
          <w:color w:val="000000"/>
        </w:rPr>
      </w:pPr>
      <w:r w:rsidRPr="0008671D">
        <w:rPr>
          <w:bCs/>
          <w:color w:val="000000"/>
        </w:rPr>
        <w:lastRenderedPageBreak/>
        <w:t>3. Круг заявителей;</w:t>
      </w:r>
    </w:p>
    <w:p w14:paraId="5FC585B8" w14:textId="77777777" w:rsidR="006849D7" w:rsidRPr="0008671D" w:rsidRDefault="006849D7" w:rsidP="006849D7">
      <w:pPr>
        <w:ind w:firstLine="709"/>
        <w:jc w:val="both"/>
        <w:rPr>
          <w:bCs/>
          <w:color w:val="000000"/>
        </w:rPr>
      </w:pPr>
      <w:r w:rsidRPr="0008671D">
        <w:rPr>
          <w:bCs/>
          <w:color w:val="000000"/>
        </w:rPr>
        <w:t>4. Порядок, размер и основания взимания государственной пошлины или иной платы за предоставление муниципальной услуги;</w:t>
      </w:r>
    </w:p>
    <w:p w14:paraId="37A7D356" w14:textId="77777777" w:rsidR="006849D7" w:rsidRPr="0008671D" w:rsidRDefault="006849D7" w:rsidP="006849D7">
      <w:pPr>
        <w:ind w:firstLine="709"/>
        <w:jc w:val="both"/>
        <w:rPr>
          <w:bCs/>
          <w:color w:val="000000"/>
        </w:rPr>
      </w:pPr>
      <w:r w:rsidRPr="0008671D">
        <w:rPr>
          <w:bCs/>
          <w:color w:val="000000"/>
        </w:rPr>
        <w:t>5. Срок предоставления муниципальной услуги;</w:t>
      </w:r>
    </w:p>
    <w:p w14:paraId="3C636EDF" w14:textId="77777777" w:rsidR="006849D7" w:rsidRPr="0008671D" w:rsidRDefault="006849D7" w:rsidP="006849D7">
      <w:pPr>
        <w:ind w:firstLine="709"/>
        <w:jc w:val="both"/>
        <w:rPr>
          <w:bCs/>
          <w:color w:val="000000"/>
        </w:rPr>
      </w:pPr>
      <w:r w:rsidRPr="0008671D">
        <w:rPr>
          <w:bCs/>
          <w:color w:val="000000"/>
        </w:rPr>
        <w:t>6. 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4DA138AD" w14:textId="77777777" w:rsidR="006849D7" w:rsidRPr="0008671D" w:rsidRDefault="006849D7" w:rsidP="006849D7">
      <w:pPr>
        <w:ind w:firstLine="709"/>
        <w:jc w:val="both"/>
        <w:rPr>
          <w:bCs/>
          <w:color w:val="000000"/>
        </w:rPr>
      </w:pPr>
      <w:r w:rsidRPr="0008671D">
        <w:rPr>
          <w:bCs/>
          <w:color w:val="000000"/>
        </w:rPr>
        <w:t>7. Исчерпывающий перечень оснований для приостановления или отказа в предоставлении муниципальной услуги;</w:t>
      </w:r>
    </w:p>
    <w:p w14:paraId="3D08329E" w14:textId="77777777" w:rsidR="006849D7" w:rsidRPr="0008671D" w:rsidRDefault="006849D7" w:rsidP="006849D7">
      <w:pPr>
        <w:ind w:firstLine="709"/>
        <w:jc w:val="both"/>
        <w:rPr>
          <w:bCs/>
          <w:color w:val="000000"/>
        </w:rPr>
      </w:pPr>
      <w:r w:rsidRPr="0008671D">
        <w:rPr>
          <w:bCs/>
          <w:color w:val="000000"/>
        </w:rPr>
        <w:t>8. О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14:paraId="7E8AB535" w14:textId="77777777" w:rsidR="006849D7" w:rsidRPr="0008671D" w:rsidRDefault="006849D7" w:rsidP="006849D7">
      <w:pPr>
        <w:ind w:firstLine="709"/>
        <w:jc w:val="both"/>
        <w:rPr>
          <w:bCs/>
          <w:color w:val="000000"/>
        </w:rPr>
      </w:pPr>
      <w:r w:rsidRPr="0008671D">
        <w:rPr>
          <w:bCs/>
          <w:color w:val="000000"/>
        </w:rPr>
        <w:t>9. Формы заявлений (уведомлений, сообщений) используемых при предоставления муниципальной услуги.</w:t>
      </w:r>
    </w:p>
    <w:p w14:paraId="2A569BFB" w14:textId="77777777" w:rsidR="006849D7" w:rsidRPr="0008671D" w:rsidRDefault="006849D7" w:rsidP="006849D7">
      <w:pPr>
        <w:ind w:firstLine="709"/>
        <w:jc w:val="both"/>
        <w:rPr>
          <w:bCs/>
          <w:color w:val="000000"/>
        </w:rPr>
      </w:pPr>
      <w:r w:rsidRPr="0008671D">
        <w:rPr>
          <w:bCs/>
          <w:color w:val="000000"/>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57AAAB0C" w14:textId="77777777" w:rsidR="006849D7" w:rsidRPr="0008671D" w:rsidRDefault="006849D7" w:rsidP="006849D7">
      <w:pPr>
        <w:ind w:firstLine="709"/>
        <w:jc w:val="both"/>
        <w:rPr>
          <w:bCs/>
          <w:color w:val="000000"/>
        </w:rPr>
      </w:pPr>
      <w:r w:rsidRPr="0008671D">
        <w:rPr>
          <w:bCs/>
          <w:color w:val="000000"/>
        </w:rPr>
        <w:t>- удовлетворять санитарным правилам, а также обеспечивать возможность предоставления муниципальной услуги инвалидам.</w:t>
      </w:r>
    </w:p>
    <w:p w14:paraId="4970D469" w14:textId="77777777" w:rsidR="006849D7" w:rsidRPr="0008671D" w:rsidRDefault="006849D7" w:rsidP="006849D7">
      <w:pPr>
        <w:ind w:firstLine="709"/>
        <w:jc w:val="both"/>
        <w:rPr>
          <w:bCs/>
          <w:color w:val="000000"/>
        </w:rPr>
      </w:pPr>
      <w:r w:rsidRPr="0008671D">
        <w:rPr>
          <w:bCs/>
          <w:color w:val="000000"/>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08918CF3" w14:textId="77777777" w:rsidR="006849D7" w:rsidRPr="0008671D" w:rsidRDefault="006849D7" w:rsidP="006849D7">
      <w:pPr>
        <w:ind w:firstLine="709"/>
        <w:jc w:val="both"/>
        <w:rPr>
          <w:bCs/>
          <w:color w:val="000000"/>
        </w:rPr>
      </w:pPr>
      <w:r w:rsidRPr="0008671D">
        <w:rPr>
          <w:bCs/>
          <w:color w:val="000000"/>
        </w:rPr>
        <w:t>- около зданий должно быть выделено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52D900B8" w14:textId="77777777" w:rsidR="006849D7" w:rsidRPr="0008671D" w:rsidRDefault="006849D7" w:rsidP="006849D7">
      <w:pPr>
        <w:ind w:firstLine="709"/>
        <w:jc w:val="both"/>
        <w:rPr>
          <w:bCs/>
          <w:color w:val="000000"/>
        </w:rPr>
      </w:pPr>
      <w:r w:rsidRPr="0008671D">
        <w:rPr>
          <w:bCs/>
          <w:color w:val="000000"/>
        </w:rPr>
        <w:t>2.15.3 Помещения, в которых располагаются органы и организации, непосредственно осуществляющие прием документов, необходимых для предоставления услуг, также должны соответствовать требованиям, предусмотренным статьей 15 Федерального закона от 24.11.1995 № 181- ФЗ «О социальной защите инвалидов в РФ».</w:t>
      </w:r>
    </w:p>
    <w:p w14:paraId="69FD86C1" w14:textId="77777777" w:rsidR="006849D7" w:rsidRPr="0008671D" w:rsidRDefault="006849D7" w:rsidP="006849D7">
      <w:pPr>
        <w:ind w:firstLine="709"/>
        <w:jc w:val="both"/>
        <w:rPr>
          <w:b/>
          <w:bCs/>
          <w:color w:val="000000"/>
        </w:rPr>
      </w:pPr>
    </w:p>
    <w:p w14:paraId="3E279A3E" w14:textId="77777777" w:rsidR="006849D7" w:rsidRPr="0008671D" w:rsidRDefault="006849D7" w:rsidP="006849D7">
      <w:pPr>
        <w:ind w:firstLine="709"/>
        <w:jc w:val="center"/>
        <w:rPr>
          <w:b/>
          <w:bCs/>
          <w:color w:val="000000"/>
        </w:rPr>
      </w:pPr>
      <w:r w:rsidRPr="0008671D">
        <w:rPr>
          <w:b/>
          <w:bCs/>
          <w:color w:val="000000"/>
        </w:rPr>
        <w:t>2.16 Показатели доступности и качества муниципальной услуги,</w:t>
      </w:r>
    </w:p>
    <w:p w14:paraId="1055073B" w14:textId="77777777" w:rsidR="006849D7" w:rsidRPr="0008671D" w:rsidRDefault="006849D7" w:rsidP="006849D7">
      <w:pPr>
        <w:ind w:firstLine="709"/>
        <w:jc w:val="center"/>
        <w:rPr>
          <w:b/>
          <w:bCs/>
          <w:color w:val="000000"/>
        </w:rPr>
      </w:pPr>
      <w:r w:rsidRPr="0008671D">
        <w:rPr>
          <w:b/>
          <w:bCs/>
          <w:color w:val="000000"/>
        </w:rPr>
        <w:t xml:space="preserve">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29031995" w14:textId="77777777" w:rsidR="006849D7" w:rsidRPr="0008671D" w:rsidRDefault="006849D7" w:rsidP="006849D7">
      <w:pPr>
        <w:ind w:firstLine="709"/>
        <w:jc w:val="center"/>
        <w:rPr>
          <w:b/>
          <w:bCs/>
          <w:color w:val="000000"/>
        </w:rPr>
      </w:pPr>
    </w:p>
    <w:p w14:paraId="76F936FA" w14:textId="77777777" w:rsidR="006849D7" w:rsidRPr="0008671D" w:rsidRDefault="006849D7" w:rsidP="006849D7">
      <w:pPr>
        <w:ind w:firstLine="709"/>
        <w:jc w:val="both"/>
        <w:rPr>
          <w:bCs/>
          <w:color w:val="000000"/>
        </w:rPr>
      </w:pPr>
      <w:r w:rsidRPr="0008671D">
        <w:rPr>
          <w:bCs/>
          <w:color w:val="000000"/>
        </w:rPr>
        <w:t>2.16.1 Показателями доступности предоставления муниципальной услуги являются:</w:t>
      </w:r>
    </w:p>
    <w:p w14:paraId="51BF0A75" w14:textId="77777777" w:rsidR="006849D7" w:rsidRPr="0008671D" w:rsidRDefault="006849D7" w:rsidP="006849D7">
      <w:pPr>
        <w:ind w:firstLine="709"/>
        <w:jc w:val="both"/>
        <w:rPr>
          <w:bCs/>
          <w:color w:val="000000"/>
        </w:rPr>
      </w:pPr>
      <w:r w:rsidRPr="0008671D">
        <w:rPr>
          <w:bCs/>
          <w:color w:val="000000"/>
        </w:rPr>
        <w:t>а) возможность получения муниципальной услуги своевременно и в соответствии с настоящим Административным регламентом;</w:t>
      </w:r>
    </w:p>
    <w:p w14:paraId="29010B3D" w14:textId="77777777" w:rsidR="006849D7" w:rsidRPr="0008671D" w:rsidRDefault="006849D7" w:rsidP="006849D7">
      <w:pPr>
        <w:ind w:firstLine="709"/>
        <w:jc w:val="both"/>
        <w:rPr>
          <w:bCs/>
          <w:color w:val="000000"/>
        </w:rPr>
      </w:pPr>
      <w:r w:rsidRPr="0008671D">
        <w:rPr>
          <w:bCs/>
          <w:color w:val="000000"/>
        </w:rPr>
        <w:t>б) доступность обращения за предоставлением муниципальной услуги, в том числе лицами с ограниченными физическими возможностями;</w:t>
      </w:r>
    </w:p>
    <w:p w14:paraId="2818E9BF" w14:textId="77777777" w:rsidR="006849D7" w:rsidRPr="0008671D" w:rsidRDefault="006849D7" w:rsidP="006849D7">
      <w:pPr>
        <w:ind w:firstLine="709"/>
        <w:jc w:val="both"/>
        <w:rPr>
          <w:bCs/>
          <w:color w:val="000000"/>
        </w:rPr>
      </w:pPr>
      <w:r w:rsidRPr="0008671D">
        <w:rPr>
          <w:bCs/>
          <w:color w:val="000000"/>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 коммуникационных технологий;</w:t>
      </w:r>
    </w:p>
    <w:p w14:paraId="5ECBFBE8" w14:textId="77777777" w:rsidR="006849D7" w:rsidRPr="0008671D" w:rsidRDefault="006849D7" w:rsidP="006849D7">
      <w:pPr>
        <w:ind w:firstLine="709"/>
        <w:jc w:val="both"/>
        <w:rPr>
          <w:bCs/>
          <w:color w:val="000000"/>
        </w:rPr>
      </w:pPr>
      <w:r w:rsidRPr="0008671D">
        <w:rPr>
          <w:bCs/>
          <w:color w:val="000000"/>
        </w:rPr>
        <w:lastRenderedPageBreak/>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14:paraId="528BE3F9" w14:textId="77777777" w:rsidR="006849D7" w:rsidRPr="0008671D" w:rsidRDefault="006849D7" w:rsidP="006849D7">
      <w:pPr>
        <w:ind w:firstLine="709"/>
        <w:jc w:val="both"/>
        <w:rPr>
          <w:bCs/>
          <w:color w:val="000000"/>
        </w:rPr>
      </w:pPr>
      <w:r w:rsidRPr="0008671D">
        <w:rPr>
          <w:bCs/>
          <w:color w:val="000000"/>
        </w:rPr>
        <w:t>д) возможность обращения за муниципальной услугой по месту жительства или месту фактического проживания (пребывания) заявителей;</w:t>
      </w:r>
    </w:p>
    <w:p w14:paraId="5BB5A87D" w14:textId="77777777" w:rsidR="006849D7" w:rsidRPr="0008671D" w:rsidRDefault="006849D7" w:rsidP="006849D7">
      <w:pPr>
        <w:ind w:firstLine="709"/>
        <w:jc w:val="both"/>
        <w:rPr>
          <w:bCs/>
          <w:color w:val="000000"/>
        </w:rPr>
      </w:pPr>
      <w:r w:rsidRPr="0008671D">
        <w:rPr>
          <w:bCs/>
          <w:color w:val="000000"/>
        </w:rPr>
        <w:t>е) 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630DA5DD" w14:textId="77777777" w:rsidR="006849D7" w:rsidRPr="0008671D" w:rsidRDefault="006849D7" w:rsidP="006849D7">
      <w:pPr>
        <w:ind w:firstLine="709"/>
        <w:jc w:val="both"/>
        <w:rPr>
          <w:bCs/>
          <w:color w:val="000000"/>
        </w:rPr>
      </w:pPr>
      <w:r w:rsidRPr="0008671D">
        <w:rPr>
          <w:bCs/>
          <w:color w:val="000000"/>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1DA1030D" w14:textId="77777777" w:rsidR="006849D7" w:rsidRPr="0008671D" w:rsidRDefault="006849D7" w:rsidP="006849D7">
      <w:pPr>
        <w:ind w:firstLine="709"/>
        <w:jc w:val="both"/>
        <w:rPr>
          <w:bCs/>
          <w:color w:val="000000"/>
        </w:rPr>
      </w:pPr>
      <w:r w:rsidRPr="0008671D">
        <w:rPr>
          <w:bCs/>
          <w:color w:val="000000"/>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44FED58D" w14:textId="77777777" w:rsidR="006849D7" w:rsidRPr="0008671D" w:rsidRDefault="006849D7" w:rsidP="006849D7">
      <w:pPr>
        <w:ind w:firstLine="709"/>
        <w:jc w:val="both"/>
        <w:rPr>
          <w:bCs/>
          <w:color w:val="000000"/>
        </w:rPr>
      </w:pPr>
      <w:r w:rsidRPr="0008671D">
        <w:rPr>
          <w:bCs/>
          <w:color w:val="000000"/>
        </w:rPr>
        <w:t>и) возможность либо невозможность получения муниципальной услуги в любом территориальном подразделении органа исполнительной власти (уполномоченного органа) по выбору заявителя (экстерриториальный принцип).</w:t>
      </w:r>
    </w:p>
    <w:p w14:paraId="7F53552A" w14:textId="77777777" w:rsidR="006849D7" w:rsidRPr="0008671D" w:rsidRDefault="006849D7" w:rsidP="006849D7">
      <w:pPr>
        <w:ind w:firstLine="709"/>
        <w:jc w:val="both"/>
        <w:rPr>
          <w:bCs/>
          <w:color w:val="000000"/>
        </w:rPr>
      </w:pPr>
      <w:r w:rsidRPr="0008671D">
        <w:rPr>
          <w:bCs/>
          <w:color w:val="000000"/>
        </w:rPr>
        <w:t>2.16.2 Качество предоставления муниципальной услуги характеризуется:</w:t>
      </w:r>
    </w:p>
    <w:p w14:paraId="3AF72F62" w14:textId="77777777" w:rsidR="006849D7" w:rsidRPr="0008671D" w:rsidRDefault="006849D7" w:rsidP="006849D7">
      <w:pPr>
        <w:ind w:firstLine="709"/>
        <w:jc w:val="both"/>
        <w:rPr>
          <w:bCs/>
          <w:color w:val="000000"/>
        </w:rPr>
      </w:pPr>
      <w:r w:rsidRPr="0008671D">
        <w:rPr>
          <w:bCs/>
          <w:color w:val="000000"/>
        </w:rPr>
        <w:t>- удовлетворенностью заявителей качеством и доступностью муниципальной услуги;</w:t>
      </w:r>
    </w:p>
    <w:p w14:paraId="37E197A5" w14:textId="77777777" w:rsidR="006849D7" w:rsidRPr="0008671D" w:rsidRDefault="006849D7" w:rsidP="006849D7">
      <w:pPr>
        <w:ind w:firstLine="709"/>
        <w:jc w:val="both"/>
        <w:rPr>
          <w:bCs/>
          <w:color w:val="000000"/>
        </w:rPr>
      </w:pPr>
      <w:r w:rsidRPr="0008671D">
        <w:rPr>
          <w:bCs/>
          <w:color w:val="000000"/>
        </w:rPr>
        <w:t>- отсутствием очередей при приеме и выдаче документов заявителям;</w:t>
      </w:r>
    </w:p>
    <w:p w14:paraId="648374FF" w14:textId="77777777" w:rsidR="006849D7" w:rsidRPr="0008671D" w:rsidRDefault="006849D7" w:rsidP="006849D7">
      <w:pPr>
        <w:ind w:firstLine="709"/>
        <w:jc w:val="both"/>
        <w:rPr>
          <w:bCs/>
          <w:color w:val="000000"/>
        </w:rPr>
      </w:pPr>
      <w:r w:rsidRPr="0008671D">
        <w:rPr>
          <w:bCs/>
          <w:color w:val="000000"/>
        </w:rPr>
        <w:t>- отсутствием нарушений сроков предоставления муниципальной услуги;</w:t>
      </w:r>
    </w:p>
    <w:p w14:paraId="222C5599" w14:textId="77777777" w:rsidR="006849D7" w:rsidRPr="0008671D" w:rsidRDefault="006849D7" w:rsidP="006849D7">
      <w:pPr>
        <w:ind w:firstLine="709"/>
        <w:jc w:val="both"/>
        <w:rPr>
          <w:bCs/>
          <w:color w:val="000000"/>
        </w:rPr>
      </w:pPr>
      <w:r w:rsidRPr="0008671D">
        <w:rPr>
          <w:bCs/>
          <w:color w:val="000000"/>
        </w:rPr>
        <w:t>- отсутствием жалоб на некорректное, невнимательное отношение специалистов к заявителям (их представителям).</w:t>
      </w:r>
    </w:p>
    <w:p w14:paraId="19DC84D5" w14:textId="77777777" w:rsidR="006849D7" w:rsidRPr="0008671D" w:rsidRDefault="006849D7" w:rsidP="006849D7">
      <w:pPr>
        <w:ind w:firstLine="709"/>
        <w:jc w:val="both"/>
        <w:rPr>
          <w:bCs/>
          <w:color w:val="000000"/>
        </w:rPr>
      </w:pPr>
      <w:r w:rsidRPr="0008671D">
        <w:rPr>
          <w:bCs/>
          <w:color w:val="000000"/>
        </w:rPr>
        <w:t>2.16.3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14:paraId="3BE0A656" w14:textId="77777777" w:rsidR="006849D7" w:rsidRPr="0008671D" w:rsidRDefault="006849D7" w:rsidP="006849D7">
      <w:pPr>
        <w:ind w:firstLine="709"/>
        <w:jc w:val="both"/>
        <w:rPr>
          <w:bCs/>
          <w:color w:val="000000"/>
        </w:rPr>
      </w:pPr>
      <w:r w:rsidRPr="0008671D">
        <w:rPr>
          <w:bCs/>
          <w:color w:val="000000"/>
        </w:rPr>
        <w:t>2.16.4 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w:t>
      </w:r>
    </w:p>
    <w:p w14:paraId="345A0B9B" w14:textId="77777777" w:rsidR="006849D7" w:rsidRPr="0008671D" w:rsidRDefault="006849D7" w:rsidP="006849D7">
      <w:pPr>
        <w:ind w:firstLine="709"/>
        <w:jc w:val="both"/>
        <w:rPr>
          <w:bCs/>
          <w:color w:val="000000"/>
        </w:rPr>
      </w:pPr>
      <w:r w:rsidRPr="0008671D">
        <w:rPr>
          <w:bCs/>
          <w:color w:val="000000"/>
        </w:rPr>
        <w:t>Продолжительность одного взаимодействия заявителя с должностным лицом при предоставлении муниципальной услуги не превышает 15 минут.</w:t>
      </w:r>
    </w:p>
    <w:p w14:paraId="7D7C1564" w14:textId="77777777" w:rsidR="006849D7" w:rsidRPr="0008671D" w:rsidRDefault="006849D7" w:rsidP="006849D7">
      <w:pPr>
        <w:ind w:firstLine="709"/>
        <w:jc w:val="both"/>
        <w:rPr>
          <w:b/>
          <w:bCs/>
          <w:color w:val="000000"/>
        </w:rPr>
      </w:pPr>
    </w:p>
    <w:p w14:paraId="1C4DA699" w14:textId="77777777" w:rsidR="006849D7" w:rsidRPr="0008671D" w:rsidRDefault="006849D7" w:rsidP="006849D7">
      <w:pPr>
        <w:ind w:firstLine="709"/>
        <w:jc w:val="center"/>
        <w:rPr>
          <w:b/>
          <w:bCs/>
          <w:color w:val="000000"/>
        </w:rPr>
      </w:pPr>
      <w:r w:rsidRPr="0008671D">
        <w:rPr>
          <w:b/>
          <w:bCs/>
          <w:color w:val="000000"/>
        </w:rPr>
        <w:t>2.17 Иные требования, в том числе учитывающие особенности предоставления услуги в многофункциональных центрах предоставления муниципальных и государственных услуг</w:t>
      </w:r>
    </w:p>
    <w:p w14:paraId="69FD0C6D" w14:textId="77777777" w:rsidR="006849D7" w:rsidRPr="0008671D" w:rsidRDefault="006849D7" w:rsidP="006849D7">
      <w:pPr>
        <w:ind w:firstLine="709"/>
        <w:jc w:val="both"/>
        <w:rPr>
          <w:bCs/>
          <w:color w:val="000000"/>
        </w:rPr>
      </w:pPr>
      <w:r w:rsidRPr="0008671D">
        <w:rPr>
          <w:bCs/>
          <w:color w:val="000000"/>
        </w:rPr>
        <w:t>2.17.1 Предоставление муниципальной услуги предусмотрено на базе ГАУ «МФЦ РС(Я)».</w:t>
      </w:r>
    </w:p>
    <w:p w14:paraId="2BD2B16D" w14:textId="77777777" w:rsidR="006849D7" w:rsidRPr="0008671D" w:rsidRDefault="006849D7" w:rsidP="006849D7">
      <w:pPr>
        <w:ind w:firstLine="709"/>
        <w:jc w:val="both"/>
        <w:rPr>
          <w:bCs/>
          <w:color w:val="000000"/>
        </w:rPr>
      </w:pPr>
      <w:r w:rsidRPr="0008671D">
        <w:rPr>
          <w:bCs/>
          <w:color w:val="000000"/>
        </w:rPr>
        <w:t>2.17.2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государственных правовых актов и условиями заключенного между многофункциональным центром и Администрацией соглашения о взаимодействии.</w:t>
      </w:r>
    </w:p>
    <w:p w14:paraId="4CED77CA" w14:textId="77777777" w:rsidR="006849D7" w:rsidRPr="0008671D" w:rsidRDefault="006849D7" w:rsidP="006849D7">
      <w:pPr>
        <w:ind w:firstLine="709"/>
        <w:jc w:val="both"/>
        <w:rPr>
          <w:bCs/>
          <w:color w:val="000000"/>
        </w:rPr>
      </w:pPr>
      <w:r w:rsidRPr="0008671D">
        <w:rPr>
          <w:bCs/>
          <w:color w:val="000000"/>
        </w:rPr>
        <w:t xml:space="preserve">2.17.3 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w:t>
      </w:r>
      <w:r w:rsidRPr="0008671D">
        <w:rPr>
          <w:bCs/>
          <w:color w:val="000000"/>
        </w:rPr>
        <w:lastRenderedPageBreak/>
        <w:t>условиями заключенного между многофункциональным центром и Администрацией соглашения о взаимодействии.</w:t>
      </w:r>
    </w:p>
    <w:p w14:paraId="4D196E61" w14:textId="77777777" w:rsidR="006849D7" w:rsidRPr="0008671D" w:rsidRDefault="006849D7" w:rsidP="006849D7">
      <w:pPr>
        <w:ind w:firstLine="709"/>
        <w:jc w:val="both"/>
        <w:rPr>
          <w:bCs/>
          <w:color w:val="000000"/>
        </w:rPr>
      </w:pPr>
      <w:r w:rsidRPr="0008671D">
        <w:rPr>
          <w:bCs/>
          <w:color w:val="000000"/>
        </w:rPr>
        <w:t>2.17.4 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63AC4B97" w14:textId="77777777" w:rsidR="006849D7" w:rsidRPr="0008671D" w:rsidRDefault="006849D7" w:rsidP="006849D7">
      <w:pPr>
        <w:ind w:firstLine="709"/>
        <w:jc w:val="both"/>
        <w:rPr>
          <w:bCs/>
          <w:color w:val="000000"/>
        </w:rPr>
      </w:pPr>
      <w:r w:rsidRPr="0008671D">
        <w:rPr>
          <w:bCs/>
          <w:color w:val="000000"/>
        </w:rPr>
        <w:t>2.17.5 В случае обращения заявителя за получением муниципальной услуги в ГАУ «МФЦ РС(Я)» срок ее предоставления увеличивается на три рабочих дня.</w:t>
      </w:r>
    </w:p>
    <w:p w14:paraId="63DCBD37" w14:textId="77777777" w:rsidR="006849D7" w:rsidRPr="0008671D" w:rsidRDefault="006849D7" w:rsidP="006849D7">
      <w:pPr>
        <w:ind w:firstLine="709"/>
        <w:jc w:val="both"/>
        <w:rPr>
          <w:bCs/>
          <w:color w:val="000000"/>
        </w:rPr>
      </w:pPr>
    </w:p>
    <w:p w14:paraId="2653CD42" w14:textId="77777777" w:rsidR="006849D7" w:rsidRPr="0008671D" w:rsidRDefault="006849D7" w:rsidP="006849D7">
      <w:pPr>
        <w:ind w:firstLine="709"/>
        <w:jc w:val="center"/>
        <w:rPr>
          <w:b/>
          <w:bCs/>
          <w:color w:val="000000"/>
        </w:rPr>
      </w:pPr>
      <w:r w:rsidRPr="0008671D">
        <w:rPr>
          <w:b/>
          <w:bCs/>
          <w:color w:val="000000"/>
        </w:rPr>
        <w:t>2.18 Иные требования, в том числе учитывающие особенности предоставления услуги в электронной форме</w:t>
      </w:r>
    </w:p>
    <w:p w14:paraId="77F6347D" w14:textId="77777777" w:rsidR="006849D7" w:rsidRPr="0008671D" w:rsidRDefault="006849D7" w:rsidP="006849D7">
      <w:pPr>
        <w:ind w:firstLine="709"/>
        <w:jc w:val="both"/>
        <w:rPr>
          <w:b/>
          <w:bCs/>
          <w:color w:val="000000"/>
        </w:rPr>
      </w:pPr>
    </w:p>
    <w:p w14:paraId="3B48A59B" w14:textId="77777777" w:rsidR="006849D7" w:rsidRPr="0008671D" w:rsidRDefault="006849D7" w:rsidP="006849D7">
      <w:pPr>
        <w:ind w:firstLine="709"/>
        <w:jc w:val="both"/>
        <w:rPr>
          <w:bCs/>
          <w:color w:val="000000"/>
        </w:rPr>
      </w:pPr>
      <w:r w:rsidRPr="0008671D">
        <w:rPr>
          <w:bCs/>
          <w:color w:val="000000"/>
        </w:rPr>
        <w:t>2.18.1 При предоставлении муниципальной услуги в электронной форме осуществляются:</w:t>
      </w:r>
    </w:p>
    <w:p w14:paraId="6D06116F" w14:textId="77777777" w:rsidR="006849D7" w:rsidRPr="0008671D" w:rsidRDefault="006849D7" w:rsidP="006849D7">
      <w:pPr>
        <w:ind w:firstLine="709"/>
        <w:jc w:val="both"/>
        <w:rPr>
          <w:bCs/>
          <w:color w:val="000000"/>
        </w:rPr>
      </w:pPr>
      <w:r w:rsidRPr="0008671D">
        <w:rPr>
          <w:bCs/>
          <w:color w:val="000000"/>
        </w:rPr>
        <w:t>2.18.1.1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1CD7BF45" w14:textId="77777777" w:rsidR="006849D7" w:rsidRPr="0008671D" w:rsidRDefault="006849D7" w:rsidP="006849D7">
      <w:pPr>
        <w:ind w:firstLine="709"/>
        <w:jc w:val="both"/>
        <w:rPr>
          <w:bCs/>
          <w:color w:val="000000"/>
        </w:rPr>
      </w:pPr>
      <w:r w:rsidRPr="0008671D">
        <w:rPr>
          <w:bCs/>
          <w:color w:val="000000"/>
        </w:rPr>
        <w:t>2.18.1.2 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14:paraId="1BD17BEE" w14:textId="77777777" w:rsidR="006849D7" w:rsidRPr="0008671D" w:rsidRDefault="006849D7" w:rsidP="006849D7">
      <w:pPr>
        <w:ind w:firstLine="709"/>
        <w:jc w:val="both"/>
        <w:rPr>
          <w:bCs/>
          <w:color w:val="000000"/>
        </w:rPr>
      </w:pPr>
      <w:r w:rsidRPr="0008671D">
        <w:rPr>
          <w:bCs/>
          <w:color w:val="000000"/>
        </w:rPr>
        <w:t>2.18.2 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4E8C2656" w14:textId="77777777" w:rsidR="006849D7" w:rsidRPr="0008671D" w:rsidRDefault="006849D7" w:rsidP="006849D7">
      <w:pPr>
        <w:ind w:firstLine="709"/>
        <w:jc w:val="both"/>
        <w:rPr>
          <w:bCs/>
          <w:color w:val="000000"/>
        </w:rPr>
      </w:pPr>
      <w:r w:rsidRPr="0008671D">
        <w:rPr>
          <w:bCs/>
          <w:color w:val="000000"/>
        </w:rPr>
        <w:t>2.18.3 Муниципальная услуга предоставляется через ЕПГУ и/или РПГУ и предусматривает возможность совершения заявителем следующих действий:</w:t>
      </w:r>
    </w:p>
    <w:p w14:paraId="71A79904" w14:textId="77777777" w:rsidR="006849D7" w:rsidRPr="0008671D" w:rsidRDefault="006849D7" w:rsidP="006849D7">
      <w:pPr>
        <w:ind w:firstLine="709"/>
        <w:jc w:val="both"/>
        <w:rPr>
          <w:bCs/>
          <w:color w:val="000000"/>
        </w:rPr>
      </w:pPr>
      <w:r w:rsidRPr="0008671D">
        <w:rPr>
          <w:bCs/>
          <w:color w:val="000000"/>
        </w:rPr>
        <w:t>- получение информации о порядке и сроках предоставления муниципальной услуги;</w:t>
      </w:r>
    </w:p>
    <w:p w14:paraId="45A61E3F" w14:textId="77777777" w:rsidR="006849D7" w:rsidRPr="0008671D" w:rsidRDefault="006849D7" w:rsidP="006849D7">
      <w:pPr>
        <w:ind w:firstLine="709"/>
        <w:jc w:val="both"/>
        <w:rPr>
          <w:bCs/>
          <w:color w:val="000000"/>
        </w:rPr>
      </w:pPr>
      <w:r w:rsidRPr="0008671D">
        <w:rPr>
          <w:bCs/>
          <w:color w:val="000000"/>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муниципальных и государственных услуг для подачи заявления о предоставлении услуги;</w:t>
      </w:r>
    </w:p>
    <w:p w14:paraId="10E33107" w14:textId="77777777" w:rsidR="006849D7" w:rsidRPr="0008671D" w:rsidRDefault="006849D7" w:rsidP="006849D7">
      <w:pPr>
        <w:ind w:firstLine="709"/>
        <w:jc w:val="both"/>
        <w:rPr>
          <w:bCs/>
          <w:color w:val="000000"/>
        </w:rPr>
      </w:pPr>
      <w:r w:rsidRPr="0008671D">
        <w:rPr>
          <w:bCs/>
          <w:color w:val="000000"/>
        </w:rPr>
        <w:t>- подача заявления с приложением документов в электронной форме посредством заполнения электронной формы заявления;</w:t>
      </w:r>
    </w:p>
    <w:p w14:paraId="76DCA0B9" w14:textId="77777777" w:rsidR="006849D7" w:rsidRPr="0008671D" w:rsidRDefault="006849D7" w:rsidP="006849D7">
      <w:pPr>
        <w:ind w:firstLine="709"/>
        <w:jc w:val="both"/>
        <w:rPr>
          <w:bCs/>
          <w:color w:val="000000"/>
        </w:rPr>
      </w:pPr>
      <w:r w:rsidRPr="0008671D">
        <w:rPr>
          <w:bCs/>
          <w:color w:val="000000"/>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090EC87B" w14:textId="77777777" w:rsidR="006849D7" w:rsidRPr="0008671D" w:rsidRDefault="006849D7" w:rsidP="006849D7">
      <w:pPr>
        <w:ind w:firstLine="709"/>
        <w:jc w:val="both"/>
        <w:rPr>
          <w:bCs/>
          <w:color w:val="000000"/>
        </w:rPr>
      </w:pPr>
      <w:r w:rsidRPr="0008671D">
        <w:rPr>
          <w:bCs/>
          <w:color w:val="000000"/>
        </w:rPr>
        <w:t xml:space="preserve">- получения сведений о ходе выполнения заявления о предоставлении муниципальной услуги; </w:t>
      </w:r>
    </w:p>
    <w:p w14:paraId="172DC01F" w14:textId="77777777" w:rsidR="006849D7" w:rsidRPr="0008671D" w:rsidRDefault="006849D7" w:rsidP="006849D7">
      <w:pPr>
        <w:ind w:firstLine="709"/>
        <w:jc w:val="both"/>
        <w:rPr>
          <w:bCs/>
          <w:color w:val="000000"/>
        </w:rPr>
      </w:pPr>
      <w:r w:rsidRPr="0008671D">
        <w:rPr>
          <w:bCs/>
          <w:color w:val="000000"/>
        </w:rPr>
        <w:t>- получения результата предоставления муниципальной услуги;</w:t>
      </w:r>
    </w:p>
    <w:p w14:paraId="513029E5" w14:textId="77777777" w:rsidR="006849D7" w:rsidRPr="0008671D" w:rsidRDefault="006849D7" w:rsidP="006849D7">
      <w:pPr>
        <w:ind w:firstLine="709"/>
        <w:jc w:val="both"/>
        <w:rPr>
          <w:bCs/>
          <w:color w:val="000000"/>
        </w:rPr>
      </w:pPr>
      <w:r w:rsidRPr="0008671D">
        <w:rPr>
          <w:bCs/>
          <w:color w:val="000000"/>
        </w:rPr>
        <w:t>- осуществления оценки качества предоставления услуги;</w:t>
      </w:r>
    </w:p>
    <w:p w14:paraId="3FC41EB7" w14:textId="77777777" w:rsidR="006849D7" w:rsidRPr="0008671D" w:rsidRDefault="006849D7" w:rsidP="006849D7">
      <w:pPr>
        <w:ind w:firstLine="709"/>
        <w:jc w:val="both"/>
        <w:rPr>
          <w:bCs/>
          <w:color w:val="000000"/>
        </w:rPr>
      </w:pPr>
      <w:r w:rsidRPr="0008671D">
        <w:rPr>
          <w:bCs/>
          <w:color w:val="000000"/>
        </w:rPr>
        <w:t xml:space="preserve">-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w:t>
      </w:r>
      <w:r w:rsidRPr="0008671D">
        <w:rPr>
          <w:bCs/>
          <w:color w:val="000000"/>
        </w:rPr>
        <w:lastRenderedPageBreak/>
        <w:t>муниципальной услуги и их должностных лиц.</w:t>
      </w:r>
    </w:p>
    <w:p w14:paraId="61DB3B3A" w14:textId="77777777" w:rsidR="006849D7" w:rsidRPr="0008671D" w:rsidRDefault="006849D7" w:rsidP="006849D7">
      <w:pPr>
        <w:ind w:firstLine="709"/>
        <w:jc w:val="both"/>
        <w:rPr>
          <w:bCs/>
          <w:color w:val="000000"/>
        </w:rPr>
      </w:pPr>
      <w:r w:rsidRPr="0008671D">
        <w:rPr>
          <w:bCs/>
          <w:color w:val="000000"/>
        </w:rPr>
        <w:t>2.18.4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327C1DBA" w14:textId="77777777" w:rsidR="006849D7" w:rsidRPr="0008671D" w:rsidRDefault="006849D7" w:rsidP="006849D7">
      <w:pPr>
        <w:ind w:firstLine="709"/>
        <w:jc w:val="both"/>
        <w:rPr>
          <w:bCs/>
          <w:color w:val="000000"/>
        </w:rPr>
      </w:pPr>
      <w:r w:rsidRPr="0008671D">
        <w:rPr>
          <w:bCs/>
          <w:color w:val="000000"/>
        </w:rPr>
        <w:t>2.18.5 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w:t>
      </w:r>
    </w:p>
    <w:p w14:paraId="5E8D337F" w14:textId="77777777" w:rsidR="006849D7" w:rsidRPr="0008671D" w:rsidRDefault="006849D7" w:rsidP="006849D7">
      <w:pPr>
        <w:ind w:firstLine="709"/>
        <w:jc w:val="both"/>
        <w:rPr>
          <w:bCs/>
          <w:color w:val="000000"/>
        </w:rPr>
      </w:pPr>
    </w:p>
    <w:p w14:paraId="69FD818D" w14:textId="77777777" w:rsidR="006849D7" w:rsidRPr="0008671D" w:rsidRDefault="006849D7" w:rsidP="006849D7">
      <w:pPr>
        <w:ind w:firstLine="709"/>
        <w:jc w:val="center"/>
        <w:rPr>
          <w:b/>
          <w:bCs/>
          <w:color w:val="000000"/>
        </w:rPr>
      </w:pPr>
      <w:r w:rsidRPr="0008671D">
        <w:rPr>
          <w:b/>
          <w:bCs/>
          <w:color w:val="000000"/>
        </w:rPr>
        <w:t>2.19 Отказ заявителя от предоставления услуги</w:t>
      </w:r>
    </w:p>
    <w:p w14:paraId="3D5FE613" w14:textId="77777777" w:rsidR="006849D7" w:rsidRPr="0008671D" w:rsidRDefault="006849D7" w:rsidP="006849D7">
      <w:pPr>
        <w:ind w:firstLine="709"/>
        <w:jc w:val="both"/>
        <w:rPr>
          <w:b/>
          <w:bCs/>
          <w:color w:val="000000"/>
        </w:rPr>
      </w:pPr>
    </w:p>
    <w:p w14:paraId="230A374D" w14:textId="77777777" w:rsidR="006849D7" w:rsidRPr="0008671D" w:rsidRDefault="006849D7" w:rsidP="006849D7">
      <w:pPr>
        <w:ind w:firstLine="709"/>
        <w:jc w:val="both"/>
        <w:rPr>
          <w:bCs/>
          <w:color w:val="000000"/>
        </w:rPr>
      </w:pPr>
      <w:r w:rsidRPr="0008671D">
        <w:rPr>
          <w:bCs/>
          <w:color w:val="000000"/>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59F85AFD" w14:textId="77777777" w:rsidR="006849D7" w:rsidRPr="0008671D" w:rsidRDefault="006849D7" w:rsidP="006849D7">
      <w:pPr>
        <w:ind w:firstLine="709"/>
        <w:jc w:val="both"/>
        <w:rPr>
          <w:bCs/>
          <w:color w:val="000000"/>
        </w:rPr>
      </w:pPr>
      <w:r w:rsidRPr="0008671D">
        <w:rPr>
          <w:bCs/>
          <w:color w:val="000000"/>
        </w:rPr>
        <w:t>2.19.1 Заявление о прекращении предоставления муниципальной услуги подается   заявителем в случае поступления Уведомления, в соответствии с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ГАУ «МФЦ РС (Я)», либо в порядке, предусмотренном пунктом подпунктом 2.6.11 настоящего Административного регламента, в электронной форме посредством ЕПГУ и/или РПГУ.</w:t>
      </w:r>
    </w:p>
    <w:p w14:paraId="27C789D5" w14:textId="77777777" w:rsidR="006849D7" w:rsidRPr="0008671D" w:rsidRDefault="006849D7" w:rsidP="006849D7">
      <w:pPr>
        <w:ind w:firstLine="709"/>
        <w:jc w:val="both"/>
        <w:rPr>
          <w:bCs/>
          <w:color w:val="000000"/>
        </w:rPr>
      </w:pPr>
      <w:r w:rsidRPr="0008671D">
        <w:rPr>
          <w:bCs/>
          <w:color w:val="000000"/>
        </w:rPr>
        <w:t>2.19.2 Заявление о прекращении предоставления муниципальной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муниципальной услуги в порядке, предусмотренном подпунктом 2.6.9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2CFF75C4" w14:textId="77777777" w:rsidR="006849D7" w:rsidRPr="0008671D" w:rsidRDefault="006849D7" w:rsidP="006849D7">
      <w:pPr>
        <w:ind w:firstLine="709"/>
        <w:jc w:val="both"/>
        <w:rPr>
          <w:bCs/>
          <w:color w:val="000000"/>
        </w:rPr>
      </w:pPr>
      <w:r w:rsidRPr="0008671D">
        <w:rPr>
          <w:bCs/>
          <w:color w:val="000000"/>
        </w:rPr>
        <w:t>2.19.3 Срок рассмотрения заявления о прекращении предоставления муниципальной услуги составляет не более 1 рабочего дня со дня регистрации в Администрации.</w:t>
      </w:r>
    </w:p>
    <w:p w14:paraId="5F559B52" w14:textId="77777777" w:rsidR="006849D7" w:rsidRPr="0008671D" w:rsidRDefault="006849D7" w:rsidP="006849D7">
      <w:pPr>
        <w:ind w:firstLine="709"/>
        <w:jc w:val="both"/>
        <w:rPr>
          <w:bCs/>
          <w:color w:val="000000"/>
        </w:rPr>
      </w:pPr>
      <w:r w:rsidRPr="0008671D">
        <w:rPr>
          <w:bCs/>
          <w:color w:val="000000"/>
        </w:rPr>
        <w:t>2.19.4 К заявлению о прекращении предоставления муниципальной услуги прилагаются следующие документы:</w:t>
      </w:r>
    </w:p>
    <w:p w14:paraId="72347EB0" w14:textId="77777777" w:rsidR="006849D7" w:rsidRPr="0008671D" w:rsidRDefault="006849D7" w:rsidP="006849D7">
      <w:pPr>
        <w:ind w:firstLine="709"/>
        <w:jc w:val="both"/>
        <w:rPr>
          <w:bCs/>
          <w:color w:val="000000"/>
        </w:rPr>
      </w:pPr>
      <w:r w:rsidRPr="0008671D">
        <w:rPr>
          <w:bCs/>
          <w:color w:val="000000"/>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62ED2756" w14:textId="77777777" w:rsidR="006849D7" w:rsidRPr="0008671D" w:rsidRDefault="006849D7" w:rsidP="006849D7">
      <w:pPr>
        <w:ind w:firstLine="709"/>
        <w:jc w:val="both"/>
        <w:rPr>
          <w:bCs/>
          <w:color w:val="000000"/>
        </w:rPr>
      </w:pPr>
      <w:r w:rsidRPr="0008671D">
        <w:rPr>
          <w:bCs/>
          <w:color w:val="000000"/>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3F0B02C2" w14:textId="77777777" w:rsidR="006849D7" w:rsidRPr="0008671D" w:rsidRDefault="006849D7" w:rsidP="006849D7">
      <w:pPr>
        <w:ind w:firstLine="709"/>
        <w:jc w:val="both"/>
        <w:rPr>
          <w:bCs/>
          <w:color w:val="000000"/>
        </w:rPr>
      </w:pPr>
      <w:r w:rsidRPr="0008671D">
        <w:rPr>
          <w:bCs/>
          <w:color w:val="000000"/>
        </w:rPr>
        <w:t>2.19.5 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24759143" w14:textId="77777777" w:rsidR="006849D7" w:rsidRPr="0008671D" w:rsidRDefault="006849D7" w:rsidP="006849D7">
      <w:pPr>
        <w:ind w:firstLine="709"/>
        <w:jc w:val="both"/>
        <w:rPr>
          <w:bCs/>
          <w:color w:val="000000"/>
        </w:rPr>
      </w:pPr>
      <w:r w:rsidRPr="0008671D">
        <w:rPr>
          <w:bCs/>
          <w:color w:val="000000"/>
        </w:rPr>
        <w:t xml:space="preserve">2.19.6 Отказ в приеме заявления о прекращении предоставления муниципальной услуги направляется специалистом </w:t>
      </w:r>
      <w:r w:rsidRPr="0008671D">
        <w:rPr>
          <w:bCs/>
          <w:iCs/>
          <w:color w:val="000000"/>
        </w:rPr>
        <w:t>Администрации</w:t>
      </w:r>
      <w:r w:rsidRPr="0008671D">
        <w:rPr>
          <w:bCs/>
          <w:i/>
          <w:iCs/>
          <w:color w:val="000000"/>
        </w:rPr>
        <w:t xml:space="preserve"> </w:t>
      </w:r>
      <w:r w:rsidRPr="0008671D">
        <w:rPr>
          <w:bCs/>
          <w:color w:val="000000"/>
        </w:rPr>
        <w:t xml:space="preserve">заявителю в порядке, предусмотренном </w:t>
      </w:r>
      <w:r w:rsidRPr="0008671D">
        <w:rPr>
          <w:bCs/>
          <w:color w:val="0563C2"/>
        </w:rPr>
        <w:t xml:space="preserve">подпунктом 2.6.9 </w:t>
      </w:r>
      <w:r w:rsidRPr="0008671D">
        <w:rPr>
          <w:bCs/>
          <w:color w:val="000000"/>
        </w:rPr>
        <w:t xml:space="preserve">настоящего Административного регламента, почтовым отправлением, либо в порядке, предусмотренном </w:t>
      </w:r>
      <w:r w:rsidRPr="0008671D">
        <w:rPr>
          <w:bCs/>
          <w:color w:val="0563C2"/>
        </w:rPr>
        <w:t xml:space="preserve">подпунктом 2.6.10 </w:t>
      </w:r>
      <w:r w:rsidRPr="0008671D">
        <w:rPr>
          <w:bCs/>
          <w:color w:val="000000"/>
        </w:rPr>
        <w:t xml:space="preserve">настоящего Административного регламента, через ГАУ «МФЦ РС (Я)», либо в порядке, предусмотренном </w:t>
      </w:r>
      <w:r w:rsidRPr="0008671D">
        <w:rPr>
          <w:bCs/>
          <w:color w:val="0563C2"/>
        </w:rPr>
        <w:t xml:space="preserve">подпунктом 2.6.11 </w:t>
      </w:r>
      <w:r w:rsidRPr="0008671D">
        <w:rPr>
          <w:bCs/>
          <w:color w:val="000000"/>
        </w:rPr>
        <w:t>настоящего Административного регламента, в электронной форме посредством ЕПГУ и/или РПГУ.</w:t>
      </w:r>
    </w:p>
    <w:p w14:paraId="4D528770" w14:textId="77777777" w:rsidR="006849D7" w:rsidRPr="0008671D" w:rsidRDefault="006849D7" w:rsidP="006849D7">
      <w:pPr>
        <w:ind w:firstLine="709"/>
        <w:jc w:val="both"/>
        <w:rPr>
          <w:bCs/>
          <w:color w:val="000000"/>
        </w:rPr>
      </w:pPr>
      <w:r w:rsidRPr="0008671D">
        <w:rPr>
          <w:bCs/>
          <w:color w:val="000000"/>
        </w:rPr>
        <w:t xml:space="preserve">2.19.7 Основанием для отказа в прекращении предоставления муниципальной </w:t>
      </w:r>
      <w:r w:rsidRPr="0008671D">
        <w:rPr>
          <w:bCs/>
          <w:color w:val="000000"/>
        </w:rPr>
        <w:lastRenderedPageBreak/>
        <w:t>услуги является принятое решение о предоставлении либо отказе в предоставлении муниципальной услуги.</w:t>
      </w:r>
    </w:p>
    <w:p w14:paraId="7222B431" w14:textId="77777777" w:rsidR="006849D7" w:rsidRPr="0008671D" w:rsidRDefault="006849D7" w:rsidP="006849D7">
      <w:pPr>
        <w:ind w:firstLine="709"/>
        <w:jc w:val="both"/>
        <w:rPr>
          <w:bCs/>
          <w:color w:val="000000"/>
        </w:rPr>
      </w:pPr>
      <w:r w:rsidRPr="0008671D">
        <w:rPr>
          <w:bCs/>
          <w:color w:val="000000"/>
        </w:rPr>
        <w:t>2.19.8 Заявление о прекращении предоставления муниципальной услуги рассматривается специалистом, по результатам рассмотрения принимается решение о прекращении предоставления муниципальной услуги, подписанное Главой поселка.</w:t>
      </w:r>
    </w:p>
    <w:p w14:paraId="3867BA35" w14:textId="77777777" w:rsidR="006849D7" w:rsidRPr="0008671D" w:rsidRDefault="006849D7" w:rsidP="006849D7">
      <w:pPr>
        <w:ind w:firstLine="709"/>
        <w:jc w:val="both"/>
        <w:rPr>
          <w:bCs/>
          <w:color w:val="000000"/>
        </w:rPr>
      </w:pPr>
      <w:r w:rsidRPr="0008671D">
        <w:rPr>
          <w:bCs/>
          <w:color w:val="000000"/>
        </w:rPr>
        <w:t>2.19.9 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Администрации заявителю в порядке,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ГАУ «МФЦ РС (Я)», либо в порядке, предусмотренном подпунктом 2.6.11 настоящего Административного регламента, в электронной форме посредством ЕПГУ и/или РПГУ.</w:t>
      </w:r>
    </w:p>
    <w:p w14:paraId="7E5F4736" w14:textId="77777777" w:rsidR="006849D7" w:rsidRPr="0008671D" w:rsidRDefault="006849D7" w:rsidP="006849D7">
      <w:pPr>
        <w:ind w:firstLine="709"/>
        <w:jc w:val="both"/>
        <w:rPr>
          <w:bCs/>
          <w:color w:val="000000"/>
        </w:rPr>
      </w:pPr>
      <w:r w:rsidRPr="0008671D">
        <w:rPr>
          <w:bCs/>
          <w:color w:val="000000"/>
        </w:rPr>
        <w:t>2.19.10 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14:paraId="283BD928" w14:textId="77777777" w:rsidR="006849D7" w:rsidRPr="0008671D" w:rsidRDefault="006849D7" w:rsidP="006849D7">
      <w:pPr>
        <w:ind w:firstLine="709"/>
        <w:jc w:val="both"/>
        <w:rPr>
          <w:bCs/>
          <w:color w:val="000000"/>
        </w:rPr>
      </w:pPr>
      <w:r w:rsidRPr="0008671D">
        <w:rPr>
          <w:bCs/>
          <w:color w:val="000000"/>
        </w:rPr>
        <w:t>2.19.11 Прекращение предоставления муниципальной услуги не препятствует повторному обращению заявителя за предоставлением муниципальной услуги.</w:t>
      </w:r>
    </w:p>
    <w:p w14:paraId="1B0694CC" w14:textId="77777777" w:rsidR="006849D7" w:rsidRPr="0008671D" w:rsidRDefault="006849D7" w:rsidP="006849D7">
      <w:pPr>
        <w:ind w:firstLine="709"/>
        <w:jc w:val="both"/>
        <w:rPr>
          <w:bCs/>
          <w:color w:val="000000"/>
        </w:rPr>
      </w:pPr>
    </w:p>
    <w:p w14:paraId="6687119A" w14:textId="77777777" w:rsidR="006849D7" w:rsidRPr="0008671D" w:rsidRDefault="006849D7" w:rsidP="006849D7">
      <w:pPr>
        <w:ind w:firstLine="709"/>
        <w:jc w:val="both"/>
        <w:rPr>
          <w:bCs/>
          <w:color w:val="000000"/>
        </w:rPr>
      </w:pPr>
    </w:p>
    <w:p w14:paraId="66BB2353" w14:textId="77777777" w:rsidR="006849D7" w:rsidRPr="0008671D" w:rsidRDefault="006849D7" w:rsidP="006849D7">
      <w:pPr>
        <w:ind w:firstLine="709"/>
        <w:jc w:val="center"/>
        <w:rPr>
          <w:b/>
          <w:bCs/>
          <w:color w:val="000000"/>
        </w:rPr>
      </w:pPr>
      <w:r w:rsidRPr="0008671D">
        <w:rPr>
          <w:b/>
          <w:bCs/>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44713F3" w14:textId="77777777" w:rsidR="006849D7" w:rsidRPr="0008671D" w:rsidRDefault="006849D7" w:rsidP="006849D7">
      <w:pPr>
        <w:ind w:firstLine="709"/>
        <w:jc w:val="center"/>
        <w:rPr>
          <w:b/>
          <w:bCs/>
          <w:color w:val="000000"/>
        </w:rPr>
      </w:pPr>
    </w:p>
    <w:p w14:paraId="25D5213A" w14:textId="77777777" w:rsidR="006849D7" w:rsidRPr="0008671D" w:rsidRDefault="006849D7" w:rsidP="006849D7">
      <w:pPr>
        <w:ind w:firstLine="709"/>
        <w:jc w:val="center"/>
        <w:rPr>
          <w:b/>
          <w:bCs/>
          <w:color w:val="000000"/>
        </w:rPr>
      </w:pPr>
      <w:r w:rsidRPr="0008671D">
        <w:rPr>
          <w:b/>
          <w:bCs/>
          <w:color w:val="000000"/>
        </w:rPr>
        <w:t>3.1 Исчерпывающий перечень административных процедур</w:t>
      </w:r>
    </w:p>
    <w:p w14:paraId="7C6880A3" w14:textId="77777777" w:rsidR="006849D7" w:rsidRPr="0008671D" w:rsidRDefault="006849D7" w:rsidP="006849D7">
      <w:pPr>
        <w:ind w:firstLine="709"/>
        <w:jc w:val="both"/>
        <w:rPr>
          <w:b/>
          <w:bCs/>
          <w:color w:val="000000"/>
        </w:rPr>
      </w:pPr>
    </w:p>
    <w:p w14:paraId="501BF3DC" w14:textId="77777777" w:rsidR="006849D7" w:rsidRPr="0008671D" w:rsidRDefault="006849D7" w:rsidP="006849D7">
      <w:pPr>
        <w:ind w:firstLine="709"/>
        <w:jc w:val="both"/>
        <w:rPr>
          <w:bCs/>
          <w:color w:val="000000"/>
        </w:rPr>
      </w:pPr>
      <w:r w:rsidRPr="0008671D">
        <w:rPr>
          <w:bCs/>
          <w:color w:val="000000"/>
        </w:rPr>
        <w:t>3.1.1 В рамках предоставления муниципальной услуги осуществляются следующие административные процедуры:</w:t>
      </w:r>
    </w:p>
    <w:p w14:paraId="5B67287F" w14:textId="77777777" w:rsidR="006849D7" w:rsidRPr="0008671D" w:rsidRDefault="006849D7" w:rsidP="006849D7">
      <w:pPr>
        <w:ind w:firstLine="709"/>
        <w:jc w:val="both"/>
        <w:rPr>
          <w:bCs/>
          <w:color w:val="000000"/>
        </w:rPr>
      </w:pPr>
      <w:r w:rsidRPr="0008671D">
        <w:rPr>
          <w:bCs/>
          <w:color w:val="000000"/>
        </w:rPr>
        <w:t>1) проверка документов и регистрация заявления; (проверка соответствия оснований для отказа для приема документов, указанных в разделе 2 и критерием принятия решения в данной адм. процедуре; проверка соответствия с исчерпывающим перечнем документов, необходимых для предоставления муниципальной услуги, который заявитель предоставляет самостоятельно, указанных в разделе 2)</w:t>
      </w:r>
    </w:p>
    <w:p w14:paraId="1F89675B" w14:textId="77777777" w:rsidR="006849D7" w:rsidRPr="0008671D" w:rsidRDefault="006849D7" w:rsidP="006849D7">
      <w:pPr>
        <w:ind w:firstLine="709"/>
        <w:jc w:val="both"/>
        <w:rPr>
          <w:bCs/>
          <w:color w:val="000000"/>
        </w:rPr>
      </w:pPr>
      <w:r w:rsidRPr="0008671D">
        <w:rPr>
          <w:bCs/>
          <w:color w:val="000000"/>
        </w:rPr>
        <w:t>2) формирование и направление межведомственных запросов о предоставлении документов (информации), необходимых для предоставления муниципальной услуги; (проверка соответствия списка органов и организаций, которые участвуют в межведомсивенном взаимодействии, а также отсылка на корректный подраздел, где приведен исчерпывающий перечень документов, которые находятся в распоряжении других органов организаций органов местного самоуправления)</w:t>
      </w:r>
    </w:p>
    <w:p w14:paraId="754ED204" w14:textId="77777777" w:rsidR="006849D7" w:rsidRPr="0008671D" w:rsidRDefault="006849D7" w:rsidP="006849D7">
      <w:pPr>
        <w:ind w:firstLine="709"/>
        <w:jc w:val="both"/>
        <w:rPr>
          <w:bCs/>
          <w:color w:val="000000"/>
        </w:rPr>
      </w:pPr>
      <w:r w:rsidRPr="0008671D">
        <w:rPr>
          <w:bCs/>
          <w:color w:val="000000"/>
        </w:rPr>
        <w:t>3) рассмотрение документов и сведений (проверка соответствия документов и сведений установленным критериям для принятия решения);</w:t>
      </w:r>
    </w:p>
    <w:p w14:paraId="6BDBD9FD" w14:textId="77777777" w:rsidR="006849D7" w:rsidRPr="0008671D" w:rsidRDefault="006849D7" w:rsidP="006849D7">
      <w:pPr>
        <w:ind w:firstLine="709"/>
        <w:jc w:val="both"/>
        <w:rPr>
          <w:bCs/>
          <w:color w:val="000000"/>
        </w:rPr>
      </w:pPr>
      <w:r w:rsidRPr="0008671D">
        <w:rPr>
          <w:bCs/>
          <w:color w:val="000000"/>
        </w:rPr>
        <w:t>4) принятие решения о предоставлении услуги (формирование решения); (проверка соответствия оснований для отказа в предоставлении муниципальной услуги, указанных в разделе 2 и критерием принятия решения в данной административной процедуре);</w:t>
      </w:r>
    </w:p>
    <w:p w14:paraId="6C46A689" w14:textId="77777777" w:rsidR="006849D7" w:rsidRPr="0008671D" w:rsidRDefault="006849D7" w:rsidP="006849D7">
      <w:pPr>
        <w:ind w:firstLine="709"/>
        <w:jc w:val="both"/>
        <w:rPr>
          <w:bCs/>
          <w:color w:val="000000"/>
        </w:rPr>
      </w:pPr>
      <w:r w:rsidRPr="0008671D">
        <w:rPr>
          <w:bCs/>
          <w:color w:val="000000"/>
        </w:rPr>
        <w:t xml:space="preserve">5) 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(проверка соответствия результата муниципальной услуги, </w:t>
      </w:r>
      <w:r w:rsidRPr="0008671D">
        <w:rPr>
          <w:bCs/>
          <w:color w:val="000000"/>
        </w:rPr>
        <w:lastRenderedPageBreak/>
        <w:t>указанного в разделе 2 и результата данной административной процедуры).</w:t>
      </w:r>
    </w:p>
    <w:p w14:paraId="6D6FB7B3" w14:textId="77777777" w:rsidR="006849D7" w:rsidRPr="0008671D" w:rsidRDefault="006849D7" w:rsidP="006849D7">
      <w:pPr>
        <w:ind w:firstLine="709"/>
        <w:jc w:val="both"/>
        <w:rPr>
          <w:bCs/>
          <w:color w:val="000000"/>
        </w:rPr>
      </w:pPr>
    </w:p>
    <w:p w14:paraId="71E73773" w14:textId="77777777" w:rsidR="006849D7" w:rsidRPr="0008671D" w:rsidRDefault="006849D7" w:rsidP="006849D7">
      <w:pPr>
        <w:ind w:firstLine="709"/>
        <w:jc w:val="center"/>
        <w:rPr>
          <w:b/>
          <w:bCs/>
          <w:color w:val="000000"/>
        </w:rPr>
      </w:pPr>
      <w:r w:rsidRPr="0008671D">
        <w:rPr>
          <w:b/>
          <w:bCs/>
          <w:color w:val="000000"/>
        </w:rPr>
        <w:t>3.2 Порядок осуществления административных процедур (действий) в электронной форме</w:t>
      </w:r>
    </w:p>
    <w:p w14:paraId="4E47267F" w14:textId="77777777" w:rsidR="006849D7" w:rsidRPr="0008671D" w:rsidRDefault="006849D7" w:rsidP="006849D7">
      <w:pPr>
        <w:ind w:firstLine="709"/>
        <w:jc w:val="both"/>
        <w:rPr>
          <w:b/>
          <w:bCs/>
          <w:color w:val="000000"/>
        </w:rPr>
      </w:pPr>
    </w:p>
    <w:p w14:paraId="1A9CA962" w14:textId="77777777" w:rsidR="006849D7" w:rsidRPr="0008671D" w:rsidRDefault="006849D7" w:rsidP="006849D7">
      <w:pPr>
        <w:ind w:firstLine="709"/>
        <w:jc w:val="both"/>
        <w:rPr>
          <w:bCs/>
          <w:color w:val="000000"/>
        </w:rPr>
      </w:pPr>
      <w:r w:rsidRPr="0008671D">
        <w:rPr>
          <w:bCs/>
          <w:color w:val="000000"/>
        </w:rPr>
        <w:t>3.2.1 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14:paraId="071AE6E0" w14:textId="77777777" w:rsidR="006849D7" w:rsidRPr="0008671D" w:rsidRDefault="006849D7" w:rsidP="006849D7">
      <w:pPr>
        <w:ind w:firstLine="709"/>
        <w:jc w:val="both"/>
        <w:rPr>
          <w:bCs/>
          <w:color w:val="000000"/>
        </w:rPr>
      </w:pPr>
      <w:r w:rsidRPr="0008671D">
        <w:rPr>
          <w:bCs/>
          <w:color w:val="000000"/>
        </w:rPr>
        <w:t>а) прием и регистрация заявления и необходимых документов;</w:t>
      </w:r>
    </w:p>
    <w:p w14:paraId="2E17E3C9" w14:textId="77777777" w:rsidR="006849D7" w:rsidRPr="0008671D" w:rsidRDefault="006849D7" w:rsidP="006849D7">
      <w:pPr>
        <w:ind w:firstLine="709"/>
        <w:jc w:val="both"/>
        <w:rPr>
          <w:bCs/>
          <w:color w:val="000000"/>
        </w:rPr>
      </w:pPr>
      <w:r w:rsidRPr="0008671D">
        <w:rPr>
          <w:bCs/>
          <w:color w:val="000000"/>
        </w:rPr>
        <w:t>б) сверка данных, содержащихся в направленных посредством ЕПГУ и/или РПГУ, документах, с данными, указанными в заявлении;</w:t>
      </w:r>
    </w:p>
    <w:p w14:paraId="658A69A3" w14:textId="77777777" w:rsidR="006849D7" w:rsidRPr="0008671D" w:rsidRDefault="006849D7" w:rsidP="006849D7">
      <w:pPr>
        <w:ind w:firstLine="709"/>
        <w:jc w:val="both"/>
        <w:rPr>
          <w:bCs/>
          <w:color w:val="000000"/>
        </w:rPr>
      </w:pPr>
      <w:r w:rsidRPr="0008671D">
        <w:rPr>
          <w:bCs/>
          <w:color w:val="000000"/>
        </w:rPr>
        <w:t>в) направление заявителю электронного уведомления о получении заявления;</w:t>
      </w:r>
    </w:p>
    <w:p w14:paraId="0A038755" w14:textId="77777777" w:rsidR="006849D7" w:rsidRPr="0008671D" w:rsidRDefault="006849D7" w:rsidP="006849D7">
      <w:pPr>
        <w:ind w:firstLine="709"/>
        <w:jc w:val="both"/>
        <w:rPr>
          <w:bCs/>
          <w:color w:val="000000"/>
        </w:rPr>
      </w:pPr>
      <w:r w:rsidRPr="0008671D">
        <w:rPr>
          <w:bCs/>
          <w:color w:val="000000"/>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446B77AF" w14:textId="77777777" w:rsidR="006849D7" w:rsidRPr="0008671D" w:rsidRDefault="006849D7" w:rsidP="006849D7">
      <w:pPr>
        <w:ind w:firstLine="709"/>
        <w:jc w:val="both"/>
        <w:rPr>
          <w:bCs/>
          <w:color w:val="000000"/>
        </w:rPr>
      </w:pPr>
      <w:r w:rsidRPr="0008671D">
        <w:rPr>
          <w:bCs/>
          <w:color w:val="000000"/>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69DB4A11" w14:textId="77777777" w:rsidR="006849D7" w:rsidRPr="0008671D" w:rsidRDefault="006849D7" w:rsidP="006849D7">
      <w:pPr>
        <w:ind w:firstLine="709"/>
        <w:jc w:val="both"/>
        <w:rPr>
          <w:bCs/>
          <w:color w:val="000000"/>
        </w:rPr>
      </w:pPr>
      <w:r w:rsidRPr="0008671D">
        <w:rPr>
          <w:bCs/>
          <w:color w:val="000000"/>
        </w:rPr>
        <w:t xml:space="preserve">3.2.2 Описание </w:t>
      </w:r>
      <w:proofErr w:type="gramStart"/>
      <w:r w:rsidRPr="0008671D">
        <w:rPr>
          <w:bCs/>
          <w:color w:val="000000"/>
        </w:rPr>
        <w:t>административных процедур</w:t>
      </w:r>
      <w:proofErr w:type="gramEnd"/>
      <w:r w:rsidRPr="0008671D">
        <w:rPr>
          <w:bCs/>
          <w:color w:val="000000"/>
        </w:rPr>
        <w:t xml:space="preserve"> совершаемых в электронной форме посредством ЕПГУ и (или) РПГУ содержатся в п. 3.3-3.7 настоящего Административного регламента.</w:t>
      </w:r>
    </w:p>
    <w:p w14:paraId="1CB551AF" w14:textId="77777777" w:rsidR="006849D7" w:rsidRPr="0008671D" w:rsidRDefault="006849D7" w:rsidP="006849D7">
      <w:pPr>
        <w:ind w:firstLine="709"/>
        <w:jc w:val="both"/>
        <w:rPr>
          <w:bCs/>
          <w:color w:val="000000"/>
        </w:rPr>
      </w:pPr>
      <w:r w:rsidRPr="0008671D">
        <w:rPr>
          <w:bCs/>
          <w:color w:val="000000"/>
        </w:rPr>
        <w:t>3.2.3 Основанием для начала предоставления муниципальной услуги в электронной форме является прием и регистрация Отделом заявления, поданного в электронной форме посредством ЕПГУ и/или РПГУ, а также приложенных необходимых для предоставления услуги электронных образов документов.</w:t>
      </w:r>
    </w:p>
    <w:p w14:paraId="730B6270" w14:textId="77777777" w:rsidR="006849D7" w:rsidRPr="0008671D" w:rsidRDefault="006849D7" w:rsidP="006849D7">
      <w:pPr>
        <w:ind w:firstLine="709"/>
        <w:jc w:val="both"/>
        <w:rPr>
          <w:bCs/>
          <w:color w:val="000000"/>
        </w:rPr>
      </w:pPr>
      <w:r w:rsidRPr="0008671D">
        <w:rPr>
          <w:bCs/>
          <w:color w:val="000000"/>
        </w:rPr>
        <w:t>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14:paraId="16CC67EA" w14:textId="77777777" w:rsidR="006849D7" w:rsidRPr="0008671D" w:rsidRDefault="006849D7" w:rsidP="006849D7">
      <w:pPr>
        <w:ind w:firstLine="709"/>
        <w:jc w:val="both"/>
        <w:rPr>
          <w:bCs/>
          <w:color w:val="000000"/>
        </w:rPr>
      </w:pPr>
      <w:r w:rsidRPr="0008671D">
        <w:rPr>
          <w:bCs/>
          <w:color w:val="000000"/>
        </w:rPr>
        <w:t>При обращении в электронной форме заявитель обязан указать способ получения результата услуги:</w:t>
      </w:r>
    </w:p>
    <w:p w14:paraId="3ABB2DFC" w14:textId="77777777" w:rsidR="006849D7" w:rsidRPr="0008671D" w:rsidRDefault="006849D7" w:rsidP="006849D7">
      <w:pPr>
        <w:ind w:firstLine="709"/>
        <w:jc w:val="both"/>
        <w:rPr>
          <w:bCs/>
          <w:color w:val="000000"/>
        </w:rPr>
      </w:pPr>
      <w:r w:rsidRPr="0008671D">
        <w:rPr>
          <w:bCs/>
          <w:color w:val="000000"/>
        </w:rPr>
        <w:t>- личное получение;</w:t>
      </w:r>
    </w:p>
    <w:p w14:paraId="39DFFC4E" w14:textId="77777777" w:rsidR="006849D7" w:rsidRPr="0008671D" w:rsidRDefault="006849D7" w:rsidP="006849D7">
      <w:pPr>
        <w:ind w:firstLine="709"/>
        <w:jc w:val="both"/>
        <w:rPr>
          <w:bCs/>
          <w:color w:val="000000"/>
        </w:rPr>
      </w:pPr>
      <w:r w:rsidRPr="0008671D">
        <w:rPr>
          <w:bCs/>
          <w:color w:val="000000"/>
        </w:rPr>
        <w:t>- почтовое отправление;</w:t>
      </w:r>
    </w:p>
    <w:p w14:paraId="60DF1B6B" w14:textId="77777777" w:rsidR="006849D7" w:rsidRPr="0008671D" w:rsidRDefault="006849D7" w:rsidP="006849D7">
      <w:pPr>
        <w:ind w:firstLine="709"/>
        <w:jc w:val="both"/>
        <w:rPr>
          <w:bCs/>
          <w:color w:val="000000"/>
        </w:rPr>
      </w:pPr>
      <w:r w:rsidRPr="0008671D">
        <w:rPr>
          <w:bCs/>
          <w:color w:val="000000"/>
        </w:rPr>
        <w:t>- отправление на «Личный кабинет» ЕПГУ и/или РПГУ.</w:t>
      </w:r>
    </w:p>
    <w:p w14:paraId="6A2BC4F7" w14:textId="77777777" w:rsidR="006849D7" w:rsidRPr="0008671D" w:rsidRDefault="006849D7" w:rsidP="006849D7">
      <w:pPr>
        <w:ind w:firstLine="709"/>
        <w:jc w:val="both"/>
        <w:rPr>
          <w:bCs/>
          <w:color w:val="000000"/>
        </w:rPr>
      </w:pPr>
      <w:r w:rsidRPr="0008671D">
        <w:rPr>
          <w:bCs/>
          <w:color w:val="000000"/>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2C30238E" w14:textId="77777777" w:rsidR="006849D7" w:rsidRPr="0008671D" w:rsidRDefault="006849D7" w:rsidP="006849D7">
      <w:pPr>
        <w:ind w:firstLine="709"/>
        <w:jc w:val="both"/>
        <w:rPr>
          <w:bCs/>
          <w:color w:val="000000"/>
        </w:rPr>
      </w:pPr>
      <w:r w:rsidRPr="0008671D">
        <w:rPr>
          <w:bCs/>
          <w:color w:val="000000"/>
        </w:rPr>
        <w:t xml:space="preserve">3.2.4 </w:t>
      </w:r>
      <w:r w:rsidRPr="0008671D">
        <w:rPr>
          <w:bCs/>
          <w:iCs/>
          <w:color w:val="000000"/>
        </w:rPr>
        <w:t>Администрация</w:t>
      </w:r>
      <w:r w:rsidRPr="0008671D">
        <w:rPr>
          <w:bCs/>
          <w:i/>
          <w:iCs/>
          <w:color w:val="000000"/>
        </w:rPr>
        <w:t xml:space="preserve"> </w:t>
      </w:r>
      <w:r w:rsidRPr="0008671D">
        <w:rPr>
          <w:bCs/>
          <w:color w:val="000000"/>
        </w:rPr>
        <w:t>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4DD0C0AC" w14:textId="77777777" w:rsidR="006849D7" w:rsidRPr="0008671D" w:rsidRDefault="006849D7" w:rsidP="006849D7">
      <w:pPr>
        <w:ind w:firstLine="709"/>
        <w:jc w:val="both"/>
        <w:rPr>
          <w:bCs/>
          <w:color w:val="000000"/>
        </w:rPr>
      </w:pPr>
      <w:r w:rsidRPr="0008671D">
        <w:rPr>
          <w:bCs/>
          <w:color w:val="000000"/>
        </w:rPr>
        <w:t xml:space="preserve">3.2.5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w:t>
      </w:r>
      <w:r w:rsidRPr="0008671D">
        <w:rPr>
          <w:bCs/>
          <w:color w:val="000000"/>
        </w:rPr>
        <w:lastRenderedPageBreak/>
        <w:t>непосредственно в электронной форме запроса о предоставлении муниципальной услуги.</w:t>
      </w:r>
    </w:p>
    <w:p w14:paraId="5C7C6844" w14:textId="77777777" w:rsidR="006849D7" w:rsidRPr="0008671D" w:rsidRDefault="006849D7" w:rsidP="006849D7">
      <w:pPr>
        <w:ind w:firstLine="709"/>
        <w:jc w:val="both"/>
        <w:rPr>
          <w:bCs/>
          <w:color w:val="000000"/>
        </w:rPr>
      </w:pPr>
      <w:r w:rsidRPr="0008671D">
        <w:rPr>
          <w:bCs/>
          <w:color w:val="000000"/>
        </w:rPr>
        <w:t>3.2.6 При формировании заявления обеспечивается:</w:t>
      </w:r>
    </w:p>
    <w:p w14:paraId="2BB8D41E" w14:textId="77777777" w:rsidR="006849D7" w:rsidRPr="0008671D" w:rsidRDefault="006849D7" w:rsidP="006849D7">
      <w:pPr>
        <w:ind w:firstLine="709"/>
        <w:jc w:val="both"/>
        <w:rPr>
          <w:bCs/>
          <w:color w:val="000000"/>
        </w:rPr>
      </w:pPr>
      <w:r w:rsidRPr="0008671D">
        <w:rPr>
          <w:bCs/>
          <w:color w:val="000000"/>
        </w:rPr>
        <w:t>а) возможность копирования и сохранения запроса и иных документов, необходимых для предоставления услуги;</w:t>
      </w:r>
    </w:p>
    <w:p w14:paraId="6CAE4D73" w14:textId="77777777" w:rsidR="006849D7" w:rsidRPr="0008671D" w:rsidRDefault="006849D7" w:rsidP="006849D7">
      <w:pPr>
        <w:ind w:firstLine="709"/>
        <w:jc w:val="both"/>
        <w:rPr>
          <w:bCs/>
          <w:color w:val="000000"/>
        </w:rPr>
      </w:pPr>
      <w:r w:rsidRPr="0008671D">
        <w:rPr>
          <w:bCs/>
          <w:color w:val="000000"/>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75DE2AB6" w14:textId="77777777" w:rsidR="006849D7" w:rsidRPr="0008671D" w:rsidRDefault="006849D7" w:rsidP="006849D7">
      <w:pPr>
        <w:ind w:firstLine="709"/>
        <w:jc w:val="both"/>
        <w:rPr>
          <w:bCs/>
          <w:color w:val="000000"/>
        </w:rPr>
      </w:pPr>
      <w:r w:rsidRPr="0008671D">
        <w:rPr>
          <w:bCs/>
          <w:color w:val="000000"/>
        </w:rPr>
        <w:t>в) возможность печати на бумажном носителе копии электронной формы заявления;</w:t>
      </w:r>
    </w:p>
    <w:p w14:paraId="671984B9" w14:textId="77777777" w:rsidR="006849D7" w:rsidRPr="0008671D" w:rsidRDefault="006849D7" w:rsidP="006849D7">
      <w:pPr>
        <w:ind w:firstLine="709"/>
        <w:jc w:val="both"/>
        <w:rPr>
          <w:bCs/>
          <w:color w:val="000000"/>
        </w:rPr>
      </w:pPr>
      <w:r w:rsidRPr="0008671D">
        <w:rPr>
          <w:bCs/>
          <w:color w:val="000000"/>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90589BE" w14:textId="77777777" w:rsidR="006849D7" w:rsidRPr="0008671D" w:rsidRDefault="006849D7" w:rsidP="006849D7">
      <w:pPr>
        <w:ind w:firstLine="709"/>
        <w:jc w:val="both"/>
        <w:rPr>
          <w:bCs/>
          <w:color w:val="000000"/>
        </w:rPr>
      </w:pPr>
      <w:r w:rsidRPr="0008671D">
        <w:rPr>
          <w:bCs/>
          <w:color w:val="000000"/>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 </w:t>
      </w:r>
    </w:p>
    <w:p w14:paraId="44822460" w14:textId="77777777" w:rsidR="006849D7" w:rsidRPr="0008671D" w:rsidRDefault="006849D7" w:rsidP="006849D7">
      <w:pPr>
        <w:ind w:firstLine="709"/>
        <w:jc w:val="both"/>
        <w:rPr>
          <w:bCs/>
          <w:color w:val="000000"/>
        </w:rPr>
      </w:pPr>
      <w:r w:rsidRPr="0008671D">
        <w:rPr>
          <w:bCs/>
          <w:color w:val="000000"/>
        </w:rPr>
        <w:t>е) возможность вернуться на любой из этапов заполнения электронной формы заявления без потери ранее введенной информации;</w:t>
      </w:r>
    </w:p>
    <w:p w14:paraId="4FBA555C" w14:textId="77777777" w:rsidR="006849D7" w:rsidRPr="0008671D" w:rsidRDefault="006849D7" w:rsidP="006849D7">
      <w:pPr>
        <w:ind w:firstLine="709"/>
        <w:jc w:val="both"/>
        <w:rPr>
          <w:bCs/>
          <w:color w:val="000000"/>
        </w:rPr>
      </w:pPr>
      <w:r w:rsidRPr="0008671D">
        <w:rPr>
          <w:bCs/>
          <w:color w:val="000000"/>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3A698623" w14:textId="77777777" w:rsidR="006849D7" w:rsidRPr="0008671D" w:rsidRDefault="006849D7" w:rsidP="006849D7">
      <w:pPr>
        <w:ind w:firstLine="709"/>
        <w:jc w:val="both"/>
        <w:rPr>
          <w:bCs/>
          <w:color w:val="000000"/>
        </w:rPr>
      </w:pPr>
      <w:r w:rsidRPr="0008671D">
        <w:rPr>
          <w:bCs/>
          <w:color w:val="000000"/>
        </w:rPr>
        <w:t>3.2.7 Заявитель вправе совершать следующие действия:</w:t>
      </w:r>
    </w:p>
    <w:p w14:paraId="7D4BACC6" w14:textId="77777777" w:rsidR="006849D7" w:rsidRPr="0008671D" w:rsidRDefault="006849D7" w:rsidP="006849D7">
      <w:pPr>
        <w:ind w:firstLine="709"/>
        <w:jc w:val="both"/>
        <w:rPr>
          <w:bCs/>
          <w:color w:val="000000"/>
        </w:rPr>
      </w:pPr>
      <w:r w:rsidRPr="0008671D">
        <w:rPr>
          <w:bCs/>
          <w:color w:val="000000"/>
        </w:rPr>
        <w:t>- получение информации о порядке и сроках предоставления муниципальной услуги;</w:t>
      </w:r>
    </w:p>
    <w:p w14:paraId="5B3033BF" w14:textId="77777777" w:rsidR="006849D7" w:rsidRPr="0008671D" w:rsidRDefault="006849D7" w:rsidP="006849D7">
      <w:pPr>
        <w:ind w:firstLine="709"/>
        <w:jc w:val="both"/>
        <w:rPr>
          <w:bCs/>
          <w:color w:val="000000"/>
        </w:rPr>
      </w:pPr>
      <w:r w:rsidRPr="0008671D">
        <w:rPr>
          <w:bCs/>
          <w:color w:val="000000"/>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633DFE20" w14:textId="77777777" w:rsidR="006849D7" w:rsidRPr="0008671D" w:rsidRDefault="006849D7" w:rsidP="006849D7">
      <w:pPr>
        <w:ind w:firstLine="709"/>
        <w:jc w:val="both"/>
        <w:rPr>
          <w:bCs/>
          <w:color w:val="000000"/>
        </w:rPr>
      </w:pPr>
      <w:r w:rsidRPr="0008671D">
        <w:rPr>
          <w:bCs/>
          <w:color w:val="000000"/>
        </w:rPr>
        <w:t>- подача заявления с приложением документов в электронной форме посредством заполнения электронной формы заявления;</w:t>
      </w:r>
    </w:p>
    <w:p w14:paraId="5C4B065D" w14:textId="77777777" w:rsidR="006849D7" w:rsidRPr="0008671D" w:rsidRDefault="006849D7" w:rsidP="006849D7">
      <w:pPr>
        <w:ind w:firstLine="709"/>
        <w:jc w:val="both"/>
        <w:rPr>
          <w:bCs/>
          <w:color w:val="000000"/>
        </w:rPr>
      </w:pPr>
      <w:r w:rsidRPr="0008671D">
        <w:rPr>
          <w:bCs/>
          <w:color w:val="000000"/>
        </w:rPr>
        <w:t>- оплата иных платежей, взимаемых в соответствии с законодательством Российской Федерации (в данном случае не предусматривает, муниципальной услуга предоставляется бесплатно);</w:t>
      </w:r>
    </w:p>
    <w:p w14:paraId="453FF779" w14:textId="77777777" w:rsidR="006849D7" w:rsidRPr="0008671D" w:rsidRDefault="006849D7" w:rsidP="006849D7">
      <w:pPr>
        <w:ind w:firstLine="709"/>
        <w:jc w:val="both"/>
        <w:rPr>
          <w:bCs/>
          <w:color w:val="000000"/>
        </w:rPr>
      </w:pPr>
      <w:r w:rsidRPr="0008671D">
        <w:rPr>
          <w:bCs/>
          <w:color w:val="000000"/>
        </w:rPr>
        <w:t>- получение сведений о ходе выполнения заявления о предоставлении муниципальной услуги;</w:t>
      </w:r>
    </w:p>
    <w:p w14:paraId="4205C70E" w14:textId="77777777" w:rsidR="006849D7" w:rsidRPr="0008671D" w:rsidRDefault="006849D7" w:rsidP="006849D7">
      <w:pPr>
        <w:ind w:firstLine="709"/>
        <w:jc w:val="both"/>
        <w:rPr>
          <w:bCs/>
          <w:color w:val="000000"/>
        </w:rPr>
      </w:pPr>
      <w:r w:rsidRPr="0008671D">
        <w:rPr>
          <w:bCs/>
          <w:color w:val="000000"/>
        </w:rPr>
        <w:t>- получение результата предоставления муниципальной услуги;</w:t>
      </w:r>
    </w:p>
    <w:p w14:paraId="72B245B7" w14:textId="77777777" w:rsidR="006849D7" w:rsidRPr="0008671D" w:rsidRDefault="006849D7" w:rsidP="006849D7">
      <w:pPr>
        <w:ind w:firstLine="709"/>
        <w:jc w:val="both"/>
        <w:rPr>
          <w:bCs/>
          <w:color w:val="000000"/>
        </w:rPr>
      </w:pPr>
      <w:r w:rsidRPr="0008671D">
        <w:rPr>
          <w:bCs/>
          <w:color w:val="000000"/>
        </w:rPr>
        <w:t>- осуществления оценки качества предоставления услуги;</w:t>
      </w:r>
    </w:p>
    <w:p w14:paraId="3C297152" w14:textId="77777777" w:rsidR="006849D7" w:rsidRPr="0008671D" w:rsidRDefault="006849D7" w:rsidP="006849D7">
      <w:pPr>
        <w:ind w:firstLine="709"/>
        <w:jc w:val="both"/>
        <w:rPr>
          <w:bCs/>
          <w:color w:val="000000"/>
        </w:rPr>
      </w:pPr>
      <w:r w:rsidRPr="0008671D">
        <w:rPr>
          <w:bCs/>
          <w:color w:val="000000"/>
        </w:rPr>
        <w:t>- досудебное (внесудебное) обжалование решений и действий (бездействий) органа, предоставляющего услугу.</w:t>
      </w:r>
    </w:p>
    <w:p w14:paraId="1CED29BD" w14:textId="77777777" w:rsidR="006849D7" w:rsidRPr="0008671D" w:rsidRDefault="006849D7" w:rsidP="006849D7">
      <w:pPr>
        <w:ind w:firstLine="709"/>
        <w:jc w:val="both"/>
        <w:rPr>
          <w:bCs/>
          <w:color w:val="000000"/>
        </w:rPr>
      </w:pPr>
      <w:r w:rsidRPr="0008671D">
        <w:rPr>
          <w:bCs/>
          <w:color w:val="000000"/>
        </w:rPr>
        <w:t>3.2.8 Заявителю в качестве результата предоставления услуги обеспечивается по его выбору возможность получения:</w:t>
      </w:r>
    </w:p>
    <w:p w14:paraId="5166EE0F" w14:textId="77777777" w:rsidR="006849D7" w:rsidRPr="0008671D" w:rsidRDefault="006849D7" w:rsidP="006849D7">
      <w:pPr>
        <w:ind w:firstLine="709"/>
        <w:jc w:val="both"/>
        <w:rPr>
          <w:bCs/>
          <w:color w:val="000000"/>
        </w:rPr>
      </w:pPr>
      <w:r w:rsidRPr="0008671D">
        <w:rPr>
          <w:bCs/>
          <w:color w:val="00000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74C78A57" w14:textId="77777777" w:rsidR="006849D7" w:rsidRPr="0008671D" w:rsidRDefault="006849D7" w:rsidP="006849D7">
      <w:pPr>
        <w:ind w:firstLine="709"/>
        <w:jc w:val="both"/>
        <w:rPr>
          <w:bCs/>
          <w:color w:val="000000"/>
        </w:rPr>
      </w:pPr>
      <w:r w:rsidRPr="0008671D">
        <w:rPr>
          <w:bCs/>
          <w:color w:val="000000"/>
        </w:rPr>
        <w:t xml:space="preserve">б) документа на бумажном носителе, подтверждающего содержание </w:t>
      </w:r>
      <w:proofErr w:type="gramStart"/>
      <w:r w:rsidRPr="0008671D">
        <w:rPr>
          <w:bCs/>
          <w:color w:val="000000"/>
        </w:rPr>
        <w:t>электронного  документа</w:t>
      </w:r>
      <w:proofErr w:type="gramEnd"/>
      <w:r w:rsidRPr="0008671D">
        <w:rPr>
          <w:bCs/>
          <w:color w:val="000000"/>
        </w:rPr>
        <w:t>, направленного уполномоченным органом, в многофункциональном центре;</w:t>
      </w:r>
    </w:p>
    <w:p w14:paraId="26132418" w14:textId="77777777" w:rsidR="006849D7" w:rsidRPr="0008671D" w:rsidRDefault="006849D7" w:rsidP="006849D7">
      <w:pPr>
        <w:ind w:firstLine="709"/>
        <w:jc w:val="both"/>
        <w:rPr>
          <w:bCs/>
          <w:color w:val="000000"/>
        </w:rPr>
      </w:pPr>
      <w:r w:rsidRPr="0008671D">
        <w:rPr>
          <w:bCs/>
          <w:color w:val="000000"/>
        </w:rPr>
        <w:t>в) информации из государственных информационных систем в случаях, предусмотренных законодательством Российской Федерации.</w:t>
      </w:r>
    </w:p>
    <w:p w14:paraId="475C6331" w14:textId="77777777" w:rsidR="006849D7" w:rsidRPr="0008671D" w:rsidRDefault="006849D7" w:rsidP="006849D7">
      <w:pPr>
        <w:ind w:firstLine="709"/>
        <w:jc w:val="both"/>
        <w:rPr>
          <w:bCs/>
          <w:color w:val="000000"/>
        </w:rPr>
      </w:pPr>
    </w:p>
    <w:p w14:paraId="3E562AAA" w14:textId="77777777" w:rsidR="006849D7" w:rsidRPr="0008671D" w:rsidRDefault="006849D7" w:rsidP="006849D7">
      <w:pPr>
        <w:ind w:firstLine="709"/>
        <w:jc w:val="center"/>
        <w:rPr>
          <w:b/>
          <w:bCs/>
          <w:color w:val="000000"/>
        </w:rPr>
      </w:pPr>
      <w:r w:rsidRPr="0008671D">
        <w:rPr>
          <w:b/>
          <w:bCs/>
          <w:color w:val="000000"/>
        </w:rPr>
        <w:t>3.3 Проверка документов и регистрация заявления</w:t>
      </w:r>
    </w:p>
    <w:p w14:paraId="0AAF89C3" w14:textId="77777777" w:rsidR="006849D7" w:rsidRPr="0008671D" w:rsidRDefault="006849D7" w:rsidP="006849D7">
      <w:pPr>
        <w:ind w:firstLine="709"/>
        <w:jc w:val="both"/>
        <w:rPr>
          <w:b/>
          <w:bCs/>
          <w:color w:val="000000"/>
        </w:rPr>
      </w:pPr>
    </w:p>
    <w:p w14:paraId="0B44B4B1" w14:textId="77777777" w:rsidR="006849D7" w:rsidRPr="0008671D" w:rsidRDefault="006849D7" w:rsidP="006849D7">
      <w:pPr>
        <w:ind w:firstLine="709"/>
        <w:jc w:val="both"/>
        <w:rPr>
          <w:bCs/>
          <w:color w:val="000000"/>
        </w:rPr>
      </w:pPr>
      <w:r w:rsidRPr="0008671D">
        <w:rPr>
          <w:bCs/>
          <w:color w:val="000000"/>
        </w:rPr>
        <w:t xml:space="preserve">3.3.1 Основанием для начала административной процедуры является поступление в Администрацию от лиц, указанных в подпунктах </w:t>
      </w:r>
      <w:r w:rsidRPr="0008671D">
        <w:rPr>
          <w:bCs/>
          <w:color w:val="0563C2"/>
        </w:rPr>
        <w:t>1.2.1</w:t>
      </w:r>
      <w:r w:rsidRPr="0008671D">
        <w:rPr>
          <w:bCs/>
          <w:color w:val="000000"/>
        </w:rPr>
        <w:t xml:space="preserve">, </w:t>
      </w:r>
      <w:r w:rsidRPr="0008671D">
        <w:rPr>
          <w:bCs/>
          <w:color w:val="0563C2"/>
        </w:rPr>
        <w:t xml:space="preserve">1.2.2 </w:t>
      </w:r>
      <w:r w:rsidRPr="0008671D">
        <w:rPr>
          <w:bCs/>
          <w:color w:val="000000"/>
        </w:rPr>
        <w:t xml:space="preserve">настоящего Административного регламента, Заявления и документов, указанных в п. 2.6 настоящего </w:t>
      </w:r>
      <w:r w:rsidRPr="0008671D">
        <w:rPr>
          <w:bCs/>
          <w:color w:val="000000"/>
        </w:rPr>
        <w:lastRenderedPageBreak/>
        <w:t>Административного регламента, которые могут быть представлены заявителем лично в Администрацию или ГАУ «МФЦ РС(Я)», в электронной форме, либо направлены по почте. Заявления и документы, представляемые в форме электронных документов, подписываются в установленном порядке.</w:t>
      </w:r>
    </w:p>
    <w:p w14:paraId="65D49C47" w14:textId="77777777" w:rsidR="006849D7" w:rsidRPr="0008671D" w:rsidRDefault="006849D7" w:rsidP="006849D7">
      <w:pPr>
        <w:ind w:firstLine="709"/>
        <w:jc w:val="both"/>
        <w:rPr>
          <w:bCs/>
          <w:color w:val="000000"/>
        </w:rPr>
      </w:pPr>
      <w:r w:rsidRPr="0008671D">
        <w:rPr>
          <w:bCs/>
          <w:color w:val="000000"/>
        </w:rPr>
        <w:t>3.3.2 При приеме заявления специалист, ответственный за прием документов, в присутствии заявителя выполняет следующие действия:</w:t>
      </w:r>
    </w:p>
    <w:p w14:paraId="287C2F8E" w14:textId="77777777" w:rsidR="006849D7" w:rsidRPr="0008671D" w:rsidRDefault="006849D7" w:rsidP="006849D7">
      <w:pPr>
        <w:ind w:firstLine="709"/>
        <w:jc w:val="both"/>
        <w:rPr>
          <w:bCs/>
          <w:color w:val="000000"/>
        </w:rPr>
      </w:pPr>
      <w:r w:rsidRPr="0008671D">
        <w:rPr>
          <w:bCs/>
          <w:color w:val="000000"/>
        </w:rPr>
        <w:t>-проверяет документы, удостоверяющие личность и полномочия заявителя;</w:t>
      </w:r>
    </w:p>
    <w:p w14:paraId="3F39134F" w14:textId="77777777" w:rsidR="006849D7" w:rsidRPr="0008671D" w:rsidRDefault="006849D7" w:rsidP="006849D7">
      <w:pPr>
        <w:ind w:firstLine="709"/>
        <w:jc w:val="both"/>
        <w:rPr>
          <w:bCs/>
          <w:color w:val="000000"/>
        </w:rPr>
      </w:pPr>
      <w:r w:rsidRPr="0008671D">
        <w:rPr>
          <w:bCs/>
          <w:color w:val="000000"/>
        </w:rPr>
        <w:t>- проверяет правильность оформления заявления;</w:t>
      </w:r>
    </w:p>
    <w:p w14:paraId="0BA6846F" w14:textId="77777777" w:rsidR="006849D7" w:rsidRPr="0008671D" w:rsidRDefault="006849D7" w:rsidP="006849D7">
      <w:pPr>
        <w:ind w:firstLine="709"/>
        <w:jc w:val="both"/>
        <w:rPr>
          <w:bCs/>
          <w:color w:val="000000"/>
        </w:rPr>
      </w:pPr>
      <w:r w:rsidRPr="0008671D">
        <w:rPr>
          <w:bCs/>
          <w:color w:val="000000"/>
        </w:rPr>
        <w:t>- осуществляет контроль комплектности предоставленных документов;</w:t>
      </w:r>
    </w:p>
    <w:p w14:paraId="0E335BC9" w14:textId="77777777" w:rsidR="006849D7" w:rsidRPr="0008671D" w:rsidRDefault="006849D7" w:rsidP="006849D7">
      <w:pPr>
        <w:ind w:firstLine="709"/>
        <w:jc w:val="both"/>
        <w:rPr>
          <w:bCs/>
          <w:color w:val="000000"/>
        </w:rPr>
      </w:pPr>
      <w:r w:rsidRPr="0008671D">
        <w:rPr>
          <w:bCs/>
          <w:color w:val="000000"/>
        </w:rPr>
        <w:t xml:space="preserve">- регистрирует заявление в приемной Администрации, либо принимает решение об отказе в приеме документов в соответствии с </w:t>
      </w:r>
      <w:r w:rsidRPr="0008671D">
        <w:rPr>
          <w:bCs/>
          <w:color w:val="0563C2"/>
        </w:rPr>
        <w:t xml:space="preserve">пунктом 2.9 </w:t>
      </w:r>
      <w:r w:rsidRPr="0008671D">
        <w:rPr>
          <w:bCs/>
          <w:color w:val="000000"/>
        </w:rPr>
        <w:t>настоящего Административного регламента;</w:t>
      </w:r>
    </w:p>
    <w:p w14:paraId="6354F01B" w14:textId="77777777" w:rsidR="006849D7" w:rsidRPr="0008671D" w:rsidRDefault="006849D7" w:rsidP="006849D7">
      <w:pPr>
        <w:ind w:firstLine="709"/>
        <w:jc w:val="both"/>
        <w:rPr>
          <w:bCs/>
          <w:color w:val="000000"/>
        </w:rPr>
      </w:pPr>
      <w:r w:rsidRPr="0008671D">
        <w:rPr>
          <w:bCs/>
          <w:color w:val="000000"/>
        </w:rPr>
        <w:t xml:space="preserve">3.3.3 Заявителю при сдаче документов выдается расписка, за исключением случаев подачи </w:t>
      </w:r>
      <w:proofErr w:type="gramStart"/>
      <w:r w:rsidRPr="0008671D">
        <w:rPr>
          <w:bCs/>
          <w:color w:val="000000"/>
        </w:rPr>
        <w:t>обращений способами</w:t>
      </w:r>
      <w:proofErr w:type="gramEnd"/>
      <w:r w:rsidRPr="0008671D">
        <w:rPr>
          <w:bCs/>
          <w:color w:val="000000"/>
        </w:rPr>
        <w:t xml:space="preserve"> предусмотренных подпунктами </w:t>
      </w:r>
      <w:r w:rsidRPr="0008671D">
        <w:rPr>
          <w:bCs/>
          <w:color w:val="0563C2"/>
        </w:rPr>
        <w:t xml:space="preserve">2.6.6 </w:t>
      </w:r>
      <w:r w:rsidRPr="0008671D">
        <w:rPr>
          <w:bCs/>
          <w:color w:val="000000"/>
        </w:rPr>
        <w:t xml:space="preserve">и </w:t>
      </w:r>
      <w:r w:rsidRPr="0008671D">
        <w:rPr>
          <w:bCs/>
          <w:color w:val="0563C2"/>
        </w:rPr>
        <w:t xml:space="preserve">2.6.8 </w:t>
      </w:r>
      <w:r w:rsidRPr="0008671D">
        <w:rPr>
          <w:bCs/>
          <w:color w:val="000000"/>
        </w:rPr>
        <w:t xml:space="preserve">настоящего Административного регламента. Форма расписки приведена в приложении № </w:t>
      </w:r>
      <w:r w:rsidRPr="0008671D">
        <w:rPr>
          <w:bCs/>
          <w:iCs/>
          <w:color w:val="000000"/>
        </w:rPr>
        <w:t>2</w:t>
      </w:r>
      <w:r w:rsidRPr="0008671D">
        <w:rPr>
          <w:bCs/>
          <w:i/>
          <w:iCs/>
          <w:color w:val="000000"/>
        </w:rPr>
        <w:t xml:space="preserve"> </w:t>
      </w:r>
      <w:r w:rsidRPr="0008671D">
        <w:rPr>
          <w:bCs/>
          <w:color w:val="000000"/>
        </w:rPr>
        <w:t>к настоящему Административному регламенту.</w:t>
      </w:r>
    </w:p>
    <w:p w14:paraId="4C8C1D97" w14:textId="77777777" w:rsidR="006849D7" w:rsidRPr="0008671D" w:rsidRDefault="006849D7" w:rsidP="006849D7">
      <w:pPr>
        <w:ind w:firstLine="709"/>
        <w:jc w:val="both"/>
        <w:rPr>
          <w:bCs/>
          <w:color w:val="000000"/>
        </w:rPr>
      </w:pPr>
      <w:r w:rsidRPr="0008671D">
        <w:rPr>
          <w:bCs/>
          <w:color w:val="000000"/>
        </w:rPr>
        <w:t xml:space="preserve">3.3.4 В случае наличия оснований для отказа в приеме документов, предусмотренных </w:t>
      </w:r>
      <w:r w:rsidRPr="0008671D">
        <w:rPr>
          <w:bCs/>
          <w:color w:val="0563C2"/>
        </w:rPr>
        <w:t xml:space="preserve">пунктом 2.9 </w:t>
      </w:r>
      <w:r w:rsidRPr="0008671D">
        <w:rPr>
          <w:bCs/>
          <w:color w:val="000000"/>
        </w:rPr>
        <w:t>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А при обращении через ЕПГУ и (или) РПГУ отказ в приеме документов подписывается усиленной квалифицированной электронной подписью Главы Администрации и направляется в форме электронного документа в виде сообщения в личный кабинет заявителя.</w:t>
      </w:r>
    </w:p>
    <w:p w14:paraId="36580545" w14:textId="77777777" w:rsidR="006849D7" w:rsidRPr="0008671D" w:rsidRDefault="006849D7" w:rsidP="006849D7">
      <w:pPr>
        <w:ind w:firstLine="709"/>
        <w:jc w:val="both"/>
        <w:rPr>
          <w:bCs/>
          <w:color w:val="000000"/>
        </w:rPr>
      </w:pPr>
      <w:r w:rsidRPr="0008671D">
        <w:rPr>
          <w:bCs/>
          <w:color w:val="000000"/>
        </w:rPr>
        <w:t>3.3.5 При личном приеме по желанию заявителя оформляется уведомление об отказе в приеме заявления с указанием причин отказа на бумажном носителе.</w:t>
      </w:r>
    </w:p>
    <w:p w14:paraId="69CEF29E" w14:textId="77777777" w:rsidR="006849D7" w:rsidRPr="0008671D" w:rsidRDefault="006849D7" w:rsidP="006849D7">
      <w:pPr>
        <w:ind w:firstLine="709"/>
        <w:jc w:val="both"/>
        <w:rPr>
          <w:bCs/>
          <w:color w:val="000000"/>
        </w:rPr>
      </w:pPr>
      <w:r w:rsidRPr="0008671D">
        <w:rPr>
          <w:bCs/>
          <w:color w:val="000000"/>
        </w:rPr>
        <w:t>3.3.6 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w:t>
      </w:r>
    </w:p>
    <w:p w14:paraId="433E8D56" w14:textId="77777777" w:rsidR="006849D7" w:rsidRPr="0008671D" w:rsidRDefault="006849D7" w:rsidP="006849D7">
      <w:pPr>
        <w:ind w:firstLine="709"/>
        <w:jc w:val="both"/>
        <w:rPr>
          <w:bCs/>
          <w:color w:val="000000"/>
        </w:rPr>
      </w:pPr>
      <w:r w:rsidRPr="0008671D">
        <w:rPr>
          <w:bCs/>
          <w:color w:val="000000"/>
        </w:rPr>
        <w:t>3.3.7 В случае отказа в приеме документов заявителю возвращается весь представленный комплект документов с указанием причин возврата.</w:t>
      </w:r>
    </w:p>
    <w:p w14:paraId="51C0F256" w14:textId="77777777" w:rsidR="006849D7" w:rsidRPr="0008671D" w:rsidRDefault="006849D7" w:rsidP="006849D7">
      <w:pPr>
        <w:ind w:firstLine="709"/>
        <w:jc w:val="both"/>
        <w:rPr>
          <w:bCs/>
          <w:color w:val="000000"/>
        </w:rPr>
      </w:pPr>
      <w:r w:rsidRPr="0008671D">
        <w:rPr>
          <w:bCs/>
          <w:color w:val="000000"/>
        </w:rPr>
        <w:t xml:space="preserve">3.3.8 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r w:rsidRPr="0008671D">
        <w:rPr>
          <w:bCs/>
          <w:color w:val="0563C2"/>
        </w:rPr>
        <w:t xml:space="preserve">пунктом 2.9 </w:t>
      </w:r>
      <w:r w:rsidRPr="0008671D">
        <w:rPr>
          <w:bCs/>
          <w:color w:val="000000"/>
        </w:rPr>
        <w:t>настоящего Административного регламента.</w:t>
      </w:r>
    </w:p>
    <w:p w14:paraId="721D9BC4" w14:textId="77777777" w:rsidR="006849D7" w:rsidRPr="0008671D" w:rsidRDefault="006849D7" w:rsidP="006849D7">
      <w:pPr>
        <w:ind w:firstLine="709"/>
        <w:jc w:val="both"/>
        <w:rPr>
          <w:bCs/>
          <w:color w:val="000000"/>
        </w:rPr>
      </w:pPr>
      <w:r w:rsidRPr="0008671D">
        <w:rPr>
          <w:bCs/>
          <w:color w:val="000000"/>
        </w:rPr>
        <w:t>3.3.9 Результатом выполнения административной процедуры является регистрация заявления в журнале регистрации заявлений граждан приемной Администрации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w:t>
      </w:r>
    </w:p>
    <w:p w14:paraId="74ED95D3" w14:textId="77777777" w:rsidR="006849D7" w:rsidRPr="0008671D" w:rsidRDefault="006849D7" w:rsidP="006849D7">
      <w:pPr>
        <w:ind w:firstLine="709"/>
        <w:jc w:val="both"/>
        <w:rPr>
          <w:bCs/>
          <w:color w:val="000000"/>
        </w:rPr>
      </w:pPr>
      <w:r w:rsidRPr="0008671D">
        <w:rPr>
          <w:bCs/>
          <w:color w:val="000000"/>
        </w:rPr>
        <w:t>3.3.10 Способом фиксации результата административной процедуры является регистрация заявления в журнале регистрации заявлений граждан приемной Администрации с присвоением ему номера и даты.</w:t>
      </w:r>
    </w:p>
    <w:p w14:paraId="5999C7F2" w14:textId="77777777" w:rsidR="006849D7" w:rsidRPr="0008671D" w:rsidRDefault="006849D7" w:rsidP="006849D7">
      <w:pPr>
        <w:ind w:firstLine="709"/>
        <w:jc w:val="both"/>
        <w:rPr>
          <w:bCs/>
          <w:color w:val="000000"/>
        </w:rPr>
      </w:pPr>
      <w:r w:rsidRPr="0008671D">
        <w:rPr>
          <w:bCs/>
          <w:color w:val="000000"/>
        </w:rPr>
        <w:t>3.3.11 Информация о регистрации либо в отказе регистрации заявления направляется почтовым отправлением, либо электронным письмом в зависимости от формы подачи заявления.</w:t>
      </w:r>
    </w:p>
    <w:p w14:paraId="7B987856" w14:textId="77777777" w:rsidR="006849D7" w:rsidRPr="0008671D" w:rsidRDefault="006849D7" w:rsidP="006849D7">
      <w:pPr>
        <w:ind w:firstLine="709"/>
        <w:jc w:val="both"/>
        <w:rPr>
          <w:bCs/>
          <w:color w:val="000000"/>
        </w:rPr>
      </w:pPr>
      <w:r w:rsidRPr="0008671D">
        <w:rPr>
          <w:bCs/>
          <w:color w:val="000000"/>
        </w:rPr>
        <w:t>3.3.12 Максимальный срок исполнения данной административной процедуры составляет один рабочий день со дня поступления уведомления (не включается в общий срок предоставления услуги).</w:t>
      </w:r>
    </w:p>
    <w:p w14:paraId="234D6AE3" w14:textId="77777777" w:rsidR="006849D7" w:rsidRPr="0008671D" w:rsidRDefault="006849D7" w:rsidP="006849D7">
      <w:pPr>
        <w:ind w:firstLine="709"/>
        <w:jc w:val="both"/>
        <w:rPr>
          <w:b/>
          <w:bCs/>
          <w:color w:val="000000"/>
        </w:rPr>
      </w:pPr>
    </w:p>
    <w:p w14:paraId="6C0A52D0" w14:textId="77777777" w:rsidR="006849D7" w:rsidRPr="0008671D" w:rsidRDefault="006849D7" w:rsidP="006849D7">
      <w:pPr>
        <w:ind w:firstLine="709"/>
        <w:jc w:val="center"/>
        <w:rPr>
          <w:b/>
          <w:bCs/>
          <w:color w:val="000000"/>
        </w:rPr>
      </w:pPr>
      <w:r w:rsidRPr="0008671D">
        <w:rPr>
          <w:b/>
          <w:bCs/>
          <w:color w:val="000000"/>
        </w:rPr>
        <w:t>3.4 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6317F949" w14:textId="77777777" w:rsidR="006849D7" w:rsidRPr="0008671D" w:rsidRDefault="006849D7" w:rsidP="006849D7">
      <w:pPr>
        <w:ind w:firstLine="709"/>
        <w:jc w:val="both"/>
        <w:rPr>
          <w:b/>
          <w:bCs/>
          <w:color w:val="000000"/>
        </w:rPr>
      </w:pPr>
    </w:p>
    <w:p w14:paraId="29C34BF3" w14:textId="77777777" w:rsidR="006849D7" w:rsidRPr="0008671D" w:rsidRDefault="006849D7" w:rsidP="006849D7">
      <w:pPr>
        <w:ind w:firstLine="709"/>
        <w:jc w:val="both"/>
        <w:rPr>
          <w:bCs/>
          <w:color w:val="000000"/>
        </w:rPr>
      </w:pPr>
      <w:r w:rsidRPr="0008671D">
        <w:rPr>
          <w:bCs/>
          <w:color w:val="000000"/>
        </w:rPr>
        <w:t>3.4.1 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14:paraId="4445685E" w14:textId="77777777" w:rsidR="006849D7" w:rsidRPr="0008671D" w:rsidRDefault="006849D7" w:rsidP="006849D7">
      <w:pPr>
        <w:ind w:firstLine="709"/>
        <w:jc w:val="both"/>
        <w:rPr>
          <w:bCs/>
          <w:color w:val="000000"/>
        </w:rPr>
      </w:pPr>
      <w:r w:rsidRPr="0008671D">
        <w:rPr>
          <w:bCs/>
          <w:color w:val="000000"/>
        </w:rPr>
        <w:t>3.4.2 Межведомственный запрос направляется не позднее следующего рабочего дня после регистрации Уведомления (запроса).</w:t>
      </w:r>
    </w:p>
    <w:p w14:paraId="35C1B5BE" w14:textId="77777777" w:rsidR="006849D7" w:rsidRPr="0008671D" w:rsidRDefault="006849D7" w:rsidP="006849D7">
      <w:pPr>
        <w:ind w:firstLine="709"/>
        <w:jc w:val="both"/>
        <w:rPr>
          <w:bCs/>
          <w:color w:val="000000"/>
        </w:rPr>
      </w:pPr>
      <w:r w:rsidRPr="0008671D">
        <w:rPr>
          <w:bCs/>
          <w:color w:val="000000"/>
        </w:rPr>
        <w:t>3.4.3 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6365FA76" w14:textId="77777777" w:rsidR="006849D7" w:rsidRPr="0008671D" w:rsidRDefault="006849D7" w:rsidP="006849D7">
      <w:pPr>
        <w:ind w:firstLine="709"/>
        <w:jc w:val="both"/>
        <w:rPr>
          <w:bCs/>
          <w:color w:val="000000"/>
        </w:rPr>
      </w:pPr>
      <w:r w:rsidRPr="0008671D">
        <w:rPr>
          <w:bCs/>
          <w:color w:val="000000"/>
        </w:rPr>
        <w:t>3.4.4 Межведомственные запросы в форме электронного документа подписываются электронной подписью.</w:t>
      </w:r>
    </w:p>
    <w:p w14:paraId="5A4662CC" w14:textId="77777777" w:rsidR="006849D7" w:rsidRPr="0008671D" w:rsidRDefault="006849D7" w:rsidP="006849D7">
      <w:pPr>
        <w:ind w:firstLine="709"/>
        <w:jc w:val="both"/>
        <w:rPr>
          <w:bCs/>
          <w:color w:val="000000"/>
        </w:rPr>
      </w:pPr>
      <w:r w:rsidRPr="0008671D">
        <w:rPr>
          <w:bCs/>
          <w:color w:val="000000"/>
        </w:rPr>
        <w:t>3.4.5 В случае отсутствия технической возможности межведомственные запросы направляются на бумажном носителе.</w:t>
      </w:r>
    </w:p>
    <w:p w14:paraId="59491575" w14:textId="77777777" w:rsidR="006849D7" w:rsidRPr="0008671D" w:rsidRDefault="006849D7" w:rsidP="006849D7">
      <w:pPr>
        <w:ind w:firstLine="709"/>
        <w:jc w:val="both"/>
        <w:rPr>
          <w:bCs/>
          <w:color w:val="000000"/>
        </w:rPr>
      </w:pPr>
      <w:r w:rsidRPr="0008671D">
        <w:rPr>
          <w:bCs/>
          <w:color w:val="000000"/>
        </w:rPr>
        <w:t>3.4.6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63C9122D" w14:textId="77777777" w:rsidR="006849D7" w:rsidRPr="0008671D" w:rsidRDefault="006849D7" w:rsidP="006849D7">
      <w:pPr>
        <w:ind w:firstLine="709"/>
        <w:jc w:val="both"/>
        <w:rPr>
          <w:bCs/>
          <w:color w:val="000000"/>
        </w:rPr>
      </w:pPr>
      <w:r w:rsidRPr="0008671D">
        <w:rPr>
          <w:bCs/>
          <w:color w:val="000000"/>
        </w:rPr>
        <w:t>3.4.7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 настоящего Административного регламента.</w:t>
      </w:r>
    </w:p>
    <w:p w14:paraId="33CB3F09" w14:textId="77777777" w:rsidR="006849D7" w:rsidRPr="0008671D" w:rsidRDefault="006849D7" w:rsidP="006849D7">
      <w:pPr>
        <w:ind w:firstLine="709"/>
        <w:jc w:val="both"/>
        <w:rPr>
          <w:bCs/>
          <w:color w:val="000000"/>
        </w:rPr>
      </w:pPr>
      <w:r w:rsidRPr="0008671D">
        <w:rPr>
          <w:bCs/>
          <w:color w:val="000000"/>
        </w:rPr>
        <w:t>3.4.8 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173E0B52" w14:textId="77777777" w:rsidR="006849D7" w:rsidRPr="0008671D" w:rsidRDefault="006849D7" w:rsidP="006849D7">
      <w:pPr>
        <w:ind w:firstLine="709"/>
        <w:jc w:val="both"/>
        <w:rPr>
          <w:bCs/>
          <w:color w:val="000000"/>
        </w:rPr>
      </w:pPr>
      <w:r w:rsidRPr="0008671D">
        <w:rPr>
          <w:bCs/>
          <w:color w:val="000000"/>
        </w:rPr>
        <w:t xml:space="preserve">3.4.9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 </w:t>
      </w:r>
    </w:p>
    <w:p w14:paraId="42451478" w14:textId="77777777" w:rsidR="006849D7" w:rsidRPr="0008671D" w:rsidRDefault="006849D7" w:rsidP="006849D7">
      <w:pPr>
        <w:ind w:firstLine="709"/>
        <w:jc w:val="both"/>
        <w:rPr>
          <w:bCs/>
          <w:color w:val="000000"/>
        </w:rPr>
      </w:pPr>
      <w:r w:rsidRPr="0008671D">
        <w:rPr>
          <w:bCs/>
          <w:color w:val="000000"/>
        </w:rPr>
        <w:t>3.4.10 Максимальный срок исполнения административной процедуры составляет до 5 рабочих дней.</w:t>
      </w:r>
    </w:p>
    <w:p w14:paraId="6F2F049A" w14:textId="77777777" w:rsidR="006849D7" w:rsidRPr="0008671D" w:rsidRDefault="006849D7" w:rsidP="006849D7">
      <w:pPr>
        <w:ind w:firstLine="709"/>
        <w:jc w:val="both"/>
        <w:rPr>
          <w:bCs/>
          <w:color w:val="000000"/>
        </w:rPr>
      </w:pPr>
    </w:p>
    <w:p w14:paraId="79D06CF2" w14:textId="77777777" w:rsidR="006849D7" w:rsidRPr="0008671D" w:rsidRDefault="006849D7" w:rsidP="006849D7">
      <w:pPr>
        <w:ind w:firstLine="709"/>
        <w:jc w:val="center"/>
        <w:rPr>
          <w:b/>
          <w:bCs/>
          <w:color w:val="000000"/>
        </w:rPr>
      </w:pPr>
      <w:r w:rsidRPr="0008671D">
        <w:rPr>
          <w:b/>
          <w:bCs/>
          <w:color w:val="000000"/>
        </w:rPr>
        <w:t>3.5 Рассмотрение документов и сведений (проверка соответствия документов и</w:t>
      </w:r>
    </w:p>
    <w:p w14:paraId="4BF07A6C" w14:textId="77777777" w:rsidR="006849D7" w:rsidRPr="0008671D" w:rsidRDefault="006849D7" w:rsidP="006849D7">
      <w:pPr>
        <w:ind w:firstLine="709"/>
        <w:jc w:val="center"/>
        <w:rPr>
          <w:b/>
          <w:bCs/>
          <w:color w:val="000000"/>
        </w:rPr>
      </w:pPr>
      <w:r w:rsidRPr="0008671D">
        <w:rPr>
          <w:b/>
          <w:bCs/>
          <w:color w:val="000000"/>
        </w:rPr>
        <w:t>сведений установленным критериям для принятия решения)</w:t>
      </w:r>
    </w:p>
    <w:p w14:paraId="63955A79" w14:textId="77777777" w:rsidR="006849D7" w:rsidRPr="0008671D" w:rsidRDefault="006849D7" w:rsidP="006849D7">
      <w:pPr>
        <w:ind w:firstLine="709"/>
        <w:jc w:val="both"/>
        <w:rPr>
          <w:bCs/>
          <w:color w:val="000000"/>
        </w:rPr>
      </w:pPr>
      <w:r w:rsidRPr="0008671D">
        <w:rPr>
          <w:bCs/>
          <w:color w:val="000000"/>
        </w:rPr>
        <w:t>3.5.1 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14:paraId="73BCBA9B" w14:textId="77777777" w:rsidR="006849D7" w:rsidRPr="0008671D" w:rsidRDefault="006849D7" w:rsidP="006849D7">
      <w:pPr>
        <w:ind w:firstLine="709"/>
        <w:jc w:val="both"/>
        <w:rPr>
          <w:bCs/>
          <w:color w:val="000000"/>
        </w:rPr>
      </w:pPr>
      <w:r w:rsidRPr="0008671D">
        <w:rPr>
          <w:bCs/>
          <w:color w:val="000000"/>
        </w:rPr>
        <w:t xml:space="preserve">3.5.2 Уполномоченный специалист Администрации осуществляет проверку представленных заявителем документов на предмет соответствия уведомления и </w:t>
      </w:r>
      <w:r w:rsidRPr="0008671D">
        <w:rPr>
          <w:bCs/>
          <w:color w:val="000000"/>
        </w:rPr>
        <w:lastRenderedPageBreak/>
        <w:t xml:space="preserve">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r w:rsidRPr="0008671D">
        <w:rPr>
          <w:bCs/>
          <w:color w:val="0563C2"/>
        </w:rPr>
        <w:t xml:space="preserve">пунктом 2.10 </w:t>
      </w:r>
      <w:r w:rsidRPr="0008671D">
        <w:rPr>
          <w:bCs/>
          <w:color w:val="000000"/>
        </w:rPr>
        <w:t>настоящего Административного регламента.</w:t>
      </w:r>
    </w:p>
    <w:p w14:paraId="2A4FC6AB" w14:textId="77777777" w:rsidR="006849D7" w:rsidRPr="0008671D" w:rsidRDefault="006849D7" w:rsidP="006849D7">
      <w:pPr>
        <w:ind w:firstLine="709"/>
        <w:jc w:val="both"/>
        <w:rPr>
          <w:bCs/>
          <w:color w:val="000000"/>
        </w:rPr>
      </w:pPr>
      <w:r w:rsidRPr="0008671D">
        <w:rPr>
          <w:bCs/>
          <w:color w:val="000000"/>
        </w:rPr>
        <w:t>3.5.3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5185596C" w14:textId="77777777" w:rsidR="006849D7" w:rsidRPr="0008671D" w:rsidRDefault="006849D7" w:rsidP="006849D7">
      <w:pPr>
        <w:ind w:firstLine="709"/>
        <w:jc w:val="both"/>
        <w:rPr>
          <w:bCs/>
          <w:color w:val="000000"/>
        </w:rPr>
      </w:pPr>
      <w:r w:rsidRPr="0008671D">
        <w:rPr>
          <w:bCs/>
          <w:color w:val="000000"/>
        </w:rPr>
        <w:t>3.5.4 Результатом выполнения административной процедуры является направление заявления для принятия соответствующего решения по муниципальной услуге.</w:t>
      </w:r>
    </w:p>
    <w:p w14:paraId="03C47322" w14:textId="77777777" w:rsidR="006849D7" w:rsidRPr="0008671D" w:rsidRDefault="006849D7" w:rsidP="006849D7">
      <w:pPr>
        <w:ind w:firstLine="709"/>
        <w:jc w:val="both"/>
        <w:rPr>
          <w:bCs/>
          <w:color w:val="000000"/>
        </w:rPr>
      </w:pPr>
      <w:r w:rsidRPr="0008671D">
        <w:rPr>
          <w:bCs/>
          <w:color w:val="000000"/>
        </w:rPr>
        <w:t>3.5.5 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22818C3C" w14:textId="77777777" w:rsidR="006849D7" w:rsidRPr="0008671D" w:rsidRDefault="006849D7" w:rsidP="006849D7">
      <w:pPr>
        <w:ind w:firstLine="709"/>
        <w:jc w:val="both"/>
        <w:rPr>
          <w:bCs/>
          <w:color w:val="000000"/>
        </w:rPr>
      </w:pPr>
      <w:r w:rsidRPr="0008671D">
        <w:rPr>
          <w:bCs/>
          <w:color w:val="000000"/>
        </w:rPr>
        <w:t>3.5.6 Максимальный срок исполнения административной процедуры составляет 25 рабочих дней.</w:t>
      </w:r>
    </w:p>
    <w:p w14:paraId="5EEDAC11" w14:textId="77777777" w:rsidR="006849D7" w:rsidRPr="0008671D" w:rsidRDefault="006849D7" w:rsidP="006849D7">
      <w:pPr>
        <w:ind w:firstLine="709"/>
        <w:jc w:val="both"/>
        <w:rPr>
          <w:b/>
          <w:bCs/>
          <w:color w:val="000000"/>
        </w:rPr>
      </w:pPr>
    </w:p>
    <w:p w14:paraId="5EEEF2F2" w14:textId="77777777" w:rsidR="006849D7" w:rsidRPr="0008671D" w:rsidRDefault="006849D7" w:rsidP="006849D7">
      <w:pPr>
        <w:ind w:firstLine="709"/>
        <w:jc w:val="center"/>
        <w:rPr>
          <w:b/>
          <w:bCs/>
          <w:color w:val="000000"/>
        </w:rPr>
      </w:pPr>
      <w:r w:rsidRPr="0008671D">
        <w:rPr>
          <w:b/>
          <w:bCs/>
          <w:color w:val="000000"/>
        </w:rPr>
        <w:t>3.6 Принятие решения о предоставлении услуги (формирование решения)</w:t>
      </w:r>
    </w:p>
    <w:p w14:paraId="0FEB27E7" w14:textId="77777777" w:rsidR="006849D7" w:rsidRPr="0008671D" w:rsidRDefault="006849D7" w:rsidP="006849D7">
      <w:pPr>
        <w:ind w:firstLine="709"/>
        <w:jc w:val="both"/>
        <w:rPr>
          <w:b/>
          <w:bCs/>
          <w:color w:val="000000"/>
        </w:rPr>
      </w:pPr>
    </w:p>
    <w:p w14:paraId="4B66714E" w14:textId="77777777" w:rsidR="006849D7" w:rsidRPr="0008671D" w:rsidRDefault="006849D7" w:rsidP="006849D7">
      <w:pPr>
        <w:ind w:firstLine="709"/>
        <w:jc w:val="both"/>
        <w:rPr>
          <w:bCs/>
          <w:color w:val="000000"/>
        </w:rPr>
      </w:pPr>
      <w:r w:rsidRPr="0008671D">
        <w:rPr>
          <w:bCs/>
          <w:color w:val="000000"/>
        </w:rPr>
        <w:t>3.6.1 Основанием для начала административной процедуры является поступление заявления для принятия соответствующего решения по муниципальной услуге.</w:t>
      </w:r>
    </w:p>
    <w:p w14:paraId="34159381" w14:textId="77777777" w:rsidR="006849D7" w:rsidRPr="0008671D" w:rsidRDefault="006849D7" w:rsidP="006849D7">
      <w:pPr>
        <w:ind w:firstLine="709"/>
        <w:jc w:val="both"/>
        <w:rPr>
          <w:bCs/>
        </w:rPr>
      </w:pPr>
      <w:r w:rsidRPr="0008671D">
        <w:rPr>
          <w:bCs/>
        </w:rPr>
        <w:t>3.6.2 Уполномоченный специалист Администрации по итогам проверки, указанной в пункте 3.5 настоящего Административного регламента, готовит проект одного из следующих решений:</w:t>
      </w:r>
    </w:p>
    <w:p w14:paraId="3AC8915B" w14:textId="77777777" w:rsidR="006849D7" w:rsidRPr="0008671D" w:rsidRDefault="006849D7" w:rsidP="006849D7">
      <w:pPr>
        <w:ind w:firstLine="709"/>
        <w:jc w:val="both"/>
        <w:rPr>
          <w:bCs/>
          <w:color w:val="000000"/>
        </w:rPr>
      </w:pPr>
      <w:r w:rsidRPr="0008671D">
        <w:rPr>
          <w:bCs/>
          <w:color w:val="000000"/>
        </w:rPr>
        <w:t>1) Выдача заявителю решения о предоставлении жилого помещения (Приложение № 4 к настоящему Административному регламенту);</w:t>
      </w:r>
    </w:p>
    <w:p w14:paraId="3B7D3390" w14:textId="77777777" w:rsidR="006849D7" w:rsidRPr="0008671D" w:rsidRDefault="006849D7" w:rsidP="006849D7">
      <w:pPr>
        <w:ind w:firstLine="709"/>
        <w:jc w:val="both"/>
        <w:rPr>
          <w:bCs/>
          <w:color w:val="000000"/>
        </w:rPr>
      </w:pPr>
      <w:r w:rsidRPr="0008671D">
        <w:rPr>
          <w:bCs/>
          <w:color w:val="000000"/>
        </w:rPr>
        <w:t>2) Выдача заявителю проекта Договора социального найма жилого помещения (Приложение № 5 к настоящему Административному регламенту);</w:t>
      </w:r>
    </w:p>
    <w:p w14:paraId="4D2FFD8B" w14:textId="77777777" w:rsidR="006849D7" w:rsidRPr="0008671D" w:rsidRDefault="006849D7" w:rsidP="006849D7">
      <w:pPr>
        <w:ind w:firstLine="709"/>
        <w:jc w:val="both"/>
        <w:rPr>
          <w:bCs/>
          <w:color w:val="000000"/>
        </w:rPr>
      </w:pPr>
      <w:r w:rsidRPr="0008671D">
        <w:rPr>
          <w:bCs/>
          <w:color w:val="000000"/>
        </w:rPr>
        <w:t>3) Выдача заявителю решения об отказе в приеме документов, необходимых для предоставления услуги/об отказе в предоставлении услуги (Приложение № 6 к настоящему Административному регламенту).</w:t>
      </w:r>
    </w:p>
    <w:p w14:paraId="451E9C5B" w14:textId="77777777" w:rsidR="006849D7" w:rsidRPr="0008671D" w:rsidRDefault="006849D7" w:rsidP="006849D7">
      <w:pPr>
        <w:ind w:firstLine="709"/>
        <w:jc w:val="both"/>
        <w:rPr>
          <w:bCs/>
          <w:color w:val="000000"/>
        </w:rPr>
      </w:pPr>
      <w:r w:rsidRPr="0008671D">
        <w:rPr>
          <w:bCs/>
          <w:color w:val="000000"/>
        </w:rPr>
        <w:t>3.6.3 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42612740" w14:textId="77777777" w:rsidR="006849D7" w:rsidRPr="0008671D" w:rsidRDefault="006849D7" w:rsidP="006849D7">
      <w:pPr>
        <w:ind w:firstLine="709"/>
        <w:jc w:val="both"/>
        <w:rPr>
          <w:bCs/>
          <w:color w:val="000000"/>
        </w:rPr>
      </w:pPr>
      <w:r w:rsidRPr="0008671D">
        <w:rPr>
          <w:bCs/>
          <w:color w:val="000000"/>
        </w:rPr>
        <w:t xml:space="preserve">3.6.4 Подготовленный проект решения по услуге передается Главе поселка для подписания. </w:t>
      </w:r>
    </w:p>
    <w:p w14:paraId="242B9413" w14:textId="77777777" w:rsidR="006849D7" w:rsidRPr="0008671D" w:rsidRDefault="006849D7" w:rsidP="006849D7">
      <w:pPr>
        <w:ind w:firstLine="709"/>
        <w:jc w:val="both"/>
        <w:rPr>
          <w:bCs/>
          <w:color w:val="000000"/>
        </w:rPr>
      </w:pPr>
      <w:r w:rsidRPr="0008671D">
        <w:rPr>
          <w:bCs/>
          <w:color w:val="000000"/>
        </w:rPr>
        <w:t xml:space="preserve">3.6.5 В случае согласия с принятыми решениями и правильности оформления документов </w:t>
      </w:r>
      <w:r w:rsidRPr="0008671D">
        <w:rPr>
          <w:bCs/>
          <w:iCs/>
          <w:color w:val="000000"/>
        </w:rPr>
        <w:t xml:space="preserve">Глава поселка </w:t>
      </w:r>
      <w:r w:rsidRPr="0008671D">
        <w:rPr>
          <w:bCs/>
          <w:color w:val="000000"/>
        </w:rPr>
        <w:t>подписывает проект решения по услуге.</w:t>
      </w:r>
    </w:p>
    <w:p w14:paraId="36DC5DDE" w14:textId="77777777" w:rsidR="006849D7" w:rsidRPr="0008671D" w:rsidRDefault="006849D7" w:rsidP="006849D7">
      <w:pPr>
        <w:ind w:firstLine="709"/>
        <w:jc w:val="both"/>
        <w:rPr>
          <w:bCs/>
          <w:color w:val="000000"/>
        </w:rPr>
      </w:pPr>
      <w:r w:rsidRPr="0008671D">
        <w:rPr>
          <w:bCs/>
          <w:color w:val="000000"/>
        </w:rPr>
        <w:t xml:space="preserve">3.6.6 Критерием принятия решения о выполнении административных процедур в рамках соответствующего административного действия является наличие в </w:t>
      </w:r>
      <w:r w:rsidRPr="0008671D">
        <w:rPr>
          <w:bCs/>
          <w:iCs/>
          <w:color w:val="000000"/>
        </w:rPr>
        <w:t>Администрации</w:t>
      </w:r>
      <w:r w:rsidRPr="0008671D">
        <w:rPr>
          <w:bCs/>
          <w:i/>
          <w:iCs/>
          <w:color w:val="000000"/>
        </w:rPr>
        <w:t xml:space="preserve"> </w:t>
      </w:r>
      <w:r w:rsidRPr="0008671D">
        <w:rPr>
          <w:bCs/>
          <w:color w:val="000000"/>
        </w:rPr>
        <w:t xml:space="preserve">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r w:rsidRPr="0008671D">
        <w:rPr>
          <w:bCs/>
          <w:color w:val="0563C2"/>
        </w:rPr>
        <w:t xml:space="preserve">пунктом 2.10 </w:t>
      </w:r>
      <w:r w:rsidRPr="0008671D">
        <w:rPr>
          <w:bCs/>
          <w:color w:val="000000"/>
        </w:rPr>
        <w:t>настоящего Административного регламента.</w:t>
      </w:r>
    </w:p>
    <w:p w14:paraId="3F09D3A2" w14:textId="77777777" w:rsidR="006849D7" w:rsidRPr="0008671D" w:rsidRDefault="006849D7" w:rsidP="006849D7">
      <w:pPr>
        <w:ind w:firstLine="709"/>
        <w:jc w:val="both"/>
        <w:rPr>
          <w:bCs/>
          <w:i/>
          <w:iCs/>
          <w:color w:val="000000"/>
        </w:rPr>
      </w:pPr>
      <w:r w:rsidRPr="0008671D">
        <w:rPr>
          <w:bCs/>
          <w:color w:val="000000"/>
        </w:rPr>
        <w:t xml:space="preserve">3.6.7 Результатом выполнения административной процедуры является оформление специалистом документа о предоставлении либо об отказе в предоставлении муниципальной услуги и его подписание </w:t>
      </w:r>
      <w:r w:rsidRPr="0008671D">
        <w:rPr>
          <w:bCs/>
          <w:iCs/>
          <w:color w:val="000000"/>
        </w:rPr>
        <w:t>Главой поселка.</w:t>
      </w:r>
    </w:p>
    <w:p w14:paraId="7708BA5A" w14:textId="77777777" w:rsidR="006849D7" w:rsidRPr="0008671D" w:rsidRDefault="006849D7" w:rsidP="006849D7">
      <w:pPr>
        <w:ind w:firstLine="709"/>
        <w:jc w:val="both"/>
        <w:rPr>
          <w:bCs/>
          <w:color w:val="000000"/>
        </w:rPr>
      </w:pPr>
      <w:r w:rsidRPr="0008671D">
        <w:rPr>
          <w:bCs/>
          <w:color w:val="000000"/>
        </w:rPr>
        <w:t>3.6.8 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14:paraId="24E1F9FF" w14:textId="77777777" w:rsidR="006849D7" w:rsidRPr="0008671D" w:rsidRDefault="006849D7" w:rsidP="006849D7">
      <w:pPr>
        <w:ind w:firstLine="709"/>
        <w:jc w:val="both"/>
        <w:rPr>
          <w:bCs/>
          <w:color w:val="000000"/>
        </w:rPr>
      </w:pPr>
      <w:r w:rsidRPr="0008671D">
        <w:rPr>
          <w:bCs/>
          <w:color w:val="000000"/>
        </w:rPr>
        <w:lastRenderedPageBreak/>
        <w:t>3.6.9 Максимальная продолжительность указанной процедуры составляет до 1 часа.</w:t>
      </w:r>
    </w:p>
    <w:p w14:paraId="0C406350" w14:textId="77777777" w:rsidR="006849D7" w:rsidRPr="0008671D" w:rsidRDefault="006849D7" w:rsidP="006849D7">
      <w:pPr>
        <w:ind w:firstLine="709"/>
        <w:jc w:val="both"/>
        <w:rPr>
          <w:b/>
          <w:bCs/>
          <w:color w:val="000000"/>
        </w:rPr>
      </w:pPr>
    </w:p>
    <w:p w14:paraId="1D2EA5F8" w14:textId="77777777" w:rsidR="006849D7" w:rsidRPr="0008671D" w:rsidRDefault="006849D7" w:rsidP="006849D7">
      <w:pPr>
        <w:ind w:firstLine="709"/>
        <w:jc w:val="center"/>
        <w:rPr>
          <w:b/>
          <w:bCs/>
          <w:color w:val="000000"/>
        </w:rPr>
      </w:pPr>
      <w:r w:rsidRPr="0008671D">
        <w:rPr>
          <w:b/>
          <w:bCs/>
          <w:color w:val="000000"/>
        </w:rPr>
        <w:t>3.7 Выдача результата предоставления муниципальной услуги</w:t>
      </w:r>
    </w:p>
    <w:p w14:paraId="21A1CD86" w14:textId="77777777" w:rsidR="006849D7" w:rsidRPr="0008671D" w:rsidRDefault="006849D7" w:rsidP="006849D7">
      <w:pPr>
        <w:ind w:firstLine="709"/>
        <w:jc w:val="both"/>
        <w:rPr>
          <w:b/>
          <w:bCs/>
          <w:color w:val="000000"/>
        </w:rPr>
      </w:pPr>
    </w:p>
    <w:p w14:paraId="57564A85" w14:textId="77777777" w:rsidR="006849D7" w:rsidRPr="0008671D" w:rsidRDefault="006849D7" w:rsidP="006849D7">
      <w:pPr>
        <w:ind w:firstLine="709"/>
        <w:jc w:val="both"/>
        <w:rPr>
          <w:bCs/>
          <w:color w:val="000000"/>
        </w:rPr>
      </w:pPr>
      <w:r w:rsidRPr="0008671D">
        <w:rPr>
          <w:bCs/>
          <w:color w:val="000000"/>
        </w:rPr>
        <w:t>3.7.1 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p>
    <w:p w14:paraId="2475BD0A" w14:textId="77777777" w:rsidR="006849D7" w:rsidRPr="0008671D" w:rsidRDefault="006849D7" w:rsidP="006849D7">
      <w:pPr>
        <w:ind w:firstLine="709"/>
        <w:jc w:val="both"/>
        <w:rPr>
          <w:bCs/>
          <w:color w:val="000000"/>
        </w:rPr>
      </w:pPr>
      <w:r w:rsidRPr="0008671D">
        <w:rPr>
          <w:bCs/>
          <w:color w:val="000000"/>
        </w:rPr>
        <w:t>3.7.2 Специалист, ответственный за выдачу документов, выполняет следующие административные действия:</w:t>
      </w:r>
    </w:p>
    <w:p w14:paraId="53E1F19D" w14:textId="77777777" w:rsidR="006849D7" w:rsidRPr="0008671D" w:rsidRDefault="006849D7" w:rsidP="006849D7">
      <w:pPr>
        <w:ind w:firstLine="709"/>
        <w:jc w:val="both"/>
        <w:rPr>
          <w:bCs/>
          <w:color w:val="000000"/>
        </w:rPr>
      </w:pPr>
      <w:r w:rsidRPr="0008671D">
        <w:rPr>
          <w:bCs/>
          <w:color w:val="000000"/>
        </w:rPr>
        <w:t>-регистрирует поступивший документ в соответствующем журнале;</w:t>
      </w:r>
    </w:p>
    <w:p w14:paraId="1DFEEABB" w14:textId="77777777" w:rsidR="006849D7" w:rsidRPr="0008671D" w:rsidRDefault="006849D7" w:rsidP="006849D7">
      <w:pPr>
        <w:ind w:firstLine="709"/>
        <w:jc w:val="both"/>
        <w:rPr>
          <w:bCs/>
          <w:color w:val="000000"/>
        </w:rPr>
      </w:pPr>
      <w:r w:rsidRPr="0008671D">
        <w:rPr>
          <w:bCs/>
          <w:color w:val="000000"/>
        </w:rPr>
        <w:t>-выдает под подпись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14:paraId="577FC17A" w14:textId="77777777" w:rsidR="006849D7" w:rsidRPr="0008671D" w:rsidRDefault="006849D7" w:rsidP="006849D7">
      <w:pPr>
        <w:ind w:firstLine="709"/>
        <w:jc w:val="both"/>
        <w:rPr>
          <w:bCs/>
          <w:color w:val="000000"/>
        </w:rPr>
      </w:pPr>
      <w:r w:rsidRPr="0008671D">
        <w:rPr>
          <w:b/>
          <w:bCs/>
          <w:color w:val="000000"/>
        </w:rPr>
        <w:t>3</w:t>
      </w:r>
      <w:r w:rsidRPr="0008671D">
        <w:rPr>
          <w:bCs/>
          <w:color w:val="000000"/>
        </w:rPr>
        <w:t>3.7.3 Выдача результата предоставления муниципальной услуги производится в кабинете 105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5B2E5257" w14:textId="77777777" w:rsidR="006849D7" w:rsidRPr="0008671D" w:rsidRDefault="006849D7" w:rsidP="006849D7">
      <w:pPr>
        <w:ind w:firstLine="709"/>
        <w:jc w:val="both"/>
        <w:rPr>
          <w:bCs/>
          <w:color w:val="000000"/>
        </w:rPr>
      </w:pPr>
      <w:r w:rsidRPr="0008671D">
        <w:rPr>
          <w:bCs/>
          <w:color w:val="000000"/>
        </w:rPr>
        <w:t>3.7.4 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08671D">
        <w:rPr>
          <w:bCs/>
          <w:i/>
          <w:iCs/>
          <w:color w:val="000000"/>
        </w:rPr>
        <w:t xml:space="preserve">, </w:t>
      </w:r>
      <w:r w:rsidRPr="0008671D">
        <w:rPr>
          <w:bCs/>
          <w:color w:val="000000"/>
        </w:rPr>
        <w:t>до востребования.</w:t>
      </w:r>
    </w:p>
    <w:p w14:paraId="1B19B876" w14:textId="77777777" w:rsidR="006849D7" w:rsidRPr="0008671D" w:rsidRDefault="006849D7" w:rsidP="006849D7">
      <w:pPr>
        <w:ind w:firstLine="709"/>
        <w:jc w:val="both"/>
        <w:rPr>
          <w:bCs/>
          <w:color w:val="000000"/>
        </w:rPr>
      </w:pPr>
      <w:r w:rsidRPr="0008671D">
        <w:rPr>
          <w:bCs/>
          <w:color w:val="000000"/>
        </w:rPr>
        <w:t xml:space="preserve">3.7.5 В случае поступления заявления в порядке, предусмотренном </w:t>
      </w:r>
      <w:r w:rsidRPr="0008671D">
        <w:rPr>
          <w:bCs/>
          <w:color w:val="0563C2"/>
        </w:rPr>
        <w:t xml:space="preserve">подпунктом 2.6.6 </w:t>
      </w:r>
      <w:r w:rsidRPr="0008671D">
        <w:rPr>
          <w:bCs/>
          <w:color w:val="000000"/>
        </w:rPr>
        <w:t>настоящего Административного регламента, специалист, ответственный за выдачу документов, направляет письмо почтовым отправлением.</w:t>
      </w:r>
    </w:p>
    <w:p w14:paraId="44C64D13" w14:textId="77777777" w:rsidR="006849D7" w:rsidRPr="0008671D" w:rsidRDefault="006849D7" w:rsidP="006849D7">
      <w:pPr>
        <w:ind w:firstLine="709"/>
        <w:jc w:val="both"/>
        <w:rPr>
          <w:bCs/>
          <w:color w:val="000000"/>
        </w:rPr>
      </w:pPr>
      <w:r w:rsidRPr="0008671D">
        <w:rPr>
          <w:bCs/>
          <w:color w:val="000000"/>
        </w:rPr>
        <w:t>3.7.6 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0687B350" w14:textId="77777777" w:rsidR="006849D7" w:rsidRPr="0008671D" w:rsidRDefault="006849D7" w:rsidP="006849D7">
      <w:pPr>
        <w:ind w:firstLine="709"/>
        <w:jc w:val="both"/>
        <w:rPr>
          <w:bCs/>
          <w:color w:val="000000"/>
        </w:rPr>
      </w:pPr>
      <w:r w:rsidRPr="0008671D">
        <w:rPr>
          <w:bCs/>
          <w:color w:val="000000"/>
        </w:rPr>
        <w:t xml:space="preserve">3.7.7 В случае поступления заявления в порядке, предусмотренном </w:t>
      </w:r>
      <w:r w:rsidRPr="0008671D">
        <w:rPr>
          <w:bCs/>
          <w:color w:val="0563C2"/>
        </w:rPr>
        <w:t xml:space="preserve">подпунктом 2.6.8 </w:t>
      </w:r>
      <w:r w:rsidRPr="0008671D">
        <w:rPr>
          <w:bCs/>
          <w:color w:val="000000"/>
        </w:rPr>
        <w:t>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14:paraId="1EF6BCA3" w14:textId="77777777" w:rsidR="006849D7" w:rsidRPr="0008671D" w:rsidRDefault="006849D7" w:rsidP="006849D7">
      <w:pPr>
        <w:ind w:firstLine="709"/>
        <w:jc w:val="both"/>
        <w:rPr>
          <w:bCs/>
          <w:color w:val="000000"/>
        </w:rPr>
      </w:pPr>
      <w:r w:rsidRPr="0008671D">
        <w:rPr>
          <w:bCs/>
          <w:color w:val="000000"/>
        </w:rPr>
        <w:t>Заявителю в качестве результата предоставления услуги обеспечивается по его выбору возможность получения:</w:t>
      </w:r>
    </w:p>
    <w:p w14:paraId="7AAF7202" w14:textId="77777777" w:rsidR="006849D7" w:rsidRPr="0008671D" w:rsidRDefault="006849D7" w:rsidP="006849D7">
      <w:pPr>
        <w:ind w:firstLine="709"/>
        <w:jc w:val="both"/>
        <w:rPr>
          <w:bCs/>
          <w:color w:val="000000"/>
        </w:rPr>
      </w:pPr>
      <w:r w:rsidRPr="0008671D">
        <w:rPr>
          <w:bCs/>
          <w:color w:val="00000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37B5AACB" w14:textId="77777777" w:rsidR="006849D7" w:rsidRPr="0008671D" w:rsidRDefault="006849D7" w:rsidP="006849D7">
      <w:pPr>
        <w:ind w:firstLine="709"/>
        <w:jc w:val="both"/>
        <w:rPr>
          <w:bCs/>
          <w:color w:val="000000"/>
        </w:rPr>
      </w:pPr>
      <w:r w:rsidRPr="0008671D">
        <w:rPr>
          <w:bCs/>
          <w:color w:val="000000"/>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4F65EF28" w14:textId="77777777" w:rsidR="006849D7" w:rsidRPr="0008671D" w:rsidRDefault="006849D7" w:rsidP="006849D7">
      <w:pPr>
        <w:ind w:firstLine="709"/>
        <w:jc w:val="both"/>
        <w:rPr>
          <w:bCs/>
          <w:color w:val="000000"/>
        </w:rPr>
      </w:pPr>
      <w:r w:rsidRPr="0008671D">
        <w:rPr>
          <w:bCs/>
          <w:color w:val="000000"/>
        </w:rPr>
        <w:t>в) информации из государственных информационных систем в случаях, предусмотренных законодательством Российской Федерации.</w:t>
      </w:r>
    </w:p>
    <w:p w14:paraId="1494C154" w14:textId="77777777" w:rsidR="006849D7" w:rsidRPr="0008671D" w:rsidRDefault="006849D7" w:rsidP="006849D7">
      <w:pPr>
        <w:ind w:firstLine="709"/>
        <w:jc w:val="both"/>
        <w:rPr>
          <w:bCs/>
          <w:color w:val="000000"/>
        </w:rPr>
      </w:pPr>
      <w:r w:rsidRPr="0008671D">
        <w:rPr>
          <w:bCs/>
          <w:color w:val="000000"/>
        </w:rPr>
        <w:t>3.7.8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14:paraId="29C9674B" w14:textId="77777777" w:rsidR="006849D7" w:rsidRPr="0008671D" w:rsidRDefault="006849D7" w:rsidP="006849D7">
      <w:pPr>
        <w:ind w:firstLine="709"/>
        <w:jc w:val="both"/>
        <w:rPr>
          <w:bCs/>
          <w:color w:val="000000"/>
        </w:rPr>
      </w:pPr>
      <w:r w:rsidRPr="0008671D">
        <w:rPr>
          <w:bCs/>
          <w:color w:val="000000"/>
        </w:rPr>
        <w:t>3.7.9 Результатом выполнения административной процедуры является выдача заявителю результата по услуге.</w:t>
      </w:r>
    </w:p>
    <w:p w14:paraId="2E8C6F6E" w14:textId="77777777" w:rsidR="006849D7" w:rsidRPr="0008671D" w:rsidRDefault="006849D7" w:rsidP="006849D7">
      <w:pPr>
        <w:ind w:firstLine="709"/>
        <w:jc w:val="both"/>
        <w:rPr>
          <w:bCs/>
          <w:color w:val="000000"/>
        </w:rPr>
      </w:pPr>
      <w:r w:rsidRPr="0008671D">
        <w:rPr>
          <w:bCs/>
          <w:color w:val="000000"/>
        </w:rPr>
        <w:t>3.7.10 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5C9B97DD" w14:textId="77777777" w:rsidR="006849D7" w:rsidRPr="0008671D" w:rsidRDefault="006849D7" w:rsidP="006849D7">
      <w:pPr>
        <w:ind w:firstLine="709"/>
        <w:jc w:val="both"/>
        <w:rPr>
          <w:bCs/>
          <w:color w:val="000000"/>
        </w:rPr>
      </w:pPr>
      <w:r w:rsidRPr="0008671D">
        <w:rPr>
          <w:bCs/>
          <w:color w:val="000000"/>
        </w:rPr>
        <w:t>3.7.11 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14:paraId="581DEF5F" w14:textId="77777777" w:rsidR="006849D7" w:rsidRPr="0008671D" w:rsidRDefault="006849D7" w:rsidP="006849D7">
      <w:pPr>
        <w:ind w:firstLine="709"/>
        <w:jc w:val="both"/>
        <w:rPr>
          <w:b/>
          <w:bCs/>
          <w:color w:val="000000"/>
        </w:rPr>
      </w:pPr>
    </w:p>
    <w:p w14:paraId="0F74F38B" w14:textId="77777777" w:rsidR="006849D7" w:rsidRPr="0008671D" w:rsidRDefault="006849D7" w:rsidP="006849D7">
      <w:pPr>
        <w:ind w:firstLine="709"/>
        <w:jc w:val="center"/>
        <w:rPr>
          <w:b/>
          <w:bCs/>
          <w:color w:val="000000"/>
        </w:rPr>
      </w:pPr>
      <w:r w:rsidRPr="0008671D">
        <w:rPr>
          <w:b/>
          <w:bCs/>
          <w:color w:val="000000"/>
        </w:rPr>
        <w:t>3.8 Порядок исправления допущенных опечаток в выданных в результате предоставления муниципальной услуги документах</w:t>
      </w:r>
    </w:p>
    <w:p w14:paraId="14AFE1C8" w14:textId="77777777" w:rsidR="006849D7" w:rsidRPr="0008671D" w:rsidRDefault="006849D7" w:rsidP="006849D7">
      <w:pPr>
        <w:ind w:firstLine="709"/>
        <w:jc w:val="both"/>
        <w:rPr>
          <w:b/>
          <w:bCs/>
          <w:color w:val="000000"/>
        </w:rPr>
      </w:pPr>
    </w:p>
    <w:p w14:paraId="3A7577AB" w14:textId="77777777" w:rsidR="006849D7" w:rsidRPr="0008671D" w:rsidRDefault="006849D7" w:rsidP="006849D7">
      <w:pPr>
        <w:ind w:firstLine="709"/>
        <w:jc w:val="both"/>
        <w:rPr>
          <w:bCs/>
          <w:color w:val="000000"/>
        </w:rPr>
      </w:pPr>
      <w:r w:rsidRPr="0008671D">
        <w:rPr>
          <w:bCs/>
          <w:color w:val="000000"/>
        </w:rPr>
        <w:t xml:space="preserve">3.8.1. Основанием для исправления допущенных опечаток и ошибок в выданных в результате предоставления муниципальной услуги документах является получение </w:t>
      </w:r>
      <w:r w:rsidRPr="0008671D">
        <w:rPr>
          <w:bCs/>
          <w:iCs/>
          <w:color w:val="000000"/>
        </w:rPr>
        <w:t>Администрацией</w:t>
      </w:r>
      <w:r w:rsidRPr="0008671D">
        <w:rPr>
          <w:bCs/>
          <w:i/>
          <w:iCs/>
          <w:color w:val="000000"/>
        </w:rPr>
        <w:t xml:space="preserve"> </w:t>
      </w:r>
      <w:r w:rsidRPr="0008671D">
        <w:rPr>
          <w:bCs/>
          <w:color w:val="000000"/>
        </w:rPr>
        <w:t>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14:paraId="477CB5EF" w14:textId="77777777" w:rsidR="006849D7" w:rsidRPr="0008671D" w:rsidRDefault="006849D7" w:rsidP="006849D7">
      <w:pPr>
        <w:ind w:firstLine="709"/>
        <w:jc w:val="both"/>
        <w:rPr>
          <w:bCs/>
          <w:color w:val="000000"/>
        </w:rPr>
      </w:pPr>
      <w:r w:rsidRPr="0008671D">
        <w:rPr>
          <w:bCs/>
          <w:color w:val="000000"/>
        </w:rPr>
        <w:t>3.8.2. Заявление об исправлении ошибок представляется в произвольной форме.</w:t>
      </w:r>
    </w:p>
    <w:p w14:paraId="165C715C" w14:textId="77777777" w:rsidR="006849D7" w:rsidRPr="0008671D" w:rsidRDefault="006849D7" w:rsidP="006849D7">
      <w:pPr>
        <w:ind w:firstLine="709"/>
        <w:jc w:val="both"/>
        <w:rPr>
          <w:bCs/>
          <w:color w:val="000000"/>
        </w:rPr>
      </w:pPr>
      <w:r w:rsidRPr="0008671D">
        <w:rPr>
          <w:bCs/>
          <w:color w:val="000000"/>
        </w:rPr>
        <w:t xml:space="preserve">3.8.3. Заявление об исправлении ошибок рассматривается </w:t>
      </w:r>
      <w:r w:rsidRPr="0008671D">
        <w:rPr>
          <w:bCs/>
          <w:iCs/>
          <w:color w:val="000000"/>
        </w:rPr>
        <w:t>Администрацией</w:t>
      </w:r>
      <w:r w:rsidRPr="0008671D">
        <w:rPr>
          <w:bCs/>
          <w:i/>
          <w:iCs/>
          <w:color w:val="000000"/>
        </w:rPr>
        <w:t xml:space="preserve"> </w:t>
      </w:r>
      <w:r w:rsidRPr="0008671D">
        <w:rPr>
          <w:bCs/>
          <w:color w:val="000000"/>
        </w:rPr>
        <w:t>в течение 5 (пяти) рабочих дней с даты его регистрации.</w:t>
      </w:r>
    </w:p>
    <w:p w14:paraId="7375A099" w14:textId="77777777" w:rsidR="006849D7" w:rsidRPr="0008671D" w:rsidRDefault="006849D7" w:rsidP="006849D7">
      <w:pPr>
        <w:ind w:firstLine="709"/>
        <w:jc w:val="both"/>
        <w:rPr>
          <w:bCs/>
          <w:color w:val="000000"/>
        </w:rPr>
      </w:pPr>
      <w:r w:rsidRPr="0008671D">
        <w:rPr>
          <w:bCs/>
          <w:color w:val="000000"/>
        </w:rPr>
        <w:t xml:space="preserve">3.8.4. В случае выявления допущенных опечаток и (или) ошибок в выданных в результате предоставления муниципальной услуги документах </w:t>
      </w:r>
      <w:r w:rsidRPr="0008671D">
        <w:rPr>
          <w:bCs/>
          <w:iCs/>
          <w:color w:val="000000"/>
        </w:rPr>
        <w:t>Администрация</w:t>
      </w:r>
      <w:r w:rsidRPr="0008671D">
        <w:rPr>
          <w:bCs/>
          <w:i/>
          <w:iCs/>
          <w:color w:val="000000"/>
        </w:rPr>
        <w:t xml:space="preserve"> </w:t>
      </w:r>
      <w:r w:rsidRPr="0008671D">
        <w:rPr>
          <w:bCs/>
          <w:color w:val="000000"/>
        </w:rPr>
        <w:t>осуществляет замену указанных документов в срок, не превышающий 5 (пяти) рабочих дней с даты регистрации заявления об исправлении ошибок.</w:t>
      </w:r>
    </w:p>
    <w:p w14:paraId="029F070B" w14:textId="77777777" w:rsidR="006849D7" w:rsidRPr="0008671D" w:rsidRDefault="006849D7" w:rsidP="006849D7">
      <w:pPr>
        <w:ind w:firstLine="709"/>
        <w:jc w:val="both"/>
        <w:rPr>
          <w:bCs/>
          <w:color w:val="000000"/>
        </w:rPr>
      </w:pPr>
      <w:r w:rsidRPr="0008671D">
        <w:rPr>
          <w:bCs/>
          <w:color w:val="000000"/>
        </w:rPr>
        <w:t xml:space="preserve">3.8.5. В случае отсутствия опечаток и (или) ошибок в выданных в результате предоставления муниципальной услуги документах </w:t>
      </w:r>
      <w:r w:rsidRPr="0008671D">
        <w:rPr>
          <w:bCs/>
          <w:iCs/>
          <w:color w:val="000000"/>
        </w:rPr>
        <w:t>Администрация</w:t>
      </w:r>
      <w:r w:rsidRPr="0008671D">
        <w:rPr>
          <w:bCs/>
          <w:i/>
          <w:iCs/>
          <w:color w:val="000000"/>
        </w:rPr>
        <w:t xml:space="preserve"> </w:t>
      </w:r>
      <w:r w:rsidRPr="0008671D">
        <w:rPr>
          <w:bCs/>
          <w:color w:val="000000"/>
        </w:rPr>
        <w:t>письменно сообщает заявителю об отсутствии таких опечаток и (или) ошибок в срок, не превышающий 5 (пяти) рабочих дней с даты регистрации заявления об исправлении ошибок.</w:t>
      </w:r>
    </w:p>
    <w:p w14:paraId="29DDF568" w14:textId="77777777" w:rsidR="006849D7" w:rsidRPr="0008671D" w:rsidRDefault="006849D7" w:rsidP="006849D7">
      <w:pPr>
        <w:ind w:firstLine="709"/>
        <w:jc w:val="both"/>
        <w:rPr>
          <w:bCs/>
          <w:color w:val="000000"/>
        </w:rPr>
      </w:pPr>
    </w:p>
    <w:p w14:paraId="431C6A67" w14:textId="77777777" w:rsidR="006849D7" w:rsidRPr="0008671D" w:rsidRDefault="006849D7" w:rsidP="006849D7">
      <w:pPr>
        <w:ind w:firstLine="709"/>
        <w:jc w:val="center"/>
        <w:rPr>
          <w:b/>
          <w:bCs/>
          <w:color w:val="000000"/>
        </w:rPr>
      </w:pPr>
      <w:r w:rsidRPr="0008671D">
        <w:rPr>
          <w:b/>
          <w:bCs/>
          <w:color w:val="000000"/>
        </w:rPr>
        <w:t xml:space="preserve">3.9. Порядок выполнения административных процедур (действий) многофункциональными центрами предоставления государственных </w:t>
      </w:r>
      <w:proofErr w:type="gramStart"/>
      <w:r w:rsidRPr="0008671D">
        <w:rPr>
          <w:b/>
          <w:bCs/>
          <w:color w:val="000000"/>
        </w:rPr>
        <w:t>и  муниципальных</w:t>
      </w:r>
      <w:proofErr w:type="gramEnd"/>
      <w:r w:rsidRPr="0008671D">
        <w:rPr>
          <w:b/>
          <w:bCs/>
          <w:color w:val="000000"/>
        </w:rPr>
        <w:t xml:space="preserve"> услуг</w:t>
      </w:r>
    </w:p>
    <w:p w14:paraId="342AD72C" w14:textId="77777777" w:rsidR="006849D7" w:rsidRPr="0008671D" w:rsidRDefault="006849D7" w:rsidP="006849D7">
      <w:pPr>
        <w:ind w:firstLine="709"/>
        <w:jc w:val="center"/>
        <w:rPr>
          <w:b/>
          <w:bCs/>
          <w:color w:val="000000"/>
        </w:rPr>
      </w:pPr>
    </w:p>
    <w:p w14:paraId="6A8D8015" w14:textId="77777777" w:rsidR="006849D7" w:rsidRPr="0008671D" w:rsidRDefault="006849D7" w:rsidP="006849D7">
      <w:pPr>
        <w:ind w:firstLine="709"/>
        <w:jc w:val="both"/>
        <w:rPr>
          <w:bCs/>
          <w:color w:val="000000"/>
        </w:rPr>
      </w:pPr>
      <w:r w:rsidRPr="0008671D">
        <w:rPr>
          <w:bCs/>
          <w:color w:val="000000"/>
        </w:rPr>
        <w:t>3.9.1. На базе ГАУ "МФЦ РС (Я)" осуществляются следующие административные процедуры:</w:t>
      </w:r>
    </w:p>
    <w:p w14:paraId="5177A24F" w14:textId="77777777" w:rsidR="006849D7" w:rsidRPr="0008671D" w:rsidRDefault="006849D7" w:rsidP="006849D7">
      <w:pPr>
        <w:ind w:firstLine="709"/>
        <w:jc w:val="both"/>
        <w:rPr>
          <w:bCs/>
          <w:color w:val="000000"/>
        </w:rPr>
      </w:pPr>
      <w:r w:rsidRPr="0008671D">
        <w:rPr>
          <w:bCs/>
          <w:color w:val="000000"/>
        </w:rPr>
        <w:t>а) информирование заявителей о порядке предоставления муниципальной услуги в ГАУ "МФЦ PC (Я)"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ГАУ "МФЦ РС (Я)" предоставления государственных и муниципальных услуг;</w:t>
      </w:r>
    </w:p>
    <w:p w14:paraId="759A9420" w14:textId="77777777" w:rsidR="006849D7" w:rsidRPr="0008671D" w:rsidRDefault="006849D7" w:rsidP="006849D7">
      <w:pPr>
        <w:ind w:firstLine="709"/>
        <w:jc w:val="both"/>
        <w:rPr>
          <w:bCs/>
          <w:color w:val="000000"/>
        </w:rPr>
      </w:pPr>
      <w:r w:rsidRPr="0008671D">
        <w:rPr>
          <w:bCs/>
          <w:color w:val="000000"/>
        </w:rPr>
        <w:t>б) прием запросов заявителей о предоставлении муниципальной услуги и иных документов, необходимых для предоставления муниципальной услуги;</w:t>
      </w:r>
    </w:p>
    <w:p w14:paraId="46319140" w14:textId="77777777" w:rsidR="006849D7" w:rsidRPr="0008671D" w:rsidRDefault="006849D7" w:rsidP="006849D7">
      <w:pPr>
        <w:ind w:firstLine="709"/>
        <w:jc w:val="both"/>
        <w:rPr>
          <w:bCs/>
          <w:color w:val="000000"/>
        </w:rPr>
      </w:pPr>
      <w:r w:rsidRPr="0008671D">
        <w:rPr>
          <w:bCs/>
          <w:color w:val="000000"/>
        </w:rPr>
        <w:t>в) формирование и направление ГАУ "МФЦ РС (Я)" предоставления государственных и муниципальных услуг межведомственного запроса в исполнительные органы государственной власти Республики Саха (Якутия), органы местного самоуправления Республики Саха (Якутия) и организации, участвующие в предоставлении государственных услуг, с указанием сроков направления таких запросов;</w:t>
      </w:r>
    </w:p>
    <w:p w14:paraId="769E2761" w14:textId="77777777" w:rsidR="006849D7" w:rsidRPr="0008671D" w:rsidRDefault="006849D7" w:rsidP="006849D7">
      <w:pPr>
        <w:ind w:firstLine="709"/>
        <w:jc w:val="both"/>
        <w:rPr>
          <w:bCs/>
          <w:color w:val="000000"/>
        </w:rPr>
      </w:pPr>
      <w:r w:rsidRPr="0008671D">
        <w:rPr>
          <w:bCs/>
          <w:color w:val="000000"/>
        </w:rPr>
        <w:t>г)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ГАУ "МФЦ РС (Я)"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14:paraId="2C5999FE" w14:textId="77777777" w:rsidR="006849D7" w:rsidRPr="0008671D" w:rsidRDefault="006849D7" w:rsidP="006849D7">
      <w:pPr>
        <w:ind w:firstLine="709"/>
        <w:jc w:val="both"/>
        <w:rPr>
          <w:bCs/>
          <w:color w:val="000000"/>
        </w:rPr>
      </w:pPr>
      <w:r w:rsidRPr="0008671D">
        <w:rPr>
          <w:bCs/>
          <w:color w:val="000000"/>
        </w:rPr>
        <w:t>д) иные процедуры.</w:t>
      </w:r>
    </w:p>
    <w:p w14:paraId="04757287" w14:textId="77777777" w:rsidR="006849D7" w:rsidRPr="0008671D" w:rsidRDefault="006849D7" w:rsidP="006849D7">
      <w:pPr>
        <w:ind w:firstLine="709"/>
        <w:jc w:val="both"/>
        <w:rPr>
          <w:bCs/>
          <w:color w:val="000000"/>
        </w:rPr>
      </w:pPr>
    </w:p>
    <w:p w14:paraId="28B762EF" w14:textId="77777777" w:rsidR="006849D7" w:rsidRPr="0008671D" w:rsidRDefault="006849D7" w:rsidP="006849D7">
      <w:pPr>
        <w:ind w:firstLine="709"/>
        <w:jc w:val="center"/>
        <w:rPr>
          <w:b/>
          <w:bCs/>
          <w:color w:val="000000"/>
        </w:rPr>
      </w:pPr>
      <w:r w:rsidRPr="0008671D">
        <w:rPr>
          <w:b/>
          <w:bCs/>
          <w:color w:val="000000"/>
        </w:rPr>
        <w:t>IV. ФОРМЫ КОНТРОЛЯ ЗА ИСПОЛНЕНИЕМ АДМИНИСТРАТИВНОГО</w:t>
      </w:r>
    </w:p>
    <w:p w14:paraId="1E5B4604" w14:textId="77777777" w:rsidR="006849D7" w:rsidRPr="0008671D" w:rsidRDefault="006849D7" w:rsidP="006849D7">
      <w:pPr>
        <w:ind w:firstLine="709"/>
        <w:jc w:val="center"/>
        <w:rPr>
          <w:b/>
          <w:bCs/>
          <w:color w:val="000000"/>
        </w:rPr>
      </w:pPr>
      <w:r w:rsidRPr="0008671D">
        <w:rPr>
          <w:b/>
          <w:bCs/>
          <w:color w:val="000000"/>
        </w:rPr>
        <w:t>РЕГЛАМЕНТА</w:t>
      </w:r>
    </w:p>
    <w:p w14:paraId="2E99BD1A" w14:textId="77777777" w:rsidR="006849D7" w:rsidRPr="0008671D" w:rsidRDefault="006849D7" w:rsidP="006849D7">
      <w:pPr>
        <w:ind w:firstLine="709"/>
        <w:jc w:val="center"/>
        <w:rPr>
          <w:b/>
          <w:bCs/>
          <w:color w:val="000000"/>
        </w:rPr>
      </w:pPr>
    </w:p>
    <w:p w14:paraId="5AF86A62" w14:textId="77777777" w:rsidR="006849D7" w:rsidRPr="0008671D" w:rsidRDefault="006849D7" w:rsidP="006849D7">
      <w:pPr>
        <w:ind w:firstLine="709"/>
        <w:jc w:val="center"/>
        <w:rPr>
          <w:b/>
          <w:bCs/>
          <w:color w:val="000000"/>
        </w:rPr>
      </w:pPr>
      <w:r w:rsidRPr="0008671D">
        <w:rPr>
          <w:b/>
          <w:bCs/>
          <w:color w:val="000000"/>
        </w:rPr>
        <w:t xml:space="preserve">4.1 Порядок осуществления текущего контроля за соблюдение и исполнением ответственными муниципальными служащими положений Административного </w:t>
      </w:r>
      <w:r w:rsidRPr="0008671D">
        <w:rPr>
          <w:b/>
          <w:bCs/>
          <w:color w:val="000000"/>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7160693" w14:textId="77777777" w:rsidR="006849D7" w:rsidRPr="0008671D" w:rsidRDefault="006849D7" w:rsidP="006849D7">
      <w:pPr>
        <w:ind w:firstLine="709"/>
        <w:jc w:val="both"/>
        <w:rPr>
          <w:b/>
          <w:bCs/>
          <w:color w:val="000000"/>
        </w:rPr>
      </w:pPr>
    </w:p>
    <w:p w14:paraId="7306E820" w14:textId="77777777" w:rsidR="006849D7" w:rsidRPr="0008671D" w:rsidRDefault="006849D7" w:rsidP="006849D7">
      <w:pPr>
        <w:ind w:firstLine="709"/>
        <w:jc w:val="both"/>
        <w:rPr>
          <w:bCs/>
          <w:iCs/>
          <w:color w:val="000000"/>
        </w:rPr>
      </w:pPr>
      <w:r w:rsidRPr="0008671D">
        <w:rPr>
          <w:bCs/>
          <w:iCs/>
          <w:color w:val="000000"/>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14:paraId="6B0412B3" w14:textId="77777777" w:rsidR="006849D7" w:rsidRPr="0008671D" w:rsidRDefault="006849D7" w:rsidP="006849D7">
      <w:pPr>
        <w:ind w:firstLine="709"/>
        <w:jc w:val="both"/>
        <w:rPr>
          <w:bCs/>
          <w:iCs/>
          <w:color w:val="000000"/>
        </w:rPr>
      </w:pPr>
      <w:r w:rsidRPr="0008671D">
        <w:rPr>
          <w:bCs/>
          <w:iCs/>
          <w:color w:val="000000"/>
        </w:rPr>
        <w:t xml:space="preserve">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заместителем Главы </w:t>
      </w:r>
      <w:r w:rsidRPr="0008671D">
        <w:rPr>
          <w:b/>
          <w:bCs/>
          <w:iCs/>
          <w:color w:val="000000"/>
        </w:rPr>
        <w:t>Администрации ГП «Поселок Айхал»</w:t>
      </w:r>
      <w:r w:rsidRPr="0008671D">
        <w:rPr>
          <w:bCs/>
          <w:iCs/>
          <w:color w:val="000000"/>
        </w:rPr>
        <w:t xml:space="preserve"> по ЖКХ.</w:t>
      </w:r>
    </w:p>
    <w:p w14:paraId="164E5FA1" w14:textId="77777777" w:rsidR="006849D7" w:rsidRPr="0008671D" w:rsidRDefault="006849D7" w:rsidP="006849D7">
      <w:pPr>
        <w:ind w:firstLine="709"/>
        <w:jc w:val="both"/>
        <w:rPr>
          <w:bCs/>
          <w:iCs/>
          <w:color w:val="000000"/>
        </w:rPr>
      </w:pPr>
      <w:r w:rsidRPr="0008671D">
        <w:rPr>
          <w:bCs/>
          <w:iCs/>
          <w:color w:val="000000"/>
        </w:rPr>
        <w:t>4.1.3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57B76E0A" w14:textId="77777777" w:rsidR="006849D7" w:rsidRPr="0008671D" w:rsidRDefault="006849D7" w:rsidP="006849D7">
      <w:pPr>
        <w:ind w:firstLine="709"/>
        <w:jc w:val="both"/>
        <w:rPr>
          <w:bCs/>
          <w:iCs/>
          <w:color w:val="000000"/>
        </w:rPr>
      </w:pPr>
    </w:p>
    <w:p w14:paraId="33056B92" w14:textId="77777777" w:rsidR="006849D7" w:rsidRPr="0008671D" w:rsidRDefault="006849D7" w:rsidP="006849D7">
      <w:pPr>
        <w:ind w:firstLine="709"/>
        <w:jc w:val="both"/>
        <w:rPr>
          <w:b/>
          <w:bCs/>
          <w:color w:val="000000"/>
        </w:rPr>
      </w:pPr>
      <w:r w:rsidRPr="0008671D">
        <w:rPr>
          <w:b/>
          <w:bCs/>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1FC9621" w14:textId="77777777" w:rsidR="006849D7" w:rsidRPr="0008671D" w:rsidRDefault="006849D7" w:rsidP="006849D7">
      <w:pPr>
        <w:ind w:firstLine="709"/>
        <w:jc w:val="both"/>
        <w:rPr>
          <w:b/>
          <w:bCs/>
          <w:color w:val="000000"/>
        </w:rPr>
      </w:pPr>
    </w:p>
    <w:p w14:paraId="021864E1" w14:textId="77777777" w:rsidR="006849D7" w:rsidRPr="0008671D" w:rsidRDefault="006849D7" w:rsidP="006849D7">
      <w:pPr>
        <w:ind w:firstLine="709"/>
        <w:jc w:val="both"/>
        <w:rPr>
          <w:bCs/>
          <w:iCs/>
          <w:color w:val="000000"/>
        </w:rPr>
      </w:pPr>
      <w:r w:rsidRPr="0008671D">
        <w:rPr>
          <w:bCs/>
          <w:iCs/>
          <w:color w:val="000000"/>
        </w:rPr>
        <w:t>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14:paraId="7CE2CCFF" w14:textId="77777777" w:rsidR="006849D7" w:rsidRPr="0008671D" w:rsidRDefault="006849D7" w:rsidP="006849D7">
      <w:pPr>
        <w:ind w:firstLine="709"/>
        <w:jc w:val="both"/>
        <w:rPr>
          <w:bCs/>
          <w:iCs/>
          <w:color w:val="000000"/>
        </w:rPr>
      </w:pPr>
      <w:r w:rsidRPr="0008671D">
        <w:rPr>
          <w:bCs/>
          <w:iCs/>
          <w:color w:val="000000"/>
        </w:rPr>
        <w:t>4.2.2 Порядок и периодичность проведения плановых проверок выполнения специалистом по жилищным вопросам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23DF5ADC" w14:textId="77777777" w:rsidR="006849D7" w:rsidRPr="0008671D" w:rsidRDefault="006849D7" w:rsidP="006849D7">
      <w:pPr>
        <w:ind w:firstLine="709"/>
        <w:jc w:val="both"/>
        <w:rPr>
          <w:bCs/>
          <w:iCs/>
          <w:color w:val="000000"/>
        </w:rPr>
      </w:pPr>
      <w:r w:rsidRPr="0008671D">
        <w:rPr>
          <w:bCs/>
          <w:iCs/>
          <w:color w:val="000000"/>
        </w:rPr>
        <w:t xml:space="preserve">4.2.3 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w:t>
      </w:r>
      <w:r w:rsidRPr="0008671D">
        <w:rPr>
          <w:b/>
          <w:bCs/>
          <w:iCs/>
          <w:color w:val="000000"/>
        </w:rPr>
        <w:t>Администрации ГП «Поселок Айхал»</w:t>
      </w:r>
      <w:r w:rsidRPr="0008671D">
        <w:rPr>
          <w:bCs/>
          <w:iCs/>
          <w:color w:val="000000"/>
        </w:rPr>
        <w:t xml:space="preserve"> по ЖКХ.</w:t>
      </w:r>
    </w:p>
    <w:p w14:paraId="4AAD7D04" w14:textId="77777777" w:rsidR="006849D7" w:rsidRPr="0008671D" w:rsidRDefault="006849D7" w:rsidP="006849D7">
      <w:pPr>
        <w:ind w:firstLine="709"/>
        <w:jc w:val="both"/>
        <w:rPr>
          <w:bCs/>
          <w:iCs/>
          <w:color w:val="000000"/>
        </w:rPr>
      </w:pPr>
      <w:r w:rsidRPr="0008671D">
        <w:rPr>
          <w:bCs/>
          <w:iCs/>
          <w:color w:val="000000"/>
        </w:rPr>
        <w:t>4.2.4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7CA1ED26" w14:textId="77777777" w:rsidR="006849D7" w:rsidRPr="0008671D" w:rsidRDefault="006849D7" w:rsidP="006849D7">
      <w:pPr>
        <w:ind w:firstLine="709"/>
        <w:jc w:val="both"/>
        <w:rPr>
          <w:bCs/>
          <w:iCs/>
          <w:color w:val="000000"/>
        </w:rPr>
      </w:pPr>
      <w:r w:rsidRPr="0008671D">
        <w:rPr>
          <w:bCs/>
          <w:iCs/>
          <w:color w:val="000000"/>
        </w:rPr>
        <w:t xml:space="preserve">4.2.5 Плановые и внеплановые проверки полноты и качества предоставления муниципальной услуги специалистом по жилищным вопросам осуществляются </w:t>
      </w:r>
      <w:r w:rsidRPr="0008671D">
        <w:rPr>
          <w:bCs/>
          <w:iCs/>
        </w:rPr>
        <w:t>специалистом Администрации</w:t>
      </w:r>
      <w:r w:rsidRPr="0008671D">
        <w:rPr>
          <w:bCs/>
          <w:iCs/>
          <w:color w:val="000000"/>
        </w:rPr>
        <w:t>, ответственным за организацию работы по проведению проверок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6B13BDD1" w14:textId="77777777" w:rsidR="006849D7" w:rsidRPr="0008671D" w:rsidRDefault="006849D7" w:rsidP="006849D7">
      <w:pPr>
        <w:ind w:firstLine="709"/>
        <w:jc w:val="both"/>
        <w:rPr>
          <w:bCs/>
          <w:iCs/>
          <w:color w:val="000000"/>
        </w:rPr>
      </w:pPr>
      <w:r w:rsidRPr="0008671D">
        <w:rPr>
          <w:bCs/>
          <w:iCs/>
          <w:color w:val="000000"/>
        </w:rPr>
        <w:t>4.2.6 Результаты проверок отражаются отдельной справкой или актом.</w:t>
      </w:r>
    </w:p>
    <w:p w14:paraId="6F65F43B" w14:textId="77777777" w:rsidR="006849D7" w:rsidRPr="0008671D" w:rsidRDefault="006849D7" w:rsidP="006849D7">
      <w:pPr>
        <w:ind w:firstLine="709"/>
        <w:jc w:val="both"/>
        <w:rPr>
          <w:bCs/>
          <w:iCs/>
          <w:color w:val="000000"/>
        </w:rPr>
      </w:pPr>
      <w:r w:rsidRPr="0008671D">
        <w:rPr>
          <w:bCs/>
          <w:iCs/>
          <w:color w:val="000000"/>
        </w:rPr>
        <w:t>4.2.7 Внеплановые проверки специалиста по жилищным вопросам по вопросу предоставления муниципальной услуги проводит уполномоченный специалист Администрации на основании жалоб заинтересованных лиц и по результатам проверки составляет акты с указанием выявленных нарушений.</w:t>
      </w:r>
    </w:p>
    <w:p w14:paraId="35577EA2" w14:textId="77777777" w:rsidR="006849D7" w:rsidRPr="0008671D" w:rsidRDefault="006849D7" w:rsidP="006849D7">
      <w:pPr>
        <w:ind w:firstLine="709"/>
        <w:jc w:val="both"/>
        <w:rPr>
          <w:bCs/>
          <w:iCs/>
          <w:color w:val="000000"/>
        </w:rPr>
      </w:pPr>
    </w:p>
    <w:p w14:paraId="78A1E8C9" w14:textId="77777777" w:rsidR="006849D7" w:rsidRPr="0008671D" w:rsidRDefault="006849D7" w:rsidP="006849D7">
      <w:pPr>
        <w:ind w:firstLine="709"/>
        <w:jc w:val="both"/>
        <w:rPr>
          <w:b/>
          <w:bCs/>
          <w:color w:val="000000"/>
        </w:rPr>
      </w:pPr>
      <w:r w:rsidRPr="0008671D">
        <w:rPr>
          <w:b/>
          <w:bCs/>
          <w:color w:val="000000"/>
        </w:rPr>
        <w:t xml:space="preserve">4.3 Ответственность муниципальных служащих Администрации за решения и </w:t>
      </w:r>
      <w:r w:rsidRPr="0008671D">
        <w:rPr>
          <w:b/>
          <w:bCs/>
          <w:color w:val="000000"/>
        </w:rPr>
        <w:lastRenderedPageBreak/>
        <w:t>действия (бездействие), принимаемые (осуществляемые) ими в ходе предоставления муниципальной услуги</w:t>
      </w:r>
    </w:p>
    <w:p w14:paraId="766C6259" w14:textId="77777777" w:rsidR="006849D7" w:rsidRPr="0008671D" w:rsidRDefault="006849D7" w:rsidP="006849D7">
      <w:pPr>
        <w:ind w:firstLine="709"/>
        <w:jc w:val="both"/>
        <w:rPr>
          <w:b/>
          <w:bCs/>
          <w:color w:val="000000"/>
        </w:rPr>
      </w:pPr>
    </w:p>
    <w:p w14:paraId="3705EFF0" w14:textId="77777777" w:rsidR="006849D7" w:rsidRPr="0008671D" w:rsidRDefault="006849D7" w:rsidP="006849D7">
      <w:pPr>
        <w:ind w:firstLine="709"/>
        <w:jc w:val="both"/>
        <w:rPr>
          <w:bCs/>
          <w:iCs/>
          <w:color w:val="000000"/>
        </w:rPr>
      </w:pPr>
      <w:r w:rsidRPr="0008671D">
        <w:rPr>
          <w:bCs/>
          <w:iCs/>
          <w:color w:val="000000"/>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79D28A8C" w14:textId="77777777" w:rsidR="006849D7" w:rsidRPr="0008671D" w:rsidRDefault="006849D7" w:rsidP="006849D7">
      <w:pPr>
        <w:ind w:firstLine="709"/>
        <w:jc w:val="both"/>
        <w:rPr>
          <w:bCs/>
          <w:iCs/>
          <w:color w:val="000000"/>
        </w:rPr>
      </w:pPr>
    </w:p>
    <w:p w14:paraId="1D1A1E30" w14:textId="77777777" w:rsidR="006849D7" w:rsidRPr="0008671D" w:rsidRDefault="006849D7" w:rsidP="006849D7">
      <w:pPr>
        <w:ind w:firstLine="709"/>
        <w:jc w:val="both"/>
        <w:rPr>
          <w:b/>
          <w:bCs/>
          <w:color w:val="000000"/>
        </w:rPr>
      </w:pPr>
      <w:r w:rsidRPr="0008671D">
        <w:rPr>
          <w:b/>
          <w:bCs/>
          <w:color w:val="000000"/>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E04DEB3" w14:textId="77777777" w:rsidR="006849D7" w:rsidRPr="0008671D" w:rsidRDefault="006849D7" w:rsidP="006849D7">
      <w:pPr>
        <w:ind w:firstLine="709"/>
        <w:jc w:val="both"/>
        <w:rPr>
          <w:b/>
          <w:bCs/>
          <w:color w:val="000000"/>
        </w:rPr>
      </w:pPr>
    </w:p>
    <w:p w14:paraId="6BE02289" w14:textId="77777777" w:rsidR="006849D7" w:rsidRPr="0008671D" w:rsidRDefault="006849D7" w:rsidP="006849D7">
      <w:pPr>
        <w:ind w:firstLine="709"/>
        <w:jc w:val="both"/>
        <w:rPr>
          <w:bCs/>
          <w:iCs/>
          <w:color w:val="000000"/>
        </w:rPr>
      </w:pPr>
      <w:r w:rsidRPr="0008671D">
        <w:rPr>
          <w:bCs/>
          <w:iCs/>
          <w:color w:val="000000"/>
        </w:rPr>
        <w:t>4.4.1 Контроль за предоставлением муниципальной услуги со стороны граждан, их объединений и организаций не предусмотрен.</w:t>
      </w:r>
    </w:p>
    <w:p w14:paraId="1099D3BD" w14:textId="77777777" w:rsidR="006849D7" w:rsidRPr="0008671D" w:rsidRDefault="006849D7" w:rsidP="006849D7">
      <w:pPr>
        <w:ind w:firstLine="709"/>
        <w:jc w:val="both"/>
        <w:rPr>
          <w:bCs/>
          <w:iCs/>
          <w:color w:val="000000"/>
        </w:rPr>
      </w:pPr>
      <w:r w:rsidRPr="0008671D">
        <w:rPr>
          <w:bCs/>
          <w:iCs/>
          <w:color w:val="000000"/>
        </w:rPr>
        <w:t>4.4.2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14:paraId="785CB7C6" w14:textId="77777777" w:rsidR="006849D7" w:rsidRPr="0008671D" w:rsidRDefault="006849D7" w:rsidP="006849D7">
      <w:pPr>
        <w:ind w:firstLine="709"/>
        <w:jc w:val="both"/>
        <w:rPr>
          <w:bCs/>
          <w:iCs/>
          <w:color w:val="000000"/>
        </w:rPr>
      </w:pPr>
      <w:r w:rsidRPr="0008671D">
        <w:rPr>
          <w:bCs/>
          <w:iCs/>
          <w:color w:val="000000"/>
        </w:rPr>
        <w:t>4.4.3 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w:t>
      </w:r>
    </w:p>
    <w:p w14:paraId="18031706" w14:textId="77777777" w:rsidR="006849D7" w:rsidRPr="0008671D" w:rsidRDefault="006849D7" w:rsidP="006849D7">
      <w:pPr>
        <w:ind w:firstLine="709"/>
        <w:jc w:val="both"/>
        <w:rPr>
          <w:bCs/>
          <w:iCs/>
          <w:color w:val="000000"/>
        </w:rPr>
      </w:pPr>
      <w:r w:rsidRPr="0008671D">
        <w:rPr>
          <w:bCs/>
          <w:iCs/>
          <w:color w:val="000000"/>
        </w:rPr>
        <w:t>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14:paraId="499710D4" w14:textId="77777777" w:rsidR="006849D7" w:rsidRPr="0008671D" w:rsidRDefault="006849D7" w:rsidP="006849D7">
      <w:pPr>
        <w:ind w:firstLine="709"/>
        <w:jc w:val="both"/>
        <w:rPr>
          <w:bCs/>
          <w:iCs/>
          <w:color w:val="000000"/>
        </w:rPr>
      </w:pPr>
      <w:r w:rsidRPr="0008671D">
        <w:rPr>
          <w:bCs/>
          <w:iCs/>
          <w:color w:val="000000"/>
        </w:rPr>
        <w:t>4.4.4 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36D7214" w14:textId="77777777" w:rsidR="006849D7" w:rsidRPr="0008671D" w:rsidRDefault="006849D7" w:rsidP="006849D7">
      <w:pPr>
        <w:ind w:firstLine="709"/>
        <w:jc w:val="both"/>
        <w:rPr>
          <w:bCs/>
          <w:iCs/>
          <w:color w:val="000000"/>
        </w:rPr>
      </w:pPr>
      <w:r w:rsidRPr="0008671D">
        <w:rPr>
          <w:bCs/>
          <w:iCs/>
          <w:color w:val="000000"/>
        </w:rPr>
        <w:t>4.4.5 Проверки полноты и качества предоставления муниципальной услуги осуществляются на основании правовых актов Администрации.</w:t>
      </w:r>
    </w:p>
    <w:p w14:paraId="58BE33AB" w14:textId="77777777" w:rsidR="006849D7" w:rsidRPr="0008671D" w:rsidRDefault="006849D7" w:rsidP="006849D7">
      <w:pPr>
        <w:ind w:firstLine="709"/>
        <w:jc w:val="both"/>
        <w:rPr>
          <w:bCs/>
          <w:iCs/>
          <w:color w:val="000000"/>
        </w:rPr>
      </w:pPr>
      <w:r w:rsidRPr="0008671D">
        <w:rPr>
          <w:bCs/>
          <w:iCs/>
          <w:color w:val="000000"/>
        </w:rPr>
        <w:t>4.4.6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13D10F20" w14:textId="77777777" w:rsidR="006849D7" w:rsidRPr="0008671D" w:rsidRDefault="006849D7" w:rsidP="006849D7">
      <w:pPr>
        <w:ind w:firstLine="709"/>
        <w:jc w:val="both"/>
        <w:rPr>
          <w:bCs/>
          <w:iCs/>
          <w:color w:val="000000"/>
        </w:rPr>
      </w:pPr>
      <w:r w:rsidRPr="0008671D">
        <w:rPr>
          <w:bCs/>
          <w:iCs/>
          <w:color w:val="000000"/>
        </w:rPr>
        <w:t>4.4.7 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563DF698" w14:textId="77777777" w:rsidR="006849D7" w:rsidRPr="0008671D" w:rsidRDefault="006849D7" w:rsidP="006849D7">
      <w:pPr>
        <w:ind w:firstLine="709"/>
        <w:jc w:val="both"/>
        <w:rPr>
          <w:bCs/>
          <w:iCs/>
          <w:color w:val="000000"/>
        </w:rPr>
      </w:pPr>
    </w:p>
    <w:p w14:paraId="222A195C" w14:textId="77777777" w:rsidR="006849D7" w:rsidRPr="0008671D" w:rsidRDefault="006849D7" w:rsidP="006849D7">
      <w:pPr>
        <w:ind w:firstLine="709"/>
        <w:jc w:val="center"/>
        <w:rPr>
          <w:b/>
          <w:bCs/>
          <w:color w:val="000000"/>
        </w:rPr>
      </w:pPr>
      <w:r w:rsidRPr="0008671D">
        <w:rPr>
          <w:b/>
          <w:bCs/>
          <w:color w:val="000000"/>
        </w:rPr>
        <w:t xml:space="preserve">V.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w:t>
      </w:r>
      <w:r w:rsidRPr="0008671D">
        <w:rPr>
          <w:b/>
          <w:bCs/>
          <w:color w:val="000000"/>
        </w:rPr>
        <w:lastRenderedPageBreak/>
        <w:t>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441BA6BA" w14:textId="77777777" w:rsidR="006849D7" w:rsidRPr="0008671D" w:rsidRDefault="006849D7" w:rsidP="006849D7">
      <w:pPr>
        <w:ind w:firstLine="709"/>
        <w:jc w:val="center"/>
        <w:rPr>
          <w:b/>
          <w:bCs/>
          <w:color w:val="000000"/>
        </w:rPr>
      </w:pPr>
    </w:p>
    <w:p w14:paraId="73D81245" w14:textId="77777777" w:rsidR="006849D7" w:rsidRPr="0008671D" w:rsidRDefault="006849D7" w:rsidP="006849D7">
      <w:pPr>
        <w:ind w:firstLine="709"/>
        <w:jc w:val="center"/>
        <w:rPr>
          <w:b/>
          <w:bCs/>
          <w:iCs/>
          <w:color w:val="000000"/>
        </w:rPr>
      </w:pPr>
      <w:r w:rsidRPr="0008671D">
        <w:rPr>
          <w:b/>
          <w:bCs/>
          <w:iCs/>
          <w:color w:val="000000"/>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4341E610" w14:textId="77777777" w:rsidR="006849D7" w:rsidRPr="0008671D" w:rsidRDefault="006849D7" w:rsidP="006849D7">
      <w:pPr>
        <w:ind w:firstLine="709"/>
        <w:jc w:val="center"/>
        <w:rPr>
          <w:b/>
          <w:bCs/>
          <w:iCs/>
          <w:color w:val="000000"/>
        </w:rPr>
      </w:pPr>
    </w:p>
    <w:p w14:paraId="5223DD89" w14:textId="77777777" w:rsidR="006849D7" w:rsidRPr="0008671D" w:rsidRDefault="006849D7" w:rsidP="006849D7">
      <w:pPr>
        <w:ind w:firstLine="709"/>
        <w:jc w:val="both"/>
        <w:rPr>
          <w:bCs/>
          <w:iCs/>
          <w:color w:val="000000"/>
        </w:rPr>
      </w:pPr>
      <w:r w:rsidRPr="0008671D">
        <w:rPr>
          <w:bCs/>
          <w:iCs/>
          <w:color w:val="000000"/>
        </w:rPr>
        <w:t>5.1.1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44F6B5EC" w14:textId="77777777" w:rsidR="006849D7" w:rsidRPr="0008671D" w:rsidRDefault="006849D7" w:rsidP="006849D7">
      <w:pPr>
        <w:ind w:firstLine="709"/>
        <w:jc w:val="both"/>
        <w:rPr>
          <w:bCs/>
          <w:iCs/>
          <w:color w:val="000000"/>
        </w:rPr>
      </w:pPr>
      <w:r w:rsidRPr="0008671D">
        <w:rPr>
          <w:bCs/>
          <w:iCs/>
          <w:color w:val="000000"/>
        </w:rPr>
        <w:t xml:space="preserve">5.1.2 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 </w:t>
      </w:r>
    </w:p>
    <w:p w14:paraId="47AE00D1" w14:textId="77777777" w:rsidR="006849D7" w:rsidRPr="0008671D" w:rsidRDefault="006849D7" w:rsidP="006849D7">
      <w:pPr>
        <w:ind w:firstLine="709"/>
        <w:jc w:val="both"/>
        <w:rPr>
          <w:bCs/>
          <w:iCs/>
          <w:color w:val="000000"/>
        </w:rPr>
      </w:pPr>
      <w:r w:rsidRPr="0008671D">
        <w:rPr>
          <w:bCs/>
          <w:iCs/>
          <w:color w:val="000000"/>
        </w:rPr>
        <w:t>5.1.3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14:paraId="796222D8" w14:textId="77777777" w:rsidR="006849D7" w:rsidRPr="0008671D" w:rsidRDefault="006849D7" w:rsidP="006849D7">
      <w:pPr>
        <w:ind w:firstLine="709"/>
        <w:jc w:val="both"/>
        <w:rPr>
          <w:bCs/>
          <w:iCs/>
          <w:color w:val="000000"/>
        </w:rPr>
      </w:pPr>
    </w:p>
    <w:p w14:paraId="44DFBF44" w14:textId="77777777" w:rsidR="006849D7" w:rsidRPr="0008671D" w:rsidRDefault="006849D7" w:rsidP="006849D7">
      <w:pPr>
        <w:ind w:firstLine="709"/>
        <w:jc w:val="center"/>
        <w:rPr>
          <w:b/>
          <w:bCs/>
          <w:iCs/>
          <w:color w:val="000000"/>
        </w:rPr>
      </w:pPr>
      <w:r w:rsidRPr="0008671D">
        <w:rPr>
          <w:b/>
          <w:bCs/>
          <w:iCs/>
          <w:color w:val="000000"/>
        </w:rPr>
        <w:t>5.2 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6B964D9" w14:textId="77777777" w:rsidR="006849D7" w:rsidRPr="0008671D" w:rsidRDefault="006849D7" w:rsidP="006849D7">
      <w:pPr>
        <w:ind w:firstLine="709"/>
        <w:jc w:val="center"/>
        <w:rPr>
          <w:b/>
          <w:bCs/>
          <w:iCs/>
          <w:color w:val="000000"/>
        </w:rPr>
      </w:pPr>
    </w:p>
    <w:p w14:paraId="215ECE2C" w14:textId="77777777" w:rsidR="006849D7" w:rsidRPr="0008671D" w:rsidRDefault="006849D7" w:rsidP="006849D7">
      <w:pPr>
        <w:ind w:firstLine="709"/>
        <w:jc w:val="both"/>
        <w:rPr>
          <w:bCs/>
          <w:iCs/>
          <w:color w:val="000000"/>
        </w:rPr>
      </w:pPr>
      <w:r w:rsidRPr="0008671D">
        <w:rPr>
          <w:bCs/>
          <w:iCs/>
          <w:color w:val="000000"/>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w:t>
      </w:r>
      <w:r w:rsidRPr="0008671D">
        <w:rPr>
          <w:bCs/>
          <w:iCs/>
          <w:color w:val="000000"/>
        </w:rPr>
        <w:lastRenderedPageBreak/>
        <w:t>услуг» или их работников, в том числе в следующих случаях:</w:t>
      </w:r>
    </w:p>
    <w:p w14:paraId="4D1832B1" w14:textId="77777777" w:rsidR="006849D7" w:rsidRPr="0008671D" w:rsidRDefault="006849D7" w:rsidP="006849D7">
      <w:pPr>
        <w:ind w:firstLine="709"/>
        <w:jc w:val="both"/>
        <w:rPr>
          <w:bCs/>
          <w:iCs/>
          <w:color w:val="000000"/>
        </w:rPr>
      </w:pPr>
      <w:r w:rsidRPr="0008671D">
        <w:rPr>
          <w:bCs/>
          <w:iCs/>
          <w:color w:val="000000"/>
        </w:rPr>
        <w:t>-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 июля 2010 года №210-ФЗ «Об организации предоставления государственных и муниципальных услуг»;</w:t>
      </w:r>
    </w:p>
    <w:p w14:paraId="345D9FCC" w14:textId="77777777" w:rsidR="006849D7" w:rsidRPr="0008671D" w:rsidRDefault="006849D7" w:rsidP="006849D7">
      <w:pPr>
        <w:ind w:firstLine="709"/>
        <w:jc w:val="both"/>
        <w:rPr>
          <w:bCs/>
          <w:iCs/>
          <w:color w:val="000000"/>
        </w:rPr>
      </w:pPr>
      <w:r w:rsidRPr="0008671D">
        <w:rPr>
          <w:bCs/>
          <w:iCs/>
          <w:color w:val="000000"/>
        </w:rPr>
        <w:t>-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 ФЗ «Об организации предоставления государственных и муниципальных услуг»;</w:t>
      </w:r>
    </w:p>
    <w:p w14:paraId="06C81361" w14:textId="77777777" w:rsidR="006849D7" w:rsidRPr="0008671D" w:rsidRDefault="006849D7" w:rsidP="006849D7">
      <w:pPr>
        <w:ind w:firstLine="709"/>
        <w:jc w:val="both"/>
        <w:rPr>
          <w:bCs/>
          <w:iCs/>
          <w:color w:val="000000"/>
        </w:rPr>
      </w:pPr>
      <w:r w:rsidRPr="0008671D">
        <w:rPr>
          <w:bCs/>
          <w:iCs/>
          <w:color w:val="000000"/>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449C218B" w14:textId="77777777" w:rsidR="006849D7" w:rsidRPr="0008671D" w:rsidRDefault="006849D7" w:rsidP="006849D7">
      <w:pPr>
        <w:ind w:firstLine="709"/>
        <w:jc w:val="both"/>
        <w:rPr>
          <w:bCs/>
          <w:iCs/>
          <w:color w:val="000000"/>
        </w:rPr>
      </w:pPr>
      <w:r w:rsidRPr="0008671D">
        <w:rPr>
          <w:bCs/>
          <w:iCs/>
          <w:color w:val="000000"/>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34BF98E7" w14:textId="77777777" w:rsidR="006849D7" w:rsidRPr="0008671D" w:rsidRDefault="006849D7" w:rsidP="006849D7">
      <w:pPr>
        <w:ind w:firstLine="709"/>
        <w:jc w:val="both"/>
        <w:rPr>
          <w:bCs/>
          <w:iCs/>
          <w:color w:val="000000"/>
        </w:rPr>
      </w:pPr>
      <w:r w:rsidRPr="0008671D">
        <w:rPr>
          <w:bCs/>
          <w:iCs/>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559B3BB" w14:textId="77777777" w:rsidR="006849D7" w:rsidRPr="0008671D" w:rsidRDefault="006849D7" w:rsidP="006849D7">
      <w:pPr>
        <w:ind w:firstLine="709"/>
        <w:jc w:val="both"/>
        <w:rPr>
          <w:bCs/>
          <w:iCs/>
          <w:color w:val="000000"/>
        </w:rPr>
      </w:pPr>
      <w:r w:rsidRPr="0008671D">
        <w:rPr>
          <w:bCs/>
          <w:iCs/>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4D50D04B" w14:textId="77777777" w:rsidR="006849D7" w:rsidRPr="0008671D" w:rsidRDefault="006849D7" w:rsidP="006849D7">
      <w:pPr>
        <w:ind w:firstLine="709"/>
        <w:jc w:val="both"/>
        <w:rPr>
          <w:bCs/>
          <w:iCs/>
          <w:color w:val="000000"/>
        </w:rPr>
      </w:pPr>
      <w:r w:rsidRPr="0008671D">
        <w:rPr>
          <w:bCs/>
          <w:iCs/>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053B267" w14:textId="77777777" w:rsidR="006849D7" w:rsidRPr="0008671D" w:rsidRDefault="006849D7" w:rsidP="006849D7">
      <w:pPr>
        <w:ind w:firstLine="709"/>
        <w:jc w:val="both"/>
        <w:rPr>
          <w:bCs/>
          <w:iCs/>
          <w:color w:val="000000"/>
        </w:rPr>
      </w:pPr>
      <w:r w:rsidRPr="0008671D">
        <w:rPr>
          <w:bCs/>
          <w:iCs/>
          <w:color w:val="000000"/>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5EFD524" w14:textId="77777777" w:rsidR="006849D7" w:rsidRPr="0008671D" w:rsidRDefault="006849D7" w:rsidP="006849D7">
      <w:pPr>
        <w:ind w:firstLine="709"/>
        <w:jc w:val="both"/>
        <w:rPr>
          <w:bCs/>
          <w:iCs/>
          <w:color w:val="000000"/>
        </w:rPr>
      </w:pPr>
      <w:r w:rsidRPr="0008671D">
        <w:rPr>
          <w:bCs/>
          <w:iCs/>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w:t>
      </w:r>
      <w:r w:rsidRPr="0008671D">
        <w:rPr>
          <w:bCs/>
          <w:iCs/>
          <w:color w:val="000000"/>
        </w:rPr>
        <w:lastRenderedPageBreak/>
        <w:t>«Об организации предоставления государственных и муниципальных услуг»;</w:t>
      </w:r>
    </w:p>
    <w:p w14:paraId="2CD070A4" w14:textId="77777777" w:rsidR="006849D7" w:rsidRPr="0008671D" w:rsidRDefault="006849D7" w:rsidP="006849D7">
      <w:pPr>
        <w:ind w:firstLine="709"/>
        <w:jc w:val="both"/>
        <w:rPr>
          <w:bCs/>
          <w:iCs/>
          <w:color w:val="000000"/>
        </w:rPr>
      </w:pPr>
      <w:r w:rsidRPr="0008671D">
        <w:rPr>
          <w:bCs/>
          <w:iCs/>
          <w:color w:val="000000"/>
        </w:rPr>
        <w:t>- нарушение срока или порядка выдачи документов по результатам предоставления муниципальной услуги;</w:t>
      </w:r>
    </w:p>
    <w:p w14:paraId="537DFDA6" w14:textId="77777777" w:rsidR="006849D7" w:rsidRPr="0008671D" w:rsidRDefault="006849D7" w:rsidP="006849D7">
      <w:pPr>
        <w:ind w:firstLine="709"/>
        <w:jc w:val="both"/>
        <w:rPr>
          <w:bCs/>
          <w:iCs/>
          <w:color w:val="000000"/>
        </w:rPr>
      </w:pPr>
      <w:r w:rsidRPr="0008671D">
        <w:rPr>
          <w:bCs/>
          <w:iCs/>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 ФЗ «Об организации предоставления государственных и муниципальных услуг».</w:t>
      </w:r>
    </w:p>
    <w:p w14:paraId="23789A61" w14:textId="77777777" w:rsidR="006849D7" w:rsidRPr="0008671D" w:rsidRDefault="006849D7" w:rsidP="006849D7">
      <w:pPr>
        <w:ind w:firstLine="709"/>
        <w:jc w:val="both"/>
        <w:rPr>
          <w:bCs/>
          <w:iCs/>
          <w:color w:val="000000"/>
        </w:rPr>
      </w:pPr>
      <w:r w:rsidRPr="0008671D">
        <w:rPr>
          <w:bCs/>
          <w:iCs/>
          <w:color w:val="000000"/>
        </w:rPr>
        <w:t>5.2.1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64C7433E" w14:textId="77777777" w:rsidR="006849D7" w:rsidRPr="0008671D" w:rsidRDefault="006849D7" w:rsidP="006849D7">
      <w:pPr>
        <w:ind w:firstLine="709"/>
        <w:jc w:val="both"/>
        <w:rPr>
          <w:bCs/>
          <w:iCs/>
          <w:color w:val="000000"/>
        </w:rPr>
      </w:pPr>
    </w:p>
    <w:p w14:paraId="4B6B90B7" w14:textId="77777777" w:rsidR="006849D7" w:rsidRPr="0008671D" w:rsidRDefault="006849D7" w:rsidP="006849D7">
      <w:pPr>
        <w:ind w:firstLine="709"/>
        <w:jc w:val="center"/>
        <w:rPr>
          <w:b/>
          <w:bCs/>
          <w:iCs/>
          <w:color w:val="000000"/>
        </w:rPr>
      </w:pPr>
      <w:r w:rsidRPr="0008671D">
        <w:rPr>
          <w:b/>
          <w:bCs/>
          <w:iCs/>
          <w:color w:val="000000"/>
        </w:rPr>
        <w:t>5.3 Общие требования к порядку подачи и рассмотрения жалобы</w:t>
      </w:r>
    </w:p>
    <w:p w14:paraId="789BAB99" w14:textId="77777777" w:rsidR="006849D7" w:rsidRPr="0008671D" w:rsidRDefault="006849D7" w:rsidP="006849D7">
      <w:pPr>
        <w:ind w:firstLine="709"/>
        <w:jc w:val="both"/>
        <w:rPr>
          <w:b/>
          <w:bCs/>
          <w:iCs/>
          <w:color w:val="000000"/>
        </w:rPr>
      </w:pPr>
    </w:p>
    <w:p w14:paraId="0712F4BC" w14:textId="77777777" w:rsidR="006849D7" w:rsidRPr="0008671D" w:rsidRDefault="006849D7" w:rsidP="006849D7">
      <w:pPr>
        <w:ind w:firstLine="709"/>
        <w:jc w:val="both"/>
        <w:rPr>
          <w:bCs/>
          <w:iCs/>
          <w:color w:val="000000"/>
        </w:rPr>
      </w:pPr>
      <w:r w:rsidRPr="0008671D">
        <w:rPr>
          <w:bCs/>
          <w:iCs/>
          <w:color w:val="000000"/>
        </w:rPr>
        <w:t>5.3.1 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r w:rsidRPr="0008671D">
        <w:rPr>
          <w:bCs/>
          <w:iCs/>
          <w:color w:val="0563C2"/>
        </w:rPr>
        <w:t>www.е-yakutia.ru</w:t>
      </w:r>
      <w:r w:rsidRPr="0008671D">
        <w:rPr>
          <w:bCs/>
          <w:iCs/>
          <w:color w:val="000000"/>
        </w:rPr>
        <w:t>),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14:paraId="7D43965A" w14:textId="77777777" w:rsidR="006849D7" w:rsidRPr="0008671D" w:rsidRDefault="006849D7" w:rsidP="006849D7">
      <w:pPr>
        <w:ind w:firstLine="709"/>
        <w:jc w:val="both"/>
        <w:rPr>
          <w:bCs/>
          <w:iCs/>
          <w:color w:val="000000"/>
        </w:rPr>
      </w:pPr>
      <w:r w:rsidRPr="0008671D">
        <w:rPr>
          <w:bCs/>
          <w:iCs/>
          <w:color w:val="000000"/>
        </w:rPr>
        <w:t>5.3.2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24EBF488" w14:textId="77777777" w:rsidR="006849D7" w:rsidRPr="0008671D" w:rsidRDefault="006849D7" w:rsidP="006849D7">
      <w:pPr>
        <w:ind w:firstLine="709"/>
        <w:jc w:val="both"/>
        <w:rPr>
          <w:bCs/>
          <w:iCs/>
          <w:color w:val="000000"/>
        </w:rPr>
      </w:pPr>
      <w:r w:rsidRPr="0008671D">
        <w:rPr>
          <w:bCs/>
          <w:iCs/>
          <w:color w:val="000000"/>
        </w:rPr>
        <w:t>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0B10C65F" w14:textId="77777777" w:rsidR="006849D7" w:rsidRPr="0008671D" w:rsidRDefault="006849D7" w:rsidP="006849D7">
      <w:pPr>
        <w:ind w:firstLine="709"/>
        <w:jc w:val="both"/>
        <w:rPr>
          <w:bCs/>
          <w:iCs/>
          <w:color w:val="000000"/>
        </w:rPr>
      </w:pPr>
      <w:r w:rsidRPr="0008671D">
        <w:rPr>
          <w:bCs/>
          <w:iCs/>
          <w:color w:val="000000"/>
        </w:rPr>
        <w:t>5.3.3 Жалобы на решения и действия (бездействие) работника многофункционального центра подаются руководителю этого многофункционального центра.</w:t>
      </w:r>
    </w:p>
    <w:p w14:paraId="1D96F07F" w14:textId="77777777" w:rsidR="006849D7" w:rsidRPr="0008671D" w:rsidRDefault="006849D7" w:rsidP="006849D7">
      <w:pPr>
        <w:ind w:firstLine="709"/>
        <w:jc w:val="both"/>
        <w:rPr>
          <w:bCs/>
          <w:iCs/>
          <w:color w:val="000000"/>
        </w:rPr>
      </w:pPr>
      <w:r w:rsidRPr="0008671D">
        <w:rPr>
          <w:bCs/>
          <w:iCs/>
          <w:color w:val="000000"/>
        </w:rPr>
        <w:t>5.3.4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429504A4" w14:textId="77777777" w:rsidR="006849D7" w:rsidRPr="0008671D" w:rsidRDefault="006849D7" w:rsidP="006849D7">
      <w:pPr>
        <w:ind w:firstLine="709"/>
        <w:jc w:val="both"/>
        <w:rPr>
          <w:bCs/>
          <w:iCs/>
          <w:color w:val="000000"/>
        </w:rPr>
      </w:pPr>
      <w:r w:rsidRPr="0008671D">
        <w:rPr>
          <w:bCs/>
          <w:iCs/>
          <w:color w:val="000000"/>
        </w:rPr>
        <w:t>5.3.5 Жалобы на решения и действия (бездействие) работников организаций, предусмотренных частью 1.1 статьи 16 Федерального закона от 27 июля 2010 года № 210-</w:t>
      </w:r>
      <w:r w:rsidRPr="0008671D">
        <w:rPr>
          <w:bCs/>
          <w:iCs/>
          <w:color w:val="000000"/>
        </w:rPr>
        <w:lastRenderedPageBreak/>
        <w:t>ФЗ «Об организации предоставления государственных и муниципальных услуг», подаются руководителям этих организаций.</w:t>
      </w:r>
    </w:p>
    <w:p w14:paraId="69DFCC83" w14:textId="77777777" w:rsidR="006849D7" w:rsidRPr="0008671D" w:rsidRDefault="006849D7" w:rsidP="006849D7">
      <w:pPr>
        <w:ind w:firstLine="709"/>
        <w:jc w:val="both"/>
        <w:rPr>
          <w:bCs/>
          <w:iCs/>
          <w:color w:val="000000"/>
        </w:rPr>
      </w:pPr>
      <w:r w:rsidRPr="0008671D">
        <w:rPr>
          <w:bCs/>
          <w:iCs/>
          <w:color w:val="000000"/>
        </w:rPr>
        <w:t>5.3.6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9B59BA0" w14:textId="77777777" w:rsidR="006849D7" w:rsidRPr="0008671D" w:rsidRDefault="006849D7" w:rsidP="006849D7">
      <w:pPr>
        <w:ind w:firstLine="709"/>
        <w:jc w:val="both"/>
        <w:rPr>
          <w:bCs/>
          <w:iCs/>
          <w:color w:val="000000"/>
        </w:rPr>
      </w:pPr>
      <w:r w:rsidRPr="0008671D">
        <w:rPr>
          <w:bCs/>
          <w:iCs/>
          <w:color w:val="000000"/>
        </w:rPr>
        <w:t>5.3.7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7202164" w14:textId="77777777" w:rsidR="006849D7" w:rsidRPr="0008671D" w:rsidRDefault="006849D7" w:rsidP="006849D7">
      <w:pPr>
        <w:ind w:firstLine="709"/>
        <w:jc w:val="both"/>
        <w:rPr>
          <w:bCs/>
          <w:iCs/>
          <w:color w:val="000000"/>
        </w:rPr>
      </w:pPr>
      <w:r w:rsidRPr="0008671D">
        <w:rPr>
          <w:bCs/>
          <w:iCs/>
          <w:color w:val="000000"/>
        </w:rPr>
        <w:t>5.3.8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6ADD21F" w14:textId="77777777" w:rsidR="006849D7" w:rsidRPr="0008671D" w:rsidRDefault="006849D7" w:rsidP="006849D7">
      <w:pPr>
        <w:ind w:firstLine="709"/>
        <w:jc w:val="both"/>
        <w:rPr>
          <w:bCs/>
          <w:iCs/>
          <w:color w:val="000000"/>
        </w:rPr>
      </w:pPr>
      <w:r w:rsidRPr="0008671D">
        <w:rPr>
          <w:bCs/>
          <w:iCs/>
          <w:color w:val="000000"/>
        </w:rPr>
        <w:t>5.3.9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5562AC1A" w14:textId="77777777" w:rsidR="006849D7" w:rsidRPr="0008671D" w:rsidRDefault="006849D7" w:rsidP="006849D7">
      <w:pPr>
        <w:ind w:firstLine="709"/>
        <w:jc w:val="both"/>
        <w:rPr>
          <w:bCs/>
          <w:iCs/>
          <w:color w:val="000000"/>
        </w:rPr>
      </w:pPr>
      <w:r w:rsidRPr="0008671D">
        <w:rPr>
          <w:bCs/>
          <w:iCs/>
          <w:color w:val="000000"/>
        </w:rPr>
        <w:t>5.3.10 Жалоба должна содержать:</w:t>
      </w:r>
    </w:p>
    <w:p w14:paraId="45714E2B" w14:textId="77777777" w:rsidR="006849D7" w:rsidRPr="0008671D" w:rsidRDefault="006849D7" w:rsidP="006849D7">
      <w:pPr>
        <w:ind w:firstLine="709"/>
        <w:jc w:val="both"/>
        <w:rPr>
          <w:bCs/>
          <w:iCs/>
          <w:color w:val="000000"/>
        </w:rPr>
      </w:pPr>
      <w:r w:rsidRPr="0008671D">
        <w:rPr>
          <w:bCs/>
          <w:iCs/>
          <w:color w:val="00000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и/или работников, решения и действия (бездействие) которых обжалуются;</w:t>
      </w:r>
    </w:p>
    <w:p w14:paraId="26D0909A" w14:textId="77777777" w:rsidR="006849D7" w:rsidRPr="0008671D" w:rsidRDefault="006849D7" w:rsidP="006849D7">
      <w:pPr>
        <w:ind w:firstLine="709"/>
        <w:jc w:val="both"/>
        <w:rPr>
          <w:bCs/>
          <w:iCs/>
          <w:color w:val="000000"/>
        </w:rPr>
      </w:pPr>
      <w:r w:rsidRPr="0008671D">
        <w:rPr>
          <w:bCs/>
          <w:iCs/>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483AA4" w14:textId="77777777" w:rsidR="006849D7" w:rsidRPr="0008671D" w:rsidRDefault="006849D7" w:rsidP="006849D7">
      <w:pPr>
        <w:ind w:firstLine="709"/>
        <w:jc w:val="both"/>
        <w:rPr>
          <w:bCs/>
          <w:iCs/>
          <w:color w:val="000000"/>
        </w:rPr>
      </w:pPr>
      <w:r w:rsidRPr="0008671D">
        <w:rPr>
          <w:bCs/>
          <w:iCs/>
          <w:color w:val="000000"/>
        </w:rPr>
        <w:t xml:space="preserve">- сведения об обжалуемых решениях и действиях (бездействии) органа, предоставляющего муниципальную услугу, должностного лица органа, </w:t>
      </w:r>
      <w:proofErr w:type="gramStart"/>
      <w:r w:rsidRPr="0008671D">
        <w:rPr>
          <w:bCs/>
          <w:iCs/>
          <w:color w:val="000000"/>
        </w:rPr>
        <w:t>предоставляющего  муниципальную</w:t>
      </w:r>
      <w:proofErr w:type="gramEnd"/>
      <w:r w:rsidRPr="0008671D">
        <w:rPr>
          <w:bCs/>
          <w:iCs/>
          <w:color w:val="000000"/>
        </w:rPr>
        <w:t xml:space="preserve">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14:paraId="2FFE5F20" w14:textId="77777777" w:rsidR="006849D7" w:rsidRPr="0008671D" w:rsidRDefault="006849D7" w:rsidP="006849D7">
      <w:pPr>
        <w:ind w:firstLine="709"/>
        <w:jc w:val="both"/>
        <w:rPr>
          <w:bCs/>
          <w:iCs/>
          <w:color w:val="000000"/>
        </w:rPr>
      </w:pPr>
      <w:r w:rsidRPr="0008671D">
        <w:rPr>
          <w:bCs/>
          <w:iCs/>
          <w:color w:val="000000"/>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08671D">
        <w:rPr>
          <w:bCs/>
          <w:iCs/>
          <w:color w:val="000000"/>
        </w:rPr>
        <w:lastRenderedPageBreak/>
        <w:t>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4C941548" w14:textId="77777777" w:rsidR="006849D7" w:rsidRPr="0008671D" w:rsidRDefault="006849D7" w:rsidP="006849D7">
      <w:pPr>
        <w:ind w:firstLine="709"/>
        <w:jc w:val="both"/>
        <w:rPr>
          <w:bCs/>
          <w:iCs/>
          <w:color w:val="000000"/>
        </w:rPr>
      </w:pPr>
    </w:p>
    <w:p w14:paraId="68015002" w14:textId="77777777" w:rsidR="006849D7" w:rsidRPr="0008671D" w:rsidRDefault="006849D7" w:rsidP="006849D7">
      <w:pPr>
        <w:ind w:firstLine="709"/>
        <w:jc w:val="center"/>
        <w:rPr>
          <w:b/>
          <w:bCs/>
          <w:iCs/>
          <w:color w:val="000000"/>
        </w:rPr>
      </w:pPr>
      <w:r w:rsidRPr="0008671D">
        <w:rPr>
          <w:b/>
          <w:bCs/>
          <w:iCs/>
          <w:color w:val="000000"/>
        </w:rPr>
        <w:t>5.4 Срок рассмотрения жалобы</w:t>
      </w:r>
    </w:p>
    <w:p w14:paraId="1567494D" w14:textId="77777777" w:rsidR="006849D7" w:rsidRPr="0008671D" w:rsidRDefault="006849D7" w:rsidP="006849D7">
      <w:pPr>
        <w:ind w:firstLine="709"/>
        <w:jc w:val="both"/>
        <w:rPr>
          <w:b/>
          <w:bCs/>
          <w:iCs/>
          <w:color w:val="000000"/>
        </w:rPr>
      </w:pPr>
    </w:p>
    <w:p w14:paraId="3673CA04" w14:textId="77777777" w:rsidR="006849D7" w:rsidRPr="0008671D" w:rsidRDefault="006849D7" w:rsidP="006849D7">
      <w:pPr>
        <w:ind w:firstLine="709"/>
        <w:jc w:val="both"/>
        <w:rPr>
          <w:bCs/>
          <w:iCs/>
          <w:color w:val="000000"/>
        </w:rPr>
      </w:pPr>
      <w:r w:rsidRPr="0008671D">
        <w:rPr>
          <w:bCs/>
          <w:iCs/>
          <w:color w:val="000000"/>
        </w:rPr>
        <w:t>5.4.1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w:t>
      </w:r>
    </w:p>
    <w:p w14:paraId="1319DA64" w14:textId="77777777" w:rsidR="006849D7" w:rsidRPr="0008671D" w:rsidRDefault="006849D7" w:rsidP="006849D7">
      <w:pPr>
        <w:ind w:firstLine="709"/>
        <w:jc w:val="both"/>
        <w:rPr>
          <w:bCs/>
          <w:iCs/>
          <w:color w:val="000000"/>
        </w:rPr>
      </w:pPr>
      <w:r w:rsidRPr="0008671D">
        <w:rPr>
          <w:bCs/>
          <w:iCs/>
          <w:color w:val="000000"/>
        </w:rPr>
        <w:t>5.4.2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1DBE71F" w14:textId="77777777" w:rsidR="006849D7" w:rsidRPr="0008671D" w:rsidRDefault="006849D7" w:rsidP="006849D7">
      <w:pPr>
        <w:ind w:firstLine="709"/>
        <w:jc w:val="both"/>
        <w:rPr>
          <w:bCs/>
          <w:iCs/>
          <w:color w:val="000000"/>
        </w:rPr>
      </w:pPr>
      <w:r w:rsidRPr="0008671D">
        <w:rPr>
          <w:bCs/>
          <w:iCs/>
          <w:color w:val="000000"/>
        </w:rPr>
        <w:t>5.4.3 В иных случаях жалоба подлежит рассмотрению в порядке, предусмотренном Федеральным законом от 02 мая 2006 года № 59-ФЗ «О порядке рассмотрения обращений граждан Российской Федерации».</w:t>
      </w:r>
    </w:p>
    <w:p w14:paraId="4C3E8453" w14:textId="77777777" w:rsidR="006849D7" w:rsidRPr="0008671D" w:rsidRDefault="006849D7" w:rsidP="006849D7">
      <w:pPr>
        <w:ind w:firstLine="709"/>
        <w:jc w:val="both"/>
        <w:rPr>
          <w:b/>
          <w:bCs/>
          <w:i/>
          <w:iCs/>
          <w:color w:val="000000"/>
        </w:rPr>
      </w:pPr>
    </w:p>
    <w:p w14:paraId="15674BDB" w14:textId="77777777" w:rsidR="006849D7" w:rsidRPr="0008671D" w:rsidRDefault="006849D7" w:rsidP="006849D7">
      <w:pPr>
        <w:ind w:firstLine="709"/>
        <w:jc w:val="center"/>
        <w:rPr>
          <w:b/>
          <w:bCs/>
          <w:iCs/>
          <w:color w:val="000000"/>
        </w:rPr>
      </w:pPr>
      <w:r w:rsidRPr="0008671D">
        <w:rPr>
          <w:b/>
          <w:bCs/>
          <w:iCs/>
          <w:color w:val="000000"/>
        </w:rPr>
        <w:t>5.5 Результат рассмотрения жалобы</w:t>
      </w:r>
    </w:p>
    <w:p w14:paraId="36D5D305" w14:textId="77777777" w:rsidR="006849D7" w:rsidRPr="0008671D" w:rsidRDefault="006849D7" w:rsidP="006849D7">
      <w:pPr>
        <w:ind w:firstLine="709"/>
        <w:jc w:val="center"/>
        <w:rPr>
          <w:b/>
          <w:bCs/>
          <w:iCs/>
          <w:color w:val="000000"/>
        </w:rPr>
      </w:pPr>
    </w:p>
    <w:p w14:paraId="440D4514" w14:textId="77777777" w:rsidR="006849D7" w:rsidRPr="0008671D" w:rsidRDefault="006849D7" w:rsidP="006849D7">
      <w:pPr>
        <w:ind w:firstLine="709"/>
        <w:jc w:val="both"/>
        <w:rPr>
          <w:bCs/>
          <w:iCs/>
          <w:color w:val="000000"/>
        </w:rPr>
      </w:pPr>
      <w:r w:rsidRPr="0008671D">
        <w:rPr>
          <w:bCs/>
          <w:iCs/>
          <w:color w:val="000000"/>
        </w:rPr>
        <w:t>5.5.1 По результатам рассмотрения жалобы орган, предоставляющий муниципальную услугу, принимает одно из следующих решений:</w:t>
      </w:r>
    </w:p>
    <w:p w14:paraId="4C1FD713" w14:textId="77777777" w:rsidR="006849D7" w:rsidRPr="0008671D" w:rsidRDefault="006849D7" w:rsidP="006849D7">
      <w:pPr>
        <w:ind w:firstLine="709"/>
        <w:jc w:val="both"/>
        <w:rPr>
          <w:bCs/>
          <w:iCs/>
          <w:color w:val="000000"/>
        </w:rPr>
      </w:pPr>
      <w:r w:rsidRPr="0008671D">
        <w:rPr>
          <w:bCs/>
          <w:iCs/>
          <w:color w:val="000000"/>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C8AC053" w14:textId="77777777" w:rsidR="006849D7" w:rsidRPr="0008671D" w:rsidRDefault="006849D7" w:rsidP="006849D7">
      <w:pPr>
        <w:ind w:firstLine="709"/>
        <w:jc w:val="both"/>
        <w:rPr>
          <w:bCs/>
          <w:iCs/>
          <w:color w:val="000000"/>
        </w:rPr>
      </w:pPr>
      <w:r w:rsidRPr="0008671D">
        <w:rPr>
          <w:bCs/>
          <w:iCs/>
          <w:color w:val="000000"/>
        </w:rPr>
        <w:t>- в удовлетворении жалобы отказывается.</w:t>
      </w:r>
    </w:p>
    <w:p w14:paraId="72013AD8" w14:textId="77777777" w:rsidR="006849D7" w:rsidRPr="0008671D" w:rsidRDefault="006849D7" w:rsidP="006849D7">
      <w:pPr>
        <w:ind w:firstLine="709"/>
        <w:jc w:val="both"/>
        <w:rPr>
          <w:bCs/>
          <w:iCs/>
          <w:color w:val="000000"/>
        </w:rPr>
      </w:pPr>
      <w:r w:rsidRPr="0008671D">
        <w:rPr>
          <w:bCs/>
          <w:iCs/>
          <w:color w:val="000000"/>
        </w:rPr>
        <w:t xml:space="preserve">5.5.2 Не позднее дня, следующего за днем принятия решения, указанного в </w:t>
      </w:r>
      <w:r w:rsidRPr="0008671D">
        <w:rPr>
          <w:bCs/>
          <w:iCs/>
          <w:color w:val="0563C2"/>
        </w:rPr>
        <w:t xml:space="preserve">части 5.5.1 </w:t>
      </w:r>
      <w:r w:rsidRPr="0008671D">
        <w:rPr>
          <w:bCs/>
          <w:iCs/>
          <w:color w:val="000000"/>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43B52B3" w14:textId="77777777" w:rsidR="006849D7" w:rsidRPr="0008671D" w:rsidRDefault="006849D7" w:rsidP="006849D7">
      <w:pPr>
        <w:ind w:firstLine="709"/>
        <w:jc w:val="both"/>
        <w:rPr>
          <w:bCs/>
          <w:iCs/>
          <w:color w:val="000000"/>
        </w:rPr>
      </w:pPr>
      <w:r w:rsidRPr="0008671D">
        <w:rPr>
          <w:bCs/>
          <w:iCs/>
          <w:color w:val="000000"/>
        </w:rPr>
        <w:t xml:space="preserve">5.5.3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sidRPr="0008671D">
        <w:rPr>
          <w:bCs/>
          <w:iCs/>
          <w:color w:val="0563C2"/>
        </w:rPr>
        <w:t xml:space="preserve">частью 5.3.2 </w:t>
      </w:r>
      <w:r w:rsidRPr="0008671D">
        <w:rPr>
          <w:bCs/>
          <w:iCs/>
          <w:color w:val="000000"/>
        </w:rPr>
        <w:t>настоящего Административного регламента, незамедлительно направляют имеющиеся материалы в органы прокуратуры.</w:t>
      </w:r>
    </w:p>
    <w:p w14:paraId="62E07BF6" w14:textId="77777777" w:rsidR="006849D7" w:rsidRPr="0008671D" w:rsidRDefault="006849D7" w:rsidP="006849D7">
      <w:pPr>
        <w:ind w:firstLine="709"/>
        <w:jc w:val="both"/>
        <w:rPr>
          <w:bCs/>
          <w:iCs/>
          <w:color w:val="000000"/>
        </w:rPr>
      </w:pPr>
      <w:r w:rsidRPr="0008671D">
        <w:rPr>
          <w:bCs/>
          <w:iCs/>
          <w:color w:val="000000"/>
        </w:rPr>
        <w:t>5.5.4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59006B86" w14:textId="77777777" w:rsidR="006849D7" w:rsidRPr="0008671D" w:rsidRDefault="006849D7" w:rsidP="006849D7">
      <w:pPr>
        <w:ind w:firstLine="709"/>
        <w:jc w:val="both"/>
        <w:rPr>
          <w:bCs/>
          <w:iCs/>
          <w:color w:val="000000"/>
        </w:rPr>
      </w:pPr>
      <w:r w:rsidRPr="0008671D">
        <w:rPr>
          <w:bCs/>
          <w:iCs/>
          <w:color w:val="000000"/>
        </w:rPr>
        <w:t xml:space="preserve">5.5.5 Сроки обжалования, правила подведомственности и подсудности устанавливаются Гражданским процессуальным кодексом Российской Федерации, </w:t>
      </w:r>
      <w:r w:rsidRPr="0008671D">
        <w:rPr>
          <w:bCs/>
          <w:iCs/>
          <w:color w:val="000000"/>
        </w:rPr>
        <w:lastRenderedPageBreak/>
        <w:t>Арбитражным процессуальным кодексом Российской Федерации.</w:t>
      </w:r>
    </w:p>
    <w:p w14:paraId="0029E7BF" w14:textId="77777777" w:rsidR="006849D7" w:rsidRPr="0008671D" w:rsidRDefault="006849D7" w:rsidP="006849D7">
      <w:pPr>
        <w:ind w:firstLine="709"/>
        <w:jc w:val="both"/>
        <w:rPr>
          <w:bCs/>
          <w:iCs/>
          <w:color w:val="000000"/>
        </w:rPr>
      </w:pPr>
    </w:p>
    <w:p w14:paraId="62AC4BB9" w14:textId="77777777" w:rsidR="006849D7" w:rsidRPr="0008671D" w:rsidRDefault="006849D7" w:rsidP="006849D7">
      <w:pPr>
        <w:ind w:firstLine="709"/>
        <w:jc w:val="both"/>
        <w:rPr>
          <w:bCs/>
          <w:iCs/>
          <w:color w:val="000000"/>
        </w:rPr>
      </w:pPr>
    </w:p>
    <w:p w14:paraId="06E1E109" w14:textId="77777777" w:rsidR="006849D7" w:rsidRPr="0008671D" w:rsidRDefault="006849D7" w:rsidP="006849D7">
      <w:pPr>
        <w:ind w:firstLine="709"/>
        <w:jc w:val="both"/>
        <w:rPr>
          <w:bCs/>
          <w:iCs/>
          <w:color w:val="000000"/>
        </w:rPr>
      </w:pPr>
    </w:p>
    <w:p w14:paraId="2282DC8E" w14:textId="77777777" w:rsidR="006849D7" w:rsidRPr="0008671D" w:rsidRDefault="006849D7" w:rsidP="006849D7">
      <w:pPr>
        <w:ind w:firstLine="709"/>
        <w:jc w:val="both"/>
        <w:rPr>
          <w:bCs/>
          <w:iCs/>
          <w:color w:val="000000"/>
        </w:rPr>
      </w:pPr>
    </w:p>
    <w:p w14:paraId="1153F59A" w14:textId="77777777" w:rsidR="006849D7" w:rsidRPr="0008671D" w:rsidRDefault="006849D7" w:rsidP="006849D7">
      <w:pPr>
        <w:ind w:firstLine="709"/>
        <w:jc w:val="both"/>
        <w:rPr>
          <w:bCs/>
          <w:iCs/>
          <w:color w:val="000000"/>
        </w:rPr>
      </w:pPr>
    </w:p>
    <w:p w14:paraId="5D01C965" w14:textId="77777777" w:rsidR="006849D7" w:rsidRPr="0008671D" w:rsidRDefault="006849D7" w:rsidP="006849D7">
      <w:pPr>
        <w:ind w:firstLine="709"/>
        <w:jc w:val="both"/>
        <w:rPr>
          <w:bCs/>
          <w:iCs/>
          <w:color w:val="000000"/>
        </w:rPr>
      </w:pPr>
    </w:p>
    <w:p w14:paraId="2898073A" w14:textId="77777777" w:rsidR="006849D7" w:rsidRPr="0008671D" w:rsidRDefault="006849D7" w:rsidP="006849D7">
      <w:pPr>
        <w:ind w:firstLine="709"/>
        <w:jc w:val="both"/>
        <w:rPr>
          <w:bCs/>
          <w:iCs/>
          <w:color w:val="000000"/>
        </w:rPr>
      </w:pPr>
    </w:p>
    <w:p w14:paraId="6B5A063F" w14:textId="77777777" w:rsidR="006849D7" w:rsidRPr="0008671D" w:rsidRDefault="006849D7" w:rsidP="006849D7">
      <w:pPr>
        <w:ind w:firstLine="709"/>
        <w:jc w:val="both"/>
        <w:rPr>
          <w:bCs/>
          <w:iCs/>
          <w:color w:val="000000"/>
        </w:rPr>
      </w:pPr>
    </w:p>
    <w:p w14:paraId="77AE9858" w14:textId="77777777" w:rsidR="006849D7" w:rsidRPr="0008671D" w:rsidRDefault="006849D7" w:rsidP="006849D7">
      <w:pPr>
        <w:ind w:firstLine="709"/>
        <w:jc w:val="both"/>
        <w:rPr>
          <w:bCs/>
          <w:iCs/>
          <w:color w:val="000000"/>
        </w:rPr>
      </w:pPr>
    </w:p>
    <w:p w14:paraId="001752BF" w14:textId="77777777" w:rsidR="006849D7" w:rsidRPr="0008671D" w:rsidRDefault="006849D7" w:rsidP="006849D7">
      <w:pPr>
        <w:ind w:firstLine="709"/>
        <w:jc w:val="both"/>
        <w:rPr>
          <w:bCs/>
          <w:iCs/>
          <w:color w:val="000000"/>
        </w:rPr>
      </w:pPr>
    </w:p>
    <w:p w14:paraId="19CE16B9" w14:textId="77777777" w:rsidR="006849D7" w:rsidRPr="0008671D" w:rsidRDefault="006849D7" w:rsidP="006849D7">
      <w:pPr>
        <w:ind w:firstLine="709"/>
        <w:jc w:val="both"/>
        <w:rPr>
          <w:bCs/>
          <w:iCs/>
          <w:color w:val="000000"/>
        </w:rPr>
      </w:pPr>
    </w:p>
    <w:p w14:paraId="124A6691" w14:textId="77777777" w:rsidR="006849D7" w:rsidRPr="0008671D" w:rsidRDefault="006849D7" w:rsidP="006849D7">
      <w:pPr>
        <w:ind w:firstLine="709"/>
        <w:jc w:val="right"/>
        <w:rPr>
          <w:b/>
          <w:bCs/>
          <w:color w:val="000000"/>
        </w:rPr>
      </w:pPr>
    </w:p>
    <w:p w14:paraId="4B4D8204" w14:textId="77777777" w:rsidR="006849D7" w:rsidRPr="0008671D" w:rsidRDefault="006849D7" w:rsidP="006849D7">
      <w:pPr>
        <w:ind w:firstLine="709"/>
        <w:jc w:val="right"/>
        <w:rPr>
          <w:bCs/>
          <w:iCs/>
          <w:color w:val="000000"/>
        </w:rPr>
      </w:pPr>
      <w:r w:rsidRPr="0008671D">
        <w:rPr>
          <w:bCs/>
          <w:iCs/>
          <w:color w:val="000000"/>
        </w:rPr>
        <w:t>Приложение № 1</w:t>
      </w:r>
    </w:p>
    <w:p w14:paraId="7781A3B8" w14:textId="77777777" w:rsidR="006849D7" w:rsidRPr="0008671D" w:rsidRDefault="006849D7" w:rsidP="006849D7">
      <w:pPr>
        <w:ind w:firstLine="709"/>
        <w:jc w:val="right"/>
        <w:rPr>
          <w:bCs/>
          <w:iCs/>
          <w:color w:val="000000"/>
        </w:rPr>
      </w:pPr>
      <w:r w:rsidRPr="0008671D">
        <w:rPr>
          <w:bCs/>
          <w:iCs/>
          <w:color w:val="000000"/>
        </w:rPr>
        <w:t>к Административному регламенту</w:t>
      </w:r>
    </w:p>
    <w:p w14:paraId="4372B06C" w14:textId="77777777" w:rsidR="006849D7" w:rsidRPr="0008671D" w:rsidRDefault="006849D7" w:rsidP="006849D7">
      <w:pPr>
        <w:ind w:firstLine="709"/>
        <w:jc w:val="right"/>
        <w:rPr>
          <w:bCs/>
          <w:iCs/>
          <w:color w:val="000000"/>
        </w:rPr>
      </w:pPr>
      <w:r w:rsidRPr="0008671D">
        <w:rPr>
          <w:bCs/>
          <w:iCs/>
          <w:color w:val="000000"/>
        </w:rPr>
        <w:t>предоставления муниципальной услуги</w:t>
      </w:r>
    </w:p>
    <w:p w14:paraId="21E6EC56" w14:textId="77777777" w:rsidR="006849D7" w:rsidRPr="0008671D" w:rsidRDefault="006849D7" w:rsidP="006849D7">
      <w:pPr>
        <w:ind w:firstLine="709"/>
        <w:jc w:val="right"/>
        <w:rPr>
          <w:bCs/>
          <w:iCs/>
          <w:color w:val="000000"/>
        </w:rPr>
      </w:pPr>
      <w:r w:rsidRPr="0008671D">
        <w:rPr>
          <w:bCs/>
          <w:iCs/>
          <w:color w:val="000000"/>
        </w:rPr>
        <w:t xml:space="preserve">«Предоставление жилого помещения по </w:t>
      </w:r>
    </w:p>
    <w:p w14:paraId="33057590" w14:textId="77777777" w:rsidR="006849D7" w:rsidRPr="0008671D" w:rsidRDefault="006849D7" w:rsidP="006849D7">
      <w:pPr>
        <w:ind w:firstLine="709"/>
        <w:jc w:val="right"/>
        <w:rPr>
          <w:bCs/>
          <w:iCs/>
          <w:color w:val="000000"/>
        </w:rPr>
      </w:pPr>
      <w:r w:rsidRPr="0008671D">
        <w:rPr>
          <w:bCs/>
          <w:iCs/>
          <w:color w:val="000000"/>
        </w:rPr>
        <w:t>договору социального найма»</w:t>
      </w:r>
    </w:p>
    <w:p w14:paraId="737BD260" w14:textId="77777777" w:rsidR="006849D7" w:rsidRPr="0008671D" w:rsidRDefault="006849D7" w:rsidP="006849D7">
      <w:pPr>
        <w:ind w:firstLine="709"/>
        <w:jc w:val="right"/>
        <w:rPr>
          <w:bCs/>
          <w:iCs/>
          <w:color w:val="000000"/>
        </w:rPr>
      </w:pPr>
    </w:p>
    <w:p w14:paraId="7042AE80" w14:textId="77777777" w:rsidR="006849D7" w:rsidRPr="0008671D" w:rsidRDefault="006849D7" w:rsidP="006849D7">
      <w:pPr>
        <w:ind w:firstLine="709"/>
        <w:jc w:val="center"/>
        <w:rPr>
          <w:bCs/>
          <w:iCs/>
          <w:color w:val="000000"/>
        </w:rPr>
      </w:pPr>
      <w:r w:rsidRPr="0008671D">
        <w:rPr>
          <w:bCs/>
          <w:iCs/>
          <w:color w:val="000000"/>
        </w:rPr>
        <w:t xml:space="preserve">                                                         Главе поселка __________________</w:t>
      </w:r>
    </w:p>
    <w:p w14:paraId="492D47A1" w14:textId="77777777" w:rsidR="006849D7" w:rsidRPr="0008671D" w:rsidRDefault="006849D7" w:rsidP="006849D7">
      <w:pPr>
        <w:ind w:firstLine="709"/>
        <w:jc w:val="right"/>
        <w:rPr>
          <w:bCs/>
          <w:iCs/>
          <w:color w:val="000000"/>
        </w:rPr>
      </w:pPr>
      <w:r w:rsidRPr="0008671D">
        <w:rPr>
          <w:bCs/>
          <w:iCs/>
          <w:color w:val="000000"/>
        </w:rPr>
        <w:t>_____________________________________</w:t>
      </w:r>
    </w:p>
    <w:p w14:paraId="6921D150" w14:textId="77777777" w:rsidR="006849D7" w:rsidRPr="0008671D" w:rsidRDefault="006849D7" w:rsidP="006849D7">
      <w:pPr>
        <w:ind w:firstLine="709"/>
        <w:jc w:val="right"/>
        <w:rPr>
          <w:bCs/>
          <w:iCs/>
          <w:color w:val="000000"/>
        </w:rPr>
      </w:pPr>
      <w:r w:rsidRPr="0008671D">
        <w:rPr>
          <w:bCs/>
          <w:iCs/>
          <w:color w:val="000000"/>
        </w:rPr>
        <w:t>от гр. ________________________________</w:t>
      </w:r>
    </w:p>
    <w:p w14:paraId="5167E47F" w14:textId="77777777" w:rsidR="006849D7" w:rsidRPr="0008671D" w:rsidRDefault="006849D7" w:rsidP="006849D7">
      <w:pPr>
        <w:ind w:firstLine="709"/>
        <w:jc w:val="right"/>
        <w:rPr>
          <w:bCs/>
          <w:iCs/>
          <w:color w:val="000000"/>
        </w:rPr>
      </w:pPr>
      <w:r w:rsidRPr="0008671D">
        <w:rPr>
          <w:bCs/>
          <w:iCs/>
          <w:color w:val="000000"/>
        </w:rPr>
        <w:t>(ФИО полностью)</w:t>
      </w:r>
    </w:p>
    <w:p w14:paraId="19B5AE56" w14:textId="77777777" w:rsidR="006849D7" w:rsidRPr="0008671D" w:rsidRDefault="006849D7" w:rsidP="006849D7">
      <w:pPr>
        <w:ind w:firstLine="709"/>
        <w:jc w:val="right"/>
        <w:rPr>
          <w:bCs/>
          <w:iCs/>
          <w:color w:val="000000"/>
        </w:rPr>
      </w:pPr>
      <w:r w:rsidRPr="0008671D">
        <w:rPr>
          <w:bCs/>
          <w:iCs/>
          <w:color w:val="000000"/>
        </w:rPr>
        <w:t>адрес ________________________________</w:t>
      </w:r>
    </w:p>
    <w:p w14:paraId="69EDD6AE" w14:textId="77777777" w:rsidR="006849D7" w:rsidRPr="0008671D" w:rsidRDefault="006849D7" w:rsidP="006849D7">
      <w:pPr>
        <w:ind w:firstLine="709"/>
        <w:jc w:val="right"/>
        <w:rPr>
          <w:bCs/>
          <w:iCs/>
          <w:color w:val="000000"/>
        </w:rPr>
      </w:pPr>
      <w:proofErr w:type="gramStart"/>
      <w:r w:rsidRPr="0008671D">
        <w:rPr>
          <w:bCs/>
          <w:iCs/>
          <w:color w:val="000000"/>
        </w:rPr>
        <w:t>раб./</w:t>
      </w:r>
      <w:proofErr w:type="gramEnd"/>
      <w:r w:rsidRPr="0008671D">
        <w:rPr>
          <w:bCs/>
          <w:iCs/>
          <w:color w:val="000000"/>
        </w:rPr>
        <w:t>дом. тел. _________________________</w:t>
      </w:r>
    </w:p>
    <w:p w14:paraId="6451CF50" w14:textId="77777777" w:rsidR="006849D7" w:rsidRPr="0008671D" w:rsidRDefault="006849D7" w:rsidP="006849D7">
      <w:pPr>
        <w:ind w:firstLine="709"/>
        <w:jc w:val="right"/>
        <w:rPr>
          <w:bCs/>
          <w:iCs/>
          <w:color w:val="000000"/>
        </w:rPr>
      </w:pPr>
      <w:r w:rsidRPr="0008671D">
        <w:rPr>
          <w:bCs/>
          <w:iCs/>
          <w:color w:val="000000"/>
        </w:rPr>
        <w:t>сот. _________________________________</w:t>
      </w:r>
    </w:p>
    <w:p w14:paraId="318B24CD" w14:textId="77777777" w:rsidR="006849D7" w:rsidRPr="0008671D" w:rsidRDefault="006849D7" w:rsidP="006849D7">
      <w:pPr>
        <w:ind w:firstLine="709"/>
        <w:jc w:val="center"/>
        <w:rPr>
          <w:bCs/>
          <w:iCs/>
          <w:color w:val="000000"/>
        </w:rPr>
      </w:pPr>
      <w:r w:rsidRPr="0008671D">
        <w:rPr>
          <w:bCs/>
          <w:iCs/>
          <w:color w:val="000000"/>
        </w:rPr>
        <w:t xml:space="preserve">                                                                     </w:t>
      </w:r>
      <w:proofErr w:type="gramStart"/>
      <w:r w:rsidRPr="0008671D">
        <w:rPr>
          <w:bCs/>
          <w:iCs/>
          <w:color w:val="000000"/>
        </w:rPr>
        <w:t>e-mail:_</w:t>
      </w:r>
      <w:proofErr w:type="gramEnd"/>
      <w:r w:rsidRPr="0008671D">
        <w:rPr>
          <w:bCs/>
          <w:iCs/>
          <w:color w:val="000000"/>
        </w:rPr>
        <w:t>______________________________</w:t>
      </w:r>
    </w:p>
    <w:p w14:paraId="420FA629" w14:textId="77777777" w:rsidR="006849D7" w:rsidRPr="0008671D" w:rsidRDefault="006849D7" w:rsidP="006849D7">
      <w:pPr>
        <w:ind w:firstLine="709"/>
        <w:jc w:val="center"/>
        <w:rPr>
          <w:bCs/>
          <w:iCs/>
          <w:color w:val="000000"/>
        </w:rPr>
      </w:pPr>
    </w:p>
    <w:p w14:paraId="6D665CFE" w14:textId="77777777" w:rsidR="006849D7" w:rsidRPr="0008671D" w:rsidRDefault="006849D7" w:rsidP="006849D7">
      <w:pPr>
        <w:jc w:val="center"/>
        <w:rPr>
          <w:rFonts w:eastAsia="Calibri"/>
        </w:rPr>
      </w:pPr>
    </w:p>
    <w:p w14:paraId="0B0A5DE9" w14:textId="77777777" w:rsidR="006849D7" w:rsidRPr="0008671D" w:rsidRDefault="006849D7" w:rsidP="006849D7">
      <w:pPr>
        <w:jc w:val="center"/>
        <w:rPr>
          <w:b/>
          <w:bCs/>
        </w:rPr>
      </w:pPr>
      <w:r w:rsidRPr="0008671D">
        <w:rPr>
          <w:b/>
          <w:bCs/>
        </w:rPr>
        <w:t>ЗАЯВЛЕНИЕ</w:t>
      </w:r>
    </w:p>
    <w:p w14:paraId="27C15AD5" w14:textId="77777777" w:rsidR="006849D7" w:rsidRPr="0008671D" w:rsidRDefault="006849D7" w:rsidP="006849D7">
      <w:pPr>
        <w:jc w:val="center"/>
      </w:pPr>
      <w:r w:rsidRPr="0008671D">
        <w:t>о предоставлении жилого помещения по договору социального найма</w:t>
      </w:r>
    </w:p>
    <w:p w14:paraId="3FC67725" w14:textId="77777777" w:rsidR="006849D7" w:rsidRPr="0008671D" w:rsidRDefault="006849D7" w:rsidP="006849D7">
      <w:pPr>
        <w:ind w:firstLine="284"/>
        <w:jc w:val="both"/>
      </w:pPr>
    </w:p>
    <w:p w14:paraId="3BD59125" w14:textId="77777777" w:rsidR="006849D7" w:rsidRPr="0008671D" w:rsidRDefault="006849D7" w:rsidP="006849D7">
      <w:pPr>
        <w:tabs>
          <w:tab w:val="left" w:leader="underscore" w:pos="9356"/>
        </w:tabs>
        <w:ind w:firstLine="709"/>
        <w:jc w:val="both"/>
      </w:pPr>
      <w:r w:rsidRPr="0008671D">
        <w:t>В соответствии со статьей 49 и 57 Жилищного кодекса Российской Федерации прошу предоставить жилое помещение по договору социального найма по следующему (следующим) основанию (основаниям</w:t>
      </w:r>
      <w:proofErr w:type="gramStart"/>
      <w:r w:rsidRPr="0008671D">
        <w:t>):_</w:t>
      </w:r>
      <w:proofErr w:type="gramEnd"/>
      <w:r w:rsidRPr="0008671D">
        <w:t>___________________________________________</w:t>
      </w:r>
    </w:p>
    <w:p w14:paraId="0B2E15F5" w14:textId="77777777" w:rsidR="006849D7" w:rsidRPr="0008671D" w:rsidRDefault="006849D7" w:rsidP="006849D7">
      <w:pPr>
        <w:tabs>
          <w:tab w:val="left" w:leader="underscore" w:pos="9356"/>
        </w:tabs>
        <w:jc w:val="both"/>
      </w:pPr>
      <w:r w:rsidRPr="0008671D">
        <w:t>_____________________________________________________________________________</w:t>
      </w:r>
    </w:p>
    <w:p w14:paraId="020CFF7F" w14:textId="77777777" w:rsidR="006849D7" w:rsidRPr="0008671D" w:rsidRDefault="006849D7" w:rsidP="006849D7">
      <w:pPr>
        <w:tabs>
          <w:tab w:val="left" w:leader="underscore" w:pos="9356"/>
        </w:tabs>
        <w:jc w:val="both"/>
      </w:pPr>
      <w:r w:rsidRPr="0008671D">
        <w:t>_____________________________________________________________________________</w:t>
      </w:r>
    </w:p>
    <w:p w14:paraId="47B2540C" w14:textId="77777777" w:rsidR="006849D7" w:rsidRPr="0008671D" w:rsidRDefault="006849D7" w:rsidP="006849D7">
      <w:pPr>
        <w:tabs>
          <w:tab w:val="left" w:leader="underscore" w:pos="9356"/>
        </w:tabs>
        <w:ind w:firstLine="709"/>
        <w:jc w:val="both"/>
      </w:pPr>
      <w:r w:rsidRPr="0008671D">
        <w:t>Состав семьи: ___________________________________________________________</w:t>
      </w:r>
    </w:p>
    <w:p w14:paraId="1F4F30F2" w14:textId="77777777" w:rsidR="006849D7" w:rsidRPr="0008671D" w:rsidRDefault="006849D7" w:rsidP="006849D7">
      <w:pPr>
        <w:tabs>
          <w:tab w:val="left" w:leader="underscore" w:pos="9356"/>
        </w:tabs>
        <w:jc w:val="both"/>
      </w:pPr>
      <w:r w:rsidRPr="0008671D">
        <w:t>__________________________________________________________________________________________________________________________________________________________</w:t>
      </w:r>
    </w:p>
    <w:p w14:paraId="3C158390" w14:textId="77777777" w:rsidR="006849D7" w:rsidRPr="0008671D" w:rsidRDefault="006849D7" w:rsidP="006849D7">
      <w:pPr>
        <w:tabs>
          <w:tab w:val="left" w:leader="underscore" w:pos="9356"/>
        </w:tabs>
        <w:ind w:firstLine="709"/>
        <w:jc w:val="both"/>
      </w:pPr>
      <w:r w:rsidRPr="0008671D">
        <w:t>Обязуюсь своевременно сообщить об утрате оснований, дающих мне право на получение жилого помещения по договору социального найма.</w:t>
      </w:r>
    </w:p>
    <w:p w14:paraId="20650860" w14:textId="77777777" w:rsidR="006849D7" w:rsidRPr="0008671D" w:rsidRDefault="006849D7" w:rsidP="006849D7">
      <w:pPr>
        <w:tabs>
          <w:tab w:val="left" w:leader="underscore" w:pos="9356"/>
        </w:tabs>
        <w:ind w:firstLine="284"/>
        <w:jc w:val="both"/>
      </w:pPr>
    </w:p>
    <w:p w14:paraId="5EFF1547" w14:textId="77777777" w:rsidR="006849D7" w:rsidRPr="0008671D" w:rsidRDefault="006849D7" w:rsidP="006849D7">
      <w:r w:rsidRPr="0008671D">
        <w:t>К заявлению приложены следующие документы:</w:t>
      </w:r>
    </w:p>
    <w:p w14:paraId="7AE02CCA" w14:textId="77777777" w:rsidR="006849D7" w:rsidRPr="0008671D" w:rsidRDefault="006849D7" w:rsidP="006849D7">
      <w:r w:rsidRPr="0008671D">
        <w:t>____________________________________________________________________________________________________________________________________________________________________</w:t>
      </w:r>
    </w:p>
    <w:p w14:paraId="05234616" w14:textId="77777777" w:rsidR="006849D7" w:rsidRPr="0008671D" w:rsidRDefault="006849D7" w:rsidP="006849D7"/>
    <w:p w14:paraId="3544617B" w14:textId="77777777" w:rsidR="006849D7" w:rsidRPr="0008671D" w:rsidRDefault="006849D7" w:rsidP="006849D7">
      <w:pPr>
        <w:jc w:val="both"/>
        <w:rPr>
          <w:rFonts w:eastAsia="Calibri"/>
        </w:rPr>
      </w:pPr>
      <w:r w:rsidRPr="0008671D">
        <w:rPr>
          <w:rFonts w:eastAsia="Calibri"/>
        </w:rPr>
        <w:t>О принятом решении прошу сообщить:</w:t>
      </w:r>
    </w:p>
    <w:p w14:paraId="1B5C7AF6" w14:textId="77777777" w:rsidR="006849D7" w:rsidRPr="0008671D" w:rsidRDefault="006849D7" w:rsidP="006849D7">
      <w:pPr>
        <w:jc w:val="both"/>
        <w:rPr>
          <w:rFonts w:eastAsia="Calibri"/>
        </w:rPr>
      </w:pPr>
      <w:r w:rsidRPr="0008671D">
        <w:rPr>
          <w:rFonts w:eastAsia="Calibri"/>
        </w:rPr>
        <w:t>по электронной почте_______________ по телефону________________________</w:t>
      </w:r>
    </w:p>
    <w:p w14:paraId="45E5E996" w14:textId="77777777" w:rsidR="006849D7" w:rsidRPr="0008671D" w:rsidRDefault="006849D7" w:rsidP="006849D7">
      <w:pPr>
        <w:jc w:val="both"/>
        <w:rPr>
          <w:rFonts w:eastAsia="Calibri"/>
          <w:sz w:val="28"/>
          <w:szCs w:val="20"/>
        </w:rPr>
      </w:pPr>
      <w:r w:rsidRPr="0008671D">
        <w:rPr>
          <w:rFonts w:eastAsia="Calibri"/>
        </w:rPr>
        <w:t xml:space="preserve">по почтовому </w:t>
      </w:r>
      <w:proofErr w:type="gramStart"/>
      <w:r w:rsidRPr="0008671D">
        <w:rPr>
          <w:rFonts w:eastAsia="Calibri"/>
        </w:rPr>
        <w:t>адресу:_</w:t>
      </w:r>
      <w:proofErr w:type="gramEnd"/>
      <w:r w:rsidRPr="0008671D">
        <w:rPr>
          <w:rFonts w:eastAsia="Calibri"/>
        </w:rPr>
        <w:t>_______________________________________________</w:t>
      </w:r>
    </w:p>
    <w:p w14:paraId="203EFE81" w14:textId="77777777" w:rsidR="006849D7" w:rsidRPr="0008671D" w:rsidRDefault="006849D7" w:rsidP="006849D7"/>
    <w:p w14:paraId="2BB65AA1" w14:textId="77777777" w:rsidR="006849D7" w:rsidRPr="0008671D" w:rsidRDefault="006849D7" w:rsidP="006849D7"/>
    <w:p w14:paraId="0DBF9C12" w14:textId="77777777" w:rsidR="006849D7" w:rsidRPr="0008671D" w:rsidRDefault="006849D7" w:rsidP="006849D7">
      <w:r w:rsidRPr="0008671D">
        <w:t xml:space="preserve">"____"____________ ______г.   </w:t>
      </w:r>
      <w:r w:rsidRPr="0008671D">
        <w:tab/>
      </w:r>
      <w:r w:rsidRPr="0008671D">
        <w:tab/>
        <w:t>__________________________________________</w:t>
      </w:r>
    </w:p>
    <w:p w14:paraId="0AD32041" w14:textId="77777777" w:rsidR="006849D7" w:rsidRPr="0008671D" w:rsidRDefault="006849D7" w:rsidP="006849D7">
      <w:pPr>
        <w:tabs>
          <w:tab w:val="left" w:pos="1418"/>
          <w:tab w:val="left" w:pos="3544"/>
        </w:tabs>
      </w:pPr>
      <w:r w:rsidRPr="0008671D">
        <w:t xml:space="preserve"> </w:t>
      </w:r>
      <w:r w:rsidRPr="0008671D">
        <w:tab/>
        <w:t>(</w:t>
      </w:r>
      <w:proofErr w:type="gramStart"/>
      <w:r w:rsidRPr="0008671D">
        <w:t xml:space="preserve">дата)  </w:t>
      </w:r>
      <w:r w:rsidRPr="0008671D">
        <w:tab/>
      </w:r>
      <w:proofErr w:type="gramEnd"/>
      <w:r w:rsidRPr="0008671D">
        <w:tab/>
      </w:r>
      <w:r w:rsidRPr="0008671D">
        <w:tab/>
      </w:r>
      <w:r w:rsidRPr="0008671D">
        <w:tab/>
      </w:r>
      <w:r w:rsidRPr="0008671D">
        <w:tab/>
        <w:t>(подпись заявителя)</w:t>
      </w:r>
    </w:p>
    <w:p w14:paraId="60891C8D" w14:textId="77777777" w:rsidR="006849D7" w:rsidRPr="0008671D" w:rsidRDefault="006849D7" w:rsidP="006849D7"/>
    <w:p w14:paraId="07193D3F" w14:textId="77777777" w:rsidR="006849D7" w:rsidRPr="0008671D" w:rsidRDefault="006849D7" w:rsidP="006849D7">
      <w:r w:rsidRPr="0008671D">
        <w:t xml:space="preserve"> Документы приняты</w:t>
      </w:r>
    </w:p>
    <w:p w14:paraId="6E4F3C34" w14:textId="77777777" w:rsidR="006849D7" w:rsidRPr="0008671D" w:rsidRDefault="006849D7" w:rsidP="006849D7">
      <w:r w:rsidRPr="0008671D">
        <w:t xml:space="preserve">"____"____________ ______г. </w:t>
      </w:r>
      <w:r w:rsidRPr="0008671D">
        <w:tab/>
      </w:r>
      <w:r w:rsidRPr="0008671D">
        <w:tab/>
        <w:t xml:space="preserve"> ________________________________________</w:t>
      </w:r>
    </w:p>
    <w:p w14:paraId="70C57812" w14:textId="77777777" w:rsidR="006849D7" w:rsidRPr="0008671D" w:rsidRDefault="006849D7" w:rsidP="006849D7">
      <w:pPr>
        <w:tabs>
          <w:tab w:val="left" w:pos="2552"/>
        </w:tabs>
      </w:pPr>
      <w:r w:rsidRPr="0008671D">
        <w:tab/>
      </w:r>
      <w:r w:rsidRPr="0008671D">
        <w:tab/>
      </w:r>
      <w:r w:rsidRPr="0008671D">
        <w:tab/>
      </w:r>
      <w:r w:rsidRPr="0008671D">
        <w:tab/>
      </w:r>
      <w:r w:rsidRPr="0008671D">
        <w:tab/>
        <w:t>(подпись лица, принявшего документы)</w:t>
      </w:r>
    </w:p>
    <w:p w14:paraId="629C3B01" w14:textId="77777777" w:rsidR="006849D7" w:rsidRPr="0008671D" w:rsidRDefault="006849D7" w:rsidP="006849D7">
      <w:pPr>
        <w:rPr>
          <w:b/>
        </w:rPr>
      </w:pPr>
    </w:p>
    <w:p w14:paraId="1E9087EE" w14:textId="77777777" w:rsidR="006849D7" w:rsidRPr="0008671D" w:rsidRDefault="006849D7" w:rsidP="006849D7">
      <w:pPr>
        <w:rPr>
          <w:b/>
        </w:rPr>
      </w:pPr>
    </w:p>
    <w:p w14:paraId="29BB84E3" w14:textId="77777777" w:rsidR="006849D7" w:rsidRPr="0008671D" w:rsidRDefault="006849D7" w:rsidP="006849D7">
      <w:pPr>
        <w:rPr>
          <w:b/>
        </w:rPr>
      </w:pPr>
    </w:p>
    <w:p w14:paraId="19E5C0A0" w14:textId="77777777" w:rsidR="006849D7" w:rsidRPr="0008671D" w:rsidRDefault="006849D7" w:rsidP="006849D7">
      <w:pPr>
        <w:keepNext/>
        <w:keepLines/>
        <w:spacing w:before="200" w:line="276" w:lineRule="auto"/>
        <w:jc w:val="right"/>
        <w:outlineLvl w:val="2"/>
        <w:rPr>
          <w:rFonts w:eastAsiaTheme="majorEastAsia"/>
          <w:bCs/>
        </w:rPr>
      </w:pPr>
      <w:r w:rsidRPr="0008671D">
        <w:rPr>
          <w:rFonts w:eastAsiaTheme="majorEastAsia"/>
          <w:bCs/>
        </w:rPr>
        <w:t xml:space="preserve">Приложение №2 </w:t>
      </w:r>
    </w:p>
    <w:p w14:paraId="1E1B6A88" w14:textId="77777777" w:rsidR="006849D7" w:rsidRPr="0008671D" w:rsidRDefault="006849D7" w:rsidP="006849D7">
      <w:pPr>
        <w:keepNext/>
        <w:keepLines/>
        <w:spacing w:before="200" w:line="276" w:lineRule="auto"/>
        <w:jc w:val="right"/>
        <w:outlineLvl w:val="2"/>
        <w:rPr>
          <w:rFonts w:eastAsiaTheme="majorEastAsia"/>
          <w:bCs/>
        </w:rPr>
      </w:pPr>
      <w:r w:rsidRPr="0008671D">
        <w:rPr>
          <w:rFonts w:eastAsiaTheme="majorEastAsia"/>
          <w:bCs/>
        </w:rPr>
        <w:t>к Административному регламенту</w:t>
      </w:r>
    </w:p>
    <w:p w14:paraId="1CD2A3EC" w14:textId="77777777" w:rsidR="006849D7" w:rsidRPr="0008671D" w:rsidRDefault="006849D7" w:rsidP="006849D7">
      <w:pPr>
        <w:ind w:firstLine="709"/>
        <w:jc w:val="right"/>
        <w:rPr>
          <w:bCs/>
          <w:iCs/>
          <w:color w:val="000000"/>
        </w:rPr>
      </w:pPr>
      <w:r w:rsidRPr="0008671D">
        <w:rPr>
          <w:bCs/>
          <w:iCs/>
          <w:color w:val="000000"/>
        </w:rPr>
        <w:t>предоставления муниципальной услуги</w:t>
      </w:r>
    </w:p>
    <w:p w14:paraId="57E75745" w14:textId="77777777" w:rsidR="006849D7" w:rsidRPr="0008671D" w:rsidRDefault="006849D7" w:rsidP="006849D7">
      <w:pPr>
        <w:ind w:firstLine="709"/>
        <w:jc w:val="right"/>
        <w:rPr>
          <w:bCs/>
          <w:iCs/>
          <w:color w:val="000000"/>
        </w:rPr>
      </w:pPr>
      <w:r w:rsidRPr="0008671D">
        <w:rPr>
          <w:bCs/>
          <w:iCs/>
          <w:color w:val="000000"/>
        </w:rPr>
        <w:t xml:space="preserve">«Предоставление жилого помещения по </w:t>
      </w:r>
    </w:p>
    <w:p w14:paraId="610BD74B" w14:textId="77777777" w:rsidR="006849D7" w:rsidRPr="0008671D" w:rsidRDefault="006849D7" w:rsidP="006849D7">
      <w:pPr>
        <w:ind w:firstLine="709"/>
        <w:jc w:val="right"/>
        <w:rPr>
          <w:bCs/>
          <w:iCs/>
          <w:color w:val="000000"/>
        </w:rPr>
      </w:pPr>
      <w:r w:rsidRPr="0008671D">
        <w:rPr>
          <w:bCs/>
          <w:iCs/>
          <w:color w:val="000000"/>
        </w:rPr>
        <w:t>договору социального найма»</w:t>
      </w:r>
    </w:p>
    <w:p w14:paraId="1E4F414C" w14:textId="77777777" w:rsidR="006849D7" w:rsidRPr="0008671D" w:rsidRDefault="006849D7" w:rsidP="006849D7">
      <w:pPr>
        <w:tabs>
          <w:tab w:val="left" w:pos="4155"/>
        </w:tabs>
        <w:rPr>
          <w:b/>
        </w:rPr>
      </w:pPr>
    </w:p>
    <w:p w14:paraId="6188CD69" w14:textId="77777777" w:rsidR="006849D7" w:rsidRPr="0008671D" w:rsidRDefault="006849D7" w:rsidP="006849D7">
      <w:pPr>
        <w:jc w:val="right"/>
        <w:rPr>
          <w:rFonts w:eastAsia="Calibri"/>
        </w:rPr>
      </w:pPr>
      <w:r w:rsidRPr="0008671D">
        <w:rPr>
          <w:rFonts w:eastAsia="Calibri"/>
        </w:rPr>
        <w:t>_________________________________</w:t>
      </w:r>
    </w:p>
    <w:p w14:paraId="583D15F3" w14:textId="77777777" w:rsidR="006849D7" w:rsidRPr="0008671D" w:rsidRDefault="006849D7" w:rsidP="006849D7">
      <w:pPr>
        <w:jc w:val="right"/>
        <w:rPr>
          <w:rFonts w:eastAsia="Calibri"/>
        </w:rPr>
      </w:pPr>
      <w:r w:rsidRPr="0008671D">
        <w:rPr>
          <w:rFonts w:eastAsia="Calibri"/>
        </w:rPr>
        <w:t>_________________________________</w:t>
      </w:r>
    </w:p>
    <w:p w14:paraId="3A7FFF31" w14:textId="77777777" w:rsidR="006849D7" w:rsidRPr="0008671D" w:rsidRDefault="006849D7" w:rsidP="006849D7">
      <w:pPr>
        <w:jc w:val="right"/>
        <w:rPr>
          <w:rFonts w:eastAsia="Calibri"/>
        </w:rPr>
      </w:pPr>
      <w:r w:rsidRPr="0008671D">
        <w:rPr>
          <w:rFonts w:eastAsia="Calibri"/>
        </w:rPr>
        <w:t xml:space="preserve">_________________________________ </w:t>
      </w:r>
    </w:p>
    <w:p w14:paraId="5B6DD490" w14:textId="77777777" w:rsidR="006849D7" w:rsidRPr="0008671D" w:rsidRDefault="006849D7" w:rsidP="006849D7">
      <w:pPr>
        <w:jc w:val="right"/>
        <w:rPr>
          <w:rFonts w:eastAsia="Calibri"/>
        </w:rPr>
      </w:pPr>
      <w:r w:rsidRPr="0008671D">
        <w:rPr>
          <w:rFonts w:eastAsia="Calibri"/>
          <w:i/>
        </w:rPr>
        <w:t>(Ф.И.О. лица, дающего согласие)</w:t>
      </w:r>
    </w:p>
    <w:p w14:paraId="1F808962" w14:textId="77777777" w:rsidR="006849D7" w:rsidRPr="0008671D" w:rsidRDefault="006849D7" w:rsidP="006849D7">
      <w:pPr>
        <w:jc w:val="right"/>
        <w:rPr>
          <w:rFonts w:eastAsia="Calibri"/>
        </w:rPr>
      </w:pPr>
      <w:r w:rsidRPr="0008671D">
        <w:rPr>
          <w:rFonts w:eastAsia="Calibri"/>
        </w:rPr>
        <w:t>Паспорт: серия ________ №______________________</w:t>
      </w:r>
    </w:p>
    <w:p w14:paraId="21232BC0" w14:textId="77777777" w:rsidR="006849D7" w:rsidRPr="0008671D" w:rsidRDefault="006849D7" w:rsidP="006849D7">
      <w:pPr>
        <w:jc w:val="right"/>
        <w:rPr>
          <w:rFonts w:eastAsia="Calibri"/>
        </w:rPr>
      </w:pPr>
      <w:r w:rsidRPr="0008671D">
        <w:rPr>
          <w:rFonts w:eastAsia="Calibri"/>
        </w:rPr>
        <w:t>выдан _______________________________________,</w:t>
      </w:r>
    </w:p>
    <w:p w14:paraId="5D523299" w14:textId="77777777" w:rsidR="006849D7" w:rsidRPr="0008671D" w:rsidRDefault="006849D7" w:rsidP="006849D7">
      <w:pPr>
        <w:jc w:val="right"/>
        <w:rPr>
          <w:rFonts w:eastAsia="Calibri"/>
        </w:rPr>
      </w:pPr>
      <w:r w:rsidRPr="0008671D">
        <w:rPr>
          <w:rFonts w:eastAsia="Calibri"/>
        </w:rPr>
        <w:t>дата выдачи ___________________________________</w:t>
      </w:r>
    </w:p>
    <w:p w14:paraId="356C0D38" w14:textId="77777777" w:rsidR="006849D7" w:rsidRPr="0008671D" w:rsidRDefault="006849D7" w:rsidP="006849D7">
      <w:pPr>
        <w:tabs>
          <w:tab w:val="left" w:pos="3119"/>
        </w:tabs>
        <w:jc w:val="right"/>
        <w:rPr>
          <w:rFonts w:eastAsia="Calibri"/>
        </w:rPr>
      </w:pPr>
      <w:r w:rsidRPr="0008671D">
        <w:rPr>
          <w:rFonts w:eastAsia="Calibri"/>
        </w:rPr>
        <w:t>Место регистрации _____________________________</w:t>
      </w:r>
    </w:p>
    <w:p w14:paraId="0D43FDEE" w14:textId="77777777" w:rsidR="006849D7" w:rsidRPr="0008671D" w:rsidRDefault="006849D7" w:rsidP="006849D7">
      <w:pPr>
        <w:jc w:val="right"/>
        <w:rPr>
          <w:rFonts w:eastAsia="Calibri"/>
        </w:rPr>
      </w:pPr>
      <w:r w:rsidRPr="0008671D">
        <w:rPr>
          <w:rFonts w:eastAsia="Calibri"/>
        </w:rPr>
        <w:t>______________________________________________</w:t>
      </w:r>
    </w:p>
    <w:p w14:paraId="04714C1C" w14:textId="77777777" w:rsidR="006849D7" w:rsidRPr="0008671D" w:rsidRDefault="006849D7" w:rsidP="006849D7">
      <w:pPr>
        <w:jc w:val="right"/>
        <w:rPr>
          <w:b/>
          <w:bCs/>
          <w:spacing w:val="40"/>
          <w:sz w:val="28"/>
          <w:szCs w:val="20"/>
        </w:rPr>
      </w:pPr>
    </w:p>
    <w:p w14:paraId="09818DF1" w14:textId="77777777" w:rsidR="006849D7" w:rsidRPr="0008671D" w:rsidRDefault="006849D7" w:rsidP="006849D7">
      <w:pPr>
        <w:jc w:val="right"/>
        <w:rPr>
          <w:b/>
          <w:bCs/>
          <w:spacing w:val="40"/>
        </w:rPr>
      </w:pPr>
    </w:p>
    <w:p w14:paraId="4A2EF9C4" w14:textId="77777777" w:rsidR="006849D7" w:rsidRPr="0008671D" w:rsidRDefault="006849D7" w:rsidP="006849D7">
      <w:pPr>
        <w:jc w:val="center"/>
        <w:rPr>
          <w:b/>
          <w:bCs/>
          <w:spacing w:val="40"/>
        </w:rPr>
      </w:pPr>
      <w:r w:rsidRPr="0008671D">
        <w:rPr>
          <w:b/>
          <w:bCs/>
          <w:spacing w:val="40"/>
        </w:rPr>
        <w:t>СОГЛАСИЕ</w:t>
      </w:r>
    </w:p>
    <w:p w14:paraId="0730BC48" w14:textId="77777777" w:rsidR="006849D7" w:rsidRPr="0008671D" w:rsidRDefault="006849D7" w:rsidP="006849D7">
      <w:pPr>
        <w:jc w:val="center"/>
        <w:rPr>
          <w:b/>
          <w:bCs/>
        </w:rPr>
      </w:pPr>
      <w:r w:rsidRPr="0008671D">
        <w:rPr>
          <w:b/>
          <w:bCs/>
        </w:rPr>
        <w:t>на обработку персональных данных</w:t>
      </w:r>
    </w:p>
    <w:p w14:paraId="73B3D518" w14:textId="77777777" w:rsidR="006849D7" w:rsidRPr="0008671D" w:rsidRDefault="006849D7" w:rsidP="006849D7">
      <w:pPr>
        <w:jc w:val="center"/>
        <w:rPr>
          <w:b/>
          <w:bCs/>
        </w:rPr>
      </w:pPr>
    </w:p>
    <w:p w14:paraId="5502E9BC" w14:textId="77777777" w:rsidR="006849D7" w:rsidRPr="0008671D" w:rsidRDefault="006849D7" w:rsidP="006849D7">
      <w:pPr>
        <w:tabs>
          <w:tab w:val="left" w:pos="9837"/>
        </w:tabs>
        <w:jc w:val="both"/>
      </w:pPr>
      <w:proofErr w:type="gramStart"/>
      <w:r w:rsidRPr="0008671D">
        <w:t>Я,  _</w:t>
      </w:r>
      <w:proofErr w:type="gramEnd"/>
      <w:r w:rsidRPr="0008671D">
        <w:t xml:space="preserve">_________________________________________________________________________,  </w:t>
      </w:r>
    </w:p>
    <w:p w14:paraId="6BCDC06A" w14:textId="77777777" w:rsidR="006849D7" w:rsidRPr="0008671D" w:rsidRDefault="006849D7" w:rsidP="006849D7">
      <w:pPr>
        <w:tabs>
          <w:tab w:val="left" w:pos="9837"/>
        </w:tabs>
        <w:jc w:val="both"/>
      </w:pPr>
      <w:r w:rsidRPr="0008671D">
        <w:t xml:space="preserve">                                                    </w:t>
      </w:r>
      <w:r w:rsidRPr="0008671D">
        <w:rPr>
          <w:i/>
        </w:rPr>
        <w:t>(Ф.И.О. лица, дающего согласие, полностью)</w:t>
      </w:r>
    </w:p>
    <w:p w14:paraId="4F5B8AA8" w14:textId="77777777" w:rsidR="006849D7" w:rsidRPr="0008671D" w:rsidRDefault="006849D7" w:rsidP="006849D7">
      <w:pPr>
        <w:jc w:val="both"/>
        <w:rPr>
          <w:i/>
          <w:spacing w:val="-2"/>
        </w:rPr>
      </w:pPr>
      <w:r w:rsidRPr="0008671D">
        <w:t>в соответствии со статьей 9 Федерального закона от 27 июля 2006 года № 152-ФЗ «</w:t>
      </w:r>
      <w:r w:rsidRPr="0008671D">
        <w:rPr>
          <w:spacing w:val="-2"/>
        </w:rPr>
        <w:t xml:space="preserve">О персональных данных» и в связи с предоставлением муниципальной услуги «Предоставление жилых помещений по договорам социального найма или в собственность бесплатно», </w:t>
      </w:r>
      <w:r w:rsidRPr="0008671D">
        <w:rPr>
          <w:b/>
          <w:bCs/>
          <w:spacing w:val="40"/>
        </w:rPr>
        <w:t>даю согласие</w:t>
      </w:r>
      <w:r w:rsidRPr="0008671D">
        <w:rPr>
          <w:spacing w:val="-2"/>
        </w:rPr>
        <w:t xml:space="preserve"> </w:t>
      </w:r>
      <w:r w:rsidRPr="0008671D">
        <w:rPr>
          <w:b/>
          <w:spacing w:val="-2"/>
        </w:rPr>
        <w:t>Администрации ГП «Поселок Айхал»</w:t>
      </w:r>
      <w:r w:rsidRPr="0008671D">
        <w:rPr>
          <w:spacing w:val="-2"/>
        </w:rPr>
        <w:t xml:space="preserve">, расположенному по адресу: РС(Я), Мирнинский район, поселок Айхал, ул. Юбилейная, д. 7а, </w:t>
      </w:r>
      <w:r w:rsidRPr="0008671D">
        <w:t xml:space="preserve">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находящимися в распоряжении </w:t>
      </w:r>
      <w:r w:rsidRPr="0008671D">
        <w:rPr>
          <w:b/>
        </w:rPr>
        <w:t>администрации ГП «Поселок Айхал»</w:t>
      </w:r>
      <w:r w:rsidRPr="0008671D">
        <w:t xml:space="preserve"> и необходимыми в соответствии с нормативными правовыми актами для предоставления вышеуказанной услуги.</w:t>
      </w:r>
    </w:p>
    <w:p w14:paraId="05E33B75" w14:textId="77777777" w:rsidR="006849D7" w:rsidRPr="0008671D" w:rsidRDefault="006849D7" w:rsidP="006849D7">
      <w:pPr>
        <w:jc w:val="both"/>
      </w:pPr>
      <w:r w:rsidRPr="0008671D">
        <w:t>Настоящее согласие действительно со дня его подписания и до дня его отзыва в письменной форме.</w:t>
      </w:r>
    </w:p>
    <w:p w14:paraId="796CA49C" w14:textId="77777777" w:rsidR="006849D7" w:rsidRPr="0008671D" w:rsidRDefault="006849D7" w:rsidP="006849D7">
      <w:pPr>
        <w:jc w:val="both"/>
        <w:rPr>
          <w:i/>
          <w:spacing w:val="-2"/>
        </w:rPr>
      </w:pPr>
    </w:p>
    <w:p w14:paraId="57F3DBD9" w14:textId="77777777" w:rsidR="006849D7" w:rsidRPr="0008671D" w:rsidRDefault="006849D7" w:rsidP="006849D7">
      <w:pPr>
        <w:jc w:val="both"/>
      </w:pPr>
      <w:r w:rsidRPr="0008671D">
        <w:t>____________________________</w:t>
      </w:r>
      <w:r w:rsidRPr="0008671D">
        <w:tab/>
      </w:r>
      <w:r w:rsidRPr="0008671D">
        <w:tab/>
        <w:t>_____________________________</w:t>
      </w:r>
    </w:p>
    <w:p w14:paraId="4145F251" w14:textId="77777777" w:rsidR="006849D7" w:rsidRPr="0008671D" w:rsidRDefault="006849D7" w:rsidP="006849D7">
      <w:pPr>
        <w:tabs>
          <w:tab w:val="left" w:pos="1418"/>
          <w:tab w:val="left" w:pos="5670"/>
        </w:tabs>
        <w:jc w:val="both"/>
        <w:rPr>
          <w:i/>
        </w:rPr>
      </w:pPr>
      <w:r w:rsidRPr="0008671D">
        <w:rPr>
          <w:i/>
        </w:rPr>
        <w:tab/>
        <w:t xml:space="preserve">(подпись) </w:t>
      </w:r>
      <w:proofErr w:type="gramStart"/>
      <w:r w:rsidRPr="0008671D">
        <w:rPr>
          <w:i/>
        </w:rPr>
        <w:tab/>
        <w:t>(</w:t>
      </w:r>
      <w:proofErr w:type="gramEnd"/>
      <w:r w:rsidRPr="0008671D">
        <w:rPr>
          <w:i/>
        </w:rPr>
        <w:t>расшифровка подписи)</w:t>
      </w:r>
    </w:p>
    <w:p w14:paraId="336DE924" w14:textId="77777777" w:rsidR="006849D7" w:rsidRPr="0008671D" w:rsidRDefault="006849D7" w:rsidP="006849D7">
      <w:pPr>
        <w:rPr>
          <w:rFonts w:eastAsia="Calibri"/>
        </w:rPr>
      </w:pPr>
    </w:p>
    <w:p w14:paraId="1A95CA25" w14:textId="77777777" w:rsidR="006849D7" w:rsidRPr="0008671D" w:rsidRDefault="006849D7" w:rsidP="006849D7">
      <w:pPr>
        <w:rPr>
          <w:rFonts w:eastAsia="Calibri"/>
        </w:rPr>
      </w:pPr>
      <w:r w:rsidRPr="0008671D">
        <w:rPr>
          <w:rFonts w:eastAsia="Calibri"/>
        </w:rPr>
        <w:t>«______» _______________________ 20____ г.</w:t>
      </w:r>
    </w:p>
    <w:p w14:paraId="7F78AC87" w14:textId="77777777" w:rsidR="006849D7" w:rsidRPr="0008671D" w:rsidRDefault="006849D7" w:rsidP="006849D7">
      <w:pPr>
        <w:rPr>
          <w:b/>
        </w:rPr>
      </w:pPr>
    </w:p>
    <w:p w14:paraId="537FB4FF" w14:textId="77777777" w:rsidR="006849D7" w:rsidRPr="0008671D" w:rsidRDefault="006849D7" w:rsidP="006849D7">
      <w:pPr>
        <w:rPr>
          <w:b/>
        </w:rPr>
      </w:pPr>
    </w:p>
    <w:p w14:paraId="654F8183" w14:textId="77777777" w:rsidR="006849D7" w:rsidRPr="0008671D" w:rsidRDefault="006849D7" w:rsidP="006849D7">
      <w:pPr>
        <w:rPr>
          <w:b/>
        </w:rPr>
      </w:pPr>
      <w:r w:rsidRPr="0008671D">
        <w:rPr>
          <w:b/>
        </w:rPr>
        <w:br w:type="page"/>
      </w:r>
    </w:p>
    <w:p w14:paraId="3628677E" w14:textId="77777777" w:rsidR="006849D7" w:rsidRPr="0008671D" w:rsidRDefault="006849D7" w:rsidP="006849D7">
      <w:pPr>
        <w:keepNext/>
        <w:keepLines/>
        <w:spacing w:before="200" w:line="276" w:lineRule="auto"/>
        <w:jc w:val="right"/>
        <w:outlineLvl w:val="2"/>
        <w:rPr>
          <w:rFonts w:eastAsiaTheme="majorEastAsia"/>
          <w:bCs/>
        </w:rPr>
      </w:pPr>
      <w:r w:rsidRPr="0008671D">
        <w:rPr>
          <w:rFonts w:eastAsiaTheme="majorEastAsia"/>
          <w:bCs/>
        </w:rPr>
        <w:lastRenderedPageBreak/>
        <w:t xml:space="preserve">Приложение №3 </w:t>
      </w:r>
    </w:p>
    <w:p w14:paraId="47170BA3" w14:textId="77777777" w:rsidR="006849D7" w:rsidRPr="0008671D" w:rsidRDefault="006849D7" w:rsidP="006849D7">
      <w:pPr>
        <w:keepNext/>
        <w:keepLines/>
        <w:spacing w:before="200" w:line="276" w:lineRule="auto"/>
        <w:jc w:val="right"/>
        <w:outlineLvl w:val="2"/>
        <w:rPr>
          <w:rFonts w:eastAsiaTheme="majorEastAsia"/>
          <w:bCs/>
        </w:rPr>
      </w:pPr>
      <w:r w:rsidRPr="0008671D">
        <w:rPr>
          <w:rFonts w:eastAsiaTheme="majorEastAsia"/>
          <w:bCs/>
        </w:rPr>
        <w:t>к Административному регламенту</w:t>
      </w:r>
    </w:p>
    <w:p w14:paraId="5A265543" w14:textId="77777777" w:rsidR="006849D7" w:rsidRPr="0008671D" w:rsidRDefault="006849D7" w:rsidP="006849D7">
      <w:pPr>
        <w:ind w:firstLine="709"/>
        <w:jc w:val="right"/>
        <w:rPr>
          <w:bCs/>
          <w:iCs/>
          <w:color w:val="000000"/>
        </w:rPr>
      </w:pPr>
      <w:r w:rsidRPr="0008671D">
        <w:rPr>
          <w:bCs/>
          <w:iCs/>
          <w:color w:val="000000"/>
        </w:rPr>
        <w:t>предоставления муниципальной услуги</w:t>
      </w:r>
    </w:p>
    <w:p w14:paraId="0BA1DE82" w14:textId="77777777" w:rsidR="006849D7" w:rsidRPr="0008671D" w:rsidRDefault="006849D7" w:rsidP="006849D7">
      <w:pPr>
        <w:ind w:firstLine="709"/>
        <w:jc w:val="right"/>
        <w:rPr>
          <w:bCs/>
          <w:iCs/>
          <w:color w:val="000000"/>
        </w:rPr>
      </w:pPr>
      <w:r w:rsidRPr="0008671D">
        <w:rPr>
          <w:bCs/>
          <w:iCs/>
          <w:color w:val="000000"/>
        </w:rPr>
        <w:t xml:space="preserve">«Предоставление жилого помещения по </w:t>
      </w:r>
    </w:p>
    <w:p w14:paraId="5BE1DBAB" w14:textId="77777777" w:rsidR="006849D7" w:rsidRPr="0008671D" w:rsidRDefault="006849D7" w:rsidP="006849D7">
      <w:pPr>
        <w:ind w:firstLine="709"/>
        <w:jc w:val="right"/>
        <w:rPr>
          <w:bCs/>
          <w:iCs/>
          <w:color w:val="000000"/>
        </w:rPr>
      </w:pPr>
      <w:r w:rsidRPr="0008671D">
        <w:rPr>
          <w:bCs/>
          <w:iCs/>
          <w:color w:val="000000"/>
        </w:rPr>
        <w:t>договору социального найма»</w:t>
      </w:r>
    </w:p>
    <w:p w14:paraId="02B5230A" w14:textId="77777777" w:rsidR="006849D7" w:rsidRPr="0008671D" w:rsidRDefault="006849D7" w:rsidP="006849D7">
      <w:pPr>
        <w:keepNext/>
        <w:keepLines/>
        <w:spacing w:before="200" w:line="276" w:lineRule="auto"/>
        <w:jc w:val="right"/>
        <w:outlineLvl w:val="2"/>
        <w:rPr>
          <w:rFonts w:eastAsiaTheme="majorEastAsia"/>
          <w:bCs/>
        </w:rPr>
      </w:pPr>
    </w:p>
    <w:p w14:paraId="7A0DEA08" w14:textId="77777777" w:rsidR="006849D7" w:rsidRPr="0008671D" w:rsidRDefault="006849D7" w:rsidP="006849D7">
      <w:pPr>
        <w:jc w:val="center"/>
        <w:rPr>
          <w:bCs/>
        </w:rPr>
      </w:pPr>
      <w:bookmarkStart w:id="11" w:name="P1021"/>
      <w:bookmarkEnd w:id="11"/>
      <w:r w:rsidRPr="0008671D">
        <w:rPr>
          <w:bCs/>
        </w:rPr>
        <w:t>Расписка</w:t>
      </w:r>
    </w:p>
    <w:p w14:paraId="02D825FB" w14:textId="77777777" w:rsidR="006849D7" w:rsidRPr="0008671D" w:rsidRDefault="006849D7" w:rsidP="006849D7">
      <w:pPr>
        <w:jc w:val="center"/>
        <w:rPr>
          <w:bCs/>
        </w:rPr>
      </w:pPr>
      <w:r w:rsidRPr="0008671D">
        <w:rPr>
          <w:bCs/>
        </w:rPr>
        <w:t xml:space="preserve">о приеме документов на предоставление услуги </w:t>
      </w:r>
    </w:p>
    <w:p w14:paraId="3935B5F9" w14:textId="77777777" w:rsidR="006849D7" w:rsidRPr="0008671D" w:rsidRDefault="006849D7" w:rsidP="006849D7">
      <w:pPr>
        <w:jc w:val="center"/>
        <w:rPr>
          <w:bCs/>
        </w:rPr>
      </w:pPr>
      <w:r w:rsidRPr="0008671D">
        <w:rPr>
          <w:bCs/>
        </w:rPr>
        <w:t>«</w:t>
      </w:r>
      <w:sdt>
        <w:sdtPr>
          <w:rPr>
            <w:bCs/>
          </w:rPr>
          <w:id w:val="1024519113"/>
          <w:placeholder>
            <w:docPart w:val="FA4E5FF830154E68A4D9240719450C8C"/>
          </w:placeholder>
        </w:sdtPr>
        <w:sdtContent>
          <w:r w:rsidRPr="0008671D">
            <w:rPr>
              <w:bCs/>
            </w:rPr>
            <w:t>Предоставление жилого помещения по договору социального найма</w:t>
          </w:r>
        </w:sdtContent>
      </w:sdt>
      <w:r w:rsidRPr="0008671D">
        <w:rPr>
          <w:bCs/>
        </w:rPr>
        <w:t>»</w:t>
      </w:r>
    </w:p>
    <w:p w14:paraId="5C92D63E" w14:textId="77777777" w:rsidR="006849D7" w:rsidRPr="0008671D" w:rsidRDefault="006849D7" w:rsidP="006849D7">
      <w:pPr>
        <w:jc w:val="right"/>
        <w:rPr>
          <w:bCs/>
        </w:rPr>
      </w:pPr>
    </w:p>
    <w:p w14:paraId="0831EFA1" w14:textId="77777777" w:rsidR="006849D7" w:rsidRPr="0008671D" w:rsidRDefault="006849D7" w:rsidP="006849D7">
      <w:pPr>
        <w:jc w:val="right"/>
        <w:rPr>
          <w:bCs/>
        </w:rPr>
      </w:pPr>
      <w:r w:rsidRPr="0008671D">
        <w:rPr>
          <w:bCs/>
        </w:rPr>
        <w:t xml:space="preserve">                                      </w:t>
      </w:r>
      <w:proofErr w:type="gramStart"/>
      <w:r w:rsidRPr="0008671D">
        <w:rPr>
          <w:bCs/>
        </w:rPr>
        <w:t xml:space="preserve">серия:   </w:t>
      </w:r>
      <w:proofErr w:type="gramEnd"/>
      <w:r w:rsidRPr="0008671D">
        <w:rPr>
          <w:bCs/>
        </w:rPr>
        <w:t xml:space="preserve">       номер:</w:t>
      </w:r>
    </w:p>
    <w:p w14:paraId="7EC2A490" w14:textId="77777777" w:rsidR="006849D7" w:rsidRPr="0008671D" w:rsidRDefault="006849D7" w:rsidP="006849D7">
      <w:pPr>
        <w:jc w:val="right"/>
        <w:rPr>
          <w:bCs/>
        </w:rPr>
      </w:pPr>
      <w:r w:rsidRPr="0008671D">
        <w:rPr>
          <w:bCs/>
        </w:rPr>
        <w:t xml:space="preserve">                                      _____________________________________</w:t>
      </w:r>
    </w:p>
    <w:p w14:paraId="0C30278B" w14:textId="77777777" w:rsidR="006849D7" w:rsidRPr="0008671D" w:rsidRDefault="006849D7" w:rsidP="006849D7">
      <w:pPr>
        <w:jc w:val="right"/>
        <w:rPr>
          <w:bCs/>
        </w:rPr>
      </w:pPr>
      <w:r w:rsidRPr="0008671D">
        <w:rPr>
          <w:bCs/>
        </w:rPr>
        <w:t>Заявитель ________________________,</w:t>
      </w:r>
    </w:p>
    <w:p w14:paraId="2E69C375" w14:textId="77777777" w:rsidR="006849D7" w:rsidRPr="0008671D" w:rsidRDefault="006849D7" w:rsidP="006849D7">
      <w:pPr>
        <w:jc w:val="right"/>
        <w:rPr>
          <w:bCs/>
        </w:rPr>
      </w:pPr>
      <w:r w:rsidRPr="0008671D">
        <w:rPr>
          <w:bCs/>
        </w:rPr>
        <w:t xml:space="preserve">                                      _____________________________________</w:t>
      </w:r>
    </w:p>
    <w:p w14:paraId="2A7C2FAE" w14:textId="77777777" w:rsidR="006849D7" w:rsidRPr="0008671D" w:rsidRDefault="006849D7" w:rsidP="006849D7">
      <w:pPr>
        <w:jc w:val="right"/>
        <w:rPr>
          <w:bCs/>
        </w:rPr>
      </w:pPr>
      <w:r w:rsidRPr="0008671D">
        <w:rPr>
          <w:bCs/>
        </w:rPr>
        <w:t xml:space="preserve">                                      (реквизиты документа, удостоверяющего</w:t>
      </w:r>
    </w:p>
    <w:p w14:paraId="793DE752" w14:textId="77777777" w:rsidR="006849D7" w:rsidRPr="0008671D" w:rsidRDefault="006849D7" w:rsidP="006849D7">
      <w:pPr>
        <w:jc w:val="right"/>
        <w:rPr>
          <w:bCs/>
        </w:rPr>
      </w:pPr>
      <w:r w:rsidRPr="0008671D">
        <w:rPr>
          <w:bCs/>
        </w:rPr>
        <w:t xml:space="preserve">                                                    личность)</w:t>
      </w:r>
    </w:p>
    <w:p w14:paraId="56E02F12" w14:textId="77777777" w:rsidR="006849D7" w:rsidRPr="0008671D" w:rsidRDefault="006849D7" w:rsidP="006849D7">
      <w:pPr>
        <w:rPr>
          <w:b/>
          <w:bCs/>
        </w:rPr>
      </w:pPr>
    </w:p>
    <w:p w14:paraId="717AB029" w14:textId="77777777" w:rsidR="006849D7" w:rsidRPr="0008671D" w:rsidRDefault="006849D7" w:rsidP="006849D7">
      <w:pPr>
        <w:jc w:val="both"/>
        <w:rPr>
          <w:bCs/>
        </w:rPr>
      </w:pPr>
      <w:r w:rsidRPr="0008671D">
        <w:rPr>
          <w:bCs/>
        </w:rPr>
        <w:t xml:space="preserve"> __________________________________________________________________сдал(-а), </w:t>
      </w:r>
    </w:p>
    <w:p w14:paraId="0AC500F2" w14:textId="77777777" w:rsidR="006849D7" w:rsidRPr="0008671D" w:rsidRDefault="006849D7" w:rsidP="006849D7">
      <w:pPr>
        <w:jc w:val="both"/>
        <w:rPr>
          <w:bCs/>
        </w:rPr>
      </w:pPr>
      <w:r w:rsidRPr="0008671D">
        <w:rPr>
          <w:bCs/>
        </w:rPr>
        <w:t xml:space="preserve">а специалист ____________________________________, принял(-а) для </w:t>
      </w:r>
      <w:proofErr w:type="gramStart"/>
      <w:r w:rsidRPr="0008671D">
        <w:rPr>
          <w:bCs/>
        </w:rPr>
        <w:t>предоставления  муниципальной</w:t>
      </w:r>
      <w:proofErr w:type="gramEnd"/>
      <w:r w:rsidRPr="0008671D">
        <w:rPr>
          <w:bCs/>
        </w:rPr>
        <w:t xml:space="preserve">  услуги  «</w:t>
      </w:r>
      <w:sdt>
        <w:sdtPr>
          <w:rPr>
            <w:bCs/>
          </w:rPr>
          <w:id w:val="391474320"/>
          <w:placeholder>
            <w:docPart w:val="FCF15754D3A443EA9F5238BA6C20C872"/>
          </w:placeholder>
        </w:sdtPr>
        <w:sdtContent>
          <w:r w:rsidRPr="0008671D">
            <w:rPr>
              <w:bCs/>
            </w:rPr>
            <w:t>Предоставление жилого помещения по договору социального найма</w:t>
          </w:r>
        </w:sdtContent>
      </w:sdt>
      <w:r w:rsidRPr="0008671D">
        <w:rPr>
          <w:bCs/>
        </w:rPr>
        <w:t>» Администрации _____________________________, следующие документы:</w:t>
      </w:r>
    </w:p>
    <w:p w14:paraId="42C1F4B1" w14:textId="77777777" w:rsidR="006849D7" w:rsidRPr="0008671D" w:rsidRDefault="006849D7" w:rsidP="006849D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820"/>
        <w:gridCol w:w="3402"/>
        <w:gridCol w:w="1559"/>
      </w:tblGrid>
      <w:tr w:rsidR="006849D7" w:rsidRPr="0008671D" w14:paraId="783203F3" w14:textId="77777777" w:rsidTr="008D757A">
        <w:tc>
          <w:tcPr>
            <w:tcW w:w="562" w:type="dxa"/>
            <w:vAlign w:val="center"/>
          </w:tcPr>
          <w:p w14:paraId="25D50DA8" w14:textId="77777777" w:rsidR="006849D7" w:rsidRPr="0008671D" w:rsidRDefault="006849D7" w:rsidP="008D757A">
            <w:pPr>
              <w:rPr>
                <w:bCs/>
              </w:rPr>
            </w:pPr>
            <w:r w:rsidRPr="0008671D">
              <w:rPr>
                <w:bCs/>
              </w:rPr>
              <w:t>п/п</w:t>
            </w:r>
          </w:p>
        </w:tc>
        <w:tc>
          <w:tcPr>
            <w:tcW w:w="4820" w:type="dxa"/>
            <w:vAlign w:val="center"/>
          </w:tcPr>
          <w:p w14:paraId="7979BA53" w14:textId="77777777" w:rsidR="006849D7" w:rsidRPr="0008671D" w:rsidRDefault="006849D7" w:rsidP="008D757A">
            <w:pPr>
              <w:rPr>
                <w:bCs/>
              </w:rPr>
            </w:pPr>
            <w:r w:rsidRPr="0008671D">
              <w:rPr>
                <w:bCs/>
              </w:rPr>
              <w:t>Документ</w:t>
            </w:r>
          </w:p>
        </w:tc>
        <w:tc>
          <w:tcPr>
            <w:tcW w:w="3402" w:type="dxa"/>
            <w:vAlign w:val="center"/>
          </w:tcPr>
          <w:p w14:paraId="4DEDE941" w14:textId="77777777" w:rsidR="006849D7" w:rsidRPr="0008671D" w:rsidRDefault="006849D7" w:rsidP="008D757A">
            <w:pPr>
              <w:rPr>
                <w:bCs/>
              </w:rPr>
            </w:pPr>
            <w:r w:rsidRPr="0008671D">
              <w:rPr>
                <w:bCs/>
              </w:rPr>
              <w:t>Вид документа</w:t>
            </w:r>
          </w:p>
        </w:tc>
        <w:tc>
          <w:tcPr>
            <w:tcW w:w="1559" w:type="dxa"/>
            <w:vAlign w:val="center"/>
          </w:tcPr>
          <w:p w14:paraId="3B1A3A0E" w14:textId="77777777" w:rsidR="006849D7" w:rsidRPr="0008671D" w:rsidRDefault="006849D7" w:rsidP="008D757A">
            <w:pPr>
              <w:rPr>
                <w:bCs/>
              </w:rPr>
            </w:pPr>
            <w:r w:rsidRPr="0008671D">
              <w:rPr>
                <w:bCs/>
              </w:rPr>
              <w:t>Кол-во листов</w:t>
            </w:r>
          </w:p>
        </w:tc>
      </w:tr>
      <w:tr w:rsidR="006849D7" w:rsidRPr="0008671D" w14:paraId="3B797AD6" w14:textId="77777777" w:rsidTr="008D757A">
        <w:tc>
          <w:tcPr>
            <w:tcW w:w="562" w:type="dxa"/>
          </w:tcPr>
          <w:p w14:paraId="31CE6B74" w14:textId="77777777" w:rsidR="006849D7" w:rsidRPr="0008671D" w:rsidRDefault="006849D7" w:rsidP="008D757A">
            <w:pPr>
              <w:rPr>
                <w:b/>
                <w:bCs/>
              </w:rPr>
            </w:pPr>
          </w:p>
        </w:tc>
        <w:tc>
          <w:tcPr>
            <w:tcW w:w="4820" w:type="dxa"/>
          </w:tcPr>
          <w:p w14:paraId="56FD0373" w14:textId="77777777" w:rsidR="006849D7" w:rsidRPr="0008671D" w:rsidRDefault="006849D7" w:rsidP="008D757A">
            <w:pPr>
              <w:rPr>
                <w:b/>
                <w:bCs/>
              </w:rPr>
            </w:pPr>
          </w:p>
        </w:tc>
        <w:tc>
          <w:tcPr>
            <w:tcW w:w="3402" w:type="dxa"/>
          </w:tcPr>
          <w:p w14:paraId="437A4977" w14:textId="77777777" w:rsidR="006849D7" w:rsidRPr="0008671D" w:rsidRDefault="006849D7" w:rsidP="008D757A">
            <w:pPr>
              <w:rPr>
                <w:b/>
                <w:bCs/>
              </w:rPr>
            </w:pPr>
          </w:p>
        </w:tc>
        <w:tc>
          <w:tcPr>
            <w:tcW w:w="1559" w:type="dxa"/>
          </w:tcPr>
          <w:p w14:paraId="45612948" w14:textId="77777777" w:rsidR="006849D7" w:rsidRPr="0008671D" w:rsidRDefault="006849D7" w:rsidP="008D757A">
            <w:pPr>
              <w:rPr>
                <w:b/>
                <w:bCs/>
              </w:rPr>
            </w:pPr>
          </w:p>
        </w:tc>
      </w:tr>
      <w:tr w:rsidR="006849D7" w:rsidRPr="0008671D" w14:paraId="164DA7C4" w14:textId="77777777" w:rsidTr="008D757A">
        <w:tc>
          <w:tcPr>
            <w:tcW w:w="562" w:type="dxa"/>
          </w:tcPr>
          <w:p w14:paraId="3E6A28C0" w14:textId="77777777" w:rsidR="006849D7" w:rsidRPr="0008671D" w:rsidRDefault="006849D7" w:rsidP="008D757A">
            <w:pPr>
              <w:rPr>
                <w:b/>
                <w:bCs/>
              </w:rPr>
            </w:pPr>
          </w:p>
        </w:tc>
        <w:tc>
          <w:tcPr>
            <w:tcW w:w="4820" w:type="dxa"/>
          </w:tcPr>
          <w:p w14:paraId="09AA32C2" w14:textId="77777777" w:rsidR="006849D7" w:rsidRPr="0008671D" w:rsidRDefault="006849D7" w:rsidP="008D757A">
            <w:pPr>
              <w:rPr>
                <w:b/>
                <w:bCs/>
              </w:rPr>
            </w:pPr>
          </w:p>
        </w:tc>
        <w:tc>
          <w:tcPr>
            <w:tcW w:w="3402" w:type="dxa"/>
          </w:tcPr>
          <w:p w14:paraId="6169EA42" w14:textId="77777777" w:rsidR="006849D7" w:rsidRPr="0008671D" w:rsidRDefault="006849D7" w:rsidP="008D757A">
            <w:pPr>
              <w:rPr>
                <w:b/>
                <w:bCs/>
              </w:rPr>
            </w:pPr>
          </w:p>
        </w:tc>
        <w:tc>
          <w:tcPr>
            <w:tcW w:w="1559" w:type="dxa"/>
          </w:tcPr>
          <w:p w14:paraId="374CBF24" w14:textId="77777777" w:rsidR="006849D7" w:rsidRPr="0008671D" w:rsidRDefault="006849D7" w:rsidP="008D757A">
            <w:pPr>
              <w:rPr>
                <w:b/>
                <w:bCs/>
              </w:rPr>
            </w:pPr>
          </w:p>
        </w:tc>
      </w:tr>
      <w:tr w:rsidR="006849D7" w:rsidRPr="0008671D" w14:paraId="4E05D244" w14:textId="77777777" w:rsidTr="008D757A">
        <w:tc>
          <w:tcPr>
            <w:tcW w:w="562" w:type="dxa"/>
          </w:tcPr>
          <w:p w14:paraId="3C29BBF5" w14:textId="77777777" w:rsidR="006849D7" w:rsidRPr="0008671D" w:rsidRDefault="006849D7" w:rsidP="008D757A">
            <w:pPr>
              <w:rPr>
                <w:b/>
                <w:bCs/>
              </w:rPr>
            </w:pPr>
          </w:p>
        </w:tc>
        <w:tc>
          <w:tcPr>
            <w:tcW w:w="4820" w:type="dxa"/>
          </w:tcPr>
          <w:p w14:paraId="281C70DC" w14:textId="77777777" w:rsidR="006849D7" w:rsidRPr="0008671D" w:rsidRDefault="006849D7" w:rsidP="008D757A">
            <w:pPr>
              <w:rPr>
                <w:b/>
                <w:bCs/>
              </w:rPr>
            </w:pPr>
          </w:p>
        </w:tc>
        <w:tc>
          <w:tcPr>
            <w:tcW w:w="3402" w:type="dxa"/>
          </w:tcPr>
          <w:p w14:paraId="66226D01" w14:textId="77777777" w:rsidR="006849D7" w:rsidRPr="0008671D" w:rsidRDefault="006849D7" w:rsidP="008D757A">
            <w:pPr>
              <w:rPr>
                <w:b/>
                <w:bCs/>
              </w:rPr>
            </w:pPr>
          </w:p>
        </w:tc>
        <w:tc>
          <w:tcPr>
            <w:tcW w:w="1559" w:type="dxa"/>
          </w:tcPr>
          <w:p w14:paraId="51BCAB56" w14:textId="77777777" w:rsidR="006849D7" w:rsidRPr="0008671D" w:rsidRDefault="006849D7" w:rsidP="008D757A">
            <w:pPr>
              <w:rPr>
                <w:b/>
                <w:bCs/>
              </w:rPr>
            </w:pPr>
          </w:p>
        </w:tc>
      </w:tr>
    </w:tbl>
    <w:p w14:paraId="5060543E" w14:textId="77777777" w:rsidR="006849D7" w:rsidRPr="0008671D" w:rsidRDefault="006849D7" w:rsidP="006849D7">
      <w:pPr>
        <w:jc w:val="both"/>
        <w:rPr>
          <w:bCs/>
        </w:rPr>
      </w:pPr>
      <w:r w:rsidRPr="0008671D">
        <w:rPr>
          <w:bCs/>
        </w:rPr>
        <w:t>Итого __________________________________________________________ листов</w:t>
      </w:r>
    </w:p>
    <w:p w14:paraId="1A8CAAB0" w14:textId="77777777" w:rsidR="006849D7" w:rsidRPr="0008671D" w:rsidRDefault="006849D7" w:rsidP="006849D7">
      <w:pPr>
        <w:jc w:val="both"/>
        <w:rPr>
          <w:bCs/>
          <w:sz w:val="20"/>
          <w:szCs w:val="20"/>
        </w:rPr>
      </w:pPr>
      <w:r w:rsidRPr="0008671D">
        <w:rPr>
          <w:bCs/>
        </w:rPr>
        <w:t xml:space="preserve">                    </w:t>
      </w:r>
      <w:r w:rsidRPr="0008671D">
        <w:rPr>
          <w:bCs/>
          <w:sz w:val="20"/>
          <w:szCs w:val="20"/>
        </w:rPr>
        <w:t>(указывается количество листов прописью)</w:t>
      </w:r>
    </w:p>
    <w:p w14:paraId="217CE573" w14:textId="77777777" w:rsidR="006849D7" w:rsidRPr="0008671D" w:rsidRDefault="006849D7" w:rsidP="006849D7">
      <w:pPr>
        <w:jc w:val="both"/>
        <w:rPr>
          <w:bCs/>
        </w:rPr>
      </w:pPr>
      <w:r w:rsidRPr="0008671D">
        <w:rPr>
          <w:bCs/>
        </w:rPr>
        <w:t>__________________________________________________________ документов</w:t>
      </w:r>
    </w:p>
    <w:p w14:paraId="4F7B3981" w14:textId="77777777" w:rsidR="006849D7" w:rsidRPr="0008671D" w:rsidRDefault="006849D7" w:rsidP="006849D7">
      <w:pPr>
        <w:jc w:val="both"/>
        <w:rPr>
          <w:bCs/>
          <w:sz w:val="20"/>
          <w:szCs w:val="20"/>
        </w:rPr>
      </w:pPr>
      <w:r w:rsidRPr="0008671D">
        <w:rPr>
          <w:bCs/>
          <w:sz w:val="20"/>
          <w:szCs w:val="20"/>
        </w:rPr>
        <w:t xml:space="preserve">                                 (указывается количество документов прописью)</w:t>
      </w:r>
    </w:p>
    <w:p w14:paraId="4559E3B4" w14:textId="77777777" w:rsidR="006849D7" w:rsidRPr="0008671D" w:rsidRDefault="006849D7" w:rsidP="006849D7">
      <w:pPr>
        <w:jc w:val="both"/>
        <w:rPr>
          <w:bCs/>
        </w:rPr>
      </w:pPr>
    </w:p>
    <w:p w14:paraId="24814211" w14:textId="77777777" w:rsidR="006849D7" w:rsidRPr="0008671D" w:rsidRDefault="006849D7" w:rsidP="006849D7">
      <w:pPr>
        <w:jc w:val="both"/>
        <w:rPr>
          <w:bCs/>
        </w:rPr>
      </w:pPr>
      <w:r w:rsidRPr="0008671D">
        <w:rPr>
          <w:bCs/>
        </w:rPr>
        <w:t xml:space="preserve">Дата выдачи </w:t>
      </w:r>
      <w:proofErr w:type="gramStart"/>
      <w:r w:rsidRPr="0008671D">
        <w:rPr>
          <w:bCs/>
        </w:rPr>
        <w:t xml:space="preserve">расписки:   </w:t>
      </w:r>
      <w:proofErr w:type="gramEnd"/>
      <w:r w:rsidRPr="0008671D">
        <w:rPr>
          <w:bCs/>
        </w:rPr>
        <w:t xml:space="preserve">                   "__" ___________________ 20__ г.</w:t>
      </w:r>
    </w:p>
    <w:p w14:paraId="0DD03935" w14:textId="77777777" w:rsidR="006849D7" w:rsidRPr="0008671D" w:rsidRDefault="006849D7" w:rsidP="006849D7">
      <w:pPr>
        <w:jc w:val="both"/>
        <w:rPr>
          <w:bCs/>
        </w:rPr>
      </w:pPr>
      <w:r w:rsidRPr="0008671D">
        <w:rPr>
          <w:bCs/>
        </w:rPr>
        <w:t>Ориентировочная дата выдачи итогового(-ых) "__" ______________ 20__ г. документа(-ов):</w:t>
      </w:r>
    </w:p>
    <w:p w14:paraId="082F4E1F" w14:textId="77777777" w:rsidR="006849D7" w:rsidRPr="0008671D" w:rsidRDefault="006849D7" w:rsidP="006849D7">
      <w:pPr>
        <w:jc w:val="both"/>
        <w:rPr>
          <w:bCs/>
        </w:rPr>
      </w:pPr>
      <w:r w:rsidRPr="0008671D">
        <w:rPr>
          <w:bCs/>
        </w:rPr>
        <w:t>Место выдачи: _____________________________________________________________</w:t>
      </w:r>
    </w:p>
    <w:p w14:paraId="19D4A0A7" w14:textId="77777777" w:rsidR="006849D7" w:rsidRPr="0008671D" w:rsidRDefault="006849D7" w:rsidP="006849D7">
      <w:pPr>
        <w:jc w:val="both"/>
        <w:rPr>
          <w:bCs/>
        </w:rPr>
      </w:pPr>
    </w:p>
    <w:p w14:paraId="0D23F2A6" w14:textId="77777777" w:rsidR="006849D7" w:rsidRPr="0008671D" w:rsidRDefault="006849D7" w:rsidP="006849D7">
      <w:pPr>
        <w:jc w:val="both"/>
        <w:rPr>
          <w:bCs/>
        </w:rPr>
      </w:pPr>
      <w:r w:rsidRPr="0008671D">
        <w:rPr>
          <w:bCs/>
        </w:rPr>
        <w:t>Регистрационный номер _____________________________________________________</w:t>
      </w:r>
    </w:p>
    <w:p w14:paraId="372084D3" w14:textId="77777777" w:rsidR="006849D7" w:rsidRPr="0008671D" w:rsidRDefault="006849D7" w:rsidP="006849D7">
      <w:pPr>
        <w:jc w:val="both"/>
        <w:rPr>
          <w:bCs/>
        </w:rPr>
      </w:pPr>
    </w:p>
    <w:p w14:paraId="7594672B" w14:textId="77777777" w:rsidR="006849D7" w:rsidRPr="0008671D" w:rsidRDefault="006849D7" w:rsidP="006849D7">
      <w:pPr>
        <w:jc w:val="both"/>
        <w:rPr>
          <w:bCs/>
        </w:rPr>
      </w:pPr>
      <w:r w:rsidRPr="0008671D">
        <w:rPr>
          <w:bCs/>
        </w:rPr>
        <w:t>Специалист            _____________________________________________________</w:t>
      </w:r>
    </w:p>
    <w:p w14:paraId="5946D8A0" w14:textId="77777777" w:rsidR="006849D7" w:rsidRPr="0008671D" w:rsidRDefault="006849D7" w:rsidP="006849D7">
      <w:pPr>
        <w:jc w:val="both"/>
        <w:rPr>
          <w:bCs/>
        </w:rPr>
      </w:pPr>
      <w:r w:rsidRPr="0008671D">
        <w:rPr>
          <w:bCs/>
        </w:rPr>
        <w:t xml:space="preserve">                                       (Фамилия, </w:t>
      </w:r>
      <w:proofErr w:type="gramStart"/>
      <w:r w:rsidRPr="0008671D">
        <w:rPr>
          <w:bCs/>
        </w:rPr>
        <w:t xml:space="preserve">инициалы)   </w:t>
      </w:r>
      <w:proofErr w:type="gramEnd"/>
      <w:r w:rsidRPr="0008671D">
        <w:rPr>
          <w:bCs/>
        </w:rPr>
        <w:t xml:space="preserve">                      (подпись)</w:t>
      </w:r>
    </w:p>
    <w:p w14:paraId="0DF163A5" w14:textId="77777777" w:rsidR="006849D7" w:rsidRPr="0008671D" w:rsidRDefault="006849D7" w:rsidP="006849D7">
      <w:pPr>
        <w:jc w:val="both"/>
        <w:rPr>
          <w:bCs/>
        </w:rPr>
      </w:pPr>
      <w:r w:rsidRPr="0008671D">
        <w:rPr>
          <w:bCs/>
        </w:rPr>
        <w:t>Заявитель             _____________________________________________________</w:t>
      </w:r>
    </w:p>
    <w:p w14:paraId="00886B8A" w14:textId="77777777" w:rsidR="006849D7" w:rsidRPr="0008671D" w:rsidRDefault="006849D7" w:rsidP="006849D7">
      <w:pPr>
        <w:jc w:val="both"/>
        <w:rPr>
          <w:b/>
          <w:bCs/>
        </w:rPr>
      </w:pPr>
      <w:r w:rsidRPr="0008671D">
        <w:rPr>
          <w:bCs/>
        </w:rPr>
        <w:t xml:space="preserve">                                       (Фамилия, </w:t>
      </w:r>
      <w:proofErr w:type="gramStart"/>
      <w:r w:rsidRPr="0008671D">
        <w:rPr>
          <w:bCs/>
        </w:rPr>
        <w:t xml:space="preserve">инициалы)   </w:t>
      </w:r>
      <w:proofErr w:type="gramEnd"/>
      <w:r w:rsidRPr="0008671D">
        <w:rPr>
          <w:bCs/>
        </w:rPr>
        <w:t xml:space="preserve">                      (подпись)</w:t>
      </w:r>
    </w:p>
    <w:p w14:paraId="0C924243" w14:textId="77777777" w:rsidR="006849D7" w:rsidRPr="0008671D" w:rsidRDefault="006849D7" w:rsidP="006849D7">
      <w:pPr>
        <w:jc w:val="right"/>
        <w:rPr>
          <w:bCs/>
        </w:rPr>
      </w:pPr>
      <w:r w:rsidRPr="0008671D">
        <w:rPr>
          <w:b/>
        </w:rPr>
        <w:br w:type="page"/>
      </w:r>
      <w:r w:rsidRPr="0008671D">
        <w:rPr>
          <w:bCs/>
        </w:rPr>
        <w:lastRenderedPageBreak/>
        <w:t xml:space="preserve">Приложение № 4 </w:t>
      </w:r>
    </w:p>
    <w:p w14:paraId="6204AF7F" w14:textId="77777777" w:rsidR="006849D7" w:rsidRPr="0008671D" w:rsidRDefault="006849D7" w:rsidP="006849D7">
      <w:pPr>
        <w:keepNext/>
        <w:keepLines/>
        <w:spacing w:before="200" w:line="276" w:lineRule="auto"/>
        <w:jc w:val="right"/>
        <w:outlineLvl w:val="2"/>
        <w:rPr>
          <w:rFonts w:eastAsiaTheme="majorEastAsia"/>
          <w:bCs/>
        </w:rPr>
      </w:pPr>
      <w:r w:rsidRPr="0008671D">
        <w:rPr>
          <w:rFonts w:eastAsiaTheme="majorEastAsia"/>
          <w:bCs/>
        </w:rPr>
        <w:t>к Административному регламенту</w:t>
      </w:r>
    </w:p>
    <w:p w14:paraId="68CD9874" w14:textId="77777777" w:rsidR="006849D7" w:rsidRPr="0008671D" w:rsidRDefault="006849D7" w:rsidP="006849D7">
      <w:pPr>
        <w:ind w:firstLine="709"/>
        <w:jc w:val="right"/>
        <w:rPr>
          <w:bCs/>
          <w:iCs/>
          <w:color w:val="000000"/>
        </w:rPr>
      </w:pPr>
      <w:r w:rsidRPr="0008671D">
        <w:rPr>
          <w:bCs/>
          <w:iCs/>
          <w:color w:val="000000"/>
        </w:rPr>
        <w:t>предоставления муниципальной услуги</w:t>
      </w:r>
    </w:p>
    <w:p w14:paraId="325E7F4C" w14:textId="77777777" w:rsidR="006849D7" w:rsidRPr="0008671D" w:rsidRDefault="006849D7" w:rsidP="006849D7">
      <w:pPr>
        <w:ind w:firstLine="709"/>
        <w:jc w:val="right"/>
        <w:rPr>
          <w:bCs/>
          <w:iCs/>
          <w:color w:val="000000"/>
        </w:rPr>
      </w:pPr>
      <w:r w:rsidRPr="0008671D">
        <w:rPr>
          <w:bCs/>
          <w:iCs/>
          <w:color w:val="000000"/>
        </w:rPr>
        <w:t xml:space="preserve">«Предоставление жилого помещения по </w:t>
      </w:r>
    </w:p>
    <w:p w14:paraId="6E464253" w14:textId="77777777" w:rsidR="006849D7" w:rsidRPr="0008671D" w:rsidRDefault="006849D7" w:rsidP="006849D7">
      <w:pPr>
        <w:ind w:firstLine="709"/>
        <w:jc w:val="right"/>
        <w:rPr>
          <w:bCs/>
          <w:iCs/>
          <w:color w:val="000000"/>
        </w:rPr>
      </w:pPr>
      <w:r w:rsidRPr="0008671D">
        <w:rPr>
          <w:bCs/>
          <w:iCs/>
          <w:color w:val="000000"/>
        </w:rPr>
        <w:t>договору социального найма»</w:t>
      </w:r>
    </w:p>
    <w:p w14:paraId="186B6171" w14:textId="77777777" w:rsidR="006849D7" w:rsidRPr="0008671D" w:rsidRDefault="006849D7" w:rsidP="006849D7">
      <w:pPr>
        <w:spacing w:line="276" w:lineRule="auto"/>
        <w:ind w:right="-1" w:firstLine="709"/>
        <w:jc w:val="center"/>
        <w:rPr>
          <w:b/>
        </w:rPr>
      </w:pPr>
    </w:p>
    <w:p w14:paraId="6A85E61E" w14:textId="77777777" w:rsidR="006849D7" w:rsidRPr="0008671D" w:rsidRDefault="006849D7" w:rsidP="006849D7">
      <w:pPr>
        <w:spacing w:line="276" w:lineRule="auto"/>
        <w:ind w:right="-1" w:firstLine="709"/>
        <w:jc w:val="center"/>
        <w:rPr>
          <w:b/>
        </w:rPr>
      </w:pPr>
      <w:r w:rsidRPr="0008671D">
        <w:rPr>
          <w:b/>
        </w:rPr>
        <w:t xml:space="preserve">Форма решения о предоставлении жилого помещения по договору социального найма </w:t>
      </w:r>
    </w:p>
    <w:p w14:paraId="2DDA0456" w14:textId="77777777" w:rsidR="006849D7" w:rsidRPr="0008671D" w:rsidRDefault="006849D7" w:rsidP="006849D7">
      <w:pPr>
        <w:spacing w:line="276" w:lineRule="auto"/>
        <w:ind w:right="-1" w:firstLine="709"/>
        <w:jc w:val="center"/>
        <w:rPr>
          <w:b/>
        </w:rPr>
      </w:pPr>
      <w:r w:rsidRPr="0008671D">
        <w:rPr>
          <w:b/>
        </w:rPr>
        <w:t>Администрация ГП «Поселок Айхал»</w:t>
      </w:r>
    </w:p>
    <w:p w14:paraId="1FE51F40" w14:textId="77777777" w:rsidR="006849D7" w:rsidRPr="0008671D" w:rsidRDefault="006849D7" w:rsidP="006849D7">
      <w:pPr>
        <w:spacing w:line="276" w:lineRule="auto"/>
        <w:ind w:right="-1" w:firstLine="709"/>
        <w:jc w:val="right"/>
        <w:rPr>
          <w:b/>
        </w:rPr>
      </w:pPr>
      <w:r w:rsidRPr="0008671D">
        <w:rPr>
          <w:b/>
        </w:rPr>
        <w:t>Заявитель:</w:t>
      </w:r>
    </w:p>
    <w:p w14:paraId="33ECA315" w14:textId="77777777" w:rsidR="006849D7" w:rsidRPr="0008671D" w:rsidRDefault="006849D7" w:rsidP="006849D7">
      <w:pPr>
        <w:spacing w:line="276" w:lineRule="auto"/>
        <w:ind w:right="-1" w:firstLine="709"/>
        <w:jc w:val="right"/>
        <w:rPr>
          <w:b/>
        </w:rPr>
      </w:pPr>
      <w:r w:rsidRPr="0008671D">
        <w:rPr>
          <w:b/>
        </w:rPr>
        <w:t>_________________________________________</w:t>
      </w:r>
    </w:p>
    <w:p w14:paraId="18392563" w14:textId="77777777" w:rsidR="006849D7" w:rsidRPr="0008671D" w:rsidRDefault="006849D7" w:rsidP="006849D7">
      <w:pPr>
        <w:spacing w:line="276" w:lineRule="auto"/>
        <w:ind w:right="-1" w:firstLine="709"/>
        <w:jc w:val="right"/>
        <w:rPr>
          <w:b/>
        </w:rPr>
      </w:pPr>
      <w:r w:rsidRPr="0008671D">
        <w:rPr>
          <w:b/>
        </w:rPr>
        <w:t>Представитель:</w:t>
      </w:r>
    </w:p>
    <w:p w14:paraId="635C08C0" w14:textId="77777777" w:rsidR="006849D7" w:rsidRPr="0008671D" w:rsidRDefault="006849D7" w:rsidP="006849D7">
      <w:pPr>
        <w:spacing w:line="276" w:lineRule="auto"/>
        <w:ind w:right="-1" w:firstLine="709"/>
        <w:jc w:val="right"/>
        <w:rPr>
          <w:b/>
        </w:rPr>
      </w:pPr>
      <w:r w:rsidRPr="0008671D">
        <w:rPr>
          <w:b/>
        </w:rPr>
        <w:t>_________________________________________</w:t>
      </w:r>
    </w:p>
    <w:p w14:paraId="5CC89A05" w14:textId="77777777" w:rsidR="006849D7" w:rsidRPr="0008671D" w:rsidRDefault="006849D7" w:rsidP="006849D7">
      <w:pPr>
        <w:spacing w:line="276" w:lineRule="auto"/>
        <w:ind w:right="-1" w:firstLine="709"/>
        <w:jc w:val="right"/>
        <w:rPr>
          <w:b/>
        </w:rPr>
      </w:pPr>
      <w:r w:rsidRPr="0008671D">
        <w:rPr>
          <w:b/>
        </w:rPr>
        <w:t>_________________________________________</w:t>
      </w:r>
    </w:p>
    <w:p w14:paraId="16C99DB7" w14:textId="77777777" w:rsidR="006849D7" w:rsidRPr="0008671D" w:rsidRDefault="006849D7" w:rsidP="006849D7">
      <w:pPr>
        <w:spacing w:line="276" w:lineRule="auto"/>
        <w:ind w:right="-1" w:firstLine="709"/>
        <w:jc w:val="right"/>
        <w:rPr>
          <w:b/>
        </w:rPr>
      </w:pPr>
      <w:r w:rsidRPr="0008671D">
        <w:rPr>
          <w:b/>
        </w:rPr>
        <w:t>Контактные данные:</w:t>
      </w:r>
    </w:p>
    <w:p w14:paraId="4FB43E89" w14:textId="77777777" w:rsidR="006849D7" w:rsidRPr="0008671D" w:rsidRDefault="006849D7" w:rsidP="006849D7">
      <w:pPr>
        <w:spacing w:line="276" w:lineRule="auto"/>
        <w:ind w:right="-1" w:firstLine="709"/>
        <w:jc w:val="right"/>
        <w:rPr>
          <w:b/>
        </w:rPr>
      </w:pPr>
      <w:r w:rsidRPr="0008671D">
        <w:rPr>
          <w:b/>
        </w:rPr>
        <w:t>_________________________</w:t>
      </w:r>
    </w:p>
    <w:p w14:paraId="50CFEB6E" w14:textId="77777777" w:rsidR="006849D7" w:rsidRPr="0008671D" w:rsidRDefault="006849D7" w:rsidP="006849D7">
      <w:pPr>
        <w:spacing w:line="276" w:lineRule="auto"/>
        <w:ind w:right="-1" w:firstLine="709"/>
        <w:jc w:val="right"/>
        <w:rPr>
          <w:b/>
        </w:rPr>
      </w:pPr>
      <w:r w:rsidRPr="0008671D">
        <w:rPr>
          <w:b/>
        </w:rPr>
        <w:t>_________________________</w:t>
      </w:r>
    </w:p>
    <w:p w14:paraId="5387B6BF" w14:textId="77777777" w:rsidR="006849D7" w:rsidRPr="0008671D" w:rsidRDefault="006849D7" w:rsidP="006849D7">
      <w:pPr>
        <w:spacing w:line="276" w:lineRule="auto"/>
        <w:ind w:right="-1" w:firstLine="709"/>
        <w:jc w:val="center"/>
        <w:rPr>
          <w:b/>
        </w:rPr>
      </w:pPr>
      <w:r w:rsidRPr="0008671D">
        <w:rPr>
          <w:b/>
        </w:rPr>
        <w:t>РЕШЕНИЕ</w:t>
      </w:r>
    </w:p>
    <w:p w14:paraId="187AAAC9" w14:textId="77777777" w:rsidR="006849D7" w:rsidRPr="0008671D" w:rsidRDefault="006849D7" w:rsidP="006849D7">
      <w:pPr>
        <w:spacing w:line="276" w:lineRule="auto"/>
        <w:ind w:right="-1" w:firstLine="709"/>
        <w:jc w:val="center"/>
        <w:rPr>
          <w:b/>
        </w:rPr>
      </w:pPr>
      <w:r w:rsidRPr="0008671D">
        <w:rPr>
          <w:b/>
        </w:rPr>
        <w:t xml:space="preserve">о предоставлении жилого помещения по договору социального найма </w:t>
      </w:r>
    </w:p>
    <w:p w14:paraId="34F69BFD" w14:textId="77777777" w:rsidR="006849D7" w:rsidRPr="0008671D" w:rsidRDefault="006849D7" w:rsidP="006849D7">
      <w:pPr>
        <w:spacing w:line="276" w:lineRule="auto"/>
        <w:ind w:right="-1" w:firstLine="709"/>
        <w:jc w:val="center"/>
        <w:rPr>
          <w:b/>
        </w:rPr>
      </w:pPr>
      <w:r w:rsidRPr="0008671D">
        <w:rPr>
          <w:b/>
        </w:rPr>
        <w:t>от ______________ № _______________</w:t>
      </w:r>
    </w:p>
    <w:p w14:paraId="73CB10E0" w14:textId="77777777" w:rsidR="006849D7" w:rsidRPr="0008671D" w:rsidRDefault="006849D7" w:rsidP="006849D7">
      <w:pPr>
        <w:spacing w:line="276" w:lineRule="auto"/>
        <w:ind w:right="-1" w:firstLine="709"/>
        <w:jc w:val="center"/>
        <w:rPr>
          <w:b/>
        </w:rPr>
      </w:pPr>
    </w:p>
    <w:p w14:paraId="505344A8" w14:textId="77777777" w:rsidR="006849D7" w:rsidRPr="0008671D" w:rsidRDefault="006849D7" w:rsidP="006849D7">
      <w:pPr>
        <w:spacing w:line="276" w:lineRule="auto"/>
        <w:ind w:right="-1" w:firstLine="709"/>
        <w:jc w:val="both"/>
      </w:pPr>
      <w:r w:rsidRPr="0008671D">
        <w:t>На основании заявления от ______________ № _________________ и представленных документов, в соответствии со статьей 49 и 57 Жилищного кодекса Российской Федерации предоставить жилое помещение по договору социального найма.</w:t>
      </w:r>
    </w:p>
    <w:p w14:paraId="257DAE6F" w14:textId="77777777" w:rsidR="006849D7" w:rsidRPr="0008671D" w:rsidRDefault="006849D7" w:rsidP="006849D7">
      <w:pPr>
        <w:spacing w:line="276" w:lineRule="auto"/>
        <w:ind w:right="-1"/>
        <w:jc w:val="both"/>
        <w:rPr>
          <w:b/>
        </w:rPr>
      </w:pPr>
      <w:r w:rsidRPr="0008671D">
        <w:rPr>
          <w:b/>
        </w:rPr>
        <w:t>Жилое помещение:</w:t>
      </w:r>
    </w:p>
    <w:p w14:paraId="6199A426" w14:textId="77777777" w:rsidR="006849D7" w:rsidRPr="0008671D" w:rsidRDefault="006849D7" w:rsidP="006849D7">
      <w:pPr>
        <w:spacing w:line="276" w:lineRule="auto"/>
        <w:ind w:right="-1"/>
        <w:jc w:val="both"/>
      </w:pPr>
      <w:r w:rsidRPr="0008671D">
        <w:t xml:space="preserve">вид жилого </w:t>
      </w:r>
      <w:proofErr w:type="gramStart"/>
      <w:r w:rsidRPr="0008671D">
        <w:t>помещения:_</w:t>
      </w:r>
      <w:proofErr w:type="gramEnd"/>
      <w:r w:rsidRPr="0008671D">
        <w:t>_________________;</w:t>
      </w:r>
    </w:p>
    <w:p w14:paraId="5E3B3F1D" w14:textId="77777777" w:rsidR="006849D7" w:rsidRPr="0008671D" w:rsidRDefault="006849D7" w:rsidP="006849D7">
      <w:pPr>
        <w:spacing w:line="276" w:lineRule="auto"/>
        <w:ind w:right="-1"/>
        <w:jc w:val="both"/>
      </w:pPr>
      <w:r w:rsidRPr="0008671D">
        <w:t>адрес__________________________________;</w:t>
      </w:r>
    </w:p>
    <w:p w14:paraId="21F1184C" w14:textId="77777777" w:rsidR="006849D7" w:rsidRPr="0008671D" w:rsidRDefault="006849D7" w:rsidP="006849D7">
      <w:pPr>
        <w:spacing w:line="276" w:lineRule="auto"/>
        <w:ind w:right="-1"/>
        <w:jc w:val="both"/>
      </w:pPr>
      <w:r w:rsidRPr="0008671D">
        <w:t xml:space="preserve">количество </w:t>
      </w:r>
      <w:proofErr w:type="gramStart"/>
      <w:r w:rsidRPr="0008671D">
        <w:t>комнат:_</w:t>
      </w:r>
      <w:proofErr w:type="gramEnd"/>
      <w:r w:rsidRPr="0008671D">
        <w:t>_____________________;</w:t>
      </w:r>
    </w:p>
    <w:p w14:paraId="393DF081" w14:textId="77777777" w:rsidR="006849D7" w:rsidRPr="0008671D" w:rsidRDefault="006849D7" w:rsidP="006849D7">
      <w:pPr>
        <w:spacing w:line="276" w:lineRule="auto"/>
        <w:ind w:right="-1"/>
        <w:jc w:val="both"/>
      </w:pPr>
      <w:r w:rsidRPr="0008671D">
        <w:t xml:space="preserve">общая </w:t>
      </w:r>
      <w:proofErr w:type="gramStart"/>
      <w:r w:rsidRPr="0008671D">
        <w:t>площадь:_</w:t>
      </w:r>
      <w:proofErr w:type="gramEnd"/>
      <w:r w:rsidRPr="0008671D">
        <w:t>________________________;</w:t>
      </w:r>
    </w:p>
    <w:p w14:paraId="184056FD" w14:textId="77777777" w:rsidR="006849D7" w:rsidRPr="0008671D" w:rsidRDefault="006849D7" w:rsidP="006849D7">
      <w:pPr>
        <w:spacing w:line="276" w:lineRule="auto"/>
        <w:ind w:right="-1"/>
        <w:jc w:val="both"/>
      </w:pPr>
      <w:r w:rsidRPr="0008671D">
        <w:t xml:space="preserve">жилая </w:t>
      </w:r>
      <w:proofErr w:type="gramStart"/>
      <w:r w:rsidRPr="0008671D">
        <w:t>площадь:_</w:t>
      </w:r>
      <w:proofErr w:type="gramEnd"/>
      <w:r w:rsidRPr="0008671D">
        <w:t>________________________;</w:t>
      </w:r>
    </w:p>
    <w:p w14:paraId="7755DE61" w14:textId="77777777" w:rsidR="006849D7" w:rsidRPr="0008671D" w:rsidRDefault="006849D7" w:rsidP="006849D7">
      <w:pPr>
        <w:spacing w:line="276" w:lineRule="auto"/>
        <w:ind w:right="-1"/>
        <w:jc w:val="both"/>
        <w:rPr>
          <w:b/>
        </w:rPr>
      </w:pPr>
      <w:proofErr w:type="gramStart"/>
      <w:r w:rsidRPr="0008671D">
        <w:rPr>
          <w:b/>
        </w:rPr>
        <w:t>Заявитель:_</w:t>
      </w:r>
      <w:proofErr w:type="gramEnd"/>
      <w:r w:rsidRPr="0008671D">
        <w:rPr>
          <w:b/>
        </w:rPr>
        <w:t>__________________________________________________________________</w:t>
      </w:r>
    </w:p>
    <w:p w14:paraId="34413177" w14:textId="77777777" w:rsidR="006849D7" w:rsidRPr="0008671D" w:rsidRDefault="006849D7" w:rsidP="006849D7">
      <w:pPr>
        <w:spacing w:line="276" w:lineRule="auto"/>
        <w:ind w:right="-1"/>
        <w:jc w:val="both"/>
        <w:rPr>
          <w:b/>
        </w:rPr>
      </w:pPr>
      <w:r w:rsidRPr="0008671D">
        <w:rPr>
          <w:b/>
        </w:rPr>
        <w:t>Члены семьи:</w:t>
      </w:r>
    </w:p>
    <w:p w14:paraId="44137061" w14:textId="77777777" w:rsidR="006849D7" w:rsidRPr="0008671D" w:rsidRDefault="006849D7" w:rsidP="006849D7">
      <w:pPr>
        <w:spacing w:line="276" w:lineRule="auto"/>
        <w:ind w:right="-1"/>
        <w:jc w:val="both"/>
        <w:rPr>
          <w:b/>
        </w:rPr>
      </w:pPr>
      <w:r w:rsidRPr="0008671D">
        <w:rPr>
          <w:b/>
        </w:rPr>
        <w:t>1. _________________________________________________________________</w:t>
      </w:r>
    </w:p>
    <w:p w14:paraId="38CB2463" w14:textId="77777777" w:rsidR="006849D7" w:rsidRPr="0008671D" w:rsidRDefault="006849D7" w:rsidP="006849D7">
      <w:pPr>
        <w:spacing w:line="276" w:lineRule="auto"/>
        <w:ind w:right="-1"/>
        <w:jc w:val="both"/>
        <w:rPr>
          <w:b/>
        </w:rPr>
      </w:pPr>
      <w:r w:rsidRPr="0008671D">
        <w:rPr>
          <w:b/>
        </w:rPr>
        <w:t>2. ___________________________________________________________________</w:t>
      </w:r>
    </w:p>
    <w:p w14:paraId="643FBA10" w14:textId="77777777" w:rsidR="006849D7" w:rsidRPr="0008671D" w:rsidRDefault="006849D7" w:rsidP="006849D7">
      <w:pPr>
        <w:spacing w:line="276" w:lineRule="auto"/>
        <w:ind w:right="-1"/>
        <w:jc w:val="both"/>
        <w:rPr>
          <w:b/>
        </w:rPr>
      </w:pPr>
      <w:r w:rsidRPr="0008671D">
        <w:rPr>
          <w:b/>
        </w:rPr>
        <w:t>3. ______________________________________________________________________</w:t>
      </w:r>
    </w:p>
    <w:p w14:paraId="7BD1D851" w14:textId="77777777" w:rsidR="006849D7" w:rsidRPr="0008671D" w:rsidRDefault="006849D7" w:rsidP="006849D7">
      <w:pPr>
        <w:spacing w:line="276" w:lineRule="auto"/>
        <w:ind w:right="-1"/>
        <w:jc w:val="both"/>
        <w:rPr>
          <w:b/>
        </w:rPr>
      </w:pPr>
      <w:r w:rsidRPr="0008671D">
        <w:rPr>
          <w:b/>
        </w:rPr>
        <w:t>Приложение: проект Договора социального найма жилого помещения</w:t>
      </w:r>
    </w:p>
    <w:p w14:paraId="3C6499D5" w14:textId="77777777" w:rsidR="006849D7" w:rsidRPr="0008671D" w:rsidRDefault="006849D7" w:rsidP="006849D7">
      <w:pPr>
        <w:spacing w:line="276" w:lineRule="auto"/>
        <w:ind w:right="-1" w:firstLine="709"/>
        <w:jc w:val="both"/>
        <w:rPr>
          <w:b/>
        </w:rPr>
      </w:pPr>
    </w:p>
    <w:p w14:paraId="7A6E4456" w14:textId="77777777" w:rsidR="006849D7" w:rsidRPr="0008671D" w:rsidRDefault="006849D7" w:rsidP="006849D7">
      <w:pPr>
        <w:spacing w:line="276" w:lineRule="auto"/>
        <w:ind w:right="-1" w:firstLine="709"/>
        <w:jc w:val="both"/>
        <w:rPr>
          <w:b/>
        </w:rPr>
      </w:pPr>
    </w:p>
    <w:p w14:paraId="73408DC7" w14:textId="77777777" w:rsidR="006849D7" w:rsidRPr="0008671D" w:rsidRDefault="006849D7" w:rsidP="006849D7">
      <w:pPr>
        <w:spacing w:line="276" w:lineRule="auto"/>
        <w:ind w:right="-1"/>
        <w:jc w:val="both"/>
        <w:rPr>
          <w:b/>
        </w:rPr>
      </w:pPr>
      <w:r w:rsidRPr="0008671D">
        <w:rPr>
          <w:b/>
        </w:rPr>
        <w:t>_________________________________                                           ____________________________</w:t>
      </w:r>
    </w:p>
    <w:p w14:paraId="0E8BF2EC" w14:textId="77777777" w:rsidR="006849D7" w:rsidRPr="0008671D" w:rsidRDefault="006849D7" w:rsidP="006849D7">
      <w:pPr>
        <w:spacing w:line="276" w:lineRule="auto"/>
        <w:ind w:right="-1" w:firstLine="709"/>
        <w:jc w:val="both"/>
      </w:pPr>
      <w:r w:rsidRPr="0008671D">
        <w:rPr>
          <w:b/>
          <w:noProof/>
        </w:rPr>
        <mc:AlternateContent>
          <mc:Choice Requires="wps">
            <w:drawing>
              <wp:anchor distT="0" distB="0" distL="114300" distR="114300" simplePos="0" relativeHeight="251666432" behindDoc="0" locked="0" layoutInCell="1" allowOverlap="1" wp14:anchorId="1BA8DBB7" wp14:editId="3801ACDC">
                <wp:simplePos x="0" y="0"/>
                <wp:positionH relativeFrom="margin">
                  <wp:align>right</wp:align>
                </wp:positionH>
                <wp:positionV relativeFrom="paragraph">
                  <wp:posOffset>836295</wp:posOffset>
                </wp:positionV>
                <wp:extent cx="2571750" cy="76200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2571750" cy="762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63A403" w14:textId="77777777" w:rsidR="008D757A" w:rsidRDefault="008D757A" w:rsidP="006849D7">
                            <w:pPr>
                              <w:jc w:val="center"/>
                            </w:pPr>
                            <w:r w:rsidRPr="00862EF9">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8DBB7" id="Прямоугольник 6" o:spid="_x0000_s1026" style="position:absolute;left:0;text-align:left;margin-left:151.3pt;margin-top:65.85pt;width:202.5pt;height:60pt;z-index:25166643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" fillcolor="window" strokecolor="windowText" strokeweight="1pt">
                <v:textbox>
                  <w:txbxContent>
                    <w:p w14:paraId="6F63A403" w14:textId="77777777" w:rsidR="008D757A" w:rsidRDefault="008D757A" w:rsidP="006849D7">
                      <w:pPr>
                        <w:jc w:val="center"/>
                      </w:pPr>
                      <w:r w:rsidRPr="00862EF9">
                        <w:t>Сведения об электронной подписи</w:t>
                      </w:r>
                    </w:p>
                  </w:txbxContent>
                </v:textbox>
                <w10:wrap anchorx="margin"/>
              </v:rect>
            </w:pict>
          </mc:Fallback>
        </mc:AlternateContent>
      </w:r>
      <w:r w:rsidRPr="0008671D">
        <w:rPr>
          <w:b/>
        </w:rPr>
        <w:t xml:space="preserve">                   </w:t>
      </w:r>
      <w:r w:rsidRPr="0008671D">
        <w:t>(</w:t>
      </w:r>
      <w:proofErr w:type="gramStart"/>
      <w:r w:rsidRPr="0008671D">
        <w:t xml:space="preserve">должность)   </w:t>
      </w:r>
      <w:proofErr w:type="gramEnd"/>
      <w:r w:rsidRPr="0008671D">
        <w:t xml:space="preserve">                                                                                        Ф.И.О.</w:t>
      </w:r>
    </w:p>
    <w:p w14:paraId="29F3034E" w14:textId="77777777" w:rsidR="006849D7" w:rsidRPr="0008671D" w:rsidRDefault="006849D7" w:rsidP="006849D7">
      <w:r w:rsidRPr="0008671D">
        <w:br w:type="page"/>
      </w:r>
    </w:p>
    <w:p w14:paraId="6AD28A52" w14:textId="77777777" w:rsidR="006849D7" w:rsidRPr="0008671D" w:rsidRDefault="006849D7" w:rsidP="006849D7">
      <w:pPr>
        <w:ind w:firstLine="709"/>
        <w:jc w:val="right"/>
        <w:rPr>
          <w:bCs/>
        </w:rPr>
      </w:pPr>
      <w:r w:rsidRPr="0008671D">
        <w:rPr>
          <w:bCs/>
        </w:rPr>
        <w:lastRenderedPageBreak/>
        <w:t xml:space="preserve">Приложение № 5 </w:t>
      </w:r>
    </w:p>
    <w:p w14:paraId="2A115477" w14:textId="77777777" w:rsidR="006849D7" w:rsidRPr="0008671D" w:rsidRDefault="006849D7" w:rsidP="006849D7">
      <w:pPr>
        <w:keepNext/>
        <w:keepLines/>
        <w:jc w:val="right"/>
        <w:outlineLvl w:val="2"/>
        <w:rPr>
          <w:rFonts w:eastAsiaTheme="majorEastAsia"/>
          <w:bCs/>
        </w:rPr>
      </w:pPr>
      <w:r w:rsidRPr="0008671D">
        <w:rPr>
          <w:rFonts w:eastAsiaTheme="majorEastAsia"/>
          <w:bCs/>
        </w:rPr>
        <w:t>к Административному регламенту</w:t>
      </w:r>
    </w:p>
    <w:p w14:paraId="75E229A0" w14:textId="77777777" w:rsidR="006849D7" w:rsidRPr="0008671D" w:rsidRDefault="006849D7" w:rsidP="006849D7">
      <w:pPr>
        <w:ind w:firstLine="709"/>
        <w:jc w:val="right"/>
        <w:rPr>
          <w:bCs/>
          <w:iCs/>
          <w:color w:val="000000"/>
        </w:rPr>
      </w:pPr>
      <w:r w:rsidRPr="0008671D">
        <w:rPr>
          <w:bCs/>
          <w:iCs/>
          <w:color w:val="000000"/>
        </w:rPr>
        <w:t>предоставления муниципальной услуги</w:t>
      </w:r>
    </w:p>
    <w:p w14:paraId="0063DB83" w14:textId="77777777" w:rsidR="006849D7" w:rsidRPr="0008671D" w:rsidRDefault="006849D7" w:rsidP="006849D7">
      <w:pPr>
        <w:ind w:firstLine="709"/>
        <w:jc w:val="right"/>
        <w:rPr>
          <w:bCs/>
          <w:iCs/>
          <w:color w:val="000000"/>
        </w:rPr>
      </w:pPr>
      <w:r w:rsidRPr="0008671D">
        <w:rPr>
          <w:bCs/>
          <w:iCs/>
          <w:color w:val="000000"/>
        </w:rPr>
        <w:t xml:space="preserve">«Предоставление жилого помещения по </w:t>
      </w:r>
    </w:p>
    <w:p w14:paraId="11E8D1C9" w14:textId="77777777" w:rsidR="006849D7" w:rsidRPr="0008671D" w:rsidRDefault="006849D7" w:rsidP="006849D7">
      <w:pPr>
        <w:ind w:firstLine="709"/>
        <w:jc w:val="right"/>
        <w:rPr>
          <w:bCs/>
          <w:iCs/>
          <w:color w:val="000000"/>
        </w:rPr>
      </w:pPr>
      <w:r w:rsidRPr="0008671D">
        <w:rPr>
          <w:bCs/>
          <w:iCs/>
          <w:color w:val="000000"/>
        </w:rPr>
        <w:t>договору социального найма»</w:t>
      </w:r>
    </w:p>
    <w:p w14:paraId="2BC4D168" w14:textId="77777777" w:rsidR="006849D7" w:rsidRPr="0008671D" w:rsidRDefault="006849D7" w:rsidP="006849D7">
      <w:pPr>
        <w:ind w:firstLine="709"/>
        <w:jc w:val="right"/>
        <w:rPr>
          <w:bCs/>
        </w:rPr>
      </w:pPr>
    </w:p>
    <w:p w14:paraId="38A24C45" w14:textId="77777777" w:rsidR="006849D7" w:rsidRPr="0008671D" w:rsidRDefault="006849D7" w:rsidP="006849D7">
      <w:pPr>
        <w:ind w:firstLine="709"/>
        <w:jc w:val="center"/>
        <w:rPr>
          <w:b/>
        </w:rPr>
      </w:pPr>
      <w:r w:rsidRPr="0008671D">
        <w:rPr>
          <w:b/>
        </w:rPr>
        <w:t>Форма договора социального найма жилого помещения</w:t>
      </w:r>
    </w:p>
    <w:p w14:paraId="4554B5AD" w14:textId="77777777" w:rsidR="006849D7" w:rsidRPr="0008671D" w:rsidRDefault="006849D7" w:rsidP="006849D7">
      <w:pPr>
        <w:ind w:firstLine="709"/>
        <w:jc w:val="center"/>
        <w:rPr>
          <w:b/>
        </w:rPr>
      </w:pPr>
      <w:r w:rsidRPr="0008671D">
        <w:rPr>
          <w:b/>
        </w:rPr>
        <w:t>Договор социального найма жилого помещения</w:t>
      </w:r>
    </w:p>
    <w:p w14:paraId="5DCA9A0B" w14:textId="77777777" w:rsidR="006849D7" w:rsidRPr="0008671D" w:rsidRDefault="006849D7" w:rsidP="006849D7">
      <w:pPr>
        <w:ind w:firstLine="709"/>
        <w:jc w:val="center"/>
        <w:rPr>
          <w:b/>
        </w:rPr>
      </w:pPr>
    </w:p>
    <w:p w14:paraId="40847CED" w14:textId="77777777" w:rsidR="006849D7" w:rsidRPr="0008671D" w:rsidRDefault="006849D7" w:rsidP="006849D7">
      <w:pPr>
        <w:jc w:val="both"/>
      </w:pPr>
      <w:r w:rsidRPr="0008671D">
        <w:t>_________________                                                                                       ________________ г.</w:t>
      </w:r>
    </w:p>
    <w:p w14:paraId="35B95D46" w14:textId="77777777" w:rsidR="006849D7" w:rsidRPr="0008671D" w:rsidRDefault="006849D7" w:rsidP="006849D7">
      <w:pPr>
        <w:ind w:firstLine="709"/>
        <w:jc w:val="both"/>
      </w:pPr>
    </w:p>
    <w:p w14:paraId="233C23B8" w14:textId="77777777" w:rsidR="006849D7" w:rsidRPr="0008671D" w:rsidRDefault="006849D7" w:rsidP="006849D7">
      <w:pPr>
        <w:jc w:val="both"/>
      </w:pPr>
      <w:r w:rsidRPr="0008671D">
        <w:t>_________________________________, действующий от имени собственника жилого помещения______________________ на основании_________________________________, именуемый в дальнейшем Наймодатель, с одной стороны, и гражданин(ка) ______________________________________________________,______________________, именуемый в дальнейшем Наниматель, с другой стороны, на основании решения о предоставлении жилого помещения от _______________________ № _____________________ заключили настоящий договор о нижеследующем.</w:t>
      </w:r>
    </w:p>
    <w:p w14:paraId="553302CA" w14:textId="77777777" w:rsidR="006849D7" w:rsidRPr="0008671D" w:rsidRDefault="006849D7" w:rsidP="006849D7">
      <w:pPr>
        <w:jc w:val="both"/>
      </w:pPr>
    </w:p>
    <w:p w14:paraId="20FEDB06" w14:textId="77777777" w:rsidR="006849D7" w:rsidRPr="0008671D" w:rsidRDefault="006849D7" w:rsidP="006849D7">
      <w:pPr>
        <w:jc w:val="center"/>
      </w:pPr>
      <w:r w:rsidRPr="0008671D">
        <w:t>I. Предмет договора</w:t>
      </w:r>
    </w:p>
    <w:p w14:paraId="6C252E46" w14:textId="77777777" w:rsidR="006849D7" w:rsidRPr="0008671D" w:rsidRDefault="006849D7" w:rsidP="006849D7">
      <w:pPr>
        <w:jc w:val="both"/>
      </w:pPr>
    </w:p>
    <w:p w14:paraId="696D1D00" w14:textId="77777777" w:rsidR="006849D7" w:rsidRPr="0008671D" w:rsidRDefault="006849D7" w:rsidP="006849D7">
      <w:pPr>
        <w:jc w:val="both"/>
      </w:pPr>
      <w:r w:rsidRPr="0008671D">
        <w:t xml:space="preserve"> 1. Наймодатель передает Нанимателю и членам его семьи в бессрочное владение и пользование изолированное жилое помещение, находящееся в _____________________ собственности, состоящее из ________________ комнат(ы) в __________________________________ общей площадью ___________________________ кв. метров, в том числе жилой _______ кв. метров, по адресу: _______________________________________________________________________ для проживания в нем, а также обеспечивает предоставление за плату коммунальных услуг:________________________________________________________________________.</w:t>
      </w:r>
    </w:p>
    <w:p w14:paraId="19FE86A8" w14:textId="77777777" w:rsidR="006849D7" w:rsidRPr="0008671D" w:rsidRDefault="006849D7" w:rsidP="006849D7">
      <w:pPr>
        <w:jc w:val="both"/>
      </w:pPr>
      <w:r w:rsidRPr="0008671D">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14:paraId="5480A5F5" w14:textId="77777777" w:rsidR="006849D7" w:rsidRPr="0008671D" w:rsidRDefault="006849D7" w:rsidP="006849D7">
      <w:pPr>
        <w:jc w:val="both"/>
      </w:pPr>
      <w:r w:rsidRPr="0008671D">
        <w:t>3. Совместно с Нанимателем в жилое помещение вселяются следующие члены семьи:</w:t>
      </w:r>
    </w:p>
    <w:p w14:paraId="666B9A6B" w14:textId="77777777" w:rsidR="006849D7" w:rsidRPr="0008671D" w:rsidRDefault="006849D7" w:rsidP="006849D7">
      <w:pPr>
        <w:ind w:firstLine="709"/>
        <w:jc w:val="both"/>
      </w:pPr>
      <w:r w:rsidRPr="0008671D">
        <w:t>1. ________________________________________________________________</w:t>
      </w:r>
    </w:p>
    <w:p w14:paraId="490FE2B9" w14:textId="77777777" w:rsidR="006849D7" w:rsidRPr="0008671D" w:rsidRDefault="006849D7" w:rsidP="006849D7">
      <w:pPr>
        <w:ind w:firstLine="709"/>
        <w:jc w:val="both"/>
      </w:pPr>
      <w:r w:rsidRPr="0008671D">
        <w:t>2. ________________________________________________________________</w:t>
      </w:r>
    </w:p>
    <w:p w14:paraId="0179A39C" w14:textId="77777777" w:rsidR="006849D7" w:rsidRPr="0008671D" w:rsidRDefault="006849D7" w:rsidP="006849D7">
      <w:pPr>
        <w:ind w:firstLine="709"/>
        <w:jc w:val="both"/>
      </w:pPr>
      <w:r w:rsidRPr="0008671D">
        <w:t>3. ________________________________________________________________</w:t>
      </w:r>
    </w:p>
    <w:p w14:paraId="32864754" w14:textId="77777777" w:rsidR="006849D7" w:rsidRPr="0008671D" w:rsidRDefault="006849D7" w:rsidP="006849D7">
      <w:pPr>
        <w:ind w:firstLine="709"/>
        <w:jc w:val="both"/>
      </w:pPr>
    </w:p>
    <w:p w14:paraId="646B2912" w14:textId="77777777" w:rsidR="006849D7" w:rsidRPr="0008671D" w:rsidRDefault="006849D7" w:rsidP="006849D7">
      <w:pPr>
        <w:ind w:firstLine="709"/>
        <w:jc w:val="center"/>
      </w:pPr>
      <w:r w:rsidRPr="0008671D">
        <w:t>II. Обязанности сторон</w:t>
      </w:r>
    </w:p>
    <w:p w14:paraId="7E138EC9" w14:textId="77777777" w:rsidR="006849D7" w:rsidRPr="0008671D" w:rsidRDefault="006849D7" w:rsidP="006849D7">
      <w:pPr>
        <w:ind w:firstLine="709"/>
        <w:jc w:val="both"/>
      </w:pPr>
    </w:p>
    <w:p w14:paraId="4F59A51D" w14:textId="77777777" w:rsidR="006849D7" w:rsidRPr="0008671D" w:rsidRDefault="006849D7" w:rsidP="006849D7">
      <w:pPr>
        <w:ind w:firstLine="709"/>
        <w:jc w:val="both"/>
      </w:pPr>
      <w:r w:rsidRPr="0008671D">
        <w:t>4. Наниматель обязан:</w:t>
      </w:r>
    </w:p>
    <w:p w14:paraId="3D20192F" w14:textId="77777777" w:rsidR="006849D7" w:rsidRPr="0008671D" w:rsidRDefault="006849D7" w:rsidP="006849D7">
      <w:pPr>
        <w:ind w:firstLine="709"/>
        <w:jc w:val="both"/>
      </w:pPr>
      <w:r w:rsidRPr="0008671D">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14:paraId="1372FD23" w14:textId="77777777" w:rsidR="006849D7" w:rsidRPr="0008671D" w:rsidRDefault="006849D7" w:rsidP="006849D7">
      <w:pPr>
        <w:ind w:firstLine="709"/>
        <w:jc w:val="both"/>
      </w:pPr>
      <w:r w:rsidRPr="0008671D">
        <w:t>б) соблюдать правила пользования жилыми помещениями;</w:t>
      </w:r>
    </w:p>
    <w:p w14:paraId="3D65F21E" w14:textId="77777777" w:rsidR="006849D7" w:rsidRPr="0008671D" w:rsidRDefault="006849D7" w:rsidP="006849D7">
      <w:pPr>
        <w:ind w:firstLine="709"/>
        <w:jc w:val="both"/>
      </w:pPr>
      <w:r w:rsidRPr="0008671D">
        <w:t>в) использовать жилое помещение в соответствии с его назначением;</w:t>
      </w:r>
    </w:p>
    <w:p w14:paraId="0B0650E7" w14:textId="77777777" w:rsidR="006849D7" w:rsidRPr="0008671D" w:rsidRDefault="006849D7" w:rsidP="006849D7">
      <w:pPr>
        <w:ind w:firstLine="709"/>
        <w:jc w:val="both"/>
      </w:pPr>
      <w:r w:rsidRPr="0008671D">
        <w:lastRenderedPageBreak/>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14:paraId="0C5A65E5" w14:textId="77777777" w:rsidR="006849D7" w:rsidRPr="0008671D" w:rsidRDefault="006849D7" w:rsidP="006849D7">
      <w:pPr>
        <w:ind w:firstLine="709"/>
        <w:jc w:val="both"/>
      </w:pPr>
      <w:r w:rsidRPr="0008671D">
        <w:t>д) содержать в чистоте и порядке жилое помещение, общее имущество в многоквартирном доме, объекты благоустройства;</w:t>
      </w:r>
    </w:p>
    <w:p w14:paraId="0303A99C" w14:textId="77777777" w:rsidR="006849D7" w:rsidRPr="0008671D" w:rsidRDefault="006849D7" w:rsidP="006849D7">
      <w:pPr>
        <w:ind w:firstLine="709"/>
        <w:jc w:val="both"/>
      </w:pPr>
      <w:r w:rsidRPr="0008671D">
        <w:t>е) производить текущий ремонт занимаемого жилого помещения.</w:t>
      </w:r>
    </w:p>
    <w:p w14:paraId="3E8E679D" w14:textId="77777777" w:rsidR="006849D7" w:rsidRPr="0008671D" w:rsidRDefault="006849D7" w:rsidP="006849D7">
      <w:pPr>
        <w:ind w:firstLine="709"/>
        <w:jc w:val="both"/>
      </w:pPr>
      <w:r w:rsidRPr="0008671D">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14:paraId="7829D6BD" w14:textId="77777777" w:rsidR="006849D7" w:rsidRPr="0008671D" w:rsidRDefault="006849D7" w:rsidP="006849D7">
      <w:pPr>
        <w:ind w:firstLine="709"/>
        <w:jc w:val="both"/>
      </w:pPr>
      <w:r w:rsidRPr="0008671D">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14:paraId="7820064B" w14:textId="77777777" w:rsidR="006849D7" w:rsidRPr="0008671D" w:rsidRDefault="006849D7" w:rsidP="006849D7">
      <w:pPr>
        <w:ind w:firstLine="709"/>
        <w:jc w:val="both"/>
      </w:pPr>
      <w:r w:rsidRPr="0008671D">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14:paraId="7F9E7257" w14:textId="77777777" w:rsidR="006849D7" w:rsidRPr="0008671D" w:rsidRDefault="006849D7" w:rsidP="006849D7">
      <w:pPr>
        <w:ind w:firstLine="709"/>
        <w:jc w:val="both"/>
      </w:pPr>
      <w:r w:rsidRPr="0008671D">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14:paraId="7C95609F" w14:textId="77777777" w:rsidR="006849D7" w:rsidRPr="0008671D" w:rsidRDefault="006849D7" w:rsidP="006849D7">
      <w:pPr>
        <w:ind w:firstLine="709"/>
        <w:jc w:val="both"/>
      </w:pPr>
      <w:r w:rsidRPr="0008671D">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14:paraId="09A8BF0F" w14:textId="77777777" w:rsidR="006849D7" w:rsidRPr="0008671D" w:rsidRDefault="006849D7" w:rsidP="006849D7">
      <w:pPr>
        <w:ind w:firstLine="709"/>
        <w:jc w:val="both"/>
      </w:pPr>
      <w:r w:rsidRPr="0008671D">
        <w:t>и) переселиться с членами своей семьи в порядке, установленном Жилищным кодексом</w:t>
      </w:r>
    </w:p>
    <w:p w14:paraId="29B64957" w14:textId="77777777" w:rsidR="006849D7" w:rsidRPr="0008671D" w:rsidRDefault="006849D7" w:rsidP="006849D7">
      <w:pPr>
        <w:ind w:firstLine="709"/>
        <w:jc w:val="both"/>
      </w:pPr>
      <w:r w:rsidRPr="0008671D">
        <w:t>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14:paraId="51284C7F" w14:textId="77777777" w:rsidR="006849D7" w:rsidRPr="0008671D" w:rsidRDefault="006849D7" w:rsidP="006849D7">
      <w:pPr>
        <w:ind w:firstLine="709"/>
        <w:jc w:val="both"/>
      </w:pPr>
      <w:r w:rsidRPr="0008671D">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14:paraId="120B7F54" w14:textId="77777777" w:rsidR="006849D7" w:rsidRPr="0008671D" w:rsidRDefault="006849D7" w:rsidP="006849D7">
      <w:pPr>
        <w:ind w:firstLine="709"/>
        <w:jc w:val="both"/>
      </w:pPr>
      <w:r w:rsidRPr="0008671D">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14:paraId="5E206F2A" w14:textId="77777777" w:rsidR="006849D7" w:rsidRPr="0008671D" w:rsidRDefault="006849D7" w:rsidP="006849D7">
      <w:pPr>
        <w:ind w:firstLine="709"/>
        <w:jc w:val="both"/>
      </w:pPr>
      <w:r w:rsidRPr="0008671D">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14:paraId="1D557A33" w14:textId="77777777" w:rsidR="006849D7" w:rsidRPr="0008671D" w:rsidRDefault="006849D7" w:rsidP="006849D7">
      <w:pPr>
        <w:ind w:firstLine="709"/>
        <w:jc w:val="both"/>
      </w:pPr>
      <w:r w:rsidRPr="0008671D">
        <w:t xml:space="preserve">н) нести иные обязанности, предусмотренные Жилищным кодексом Российской </w:t>
      </w:r>
      <w:r w:rsidRPr="0008671D">
        <w:lastRenderedPageBreak/>
        <w:t>Федерации и федеральными законами.</w:t>
      </w:r>
    </w:p>
    <w:p w14:paraId="733DA521" w14:textId="77777777" w:rsidR="006849D7" w:rsidRPr="0008671D" w:rsidRDefault="006849D7" w:rsidP="006849D7">
      <w:pPr>
        <w:ind w:firstLine="709"/>
        <w:jc w:val="both"/>
      </w:pPr>
      <w:r w:rsidRPr="0008671D">
        <w:t>5. Наймодатель обязан:</w:t>
      </w:r>
    </w:p>
    <w:p w14:paraId="1EF4E272" w14:textId="77777777" w:rsidR="006849D7" w:rsidRPr="0008671D" w:rsidRDefault="006849D7" w:rsidP="006849D7">
      <w:pPr>
        <w:ind w:firstLine="709"/>
        <w:jc w:val="both"/>
      </w:pPr>
      <w:r w:rsidRPr="0008671D">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14:paraId="339FE1D8" w14:textId="77777777" w:rsidR="006849D7" w:rsidRPr="0008671D" w:rsidRDefault="006849D7" w:rsidP="006849D7">
      <w:pPr>
        <w:ind w:firstLine="709"/>
        <w:jc w:val="both"/>
      </w:pPr>
      <w:r w:rsidRPr="0008671D">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14:paraId="17A7D850" w14:textId="77777777" w:rsidR="006849D7" w:rsidRPr="0008671D" w:rsidRDefault="006849D7" w:rsidP="006849D7">
      <w:pPr>
        <w:ind w:firstLine="709"/>
        <w:jc w:val="both"/>
      </w:pPr>
      <w:r w:rsidRPr="0008671D">
        <w:t>в) осуществлять капитальный ремонт жилого помещения.</w:t>
      </w:r>
    </w:p>
    <w:p w14:paraId="1D223B6C" w14:textId="77777777" w:rsidR="006849D7" w:rsidRPr="0008671D" w:rsidRDefault="006849D7" w:rsidP="006849D7">
      <w:pPr>
        <w:ind w:firstLine="709"/>
        <w:jc w:val="both"/>
      </w:pPr>
      <w:r w:rsidRPr="0008671D">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14:paraId="454E6737" w14:textId="77777777" w:rsidR="006849D7" w:rsidRPr="0008671D" w:rsidRDefault="006849D7" w:rsidP="006849D7">
      <w:pPr>
        <w:ind w:firstLine="709"/>
        <w:jc w:val="both"/>
      </w:pPr>
      <w:r w:rsidRPr="0008671D">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14:paraId="6BDA7FAC" w14:textId="77777777" w:rsidR="006849D7" w:rsidRPr="0008671D" w:rsidRDefault="006849D7" w:rsidP="006849D7">
      <w:pPr>
        <w:ind w:firstLine="709"/>
        <w:jc w:val="both"/>
      </w:pPr>
      <w:r w:rsidRPr="0008671D">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14:paraId="3860C965" w14:textId="77777777" w:rsidR="006849D7" w:rsidRPr="0008671D" w:rsidRDefault="006849D7" w:rsidP="006849D7">
      <w:pPr>
        <w:ind w:firstLine="709"/>
        <w:jc w:val="both"/>
      </w:pPr>
      <w:r w:rsidRPr="0008671D">
        <w:t>д) информировать Нанимателя о проведении капитального ремонта или реконструкции дома не позднее чем за 30 дней до начала работ;</w:t>
      </w:r>
    </w:p>
    <w:p w14:paraId="741AEE59" w14:textId="77777777" w:rsidR="006849D7" w:rsidRPr="0008671D" w:rsidRDefault="006849D7" w:rsidP="006849D7">
      <w:pPr>
        <w:ind w:firstLine="709"/>
        <w:jc w:val="both"/>
      </w:pPr>
      <w:r w:rsidRPr="0008671D">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14:paraId="4836B12F" w14:textId="77777777" w:rsidR="006849D7" w:rsidRPr="0008671D" w:rsidRDefault="006849D7" w:rsidP="006849D7">
      <w:pPr>
        <w:ind w:firstLine="709"/>
        <w:jc w:val="both"/>
      </w:pPr>
      <w:r w:rsidRPr="0008671D">
        <w:t>ж) обеспечивать предоставление Нанимателю предусмотренных в настоящем договоре коммунальных услуг надлежащего качества;</w:t>
      </w:r>
    </w:p>
    <w:p w14:paraId="753844CB" w14:textId="77777777" w:rsidR="006849D7" w:rsidRPr="0008671D" w:rsidRDefault="006849D7" w:rsidP="006849D7">
      <w:pPr>
        <w:ind w:firstLine="709"/>
        <w:jc w:val="both"/>
      </w:pPr>
      <w:r w:rsidRPr="0008671D">
        <w:t>з) контролировать качество предоставляемых жилищно-коммунальных услуг;</w:t>
      </w:r>
    </w:p>
    <w:p w14:paraId="0AB40F18" w14:textId="77777777" w:rsidR="006849D7" w:rsidRPr="0008671D" w:rsidRDefault="006849D7" w:rsidP="006849D7">
      <w:pPr>
        <w:ind w:firstLine="709"/>
        <w:jc w:val="both"/>
      </w:pPr>
      <w:r w:rsidRPr="0008671D">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14:paraId="38B3BC33" w14:textId="77777777" w:rsidR="006849D7" w:rsidRPr="0008671D" w:rsidRDefault="006849D7" w:rsidP="006849D7">
      <w:pPr>
        <w:ind w:firstLine="709"/>
        <w:jc w:val="both"/>
      </w:pPr>
      <w:r w:rsidRPr="0008671D">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14:paraId="6247B802" w14:textId="77777777" w:rsidR="006849D7" w:rsidRPr="0008671D" w:rsidRDefault="006849D7" w:rsidP="006849D7">
      <w:pPr>
        <w:ind w:firstLine="709"/>
        <w:jc w:val="both"/>
      </w:pPr>
      <w:r w:rsidRPr="0008671D">
        <w:t>л) принять в установленные сроки жилое помещение у Нанимателя по акту сдачи жилого помещения после расторжения настоящего договора;</w:t>
      </w:r>
    </w:p>
    <w:p w14:paraId="746B0981" w14:textId="77777777" w:rsidR="006849D7" w:rsidRPr="0008671D" w:rsidRDefault="006849D7" w:rsidP="006849D7">
      <w:pPr>
        <w:ind w:firstLine="709"/>
        <w:jc w:val="both"/>
      </w:pPr>
      <w:r w:rsidRPr="0008671D">
        <w:t>м) нести иные обязанности, предусмотренные законодательством Российской Федерации.</w:t>
      </w:r>
    </w:p>
    <w:p w14:paraId="49587F77" w14:textId="77777777" w:rsidR="006849D7" w:rsidRPr="0008671D" w:rsidRDefault="006849D7" w:rsidP="006849D7">
      <w:pPr>
        <w:ind w:firstLine="709"/>
        <w:jc w:val="both"/>
      </w:pPr>
    </w:p>
    <w:p w14:paraId="631EDDC2" w14:textId="77777777" w:rsidR="006849D7" w:rsidRPr="0008671D" w:rsidRDefault="006849D7" w:rsidP="006849D7">
      <w:pPr>
        <w:ind w:firstLine="709"/>
        <w:jc w:val="center"/>
      </w:pPr>
      <w:r w:rsidRPr="0008671D">
        <w:t>III. Права сторон</w:t>
      </w:r>
    </w:p>
    <w:p w14:paraId="322E3A0A" w14:textId="77777777" w:rsidR="006849D7" w:rsidRPr="0008671D" w:rsidRDefault="006849D7" w:rsidP="006849D7">
      <w:pPr>
        <w:ind w:firstLine="709"/>
        <w:jc w:val="center"/>
      </w:pPr>
    </w:p>
    <w:p w14:paraId="32754DF4" w14:textId="77777777" w:rsidR="006849D7" w:rsidRPr="0008671D" w:rsidRDefault="006849D7" w:rsidP="006849D7">
      <w:pPr>
        <w:ind w:firstLine="709"/>
        <w:jc w:val="both"/>
      </w:pPr>
      <w:r w:rsidRPr="0008671D">
        <w:t>6. Наниматель вправе:</w:t>
      </w:r>
    </w:p>
    <w:p w14:paraId="593C4595" w14:textId="77777777" w:rsidR="006849D7" w:rsidRPr="0008671D" w:rsidRDefault="006849D7" w:rsidP="006849D7">
      <w:pPr>
        <w:ind w:firstLine="709"/>
        <w:jc w:val="both"/>
      </w:pPr>
      <w:r w:rsidRPr="0008671D">
        <w:t>а) пользоваться общим имуществом многоквартирного дома;</w:t>
      </w:r>
    </w:p>
    <w:p w14:paraId="78464AF4" w14:textId="77777777" w:rsidR="006849D7" w:rsidRPr="0008671D" w:rsidRDefault="006849D7" w:rsidP="006849D7">
      <w:pPr>
        <w:ind w:firstLine="709"/>
        <w:jc w:val="both"/>
      </w:pPr>
      <w:r w:rsidRPr="0008671D">
        <w:t xml:space="preserve">б) вселить в установленном законодательством Российской Федерации порядке в </w:t>
      </w:r>
      <w:r w:rsidRPr="0008671D">
        <w:lastRenderedPageBreak/>
        <w:t xml:space="preserve">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w:t>
      </w:r>
    </w:p>
    <w:p w14:paraId="3BB66D13" w14:textId="77777777" w:rsidR="006849D7" w:rsidRPr="0008671D" w:rsidRDefault="006849D7" w:rsidP="006849D7">
      <w:pPr>
        <w:ind w:firstLine="709"/>
        <w:jc w:val="both"/>
      </w:pPr>
      <w:r w:rsidRPr="0008671D">
        <w:t>На вселение к родителям их детей, не достигших совершеннолетия, согласия остальныхс членов семьи и Наймодателя не требуется;</w:t>
      </w:r>
    </w:p>
    <w:p w14:paraId="6083443F" w14:textId="77777777" w:rsidR="006849D7" w:rsidRPr="0008671D" w:rsidRDefault="006849D7" w:rsidP="006849D7">
      <w:pPr>
        <w:ind w:firstLine="709"/>
        <w:jc w:val="both"/>
      </w:pPr>
      <w:r w:rsidRPr="0008671D">
        <w:t>в) сохранить права на жилое помещение при временном отсутствии его и членов его семьи;</w:t>
      </w:r>
    </w:p>
    <w:p w14:paraId="26DE16A1" w14:textId="77777777" w:rsidR="006849D7" w:rsidRPr="0008671D" w:rsidRDefault="006849D7" w:rsidP="006849D7">
      <w:pPr>
        <w:ind w:firstLine="709"/>
        <w:jc w:val="both"/>
      </w:pPr>
      <w:r w:rsidRPr="0008671D">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w:t>
      </w:r>
      <w:proofErr w:type="gramStart"/>
      <w:r w:rsidRPr="0008671D">
        <w:t>предоставления</w:t>
      </w:r>
      <w:proofErr w:type="gramEnd"/>
      <w:r w:rsidRPr="0008671D">
        <w:t xml:space="preserve"> предусмотренных настоящим договором коммунальных услуг надлежащего качества;</w:t>
      </w:r>
    </w:p>
    <w:p w14:paraId="3116EDFD" w14:textId="77777777" w:rsidR="006849D7" w:rsidRPr="0008671D" w:rsidRDefault="006849D7" w:rsidP="006849D7">
      <w:pPr>
        <w:ind w:firstLine="709"/>
        <w:jc w:val="both"/>
      </w:pPr>
      <w:r w:rsidRPr="0008671D">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14:paraId="57B4D209" w14:textId="77777777" w:rsidR="006849D7" w:rsidRPr="0008671D" w:rsidRDefault="006849D7" w:rsidP="006849D7">
      <w:pPr>
        <w:ind w:firstLine="709"/>
        <w:jc w:val="both"/>
      </w:pPr>
      <w:r w:rsidRPr="0008671D">
        <w:t>е) расторгнуть в любое время настоящий договор с письменного согласия проживающих совместно с Нанимателем членов семьи;</w:t>
      </w:r>
    </w:p>
    <w:p w14:paraId="4EEA75EA" w14:textId="77777777" w:rsidR="006849D7" w:rsidRPr="0008671D" w:rsidRDefault="006849D7" w:rsidP="006849D7">
      <w:pPr>
        <w:ind w:firstLine="709"/>
        <w:jc w:val="both"/>
      </w:pPr>
      <w:r w:rsidRPr="0008671D">
        <w:t>ж) осуществлять другие права по пользованию жилым помещением, предусмотренные Жилищным кодексом Российской Федерации и федеральными законами.</w:t>
      </w:r>
    </w:p>
    <w:p w14:paraId="13BA7943" w14:textId="77777777" w:rsidR="006849D7" w:rsidRPr="0008671D" w:rsidRDefault="006849D7" w:rsidP="006849D7">
      <w:pPr>
        <w:ind w:firstLine="709"/>
        <w:jc w:val="both"/>
      </w:pPr>
      <w:r w:rsidRPr="0008671D">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14:paraId="73CABE5A" w14:textId="77777777" w:rsidR="006849D7" w:rsidRPr="0008671D" w:rsidRDefault="006849D7" w:rsidP="006849D7">
      <w:pPr>
        <w:ind w:firstLine="709"/>
        <w:jc w:val="both"/>
      </w:pPr>
      <w:r w:rsidRPr="0008671D">
        <w:t>8. Наймодатель вправе:</w:t>
      </w:r>
    </w:p>
    <w:p w14:paraId="43F579AE" w14:textId="77777777" w:rsidR="006849D7" w:rsidRPr="0008671D" w:rsidRDefault="006849D7" w:rsidP="006849D7">
      <w:pPr>
        <w:ind w:firstLine="709"/>
        <w:jc w:val="both"/>
      </w:pPr>
      <w:r w:rsidRPr="0008671D">
        <w:t>а) требовать своевременного внесения платы за жилое помещение и коммунальные услуги;</w:t>
      </w:r>
    </w:p>
    <w:p w14:paraId="3B49F322" w14:textId="77777777" w:rsidR="006849D7" w:rsidRPr="0008671D" w:rsidRDefault="006849D7" w:rsidP="006849D7">
      <w:pPr>
        <w:ind w:firstLine="709"/>
        <w:jc w:val="both"/>
      </w:pPr>
      <w:r w:rsidRPr="0008671D">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14:paraId="1F0140E9" w14:textId="77777777" w:rsidR="006849D7" w:rsidRPr="0008671D" w:rsidRDefault="006849D7" w:rsidP="006849D7">
      <w:pPr>
        <w:ind w:firstLine="709"/>
        <w:jc w:val="both"/>
      </w:pPr>
      <w:r w:rsidRPr="0008671D">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14:paraId="0E23F128" w14:textId="77777777" w:rsidR="006849D7" w:rsidRPr="0008671D" w:rsidRDefault="006849D7" w:rsidP="006849D7">
      <w:pPr>
        <w:ind w:firstLine="709"/>
        <w:jc w:val="both"/>
      </w:pPr>
    </w:p>
    <w:p w14:paraId="13E73C16" w14:textId="77777777" w:rsidR="006849D7" w:rsidRPr="0008671D" w:rsidRDefault="006849D7" w:rsidP="006849D7">
      <w:pPr>
        <w:ind w:firstLine="709"/>
        <w:jc w:val="center"/>
      </w:pPr>
      <w:r w:rsidRPr="0008671D">
        <w:t>IV. Порядок изменения, расторжения и прекращения договора</w:t>
      </w:r>
    </w:p>
    <w:p w14:paraId="28F8E672" w14:textId="77777777" w:rsidR="006849D7" w:rsidRPr="0008671D" w:rsidRDefault="006849D7" w:rsidP="006849D7">
      <w:pPr>
        <w:ind w:firstLine="709"/>
        <w:jc w:val="center"/>
      </w:pPr>
    </w:p>
    <w:p w14:paraId="6FAD5DB5" w14:textId="77777777" w:rsidR="006849D7" w:rsidRPr="0008671D" w:rsidRDefault="006849D7" w:rsidP="006849D7">
      <w:pPr>
        <w:ind w:firstLine="709"/>
        <w:jc w:val="both"/>
      </w:pPr>
      <w:r w:rsidRPr="0008671D">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14:paraId="68F0CEBB" w14:textId="77777777" w:rsidR="006849D7" w:rsidRPr="0008671D" w:rsidRDefault="006849D7" w:rsidP="006849D7">
      <w:pPr>
        <w:ind w:firstLine="709"/>
        <w:jc w:val="both"/>
      </w:pPr>
      <w:r w:rsidRPr="0008671D">
        <w:t>10. При выезде Нанимателя и членов его семьи в другое место жительства настоящий договор считается расторгнутым со дня выезда.</w:t>
      </w:r>
    </w:p>
    <w:p w14:paraId="7937BE03" w14:textId="77777777" w:rsidR="006849D7" w:rsidRPr="0008671D" w:rsidRDefault="006849D7" w:rsidP="006849D7">
      <w:pPr>
        <w:ind w:firstLine="709"/>
        <w:jc w:val="both"/>
      </w:pPr>
      <w:r w:rsidRPr="0008671D">
        <w:t>11. По требованию Наймодателя настоящий договор может быть расторгнут в судебном порядке в следующих случаях:</w:t>
      </w:r>
    </w:p>
    <w:p w14:paraId="6A817060" w14:textId="77777777" w:rsidR="006849D7" w:rsidRPr="0008671D" w:rsidRDefault="006849D7" w:rsidP="006849D7">
      <w:pPr>
        <w:ind w:firstLine="709"/>
        <w:jc w:val="both"/>
      </w:pPr>
      <w:r w:rsidRPr="0008671D">
        <w:t>а) использование Нанимателем жилого помещения не по назначению;</w:t>
      </w:r>
    </w:p>
    <w:p w14:paraId="02C0F350" w14:textId="77777777" w:rsidR="006849D7" w:rsidRPr="0008671D" w:rsidRDefault="006849D7" w:rsidP="006849D7">
      <w:pPr>
        <w:ind w:firstLine="709"/>
        <w:jc w:val="both"/>
      </w:pPr>
      <w:r w:rsidRPr="0008671D">
        <w:t>б) разрушение или повреждение жилого помещения Нанимателем или другими гражданами, за действия которых он отвечает;</w:t>
      </w:r>
    </w:p>
    <w:p w14:paraId="3F42EEC6" w14:textId="77777777" w:rsidR="006849D7" w:rsidRPr="0008671D" w:rsidRDefault="006849D7" w:rsidP="006849D7">
      <w:pPr>
        <w:ind w:firstLine="709"/>
        <w:jc w:val="both"/>
      </w:pPr>
      <w:r w:rsidRPr="0008671D">
        <w:t>в) систематическое нарушение прав и законных интересов соседей, которое делает невозможным совместное проживание в одном жилом помещении;</w:t>
      </w:r>
    </w:p>
    <w:p w14:paraId="05CEE9F1" w14:textId="77777777" w:rsidR="006849D7" w:rsidRPr="0008671D" w:rsidRDefault="006849D7" w:rsidP="006849D7">
      <w:pPr>
        <w:ind w:firstLine="709"/>
        <w:jc w:val="both"/>
      </w:pPr>
      <w:r w:rsidRPr="0008671D">
        <w:t>г) невнесение Нанимателем платы за жилое помещение и (или) коммунальные услуги</w:t>
      </w:r>
    </w:p>
    <w:p w14:paraId="6DF17C05" w14:textId="77777777" w:rsidR="006849D7" w:rsidRPr="0008671D" w:rsidRDefault="006849D7" w:rsidP="006849D7">
      <w:pPr>
        <w:ind w:firstLine="709"/>
        <w:jc w:val="both"/>
      </w:pPr>
      <w:r w:rsidRPr="0008671D">
        <w:t>в течение более 6 месяцев.</w:t>
      </w:r>
    </w:p>
    <w:p w14:paraId="642FB1DE" w14:textId="77777777" w:rsidR="006849D7" w:rsidRPr="0008671D" w:rsidRDefault="006849D7" w:rsidP="006849D7">
      <w:pPr>
        <w:ind w:firstLine="709"/>
        <w:jc w:val="both"/>
      </w:pPr>
      <w:r w:rsidRPr="0008671D">
        <w:lastRenderedPageBreak/>
        <w:t>12. Настоящий договор может быть расторгнут в судебном порядке в иных случаях, предусмотренных Жилищным кодексом Российской Федерации.</w:t>
      </w:r>
    </w:p>
    <w:p w14:paraId="14C77AC7" w14:textId="77777777" w:rsidR="006849D7" w:rsidRPr="0008671D" w:rsidRDefault="006849D7" w:rsidP="006849D7">
      <w:pPr>
        <w:ind w:firstLine="709"/>
        <w:jc w:val="both"/>
      </w:pPr>
    </w:p>
    <w:p w14:paraId="43BDD1B3" w14:textId="77777777" w:rsidR="006849D7" w:rsidRPr="0008671D" w:rsidRDefault="006849D7" w:rsidP="006849D7">
      <w:pPr>
        <w:ind w:firstLine="709"/>
        <w:jc w:val="center"/>
      </w:pPr>
      <w:r w:rsidRPr="0008671D">
        <w:t>V. Прочие условия</w:t>
      </w:r>
    </w:p>
    <w:p w14:paraId="64229CB6" w14:textId="77777777" w:rsidR="006849D7" w:rsidRPr="0008671D" w:rsidRDefault="006849D7" w:rsidP="006849D7">
      <w:pPr>
        <w:ind w:firstLine="709"/>
        <w:jc w:val="center"/>
      </w:pPr>
    </w:p>
    <w:p w14:paraId="1EE2E669" w14:textId="77777777" w:rsidR="006849D7" w:rsidRPr="0008671D" w:rsidRDefault="006849D7" w:rsidP="006849D7">
      <w:pPr>
        <w:ind w:firstLine="709"/>
        <w:jc w:val="both"/>
      </w:pPr>
      <w:r w:rsidRPr="0008671D">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14:paraId="01ADFA07" w14:textId="77777777" w:rsidR="006849D7" w:rsidRPr="0008671D" w:rsidRDefault="006849D7" w:rsidP="006849D7">
      <w:pPr>
        <w:ind w:firstLine="709"/>
        <w:jc w:val="both"/>
      </w:pPr>
      <w:r w:rsidRPr="0008671D">
        <w:t>14. Настоящий договор составлен в 2 экземплярах, один из которых находится у Наймодателя, другой - у Нанимателя.</w:t>
      </w:r>
    </w:p>
    <w:p w14:paraId="0A5D94A5" w14:textId="77777777" w:rsidR="006849D7" w:rsidRPr="0008671D" w:rsidRDefault="006849D7" w:rsidP="006849D7">
      <w:pPr>
        <w:ind w:firstLine="709"/>
        <w:jc w:val="both"/>
      </w:pPr>
      <w:r w:rsidRPr="0008671D">
        <w:t>Наймодатель                                                                                      Наниматель</w:t>
      </w:r>
    </w:p>
    <w:p w14:paraId="431C36F7" w14:textId="77777777" w:rsidR="006849D7" w:rsidRPr="0008671D" w:rsidRDefault="006849D7" w:rsidP="006849D7">
      <w:pPr>
        <w:jc w:val="both"/>
      </w:pPr>
      <w:r w:rsidRPr="0008671D">
        <w:t>______________________________                                                      _____________________________</w:t>
      </w:r>
    </w:p>
    <w:p w14:paraId="2C7574F8" w14:textId="77777777" w:rsidR="006849D7" w:rsidRPr="0008671D" w:rsidRDefault="006849D7" w:rsidP="006849D7">
      <w:pPr>
        <w:jc w:val="both"/>
      </w:pPr>
      <w:r w:rsidRPr="0008671D">
        <w:t xml:space="preserve">______________________________                                                 _____________________ _____________________________                                                                  </w:t>
      </w:r>
      <w:proofErr w:type="gramStart"/>
      <w:r w:rsidRPr="0008671D">
        <w:t xml:space="preserve">   (</w:t>
      </w:r>
      <w:proofErr w:type="gramEnd"/>
      <w:r w:rsidRPr="0008671D">
        <w:t>подпись)</w:t>
      </w:r>
    </w:p>
    <w:p w14:paraId="31151115" w14:textId="77777777" w:rsidR="006849D7" w:rsidRPr="0008671D" w:rsidRDefault="006849D7" w:rsidP="006849D7">
      <w:pPr>
        <w:jc w:val="both"/>
      </w:pPr>
      <w:r w:rsidRPr="0008671D">
        <w:t>____________________________</w:t>
      </w:r>
      <w:r w:rsidRPr="0008671D">
        <w:rPr>
          <w:b/>
          <w:noProof/>
        </w:rPr>
        <mc:AlternateContent>
          <mc:Choice Requires="wps">
            <w:drawing>
              <wp:anchor distT="0" distB="0" distL="114300" distR="114300" simplePos="0" relativeHeight="251667456" behindDoc="0" locked="0" layoutInCell="1" allowOverlap="1" wp14:anchorId="3351424C" wp14:editId="4F69374C">
                <wp:simplePos x="0" y="0"/>
                <wp:positionH relativeFrom="margin">
                  <wp:align>right</wp:align>
                </wp:positionH>
                <wp:positionV relativeFrom="paragraph">
                  <wp:posOffset>694690</wp:posOffset>
                </wp:positionV>
                <wp:extent cx="2571750" cy="7620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2571750" cy="762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F81F83C" w14:textId="77777777" w:rsidR="008D757A" w:rsidRPr="00083234" w:rsidRDefault="008D757A" w:rsidP="006849D7">
                            <w:pPr>
                              <w:jc w:val="center"/>
                            </w:pPr>
                            <w:r w:rsidRPr="00083234">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51424C" id="Прямоугольник 2" o:spid="_x0000_s1027" style="position:absolute;left:0;text-align:left;margin-left:151.3pt;margin-top:54.7pt;width:202.5pt;height:60pt;z-index:2516674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" fillcolor="window" strokecolor="windowText" strokeweight="1pt">
                <v:textbox>
                  <w:txbxContent>
                    <w:p w14:paraId="4F81F83C" w14:textId="77777777" w:rsidR="008D757A" w:rsidRPr="00083234" w:rsidRDefault="008D757A" w:rsidP="006849D7">
                      <w:pPr>
                        <w:jc w:val="center"/>
                      </w:pPr>
                      <w:r w:rsidRPr="00083234">
                        <w:t>Сведения об электронной подписи</w:t>
                      </w:r>
                    </w:p>
                  </w:txbxContent>
                </v:textbox>
                <w10:wrap anchorx="margin"/>
              </v:rect>
            </w:pict>
          </mc:Fallback>
        </mc:AlternateContent>
      </w:r>
      <w:r w:rsidRPr="0008671D">
        <w:t>__</w:t>
      </w:r>
    </w:p>
    <w:p w14:paraId="103D14F2" w14:textId="77777777" w:rsidR="006849D7" w:rsidRPr="0008671D" w:rsidRDefault="006849D7" w:rsidP="006849D7">
      <w:pPr>
        <w:jc w:val="both"/>
      </w:pPr>
      <w:r w:rsidRPr="0008671D">
        <w:t xml:space="preserve">  М.П.                                                                                                                                  </w:t>
      </w:r>
    </w:p>
    <w:p w14:paraId="125931E1" w14:textId="77777777" w:rsidR="006849D7" w:rsidRPr="0008671D" w:rsidRDefault="006849D7" w:rsidP="006849D7">
      <w:r w:rsidRPr="0008671D">
        <w:br w:type="page"/>
      </w:r>
    </w:p>
    <w:p w14:paraId="02DB2D6E" w14:textId="77777777" w:rsidR="006849D7" w:rsidRPr="0008671D" w:rsidRDefault="006849D7" w:rsidP="006849D7">
      <w:pPr>
        <w:spacing w:line="276" w:lineRule="auto"/>
        <w:ind w:right="-1" w:firstLine="709"/>
        <w:jc w:val="right"/>
        <w:rPr>
          <w:bCs/>
        </w:rPr>
      </w:pPr>
      <w:r w:rsidRPr="0008671D">
        <w:rPr>
          <w:bCs/>
        </w:rPr>
        <w:lastRenderedPageBreak/>
        <w:t>Приложение № 6 к Административному регламенту</w:t>
      </w:r>
    </w:p>
    <w:p w14:paraId="2D6A7A47" w14:textId="77777777" w:rsidR="006849D7" w:rsidRPr="0008671D" w:rsidRDefault="006849D7" w:rsidP="006849D7">
      <w:pPr>
        <w:spacing w:line="276" w:lineRule="auto"/>
        <w:ind w:right="-1" w:firstLine="709"/>
        <w:jc w:val="right"/>
        <w:rPr>
          <w:bCs/>
        </w:rPr>
      </w:pPr>
    </w:p>
    <w:p w14:paraId="68E1BACD" w14:textId="77777777" w:rsidR="006849D7" w:rsidRPr="0008671D" w:rsidRDefault="006849D7" w:rsidP="006849D7">
      <w:pPr>
        <w:spacing w:line="276" w:lineRule="auto"/>
        <w:ind w:right="-1" w:firstLine="709"/>
        <w:jc w:val="center"/>
        <w:rPr>
          <w:b/>
          <w:bCs/>
        </w:rPr>
      </w:pPr>
      <w:r w:rsidRPr="0008671D">
        <w:rPr>
          <w:b/>
          <w:bCs/>
        </w:rPr>
        <w:t>Форма решения об отказе в приеме документов, необходимых для</w:t>
      </w:r>
    </w:p>
    <w:p w14:paraId="36C8467B" w14:textId="77777777" w:rsidR="006849D7" w:rsidRPr="0008671D" w:rsidRDefault="006849D7" w:rsidP="006849D7">
      <w:pPr>
        <w:spacing w:line="276" w:lineRule="auto"/>
        <w:ind w:right="-1" w:firstLine="709"/>
        <w:jc w:val="center"/>
        <w:rPr>
          <w:b/>
          <w:bCs/>
        </w:rPr>
      </w:pPr>
      <w:r w:rsidRPr="0008671D">
        <w:rPr>
          <w:b/>
          <w:bCs/>
        </w:rPr>
        <w:t>предоставления услуги/об отказе в предоставлении услуги</w:t>
      </w:r>
    </w:p>
    <w:p w14:paraId="3C44A7C3" w14:textId="77777777" w:rsidR="006849D7" w:rsidRPr="0008671D" w:rsidRDefault="006849D7" w:rsidP="006849D7">
      <w:pPr>
        <w:spacing w:line="276" w:lineRule="auto"/>
        <w:ind w:right="-1" w:firstLine="709"/>
        <w:jc w:val="center"/>
        <w:rPr>
          <w:bCs/>
        </w:rPr>
      </w:pPr>
      <w:r w:rsidRPr="0008671D">
        <w:rPr>
          <w:bCs/>
        </w:rPr>
        <w:t>______________________________________________________________</w:t>
      </w:r>
    </w:p>
    <w:p w14:paraId="30E4BDD4" w14:textId="77777777" w:rsidR="006849D7" w:rsidRPr="0008671D" w:rsidRDefault="006849D7" w:rsidP="006849D7">
      <w:pPr>
        <w:spacing w:line="276" w:lineRule="auto"/>
        <w:ind w:right="-1" w:firstLine="709"/>
        <w:jc w:val="center"/>
        <w:rPr>
          <w:bCs/>
        </w:rPr>
      </w:pPr>
      <w:r w:rsidRPr="0008671D">
        <w:rPr>
          <w:bCs/>
        </w:rPr>
        <w:t>(наименование уполномоченного органа, предоставляющего услугу)</w:t>
      </w:r>
    </w:p>
    <w:p w14:paraId="52534DA0" w14:textId="77777777" w:rsidR="006849D7" w:rsidRPr="0008671D" w:rsidRDefault="006849D7" w:rsidP="006849D7">
      <w:pPr>
        <w:spacing w:line="276" w:lineRule="auto"/>
        <w:ind w:right="-1" w:firstLine="709"/>
        <w:jc w:val="right"/>
        <w:rPr>
          <w:b/>
          <w:bCs/>
        </w:rPr>
      </w:pPr>
      <w:r w:rsidRPr="0008671D">
        <w:rPr>
          <w:b/>
          <w:bCs/>
        </w:rPr>
        <w:t>Заявитель:</w:t>
      </w:r>
    </w:p>
    <w:p w14:paraId="60D5C445" w14:textId="77777777" w:rsidR="006849D7" w:rsidRPr="0008671D" w:rsidRDefault="006849D7" w:rsidP="006849D7">
      <w:pPr>
        <w:spacing w:line="276" w:lineRule="auto"/>
        <w:ind w:right="-1" w:firstLine="709"/>
        <w:jc w:val="right"/>
        <w:rPr>
          <w:b/>
          <w:bCs/>
        </w:rPr>
      </w:pPr>
      <w:r w:rsidRPr="0008671D">
        <w:rPr>
          <w:b/>
          <w:bCs/>
        </w:rPr>
        <w:t>_________________________________________</w:t>
      </w:r>
    </w:p>
    <w:p w14:paraId="03D78068" w14:textId="77777777" w:rsidR="006849D7" w:rsidRPr="0008671D" w:rsidRDefault="006849D7" w:rsidP="006849D7">
      <w:pPr>
        <w:spacing w:line="276" w:lineRule="auto"/>
        <w:ind w:right="-1" w:firstLine="709"/>
        <w:jc w:val="right"/>
        <w:rPr>
          <w:b/>
          <w:bCs/>
        </w:rPr>
      </w:pPr>
      <w:r w:rsidRPr="0008671D">
        <w:rPr>
          <w:b/>
          <w:bCs/>
        </w:rPr>
        <w:t>Представитель:</w:t>
      </w:r>
    </w:p>
    <w:p w14:paraId="7D65DA7D" w14:textId="77777777" w:rsidR="006849D7" w:rsidRPr="0008671D" w:rsidRDefault="006849D7" w:rsidP="006849D7">
      <w:pPr>
        <w:spacing w:line="276" w:lineRule="auto"/>
        <w:ind w:right="-1" w:firstLine="709"/>
        <w:jc w:val="right"/>
        <w:rPr>
          <w:b/>
          <w:bCs/>
        </w:rPr>
      </w:pPr>
      <w:r w:rsidRPr="0008671D">
        <w:rPr>
          <w:b/>
          <w:bCs/>
        </w:rPr>
        <w:t>_________________________________________</w:t>
      </w:r>
    </w:p>
    <w:p w14:paraId="477BDCE7" w14:textId="77777777" w:rsidR="006849D7" w:rsidRPr="0008671D" w:rsidRDefault="006849D7" w:rsidP="006849D7">
      <w:pPr>
        <w:spacing w:line="276" w:lineRule="auto"/>
        <w:ind w:right="-1" w:firstLine="709"/>
        <w:jc w:val="right"/>
        <w:rPr>
          <w:b/>
          <w:bCs/>
        </w:rPr>
      </w:pPr>
      <w:r w:rsidRPr="0008671D">
        <w:rPr>
          <w:b/>
          <w:bCs/>
        </w:rPr>
        <w:t>_________________________________________</w:t>
      </w:r>
    </w:p>
    <w:p w14:paraId="75D66E8B" w14:textId="77777777" w:rsidR="006849D7" w:rsidRPr="0008671D" w:rsidRDefault="006849D7" w:rsidP="006849D7">
      <w:pPr>
        <w:spacing w:line="276" w:lineRule="auto"/>
        <w:ind w:right="-1" w:firstLine="709"/>
        <w:jc w:val="right"/>
        <w:rPr>
          <w:b/>
          <w:bCs/>
        </w:rPr>
      </w:pPr>
      <w:r w:rsidRPr="0008671D">
        <w:rPr>
          <w:b/>
          <w:bCs/>
        </w:rPr>
        <w:t>Контактные данные:</w:t>
      </w:r>
    </w:p>
    <w:p w14:paraId="3E5BC887" w14:textId="77777777" w:rsidR="006849D7" w:rsidRPr="0008671D" w:rsidRDefault="006849D7" w:rsidP="006849D7">
      <w:pPr>
        <w:spacing w:line="276" w:lineRule="auto"/>
        <w:ind w:right="-1" w:firstLine="709"/>
        <w:jc w:val="right"/>
        <w:rPr>
          <w:b/>
          <w:bCs/>
        </w:rPr>
      </w:pPr>
      <w:r w:rsidRPr="0008671D">
        <w:rPr>
          <w:b/>
          <w:bCs/>
        </w:rPr>
        <w:t>_________________________</w:t>
      </w:r>
    </w:p>
    <w:p w14:paraId="6228AA99" w14:textId="77777777" w:rsidR="006849D7" w:rsidRPr="0008671D" w:rsidRDefault="006849D7" w:rsidP="006849D7">
      <w:pPr>
        <w:spacing w:line="276" w:lineRule="auto"/>
        <w:ind w:right="-1" w:firstLine="709"/>
        <w:jc w:val="right"/>
        <w:rPr>
          <w:b/>
          <w:bCs/>
        </w:rPr>
      </w:pPr>
      <w:r w:rsidRPr="0008671D">
        <w:rPr>
          <w:b/>
          <w:bCs/>
        </w:rPr>
        <w:t>_________________________</w:t>
      </w:r>
    </w:p>
    <w:p w14:paraId="4D259B54" w14:textId="77777777" w:rsidR="006849D7" w:rsidRPr="0008671D" w:rsidRDefault="006849D7" w:rsidP="006849D7">
      <w:pPr>
        <w:spacing w:line="276" w:lineRule="auto"/>
        <w:ind w:right="-1" w:firstLine="709"/>
        <w:jc w:val="center"/>
        <w:rPr>
          <w:b/>
          <w:bCs/>
        </w:rPr>
      </w:pPr>
      <w:r w:rsidRPr="0008671D">
        <w:rPr>
          <w:b/>
          <w:bCs/>
        </w:rPr>
        <w:t>РЕШЕНИЕ</w:t>
      </w:r>
    </w:p>
    <w:p w14:paraId="36C4C700" w14:textId="77777777" w:rsidR="006849D7" w:rsidRPr="0008671D" w:rsidRDefault="006849D7" w:rsidP="006849D7">
      <w:pPr>
        <w:spacing w:line="276" w:lineRule="auto"/>
        <w:ind w:right="-1" w:firstLine="709"/>
        <w:jc w:val="center"/>
        <w:rPr>
          <w:b/>
          <w:bCs/>
        </w:rPr>
      </w:pPr>
      <w:r w:rsidRPr="0008671D">
        <w:rPr>
          <w:b/>
          <w:bCs/>
        </w:rPr>
        <w:t>об отказе в приеме документов, необходимых для предоставления услуги /об отказе в предоставлении услуги</w:t>
      </w:r>
    </w:p>
    <w:p w14:paraId="36130A8A" w14:textId="77777777" w:rsidR="006849D7" w:rsidRPr="0008671D" w:rsidRDefault="006849D7" w:rsidP="006849D7">
      <w:pPr>
        <w:spacing w:line="276" w:lineRule="auto"/>
        <w:ind w:right="-1" w:firstLine="709"/>
        <w:jc w:val="center"/>
        <w:rPr>
          <w:bCs/>
        </w:rPr>
      </w:pPr>
      <w:proofErr w:type="gramStart"/>
      <w:r w:rsidRPr="0008671D">
        <w:rPr>
          <w:bCs/>
        </w:rPr>
        <w:t>от  _</w:t>
      </w:r>
      <w:proofErr w:type="gramEnd"/>
      <w:r w:rsidRPr="0008671D">
        <w:rPr>
          <w:bCs/>
        </w:rPr>
        <w:t>________________ № ____________________</w:t>
      </w:r>
    </w:p>
    <w:p w14:paraId="13882B2C" w14:textId="77777777" w:rsidR="006849D7" w:rsidRPr="0008671D" w:rsidRDefault="006849D7" w:rsidP="006849D7">
      <w:pPr>
        <w:spacing w:line="276" w:lineRule="auto"/>
        <w:ind w:right="-1" w:firstLine="709"/>
        <w:jc w:val="center"/>
        <w:rPr>
          <w:bCs/>
        </w:rPr>
      </w:pPr>
    </w:p>
    <w:p w14:paraId="69ED050F" w14:textId="77777777" w:rsidR="006849D7" w:rsidRPr="0008671D" w:rsidRDefault="006849D7" w:rsidP="006849D7">
      <w:pPr>
        <w:spacing w:line="276" w:lineRule="auto"/>
        <w:ind w:right="-1" w:firstLine="709"/>
        <w:jc w:val="both"/>
        <w:rPr>
          <w:bCs/>
        </w:rPr>
      </w:pPr>
      <w:r w:rsidRPr="0008671D">
        <w:rPr>
          <w:bCs/>
        </w:rPr>
        <w:t>По результатам рассмотренного заявления от ____________________ № _________________ принято решение об отказе в приеме документов, необходимых для предоставления услуги /об отказе в предоставлении услуги</w:t>
      </w:r>
      <w:r w:rsidRPr="0008671D">
        <w:rPr>
          <w:b/>
          <w:bCs/>
        </w:rPr>
        <w:t xml:space="preserve"> </w:t>
      </w:r>
      <w:r w:rsidRPr="0008671D">
        <w:rPr>
          <w:bCs/>
        </w:rPr>
        <w:t>по</w:t>
      </w:r>
      <w:r w:rsidRPr="0008671D">
        <w:rPr>
          <w:b/>
          <w:bCs/>
        </w:rPr>
        <w:t xml:space="preserve"> </w:t>
      </w:r>
      <w:r w:rsidRPr="0008671D">
        <w:rPr>
          <w:bCs/>
        </w:rPr>
        <w:t>следующим основаниям:</w:t>
      </w:r>
    </w:p>
    <w:p w14:paraId="44E7F4A1" w14:textId="77777777" w:rsidR="006849D7" w:rsidRPr="0008671D" w:rsidRDefault="006849D7" w:rsidP="006849D7">
      <w:pPr>
        <w:spacing w:line="276" w:lineRule="auto"/>
        <w:ind w:right="-1"/>
        <w:jc w:val="both"/>
        <w:rPr>
          <w:b/>
          <w:bCs/>
        </w:rPr>
      </w:pPr>
      <w:r w:rsidRPr="0008671D">
        <w:rPr>
          <w:bCs/>
        </w:rPr>
        <w:t>__________________________________________________________________________________________________________________________________________________________</w:t>
      </w:r>
    </w:p>
    <w:p w14:paraId="11A098B6" w14:textId="77777777" w:rsidR="006849D7" w:rsidRPr="0008671D" w:rsidRDefault="006849D7" w:rsidP="006849D7">
      <w:pPr>
        <w:spacing w:line="276" w:lineRule="auto"/>
        <w:ind w:right="-1" w:firstLine="709"/>
        <w:jc w:val="center"/>
        <w:rPr>
          <w:bCs/>
        </w:rPr>
      </w:pPr>
      <w:r w:rsidRPr="0008671D">
        <w:rPr>
          <w:bCs/>
        </w:rPr>
        <w:t>(при отказе в приеме документов, необходимых для предоставления услуги)</w:t>
      </w:r>
    </w:p>
    <w:p w14:paraId="590F37E3" w14:textId="77777777" w:rsidR="006849D7" w:rsidRPr="0008671D" w:rsidRDefault="006849D7" w:rsidP="006849D7">
      <w:pPr>
        <w:spacing w:line="276" w:lineRule="auto"/>
        <w:ind w:right="-1"/>
        <w:jc w:val="both"/>
        <w:rPr>
          <w:bCs/>
        </w:rPr>
      </w:pPr>
      <w:r w:rsidRPr="0008671D">
        <w:rPr>
          <w:bCs/>
        </w:rPr>
        <w:t>__________________________________________________________________________________________________________________________________________________________</w:t>
      </w:r>
    </w:p>
    <w:p w14:paraId="37DFDB07" w14:textId="77777777" w:rsidR="006849D7" w:rsidRPr="0008671D" w:rsidRDefault="006849D7" w:rsidP="006849D7">
      <w:pPr>
        <w:spacing w:line="276" w:lineRule="auto"/>
        <w:ind w:right="-1" w:firstLine="709"/>
        <w:jc w:val="center"/>
        <w:rPr>
          <w:bCs/>
        </w:rPr>
      </w:pPr>
      <w:r w:rsidRPr="0008671D">
        <w:rPr>
          <w:bCs/>
        </w:rPr>
        <w:t>(при отказе в предоставлении услуги)</w:t>
      </w:r>
    </w:p>
    <w:p w14:paraId="21E27409" w14:textId="77777777" w:rsidR="006849D7" w:rsidRPr="0008671D" w:rsidRDefault="006849D7" w:rsidP="006849D7">
      <w:pPr>
        <w:spacing w:line="276" w:lineRule="auto"/>
        <w:ind w:right="-1" w:firstLine="709"/>
        <w:rPr>
          <w:bCs/>
        </w:rPr>
      </w:pPr>
      <w:r w:rsidRPr="0008671D">
        <w:rPr>
          <w:bCs/>
        </w:rPr>
        <w:t>Разъяснение причин отказа:</w:t>
      </w:r>
    </w:p>
    <w:p w14:paraId="078A449B" w14:textId="77777777" w:rsidR="006849D7" w:rsidRPr="0008671D" w:rsidRDefault="006849D7" w:rsidP="006849D7">
      <w:pPr>
        <w:spacing w:line="276" w:lineRule="auto"/>
        <w:ind w:right="-1"/>
        <w:rPr>
          <w:bCs/>
        </w:rPr>
      </w:pPr>
      <w:r w:rsidRPr="0008671D">
        <w:rPr>
          <w:bCs/>
        </w:rPr>
        <w:t>__________________________________________________________________________________________________________________________________________________________</w:t>
      </w:r>
    </w:p>
    <w:p w14:paraId="5E769EC9" w14:textId="77777777" w:rsidR="006849D7" w:rsidRPr="0008671D" w:rsidRDefault="006849D7" w:rsidP="006849D7">
      <w:pPr>
        <w:spacing w:line="276" w:lineRule="auto"/>
        <w:ind w:right="-1" w:firstLine="709"/>
        <w:rPr>
          <w:bCs/>
        </w:rPr>
      </w:pPr>
      <w:r w:rsidRPr="0008671D">
        <w:rPr>
          <w:bCs/>
        </w:rPr>
        <w:t>Дополнительно информируем:</w:t>
      </w:r>
    </w:p>
    <w:p w14:paraId="07B672DE" w14:textId="77777777" w:rsidR="006849D7" w:rsidRPr="0008671D" w:rsidRDefault="006849D7" w:rsidP="006849D7">
      <w:pPr>
        <w:spacing w:line="276" w:lineRule="auto"/>
        <w:ind w:right="-1"/>
        <w:rPr>
          <w:bCs/>
        </w:rPr>
      </w:pPr>
      <w:r w:rsidRPr="0008671D">
        <w:rPr>
          <w:bCs/>
        </w:rPr>
        <w:t>_____________________________________________________________________________</w:t>
      </w:r>
    </w:p>
    <w:p w14:paraId="7D616D0F" w14:textId="77777777" w:rsidR="006849D7" w:rsidRPr="0008671D" w:rsidRDefault="006849D7" w:rsidP="006849D7">
      <w:pPr>
        <w:spacing w:line="276" w:lineRule="auto"/>
        <w:ind w:right="-1"/>
        <w:jc w:val="both"/>
        <w:rPr>
          <w:bCs/>
        </w:rPr>
      </w:pPr>
    </w:p>
    <w:p w14:paraId="1DA1E46B" w14:textId="77777777" w:rsidR="006849D7" w:rsidRPr="0008671D" w:rsidRDefault="006849D7" w:rsidP="006849D7">
      <w:pPr>
        <w:spacing w:line="276" w:lineRule="auto"/>
        <w:ind w:right="-1"/>
        <w:jc w:val="both"/>
        <w:rPr>
          <w:bCs/>
        </w:rPr>
      </w:pPr>
    </w:p>
    <w:p w14:paraId="66C49C09" w14:textId="77777777" w:rsidR="006849D7" w:rsidRPr="0008671D" w:rsidRDefault="006849D7" w:rsidP="006849D7">
      <w:pPr>
        <w:spacing w:line="276" w:lineRule="auto"/>
        <w:ind w:right="-1"/>
        <w:jc w:val="both"/>
        <w:rPr>
          <w:bCs/>
        </w:rPr>
      </w:pPr>
      <w:r w:rsidRPr="0008671D">
        <w:rPr>
          <w:bCs/>
        </w:rPr>
        <w:t>_________________________________          _________________________________________</w:t>
      </w:r>
    </w:p>
    <w:p w14:paraId="1FA2E3D5" w14:textId="77777777" w:rsidR="006849D7" w:rsidRPr="0008671D" w:rsidRDefault="006849D7" w:rsidP="006849D7">
      <w:pPr>
        <w:spacing w:line="276" w:lineRule="auto"/>
        <w:ind w:right="-1"/>
        <w:jc w:val="both"/>
        <w:rPr>
          <w:bCs/>
        </w:rPr>
      </w:pPr>
      <w:r w:rsidRPr="0008671D">
        <w:rPr>
          <w:bCs/>
        </w:rPr>
        <w:t xml:space="preserve">     Должность уполномоченного лица                                                                    ФИО</w:t>
      </w:r>
    </w:p>
    <w:p w14:paraId="470B1EB2" w14:textId="77777777" w:rsidR="006849D7" w:rsidRPr="0008671D" w:rsidRDefault="006849D7" w:rsidP="006849D7">
      <w:pPr>
        <w:spacing w:line="276" w:lineRule="auto"/>
        <w:ind w:right="-1" w:firstLine="709"/>
        <w:jc w:val="both"/>
      </w:pPr>
    </w:p>
    <w:p w14:paraId="10A574F9" w14:textId="77777777" w:rsidR="006849D7" w:rsidRPr="0008671D" w:rsidRDefault="006849D7" w:rsidP="006849D7">
      <w:pPr>
        <w:ind w:firstLine="709"/>
        <w:jc w:val="center"/>
        <w:rPr>
          <w:bCs/>
          <w:iCs/>
          <w:color w:val="000000"/>
        </w:rPr>
      </w:pPr>
      <w:r w:rsidRPr="0008671D">
        <w:rPr>
          <w:b/>
          <w:noProof/>
        </w:rPr>
        <mc:AlternateContent>
          <mc:Choice Requires="wps">
            <w:drawing>
              <wp:anchor distT="0" distB="0" distL="114300" distR="114300" simplePos="0" relativeHeight="251668480" behindDoc="0" locked="0" layoutInCell="1" allowOverlap="1" wp14:anchorId="127B48B6" wp14:editId="1EA12963">
                <wp:simplePos x="0" y="0"/>
                <wp:positionH relativeFrom="margin">
                  <wp:align>right</wp:align>
                </wp:positionH>
                <wp:positionV relativeFrom="paragraph">
                  <wp:posOffset>245110</wp:posOffset>
                </wp:positionV>
                <wp:extent cx="2571750" cy="7620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2571750" cy="762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890AB4" w14:textId="77777777" w:rsidR="008D757A" w:rsidRPr="00083234" w:rsidRDefault="008D757A" w:rsidP="006849D7">
                            <w:pPr>
                              <w:jc w:val="center"/>
                            </w:pPr>
                            <w:r w:rsidRPr="00083234">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B48B6" id="Прямоугольник 9" o:spid="_x0000_s1028" style="position:absolute;left:0;text-align:left;margin-left:151.3pt;margin-top:19.3pt;width:202.5pt;height:60pt;z-index:25166848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" fillcolor="window" strokecolor="windowText" strokeweight="1pt">
                <v:textbox>
                  <w:txbxContent>
                    <w:p w14:paraId="1C890AB4" w14:textId="77777777" w:rsidR="008D757A" w:rsidRPr="00083234" w:rsidRDefault="008D757A" w:rsidP="006849D7">
                      <w:pPr>
                        <w:jc w:val="center"/>
                      </w:pPr>
                      <w:r w:rsidRPr="00083234">
                        <w:t>Сведения об электронной подписи</w:t>
                      </w:r>
                    </w:p>
                  </w:txbxContent>
                </v:textbox>
                <w10:wrap anchorx="margin"/>
              </v:rect>
            </w:pict>
          </mc:Fallback>
        </mc:AlternateContent>
      </w:r>
    </w:p>
    <w:p w14:paraId="368533EC" w14:textId="77777777" w:rsidR="006849D7" w:rsidRPr="0008671D" w:rsidRDefault="006849D7" w:rsidP="006849D7">
      <w:pPr>
        <w:tabs>
          <w:tab w:val="left" w:pos="5940"/>
        </w:tabs>
        <w:spacing w:line="276" w:lineRule="auto"/>
        <w:jc w:val="right"/>
        <w:rPr>
          <w:b/>
          <w:bCs/>
          <w:color w:val="000000"/>
        </w:rPr>
      </w:pPr>
    </w:p>
    <w:p w14:paraId="1030BA08" w14:textId="77777777" w:rsidR="00425608" w:rsidRPr="0008671D" w:rsidRDefault="00425608" w:rsidP="00425608">
      <w:pPr>
        <w:overflowPunct w:val="0"/>
        <w:textAlignment w:val="baseline"/>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6849D7" w:rsidRPr="0008671D" w14:paraId="50E56F23" w14:textId="77777777" w:rsidTr="008D757A">
        <w:trPr>
          <w:trHeight w:val="2202"/>
        </w:trPr>
        <w:tc>
          <w:tcPr>
            <w:tcW w:w="3837" w:type="dxa"/>
            <w:shd w:val="clear" w:color="auto" w:fill="auto"/>
          </w:tcPr>
          <w:p w14:paraId="12A7A838" w14:textId="77777777" w:rsidR="006849D7" w:rsidRPr="0008671D" w:rsidRDefault="006849D7" w:rsidP="008D757A">
            <w:pPr>
              <w:jc w:val="center"/>
              <w:rPr>
                <w:b/>
              </w:rPr>
            </w:pPr>
            <w:r w:rsidRPr="0008671D">
              <w:rPr>
                <w:b/>
              </w:rPr>
              <w:lastRenderedPageBreak/>
              <w:t>Администрация</w:t>
            </w:r>
          </w:p>
          <w:p w14:paraId="44ED2C2F" w14:textId="77777777" w:rsidR="006849D7" w:rsidRPr="0008671D" w:rsidRDefault="006849D7" w:rsidP="008D757A">
            <w:pPr>
              <w:jc w:val="center"/>
              <w:rPr>
                <w:b/>
              </w:rPr>
            </w:pPr>
            <w:r w:rsidRPr="0008671D">
              <w:rPr>
                <w:b/>
              </w:rPr>
              <w:t xml:space="preserve">городского поселения </w:t>
            </w:r>
          </w:p>
          <w:p w14:paraId="59C4D79F" w14:textId="77777777" w:rsidR="006849D7" w:rsidRPr="0008671D" w:rsidRDefault="006849D7" w:rsidP="008D757A">
            <w:pPr>
              <w:jc w:val="center"/>
              <w:rPr>
                <w:b/>
              </w:rPr>
            </w:pPr>
            <w:r w:rsidRPr="0008671D">
              <w:rPr>
                <w:b/>
              </w:rPr>
              <w:t>«Поселок Айхал»</w:t>
            </w:r>
          </w:p>
          <w:p w14:paraId="6F90D2B7" w14:textId="77777777" w:rsidR="006849D7" w:rsidRPr="0008671D" w:rsidRDefault="006849D7" w:rsidP="008D757A">
            <w:pPr>
              <w:jc w:val="center"/>
              <w:rPr>
                <w:b/>
              </w:rPr>
            </w:pPr>
            <w:r w:rsidRPr="0008671D">
              <w:rPr>
                <w:b/>
              </w:rPr>
              <w:t>муниципального района</w:t>
            </w:r>
          </w:p>
          <w:p w14:paraId="21F09C29" w14:textId="77777777" w:rsidR="006849D7" w:rsidRPr="0008671D" w:rsidRDefault="006849D7" w:rsidP="008D757A">
            <w:pPr>
              <w:jc w:val="center"/>
              <w:rPr>
                <w:b/>
              </w:rPr>
            </w:pPr>
            <w:r w:rsidRPr="0008671D">
              <w:rPr>
                <w:b/>
              </w:rPr>
              <w:t>«Мирнинский район»</w:t>
            </w:r>
          </w:p>
          <w:p w14:paraId="26A3971B" w14:textId="77777777" w:rsidR="006849D7" w:rsidRPr="0008671D" w:rsidRDefault="006849D7" w:rsidP="008D757A">
            <w:pPr>
              <w:jc w:val="center"/>
              <w:rPr>
                <w:b/>
              </w:rPr>
            </w:pPr>
            <w:r w:rsidRPr="0008671D">
              <w:rPr>
                <w:b/>
              </w:rPr>
              <w:t>Республики Саха (Якутия)</w:t>
            </w:r>
          </w:p>
          <w:p w14:paraId="6CE8A1DA" w14:textId="77777777" w:rsidR="006849D7" w:rsidRPr="0008671D" w:rsidRDefault="006849D7" w:rsidP="008D757A">
            <w:pPr>
              <w:rPr>
                <w:b/>
                <w:bCs/>
                <w:kern w:val="32"/>
                <w:position w:val="6"/>
              </w:rPr>
            </w:pPr>
          </w:p>
          <w:p w14:paraId="33960721" w14:textId="77777777" w:rsidR="006849D7" w:rsidRPr="0008671D" w:rsidRDefault="006849D7" w:rsidP="008D757A">
            <w:pPr>
              <w:jc w:val="center"/>
              <w:rPr>
                <w:b/>
                <w:bCs/>
                <w:kern w:val="32"/>
                <w:position w:val="6"/>
                <w:sz w:val="32"/>
                <w:szCs w:val="32"/>
              </w:rPr>
            </w:pPr>
            <w:r w:rsidRPr="0008671D">
              <w:rPr>
                <w:b/>
                <w:bCs/>
                <w:kern w:val="32"/>
                <w:position w:val="6"/>
                <w:sz w:val="32"/>
                <w:szCs w:val="32"/>
              </w:rPr>
              <w:t>ПОСТАНОВЛЕНИЕ</w:t>
            </w:r>
          </w:p>
        </w:tc>
        <w:tc>
          <w:tcPr>
            <w:tcW w:w="1563" w:type="dxa"/>
            <w:shd w:val="clear" w:color="auto" w:fill="auto"/>
          </w:tcPr>
          <w:p w14:paraId="1D9C5C39" w14:textId="77777777" w:rsidR="006849D7" w:rsidRPr="0008671D" w:rsidRDefault="006849D7" w:rsidP="008D757A">
            <w:pPr>
              <w:jc w:val="center"/>
              <w:rPr>
                <w:noProof/>
              </w:rPr>
            </w:pPr>
            <w:r w:rsidRPr="0008671D">
              <w:rPr>
                <w:noProof/>
              </w:rPr>
              <w:drawing>
                <wp:anchor distT="0" distB="0" distL="114300" distR="114300" simplePos="0" relativeHeight="251663360" behindDoc="0" locked="0" layoutInCell="1" allowOverlap="1" wp14:anchorId="02A1F393" wp14:editId="1A09F8E4">
                  <wp:simplePos x="0" y="0"/>
                  <wp:positionH relativeFrom="column">
                    <wp:posOffset>15240</wp:posOffset>
                  </wp:positionH>
                  <wp:positionV relativeFrom="paragraph">
                    <wp:posOffset>-24765</wp:posOffset>
                  </wp:positionV>
                  <wp:extent cx="838200" cy="822960"/>
                  <wp:effectExtent l="0" t="0" r="0" b="0"/>
                  <wp:wrapNone/>
                  <wp:docPr id="1" name="Рисунок 1"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14:paraId="128ACB61" w14:textId="77777777" w:rsidR="006849D7" w:rsidRPr="0008671D" w:rsidRDefault="006849D7" w:rsidP="008D757A">
            <w:pPr>
              <w:jc w:val="center"/>
            </w:pPr>
          </w:p>
        </w:tc>
        <w:tc>
          <w:tcPr>
            <w:tcW w:w="3960" w:type="dxa"/>
            <w:shd w:val="clear" w:color="auto" w:fill="auto"/>
          </w:tcPr>
          <w:p w14:paraId="71A90574" w14:textId="77777777" w:rsidR="006849D7" w:rsidRPr="0008671D" w:rsidRDefault="006849D7" w:rsidP="008D757A">
            <w:pPr>
              <w:jc w:val="center"/>
              <w:rPr>
                <w:b/>
              </w:rPr>
            </w:pPr>
            <w:r w:rsidRPr="0008671D">
              <w:rPr>
                <w:b/>
              </w:rPr>
              <w:t>Саха ϴрɵспүүбүлүкэтин</w:t>
            </w:r>
          </w:p>
          <w:p w14:paraId="7C431C56" w14:textId="77777777" w:rsidR="006849D7" w:rsidRPr="0008671D" w:rsidRDefault="006849D7" w:rsidP="008D757A">
            <w:pPr>
              <w:jc w:val="center"/>
              <w:rPr>
                <w:b/>
              </w:rPr>
            </w:pPr>
            <w:r w:rsidRPr="0008671D">
              <w:rPr>
                <w:b/>
              </w:rPr>
              <w:t xml:space="preserve"> «Мииринэй оройуона» муниципальнай оройуон </w:t>
            </w:r>
          </w:p>
          <w:p w14:paraId="35A31058" w14:textId="77777777" w:rsidR="006849D7" w:rsidRPr="0008671D" w:rsidRDefault="006849D7" w:rsidP="008D757A">
            <w:pPr>
              <w:jc w:val="center"/>
              <w:rPr>
                <w:rFonts w:eastAsia="Calibri"/>
                <w:b/>
                <w:lang w:eastAsia="en-US"/>
              </w:rPr>
            </w:pPr>
            <w:r w:rsidRPr="0008671D">
              <w:rPr>
                <w:rFonts w:eastAsia="Calibri"/>
                <w:b/>
                <w:lang w:eastAsia="en-US"/>
              </w:rPr>
              <w:t xml:space="preserve">«Айхал бɵһүɵлэгэ» </w:t>
            </w:r>
          </w:p>
          <w:p w14:paraId="4BB6D89C" w14:textId="77777777" w:rsidR="006849D7" w:rsidRPr="0008671D" w:rsidRDefault="006849D7" w:rsidP="008D757A">
            <w:pPr>
              <w:jc w:val="center"/>
              <w:rPr>
                <w:rFonts w:eastAsia="Calibri"/>
                <w:b/>
                <w:lang w:eastAsia="en-US"/>
              </w:rPr>
            </w:pPr>
            <w:r w:rsidRPr="0008671D">
              <w:rPr>
                <w:rFonts w:eastAsia="Calibri"/>
                <w:b/>
                <w:lang w:eastAsia="en-US"/>
              </w:rPr>
              <w:t xml:space="preserve">куорат сэлиэнньэтин </w:t>
            </w:r>
          </w:p>
          <w:p w14:paraId="40A0ADF1" w14:textId="77777777" w:rsidR="006849D7" w:rsidRPr="0008671D" w:rsidRDefault="006849D7" w:rsidP="008D757A">
            <w:pPr>
              <w:jc w:val="center"/>
              <w:rPr>
                <w:b/>
                <w:position w:val="6"/>
                <w:sz w:val="28"/>
                <w:szCs w:val="28"/>
              </w:rPr>
            </w:pPr>
            <w:r w:rsidRPr="0008671D">
              <w:rPr>
                <w:b/>
              </w:rPr>
              <w:t>дьа</w:t>
            </w:r>
            <w:r w:rsidRPr="0008671D">
              <w:rPr>
                <w:b/>
                <w:lang w:val="en-US"/>
              </w:rPr>
              <w:t>h</w:t>
            </w:r>
            <w:r w:rsidRPr="0008671D">
              <w:rPr>
                <w:b/>
              </w:rPr>
              <w:t>алтата</w:t>
            </w:r>
          </w:p>
          <w:p w14:paraId="6F3DC526" w14:textId="77777777" w:rsidR="006849D7" w:rsidRPr="0008671D" w:rsidRDefault="006849D7" w:rsidP="008D757A">
            <w:pPr>
              <w:rPr>
                <w:b/>
                <w:position w:val="6"/>
                <w:sz w:val="20"/>
                <w:szCs w:val="20"/>
              </w:rPr>
            </w:pPr>
          </w:p>
          <w:p w14:paraId="2FC13166" w14:textId="77777777" w:rsidR="006849D7" w:rsidRPr="0008671D" w:rsidRDefault="006849D7" w:rsidP="008D757A">
            <w:pPr>
              <w:jc w:val="center"/>
              <w:rPr>
                <w:b/>
                <w:sz w:val="32"/>
                <w:szCs w:val="32"/>
              </w:rPr>
            </w:pPr>
            <w:r w:rsidRPr="0008671D">
              <w:rPr>
                <w:b/>
                <w:position w:val="6"/>
                <w:sz w:val="32"/>
                <w:szCs w:val="32"/>
              </w:rPr>
              <w:t>УУРААХ</w:t>
            </w:r>
          </w:p>
          <w:p w14:paraId="2190F3CB" w14:textId="77777777" w:rsidR="006849D7" w:rsidRPr="0008671D" w:rsidRDefault="006849D7" w:rsidP="008D757A">
            <w:pPr>
              <w:jc w:val="center"/>
              <w:rPr>
                <w:b/>
                <w:bCs/>
                <w:kern w:val="32"/>
                <w:position w:val="6"/>
                <w:sz w:val="2"/>
                <w:szCs w:val="2"/>
              </w:rPr>
            </w:pPr>
          </w:p>
        </w:tc>
      </w:tr>
    </w:tbl>
    <w:p w14:paraId="0CE57AFE" w14:textId="77777777" w:rsidR="006849D7" w:rsidRPr="0008671D" w:rsidRDefault="006849D7" w:rsidP="006849D7">
      <w:pPr>
        <w:tabs>
          <w:tab w:val="left" w:pos="7740"/>
        </w:tabs>
        <w:ind w:right="-284"/>
        <w:rPr>
          <w:b/>
          <w:u w:val="single"/>
        </w:rPr>
      </w:pPr>
    </w:p>
    <w:p w14:paraId="5AAC1D9E" w14:textId="77777777" w:rsidR="006849D7" w:rsidRPr="0008671D" w:rsidRDefault="006849D7" w:rsidP="006849D7">
      <w:pPr>
        <w:tabs>
          <w:tab w:val="left" w:pos="7740"/>
        </w:tabs>
        <w:ind w:right="-284"/>
        <w:rPr>
          <w:b/>
        </w:rPr>
      </w:pPr>
      <w:r w:rsidRPr="0008671D">
        <w:rPr>
          <w:b/>
        </w:rPr>
        <w:t xml:space="preserve">«24» марта </w:t>
      </w:r>
      <w:proofErr w:type="gramStart"/>
      <w:r w:rsidRPr="0008671D">
        <w:rPr>
          <w:b/>
        </w:rPr>
        <w:t>2025  г.</w:t>
      </w:r>
      <w:proofErr w:type="gramEnd"/>
      <w:r w:rsidRPr="0008671D">
        <w:t xml:space="preserve"> </w:t>
      </w:r>
      <w:r w:rsidRPr="0008671D">
        <w:tab/>
        <w:t xml:space="preserve">      № </w:t>
      </w:r>
      <w:r w:rsidRPr="0008671D">
        <w:rPr>
          <w:b/>
        </w:rPr>
        <w:t>182</w:t>
      </w:r>
    </w:p>
    <w:tbl>
      <w:tblPr>
        <w:tblStyle w:val="af6"/>
        <w:tblW w:w="485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2"/>
        <w:gridCol w:w="3440"/>
      </w:tblGrid>
      <w:tr w:rsidR="006849D7" w:rsidRPr="0008671D" w14:paraId="208FF837" w14:textId="77777777" w:rsidTr="008D757A">
        <w:trPr>
          <w:trHeight w:val="1191"/>
          <w:jc w:val="center"/>
        </w:trPr>
        <w:tc>
          <w:tcPr>
            <w:tcW w:w="3106" w:type="pct"/>
          </w:tcPr>
          <w:p w14:paraId="17F90AD8" w14:textId="77777777" w:rsidR="006849D7" w:rsidRPr="0008671D" w:rsidRDefault="006849D7" w:rsidP="008D757A">
            <w:pPr>
              <w:tabs>
                <w:tab w:val="left" w:pos="0"/>
                <w:tab w:val="left" w:pos="1701"/>
              </w:tabs>
              <w:ind w:right="-1" w:firstLine="567"/>
              <w:jc w:val="both"/>
              <w:rPr>
                <w:b/>
              </w:rPr>
            </w:pPr>
          </w:p>
          <w:p w14:paraId="4821CF25" w14:textId="77777777" w:rsidR="006849D7" w:rsidRPr="0008671D" w:rsidRDefault="006849D7" w:rsidP="008D757A">
            <w:pPr>
              <w:tabs>
                <w:tab w:val="left" w:pos="0"/>
                <w:tab w:val="left" w:pos="1701"/>
              </w:tabs>
              <w:ind w:right="-1"/>
              <w:jc w:val="both"/>
              <w:rPr>
                <w:b/>
              </w:rPr>
            </w:pPr>
            <w:r w:rsidRPr="0008671D">
              <w:rPr>
                <w:b/>
              </w:rPr>
              <w:t xml:space="preserve">О внесении изменений в постановление от 30.11.2022 г. № 593 </w:t>
            </w:r>
            <w:r w:rsidRPr="0008671D">
              <w:rPr>
                <w:rFonts w:eastAsia="Calibri"/>
                <w:b/>
              </w:rPr>
              <w:t xml:space="preserve">«Об утверждении </w:t>
            </w:r>
            <w:r w:rsidRPr="0008671D">
              <w:rPr>
                <w:b/>
              </w:rPr>
              <w:t xml:space="preserve">Административного регламента предоставления муниципальной услуги </w:t>
            </w:r>
            <w:r w:rsidRPr="0008671D">
              <w:rPr>
                <w:b/>
                <w:bCs/>
                <w:iCs/>
              </w:rPr>
              <w:t>«Передача в собственность граждан занимаемых ими жилых помещений жилищного фонда (приватизация жилищного фонда) на</w:t>
            </w:r>
            <w:r w:rsidRPr="0008671D">
              <w:rPr>
                <w:b/>
                <w:bCs/>
              </w:rPr>
              <w:t xml:space="preserve"> территории </w:t>
            </w:r>
            <w:r w:rsidRPr="0008671D">
              <w:rPr>
                <w:b/>
              </w:rPr>
              <w:t>муниципального образования «Поселок Айхал» Мирнинского района Республики Саха (Якутия)»</w:t>
            </w:r>
            <w:r w:rsidRPr="0008671D">
              <w:rPr>
                <w:b/>
                <w:bCs/>
                <w:color w:val="000000"/>
              </w:rPr>
              <w:t>,</w:t>
            </w:r>
            <w:r w:rsidRPr="0008671D">
              <w:t xml:space="preserve"> </w:t>
            </w:r>
            <w:r w:rsidRPr="0008671D">
              <w:rPr>
                <w:b/>
              </w:rPr>
              <w:t>с изменениями и дополнениями от 15.09.2023 г. №485</w:t>
            </w:r>
          </w:p>
          <w:p w14:paraId="54148DA4" w14:textId="77777777" w:rsidR="006849D7" w:rsidRPr="0008671D" w:rsidRDefault="006849D7" w:rsidP="008D757A">
            <w:pPr>
              <w:jc w:val="both"/>
              <w:rPr>
                <w:b/>
              </w:rPr>
            </w:pPr>
          </w:p>
        </w:tc>
        <w:tc>
          <w:tcPr>
            <w:tcW w:w="1894" w:type="pct"/>
          </w:tcPr>
          <w:p w14:paraId="338AA632" w14:textId="77777777" w:rsidR="006849D7" w:rsidRPr="0008671D" w:rsidRDefault="006849D7" w:rsidP="008D757A">
            <w:pPr>
              <w:spacing w:after="240"/>
              <w:ind w:firstLine="360"/>
              <w:rPr>
                <w:b/>
              </w:rPr>
            </w:pPr>
          </w:p>
          <w:p w14:paraId="691688EE" w14:textId="77777777" w:rsidR="006849D7" w:rsidRPr="0008671D" w:rsidRDefault="006849D7" w:rsidP="008D757A">
            <w:pPr>
              <w:ind w:left="66"/>
            </w:pPr>
          </w:p>
        </w:tc>
      </w:tr>
    </w:tbl>
    <w:p w14:paraId="4E322315" w14:textId="77777777" w:rsidR="006849D7" w:rsidRPr="0008671D" w:rsidRDefault="006849D7" w:rsidP="006849D7">
      <w:pPr>
        <w:ind w:firstLine="426"/>
        <w:jc w:val="both"/>
      </w:pPr>
      <w:r w:rsidRPr="0008671D">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 </w:t>
      </w:r>
    </w:p>
    <w:p w14:paraId="7478B2F2" w14:textId="77777777" w:rsidR="006849D7" w:rsidRPr="0008671D" w:rsidRDefault="006849D7" w:rsidP="006849D7">
      <w:pPr>
        <w:ind w:firstLine="426"/>
        <w:jc w:val="both"/>
      </w:pPr>
    </w:p>
    <w:p w14:paraId="5575D158" w14:textId="77777777" w:rsidR="006849D7" w:rsidRPr="0008671D" w:rsidRDefault="006849D7" w:rsidP="00DA306B">
      <w:pPr>
        <w:pStyle w:val="af1"/>
        <w:numPr>
          <w:ilvl w:val="0"/>
          <w:numId w:val="20"/>
        </w:numPr>
        <w:tabs>
          <w:tab w:val="left" w:pos="0"/>
          <w:tab w:val="left" w:pos="142"/>
        </w:tabs>
        <w:spacing w:after="0" w:line="240" w:lineRule="auto"/>
        <w:ind w:left="0" w:firstLine="426"/>
        <w:jc w:val="both"/>
        <w:rPr>
          <w:rFonts w:ascii="Times New Roman" w:hAnsi="Times New Roman"/>
        </w:rPr>
      </w:pPr>
      <w:r w:rsidRPr="0008671D">
        <w:rPr>
          <w:rFonts w:ascii="Times New Roman" w:hAnsi="Times New Roman"/>
        </w:rPr>
        <w:t xml:space="preserve">Внести следующие изменения в постановление от 30.11.2022 г. № 593 «Об утверждении Административного регламента предоставления муниципальной услуги </w:t>
      </w:r>
      <w:r w:rsidRPr="0008671D">
        <w:rPr>
          <w:rFonts w:ascii="Times New Roman" w:hAnsi="Times New Roman"/>
          <w:bCs/>
          <w:iCs/>
        </w:rPr>
        <w:t>«Передача в собственность граждан занимаемых ими жилых помещений жилищного фонда (приватизация жилищного фонда) на</w:t>
      </w:r>
      <w:r w:rsidRPr="0008671D">
        <w:rPr>
          <w:rFonts w:ascii="Times New Roman" w:hAnsi="Times New Roman"/>
          <w:bCs/>
        </w:rPr>
        <w:t xml:space="preserve"> территории </w:t>
      </w:r>
      <w:r w:rsidRPr="0008671D">
        <w:rPr>
          <w:rFonts w:ascii="Times New Roman" w:hAnsi="Times New Roman"/>
        </w:rPr>
        <w:t>муниципального образования «Поселок Айхал» Мирнинского района Республики Саха (Якутия)»</w:t>
      </w:r>
      <w:r w:rsidRPr="0008671D">
        <w:rPr>
          <w:rFonts w:ascii="Times New Roman" w:hAnsi="Times New Roman"/>
          <w:bCs/>
          <w:color w:val="000000"/>
        </w:rPr>
        <w:t>»,</w:t>
      </w:r>
      <w:r w:rsidRPr="0008671D">
        <w:rPr>
          <w:rFonts w:ascii="Times New Roman" w:hAnsi="Times New Roman"/>
        </w:rPr>
        <w:t xml:space="preserve"> с изменениями и дополнениями от 15.09.2023 г. №485: </w:t>
      </w:r>
    </w:p>
    <w:p w14:paraId="23ECF84F" w14:textId="77777777" w:rsidR="006849D7" w:rsidRPr="0008671D" w:rsidRDefault="006849D7" w:rsidP="006849D7">
      <w:pPr>
        <w:tabs>
          <w:tab w:val="left" w:pos="567"/>
          <w:tab w:val="left" w:pos="1134"/>
          <w:tab w:val="left" w:pos="1418"/>
        </w:tabs>
        <w:ind w:firstLine="426"/>
        <w:jc w:val="both"/>
      </w:pPr>
      <w:r w:rsidRPr="0008671D">
        <w:t>1.1     Наименование постановления изложить в следующей редакции:</w:t>
      </w:r>
    </w:p>
    <w:p w14:paraId="54FEB249" w14:textId="77777777" w:rsidR="006849D7" w:rsidRPr="0008671D" w:rsidRDefault="006849D7" w:rsidP="006849D7">
      <w:pPr>
        <w:pStyle w:val="af1"/>
        <w:tabs>
          <w:tab w:val="left" w:pos="0"/>
          <w:tab w:val="left" w:pos="142"/>
        </w:tabs>
        <w:ind w:left="0" w:firstLine="426"/>
        <w:jc w:val="both"/>
        <w:rPr>
          <w:rFonts w:ascii="Times New Roman" w:hAnsi="Times New Roman"/>
        </w:rPr>
      </w:pPr>
      <w:r w:rsidRPr="0008671D">
        <w:rPr>
          <w:rFonts w:ascii="Times New Roman" w:hAnsi="Times New Roman"/>
        </w:rPr>
        <w:t xml:space="preserve">«Об утверждении Административного регламента предоставления муниципальной услуги </w:t>
      </w:r>
      <w:r w:rsidRPr="0008671D">
        <w:rPr>
          <w:rFonts w:ascii="Times New Roman" w:hAnsi="Times New Roman"/>
          <w:bCs/>
          <w:iCs/>
        </w:rPr>
        <w:t>«Передача в собственность граждан занимаемых ими жилых помещений жилищного фонда (приватизация жилищного фонда) на</w:t>
      </w:r>
      <w:r w:rsidRPr="0008671D">
        <w:rPr>
          <w:rFonts w:ascii="Times New Roman" w:hAnsi="Times New Roman"/>
          <w:bCs/>
        </w:rPr>
        <w:t xml:space="preserve"> территории </w:t>
      </w:r>
      <w:r w:rsidRPr="0008671D">
        <w:rPr>
          <w:rFonts w:ascii="Times New Roman" w:hAnsi="Times New Roman"/>
        </w:rPr>
        <w:t>городского поселения «Поселок Айхал» муниципального района «Мирнинский район» Республики Саха (Якутия)»;</w:t>
      </w:r>
    </w:p>
    <w:p w14:paraId="4A0A6E37" w14:textId="77777777" w:rsidR="006849D7" w:rsidRPr="0008671D" w:rsidRDefault="006849D7" w:rsidP="006849D7">
      <w:pPr>
        <w:pStyle w:val="af1"/>
        <w:tabs>
          <w:tab w:val="left" w:pos="1418"/>
        </w:tabs>
        <w:ind w:left="0" w:firstLine="426"/>
        <w:jc w:val="both"/>
        <w:rPr>
          <w:rFonts w:ascii="Times New Roman" w:hAnsi="Times New Roman"/>
        </w:rPr>
      </w:pPr>
      <w:r w:rsidRPr="0008671D">
        <w:rPr>
          <w:rFonts w:ascii="Times New Roman" w:hAnsi="Times New Roman"/>
        </w:rPr>
        <w:t>1.2.  Пункт 1 изложить в следующей редакции:</w:t>
      </w:r>
    </w:p>
    <w:p w14:paraId="0D3309B4" w14:textId="77777777" w:rsidR="006849D7" w:rsidRPr="0008671D" w:rsidRDefault="006849D7" w:rsidP="006849D7">
      <w:pPr>
        <w:tabs>
          <w:tab w:val="left" w:pos="1418"/>
        </w:tabs>
        <w:ind w:firstLine="426"/>
        <w:jc w:val="both"/>
      </w:pPr>
      <w:r w:rsidRPr="0008671D">
        <w:t xml:space="preserve">«1. Утвердить Административный регламент предоставления муниципальной услуги </w:t>
      </w:r>
      <w:r w:rsidRPr="0008671D">
        <w:rPr>
          <w:bCs/>
          <w:iCs/>
        </w:rPr>
        <w:t>«Передача в собственность граждан занимаемых ими жилых помещений жилищного фонда (приватизация жилищного фонда) на</w:t>
      </w:r>
      <w:r w:rsidRPr="0008671D">
        <w:rPr>
          <w:bCs/>
        </w:rPr>
        <w:t xml:space="preserve"> территории </w:t>
      </w:r>
      <w:r w:rsidRPr="0008671D">
        <w:t>городского поселения «Поселок Айхал» муниципального района «Мирнинский район» Республики Саха (Якутия)» согласно приложению, к настоящему постановлению.</w:t>
      </w:r>
    </w:p>
    <w:p w14:paraId="7A07EA12" w14:textId="77777777" w:rsidR="006849D7" w:rsidRPr="0008671D" w:rsidRDefault="006849D7" w:rsidP="00DA306B">
      <w:pPr>
        <w:pStyle w:val="af1"/>
        <w:numPr>
          <w:ilvl w:val="0"/>
          <w:numId w:val="20"/>
        </w:numPr>
        <w:spacing w:after="0" w:line="240" w:lineRule="auto"/>
        <w:ind w:left="0" w:firstLine="426"/>
        <w:jc w:val="both"/>
        <w:rPr>
          <w:rFonts w:ascii="Times New Roman" w:hAnsi="Times New Roman"/>
        </w:rPr>
      </w:pPr>
      <w:r w:rsidRPr="0008671D">
        <w:rPr>
          <w:rFonts w:ascii="Times New Roman" w:hAnsi="Times New Roman"/>
        </w:rPr>
        <w:t xml:space="preserve">Внести в Административный регламент предоставления муниципальной услуги </w:t>
      </w:r>
      <w:r w:rsidRPr="0008671D">
        <w:rPr>
          <w:rFonts w:ascii="Times New Roman" w:hAnsi="Times New Roman"/>
          <w:bCs/>
          <w:iCs/>
        </w:rPr>
        <w:t>«Передача в собственность граждан занимаемых ими жилых помещений жилищного фонда (приватизация жилищного фонда) на</w:t>
      </w:r>
      <w:r w:rsidRPr="0008671D">
        <w:rPr>
          <w:rFonts w:ascii="Times New Roman" w:hAnsi="Times New Roman"/>
          <w:bCs/>
        </w:rPr>
        <w:t xml:space="preserve"> территории </w:t>
      </w:r>
      <w:r w:rsidRPr="0008671D">
        <w:rPr>
          <w:rFonts w:ascii="Times New Roman" w:hAnsi="Times New Roman"/>
        </w:rPr>
        <w:t>муниципального образования «Поселок Айхал» Мирнинского района Республики Саха (Якутия)» следующие изменения:</w:t>
      </w:r>
    </w:p>
    <w:p w14:paraId="1CABB0C6" w14:textId="77777777" w:rsidR="006849D7" w:rsidRPr="0008671D" w:rsidRDefault="006849D7" w:rsidP="00DA306B">
      <w:pPr>
        <w:pStyle w:val="af1"/>
        <w:numPr>
          <w:ilvl w:val="1"/>
          <w:numId w:val="21"/>
        </w:numPr>
        <w:spacing w:after="0" w:line="240" w:lineRule="auto"/>
        <w:ind w:left="0" w:firstLine="426"/>
        <w:jc w:val="both"/>
        <w:rPr>
          <w:rFonts w:ascii="Times New Roman" w:hAnsi="Times New Roman"/>
        </w:rPr>
      </w:pPr>
      <w:r w:rsidRPr="0008671D">
        <w:rPr>
          <w:rFonts w:ascii="Times New Roman" w:hAnsi="Times New Roman"/>
        </w:rPr>
        <w:lastRenderedPageBreak/>
        <w:t>Слова «муниципального образования «Поселок Айхал» Мирнинского района Республики Саха (Якутия)» заменить на слова «городского поселения «Поселок Айхал» муниципального района «Мирнинский район» Республики Саха (Якутия)»:</w:t>
      </w:r>
    </w:p>
    <w:p w14:paraId="01A955B4" w14:textId="77777777" w:rsidR="006849D7" w:rsidRPr="0008671D" w:rsidRDefault="006849D7" w:rsidP="006849D7">
      <w:pPr>
        <w:ind w:firstLine="284"/>
        <w:jc w:val="both"/>
      </w:pPr>
      <w:r w:rsidRPr="0008671D">
        <w:t>- в титульном листе в наименовании административного регламента;</w:t>
      </w:r>
    </w:p>
    <w:p w14:paraId="58498F97" w14:textId="77777777" w:rsidR="006849D7" w:rsidRPr="0008671D" w:rsidRDefault="006849D7" w:rsidP="006849D7">
      <w:pPr>
        <w:tabs>
          <w:tab w:val="left" w:pos="0"/>
          <w:tab w:val="left" w:pos="142"/>
        </w:tabs>
        <w:ind w:firstLine="284"/>
        <w:jc w:val="both"/>
        <w:rPr>
          <w:b/>
          <w:bCs/>
          <w:iCs/>
        </w:rPr>
      </w:pPr>
      <w:r w:rsidRPr="0008671D">
        <w:t>- в подпункте 1.2.1 пункта 1.2 «</w:t>
      </w:r>
      <w:r w:rsidRPr="0008671D">
        <w:rPr>
          <w:bCs/>
        </w:rPr>
        <w:t>Круг заявителей</w:t>
      </w:r>
      <w:r w:rsidRPr="0008671D">
        <w:t>».</w:t>
      </w:r>
    </w:p>
    <w:p w14:paraId="19166C5A" w14:textId="77777777" w:rsidR="006849D7" w:rsidRPr="0008671D" w:rsidRDefault="006849D7" w:rsidP="006849D7">
      <w:pPr>
        <w:tabs>
          <w:tab w:val="left" w:pos="0"/>
          <w:tab w:val="left" w:pos="142"/>
        </w:tabs>
        <w:ind w:firstLine="426"/>
        <w:jc w:val="both"/>
      </w:pPr>
      <w:r w:rsidRPr="0008671D">
        <w:t>2.2.    Слова «Администрация МО «Поселок Айхал» заменить на слова «Администрация ГП «Поселок Айхал»:</w:t>
      </w:r>
    </w:p>
    <w:p w14:paraId="0C476522" w14:textId="77777777" w:rsidR="006849D7" w:rsidRPr="0008671D" w:rsidRDefault="006849D7" w:rsidP="006849D7">
      <w:pPr>
        <w:tabs>
          <w:tab w:val="left" w:pos="0"/>
          <w:tab w:val="left" w:pos="142"/>
        </w:tabs>
        <w:ind w:firstLine="284"/>
        <w:jc w:val="both"/>
      </w:pPr>
      <w:r w:rsidRPr="0008671D">
        <w:t>- в подпункте 1.2.1 пункта 1.2 «</w:t>
      </w:r>
      <w:r w:rsidRPr="0008671D">
        <w:rPr>
          <w:bCs/>
        </w:rPr>
        <w:t>Круг заявителей</w:t>
      </w:r>
      <w:r w:rsidRPr="0008671D">
        <w:t>»;</w:t>
      </w:r>
    </w:p>
    <w:p w14:paraId="29FF71D1" w14:textId="77777777" w:rsidR="006849D7" w:rsidRPr="0008671D" w:rsidRDefault="006849D7" w:rsidP="006849D7">
      <w:pPr>
        <w:tabs>
          <w:tab w:val="left" w:pos="0"/>
          <w:tab w:val="left" w:pos="142"/>
        </w:tabs>
        <w:ind w:firstLine="284"/>
        <w:jc w:val="both"/>
      </w:pPr>
      <w:r w:rsidRPr="0008671D">
        <w:t>- в подпунктах 1.3.1, 1.3.3 пункта 1.3 «Требования к порядку информирования о предоставлении муниципальной услуги»;</w:t>
      </w:r>
    </w:p>
    <w:p w14:paraId="47BE15B3" w14:textId="77777777" w:rsidR="006849D7" w:rsidRPr="0008671D" w:rsidRDefault="006849D7" w:rsidP="006849D7">
      <w:pPr>
        <w:tabs>
          <w:tab w:val="left" w:pos="0"/>
          <w:tab w:val="left" w:pos="142"/>
        </w:tabs>
        <w:ind w:firstLine="284"/>
        <w:jc w:val="both"/>
      </w:pPr>
      <w:r w:rsidRPr="0008671D">
        <w:t xml:space="preserve">- в подпункте 2.2.1 пункта 2.2 «Наименование органа, предоставляющего </w:t>
      </w:r>
      <w:r w:rsidRPr="0008671D">
        <w:rPr>
          <w:spacing w:val="2"/>
        </w:rPr>
        <w:t xml:space="preserve">муниципальную </w:t>
      </w:r>
      <w:r w:rsidRPr="0008671D">
        <w:t>услугу и органов местного самоуправления, органов государственной власти, и иных организаций, участвующих в предоставлении муниципальной услуги»;</w:t>
      </w:r>
    </w:p>
    <w:p w14:paraId="62534566" w14:textId="77777777" w:rsidR="006849D7" w:rsidRPr="0008671D" w:rsidRDefault="006849D7" w:rsidP="006849D7">
      <w:pPr>
        <w:tabs>
          <w:tab w:val="left" w:pos="0"/>
          <w:tab w:val="left" w:pos="142"/>
        </w:tabs>
        <w:ind w:firstLine="284"/>
        <w:jc w:val="both"/>
      </w:pPr>
      <w:r w:rsidRPr="0008671D">
        <w:t>- в подпункте 2.16.1 пункта 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F9A3DEF" w14:textId="77777777" w:rsidR="006849D7" w:rsidRPr="0008671D" w:rsidRDefault="006849D7" w:rsidP="006849D7">
      <w:pPr>
        <w:tabs>
          <w:tab w:val="left" w:pos="0"/>
          <w:tab w:val="left" w:pos="142"/>
        </w:tabs>
        <w:ind w:firstLine="284"/>
        <w:jc w:val="both"/>
      </w:pPr>
      <w:r w:rsidRPr="0008671D">
        <w:t>- в пунктах 5.1, 5.2, 5.3 раздела 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4B46D889" w14:textId="77777777" w:rsidR="006849D7" w:rsidRPr="0008671D" w:rsidRDefault="006849D7" w:rsidP="006849D7">
      <w:pPr>
        <w:tabs>
          <w:tab w:val="left" w:pos="0"/>
          <w:tab w:val="left" w:pos="142"/>
        </w:tabs>
        <w:ind w:firstLine="284"/>
        <w:jc w:val="both"/>
      </w:pPr>
      <w:r w:rsidRPr="0008671D">
        <w:t>- в пункте 6.3 раздела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7EDCA05" w14:textId="77777777" w:rsidR="006849D7" w:rsidRPr="0008671D" w:rsidRDefault="006849D7" w:rsidP="006849D7">
      <w:pPr>
        <w:tabs>
          <w:tab w:val="left" w:pos="0"/>
          <w:tab w:val="left" w:pos="142"/>
        </w:tabs>
        <w:ind w:firstLine="284"/>
        <w:jc w:val="both"/>
      </w:pPr>
      <w:r w:rsidRPr="0008671D">
        <w:t>- в приложении №3 «</w:t>
      </w:r>
      <w:r w:rsidRPr="0008671D">
        <w:rPr>
          <w:bCs/>
        </w:rPr>
        <w:t>Форма заявления на предоставление муниципальной услуги».</w:t>
      </w:r>
    </w:p>
    <w:p w14:paraId="786C223E" w14:textId="77777777" w:rsidR="006849D7" w:rsidRPr="0008671D" w:rsidRDefault="006849D7" w:rsidP="00DA306B">
      <w:pPr>
        <w:pStyle w:val="af1"/>
        <w:numPr>
          <w:ilvl w:val="0"/>
          <w:numId w:val="21"/>
        </w:numPr>
        <w:tabs>
          <w:tab w:val="left" w:pos="0"/>
          <w:tab w:val="left" w:pos="142"/>
        </w:tabs>
        <w:spacing w:after="0" w:line="240" w:lineRule="auto"/>
        <w:ind w:left="0" w:firstLine="426"/>
        <w:jc w:val="both"/>
        <w:rPr>
          <w:rFonts w:ascii="Times New Roman" w:hAnsi="Times New Roman"/>
        </w:rPr>
      </w:pPr>
      <w:r w:rsidRPr="0008671D">
        <w:rPr>
          <w:rFonts w:ascii="Times New Roman" w:eastAsiaTheme="minorHAnsi" w:hAnsi="Times New Roman"/>
        </w:rPr>
        <w:t>Ведущему специалисту пресс-секретарю</w:t>
      </w:r>
      <w:r w:rsidRPr="0008671D">
        <w:rPr>
          <w:rFonts w:ascii="Times New Roman" w:eastAsiaTheme="minorHAnsi" w:hAnsi="Times New Roman"/>
          <w:lang w:val="x-none"/>
        </w:rPr>
        <w:t xml:space="preserve"> </w:t>
      </w:r>
      <w:r w:rsidRPr="0008671D">
        <w:rPr>
          <w:rFonts w:ascii="Times New Roman" w:eastAsiaTheme="minorHAnsi" w:hAnsi="Times New Roman"/>
        </w:rPr>
        <w:t>разместить</w:t>
      </w:r>
      <w:r w:rsidRPr="0008671D">
        <w:rPr>
          <w:rFonts w:ascii="Times New Roman" w:eastAsiaTheme="minorHAnsi" w:hAnsi="Times New Roman"/>
          <w:lang w:val="x-none"/>
        </w:rPr>
        <w:t xml:space="preserve"> настояще</w:t>
      </w:r>
      <w:r w:rsidRPr="0008671D">
        <w:rPr>
          <w:rFonts w:ascii="Times New Roman" w:eastAsiaTheme="minorHAnsi" w:hAnsi="Times New Roman"/>
        </w:rPr>
        <w:t>е</w:t>
      </w:r>
      <w:r w:rsidRPr="0008671D">
        <w:rPr>
          <w:rFonts w:ascii="Times New Roman" w:eastAsiaTheme="minorHAnsi" w:hAnsi="Times New Roman"/>
          <w:lang w:val="x-none"/>
        </w:rPr>
        <w:t xml:space="preserve"> </w:t>
      </w:r>
      <w:r w:rsidRPr="0008671D">
        <w:rPr>
          <w:rFonts w:ascii="Times New Roman" w:eastAsiaTheme="minorHAnsi" w:hAnsi="Times New Roman"/>
        </w:rPr>
        <w:t>по</w:t>
      </w:r>
      <w:r w:rsidRPr="0008671D">
        <w:rPr>
          <w:rFonts w:ascii="Times New Roman" w:eastAsiaTheme="minorHAnsi" w:hAnsi="Times New Roman"/>
          <w:lang w:val="x-none"/>
        </w:rPr>
        <w:t xml:space="preserve">становление </w:t>
      </w:r>
      <w:r w:rsidRPr="0008671D">
        <w:rPr>
          <w:rFonts w:ascii="Times New Roman" w:eastAsiaTheme="minorHAnsi" w:hAnsi="Times New Roman"/>
        </w:rPr>
        <w:t xml:space="preserve">в </w:t>
      </w:r>
      <w:r w:rsidRPr="0008671D">
        <w:rPr>
          <w:rFonts w:ascii="Times New Roman" w:eastAsiaTheme="minorHAnsi" w:hAnsi="Times New Roman"/>
          <w:lang w:val="x-none"/>
        </w:rPr>
        <w:t xml:space="preserve">информационном бюллетене «Вестник Айхала» и на официальном сайте Администрации </w:t>
      </w:r>
      <w:r w:rsidRPr="0008671D">
        <w:rPr>
          <w:rFonts w:ascii="Times New Roman" w:eastAsiaTheme="minorHAnsi" w:hAnsi="Times New Roman"/>
        </w:rPr>
        <w:t>ГП</w:t>
      </w:r>
      <w:r w:rsidRPr="0008671D">
        <w:rPr>
          <w:rFonts w:ascii="Times New Roman" w:eastAsiaTheme="minorHAnsi" w:hAnsi="Times New Roman"/>
          <w:lang w:val="x-none"/>
        </w:rPr>
        <w:t xml:space="preserve"> «Поселок Айхал» (</w:t>
      </w:r>
      <w:hyperlink r:id="rId36" w:history="1">
        <w:r w:rsidRPr="0008671D">
          <w:rPr>
            <w:rStyle w:val="a9"/>
            <w:rFonts w:ascii="Times New Roman" w:eastAsiaTheme="minorHAnsi" w:hAnsi="Times New Roman"/>
            <w:lang w:val="x-none"/>
          </w:rPr>
          <w:t>www.мо-айхал.рф</w:t>
        </w:r>
      </w:hyperlink>
      <w:r w:rsidRPr="0008671D">
        <w:rPr>
          <w:rFonts w:ascii="Times New Roman" w:eastAsiaTheme="minorHAnsi" w:hAnsi="Times New Roman"/>
          <w:lang w:val="x-none"/>
        </w:rPr>
        <w:t>).</w:t>
      </w:r>
    </w:p>
    <w:p w14:paraId="676A8B40" w14:textId="77777777" w:rsidR="006849D7" w:rsidRPr="0008671D" w:rsidRDefault="006849D7" w:rsidP="00DA306B">
      <w:pPr>
        <w:pStyle w:val="af1"/>
        <w:numPr>
          <w:ilvl w:val="0"/>
          <w:numId w:val="21"/>
        </w:numPr>
        <w:tabs>
          <w:tab w:val="left" w:pos="0"/>
          <w:tab w:val="left" w:pos="142"/>
        </w:tabs>
        <w:spacing w:after="0" w:line="240" w:lineRule="auto"/>
        <w:ind w:left="0" w:firstLine="426"/>
        <w:jc w:val="both"/>
        <w:rPr>
          <w:rFonts w:ascii="Times New Roman" w:hAnsi="Times New Roman"/>
          <w:bCs/>
        </w:rPr>
      </w:pPr>
      <w:r w:rsidRPr="0008671D">
        <w:rPr>
          <w:rFonts w:ascii="Times New Roman" w:eastAsiaTheme="minorHAnsi" w:hAnsi="Times New Roman"/>
        </w:rPr>
        <w:t>Настоящее постановление вступает в силу после его официального опубликования (обнародования).</w:t>
      </w:r>
    </w:p>
    <w:p w14:paraId="7D6CF149" w14:textId="77777777" w:rsidR="006849D7" w:rsidRPr="0008671D" w:rsidRDefault="006849D7" w:rsidP="00DA306B">
      <w:pPr>
        <w:pStyle w:val="af1"/>
        <w:numPr>
          <w:ilvl w:val="0"/>
          <w:numId w:val="21"/>
        </w:numPr>
        <w:tabs>
          <w:tab w:val="left" w:pos="0"/>
          <w:tab w:val="left" w:pos="142"/>
        </w:tabs>
        <w:spacing w:after="0" w:line="240" w:lineRule="auto"/>
        <w:ind w:left="0" w:firstLine="426"/>
        <w:jc w:val="both"/>
        <w:rPr>
          <w:rFonts w:ascii="Times New Roman" w:hAnsi="Times New Roman"/>
          <w:bCs/>
        </w:rPr>
      </w:pPr>
      <w:r w:rsidRPr="0008671D">
        <w:rPr>
          <w:rFonts w:ascii="Times New Roman" w:hAnsi="Times New Roman"/>
        </w:rPr>
        <w:t xml:space="preserve"> Контроль за исполнением настоящего постановления оставляю за собой.</w:t>
      </w:r>
      <w:r w:rsidRPr="0008671D">
        <w:rPr>
          <w:rFonts w:ascii="Times New Roman" w:hAnsi="Times New Roman"/>
          <w:highlight w:val="yellow"/>
        </w:rPr>
        <w:t xml:space="preserve">   </w:t>
      </w:r>
    </w:p>
    <w:p w14:paraId="577171F5" w14:textId="77777777" w:rsidR="006849D7" w:rsidRPr="0008671D" w:rsidRDefault="006849D7" w:rsidP="006849D7">
      <w:pPr>
        <w:pStyle w:val="af1"/>
        <w:tabs>
          <w:tab w:val="left" w:pos="0"/>
          <w:tab w:val="left" w:pos="142"/>
        </w:tabs>
        <w:ind w:left="284"/>
        <w:jc w:val="both"/>
        <w:rPr>
          <w:rFonts w:ascii="Times New Roman" w:hAnsi="Times New Roman"/>
        </w:rPr>
      </w:pPr>
    </w:p>
    <w:p w14:paraId="362DA855" w14:textId="77777777" w:rsidR="006849D7" w:rsidRPr="0008671D" w:rsidRDefault="006849D7" w:rsidP="006849D7">
      <w:pPr>
        <w:pStyle w:val="af1"/>
        <w:tabs>
          <w:tab w:val="left" w:pos="0"/>
          <w:tab w:val="left" w:pos="142"/>
        </w:tabs>
        <w:ind w:left="284"/>
        <w:jc w:val="both"/>
        <w:rPr>
          <w:rFonts w:ascii="Times New Roman" w:hAnsi="Times New Roman"/>
        </w:rPr>
      </w:pPr>
    </w:p>
    <w:p w14:paraId="109FA70A" w14:textId="77777777" w:rsidR="006849D7" w:rsidRPr="0008671D" w:rsidRDefault="006849D7" w:rsidP="006849D7">
      <w:pPr>
        <w:pStyle w:val="af1"/>
        <w:tabs>
          <w:tab w:val="left" w:pos="0"/>
          <w:tab w:val="left" w:pos="142"/>
        </w:tabs>
        <w:ind w:left="284"/>
        <w:jc w:val="both"/>
        <w:rPr>
          <w:rFonts w:ascii="Times New Roman" w:hAnsi="Times New Roman"/>
          <w:bCs/>
        </w:rPr>
      </w:pPr>
    </w:p>
    <w:p w14:paraId="57D7DC29" w14:textId="77777777" w:rsidR="006849D7" w:rsidRPr="0008671D" w:rsidRDefault="006849D7" w:rsidP="006849D7">
      <w:pPr>
        <w:ind w:firstLine="709"/>
        <w:jc w:val="both"/>
      </w:pPr>
    </w:p>
    <w:p w14:paraId="0F25ED36" w14:textId="77777777" w:rsidR="006849D7" w:rsidRPr="0008671D" w:rsidRDefault="006849D7" w:rsidP="006849D7">
      <w:pPr>
        <w:rPr>
          <w:b/>
        </w:rPr>
      </w:pPr>
      <w:r w:rsidRPr="0008671D">
        <w:rPr>
          <w:b/>
        </w:rPr>
        <w:t xml:space="preserve">Глава поселка </w:t>
      </w:r>
      <w:r w:rsidRPr="0008671D">
        <w:rPr>
          <w:b/>
        </w:rPr>
        <w:tab/>
      </w:r>
      <w:r w:rsidRPr="0008671D">
        <w:rPr>
          <w:b/>
        </w:rPr>
        <w:tab/>
      </w:r>
      <w:r w:rsidRPr="0008671D">
        <w:rPr>
          <w:b/>
        </w:rPr>
        <w:tab/>
      </w:r>
      <w:r w:rsidRPr="0008671D">
        <w:rPr>
          <w:b/>
        </w:rPr>
        <w:tab/>
      </w:r>
      <w:r w:rsidRPr="0008671D">
        <w:rPr>
          <w:b/>
        </w:rPr>
        <w:tab/>
      </w:r>
      <w:r w:rsidRPr="0008671D">
        <w:rPr>
          <w:b/>
        </w:rPr>
        <w:tab/>
      </w:r>
      <w:r w:rsidRPr="0008671D">
        <w:rPr>
          <w:b/>
        </w:rPr>
        <w:tab/>
      </w:r>
      <w:r w:rsidRPr="0008671D">
        <w:rPr>
          <w:b/>
        </w:rPr>
        <w:tab/>
        <w:t xml:space="preserve"> Г.Ш. Петровская</w:t>
      </w:r>
    </w:p>
    <w:p w14:paraId="3D09DBB4" w14:textId="77777777" w:rsidR="006849D7" w:rsidRPr="0008671D" w:rsidRDefault="006849D7" w:rsidP="006849D7">
      <w:pPr>
        <w:ind w:firstLine="709"/>
        <w:jc w:val="both"/>
        <w:rPr>
          <w:b/>
          <w:bCs/>
          <w:color w:val="000000"/>
        </w:rPr>
      </w:pPr>
    </w:p>
    <w:p w14:paraId="3E3E4CE0" w14:textId="77777777" w:rsidR="006849D7" w:rsidRPr="0008671D" w:rsidRDefault="006849D7" w:rsidP="006849D7">
      <w:pPr>
        <w:ind w:firstLine="709"/>
        <w:jc w:val="both"/>
        <w:rPr>
          <w:b/>
          <w:bCs/>
          <w:color w:val="000000"/>
        </w:rPr>
      </w:pPr>
    </w:p>
    <w:p w14:paraId="771807F6" w14:textId="77777777" w:rsidR="006849D7" w:rsidRPr="0008671D" w:rsidRDefault="006849D7" w:rsidP="006849D7">
      <w:pPr>
        <w:ind w:firstLine="709"/>
        <w:jc w:val="both"/>
        <w:rPr>
          <w:b/>
          <w:bCs/>
          <w:color w:val="000000"/>
        </w:rPr>
      </w:pPr>
    </w:p>
    <w:p w14:paraId="6FF6595B" w14:textId="77777777" w:rsidR="006849D7" w:rsidRPr="0008671D" w:rsidRDefault="006849D7" w:rsidP="006849D7">
      <w:pPr>
        <w:ind w:firstLine="709"/>
        <w:jc w:val="both"/>
        <w:rPr>
          <w:b/>
          <w:bCs/>
          <w:color w:val="000000"/>
        </w:rPr>
      </w:pPr>
    </w:p>
    <w:p w14:paraId="58CEF4F6" w14:textId="77777777" w:rsidR="006849D7" w:rsidRPr="0008671D" w:rsidRDefault="006849D7" w:rsidP="006849D7">
      <w:pPr>
        <w:ind w:firstLine="709"/>
        <w:jc w:val="both"/>
        <w:rPr>
          <w:b/>
          <w:bCs/>
          <w:color w:val="000000"/>
        </w:rPr>
      </w:pPr>
    </w:p>
    <w:p w14:paraId="169879C8" w14:textId="77777777" w:rsidR="006849D7" w:rsidRPr="0008671D" w:rsidRDefault="006849D7" w:rsidP="006849D7">
      <w:pPr>
        <w:ind w:firstLine="709"/>
        <w:jc w:val="both"/>
        <w:rPr>
          <w:b/>
          <w:bCs/>
          <w:color w:val="000000"/>
        </w:rPr>
      </w:pPr>
    </w:p>
    <w:p w14:paraId="72849D28" w14:textId="77777777" w:rsidR="006849D7" w:rsidRPr="0008671D" w:rsidRDefault="006849D7" w:rsidP="006849D7">
      <w:pPr>
        <w:ind w:firstLine="709"/>
        <w:jc w:val="both"/>
        <w:rPr>
          <w:b/>
          <w:bCs/>
          <w:color w:val="000000"/>
        </w:rPr>
      </w:pPr>
    </w:p>
    <w:p w14:paraId="648E0DE0" w14:textId="77777777" w:rsidR="006849D7" w:rsidRPr="0008671D" w:rsidRDefault="006849D7" w:rsidP="006849D7">
      <w:pPr>
        <w:ind w:firstLine="709"/>
        <w:jc w:val="both"/>
        <w:rPr>
          <w:b/>
          <w:bCs/>
          <w:color w:val="000000"/>
        </w:rPr>
      </w:pPr>
    </w:p>
    <w:p w14:paraId="38B73E71" w14:textId="77777777" w:rsidR="006849D7" w:rsidRPr="0008671D" w:rsidRDefault="006849D7" w:rsidP="006849D7">
      <w:pPr>
        <w:ind w:firstLine="709"/>
        <w:jc w:val="both"/>
        <w:rPr>
          <w:b/>
          <w:bCs/>
          <w:color w:val="000000"/>
        </w:rPr>
      </w:pPr>
    </w:p>
    <w:p w14:paraId="68E33663" w14:textId="77777777" w:rsidR="006849D7" w:rsidRPr="0008671D" w:rsidRDefault="006849D7" w:rsidP="006849D7">
      <w:pPr>
        <w:ind w:firstLine="709"/>
        <w:jc w:val="both"/>
        <w:rPr>
          <w:b/>
          <w:bCs/>
          <w:color w:val="000000"/>
        </w:rPr>
      </w:pPr>
    </w:p>
    <w:p w14:paraId="6FAA5CC9" w14:textId="77777777" w:rsidR="006849D7" w:rsidRPr="0008671D" w:rsidRDefault="006849D7" w:rsidP="006849D7">
      <w:pPr>
        <w:ind w:firstLine="709"/>
        <w:jc w:val="both"/>
        <w:rPr>
          <w:b/>
          <w:bCs/>
          <w:color w:val="000000"/>
        </w:rPr>
      </w:pPr>
    </w:p>
    <w:p w14:paraId="75B68FA4" w14:textId="77777777" w:rsidR="006849D7" w:rsidRPr="0008671D" w:rsidRDefault="006849D7" w:rsidP="006849D7">
      <w:pPr>
        <w:ind w:firstLine="709"/>
        <w:jc w:val="both"/>
        <w:rPr>
          <w:b/>
          <w:bCs/>
          <w:color w:val="000000"/>
        </w:rPr>
      </w:pPr>
    </w:p>
    <w:p w14:paraId="77B173E5" w14:textId="77777777" w:rsidR="006849D7" w:rsidRPr="0008671D" w:rsidRDefault="006849D7" w:rsidP="006849D7">
      <w:pPr>
        <w:ind w:firstLine="709"/>
        <w:jc w:val="both"/>
        <w:rPr>
          <w:b/>
          <w:bCs/>
          <w:color w:val="000000"/>
        </w:rPr>
      </w:pPr>
    </w:p>
    <w:p w14:paraId="6DB818FE" w14:textId="77777777" w:rsidR="006849D7" w:rsidRPr="0008671D" w:rsidRDefault="006849D7" w:rsidP="006849D7">
      <w:pPr>
        <w:ind w:firstLine="709"/>
        <w:jc w:val="both"/>
        <w:rPr>
          <w:b/>
          <w:bCs/>
          <w:color w:val="000000"/>
        </w:rPr>
      </w:pPr>
    </w:p>
    <w:p w14:paraId="4AA3AB67" w14:textId="77777777" w:rsidR="006849D7" w:rsidRPr="0008671D" w:rsidRDefault="006849D7" w:rsidP="006849D7">
      <w:pPr>
        <w:tabs>
          <w:tab w:val="left" w:pos="5940"/>
        </w:tabs>
        <w:spacing w:line="276" w:lineRule="auto"/>
        <w:jc w:val="right"/>
      </w:pPr>
    </w:p>
    <w:p w14:paraId="03F37440" w14:textId="77777777" w:rsidR="006849D7" w:rsidRPr="0008671D" w:rsidRDefault="006849D7" w:rsidP="006849D7">
      <w:pPr>
        <w:tabs>
          <w:tab w:val="left" w:pos="5940"/>
        </w:tabs>
        <w:spacing w:line="276" w:lineRule="auto"/>
        <w:jc w:val="right"/>
      </w:pPr>
    </w:p>
    <w:p w14:paraId="2DBF68F5" w14:textId="77777777" w:rsidR="006849D7" w:rsidRPr="0008671D" w:rsidRDefault="006849D7" w:rsidP="006849D7">
      <w:pPr>
        <w:tabs>
          <w:tab w:val="left" w:pos="5940"/>
        </w:tabs>
        <w:spacing w:line="276" w:lineRule="auto"/>
        <w:jc w:val="right"/>
      </w:pPr>
    </w:p>
    <w:p w14:paraId="232A5134" w14:textId="77777777" w:rsidR="006849D7" w:rsidRPr="0008671D" w:rsidRDefault="006849D7" w:rsidP="006849D7">
      <w:pPr>
        <w:tabs>
          <w:tab w:val="left" w:pos="5940"/>
        </w:tabs>
        <w:spacing w:line="276" w:lineRule="auto"/>
        <w:jc w:val="right"/>
      </w:pPr>
    </w:p>
    <w:p w14:paraId="2979F555" w14:textId="77777777" w:rsidR="006849D7" w:rsidRPr="0008671D" w:rsidRDefault="006849D7" w:rsidP="006849D7">
      <w:pPr>
        <w:tabs>
          <w:tab w:val="left" w:pos="5940"/>
        </w:tabs>
        <w:spacing w:line="276" w:lineRule="auto"/>
        <w:jc w:val="right"/>
      </w:pPr>
    </w:p>
    <w:p w14:paraId="46C5959F" w14:textId="77777777" w:rsidR="006849D7" w:rsidRPr="0008671D" w:rsidRDefault="006849D7" w:rsidP="006849D7">
      <w:pPr>
        <w:tabs>
          <w:tab w:val="left" w:pos="5940"/>
        </w:tabs>
        <w:spacing w:line="276" w:lineRule="auto"/>
        <w:jc w:val="right"/>
      </w:pPr>
    </w:p>
    <w:p w14:paraId="2509C324" w14:textId="77777777" w:rsidR="006849D7" w:rsidRPr="0008671D" w:rsidRDefault="006849D7" w:rsidP="006849D7">
      <w:pPr>
        <w:tabs>
          <w:tab w:val="left" w:pos="5940"/>
        </w:tabs>
        <w:spacing w:line="276" w:lineRule="auto"/>
        <w:jc w:val="right"/>
      </w:pPr>
      <w:r w:rsidRPr="0008671D">
        <w:t>приложение</w:t>
      </w:r>
    </w:p>
    <w:p w14:paraId="028FEF68" w14:textId="77777777" w:rsidR="006849D7" w:rsidRPr="0008671D" w:rsidRDefault="006849D7" w:rsidP="006849D7">
      <w:pPr>
        <w:tabs>
          <w:tab w:val="left" w:pos="5940"/>
        </w:tabs>
        <w:spacing w:line="276" w:lineRule="auto"/>
        <w:jc w:val="right"/>
      </w:pPr>
      <w:r w:rsidRPr="0008671D">
        <w:t xml:space="preserve">                                                                                               к Постановлению администрации</w:t>
      </w:r>
    </w:p>
    <w:p w14:paraId="66E02C84" w14:textId="77777777" w:rsidR="006849D7" w:rsidRPr="0008671D" w:rsidRDefault="006849D7" w:rsidP="006849D7">
      <w:pPr>
        <w:tabs>
          <w:tab w:val="left" w:pos="5940"/>
        </w:tabs>
        <w:spacing w:line="276" w:lineRule="auto"/>
        <w:jc w:val="right"/>
      </w:pPr>
      <w:r w:rsidRPr="0008671D">
        <w:t xml:space="preserve">                                                                                                                   МО «Посёлок Айхал»</w:t>
      </w:r>
    </w:p>
    <w:p w14:paraId="4118A596" w14:textId="77777777" w:rsidR="006849D7" w:rsidRPr="0008671D" w:rsidRDefault="006849D7" w:rsidP="006849D7">
      <w:pPr>
        <w:tabs>
          <w:tab w:val="left" w:pos="5940"/>
        </w:tabs>
        <w:spacing w:line="276" w:lineRule="auto"/>
        <w:jc w:val="right"/>
      </w:pPr>
      <w:r w:rsidRPr="0008671D">
        <w:t xml:space="preserve">                                                                                                                       от 30.11.2022 №593</w:t>
      </w:r>
    </w:p>
    <w:p w14:paraId="69954FF8" w14:textId="77777777" w:rsidR="006849D7" w:rsidRPr="0008671D" w:rsidRDefault="006849D7" w:rsidP="006849D7">
      <w:pPr>
        <w:tabs>
          <w:tab w:val="left" w:pos="5940"/>
        </w:tabs>
        <w:spacing w:line="276" w:lineRule="auto"/>
        <w:jc w:val="right"/>
        <w:rPr>
          <w:color w:val="000000"/>
        </w:rPr>
      </w:pPr>
      <w:r w:rsidRPr="0008671D">
        <w:rPr>
          <w:color w:val="000000"/>
        </w:rPr>
        <w:t xml:space="preserve">с изменениями Постановление             </w:t>
      </w:r>
    </w:p>
    <w:p w14:paraId="2029CD30" w14:textId="77777777" w:rsidR="006849D7" w:rsidRPr="0008671D" w:rsidRDefault="006849D7" w:rsidP="006849D7">
      <w:pPr>
        <w:tabs>
          <w:tab w:val="left" w:pos="5940"/>
        </w:tabs>
        <w:spacing w:line="276" w:lineRule="auto"/>
        <w:jc w:val="right"/>
        <w:rPr>
          <w:color w:val="000000"/>
        </w:rPr>
      </w:pPr>
      <w:r w:rsidRPr="0008671D">
        <w:rPr>
          <w:color w:val="000000"/>
        </w:rPr>
        <w:t xml:space="preserve">от 15.09.2023 №485, </w:t>
      </w:r>
    </w:p>
    <w:p w14:paraId="7EB17A15" w14:textId="77777777" w:rsidR="006849D7" w:rsidRPr="0008671D" w:rsidRDefault="006849D7" w:rsidP="006849D7">
      <w:pPr>
        <w:tabs>
          <w:tab w:val="left" w:pos="5940"/>
        </w:tabs>
        <w:spacing w:line="276" w:lineRule="auto"/>
        <w:jc w:val="right"/>
      </w:pPr>
      <w:r w:rsidRPr="0008671D">
        <w:rPr>
          <w:color w:val="000000"/>
        </w:rPr>
        <w:t>от 24.03.2025 №182</w:t>
      </w:r>
    </w:p>
    <w:p w14:paraId="79A57B0D" w14:textId="77777777" w:rsidR="006849D7" w:rsidRPr="0008671D" w:rsidRDefault="006849D7" w:rsidP="006849D7">
      <w:pPr>
        <w:tabs>
          <w:tab w:val="left" w:pos="0"/>
          <w:tab w:val="left" w:pos="1701"/>
        </w:tabs>
        <w:ind w:right="-1" w:firstLine="567"/>
        <w:jc w:val="center"/>
        <w:rPr>
          <w:b/>
        </w:rPr>
      </w:pPr>
    </w:p>
    <w:p w14:paraId="5C6E92A3" w14:textId="77777777" w:rsidR="006849D7" w:rsidRPr="0008671D" w:rsidRDefault="006849D7" w:rsidP="006849D7">
      <w:pPr>
        <w:tabs>
          <w:tab w:val="left" w:pos="0"/>
          <w:tab w:val="left" w:pos="1701"/>
        </w:tabs>
        <w:ind w:right="-1" w:firstLine="567"/>
        <w:jc w:val="center"/>
        <w:rPr>
          <w:b/>
        </w:rPr>
      </w:pPr>
    </w:p>
    <w:p w14:paraId="18FC6D3B" w14:textId="77777777" w:rsidR="006849D7" w:rsidRPr="0008671D" w:rsidRDefault="006849D7" w:rsidP="006849D7">
      <w:pPr>
        <w:tabs>
          <w:tab w:val="left" w:pos="0"/>
          <w:tab w:val="left" w:pos="1701"/>
        </w:tabs>
        <w:ind w:right="-1" w:firstLine="567"/>
        <w:jc w:val="center"/>
        <w:rPr>
          <w:b/>
        </w:rPr>
      </w:pPr>
      <w:r w:rsidRPr="0008671D">
        <w:rPr>
          <w:b/>
        </w:rPr>
        <w:t xml:space="preserve">Административный регламент предоставления муниципальной услуги </w:t>
      </w:r>
    </w:p>
    <w:p w14:paraId="26F72722" w14:textId="77777777" w:rsidR="006849D7" w:rsidRPr="0008671D" w:rsidRDefault="006849D7" w:rsidP="006849D7">
      <w:pPr>
        <w:tabs>
          <w:tab w:val="left" w:pos="0"/>
          <w:tab w:val="left" w:pos="1701"/>
        </w:tabs>
        <w:ind w:right="-1" w:firstLine="567"/>
        <w:jc w:val="center"/>
        <w:rPr>
          <w:b/>
          <w:bCs/>
          <w:iCs/>
        </w:rPr>
      </w:pPr>
      <w:r w:rsidRPr="0008671D">
        <w:rPr>
          <w:b/>
          <w:bCs/>
          <w:iCs/>
        </w:rPr>
        <w:t>«Передача в собственность граждан занимаемых ими жилых помещений жилищного фонда (приватизация жилищного фонда) на</w:t>
      </w:r>
      <w:r w:rsidRPr="0008671D">
        <w:rPr>
          <w:b/>
          <w:bCs/>
        </w:rPr>
        <w:t xml:space="preserve"> территории </w:t>
      </w:r>
      <w:sdt>
        <w:sdtPr>
          <w:rPr>
            <w:b/>
          </w:rPr>
          <w:id w:val="-946771861"/>
          <w:placeholder>
            <w:docPart w:val="C0F9CAF4486E44268A0142AA4BB3720E"/>
          </w:placeholder>
          <w:text/>
        </w:sdtPr>
        <w:sdtContent>
          <w:r w:rsidRPr="0008671D">
            <w:rPr>
              <w:b/>
            </w:rPr>
            <w:t>муниципального образования «Поселок Айхал» Мирнинского района Республики Саха (Якутия)».</w:t>
          </w:r>
        </w:sdtContent>
      </w:sdt>
    </w:p>
    <w:p w14:paraId="72A50DC1" w14:textId="77777777" w:rsidR="006849D7" w:rsidRPr="0008671D" w:rsidRDefault="006849D7" w:rsidP="00DA306B">
      <w:pPr>
        <w:pStyle w:val="1"/>
        <w:keepNext/>
        <w:keepLines/>
        <w:widowControl/>
        <w:numPr>
          <w:ilvl w:val="0"/>
          <w:numId w:val="9"/>
        </w:numPr>
        <w:tabs>
          <w:tab w:val="left" w:pos="0"/>
          <w:tab w:val="left" w:pos="1701"/>
        </w:tabs>
        <w:autoSpaceDE/>
        <w:autoSpaceDN/>
        <w:adjustRightInd/>
        <w:spacing w:before="240" w:after="240" w:line="276" w:lineRule="auto"/>
        <w:ind w:left="0" w:right="-1" w:firstLine="567"/>
        <w:jc w:val="center"/>
        <w:rPr>
          <w:b w:val="0"/>
          <w:i/>
          <w:sz w:val="24"/>
          <w:szCs w:val="24"/>
        </w:rPr>
      </w:pPr>
      <w:r w:rsidRPr="0008671D">
        <w:rPr>
          <w:sz w:val="24"/>
          <w:szCs w:val="24"/>
        </w:rPr>
        <w:t>ОБЩИЕ ПОЛОЖЕНИЯ.</w:t>
      </w:r>
    </w:p>
    <w:p w14:paraId="410D8D1D" w14:textId="77777777" w:rsidR="006849D7" w:rsidRPr="0008671D" w:rsidRDefault="006849D7" w:rsidP="00DA306B">
      <w:pPr>
        <w:pStyle w:val="2"/>
        <w:keepLines/>
        <w:numPr>
          <w:ilvl w:val="1"/>
          <w:numId w:val="9"/>
        </w:numPr>
        <w:tabs>
          <w:tab w:val="left" w:pos="0"/>
          <w:tab w:val="left" w:pos="1701"/>
        </w:tabs>
        <w:spacing w:line="240" w:lineRule="auto"/>
        <w:ind w:left="0" w:firstLine="567"/>
        <w:jc w:val="center"/>
        <w:rPr>
          <w:b w:val="0"/>
        </w:rPr>
      </w:pPr>
      <w:r w:rsidRPr="0008671D">
        <w:t>Предмет регулирования.</w:t>
      </w:r>
    </w:p>
    <w:p w14:paraId="3FEB6FDF" w14:textId="77777777" w:rsidR="006849D7" w:rsidRPr="0008671D" w:rsidRDefault="006849D7" w:rsidP="00DA306B">
      <w:pPr>
        <w:pStyle w:val="af1"/>
        <w:numPr>
          <w:ilvl w:val="2"/>
          <w:numId w:val="9"/>
        </w:numPr>
        <w:tabs>
          <w:tab w:val="left" w:pos="0"/>
          <w:tab w:val="left" w:pos="1701"/>
        </w:tabs>
        <w:spacing w:after="0" w:line="240" w:lineRule="auto"/>
        <w:ind w:left="0" w:firstLine="567"/>
        <w:jc w:val="both"/>
        <w:rPr>
          <w:rFonts w:ascii="Times New Roman" w:hAnsi="Times New Roman"/>
        </w:rPr>
      </w:pPr>
      <w:r w:rsidRPr="0008671D">
        <w:rPr>
          <w:rFonts w:ascii="Times New Roman" w:hAnsi="Times New Roman"/>
        </w:rPr>
        <w:t>Административный регламент предоставления муниципальной услуги «</w:t>
      </w:r>
      <w:r w:rsidRPr="0008671D">
        <w:rPr>
          <w:rFonts w:ascii="Times New Roman" w:hAnsi="Times New Roman"/>
          <w:bCs/>
          <w:iCs/>
        </w:rPr>
        <w:t>Передача в собственность граждан занимаемых ими жилых помещений жилищного фонда (приватизация жилищного фонда)</w:t>
      </w:r>
      <w:r w:rsidRPr="0008671D">
        <w:rPr>
          <w:rFonts w:ascii="Times New Roman" w:hAnsi="Times New Roman"/>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в соответствии с Федеральным законом от 27 июля 2010 г. №210-ФЗ «Об организации предоставления государственных и муниципальных услуг» и Законом Российской Федерации от 04 июля 1991 г. № 1541-</w:t>
      </w:r>
      <w:r w:rsidRPr="0008671D">
        <w:rPr>
          <w:rFonts w:ascii="Times New Roman" w:hAnsi="Times New Roman"/>
          <w:lang w:val="en-US"/>
        </w:rPr>
        <w:t>I</w:t>
      </w:r>
      <w:r w:rsidRPr="0008671D">
        <w:rPr>
          <w:rFonts w:ascii="Times New Roman" w:hAnsi="Times New Roman"/>
        </w:rPr>
        <w:t xml:space="preserve">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w:t>
      </w:r>
    </w:p>
    <w:p w14:paraId="462F8BCA" w14:textId="77777777" w:rsidR="006849D7" w:rsidRPr="0008671D" w:rsidRDefault="006849D7" w:rsidP="006849D7">
      <w:pPr>
        <w:pStyle w:val="af1"/>
        <w:tabs>
          <w:tab w:val="left" w:pos="0"/>
          <w:tab w:val="left" w:pos="1701"/>
        </w:tabs>
        <w:ind w:left="567"/>
        <w:jc w:val="both"/>
        <w:rPr>
          <w:rFonts w:ascii="Times New Roman" w:hAnsi="Times New Roman"/>
        </w:rPr>
      </w:pPr>
    </w:p>
    <w:p w14:paraId="29128CB1" w14:textId="77777777" w:rsidR="006849D7" w:rsidRPr="0008671D" w:rsidRDefault="006849D7" w:rsidP="00DA306B">
      <w:pPr>
        <w:pStyle w:val="2"/>
        <w:keepLines/>
        <w:numPr>
          <w:ilvl w:val="1"/>
          <w:numId w:val="9"/>
        </w:numPr>
        <w:tabs>
          <w:tab w:val="left" w:pos="0"/>
          <w:tab w:val="left" w:pos="1701"/>
        </w:tabs>
        <w:spacing w:line="240" w:lineRule="auto"/>
        <w:ind w:left="0" w:firstLine="567"/>
        <w:jc w:val="center"/>
        <w:rPr>
          <w:b w:val="0"/>
        </w:rPr>
      </w:pPr>
      <w:r w:rsidRPr="0008671D">
        <w:t>Круг заявителей.</w:t>
      </w:r>
    </w:p>
    <w:p w14:paraId="47AC20A4" w14:textId="77777777" w:rsidR="006849D7" w:rsidRPr="0008671D" w:rsidRDefault="006849D7" w:rsidP="00DA306B">
      <w:pPr>
        <w:pStyle w:val="af1"/>
        <w:numPr>
          <w:ilvl w:val="2"/>
          <w:numId w:val="9"/>
        </w:numPr>
        <w:tabs>
          <w:tab w:val="left" w:pos="0"/>
          <w:tab w:val="left" w:pos="1701"/>
        </w:tabs>
        <w:spacing w:after="0" w:line="240" w:lineRule="auto"/>
        <w:ind w:left="0" w:firstLine="567"/>
        <w:jc w:val="both"/>
        <w:rPr>
          <w:rFonts w:ascii="Times New Roman" w:hAnsi="Times New Roman"/>
        </w:rPr>
      </w:pPr>
      <w:r w:rsidRPr="0008671D">
        <w:rPr>
          <w:rFonts w:ascii="Times New Roman" w:hAnsi="Times New Roman"/>
        </w:rPr>
        <w:t xml:space="preserve">Заявителями на получение муниципальной услуги являются физические лица, имеющие право пользования жилыми помещения муниципального жилищного фонда </w:t>
      </w:r>
      <w:r w:rsidRPr="0008671D">
        <w:rPr>
          <w:rFonts w:ascii="Times New Roman" w:hAnsi="Times New Roman"/>
          <w:b/>
        </w:rPr>
        <w:t>городского поселения «Поселок Айхал» муниципального района «Мирнинский район» Республика Саха (Якутия)</w:t>
      </w:r>
      <w:r w:rsidRPr="0008671D">
        <w:rPr>
          <w:rFonts w:ascii="Times New Roman" w:hAnsi="Times New Roman"/>
          <w:b/>
          <w:shd w:val="clear" w:color="auto" w:fill="FFFFFF"/>
        </w:rPr>
        <w:t xml:space="preserve"> (далее – ГП «Поселок Айхал»)</w:t>
      </w:r>
      <w:r w:rsidRPr="0008671D">
        <w:rPr>
          <w:rFonts w:ascii="Times New Roman" w:hAnsi="Times New Roman"/>
          <w:shd w:val="clear" w:color="auto" w:fill="FFFFFF"/>
        </w:rPr>
        <w:t xml:space="preserve">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14:paraId="316D1237" w14:textId="77777777" w:rsidR="006849D7" w:rsidRPr="0008671D" w:rsidRDefault="006849D7" w:rsidP="00DA306B">
      <w:pPr>
        <w:pStyle w:val="af1"/>
        <w:numPr>
          <w:ilvl w:val="2"/>
          <w:numId w:val="9"/>
        </w:numPr>
        <w:tabs>
          <w:tab w:val="left" w:pos="0"/>
          <w:tab w:val="left" w:pos="1701"/>
        </w:tabs>
        <w:spacing w:after="0" w:line="240" w:lineRule="auto"/>
        <w:ind w:left="0" w:firstLine="567"/>
        <w:jc w:val="both"/>
        <w:rPr>
          <w:rFonts w:ascii="Times New Roman" w:hAnsi="Times New Roman"/>
        </w:rPr>
      </w:pPr>
      <w:r w:rsidRPr="0008671D">
        <w:rPr>
          <w:rFonts w:ascii="Times New Roman" w:hAnsi="Times New Roman"/>
        </w:rPr>
        <w:t>Интересы заявителей, указанных в пункте 1.2.1. настоящего Административного регламента, могут предоставлять лица, имеющие полномочия действовать от имени заявителя в порядке, установленном законодательством Российской Федерации (далее – представители).</w:t>
      </w:r>
    </w:p>
    <w:p w14:paraId="40608B44" w14:textId="77777777" w:rsidR="006849D7" w:rsidRPr="0008671D" w:rsidRDefault="006849D7" w:rsidP="006849D7">
      <w:pPr>
        <w:pStyle w:val="af1"/>
        <w:tabs>
          <w:tab w:val="left" w:pos="0"/>
          <w:tab w:val="left" w:pos="1701"/>
        </w:tabs>
        <w:ind w:left="0" w:firstLine="567"/>
        <w:jc w:val="both"/>
        <w:rPr>
          <w:rFonts w:ascii="Times New Roman" w:hAnsi="Times New Roman"/>
        </w:rPr>
      </w:pPr>
    </w:p>
    <w:p w14:paraId="52CB8DE3" w14:textId="77777777" w:rsidR="006849D7" w:rsidRPr="0008671D" w:rsidRDefault="006849D7" w:rsidP="00DA306B">
      <w:pPr>
        <w:pStyle w:val="2"/>
        <w:keepLines/>
        <w:numPr>
          <w:ilvl w:val="1"/>
          <w:numId w:val="9"/>
        </w:numPr>
        <w:tabs>
          <w:tab w:val="left" w:pos="0"/>
          <w:tab w:val="left" w:pos="1701"/>
        </w:tabs>
        <w:spacing w:line="240" w:lineRule="auto"/>
        <w:ind w:left="0" w:firstLine="567"/>
        <w:jc w:val="center"/>
        <w:rPr>
          <w:b w:val="0"/>
        </w:rPr>
      </w:pPr>
      <w:r w:rsidRPr="0008671D">
        <w:t>Требования к порядку информирования о предоставлении муниципальной услуги.</w:t>
      </w:r>
    </w:p>
    <w:p w14:paraId="660F23AA" w14:textId="77777777" w:rsidR="006849D7" w:rsidRPr="0008671D" w:rsidRDefault="006849D7" w:rsidP="006849D7">
      <w:pPr>
        <w:pStyle w:val="af1"/>
        <w:tabs>
          <w:tab w:val="left" w:pos="0"/>
          <w:tab w:val="left" w:pos="1701"/>
        </w:tabs>
        <w:ind w:left="567"/>
        <w:jc w:val="both"/>
        <w:rPr>
          <w:rFonts w:ascii="Times New Roman" w:hAnsi="Times New Roman"/>
          <w:highlight w:val="green"/>
        </w:rPr>
      </w:pPr>
      <w:r w:rsidRPr="0008671D">
        <w:rPr>
          <w:rFonts w:ascii="Times New Roman" w:hAnsi="Times New Roman"/>
        </w:rPr>
        <w:t xml:space="preserve">1.3.1. Муниципальная услуга предоставляется Администрацией </w:t>
      </w:r>
      <w:sdt>
        <w:sdtPr>
          <w:rPr>
            <w:rFonts w:ascii="Times New Roman" w:hAnsi="Times New Roman"/>
            <w:b/>
            <w:shd w:val="clear" w:color="auto" w:fill="FFFFFF"/>
          </w:rPr>
          <w:id w:val="88971933"/>
          <w:placeholder>
            <w:docPart w:val="5AD4AFE2119546FF8656E1B7E20C3740"/>
          </w:placeholder>
          <w:text/>
        </w:sdtPr>
        <w:sdtContent>
          <w:r w:rsidRPr="0008671D">
            <w:rPr>
              <w:rFonts w:ascii="Times New Roman" w:hAnsi="Times New Roman"/>
              <w:b/>
              <w:shd w:val="clear" w:color="auto" w:fill="FFFFFF"/>
            </w:rPr>
            <w:t>ГП «Поселок Айхал»</w:t>
          </w:r>
        </w:sdtContent>
      </w:sdt>
      <w:r w:rsidRPr="0008671D">
        <w:rPr>
          <w:rFonts w:ascii="Times New Roman" w:hAnsi="Times New Roman"/>
          <w:b/>
        </w:rPr>
        <w:t xml:space="preserve"> </w:t>
      </w:r>
      <w:r w:rsidRPr="0008671D">
        <w:rPr>
          <w:rFonts w:ascii="Times New Roman" w:hAnsi="Times New Roman"/>
        </w:rPr>
        <w:t>(далее - Администрация).</w:t>
      </w:r>
      <w:r w:rsidRPr="0008671D">
        <w:rPr>
          <w:rFonts w:ascii="Times New Roman" w:hAnsi="Times New Roman"/>
          <w:highlight w:val="green"/>
        </w:rPr>
        <w:t xml:space="preserve"> </w:t>
      </w:r>
    </w:p>
    <w:p w14:paraId="6DD827AB" w14:textId="77777777" w:rsidR="006849D7" w:rsidRPr="0008671D" w:rsidRDefault="006849D7" w:rsidP="006849D7">
      <w:pPr>
        <w:pStyle w:val="af1"/>
        <w:tabs>
          <w:tab w:val="left" w:pos="0"/>
          <w:tab w:val="left" w:pos="1701"/>
        </w:tabs>
        <w:ind w:left="0" w:firstLine="567"/>
        <w:jc w:val="both"/>
        <w:rPr>
          <w:rFonts w:ascii="Times New Roman" w:hAnsi="Times New Roman"/>
        </w:rPr>
      </w:pPr>
      <w:r w:rsidRPr="0008671D">
        <w:rPr>
          <w:rFonts w:ascii="Times New Roman" w:hAnsi="Times New Roman"/>
        </w:rPr>
        <w:lastRenderedPageBreak/>
        <w:t>Местонахождение Администрации: 678190, Республика Саха (Якутия), Мирнинский район, п. Айхал, ул. Юбилейная, д. 7а</w:t>
      </w:r>
    </w:p>
    <w:p w14:paraId="1876AF14" w14:textId="77777777" w:rsidR="006849D7" w:rsidRPr="0008671D" w:rsidRDefault="006849D7" w:rsidP="006849D7">
      <w:pPr>
        <w:pStyle w:val="af1"/>
        <w:tabs>
          <w:tab w:val="left" w:pos="0"/>
          <w:tab w:val="left" w:pos="1701"/>
        </w:tabs>
        <w:ind w:left="0" w:firstLine="567"/>
        <w:jc w:val="both"/>
        <w:rPr>
          <w:rFonts w:ascii="Times New Roman" w:hAnsi="Times New Roman"/>
        </w:rPr>
      </w:pPr>
      <w:r w:rsidRPr="0008671D">
        <w:rPr>
          <w:rFonts w:ascii="Times New Roman" w:hAnsi="Times New Roman"/>
        </w:rPr>
        <w:t>График (режим) работы Администрации:</w:t>
      </w:r>
    </w:p>
    <w:p w14:paraId="1C2751BB" w14:textId="77777777" w:rsidR="006849D7" w:rsidRPr="0008671D" w:rsidRDefault="008D757A" w:rsidP="006849D7">
      <w:pPr>
        <w:pStyle w:val="af1"/>
        <w:tabs>
          <w:tab w:val="left" w:pos="0"/>
          <w:tab w:val="left" w:pos="1701"/>
        </w:tabs>
        <w:ind w:left="0" w:firstLine="567"/>
        <w:jc w:val="both"/>
        <w:rPr>
          <w:rFonts w:ascii="Times New Roman" w:hAnsi="Times New Roman"/>
        </w:rPr>
      </w:pPr>
      <w:sdt>
        <w:sdtPr>
          <w:rPr>
            <w:rFonts w:ascii="Times New Roman" w:hAnsi="Times New Roman"/>
          </w:rPr>
          <w:id w:val="-644658146"/>
          <w:placeholder>
            <w:docPart w:val="6BE7EC75B36F4BB099E000D2F9E09ED0"/>
          </w:placeholder>
          <w:text/>
        </w:sdtPr>
        <w:sdtContent>
          <w:r w:rsidR="006849D7" w:rsidRPr="0008671D">
            <w:rPr>
              <w:rFonts w:ascii="Times New Roman" w:hAnsi="Times New Roman"/>
            </w:rPr>
            <w:t xml:space="preserve">Понедельник-четверг с 08:30 до 18:30, обед с 12:30 до </w:t>
          </w:r>
          <w:proofErr w:type="gramStart"/>
          <w:r w:rsidR="006849D7" w:rsidRPr="0008671D">
            <w:rPr>
              <w:rFonts w:ascii="Times New Roman" w:hAnsi="Times New Roman"/>
            </w:rPr>
            <w:t>14:00.Пятница</w:t>
          </w:r>
          <w:proofErr w:type="gramEnd"/>
          <w:r w:rsidR="006849D7" w:rsidRPr="0008671D">
            <w:rPr>
              <w:rFonts w:ascii="Times New Roman" w:hAnsi="Times New Roman"/>
            </w:rPr>
            <w:t xml:space="preserve"> с 08:30 до 12:30</w:t>
          </w:r>
        </w:sdtContent>
      </w:sdt>
    </w:p>
    <w:p w14:paraId="2B774701" w14:textId="77777777" w:rsidR="006849D7" w:rsidRPr="0008671D" w:rsidRDefault="006849D7" w:rsidP="006849D7">
      <w:pPr>
        <w:pStyle w:val="af1"/>
        <w:tabs>
          <w:tab w:val="left" w:pos="0"/>
          <w:tab w:val="left" w:pos="1701"/>
        </w:tabs>
        <w:ind w:left="0" w:firstLine="567"/>
        <w:jc w:val="both"/>
        <w:rPr>
          <w:rFonts w:ascii="Times New Roman" w:hAnsi="Times New Roman"/>
        </w:rPr>
      </w:pPr>
      <w:r w:rsidRPr="0008671D">
        <w:rPr>
          <w:rFonts w:ascii="Times New Roman" w:hAnsi="Times New Roman"/>
        </w:rPr>
        <w:t xml:space="preserve">Структурное подразделение Администрации, ответственное за предоставление муниципальной услуги – </w:t>
      </w:r>
      <w:sdt>
        <w:sdtPr>
          <w:rPr>
            <w:rFonts w:ascii="Times New Roman" w:hAnsi="Times New Roman"/>
          </w:rPr>
          <w:id w:val="1196879986"/>
          <w:placeholder>
            <w:docPart w:val="6BE7EC75B36F4BB099E000D2F9E09ED0"/>
          </w:placeholder>
          <w:text/>
        </w:sdtPr>
        <w:sdtContent>
          <w:r w:rsidRPr="0008671D">
            <w:rPr>
              <w:rFonts w:ascii="Times New Roman" w:hAnsi="Times New Roman"/>
            </w:rPr>
            <w:t>главный специалист по жилищным вопросам.</w:t>
          </w:r>
        </w:sdtContent>
      </w:sdt>
      <w:r w:rsidRPr="0008671D">
        <w:rPr>
          <w:rFonts w:ascii="Times New Roman" w:hAnsi="Times New Roman"/>
        </w:rPr>
        <w:t xml:space="preserve"> (далее – специалист). </w:t>
      </w:r>
    </w:p>
    <w:p w14:paraId="19EBC390" w14:textId="77777777" w:rsidR="006849D7" w:rsidRPr="0008671D" w:rsidRDefault="006849D7" w:rsidP="006849D7">
      <w:pPr>
        <w:pStyle w:val="af1"/>
        <w:tabs>
          <w:tab w:val="left" w:pos="0"/>
          <w:tab w:val="left" w:pos="1701"/>
        </w:tabs>
        <w:ind w:left="0" w:firstLine="567"/>
        <w:jc w:val="both"/>
        <w:rPr>
          <w:rFonts w:ascii="Times New Roman" w:hAnsi="Times New Roman"/>
        </w:rPr>
      </w:pPr>
      <w:r w:rsidRPr="0008671D">
        <w:rPr>
          <w:rFonts w:ascii="Times New Roman" w:hAnsi="Times New Roman"/>
        </w:rPr>
        <w:t xml:space="preserve">Местонахождение специалиста: Республика Саха (Якутия), </w:t>
      </w:r>
      <w:sdt>
        <w:sdtPr>
          <w:rPr>
            <w:rFonts w:ascii="Times New Roman" w:hAnsi="Times New Roman"/>
          </w:rPr>
          <w:id w:val="273831071"/>
          <w:placeholder>
            <w:docPart w:val="A8C64219753244F190F80823E6F7E43A"/>
          </w:placeholder>
          <w:text/>
        </w:sdtPr>
        <w:sdtContent>
          <w:r w:rsidRPr="0008671D">
            <w:rPr>
              <w:rFonts w:ascii="Times New Roman" w:hAnsi="Times New Roman"/>
            </w:rPr>
            <w:t>678190, Республика Саха (Якутия), Мирнинский район, п. Айхал, ул. Юбилейная, д. 7а, кабинет 105.</w:t>
          </w:r>
        </w:sdtContent>
      </w:sdt>
      <w:r w:rsidRPr="0008671D">
        <w:rPr>
          <w:rFonts w:ascii="Times New Roman" w:hAnsi="Times New Roman"/>
        </w:rPr>
        <w:t xml:space="preserve"> </w:t>
      </w:r>
    </w:p>
    <w:p w14:paraId="04BA28C2" w14:textId="77777777" w:rsidR="006849D7" w:rsidRPr="0008671D" w:rsidRDefault="006849D7" w:rsidP="006849D7">
      <w:pPr>
        <w:pStyle w:val="af1"/>
        <w:tabs>
          <w:tab w:val="left" w:pos="0"/>
          <w:tab w:val="left" w:pos="1701"/>
        </w:tabs>
        <w:ind w:left="0" w:firstLine="567"/>
        <w:jc w:val="both"/>
        <w:rPr>
          <w:rFonts w:ascii="Times New Roman" w:hAnsi="Times New Roman"/>
        </w:rPr>
      </w:pPr>
      <w:r w:rsidRPr="0008671D">
        <w:rPr>
          <w:rFonts w:ascii="Times New Roman" w:hAnsi="Times New Roman"/>
        </w:rPr>
        <w:t>График (режим) работы специалиста:</w:t>
      </w:r>
    </w:p>
    <w:p w14:paraId="74BA4BDA" w14:textId="77777777" w:rsidR="006849D7" w:rsidRPr="0008671D" w:rsidRDefault="008D757A" w:rsidP="006849D7">
      <w:pPr>
        <w:pStyle w:val="af1"/>
        <w:tabs>
          <w:tab w:val="left" w:pos="0"/>
          <w:tab w:val="left" w:pos="1701"/>
        </w:tabs>
        <w:ind w:left="0" w:firstLine="567"/>
        <w:jc w:val="both"/>
        <w:rPr>
          <w:rFonts w:ascii="Times New Roman" w:hAnsi="Times New Roman"/>
        </w:rPr>
      </w:pPr>
      <w:sdt>
        <w:sdtPr>
          <w:rPr>
            <w:rFonts w:ascii="Times New Roman" w:hAnsi="Times New Roman"/>
          </w:rPr>
          <w:id w:val="1780217352"/>
          <w:placeholder>
            <w:docPart w:val="EBE953A8BDBC4033AA93AC9CDE2A5018"/>
          </w:placeholder>
          <w:text/>
        </w:sdtPr>
        <w:sdtContent>
          <w:r w:rsidR="006849D7" w:rsidRPr="0008671D">
            <w:rPr>
              <w:rFonts w:ascii="Times New Roman" w:hAnsi="Times New Roman"/>
            </w:rPr>
            <w:t>Вторник с 14:00 до 18:30, четверг с 08:30 до 12:30</w:t>
          </w:r>
        </w:sdtContent>
      </w:sdt>
    </w:p>
    <w:p w14:paraId="29FCDEEF" w14:textId="77777777" w:rsidR="006849D7" w:rsidRPr="0008671D" w:rsidRDefault="006849D7" w:rsidP="00DA306B">
      <w:pPr>
        <w:pStyle w:val="af1"/>
        <w:numPr>
          <w:ilvl w:val="2"/>
          <w:numId w:val="9"/>
        </w:numPr>
        <w:tabs>
          <w:tab w:val="left" w:pos="0"/>
          <w:tab w:val="left" w:pos="1701"/>
        </w:tabs>
        <w:spacing w:after="0" w:line="240" w:lineRule="auto"/>
        <w:ind w:left="0" w:firstLine="567"/>
        <w:jc w:val="both"/>
        <w:rPr>
          <w:rFonts w:ascii="Times New Roman" w:hAnsi="Times New Roman"/>
        </w:rPr>
      </w:pPr>
      <w:r w:rsidRPr="0008671D">
        <w:rPr>
          <w:rFonts w:ascii="Times New Roman" w:hAnsi="Times New Roman"/>
        </w:rPr>
        <w:t xml:space="preserve">Консультирование, прием документов и выдача результатов предоставления муниципальной услуги в рамках настоящего Административного регламента может осуществляться в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w:t>
      </w:r>
      <w:sdt>
        <w:sdtPr>
          <w:rPr>
            <w:rFonts w:ascii="Times New Roman" w:hAnsi="Times New Roman"/>
          </w:rPr>
          <w:id w:val="1005477516"/>
          <w:placeholder>
            <w:docPart w:val="6BE7EC75B36F4BB099E000D2F9E09ED0"/>
          </w:placeholder>
          <w:text/>
        </w:sdtPr>
        <w:sdtContent>
          <w:r w:rsidRPr="0008671D">
            <w:rPr>
              <w:rFonts w:ascii="Times New Roman" w:hAnsi="Times New Roman"/>
            </w:rPr>
            <w:t>Мирнинскому району в п. Айхал</w:t>
          </w:r>
        </w:sdtContent>
      </w:sdt>
      <w:r w:rsidRPr="0008671D">
        <w:rPr>
          <w:rFonts w:ascii="Times New Roman" w:hAnsi="Times New Roman"/>
        </w:rPr>
        <w:t xml:space="preserve"> (далее – ГАУ «МФЦ РС(Я)», многофункциональный центр) при наличии и в соответствии с условиями заключенного между ГАУ «МФЦ РС(Я)» и Администрацией соглашения о взаимодействии. </w:t>
      </w:r>
    </w:p>
    <w:p w14:paraId="650150A9" w14:textId="77777777" w:rsidR="006849D7" w:rsidRPr="0008671D" w:rsidRDefault="006849D7" w:rsidP="006849D7">
      <w:pPr>
        <w:pStyle w:val="af1"/>
        <w:tabs>
          <w:tab w:val="left" w:pos="0"/>
          <w:tab w:val="left" w:pos="1701"/>
        </w:tabs>
        <w:ind w:left="0" w:firstLine="567"/>
        <w:jc w:val="both"/>
        <w:rPr>
          <w:rFonts w:ascii="Times New Roman" w:hAnsi="Times New Roman"/>
        </w:rPr>
      </w:pPr>
      <w:r w:rsidRPr="0008671D">
        <w:rPr>
          <w:rFonts w:ascii="Times New Roman" w:hAnsi="Times New Roman"/>
        </w:rPr>
        <w:t xml:space="preserve">Местонахождение отделения ГАУ «МФЦ РС(Я)»: </w:t>
      </w:r>
      <w:sdt>
        <w:sdtPr>
          <w:rPr>
            <w:rFonts w:ascii="Times New Roman" w:hAnsi="Times New Roman"/>
          </w:rPr>
          <w:id w:val="-1228152747"/>
          <w:placeholder>
            <w:docPart w:val="6BE7EC75B36F4BB099E000D2F9E09ED0"/>
          </w:placeholder>
          <w:text/>
        </w:sdtPr>
        <w:sdtContent>
          <w:r w:rsidRPr="0008671D">
            <w:rPr>
              <w:rFonts w:ascii="Times New Roman" w:hAnsi="Times New Roman"/>
            </w:rPr>
            <w:t>678190, Республика Саха (Якутия), Мирнинский район, п. Айхал, ул. Юбилейная, д.</w:t>
          </w:r>
        </w:sdtContent>
      </w:sdt>
      <w:r w:rsidRPr="0008671D">
        <w:rPr>
          <w:rFonts w:ascii="Times New Roman" w:hAnsi="Times New Roman"/>
        </w:rPr>
        <w:t xml:space="preserve"> 11.</w:t>
      </w:r>
    </w:p>
    <w:p w14:paraId="7E805B6D" w14:textId="77777777" w:rsidR="006849D7" w:rsidRPr="0008671D" w:rsidRDefault="006849D7" w:rsidP="006849D7">
      <w:pPr>
        <w:pStyle w:val="af1"/>
        <w:tabs>
          <w:tab w:val="left" w:pos="0"/>
          <w:tab w:val="left" w:pos="1701"/>
        </w:tabs>
        <w:ind w:left="0" w:firstLine="567"/>
        <w:jc w:val="both"/>
        <w:rPr>
          <w:rFonts w:ascii="Times New Roman" w:hAnsi="Times New Roman"/>
        </w:rPr>
      </w:pPr>
      <w:r w:rsidRPr="0008671D">
        <w:rPr>
          <w:rFonts w:ascii="Times New Roman" w:hAnsi="Times New Roman"/>
        </w:rPr>
        <w:t xml:space="preserve">График работы отделения ГАУ «МФЦ РС(Я)»: </w:t>
      </w:r>
      <w:sdt>
        <w:sdtPr>
          <w:rPr>
            <w:rFonts w:ascii="Times New Roman" w:hAnsi="Times New Roman"/>
            <w:color w:val="333333"/>
            <w:shd w:val="clear" w:color="auto" w:fill="FFFFFF"/>
          </w:rPr>
          <w:id w:val="-2058626115"/>
          <w:placeholder>
            <w:docPart w:val="6BE7EC75B36F4BB099E000D2F9E09ED0"/>
          </w:placeholder>
          <w:text/>
        </w:sdtPr>
        <w:sdtContent>
          <w:r w:rsidRPr="0008671D">
            <w:rPr>
              <w:rFonts w:ascii="Times New Roman" w:hAnsi="Times New Roman"/>
              <w:color w:val="333333"/>
              <w:shd w:val="clear" w:color="auto" w:fill="FFFFFF"/>
            </w:rPr>
            <w:t xml:space="preserve">вт 09:00–18:00; ср 09:00–19:00; </w:t>
          </w:r>
          <w:proofErr w:type="gramStart"/>
          <w:r w:rsidRPr="0008671D">
            <w:rPr>
              <w:rFonts w:ascii="Times New Roman" w:hAnsi="Times New Roman"/>
              <w:color w:val="333333"/>
              <w:shd w:val="clear" w:color="auto" w:fill="FFFFFF"/>
            </w:rPr>
            <w:t>чт,пт</w:t>
          </w:r>
          <w:proofErr w:type="gramEnd"/>
          <w:r w:rsidRPr="0008671D">
            <w:rPr>
              <w:rFonts w:ascii="Times New Roman" w:hAnsi="Times New Roman"/>
              <w:color w:val="333333"/>
              <w:shd w:val="clear" w:color="auto" w:fill="FFFFFF"/>
            </w:rPr>
            <w:t xml:space="preserve"> 09:00–18:00; сб 09:00–13:00.</w:t>
          </w:r>
        </w:sdtContent>
      </w:sdt>
    </w:p>
    <w:p w14:paraId="1D40645A" w14:textId="77777777" w:rsidR="006849D7" w:rsidRPr="0008671D" w:rsidRDefault="006849D7" w:rsidP="00DA306B">
      <w:pPr>
        <w:pStyle w:val="af1"/>
        <w:numPr>
          <w:ilvl w:val="2"/>
          <w:numId w:val="9"/>
        </w:numPr>
        <w:tabs>
          <w:tab w:val="left" w:pos="0"/>
          <w:tab w:val="left" w:pos="1701"/>
        </w:tabs>
        <w:spacing w:after="0" w:line="240" w:lineRule="auto"/>
        <w:ind w:left="0" w:firstLine="567"/>
        <w:jc w:val="both"/>
        <w:rPr>
          <w:rFonts w:ascii="Times New Roman" w:hAnsi="Times New Roman"/>
        </w:rPr>
      </w:pPr>
      <w:r w:rsidRPr="0008671D">
        <w:rPr>
          <w:rFonts w:ascii="Times New Roman" w:hAnsi="Times New Roman"/>
        </w:rPr>
        <w:t>Информирование о порядке предоставления муниципальной услуги осуществляется:</w:t>
      </w:r>
    </w:p>
    <w:p w14:paraId="4A569EFF" w14:textId="77777777" w:rsidR="006849D7" w:rsidRPr="0008671D" w:rsidRDefault="006849D7" w:rsidP="00DA306B">
      <w:pPr>
        <w:pStyle w:val="af1"/>
        <w:numPr>
          <w:ilvl w:val="0"/>
          <w:numId w:val="10"/>
        </w:numPr>
        <w:tabs>
          <w:tab w:val="left" w:pos="0"/>
          <w:tab w:val="left" w:pos="1701"/>
        </w:tabs>
        <w:spacing w:after="0" w:line="240" w:lineRule="auto"/>
        <w:ind w:left="0" w:firstLine="567"/>
        <w:jc w:val="both"/>
        <w:rPr>
          <w:rFonts w:ascii="Times New Roman" w:hAnsi="Times New Roman"/>
        </w:rPr>
      </w:pPr>
      <w:r w:rsidRPr="0008671D">
        <w:rPr>
          <w:rFonts w:ascii="Times New Roman" w:hAnsi="Times New Roman"/>
        </w:rPr>
        <w:t>При личном обращении посредством получения консультации:</w:t>
      </w:r>
    </w:p>
    <w:p w14:paraId="781E6F5B" w14:textId="77777777" w:rsidR="006849D7" w:rsidRPr="0008671D" w:rsidRDefault="006849D7" w:rsidP="006849D7">
      <w:pPr>
        <w:pStyle w:val="af1"/>
        <w:tabs>
          <w:tab w:val="left" w:pos="0"/>
          <w:tab w:val="left" w:pos="1701"/>
        </w:tabs>
        <w:ind w:left="0" w:firstLine="567"/>
        <w:jc w:val="both"/>
        <w:rPr>
          <w:rFonts w:ascii="Times New Roman" w:hAnsi="Times New Roman"/>
        </w:rPr>
      </w:pPr>
      <w:r w:rsidRPr="0008671D">
        <w:rPr>
          <w:rFonts w:ascii="Times New Roman" w:hAnsi="Times New Roman"/>
        </w:rPr>
        <w:t>-  у специалиста при личном обращении к специалисту;</w:t>
      </w:r>
    </w:p>
    <w:p w14:paraId="42A2E447" w14:textId="77777777" w:rsidR="006849D7" w:rsidRPr="0008671D" w:rsidRDefault="006849D7" w:rsidP="006849D7">
      <w:pPr>
        <w:pStyle w:val="af1"/>
        <w:tabs>
          <w:tab w:val="left" w:pos="0"/>
          <w:tab w:val="left" w:pos="1701"/>
        </w:tabs>
        <w:ind w:left="0" w:firstLine="567"/>
        <w:jc w:val="both"/>
        <w:rPr>
          <w:rFonts w:ascii="Times New Roman" w:hAnsi="Times New Roman"/>
        </w:rPr>
      </w:pPr>
      <w:r w:rsidRPr="0008671D">
        <w:rPr>
          <w:rFonts w:ascii="Times New Roman" w:hAnsi="Times New Roman"/>
        </w:rPr>
        <w:t>-  у сотрудника ГАУ «МФЦ РС(Я)» при личном обращении в ГАУ «МФЦ РС(Я)».</w:t>
      </w:r>
    </w:p>
    <w:p w14:paraId="7E1C591F" w14:textId="77777777" w:rsidR="006849D7" w:rsidRPr="0008671D" w:rsidRDefault="006849D7" w:rsidP="00DA306B">
      <w:pPr>
        <w:pStyle w:val="af1"/>
        <w:numPr>
          <w:ilvl w:val="0"/>
          <w:numId w:val="10"/>
        </w:numPr>
        <w:tabs>
          <w:tab w:val="left" w:pos="0"/>
          <w:tab w:val="left" w:pos="1701"/>
        </w:tabs>
        <w:spacing w:after="0" w:line="240" w:lineRule="auto"/>
        <w:ind w:left="0" w:firstLine="567"/>
        <w:jc w:val="both"/>
        <w:rPr>
          <w:rFonts w:ascii="Times New Roman" w:hAnsi="Times New Roman"/>
        </w:rPr>
      </w:pPr>
      <w:r w:rsidRPr="0008671D">
        <w:rPr>
          <w:rFonts w:ascii="Times New Roman" w:hAnsi="Times New Roman"/>
        </w:rPr>
        <w:t xml:space="preserve">Посредством получения консультации по телефону: </w:t>
      </w:r>
    </w:p>
    <w:p w14:paraId="2093F898" w14:textId="77777777" w:rsidR="006849D7" w:rsidRPr="0008671D" w:rsidRDefault="006849D7" w:rsidP="006849D7">
      <w:pPr>
        <w:pStyle w:val="af1"/>
        <w:tabs>
          <w:tab w:val="left" w:pos="0"/>
          <w:tab w:val="left" w:pos="1701"/>
        </w:tabs>
        <w:ind w:left="0" w:firstLine="567"/>
        <w:jc w:val="both"/>
        <w:rPr>
          <w:rFonts w:ascii="Times New Roman" w:hAnsi="Times New Roman"/>
        </w:rPr>
      </w:pPr>
      <w:r w:rsidRPr="0008671D">
        <w:rPr>
          <w:rFonts w:ascii="Times New Roman" w:hAnsi="Times New Roman"/>
        </w:rPr>
        <w:t xml:space="preserve">-  осуществляется Отделом по телефону </w:t>
      </w:r>
      <w:sdt>
        <w:sdtPr>
          <w:rPr>
            <w:rStyle w:val="10"/>
            <w:b w:val="0"/>
            <w:sz w:val="24"/>
            <w:szCs w:val="24"/>
            <w:shd w:val="clear" w:color="auto" w:fill="FFFFFF"/>
          </w:rPr>
          <w:id w:val="1326165527"/>
          <w:placeholder>
            <w:docPart w:val="6BE7EC75B36F4BB099E000D2F9E09ED0"/>
          </w:placeholder>
          <w:text/>
        </w:sdtPr>
        <w:sdtContent>
          <w:r w:rsidRPr="0008671D">
            <w:rPr>
              <w:rStyle w:val="10"/>
              <w:b w:val="0"/>
              <w:sz w:val="24"/>
              <w:szCs w:val="24"/>
              <w:shd w:val="clear" w:color="auto" w:fill="FFFFFF"/>
            </w:rPr>
            <w:t>+7 (41136) 6-02-27</w:t>
          </w:r>
        </w:sdtContent>
      </w:sdt>
    </w:p>
    <w:p w14:paraId="67B49C49" w14:textId="77777777" w:rsidR="006849D7" w:rsidRPr="0008671D" w:rsidRDefault="006849D7" w:rsidP="006849D7">
      <w:pPr>
        <w:pStyle w:val="af1"/>
        <w:tabs>
          <w:tab w:val="left" w:pos="0"/>
          <w:tab w:val="left" w:pos="1701"/>
        </w:tabs>
        <w:ind w:left="0" w:firstLine="567"/>
        <w:jc w:val="both"/>
        <w:rPr>
          <w:rFonts w:ascii="Times New Roman" w:hAnsi="Times New Roman"/>
        </w:rPr>
      </w:pPr>
      <w:r w:rsidRPr="0008671D">
        <w:rPr>
          <w:rFonts w:ascii="Times New Roman" w:hAnsi="Times New Roman"/>
        </w:rPr>
        <w:t>-  ГАУ «МФЦ РС(Я)» по телефону 8-800-100-22-16 (звонок бесплатный).</w:t>
      </w:r>
    </w:p>
    <w:p w14:paraId="16DC77C9" w14:textId="77777777" w:rsidR="006849D7" w:rsidRPr="0008671D" w:rsidRDefault="006849D7" w:rsidP="00DA306B">
      <w:pPr>
        <w:pStyle w:val="af1"/>
        <w:numPr>
          <w:ilvl w:val="0"/>
          <w:numId w:val="10"/>
        </w:numPr>
        <w:tabs>
          <w:tab w:val="left" w:pos="0"/>
          <w:tab w:val="left" w:pos="1701"/>
        </w:tabs>
        <w:spacing w:after="0" w:line="240" w:lineRule="auto"/>
        <w:ind w:left="0" w:firstLine="567"/>
        <w:jc w:val="both"/>
        <w:rPr>
          <w:rFonts w:ascii="Times New Roman" w:hAnsi="Times New Roman"/>
        </w:rPr>
      </w:pPr>
      <w:r w:rsidRPr="0008671D">
        <w:rPr>
          <w:rFonts w:ascii="Times New Roman" w:hAnsi="Times New Roman"/>
        </w:rPr>
        <w:t xml:space="preserve">Посредством получения письменной консультации через почтовое отправление, электронную почту </w:t>
      </w:r>
      <w:sdt>
        <w:sdtPr>
          <w:rPr>
            <w:rFonts w:ascii="Times New Roman" w:hAnsi="Times New Roman"/>
          </w:rPr>
          <w:id w:val="1051811886"/>
          <w:placeholder>
            <w:docPart w:val="6BE7EC75B36F4BB099E000D2F9E09ED0"/>
          </w:placeholder>
          <w:text/>
        </w:sdtPr>
        <w:sdtContent>
          <w:r w:rsidRPr="0008671D">
            <w:rPr>
              <w:rFonts w:ascii="Times New Roman" w:hAnsi="Times New Roman"/>
            </w:rPr>
            <w:t>(adm-aykhal@mail.ru).</w:t>
          </w:r>
        </w:sdtContent>
      </w:sdt>
    </w:p>
    <w:p w14:paraId="22EC16A3" w14:textId="77777777" w:rsidR="006849D7" w:rsidRPr="0008671D" w:rsidRDefault="006849D7" w:rsidP="00DA306B">
      <w:pPr>
        <w:pStyle w:val="af1"/>
        <w:numPr>
          <w:ilvl w:val="0"/>
          <w:numId w:val="10"/>
        </w:numPr>
        <w:tabs>
          <w:tab w:val="left" w:pos="0"/>
          <w:tab w:val="left" w:pos="1701"/>
        </w:tabs>
        <w:spacing w:after="0" w:line="240" w:lineRule="auto"/>
        <w:ind w:left="0" w:firstLine="567"/>
        <w:jc w:val="both"/>
        <w:rPr>
          <w:rFonts w:ascii="Times New Roman" w:hAnsi="Times New Roman"/>
        </w:rPr>
      </w:pPr>
      <w:r w:rsidRPr="0008671D">
        <w:rPr>
          <w:rFonts w:ascii="Times New Roman" w:hAnsi="Times New Roman"/>
        </w:rPr>
        <w:t>Посредством размещения в открытой и доступной форме информации:</w:t>
      </w:r>
    </w:p>
    <w:p w14:paraId="562D4308" w14:textId="77777777" w:rsidR="006849D7" w:rsidRPr="0008671D" w:rsidRDefault="006849D7" w:rsidP="006849D7">
      <w:pPr>
        <w:pStyle w:val="af1"/>
        <w:tabs>
          <w:tab w:val="left" w:pos="0"/>
          <w:tab w:val="left" w:pos="1701"/>
        </w:tabs>
        <w:ind w:left="0" w:firstLine="567"/>
        <w:jc w:val="both"/>
        <w:rPr>
          <w:rFonts w:ascii="Times New Roman" w:hAnsi="Times New Roman"/>
        </w:rPr>
      </w:pPr>
      <w:r w:rsidRPr="0008671D">
        <w:rPr>
          <w:rFonts w:ascii="Times New Roman" w:hAnsi="Times New Roman"/>
        </w:rPr>
        <w:t>- в федеральной государственной информационной системе «Единый портал государственных и муниципальных услуг (функций)» (www.gosuslugi.ru) (далее – ЕПГУ);</w:t>
      </w:r>
    </w:p>
    <w:p w14:paraId="21715F40" w14:textId="77777777" w:rsidR="006849D7" w:rsidRPr="0008671D" w:rsidRDefault="006849D7" w:rsidP="006849D7">
      <w:pPr>
        <w:pStyle w:val="af1"/>
        <w:tabs>
          <w:tab w:val="left" w:pos="0"/>
          <w:tab w:val="left" w:pos="1701"/>
        </w:tabs>
        <w:ind w:left="0" w:firstLine="567"/>
        <w:jc w:val="both"/>
        <w:rPr>
          <w:rFonts w:ascii="Times New Roman" w:hAnsi="Times New Roman"/>
        </w:rPr>
      </w:pPr>
      <w:r w:rsidRPr="0008671D">
        <w:rPr>
          <w:rFonts w:ascii="Times New Roman" w:hAnsi="Times New Roman"/>
        </w:rPr>
        <w:t>- в государственной информационной системе «Портал государственных и муниципальных услуг (функций) Республики Саха (Якутия)» (</w:t>
      </w:r>
      <w:r w:rsidRPr="0008671D">
        <w:rPr>
          <w:rFonts w:ascii="Times New Roman" w:hAnsi="Times New Roman"/>
          <w:lang w:val="en-US"/>
        </w:rPr>
        <w:t>www</w:t>
      </w:r>
      <w:r w:rsidRPr="0008671D">
        <w:rPr>
          <w:rFonts w:ascii="Times New Roman" w:hAnsi="Times New Roman"/>
        </w:rPr>
        <w:t>.</w:t>
      </w:r>
      <w:r w:rsidRPr="0008671D">
        <w:rPr>
          <w:rFonts w:ascii="Times New Roman" w:hAnsi="Times New Roman"/>
          <w:lang w:val="en-US"/>
        </w:rPr>
        <w:t>e</w:t>
      </w:r>
      <w:r w:rsidRPr="0008671D">
        <w:rPr>
          <w:rFonts w:ascii="Times New Roman" w:hAnsi="Times New Roman"/>
        </w:rPr>
        <w:t>-</w:t>
      </w:r>
      <w:r w:rsidRPr="0008671D">
        <w:rPr>
          <w:rFonts w:ascii="Times New Roman" w:hAnsi="Times New Roman"/>
          <w:lang w:val="en-US"/>
        </w:rPr>
        <w:t>yakutia</w:t>
      </w:r>
      <w:r w:rsidRPr="0008671D">
        <w:rPr>
          <w:rFonts w:ascii="Times New Roman" w:hAnsi="Times New Roman"/>
        </w:rPr>
        <w:t>.</w:t>
      </w:r>
      <w:r w:rsidRPr="0008671D">
        <w:rPr>
          <w:rFonts w:ascii="Times New Roman" w:hAnsi="Times New Roman"/>
          <w:lang w:val="en-US"/>
        </w:rPr>
        <w:t>ru</w:t>
      </w:r>
      <w:r w:rsidRPr="0008671D">
        <w:rPr>
          <w:rFonts w:ascii="Times New Roman" w:hAnsi="Times New Roman"/>
        </w:rPr>
        <w:t>) (далее - РПГУ);</w:t>
      </w:r>
    </w:p>
    <w:p w14:paraId="155FEFD2" w14:textId="77777777" w:rsidR="006849D7" w:rsidRPr="0008671D" w:rsidRDefault="006849D7" w:rsidP="006849D7">
      <w:pPr>
        <w:pStyle w:val="af1"/>
        <w:tabs>
          <w:tab w:val="left" w:pos="0"/>
          <w:tab w:val="left" w:pos="1701"/>
        </w:tabs>
        <w:ind w:left="0" w:firstLine="567"/>
        <w:jc w:val="both"/>
        <w:rPr>
          <w:rFonts w:ascii="Times New Roman" w:hAnsi="Times New Roman"/>
        </w:rPr>
      </w:pPr>
      <w:r w:rsidRPr="0008671D">
        <w:rPr>
          <w:rFonts w:ascii="Times New Roman" w:hAnsi="Times New Roman"/>
        </w:rPr>
        <w:t xml:space="preserve">- на официальном сайте мо-айхал.рф. </w:t>
      </w:r>
    </w:p>
    <w:p w14:paraId="1C800F67" w14:textId="77777777" w:rsidR="006849D7" w:rsidRPr="0008671D" w:rsidRDefault="006849D7" w:rsidP="00DA306B">
      <w:pPr>
        <w:pStyle w:val="af1"/>
        <w:numPr>
          <w:ilvl w:val="0"/>
          <w:numId w:val="10"/>
        </w:numPr>
        <w:tabs>
          <w:tab w:val="left" w:pos="0"/>
          <w:tab w:val="left" w:pos="1701"/>
        </w:tabs>
        <w:spacing w:after="0" w:line="240" w:lineRule="auto"/>
        <w:ind w:left="0" w:firstLine="567"/>
        <w:jc w:val="both"/>
        <w:rPr>
          <w:rFonts w:ascii="Times New Roman" w:hAnsi="Times New Roman"/>
        </w:rPr>
      </w:pPr>
      <w:r w:rsidRPr="0008671D">
        <w:rPr>
          <w:rFonts w:ascii="Times New Roman" w:hAnsi="Times New Roman"/>
        </w:rPr>
        <w:t xml:space="preserve">Посредством размещения информации на информационных стендах </w:t>
      </w:r>
      <w:r w:rsidRPr="0008671D">
        <w:rPr>
          <w:rFonts w:ascii="Times New Roman" w:hAnsi="Times New Roman"/>
          <w:b/>
        </w:rPr>
        <w:t>администрации ГП «Поселок Айхал»</w:t>
      </w:r>
    </w:p>
    <w:p w14:paraId="77DB9A29" w14:textId="77777777" w:rsidR="006849D7" w:rsidRPr="0008671D" w:rsidRDefault="006849D7" w:rsidP="00DA306B">
      <w:pPr>
        <w:pStyle w:val="af1"/>
        <w:numPr>
          <w:ilvl w:val="2"/>
          <w:numId w:val="9"/>
        </w:numPr>
        <w:tabs>
          <w:tab w:val="left" w:pos="0"/>
          <w:tab w:val="left" w:pos="1701"/>
        </w:tabs>
        <w:spacing w:after="0" w:line="240" w:lineRule="auto"/>
        <w:ind w:left="0" w:firstLine="567"/>
        <w:jc w:val="both"/>
        <w:rPr>
          <w:rFonts w:ascii="Times New Roman" w:hAnsi="Times New Roman"/>
        </w:rPr>
      </w:pPr>
      <w:r w:rsidRPr="0008671D">
        <w:rPr>
          <w:rFonts w:ascii="Times New Roman" w:hAnsi="Times New Roman"/>
        </w:rPr>
        <w:t>Информирование осуществляется по вопросам, касающимся:</w:t>
      </w:r>
    </w:p>
    <w:p w14:paraId="3EB61C7E" w14:textId="77777777" w:rsidR="006849D7" w:rsidRPr="0008671D" w:rsidRDefault="006849D7" w:rsidP="00DA306B">
      <w:pPr>
        <w:pStyle w:val="af1"/>
        <w:numPr>
          <w:ilvl w:val="0"/>
          <w:numId w:val="11"/>
        </w:numPr>
        <w:tabs>
          <w:tab w:val="left" w:pos="0"/>
          <w:tab w:val="left" w:pos="1701"/>
        </w:tabs>
        <w:spacing w:after="0" w:line="240" w:lineRule="auto"/>
        <w:ind w:left="0" w:firstLine="567"/>
        <w:jc w:val="both"/>
        <w:rPr>
          <w:rFonts w:ascii="Times New Roman" w:hAnsi="Times New Roman"/>
        </w:rPr>
      </w:pPr>
      <w:r w:rsidRPr="0008671D">
        <w:rPr>
          <w:rFonts w:ascii="Times New Roman" w:hAnsi="Times New Roman"/>
        </w:rPr>
        <w:t>Способов подачи заявления о предоставлении муниципальной услуги;</w:t>
      </w:r>
    </w:p>
    <w:p w14:paraId="6B6FE284" w14:textId="77777777" w:rsidR="006849D7" w:rsidRPr="0008671D" w:rsidRDefault="006849D7" w:rsidP="00DA306B">
      <w:pPr>
        <w:pStyle w:val="af1"/>
        <w:numPr>
          <w:ilvl w:val="0"/>
          <w:numId w:val="11"/>
        </w:numPr>
        <w:tabs>
          <w:tab w:val="left" w:pos="0"/>
          <w:tab w:val="left" w:pos="1701"/>
        </w:tabs>
        <w:spacing w:after="0" w:line="240" w:lineRule="auto"/>
        <w:ind w:left="0" w:firstLine="567"/>
        <w:jc w:val="both"/>
        <w:rPr>
          <w:rFonts w:ascii="Times New Roman" w:hAnsi="Times New Roman"/>
        </w:rPr>
      </w:pPr>
      <w:r w:rsidRPr="0008671D">
        <w:rPr>
          <w:rFonts w:ascii="Times New Roman" w:hAnsi="Times New Roman"/>
        </w:rPr>
        <w:t>Адресов специалиста и ГАУ «МФЦ РС(Я)», обращение в которые необходимо для предоставления муниципальной услуги;</w:t>
      </w:r>
    </w:p>
    <w:p w14:paraId="3E51CC80" w14:textId="77777777" w:rsidR="006849D7" w:rsidRPr="0008671D" w:rsidRDefault="006849D7" w:rsidP="00DA306B">
      <w:pPr>
        <w:pStyle w:val="af1"/>
        <w:numPr>
          <w:ilvl w:val="0"/>
          <w:numId w:val="11"/>
        </w:numPr>
        <w:tabs>
          <w:tab w:val="left" w:pos="0"/>
          <w:tab w:val="left" w:pos="1701"/>
        </w:tabs>
        <w:spacing w:after="0" w:line="240" w:lineRule="auto"/>
        <w:ind w:left="0" w:firstLine="567"/>
        <w:jc w:val="both"/>
        <w:rPr>
          <w:rFonts w:ascii="Times New Roman" w:hAnsi="Times New Roman"/>
        </w:rPr>
      </w:pPr>
      <w:r w:rsidRPr="0008671D">
        <w:rPr>
          <w:rFonts w:ascii="Times New Roman" w:hAnsi="Times New Roman"/>
        </w:rPr>
        <w:t>Справочной информации о работе специалиста;</w:t>
      </w:r>
    </w:p>
    <w:p w14:paraId="631F2FBA" w14:textId="77777777" w:rsidR="006849D7" w:rsidRPr="0008671D" w:rsidRDefault="006849D7" w:rsidP="00DA306B">
      <w:pPr>
        <w:pStyle w:val="af1"/>
        <w:numPr>
          <w:ilvl w:val="0"/>
          <w:numId w:val="11"/>
        </w:numPr>
        <w:tabs>
          <w:tab w:val="left" w:pos="0"/>
          <w:tab w:val="left" w:pos="1701"/>
        </w:tabs>
        <w:spacing w:after="0" w:line="240" w:lineRule="auto"/>
        <w:ind w:left="0" w:firstLine="567"/>
        <w:jc w:val="both"/>
        <w:rPr>
          <w:rFonts w:ascii="Times New Roman" w:hAnsi="Times New Roman"/>
        </w:rPr>
      </w:pPr>
      <w:r w:rsidRPr="0008671D">
        <w:rPr>
          <w:rFonts w:ascii="Times New Roman" w:hAnsi="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3E76DB9F" w14:textId="77777777" w:rsidR="006849D7" w:rsidRPr="0008671D" w:rsidRDefault="006849D7" w:rsidP="00DA306B">
      <w:pPr>
        <w:pStyle w:val="af1"/>
        <w:numPr>
          <w:ilvl w:val="0"/>
          <w:numId w:val="11"/>
        </w:numPr>
        <w:tabs>
          <w:tab w:val="left" w:pos="0"/>
          <w:tab w:val="left" w:pos="1701"/>
        </w:tabs>
        <w:spacing w:after="0" w:line="240" w:lineRule="auto"/>
        <w:ind w:left="0" w:firstLine="567"/>
        <w:jc w:val="both"/>
        <w:rPr>
          <w:rFonts w:ascii="Times New Roman" w:hAnsi="Times New Roman"/>
        </w:rPr>
      </w:pPr>
      <w:r w:rsidRPr="0008671D">
        <w:rPr>
          <w:rFonts w:ascii="Times New Roman" w:hAnsi="Times New Roman"/>
        </w:rPr>
        <w:t>Порядка и сроков предоставления муниципальной услуги;</w:t>
      </w:r>
    </w:p>
    <w:p w14:paraId="70D42F90" w14:textId="77777777" w:rsidR="006849D7" w:rsidRPr="0008671D" w:rsidRDefault="006849D7" w:rsidP="00DA306B">
      <w:pPr>
        <w:pStyle w:val="af1"/>
        <w:numPr>
          <w:ilvl w:val="0"/>
          <w:numId w:val="11"/>
        </w:numPr>
        <w:tabs>
          <w:tab w:val="left" w:pos="0"/>
          <w:tab w:val="left" w:pos="1701"/>
        </w:tabs>
        <w:spacing w:after="0" w:line="240" w:lineRule="auto"/>
        <w:ind w:left="0" w:firstLine="567"/>
        <w:jc w:val="both"/>
        <w:rPr>
          <w:rFonts w:ascii="Times New Roman" w:hAnsi="Times New Roman"/>
        </w:rPr>
      </w:pPr>
      <w:r w:rsidRPr="0008671D">
        <w:rPr>
          <w:rFonts w:ascii="Times New Roman" w:hAnsi="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731881F" w14:textId="77777777" w:rsidR="006849D7" w:rsidRPr="0008671D" w:rsidRDefault="006849D7" w:rsidP="00DA306B">
      <w:pPr>
        <w:pStyle w:val="af1"/>
        <w:numPr>
          <w:ilvl w:val="0"/>
          <w:numId w:val="11"/>
        </w:numPr>
        <w:tabs>
          <w:tab w:val="left" w:pos="0"/>
          <w:tab w:val="left" w:pos="1701"/>
        </w:tabs>
        <w:spacing w:after="0" w:line="240" w:lineRule="auto"/>
        <w:ind w:left="0" w:firstLine="567"/>
        <w:jc w:val="both"/>
        <w:rPr>
          <w:rFonts w:ascii="Times New Roman" w:hAnsi="Times New Roman"/>
        </w:rPr>
      </w:pPr>
      <w:r w:rsidRPr="0008671D">
        <w:rPr>
          <w:rFonts w:ascii="Times New Roman" w:hAnsi="Times New Roman"/>
        </w:rPr>
        <w:t>По вопросам предоставления услуг, которые являются необходимыми и обязательными для предоставления муниципальной услуги;</w:t>
      </w:r>
    </w:p>
    <w:p w14:paraId="623FDAD0" w14:textId="77777777" w:rsidR="006849D7" w:rsidRPr="0008671D" w:rsidRDefault="006849D7" w:rsidP="00DA306B">
      <w:pPr>
        <w:pStyle w:val="af1"/>
        <w:numPr>
          <w:ilvl w:val="0"/>
          <w:numId w:val="11"/>
        </w:numPr>
        <w:tabs>
          <w:tab w:val="left" w:pos="0"/>
          <w:tab w:val="left" w:pos="1701"/>
        </w:tabs>
        <w:spacing w:after="0" w:line="240" w:lineRule="auto"/>
        <w:ind w:left="0" w:firstLine="567"/>
        <w:jc w:val="both"/>
        <w:rPr>
          <w:rFonts w:ascii="Times New Roman" w:hAnsi="Times New Roman"/>
        </w:rPr>
      </w:pPr>
      <w:r w:rsidRPr="0008671D">
        <w:rPr>
          <w:rFonts w:ascii="Times New Roman" w:hAnsi="Times New Roman"/>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6BA3754" w14:textId="77777777" w:rsidR="006849D7" w:rsidRPr="0008671D" w:rsidRDefault="006849D7" w:rsidP="006849D7">
      <w:pPr>
        <w:pStyle w:val="af1"/>
        <w:tabs>
          <w:tab w:val="left" w:pos="0"/>
          <w:tab w:val="left" w:pos="1701"/>
        </w:tabs>
        <w:ind w:left="0" w:firstLine="567"/>
        <w:jc w:val="both"/>
        <w:rPr>
          <w:rFonts w:ascii="Times New Roman" w:hAnsi="Times New Roman"/>
        </w:rPr>
      </w:pPr>
      <w:r w:rsidRPr="0008671D">
        <w:rPr>
          <w:rFonts w:ascii="Times New Roman" w:hAnsi="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0E95C37" w14:textId="77777777" w:rsidR="006849D7" w:rsidRPr="0008671D" w:rsidRDefault="006849D7" w:rsidP="00DA306B">
      <w:pPr>
        <w:pStyle w:val="af1"/>
        <w:numPr>
          <w:ilvl w:val="2"/>
          <w:numId w:val="9"/>
        </w:numPr>
        <w:tabs>
          <w:tab w:val="left" w:pos="0"/>
          <w:tab w:val="left" w:pos="1701"/>
        </w:tabs>
        <w:spacing w:after="0" w:line="240" w:lineRule="auto"/>
        <w:ind w:left="0" w:firstLine="567"/>
        <w:jc w:val="both"/>
        <w:rPr>
          <w:rFonts w:ascii="Times New Roman" w:hAnsi="Times New Roman"/>
        </w:rPr>
      </w:pPr>
      <w:r w:rsidRPr="0008671D">
        <w:rPr>
          <w:rFonts w:ascii="Times New Roman" w:hAnsi="Times New Roman"/>
        </w:rPr>
        <w:t>При устном обращении Заявителя (лично или по телефону) специалист, сотрудник ГАУ «МФЦ РС(Я)», осуществляющий консультирование, подробно и в вежливой (корректной) форме информирует обратившихся по интересующим вопросам.</w:t>
      </w:r>
    </w:p>
    <w:p w14:paraId="4383ADDB" w14:textId="77777777" w:rsidR="006849D7" w:rsidRPr="0008671D" w:rsidRDefault="006849D7" w:rsidP="006849D7">
      <w:pPr>
        <w:pStyle w:val="af1"/>
        <w:tabs>
          <w:tab w:val="left" w:pos="0"/>
          <w:tab w:val="left" w:pos="1701"/>
        </w:tabs>
        <w:ind w:left="0" w:firstLine="567"/>
        <w:jc w:val="both"/>
        <w:rPr>
          <w:rFonts w:ascii="Times New Roman" w:hAnsi="Times New Roman"/>
        </w:rPr>
      </w:pPr>
      <w:r w:rsidRPr="0008671D">
        <w:rPr>
          <w:rFonts w:ascii="Times New Roman" w:hAnsi="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DB17869" w14:textId="77777777" w:rsidR="006849D7" w:rsidRPr="0008671D" w:rsidRDefault="006849D7" w:rsidP="006849D7">
      <w:pPr>
        <w:pStyle w:val="af1"/>
        <w:tabs>
          <w:tab w:val="left" w:pos="0"/>
          <w:tab w:val="left" w:pos="1701"/>
        </w:tabs>
        <w:ind w:left="0" w:firstLine="567"/>
        <w:jc w:val="both"/>
        <w:rPr>
          <w:rFonts w:ascii="Times New Roman" w:hAnsi="Times New Roman"/>
        </w:rPr>
      </w:pPr>
      <w:r w:rsidRPr="0008671D">
        <w:rPr>
          <w:rFonts w:ascii="Times New Roman" w:hAnsi="Times New Roman"/>
        </w:rPr>
        <w:t>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C65236C" w14:textId="77777777" w:rsidR="006849D7" w:rsidRPr="0008671D" w:rsidRDefault="006849D7" w:rsidP="006849D7">
      <w:pPr>
        <w:pStyle w:val="af1"/>
        <w:tabs>
          <w:tab w:val="left" w:pos="0"/>
          <w:tab w:val="left" w:pos="1701"/>
        </w:tabs>
        <w:ind w:left="0" w:firstLine="567"/>
        <w:jc w:val="both"/>
        <w:rPr>
          <w:rFonts w:ascii="Times New Roman" w:hAnsi="Times New Roman"/>
        </w:rPr>
      </w:pPr>
      <w:r w:rsidRPr="0008671D">
        <w:rPr>
          <w:rFonts w:ascii="Times New Roman" w:hAnsi="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1F0CA075" w14:textId="77777777" w:rsidR="006849D7" w:rsidRPr="0008671D" w:rsidRDefault="006849D7" w:rsidP="006849D7">
      <w:pPr>
        <w:pStyle w:val="af1"/>
        <w:tabs>
          <w:tab w:val="left" w:pos="0"/>
          <w:tab w:val="left" w:pos="1701"/>
        </w:tabs>
        <w:ind w:left="0" w:firstLine="567"/>
        <w:jc w:val="both"/>
        <w:rPr>
          <w:rFonts w:ascii="Times New Roman" w:hAnsi="Times New Roman"/>
        </w:rPr>
      </w:pPr>
      <w:r w:rsidRPr="0008671D">
        <w:rPr>
          <w:rFonts w:ascii="Times New Roman" w:hAnsi="Times New Roman"/>
        </w:rPr>
        <w:t xml:space="preserve">- изложить обращение в письменной форме; </w:t>
      </w:r>
    </w:p>
    <w:p w14:paraId="42746126" w14:textId="77777777" w:rsidR="006849D7" w:rsidRPr="0008671D" w:rsidRDefault="006849D7" w:rsidP="006849D7">
      <w:pPr>
        <w:pStyle w:val="af1"/>
        <w:tabs>
          <w:tab w:val="left" w:pos="0"/>
          <w:tab w:val="left" w:pos="1701"/>
        </w:tabs>
        <w:ind w:left="0" w:firstLine="567"/>
        <w:jc w:val="both"/>
        <w:rPr>
          <w:rFonts w:ascii="Times New Roman" w:hAnsi="Times New Roman"/>
        </w:rPr>
      </w:pPr>
      <w:r w:rsidRPr="0008671D">
        <w:rPr>
          <w:rFonts w:ascii="Times New Roman" w:hAnsi="Times New Roman"/>
        </w:rPr>
        <w:t>- назначить другое время для консультаций.</w:t>
      </w:r>
    </w:p>
    <w:p w14:paraId="05BFD4F0" w14:textId="77777777" w:rsidR="006849D7" w:rsidRPr="0008671D" w:rsidRDefault="006849D7" w:rsidP="006849D7">
      <w:pPr>
        <w:pStyle w:val="af1"/>
        <w:tabs>
          <w:tab w:val="left" w:pos="0"/>
          <w:tab w:val="left" w:pos="1701"/>
        </w:tabs>
        <w:ind w:left="0" w:firstLine="567"/>
        <w:jc w:val="both"/>
        <w:rPr>
          <w:rFonts w:ascii="Times New Roman" w:hAnsi="Times New Roman"/>
        </w:rPr>
      </w:pPr>
      <w:r w:rsidRPr="0008671D">
        <w:rPr>
          <w:rFonts w:ascii="Times New Roman" w:hAnsi="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B589E68" w14:textId="77777777" w:rsidR="006849D7" w:rsidRPr="0008671D" w:rsidRDefault="006849D7" w:rsidP="006849D7">
      <w:pPr>
        <w:pStyle w:val="af1"/>
        <w:tabs>
          <w:tab w:val="left" w:pos="0"/>
          <w:tab w:val="left" w:pos="1701"/>
        </w:tabs>
        <w:ind w:left="0" w:firstLine="567"/>
        <w:jc w:val="both"/>
        <w:rPr>
          <w:rFonts w:ascii="Times New Roman" w:hAnsi="Times New Roman"/>
        </w:rPr>
      </w:pPr>
      <w:r w:rsidRPr="0008671D">
        <w:rPr>
          <w:rFonts w:ascii="Times New Roman" w:hAnsi="Times New Roman"/>
        </w:rPr>
        <w:t>Продолжительность информирования по телефону не должна превышать 10 минут.</w:t>
      </w:r>
    </w:p>
    <w:p w14:paraId="01C1BD7F" w14:textId="77777777" w:rsidR="006849D7" w:rsidRPr="0008671D" w:rsidRDefault="006849D7" w:rsidP="006849D7">
      <w:pPr>
        <w:pStyle w:val="af1"/>
        <w:tabs>
          <w:tab w:val="left" w:pos="0"/>
          <w:tab w:val="left" w:pos="1701"/>
        </w:tabs>
        <w:ind w:left="0" w:firstLine="567"/>
        <w:jc w:val="both"/>
        <w:rPr>
          <w:rFonts w:ascii="Times New Roman" w:hAnsi="Times New Roman"/>
        </w:rPr>
      </w:pPr>
      <w:r w:rsidRPr="0008671D">
        <w:rPr>
          <w:rFonts w:ascii="Times New Roman" w:hAnsi="Times New Roman"/>
        </w:rPr>
        <w:t xml:space="preserve">Информирование осуществляется в соответствии с графиком приема граждан. </w:t>
      </w:r>
    </w:p>
    <w:p w14:paraId="008F7015" w14:textId="77777777" w:rsidR="006849D7" w:rsidRPr="0008671D" w:rsidRDefault="006849D7" w:rsidP="00DA306B">
      <w:pPr>
        <w:pStyle w:val="af1"/>
        <w:numPr>
          <w:ilvl w:val="2"/>
          <w:numId w:val="9"/>
        </w:numPr>
        <w:tabs>
          <w:tab w:val="left" w:pos="0"/>
          <w:tab w:val="left" w:pos="1701"/>
        </w:tabs>
        <w:spacing w:after="0" w:line="240" w:lineRule="auto"/>
        <w:ind w:left="0" w:firstLine="567"/>
        <w:jc w:val="both"/>
        <w:rPr>
          <w:rFonts w:ascii="Times New Roman" w:hAnsi="Times New Roman"/>
        </w:rPr>
      </w:pPr>
      <w:r w:rsidRPr="0008671D">
        <w:rPr>
          <w:rFonts w:ascii="Times New Roman" w:hAnsi="Times New Roman"/>
        </w:rPr>
        <w:t>По письменному обращению специалист, ответственный за предоставление муниципальной услуги, подробно в письменной форме разъясняет гражданину сведения по вопросам, указанным в подпункте 1.3.4.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19CB78ED" w14:textId="77777777" w:rsidR="006849D7" w:rsidRPr="0008671D" w:rsidRDefault="006849D7" w:rsidP="00DA306B">
      <w:pPr>
        <w:pStyle w:val="af1"/>
        <w:numPr>
          <w:ilvl w:val="2"/>
          <w:numId w:val="9"/>
        </w:numPr>
        <w:tabs>
          <w:tab w:val="left" w:pos="0"/>
          <w:tab w:val="left" w:pos="1701"/>
        </w:tabs>
        <w:spacing w:after="0" w:line="240" w:lineRule="auto"/>
        <w:ind w:left="0" w:firstLine="567"/>
        <w:jc w:val="both"/>
        <w:rPr>
          <w:rFonts w:ascii="Times New Roman" w:hAnsi="Times New Roman"/>
        </w:rPr>
      </w:pPr>
      <w:r w:rsidRPr="0008671D">
        <w:rPr>
          <w:rFonts w:ascii="Times New Roman" w:hAnsi="Times New Roma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и/или РПГУ, а также специалистом при обращении заявителя лично, по телефону, посредством электронной почты.</w:t>
      </w:r>
    </w:p>
    <w:p w14:paraId="2DEAD56A" w14:textId="77777777" w:rsidR="006849D7" w:rsidRPr="0008671D" w:rsidRDefault="006849D7" w:rsidP="006849D7">
      <w:pPr>
        <w:pStyle w:val="af1"/>
        <w:tabs>
          <w:tab w:val="left" w:pos="0"/>
          <w:tab w:val="left" w:pos="1701"/>
        </w:tabs>
        <w:ind w:left="567"/>
        <w:jc w:val="both"/>
        <w:rPr>
          <w:rFonts w:ascii="Times New Roman" w:hAnsi="Times New Roman"/>
        </w:rPr>
      </w:pPr>
    </w:p>
    <w:p w14:paraId="250A0880" w14:textId="77777777" w:rsidR="006849D7" w:rsidRPr="0008671D" w:rsidRDefault="006849D7" w:rsidP="00DA306B">
      <w:pPr>
        <w:pStyle w:val="2"/>
        <w:keepLines/>
        <w:numPr>
          <w:ilvl w:val="1"/>
          <w:numId w:val="9"/>
        </w:numPr>
        <w:tabs>
          <w:tab w:val="left" w:pos="0"/>
        </w:tabs>
        <w:spacing w:line="240" w:lineRule="auto"/>
        <w:ind w:left="0" w:firstLine="0"/>
        <w:jc w:val="center"/>
        <w:rPr>
          <w:b w:val="0"/>
        </w:rPr>
      </w:pPr>
      <w:r w:rsidRPr="0008671D">
        <w:t>Форма, место размещения и содержание и информации о предоставлении муниципальной услуги.</w:t>
      </w:r>
    </w:p>
    <w:p w14:paraId="0CF4DD03" w14:textId="77777777" w:rsidR="006849D7" w:rsidRPr="0008671D" w:rsidRDefault="006849D7" w:rsidP="00DA306B">
      <w:pPr>
        <w:pStyle w:val="af1"/>
        <w:numPr>
          <w:ilvl w:val="2"/>
          <w:numId w:val="9"/>
        </w:numPr>
        <w:tabs>
          <w:tab w:val="left" w:pos="0"/>
        </w:tabs>
        <w:spacing w:after="0" w:line="240" w:lineRule="auto"/>
        <w:ind w:left="0" w:firstLine="567"/>
        <w:jc w:val="both"/>
        <w:rPr>
          <w:rFonts w:ascii="Times New Roman" w:hAnsi="Times New Roman"/>
        </w:rPr>
      </w:pPr>
      <w:r w:rsidRPr="0008671D">
        <w:rPr>
          <w:rFonts w:ascii="Times New Roman" w:hAnsi="Times New Roman"/>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 а также предоставляется непосредственно специалистом,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28CF6CA5" w14:textId="77777777" w:rsidR="006849D7" w:rsidRPr="0008671D" w:rsidRDefault="006849D7" w:rsidP="00DA306B">
      <w:pPr>
        <w:pStyle w:val="af1"/>
        <w:numPr>
          <w:ilvl w:val="2"/>
          <w:numId w:val="9"/>
        </w:numPr>
        <w:tabs>
          <w:tab w:val="left" w:pos="0"/>
        </w:tabs>
        <w:spacing w:after="0" w:line="240" w:lineRule="auto"/>
        <w:ind w:left="0" w:firstLine="567"/>
        <w:jc w:val="both"/>
        <w:rPr>
          <w:rFonts w:ascii="Times New Roman" w:hAnsi="Times New Roman"/>
        </w:rPr>
      </w:pPr>
      <w:r w:rsidRPr="0008671D">
        <w:rPr>
          <w:rFonts w:ascii="Times New Roman" w:hAnsi="Times New Roman"/>
        </w:rPr>
        <w:t>На официальном сайте Администрации в сети «Интернет» размещаются:</w:t>
      </w:r>
    </w:p>
    <w:p w14:paraId="3887C464" w14:textId="77777777" w:rsidR="006849D7" w:rsidRPr="0008671D" w:rsidRDefault="006849D7" w:rsidP="006849D7">
      <w:pPr>
        <w:pStyle w:val="af1"/>
        <w:tabs>
          <w:tab w:val="left" w:pos="0"/>
        </w:tabs>
        <w:ind w:left="0" w:firstLine="567"/>
        <w:jc w:val="both"/>
        <w:rPr>
          <w:rFonts w:ascii="Times New Roman" w:hAnsi="Times New Roman"/>
        </w:rPr>
      </w:pPr>
      <w:r w:rsidRPr="0008671D">
        <w:rPr>
          <w:rFonts w:ascii="Times New Roman" w:hAnsi="Times New Roman"/>
        </w:rPr>
        <w:t>- график (режим) работы;</w:t>
      </w:r>
    </w:p>
    <w:p w14:paraId="4B8610FC" w14:textId="77777777" w:rsidR="006849D7" w:rsidRPr="0008671D" w:rsidRDefault="006849D7" w:rsidP="006849D7">
      <w:pPr>
        <w:pStyle w:val="af1"/>
        <w:tabs>
          <w:tab w:val="left" w:pos="0"/>
        </w:tabs>
        <w:ind w:left="0" w:firstLine="567"/>
        <w:jc w:val="both"/>
        <w:rPr>
          <w:rFonts w:ascii="Times New Roman" w:hAnsi="Times New Roman"/>
        </w:rPr>
      </w:pPr>
      <w:r w:rsidRPr="0008671D">
        <w:rPr>
          <w:rFonts w:ascii="Times New Roman" w:hAnsi="Times New Roman"/>
        </w:rPr>
        <w:t>- почтовый адрес и адрес электронной почты;</w:t>
      </w:r>
    </w:p>
    <w:p w14:paraId="71467986" w14:textId="77777777" w:rsidR="006849D7" w:rsidRPr="0008671D" w:rsidRDefault="006849D7" w:rsidP="006849D7">
      <w:pPr>
        <w:pStyle w:val="af1"/>
        <w:tabs>
          <w:tab w:val="left" w:pos="0"/>
        </w:tabs>
        <w:ind w:left="0" w:firstLine="567"/>
        <w:jc w:val="both"/>
        <w:rPr>
          <w:rFonts w:ascii="Times New Roman" w:hAnsi="Times New Roman"/>
        </w:rPr>
      </w:pPr>
      <w:r w:rsidRPr="0008671D">
        <w:rPr>
          <w:rFonts w:ascii="Times New Roman" w:hAnsi="Times New Roman"/>
        </w:rPr>
        <w:t>- сведения о телефонных номерах для получения информации о предоставлении муниципальной услуги;</w:t>
      </w:r>
    </w:p>
    <w:p w14:paraId="37B0EBB0" w14:textId="77777777" w:rsidR="006849D7" w:rsidRPr="0008671D" w:rsidRDefault="006849D7" w:rsidP="006849D7">
      <w:pPr>
        <w:pStyle w:val="af1"/>
        <w:tabs>
          <w:tab w:val="left" w:pos="0"/>
        </w:tabs>
        <w:ind w:left="0" w:firstLine="567"/>
        <w:jc w:val="both"/>
        <w:rPr>
          <w:rFonts w:ascii="Times New Roman" w:hAnsi="Times New Roman"/>
        </w:rPr>
      </w:pPr>
      <w:r w:rsidRPr="0008671D">
        <w:rPr>
          <w:rFonts w:ascii="Times New Roman" w:hAnsi="Times New Roman"/>
        </w:rPr>
        <w:t>- информационные материалы (брошюры, буклеты и т.д.);</w:t>
      </w:r>
    </w:p>
    <w:p w14:paraId="194E88E5" w14:textId="77777777" w:rsidR="006849D7" w:rsidRPr="0008671D" w:rsidRDefault="006849D7" w:rsidP="006849D7">
      <w:pPr>
        <w:pStyle w:val="af1"/>
        <w:tabs>
          <w:tab w:val="left" w:pos="0"/>
        </w:tabs>
        <w:ind w:left="0" w:firstLine="567"/>
        <w:jc w:val="both"/>
        <w:rPr>
          <w:rFonts w:ascii="Times New Roman" w:hAnsi="Times New Roman"/>
        </w:rPr>
      </w:pPr>
      <w:r w:rsidRPr="0008671D">
        <w:rPr>
          <w:rFonts w:ascii="Times New Roman" w:hAnsi="Times New Roman"/>
        </w:rPr>
        <w:t>- административный регламент с приложениями;</w:t>
      </w:r>
    </w:p>
    <w:p w14:paraId="74E67761" w14:textId="77777777" w:rsidR="006849D7" w:rsidRPr="0008671D" w:rsidRDefault="006849D7" w:rsidP="006849D7">
      <w:pPr>
        <w:pStyle w:val="af1"/>
        <w:tabs>
          <w:tab w:val="left" w:pos="0"/>
        </w:tabs>
        <w:ind w:left="0" w:firstLine="567"/>
        <w:jc w:val="both"/>
        <w:rPr>
          <w:rFonts w:ascii="Times New Roman" w:hAnsi="Times New Roman"/>
        </w:rPr>
      </w:pPr>
      <w:r w:rsidRPr="0008671D">
        <w:rPr>
          <w:rFonts w:ascii="Times New Roman" w:hAnsi="Times New Roman"/>
        </w:rPr>
        <w:t>- нормативные правовые акты, регулирующие предоставление муниципальной услуги;</w:t>
      </w:r>
    </w:p>
    <w:p w14:paraId="487EBB4D" w14:textId="77777777" w:rsidR="006849D7" w:rsidRPr="0008671D" w:rsidRDefault="006849D7" w:rsidP="006849D7">
      <w:pPr>
        <w:pStyle w:val="af1"/>
        <w:tabs>
          <w:tab w:val="left" w:pos="0"/>
        </w:tabs>
        <w:ind w:left="0" w:firstLine="567"/>
        <w:jc w:val="both"/>
        <w:rPr>
          <w:rFonts w:ascii="Times New Roman" w:hAnsi="Times New Roman"/>
        </w:rPr>
      </w:pPr>
      <w:r w:rsidRPr="0008671D">
        <w:rPr>
          <w:rFonts w:ascii="Times New Roman" w:hAnsi="Times New Roman"/>
        </w:rPr>
        <w:lastRenderedPageBreak/>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40E44493" w14:textId="77777777" w:rsidR="006849D7" w:rsidRPr="0008671D" w:rsidRDefault="006849D7" w:rsidP="006849D7">
      <w:pPr>
        <w:pStyle w:val="af1"/>
        <w:tabs>
          <w:tab w:val="left" w:pos="0"/>
        </w:tabs>
        <w:ind w:left="0" w:firstLine="567"/>
        <w:jc w:val="both"/>
        <w:rPr>
          <w:rFonts w:ascii="Times New Roman" w:hAnsi="Times New Roman"/>
        </w:rPr>
      </w:pPr>
      <w:r w:rsidRPr="0008671D">
        <w:rPr>
          <w:rFonts w:ascii="Times New Roman" w:hAnsi="Times New Roman"/>
        </w:rPr>
        <w:t>- адреса и контакты организаций, участвующих в предоставлении муниципальной услуги.</w:t>
      </w:r>
    </w:p>
    <w:p w14:paraId="10279FCF" w14:textId="77777777" w:rsidR="006849D7" w:rsidRPr="0008671D" w:rsidRDefault="006849D7" w:rsidP="00DA306B">
      <w:pPr>
        <w:pStyle w:val="af1"/>
        <w:numPr>
          <w:ilvl w:val="2"/>
          <w:numId w:val="9"/>
        </w:numPr>
        <w:tabs>
          <w:tab w:val="left" w:pos="0"/>
        </w:tabs>
        <w:spacing w:after="0" w:line="240" w:lineRule="auto"/>
        <w:ind w:left="0" w:firstLine="567"/>
        <w:jc w:val="both"/>
        <w:rPr>
          <w:rFonts w:ascii="Times New Roman" w:hAnsi="Times New Roman"/>
        </w:rPr>
      </w:pPr>
      <w:r w:rsidRPr="0008671D">
        <w:rPr>
          <w:rFonts w:ascii="Times New Roman" w:hAnsi="Times New Roman"/>
        </w:rPr>
        <w:t>На информационном стенде размещаются:</w:t>
      </w:r>
    </w:p>
    <w:p w14:paraId="5B2A8AF6" w14:textId="77777777" w:rsidR="006849D7" w:rsidRPr="0008671D" w:rsidRDefault="006849D7" w:rsidP="006849D7">
      <w:pPr>
        <w:pStyle w:val="af1"/>
        <w:tabs>
          <w:tab w:val="left" w:pos="0"/>
        </w:tabs>
        <w:ind w:left="0" w:firstLine="567"/>
        <w:jc w:val="both"/>
        <w:rPr>
          <w:rFonts w:ascii="Times New Roman" w:hAnsi="Times New Roman"/>
        </w:rPr>
      </w:pPr>
      <w:r w:rsidRPr="0008671D">
        <w:rPr>
          <w:rFonts w:ascii="Times New Roman" w:hAnsi="Times New Roman"/>
        </w:rPr>
        <w:t>- режим приема заявителей;</w:t>
      </w:r>
    </w:p>
    <w:p w14:paraId="0A21D324" w14:textId="77777777" w:rsidR="006849D7" w:rsidRPr="0008671D" w:rsidRDefault="006849D7" w:rsidP="006849D7">
      <w:pPr>
        <w:pStyle w:val="af1"/>
        <w:tabs>
          <w:tab w:val="left" w:pos="0"/>
        </w:tabs>
        <w:ind w:left="0" w:firstLine="567"/>
        <w:jc w:val="both"/>
        <w:rPr>
          <w:rFonts w:ascii="Times New Roman" w:hAnsi="Times New Roman"/>
        </w:rPr>
      </w:pPr>
      <w:r w:rsidRPr="0008671D">
        <w:rPr>
          <w:rFonts w:ascii="Times New Roman" w:hAnsi="Times New Roman"/>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4EADC267" w14:textId="77777777" w:rsidR="006849D7" w:rsidRPr="0008671D" w:rsidRDefault="006849D7" w:rsidP="006849D7">
      <w:pPr>
        <w:pStyle w:val="af1"/>
        <w:tabs>
          <w:tab w:val="left" w:pos="0"/>
        </w:tabs>
        <w:ind w:left="0" w:firstLine="567"/>
        <w:jc w:val="both"/>
        <w:rPr>
          <w:rFonts w:ascii="Times New Roman" w:hAnsi="Times New Roman"/>
        </w:rPr>
      </w:pPr>
      <w:r w:rsidRPr="0008671D">
        <w:rPr>
          <w:rFonts w:ascii="Times New Roman" w:hAnsi="Times New Roman"/>
        </w:rPr>
        <w:t>- извлечения из настоящего Административного регламента с приложениями;</w:t>
      </w:r>
    </w:p>
    <w:p w14:paraId="7B07B757" w14:textId="77777777" w:rsidR="006849D7" w:rsidRPr="0008671D" w:rsidRDefault="006849D7" w:rsidP="006849D7">
      <w:pPr>
        <w:pStyle w:val="af1"/>
        <w:tabs>
          <w:tab w:val="left" w:pos="0"/>
        </w:tabs>
        <w:ind w:left="0" w:firstLine="567"/>
        <w:jc w:val="both"/>
        <w:rPr>
          <w:rFonts w:ascii="Times New Roman" w:hAnsi="Times New Roman"/>
        </w:rPr>
      </w:pPr>
      <w:r w:rsidRPr="0008671D">
        <w:rPr>
          <w:rFonts w:ascii="Times New Roman" w:hAnsi="Times New Roman"/>
        </w:rPr>
        <w:t>- перечни документов, необходимых для предоставления муниципальной услуги, и требования, предъявляемые к этим документам.</w:t>
      </w:r>
    </w:p>
    <w:p w14:paraId="72118135" w14:textId="77777777" w:rsidR="006849D7" w:rsidRPr="0008671D" w:rsidRDefault="006849D7" w:rsidP="00DA306B">
      <w:pPr>
        <w:pStyle w:val="af1"/>
        <w:numPr>
          <w:ilvl w:val="2"/>
          <w:numId w:val="9"/>
        </w:numPr>
        <w:tabs>
          <w:tab w:val="left" w:pos="0"/>
        </w:tabs>
        <w:spacing w:after="0" w:line="240" w:lineRule="auto"/>
        <w:ind w:left="0" w:firstLine="567"/>
        <w:jc w:val="both"/>
        <w:rPr>
          <w:rFonts w:ascii="Times New Roman" w:hAnsi="Times New Roman"/>
        </w:rPr>
      </w:pPr>
      <w:r w:rsidRPr="0008671D">
        <w:rPr>
          <w:rFonts w:ascii="Times New Roman" w:hAnsi="Times New Roman"/>
        </w:rPr>
        <w:t>На ЕПГУ и/или РПГУ размещается информация:</w:t>
      </w:r>
    </w:p>
    <w:p w14:paraId="2496D128" w14:textId="77777777" w:rsidR="006849D7" w:rsidRPr="0008671D" w:rsidRDefault="006849D7" w:rsidP="006849D7">
      <w:pPr>
        <w:pStyle w:val="af1"/>
        <w:tabs>
          <w:tab w:val="left" w:pos="0"/>
        </w:tabs>
        <w:ind w:left="0" w:firstLine="567"/>
        <w:jc w:val="both"/>
        <w:rPr>
          <w:rFonts w:ascii="Times New Roman" w:hAnsi="Times New Roman"/>
        </w:rPr>
      </w:pPr>
      <w:r w:rsidRPr="0008671D">
        <w:rPr>
          <w:rFonts w:ascii="Times New Roman" w:hAnsi="Times New Roman"/>
        </w:rPr>
        <w:t>- полное наименование, полные почтовые адреса и график работы специалиста, ответственного за предоставление муниципальной услуги;</w:t>
      </w:r>
    </w:p>
    <w:p w14:paraId="48E2AB98" w14:textId="77777777" w:rsidR="006849D7" w:rsidRPr="0008671D" w:rsidRDefault="006849D7" w:rsidP="006849D7">
      <w:pPr>
        <w:pStyle w:val="af1"/>
        <w:tabs>
          <w:tab w:val="left" w:pos="0"/>
        </w:tabs>
        <w:ind w:left="0" w:firstLine="567"/>
        <w:jc w:val="both"/>
        <w:rPr>
          <w:rFonts w:ascii="Times New Roman" w:hAnsi="Times New Roman"/>
        </w:rPr>
      </w:pPr>
      <w:r w:rsidRPr="0008671D">
        <w:rPr>
          <w:rFonts w:ascii="Times New Roman" w:hAnsi="Times New Roman"/>
        </w:rPr>
        <w:t>- справочные телефоны, адреса электронной почты по которым можно получить консультацию о порядке предоставления муниципальной услуги;</w:t>
      </w:r>
    </w:p>
    <w:p w14:paraId="3ADDCBAC" w14:textId="77777777" w:rsidR="006849D7" w:rsidRPr="0008671D" w:rsidRDefault="006849D7" w:rsidP="006849D7">
      <w:pPr>
        <w:pStyle w:val="af1"/>
        <w:tabs>
          <w:tab w:val="left" w:pos="0"/>
        </w:tabs>
        <w:ind w:left="0" w:firstLine="567"/>
        <w:jc w:val="both"/>
        <w:rPr>
          <w:rFonts w:ascii="Times New Roman" w:hAnsi="Times New Roman"/>
        </w:rPr>
      </w:pPr>
      <w:r w:rsidRPr="0008671D">
        <w:rPr>
          <w:rFonts w:ascii="Times New Roman" w:hAnsi="Times New Roman"/>
        </w:rPr>
        <w:t>- перечень категорий заявителей, имеющих право на получение муниципальной услуги;</w:t>
      </w:r>
    </w:p>
    <w:p w14:paraId="69DB5D13" w14:textId="77777777" w:rsidR="006849D7" w:rsidRPr="0008671D" w:rsidRDefault="006849D7" w:rsidP="006849D7">
      <w:pPr>
        <w:pStyle w:val="af1"/>
        <w:tabs>
          <w:tab w:val="left" w:pos="0"/>
        </w:tabs>
        <w:ind w:left="0" w:firstLine="567"/>
        <w:jc w:val="both"/>
        <w:rPr>
          <w:rFonts w:ascii="Times New Roman" w:hAnsi="Times New Roman"/>
        </w:rPr>
      </w:pPr>
      <w:r w:rsidRPr="0008671D">
        <w:rPr>
          <w:rFonts w:ascii="Times New Roman" w:hAnsi="Times New Roman"/>
        </w:rPr>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1F8E88B5" w14:textId="77777777" w:rsidR="006849D7" w:rsidRPr="0008671D" w:rsidRDefault="006849D7" w:rsidP="006849D7">
      <w:pPr>
        <w:pStyle w:val="af1"/>
        <w:tabs>
          <w:tab w:val="left" w:pos="0"/>
        </w:tabs>
        <w:ind w:left="0" w:firstLine="567"/>
        <w:jc w:val="both"/>
        <w:rPr>
          <w:rFonts w:ascii="Times New Roman" w:hAnsi="Times New Roman"/>
        </w:rPr>
      </w:pPr>
      <w:r w:rsidRPr="0008671D">
        <w:rPr>
          <w:rFonts w:ascii="Times New Roman" w:hAnsi="Times New Roman"/>
        </w:rPr>
        <w:t>- формы и образцы заполнения заявлений для получателей муниципальной услуги с возможностями онлайн заполнения, проверки и распечатки;</w:t>
      </w:r>
    </w:p>
    <w:p w14:paraId="3A1F4353" w14:textId="77777777" w:rsidR="006849D7" w:rsidRPr="0008671D" w:rsidRDefault="006849D7" w:rsidP="006849D7">
      <w:pPr>
        <w:pStyle w:val="af1"/>
        <w:tabs>
          <w:tab w:val="left" w:pos="0"/>
        </w:tabs>
        <w:ind w:left="0" w:firstLine="567"/>
        <w:jc w:val="both"/>
        <w:rPr>
          <w:rFonts w:ascii="Times New Roman" w:hAnsi="Times New Roman"/>
        </w:rPr>
      </w:pPr>
      <w:r w:rsidRPr="0008671D">
        <w:rPr>
          <w:rFonts w:ascii="Times New Roman" w:hAnsi="Times New Roman"/>
        </w:rPr>
        <w:t>- основания для отказа в предоставлении муниципальной услуги;</w:t>
      </w:r>
    </w:p>
    <w:p w14:paraId="5C668A23" w14:textId="77777777" w:rsidR="006849D7" w:rsidRPr="0008671D" w:rsidRDefault="006849D7" w:rsidP="006849D7">
      <w:pPr>
        <w:pStyle w:val="af1"/>
        <w:tabs>
          <w:tab w:val="left" w:pos="0"/>
        </w:tabs>
        <w:ind w:left="0" w:firstLine="567"/>
        <w:jc w:val="both"/>
        <w:rPr>
          <w:rFonts w:ascii="Times New Roman" w:hAnsi="Times New Roman"/>
        </w:rPr>
      </w:pPr>
      <w:r w:rsidRPr="0008671D">
        <w:rPr>
          <w:rFonts w:ascii="Times New Roman" w:hAnsi="Times New Roman"/>
        </w:rPr>
        <w:t>- извлечения из нормативных правовых актов, содержащих нормы, регулирующие деятельность по предоставлению муниципальной услуги;</w:t>
      </w:r>
    </w:p>
    <w:p w14:paraId="64CE4963" w14:textId="77777777" w:rsidR="006849D7" w:rsidRPr="0008671D" w:rsidRDefault="006849D7" w:rsidP="006849D7">
      <w:pPr>
        <w:pStyle w:val="af1"/>
        <w:tabs>
          <w:tab w:val="left" w:pos="0"/>
        </w:tabs>
        <w:ind w:left="0" w:firstLine="567"/>
        <w:jc w:val="both"/>
        <w:rPr>
          <w:rFonts w:ascii="Times New Roman" w:hAnsi="Times New Roman"/>
        </w:rPr>
      </w:pPr>
      <w:r w:rsidRPr="0008671D">
        <w:rPr>
          <w:rFonts w:ascii="Times New Roman" w:hAnsi="Times New Roman"/>
        </w:rPr>
        <w:t>- административные процедуры предоставления муниципальной услуги;</w:t>
      </w:r>
    </w:p>
    <w:p w14:paraId="58E251A6" w14:textId="77777777" w:rsidR="006849D7" w:rsidRPr="0008671D" w:rsidRDefault="006849D7" w:rsidP="006849D7">
      <w:pPr>
        <w:pStyle w:val="af1"/>
        <w:tabs>
          <w:tab w:val="left" w:pos="0"/>
        </w:tabs>
        <w:ind w:left="0" w:firstLine="567"/>
        <w:jc w:val="both"/>
        <w:rPr>
          <w:rFonts w:ascii="Times New Roman" w:hAnsi="Times New Roman"/>
        </w:rPr>
      </w:pPr>
      <w:r w:rsidRPr="0008671D">
        <w:rPr>
          <w:rFonts w:ascii="Times New Roman" w:hAnsi="Times New Roman"/>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7D6342B7" w14:textId="77777777" w:rsidR="006849D7" w:rsidRPr="0008671D" w:rsidRDefault="006849D7" w:rsidP="006849D7">
      <w:pPr>
        <w:pStyle w:val="af1"/>
        <w:tabs>
          <w:tab w:val="left" w:pos="0"/>
        </w:tabs>
        <w:ind w:left="0" w:firstLine="567"/>
        <w:jc w:val="both"/>
        <w:rPr>
          <w:rFonts w:ascii="Times New Roman" w:hAnsi="Times New Roman"/>
        </w:rPr>
      </w:pPr>
      <w:r w:rsidRPr="0008671D">
        <w:rPr>
          <w:rFonts w:ascii="Times New Roman" w:hAnsi="Times New Roman"/>
        </w:rPr>
        <w:t>- порядок обжалования решений, действий (бездействия), специалиста, ГАУ «МФЦ РС(Я)», их должностных лиц.</w:t>
      </w:r>
    </w:p>
    <w:p w14:paraId="64035885" w14:textId="77777777" w:rsidR="006849D7" w:rsidRPr="0008671D" w:rsidRDefault="006849D7" w:rsidP="006849D7">
      <w:pPr>
        <w:pStyle w:val="af1"/>
        <w:tabs>
          <w:tab w:val="left" w:pos="0"/>
          <w:tab w:val="left" w:pos="1701"/>
        </w:tabs>
        <w:ind w:left="0" w:firstLine="567"/>
        <w:jc w:val="both"/>
        <w:rPr>
          <w:rFonts w:ascii="Times New Roman" w:hAnsi="Times New Roman"/>
        </w:rPr>
      </w:pPr>
    </w:p>
    <w:p w14:paraId="6F67D1D6" w14:textId="77777777" w:rsidR="006849D7" w:rsidRPr="0008671D" w:rsidRDefault="006849D7" w:rsidP="00DA306B">
      <w:pPr>
        <w:pStyle w:val="1"/>
        <w:keepNext/>
        <w:widowControl/>
        <w:numPr>
          <w:ilvl w:val="0"/>
          <w:numId w:val="9"/>
        </w:numPr>
        <w:tabs>
          <w:tab w:val="left" w:pos="0"/>
          <w:tab w:val="left" w:pos="1701"/>
        </w:tabs>
        <w:autoSpaceDE/>
        <w:autoSpaceDN/>
        <w:adjustRightInd/>
        <w:ind w:right="-1"/>
        <w:jc w:val="center"/>
        <w:rPr>
          <w:i/>
          <w:sz w:val="24"/>
          <w:szCs w:val="24"/>
        </w:rPr>
      </w:pPr>
      <w:r w:rsidRPr="0008671D">
        <w:rPr>
          <w:sz w:val="24"/>
          <w:szCs w:val="24"/>
        </w:rPr>
        <w:t>СТАНДАРТ ПРЕДОСТАВЛЕНИЯ МУНИЦИПАЛЬНОЙ УСЛУГИ.</w:t>
      </w:r>
    </w:p>
    <w:p w14:paraId="7CE9F1AE" w14:textId="77777777" w:rsidR="006849D7" w:rsidRPr="0008671D" w:rsidRDefault="006849D7" w:rsidP="006849D7">
      <w:pPr>
        <w:pStyle w:val="af1"/>
        <w:ind w:left="1080"/>
        <w:rPr>
          <w:rFonts w:ascii="Times New Roman" w:hAnsi="Times New Roman"/>
        </w:rPr>
      </w:pPr>
    </w:p>
    <w:p w14:paraId="35E992A1" w14:textId="77777777" w:rsidR="006849D7" w:rsidRPr="0008671D" w:rsidRDefault="006849D7" w:rsidP="006849D7">
      <w:pPr>
        <w:pStyle w:val="2"/>
        <w:tabs>
          <w:tab w:val="left" w:pos="0"/>
        </w:tabs>
        <w:spacing w:line="240" w:lineRule="auto"/>
        <w:ind w:right="-1"/>
        <w:jc w:val="center"/>
        <w:rPr>
          <w:b w:val="0"/>
        </w:rPr>
      </w:pPr>
      <w:r w:rsidRPr="0008671D">
        <w:t>2.1. Наименование муниципальной услуги.</w:t>
      </w:r>
    </w:p>
    <w:p w14:paraId="5CAAEC0D" w14:textId="77777777" w:rsidR="006849D7" w:rsidRPr="0008671D" w:rsidRDefault="006849D7" w:rsidP="00DA306B">
      <w:pPr>
        <w:pStyle w:val="af1"/>
        <w:numPr>
          <w:ilvl w:val="2"/>
          <w:numId w:val="12"/>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Муниципальная услуга «</w:t>
      </w:r>
      <w:r w:rsidRPr="0008671D">
        <w:rPr>
          <w:rFonts w:ascii="Times New Roman" w:hAnsi="Times New Roman"/>
          <w:bCs/>
          <w:iCs/>
        </w:rPr>
        <w:t>Передача в собственность граждан занимаемых ими жилых помещений жилищного фонда (приватизация жилищного фонда)</w:t>
      </w:r>
      <w:r w:rsidRPr="0008671D">
        <w:rPr>
          <w:rFonts w:ascii="Times New Roman" w:hAnsi="Times New Roman"/>
        </w:rPr>
        <w:t xml:space="preserve">» (далее – муниципальная услуга). </w:t>
      </w:r>
    </w:p>
    <w:p w14:paraId="242E8617" w14:textId="77777777" w:rsidR="006849D7" w:rsidRPr="0008671D" w:rsidRDefault="006849D7" w:rsidP="006849D7">
      <w:pPr>
        <w:pStyle w:val="af1"/>
        <w:tabs>
          <w:tab w:val="left" w:pos="0"/>
          <w:tab w:val="left" w:pos="1701"/>
        </w:tabs>
        <w:ind w:left="567" w:right="-1"/>
        <w:jc w:val="both"/>
        <w:rPr>
          <w:rFonts w:ascii="Times New Roman" w:hAnsi="Times New Roman"/>
        </w:rPr>
      </w:pPr>
    </w:p>
    <w:p w14:paraId="27DAF241" w14:textId="77777777" w:rsidR="006849D7" w:rsidRPr="0008671D" w:rsidRDefault="006849D7" w:rsidP="00DA306B">
      <w:pPr>
        <w:pStyle w:val="2"/>
        <w:keepLines/>
        <w:numPr>
          <w:ilvl w:val="1"/>
          <w:numId w:val="13"/>
        </w:numPr>
        <w:tabs>
          <w:tab w:val="left" w:pos="0"/>
        </w:tabs>
        <w:spacing w:line="240" w:lineRule="auto"/>
        <w:ind w:left="0" w:right="-1" w:firstLine="0"/>
        <w:jc w:val="center"/>
        <w:rPr>
          <w:b w:val="0"/>
        </w:rPr>
      </w:pPr>
      <w:r w:rsidRPr="0008671D">
        <w:t xml:space="preserve">Наименование органа, предоставляющего </w:t>
      </w:r>
      <w:r w:rsidRPr="0008671D">
        <w:rPr>
          <w:spacing w:val="2"/>
        </w:rPr>
        <w:t xml:space="preserve">муниципальную </w:t>
      </w:r>
      <w:r w:rsidRPr="0008671D">
        <w:t>услугу и органов местного самоуправления, органов государственной власти, и иных организаций, участвующих в предоставлении муниципальной услуги</w:t>
      </w:r>
    </w:p>
    <w:p w14:paraId="158C6F8C" w14:textId="77777777" w:rsidR="006849D7" w:rsidRPr="0008671D" w:rsidRDefault="006849D7" w:rsidP="00DA306B">
      <w:pPr>
        <w:pStyle w:val="af1"/>
        <w:numPr>
          <w:ilvl w:val="2"/>
          <w:numId w:val="13"/>
        </w:numPr>
        <w:tabs>
          <w:tab w:val="left" w:pos="0"/>
        </w:tabs>
        <w:spacing w:after="0" w:line="240" w:lineRule="auto"/>
        <w:ind w:left="0" w:right="-1" w:firstLine="567"/>
        <w:jc w:val="both"/>
        <w:rPr>
          <w:rFonts w:ascii="Times New Roman" w:hAnsi="Times New Roman"/>
        </w:rPr>
      </w:pPr>
      <w:r w:rsidRPr="0008671D">
        <w:rPr>
          <w:rFonts w:ascii="Times New Roman" w:hAnsi="Times New Roman"/>
        </w:rPr>
        <w:t xml:space="preserve">Предоставления муниципальной услуги осуществляется </w:t>
      </w:r>
      <w:r w:rsidRPr="0008671D">
        <w:rPr>
          <w:rFonts w:ascii="Times New Roman" w:hAnsi="Times New Roman"/>
          <w:b/>
        </w:rPr>
        <w:t xml:space="preserve">Администрацией </w:t>
      </w:r>
      <w:sdt>
        <w:sdtPr>
          <w:rPr>
            <w:rFonts w:ascii="Times New Roman" w:hAnsi="Times New Roman"/>
            <w:b/>
          </w:rPr>
          <w:id w:val="1419752879"/>
          <w:placeholder>
            <w:docPart w:val="82DAD91496B441B88B1BA04683F9C103"/>
          </w:placeholder>
          <w:text/>
        </w:sdtPr>
        <w:sdtContent>
          <w:r w:rsidRPr="0008671D">
            <w:rPr>
              <w:rFonts w:ascii="Times New Roman" w:hAnsi="Times New Roman"/>
              <w:b/>
            </w:rPr>
            <w:t>ГП «Поселок Айхал».</w:t>
          </w:r>
        </w:sdtContent>
      </w:sdt>
      <w:r w:rsidRPr="0008671D">
        <w:rPr>
          <w:rFonts w:ascii="Times New Roman" w:hAnsi="Times New Roman"/>
        </w:rPr>
        <w:t xml:space="preserve"> Ответственным специалистом Администрации при предоставлении услуги является </w:t>
      </w:r>
      <w:sdt>
        <w:sdtPr>
          <w:rPr>
            <w:rFonts w:ascii="Times New Roman" w:hAnsi="Times New Roman"/>
          </w:rPr>
          <w:id w:val="-111366840"/>
          <w:placeholder>
            <w:docPart w:val="82DAD91496B441B88B1BA04683F9C103"/>
          </w:placeholder>
          <w:text/>
        </w:sdtPr>
        <w:sdtContent>
          <w:r w:rsidRPr="0008671D">
            <w:rPr>
              <w:rFonts w:ascii="Times New Roman" w:hAnsi="Times New Roman"/>
            </w:rPr>
            <w:t>главный специалист по жилищным вопросам</w:t>
          </w:r>
        </w:sdtContent>
      </w:sdt>
      <w:r w:rsidRPr="0008671D">
        <w:rPr>
          <w:rFonts w:ascii="Times New Roman" w:hAnsi="Times New Roman"/>
        </w:rPr>
        <w:t xml:space="preserve"> </w:t>
      </w:r>
    </w:p>
    <w:p w14:paraId="47A00FB9" w14:textId="77777777" w:rsidR="006849D7" w:rsidRPr="0008671D" w:rsidRDefault="006849D7" w:rsidP="00DA306B">
      <w:pPr>
        <w:pStyle w:val="af1"/>
        <w:numPr>
          <w:ilvl w:val="2"/>
          <w:numId w:val="13"/>
        </w:numPr>
        <w:tabs>
          <w:tab w:val="left" w:pos="0"/>
        </w:tabs>
        <w:spacing w:after="0" w:line="240" w:lineRule="auto"/>
        <w:ind w:left="0" w:right="-1" w:firstLine="567"/>
        <w:jc w:val="both"/>
        <w:rPr>
          <w:rFonts w:ascii="Times New Roman" w:hAnsi="Times New Roman"/>
        </w:rPr>
      </w:pPr>
      <w:r w:rsidRPr="0008671D">
        <w:rPr>
          <w:rFonts w:ascii="Times New Roman" w:hAnsi="Times New Roman"/>
        </w:rPr>
        <w:t xml:space="preserve"> При предоставлении муниципальной услуги специалист взаимодействует с:</w:t>
      </w:r>
    </w:p>
    <w:p w14:paraId="6287F915" w14:textId="77777777" w:rsidR="006849D7" w:rsidRPr="0008671D" w:rsidRDefault="006849D7" w:rsidP="006849D7">
      <w:pPr>
        <w:pStyle w:val="af1"/>
        <w:tabs>
          <w:tab w:val="left" w:pos="0"/>
        </w:tabs>
        <w:ind w:left="0" w:right="-1" w:firstLine="567"/>
        <w:jc w:val="both"/>
        <w:rPr>
          <w:rFonts w:ascii="Times New Roman" w:hAnsi="Times New Roman"/>
        </w:rPr>
      </w:pPr>
      <w:r w:rsidRPr="0008671D">
        <w:rPr>
          <w:rFonts w:ascii="Times New Roman" w:hAnsi="Times New Roman"/>
        </w:rPr>
        <w:t xml:space="preserve">- Федеральной налоговой службой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w:t>
      </w:r>
      <w:r w:rsidRPr="0008671D">
        <w:rPr>
          <w:rFonts w:ascii="Times New Roman" w:hAnsi="Times New Roman"/>
        </w:rPr>
        <w:lastRenderedPageBreak/>
        <w:t>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156B8268" w14:textId="77777777" w:rsidR="006849D7" w:rsidRPr="0008671D" w:rsidRDefault="006849D7" w:rsidP="006849D7">
      <w:pPr>
        <w:pStyle w:val="af1"/>
        <w:tabs>
          <w:tab w:val="left" w:pos="0"/>
        </w:tabs>
        <w:ind w:left="0" w:right="-1" w:firstLine="567"/>
        <w:jc w:val="both"/>
        <w:rPr>
          <w:rFonts w:ascii="Times New Roman" w:hAnsi="Times New Roman"/>
        </w:rPr>
      </w:pPr>
      <w:r w:rsidRPr="0008671D">
        <w:rPr>
          <w:rFonts w:ascii="Times New Roman" w:hAnsi="Times New Roman"/>
        </w:rPr>
        <w:t>- Министерством внутренних дел Российской Федерации в части получения сведений, подтверждающих действительность паспорта Российской Федерации, место жительства или место пребывания, сведений о лицах, зарегистрированных в жилом помещении за последние 5 лет;</w:t>
      </w:r>
    </w:p>
    <w:p w14:paraId="58769936" w14:textId="77777777" w:rsidR="006849D7" w:rsidRPr="0008671D" w:rsidRDefault="006849D7" w:rsidP="006849D7">
      <w:pPr>
        <w:pStyle w:val="af1"/>
        <w:tabs>
          <w:tab w:val="left" w:pos="0"/>
        </w:tabs>
        <w:ind w:left="0" w:right="-1" w:firstLine="567"/>
        <w:jc w:val="both"/>
        <w:rPr>
          <w:rFonts w:ascii="Times New Roman" w:hAnsi="Times New Roman"/>
        </w:rPr>
      </w:pPr>
      <w:r w:rsidRPr="0008671D">
        <w:rPr>
          <w:rFonts w:ascii="Times New Roman" w:hAnsi="Times New Roman"/>
        </w:rPr>
        <w:t>- Пенсионным Фондом Российской Федерации в части проверки соответствия фамильно-именной группы, даты рождения, СНИЛС, в случае направления заявления посредством ЕПГУ и/или РПГУ;</w:t>
      </w:r>
    </w:p>
    <w:p w14:paraId="58E086C1" w14:textId="77777777" w:rsidR="006849D7" w:rsidRPr="0008671D" w:rsidRDefault="006849D7" w:rsidP="006849D7">
      <w:pPr>
        <w:pStyle w:val="af1"/>
        <w:tabs>
          <w:tab w:val="left" w:pos="0"/>
        </w:tabs>
        <w:ind w:left="0" w:right="-1" w:firstLine="567"/>
        <w:jc w:val="both"/>
        <w:rPr>
          <w:rFonts w:ascii="Times New Roman" w:hAnsi="Times New Roman"/>
        </w:rPr>
      </w:pPr>
      <w:r w:rsidRPr="0008671D">
        <w:rPr>
          <w:rFonts w:ascii="Times New Roman" w:hAnsi="Times New Roman"/>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w:t>
      </w:r>
    </w:p>
    <w:p w14:paraId="389E87A9" w14:textId="77777777" w:rsidR="006849D7" w:rsidRPr="0008671D" w:rsidRDefault="006849D7" w:rsidP="00DA306B">
      <w:pPr>
        <w:pStyle w:val="af1"/>
        <w:numPr>
          <w:ilvl w:val="2"/>
          <w:numId w:val="13"/>
        </w:numPr>
        <w:tabs>
          <w:tab w:val="left" w:pos="0"/>
        </w:tabs>
        <w:spacing w:after="0" w:line="240" w:lineRule="auto"/>
        <w:ind w:left="0" w:right="-1" w:firstLine="567"/>
        <w:jc w:val="both"/>
        <w:rPr>
          <w:rFonts w:ascii="Times New Roman" w:hAnsi="Times New Roman"/>
        </w:rPr>
      </w:pPr>
      <w:r w:rsidRPr="0008671D">
        <w:rPr>
          <w:rFonts w:ascii="Times New Roman" w:hAnsi="Times New Roman"/>
          <w:bCs/>
        </w:rPr>
        <w:t>При предоставлении муниципальной услуги специалисту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4C7274D" w14:textId="77777777" w:rsidR="006849D7" w:rsidRPr="0008671D" w:rsidRDefault="006849D7" w:rsidP="006849D7">
      <w:pPr>
        <w:pStyle w:val="af1"/>
        <w:tabs>
          <w:tab w:val="left" w:pos="0"/>
          <w:tab w:val="left" w:pos="1701"/>
        </w:tabs>
        <w:ind w:left="567" w:right="-1"/>
        <w:jc w:val="both"/>
        <w:rPr>
          <w:rFonts w:ascii="Times New Roman" w:hAnsi="Times New Roman"/>
        </w:rPr>
      </w:pPr>
    </w:p>
    <w:p w14:paraId="573B84B2" w14:textId="77777777" w:rsidR="006849D7" w:rsidRPr="0008671D" w:rsidRDefault="006849D7" w:rsidP="00DA306B">
      <w:pPr>
        <w:pStyle w:val="2"/>
        <w:keepLines/>
        <w:numPr>
          <w:ilvl w:val="1"/>
          <w:numId w:val="13"/>
        </w:numPr>
        <w:tabs>
          <w:tab w:val="left" w:pos="0"/>
          <w:tab w:val="left" w:pos="1701"/>
        </w:tabs>
        <w:spacing w:line="240" w:lineRule="auto"/>
        <w:ind w:left="0" w:right="-1" w:firstLine="567"/>
        <w:jc w:val="center"/>
        <w:rPr>
          <w:b w:val="0"/>
        </w:rPr>
      </w:pPr>
      <w:r w:rsidRPr="0008671D">
        <w:t>Описание результата предоставления муниципальной услуги.</w:t>
      </w:r>
    </w:p>
    <w:p w14:paraId="215E84B2" w14:textId="77777777" w:rsidR="006849D7" w:rsidRPr="0008671D" w:rsidRDefault="006849D7" w:rsidP="00DA306B">
      <w:pPr>
        <w:pStyle w:val="af1"/>
        <w:numPr>
          <w:ilvl w:val="0"/>
          <w:numId w:val="14"/>
        </w:numPr>
        <w:tabs>
          <w:tab w:val="left" w:pos="0"/>
        </w:tabs>
        <w:autoSpaceDE w:val="0"/>
        <w:autoSpaceDN w:val="0"/>
        <w:adjustRightInd w:val="0"/>
        <w:spacing w:after="0" w:line="240" w:lineRule="auto"/>
        <w:ind w:left="0" w:right="-1" w:firstLine="567"/>
        <w:jc w:val="both"/>
        <w:rPr>
          <w:rFonts w:ascii="Times New Roman" w:hAnsi="Times New Roman"/>
          <w:bCs/>
        </w:rPr>
      </w:pPr>
      <w:r w:rsidRPr="0008671D">
        <w:rPr>
          <w:rFonts w:ascii="Times New Roman" w:hAnsi="Times New Roman"/>
          <w:bCs/>
        </w:rPr>
        <w:t>Результатом предоставления муниципальной услуги является:</w:t>
      </w:r>
    </w:p>
    <w:p w14:paraId="421566F2" w14:textId="77777777" w:rsidR="006849D7" w:rsidRPr="0008671D" w:rsidRDefault="006849D7" w:rsidP="006849D7">
      <w:pPr>
        <w:tabs>
          <w:tab w:val="left" w:pos="0"/>
        </w:tabs>
        <w:ind w:right="-1" w:firstLine="567"/>
        <w:jc w:val="both"/>
        <w:rPr>
          <w:bCs/>
        </w:rPr>
      </w:pPr>
      <w:r w:rsidRPr="0008671D">
        <w:rPr>
          <w:bCs/>
        </w:rPr>
        <w:t>1) решение о заключении договора передачи жилого помещения в собственность граждан (форма приведена в Приложении №1 к настоящему Административному регламенту).</w:t>
      </w:r>
    </w:p>
    <w:p w14:paraId="4A1B3A4A" w14:textId="77777777" w:rsidR="006849D7" w:rsidRPr="0008671D" w:rsidRDefault="006849D7" w:rsidP="006849D7">
      <w:pPr>
        <w:tabs>
          <w:tab w:val="left" w:pos="0"/>
        </w:tabs>
        <w:ind w:right="-1" w:firstLine="567"/>
        <w:jc w:val="both"/>
        <w:rPr>
          <w:bCs/>
        </w:rPr>
      </w:pPr>
      <w:r w:rsidRPr="0008671D">
        <w:rPr>
          <w:bCs/>
        </w:rPr>
        <w:t xml:space="preserve">2) решение об отказе </w:t>
      </w:r>
      <w:r w:rsidRPr="0008671D">
        <w:rPr>
          <w:rFonts w:eastAsia="Calibri"/>
        </w:rPr>
        <w:t>в приватизации жилого помещения</w:t>
      </w:r>
      <w:r w:rsidRPr="0008671D">
        <w:rPr>
          <w:bCs/>
        </w:rPr>
        <w:t xml:space="preserve"> (форма приведена в Приложении №2 к настоящему Административному регламенту). </w:t>
      </w:r>
    </w:p>
    <w:p w14:paraId="119803B3" w14:textId="77777777" w:rsidR="006849D7" w:rsidRPr="0008671D" w:rsidRDefault="006849D7" w:rsidP="006849D7">
      <w:pPr>
        <w:tabs>
          <w:tab w:val="left" w:pos="0"/>
        </w:tabs>
        <w:ind w:right="-1" w:firstLine="567"/>
        <w:jc w:val="both"/>
        <w:rPr>
          <w:bCs/>
        </w:rPr>
      </w:pPr>
      <w:r w:rsidRPr="0008671D">
        <w:rPr>
          <w:bCs/>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0FD2A333" w14:textId="77777777" w:rsidR="006849D7" w:rsidRPr="0008671D" w:rsidRDefault="006849D7" w:rsidP="00DA306B">
      <w:pPr>
        <w:pStyle w:val="af1"/>
        <w:numPr>
          <w:ilvl w:val="0"/>
          <w:numId w:val="14"/>
        </w:numPr>
        <w:tabs>
          <w:tab w:val="left" w:pos="0"/>
        </w:tabs>
        <w:autoSpaceDE w:val="0"/>
        <w:autoSpaceDN w:val="0"/>
        <w:adjustRightInd w:val="0"/>
        <w:spacing w:after="0" w:line="240" w:lineRule="auto"/>
        <w:ind w:left="0" w:right="-1" w:firstLine="567"/>
        <w:jc w:val="both"/>
        <w:rPr>
          <w:rFonts w:ascii="Times New Roman" w:hAnsi="Times New Roman"/>
          <w:bCs/>
        </w:rPr>
      </w:pPr>
      <w:r w:rsidRPr="0008671D">
        <w:rPr>
          <w:rFonts w:ascii="Times New Roman" w:hAnsi="Times New Roman"/>
          <w:bCs/>
        </w:rPr>
        <w:t>Заявителю в качестве результата предоставления муниципальной услуги обеспечивается по его выбору возможность получения:</w:t>
      </w:r>
    </w:p>
    <w:p w14:paraId="1ECBA5B5" w14:textId="77777777" w:rsidR="006849D7" w:rsidRPr="0008671D" w:rsidRDefault="006849D7" w:rsidP="006849D7">
      <w:pPr>
        <w:tabs>
          <w:tab w:val="left" w:pos="0"/>
        </w:tabs>
        <w:ind w:right="-1" w:firstLine="567"/>
        <w:jc w:val="both"/>
        <w:rPr>
          <w:bCs/>
        </w:rPr>
      </w:pPr>
      <w:r w:rsidRPr="0008671D">
        <w:rPr>
          <w:bCs/>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5A0E3DA" w14:textId="77777777" w:rsidR="006849D7" w:rsidRPr="0008671D" w:rsidRDefault="006849D7" w:rsidP="006849D7">
      <w:pPr>
        <w:tabs>
          <w:tab w:val="left" w:pos="0"/>
        </w:tabs>
        <w:ind w:right="-1" w:firstLine="567"/>
        <w:jc w:val="both"/>
        <w:rPr>
          <w:bCs/>
        </w:rPr>
      </w:pPr>
      <w:r w:rsidRPr="0008671D">
        <w:rPr>
          <w:bCs/>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851E689" w14:textId="77777777" w:rsidR="006849D7" w:rsidRPr="0008671D" w:rsidRDefault="006849D7" w:rsidP="006849D7">
      <w:pPr>
        <w:tabs>
          <w:tab w:val="left" w:pos="0"/>
        </w:tabs>
        <w:ind w:right="-1" w:firstLine="567"/>
        <w:jc w:val="both"/>
        <w:rPr>
          <w:bCs/>
        </w:rPr>
      </w:pPr>
      <w:r w:rsidRPr="0008671D">
        <w:rPr>
          <w:bCs/>
        </w:rPr>
        <w:t>в) информации из государственных информационных систем в случаях, предусмотренных законодательством Российской Федерации.</w:t>
      </w:r>
    </w:p>
    <w:p w14:paraId="4905BC0F" w14:textId="77777777" w:rsidR="006849D7" w:rsidRPr="0008671D" w:rsidRDefault="006849D7" w:rsidP="006849D7">
      <w:pPr>
        <w:pStyle w:val="af1"/>
        <w:tabs>
          <w:tab w:val="left" w:pos="0"/>
          <w:tab w:val="left" w:pos="1701"/>
        </w:tabs>
        <w:ind w:left="0" w:right="-1" w:firstLine="567"/>
        <w:jc w:val="both"/>
        <w:rPr>
          <w:rFonts w:ascii="Times New Roman" w:hAnsi="Times New Roman"/>
        </w:rPr>
      </w:pPr>
    </w:p>
    <w:p w14:paraId="7C0C5E51" w14:textId="77777777" w:rsidR="006849D7" w:rsidRPr="0008671D" w:rsidRDefault="006849D7" w:rsidP="00DA306B">
      <w:pPr>
        <w:pStyle w:val="2"/>
        <w:keepLines/>
        <w:numPr>
          <w:ilvl w:val="1"/>
          <w:numId w:val="13"/>
        </w:numPr>
        <w:tabs>
          <w:tab w:val="left" w:pos="0"/>
          <w:tab w:val="left" w:pos="1701"/>
        </w:tabs>
        <w:spacing w:line="240" w:lineRule="auto"/>
        <w:ind w:left="0" w:right="-1" w:firstLine="567"/>
        <w:jc w:val="center"/>
        <w:rPr>
          <w:b w:val="0"/>
        </w:rPr>
      </w:pPr>
      <w:r w:rsidRPr="0008671D">
        <w:t>Срок предоставления муниципальной услуги.</w:t>
      </w:r>
    </w:p>
    <w:p w14:paraId="018B4596" w14:textId="77777777" w:rsidR="006849D7" w:rsidRPr="0008671D" w:rsidRDefault="006849D7" w:rsidP="00DA306B">
      <w:pPr>
        <w:pStyle w:val="af1"/>
        <w:numPr>
          <w:ilvl w:val="2"/>
          <w:numId w:val="13"/>
        </w:numPr>
        <w:tabs>
          <w:tab w:val="left" w:pos="0"/>
        </w:tabs>
        <w:spacing w:after="0" w:line="240" w:lineRule="auto"/>
        <w:ind w:left="0" w:right="-1" w:firstLine="567"/>
        <w:jc w:val="both"/>
        <w:rPr>
          <w:rFonts w:ascii="Times New Roman" w:hAnsi="Times New Roman"/>
        </w:rPr>
      </w:pPr>
      <w:r w:rsidRPr="0008671D">
        <w:rPr>
          <w:rFonts w:ascii="Times New Roman" w:hAnsi="Times New Roman"/>
        </w:rPr>
        <w:t>Срок предоставления муниципальной услуги составляет 35 (тридцать пять) рабочих дней.</w:t>
      </w:r>
    </w:p>
    <w:p w14:paraId="56F93E38" w14:textId="77777777" w:rsidR="006849D7" w:rsidRPr="0008671D" w:rsidRDefault="006849D7" w:rsidP="006849D7">
      <w:pPr>
        <w:pStyle w:val="af1"/>
        <w:tabs>
          <w:tab w:val="left" w:pos="0"/>
          <w:tab w:val="left" w:pos="1701"/>
        </w:tabs>
        <w:ind w:left="567" w:right="-1"/>
        <w:jc w:val="both"/>
        <w:rPr>
          <w:rFonts w:ascii="Times New Roman" w:hAnsi="Times New Roman"/>
        </w:rPr>
      </w:pPr>
    </w:p>
    <w:p w14:paraId="32D4C310" w14:textId="77777777" w:rsidR="006849D7" w:rsidRPr="0008671D" w:rsidRDefault="006849D7" w:rsidP="00DA306B">
      <w:pPr>
        <w:pStyle w:val="2"/>
        <w:keepLines/>
        <w:numPr>
          <w:ilvl w:val="1"/>
          <w:numId w:val="13"/>
        </w:numPr>
        <w:tabs>
          <w:tab w:val="left" w:pos="0"/>
          <w:tab w:val="left" w:pos="1701"/>
        </w:tabs>
        <w:spacing w:line="240" w:lineRule="auto"/>
        <w:ind w:left="0" w:right="-1" w:firstLine="567"/>
        <w:jc w:val="center"/>
        <w:rPr>
          <w:b w:val="0"/>
        </w:rPr>
      </w:pPr>
      <w:r w:rsidRPr="0008671D">
        <w:t>Нормативные правовые акты, регулирующие предоставление муниципальной услуги.</w:t>
      </w:r>
    </w:p>
    <w:p w14:paraId="274BFE27" w14:textId="77777777" w:rsidR="006849D7" w:rsidRPr="0008671D" w:rsidRDefault="006849D7" w:rsidP="00DA306B">
      <w:pPr>
        <w:pStyle w:val="af1"/>
        <w:numPr>
          <w:ilvl w:val="2"/>
          <w:numId w:val="13"/>
        </w:numPr>
        <w:tabs>
          <w:tab w:val="left" w:pos="0"/>
        </w:tabs>
        <w:spacing w:after="0" w:line="240" w:lineRule="auto"/>
        <w:ind w:left="0" w:right="-1" w:firstLine="567"/>
        <w:jc w:val="both"/>
        <w:rPr>
          <w:rFonts w:ascii="Times New Roman" w:hAnsi="Times New Roman"/>
        </w:rPr>
      </w:pPr>
      <w:r w:rsidRPr="0008671D">
        <w:rPr>
          <w:rFonts w:ascii="Times New Roman" w:hAnsi="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государственной информационной системе «Реестр государственных и муниципальных услуг (функций) Республики Саха (Якутия)», на ЕПГУ и/или РПГУ.</w:t>
      </w:r>
    </w:p>
    <w:p w14:paraId="2961E0A2" w14:textId="77777777" w:rsidR="006849D7" w:rsidRPr="0008671D" w:rsidRDefault="006849D7" w:rsidP="00DA306B">
      <w:pPr>
        <w:pStyle w:val="af1"/>
        <w:numPr>
          <w:ilvl w:val="2"/>
          <w:numId w:val="13"/>
        </w:numPr>
        <w:tabs>
          <w:tab w:val="left" w:pos="0"/>
        </w:tabs>
        <w:spacing w:after="0" w:line="240" w:lineRule="auto"/>
        <w:ind w:left="0" w:right="-1" w:firstLine="567"/>
        <w:jc w:val="both"/>
        <w:rPr>
          <w:rFonts w:ascii="Times New Roman" w:hAnsi="Times New Roman"/>
        </w:rPr>
      </w:pPr>
      <w:r w:rsidRPr="0008671D">
        <w:rPr>
          <w:rFonts w:ascii="Times New Roman" w:hAnsi="Times New Roman"/>
        </w:rPr>
        <w:t>Ответственным за размещение административного регламента в региональной государственной информационной системе «Реестр государственных и муниципальных услуг (функций) Республики Саха (Якутия)», на ЕПГУ и/или РПГУ является Администрация.</w:t>
      </w:r>
    </w:p>
    <w:p w14:paraId="2AF35EC0" w14:textId="77777777" w:rsidR="006849D7" w:rsidRPr="0008671D" w:rsidRDefault="006849D7" w:rsidP="006849D7">
      <w:pPr>
        <w:pStyle w:val="af1"/>
        <w:tabs>
          <w:tab w:val="left" w:pos="0"/>
        </w:tabs>
        <w:ind w:left="567" w:right="-1"/>
        <w:jc w:val="both"/>
        <w:rPr>
          <w:rFonts w:ascii="Times New Roman" w:hAnsi="Times New Roman"/>
        </w:rPr>
      </w:pPr>
    </w:p>
    <w:p w14:paraId="5586B28E" w14:textId="77777777" w:rsidR="006849D7" w:rsidRPr="0008671D" w:rsidRDefault="006849D7" w:rsidP="00DA306B">
      <w:pPr>
        <w:pStyle w:val="2"/>
        <w:keepLines/>
        <w:numPr>
          <w:ilvl w:val="1"/>
          <w:numId w:val="13"/>
        </w:numPr>
        <w:tabs>
          <w:tab w:val="left" w:pos="0"/>
          <w:tab w:val="left" w:pos="1701"/>
        </w:tabs>
        <w:spacing w:line="240" w:lineRule="auto"/>
        <w:ind w:left="0" w:right="-1" w:firstLine="567"/>
        <w:jc w:val="center"/>
        <w:rPr>
          <w:b w:val="0"/>
        </w:rPr>
      </w:pPr>
      <w:r w:rsidRPr="0008671D">
        <w:t>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2B7CE461" w14:textId="77777777" w:rsidR="006849D7" w:rsidRPr="0008671D" w:rsidRDefault="006849D7" w:rsidP="00DA306B">
      <w:pPr>
        <w:pStyle w:val="af1"/>
        <w:numPr>
          <w:ilvl w:val="2"/>
          <w:numId w:val="13"/>
        </w:numPr>
        <w:tabs>
          <w:tab w:val="left" w:pos="0"/>
        </w:tabs>
        <w:spacing w:after="0" w:line="240" w:lineRule="auto"/>
        <w:ind w:left="0" w:right="-1" w:firstLine="567"/>
        <w:jc w:val="both"/>
        <w:rPr>
          <w:rFonts w:ascii="Times New Roman" w:hAnsi="Times New Roman"/>
        </w:rPr>
      </w:pPr>
      <w:r w:rsidRPr="0008671D">
        <w:rPr>
          <w:rFonts w:ascii="Times New Roman" w:hAnsi="Times New Roman"/>
        </w:rPr>
        <w:t>Для получения муниципальной услуги заявитель предоставляет:</w:t>
      </w:r>
    </w:p>
    <w:p w14:paraId="71521B34" w14:textId="77777777" w:rsidR="006849D7" w:rsidRPr="0008671D" w:rsidRDefault="006849D7" w:rsidP="00DA306B">
      <w:pPr>
        <w:pStyle w:val="af1"/>
        <w:numPr>
          <w:ilvl w:val="3"/>
          <w:numId w:val="13"/>
        </w:numPr>
        <w:tabs>
          <w:tab w:val="left" w:pos="0"/>
          <w:tab w:val="left" w:pos="851"/>
          <w:tab w:val="left" w:pos="1560"/>
        </w:tabs>
        <w:spacing w:after="0" w:line="240" w:lineRule="auto"/>
        <w:ind w:left="0" w:right="-1" w:firstLine="567"/>
        <w:jc w:val="both"/>
        <w:rPr>
          <w:rFonts w:ascii="Times New Roman" w:hAnsi="Times New Roman"/>
        </w:rPr>
      </w:pPr>
      <w:r w:rsidRPr="0008671D">
        <w:rPr>
          <w:rFonts w:ascii="Times New Roman" w:hAnsi="Times New Roman"/>
        </w:rPr>
        <w:t xml:space="preserve">Заявление о предоставлении муниципальной услуги (форма заявления приведена в Приложении № 3 к настоящему Административному регламенту). </w:t>
      </w:r>
    </w:p>
    <w:p w14:paraId="75EA7C0B" w14:textId="77777777" w:rsidR="006849D7" w:rsidRPr="0008671D" w:rsidRDefault="006849D7" w:rsidP="006849D7">
      <w:pPr>
        <w:tabs>
          <w:tab w:val="left" w:pos="0"/>
        </w:tabs>
        <w:ind w:right="-1" w:firstLine="567"/>
        <w:jc w:val="both"/>
      </w:pPr>
      <w:r w:rsidRPr="0008671D">
        <w:t>В случае подачи заявления при личном обращении к специалисту или ГАУ «МФЦ РС(Я)» заявление подписывается лицами, участвующими в приватизации лично или лицами, имеющими права действовать от имени участников приватизации (законными/уполномоченными представителями).</w:t>
      </w:r>
    </w:p>
    <w:p w14:paraId="3FA5B067" w14:textId="77777777" w:rsidR="006849D7" w:rsidRPr="0008671D" w:rsidRDefault="006849D7" w:rsidP="006849D7">
      <w:pPr>
        <w:tabs>
          <w:tab w:val="left" w:pos="0"/>
        </w:tabs>
        <w:ind w:right="-1" w:firstLine="567"/>
        <w:jc w:val="both"/>
      </w:pPr>
      <w:r w:rsidRPr="0008671D">
        <w:t>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14:paraId="526D2361" w14:textId="77777777" w:rsidR="006849D7" w:rsidRPr="0008671D" w:rsidRDefault="006849D7" w:rsidP="006849D7">
      <w:pPr>
        <w:pStyle w:val="ConsPlusNormal"/>
        <w:ind w:firstLine="540"/>
        <w:jc w:val="both"/>
        <w:rPr>
          <w:rFonts w:ascii="Times New Roman" w:hAnsi="Times New Roman" w:cs="Times New Roman"/>
          <w:sz w:val="24"/>
        </w:rPr>
      </w:pPr>
      <w:r w:rsidRPr="0008671D">
        <w:rPr>
          <w:rFonts w:ascii="Times New Roman" w:hAnsi="Times New Roman" w:cs="Times New Roman"/>
          <w:sz w:val="24"/>
        </w:rPr>
        <w:t>При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Федеральный закон №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14:paraId="3FF31069" w14:textId="77777777" w:rsidR="006849D7" w:rsidRPr="0008671D" w:rsidRDefault="006849D7" w:rsidP="006849D7">
      <w:pPr>
        <w:tabs>
          <w:tab w:val="left" w:pos="0"/>
        </w:tabs>
        <w:ind w:right="-1" w:firstLine="567"/>
        <w:jc w:val="both"/>
      </w:pPr>
      <w:r w:rsidRPr="0008671D">
        <w:t>В случае направления заявления посредством ЕПГУ и/или РПГУ в заявлении указывается один из следующих способов направления результата предоставления муниципальной услуги:</w:t>
      </w:r>
    </w:p>
    <w:p w14:paraId="6AC9739E" w14:textId="77777777" w:rsidR="006849D7" w:rsidRPr="0008671D" w:rsidRDefault="006849D7" w:rsidP="00DA306B">
      <w:pPr>
        <w:pStyle w:val="af1"/>
        <w:numPr>
          <w:ilvl w:val="0"/>
          <w:numId w:val="15"/>
        </w:numPr>
        <w:tabs>
          <w:tab w:val="left" w:pos="0"/>
        </w:tabs>
        <w:spacing w:after="0" w:line="240" w:lineRule="auto"/>
        <w:ind w:left="0" w:right="-1" w:firstLine="567"/>
        <w:jc w:val="both"/>
        <w:rPr>
          <w:rFonts w:ascii="Times New Roman" w:hAnsi="Times New Roman"/>
        </w:rPr>
      </w:pPr>
      <w:r w:rsidRPr="0008671D">
        <w:rPr>
          <w:rFonts w:ascii="Times New Roman" w:hAnsi="Times New Roman"/>
        </w:rPr>
        <w:t>В форме электронного документа в личном кабинете на ЕПГУ и/или РПГУ;</w:t>
      </w:r>
    </w:p>
    <w:p w14:paraId="4D656EAE" w14:textId="77777777" w:rsidR="006849D7" w:rsidRPr="0008671D" w:rsidRDefault="006849D7" w:rsidP="00DA306B">
      <w:pPr>
        <w:pStyle w:val="af1"/>
        <w:numPr>
          <w:ilvl w:val="0"/>
          <w:numId w:val="15"/>
        </w:numPr>
        <w:tabs>
          <w:tab w:val="left" w:pos="0"/>
        </w:tabs>
        <w:spacing w:after="0" w:line="240" w:lineRule="auto"/>
        <w:ind w:left="0" w:right="-1" w:firstLine="567"/>
        <w:jc w:val="both"/>
        <w:rPr>
          <w:rFonts w:ascii="Times New Roman" w:hAnsi="Times New Roman"/>
        </w:rPr>
      </w:pPr>
      <w:r w:rsidRPr="0008671D">
        <w:rPr>
          <w:rFonts w:ascii="Times New Roman" w:hAnsi="Times New Roman"/>
        </w:rPr>
        <w:t>Дополнительно на бумажном носителе в виде распечатанного экземпляра электронного документа у специалиста или ГАУ «МФЦ РС(Я)» при наличии соответствующего соглашения;</w:t>
      </w:r>
    </w:p>
    <w:p w14:paraId="4753F3D5" w14:textId="77777777" w:rsidR="006849D7" w:rsidRPr="0008671D" w:rsidRDefault="006849D7" w:rsidP="00DA306B">
      <w:pPr>
        <w:pStyle w:val="af1"/>
        <w:numPr>
          <w:ilvl w:val="0"/>
          <w:numId w:val="15"/>
        </w:numPr>
        <w:tabs>
          <w:tab w:val="left" w:pos="0"/>
        </w:tabs>
        <w:spacing w:after="0" w:line="240" w:lineRule="auto"/>
        <w:ind w:left="0" w:right="-1" w:firstLine="567"/>
        <w:jc w:val="both"/>
        <w:rPr>
          <w:rFonts w:ascii="Times New Roman" w:hAnsi="Times New Roman"/>
        </w:rPr>
      </w:pPr>
      <w:r w:rsidRPr="0008671D">
        <w:rPr>
          <w:rFonts w:ascii="Times New Roman" w:hAnsi="Times New Roman"/>
        </w:rPr>
        <w:t xml:space="preserve">Почтовым отправлением. </w:t>
      </w:r>
    </w:p>
    <w:p w14:paraId="7ABE1E6C" w14:textId="77777777" w:rsidR="006849D7" w:rsidRPr="0008671D" w:rsidRDefault="006849D7" w:rsidP="00DA306B">
      <w:pPr>
        <w:pStyle w:val="af1"/>
        <w:numPr>
          <w:ilvl w:val="3"/>
          <w:numId w:val="13"/>
        </w:numPr>
        <w:tabs>
          <w:tab w:val="left" w:pos="0"/>
          <w:tab w:val="left" w:pos="851"/>
          <w:tab w:val="left" w:pos="1276"/>
          <w:tab w:val="left" w:pos="1560"/>
        </w:tabs>
        <w:spacing w:after="0" w:line="240" w:lineRule="auto"/>
        <w:ind w:left="0" w:right="-1" w:firstLine="567"/>
        <w:jc w:val="both"/>
        <w:rPr>
          <w:rFonts w:ascii="Times New Roman" w:hAnsi="Times New Roman"/>
        </w:rPr>
      </w:pPr>
      <w:r w:rsidRPr="0008671D">
        <w:rPr>
          <w:rFonts w:ascii="Times New Roman" w:hAnsi="Times New Roman"/>
        </w:rPr>
        <w:t>Документ, удостоверяющий личность заявителя, представителя.</w:t>
      </w:r>
    </w:p>
    <w:p w14:paraId="6AA21296" w14:textId="77777777" w:rsidR="006849D7" w:rsidRPr="0008671D" w:rsidRDefault="006849D7" w:rsidP="006849D7">
      <w:pPr>
        <w:tabs>
          <w:tab w:val="left" w:pos="0"/>
        </w:tabs>
        <w:ind w:right="-1" w:firstLine="567"/>
        <w:jc w:val="both"/>
      </w:pPr>
      <w:r w:rsidRPr="0008671D">
        <w:t xml:space="preserve">В случае направления заявления посредством ЕПГУ и/или РПГУ сведения из </w:t>
      </w:r>
      <w:r w:rsidRPr="0008671D">
        <w:lastRenderedPageBreak/>
        <w:t>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66B00059" w14:textId="77777777" w:rsidR="006849D7" w:rsidRPr="0008671D" w:rsidRDefault="006849D7" w:rsidP="006849D7">
      <w:pPr>
        <w:tabs>
          <w:tab w:val="left" w:pos="0"/>
        </w:tabs>
        <w:ind w:right="-1" w:firstLine="567"/>
        <w:jc w:val="both"/>
      </w:pPr>
      <w:r w:rsidRPr="0008671D">
        <w:t>В случае направления заявления посредством ЕПГУ и/или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90A39D7" w14:textId="77777777" w:rsidR="006849D7" w:rsidRPr="0008671D" w:rsidRDefault="006849D7" w:rsidP="006849D7">
      <w:pPr>
        <w:tabs>
          <w:tab w:val="left" w:pos="0"/>
          <w:tab w:val="left" w:pos="1560"/>
        </w:tabs>
        <w:ind w:right="-1" w:firstLine="567"/>
        <w:jc w:val="both"/>
      </w:pPr>
      <w:r w:rsidRPr="0008671D">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6859A8F9" w14:textId="77777777" w:rsidR="006849D7" w:rsidRPr="0008671D" w:rsidRDefault="006849D7" w:rsidP="006849D7">
      <w:pPr>
        <w:tabs>
          <w:tab w:val="left" w:pos="0"/>
          <w:tab w:val="left" w:pos="1560"/>
        </w:tabs>
        <w:ind w:right="-1" w:firstLine="567"/>
        <w:jc w:val="both"/>
      </w:pPr>
      <w:r w:rsidRPr="0008671D">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52B43751" w14:textId="77777777" w:rsidR="006849D7" w:rsidRPr="0008671D" w:rsidRDefault="006849D7" w:rsidP="00DA306B">
      <w:pPr>
        <w:pStyle w:val="af1"/>
        <w:numPr>
          <w:ilvl w:val="3"/>
          <w:numId w:val="13"/>
        </w:numPr>
        <w:tabs>
          <w:tab w:val="left" w:pos="0"/>
          <w:tab w:val="left" w:pos="1560"/>
        </w:tabs>
        <w:spacing w:after="0" w:line="240" w:lineRule="auto"/>
        <w:ind w:left="0" w:right="-1" w:firstLine="567"/>
        <w:jc w:val="both"/>
        <w:rPr>
          <w:rFonts w:ascii="Times New Roman" w:hAnsi="Times New Roman"/>
        </w:rPr>
      </w:pPr>
      <w:r w:rsidRPr="0008671D">
        <w:rPr>
          <w:rFonts w:ascii="Times New Roman" w:hAnsi="Times New Roman"/>
        </w:rPr>
        <w:t xml:space="preserve">Документ, удостоверяющий личность совершеннолетних или несовершеннолетних от 14 до 18 лет участников приватизации. </w:t>
      </w:r>
    </w:p>
    <w:p w14:paraId="66BAF69D" w14:textId="77777777" w:rsidR="006849D7" w:rsidRPr="0008671D" w:rsidRDefault="006849D7" w:rsidP="006849D7">
      <w:pPr>
        <w:tabs>
          <w:tab w:val="left" w:pos="0"/>
        </w:tabs>
        <w:ind w:right="-1" w:firstLine="567"/>
        <w:jc w:val="both"/>
      </w:pPr>
      <w:r w:rsidRPr="0008671D">
        <w:t>В случае направления заявления посредством ЕПГУ и/или РПГУ заполняются сведения из документа, удостоверяющего личность совершеннолетних или несовершеннолетних от 14 до 18 лет участников приватизации, которые проверяются путем направления запроса с использованием системы межведомственного электронного взаимодействия.</w:t>
      </w:r>
    </w:p>
    <w:p w14:paraId="2D93DD39" w14:textId="77777777" w:rsidR="006849D7" w:rsidRPr="0008671D" w:rsidRDefault="006849D7" w:rsidP="00DA306B">
      <w:pPr>
        <w:pStyle w:val="af1"/>
        <w:numPr>
          <w:ilvl w:val="3"/>
          <w:numId w:val="13"/>
        </w:numPr>
        <w:tabs>
          <w:tab w:val="left" w:pos="0"/>
          <w:tab w:val="left" w:pos="1560"/>
        </w:tabs>
        <w:spacing w:after="0" w:line="240" w:lineRule="auto"/>
        <w:ind w:left="0" w:right="-1" w:firstLine="567"/>
        <w:jc w:val="both"/>
        <w:rPr>
          <w:rFonts w:ascii="Times New Roman" w:hAnsi="Times New Roman"/>
        </w:rPr>
      </w:pPr>
      <w:r w:rsidRPr="0008671D">
        <w:rPr>
          <w:rFonts w:ascii="Times New Roman" w:hAnsi="Times New Roman"/>
        </w:rPr>
        <w:t xml:space="preserve">Свидетельства об актах гражданского состояния участников приватизации. </w:t>
      </w:r>
    </w:p>
    <w:p w14:paraId="1C9A94AC" w14:textId="77777777" w:rsidR="006849D7" w:rsidRPr="0008671D" w:rsidRDefault="006849D7" w:rsidP="006849D7">
      <w:pPr>
        <w:pStyle w:val="af1"/>
        <w:tabs>
          <w:tab w:val="left" w:pos="0"/>
          <w:tab w:val="left" w:pos="1560"/>
        </w:tabs>
        <w:ind w:left="0" w:right="-1" w:firstLine="567"/>
        <w:jc w:val="both"/>
        <w:rPr>
          <w:rFonts w:ascii="Times New Roman" w:hAnsi="Times New Roman"/>
        </w:rPr>
      </w:pPr>
      <w:r w:rsidRPr="0008671D">
        <w:rPr>
          <w:rFonts w:ascii="Times New Roman" w:hAnsi="Times New Roman"/>
        </w:rPr>
        <w:t>В случае направления заявления посредством ЕПГУ и/или РПГУ заполняются сведения из свидетельств об актах гражданского состояния, которые проверяются путем направления запроса с использованием системы межведомственного электронного взаимодействия.</w:t>
      </w:r>
    </w:p>
    <w:p w14:paraId="71465077" w14:textId="77777777" w:rsidR="006849D7" w:rsidRPr="0008671D" w:rsidRDefault="006849D7" w:rsidP="00DA306B">
      <w:pPr>
        <w:pStyle w:val="af1"/>
        <w:numPr>
          <w:ilvl w:val="3"/>
          <w:numId w:val="13"/>
        </w:numPr>
        <w:tabs>
          <w:tab w:val="left" w:pos="0"/>
          <w:tab w:val="left" w:pos="1560"/>
        </w:tabs>
        <w:spacing w:after="0" w:line="240" w:lineRule="auto"/>
        <w:ind w:left="0" w:right="-1" w:firstLine="567"/>
        <w:jc w:val="both"/>
        <w:rPr>
          <w:rFonts w:ascii="Times New Roman" w:hAnsi="Times New Roman"/>
        </w:rPr>
      </w:pPr>
      <w:r w:rsidRPr="0008671D">
        <w:rPr>
          <w:rFonts w:ascii="Times New Roman" w:hAnsi="Times New Roman"/>
        </w:rPr>
        <w:t xml:space="preserve">Согласие органов опеки и попечительства на приватизацию, в случае если участником приватизации является несовершеннолетний от 14 до 18 лет или совершеннолетний гражданин, который признан недееспособным или ограниченно дееспособным. </w:t>
      </w:r>
    </w:p>
    <w:p w14:paraId="3189D819" w14:textId="77777777" w:rsidR="006849D7" w:rsidRPr="0008671D" w:rsidRDefault="006849D7" w:rsidP="00DA306B">
      <w:pPr>
        <w:pStyle w:val="af1"/>
        <w:numPr>
          <w:ilvl w:val="3"/>
          <w:numId w:val="13"/>
        </w:numPr>
        <w:tabs>
          <w:tab w:val="left" w:pos="0"/>
          <w:tab w:val="left" w:pos="1560"/>
        </w:tabs>
        <w:spacing w:after="0" w:line="240" w:lineRule="auto"/>
        <w:ind w:left="0" w:right="-1" w:firstLine="567"/>
        <w:jc w:val="both"/>
        <w:rPr>
          <w:rFonts w:ascii="Times New Roman" w:hAnsi="Times New Roman"/>
        </w:rPr>
      </w:pPr>
      <w:r w:rsidRPr="0008671D">
        <w:rPr>
          <w:rFonts w:ascii="Times New Roman" w:hAnsi="Times New Roman"/>
        </w:rPr>
        <w:t xml:space="preserve"> Разрешение органов опеки и попечительства на приватизацию, в случае если участником приватизации является несовершеннолетний гражданин.</w:t>
      </w:r>
    </w:p>
    <w:p w14:paraId="1033FC18" w14:textId="77777777" w:rsidR="006849D7" w:rsidRPr="0008671D" w:rsidRDefault="006849D7" w:rsidP="00DA306B">
      <w:pPr>
        <w:pStyle w:val="af1"/>
        <w:numPr>
          <w:ilvl w:val="3"/>
          <w:numId w:val="13"/>
        </w:numPr>
        <w:tabs>
          <w:tab w:val="left" w:pos="0"/>
          <w:tab w:val="left" w:pos="1560"/>
        </w:tabs>
        <w:spacing w:after="0" w:line="240" w:lineRule="auto"/>
        <w:ind w:left="0" w:right="-1" w:firstLine="567"/>
        <w:jc w:val="both"/>
        <w:rPr>
          <w:rFonts w:ascii="Times New Roman" w:hAnsi="Times New Roman"/>
        </w:rPr>
      </w:pPr>
      <w:r w:rsidRPr="0008671D">
        <w:rPr>
          <w:rFonts w:ascii="Times New Roman" w:hAnsi="Times New Roman"/>
        </w:rPr>
        <w:t>Согласие родителей (усыновителей), в случае если участником приватизации является несовершеннолетний от 14 до 18 лет, который не является сиротой (ребенком, оставшимся без попечения родителей).</w:t>
      </w:r>
    </w:p>
    <w:p w14:paraId="355AE35C" w14:textId="77777777" w:rsidR="006849D7" w:rsidRPr="0008671D" w:rsidRDefault="006849D7" w:rsidP="00DA306B">
      <w:pPr>
        <w:pStyle w:val="af1"/>
        <w:numPr>
          <w:ilvl w:val="3"/>
          <w:numId w:val="13"/>
        </w:numPr>
        <w:tabs>
          <w:tab w:val="left" w:pos="0"/>
          <w:tab w:val="left" w:pos="1560"/>
        </w:tabs>
        <w:spacing w:after="0" w:line="240" w:lineRule="auto"/>
        <w:ind w:left="0" w:right="-1" w:firstLine="567"/>
        <w:jc w:val="both"/>
        <w:rPr>
          <w:rFonts w:ascii="Times New Roman" w:hAnsi="Times New Roman"/>
        </w:rPr>
      </w:pPr>
      <w:r w:rsidRPr="0008671D">
        <w:rPr>
          <w:rFonts w:ascii="Times New Roman" w:hAnsi="Times New Roman"/>
        </w:rPr>
        <w:t>Согласие попечителя на приватизацию жилого помещения, в случае если участником приватизации является несовершеннолетний от 14 до 18 лет, который является сиротой (ребенком, оставшимся без попечения родителей).</w:t>
      </w:r>
    </w:p>
    <w:p w14:paraId="7AD11490" w14:textId="77777777" w:rsidR="006849D7" w:rsidRPr="0008671D" w:rsidRDefault="006849D7" w:rsidP="00DA306B">
      <w:pPr>
        <w:pStyle w:val="af1"/>
        <w:numPr>
          <w:ilvl w:val="3"/>
          <w:numId w:val="13"/>
        </w:numPr>
        <w:tabs>
          <w:tab w:val="left" w:pos="0"/>
        </w:tabs>
        <w:spacing w:after="0" w:line="240" w:lineRule="auto"/>
        <w:ind w:left="0" w:right="-1" w:firstLine="567"/>
        <w:jc w:val="both"/>
        <w:rPr>
          <w:rFonts w:ascii="Times New Roman" w:hAnsi="Times New Roman"/>
        </w:rPr>
      </w:pPr>
      <w:r w:rsidRPr="0008671D">
        <w:rPr>
          <w:rFonts w:ascii="Times New Roman" w:hAnsi="Times New Roman"/>
        </w:rPr>
        <w:t>Отказ от участия в приватизации зарегистрированного лица, в случае если зарегистрированное в жилом помещении лицо отказывается от участия в приватизации.</w:t>
      </w:r>
    </w:p>
    <w:p w14:paraId="420ED7D7" w14:textId="77777777" w:rsidR="006849D7" w:rsidRPr="0008671D" w:rsidRDefault="006849D7" w:rsidP="00DA306B">
      <w:pPr>
        <w:pStyle w:val="af1"/>
        <w:numPr>
          <w:ilvl w:val="3"/>
          <w:numId w:val="13"/>
        </w:numPr>
        <w:tabs>
          <w:tab w:val="left" w:pos="0"/>
        </w:tabs>
        <w:spacing w:after="0" w:line="240" w:lineRule="auto"/>
        <w:ind w:left="0" w:right="-1" w:firstLine="567"/>
        <w:jc w:val="both"/>
        <w:rPr>
          <w:rFonts w:ascii="Times New Roman" w:hAnsi="Times New Roman"/>
        </w:rPr>
      </w:pPr>
      <w:r w:rsidRPr="0008671D">
        <w:rPr>
          <w:rFonts w:ascii="Times New Roman" w:hAnsi="Times New Roman"/>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14:paraId="4E7B32F0" w14:textId="77777777" w:rsidR="006849D7" w:rsidRPr="0008671D" w:rsidRDefault="006849D7" w:rsidP="00DA306B">
      <w:pPr>
        <w:pStyle w:val="af1"/>
        <w:numPr>
          <w:ilvl w:val="3"/>
          <w:numId w:val="13"/>
        </w:numPr>
        <w:tabs>
          <w:tab w:val="left" w:pos="0"/>
        </w:tabs>
        <w:spacing w:after="0" w:line="240" w:lineRule="auto"/>
        <w:ind w:left="0" w:right="-1" w:firstLine="567"/>
        <w:jc w:val="both"/>
        <w:rPr>
          <w:rFonts w:ascii="Times New Roman" w:hAnsi="Times New Roman"/>
        </w:rPr>
      </w:pPr>
      <w:r w:rsidRPr="0008671D">
        <w:rPr>
          <w:rFonts w:ascii="Times New Roman" w:hAnsi="Times New Roman"/>
        </w:rPr>
        <w:t xml:space="preserve">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w:t>
      </w:r>
      <w:r w:rsidRPr="0008671D">
        <w:rPr>
          <w:rFonts w:ascii="Times New Roman" w:hAnsi="Times New Roman"/>
        </w:rPr>
        <w:lastRenderedPageBreak/>
        <w:t>приватизируемом жилом помещении, а также лиц, имеющих право пользования данным помещением на условиях социального найма.</w:t>
      </w:r>
    </w:p>
    <w:p w14:paraId="675E073D" w14:textId="77777777" w:rsidR="006849D7" w:rsidRPr="0008671D" w:rsidRDefault="006849D7" w:rsidP="00DA306B">
      <w:pPr>
        <w:pStyle w:val="af1"/>
        <w:numPr>
          <w:ilvl w:val="3"/>
          <w:numId w:val="13"/>
        </w:numPr>
        <w:tabs>
          <w:tab w:val="left" w:pos="0"/>
        </w:tabs>
        <w:spacing w:after="0" w:line="240" w:lineRule="auto"/>
        <w:ind w:left="0" w:right="-1" w:firstLine="567"/>
        <w:jc w:val="both"/>
        <w:rPr>
          <w:rFonts w:ascii="Times New Roman" w:hAnsi="Times New Roman"/>
        </w:rPr>
      </w:pPr>
      <w:r w:rsidRPr="0008671D">
        <w:rPr>
          <w:rFonts w:ascii="Times New Roman" w:hAnsi="Times New Roman"/>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14:paraId="1D489823" w14:textId="77777777" w:rsidR="006849D7" w:rsidRPr="0008671D" w:rsidRDefault="006849D7" w:rsidP="00DA306B">
      <w:pPr>
        <w:pStyle w:val="af1"/>
        <w:numPr>
          <w:ilvl w:val="3"/>
          <w:numId w:val="13"/>
        </w:numPr>
        <w:tabs>
          <w:tab w:val="left" w:pos="0"/>
        </w:tabs>
        <w:spacing w:after="0" w:line="240" w:lineRule="auto"/>
        <w:ind w:left="0" w:right="-1" w:firstLine="567"/>
        <w:jc w:val="both"/>
        <w:rPr>
          <w:rFonts w:ascii="Times New Roman" w:hAnsi="Times New Roman"/>
        </w:rPr>
      </w:pPr>
      <w:r w:rsidRPr="0008671D">
        <w:rPr>
          <w:rFonts w:ascii="Times New Roman" w:hAnsi="Times New Roman"/>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05013C8D" w14:textId="77777777" w:rsidR="006849D7" w:rsidRPr="0008671D" w:rsidRDefault="006849D7" w:rsidP="00DA306B">
      <w:pPr>
        <w:pStyle w:val="af1"/>
        <w:numPr>
          <w:ilvl w:val="3"/>
          <w:numId w:val="13"/>
        </w:numPr>
        <w:tabs>
          <w:tab w:val="left" w:pos="0"/>
        </w:tabs>
        <w:spacing w:after="0" w:line="240" w:lineRule="auto"/>
        <w:ind w:left="0" w:right="-1" w:firstLine="567"/>
        <w:jc w:val="both"/>
        <w:rPr>
          <w:rFonts w:ascii="Times New Roman" w:hAnsi="Times New Roman"/>
        </w:rPr>
      </w:pPr>
      <w:r w:rsidRPr="0008671D">
        <w:rPr>
          <w:rFonts w:ascii="Times New Roman" w:hAnsi="Times New Roman"/>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14:paraId="1B7CABCA" w14:textId="77777777" w:rsidR="006849D7" w:rsidRPr="0008671D" w:rsidRDefault="006849D7" w:rsidP="006849D7">
      <w:pPr>
        <w:tabs>
          <w:tab w:val="left" w:pos="0"/>
        </w:tabs>
        <w:ind w:right="-1" w:firstLine="567"/>
        <w:jc w:val="both"/>
      </w:pPr>
      <w:r w:rsidRPr="0008671D">
        <w:tab/>
        <w:t xml:space="preserve">В случае направления заявления посредством ЕПГУ и/или РПГУ или подачи заявления в ГАУ «МФЦ РС(Я)» отказ от участия в приватизации зарегистрированного лица, должно быть заверено нотариально. </w:t>
      </w:r>
    </w:p>
    <w:p w14:paraId="18D73190" w14:textId="77777777" w:rsidR="006849D7" w:rsidRPr="0008671D" w:rsidRDefault="006849D7" w:rsidP="006849D7">
      <w:pPr>
        <w:tabs>
          <w:tab w:val="left" w:pos="0"/>
        </w:tabs>
        <w:ind w:right="-1" w:firstLine="567"/>
        <w:jc w:val="both"/>
      </w:pPr>
      <w:r w:rsidRPr="0008671D">
        <w:t>В случае подачи заявления при личном обращении к специалисту 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14:paraId="1295183D" w14:textId="77777777" w:rsidR="006849D7" w:rsidRPr="0008671D" w:rsidRDefault="006849D7" w:rsidP="00DA306B">
      <w:pPr>
        <w:pStyle w:val="2"/>
        <w:keepLines/>
        <w:numPr>
          <w:ilvl w:val="1"/>
          <w:numId w:val="13"/>
        </w:numPr>
        <w:tabs>
          <w:tab w:val="left" w:pos="0"/>
          <w:tab w:val="left" w:pos="1134"/>
          <w:tab w:val="left" w:pos="1701"/>
        </w:tabs>
        <w:spacing w:line="240" w:lineRule="auto"/>
        <w:ind w:left="0" w:right="-1" w:firstLine="567"/>
        <w:jc w:val="center"/>
        <w:rPr>
          <w:b w:val="0"/>
        </w:rPr>
      </w:pPr>
      <w:r w:rsidRPr="0008671D">
        <w:t>Исчерпывающий перечень документов (сведений), необходимых для предоставления муниципальной услуги, которые находятся в распоряжении органов местного самоуправления,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7CCF951A" w14:textId="77777777" w:rsidR="006849D7" w:rsidRPr="0008671D" w:rsidRDefault="006849D7" w:rsidP="00DA306B">
      <w:pPr>
        <w:pStyle w:val="af1"/>
        <w:numPr>
          <w:ilvl w:val="2"/>
          <w:numId w:val="13"/>
        </w:numPr>
        <w:tabs>
          <w:tab w:val="left" w:pos="0"/>
        </w:tabs>
        <w:autoSpaceDE w:val="0"/>
        <w:autoSpaceDN w:val="0"/>
        <w:adjustRightInd w:val="0"/>
        <w:spacing w:after="0" w:line="240" w:lineRule="auto"/>
        <w:ind w:left="0" w:right="-1" w:firstLine="567"/>
        <w:jc w:val="both"/>
        <w:rPr>
          <w:rFonts w:ascii="Times New Roman" w:hAnsi="Times New Roman"/>
          <w:bCs/>
        </w:rPr>
      </w:pPr>
      <w:r w:rsidRPr="0008671D">
        <w:rPr>
          <w:rFonts w:ascii="Times New Roman" w:hAnsi="Times New Roman"/>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42980872" w14:textId="77777777" w:rsidR="006849D7" w:rsidRPr="0008671D" w:rsidRDefault="006849D7" w:rsidP="00DA306B">
      <w:pPr>
        <w:pStyle w:val="af1"/>
        <w:numPr>
          <w:ilvl w:val="3"/>
          <w:numId w:val="13"/>
        </w:numPr>
        <w:tabs>
          <w:tab w:val="left" w:pos="0"/>
          <w:tab w:val="left" w:pos="1560"/>
        </w:tabs>
        <w:autoSpaceDE w:val="0"/>
        <w:autoSpaceDN w:val="0"/>
        <w:adjustRightInd w:val="0"/>
        <w:spacing w:after="0" w:line="240" w:lineRule="auto"/>
        <w:ind w:left="0" w:right="-1" w:firstLine="567"/>
        <w:jc w:val="both"/>
        <w:rPr>
          <w:rFonts w:ascii="Times New Roman" w:hAnsi="Times New Roman"/>
          <w:bCs/>
        </w:rPr>
      </w:pPr>
      <w:r w:rsidRPr="0008671D">
        <w:rPr>
          <w:rFonts w:ascii="Times New Roman" w:hAnsi="Times New Roman"/>
          <w:bCs/>
        </w:rPr>
        <w:t xml:space="preserve"> Сведения о действительности паспорта гражданина Российской Федерации</w:t>
      </w:r>
      <w:r w:rsidRPr="0008671D">
        <w:rPr>
          <w:rFonts w:ascii="Times New Roman" w:hAnsi="Times New Roman"/>
        </w:rPr>
        <w:t>, в случае направления заявления посредством ЕПГУ и/или РПГУ</w:t>
      </w:r>
      <w:r w:rsidRPr="0008671D">
        <w:rPr>
          <w:rFonts w:ascii="Times New Roman" w:hAnsi="Times New Roman"/>
          <w:bCs/>
        </w:rPr>
        <w:t>;</w:t>
      </w:r>
    </w:p>
    <w:p w14:paraId="5D88DCF2" w14:textId="77777777" w:rsidR="006849D7" w:rsidRPr="0008671D" w:rsidRDefault="006849D7" w:rsidP="00DA306B">
      <w:pPr>
        <w:pStyle w:val="af1"/>
        <w:numPr>
          <w:ilvl w:val="3"/>
          <w:numId w:val="13"/>
        </w:numPr>
        <w:tabs>
          <w:tab w:val="left" w:pos="0"/>
          <w:tab w:val="left" w:pos="1560"/>
        </w:tabs>
        <w:autoSpaceDE w:val="0"/>
        <w:autoSpaceDN w:val="0"/>
        <w:adjustRightInd w:val="0"/>
        <w:spacing w:after="0" w:line="240" w:lineRule="auto"/>
        <w:ind w:left="0" w:right="-1" w:firstLine="567"/>
        <w:jc w:val="both"/>
        <w:rPr>
          <w:rFonts w:ascii="Times New Roman" w:hAnsi="Times New Roman"/>
          <w:bCs/>
        </w:rPr>
      </w:pPr>
      <w:r w:rsidRPr="0008671D">
        <w:rPr>
          <w:rFonts w:ascii="Times New Roman" w:hAnsi="Times New Roman"/>
          <w:bCs/>
        </w:rPr>
        <w:t xml:space="preserve"> Сведения о регистрационном учете по месту жительства или месту пребывания;</w:t>
      </w:r>
    </w:p>
    <w:p w14:paraId="66912074" w14:textId="77777777" w:rsidR="006849D7" w:rsidRPr="0008671D" w:rsidRDefault="006849D7" w:rsidP="00DA306B">
      <w:pPr>
        <w:pStyle w:val="af1"/>
        <w:numPr>
          <w:ilvl w:val="3"/>
          <w:numId w:val="13"/>
        </w:numPr>
        <w:tabs>
          <w:tab w:val="left" w:pos="0"/>
          <w:tab w:val="left" w:pos="1560"/>
        </w:tabs>
        <w:autoSpaceDE w:val="0"/>
        <w:autoSpaceDN w:val="0"/>
        <w:adjustRightInd w:val="0"/>
        <w:spacing w:after="0" w:line="240" w:lineRule="auto"/>
        <w:ind w:left="0" w:right="-1" w:firstLine="567"/>
        <w:jc w:val="both"/>
        <w:rPr>
          <w:rFonts w:ascii="Times New Roman" w:hAnsi="Times New Roman"/>
          <w:bCs/>
        </w:rPr>
      </w:pPr>
      <w:r w:rsidRPr="0008671D">
        <w:rPr>
          <w:rFonts w:ascii="Times New Roman" w:hAnsi="Times New Roman"/>
          <w:bCs/>
        </w:rPr>
        <w:t xml:space="preserve">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14:paraId="6896FB99" w14:textId="77777777" w:rsidR="006849D7" w:rsidRPr="0008671D" w:rsidRDefault="006849D7" w:rsidP="00DA306B">
      <w:pPr>
        <w:pStyle w:val="af1"/>
        <w:numPr>
          <w:ilvl w:val="3"/>
          <w:numId w:val="13"/>
        </w:numPr>
        <w:tabs>
          <w:tab w:val="left" w:pos="0"/>
          <w:tab w:val="left" w:pos="1560"/>
        </w:tabs>
        <w:autoSpaceDE w:val="0"/>
        <w:autoSpaceDN w:val="0"/>
        <w:adjustRightInd w:val="0"/>
        <w:spacing w:after="0" w:line="240" w:lineRule="auto"/>
        <w:ind w:left="0" w:right="-1" w:firstLine="567"/>
        <w:jc w:val="both"/>
        <w:rPr>
          <w:rFonts w:ascii="Times New Roman" w:hAnsi="Times New Roman"/>
          <w:bCs/>
        </w:rPr>
      </w:pPr>
      <w:r w:rsidRPr="0008671D">
        <w:rPr>
          <w:rFonts w:ascii="Times New Roman" w:hAnsi="Times New Roman"/>
          <w:bCs/>
        </w:rPr>
        <w:t>Сведения из Единого государственного реестра записей актов гражданского состояния;</w:t>
      </w:r>
    </w:p>
    <w:p w14:paraId="033F0749" w14:textId="77777777" w:rsidR="006849D7" w:rsidRPr="0008671D" w:rsidRDefault="006849D7" w:rsidP="00DA306B">
      <w:pPr>
        <w:pStyle w:val="af1"/>
        <w:numPr>
          <w:ilvl w:val="3"/>
          <w:numId w:val="13"/>
        </w:numPr>
        <w:tabs>
          <w:tab w:val="left" w:pos="0"/>
          <w:tab w:val="left" w:pos="1560"/>
        </w:tabs>
        <w:autoSpaceDE w:val="0"/>
        <w:autoSpaceDN w:val="0"/>
        <w:adjustRightInd w:val="0"/>
        <w:spacing w:after="0" w:line="240" w:lineRule="auto"/>
        <w:ind w:left="0" w:right="-1" w:firstLine="567"/>
        <w:jc w:val="both"/>
        <w:rPr>
          <w:rFonts w:ascii="Times New Roman" w:hAnsi="Times New Roman"/>
          <w:bCs/>
        </w:rPr>
      </w:pPr>
      <w:r w:rsidRPr="0008671D">
        <w:rPr>
          <w:rFonts w:ascii="Times New Roman" w:hAnsi="Times New Roman"/>
          <w:bCs/>
        </w:rPr>
        <w:t xml:space="preserve">Сведения </w:t>
      </w:r>
      <w:r w:rsidRPr="0008671D">
        <w:rPr>
          <w:rFonts w:ascii="Times New Roman" w:hAnsi="Times New Roman"/>
        </w:rPr>
        <w:t>из Единого государственного реестра юридических лиц, в случае подачи заявления представителем (юридическим лицом);</w:t>
      </w:r>
    </w:p>
    <w:p w14:paraId="240721CF" w14:textId="77777777" w:rsidR="006849D7" w:rsidRPr="0008671D" w:rsidRDefault="006849D7" w:rsidP="00DA306B">
      <w:pPr>
        <w:pStyle w:val="af1"/>
        <w:numPr>
          <w:ilvl w:val="3"/>
          <w:numId w:val="13"/>
        </w:numPr>
        <w:tabs>
          <w:tab w:val="left" w:pos="0"/>
          <w:tab w:val="left" w:pos="1560"/>
        </w:tabs>
        <w:autoSpaceDE w:val="0"/>
        <w:autoSpaceDN w:val="0"/>
        <w:adjustRightInd w:val="0"/>
        <w:spacing w:after="0" w:line="240" w:lineRule="auto"/>
        <w:ind w:left="0" w:right="-1" w:firstLine="567"/>
        <w:jc w:val="both"/>
        <w:rPr>
          <w:rFonts w:ascii="Times New Roman" w:hAnsi="Times New Roman"/>
          <w:bCs/>
        </w:rPr>
      </w:pPr>
      <w:r w:rsidRPr="0008671D">
        <w:rPr>
          <w:rFonts w:ascii="Times New Roman" w:hAnsi="Times New Roman"/>
          <w:bCs/>
        </w:rPr>
        <w:t xml:space="preserve">Сведения </w:t>
      </w:r>
      <w:r w:rsidRPr="0008671D">
        <w:rPr>
          <w:rFonts w:ascii="Times New Roman" w:hAnsi="Times New Roman"/>
        </w:rPr>
        <w:t>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40A8D513" w14:textId="77777777" w:rsidR="006849D7" w:rsidRPr="0008671D" w:rsidRDefault="006849D7" w:rsidP="00DA306B">
      <w:pPr>
        <w:pStyle w:val="af1"/>
        <w:numPr>
          <w:ilvl w:val="3"/>
          <w:numId w:val="13"/>
        </w:numPr>
        <w:tabs>
          <w:tab w:val="left" w:pos="0"/>
          <w:tab w:val="left" w:pos="1560"/>
        </w:tabs>
        <w:autoSpaceDE w:val="0"/>
        <w:autoSpaceDN w:val="0"/>
        <w:adjustRightInd w:val="0"/>
        <w:spacing w:after="0" w:line="240" w:lineRule="auto"/>
        <w:ind w:left="0" w:right="-1" w:firstLine="567"/>
        <w:jc w:val="both"/>
        <w:rPr>
          <w:rFonts w:ascii="Times New Roman" w:hAnsi="Times New Roman"/>
          <w:bCs/>
        </w:rPr>
      </w:pPr>
      <w:r w:rsidRPr="0008671D">
        <w:rPr>
          <w:rFonts w:ascii="Times New Roman" w:hAnsi="Times New Roman"/>
          <w:bCs/>
        </w:rPr>
        <w:t>Сведения о соответствии фамильно-именной группы, даты рождения, пола и СНИЛС</w:t>
      </w:r>
      <w:r w:rsidRPr="0008671D">
        <w:rPr>
          <w:rFonts w:ascii="Times New Roman" w:hAnsi="Times New Roman"/>
        </w:rPr>
        <w:t>, в случае направления заявления посредством ЕПГУ и/или РПГУ;</w:t>
      </w:r>
    </w:p>
    <w:p w14:paraId="28030056" w14:textId="77777777" w:rsidR="006849D7" w:rsidRPr="0008671D" w:rsidRDefault="006849D7" w:rsidP="00DA306B">
      <w:pPr>
        <w:pStyle w:val="af1"/>
        <w:numPr>
          <w:ilvl w:val="3"/>
          <w:numId w:val="13"/>
        </w:numPr>
        <w:tabs>
          <w:tab w:val="left" w:pos="0"/>
          <w:tab w:val="left" w:pos="1560"/>
        </w:tabs>
        <w:autoSpaceDE w:val="0"/>
        <w:autoSpaceDN w:val="0"/>
        <w:adjustRightInd w:val="0"/>
        <w:spacing w:after="0" w:line="240" w:lineRule="auto"/>
        <w:ind w:left="0" w:right="-1" w:firstLine="567"/>
        <w:jc w:val="both"/>
        <w:rPr>
          <w:rFonts w:ascii="Times New Roman" w:hAnsi="Times New Roman"/>
          <w:bCs/>
        </w:rPr>
      </w:pPr>
      <w:r w:rsidRPr="0008671D">
        <w:rPr>
          <w:rFonts w:ascii="Times New Roman" w:hAnsi="Times New Roman"/>
          <w:bCs/>
        </w:rPr>
        <w:t>Сведения из Единого государственного реестра недвижимости;</w:t>
      </w:r>
    </w:p>
    <w:p w14:paraId="1630B332" w14:textId="77777777" w:rsidR="006849D7" w:rsidRPr="0008671D" w:rsidRDefault="006849D7" w:rsidP="00DA306B">
      <w:pPr>
        <w:pStyle w:val="af1"/>
        <w:numPr>
          <w:ilvl w:val="3"/>
          <w:numId w:val="13"/>
        </w:numPr>
        <w:tabs>
          <w:tab w:val="left" w:pos="0"/>
          <w:tab w:val="left" w:pos="1560"/>
        </w:tabs>
        <w:autoSpaceDE w:val="0"/>
        <w:autoSpaceDN w:val="0"/>
        <w:adjustRightInd w:val="0"/>
        <w:spacing w:after="0" w:line="240" w:lineRule="auto"/>
        <w:ind w:left="0" w:right="-1" w:firstLine="567"/>
        <w:jc w:val="both"/>
        <w:rPr>
          <w:rFonts w:ascii="Times New Roman" w:hAnsi="Times New Roman"/>
          <w:bCs/>
        </w:rPr>
      </w:pPr>
      <w:r w:rsidRPr="0008671D">
        <w:rPr>
          <w:rFonts w:ascii="Times New Roman" w:hAnsi="Times New Roman"/>
          <w:bCs/>
        </w:rPr>
        <w:t>Документ, подтверждающий право граждан на пользование жилым помещением;</w:t>
      </w:r>
    </w:p>
    <w:p w14:paraId="6557315F" w14:textId="77777777" w:rsidR="006849D7" w:rsidRPr="0008671D" w:rsidRDefault="006849D7" w:rsidP="00DA306B">
      <w:pPr>
        <w:pStyle w:val="af1"/>
        <w:numPr>
          <w:ilvl w:val="3"/>
          <w:numId w:val="13"/>
        </w:numPr>
        <w:tabs>
          <w:tab w:val="left" w:pos="0"/>
          <w:tab w:val="left" w:pos="1843"/>
        </w:tabs>
        <w:autoSpaceDE w:val="0"/>
        <w:autoSpaceDN w:val="0"/>
        <w:adjustRightInd w:val="0"/>
        <w:spacing w:after="0" w:line="240" w:lineRule="auto"/>
        <w:ind w:left="0" w:right="-1" w:firstLine="567"/>
        <w:jc w:val="both"/>
        <w:rPr>
          <w:rFonts w:ascii="Times New Roman" w:hAnsi="Times New Roman"/>
          <w:bCs/>
        </w:rPr>
      </w:pPr>
      <w:r w:rsidRPr="0008671D">
        <w:rPr>
          <w:rFonts w:ascii="Times New Roman" w:hAnsi="Times New Roman"/>
        </w:rPr>
        <w:lastRenderedPageBreak/>
        <w:t>Справка, подтверждающая, что ранее право на приватизацию жилья не было использовано;</w:t>
      </w:r>
    </w:p>
    <w:p w14:paraId="5D0DE9CB" w14:textId="77777777" w:rsidR="006849D7" w:rsidRPr="0008671D" w:rsidRDefault="006849D7" w:rsidP="00DA306B">
      <w:pPr>
        <w:pStyle w:val="af1"/>
        <w:numPr>
          <w:ilvl w:val="3"/>
          <w:numId w:val="13"/>
        </w:numPr>
        <w:tabs>
          <w:tab w:val="left" w:pos="0"/>
          <w:tab w:val="left" w:pos="1843"/>
        </w:tabs>
        <w:autoSpaceDE w:val="0"/>
        <w:autoSpaceDN w:val="0"/>
        <w:adjustRightInd w:val="0"/>
        <w:spacing w:after="0" w:line="240" w:lineRule="auto"/>
        <w:ind w:left="0" w:right="-1" w:firstLine="567"/>
        <w:jc w:val="both"/>
        <w:rPr>
          <w:rFonts w:ascii="Times New Roman" w:hAnsi="Times New Roman"/>
          <w:bCs/>
        </w:rPr>
      </w:pPr>
      <w:r w:rsidRPr="0008671D">
        <w:rPr>
          <w:rFonts w:ascii="Times New Roman" w:hAnsi="Times New Roman"/>
          <w:bCs/>
        </w:rPr>
        <w:t>Соглашение о расторжении договора передачи жилого помещения в собственность граждан.</w:t>
      </w:r>
    </w:p>
    <w:p w14:paraId="79CEFA3E" w14:textId="77777777" w:rsidR="006849D7" w:rsidRPr="0008671D" w:rsidRDefault="006849D7" w:rsidP="00DA306B">
      <w:pPr>
        <w:pStyle w:val="af1"/>
        <w:numPr>
          <w:ilvl w:val="3"/>
          <w:numId w:val="13"/>
        </w:numPr>
        <w:tabs>
          <w:tab w:val="left" w:pos="0"/>
          <w:tab w:val="left" w:pos="1843"/>
        </w:tabs>
        <w:autoSpaceDE w:val="0"/>
        <w:autoSpaceDN w:val="0"/>
        <w:adjustRightInd w:val="0"/>
        <w:spacing w:after="0" w:line="240" w:lineRule="auto"/>
        <w:ind w:left="0" w:right="-1" w:firstLine="567"/>
        <w:jc w:val="both"/>
        <w:rPr>
          <w:rFonts w:ascii="Times New Roman" w:hAnsi="Times New Roman"/>
          <w:bCs/>
        </w:rPr>
      </w:pPr>
      <w:r w:rsidRPr="0008671D">
        <w:rPr>
          <w:rFonts w:ascii="Times New Roman" w:hAnsi="Times New Roman"/>
        </w:rPr>
        <w:t>Копия финансового лицевого счета при приватизации комнат в коммунальной квартире или отдельных квартир в случае утери ордера.</w:t>
      </w:r>
    </w:p>
    <w:p w14:paraId="14631323" w14:textId="77777777" w:rsidR="006849D7" w:rsidRPr="0008671D" w:rsidRDefault="006849D7" w:rsidP="00DA306B">
      <w:pPr>
        <w:pStyle w:val="af1"/>
        <w:numPr>
          <w:ilvl w:val="3"/>
          <w:numId w:val="13"/>
        </w:numPr>
        <w:tabs>
          <w:tab w:val="left" w:pos="0"/>
          <w:tab w:val="left" w:pos="1843"/>
        </w:tabs>
        <w:autoSpaceDE w:val="0"/>
        <w:autoSpaceDN w:val="0"/>
        <w:adjustRightInd w:val="0"/>
        <w:spacing w:after="0" w:line="240" w:lineRule="auto"/>
        <w:ind w:left="0" w:right="-1" w:firstLine="567"/>
        <w:jc w:val="both"/>
        <w:rPr>
          <w:rFonts w:ascii="Times New Roman" w:hAnsi="Times New Roman"/>
          <w:bCs/>
        </w:rPr>
      </w:pPr>
      <w:r w:rsidRPr="0008671D">
        <w:rPr>
          <w:rFonts w:ascii="Times New Roman" w:hAnsi="Times New Roman"/>
          <w:bCs/>
        </w:rPr>
        <w:t>Документ уполномоченного органа, подтверждающий неиспользованное право на участие в приватизации по прежнему месту жительства,</w:t>
      </w:r>
      <w:r w:rsidRPr="0008671D">
        <w:rPr>
          <w:rFonts w:ascii="Times New Roman" w:hAnsi="Times New Roman"/>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37E1EDDF" w14:textId="77777777" w:rsidR="006849D7" w:rsidRPr="0008671D" w:rsidRDefault="006849D7" w:rsidP="00DA306B">
      <w:pPr>
        <w:pStyle w:val="af1"/>
        <w:numPr>
          <w:ilvl w:val="3"/>
          <w:numId w:val="13"/>
        </w:numPr>
        <w:tabs>
          <w:tab w:val="left" w:pos="0"/>
          <w:tab w:val="left" w:pos="1843"/>
        </w:tabs>
        <w:autoSpaceDE w:val="0"/>
        <w:autoSpaceDN w:val="0"/>
        <w:adjustRightInd w:val="0"/>
        <w:spacing w:after="0" w:line="240" w:lineRule="auto"/>
        <w:ind w:left="0" w:right="-1" w:firstLine="567"/>
        <w:jc w:val="both"/>
        <w:rPr>
          <w:rFonts w:ascii="Times New Roman" w:hAnsi="Times New Roman"/>
          <w:bCs/>
        </w:rPr>
      </w:pPr>
      <w:r w:rsidRPr="0008671D">
        <w:rPr>
          <w:rFonts w:ascii="Times New Roman" w:hAnsi="Times New Roman"/>
        </w:rPr>
        <w:t>Документ, подтверждающий полномочия органа, указанного в пункте 2.7.1.13.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716F5AC7" w14:textId="77777777" w:rsidR="006849D7" w:rsidRPr="0008671D" w:rsidRDefault="006849D7" w:rsidP="00DA306B">
      <w:pPr>
        <w:pStyle w:val="af1"/>
        <w:numPr>
          <w:ilvl w:val="2"/>
          <w:numId w:val="13"/>
        </w:numPr>
        <w:tabs>
          <w:tab w:val="left" w:pos="0"/>
        </w:tabs>
        <w:autoSpaceDE w:val="0"/>
        <w:autoSpaceDN w:val="0"/>
        <w:adjustRightInd w:val="0"/>
        <w:spacing w:after="0" w:line="240" w:lineRule="auto"/>
        <w:ind w:left="0" w:right="-1" w:firstLine="567"/>
        <w:jc w:val="both"/>
        <w:rPr>
          <w:rFonts w:ascii="Times New Roman" w:hAnsi="Times New Roman"/>
          <w:bCs/>
        </w:rPr>
      </w:pPr>
      <w:r w:rsidRPr="0008671D">
        <w:rPr>
          <w:rFonts w:ascii="Times New Roman" w:hAnsi="Times New Roman"/>
        </w:rPr>
        <w:t xml:space="preserve"> При предоставлении муниципальной услуги запрещается требовать от заявителя:</w:t>
      </w:r>
    </w:p>
    <w:p w14:paraId="57FA6B2B" w14:textId="77777777" w:rsidR="006849D7" w:rsidRPr="0008671D" w:rsidRDefault="006849D7" w:rsidP="00DA306B">
      <w:pPr>
        <w:pStyle w:val="af1"/>
        <w:numPr>
          <w:ilvl w:val="0"/>
          <w:numId w:val="16"/>
        </w:numPr>
        <w:tabs>
          <w:tab w:val="left" w:pos="0"/>
        </w:tabs>
        <w:autoSpaceDE w:val="0"/>
        <w:autoSpaceDN w:val="0"/>
        <w:adjustRightInd w:val="0"/>
        <w:spacing w:after="0" w:line="240" w:lineRule="auto"/>
        <w:ind w:left="0" w:right="-1" w:firstLine="567"/>
        <w:jc w:val="both"/>
        <w:rPr>
          <w:rFonts w:ascii="Times New Roman" w:hAnsi="Times New Roman"/>
        </w:rPr>
      </w:pPr>
      <w:r w:rsidRPr="0008671D">
        <w:rPr>
          <w:rFonts w:ascii="Times New Roman" w:hAnsi="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CEE3999" w14:textId="77777777" w:rsidR="006849D7" w:rsidRPr="0008671D" w:rsidRDefault="006849D7" w:rsidP="00DA306B">
      <w:pPr>
        <w:pStyle w:val="af1"/>
        <w:numPr>
          <w:ilvl w:val="0"/>
          <w:numId w:val="16"/>
        </w:numPr>
        <w:tabs>
          <w:tab w:val="left" w:pos="0"/>
        </w:tabs>
        <w:autoSpaceDE w:val="0"/>
        <w:autoSpaceDN w:val="0"/>
        <w:adjustRightInd w:val="0"/>
        <w:spacing w:after="0" w:line="240" w:lineRule="auto"/>
        <w:ind w:left="0" w:right="-1" w:firstLine="567"/>
        <w:jc w:val="both"/>
        <w:rPr>
          <w:rFonts w:ascii="Times New Roman" w:hAnsi="Times New Roman"/>
        </w:rPr>
      </w:pPr>
      <w:r w:rsidRPr="0008671D">
        <w:rPr>
          <w:rFonts w:ascii="Times New Roman" w:hAnsi="Times New Roman"/>
        </w:rPr>
        <w:t>Представления документов и информации, которые в соответствии с нормативными правовыми актами Российской Федерации и</w:t>
      </w:r>
      <w:r w:rsidRPr="0008671D">
        <w:rPr>
          <w:rFonts w:ascii="Times New Roman" w:hAnsi="Times New Roman"/>
          <w:iCs/>
        </w:rPr>
        <w:t xml:space="preserve"> Республики Саха (Якутия), </w:t>
      </w:r>
      <w:r w:rsidRPr="0008671D">
        <w:rPr>
          <w:rFonts w:ascii="Times New Roman" w:hAnsi="Times New Roman"/>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Федерального закона № 210-ФЗ).</w:t>
      </w:r>
    </w:p>
    <w:p w14:paraId="1A24686B" w14:textId="77777777" w:rsidR="006849D7" w:rsidRPr="0008671D" w:rsidRDefault="006849D7" w:rsidP="00DA306B">
      <w:pPr>
        <w:pStyle w:val="af1"/>
        <w:numPr>
          <w:ilvl w:val="0"/>
          <w:numId w:val="16"/>
        </w:numPr>
        <w:tabs>
          <w:tab w:val="left" w:pos="0"/>
          <w:tab w:val="left" w:pos="1701"/>
        </w:tabs>
        <w:autoSpaceDE w:val="0"/>
        <w:autoSpaceDN w:val="0"/>
        <w:adjustRightInd w:val="0"/>
        <w:spacing w:after="0" w:line="240" w:lineRule="auto"/>
        <w:ind w:left="0" w:right="-1" w:firstLine="567"/>
        <w:jc w:val="both"/>
        <w:rPr>
          <w:rFonts w:ascii="Times New Roman" w:hAnsi="Times New Roman"/>
        </w:rPr>
      </w:pPr>
      <w:r w:rsidRPr="0008671D">
        <w:rPr>
          <w:rFonts w:ascii="Times New Roman" w:hAnsi="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1C68F71" w14:textId="77777777" w:rsidR="006849D7" w:rsidRPr="0008671D" w:rsidRDefault="006849D7" w:rsidP="006849D7">
      <w:pPr>
        <w:tabs>
          <w:tab w:val="left" w:pos="0"/>
          <w:tab w:val="left" w:pos="1701"/>
        </w:tabs>
        <w:ind w:right="-1" w:firstLine="567"/>
        <w:jc w:val="both"/>
      </w:pPr>
      <w:r w:rsidRPr="0008671D">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97988DD" w14:textId="77777777" w:rsidR="006849D7" w:rsidRPr="0008671D" w:rsidRDefault="006849D7" w:rsidP="006849D7">
      <w:pPr>
        <w:tabs>
          <w:tab w:val="left" w:pos="0"/>
          <w:tab w:val="left" w:pos="1701"/>
        </w:tabs>
        <w:ind w:right="-1" w:firstLine="567"/>
        <w:jc w:val="both"/>
      </w:pPr>
      <w:r w:rsidRPr="0008671D">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6846394" w14:textId="77777777" w:rsidR="006849D7" w:rsidRPr="0008671D" w:rsidRDefault="006849D7" w:rsidP="006849D7">
      <w:pPr>
        <w:tabs>
          <w:tab w:val="left" w:pos="0"/>
          <w:tab w:val="left" w:pos="1701"/>
        </w:tabs>
        <w:ind w:right="-1" w:firstLine="567"/>
        <w:jc w:val="both"/>
      </w:pPr>
      <w:r w:rsidRPr="0008671D">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FECCE5A" w14:textId="77777777" w:rsidR="006849D7" w:rsidRPr="0008671D" w:rsidRDefault="006849D7" w:rsidP="006849D7">
      <w:pPr>
        <w:tabs>
          <w:tab w:val="left" w:pos="0"/>
        </w:tabs>
        <w:ind w:firstLine="567"/>
        <w:jc w:val="both"/>
      </w:pPr>
      <w:r w:rsidRPr="0008671D">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ГАУ «МФЦ РС(Я)»,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ГАУ «МФЦ РС(Я)»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AB52544" w14:textId="77777777" w:rsidR="006849D7" w:rsidRPr="0008671D" w:rsidRDefault="006849D7" w:rsidP="006849D7">
      <w:pPr>
        <w:tabs>
          <w:tab w:val="left" w:pos="0"/>
        </w:tabs>
        <w:ind w:firstLine="567"/>
        <w:jc w:val="both"/>
        <w:rPr>
          <w:b/>
        </w:rPr>
      </w:pPr>
    </w:p>
    <w:p w14:paraId="726381FC" w14:textId="77777777" w:rsidR="006849D7" w:rsidRPr="0008671D" w:rsidRDefault="006849D7" w:rsidP="00DA306B">
      <w:pPr>
        <w:keepNext/>
        <w:keepLines/>
        <w:widowControl/>
        <w:numPr>
          <w:ilvl w:val="1"/>
          <w:numId w:val="13"/>
        </w:numPr>
        <w:tabs>
          <w:tab w:val="left" w:pos="0"/>
          <w:tab w:val="left" w:pos="1701"/>
        </w:tabs>
        <w:autoSpaceDE/>
        <w:autoSpaceDN/>
        <w:adjustRightInd/>
        <w:ind w:left="0" w:right="-1" w:firstLine="567"/>
        <w:jc w:val="both"/>
        <w:outlineLvl w:val="1"/>
        <w:rPr>
          <w:rFonts w:eastAsiaTheme="majorEastAsia"/>
          <w:b/>
        </w:rPr>
      </w:pPr>
      <w:r w:rsidRPr="0008671D">
        <w:rPr>
          <w:rFonts w:eastAsiaTheme="majorEastAsia"/>
          <w:b/>
        </w:rPr>
        <w:lastRenderedPageBreak/>
        <w:t>Исчерпывающий перечень оснований для отказа в приеме документов.</w:t>
      </w:r>
    </w:p>
    <w:p w14:paraId="6E7E8A0B" w14:textId="77777777" w:rsidR="006849D7" w:rsidRPr="0008671D" w:rsidRDefault="006849D7" w:rsidP="00DA306B">
      <w:pPr>
        <w:widowControl/>
        <w:numPr>
          <w:ilvl w:val="2"/>
          <w:numId w:val="13"/>
        </w:numPr>
        <w:tabs>
          <w:tab w:val="left" w:pos="0"/>
          <w:tab w:val="left" w:pos="1701"/>
        </w:tabs>
        <w:ind w:left="0" w:firstLine="567"/>
        <w:contextualSpacing/>
        <w:jc w:val="both"/>
      </w:pPr>
      <w:r w:rsidRPr="0008671D">
        <w:t>Основаниями для отказа в приеме к рассмотрению документов, необходимых для предоставления муниципальной услуги, являются:</w:t>
      </w:r>
    </w:p>
    <w:p w14:paraId="0782BE9D" w14:textId="77777777" w:rsidR="006849D7" w:rsidRPr="0008671D" w:rsidRDefault="006849D7" w:rsidP="00DA306B">
      <w:pPr>
        <w:widowControl/>
        <w:numPr>
          <w:ilvl w:val="3"/>
          <w:numId w:val="13"/>
        </w:numPr>
        <w:tabs>
          <w:tab w:val="left" w:pos="0"/>
          <w:tab w:val="left" w:pos="1701"/>
        </w:tabs>
        <w:ind w:left="0" w:firstLine="567"/>
        <w:contextualSpacing/>
        <w:jc w:val="both"/>
      </w:pPr>
      <w:r w:rsidRPr="0008671D">
        <w:t xml:space="preserve"> Запрос о предоставлении услуги подан в орган местного самоуправления или организацию, в полномочия которых не входит предоставление муниципальной услуги;</w:t>
      </w:r>
    </w:p>
    <w:p w14:paraId="3DD72ED4" w14:textId="77777777" w:rsidR="006849D7" w:rsidRPr="0008671D" w:rsidRDefault="006849D7" w:rsidP="00DA306B">
      <w:pPr>
        <w:widowControl/>
        <w:numPr>
          <w:ilvl w:val="3"/>
          <w:numId w:val="13"/>
        </w:numPr>
        <w:tabs>
          <w:tab w:val="left" w:pos="0"/>
          <w:tab w:val="left" w:pos="1701"/>
        </w:tabs>
        <w:ind w:left="0" w:firstLine="567"/>
        <w:contextualSpacing/>
        <w:jc w:val="both"/>
      </w:pPr>
      <w:r w:rsidRPr="0008671D">
        <w:t>Заявление подано лицом, не имеющим полномочий представлять интересы заявителей;</w:t>
      </w:r>
    </w:p>
    <w:p w14:paraId="032C51C9" w14:textId="77777777" w:rsidR="006849D7" w:rsidRPr="0008671D" w:rsidRDefault="006849D7" w:rsidP="00DA306B">
      <w:pPr>
        <w:widowControl/>
        <w:numPr>
          <w:ilvl w:val="3"/>
          <w:numId w:val="13"/>
        </w:numPr>
        <w:tabs>
          <w:tab w:val="left" w:pos="0"/>
          <w:tab w:val="left" w:pos="1701"/>
        </w:tabs>
        <w:ind w:left="0" w:firstLine="567"/>
        <w:contextualSpacing/>
        <w:jc w:val="both"/>
      </w:pPr>
      <w:r w:rsidRPr="0008671D">
        <w:t>Представление неполного комплекта документов, необходимого для предоставления услуги;</w:t>
      </w:r>
    </w:p>
    <w:p w14:paraId="564A4C88" w14:textId="77777777" w:rsidR="006849D7" w:rsidRPr="0008671D" w:rsidRDefault="006849D7" w:rsidP="00DA306B">
      <w:pPr>
        <w:widowControl/>
        <w:numPr>
          <w:ilvl w:val="3"/>
          <w:numId w:val="13"/>
        </w:numPr>
        <w:tabs>
          <w:tab w:val="left" w:pos="0"/>
          <w:tab w:val="left" w:pos="1701"/>
        </w:tabs>
        <w:ind w:left="0" w:firstLine="567"/>
        <w:contextualSpacing/>
        <w:jc w:val="both"/>
      </w:pPr>
      <w:r w:rsidRPr="0008671D">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B66E64E" w14:textId="77777777" w:rsidR="006849D7" w:rsidRPr="0008671D" w:rsidRDefault="006849D7" w:rsidP="00DA306B">
      <w:pPr>
        <w:widowControl/>
        <w:numPr>
          <w:ilvl w:val="3"/>
          <w:numId w:val="13"/>
        </w:numPr>
        <w:tabs>
          <w:tab w:val="left" w:pos="0"/>
          <w:tab w:val="left" w:pos="1701"/>
        </w:tabs>
        <w:ind w:left="0" w:firstLine="567"/>
        <w:contextualSpacing/>
        <w:jc w:val="both"/>
      </w:pPr>
      <w:r w:rsidRPr="0008671D">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359E3A91" w14:textId="77777777" w:rsidR="006849D7" w:rsidRPr="0008671D" w:rsidRDefault="006849D7" w:rsidP="00DA306B">
      <w:pPr>
        <w:pStyle w:val="af1"/>
        <w:numPr>
          <w:ilvl w:val="3"/>
          <w:numId w:val="13"/>
        </w:numPr>
        <w:tabs>
          <w:tab w:val="left" w:pos="0"/>
          <w:tab w:val="left" w:pos="1701"/>
        </w:tabs>
        <w:autoSpaceDE w:val="0"/>
        <w:autoSpaceDN w:val="0"/>
        <w:adjustRightInd w:val="0"/>
        <w:spacing w:after="0" w:line="240" w:lineRule="auto"/>
        <w:ind w:left="0" w:right="-1" w:firstLine="567"/>
        <w:jc w:val="both"/>
        <w:rPr>
          <w:rFonts w:ascii="Times New Roman" w:hAnsi="Times New Roman"/>
        </w:rPr>
      </w:pPr>
      <w:r w:rsidRPr="0008671D">
        <w:rPr>
          <w:rFonts w:ascii="Times New Roman" w:hAnsi="Times New Roman"/>
        </w:rPr>
        <w:t>Представление документов, несоответствующих по форме или содержанию требованиям законодательства Российской Федерации;</w:t>
      </w:r>
    </w:p>
    <w:p w14:paraId="1239ACD0" w14:textId="77777777" w:rsidR="006849D7" w:rsidRPr="0008671D" w:rsidRDefault="006849D7" w:rsidP="00DA306B">
      <w:pPr>
        <w:pStyle w:val="af1"/>
        <w:numPr>
          <w:ilvl w:val="3"/>
          <w:numId w:val="13"/>
        </w:numPr>
        <w:tabs>
          <w:tab w:val="left" w:pos="0"/>
          <w:tab w:val="left" w:pos="1701"/>
        </w:tabs>
        <w:autoSpaceDE w:val="0"/>
        <w:autoSpaceDN w:val="0"/>
        <w:adjustRightInd w:val="0"/>
        <w:spacing w:after="0" w:line="240" w:lineRule="auto"/>
        <w:ind w:left="0" w:right="-1" w:firstLine="567"/>
        <w:jc w:val="both"/>
        <w:rPr>
          <w:rFonts w:ascii="Times New Roman" w:hAnsi="Times New Roman"/>
        </w:rPr>
      </w:pPr>
      <w:r w:rsidRPr="0008671D">
        <w:rPr>
          <w:rFonts w:ascii="Times New Roman" w:hAnsi="Times New Roman"/>
        </w:rPr>
        <w:t>Некорректное заполнение обязательных полей в форме заявления о предоставлении услуги на ЕПГУ и/или РПГУ (недостоверное, неправильное либо неполное заполнение);</w:t>
      </w:r>
    </w:p>
    <w:p w14:paraId="49A75CC3" w14:textId="77777777" w:rsidR="006849D7" w:rsidRPr="0008671D" w:rsidRDefault="006849D7" w:rsidP="00DA306B">
      <w:pPr>
        <w:widowControl/>
        <w:numPr>
          <w:ilvl w:val="3"/>
          <w:numId w:val="13"/>
        </w:numPr>
        <w:tabs>
          <w:tab w:val="left" w:pos="0"/>
          <w:tab w:val="left" w:pos="1701"/>
        </w:tabs>
        <w:ind w:left="0" w:firstLine="567"/>
        <w:contextualSpacing/>
        <w:jc w:val="both"/>
      </w:pPr>
      <w:r w:rsidRPr="0008671D">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49E7D55" w14:textId="77777777" w:rsidR="006849D7" w:rsidRPr="0008671D" w:rsidRDefault="006849D7" w:rsidP="00DA306B">
      <w:pPr>
        <w:widowControl/>
        <w:numPr>
          <w:ilvl w:val="3"/>
          <w:numId w:val="13"/>
        </w:numPr>
        <w:tabs>
          <w:tab w:val="left" w:pos="0"/>
          <w:tab w:val="left" w:pos="1701"/>
        </w:tabs>
        <w:ind w:left="0" w:firstLine="567"/>
        <w:contextualSpacing/>
        <w:jc w:val="both"/>
      </w:pPr>
      <w:r w:rsidRPr="0008671D">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3F3AED36" w14:textId="77777777" w:rsidR="006849D7" w:rsidRPr="0008671D" w:rsidRDefault="006849D7" w:rsidP="006849D7">
      <w:pPr>
        <w:tabs>
          <w:tab w:val="left" w:pos="0"/>
          <w:tab w:val="left" w:pos="1701"/>
        </w:tabs>
        <w:ind w:left="567"/>
        <w:contextualSpacing/>
        <w:jc w:val="both"/>
      </w:pPr>
    </w:p>
    <w:p w14:paraId="52AB0775" w14:textId="77777777" w:rsidR="006849D7" w:rsidRPr="0008671D" w:rsidRDefault="006849D7" w:rsidP="00DA306B">
      <w:pPr>
        <w:keepNext/>
        <w:keepLines/>
        <w:widowControl/>
        <w:numPr>
          <w:ilvl w:val="1"/>
          <w:numId w:val="13"/>
        </w:numPr>
        <w:tabs>
          <w:tab w:val="left" w:pos="0"/>
          <w:tab w:val="left" w:pos="1701"/>
        </w:tabs>
        <w:autoSpaceDE/>
        <w:autoSpaceDN/>
        <w:adjustRightInd/>
        <w:ind w:left="0" w:right="-1" w:firstLine="567"/>
        <w:jc w:val="center"/>
        <w:outlineLvl w:val="1"/>
        <w:rPr>
          <w:rFonts w:eastAsiaTheme="majorEastAsia"/>
          <w:b/>
        </w:rPr>
      </w:pPr>
      <w:bookmarkStart w:id="12" w:name="_Исчерпывающий_перечень_оснований"/>
      <w:bookmarkEnd w:id="12"/>
      <w:r w:rsidRPr="0008671D">
        <w:rPr>
          <w:rFonts w:eastAsiaTheme="majorEastAsia"/>
          <w:b/>
        </w:rPr>
        <w:t>Исчерпывающий перечень оснований для приостановления или отказа в предоставлении муниципальной услуги.</w:t>
      </w:r>
    </w:p>
    <w:p w14:paraId="064A015A" w14:textId="77777777" w:rsidR="006849D7" w:rsidRPr="0008671D" w:rsidRDefault="006849D7" w:rsidP="00DA306B">
      <w:pPr>
        <w:numPr>
          <w:ilvl w:val="2"/>
          <w:numId w:val="13"/>
        </w:numPr>
        <w:tabs>
          <w:tab w:val="left" w:pos="0"/>
          <w:tab w:val="left" w:pos="567"/>
          <w:tab w:val="left" w:pos="1276"/>
          <w:tab w:val="left" w:pos="1701"/>
        </w:tabs>
        <w:autoSpaceDE/>
        <w:autoSpaceDN/>
        <w:adjustRightInd/>
        <w:ind w:left="0" w:right="-1" w:firstLine="567"/>
        <w:contextualSpacing/>
        <w:jc w:val="both"/>
        <w:rPr>
          <w:b/>
          <w:bCs/>
        </w:rPr>
      </w:pPr>
      <w:r w:rsidRPr="0008671D">
        <w:t xml:space="preserve">Оснований для приостановления предоставления </w:t>
      </w:r>
      <w:r w:rsidRPr="0008671D">
        <w:rPr>
          <w:rFonts w:eastAsiaTheme="majorEastAsia"/>
        </w:rPr>
        <w:t>муниципальной</w:t>
      </w:r>
      <w:r w:rsidRPr="0008671D">
        <w:t xml:space="preserve"> услуги не предусмотрено.</w:t>
      </w:r>
    </w:p>
    <w:p w14:paraId="6022981C" w14:textId="77777777" w:rsidR="006849D7" w:rsidRPr="0008671D" w:rsidRDefault="006849D7" w:rsidP="00DA306B">
      <w:pPr>
        <w:numPr>
          <w:ilvl w:val="2"/>
          <w:numId w:val="13"/>
        </w:numPr>
        <w:tabs>
          <w:tab w:val="left" w:pos="0"/>
          <w:tab w:val="left" w:pos="567"/>
          <w:tab w:val="left" w:pos="1276"/>
          <w:tab w:val="left" w:pos="1701"/>
        </w:tabs>
        <w:autoSpaceDE/>
        <w:autoSpaceDN/>
        <w:adjustRightInd/>
        <w:ind w:left="0" w:right="-1" w:firstLine="567"/>
        <w:contextualSpacing/>
        <w:jc w:val="both"/>
        <w:rPr>
          <w:bCs/>
        </w:rPr>
      </w:pPr>
      <w:r w:rsidRPr="0008671D">
        <w:t xml:space="preserve">Основания для отказа в предоставлении </w:t>
      </w:r>
      <w:r w:rsidRPr="0008671D">
        <w:rPr>
          <w:rFonts w:eastAsiaTheme="majorEastAsia"/>
        </w:rPr>
        <w:t>муниципальной</w:t>
      </w:r>
      <w:r w:rsidRPr="0008671D">
        <w:t xml:space="preserve"> услуги:</w:t>
      </w:r>
    </w:p>
    <w:p w14:paraId="2A324FC7" w14:textId="77777777" w:rsidR="006849D7" w:rsidRPr="0008671D" w:rsidRDefault="006849D7" w:rsidP="00DA306B">
      <w:pPr>
        <w:numPr>
          <w:ilvl w:val="2"/>
          <w:numId w:val="13"/>
        </w:numPr>
        <w:tabs>
          <w:tab w:val="left" w:pos="0"/>
          <w:tab w:val="left" w:pos="567"/>
          <w:tab w:val="left" w:pos="1276"/>
          <w:tab w:val="left" w:pos="1701"/>
        </w:tabs>
        <w:autoSpaceDE/>
        <w:autoSpaceDN/>
        <w:adjustRightInd/>
        <w:ind w:left="0" w:right="-1" w:firstLine="567"/>
        <w:contextualSpacing/>
        <w:jc w:val="both"/>
        <w:rPr>
          <w:bCs/>
        </w:rPr>
      </w:pPr>
      <w:r w:rsidRPr="0008671D">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672B4475" w14:textId="77777777" w:rsidR="006849D7" w:rsidRPr="0008671D" w:rsidRDefault="006849D7" w:rsidP="00DA306B">
      <w:pPr>
        <w:numPr>
          <w:ilvl w:val="3"/>
          <w:numId w:val="13"/>
        </w:numPr>
        <w:tabs>
          <w:tab w:val="left" w:pos="0"/>
          <w:tab w:val="left" w:pos="567"/>
          <w:tab w:val="left" w:pos="1276"/>
          <w:tab w:val="left" w:pos="1701"/>
        </w:tabs>
        <w:autoSpaceDE/>
        <w:autoSpaceDN/>
        <w:adjustRightInd/>
        <w:ind w:left="0" w:right="-1" w:firstLine="567"/>
        <w:contextualSpacing/>
        <w:jc w:val="both"/>
        <w:rPr>
          <w:bCs/>
        </w:rPr>
      </w:pPr>
      <w:r w:rsidRPr="0008671D">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01EE1B11" w14:textId="77777777" w:rsidR="006849D7" w:rsidRPr="0008671D" w:rsidRDefault="006849D7" w:rsidP="00DA306B">
      <w:pPr>
        <w:numPr>
          <w:ilvl w:val="3"/>
          <w:numId w:val="13"/>
        </w:numPr>
        <w:tabs>
          <w:tab w:val="left" w:pos="0"/>
          <w:tab w:val="left" w:pos="567"/>
          <w:tab w:val="left" w:pos="1276"/>
          <w:tab w:val="left" w:pos="1560"/>
        </w:tabs>
        <w:autoSpaceDE/>
        <w:autoSpaceDN/>
        <w:adjustRightInd/>
        <w:ind w:left="0" w:right="-1" w:firstLine="567"/>
        <w:contextualSpacing/>
        <w:jc w:val="both"/>
        <w:rPr>
          <w:bCs/>
        </w:rPr>
      </w:pPr>
      <w:r w:rsidRPr="0008671D">
        <w:t>Использованное ранее право на приватизацию;</w:t>
      </w:r>
    </w:p>
    <w:p w14:paraId="2691177F" w14:textId="77777777" w:rsidR="006849D7" w:rsidRPr="0008671D" w:rsidRDefault="006849D7" w:rsidP="00DA306B">
      <w:pPr>
        <w:numPr>
          <w:ilvl w:val="3"/>
          <w:numId w:val="13"/>
        </w:numPr>
        <w:tabs>
          <w:tab w:val="left" w:pos="0"/>
          <w:tab w:val="left" w:pos="567"/>
          <w:tab w:val="left" w:pos="1276"/>
          <w:tab w:val="left" w:pos="1560"/>
        </w:tabs>
        <w:autoSpaceDE/>
        <w:autoSpaceDN/>
        <w:adjustRightInd/>
        <w:ind w:left="0" w:right="-1" w:firstLine="567"/>
        <w:contextualSpacing/>
        <w:jc w:val="both"/>
        <w:rPr>
          <w:bCs/>
        </w:rPr>
      </w:pPr>
      <w:r w:rsidRPr="0008671D">
        <w:t>Отсутствие права собственности на приватизируемое заявителем жилое помещение у органа местного самоуправления, предоставляющего муниципальную услугу;</w:t>
      </w:r>
    </w:p>
    <w:p w14:paraId="273F1F15" w14:textId="77777777" w:rsidR="006849D7" w:rsidRPr="0008671D" w:rsidRDefault="006849D7" w:rsidP="00DA306B">
      <w:pPr>
        <w:numPr>
          <w:ilvl w:val="3"/>
          <w:numId w:val="13"/>
        </w:numPr>
        <w:tabs>
          <w:tab w:val="left" w:pos="0"/>
          <w:tab w:val="left" w:pos="567"/>
          <w:tab w:val="left" w:pos="1276"/>
          <w:tab w:val="left" w:pos="1560"/>
        </w:tabs>
        <w:autoSpaceDE/>
        <w:autoSpaceDN/>
        <w:adjustRightInd/>
        <w:ind w:left="0" w:right="-1" w:firstLine="567"/>
        <w:contextualSpacing/>
        <w:jc w:val="both"/>
        <w:rPr>
          <w:bCs/>
        </w:rPr>
      </w:pPr>
      <w:r w:rsidRPr="0008671D">
        <w:t>Обращение с заявлением о приватизации жилого помещения, признанного непригодным для проживания, либо находящегося в многоквартирном доме, признанном аварийным;</w:t>
      </w:r>
    </w:p>
    <w:p w14:paraId="3B983F19" w14:textId="77777777" w:rsidR="006849D7" w:rsidRPr="0008671D" w:rsidRDefault="006849D7" w:rsidP="00DA306B">
      <w:pPr>
        <w:numPr>
          <w:ilvl w:val="3"/>
          <w:numId w:val="13"/>
        </w:numPr>
        <w:tabs>
          <w:tab w:val="left" w:pos="0"/>
          <w:tab w:val="left" w:pos="567"/>
          <w:tab w:val="left" w:pos="1276"/>
          <w:tab w:val="left" w:pos="1560"/>
        </w:tabs>
        <w:autoSpaceDE/>
        <w:autoSpaceDN/>
        <w:adjustRightInd/>
        <w:ind w:left="0" w:right="-1" w:firstLine="567"/>
        <w:contextualSpacing/>
        <w:jc w:val="both"/>
        <w:rPr>
          <w:bCs/>
        </w:rPr>
      </w:pPr>
      <w:r w:rsidRPr="0008671D">
        <w:t>Обращение с заявлением о приватизации в общежитии или служебного жилого помещения;</w:t>
      </w:r>
    </w:p>
    <w:p w14:paraId="5AB96D15" w14:textId="77777777" w:rsidR="006849D7" w:rsidRPr="0008671D" w:rsidRDefault="006849D7" w:rsidP="00DA306B">
      <w:pPr>
        <w:numPr>
          <w:ilvl w:val="3"/>
          <w:numId w:val="13"/>
        </w:numPr>
        <w:tabs>
          <w:tab w:val="left" w:pos="0"/>
          <w:tab w:val="left" w:pos="567"/>
          <w:tab w:val="left" w:pos="1276"/>
          <w:tab w:val="left" w:pos="1560"/>
        </w:tabs>
        <w:autoSpaceDE/>
        <w:autoSpaceDN/>
        <w:adjustRightInd/>
        <w:ind w:left="0" w:right="-1" w:firstLine="567"/>
        <w:contextualSpacing/>
        <w:jc w:val="both"/>
        <w:rPr>
          <w:bCs/>
        </w:rPr>
      </w:pPr>
      <w:r w:rsidRPr="0008671D">
        <w:t>Отказ в приватизации жилого помещения одного или нескольких лиц, зарегистрированных по месту жительства с заявителем;</w:t>
      </w:r>
    </w:p>
    <w:p w14:paraId="169AB804" w14:textId="77777777" w:rsidR="006849D7" w:rsidRPr="0008671D" w:rsidRDefault="006849D7" w:rsidP="00DA306B">
      <w:pPr>
        <w:numPr>
          <w:ilvl w:val="3"/>
          <w:numId w:val="13"/>
        </w:numPr>
        <w:tabs>
          <w:tab w:val="left" w:pos="0"/>
          <w:tab w:val="left" w:pos="567"/>
          <w:tab w:val="left" w:pos="1276"/>
          <w:tab w:val="left" w:pos="1560"/>
        </w:tabs>
        <w:autoSpaceDE/>
        <w:autoSpaceDN/>
        <w:adjustRightInd/>
        <w:ind w:left="0" w:right="-1" w:firstLine="567"/>
        <w:contextualSpacing/>
        <w:jc w:val="both"/>
        <w:rPr>
          <w:bCs/>
        </w:rPr>
      </w:pPr>
      <w:r w:rsidRPr="0008671D">
        <w:t xml:space="preserve">Отказ в приватизации жилого помещения одного или нескольких лиц, </w:t>
      </w:r>
      <w:r w:rsidRPr="0008671D">
        <w:lastRenderedPageBreak/>
        <w:t>зарегистрированных по месту жительства с заявителем;</w:t>
      </w:r>
    </w:p>
    <w:p w14:paraId="48922ED2" w14:textId="77777777" w:rsidR="006849D7" w:rsidRPr="0008671D" w:rsidRDefault="006849D7" w:rsidP="00DA306B">
      <w:pPr>
        <w:numPr>
          <w:ilvl w:val="3"/>
          <w:numId w:val="13"/>
        </w:numPr>
        <w:tabs>
          <w:tab w:val="left" w:pos="0"/>
          <w:tab w:val="left" w:pos="567"/>
          <w:tab w:val="left" w:pos="1276"/>
          <w:tab w:val="left" w:pos="1560"/>
        </w:tabs>
        <w:autoSpaceDE/>
        <w:autoSpaceDN/>
        <w:adjustRightInd/>
        <w:ind w:left="0" w:right="-1" w:firstLine="567"/>
        <w:contextualSpacing/>
        <w:jc w:val="both"/>
        <w:rPr>
          <w:bCs/>
        </w:rPr>
      </w:pPr>
      <w:r w:rsidRPr="0008671D">
        <w:t>Изменение паспортных и/или иных персональных данных в период предоставления муниципальной услуги;</w:t>
      </w:r>
    </w:p>
    <w:p w14:paraId="2B1AFF10" w14:textId="77777777" w:rsidR="006849D7" w:rsidRPr="0008671D" w:rsidRDefault="006849D7" w:rsidP="00DA306B">
      <w:pPr>
        <w:numPr>
          <w:ilvl w:val="3"/>
          <w:numId w:val="13"/>
        </w:numPr>
        <w:tabs>
          <w:tab w:val="left" w:pos="0"/>
          <w:tab w:val="left" w:pos="567"/>
          <w:tab w:val="left" w:pos="1276"/>
          <w:tab w:val="left" w:pos="1560"/>
        </w:tabs>
        <w:autoSpaceDE/>
        <w:autoSpaceDN/>
        <w:adjustRightInd/>
        <w:ind w:left="0" w:right="-1" w:firstLine="567"/>
        <w:contextualSpacing/>
        <w:jc w:val="both"/>
        <w:rPr>
          <w:bCs/>
        </w:rPr>
      </w:pPr>
      <w:r w:rsidRPr="0008671D">
        <w:t>Арест жилого помещения;</w:t>
      </w:r>
    </w:p>
    <w:p w14:paraId="45B7DB4F" w14:textId="77777777" w:rsidR="006849D7" w:rsidRPr="0008671D" w:rsidRDefault="006849D7" w:rsidP="00DA306B">
      <w:pPr>
        <w:numPr>
          <w:ilvl w:val="3"/>
          <w:numId w:val="13"/>
        </w:numPr>
        <w:tabs>
          <w:tab w:val="left" w:pos="0"/>
          <w:tab w:val="left" w:pos="567"/>
          <w:tab w:val="left" w:pos="1276"/>
          <w:tab w:val="left" w:pos="1560"/>
        </w:tabs>
        <w:autoSpaceDE/>
        <w:autoSpaceDN/>
        <w:adjustRightInd/>
        <w:ind w:left="0" w:right="-1" w:firstLine="567"/>
        <w:contextualSpacing/>
        <w:jc w:val="both"/>
        <w:rPr>
          <w:bCs/>
        </w:rPr>
      </w:pPr>
      <w:r w:rsidRPr="0008671D">
        <w:t>Оспаривание в судебном порядке права на жилое помещение, в отношении которого подано заявление;</w:t>
      </w:r>
    </w:p>
    <w:p w14:paraId="39653F04" w14:textId="77777777" w:rsidR="006849D7" w:rsidRPr="0008671D" w:rsidRDefault="006849D7" w:rsidP="00DA306B">
      <w:pPr>
        <w:numPr>
          <w:ilvl w:val="3"/>
          <w:numId w:val="13"/>
        </w:numPr>
        <w:tabs>
          <w:tab w:val="left" w:pos="0"/>
          <w:tab w:val="left" w:pos="567"/>
          <w:tab w:val="left" w:pos="1276"/>
          <w:tab w:val="left" w:pos="1560"/>
        </w:tabs>
        <w:autoSpaceDE/>
        <w:autoSpaceDN/>
        <w:adjustRightInd/>
        <w:ind w:left="0" w:right="-1" w:firstLine="567"/>
        <w:contextualSpacing/>
        <w:jc w:val="both"/>
        <w:rPr>
          <w:bCs/>
        </w:rPr>
      </w:pPr>
      <w:r w:rsidRPr="0008671D">
        <w:t>Изменение состава лиц, совместно проживающих в приватизируемом жилом помещении с заявителем, в период предоставления муниципальной услуги;</w:t>
      </w:r>
    </w:p>
    <w:p w14:paraId="7C2F43B5" w14:textId="77777777" w:rsidR="006849D7" w:rsidRPr="0008671D" w:rsidRDefault="006849D7" w:rsidP="00DA306B">
      <w:pPr>
        <w:numPr>
          <w:ilvl w:val="3"/>
          <w:numId w:val="13"/>
        </w:numPr>
        <w:tabs>
          <w:tab w:val="left" w:pos="0"/>
          <w:tab w:val="left" w:pos="567"/>
          <w:tab w:val="left" w:pos="1276"/>
          <w:tab w:val="left" w:pos="1560"/>
        </w:tabs>
        <w:autoSpaceDE/>
        <w:autoSpaceDN/>
        <w:adjustRightInd/>
        <w:ind w:left="0" w:right="-1" w:firstLine="567"/>
        <w:contextualSpacing/>
        <w:jc w:val="both"/>
        <w:rPr>
          <w:bCs/>
        </w:rPr>
      </w:pPr>
      <w:r w:rsidRPr="0008671D">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3C456CFE" w14:textId="77777777" w:rsidR="006849D7" w:rsidRPr="0008671D" w:rsidRDefault="006849D7" w:rsidP="00DA306B">
      <w:pPr>
        <w:numPr>
          <w:ilvl w:val="3"/>
          <w:numId w:val="13"/>
        </w:numPr>
        <w:tabs>
          <w:tab w:val="left" w:pos="0"/>
          <w:tab w:val="left" w:pos="567"/>
          <w:tab w:val="left" w:pos="1276"/>
          <w:tab w:val="left" w:pos="1560"/>
        </w:tabs>
        <w:autoSpaceDE/>
        <w:autoSpaceDN/>
        <w:adjustRightInd/>
        <w:ind w:left="0" w:right="-1" w:firstLine="567"/>
        <w:contextualSpacing/>
        <w:jc w:val="both"/>
        <w:rPr>
          <w:bCs/>
        </w:rPr>
      </w:pPr>
      <w:r w:rsidRPr="0008671D">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4E731806" w14:textId="77777777" w:rsidR="006849D7" w:rsidRPr="0008671D" w:rsidRDefault="006849D7" w:rsidP="00DA306B">
      <w:pPr>
        <w:numPr>
          <w:ilvl w:val="3"/>
          <w:numId w:val="13"/>
        </w:numPr>
        <w:tabs>
          <w:tab w:val="left" w:pos="0"/>
          <w:tab w:val="left" w:pos="567"/>
          <w:tab w:val="left" w:pos="1276"/>
          <w:tab w:val="left" w:pos="1560"/>
        </w:tabs>
        <w:autoSpaceDE/>
        <w:autoSpaceDN/>
        <w:adjustRightInd/>
        <w:ind w:left="0" w:right="-1" w:firstLine="567"/>
        <w:contextualSpacing/>
        <w:jc w:val="both"/>
        <w:rPr>
          <w:bCs/>
        </w:rPr>
      </w:pPr>
      <w:r w:rsidRPr="0008671D">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14:paraId="306D9086" w14:textId="77777777" w:rsidR="006849D7" w:rsidRPr="0008671D" w:rsidRDefault="006849D7" w:rsidP="006849D7">
      <w:pPr>
        <w:tabs>
          <w:tab w:val="left" w:pos="0"/>
          <w:tab w:val="left" w:pos="567"/>
          <w:tab w:val="left" w:pos="1276"/>
          <w:tab w:val="left" w:pos="1560"/>
        </w:tabs>
        <w:ind w:right="-1" w:firstLine="567"/>
        <w:contextualSpacing/>
        <w:jc w:val="both"/>
      </w:pPr>
      <w:r w:rsidRPr="0008671D">
        <w:t xml:space="preserve">- граждан, выбывших в организации стационарного социального обслуживания; </w:t>
      </w:r>
    </w:p>
    <w:p w14:paraId="764E1F32" w14:textId="77777777" w:rsidR="006849D7" w:rsidRPr="0008671D" w:rsidRDefault="006849D7" w:rsidP="006849D7">
      <w:pPr>
        <w:tabs>
          <w:tab w:val="left" w:pos="0"/>
          <w:tab w:val="left" w:pos="567"/>
          <w:tab w:val="left" w:pos="1276"/>
          <w:tab w:val="left" w:pos="1560"/>
        </w:tabs>
        <w:ind w:right="-1" w:firstLine="567"/>
        <w:contextualSpacing/>
        <w:jc w:val="both"/>
      </w:pPr>
      <w:r w:rsidRPr="0008671D">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14:paraId="2E0FBC0C" w14:textId="77777777" w:rsidR="006849D7" w:rsidRPr="0008671D" w:rsidRDefault="006849D7" w:rsidP="006849D7">
      <w:pPr>
        <w:tabs>
          <w:tab w:val="left" w:pos="0"/>
          <w:tab w:val="left" w:pos="567"/>
          <w:tab w:val="left" w:pos="1276"/>
          <w:tab w:val="left" w:pos="1560"/>
        </w:tabs>
        <w:ind w:right="-1" w:firstLine="567"/>
        <w:contextualSpacing/>
        <w:jc w:val="both"/>
      </w:pPr>
      <w:r w:rsidRPr="0008671D">
        <w:t xml:space="preserve">-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14:paraId="2CADEE01" w14:textId="77777777" w:rsidR="006849D7" w:rsidRPr="0008671D" w:rsidRDefault="006849D7" w:rsidP="006849D7">
      <w:pPr>
        <w:tabs>
          <w:tab w:val="left" w:pos="0"/>
          <w:tab w:val="left" w:pos="567"/>
          <w:tab w:val="left" w:pos="1276"/>
          <w:tab w:val="left" w:pos="1560"/>
        </w:tabs>
        <w:ind w:right="-1" w:firstLine="567"/>
        <w:contextualSpacing/>
        <w:jc w:val="both"/>
      </w:pPr>
      <w:r w:rsidRPr="0008671D">
        <w:t xml:space="preserve">- граждан, снятых с регистрационного учета на основании судебных решений, но сохранивших право пользования жилым помещением; </w:t>
      </w:r>
    </w:p>
    <w:p w14:paraId="27906771" w14:textId="77777777" w:rsidR="006849D7" w:rsidRPr="0008671D" w:rsidRDefault="006849D7" w:rsidP="006849D7">
      <w:pPr>
        <w:tabs>
          <w:tab w:val="left" w:pos="0"/>
          <w:tab w:val="left" w:pos="567"/>
          <w:tab w:val="left" w:pos="1276"/>
          <w:tab w:val="left" w:pos="1560"/>
        </w:tabs>
        <w:ind w:right="-1" w:firstLine="567"/>
        <w:contextualSpacing/>
        <w:jc w:val="both"/>
      </w:pPr>
      <w:r w:rsidRPr="0008671D">
        <w:t xml:space="preserve">- граждан, снятых с регистрационного учета без указания точного адреса. </w:t>
      </w:r>
    </w:p>
    <w:p w14:paraId="69DD340A" w14:textId="77777777" w:rsidR="006849D7" w:rsidRPr="0008671D" w:rsidRDefault="006849D7" w:rsidP="006849D7">
      <w:pPr>
        <w:tabs>
          <w:tab w:val="left" w:pos="0"/>
          <w:tab w:val="left" w:pos="567"/>
          <w:tab w:val="left" w:pos="1276"/>
          <w:tab w:val="left" w:pos="1560"/>
        </w:tabs>
        <w:ind w:right="-1" w:firstLine="567"/>
        <w:contextualSpacing/>
        <w:jc w:val="both"/>
      </w:pPr>
      <w:r w:rsidRPr="0008671D">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14:paraId="6622433D" w14:textId="77777777" w:rsidR="006849D7" w:rsidRPr="0008671D" w:rsidRDefault="006849D7" w:rsidP="00DA306B">
      <w:pPr>
        <w:numPr>
          <w:ilvl w:val="3"/>
          <w:numId w:val="13"/>
        </w:numPr>
        <w:tabs>
          <w:tab w:val="left" w:pos="0"/>
          <w:tab w:val="left" w:pos="567"/>
          <w:tab w:val="left" w:pos="1276"/>
          <w:tab w:val="left" w:pos="1560"/>
        </w:tabs>
        <w:autoSpaceDE/>
        <w:autoSpaceDN/>
        <w:adjustRightInd/>
        <w:ind w:left="0" w:right="-1" w:firstLine="567"/>
        <w:contextualSpacing/>
        <w:jc w:val="both"/>
        <w:rPr>
          <w:bCs/>
        </w:rPr>
      </w:pPr>
      <w:r w:rsidRPr="0008671D">
        <w:t>Обращение за предоставлением муниципальной услуги лица, не являющегося заявителем на предоставление муниципальной услуги;</w:t>
      </w:r>
    </w:p>
    <w:p w14:paraId="4B7A72AC" w14:textId="77777777" w:rsidR="006849D7" w:rsidRPr="0008671D" w:rsidRDefault="006849D7" w:rsidP="00DA306B">
      <w:pPr>
        <w:numPr>
          <w:ilvl w:val="3"/>
          <w:numId w:val="13"/>
        </w:numPr>
        <w:tabs>
          <w:tab w:val="left" w:pos="0"/>
          <w:tab w:val="left" w:pos="567"/>
          <w:tab w:val="left" w:pos="1276"/>
          <w:tab w:val="left" w:pos="1560"/>
        </w:tabs>
        <w:autoSpaceDE/>
        <w:autoSpaceDN/>
        <w:adjustRightInd/>
        <w:ind w:left="0" w:right="-1" w:firstLine="567"/>
        <w:contextualSpacing/>
        <w:jc w:val="both"/>
        <w:rPr>
          <w:bCs/>
        </w:rPr>
      </w:pPr>
      <w:r w:rsidRPr="0008671D">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14:paraId="338DFF76" w14:textId="77777777" w:rsidR="006849D7" w:rsidRPr="0008671D" w:rsidRDefault="006849D7" w:rsidP="00DA306B">
      <w:pPr>
        <w:numPr>
          <w:ilvl w:val="3"/>
          <w:numId w:val="13"/>
        </w:numPr>
        <w:tabs>
          <w:tab w:val="left" w:pos="0"/>
          <w:tab w:val="left" w:pos="567"/>
          <w:tab w:val="left" w:pos="1276"/>
          <w:tab w:val="left" w:pos="1560"/>
        </w:tabs>
        <w:autoSpaceDE/>
        <w:autoSpaceDN/>
        <w:adjustRightInd/>
        <w:ind w:left="0" w:right="-1" w:firstLine="567"/>
        <w:contextualSpacing/>
        <w:jc w:val="both"/>
        <w:rPr>
          <w:bCs/>
        </w:rPr>
      </w:pPr>
      <w:r w:rsidRPr="0008671D">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14:paraId="698E1693" w14:textId="77777777" w:rsidR="006849D7" w:rsidRPr="0008671D" w:rsidRDefault="006849D7" w:rsidP="00DA306B">
      <w:pPr>
        <w:numPr>
          <w:ilvl w:val="3"/>
          <w:numId w:val="13"/>
        </w:numPr>
        <w:tabs>
          <w:tab w:val="left" w:pos="0"/>
          <w:tab w:val="left" w:pos="567"/>
          <w:tab w:val="left" w:pos="1276"/>
          <w:tab w:val="left" w:pos="1560"/>
        </w:tabs>
        <w:autoSpaceDE/>
        <w:autoSpaceDN/>
        <w:adjustRightInd/>
        <w:ind w:left="0" w:right="-1" w:firstLine="567"/>
        <w:contextualSpacing/>
        <w:jc w:val="both"/>
        <w:rPr>
          <w:bCs/>
        </w:rPr>
      </w:pPr>
      <w:r w:rsidRPr="0008671D">
        <w:t>Оспаривание в судебном порядке права на жилое помещение, в отношении которого подан запрос;</w:t>
      </w:r>
    </w:p>
    <w:p w14:paraId="0B04F4E6" w14:textId="77777777" w:rsidR="006849D7" w:rsidRPr="0008671D" w:rsidRDefault="006849D7" w:rsidP="00DA306B">
      <w:pPr>
        <w:numPr>
          <w:ilvl w:val="3"/>
          <w:numId w:val="13"/>
        </w:numPr>
        <w:tabs>
          <w:tab w:val="left" w:pos="0"/>
          <w:tab w:val="left" w:pos="567"/>
          <w:tab w:val="left" w:pos="1276"/>
          <w:tab w:val="left" w:pos="1560"/>
        </w:tabs>
        <w:autoSpaceDE/>
        <w:autoSpaceDN/>
        <w:adjustRightInd/>
        <w:ind w:left="0" w:right="-1" w:firstLine="567"/>
        <w:contextualSpacing/>
        <w:jc w:val="both"/>
        <w:rPr>
          <w:bCs/>
        </w:rPr>
      </w:pPr>
      <w:r w:rsidRPr="0008671D">
        <w:t>Отсутствие сведений, подтверждающих неучастие в приватизации.</w:t>
      </w:r>
    </w:p>
    <w:p w14:paraId="5833D9D2" w14:textId="77777777" w:rsidR="006849D7" w:rsidRPr="0008671D" w:rsidRDefault="006849D7" w:rsidP="00DA306B">
      <w:pPr>
        <w:pStyle w:val="2"/>
        <w:keepLines/>
        <w:numPr>
          <w:ilvl w:val="1"/>
          <w:numId w:val="13"/>
        </w:numPr>
        <w:tabs>
          <w:tab w:val="left" w:pos="0"/>
          <w:tab w:val="left" w:pos="1701"/>
        </w:tabs>
        <w:spacing w:line="240" w:lineRule="auto"/>
        <w:ind w:left="0" w:right="-1" w:firstLine="567"/>
        <w:jc w:val="center"/>
        <w:rPr>
          <w:b w:val="0"/>
        </w:rPr>
      </w:pPr>
      <w:r w:rsidRPr="0008671D">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83824F4" w14:textId="77777777" w:rsidR="006849D7" w:rsidRPr="0008671D" w:rsidRDefault="006849D7" w:rsidP="00DA306B">
      <w:pPr>
        <w:pStyle w:val="af1"/>
        <w:widowControl w:val="0"/>
        <w:numPr>
          <w:ilvl w:val="2"/>
          <w:numId w:val="13"/>
        </w:numPr>
        <w:tabs>
          <w:tab w:val="left" w:pos="0"/>
          <w:tab w:val="left" w:pos="567"/>
          <w:tab w:val="left" w:pos="1560"/>
          <w:tab w:val="left" w:pos="1701"/>
        </w:tabs>
        <w:spacing w:after="0" w:line="240" w:lineRule="auto"/>
        <w:ind w:left="0" w:right="-1" w:firstLine="567"/>
        <w:jc w:val="both"/>
        <w:rPr>
          <w:rFonts w:ascii="Times New Roman" w:hAnsi="Times New Roman"/>
          <w:bCs/>
        </w:rPr>
      </w:pPr>
      <w:r w:rsidRPr="0008671D">
        <w:rPr>
          <w:rFonts w:ascii="Times New Roman" w:hAnsi="Times New Roman"/>
          <w:bCs/>
        </w:rPr>
        <w:t xml:space="preserve">Услуги, которые являются необходимыми и обязательными для предоставления </w:t>
      </w:r>
      <w:r w:rsidRPr="0008671D">
        <w:rPr>
          <w:rFonts w:ascii="Times New Roman" w:hAnsi="Times New Roman"/>
        </w:rPr>
        <w:t>муниципальной</w:t>
      </w:r>
      <w:r w:rsidRPr="0008671D">
        <w:rPr>
          <w:rFonts w:ascii="Times New Roman" w:hAnsi="Times New Roman"/>
          <w:bCs/>
        </w:rPr>
        <w:t xml:space="preserve"> услуги, отсутствуют.</w:t>
      </w:r>
    </w:p>
    <w:p w14:paraId="7CEE9268" w14:textId="77777777" w:rsidR="006849D7" w:rsidRPr="0008671D" w:rsidRDefault="006849D7" w:rsidP="00DA306B">
      <w:pPr>
        <w:pStyle w:val="2"/>
        <w:keepLines/>
        <w:numPr>
          <w:ilvl w:val="1"/>
          <w:numId w:val="13"/>
        </w:numPr>
        <w:tabs>
          <w:tab w:val="left" w:pos="0"/>
        </w:tabs>
        <w:spacing w:line="240" w:lineRule="auto"/>
        <w:ind w:left="0" w:right="-1" w:firstLine="567"/>
        <w:jc w:val="center"/>
        <w:rPr>
          <w:b w:val="0"/>
        </w:rPr>
      </w:pPr>
      <w:r w:rsidRPr="0008671D">
        <w:t>Порядок, размер и основания взимания государственной пошлины или иной оплаты, взимаемой за предоставление муниципальной услуги.</w:t>
      </w:r>
    </w:p>
    <w:p w14:paraId="6773A3F4" w14:textId="77777777" w:rsidR="006849D7" w:rsidRPr="0008671D" w:rsidRDefault="006849D7" w:rsidP="00DA306B">
      <w:pPr>
        <w:pStyle w:val="af1"/>
        <w:numPr>
          <w:ilvl w:val="2"/>
          <w:numId w:val="13"/>
        </w:numPr>
        <w:tabs>
          <w:tab w:val="left" w:pos="0"/>
        </w:tabs>
        <w:spacing w:after="0" w:line="240" w:lineRule="auto"/>
        <w:ind w:left="0" w:right="-1" w:firstLine="567"/>
        <w:jc w:val="both"/>
        <w:rPr>
          <w:rFonts w:ascii="Times New Roman" w:hAnsi="Times New Roman"/>
        </w:rPr>
      </w:pPr>
      <w:r w:rsidRPr="0008671D">
        <w:rPr>
          <w:rFonts w:ascii="Times New Roman" w:hAnsi="Times New Roman"/>
        </w:rPr>
        <w:t xml:space="preserve"> Предоставление муниципальной услуги осуществляется бесплатно. </w:t>
      </w:r>
    </w:p>
    <w:p w14:paraId="5A65B15D" w14:textId="77777777" w:rsidR="006849D7" w:rsidRPr="0008671D" w:rsidRDefault="006849D7" w:rsidP="00DA306B">
      <w:pPr>
        <w:pStyle w:val="2"/>
        <w:keepLines/>
        <w:numPr>
          <w:ilvl w:val="1"/>
          <w:numId w:val="13"/>
        </w:numPr>
        <w:tabs>
          <w:tab w:val="left" w:pos="0"/>
          <w:tab w:val="left" w:pos="1701"/>
        </w:tabs>
        <w:spacing w:line="240" w:lineRule="auto"/>
        <w:ind w:left="0" w:right="-1" w:firstLine="567"/>
        <w:jc w:val="center"/>
        <w:rPr>
          <w:b w:val="0"/>
        </w:rPr>
      </w:pPr>
      <w:r w:rsidRPr="0008671D">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A5221F1" w14:textId="77777777" w:rsidR="006849D7" w:rsidRPr="0008671D" w:rsidRDefault="006849D7" w:rsidP="00DA306B">
      <w:pPr>
        <w:pStyle w:val="af1"/>
        <w:numPr>
          <w:ilvl w:val="2"/>
          <w:numId w:val="13"/>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BECD646" w14:textId="77777777" w:rsidR="006849D7" w:rsidRPr="0008671D" w:rsidRDefault="006849D7" w:rsidP="00DA306B">
      <w:pPr>
        <w:pStyle w:val="2"/>
        <w:keepLines/>
        <w:numPr>
          <w:ilvl w:val="1"/>
          <w:numId w:val="13"/>
        </w:numPr>
        <w:tabs>
          <w:tab w:val="left" w:pos="0"/>
          <w:tab w:val="left" w:pos="1701"/>
        </w:tabs>
        <w:spacing w:line="240" w:lineRule="auto"/>
        <w:ind w:left="0" w:right="-1" w:firstLine="567"/>
        <w:jc w:val="center"/>
        <w:rPr>
          <w:b w:val="0"/>
        </w:rPr>
      </w:pPr>
      <w:r w:rsidRPr="0008671D">
        <w:t>Срок и порядок регистрации запроса заявителя о предоставлении муниципальной услуги, в том числе в электронной форме.</w:t>
      </w:r>
    </w:p>
    <w:p w14:paraId="17E4E5FE" w14:textId="77777777" w:rsidR="006849D7" w:rsidRPr="0008671D" w:rsidRDefault="006849D7" w:rsidP="00DA306B">
      <w:pPr>
        <w:pStyle w:val="af1"/>
        <w:numPr>
          <w:ilvl w:val="2"/>
          <w:numId w:val="13"/>
        </w:numPr>
        <w:tabs>
          <w:tab w:val="left" w:pos="0"/>
          <w:tab w:val="left" w:pos="1701"/>
        </w:tabs>
        <w:autoSpaceDE w:val="0"/>
        <w:autoSpaceDN w:val="0"/>
        <w:adjustRightInd w:val="0"/>
        <w:spacing w:after="0" w:line="240" w:lineRule="auto"/>
        <w:ind w:left="0" w:right="-1" w:firstLine="567"/>
        <w:jc w:val="both"/>
        <w:rPr>
          <w:rFonts w:ascii="Times New Roman" w:hAnsi="Times New Roman"/>
        </w:rPr>
      </w:pPr>
      <w:r w:rsidRPr="0008671D">
        <w:rPr>
          <w:rFonts w:ascii="Times New Roman" w:hAnsi="Times New Roman"/>
        </w:rPr>
        <w:t>Срок регистрации заявления о предоставлении муниципальной услуги подлежат регистрации у специалиста по делопроизводству в течение 1 рабочего дня со дня получения заявления и документов, необходимых для предоставления муниципальной услуги.</w:t>
      </w:r>
    </w:p>
    <w:p w14:paraId="4357FB58" w14:textId="77777777" w:rsidR="006849D7" w:rsidRPr="0008671D" w:rsidRDefault="006849D7" w:rsidP="006849D7">
      <w:pPr>
        <w:tabs>
          <w:tab w:val="left" w:pos="0"/>
          <w:tab w:val="left" w:pos="1701"/>
        </w:tabs>
        <w:ind w:right="-1" w:firstLine="567"/>
        <w:jc w:val="both"/>
      </w:pPr>
      <w:r w:rsidRPr="0008671D">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специалист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14:paraId="2152300B" w14:textId="77777777" w:rsidR="006849D7" w:rsidRPr="0008671D" w:rsidRDefault="006849D7" w:rsidP="00DA306B">
      <w:pPr>
        <w:pStyle w:val="2"/>
        <w:keepLines/>
        <w:numPr>
          <w:ilvl w:val="1"/>
          <w:numId w:val="13"/>
        </w:numPr>
        <w:tabs>
          <w:tab w:val="left" w:pos="0"/>
          <w:tab w:val="left" w:pos="1701"/>
        </w:tabs>
        <w:spacing w:line="240" w:lineRule="auto"/>
        <w:ind w:left="0" w:right="-1" w:firstLine="567"/>
        <w:jc w:val="center"/>
        <w:rPr>
          <w:b w:val="0"/>
        </w:rPr>
      </w:pPr>
      <w:r w:rsidRPr="0008671D">
        <w:t>Требования к помещениям, в которых предоставляется муниципальная услуга.</w:t>
      </w:r>
    </w:p>
    <w:p w14:paraId="6909DE00" w14:textId="77777777" w:rsidR="006849D7" w:rsidRPr="0008671D" w:rsidRDefault="006849D7" w:rsidP="00DA306B">
      <w:pPr>
        <w:pStyle w:val="af1"/>
        <w:widowControl w:val="0"/>
        <w:numPr>
          <w:ilvl w:val="2"/>
          <w:numId w:val="13"/>
        </w:numPr>
        <w:tabs>
          <w:tab w:val="left" w:pos="0"/>
        </w:tabs>
        <w:autoSpaceDE w:val="0"/>
        <w:autoSpaceDN w:val="0"/>
        <w:adjustRightInd w:val="0"/>
        <w:spacing w:after="0" w:line="240" w:lineRule="auto"/>
        <w:ind w:left="0" w:right="-1" w:firstLine="567"/>
        <w:jc w:val="both"/>
        <w:rPr>
          <w:rFonts w:ascii="Times New Roman" w:hAnsi="Times New Roman"/>
        </w:rPr>
      </w:pPr>
      <w:r w:rsidRPr="0008671D">
        <w:rPr>
          <w:rFonts w:ascii="Times New Roman" w:hAnsi="Times New Roman"/>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A969532" w14:textId="77777777" w:rsidR="006849D7" w:rsidRPr="0008671D" w:rsidRDefault="006849D7" w:rsidP="006849D7">
      <w:pPr>
        <w:tabs>
          <w:tab w:val="left" w:pos="0"/>
          <w:tab w:val="left" w:pos="567"/>
        </w:tabs>
        <w:ind w:right="-1" w:firstLine="567"/>
        <w:jc w:val="both"/>
      </w:pPr>
      <w:r w:rsidRPr="0008671D">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DE667EB" w14:textId="77777777" w:rsidR="006849D7" w:rsidRPr="0008671D" w:rsidRDefault="006849D7" w:rsidP="006849D7">
      <w:pPr>
        <w:tabs>
          <w:tab w:val="left" w:pos="0"/>
        </w:tabs>
        <w:ind w:right="-1" w:firstLine="567"/>
        <w:jc w:val="both"/>
      </w:pPr>
      <w:r w:rsidRPr="0008671D">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4B2D8A85" w14:textId="77777777" w:rsidR="006849D7" w:rsidRPr="0008671D" w:rsidRDefault="006849D7" w:rsidP="00DA306B">
      <w:pPr>
        <w:pStyle w:val="af1"/>
        <w:widowControl w:val="0"/>
        <w:numPr>
          <w:ilvl w:val="2"/>
          <w:numId w:val="13"/>
        </w:numPr>
        <w:tabs>
          <w:tab w:val="left" w:pos="0"/>
        </w:tabs>
        <w:autoSpaceDE w:val="0"/>
        <w:autoSpaceDN w:val="0"/>
        <w:adjustRightInd w:val="0"/>
        <w:spacing w:after="0" w:line="240" w:lineRule="auto"/>
        <w:ind w:left="0" w:right="-1" w:firstLine="567"/>
        <w:jc w:val="both"/>
        <w:rPr>
          <w:rFonts w:ascii="Times New Roman" w:hAnsi="Times New Roman"/>
        </w:rPr>
      </w:pPr>
      <w:r w:rsidRPr="0008671D">
        <w:rPr>
          <w:rFonts w:ascii="Times New Roman" w:hAnsi="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D27FC97" w14:textId="77777777" w:rsidR="006849D7" w:rsidRPr="0008671D" w:rsidRDefault="006849D7" w:rsidP="00DA306B">
      <w:pPr>
        <w:pStyle w:val="af1"/>
        <w:widowControl w:val="0"/>
        <w:numPr>
          <w:ilvl w:val="2"/>
          <w:numId w:val="13"/>
        </w:numPr>
        <w:tabs>
          <w:tab w:val="left" w:pos="0"/>
        </w:tabs>
        <w:autoSpaceDE w:val="0"/>
        <w:autoSpaceDN w:val="0"/>
        <w:adjustRightInd w:val="0"/>
        <w:spacing w:after="0" w:line="240" w:lineRule="auto"/>
        <w:ind w:left="0" w:right="-1" w:firstLine="567"/>
        <w:jc w:val="both"/>
        <w:rPr>
          <w:rFonts w:ascii="Times New Roman" w:hAnsi="Times New Roman"/>
        </w:rPr>
      </w:pPr>
      <w:r w:rsidRPr="0008671D">
        <w:rPr>
          <w:rFonts w:ascii="Times New Roman" w:hAnsi="Times New Roman"/>
        </w:rPr>
        <w:t>Центральный вход в здание должен быть оборудован информационной табличкой (вывеской), содержащей информацию:</w:t>
      </w:r>
    </w:p>
    <w:p w14:paraId="7211F263" w14:textId="77777777" w:rsidR="006849D7" w:rsidRPr="0008671D" w:rsidRDefault="006849D7" w:rsidP="006849D7">
      <w:pPr>
        <w:tabs>
          <w:tab w:val="left" w:pos="0"/>
          <w:tab w:val="left" w:pos="567"/>
          <w:tab w:val="left" w:pos="1134"/>
        </w:tabs>
        <w:ind w:right="-1" w:firstLine="567"/>
        <w:jc w:val="both"/>
      </w:pPr>
      <w:r w:rsidRPr="0008671D">
        <w:t>- наименование;</w:t>
      </w:r>
    </w:p>
    <w:p w14:paraId="358CAF62" w14:textId="77777777" w:rsidR="006849D7" w:rsidRPr="0008671D" w:rsidRDefault="006849D7" w:rsidP="006849D7">
      <w:pPr>
        <w:tabs>
          <w:tab w:val="left" w:pos="0"/>
          <w:tab w:val="left" w:pos="567"/>
          <w:tab w:val="left" w:pos="1134"/>
        </w:tabs>
        <w:ind w:right="-1" w:firstLine="567"/>
        <w:jc w:val="both"/>
      </w:pPr>
      <w:r w:rsidRPr="0008671D">
        <w:t>- местонахождение и юридический адрес;</w:t>
      </w:r>
    </w:p>
    <w:p w14:paraId="71312056" w14:textId="77777777" w:rsidR="006849D7" w:rsidRPr="0008671D" w:rsidRDefault="006849D7" w:rsidP="006849D7">
      <w:pPr>
        <w:tabs>
          <w:tab w:val="left" w:pos="0"/>
          <w:tab w:val="left" w:pos="567"/>
          <w:tab w:val="left" w:pos="1134"/>
        </w:tabs>
        <w:ind w:right="-1" w:firstLine="567"/>
        <w:jc w:val="both"/>
      </w:pPr>
      <w:r w:rsidRPr="0008671D">
        <w:lastRenderedPageBreak/>
        <w:t>- режим работы;</w:t>
      </w:r>
    </w:p>
    <w:p w14:paraId="04B26600" w14:textId="77777777" w:rsidR="006849D7" w:rsidRPr="0008671D" w:rsidRDefault="006849D7" w:rsidP="006849D7">
      <w:pPr>
        <w:tabs>
          <w:tab w:val="left" w:pos="0"/>
          <w:tab w:val="left" w:pos="567"/>
          <w:tab w:val="left" w:pos="1134"/>
        </w:tabs>
        <w:ind w:right="-1" w:firstLine="567"/>
        <w:jc w:val="both"/>
      </w:pPr>
      <w:r w:rsidRPr="0008671D">
        <w:t>- график приема;</w:t>
      </w:r>
    </w:p>
    <w:p w14:paraId="4AFFD10F" w14:textId="77777777" w:rsidR="006849D7" w:rsidRPr="0008671D" w:rsidRDefault="006849D7" w:rsidP="006849D7">
      <w:pPr>
        <w:tabs>
          <w:tab w:val="left" w:pos="0"/>
          <w:tab w:val="left" w:pos="567"/>
          <w:tab w:val="left" w:pos="1134"/>
        </w:tabs>
        <w:ind w:right="-1" w:firstLine="567"/>
        <w:jc w:val="both"/>
      </w:pPr>
      <w:r w:rsidRPr="0008671D">
        <w:t>- номера телефонов для справок.</w:t>
      </w:r>
    </w:p>
    <w:p w14:paraId="53041C17" w14:textId="77777777" w:rsidR="006849D7" w:rsidRPr="0008671D" w:rsidRDefault="006849D7" w:rsidP="00DA306B">
      <w:pPr>
        <w:pStyle w:val="af1"/>
        <w:widowControl w:val="0"/>
        <w:numPr>
          <w:ilvl w:val="2"/>
          <w:numId w:val="13"/>
        </w:numPr>
        <w:tabs>
          <w:tab w:val="left" w:pos="0"/>
          <w:tab w:val="left" w:pos="567"/>
          <w:tab w:val="left" w:pos="1134"/>
        </w:tabs>
        <w:spacing w:after="0" w:line="240" w:lineRule="auto"/>
        <w:ind w:left="0" w:right="-1" w:firstLine="567"/>
        <w:jc w:val="both"/>
        <w:rPr>
          <w:rFonts w:ascii="Times New Roman" w:hAnsi="Times New Roman"/>
        </w:rPr>
      </w:pPr>
      <w:r w:rsidRPr="0008671D">
        <w:rPr>
          <w:rFonts w:ascii="Times New Roman" w:hAnsi="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14:paraId="5FB690EB" w14:textId="77777777" w:rsidR="006849D7" w:rsidRPr="0008671D" w:rsidRDefault="006849D7" w:rsidP="00DA306B">
      <w:pPr>
        <w:pStyle w:val="af1"/>
        <w:widowControl w:val="0"/>
        <w:numPr>
          <w:ilvl w:val="2"/>
          <w:numId w:val="13"/>
        </w:numPr>
        <w:tabs>
          <w:tab w:val="left" w:pos="0"/>
          <w:tab w:val="left" w:pos="567"/>
          <w:tab w:val="left" w:pos="1134"/>
        </w:tabs>
        <w:spacing w:after="0" w:line="240" w:lineRule="auto"/>
        <w:ind w:left="0" w:right="-1" w:firstLine="567"/>
        <w:jc w:val="both"/>
        <w:rPr>
          <w:rFonts w:ascii="Times New Roman" w:hAnsi="Times New Roman"/>
        </w:rPr>
      </w:pPr>
      <w:r w:rsidRPr="0008671D">
        <w:rPr>
          <w:rFonts w:ascii="Times New Roman" w:hAnsi="Times New Roman"/>
        </w:rPr>
        <w:t>Помещения, в которых предоставляется муниципальная услуга, оснащаются:</w:t>
      </w:r>
    </w:p>
    <w:p w14:paraId="79E27D28" w14:textId="77777777" w:rsidR="006849D7" w:rsidRPr="0008671D" w:rsidRDefault="006849D7" w:rsidP="006849D7">
      <w:pPr>
        <w:tabs>
          <w:tab w:val="left" w:pos="0"/>
        </w:tabs>
        <w:ind w:right="-1" w:firstLine="567"/>
        <w:jc w:val="both"/>
      </w:pPr>
      <w:r w:rsidRPr="0008671D">
        <w:t>- противопожарной системой и средствами пожаротушения;</w:t>
      </w:r>
    </w:p>
    <w:p w14:paraId="00E8560E" w14:textId="77777777" w:rsidR="006849D7" w:rsidRPr="0008671D" w:rsidRDefault="006849D7" w:rsidP="006849D7">
      <w:pPr>
        <w:tabs>
          <w:tab w:val="left" w:pos="0"/>
        </w:tabs>
        <w:ind w:right="-1" w:firstLine="567"/>
        <w:jc w:val="both"/>
      </w:pPr>
      <w:r w:rsidRPr="0008671D">
        <w:t>- системой оповещения о возникновении чрезвычайной ситуации;</w:t>
      </w:r>
    </w:p>
    <w:p w14:paraId="6C3A0790" w14:textId="77777777" w:rsidR="006849D7" w:rsidRPr="0008671D" w:rsidRDefault="006849D7" w:rsidP="006849D7">
      <w:pPr>
        <w:tabs>
          <w:tab w:val="left" w:pos="0"/>
        </w:tabs>
        <w:ind w:right="-1" w:firstLine="567"/>
        <w:jc w:val="both"/>
      </w:pPr>
      <w:r w:rsidRPr="0008671D">
        <w:t>- средствами оказания первой медицинской помощи;</w:t>
      </w:r>
    </w:p>
    <w:p w14:paraId="09410D2A" w14:textId="77777777" w:rsidR="006849D7" w:rsidRPr="0008671D" w:rsidRDefault="006849D7" w:rsidP="006849D7">
      <w:pPr>
        <w:tabs>
          <w:tab w:val="left" w:pos="0"/>
        </w:tabs>
        <w:ind w:right="-1" w:firstLine="567"/>
        <w:jc w:val="both"/>
      </w:pPr>
      <w:r w:rsidRPr="0008671D">
        <w:t>- туалетными комнатами для посетителей.</w:t>
      </w:r>
    </w:p>
    <w:p w14:paraId="1FA2A7DA" w14:textId="77777777" w:rsidR="006849D7" w:rsidRPr="0008671D" w:rsidRDefault="006849D7" w:rsidP="00DA306B">
      <w:pPr>
        <w:pStyle w:val="af1"/>
        <w:widowControl w:val="0"/>
        <w:numPr>
          <w:ilvl w:val="2"/>
          <w:numId w:val="13"/>
        </w:numPr>
        <w:tabs>
          <w:tab w:val="left" w:pos="0"/>
        </w:tabs>
        <w:autoSpaceDE w:val="0"/>
        <w:autoSpaceDN w:val="0"/>
        <w:adjustRightInd w:val="0"/>
        <w:spacing w:after="0" w:line="240" w:lineRule="auto"/>
        <w:ind w:left="0" w:right="-1" w:firstLine="567"/>
        <w:jc w:val="both"/>
        <w:rPr>
          <w:rFonts w:ascii="Times New Roman" w:hAnsi="Times New Roman"/>
        </w:rPr>
      </w:pPr>
      <w:r w:rsidRPr="0008671D">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E0E1463" w14:textId="77777777" w:rsidR="006849D7" w:rsidRPr="0008671D" w:rsidRDefault="006849D7" w:rsidP="006849D7">
      <w:pPr>
        <w:tabs>
          <w:tab w:val="left" w:pos="0"/>
        </w:tabs>
        <w:ind w:right="-1" w:firstLine="567"/>
        <w:jc w:val="both"/>
      </w:pPr>
      <w:r w:rsidRPr="0008671D">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D30EAAA" w14:textId="77777777" w:rsidR="006849D7" w:rsidRPr="0008671D" w:rsidRDefault="006849D7" w:rsidP="00DA306B">
      <w:pPr>
        <w:pStyle w:val="af1"/>
        <w:widowControl w:val="0"/>
        <w:numPr>
          <w:ilvl w:val="2"/>
          <w:numId w:val="13"/>
        </w:numPr>
        <w:tabs>
          <w:tab w:val="left" w:pos="0"/>
        </w:tabs>
        <w:autoSpaceDE w:val="0"/>
        <w:autoSpaceDN w:val="0"/>
        <w:adjustRightInd w:val="0"/>
        <w:spacing w:after="0" w:line="240" w:lineRule="auto"/>
        <w:ind w:left="0" w:right="-1" w:firstLine="567"/>
        <w:jc w:val="both"/>
        <w:rPr>
          <w:rFonts w:ascii="Times New Roman" w:hAnsi="Times New Roman"/>
        </w:rPr>
      </w:pPr>
      <w:r w:rsidRPr="0008671D">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14:paraId="18A7474A" w14:textId="77777777" w:rsidR="006849D7" w:rsidRPr="0008671D" w:rsidRDefault="006849D7" w:rsidP="00DA306B">
      <w:pPr>
        <w:pStyle w:val="af1"/>
        <w:widowControl w:val="0"/>
        <w:numPr>
          <w:ilvl w:val="2"/>
          <w:numId w:val="13"/>
        </w:numPr>
        <w:tabs>
          <w:tab w:val="left" w:pos="0"/>
        </w:tabs>
        <w:autoSpaceDE w:val="0"/>
        <w:autoSpaceDN w:val="0"/>
        <w:adjustRightInd w:val="0"/>
        <w:spacing w:after="0" w:line="240" w:lineRule="auto"/>
        <w:ind w:left="0" w:right="-1" w:firstLine="567"/>
        <w:jc w:val="both"/>
        <w:rPr>
          <w:rFonts w:ascii="Times New Roman" w:hAnsi="Times New Roman"/>
        </w:rPr>
      </w:pPr>
      <w:r w:rsidRPr="0008671D">
        <w:rPr>
          <w:rFonts w:ascii="Times New Roman" w:hAnsi="Times New Roman"/>
        </w:rPr>
        <w:t>Места приема Заявителей оборудуются информационными табличками (вывесками) с указанием:</w:t>
      </w:r>
    </w:p>
    <w:p w14:paraId="646698F4" w14:textId="77777777" w:rsidR="006849D7" w:rsidRPr="0008671D" w:rsidRDefault="006849D7" w:rsidP="006849D7">
      <w:pPr>
        <w:tabs>
          <w:tab w:val="left" w:pos="0"/>
        </w:tabs>
        <w:ind w:right="-1" w:firstLine="567"/>
        <w:jc w:val="both"/>
      </w:pPr>
      <w:r w:rsidRPr="0008671D">
        <w:t>- номера кабинета и наименования специалиста;</w:t>
      </w:r>
    </w:p>
    <w:p w14:paraId="4F06B5E3" w14:textId="77777777" w:rsidR="006849D7" w:rsidRPr="0008671D" w:rsidRDefault="006849D7" w:rsidP="006849D7">
      <w:pPr>
        <w:tabs>
          <w:tab w:val="left" w:pos="0"/>
        </w:tabs>
        <w:ind w:right="-1" w:firstLine="567"/>
        <w:jc w:val="both"/>
      </w:pPr>
      <w:r w:rsidRPr="0008671D">
        <w:t>- фамилии, имени и отчества (последнее – при наличии), должности ответственного лица за прием документов;</w:t>
      </w:r>
    </w:p>
    <w:p w14:paraId="4F7C98DC" w14:textId="77777777" w:rsidR="006849D7" w:rsidRPr="0008671D" w:rsidRDefault="006849D7" w:rsidP="006849D7">
      <w:pPr>
        <w:tabs>
          <w:tab w:val="left" w:pos="0"/>
        </w:tabs>
        <w:ind w:right="-1" w:firstLine="567"/>
        <w:jc w:val="both"/>
      </w:pPr>
      <w:r w:rsidRPr="0008671D">
        <w:t>- графика приема Заявителей.</w:t>
      </w:r>
    </w:p>
    <w:p w14:paraId="7A011020" w14:textId="77777777" w:rsidR="006849D7" w:rsidRPr="0008671D" w:rsidRDefault="006849D7" w:rsidP="00DA306B">
      <w:pPr>
        <w:pStyle w:val="af1"/>
        <w:widowControl w:val="0"/>
        <w:numPr>
          <w:ilvl w:val="2"/>
          <w:numId w:val="13"/>
        </w:numPr>
        <w:tabs>
          <w:tab w:val="left" w:pos="0"/>
        </w:tabs>
        <w:autoSpaceDE w:val="0"/>
        <w:autoSpaceDN w:val="0"/>
        <w:adjustRightInd w:val="0"/>
        <w:spacing w:after="0" w:line="240" w:lineRule="auto"/>
        <w:ind w:left="0" w:right="-1" w:firstLine="567"/>
        <w:jc w:val="both"/>
        <w:rPr>
          <w:rFonts w:ascii="Times New Roman" w:hAnsi="Times New Roman"/>
        </w:rPr>
      </w:pPr>
      <w:r w:rsidRPr="0008671D">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5D4A486" w14:textId="77777777" w:rsidR="006849D7" w:rsidRPr="0008671D" w:rsidRDefault="006849D7" w:rsidP="006849D7">
      <w:pPr>
        <w:tabs>
          <w:tab w:val="left" w:pos="0"/>
          <w:tab w:val="left" w:pos="1701"/>
        </w:tabs>
        <w:ind w:right="-1" w:firstLine="567"/>
        <w:jc w:val="both"/>
      </w:pPr>
      <w:r w:rsidRPr="0008671D">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9B856C3" w14:textId="77777777" w:rsidR="006849D7" w:rsidRPr="0008671D" w:rsidRDefault="006849D7" w:rsidP="00DA306B">
      <w:pPr>
        <w:pStyle w:val="af1"/>
        <w:widowControl w:val="0"/>
        <w:numPr>
          <w:ilvl w:val="2"/>
          <w:numId w:val="13"/>
        </w:numPr>
        <w:tabs>
          <w:tab w:val="left" w:pos="0"/>
          <w:tab w:val="left" w:pos="1701"/>
        </w:tabs>
        <w:autoSpaceDE w:val="0"/>
        <w:autoSpaceDN w:val="0"/>
        <w:adjustRightInd w:val="0"/>
        <w:spacing w:after="0" w:line="240" w:lineRule="auto"/>
        <w:ind w:left="0" w:right="-1" w:firstLine="567"/>
        <w:jc w:val="both"/>
        <w:rPr>
          <w:rFonts w:ascii="Times New Roman" w:hAnsi="Times New Roman"/>
        </w:rPr>
      </w:pPr>
      <w:r w:rsidRPr="0008671D">
        <w:rPr>
          <w:rFonts w:ascii="Times New Roman" w:hAnsi="Times New Roman"/>
        </w:rPr>
        <w:t>При предоставлении муниципальной услуги инвалидам обеспечиваются:</w:t>
      </w:r>
    </w:p>
    <w:p w14:paraId="4FE54584" w14:textId="77777777" w:rsidR="006849D7" w:rsidRPr="0008671D" w:rsidRDefault="006849D7" w:rsidP="006849D7">
      <w:pPr>
        <w:tabs>
          <w:tab w:val="left" w:pos="0"/>
          <w:tab w:val="left" w:pos="1701"/>
        </w:tabs>
        <w:ind w:right="-1" w:firstLine="567"/>
        <w:jc w:val="both"/>
      </w:pPr>
      <w:r w:rsidRPr="0008671D">
        <w:t>- возможность беспрепятственного доступа к объекту (зданию, помещению), в котором предоставляется муниципальная услуга;</w:t>
      </w:r>
    </w:p>
    <w:p w14:paraId="29A8A827" w14:textId="77777777" w:rsidR="006849D7" w:rsidRPr="0008671D" w:rsidRDefault="006849D7" w:rsidP="006849D7">
      <w:pPr>
        <w:tabs>
          <w:tab w:val="left" w:pos="0"/>
          <w:tab w:val="left" w:pos="1701"/>
        </w:tabs>
        <w:ind w:right="-1" w:firstLine="567"/>
        <w:jc w:val="both"/>
      </w:pPr>
      <w:r w:rsidRPr="0008671D">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647B9C8" w14:textId="77777777" w:rsidR="006849D7" w:rsidRPr="0008671D" w:rsidRDefault="006849D7" w:rsidP="006849D7">
      <w:pPr>
        <w:tabs>
          <w:tab w:val="left" w:pos="0"/>
          <w:tab w:val="left" w:pos="1701"/>
        </w:tabs>
        <w:ind w:right="-1" w:firstLine="567"/>
        <w:jc w:val="both"/>
      </w:pPr>
      <w:r w:rsidRPr="0008671D">
        <w:t>- сопровождение инвалидов, имеющих стойкие расстройства функции зрения и самостоятельного передвижения;</w:t>
      </w:r>
    </w:p>
    <w:p w14:paraId="48AF10C9" w14:textId="77777777" w:rsidR="006849D7" w:rsidRPr="0008671D" w:rsidRDefault="006849D7" w:rsidP="006849D7">
      <w:pPr>
        <w:tabs>
          <w:tab w:val="left" w:pos="0"/>
          <w:tab w:val="left" w:pos="1701"/>
        </w:tabs>
        <w:ind w:right="-1" w:firstLine="567"/>
        <w:jc w:val="both"/>
      </w:pPr>
      <w:r w:rsidRPr="0008671D">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14:paraId="7F23D4C5" w14:textId="77777777" w:rsidR="006849D7" w:rsidRPr="0008671D" w:rsidRDefault="006849D7" w:rsidP="006849D7">
      <w:pPr>
        <w:tabs>
          <w:tab w:val="left" w:pos="0"/>
          <w:tab w:val="left" w:pos="1701"/>
        </w:tabs>
        <w:ind w:right="-1" w:firstLine="567"/>
        <w:jc w:val="both"/>
      </w:pPr>
      <w:r w:rsidRPr="0008671D">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CA67D09" w14:textId="77777777" w:rsidR="006849D7" w:rsidRPr="0008671D" w:rsidRDefault="006849D7" w:rsidP="006849D7">
      <w:pPr>
        <w:tabs>
          <w:tab w:val="left" w:pos="0"/>
          <w:tab w:val="left" w:pos="1701"/>
        </w:tabs>
        <w:ind w:right="-1" w:firstLine="567"/>
        <w:jc w:val="both"/>
      </w:pPr>
      <w:r w:rsidRPr="0008671D">
        <w:t>- допуск сурдопереводчика и тифлосурдопереводчика;</w:t>
      </w:r>
    </w:p>
    <w:p w14:paraId="3A17724D" w14:textId="77777777" w:rsidR="006849D7" w:rsidRPr="0008671D" w:rsidRDefault="006849D7" w:rsidP="006849D7">
      <w:pPr>
        <w:tabs>
          <w:tab w:val="left" w:pos="0"/>
          <w:tab w:val="left" w:pos="1701"/>
        </w:tabs>
        <w:ind w:right="-1" w:firstLine="567"/>
        <w:jc w:val="both"/>
        <w:rPr>
          <w:strike/>
        </w:rPr>
      </w:pPr>
      <w:r w:rsidRPr="0008671D">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3088B802" w14:textId="77777777" w:rsidR="006849D7" w:rsidRPr="0008671D" w:rsidRDefault="006849D7" w:rsidP="006849D7">
      <w:pPr>
        <w:tabs>
          <w:tab w:val="left" w:pos="0"/>
          <w:tab w:val="left" w:pos="1701"/>
        </w:tabs>
        <w:ind w:right="-1" w:firstLine="567"/>
        <w:jc w:val="both"/>
      </w:pPr>
      <w:r w:rsidRPr="0008671D">
        <w:t>- оказание инвалидам помощи в преодолении барьеров, мешающих получению ими муниципальных услуг наравне с другими лицами.</w:t>
      </w:r>
    </w:p>
    <w:p w14:paraId="0807FBDF" w14:textId="77777777" w:rsidR="006849D7" w:rsidRPr="0008671D" w:rsidRDefault="006849D7" w:rsidP="006849D7">
      <w:pPr>
        <w:tabs>
          <w:tab w:val="left" w:pos="0"/>
          <w:tab w:val="left" w:pos="1701"/>
        </w:tabs>
        <w:ind w:right="-1" w:firstLine="567"/>
        <w:jc w:val="both"/>
      </w:pPr>
    </w:p>
    <w:p w14:paraId="35565701" w14:textId="77777777" w:rsidR="006849D7" w:rsidRPr="0008671D" w:rsidRDefault="006849D7" w:rsidP="00DA306B">
      <w:pPr>
        <w:pStyle w:val="2"/>
        <w:keepLines/>
        <w:numPr>
          <w:ilvl w:val="1"/>
          <w:numId w:val="13"/>
        </w:numPr>
        <w:tabs>
          <w:tab w:val="left" w:pos="0"/>
          <w:tab w:val="left" w:pos="1701"/>
        </w:tabs>
        <w:spacing w:line="240" w:lineRule="auto"/>
        <w:ind w:left="0" w:right="-1" w:firstLine="567"/>
        <w:jc w:val="center"/>
        <w:rPr>
          <w:b w:val="0"/>
        </w:rPr>
      </w:pPr>
      <w:r w:rsidRPr="0008671D">
        <w:lastRenderedPageBreak/>
        <w:t>Показатели доступности и качества муниципальной услуги.</w:t>
      </w:r>
    </w:p>
    <w:p w14:paraId="4C5495A8" w14:textId="77777777" w:rsidR="006849D7" w:rsidRPr="0008671D" w:rsidRDefault="006849D7" w:rsidP="00DA306B">
      <w:pPr>
        <w:pStyle w:val="af1"/>
        <w:numPr>
          <w:ilvl w:val="2"/>
          <w:numId w:val="13"/>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 xml:space="preserve"> Основными показателями доступности предоставления муниципальной услуги являются:</w:t>
      </w:r>
    </w:p>
    <w:p w14:paraId="63FE3521" w14:textId="77777777" w:rsidR="006849D7" w:rsidRPr="0008671D" w:rsidRDefault="006849D7" w:rsidP="006849D7">
      <w:pPr>
        <w:tabs>
          <w:tab w:val="left" w:pos="0"/>
          <w:tab w:val="left" w:pos="1701"/>
        </w:tabs>
        <w:ind w:right="-1" w:firstLine="567"/>
        <w:jc w:val="both"/>
      </w:pPr>
      <w:r w:rsidRPr="0008671D">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A4930CB" w14:textId="77777777" w:rsidR="006849D7" w:rsidRPr="0008671D" w:rsidRDefault="006849D7" w:rsidP="006849D7">
      <w:pPr>
        <w:tabs>
          <w:tab w:val="left" w:pos="0"/>
          <w:tab w:val="left" w:pos="1701"/>
        </w:tabs>
        <w:ind w:right="-1" w:firstLine="567"/>
        <w:jc w:val="both"/>
      </w:pPr>
      <w:r w:rsidRPr="0008671D">
        <w:t>- возможность получения заявителем уведомлений о предоставлении муниципальной услуги с помощью ЕПГУ и/или РПГУ;</w:t>
      </w:r>
    </w:p>
    <w:p w14:paraId="54E1B49C" w14:textId="77777777" w:rsidR="006849D7" w:rsidRPr="0008671D" w:rsidRDefault="006849D7" w:rsidP="006849D7">
      <w:pPr>
        <w:tabs>
          <w:tab w:val="left" w:pos="0"/>
          <w:tab w:val="left" w:pos="1701"/>
        </w:tabs>
        <w:ind w:right="-1" w:firstLine="567"/>
        <w:jc w:val="both"/>
      </w:pPr>
      <w:r w:rsidRPr="0008671D">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1DAAED8" w14:textId="77777777" w:rsidR="006849D7" w:rsidRPr="0008671D" w:rsidRDefault="006849D7" w:rsidP="00DA306B">
      <w:pPr>
        <w:pStyle w:val="af1"/>
        <w:numPr>
          <w:ilvl w:val="2"/>
          <w:numId w:val="13"/>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Основными показателями качества предоставления муниципальной услуги являются:</w:t>
      </w:r>
    </w:p>
    <w:p w14:paraId="6D727D11" w14:textId="77777777" w:rsidR="006849D7" w:rsidRPr="0008671D" w:rsidRDefault="006849D7" w:rsidP="006849D7">
      <w:pPr>
        <w:tabs>
          <w:tab w:val="left" w:pos="0"/>
          <w:tab w:val="left" w:pos="1701"/>
        </w:tabs>
        <w:ind w:right="-1" w:firstLine="567"/>
        <w:jc w:val="both"/>
      </w:pPr>
      <w:r w:rsidRPr="0008671D">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C34E4E4" w14:textId="77777777" w:rsidR="006849D7" w:rsidRPr="0008671D" w:rsidRDefault="006849D7" w:rsidP="006849D7">
      <w:pPr>
        <w:tabs>
          <w:tab w:val="left" w:pos="0"/>
          <w:tab w:val="left" w:pos="1701"/>
        </w:tabs>
        <w:ind w:right="-1" w:firstLine="567"/>
        <w:jc w:val="both"/>
      </w:pPr>
      <w:r w:rsidRPr="0008671D">
        <w:t>- минимально возможное количество взаимодействий гражданина с должностными лицами, участвующими в предоставлении муниципальной услуги;</w:t>
      </w:r>
    </w:p>
    <w:p w14:paraId="743DF86F" w14:textId="77777777" w:rsidR="006849D7" w:rsidRPr="0008671D" w:rsidRDefault="006849D7" w:rsidP="006849D7">
      <w:pPr>
        <w:tabs>
          <w:tab w:val="left" w:pos="0"/>
          <w:tab w:val="left" w:pos="1701"/>
        </w:tabs>
        <w:ind w:right="-1" w:firstLine="567"/>
        <w:jc w:val="both"/>
      </w:pPr>
      <w:r w:rsidRPr="0008671D">
        <w:t>- отсутствие обоснованных жалоб на действия (бездействие) сотрудников и их некорректное (невнимательное) отношение к заявителям;</w:t>
      </w:r>
    </w:p>
    <w:p w14:paraId="0870B2F6" w14:textId="77777777" w:rsidR="006849D7" w:rsidRPr="0008671D" w:rsidRDefault="006849D7" w:rsidP="006849D7">
      <w:pPr>
        <w:tabs>
          <w:tab w:val="left" w:pos="0"/>
          <w:tab w:val="left" w:pos="1701"/>
        </w:tabs>
        <w:ind w:right="-1" w:firstLine="567"/>
        <w:jc w:val="both"/>
      </w:pPr>
      <w:r w:rsidRPr="0008671D">
        <w:t>- отсутствие нарушений установленных сроков в процессе предоставления муниципальной услуги;</w:t>
      </w:r>
    </w:p>
    <w:p w14:paraId="668E4BED" w14:textId="77777777" w:rsidR="006849D7" w:rsidRPr="0008671D" w:rsidRDefault="006849D7" w:rsidP="006849D7">
      <w:pPr>
        <w:tabs>
          <w:tab w:val="left" w:pos="0"/>
          <w:tab w:val="left" w:pos="1701"/>
        </w:tabs>
        <w:ind w:right="-1" w:firstLine="567"/>
        <w:jc w:val="both"/>
      </w:pPr>
      <w:r w:rsidRPr="0008671D">
        <w:t xml:space="preserve">- отсутствие заявлений об оспаривании решений, действий (бездействия) специалиста, его должностных лиц, принимаемых (совершенных) при предоставлении муниципальной услуги, по итогам </w:t>
      </w:r>
      <w:proofErr w:type="gramStart"/>
      <w:r w:rsidRPr="0008671D">
        <w:t>рассмотрения</w:t>
      </w:r>
      <w:proofErr w:type="gramEnd"/>
      <w:r w:rsidRPr="0008671D">
        <w:t xml:space="preserve"> которых вынесены решения об удовлетворении (частичном удовлетворении) требований заявителей.</w:t>
      </w:r>
    </w:p>
    <w:p w14:paraId="7C03A4A7" w14:textId="77777777" w:rsidR="006849D7" w:rsidRPr="0008671D" w:rsidRDefault="006849D7" w:rsidP="00DA306B">
      <w:pPr>
        <w:pStyle w:val="2"/>
        <w:keepLines/>
        <w:numPr>
          <w:ilvl w:val="1"/>
          <w:numId w:val="13"/>
        </w:numPr>
        <w:tabs>
          <w:tab w:val="left" w:pos="0"/>
        </w:tabs>
        <w:spacing w:line="240" w:lineRule="auto"/>
        <w:ind w:left="0" w:right="-1" w:firstLine="567"/>
        <w:jc w:val="center"/>
        <w:rPr>
          <w:b w:val="0"/>
        </w:rPr>
      </w:pPr>
      <w:r w:rsidRPr="0008671D">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2D0878A" w14:textId="77777777" w:rsidR="006849D7" w:rsidRPr="0008671D" w:rsidRDefault="006849D7" w:rsidP="00DA306B">
      <w:pPr>
        <w:pStyle w:val="af1"/>
        <w:numPr>
          <w:ilvl w:val="2"/>
          <w:numId w:val="13"/>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Заявителям обеспечивается возможность представления заявления и прилагаемых документов в форме электронных документов посредством ЕПГУ и/или РПГУ.</w:t>
      </w:r>
    </w:p>
    <w:p w14:paraId="04EC9021" w14:textId="77777777" w:rsidR="006849D7" w:rsidRPr="0008671D" w:rsidRDefault="006849D7" w:rsidP="006849D7">
      <w:pPr>
        <w:tabs>
          <w:tab w:val="left" w:pos="0"/>
          <w:tab w:val="left" w:pos="1701"/>
        </w:tabs>
        <w:ind w:right="-1" w:firstLine="567"/>
        <w:jc w:val="both"/>
      </w:pPr>
      <w:r w:rsidRPr="0008671D">
        <w:t>В этом случае заявитель или его представитель авторизуется на ЕПГУ и/или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261F10C" w14:textId="77777777" w:rsidR="006849D7" w:rsidRPr="0008671D" w:rsidRDefault="006849D7" w:rsidP="006849D7">
      <w:pPr>
        <w:tabs>
          <w:tab w:val="left" w:pos="0"/>
          <w:tab w:val="left" w:pos="1701"/>
        </w:tabs>
        <w:ind w:right="-1" w:firstLine="567"/>
        <w:jc w:val="both"/>
      </w:pPr>
      <w:r w:rsidRPr="0008671D">
        <w:t>Заполненное заявление о предоставлении муниципальной й услуги отправляется заявителем вместе с прикрепленными электронными образами документов, необходимыми для предоставления муниципальной услуги, специалисту.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2690F89" w14:textId="77777777" w:rsidR="006849D7" w:rsidRPr="0008671D" w:rsidRDefault="006849D7" w:rsidP="006849D7">
      <w:pPr>
        <w:tabs>
          <w:tab w:val="left" w:pos="0"/>
          <w:tab w:val="left" w:pos="1701"/>
        </w:tabs>
        <w:ind w:right="-1" w:firstLine="567"/>
        <w:jc w:val="both"/>
      </w:pPr>
      <w:r w:rsidRPr="0008671D">
        <w:t xml:space="preserve"> 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и/или РПГУ в форме электронного документа, подписанного усиленной квалифицированной электронной подписью уполномоченного должностного лица </w:t>
      </w:r>
      <w:r w:rsidRPr="0008671D">
        <w:rPr>
          <w:b/>
        </w:rPr>
        <w:t>Администрации ГП «Поселок Айхал»</w:t>
      </w:r>
      <w:r w:rsidRPr="0008671D">
        <w:t xml:space="preserve"> в случае направления заявления посредством ЕПГУ и/или РПГУ.</w:t>
      </w:r>
    </w:p>
    <w:p w14:paraId="1385BAC4" w14:textId="77777777" w:rsidR="006849D7" w:rsidRPr="0008671D" w:rsidRDefault="006849D7" w:rsidP="006849D7">
      <w:pPr>
        <w:tabs>
          <w:tab w:val="left" w:pos="0"/>
          <w:tab w:val="left" w:pos="1701"/>
        </w:tabs>
        <w:ind w:right="-1" w:firstLine="567"/>
        <w:jc w:val="both"/>
      </w:pPr>
      <w:r w:rsidRPr="0008671D">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ГАУ «МФЦ РС(Я)» в порядке, предусмотренном пунктом 6.3 настоящего Административного регламента.</w:t>
      </w:r>
    </w:p>
    <w:p w14:paraId="0C5A99F7" w14:textId="77777777" w:rsidR="006849D7" w:rsidRPr="0008671D" w:rsidRDefault="006849D7" w:rsidP="00DA306B">
      <w:pPr>
        <w:pStyle w:val="af1"/>
        <w:numPr>
          <w:ilvl w:val="2"/>
          <w:numId w:val="13"/>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Электронные документы должны обеспечивать:</w:t>
      </w:r>
    </w:p>
    <w:p w14:paraId="0AD13D65" w14:textId="77777777" w:rsidR="006849D7" w:rsidRPr="0008671D" w:rsidRDefault="006849D7" w:rsidP="006849D7">
      <w:pPr>
        <w:tabs>
          <w:tab w:val="left" w:pos="0"/>
          <w:tab w:val="left" w:pos="1701"/>
        </w:tabs>
        <w:ind w:right="-1" w:firstLine="567"/>
        <w:jc w:val="both"/>
      </w:pPr>
      <w:r w:rsidRPr="0008671D">
        <w:lastRenderedPageBreak/>
        <w:t>- возможность идентифицировать документ и количество листов в документе;</w:t>
      </w:r>
    </w:p>
    <w:p w14:paraId="182CF081" w14:textId="77777777" w:rsidR="006849D7" w:rsidRPr="0008671D" w:rsidRDefault="006849D7" w:rsidP="006849D7">
      <w:pPr>
        <w:tabs>
          <w:tab w:val="left" w:pos="0"/>
          <w:tab w:val="left" w:pos="1701"/>
        </w:tabs>
        <w:ind w:right="-1" w:firstLine="567"/>
        <w:jc w:val="both"/>
      </w:pPr>
      <w:r w:rsidRPr="0008671D">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F13379D" w14:textId="77777777" w:rsidR="006849D7" w:rsidRPr="0008671D" w:rsidRDefault="006849D7" w:rsidP="00DA306B">
      <w:pPr>
        <w:pStyle w:val="af1"/>
        <w:numPr>
          <w:ilvl w:val="2"/>
          <w:numId w:val="13"/>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 xml:space="preserve">Документы, подлежащие представлению в форматах xls, xlsx или ods, формируются в виде отдельного электронного документа. </w:t>
      </w:r>
    </w:p>
    <w:p w14:paraId="6F492C89" w14:textId="77777777" w:rsidR="006849D7" w:rsidRPr="0008671D" w:rsidRDefault="006849D7" w:rsidP="00DA306B">
      <w:pPr>
        <w:pStyle w:val="af1"/>
        <w:numPr>
          <w:ilvl w:val="2"/>
          <w:numId w:val="13"/>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653E7BBF" w14:textId="77777777" w:rsidR="006849D7" w:rsidRPr="0008671D" w:rsidRDefault="006849D7" w:rsidP="00DA306B">
      <w:pPr>
        <w:pStyle w:val="af1"/>
        <w:numPr>
          <w:ilvl w:val="2"/>
          <w:numId w:val="13"/>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ГАУ «МФЦ РС(Я)».</w:t>
      </w:r>
    </w:p>
    <w:p w14:paraId="291E3F75" w14:textId="77777777" w:rsidR="006849D7" w:rsidRPr="0008671D" w:rsidRDefault="006849D7" w:rsidP="006849D7">
      <w:pPr>
        <w:pStyle w:val="af1"/>
        <w:tabs>
          <w:tab w:val="left" w:pos="0"/>
          <w:tab w:val="left" w:pos="1701"/>
        </w:tabs>
        <w:ind w:left="567" w:right="-1"/>
        <w:jc w:val="both"/>
        <w:rPr>
          <w:rFonts w:ascii="Times New Roman" w:hAnsi="Times New Roman"/>
        </w:rPr>
      </w:pPr>
    </w:p>
    <w:p w14:paraId="087522A8" w14:textId="77777777" w:rsidR="006849D7" w:rsidRPr="0008671D" w:rsidRDefault="006849D7" w:rsidP="00DA306B">
      <w:pPr>
        <w:pStyle w:val="1"/>
        <w:keepNext/>
        <w:keepLines/>
        <w:widowControl/>
        <w:numPr>
          <w:ilvl w:val="0"/>
          <w:numId w:val="17"/>
        </w:numPr>
        <w:tabs>
          <w:tab w:val="left" w:pos="0"/>
        </w:tabs>
        <w:autoSpaceDE/>
        <w:autoSpaceDN/>
        <w:adjustRightInd/>
        <w:ind w:left="0" w:right="-1" w:firstLine="567"/>
        <w:jc w:val="center"/>
        <w:rPr>
          <w:i/>
          <w:sz w:val="24"/>
          <w:szCs w:val="24"/>
        </w:rPr>
      </w:pPr>
      <w:r w:rsidRPr="0008671D">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0BF2E86" w14:textId="77777777" w:rsidR="006849D7" w:rsidRPr="0008671D" w:rsidRDefault="006849D7" w:rsidP="006849D7"/>
    <w:p w14:paraId="11687398" w14:textId="77777777" w:rsidR="006849D7" w:rsidRPr="0008671D" w:rsidRDefault="006849D7" w:rsidP="00DA306B">
      <w:pPr>
        <w:pStyle w:val="2"/>
        <w:keepLines/>
        <w:numPr>
          <w:ilvl w:val="1"/>
          <w:numId w:val="17"/>
        </w:numPr>
        <w:tabs>
          <w:tab w:val="left" w:pos="0"/>
          <w:tab w:val="left" w:pos="1701"/>
        </w:tabs>
        <w:spacing w:line="240" w:lineRule="auto"/>
        <w:ind w:left="0" w:right="-1" w:firstLine="567"/>
        <w:jc w:val="center"/>
        <w:rPr>
          <w:b w:val="0"/>
        </w:rPr>
      </w:pPr>
      <w:r w:rsidRPr="0008671D">
        <w:t>Исчерпывающий перечень административных процедур.</w:t>
      </w:r>
    </w:p>
    <w:p w14:paraId="6F27486F" w14:textId="77777777" w:rsidR="006849D7" w:rsidRPr="0008671D" w:rsidRDefault="006849D7" w:rsidP="00DA306B">
      <w:pPr>
        <w:pStyle w:val="af1"/>
        <w:widowControl w:val="0"/>
        <w:numPr>
          <w:ilvl w:val="2"/>
          <w:numId w:val="17"/>
        </w:numPr>
        <w:tabs>
          <w:tab w:val="left" w:pos="0"/>
          <w:tab w:val="left" w:pos="567"/>
          <w:tab w:val="left" w:pos="1560"/>
        </w:tabs>
        <w:spacing w:after="0" w:line="240" w:lineRule="auto"/>
        <w:ind w:left="0" w:right="-1" w:firstLine="567"/>
        <w:jc w:val="both"/>
        <w:rPr>
          <w:rFonts w:ascii="Times New Roman" w:hAnsi="Times New Roman"/>
        </w:rPr>
      </w:pPr>
      <w:r w:rsidRPr="0008671D">
        <w:rPr>
          <w:rFonts w:ascii="Times New Roman" w:hAnsi="Times New Roman"/>
        </w:rPr>
        <w:t>Предоставление муниципальной услуги включает в себя следующие административные процедуры:</w:t>
      </w:r>
    </w:p>
    <w:p w14:paraId="5112CFB2" w14:textId="77777777" w:rsidR="006849D7" w:rsidRPr="0008671D" w:rsidRDefault="006849D7" w:rsidP="00DA306B">
      <w:pPr>
        <w:pStyle w:val="af1"/>
        <w:widowControl w:val="0"/>
        <w:numPr>
          <w:ilvl w:val="3"/>
          <w:numId w:val="17"/>
        </w:numPr>
        <w:tabs>
          <w:tab w:val="left" w:pos="0"/>
          <w:tab w:val="left" w:pos="567"/>
          <w:tab w:val="left" w:pos="1560"/>
        </w:tabs>
        <w:spacing w:after="0" w:line="240" w:lineRule="auto"/>
        <w:ind w:left="0" w:right="-1" w:firstLine="567"/>
        <w:jc w:val="both"/>
        <w:rPr>
          <w:rFonts w:ascii="Times New Roman" w:hAnsi="Times New Roman"/>
        </w:rPr>
      </w:pPr>
      <w:r w:rsidRPr="0008671D">
        <w:rPr>
          <w:rFonts w:ascii="Times New Roman" w:hAnsi="Times New Roman"/>
        </w:rPr>
        <w:t>Прием и регистрация заявления и необходимых документов;</w:t>
      </w:r>
    </w:p>
    <w:p w14:paraId="59B6C5CA" w14:textId="77777777" w:rsidR="006849D7" w:rsidRPr="0008671D" w:rsidRDefault="006849D7" w:rsidP="00DA306B">
      <w:pPr>
        <w:pStyle w:val="af1"/>
        <w:widowControl w:val="0"/>
        <w:numPr>
          <w:ilvl w:val="3"/>
          <w:numId w:val="17"/>
        </w:numPr>
        <w:tabs>
          <w:tab w:val="left" w:pos="0"/>
          <w:tab w:val="left" w:pos="567"/>
          <w:tab w:val="left" w:pos="1560"/>
        </w:tabs>
        <w:spacing w:after="0" w:line="240" w:lineRule="auto"/>
        <w:ind w:left="0" w:right="-1" w:firstLine="567"/>
        <w:jc w:val="both"/>
        <w:rPr>
          <w:rFonts w:ascii="Times New Roman" w:hAnsi="Times New Roman"/>
        </w:rPr>
      </w:pPr>
      <w:r w:rsidRPr="0008671D">
        <w:rPr>
          <w:rFonts w:ascii="Times New Roman" w:hAnsi="Times New Roman"/>
        </w:rPr>
        <w:t>Направление межведомственных запросов и рассмотрение принятых документов;</w:t>
      </w:r>
    </w:p>
    <w:p w14:paraId="53CEC653" w14:textId="77777777" w:rsidR="006849D7" w:rsidRPr="0008671D" w:rsidRDefault="006849D7" w:rsidP="00DA306B">
      <w:pPr>
        <w:pStyle w:val="af1"/>
        <w:widowControl w:val="0"/>
        <w:numPr>
          <w:ilvl w:val="3"/>
          <w:numId w:val="17"/>
        </w:numPr>
        <w:tabs>
          <w:tab w:val="left" w:pos="0"/>
          <w:tab w:val="left" w:pos="567"/>
          <w:tab w:val="left" w:pos="1560"/>
        </w:tabs>
        <w:spacing w:after="0" w:line="240" w:lineRule="auto"/>
        <w:ind w:left="0" w:right="-1" w:firstLine="567"/>
        <w:jc w:val="both"/>
        <w:rPr>
          <w:rFonts w:ascii="Times New Roman" w:hAnsi="Times New Roman"/>
        </w:rPr>
      </w:pPr>
      <w:r w:rsidRPr="0008671D">
        <w:rPr>
          <w:rFonts w:ascii="Times New Roman" w:hAnsi="Times New Roman"/>
        </w:rPr>
        <w:t>Принятие решения о предоставлении муниципальной услуги либо об отказе в предоставлении муниципальной услуги;</w:t>
      </w:r>
    </w:p>
    <w:p w14:paraId="3E9B463A" w14:textId="77777777" w:rsidR="006849D7" w:rsidRPr="0008671D" w:rsidRDefault="006849D7" w:rsidP="00DA306B">
      <w:pPr>
        <w:pStyle w:val="af1"/>
        <w:widowControl w:val="0"/>
        <w:numPr>
          <w:ilvl w:val="3"/>
          <w:numId w:val="17"/>
        </w:numPr>
        <w:tabs>
          <w:tab w:val="left" w:pos="0"/>
          <w:tab w:val="left" w:pos="567"/>
          <w:tab w:val="left" w:pos="1560"/>
        </w:tabs>
        <w:spacing w:after="0" w:line="240" w:lineRule="auto"/>
        <w:ind w:left="0" w:right="-1" w:firstLine="567"/>
        <w:jc w:val="both"/>
        <w:rPr>
          <w:rFonts w:ascii="Times New Roman" w:hAnsi="Times New Roman"/>
        </w:rPr>
      </w:pPr>
      <w:r w:rsidRPr="0008671D">
        <w:rPr>
          <w:rFonts w:ascii="Times New Roman" w:hAnsi="Times New Roman"/>
        </w:rPr>
        <w:t xml:space="preserve">Предоставление результата оказания муниципальной услуги или отказа в предоставлении муниципальной услуги. </w:t>
      </w:r>
    </w:p>
    <w:p w14:paraId="65E2045F" w14:textId="77777777" w:rsidR="006849D7" w:rsidRPr="0008671D" w:rsidRDefault="006849D7" w:rsidP="00DA306B">
      <w:pPr>
        <w:pStyle w:val="2"/>
        <w:keepLines/>
        <w:numPr>
          <w:ilvl w:val="1"/>
          <w:numId w:val="17"/>
        </w:numPr>
        <w:tabs>
          <w:tab w:val="left" w:pos="0"/>
          <w:tab w:val="left" w:pos="1701"/>
        </w:tabs>
        <w:spacing w:line="240" w:lineRule="auto"/>
        <w:ind w:left="0" w:right="-1" w:firstLine="567"/>
        <w:jc w:val="center"/>
        <w:rPr>
          <w:b w:val="0"/>
        </w:rPr>
      </w:pPr>
      <w:r w:rsidRPr="0008671D">
        <w:t>Порядок осуществления административных процедур (действий) в электронной форме.</w:t>
      </w:r>
    </w:p>
    <w:p w14:paraId="2ACEA088" w14:textId="77777777" w:rsidR="006849D7" w:rsidRPr="0008671D" w:rsidRDefault="006849D7" w:rsidP="00DA306B">
      <w:pPr>
        <w:pStyle w:val="af1"/>
        <w:numPr>
          <w:ilvl w:val="2"/>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 xml:space="preserve">При предоставлении муниципальной услуги в электронной форме заявителю обеспечиваются: </w:t>
      </w:r>
    </w:p>
    <w:p w14:paraId="53F14A16" w14:textId="77777777" w:rsidR="006849D7" w:rsidRPr="0008671D" w:rsidRDefault="006849D7" w:rsidP="00DA306B">
      <w:pPr>
        <w:pStyle w:val="af1"/>
        <w:numPr>
          <w:ilvl w:val="3"/>
          <w:numId w:val="17"/>
        </w:numPr>
        <w:tabs>
          <w:tab w:val="left" w:pos="0"/>
          <w:tab w:val="left" w:pos="1701"/>
        </w:tabs>
        <w:spacing w:after="0" w:line="240" w:lineRule="auto"/>
        <w:ind w:left="0" w:right="-1" w:firstLine="567"/>
        <w:jc w:val="both"/>
        <w:rPr>
          <w:rFonts w:ascii="Times New Roman" w:hAnsi="Times New Roman"/>
          <w:b/>
        </w:rPr>
      </w:pPr>
      <w:r w:rsidRPr="0008671D">
        <w:rPr>
          <w:rFonts w:ascii="Times New Roman" w:hAnsi="Times New Roman"/>
        </w:rPr>
        <w:t xml:space="preserve">Получение информации о порядке и сроках предоставления муниципальной услуги; </w:t>
      </w:r>
    </w:p>
    <w:p w14:paraId="6AB40F2C" w14:textId="77777777" w:rsidR="006849D7" w:rsidRPr="0008671D" w:rsidRDefault="006849D7" w:rsidP="00DA306B">
      <w:pPr>
        <w:pStyle w:val="af1"/>
        <w:numPr>
          <w:ilvl w:val="3"/>
          <w:numId w:val="17"/>
        </w:numPr>
        <w:tabs>
          <w:tab w:val="left" w:pos="0"/>
          <w:tab w:val="left" w:pos="1701"/>
        </w:tabs>
        <w:spacing w:after="0" w:line="240" w:lineRule="auto"/>
        <w:ind w:left="0" w:right="-1" w:firstLine="567"/>
        <w:jc w:val="both"/>
        <w:rPr>
          <w:rFonts w:ascii="Times New Roman" w:hAnsi="Times New Roman"/>
          <w:b/>
        </w:rPr>
      </w:pPr>
      <w:r w:rsidRPr="0008671D">
        <w:rPr>
          <w:rFonts w:ascii="Times New Roman" w:hAnsi="Times New Roman"/>
        </w:rPr>
        <w:t xml:space="preserve">Формирование заявления; </w:t>
      </w:r>
    </w:p>
    <w:p w14:paraId="18B6FB61" w14:textId="77777777" w:rsidR="006849D7" w:rsidRPr="0008671D" w:rsidRDefault="006849D7" w:rsidP="00DA306B">
      <w:pPr>
        <w:pStyle w:val="af1"/>
        <w:numPr>
          <w:ilvl w:val="3"/>
          <w:numId w:val="17"/>
        </w:numPr>
        <w:tabs>
          <w:tab w:val="left" w:pos="0"/>
          <w:tab w:val="left" w:pos="1701"/>
        </w:tabs>
        <w:spacing w:after="0" w:line="240" w:lineRule="auto"/>
        <w:ind w:left="0" w:right="-1" w:firstLine="567"/>
        <w:jc w:val="both"/>
        <w:rPr>
          <w:rFonts w:ascii="Times New Roman" w:hAnsi="Times New Roman"/>
          <w:b/>
        </w:rPr>
      </w:pPr>
      <w:r w:rsidRPr="0008671D">
        <w:rPr>
          <w:rFonts w:ascii="Times New Roman" w:hAnsi="Times New Roman"/>
        </w:rPr>
        <w:t xml:space="preserve">Прием и регистрация Уполномоченным органом заявления и иных документов, необходимых для предоставления муниципальной услуги; </w:t>
      </w:r>
    </w:p>
    <w:p w14:paraId="3ED67D66" w14:textId="77777777" w:rsidR="006849D7" w:rsidRPr="0008671D" w:rsidRDefault="006849D7" w:rsidP="00DA306B">
      <w:pPr>
        <w:pStyle w:val="af1"/>
        <w:numPr>
          <w:ilvl w:val="3"/>
          <w:numId w:val="17"/>
        </w:numPr>
        <w:tabs>
          <w:tab w:val="left" w:pos="0"/>
          <w:tab w:val="left" w:pos="1701"/>
        </w:tabs>
        <w:spacing w:after="0" w:line="240" w:lineRule="auto"/>
        <w:ind w:left="0" w:right="-1" w:firstLine="567"/>
        <w:jc w:val="both"/>
        <w:rPr>
          <w:rFonts w:ascii="Times New Roman" w:hAnsi="Times New Roman"/>
          <w:b/>
        </w:rPr>
      </w:pPr>
      <w:r w:rsidRPr="0008671D">
        <w:rPr>
          <w:rFonts w:ascii="Times New Roman" w:hAnsi="Times New Roman"/>
        </w:rPr>
        <w:t xml:space="preserve">Получение результата предоставления муниципальной услуги; </w:t>
      </w:r>
    </w:p>
    <w:p w14:paraId="45957EA2" w14:textId="77777777" w:rsidR="006849D7" w:rsidRPr="0008671D" w:rsidRDefault="006849D7" w:rsidP="00DA306B">
      <w:pPr>
        <w:pStyle w:val="af1"/>
        <w:numPr>
          <w:ilvl w:val="3"/>
          <w:numId w:val="17"/>
        </w:numPr>
        <w:tabs>
          <w:tab w:val="left" w:pos="0"/>
          <w:tab w:val="left" w:pos="1701"/>
        </w:tabs>
        <w:spacing w:after="0" w:line="240" w:lineRule="auto"/>
        <w:ind w:left="0" w:right="-1" w:firstLine="567"/>
        <w:jc w:val="both"/>
        <w:rPr>
          <w:rFonts w:ascii="Times New Roman" w:hAnsi="Times New Roman"/>
          <w:b/>
        </w:rPr>
      </w:pPr>
      <w:r w:rsidRPr="0008671D">
        <w:rPr>
          <w:rFonts w:ascii="Times New Roman" w:hAnsi="Times New Roman"/>
        </w:rPr>
        <w:t xml:space="preserve">Получение сведений о ходе рассмотрения заявления; </w:t>
      </w:r>
    </w:p>
    <w:p w14:paraId="1327D8C2" w14:textId="77777777" w:rsidR="006849D7" w:rsidRPr="0008671D" w:rsidRDefault="006849D7" w:rsidP="00DA306B">
      <w:pPr>
        <w:pStyle w:val="af1"/>
        <w:numPr>
          <w:ilvl w:val="3"/>
          <w:numId w:val="17"/>
        </w:numPr>
        <w:tabs>
          <w:tab w:val="left" w:pos="0"/>
          <w:tab w:val="left" w:pos="1701"/>
        </w:tabs>
        <w:spacing w:after="0" w:line="240" w:lineRule="auto"/>
        <w:ind w:left="0" w:right="-1" w:firstLine="567"/>
        <w:jc w:val="both"/>
        <w:rPr>
          <w:rFonts w:ascii="Times New Roman" w:hAnsi="Times New Roman"/>
          <w:b/>
        </w:rPr>
      </w:pPr>
      <w:r w:rsidRPr="0008671D">
        <w:rPr>
          <w:rFonts w:ascii="Times New Roman" w:hAnsi="Times New Roman"/>
        </w:rPr>
        <w:t xml:space="preserve">Осуществление оценки качества предоставления муниципальной услуги; </w:t>
      </w:r>
    </w:p>
    <w:p w14:paraId="7AB33E06" w14:textId="77777777" w:rsidR="006849D7" w:rsidRPr="0008671D" w:rsidRDefault="006849D7" w:rsidP="00DA306B">
      <w:pPr>
        <w:pStyle w:val="af1"/>
        <w:numPr>
          <w:ilvl w:val="3"/>
          <w:numId w:val="17"/>
        </w:numPr>
        <w:tabs>
          <w:tab w:val="left" w:pos="0"/>
          <w:tab w:val="left" w:pos="1701"/>
        </w:tabs>
        <w:spacing w:after="0" w:line="240" w:lineRule="auto"/>
        <w:ind w:left="0" w:right="-1" w:firstLine="567"/>
        <w:jc w:val="both"/>
        <w:rPr>
          <w:rFonts w:ascii="Times New Roman" w:hAnsi="Times New Roman"/>
          <w:b/>
        </w:rPr>
      </w:pPr>
      <w:r w:rsidRPr="0008671D">
        <w:rPr>
          <w:rFonts w:ascii="Times New Roman" w:hAnsi="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495F6B2F" w14:textId="77777777" w:rsidR="006849D7" w:rsidRPr="0008671D" w:rsidRDefault="006849D7" w:rsidP="00DA306B">
      <w:pPr>
        <w:pStyle w:val="af1"/>
        <w:numPr>
          <w:ilvl w:val="2"/>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Формирование заявления.</w:t>
      </w:r>
    </w:p>
    <w:p w14:paraId="6C9FBF6A" w14:textId="77777777" w:rsidR="006849D7" w:rsidRPr="0008671D" w:rsidRDefault="006849D7" w:rsidP="00DA306B">
      <w:pPr>
        <w:pStyle w:val="af1"/>
        <w:numPr>
          <w:ilvl w:val="3"/>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Формирование заявления осуществляется посредством заполнения электронной формы заявления на ЕПГУ и/или РПГУ без необходимости дополнительной подачи заявления в какой-либо иной форме.</w:t>
      </w:r>
    </w:p>
    <w:p w14:paraId="477F4170" w14:textId="77777777" w:rsidR="006849D7" w:rsidRPr="0008671D" w:rsidRDefault="006849D7" w:rsidP="006849D7">
      <w:pPr>
        <w:tabs>
          <w:tab w:val="left" w:pos="0"/>
          <w:tab w:val="left" w:pos="1701"/>
        </w:tabs>
        <w:ind w:right="-1" w:firstLine="567"/>
        <w:jc w:val="both"/>
      </w:pPr>
      <w:r w:rsidRPr="0008671D">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7FE504F" w14:textId="77777777" w:rsidR="006849D7" w:rsidRPr="0008671D" w:rsidRDefault="006849D7" w:rsidP="00DA306B">
      <w:pPr>
        <w:pStyle w:val="af1"/>
        <w:numPr>
          <w:ilvl w:val="3"/>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При формировании заявления заявителю обеспечивается:</w:t>
      </w:r>
    </w:p>
    <w:p w14:paraId="725BD2BE" w14:textId="77777777" w:rsidR="006849D7" w:rsidRPr="0008671D" w:rsidRDefault="006849D7" w:rsidP="006849D7">
      <w:pPr>
        <w:tabs>
          <w:tab w:val="left" w:pos="0"/>
          <w:tab w:val="left" w:pos="1701"/>
        </w:tabs>
        <w:ind w:right="-1" w:firstLine="567"/>
        <w:jc w:val="both"/>
      </w:pPr>
      <w:r w:rsidRPr="0008671D">
        <w:t xml:space="preserve">а) возможность копирования и сохранения заявления и иных документов, указанных </w:t>
      </w:r>
      <w:r w:rsidRPr="0008671D">
        <w:lastRenderedPageBreak/>
        <w:t>в пункте 2.6. настоящего Административного регламента, необходимых для предоставления муниципальной услуги;</w:t>
      </w:r>
    </w:p>
    <w:p w14:paraId="47B0C087" w14:textId="77777777" w:rsidR="006849D7" w:rsidRPr="0008671D" w:rsidRDefault="006849D7" w:rsidP="006849D7">
      <w:pPr>
        <w:tabs>
          <w:tab w:val="left" w:pos="0"/>
          <w:tab w:val="left" w:pos="1701"/>
        </w:tabs>
        <w:ind w:right="-1" w:firstLine="567"/>
        <w:jc w:val="both"/>
      </w:pPr>
      <w:r w:rsidRPr="0008671D">
        <w:t>б) возможность печати на бумажном носителе копии электронной формы заявления;</w:t>
      </w:r>
    </w:p>
    <w:p w14:paraId="62D6DE79" w14:textId="77777777" w:rsidR="006849D7" w:rsidRPr="0008671D" w:rsidRDefault="006849D7" w:rsidP="006849D7">
      <w:pPr>
        <w:tabs>
          <w:tab w:val="left" w:pos="0"/>
          <w:tab w:val="left" w:pos="1701"/>
        </w:tabs>
        <w:ind w:right="-1" w:firstLine="567"/>
        <w:jc w:val="both"/>
      </w:pPr>
      <w:r w:rsidRPr="0008671D">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821A338" w14:textId="77777777" w:rsidR="006849D7" w:rsidRPr="0008671D" w:rsidRDefault="006849D7" w:rsidP="006849D7">
      <w:pPr>
        <w:tabs>
          <w:tab w:val="left" w:pos="0"/>
          <w:tab w:val="left" w:pos="1701"/>
        </w:tabs>
        <w:ind w:right="-1" w:firstLine="567"/>
        <w:jc w:val="both"/>
      </w:pPr>
      <w:r w:rsidRPr="0008671D">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и/или РПГУ, в части, касающейся сведений, отсутствующих в ЕСИА;</w:t>
      </w:r>
    </w:p>
    <w:p w14:paraId="6D7F7E52" w14:textId="77777777" w:rsidR="006849D7" w:rsidRPr="0008671D" w:rsidRDefault="006849D7" w:rsidP="006849D7">
      <w:pPr>
        <w:tabs>
          <w:tab w:val="left" w:pos="0"/>
          <w:tab w:val="left" w:pos="1701"/>
        </w:tabs>
        <w:ind w:right="-1" w:firstLine="567"/>
        <w:jc w:val="both"/>
      </w:pPr>
      <w:r w:rsidRPr="0008671D">
        <w:t>д) возможность вернуться на любой из этапов заполнения электронной формы заявления без потери ранее введенной информации;</w:t>
      </w:r>
    </w:p>
    <w:p w14:paraId="4F1E0DF8" w14:textId="77777777" w:rsidR="006849D7" w:rsidRPr="0008671D" w:rsidRDefault="006849D7" w:rsidP="006849D7">
      <w:pPr>
        <w:tabs>
          <w:tab w:val="left" w:pos="0"/>
          <w:tab w:val="left" w:pos="1701"/>
        </w:tabs>
        <w:ind w:right="-1" w:firstLine="567"/>
        <w:jc w:val="both"/>
      </w:pPr>
      <w:r w:rsidRPr="0008671D">
        <w:t>е) возможность доступа заявителя на ЕПГУ и/или РПГУ к ранее поданным им заявлениям в течение не менее одного года, а также частично сформированных заявлений – в течение не менее 3 месяцев.</w:t>
      </w:r>
    </w:p>
    <w:p w14:paraId="4F0AB870" w14:textId="77777777" w:rsidR="006849D7" w:rsidRPr="0008671D" w:rsidRDefault="006849D7" w:rsidP="00DA306B">
      <w:pPr>
        <w:pStyle w:val="af1"/>
        <w:numPr>
          <w:ilvl w:val="3"/>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Сформированное и подписанное заявление и иные документы, необходимые для предоставления муниципальной услуги, направляются специалисту посредством ЕПГУ и/или РПГУ.</w:t>
      </w:r>
    </w:p>
    <w:p w14:paraId="69527641" w14:textId="77777777" w:rsidR="006849D7" w:rsidRPr="0008671D" w:rsidRDefault="006849D7" w:rsidP="00DA306B">
      <w:pPr>
        <w:pStyle w:val="af1"/>
        <w:numPr>
          <w:ilvl w:val="3"/>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Специалист обеспечивает в срок не позднее 1 рабочего дня с момента подачи заявления на ЕПГУ и/или РПГУ, а в случае его поступления в нерабочий или праздничный день, – в следующий за ним первый рабочий день:</w:t>
      </w:r>
    </w:p>
    <w:p w14:paraId="1B8F8617" w14:textId="77777777" w:rsidR="006849D7" w:rsidRPr="0008671D" w:rsidRDefault="006849D7" w:rsidP="006849D7">
      <w:pPr>
        <w:tabs>
          <w:tab w:val="left" w:pos="0"/>
          <w:tab w:val="left" w:pos="1701"/>
        </w:tabs>
        <w:ind w:right="-1" w:firstLine="567"/>
        <w:jc w:val="both"/>
      </w:pPr>
      <w:r w:rsidRPr="0008671D">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C17D81A" w14:textId="77777777" w:rsidR="006849D7" w:rsidRPr="0008671D" w:rsidRDefault="006849D7" w:rsidP="006849D7">
      <w:pPr>
        <w:tabs>
          <w:tab w:val="left" w:pos="0"/>
          <w:tab w:val="left" w:pos="1701"/>
        </w:tabs>
        <w:ind w:right="-1" w:firstLine="567"/>
        <w:jc w:val="both"/>
      </w:pPr>
      <w:r w:rsidRPr="0008671D">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69CA3CAD" w14:textId="77777777" w:rsidR="006849D7" w:rsidRPr="0008671D" w:rsidRDefault="006849D7" w:rsidP="00DA306B">
      <w:pPr>
        <w:pStyle w:val="af1"/>
        <w:numPr>
          <w:ilvl w:val="3"/>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Электронное заявление становится доступным для специалиста, ответственного за прием и регистрацию заявления (далее – ответственное должностное лицо), в информационной системе, используемой специалистом для предоставления муниципальной услуги (далее – ПГС).</w:t>
      </w:r>
    </w:p>
    <w:p w14:paraId="0E86B3F5" w14:textId="77777777" w:rsidR="006849D7" w:rsidRPr="0008671D" w:rsidRDefault="006849D7" w:rsidP="006849D7">
      <w:pPr>
        <w:tabs>
          <w:tab w:val="left" w:pos="0"/>
          <w:tab w:val="left" w:pos="1701"/>
        </w:tabs>
        <w:ind w:right="-1" w:firstLine="567"/>
        <w:jc w:val="both"/>
      </w:pPr>
      <w:r w:rsidRPr="0008671D">
        <w:t>Ответственное должностное лицо:</w:t>
      </w:r>
    </w:p>
    <w:p w14:paraId="60B28230" w14:textId="77777777" w:rsidR="006849D7" w:rsidRPr="0008671D" w:rsidRDefault="006849D7" w:rsidP="006849D7">
      <w:pPr>
        <w:tabs>
          <w:tab w:val="left" w:pos="0"/>
          <w:tab w:val="left" w:pos="1701"/>
        </w:tabs>
        <w:ind w:right="-1" w:firstLine="567"/>
        <w:jc w:val="both"/>
      </w:pPr>
      <w:r w:rsidRPr="0008671D">
        <w:t>- проверяет наличие электронных заявлений, поступивших с ЕПГУ и/или РПГУ, с периодом не реже 2 раз в день;</w:t>
      </w:r>
    </w:p>
    <w:p w14:paraId="3B395084" w14:textId="77777777" w:rsidR="006849D7" w:rsidRPr="0008671D" w:rsidRDefault="006849D7" w:rsidP="006849D7">
      <w:pPr>
        <w:tabs>
          <w:tab w:val="left" w:pos="0"/>
          <w:tab w:val="left" w:pos="1701"/>
        </w:tabs>
        <w:ind w:right="-1" w:firstLine="567"/>
        <w:jc w:val="both"/>
      </w:pPr>
      <w:r w:rsidRPr="0008671D">
        <w:t>- рассматривает поступившие заявления и приложенные образы документов (документы);</w:t>
      </w:r>
    </w:p>
    <w:p w14:paraId="20D2B311" w14:textId="77777777" w:rsidR="006849D7" w:rsidRPr="0008671D" w:rsidRDefault="006849D7" w:rsidP="006849D7">
      <w:pPr>
        <w:tabs>
          <w:tab w:val="left" w:pos="0"/>
          <w:tab w:val="left" w:pos="1701"/>
        </w:tabs>
        <w:ind w:right="-1" w:firstLine="567"/>
        <w:jc w:val="both"/>
      </w:pPr>
      <w:r w:rsidRPr="0008671D">
        <w:t>- производит действия в соответствии с пунктом 3.2.2.4. настоящего Административного регламента.</w:t>
      </w:r>
    </w:p>
    <w:p w14:paraId="4E2C6838" w14:textId="77777777" w:rsidR="006849D7" w:rsidRPr="0008671D" w:rsidRDefault="006849D7" w:rsidP="00DA306B">
      <w:pPr>
        <w:pStyle w:val="af1"/>
        <w:numPr>
          <w:ilvl w:val="3"/>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 xml:space="preserve">Заявителю в качестве результата предоставления муниципальной услуги обеспечивается возможность получения документа: </w:t>
      </w:r>
    </w:p>
    <w:p w14:paraId="18A70C68" w14:textId="77777777" w:rsidR="006849D7" w:rsidRPr="0008671D" w:rsidRDefault="006849D7" w:rsidP="006849D7">
      <w:pPr>
        <w:tabs>
          <w:tab w:val="left" w:pos="0"/>
          <w:tab w:val="left" w:pos="1701"/>
        </w:tabs>
        <w:ind w:right="-1" w:firstLine="567"/>
        <w:jc w:val="both"/>
      </w:pPr>
      <w:r w:rsidRPr="0008671D">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и/или РПГУ;</w:t>
      </w:r>
    </w:p>
    <w:p w14:paraId="5B93A003" w14:textId="77777777" w:rsidR="006849D7" w:rsidRPr="0008671D" w:rsidRDefault="006849D7" w:rsidP="006849D7">
      <w:pPr>
        <w:tabs>
          <w:tab w:val="left" w:pos="0"/>
          <w:tab w:val="left" w:pos="1701"/>
        </w:tabs>
        <w:ind w:right="-1" w:firstLine="567"/>
        <w:jc w:val="both"/>
      </w:pPr>
      <w:r w:rsidRPr="0008671D">
        <w:t xml:space="preserve">- в виде бумажного документа, подтверждающего содержание электронного документа, который заявитель получает при личном обращении в ГАУ «МФЦ РС(Я)». </w:t>
      </w:r>
    </w:p>
    <w:p w14:paraId="496E6FB3" w14:textId="77777777" w:rsidR="006849D7" w:rsidRPr="0008671D" w:rsidRDefault="006849D7" w:rsidP="00DA306B">
      <w:pPr>
        <w:pStyle w:val="af1"/>
        <w:numPr>
          <w:ilvl w:val="3"/>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Получение информации о ходе рассмотрения заявления и о результате предоставления муниципальной услуги производится в личном кабинете на ЕПГУ и/или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CC01359" w14:textId="77777777" w:rsidR="006849D7" w:rsidRPr="0008671D" w:rsidRDefault="006849D7" w:rsidP="006849D7">
      <w:pPr>
        <w:tabs>
          <w:tab w:val="left" w:pos="0"/>
          <w:tab w:val="left" w:pos="1701"/>
        </w:tabs>
        <w:ind w:right="-1" w:firstLine="567"/>
        <w:jc w:val="both"/>
      </w:pPr>
      <w:r w:rsidRPr="0008671D">
        <w:t>При предоставлении муниципальной услуги в электронной форме заявителю направляется:</w:t>
      </w:r>
    </w:p>
    <w:p w14:paraId="5FB317B2" w14:textId="77777777" w:rsidR="006849D7" w:rsidRPr="0008671D" w:rsidRDefault="006849D7" w:rsidP="006849D7">
      <w:pPr>
        <w:tabs>
          <w:tab w:val="left" w:pos="0"/>
          <w:tab w:val="left" w:pos="1701"/>
        </w:tabs>
        <w:ind w:right="-1" w:firstLine="567"/>
        <w:jc w:val="both"/>
      </w:pPr>
      <w:r w:rsidRPr="0008671D">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w:t>
      </w:r>
      <w:r w:rsidRPr="0008671D">
        <w:lastRenderedPageBreak/>
        <w:t>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4A0E3BF" w14:textId="77777777" w:rsidR="006849D7" w:rsidRPr="0008671D" w:rsidRDefault="006849D7" w:rsidP="006849D7">
      <w:pPr>
        <w:tabs>
          <w:tab w:val="left" w:pos="0"/>
          <w:tab w:val="left" w:pos="1701"/>
        </w:tabs>
        <w:ind w:right="-1" w:firstLine="567"/>
        <w:jc w:val="both"/>
      </w:pPr>
      <w:r w:rsidRPr="0008671D">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B4E1FA7" w14:textId="77777777" w:rsidR="006849D7" w:rsidRPr="0008671D" w:rsidRDefault="006849D7" w:rsidP="00DA306B">
      <w:pPr>
        <w:pStyle w:val="af1"/>
        <w:numPr>
          <w:ilvl w:val="3"/>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5F2140E1" w14:textId="77777777" w:rsidR="006849D7" w:rsidRPr="0008671D" w:rsidRDefault="006849D7" w:rsidP="006849D7">
      <w:pPr>
        <w:pStyle w:val="af1"/>
        <w:tabs>
          <w:tab w:val="left" w:pos="0"/>
          <w:tab w:val="left" w:pos="1701"/>
        </w:tabs>
        <w:ind w:left="567" w:right="-1"/>
        <w:jc w:val="both"/>
        <w:rPr>
          <w:rFonts w:ascii="Times New Roman" w:hAnsi="Times New Roman"/>
        </w:rPr>
      </w:pPr>
    </w:p>
    <w:p w14:paraId="19C2D135" w14:textId="77777777" w:rsidR="006849D7" w:rsidRPr="0008671D" w:rsidRDefault="006849D7" w:rsidP="00DA306B">
      <w:pPr>
        <w:pStyle w:val="2"/>
        <w:keepLines/>
        <w:numPr>
          <w:ilvl w:val="1"/>
          <w:numId w:val="17"/>
        </w:numPr>
        <w:tabs>
          <w:tab w:val="left" w:pos="0"/>
          <w:tab w:val="left" w:pos="1701"/>
        </w:tabs>
        <w:spacing w:line="240" w:lineRule="auto"/>
        <w:ind w:left="0" w:right="-1" w:firstLine="567"/>
        <w:jc w:val="center"/>
        <w:rPr>
          <w:b w:val="0"/>
        </w:rPr>
      </w:pPr>
      <w:r w:rsidRPr="0008671D">
        <w:rPr>
          <w:rStyle w:val="20"/>
          <w:rFonts w:eastAsiaTheme="minorEastAsia"/>
        </w:rPr>
        <w:t>Прием и регистрация заявления и необходимых документов.</w:t>
      </w:r>
    </w:p>
    <w:p w14:paraId="61E08D15" w14:textId="77777777" w:rsidR="006849D7" w:rsidRPr="0008671D" w:rsidRDefault="006849D7" w:rsidP="00DA306B">
      <w:pPr>
        <w:pStyle w:val="af1"/>
        <w:widowControl w:val="0"/>
        <w:numPr>
          <w:ilvl w:val="2"/>
          <w:numId w:val="17"/>
        </w:numPr>
        <w:tabs>
          <w:tab w:val="left" w:pos="0"/>
        </w:tabs>
        <w:spacing w:after="0" w:line="240" w:lineRule="auto"/>
        <w:ind w:left="0" w:right="-1" w:firstLine="567"/>
        <w:jc w:val="both"/>
        <w:rPr>
          <w:rFonts w:ascii="Times New Roman" w:hAnsi="Times New Roman"/>
        </w:rPr>
      </w:pPr>
      <w:r w:rsidRPr="0008671D">
        <w:rPr>
          <w:rFonts w:ascii="Times New Roman" w:hAnsi="Times New Roman"/>
        </w:rPr>
        <w:t xml:space="preserve">Основанием для начала административной процедуры является поступление к специалисту Заявления от лиц, указанных пункте 1.2. настоящего Административного регламента.  </w:t>
      </w:r>
    </w:p>
    <w:p w14:paraId="7E914C9F" w14:textId="77777777" w:rsidR="006849D7" w:rsidRPr="0008671D" w:rsidRDefault="006849D7" w:rsidP="00DA306B">
      <w:pPr>
        <w:pStyle w:val="af1"/>
        <w:widowControl w:val="0"/>
        <w:numPr>
          <w:ilvl w:val="2"/>
          <w:numId w:val="17"/>
        </w:numPr>
        <w:tabs>
          <w:tab w:val="left" w:pos="0"/>
        </w:tabs>
        <w:spacing w:after="0" w:line="240" w:lineRule="auto"/>
        <w:ind w:left="0" w:right="-1" w:firstLine="567"/>
        <w:jc w:val="both"/>
        <w:rPr>
          <w:rFonts w:ascii="Times New Roman" w:hAnsi="Times New Roman"/>
        </w:rPr>
      </w:pPr>
      <w:r w:rsidRPr="0008671D">
        <w:rPr>
          <w:rFonts w:ascii="Times New Roman" w:hAnsi="Times New Roman"/>
        </w:rPr>
        <w:t>При приеме заявления специалист, ответственный за прием документов, в присутствии заявителя выполняет следующие действия:</w:t>
      </w:r>
    </w:p>
    <w:p w14:paraId="2735627B" w14:textId="77777777" w:rsidR="006849D7" w:rsidRPr="0008671D" w:rsidRDefault="006849D7" w:rsidP="006849D7">
      <w:pPr>
        <w:tabs>
          <w:tab w:val="left" w:pos="0"/>
        </w:tabs>
        <w:ind w:right="-1" w:firstLine="567"/>
        <w:jc w:val="both"/>
      </w:pPr>
      <w:r w:rsidRPr="0008671D">
        <w:t>- проверяет документы, удостоверяющие личность и полномочия заявителя;</w:t>
      </w:r>
    </w:p>
    <w:p w14:paraId="460FBFC1" w14:textId="77777777" w:rsidR="006849D7" w:rsidRPr="0008671D" w:rsidRDefault="006849D7" w:rsidP="006849D7">
      <w:pPr>
        <w:tabs>
          <w:tab w:val="left" w:pos="0"/>
        </w:tabs>
        <w:ind w:right="-1" w:firstLine="567"/>
        <w:jc w:val="both"/>
      </w:pPr>
      <w:r w:rsidRPr="0008671D">
        <w:t>- проверяет правильность оформления заявления;</w:t>
      </w:r>
    </w:p>
    <w:p w14:paraId="653C3C5B" w14:textId="77777777" w:rsidR="006849D7" w:rsidRPr="0008671D" w:rsidRDefault="006849D7" w:rsidP="006849D7">
      <w:pPr>
        <w:tabs>
          <w:tab w:val="left" w:pos="0"/>
        </w:tabs>
        <w:ind w:right="-1" w:firstLine="567"/>
        <w:jc w:val="both"/>
      </w:pPr>
      <w:r w:rsidRPr="0008671D">
        <w:t>- осуществляет контроль комплектности предоставленных документов;</w:t>
      </w:r>
    </w:p>
    <w:p w14:paraId="52E468D1" w14:textId="77777777" w:rsidR="006849D7" w:rsidRPr="0008671D" w:rsidRDefault="006849D7" w:rsidP="006849D7">
      <w:pPr>
        <w:tabs>
          <w:tab w:val="left" w:pos="0"/>
          <w:tab w:val="left" w:pos="567"/>
          <w:tab w:val="left" w:pos="1701"/>
        </w:tabs>
        <w:ind w:right="-1" w:firstLine="567"/>
        <w:jc w:val="both"/>
      </w:pPr>
      <w:r w:rsidRPr="0008671D">
        <w:t xml:space="preserve">- регистрирует заявление либо принимает решение об отказе в приеме документов в соответствии с пунктом 2.8 настоящего Административного регламента. </w:t>
      </w:r>
    </w:p>
    <w:p w14:paraId="1F95FA23"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 xml:space="preserve">В случае наличия оснований для отказа в приеме документов, предусмотренных пунктом 2.8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w:t>
      </w:r>
    </w:p>
    <w:p w14:paraId="57A9CCE2" w14:textId="77777777" w:rsidR="006849D7" w:rsidRPr="0008671D" w:rsidRDefault="006849D7" w:rsidP="00DA306B">
      <w:pPr>
        <w:pStyle w:val="af1"/>
        <w:widowControl w:val="0"/>
        <w:numPr>
          <w:ilvl w:val="3"/>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При личном приеме по желанию заявителя оформляется уведомление об отказе в приеме заявления с указанием причин отказа на бумажном носителе.</w:t>
      </w:r>
    </w:p>
    <w:p w14:paraId="2825CE79" w14:textId="77777777" w:rsidR="006849D7" w:rsidRPr="0008671D" w:rsidRDefault="006849D7" w:rsidP="00DA306B">
      <w:pPr>
        <w:pStyle w:val="af1"/>
        <w:widowControl w:val="0"/>
        <w:numPr>
          <w:ilvl w:val="3"/>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4D6EBFAA" w14:textId="77777777" w:rsidR="006849D7" w:rsidRPr="0008671D" w:rsidRDefault="006849D7" w:rsidP="00DA306B">
      <w:pPr>
        <w:pStyle w:val="af1"/>
        <w:widowControl w:val="0"/>
        <w:numPr>
          <w:ilvl w:val="3"/>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В случае отказа в приеме документов заявителю возвращается весь представленный комплект документов с указанием причин возврата.</w:t>
      </w:r>
    </w:p>
    <w:p w14:paraId="2CBBB014"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2.8 настоящего Административного регламента.</w:t>
      </w:r>
    </w:p>
    <w:p w14:paraId="375EC882"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w:t>
      </w:r>
      <w:proofErr w:type="gramStart"/>
      <w:r w:rsidRPr="0008671D">
        <w:rPr>
          <w:rFonts w:ascii="Times New Roman" w:hAnsi="Times New Roman"/>
        </w:rPr>
        <w:t>делопроизводства</w:t>
      </w:r>
      <w:proofErr w:type="gramEnd"/>
      <w:r w:rsidRPr="0008671D">
        <w:rPr>
          <w:rFonts w:ascii="Times New Roman" w:hAnsi="Times New Roman"/>
        </w:rPr>
        <w:t xml:space="preserve"> либо направление заявителю уведомления об отказе в приеме документов. </w:t>
      </w:r>
    </w:p>
    <w:p w14:paraId="4A3EE384"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Способом фиксации результата административной процедуры является регистрация заявления в порядке делопроизводства с присвоением ему номера и даты.</w:t>
      </w:r>
    </w:p>
    <w:p w14:paraId="69AB12F2"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 xml:space="preserve">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 </w:t>
      </w:r>
    </w:p>
    <w:p w14:paraId="6302BF81" w14:textId="77777777" w:rsidR="006849D7" w:rsidRPr="0008671D" w:rsidRDefault="006849D7" w:rsidP="006849D7">
      <w:pPr>
        <w:pStyle w:val="af1"/>
        <w:widowControl w:val="0"/>
        <w:tabs>
          <w:tab w:val="left" w:pos="0"/>
          <w:tab w:val="left" w:pos="567"/>
          <w:tab w:val="left" w:pos="1701"/>
        </w:tabs>
        <w:ind w:left="567" w:right="-1"/>
        <w:jc w:val="both"/>
        <w:rPr>
          <w:rFonts w:ascii="Times New Roman" w:hAnsi="Times New Roman"/>
        </w:rPr>
      </w:pPr>
    </w:p>
    <w:p w14:paraId="7B799FC9" w14:textId="77777777" w:rsidR="006849D7" w:rsidRPr="0008671D" w:rsidRDefault="006849D7" w:rsidP="00DA306B">
      <w:pPr>
        <w:pStyle w:val="2"/>
        <w:keepLines/>
        <w:numPr>
          <w:ilvl w:val="1"/>
          <w:numId w:val="17"/>
        </w:numPr>
        <w:tabs>
          <w:tab w:val="left" w:pos="0"/>
          <w:tab w:val="left" w:pos="1701"/>
        </w:tabs>
        <w:spacing w:line="240" w:lineRule="auto"/>
        <w:ind w:left="0" w:right="-1" w:firstLine="567"/>
        <w:jc w:val="center"/>
        <w:rPr>
          <w:rStyle w:val="20"/>
          <w:rFonts w:eastAsiaTheme="minorEastAsia"/>
          <w:b/>
        </w:rPr>
      </w:pPr>
      <w:r w:rsidRPr="0008671D">
        <w:rPr>
          <w:rStyle w:val="20"/>
          <w:rFonts w:eastAsiaTheme="minorEastAsia"/>
        </w:rPr>
        <w:lastRenderedPageBreak/>
        <w:t xml:space="preserve">Направление межведомственных запросов и рассмотрение принятых документов. </w:t>
      </w:r>
    </w:p>
    <w:p w14:paraId="03F3DFC1"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Основанием для начала административной процедуры является факт наличия у специалиста заявления и прилагаемых к нему документов, необходимых для предоставления муниципальной услуги.</w:t>
      </w:r>
    </w:p>
    <w:p w14:paraId="3DDB9ACC"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Уполномоченный специалист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2.9. настоящего Административного регламента.</w:t>
      </w:r>
    </w:p>
    <w:p w14:paraId="2CCE59FB"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Уполномоченный специалист осуществляет межведомственный запрос документов, предусмотренных подпунктом 2.7. настоящего Административного регламента.</w:t>
      </w:r>
    </w:p>
    <w:p w14:paraId="035EABCF" w14:textId="77777777" w:rsidR="006849D7" w:rsidRPr="0008671D" w:rsidRDefault="006849D7" w:rsidP="00DA306B">
      <w:pPr>
        <w:pStyle w:val="af1"/>
        <w:widowControl w:val="0"/>
        <w:numPr>
          <w:ilvl w:val="3"/>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Межведомственный запрос направляется не позднее следующего рабочего дня после регистрации Заявления.</w:t>
      </w:r>
    </w:p>
    <w:p w14:paraId="61F1CB76" w14:textId="77777777" w:rsidR="006849D7" w:rsidRPr="0008671D" w:rsidRDefault="006849D7" w:rsidP="00DA306B">
      <w:pPr>
        <w:pStyle w:val="af1"/>
        <w:widowControl w:val="0"/>
        <w:numPr>
          <w:ilvl w:val="3"/>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При наличии технической возможности документы, предусмотренные пунктом 2.7. настоящего Административного регламента, могут быть запрошены специалистом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14174E9A" w14:textId="77777777" w:rsidR="006849D7" w:rsidRPr="0008671D" w:rsidRDefault="006849D7" w:rsidP="00DA306B">
      <w:pPr>
        <w:pStyle w:val="af1"/>
        <w:widowControl w:val="0"/>
        <w:numPr>
          <w:ilvl w:val="3"/>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Межведомственные запросы в форме электронного документа подписываются электронной подписью.</w:t>
      </w:r>
    </w:p>
    <w:p w14:paraId="5D2F3087" w14:textId="77777777" w:rsidR="006849D7" w:rsidRPr="0008671D" w:rsidRDefault="006849D7" w:rsidP="00DA306B">
      <w:pPr>
        <w:pStyle w:val="af1"/>
        <w:widowControl w:val="0"/>
        <w:numPr>
          <w:ilvl w:val="3"/>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В случае отсутствия технической возможности межведомственные запросы направляются на бумажном носителе.</w:t>
      </w:r>
    </w:p>
    <w:p w14:paraId="766588ED" w14:textId="77777777" w:rsidR="006849D7" w:rsidRPr="0008671D" w:rsidRDefault="006849D7" w:rsidP="00DA306B">
      <w:pPr>
        <w:pStyle w:val="af1"/>
        <w:widowControl w:val="0"/>
        <w:numPr>
          <w:ilvl w:val="3"/>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3042DCCB"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14:paraId="101D126B"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46584EF7"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44DA2722"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Максимальный срок исполнения административной процедуры составляет до 32 рабочих дней.</w:t>
      </w:r>
    </w:p>
    <w:p w14:paraId="001C0F2F" w14:textId="77777777" w:rsidR="006849D7" w:rsidRPr="0008671D" w:rsidRDefault="006849D7" w:rsidP="006849D7">
      <w:pPr>
        <w:pStyle w:val="af1"/>
        <w:widowControl w:val="0"/>
        <w:tabs>
          <w:tab w:val="left" w:pos="0"/>
          <w:tab w:val="left" w:pos="567"/>
          <w:tab w:val="left" w:pos="1701"/>
        </w:tabs>
        <w:ind w:left="567" w:right="-1"/>
        <w:jc w:val="both"/>
        <w:rPr>
          <w:rFonts w:ascii="Times New Roman" w:hAnsi="Times New Roman"/>
        </w:rPr>
      </w:pPr>
    </w:p>
    <w:p w14:paraId="4F7F2AA8" w14:textId="77777777" w:rsidR="006849D7" w:rsidRPr="0008671D" w:rsidRDefault="006849D7" w:rsidP="00DA306B">
      <w:pPr>
        <w:pStyle w:val="2"/>
        <w:keepLines/>
        <w:numPr>
          <w:ilvl w:val="1"/>
          <w:numId w:val="17"/>
        </w:numPr>
        <w:tabs>
          <w:tab w:val="left" w:pos="0"/>
          <w:tab w:val="left" w:pos="1701"/>
        </w:tabs>
        <w:spacing w:line="240" w:lineRule="auto"/>
        <w:ind w:left="0" w:right="-1" w:firstLine="567"/>
        <w:jc w:val="center"/>
        <w:rPr>
          <w:b w:val="0"/>
        </w:rPr>
      </w:pPr>
      <w:r w:rsidRPr="0008671D">
        <w:t>Принятие решения о предоставлении муниципальной услуги либо от отказе в предоставлении муниципальной услуги.</w:t>
      </w:r>
    </w:p>
    <w:p w14:paraId="5C944BCB"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Уполномоченный специалист по итогам выполнения административной процедуры, указанной в пункте 3.4. настоящего Административного регламента, принимает одно из следующих решений:</w:t>
      </w:r>
    </w:p>
    <w:p w14:paraId="402C8E07" w14:textId="77777777" w:rsidR="006849D7" w:rsidRPr="0008671D" w:rsidRDefault="006849D7" w:rsidP="00DA306B">
      <w:pPr>
        <w:pStyle w:val="af1"/>
        <w:widowControl w:val="0"/>
        <w:numPr>
          <w:ilvl w:val="0"/>
          <w:numId w:val="18"/>
        </w:numPr>
        <w:tabs>
          <w:tab w:val="left" w:pos="0"/>
          <w:tab w:val="left" w:pos="284"/>
        </w:tabs>
        <w:spacing w:after="0" w:line="240" w:lineRule="auto"/>
        <w:ind w:left="0" w:right="-1" w:firstLine="567"/>
        <w:jc w:val="both"/>
        <w:rPr>
          <w:rFonts w:ascii="Times New Roman" w:hAnsi="Times New Roman"/>
          <w:bCs/>
        </w:rPr>
      </w:pPr>
      <w:r w:rsidRPr="0008671D">
        <w:rPr>
          <w:rFonts w:ascii="Times New Roman" w:hAnsi="Times New Roman"/>
          <w:bCs/>
        </w:rPr>
        <w:t xml:space="preserve"> Решение о заключении договора передачи жилого помещения в собственность граждан;</w:t>
      </w:r>
    </w:p>
    <w:p w14:paraId="08516FDF" w14:textId="77777777" w:rsidR="006849D7" w:rsidRPr="0008671D" w:rsidRDefault="006849D7" w:rsidP="00DA306B">
      <w:pPr>
        <w:pStyle w:val="af1"/>
        <w:widowControl w:val="0"/>
        <w:numPr>
          <w:ilvl w:val="0"/>
          <w:numId w:val="18"/>
        </w:numPr>
        <w:tabs>
          <w:tab w:val="left" w:pos="0"/>
          <w:tab w:val="left" w:pos="284"/>
        </w:tabs>
        <w:spacing w:after="0" w:line="240" w:lineRule="auto"/>
        <w:ind w:left="0" w:right="-1" w:firstLine="567"/>
        <w:jc w:val="both"/>
        <w:rPr>
          <w:rFonts w:ascii="Times New Roman" w:hAnsi="Times New Roman"/>
          <w:bCs/>
        </w:rPr>
      </w:pPr>
      <w:r w:rsidRPr="0008671D">
        <w:rPr>
          <w:rFonts w:ascii="Times New Roman" w:hAnsi="Times New Roman"/>
          <w:bCs/>
        </w:rPr>
        <w:t xml:space="preserve"> Решение об отказе в приватизации жилого помещения.</w:t>
      </w:r>
    </w:p>
    <w:p w14:paraId="373D82DF"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lastRenderedPageBreak/>
        <w:t xml:space="preserve">Подготовленный проект решения по услуге представляется для проверки Заместителю главы администрации по жилищно-коммунальному хозяйству, уполномоченному осуществлять такую проверку. </w:t>
      </w:r>
    </w:p>
    <w:p w14:paraId="4DD27C14"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1EEEE7A8"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В случае правильности оформления проектов документов, должностное лицо, уполномоченное осуществлять такую проверку визирует проект решения по услуге.</w:t>
      </w:r>
    </w:p>
    <w:p w14:paraId="4E39CA15"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14:paraId="1A0A6E5C"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Критерием принятия решения о выполнении административных процедур в рамках соответствующего административного действия является наличие у специалиста документов (сведений), необходимых для принятия решения по услуге и отсутствие оснований для принятия решения об отказе в предоставлении муниципальной услуги, предусмотренных пунктом 2.9 настоящего Административного регламента.</w:t>
      </w:r>
    </w:p>
    <w:p w14:paraId="1D387406"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 уполномоченным подписывать документ.</w:t>
      </w:r>
    </w:p>
    <w:p w14:paraId="19C7D14A"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Способом фиксации выполнения административной процедуры является передача проекта решения по услуге специалисту, ответственному за предоставление результата оказания муниципальной услуги или отказа в предоставлении муниципальной услуги.</w:t>
      </w:r>
    </w:p>
    <w:p w14:paraId="21B4C5D2"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Максимальная продолжительность указанной процедуры составляет до 3 рабочих дней.</w:t>
      </w:r>
    </w:p>
    <w:p w14:paraId="2F15DD23" w14:textId="77777777" w:rsidR="006849D7" w:rsidRPr="0008671D" w:rsidRDefault="006849D7" w:rsidP="006849D7">
      <w:pPr>
        <w:pStyle w:val="af1"/>
        <w:widowControl w:val="0"/>
        <w:tabs>
          <w:tab w:val="left" w:pos="0"/>
          <w:tab w:val="left" w:pos="567"/>
          <w:tab w:val="left" w:pos="1701"/>
        </w:tabs>
        <w:ind w:left="567" w:right="-1"/>
        <w:jc w:val="both"/>
        <w:rPr>
          <w:rFonts w:ascii="Times New Roman" w:hAnsi="Times New Roman"/>
        </w:rPr>
      </w:pPr>
    </w:p>
    <w:p w14:paraId="74D14501" w14:textId="77777777" w:rsidR="006849D7" w:rsidRPr="0008671D" w:rsidRDefault="006849D7" w:rsidP="00DA306B">
      <w:pPr>
        <w:pStyle w:val="2"/>
        <w:keepLines/>
        <w:numPr>
          <w:ilvl w:val="1"/>
          <w:numId w:val="17"/>
        </w:numPr>
        <w:tabs>
          <w:tab w:val="left" w:pos="0"/>
          <w:tab w:val="left" w:pos="1701"/>
        </w:tabs>
        <w:spacing w:line="240" w:lineRule="auto"/>
        <w:ind w:left="0" w:right="-1" w:firstLine="567"/>
        <w:jc w:val="center"/>
        <w:rPr>
          <w:b w:val="0"/>
        </w:rPr>
      </w:pPr>
      <w:r w:rsidRPr="0008671D">
        <w:t xml:space="preserve">Предоставление результата оказания муниципальной услуги или отказа в предоставлении муниципальной услуги.  </w:t>
      </w:r>
    </w:p>
    <w:p w14:paraId="1B512789"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w:t>
      </w:r>
    </w:p>
    <w:p w14:paraId="1366631A"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Специалист,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w:t>
      </w:r>
    </w:p>
    <w:p w14:paraId="59F495FD" w14:textId="77777777" w:rsidR="006849D7" w:rsidRPr="0008671D" w:rsidRDefault="006849D7" w:rsidP="006849D7">
      <w:pPr>
        <w:tabs>
          <w:tab w:val="left" w:pos="0"/>
          <w:tab w:val="left" w:pos="567"/>
          <w:tab w:val="left" w:pos="1701"/>
        </w:tabs>
        <w:ind w:right="-1" w:firstLine="567"/>
        <w:jc w:val="both"/>
      </w:pPr>
      <w:r w:rsidRPr="0008671D">
        <w:t xml:space="preserve">- регистрирует поступивший документ в порядке делопроизводства; </w:t>
      </w:r>
    </w:p>
    <w:p w14:paraId="172AF7EF" w14:textId="77777777" w:rsidR="006849D7" w:rsidRPr="0008671D" w:rsidRDefault="006849D7" w:rsidP="006849D7">
      <w:pPr>
        <w:tabs>
          <w:tab w:val="left" w:pos="0"/>
          <w:tab w:val="left" w:pos="567"/>
          <w:tab w:val="left" w:pos="1701"/>
        </w:tabs>
        <w:ind w:right="-1" w:firstLine="567"/>
        <w:jc w:val="both"/>
      </w:pPr>
      <w:r w:rsidRPr="0008671D">
        <w:t>- осуществляет выдачу результата оказания муниципальной услуги заявителю в порядке делопроизводства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14:paraId="66764A50"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Выдача результата предоставления муниципальной услуги производится в помещении специалиста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630DCBA2"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В случае неявки заявителя или его уполномоченного представителя в установленный срок результат предоставления муниципальной услуги хранится у специалиста, до востребования.</w:t>
      </w:r>
    </w:p>
    <w:p w14:paraId="2349E743"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 </w:t>
      </w:r>
    </w:p>
    <w:p w14:paraId="6539ADE9"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 xml:space="preserve">Результатом выполнения административной процедуры является выдача заявителю результата по муниципальной услуге. </w:t>
      </w:r>
    </w:p>
    <w:p w14:paraId="70D1A2CD"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муниципальной услуге.</w:t>
      </w:r>
    </w:p>
    <w:p w14:paraId="355F868A" w14:textId="77777777" w:rsidR="006849D7" w:rsidRPr="0008671D" w:rsidRDefault="006849D7" w:rsidP="00DA306B">
      <w:pPr>
        <w:pStyle w:val="af1"/>
        <w:widowControl w:val="0"/>
        <w:numPr>
          <w:ilvl w:val="2"/>
          <w:numId w:val="17"/>
        </w:numPr>
        <w:tabs>
          <w:tab w:val="left" w:pos="0"/>
          <w:tab w:val="left" w:pos="567"/>
          <w:tab w:val="left" w:pos="1701"/>
        </w:tabs>
        <w:spacing w:after="0" w:line="240" w:lineRule="auto"/>
        <w:ind w:left="0" w:right="-1" w:firstLine="567"/>
        <w:jc w:val="both"/>
        <w:rPr>
          <w:rFonts w:ascii="Times New Roman" w:hAnsi="Times New Roman"/>
        </w:rPr>
      </w:pPr>
      <w:r w:rsidRPr="0008671D">
        <w:rPr>
          <w:rFonts w:ascii="Times New Roman" w:hAnsi="Times New Roman"/>
        </w:rPr>
        <w:lastRenderedPageBreak/>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14:paraId="2CB91D8C" w14:textId="77777777" w:rsidR="006849D7" w:rsidRPr="0008671D" w:rsidRDefault="006849D7" w:rsidP="006849D7">
      <w:pPr>
        <w:pStyle w:val="af1"/>
        <w:widowControl w:val="0"/>
        <w:tabs>
          <w:tab w:val="left" w:pos="0"/>
          <w:tab w:val="left" w:pos="567"/>
          <w:tab w:val="left" w:pos="1701"/>
        </w:tabs>
        <w:ind w:left="567" w:right="-1"/>
        <w:jc w:val="both"/>
        <w:rPr>
          <w:rFonts w:ascii="Times New Roman" w:hAnsi="Times New Roman"/>
        </w:rPr>
      </w:pPr>
    </w:p>
    <w:p w14:paraId="54AF4D4A" w14:textId="77777777" w:rsidR="006849D7" w:rsidRPr="0008671D" w:rsidRDefault="006849D7" w:rsidP="00DA306B">
      <w:pPr>
        <w:pStyle w:val="2"/>
        <w:keepLines/>
        <w:numPr>
          <w:ilvl w:val="1"/>
          <w:numId w:val="17"/>
        </w:numPr>
        <w:tabs>
          <w:tab w:val="left" w:pos="0"/>
          <w:tab w:val="left" w:pos="1701"/>
        </w:tabs>
        <w:spacing w:line="240" w:lineRule="auto"/>
        <w:ind w:left="0" w:right="-1" w:firstLine="567"/>
        <w:jc w:val="center"/>
        <w:rPr>
          <w:b w:val="0"/>
        </w:rPr>
      </w:pPr>
      <w:r w:rsidRPr="0008671D">
        <w:t>Порядок исправления допущенных опечаток и ошибок в выданных в результате предоставления муниципальной услуги документах.</w:t>
      </w:r>
    </w:p>
    <w:p w14:paraId="6434EA05" w14:textId="77777777" w:rsidR="006849D7" w:rsidRPr="0008671D" w:rsidRDefault="006849D7" w:rsidP="00DA306B">
      <w:pPr>
        <w:pStyle w:val="af1"/>
        <w:numPr>
          <w:ilvl w:val="2"/>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2.7. настоящего Административного регламента.</w:t>
      </w:r>
    </w:p>
    <w:p w14:paraId="5D02AF5C" w14:textId="77777777" w:rsidR="006849D7" w:rsidRPr="0008671D" w:rsidRDefault="006849D7" w:rsidP="00DA306B">
      <w:pPr>
        <w:pStyle w:val="af1"/>
        <w:numPr>
          <w:ilvl w:val="2"/>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Основания отказа в приеме заявления об исправлении опечаток и ошибок указаны в пункте 2.8. настоящего Административного регламента.</w:t>
      </w:r>
    </w:p>
    <w:p w14:paraId="4B0E4BB1" w14:textId="77777777" w:rsidR="006849D7" w:rsidRPr="0008671D" w:rsidRDefault="006849D7" w:rsidP="00DA306B">
      <w:pPr>
        <w:pStyle w:val="af1"/>
        <w:numPr>
          <w:ilvl w:val="2"/>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7E7A9505" w14:textId="77777777" w:rsidR="006849D7" w:rsidRPr="0008671D" w:rsidRDefault="006849D7" w:rsidP="00DA306B">
      <w:pPr>
        <w:pStyle w:val="af1"/>
        <w:numPr>
          <w:ilvl w:val="3"/>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Заявитель при обнаружении опечаток и ошибок в документах, выданных в результате предоставления муниципальной услуги, обращается лично к специалисту с заявлением о необходимости исправления опечаток и ошибок, в котором содержится указание на их описание.</w:t>
      </w:r>
    </w:p>
    <w:p w14:paraId="3FB3EB36" w14:textId="77777777" w:rsidR="006849D7" w:rsidRPr="0008671D" w:rsidRDefault="006849D7" w:rsidP="00DA306B">
      <w:pPr>
        <w:pStyle w:val="af1"/>
        <w:numPr>
          <w:ilvl w:val="3"/>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Специалист при получении заявления, указанного в подпункте 3.7.3.1.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74533CF9" w14:textId="77777777" w:rsidR="006849D7" w:rsidRPr="0008671D" w:rsidRDefault="006849D7" w:rsidP="00DA306B">
      <w:pPr>
        <w:pStyle w:val="af1"/>
        <w:numPr>
          <w:ilvl w:val="3"/>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Специалист обеспечивает устранение опечаток и ошибок в документах, являющихся результатом предоставления муниципальной услуги.</w:t>
      </w:r>
    </w:p>
    <w:p w14:paraId="38570BCD" w14:textId="77777777" w:rsidR="006849D7" w:rsidRPr="0008671D" w:rsidRDefault="006849D7" w:rsidP="00DA306B">
      <w:pPr>
        <w:pStyle w:val="af1"/>
        <w:numPr>
          <w:ilvl w:val="3"/>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Срок устранения опечаток и ошибок не должен превышать 3 (трех) рабочих дней с даты регистрации заявления, указанного в подпункте 3.7.3.1. настоящего подраздела.</w:t>
      </w:r>
    </w:p>
    <w:p w14:paraId="7E6C8E50" w14:textId="77777777" w:rsidR="006849D7" w:rsidRPr="0008671D" w:rsidRDefault="006849D7" w:rsidP="006849D7">
      <w:pPr>
        <w:pStyle w:val="af1"/>
        <w:tabs>
          <w:tab w:val="left" w:pos="0"/>
          <w:tab w:val="left" w:pos="1701"/>
        </w:tabs>
        <w:ind w:left="0" w:right="-1" w:firstLine="567"/>
        <w:jc w:val="both"/>
        <w:rPr>
          <w:rFonts w:ascii="Times New Roman" w:hAnsi="Times New Roman"/>
        </w:rPr>
      </w:pPr>
    </w:p>
    <w:p w14:paraId="259C80E9" w14:textId="77777777" w:rsidR="006849D7" w:rsidRPr="0008671D" w:rsidRDefault="006849D7" w:rsidP="00DA306B">
      <w:pPr>
        <w:pStyle w:val="1"/>
        <w:keepNext/>
        <w:keepLines/>
        <w:widowControl/>
        <w:numPr>
          <w:ilvl w:val="0"/>
          <w:numId w:val="17"/>
        </w:numPr>
        <w:tabs>
          <w:tab w:val="left" w:pos="0"/>
        </w:tabs>
        <w:autoSpaceDE/>
        <w:autoSpaceDN/>
        <w:adjustRightInd/>
        <w:ind w:left="0" w:firstLine="567"/>
        <w:jc w:val="center"/>
        <w:rPr>
          <w:i/>
          <w:sz w:val="24"/>
          <w:szCs w:val="24"/>
        </w:rPr>
      </w:pPr>
      <w:r w:rsidRPr="0008671D">
        <w:rPr>
          <w:sz w:val="24"/>
          <w:szCs w:val="24"/>
        </w:rPr>
        <w:t>ФОРМЫ КОНТРОЛЯ ЗА ИСПОЛНЕНИЕМ АДМИНИСТРАТИВНОГО РЕГЛАМЕНТА.</w:t>
      </w:r>
    </w:p>
    <w:p w14:paraId="000A2937" w14:textId="77777777" w:rsidR="006849D7" w:rsidRPr="0008671D" w:rsidRDefault="006849D7" w:rsidP="006849D7">
      <w:pPr>
        <w:tabs>
          <w:tab w:val="left" w:pos="0"/>
        </w:tabs>
        <w:ind w:firstLine="567"/>
      </w:pPr>
    </w:p>
    <w:p w14:paraId="20DBC9CC" w14:textId="77777777" w:rsidR="006849D7" w:rsidRPr="0008671D" w:rsidRDefault="006849D7" w:rsidP="00DA306B">
      <w:pPr>
        <w:pStyle w:val="2"/>
        <w:keepLines/>
        <w:numPr>
          <w:ilvl w:val="1"/>
          <w:numId w:val="17"/>
        </w:numPr>
        <w:tabs>
          <w:tab w:val="left" w:pos="0"/>
          <w:tab w:val="left" w:pos="1701"/>
        </w:tabs>
        <w:spacing w:line="240" w:lineRule="auto"/>
        <w:ind w:left="0" w:right="-1" w:firstLine="567"/>
        <w:jc w:val="center"/>
        <w:rPr>
          <w:b w:val="0"/>
        </w:rPr>
      </w:pPr>
      <w:r w:rsidRPr="0008671D">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AD94E09" w14:textId="77777777" w:rsidR="006849D7" w:rsidRPr="0008671D" w:rsidRDefault="006849D7" w:rsidP="00DA306B">
      <w:pPr>
        <w:pStyle w:val="af1"/>
        <w:numPr>
          <w:ilvl w:val="2"/>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w:t>
      </w:r>
      <w:r w:rsidRPr="0008671D">
        <w:rPr>
          <w:rFonts w:ascii="Times New Roman" w:hAnsi="Times New Roman"/>
          <w:b/>
        </w:rPr>
        <w:t xml:space="preserve"> </w:t>
      </w:r>
      <w:r w:rsidRPr="0008671D">
        <w:rPr>
          <w:rFonts w:ascii="Times New Roman" w:hAnsi="Times New Roman"/>
        </w:rPr>
        <w:t>услуги, осуществляется на постоянной основе должностными лицами, уполномоченными на осуществление контроля за предоставлением муниципальной услуги.</w:t>
      </w:r>
    </w:p>
    <w:p w14:paraId="6D9375D9" w14:textId="77777777" w:rsidR="006849D7" w:rsidRPr="0008671D" w:rsidRDefault="006849D7" w:rsidP="00DA306B">
      <w:pPr>
        <w:pStyle w:val="af1"/>
        <w:numPr>
          <w:ilvl w:val="2"/>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p>
    <w:p w14:paraId="4D1D0A14" w14:textId="77777777" w:rsidR="006849D7" w:rsidRPr="0008671D" w:rsidRDefault="006849D7" w:rsidP="00DA306B">
      <w:pPr>
        <w:pStyle w:val="af1"/>
        <w:numPr>
          <w:ilvl w:val="2"/>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Текущий контроль осуществляется путем проведения проверок:</w:t>
      </w:r>
    </w:p>
    <w:p w14:paraId="6E189208" w14:textId="77777777" w:rsidR="006849D7" w:rsidRPr="0008671D" w:rsidRDefault="006849D7" w:rsidP="006849D7">
      <w:pPr>
        <w:tabs>
          <w:tab w:val="left" w:pos="0"/>
          <w:tab w:val="left" w:pos="1701"/>
        </w:tabs>
        <w:ind w:right="-1" w:firstLine="567"/>
        <w:jc w:val="both"/>
      </w:pPr>
      <w:r w:rsidRPr="0008671D">
        <w:t>- решений о предоставлении (об отказе в предоставлении) муниципальной услуги;</w:t>
      </w:r>
    </w:p>
    <w:p w14:paraId="3FA724E8" w14:textId="77777777" w:rsidR="006849D7" w:rsidRPr="0008671D" w:rsidRDefault="006849D7" w:rsidP="006849D7">
      <w:pPr>
        <w:tabs>
          <w:tab w:val="left" w:pos="0"/>
          <w:tab w:val="left" w:pos="1701"/>
        </w:tabs>
        <w:ind w:right="-1" w:firstLine="567"/>
        <w:jc w:val="both"/>
      </w:pPr>
      <w:r w:rsidRPr="0008671D">
        <w:t>- выявления и устранения нарушений прав граждан;</w:t>
      </w:r>
    </w:p>
    <w:p w14:paraId="0A3FB69F" w14:textId="77777777" w:rsidR="006849D7" w:rsidRPr="0008671D" w:rsidRDefault="006849D7" w:rsidP="006849D7">
      <w:pPr>
        <w:tabs>
          <w:tab w:val="left" w:pos="0"/>
          <w:tab w:val="left" w:pos="1701"/>
        </w:tabs>
        <w:ind w:right="-1" w:firstLine="567"/>
        <w:jc w:val="both"/>
      </w:pPr>
      <w:r w:rsidRPr="0008671D">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94D992C" w14:textId="77777777" w:rsidR="006849D7" w:rsidRPr="0008671D" w:rsidRDefault="006849D7" w:rsidP="006849D7">
      <w:pPr>
        <w:tabs>
          <w:tab w:val="left" w:pos="0"/>
          <w:tab w:val="left" w:pos="1701"/>
        </w:tabs>
        <w:ind w:right="-1" w:firstLine="567"/>
        <w:jc w:val="both"/>
      </w:pPr>
    </w:p>
    <w:p w14:paraId="40FA1BA7" w14:textId="77777777" w:rsidR="006849D7" w:rsidRPr="0008671D" w:rsidRDefault="006849D7" w:rsidP="00DA306B">
      <w:pPr>
        <w:pStyle w:val="2"/>
        <w:keepLines/>
        <w:numPr>
          <w:ilvl w:val="1"/>
          <w:numId w:val="17"/>
        </w:numPr>
        <w:tabs>
          <w:tab w:val="left" w:pos="0"/>
          <w:tab w:val="left" w:pos="1276"/>
        </w:tabs>
        <w:spacing w:line="240" w:lineRule="auto"/>
        <w:ind w:left="0" w:right="-1" w:firstLine="567"/>
        <w:jc w:val="center"/>
        <w:rPr>
          <w:b w:val="0"/>
        </w:rPr>
      </w:pPr>
      <w:r w:rsidRPr="0008671D">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603BA5F" w14:textId="77777777" w:rsidR="006849D7" w:rsidRPr="0008671D" w:rsidRDefault="006849D7" w:rsidP="00DA306B">
      <w:pPr>
        <w:pStyle w:val="af1"/>
        <w:numPr>
          <w:ilvl w:val="2"/>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Контроль за полнотой и качеством предоставления муниципальной услуги включает в себя проведение плановых и внеплановых проверок.</w:t>
      </w:r>
    </w:p>
    <w:p w14:paraId="6811AD25" w14:textId="77777777" w:rsidR="006849D7" w:rsidRPr="0008671D" w:rsidRDefault="006849D7" w:rsidP="00DA306B">
      <w:pPr>
        <w:pStyle w:val="af1"/>
        <w:numPr>
          <w:ilvl w:val="2"/>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 xml:space="preserve">Плановые проверки осуществляются на основании годовых планов работы специалиста, утверждаемых Заместителем главы администрации по жилищно-коммунальному хозяйству. </w:t>
      </w:r>
    </w:p>
    <w:p w14:paraId="092C4E18" w14:textId="77777777" w:rsidR="006849D7" w:rsidRPr="0008671D" w:rsidRDefault="006849D7" w:rsidP="00DA306B">
      <w:pPr>
        <w:pStyle w:val="af1"/>
        <w:numPr>
          <w:ilvl w:val="2"/>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lastRenderedPageBreak/>
        <w:t>При плановой проверке полноты и качества предоставления муниципальной услуги контролю подлежат:</w:t>
      </w:r>
    </w:p>
    <w:p w14:paraId="03BCA68B" w14:textId="77777777" w:rsidR="006849D7" w:rsidRPr="0008671D" w:rsidRDefault="006849D7" w:rsidP="006849D7">
      <w:pPr>
        <w:tabs>
          <w:tab w:val="left" w:pos="0"/>
          <w:tab w:val="left" w:pos="1701"/>
        </w:tabs>
        <w:ind w:right="-1" w:firstLine="567"/>
        <w:jc w:val="both"/>
      </w:pPr>
      <w:r w:rsidRPr="0008671D">
        <w:t>- соблюдение сроков предоставления муниципальной услуги;</w:t>
      </w:r>
    </w:p>
    <w:p w14:paraId="774DE255" w14:textId="77777777" w:rsidR="006849D7" w:rsidRPr="0008671D" w:rsidRDefault="006849D7" w:rsidP="006849D7">
      <w:pPr>
        <w:tabs>
          <w:tab w:val="left" w:pos="0"/>
          <w:tab w:val="left" w:pos="1701"/>
        </w:tabs>
        <w:ind w:right="-1" w:firstLine="567"/>
        <w:jc w:val="both"/>
      </w:pPr>
      <w:r w:rsidRPr="0008671D">
        <w:t>- соблюдение положений настоящего Административного регламента;</w:t>
      </w:r>
    </w:p>
    <w:p w14:paraId="01F0CDCB" w14:textId="77777777" w:rsidR="006849D7" w:rsidRPr="0008671D" w:rsidRDefault="006849D7" w:rsidP="006849D7">
      <w:pPr>
        <w:tabs>
          <w:tab w:val="left" w:pos="0"/>
          <w:tab w:val="left" w:pos="1701"/>
        </w:tabs>
        <w:ind w:right="-1" w:firstLine="567"/>
        <w:jc w:val="both"/>
      </w:pPr>
      <w:r w:rsidRPr="0008671D">
        <w:t>- правильность и обоснованность принятого решения об отказе в предоставлении муниципальной услуги.</w:t>
      </w:r>
    </w:p>
    <w:p w14:paraId="0E13A26A" w14:textId="77777777" w:rsidR="006849D7" w:rsidRPr="0008671D" w:rsidRDefault="006849D7" w:rsidP="00DA306B">
      <w:pPr>
        <w:pStyle w:val="af1"/>
        <w:numPr>
          <w:ilvl w:val="2"/>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Основанием для проведения внеплановых проверок являются:</w:t>
      </w:r>
    </w:p>
    <w:p w14:paraId="224A82CC" w14:textId="77777777" w:rsidR="006849D7" w:rsidRPr="0008671D" w:rsidRDefault="006849D7" w:rsidP="006849D7">
      <w:pPr>
        <w:tabs>
          <w:tab w:val="left" w:pos="0"/>
          <w:tab w:val="left" w:pos="1701"/>
        </w:tabs>
        <w:ind w:right="-1" w:firstLine="567"/>
        <w:jc w:val="both"/>
      </w:pPr>
      <w:r w:rsidRPr="0008671D">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Саха (Якутия);</w:t>
      </w:r>
    </w:p>
    <w:p w14:paraId="1F887EC3" w14:textId="77777777" w:rsidR="006849D7" w:rsidRPr="0008671D" w:rsidRDefault="006849D7" w:rsidP="006849D7">
      <w:pPr>
        <w:tabs>
          <w:tab w:val="left" w:pos="0"/>
          <w:tab w:val="left" w:pos="1701"/>
        </w:tabs>
        <w:ind w:right="-1" w:firstLine="567"/>
        <w:jc w:val="both"/>
      </w:pPr>
      <w:r w:rsidRPr="0008671D">
        <w:t>- обращения граждан и юридических лиц на нарушения законодательства, в том числе на качество предоставления муниципальной услуги.</w:t>
      </w:r>
    </w:p>
    <w:p w14:paraId="5273D096" w14:textId="77777777" w:rsidR="006849D7" w:rsidRPr="0008671D" w:rsidRDefault="006849D7" w:rsidP="00DA306B">
      <w:pPr>
        <w:pStyle w:val="2"/>
        <w:keepLines/>
        <w:numPr>
          <w:ilvl w:val="1"/>
          <w:numId w:val="17"/>
        </w:numPr>
        <w:tabs>
          <w:tab w:val="left" w:pos="0"/>
        </w:tabs>
        <w:spacing w:line="240" w:lineRule="auto"/>
        <w:ind w:left="0" w:right="-1" w:firstLine="567"/>
        <w:jc w:val="center"/>
        <w:rPr>
          <w:b w:val="0"/>
        </w:rPr>
      </w:pPr>
      <w:r w:rsidRPr="0008671D">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015EADA" w14:textId="77777777" w:rsidR="006849D7" w:rsidRPr="0008671D" w:rsidRDefault="006849D7" w:rsidP="00DA306B">
      <w:pPr>
        <w:pStyle w:val="af1"/>
        <w:numPr>
          <w:ilvl w:val="2"/>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Саха (Якутия) осуществляется привлечение виновных лиц к ответственности в соответствии с законодательством Российской Федерации.</w:t>
      </w:r>
    </w:p>
    <w:p w14:paraId="23DF774D" w14:textId="77777777" w:rsidR="006849D7" w:rsidRPr="0008671D" w:rsidRDefault="006849D7" w:rsidP="00DA306B">
      <w:pPr>
        <w:pStyle w:val="af1"/>
        <w:numPr>
          <w:ilvl w:val="2"/>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EF09119" w14:textId="77777777" w:rsidR="006849D7" w:rsidRPr="0008671D" w:rsidRDefault="006849D7" w:rsidP="006849D7">
      <w:pPr>
        <w:pStyle w:val="af1"/>
        <w:tabs>
          <w:tab w:val="left" w:pos="0"/>
          <w:tab w:val="left" w:pos="1701"/>
        </w:tabs>
        <w:ind w:left="567" w:right="-1"/>
        <w:jc w:val="both"/>
        <w:rPr>
          <w:rFonts w:ascii="Times New Roman" w:hAnsi="Times New Roman"/>
        </w:rPr>
      </w:pPr>
    </w:p>
    <w:p w14:paraId="7DFB5AE6" w14:textId="77777777" w:rsidR="006849D7" w:rsidRPr="0008671D" w:rsidRDefault="006849D7" w:rsidP="00DA306B">
      <w:pPr>
        <w:pStyle w:val="2"/>
        <w:keepLines/>
        <w:numPr>
          <w:ilvl w:val="1"/>
          <w:numId w:val="17"/>
        </w:numPr>
        <w:tabs>
          <w:tab w:val="left" w:pos="0"/>
        </w:tabs>
        <w:spacing w:line="240" w:lineRule="auto"/>
        <w:ind w:left="0" w:right="-1" w:firstLine="567"/>
        <w:jc w:val="center"/>
        <w:rPr>
          <w:b w:val="0"/>
        </w:rPr>
      </w:pPr>
      <w:r w:rsidRPr="0008671D">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2EDB1C32" w14:textId="77777777" w:rsidR="006849D7" w:rsidRPr="0008671D" w:rsidRDefault="006849D7" w:rsidP="00DA306B">
      <w:pPr>
        <w:pStyle w:val="af1"/>
        <w:numPr>
          <w:ilvl w:val="2"/>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ab/>
        <w:t>Контроль за предоставлением муниципальной услуги со стороны граждан, их объединений и организаций не предусмотрен.</w:t>
      </w:r>
    </w:p>
    <w:p w14:paraId="26D580B5" w14:textId="77777777" w:rsidR="006849D7" w:rsidRPr="0008671D" w:rsidRDefault="006849D7" w:rsidP="006849D7">
      <w:pPr>
        <w:pStyle w:val="af1"/>
        <w:tabs>
          <w:tab w:val="left" w:pos="0"/>
          <w:tab w:val="left" w:pos="1701"/>
        </w:tabs>
        <w:ind w:left="567" w:right="-1"/>
        <w:jc w:val="both"/>
        <w:rPr>
          <w:rFonts w:ascii="Times New Roman" w:hAnsi="Times New Roman"/>
        </w:rPr>
      </w:pPr>
    </w:p>
    <w:p w14:paraId="67B771B9" w14:textId="77777777" w:rsidR="006849D7" w:rsidRPr="0008671D" w:rsidRDefault="006849D7" w:rsidP="00DA306B">
      <w:pPr>
        <w:pStyle w:val="1"/>
        <w:keepNext/>
        <w:keepLines/>
        <w:widowControl/>
        <w:numPr>
          <w:ilvl w:val="0"/>
          <w:numId w:val="17"/>
        </w:numPr>
        <w:tabs>
          <w:tab w:val="left" w:pos="0"/>
          <w:tab w:val="left" w:pos="1701"/>
        </w:tabs>
        <w:autoSpaceDE/>
        <w:autoSpaceDN/>
        <w:adjustRightInd/>
        <w:ind w:left="0" w:right="-1" w:firstLine="567"/>
        <w:jc w:val="center"/>
        <w:rPr>
          <w:b w:val="0"/>
          <w:i/>
          <w:sz w:val="24"/>
          <w:szCs w:val="24"/>
        </w:rPr>
      </w:pPr>
      <w:r w:rsidRPr="0008671D">
        <w:rPr>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0392BB79" w14:textId="77777777" w:rsidR="006849D7" w:rsidRPr="0008671D" w:rsidRDefault="006849D7" w:rsidP="00DA306B">
      <w:pPr>
        <w:pStyle w:val="af1"/>
        <w:numPr>
          <w:ilvl w:val="1"/>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 xml:space="preserve">Заявитель имеет право на обжалование решения и (или) действий (бездействия) специалиста, должностных лиц </w:t>
      </w:r>
      <w:r w:rsidRPr="0008671D">
        <w:rPr>
          <w:rFonts w:ascii="Times New Roman" w:hAnsi="Times New Roman"/>
          <w:b/>
        </w:rPr>
        <w:t>Администрации ГП «Поселок Айхал»,</w:t>
      </w:r>
      <w:r w:rsidRPr="0008671D">
        <w:rPr>
          <w:rFonts w:ascii="Times New Roman" w:hAnsi="Times New Roman"/>
        </w:rPr>
        <w:t xml:space="preserve"> муниципальных служащих, ГАУ «МФЦ РС(Я)», а также работника ГАУ «МФЦ РС(Я)» при предоставлении муниципальной услуги в досудебном (внесудебном) порядке (далее – жалоба).</w:t>
      </w:r>
    </w:p>
    <w:p w14:paraId="2F2ECEB3" w14:textId="77777777" w:rsidR="006849D7" w:rsidRPr="0008671D" w:rsidRDefault="006849D7" w:rsidP="00DA306B">
      <w:pPr>
        <w:pStyle w:val="af1"/>
        <w:numPr>
          <w:ilvl w:val="1"/>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1BC7648" w14:textId="77777777" w:rsidR="006849D7" w:rsidRPr="0008671D" w:rsidRDefault="006849D7" w:rsidP="006849D7">
      <w:pPr>
        <w:tabs>
          <w:tab w:val="left" w:pos="0"/>
          <w:tab w:val="left" w:pos="1701"/>
        </w:tabs>
        <w:ind w:right="-1" w:firstLine="567"/>
        <w:jc w:val="both"/>
      </w:pPr>
      <w:r w:rsidRPr="0008671D">
        <w:t xml:space="preserve">в </w:t>
      </w:r>
      <w:r w:rsidRPr="0008671D">
        <w:rPr>
          <w:b/>
        </w:rPr>
        <w:t>Администрацию ГП «Поселок Айхал»</w:t>
      </w:r>
      <w:r w:rsidRPr="0008671D">
        <w:t xml:space="preserve"> – на решение и (или) действия (бездействие) должностного лица, специалиста, на решение и действия (бездействие) Заместителя лавы администрации, курирующего направление деятельности специалиста;</w:t>
      </w:r>
    </w:p>
    <w:p w14:paraId="2612660D" w14:textId="77777777" w:rsidR="006849D7" w:rsidRPr="0008671D" w:rsidRDefault="006849D7" w:rsidP="006849D7">
      <w:pPr>
        <w:tabs>
          <w:tab w:val="left" w:pos="0"/>
          <w:tab w:val="left" w:pos="1701"/>
        </w:tabs>
        <w:ind w:right="-1" w:firstLine="567"/>
        <w:jc w:val="both"/>
      </w:pPr>
      <w:r w:rsidRPr="0008671D">
        <w:t>к руководителю ГАУ «МФЦ РС(Я)» – на решения и действия (бездействие) работника ГАУ «МФЦ РС(Я)»;</w:t>
      </w:r>
    </w:p>
    <w:p w14:paraId="2AE1B58C" w14:textId="77777777" w:rsidR="006849D7" w:rsidRPr="0008671D" w:rsidRDefault="006849D7" w:rsidP="006849D7">
      <w:pPr>
        <w:tabs>
          <w:tab w:val="left" w:pos="0"/>
          <w:tab w:val="left" w:pos="1701"/>
        </w:tabs>
        <w:ind w:right="-1" w:firstLine="567"/>
        <w:jc w:val="both"/>
      </w:pPr>
      <w:r w:rsidRPr="0008671D">
        <w:t>к учредителю ГАУ «МФЦ РС(Я)» - на решение и действия (бездействие) ГАУ «МФЦ РС(Я)».</w:t>
      </w:r>
    </w:p>
    <w:p w14:paraId="2FFE97DF" w14:textId="77777777" w:rsidR="006849D7" w:rsidRPr="0008671D" w:rsidRDefault="006849D7" w:rsidP="006849D7">
      <w:pPr>
        <w:tabs>
          <w:tab w:val="left" w:pos="0"/>
          <w:tab w:val="left" w:pos="1701"/>
        </w:tabs>
        <w:ind w:right="-1" w:firstLine="567"/>
        <w:jc w:val="both"/>
      </w:pPr>
      <w:r w:rsidRPr="0008671D">
        <w:t>В Уполномоченном органе, ГАУ «МФЦ РС(Я)», у учредителя ГАУ «МФЦ РС(Я)» определяются уполномоченные на рассмотрение жалоб должностные лица.</w:t>
      </w:r>
    </w:p>
    <w:p w14:paraId="551521F3" w14:textId="77777777" w:rsidR="006849D7" w:rsidRPr="0008671D" w:rsidRDefault="006849D7" w:rsidP="00DA306B">
      <w:pPr>
        <w:pStyle w:val="af1"/>
        <w:numPr>
          <w:ilvl w:val="1"/>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08671D">
        <w:rPr>
          <w:rFonts w:ascii="Times New Roman" w:hAnsi="Times New Roman"/>
          <w:b/>
        </w:rPr>
        <w:lastRenderedPageBreak/>
        <w:t>администрации ГП «Поселок Айхал»,</w:t>
      </w:r>
      <w:r w:rsidRPr="0008671D">
        <w:rPr>
          <w:rFonts w:ascii="Times New Roman" w:hAnsi="Times New Roman"/>
        </w:rPr>
        <w:t xml:space="preserve"> ЕПГУ и/или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6C43C3F" w14:textId="77777777" w:rsidR="006849D7" w:rsidRPr="0008671D" w:rsidRDefault="006849D7" w:rsidP="00DA306B">
      <w:pPr>
        <w:pStyle w:val="af1"/>
        <w:numPr>
          <w:ilvl w:val="1"/>
          <w:numId w:val="17"/>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514815FA" w14:textId="77777777" w:rsidR="006849D7" w:rsidRPr="0008671D" w:rsidRDefault="006849D7" w:rsidP="006849D7">
      <w:pPr>
        <w:tabs>
          <w:tab w:val="left" w:pos="0"/>
          <w:tab w:val="left" w:pos="1701"/>
        </w:tabs>
        <w:ind w:right="-1" w:firstLine="567"/>
        <w:jc w:val="both"/>
      </w:pPr>
      <w:r w:rsidRPr="0008671D">
        <w:t>Федеральным законом от 27 июля 2010 г. №210-ФЗ «Об организации предоставления государственных и муниципальных услуг»;</w:t>
      </w:r>
    </w:p>
    <w:p w14:paraId="557FF089" w14:textId="77777777" w:rsidR="006849D7" w:rsidRPr="0008671D" w:rsidRDefault="006849D7" w:rsidP="006849D7">
      <w:pPr>
        <w:tabs>
          <w:tab w:val="left" w:pos="0"/>
          <w:tab w:val="left" w:pos="1701"/>
        </w:tabs>
        <w:ind w:right="-1" w:firstLine="567"/>
        <w:jc w:val="both"/>
      </w:pPr>
      <w:r w:rsidRPr="0008671D">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83B9402" w14:textId="77777777" w:rsidR="006849D7" w:rsidRPr="0008671D" w:rsidRDefault="006849D7" w:rsidP="006849D7">
      <w:pPr>
        <w:tabs>
          <w:tab w:val="left" w:pos="0"/>
          <w:tab w:val="left" w:pos="1701"/>
        </w:tabs>
        <w:ind w:right="-1" w:firstLine="567"/>
        <w:jc w:val="both"/>
      </w:pPr>
      <w:r w:rsidRPr="0008671D">
        <w:t>Постановлением Правительства Республики Саха (Якутия) от 27.10.2021 N 448 «Об утверждении Положения об особенностях подачи и рассмотрения жалоб на решения или действия (бездействие) исполнительных органов государственной власти Республики Саха (Якутия) и их должностных лиц, государственных гражданских служащих исполнительных органов государственной власти Республики Саха (Якутия), а также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10A9DB35" w14:textId="77777777" w:rsidR="006849D7" w:rsidRPr="0008671D" w:rsidRDefault="006849D7" w:rsidP="006849D7">
      <w:pPr>
        <w:tabs>
          <w:tab w:val="left" w:pos="0"/>
          <w:tab w:val="left" w:pos="1701"/>
        </w:tabs>
        <w:ind w:right="-1" w:firstLine="567"/>
        <w:jc w:val="both"/>
      </w:pPr>
    </w:p>
    <w:p w14:paraId="5F4B48DC" w14:textId="77777777" w:rsidR="006849D7" w:rsidRPr="0008671D" w:rsidRDefault="006849D7" w:rsidP="00DA306B">
      <w:pPr>
        <w:pStyle w:val="1"/>
        <w:keepNext/>
        <w:keepLines/>
        <w:widowControl/>
        <w:numPr>
          <w:ilvl w:val="0"/>
          <w:numId w:val="17"/>
        </w:numPr>
        <w:tabs>
          <w:tab w:val="left" w:pos="0"/>
        </w:tabs>
        <w:autoSpaceDE/>
        <w:autoSpaceDN/>
        <w:adjustRightInd/>
        <w:ind w:left="0" w:right="-1" w:firstLine="567"/>
        <w:jc w:val="center"/>
        <w:rPr>
          <w:b w:val="0"/>
          <w:i/>
          <w:sz w:val="24"/>
          <w:szCs w:val="24"/>
        </w:rPr>
      </w:pPr>
      <w:r w:rsidRPr="0008671D">
        <w:rPr>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636FA22" w14:textId="77777777" w:rsidR="006849D7" w:rsidRPr="0008671D" w:rsidRDefault="006849D7" w:rsidP="006849D7">
      <w:pPr>
        <w:tabs>
          <w:tab w:val="left" w:pos="0"/>
          <w:tab w:val="left" w:pos="1701"/>
        </w:tabs>
        <w:ind w:right="-1" w:firstLine="567"/>
        <w:jc w:val="both"/>
      </w:pPr>
    </w:p>
    <w:p w14:paraId="6626DEDD" w14:textId="77777777" w:rsidR="006849D7" w:rsidRPr="0008671D" w:rsidRDefault="006849D7" w:rsidP="00DA306B">
      <w:pPr>
        <w:pStyle w:val="af1"/>
        <w:numPr>
          <w:ilvl w:val="1"/>
          <w:numId w:val="19"/>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 xml:space="preserve"> Многофункциональный центр осуществляет:</w:t>
      </w:r>
    </w:p>
    <w:p w14:paraId="7C40AF6E" w14:textId="77777777" w:rsidR="006849D7" w:rsidRPr="0008671D" w:rsidRDefault="006849D7" w:rsidP="006849D7">
      <w:pPr>
        <w:tabs>
          <w:tab w:val="left" w:pos="0"/>
          <w:tab w:val="left" w:pos="1701"/>
        </w:tabs>
        <w:ind w:right="-1" w:firstLine="567"/>
        <w:jc w:val="both"/>
      </w:pPr>
      <w:r w:rsidRPr="0008671D">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897056C" w14:textId="77777777" w:rsidR="006849D7" w:rsidRPr="0008671D" w:rsidRDefault="006849D7" w:rsidP="006849D7">
      <w:pPr>
        <w:tabs>
          <w:tab w:val="left" w:pos="0"/>
          <w:tab w:val="left" w:pos="1701"/>
        </w:tabs>
        <w:ind w:right="-1" w:firstLine="567"/>
        <w:jc w:val="both"/>
      </w:pPr>
      <w:r w:rsidRPr="0008671D">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08671D">
        <w:t>услуги</w:t>
      </w:r>
      <w:proofErr w:type="gramEnd"/>
      <w:r w:rsidRPr="0008671D">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4B7E0D1" w14:textId="77777777" w:rsidR="006849D7" w:rsidRPr="0008671D" w:rsidRDefault="006849D7" w:rsidP="006849D7">
      <w:pPr>
        <w:tabs>
          <w:tab w:val="left" w:pos="0"/>
          <w:tab w:val="left" w:pos="1701"/>
        </w:tabs>
        <w:ind w:right="-1" w:firstLine="567"/>
        <w:jc w:val="both"/>
      </w:pPr>
      <w:r w:rsidRPr="0008671D">
        <w:t>- иные процедуры и действия, предусмотренные Федеральным законом № 210-ФЗ.</w:t>
      </w:r>
    </w:p>
    <w:p w14:paraId="0D3890F0" w14:textId="77777777" w:rsidR="006849D7" w:rsidRPr="0008671D" w:rsidRDefault="006849D7" w:rsidP="006849D7">
      <w:pPr>
        <w:tabs>
          <w:tab w:val="left" w:pos="0"/>
          <w:tab w:val="left" w:pos="1701"/>
        </w:tabs>
        <w:ind w:right="-1" w:firstLine="567"/>
        <w:jc w:val="both"/>
      </w:pPr>
      <w:r w:rsidRPr="0008671D">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E1D06F3" w14:textId="77777777" w:rsidR="006849D7" w:rsidRPr="0008671D" w:rsidRDefault="006849D7" w:rsidP="00DA306B">
      <w:pPr>
        <w:pStyle w:val="af1"/>
        <w:numPr>
          <w:ilvl w:val="1"/>
          <w:numId w:val="19"/>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 xml:space="preserve">Информирование заявителя многофункциональными центрами осуществляется следующими способами: </w:t>
      </w:r>
    </w:p>
    <w:p w14:paraId="4AA08838" w14:textId="77777777" w:rsidR="006849D7" w:rsidRPr="0008671D" w:rsidRDefault="006849D7" w:rsidP="006849D7">
      <w:pPr>
        <w:tabs>
          <w:tab w:val="left" w:pos="0"/>
          <w:tab w:val="left" w:pos="1701"/>
        </w:tabs>
        <w:ind w:right="-1" w:firstLine="567"/>
        <w:jc w:val="both"/>
      </w:pPr>
      <w:r w:rsidRPr="0008671D">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B96B46C" w14:textId="77777777" w:rsidR="006849D7" w:rsidRPr="0008671D" w:rsidRDefault="006849D7" w:rsidP="006849D7">
      <w:pPr>
        <w:tabs>
          <w:tab w:val="left" w:pos="0"/>
          <w:tab w:val="left" w:pos="1701"/>
        </w:tabs>
        <w:ind w:right="-1" w:firstLine="567"/>
        <w:jc w:val="both"/>
      </w:pPr>
      <w:r w:rsidRPr="0008671D">
        <w:t>б) при обращении заявителя в многофункциональный центр лично, по телефону, посредством почтовых отправлений, либо по электронной почте.</w:t>
      </w:r>
    </w:p>
    <w:p w14:paraId="2F94522D" w14:textId="77777777" w:rsidR="006849D7" w:rsidRPr="0008671D" w:rsidRDefault="006849D7" w:rsidP="006849D7">
      <w:pPr>
        <w:tabs>
          <w:tab w:val="left" w:pos="0"/>
          <w:tab w:val="left" w:pos="1701"/>
        </w:tabs>
        <w:ind w:right="-1" w:firstLine="567"/>
        <w:jc w:val="both"/>
      </w:pPr>
      <w:r w:rsidRPr="0008671D">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14:paraId="68215200" w14:textId="77777777" w:rsidR="006849D7" w:rsidRPr="0008671D" w:rsidRDefault="006849D7" w:rsidP="006849D7">
      <w:pPr>
        <w:tabs>
          <w:tab w:val="left" w:pos="0"/>
          <w:tab w:val="left" w:pos="1701"/>
        </w:tabs>
        <w:ind w:right="-1" w:firstLine="567"/>
        <w:jc w:val="both"/>
      </w:pPr>
      <w:r w:rsidRPr="0008671D">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w:t>
      </w:r>
      <w:r w:rsidRPr="0008671D">
        <w:lastRenderedPageBreak/>
        <w:t xml:space="preserve">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6153B90B" w14:textId="77777777" w:rsidR="006849D7" w:rsidRPr="0008671D" w:rsidRDefault="006849D7" w:rsidP="006849D7">
      <w:pPr>
        <w:tabs>
          <w:tab w:val="left" w:pos="0"/>
          <w:tab w:val="left" w:pos="1701"/>
        </w:tabs>
        <w:ind w:right="-1" w:firstLine="567"/>
        <w:jc w:val="both"/>
      </w:pPr>
      <w:r w:rsidRPr="0008671D">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3EEBC2D" w14:textId="77777777" w:rsidR="006849D7" w:rsidRPr="0008671D" w:rsidRDefault="006849D7" w:rsidP="006849D7">
      <w:pPr>
        <w:tabs>
          <w:tab w:val="left" w:pos="0"/>
          <w:tab w:val="left" w:pos="1701"/>
        </w:tabs>
        <w:ind w:right="-1" w:firstLine="567"/>
        <w:jc w:val="both"/>
      </w:pPr>
      <w:r w:rsidRPr="0008671D">
        <w:t>- изложить обращение в письменной форме (ответ направляется Заявителю в соответствии со способом, указанным в обращении);</w:t>
      </w:r>
    </w:p>
    <w:p w14:paraId="58B5FABD" w14:textId="77777777" w:rsidR="006849D7" w:rsidRPr="0008671D" w:rsidRDefault="006849D7" w:rsidP="006849D7">
      <w:pPr>
        <w:tabs>
          <w:tab w:val="left" w:pos="0"/>
          <w:tab w:val="left" w:pos="1701"/>
        </w:tabs>
        <w:ind w:right="-1" w:firstLine="567"/>
        <w:jc w:val="both"/>
      </w:pPr>
      <w:r w:rsidRPr="0008671D">
        <w:t>- назначить другое время для консультаций.</w:t>
      </w:r>
    </w:p>
    <w:p w14:paraId="5861102E" w14:textId="77777777" w:rsidR="006849D7" w:rsidRPr="0008671D" w:rsidRDefault="006849D7" w:rsidP="006849D7">
      <w:pPr>
        <w:tabs>
          <w:tab w:val="left" w:pos="0"/>
          <w:tab w:val="left" w:pos="1701"/>
        </w:tabs>
        <w:ind w:right="-1" w:firstLine="567"/>
        <w:jc w:val="both"/>
      </w:pPr>
      <w:r w:rsidRPr="0008671D">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EB6A7A7" w14:textId="77777777" w:rsidR="006849D7" w:rsidRPr="0008671D" w:rsidRDefault="006849D7" w:rsidP="00DA306B">
      <w:pPr>
        <w:pStyle w:val="af1"/>
        <w:numPr>
          <w:ilvl w:val="1"/>
          <w:numId w:val="19"/>
        </w:numPr>
        <w:tabs>
          <w:tab w:val="left" w:pos="0"/>
          <w:tab w:val="left" w:pos="1701"/>
        </w:tabs>
        <w:spacing w:after="0" w:line="240" w:lineRule="auto"/>
        <w:ind w:left="0" w:right="-1" w:firstLine="567"/>
        <w:jc w:val="both"/>
        <w:rPr>
          <w:rFonts w:ascii="Times New Roman" w:hAnsi="Times New Roman"/>
        </w:rPr>
      </w:pPr>
      <w:r w:rsidRPr="0008671D">
        <w:rPr>
          <w:rFonts w:ascii="Times New Roman" w:hAnsi="Times New Roman"/>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специалист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Pr="0008671D">
        <w:rPr>
          <w:rFonts w:ascii="Times New Roman" w:hAnsi="Times New Roman"/>
          <w:b/>
        </w:rPr>
        <w:t>Администрацией ГП «Поселок Айхал»</w:t>
      </w:r>
      <w:r w:rsidRPr="0008671D">
        <w:rPr>
          <w:rFonts w:ascii="Times New Roman" w:hAnsi="Times New Roman"/>
        </w:rPr>
        <w:t xml:space="preserve"> и ГАУ «МФЦ РС(Я)»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 </w:t>
      </w:r>
    </w:p>
    <w:p w14:paraId="604A7D92" w14:textId="77777777" w:rsidR="006849D7" w:rsidRPr="0008671D" w:rsidRDefault="006849D7" w:rsidP="006849D7">
      <w:pPr>
        <w:pStyle w:val="af1"/>
        <w:tabs>
          <w:tab w:val="left" w:pos="0"/>
          <w:tab w:val="left" w:pos="1701"/>
        </w:tabs>
        <w:ind w:left="0" w:right="-1" w:firstLine="567"/>
        <w:jc w:val="both"/>
        <w:rPr>
          <w:rFonts w:ascii="Times New Roman" w:hAnsi="Times New Roman"/>
        </w:rPr>
      </w:pPr>
      <w:r w:rsidRPr="0008671D">
        <w:rPr>
          <w:rFonts w:ascii="Times New Roman" w:hAnsi="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24C023F4" w14:textId="77777777" w:rsidR="006849D7" w:rsidRPr="0008671D" w:rsidRDefault="006849D7" w:rsidP="006849D7">
      <w:r w:rsidRPr="0008671D">
        <w:br w:type="page"/>
      </w:r>
    </w:p>
    <w:p w14:paraId="7A302047" w14:textId="77777777" w:rsidR="006849D7" w:rsidRPr="0008671D" w:rsidRDefault="006849D7" w:rsidP="006849D7">
      <w:pPr>
        <w:pStyle w:val="1"/>
        <w:jc w:val="right"/>
        <w:rPr>
          <w:b w:val="0"/>
          <w:i/>
          <w:sz w:val="24"/>
        </w:rPr>
      </w:pPr>
      <w:r w:rsidRPr="0008671D">
        <w:rPr>
          <w:sz w:val="24"/>
        </w:rPr>
        <w:lastRenderedPageBreak/>
        <w:t xml:space="preserve">Приложение №1 </w:t>
      </w:r>
    </w:p>
    <w:p w14:paraId="23533F6D" w14:textId="77777777" w:rsidR="006849D7" w:rsidRPr="0008671D" w:rsidRDefault="006849D7" w:rsidP="006849D7">
      <w:pPr>
        <w:tabs>
          <w:tab w:val="left" w:pos="709"/>
          <w:tab w:val="left" w:pos="993"/>
          <w:tab w:val="left" w:pos="1418"/>
          <w:tab w:val="left" w:pos="1701"/>
        </w:tabs>
        <w:spacing w:line="276" w:lineRule="auto"/>
        <w:ind w:right="-1"/>
        <w:jc w:val="center"/>
        <w:rPr>
          <w:b/>
        </w:rPr>
      </w:pPr>
    </w:p>
    <w:p w14:paraId="4BB50759" w14:textId="77777777" w:rsidR="006849D7" w:rsidRPr="0008671D" w:rsidRDefault="006849D7" w:rsidP="006849D7">
      <w:pPr>
        <w:tabs>
          <w:tab w:val="left" w:pos="709"/>
          <w:tab w:val="left" w:pos="993"/>
          <w:tab w:val="left" w:pos="1418"/>
          <w:tab w:val="left" w:pos="1701"/>
        </w:tabs>
        <w:spacing w:line="276" w:lineRule="auto"/>
        <w:ind w:right="-1"/>
        <w:jc w:val="center"/>
        <w:rPr>
          <w:b/>
          <w:bCs/>
        </w:rPr>
      </w:pPr>
      <w:r w:rsidRPr="0008671D">
        <w:rPr>
          <w:b/>
        </w:rPr>
        <w:t xml:space="preserve">Форма </w:t>
      </w:r>
      <w:r w:rsidRPr="0008671D">
        <w:rPr>
          <w:b/>
          <w:bCs/>
        </w:rPr>
        <w:t>решения о заключении договора передачи жилого помещения в собственность граждан</w:t>
      </w:r>
    </w:p>
    <w:p w14:paraId="7AE7B77F" w14:textId="77777777" w:rsidR="006849D7" w:rsidRPr="0008671D" w:rsidRDefault="006849D7" w:rsidP="006849D7">
      <w:pPr>
        <w:rPr>
          <w:rFonts w:eastAsia="Calibri"/>
        </w:rPr>
      </w:pPr>
    </w:p>
    <w:p w14:paraId="26777EFF" w14:textId="77777777" w:rsidR="006849D7" w:rsidRPr="0008671D" w:rsidRDefault="006849D7" w:rsidP="006849D7">
      <w:pPr>
        <w:spacing w:line="20" w:lineRule="atLeast"/>
        <w:ind w:left="4395"/>
        <w:rPr>
          <w:rFonts w:eastAsia="Calibri"/>
        </w:rPr>
      </w:pPr>
      <w:proofErr w:type="gramStart"/>
      <w:r w:rsidRPr="0008671D">
        <w:rPr>
          <w:rFonts w:eastAsia="Calibri"/>
        </w:rPr>
        <w:t>Кому:_</w:t>
      </w:r>
      <w:proofErr w:type="gramEnd"/>
      <w:r w:rsidRPr="0008671D">
        <w:rPr>
          <w:rFonts w:eastAsia="Calibri"/>
        </w:rPr>
        <w:t>_____________________</w:t>
      </w:r>
    </w:p>
    <w:p w14:paraId="514FB9DA" w14:textId="77777777" w:rsidR="006849D7" w:rsidRPr="0008671D" w:rsidRDefault="006849D7" w:rsidP="006849D7">
      <w:pPr>
        <w:spacing w:line="20" w:lineRule="atLeast"/>
        <w:ind w:left="4395"/>
        <w:rPr>
          <w:rFonts w:eastAsia="Calibri"/>
        </w:rPr>
      </w:pPr>
      <w:r w:rsidRPr="0008671D">
        <w:rPr>
          <w:rFonts w:eastAsia="Calibri"/>
        </w:rPr>
        <w:t xml:space="preserve">Контактные </w:t>
      </w:r>
      <w:proofErr w:type="gramStart"/>
      <w:r w:rsidRPr="0008671D">
        <w:rPr>
          <w:rFonts w:eastAsia="Calibri"/>
        </w:rPr>
        <w:t>данные:_</w:t>
      </w:r>
      <w:proofErr w:type="gramEnd"/>
      <w:r w:rsidRPr="0008671D">
        <w:rPr>
          <w:rFonts w:eastAsia="Calibri"/>
        </w:rPr>
        <w:t>_____________</w:t>
      </w:r>
    </w:p>
    <w:p w14:paraId="7A99C964" w14:textId="77777777" w:rsidR="006849D7" w:rsidRPr="0008671D" w:rsidRDefault="006849D7" w:rsidP="006849D7">
      <w:pPr>
        <w:ind w:left="4395"/>
        <w:rPr>
          <w:rFonts w:eastAsia="Calibri"/>
        </w:rPr>
      </w:pPr>
    </w:p>
    <w:p w14:paraId="78D0026D" w14:textId="77777777" w:rsidR="006849D7" w:rsidRPr="0008671D" w:rsidRDefault="006849D7" w:rsidP="006849D7">
      <w:pPr>
        <w:spacing w:line="256" w:lineRule="auto"/>
        <w:jc w:val="center"/>
        <w:rPr>
          <w:rFonts w:eastAsia="Calibri"/>
          <w:b/>
        </w:rPr>
      </w:pPr>
      <w:r w:rsidRPr="0008671D">
        <w:rPr>
          <w:rFonts w:eastAsia="Calibri"/>
          <w:b/>
        </w:rPr>
        <w:t>РЕШЕНИЕ</w:t>
      </w:r>
    </w:p>
    <w:p w14:paraId="5EFA0E99" w14:textId="77777777" w:rsidR="006849D7" w:rsidRPr="0008671D" w:rsidRDefault="006849D7" w:rsidP="006849D7">
      <w:pPr>
        <w:spacing w:line="256" w:lineRule="auto"/>
        <w:jc w:val="center"/>
        <w:rPr>
          <w:rFonts w:eastAsia="Calibri"/>
          <w:b/>
          <w:bCs/>
        </w:rPr>
      </w:pPr>
      <w:r w:rsidRPr="0008671D">
        <w:rPr>
          <w:rFonts w:eastAsia="Calibri"/>
          <w:b/>
          <w:bCs/>
        </w:rPr>
        <w:t>о заключении договора передачи жилого помещения в собственность граждан</w:t>
      </w:r>
    </w:p>
    <w:tbl>
      <w:tblPr>
        <w:tblStyle w:val="7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6849D7" w:rsidRPr="0008671D" w14:paraId="35F6CD98" w14:textId="77777777" w:rsidTr="008D757A">
        <w:trPr>
          <w:trHeight w:val="340"/>
        </w:trPr>
        <w:tc>
          <w:tcPr>
            <w:tcW w:w="567" w:type="dxa"/>
            <w:hideMark/>
          </w:tcPr>
          <w:p w14:paraId="3A0EFF4A" w14:textId="77777777" w:rsidR="006849D7" w:rsidRPr="0008671D" w:rsidRDefault="006849D7" w:rsidP="008D757A">
            <w:r w:rsidRPr="0008671D">
              <w:t>от</w:t>
            </w:r>
          </w:p>
        </w:tc>
        <w:tc>
          <w:tcPr>
            <w:tcW w:w="2405" w:type="dxa"/>
            <w:tcBorders>
              <w:top w:val="nil"/>
              <w:left w:val="nil"/>
              <w:bottom w:val="single" w:sz="4" w:space="0" w:color="auto"/>
              <w:right w:val="nil"/>
            </w:tcBorders>
          </w:tcPr>
          <w:p w14:paraId="6C648F73" w14:textId="77777777" w:rsidR="006849D7" w:rsidRPr="0008671D" w:rsidRDefault="006849D7" w:rsidP="008D757A">
            <w:pPr>
              <w:jc w:val="center"/>
            </w:pPr>
          </w:p>
        </w:tc>
        <w:tc>
          <w:tcPr>
            <w:tcW w:w="3265" w:type="dxa"/>
          </w:tcPr>
          <w:p w14:paraId="68E01940" w14:textId="77777777" w:rsidR="006849D7" w:rsidRPr="0008671D" w:rsidRDefault="006849D7" w:rsidP="008D757A"/>
        </w:tc>
        <w:tc>
          <w:tcPr>
            <w:tcW w:w="709" w:type="dxa"/>
            <w:hideMark/>
          </w:tcPr>
          <w:p w14:paraId="78358A6F" w14:textId="77777777" w:rsidR="006849D7" w:rsidRPr="0008671D" w:rsidRDefault="006849D7" w:rsidP="008D757A">
            <w:r w:rsidRPr="0008671D">
              <w:t>№</w:t>
            </w:r>
          </w:p>
        </w:tc>
        <w:tc>
          <w:tcPr>
            <w:tcW w:w="2552" w:type="dxa"/>
            <w:tcBorders>
              <w:top w:val="nil"/>
              <w:left w:val="nil"/>
              <w:bottom w:val="single" w:sz="4" w:space="0" w:color="auto"/>
              <w:right w:val="nil"/>
            </w:tcBorders>
          </w:tcPr>
          <w:p w14:paraId="390CAA87" w14:textId="77777777" w:rsidR="006849D7" w:rsidRPr="0008671D" w:rsidRDefault="006849D7" w:rsidP="008D757A">
            <w:pPr>
              <w:jc w:val="center"/>
            </w:pPr>
          </w:p>
        </w:tc>
      </w:tr>
    </w:tbl>
    <w:p w14:paraId="5839FDCF" w14:textId="77777777" w:rsidR="006849D7" w:rsidRPr="0008671D" w:rsidRDefault="006849D7" w:rsidP="006849D7">
      <w:pPr>
        <w:spacing w:line="256" w:lineRule="auto"/>
        <w:rPr>
          <w:rFonts w:eastAsia="Calibri"/>
        </w:rPr>
      </w:pPr>
    </w:p>
    <w:p w14:paraId="43CAD3E1" w14:textId="77777777" w:rsidR="006849D7" w:rsidRPr="0008671D" w:rsidRDefault="006849D7" w:rsidP="006849D7">
      <w:pPr>
        <w:spacing w:after="120" w:line="256" w:lineRule="auto"/>
        <w:ind w:firstLine="709"/>
        <w:jc w:val="both"/>
        <w:rPr>
          <w:rFonts w:eastAsia="Calibri"/>
        </w:rPr>
      </w:pPr>
      <w:r w:rsidRPr="0008671D">
        <w:rPr>
          <w:rFonts w:eastAsia="Calibri"/>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14:paraId="572F24DF" w14:textId="77777777" w:rsidR="006849D7" w:rsidRPr="0008671D" w:rsidRDefault="006849D7" w:rsidP="006849D7">
      <w:pPr>
        <w:spacing w:after="120" w:line="256" w:lineRule="auto"/>
        <w:ind w:firstLine="709"/>
        <w:jc w:val="both"/>
        <w:rPr>
          <w:rFonts w:eastAsia="Calibri"/>
        </w:rPr>
      </w:pPr>
      <w:r w:rsidRPr="0008671D">
        <w:rPr>
          <w:rFonts w:eastAsia="Calibri"/>
        </w:rPr>
        <w:t>Подлинники Договора можно получить по адресу_________.</w:t>
      </w:r>
    </w:p>
    <w:p w14:paraId="46A65973" w14:textId="77777777" w:rsidR="006849D7" w:rsidRPr="0008671D" w:rsidRDefault="006849D7" w:rsidP="006849D7">
      <w:pPr>
        <w:spacing w:after="120" w:line="256" w:lineRule="auto"/>
        <w:ind w:firstLine="709"/>
        <w:rPr>
          <w:rFonts w:eastAsia="Calibri"/>
        </w:rPr>
      </w:pPr>
    </w:p>
    <w:p w14:paraId="76C273D4" w14:textId="77777777" w:rsidR="006849D7" w:rsidRPr="0008671D" w:rsidRDefault="006849D7" w:rsidP="006849D7">
      <w:pPr>
        <w:spacing w:line="256" w:lineRule="auto"/>
        <w:ind w:firstLine="709"/>
        <w:rPr>
          <w:rFonts w:eastAsia="Calibri"/>
        </w:rPr>
      </w:pPr>
      <w:r w:rsidRPr="0008671D">
        <w:rPr>
          <w:rFonts w:eastAsia="Calibri"/>
        </w:rPr>
        <w:t>Дополнительная информация:</w:t>
      </w:r>
    </w:p>
    <w:tbl>
      <w:tblPr>
        <w:tblStyle w:val="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404"/>
      </w:tblGrid>
      <w:tr w:rsidR="006849D7" w:rsidRPr="0008671D" w14:paraId="4795891D" w14:textId="77777777" w:rsidTr="008D757A">
        <w:tc>
          <w:tcPr>
            <w:tcW w:w="5098" w:type="dxa"/>
            <w:tcBorders>
              <w:top w:val="nil"/>
              <w:left w:val="nil"/>
              <w:bottom w:val="nil"/>
              <w:right w:val="single" w:sz="4" w:space="0" w:color="auto"/>
            </w:tcBorders>
          </w:tcPr>
          <w:p w14:paraId="1CE2912A" w14:textId="77777777" w:rsidR="006849D7" w:rsidRPr="0008671D" w:rsidRDefault="006849D7" w:rsidP="008D757A">
            <w:pPr>
              <w:spacing w:after="160"/>
              <w:jc w:val="center"/>
              <w:rPr>
                <w:bCs/>
              </w:rPr>
            </w:pPr>
          </w:p>
          <w:p w14:paraId="3AE7C98E" w14:textId="77777777" w:rsidR="006849D7" w:rsidRPr="0008671D" w:rsidRDefault="006849D7" w:rsidP="008D757A">
            <w:pPr>
              <w:spacing w:after="160"/>
              <w:jc w:val="center"/>
              <w:rPr>
                <w:bCs/>
              </w:rPr>
            </w:pPr>
            <w:r w:rsidRPr="0008671D">
              <w:rPr>
                <w:bCs/>
              </w:rPr>
              <w:t xml:space="preserve">Должность, ФИО сотрудника, </w:t>
            </w:r>
          </w:p>
          <w:p w14:paraId="692C297F" w14:textId="77777777" w:rsidR="006849D7" w:rsidRPr="0008671D" w:rsidRDefault="006849D7" w:rsidP="008D757A">
            <w:pPr>
              <w:spacing w:after="160"/>
              <w:jc w:val="center"/>
              <w:rPr>
                <w:bCs/>
              </w:rPr>
            </w:pPr>
            <w:r w:rsidRPr="0008671D">
              <w:rPr>
                <w:bCs/>
              </w:rPr>
              <w:t>принявшего решение</w:t>
            </w:r>
          </w:p>
          <w:p w14:paraId="5E40CFF7" w14:textId="77777777" w:rsidR="006849D7" w:rsidRPr="0008671D" w:rsidRDefault="006849D7" w:rsidP="008D757A">
            <w:pPr>
              <w:spacing w:after="160" w:line="256" w:lineRule="auto"/>
              <w:rPr>
                <w:bCs/>
              </w:rPr>
            </w:pPr>
            <w:r w:rsidRPr="0008671D">
              <w:rPr>
                <w:bCs/>
              </w:rPr>
              <w:t xml:space="preserve">   </w:t>
            </w:r>
          </w:p>
        </w:tc>
        <w:tc>
          <w:tcPr>
            <w:tcW w:w="4529" w:type="dxa"/>
            <w:tcBorders>
              <w:top w:val="single" w:sz="4" w:space="0" w:color="auto"/>
              <w:left w:val="single" w:sz="4" w:space="0" w:color="auto"/>
              <w:bottom w:val="single" w:sz="4" w:space="0" w:color="auto"/>
              <w:right w:val="single" w:sz="4" w:space="0" w:color="auto"/>
            </w:tcBorders>
            <w:hideMark/>
          </w:tcPr>
          <w:p w14:paraId="777726F8" w14:textId="77777777" w:rsidR="006849D7" w:rsidRPr="0008671D" w:rsidRDefault="006849D7" w:rsidP="008D757A">
            <w:pPr>
              <w:jc w:val="center"/>
              <w:rPr>
                <w:bCs/>
              </w:rPr>
            </w:pPr>
          </w:p>
          <w:p w14:paraId="311EFC0B" w14:textId="77777777" w:rsidR="006849D7" w:rsidRPr="0008671D" w:rsidRDefault="006849D7" w:rsidP="008D757A">
            <w:pPr>
              <w:jc w:val="center"/>
              <w:rPr>
                <w:bCs/>
              </w:rPr>
            </w:pPr>
          </w:p>
          <w:p w14:paraId="0CB806E5" w14:textId="77777777" w:rsidR="006849D7" w:rsidRPr="0008671D" w:rsidRDefault="006849D7" w:rsidP="008D757A">
            <w:pPr>
              <w:jc w:val="center"/>
              <w:rPr>
                <w:bCs/>
              </w:rPr>
            </w:pPr>
            <w:r w:rsidRPr="0008671D">
              <w:rPr>
                <w:bCs/>
              </w:rPr>
              <w:t>Подпись/</w:t>
            </w:r>
          </w:p>
          <w:p w14:paraId="0AED2AF4" w14:textId="77777777" w:rsidR="006849D7" w:rsidRPr="0008671D" w:rsidRDefault="006849D7" w:rsidP="008D757A">
            <w:pPr>
              <w:jc w:val="center"/>
              <w:rPr>
                <w:bCs/>
              </w:rPr>
            </w:pPr>
            <w:r w:rsidRPr="0008671D">
              <w:rPr>
                <w:bCs/>
              </w:rPr>
              <w:t>Сведения об электронной подписи</w:t>
            </w:r>
          </w:p>
        </w:tc>
      </w:tr>
    </w:tbl>
    <w:p w14:paraId="4EB9F966" w14:textId="77777777" w:rsidR="006849D7" w:rsidRPr="0008671D" w:rsidRDefault="006849D7" w:rsidP="006849D7">
      <w:pPr>
        <w:tabs>
          <w:tab w:val="left" w:pos="1092"/>
        </w:tabs>
        <w:rPr>
          <w:rFonts w:eastAsia="Calibri"/>
          <w:bCs/>
        </w:rPr>
      </w:pPr>
    </w:p>
    <w:p w14:paraId="4FA18C0E" w14:textId="77777777" w:rsidR="006849D7" w:rsidRPr="0008671D" w:rsidRDefault="006849D7" w:rsidP="006849D7">
      <w:pPr>
        <w:pBdr>
          <w:bottom w:val="single" w:sz="12" w:space="1" w:color="auto"/>
        </w:pBdr>
      </w:pPr>
      <w:r w:rsidRPr="0008671D">
        <w:br w:type="page"/>
      </w:r>
    </w:p>
    <w:p w14:paraId="0386D24D" w14:textId="77777777" w:rsidR="006849D7" w:rsidRPr="0008671D" w:rsidRDefault="006849D7" w:rsidP="006849D7">
      <w:pPr>
        <w:pStyle w:val="1"/>
        <w:jc w:val="right"/>
        <w:rPr>
          <w:b w:val="0"/>
          <w:i/>
          <w:sz w:val="24"/>
          <w:szCs w:val="24"/>
        </w:rPr>
      </w:pPr>
      <w:r w:rsidRPr="0008671D">
        <w:rPr>
          <w:b w:val="0"/>
          <w:sz w:val="24"/>
          <w:szCs w:val="24"/>
        </w:rPr>
        <w:lastRenderedPageBreak/>
        <w:t>Приложение № 2</w:t>
      </w:r>
    </w:p>
    <w:p w14:paraId="663E85F3" w14:textId="77777777" w:rsidR="006849D7" w:rsidRPr="0008671D" w:rsidRDefault="006849D7" w:rsidP="006849D7">
      <w:pPr>
        <w:tabs>
          <w:tab w:val="left" w:pos="709"/>
          <w:tab w:val="left" w:pos="993"/>
          <w:tab w:val="left" w:pos="1418"/>
          <w:tab w:val="left" w:pos="1701"/>
        </w:tabs>
        <w:spacing w:line="276" w:lineRule="auto"/>
        <w:ind w:right="-1" w:firstLine="709"/>
        <w:jc w:val="both"/>
        <w:rPr>
          <w:bCs/>
        </w:rPr>
      </w:pPr>
    </w:p>
    <w:p w14:paraId="07A59B0A" w14:textId="77777777" w:rsidR="006849D7" w:rsidRPr="0008671D" w:rsidRDefault="006849D7" w:rsidP="006849D7">
      <w:pPr>
        <w:tabs>
          <w:tab w:val="left" w:pos="709"/>
          <w:tab w:val="left" w:pos="993"/>
          <w:tab w:val="left" w:pos="1418"/>
          <w:tab w:val="left" w:pos="1701"/>
        </w:tabs>
        <w:spacing w:line="276" w:lineRule="auto"/>
        <w:ind w:right="-1"/>
        <w:jc w:val="center"/>
        <w:rPr>
          <w:b/>
          <w:bCs/>
        </w:rPr>
      </w:pPr>
      <w:r w:rsidRPr="0008671D">
        <w:rPr>
          <w:b/>
          <w:bCs/>
        </w:rPr>
        <w:t xml:space="preserve">Форма решения об отказе </w:t>
      </w:r>
      <w:r w:rsidRPr="0008671D">
        <w:rPr>
          <w:rFonts w:eastAsia="Calibri"/>
          <w:b/>
        </w:rPr>
        <w:t>в приватизации жилого помещения</w:t>
      </w:r>
    </w:p>
    <w:p w14:paraId="7739875A" w14:textId="77777777" w:rsidR="006849D7" w:rsidRPr="0008671D" w:rsidRDefault="006849D7" w:rsidP="006849D7">
      <w:pPr>
        <w:spacing w:line="20" w:lineRule="atLeast"/>
        <w:ind w:left="4395"/>
        <w:rPr>
          <w:rFonts w:eastAsia="Calibri"/>
        </w:rPr>
      </w:pPr>
    </w:p>
    <w:p w14:paraId="750A74CA" w14:textId="77777777" w:rsidR="006849D7" w:rsidRPr="0008671D" w:rsidRDefault="006849D7" w:rsidP="006849D7">
      <w:pPr>
        <w:spacing w:line="20" w:lineRule="atLeast"/>
        <w:ind w:left="4395"/>
        <w:rPr>
          <w:rFonts w:eastAsia="Calibri"/>
        </w:rPr>
      </w:pPr>
      <w:proofErr w:type="gramStart"/>
      <w:r w:rsidRPr="0008671D">
        <w:rPr>
          <w:rFonts w:eastAsia="Calibri"/>
        </w:rPr>
        <w:t>Кому:_</w:t>
      </w:r>
      <w:proofErr w:type="gramEnd"/>
      <w:r w:rsidRPr="0008671D">
        <w:rPr>
          <w:rFonts w:eastAsia="Calibri"/>
        </w:rPr>
        <w:t>_____________________</w:t>
      </w:r>
    </w:p>
    <w:p w14:paraId="2D2F5535" w14:textId="77777777" w:rsidR="006849D7" w:rsidRPr="0008671D" w:rsidRDefault="006849D7" w:rsidP="006849D7">
      <w:pPr>
        <w:spacing w:line="20" w:lineRule="atLeast"/>
        <w:ind w:left="4395"/>
        <w:rPr>
          <w:rFonts w:eastAsia="Calibri"/>
        </w:rPr>
      </w:pPr>
      <w:r w:rsidRPr="0008671D">
        <w:rPr>
          <w:rFonts w:eastAsia="Calibri"/>
        </w:rPr>
        <w:t xml:space="preserve">Контактные </w:t>
      </w:r>
      <w:proofErr w:type="gramStart"/>
      <w:r w:rsidRPr="0008671D">
        <w:rPr>
          <w:rFonts w:eastAsia="Calibri"/>
        </w:rPr>
        <w:t>данные:_</w:t>
      </w:r>
      <w:proofErr w:type="gramEnd"/>
      <w:r w:rsidRPr="0008671D">
        <w:rPr>
          <w:rFonts w:eastAsia="Calibri"/>
        </w:rPr>
        <w:t>_____________</w:t>
      </w:r>
    </w:p>
    <w:p w14:paraId="0BE4946B" w14:textId="77777777" w:rsidR="006849D7" w:rsidRPr="0008671D" w:rsidRDefault="006849D7" w:rsidP="006849D7">
      <w:pPr>
        <w:ind w:left="4395"/>
        <w:rPr>
          <w:rFonts w:eastAsia="Calibri"/>
        </w:rPr>
      </w:pPr>
    </w:p>
    <w:p w14:paraId="5B1E8F42" w14:textId="77777777" w:rsidR="006849D7" w:rsidRPr="0008671D" w:rsidRDefault="006849D7" w:rsidP="006849D7">
      <w:pPr>
        <w:spacing w:line="256" w:lineRule="auto"/>
        <w:jc w:val="center"/>
        <w:rPr>
          <w:rFonts w:eastAsia="Calibri"/>
          <w:b/>
        </w:rPr>
      </w:pPr>
      <w:r w:rsidRPr="0008671D">
        <w:rPr>
          <w:rFonts w:eastAsia="Calibri"/>
          <w:b/>
        </w:rPr>
        <w:t>РЕШЕНИЕ</w:t>
      </w:r>
    </w:p>
    <w:p w14:paraId="3E6AAE45" w14:textId="77777777" w:rsidR="006849D7" w:rsidRPr="0008671D" w:rsidRDefault="006849D7" w:rsidP="006849D7">
      <w:pPr>
        <w:spacing w:line="256" w:lineRule="auto"/>
        <w:jc w:val="center"/>
        <w:rPr>
          <w:rFonts w:eastAsia="Calibri"/>
          <w:b/>
          <w:bCs/>
        </w:rPr>
      </w:pPr>
      <w:r w:rsidRPr="0008671D">
        <w:rPr>
          <w:rFonts w:eastAsia="Calibri"/>
          <w:b/>
          <w:bCs/>
        </w:rPr>
        <w:t>об отказе в приватизации жилого помещения</w:t>
      </w:r>
    </w:p>
    <w:tbl>
      <w:tblPr>
        <w:tblStyle w:val="7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6849D7" w:rsidRPr="0008671D" w14:paraId="604876A6" w14:textId="77777777" w:rsidTr="008D757A">
        <w:trPr>
          <w:trHeight w:val="340"/>
        </w:trPr>
        <w:tc>
          <w:tcPr>
            <w:tcW w:w="567" w:type="dxa"/>
            <w:hideMark/>
          </w:tcPr>
          <w:p w14:paraId="1DAC57FF" w14:textId="77777777" w:rsidR="006849D7" w:rsidRPr="0008671D" w:rsidRDefault="006849D7" w:rsidP="008D757A">
            <w:r w:rsidRPr="0008671D">
              <w:t>от</w:t>
            </w:r>
          </w:p>
        </w:tc>
        <w:tc>
          <w:tcPr>
            <w:tcW w:w="2405" w:type="dxa"/>
            <w:tcBorders>
              <w:top w:val="nil"/>
              <w:left w:val="nil"/>
              <w:bottom w:val="single" w:sz="4" w:space="0" w:color="auto"/>
              <w:right w:val="nil"/>
            </w:tcBorders>
          </w:tcPr>
          <w:p w14:paraId="77B89DB0" w14:textId="77777777" w:rsidR="006849D7" w:rsidRPr="0008671D" w:rsidRDefault="006849D7" w:rsidP="008D757A">
            <w:pPr>
              <w:jc w:val="center"/>
            </w:pPr>
          </w:p>
        </w:tc>
        <w:tc>
          <w:tcPr>
            <w:tcW w:w="3265" w:type="dxa"/>
          </w:tcPr>
          <w:p w14:paraId="008650CB" w14:textId="77777777" w:rsidR="006849D7" w:rsidRPr="0008671D" w:rsidRDefault="006849D7" w:rsidP="008D757A"/>
        </w:tc>
        <w:tc>
          <w:tcPr>
            <w:tcW w:w="709" w:type="dxa"/>
            <w:hideMark/>
          </w:tcPr>
          <w:p w14:paraId="3BD625EE" w14:textId="77777777" w:rsidR="006849D7" w:rsidRPr="0008671D" w:rsidRDefault="006849D7" w:rsidP="008D757A">
            <w:r w:rsidRPr="0008671D">
              <w:t>№</w:t>
            </w:r>
          </w:p>
        </w:tc>
        <w:tc>
          <w:tcPr>
            <w:tcW w:w="2552" w:type="dxa"/>
            <w:tcBorders>
              <w:top w:val="nil"/>
              <w:left w:val="nil"/>
              <w:bottom w:val="single" w:sz="4" w:space="0" w:color="auto"/>
              <w:right w:val="nil"/>
            </w:tcBorders>
          </w:tcPr>
          <w:p w14:paraId="2179FF6B" w14:textId="77777777" w:rsidR="006849D7" w:rsidRPr="0008671D" w:rsidRDefault="006849D7" w:rsidP="008D757A">
            <w:pPr>
              <w:jc w:val="center"/>
            </w:pPr>
          </w:p>
        </w:tc>
      </w:tr>
    </w:tbl>
    <w:p w14:paraId="56FCA2C8" w14:textId="77777777" w:rsidR="006849D7" w:rsidRPr="0008671D" w:rsidRDefault="006849D7" w:rsidP="006849D7">
      <w:pPr>
        <w:spacing w:line="256" w:lineRule="auto"/>
        <w:rPr>
          <w:rFonts w:eastAsia="Calibri"/>
        </w:rPr>
      </w:pPr>
    </w:p>
    <w:p w14:paraId="34FDC2C0" w14:textId="77777777" w:rsidR="006849D7" w:rsidRPr="0008671D" w:rsidRDefault="006849D7" w:rsidP="006849D7">
      <w:pPr>
        <w:spacing w:line="256" w:lineRule="auto"/>
        <w:ind w:firstLine="709"/>
        <w:jc w:val="both"/>
        <w:rPr>
          <w:rFonts w:eastAsia="Calibri"/>
        </w:rPr>
      </w:pPr>
      <w:r w:rsidRPr="0008671D">
        <w:rPr>
          <w:rFonts w:eastAsia="Calibri"/>
        </w:rPr>
        <w:t xml:space="preserve">По результатам рассмотрения заявления от ________ № ___________ </w:t>
      </w:r>
      <w:r w:rsidRPr="0008671D">
        <w:rPr>
          <w:rFonts w:eastAsia="Calibri"/>
        </w:rPr>
        <w:br/>
        <w:t>и приложенных документов принято решение об отказе в предоставлении услуги по следующим основаниям:</w:t>
      </w:r>
    </w:p>
    <w:p w14:paraId="06250F67" w14:textId="77777777" w:rsidR="006849D7" w:rsidRPr="0008671D" w:rsidRDefault="006849D7" w:rsidP="006849D7">
      <w:pPr>
        <w:spacing w:line="256" w:lineRule="auto"/>
        <w:ind w:firstLine="709"/>
        <w:jc w:val="both"/>
        <w:rPr>
          <w:rFonts w:eastAsia="Calibri"/>
        </w:rPr>
      </w:pPr>
      <w:r w:rsidRPr="0008671D">
        <w:rPr>
          <w:rFonts w:eastAsia="Calibri"/>
        </w:rPr>
        <w:t>-.</w:t>
      </w:r>
    </w:p>
    <w:p w14:paraId="56CC991D" w14:textId="77777777" w:rsidR="006849D7" w:rsidRPr="0008671D" w:rsidRDefault="006849D7" w:rsidP="006849D7">
      <w:pPr>
        <w:spacing w:line="256" w:lineRule="auto"/>
        <w:ind w:firstLine="709"/>
        <w:jc w:val="both"/>
        <w:rPr>
          <w:rFonts w:eastAsia="Calibri"/>
        </w:rPr>
      </w:pPr>
      <w:r w:rsidRPr="0008671D">
        <w:rPr>
          <w:rFonts w:eastAsia="Calibri"/>
        </w:rPr>
        <w:t xml:space="preserve">Разъяснения причин отказа: </w:t>
      </w:r>
    </w:p>
    <w:p w14:paraId="021ADE4E" w14:textId="77777777" w:rsidR="006849D7" w:rsidRPr="0008671D" w:rsidRDefault="006849D7" w:rsidP="006849D7">
      <w:pPr>
        <w:ind w:firstLine="709"/>
        <w:jc w:val="both"/>
      </w:pPr>
      <w:r w:rsidRPr="0008671D">
        <w:t>- .</w:t>
      </w:r>
    </w:p>
    <w:p w14:paraId="5BCF17F9" w14:textId="77777777" w:rsidR="006849D7" w:rsidRPr="0008671D" w:rsidRDefault="006849D7" w:rsidP="006849D7">
      <w:pPr>
        <w:ind w:firstLine="709"/>
        <w:jc w:val="both"/>
      </w:pPr>
      <w:r w:rsidRPr="0008671D">
        <w:t xml:space="preserve">Дополнительная информация: </w:t>
      </w:r>
    </w:p>
    <w:p w14:paraId="32D789CC" w14:textId="77777777" w:rsidR="006849D7" w:rsidRPr="0008671D" w:rsidRDefault="006849D7" w:rsidP="006849D7">
      <w:pPr>
        <w:ind w:firstLine="709"/>
        <w:jc w:val="both"/>
      </w:pPr>
    </w:p>
    <w:p w14:paraId="11CE1587" w14:textId="77777777" w:rsidR="006849D7" w:rsidRPr="0008671D" w:rsidRDefault="006849D7" w:rsidP="006849D7">
      <w:pPr>
        <w:ind w:firstLine="709"/>
        <w:jc w:val="both"/>
      </w:pPr>
      <w:r w:rsidRPr="0008671D">
        <w:t>Вы вправе повторно обратиться в уполномоченный орган с заявлением после устранения указанных нарушений.</w:t>
      </w:r>
    </w:p>
    <w:p w14:paraId="2A1C9B49" w14:textId="77777777" w:rsidR="006849D7" w:rsidRPr="0008671D" w:rsidRDefault="006849D7" w:rsidP="006849D7">
      <w:pPr>
        <w:spacing w:line="256" w:lineRule="auto"/>
        <w:ind w:firstLine="709"/>
        <w:jc w:val="both"/>
        <w:rPr>
          <w:rFonts w:eastAsia="Calibri"/>
        </w:rPr>
      </w:pPr>
      <w:r w:rsidRPr="0008671D">
        <w:t>Данный отказ может быть обжалован в досудебном порядке путем направления жалобы в уполномоченный орган, а также в судебном порядке.</w:t>
      </w:r>
      <w:r w:rsidRPr="0008671D">
        <w:rPr>
          <w:rFonts w:eastAsia="Calibri"/>
        </w:rPr>
        <w:t xml:space="preserve"> </w:t>
      </w:r>
    </w:p>
    <w:p w14:paraId="267DFEB0" w14:textId="77777777" w:rsidR="006849D7" w:rsidRPr="0008671D" w:rsidRDefault="006849D7" w:rsidP="006849D7">
      <w:pPr>
        <w:tabs>
          <w:tab w:val="left" w:pos="1092"/>
        </w:tabs>
        <w:ind w:firstLine="426"/>
        <w:rPr>
          <w:rFonts w:eastAsia="Calibri"/>
          <w:bCs/>
        </w:rPr>
      </w:pPr>
    </w:p>
    <w:tbl>
      <w:tblPr>
        <w:tblStyle w:val="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404"/>
      </w:tblGrid>
      <w:tr w:rsidR="006849D7" w:rsidRPr="0008671D" w14:paraId="050BF47D" w14:textId="77777777" w:rsidTr="008D757A">
        <w:tc>
          <w:tcPr>
            <w:tcW w:w="5098" w:type="dxa"/>
            <w:tcBorders>
              <w:top w:val="nil"/>
              <w:left w:val="nil"/>
              <w:bottom w:val="nil"/>
              <w:right w:val="single" w:sz="4" w:space="0" w:color="auto"/>
            </w:tcBorders>
          </w:tcPr>
          <w:p w14:paraId="4AA05E22" w14:textId="77777777" w:rsidR="006849D7" w:rsidRPr="0008671D" w:rsidRDefault="006849D7" w:rsidP="008D757A">
            <w:pPr>
              <w:spacing w:after="160" w:line="256" w:lineRule="auto"/>
              <w:jc w:val="center"/>
              <w:rPr>
                <w:rFonts w:eastAsia="Calibri"/>
                <w:bCs/>
              </w:rPr>
            </w:pPr>
            <w:r w:rsidRPr="0008671D">
              <w:rPr>
                <w:rFonts w:eastAsia="Calibri"/>
                <w:bCs/>
              </w:rPr>
              <w:t>Должность, ФИО сотрудника, принявшего решение</w:t>
            </w:r>
          </w:p>
          <w:p w14:paraId="05482109" w14:textId="77777777" w:rsidR="006849D7" w:rsidRPr="0008671D" w:rsidRDefault="006849D7" w:rsidP="008D757A">
            <w:pPr>
              <w:spacing w:after="160" w:line="256" w:lineRule="auto"/>
              <w:rPr>
                <w:rFonts w:eastAsia="Calibri"/>
                <w:bCs/>
              </w:rPr>
            </w:pPr>
          </w:p>
        </w:tc>
        <w:tc>
          <w:tcPr>
            <w:tcW w:w="4529" w:type="dxa"/>
            <w:tcBorders>
              <w:top w:val="single" w:sz="4" w:space="0" w:color="auto"/>
              <w:left w:val="single" w:sz="4" w:space="0" w:color="auto"/>
              <w:bottom w:val="single" w:sz="4" w:space="0" w:color="auto"/>
              <w:right w:val="single" w:sz="4" w:space="0" w:color="auto"/>
            </w:tcBorders>
            <w:hideMark/>
          </w:tcPr>
          <w:p w14:paraId="3B281236" w14:textId="77777777" w:rsidR="006849D7" w:rsidRPr="0008671D" w:rsidRDefault="006849D7" w:rsidP="008D757A">
            <w:pPr>
              <w:jc w:val="center"/>
              <w:rPr>
                <w:rFonts w:eastAsia="Calibri"/>
                <w:bCs/>
              </w:rPr>
            </w:pPr>
          </w:p>
          <w:p w14:paraId="0B4F8773" w14:textId="77777777" w:rsidR="006849D7" w:rsidRPr="0008671D" w:rsidRDefault="006849D7" w:rsidP="008D757A">
            <w:pPr>
              <w:jc w:val="center"/>
              <w:rPr>
                <w:rFonts w:eastAsia="Calibri"/>
                <w:bCs/>
              </w:rPr>
            </w:pPr>
            <w:r w:rsidRPr="0008671D">
              <w:rPr>
                <w:rFonts w:eastAsia="Calibri"/>
                <w:bCs/>
              </w:rPr>
              <w:t xml:space="preserve">Подпись/ </w:t>
            </w:r>
            <w:r w:rsidRPr="0008671D">
              <w:rPr>
                <w:rFonts w:eastAsia="Calibri"/>
                <w:bCs/>
              </w:rPr>
              <w:br/>
              <w:t>Сведения об электронной подписи</w:t>
            </w:r>
          </w:p>
        </w:tc>
      </w:tr>
    </w:tbl>
    <w:p w14:paraId="36AF0B3E" w14:textId="77777777" w:rsidR="006849D7" w:rsidRPr="0008671D" w:rsidRDefault="006849D7" w:rsidP="006849D7"/>
    <w:p w14:paraId="744F2D53" w14:textId="77777777" w:rsidR="006849D7" w:rsidRPr="0008671D" w:rsidRDefault="006849D7" w:rsidP="006849D7">
      <w:pPr>
        <w:pStyle w:val="1"/>
        <w:jc w:val="right"/>
        <w:rPr>
          <w:b w:val="0"/>
          <w:i/>
          <w:sz w:val="24"/>
          <w:szCs w:val="24"/>
        </w:rPr>
      </w:pPr>
      <w:r w:rsidRPr="0008671D">
        <w:rPr>
          <w:sz w:val="26"/>
          <w:szCs w:val="26"/>
        </w:rPr>
        <w:br w:type="page"/>
      </w:r>
      <w:r w:rsidRPr="0008671D">
        <w:rPr>
          <w:b w:val="0"/>
          <w:sz w:val="24"/>
          <w:szCs w:val="24"/>
        </w:rPr>
        <w:lastRenderedPageBreak/>
        <w:t>Приложение №3</w:t>
      </w:r>
    </w:p>
    <w:p w14:paraId="1C8AC742" w14:textId="77777777" w:rsidR="006849D7" w:rsidRPr="0008671D" w:rsidRDefault="006849D7" w:rsidP="006849D7">
      <w:pPr>
        <w:tabs>
          <w:tab w:val="left" w:pos="709"/>
          <w:tab w:val="left" w:pos="993"/>
          <w:tab w:val="left" w:pos="1418"/>
          <w:tab w:val="left" w:pos="1701"/>
        </w:tabs>
        <w:spacing w:line="276" w:lineRule="auto"/>
        <w:ind w:right="-1" w:firstLine="709"/>
        <w:jc w:val="both"/>
        <w:rPr>
          <w:bCs/>
        </w:rPr>
      </w:pPr>
    </w:p>
    <w:p w14:paraId="130AFD6E" w14:textId="77777777" w:rsidR="006849D7" w:rsidRPr="0008671D" w:rsidRDefault="006849D7" w:rsidP="006849D7">
      <w:pPr>
        <w:tabs>
          <w:tab w:val="left" w:pos="709"/>
          <w:tab w:val="left" w:pos="993"/>
          <w:tab w:val="left" w:pos="1418"/>
          <w:tab w:val="left" w:pos="1701"/>
        </w:tabs>
        <w:spacing w:line="276" w:lineRule="auto"/>
        <w:ind w:right="-1"/>
        <w:jc w:val="center"/>
        <w:rPr>
          <w:b/>
          <w:bCs/>
        </w:rPr>
      </w:pPr>
      <w:r w:rsidRPr="0008671D">
        <w:rPr>
          <w:b/>
          <w:bCs/>
        </w:rPr>
        <w:t>Форма заявления на предоставление муниципальной услуги</w:t>
      </w:r>
    </w:p>
    <w:p w14:paraId="27A91F42" w14:textId="77777777" w:rsidR="006849D7" w:rsidRPr="0008671D" w:rsidRDefault="006849D7" w:rsidP="006849D7">
      <w:pPr>
        <w:spacing w:line="20" w:lineRule="atLeast"/>
        <w:ind w:left="4395"/>
        <w:rPr>
          <w:rFonts w:eastAsia="Calibri"/>
        </w:rPr>
      </w:pPr>
    </w:p>
    <w:p w14:paraId="1E20E698" w14:textId="77777777" w:rsidR="006849D7" w:rsidRPr="0008671D" w:rsidRDefault="006849D7" w:rsidP="006849D7">
      <w:pPr>
        <w:ind w:left="5387"/>
      </w:pPr>
      <w:r w:rsidRPr="0008671D">
        <w:t xml:space="preserve">В </w:t>
      </w:r>
      <w:sdt>
        <w:sdtPr>
          <w:rPr>
            <w:b/>
          </w:rPr>
          <w:id w:val="-1278179560"/>
          <w:placeholder>
            <w:docPart w:val="B47DD41A0304438792B959D37A1AFAA8"/>
          </w:placeholder>
          <w:text/>
        </w:sdtPr>
        <w:sdtContent>
          <w:r w:rsidRPr="0008671D">
            <w:rPr>
              <w:b/>
            </w:rPr>
            <w:t>администрацию МО «Поселок Айхал»</w:t>
          </w:r>
        </w:sdtContent>
      </w:sdt>
    </w:p>
    <w:p w14:paraId="6F3B10DC" w14:textId="77777777" w:rsidR="006849D7" w:rsidRPr="0008671D" w:rsidRDefault="006849D7" w:rsidP="006849D7">
      <w:pPr>
        <w:ind w:left="5387"/>
      </w:pPr>
      <w:r w:rsidRPr="0008671D">
        <w:t xml:space="preserve">от ______________________________                                                                                                                                               </w:t>
      </w:r>
      <w:proofErr w:type="gramStart"/>
      <w:r w:rsidRPr="0008671D">
        <w:t xml:space="preserve">   (</w:t>
      </w:r>
      <w:proofErr w:type="gramEnd"/>
      <w:r w:rsidRPr="0008671D">
        <w:t>фамилия, имя, отчество)</w:t>
      </w:r>
    </w:p>
    <w:p w14:paraId="4802B83D" w14:textId="77777777" w:rsidR="006849D7" w:rsidRPr="0008671D" w:rsidRDefault="006849D7" w:rsidP="006849D7">
      <w:pPr>
        <w:ind w:left="5387"/>
      </w:pPr>
      <w:r w:rsidRPr="0008671D">
        <w:t>______________________________,</w:t>
      </w:r>
    </w:p>
    <w:p w14:paraId="2B62E0CA" w14:textId="77777777" w:rsidR="006849D7" w:rsidRPr="0008671D" w:rsidRDefault="006849D7" w:rsidP="006849D7">
      <w:pPr>
        <w:ind w:left="5387"/>
      </w:pPr>
      <w:r w:rsidRPr="0008671D">
        <w:t xml:space="preserve">проживающего(щей) по адресу:    </w:t>
      </w:r>
    </w:p>
    <w:p w14:paraId="0B567D0D" w14:textId="77777777" w:rsidR="006849D7" w:rsidRPr="0008671D" w:rsidRDefault="006849D7" w:rsidP="006849D7">
      <w:pPr>
        <w:ind w:left="5387"/>
      </w:pPr>
      <w:r w:rsidRPr="0008671D">
        <w:t>______________________________</w:t>
      </w:r>
    </w:p>
    <w:p w14:paraId="10082322" w14:textId="77777777" w:rsidR="006849D7" w:rsidRPr="0008671D" w:rsidRDefault="006849D7" w:rsidP="006849D7">
      <w:pPr>
        <w:ind w:left="5387"/>
      </w:pPr>
      <w:r w:rsidRPr="0008671D">
        <w:t>______________________________,</w:t>
      </w:r>
    </w:p>
    <w:p w14:paraId="233886CD" w14:textId="77777777" w:rsidR="006849D7" w:rsidRPr="0008671D" w:rsidRDefault="006849D7" w:rsidP="006849D7">
      <w:pPr>
        <w:ind w:left="5387"/>
      </w:pPr>
      <w:r w:rsidRPr="0008671D">
        <w:t>контактный телефон: ____________</w:t>
      </w:r>
    </w:p>
    <w:p w14:paraId="4A9829D5" w14:textId="77777777" w:rsidR="006849D7" w:rsidRPr="0008671D" w:rsidRDefault="006849D7" w:rsidP="006849D7">
      <w:pPr>
        <w:ind w:left="5387"/>
      </w:pPr>
      <w:r w:rsidRPr="0008671D">
        <w:t>паспорт серии______№___________</w:t>
      </w:r>
    </w:p>
    <w:p w14:paraId="4A89B588" w14:textId="77777777" w:rsidR="006849D7" w:rsidRPr="0008671D" w:rsidRDefault="006849D7" w:rsidP="006849D7">
      <w:pPr>
        <w:ind w:left="5387"/>
      </w:pPr>
      <w:r w:rsidRPr="0008671D">
        <w:t xml:space="preserve">выдан _________________________                                                                                            </w:t>
      </w:r>
    </w:p>
    <w:p w14:paraId="2006047D" w14:textId="77777777" w:rsidR="006849D7" w:rsidRPr="0008671D" w:rsidRDefault="006849D7" w:rsidP="006849D7">
      <w:pPr>
        <w:ind w:left="5387"/>
      </w:pPr>
      <w:r w:rsidRPr="0008671D">
        <w:t>_______________________________</w:t>
      </w:r>
    </w:p>
    <w:p w14:paraId="21E70056" w14:textId="77777777" w:rsidR="006849D7" w:rsidRPr="0008671D" w:rsidRDefault="006849D7" w:rsidP="006849D7">
      <w:pPr>
        <w:ind w:left="5387"/>
      </w:pPr>
      <w:r w:rsidRPr="0008671D">
        <w:t>дата выдачи ____________________</w:t>
      </w:r>
    </w:p>
    <w:p w14:paraId="36049D50" w14:textId="77777777" w:rsidR="006849D7" w:rsidRPr="0008671D" w:rsidRDefault="006849D7" w:rsidP="006849D7">
      <w:pPr>
        <w:tabs>
          <w:tab w:val="left" w:pos="709"/>
          <w:tab w:val="left" w:pos="993"/>
          <w:tab w:val="left" w:pos="1418"/>
          <w:tab w:val="left" w:pos="1701"/>
        </w:tabs>
        <w:spacing w:line="276" w:lineRule="auto"/>
        <w:ind w:right="-1"/>
        <w:jc w:val="center"/>
        <w:rPr>
          <w:b/>
          <w:bCs/>
        </w:rPr>
      </w:pPr>
    </w:p>
    <w:p w14:paraId="6A13D722" w14:textId="77777777" w:rsidR="006849D7" w:rsidRPr="0008671D" w:rsidRDefault="006849D7" w:rsidP="006849D7">
      <w:pPr>
        <w:spacing w:line="360" w:lineRule="auto"/>
        <w:ind w:firstLine="709"/>
        <w:jc w:val="center"/>
      </w:pPr>
      <w:r w:rsidRPr="0008671D">
        <w:t>ЗАЯВЛЕНИЕ</w:t>
      </w:r>
    </w:p>
    <w:p w14:paraId="163121B9" w14:textId="77777777" w:rsidR="006849D7" w:rsidRPr="0008671D" w:rsidRDefault="006849D7" w:rsidP="006849D7">
      <w:pPr>
        <w:spacing w:line="360" w:lineRule="auto"/>
        <w:jc w:val="both"/>
      </w:pPr>
      <w:r w:rsidRPr="0008671D">
        <w:t xml:space="preserve">На основании Закона РФ от 04.07.1991 г. №1541-1 «О приватизации жилищного фонда в Российской Федерации» прошу передать в собственность занимаемое помещение, находящееся по </w:t>
      </w:r>
      <w:proofErr w:type="gramStart"/>
      <w:r w:rsidRPr="0008671D">
        <w:t>адресу:_</w:t>
      </w:r>
      <w:proofErr w:type="gramEnd"/>
      <w:r w:rsidRPr="0008671D">
        <w:t>________________________________________________________</w:t>
      </w:r>
    </w:p>
    <w:p w14:paraId="75E77F09" w14:textId="77777777" w:rsidR="006849D7" w:rsidRPr="0008671D" w:rsidRDefault="006849D7" w:rsidP="006849D7">
      <w:pPr>
        <w:spacing w:line="360" w:lineRule="auto"/>
        <w:jc w:val="both"/>
      </w:pPr>
      <w:r w:rsidRPr="0008671D">
        <w:t>_____________________________________________________________________________,</w:t>
      </w:r>
    </w:p>
    <w:p w14:paraId="4D016B63" w14:textId="77777777" w:rsidR="006849D7" w:rsidRPr="0008671D" w:rsidRDefault="006849D7" w:rsidP="006849D7">
      <w:pPr>
        <w:spacing w:line="360" w:lineRule="auto"/>
        <w:jc w:val="both"/>
      </w:pPr>
      <w:r w:rsidRPr="0008671D">
        <w:t>общей площадью__________ кв. м., жилой площадью__________________ кв. м,</w:t>
      </w:r>
    </w:p>
    <w:p w14:paraId="4A819D31" w14:textId="77777777" w:rsidR="006849D7" w:rsidRPr="0008671D" w:rsidRDefault="006849D7" w:rsidP="006849D7">
      <w:pPr>
        <w:spacing w:line="360" w:lineRule="auto"/>
        <w:jc w:val="both"/>
      </w:pPr>
      <w:r w:rsidRPr="0008671D">
        <w:t>на основании договора социального найма №________ от «___» ____________ 20____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042"/>
        <w:gridCol w:w="2185"/>
        <w:gridCol w:w="1785"/>
        <w:gridCol w:w="1793"/>
      </w:tblGrid>
      <w:tr w:rsidR="006849D7" w:rsidRPr="0008671D" w14:paraId="5F177804" w14:textId="77777777" w:rsidTr="008D757A">
        <w:tc>
          <w:tcPr>
            <w:tcW w:w="540" w:type="dxa"/>
            <w:tcBorders>
              <w:top w:val="single" w:sz="4" w:space="0" w:color="auto"/>
              <w:left w:val="single" w:sz="4" w:space="0" w:color="auto"/>
              <w:bottom w:val="single" w:sz="4" w:space="0" w:color="auto"/>
              <w:right w:val="single" w:sz="4" w:space="0" w:color="auto"/>
            </w:tcBorders>
            <w:hideMark/>
          </w:tcPr>
          <w:p w14:paraId="69782DAD" w14:textId="77777777" w:rsidR="006849D7" w:rsidRPr="0008671D" w:rsidRDefault="006849D7" w:rsidP="008D757A">
            <w:pPr>
              <w:jc w:val="center"/>
            </w:pPr>
            <w:r w:rsidRPr="0008671D">
              <w:t>№ п/п</w:t>
            </w:r>
          </w:p>
        </w:tc>
        <w:tc>
          <w:tcPr>
            <w:tcW w:w="3042" w:type="dxa"/>
            <w:tcBorders>
              <w:top w:val="single" w:sz="4" w:space="0" w:color="auto"/>
              <w:left w:val="single" w:sz="4" w:space="0" w:color="auto"/>
              <w:bottom w:val="single" w:sz="4" w:space="0" w:color="auto"/>
              <w:right w:val="single" w:sz="4" w:space="0" w:color="auto"/>
            </w:tcBorders>
            <w:hideMark/>
          </w:tcPr>
          <w:p w14:paraId="427D2DA0" w14:textId="77777777" w:rsidR="006849D7" w:rsidRPr="0008671D" w:rsidRDefault="006849D7" w:rsidP="008D757A">
            <w:pPr>
              <w:jc w:val="center"/>
            </w:pPr>
            <w:r w:rsidRPr="0008671D">
              <w:t>ФИО (полностью) всех членов семьи, участвующих в приватизации жилого помещения</w:t>
            </w:r>
          </w:p>
        </w:tc>
        <w:tc>
          <w:tcPr>
            <w:tcW w:w="2185" w:type="dxa"/>
            <w:tcBorders>
              <w:top w:val="single" w:sz="4" w:space="0" w:color="auto"/>
              <w:left w:val="single" w:sz="4" w:space="0" w:color="auto"/>
              <w:bottom w:val="single" w:sz="4" w:space="0" w:color="auto"/>
              <w:right w:val="single" w:sz="4" w:space="0" w:color="auto"/>
            </w:tcBorders>
            <w:hideMark/>
          </w:tcPr>
          <w:p w14:paraId="574C1C8E" w14:textId="77777777" w:rsidR="006849D7" w:rsidRPr="0008671D" w:rsidRDefault="006849D7" w:rsidP="008D757A">
            <w:pPr>
              <w:jc w:val="center"/>
            </w:pPr>
            <w:r w:rsidRPr="0008671D">
              <w:t>Родственные отношения к заявителю</w:t>
            </w:r>
          </w:p>
        </w:tc>
        <w:tc>
          <w:tcPr>
            <w:tcW w:w="1785" w:type="dxa"/>
            <w:tcBorders>
              <w:top w:val="single" w:sz="4" w:space="0" w:color="auto"/>
              <w:left w:val="single" w:sz="4" w:space="0" w:color="auto"/>
              <w:bottom w:val="single" w:sz="4" w:space="0" w:color="auto"/>
              <w:right w:val="single" w:sz="4" w:space="0" w:color="auto"/>
            </w:tcBorders>
            <w:hideMark/>
          </w:tcPr>
          <w:p w14:paraId="1DF04DBA" w14:textId="77777777" w:rsidR="006849D7" w:rsidRPr="0008671D" w:rsidRDefault="006849D7" w:rsidP="008D757A">
            <w:pPr>
              <w:jc w:val="center"/>
            </w:pPr>
            <w:r w:rsidRPr="0008671D">
              <w:t>Долевое участие</w:t>
            </w:r>
          </w:p>
        </w:tc>
        <w:tc>
          <w:tcPr>
            <w:tcW w:w="1793" w:type="dxa"/>
            <w:tcBorders>
              <w:top w:val="single" w:sz="4" w:space="0" w:color="auto"/>
              <w:left w:val="single" w:sz="4" w:space="0" w:color="auto"/>
              <w:bottom w:val="single" w:sz="4" w:space="0" w:color="auto"/>
              <w:right w:val="single" w:sz="4" w:space="0" w:color="auto"/>
            </w:tcBorders>
            <w:hideMark/>
          </w:tcPr>
          <w:p w14:paraId="26E29FC1" w14:textId="77777777" w:rsidR="006849D7" w:rsidRPr="0008671D" w:rsidRDefault="006849D7" w:rsidP="008D757A">
            <w:pPr>
              <w:jc w:val="center"/>
            </w:pPr>
            <w:r w:rsidRPr="0008671D">
              <w:t>Подпись</w:t>
            </w:r>
          </w:p>
        </w:tc>
      </w:tr>
      <w:tr w:rsidR="006849D7" w:rsidRPr="0008671D" w14:paraId="5F67B8D1" w14:textId="77777777" w:rsidTr="008D757A">
        <w:tc>
          <w:tcPr>
            <w:tcW w:w="540" w:type="dxa"/>
            <w:tcBorders>
              <w:top w:val="single" w:sz="4" w:space="0" w:color="auto"/>
              <w:left w:val="single" w:sz="4" w:space="0" w:color="auto"/>
              <w:bottom w:val="single" w:sz="4" w:space="0" w:color="auto"/>
              <w:right w:val="single" w:sz="4" w:space="0" w:color="auto"/>
            </w:tcBorders>
          </w:tcPr>
          <w:p w14:paraId="2264278B" w14:textId="77777777" w:rsidR="006849D7" w:rsidRPr="0008671D" w:rsidRDefault="006849D7" w:rsidP="008D757A"/>
        </w:tc>
        <w:tc>
          <w:tcPr>
            <w:tcW w:w="3042" w:type="dxa"/>
            <w:tcBorders>
              <w:top w:val="single" w:sz="4" w:space="0" w:color="auto"/>
              <w:left w:val="single" w:sz="4" w:space="0" w:color="auto"/>
              <w:bottom w:val="single" w:sz="4" w:space="0" w:color="auto"/>
              <w:right w:val="single" w:sz="4" w:space="0" w:color="auto"/>
            </w:tcBorders>
          </w:tcPr>
          <w:p w14:paraId="774DBD29" w14:textId="77777777" w:rsidR="006849D7" w:rsidRPr="0008671D" w:rsidRDefault="006849D7" w:rsidP="008D757A"/>
        </w:tc>
        <w:tc>
          <w:tcPr>
            <w:tcW w:w="2185" w:type="dxa"/>
            <w:tcBorders>
              <w:top w:val="single" w:sz="4" w:space="0" w:color="auto"/>
              <w:left w:val="single" w:sz="4" w:space="0" w:color="auto"/>
              <w:bottom w:val="single" w:sz="4" w:space="0" w:color="auto"/>
              <w:right w:val="single" w:sz="4" w:space="0" w:color="auto"/>
            </w:tcBorders>
          </w:tcPr>
          <w:p w14:paraId="7C5EBA8A" w14:textId="77777777" w:rsidR="006849D7" w:rsidRPr="0008671D" w:rsidRDefault="006849D7" w:rsidP="008D757A"/>
        </w:tc>
        <w:tc>
          <w:tcPr>
            <w:tcW w:w="1785" w:type="dxa"/>
            <w:tcBorders>
              <w:top w:val="single" w:sz="4" w:space="0" w:color="auto"/>
              <w:left w:val="single" w:sz="4" w:space="0" w:color="auto"/>
              <w:bottom w:val="single" w:sz="4" w:space="0" w:color="auto"/>
              <w:right w:val="single" w:sz="4" w:space="0" w:color="auto"/>
            </w:tcBorders>
          </w:tcPr>
          <w:p w14:paraId="592728A8" w14:textId="77777777" w:rsidR="006849D7" w:rsidRPr="0008671D" w:rsidRDefault="006849D7" w:rsidP="008D757A"/>
        </w:tc>
        <w:tc>
          <w:tcPr>
            <w:tcW w:w="1793" w:type="dxa"/>
            <w:tcBorders>
              <w:top w:val="single" w:sz="4" w:space="0" w:color="auto"/>
              <w:left w:val="single" w:sz="4" w:space="0" w:color="auto"/>
              <w:bottom w:val="single" w:sz="4" w:space="0" w:color="auto"/>
              <w:right w:val="single" w:sz="4" w:space="0" w:color="auto"/>
            </w:tcBorders>
          </w:tcPr>
          <w:p w14:paraId="4E4F9DDB" w14:textId="77777777" w:rsidR="006849D7" w:rsidRPr="0008671D" w:rsidRDefault="006849D7" w:rsidP="008D757A"/>
        </w:tc>
      </w:tr>
    </w:tbl>
    <w:p w14:paraId="292A1719" w14:textId="77777777" w:rsidR="006849D7" w:rsidRPr="0008671D" w:rsidRDefault="006849D7" w:rsidP="006849D7"/>
    <w:p w14:paraId="4EC4E682" w14:textId="77777777" w:rsidR="006849D7" w:rsidRPr="0008671D" w:rsidRDefault="006849D7" w:rsidP="006849D7">
      <w:r w:rsidRPr="0008671D">
        <w:t>К заявлению прилагаются следующие документы:</w:t>
      </w:r>
    </w:p>
    <w:p w14:paraId="72CBED8E" w14:textId="77777777" w:rsidR="006849D7" w:rsidRPr="0008671D" w:rsidRDefault="006849D7" w:rsidP="006849D7">
      <w:r w:rsidRPr="0008671D">
        <w:t xml:space="preserve">-. </w:t>
      </w:r>
    </w:p>
    <w:p w14:paraId="146542BF" w14:textId="77777777" w:rsidR="006849D7" w:rsidRPr="0008671D" w:rsidRDefault="006849D7" w:rsidP="006849D7">
      <w:r w:rsidRPr="0008671D">
        <w:t>В соответствии со статьями 6, 8, 9 Федерального закона от 27 июля 2006 г. №152-ФЗ «О персональных данных» даю согласие на обработку своих персональных данных.</w:t>
      </w:r>
    </w:p>
    <w:p w14:paraId="0BBE4B11" w14:textId="77777777" w:rsidR="006849D7" w:rsidRPr="0008671D" w:rsidRDefault="006849D7" w:rsidP="006849D7"/>
    <w:p w14:paraId="1E528F10" w14:textId="77777777" w:rsidR="006849D7" w:rsidRPr="0008671D" w:rsidRDefault="006849D7" w:rsidP="006849D7">
      <w:r w:rsidRPr="0008671D">
        <w:t>«____»____________20__ г.                                        Подпись заявителя______________</w:t>
      </w:r>
    </w:p>
    <w:p w14:paraId="60472204" w14:textId="77777777" w:rsidR="006849D7" w:rsidRPr="0008671D" w:rsidRDefault="006849D7" w:rsidP="006849D7">
      <w:r w:rsidRPr="0008671D">
        <w:br w:type="page"/>
      </w:r>
    </w:p>
    <w:p w14:paraId="23F0DF0D" w14:textId="77777777" w:rsidR="006849D7" w:rsidRPr="0008671D" w:rsidRDefault="006849D7" w:rsidP="006849D7">
      <w:pPr>
        <w:pStyle w:val="1"/>
        <w:jc w:val="right"/>
        <w:rPr>
          <w:b w:val="0"/>
          <w:sz w:val="24"/>
          <w:szCs w:val="24"/>
        </w:rPr>
      </w:pPr>
      <w:bookmarkStart w:id="13" w:name="_Toc110341770"/>
      <w:bookmarkStart w:id="14" w:name="_Hlk108021842"/>
      <w:r w:rsidRPr="0008671D">
        <w:rPr>
          <w:sz w:val="24"/>
          <w:szCs w:val="24"/>
        </w:rPr>
        <w:lastRenderedPageBreak/>
        <w:t>Приложение №4</w:t>
      </w:r>
    </w:p>
    <w:p w14:paraId="6AA9C944" w14:textId="77777777" w:rsidR="006849D7" w:rsidRPr="0008671D" w:rsidRDefault="006849D7" w:rsidP="006849D7">
      <w:pPr>
        <w:tabs>
          <w:tab w:val="left" w:pos="709"/>
          <w:tab w:val="left" w:pos="993"/>
          <w:tab w:val="left" w:pos="1418"/>
          <w:tab w:val="left" w:pos="1701"/>
        </w:tabs>
        <w:spacing w:line="276" w:lineRule="auto"/>
        <w:ind w:right="-1" w:firstLine="709"/>
        <w:jc w:val="both"/>
        <w:rPr>
          <w:bCs/>
        </w:rPr>
      </w:pPr>
    </w:p>
    <w:p w14:paraId="0E9B23DA" w14:textId="77777777" w:rsidR="006849D7" w:rsidRPr="0008671D" w:rsidRDefault="006849D7" w:rsidP="006849D7">
      <w:pPr>
        <w:tabs>
          <w:tab w:val="left" w:pos="709"/>
          <w:tab w:val="left" w:pos="993"/>
          <w:tab w:val="left" w:pos="1418"/>
          <w:tab w:val="left" w:pos="1701"/>
        </w:tabs>
        <w:spacing w:line="276" w:lineRule="auto"/>
        <w:ind w:right="-1"/>
        <w:jc w:val="center"/>
        <w:rPr>
          <w:b/>
          <w:bCs/>
        </w:rPr>
      </w:pPr>
      <w:r w:rsidRPr="0008671D">
        <w:rPr>
          <w:b/>
          <w:bCs/>
        </w:rPr>
        <w:t>Форма решения об отказе в приёме и регистрации документов</w:t>
      </w:r>
    </w:p>
    <w:p w14:paraId="70BB161E" w14:textId="77777777" w:rsidR="006849D7" w:rsidRPr="0008671D" w:rsidRDefault="006849D7" w:rsidP="006849D7">
      <w:pPr>
        <w:spacing w:line="20" w:lineRule="atLeast"/>
        <w:ind w:left="4395"/>
        <w:rPr>
          <w:rFonts w:eastAsia="Calibri"/>
        </w:rPr>
      </w:pPr>
    </w:p>
    <w:p w14:paraId="544C7861" w14:textId="77777777" w:rsidR="006849D7" w:rsidRPr="0008671D" w:rsidRDefault="006849D7" w:rsidP="006849D7">
      <w:pPr>
        <w:spacing w:line="20" w:lineRule="atLeast"/>
        <w:ind w:left="4395"/>
        <w:rPr>
          <w:rFonts w:eastAsia="Calibri"/>
        </w:rPr>
      </w:pPr>
      <w:proofErr w:type="gramStart"/>
      <w:r w:rsidRPr="0008671D">
        <w:rPr>
          <w:rFonts w:eastAsia="Calibri"/>
        </w:rPr>
        <w:t>Кому:_</w:t>
      </w:r>
      <w:proofErr w:type="gramEnd"/>
      <w:r w:rsidRPr="0008671D">
        <w:rPr>
          <w:rFonts w:eastAsia="Calibri"/>
        </w:rPr>
        <w:t>_____________________</w:t>
      </w:r>
    </w:p>
    <w:p w14:paraId="14B30845" w14:textId="77777777" w:rsidR="006849D7" w:rsidRPr="0008671D" w:rsidRDefault="006849D7" w:rsidP="006849D7">
      <w:pPr>
        <w:spacing w:line="20" w:lineRule="atLeast"/>
        <w:ind w:left="4395"/>
        <w:rPr>
          <w:rFonts w:eastAsia="Calibri"/>
        </w:rPr>
      </w:pPr>
      <w:r w:rsidRPr="0008671D">
        <w:rPr>
          <w:rFonts w:eastAsia="Calibri"/>
        </w:rPr>
        <w:t xml:space="preserve">Контактные </w:t>
      </w:r>
      <w:proofErr w:type="gramStart"/>
      <w:r w:rsidRPr="0008671D">
        <w:rPr>
          <w:rFonts w:eastAsia="Calibri"/>
        </w:rPr>
        <w:t>данные:_</w:t>
      </w:r>
      <w:proofErr w:type="gramEnd"/>
      <w:r w:rsidRPr="0008671D">
        <w:rPr>
          <w:rFonts w:eastAsia="Calibri"/>
        </w:rPr>
        <w:t>_____________</w:t>
      </w:r>
    </w:p>
    <w:p w14:paraId="3350E92D" w14:textId="77777777" w:rsidR="006849D7" w:rsidRPr="0008671D" w:rsidRDefault="006849D7" w:rsidP="006849D7">
      <w:pPr>
        <w:ind w:left="4395"/>
        <w:rPr>
          <w:rFonts w:eastAsia="Calibri"/>
        </w:rPr>
      </w:pPr>
    </w:p>
    <w:p w14:paraId="420E4055" w14:textId="77777777" w:rsidR="006849D7" w:rsidRPr="0008671D" w:rsidRDefault="006849D7" w:rsidP="006849D7">
      <w:pPr>
        <w:spacing w:line="256" w:lineRule="auto"/>
        <w:jc w:val="center"/>
        <w:rPr>
          <w:rFonts w:eastAsia="Calibri"/>
          <w:b/>
        </w:rPr>
      </w:pPr>
      <w:r w:rsidRPr="0008671D">
        <w:rPr>
          <w:rFonts w:eastAsia="Calibri"/>
          <w:b/>
        </w:rPr>
        <w:t>РЕШЕНИЕ</w:t>
      </w:r>
    </w:p>
    <w:p w14:paraId="37C6E6AE" w14:textId="77777777" w:rsidR="006849D7" w:rsidRPr="0008671D" w:rsidRDefault="006849D7" w:rsidP="006849D7">
      <w:pPr>
        <w:spacing w:line="256" w:lineRule="auto"/>
        <w:jc w:val="center"/>
        <w:rPr>
          <w:rFonts w:eastAsia="Calibri"/>
          <w:b/>
          <w:bCs/>
        </w:rPr>
      </w:pPr>
      <w:r w:rsidRPr="0008671D">
        <w:rPr>
          <w:rFonts w:eastAsia="Calibri"/>
          <w:b/>
          <w:bCs/>
        </w:rPr>
        <w:t>об отказе в приёме и регистрации документов, необходимых для предоставления услуги</w:t>
      </w:r>
    </w:p>
    <w:tbl>
      <w:tblPr>
        <w:tblStyle w:val="7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6849D7" w:rsidRPr="0008671D" w14:paraId="30D5CB01" w14:textId="77777777" w:rsidTr="008D757A">
        <w:trPr>
          <w:trHeight w:val="340"/>
        </w:trPr>
        <w:tc>
          <w:tcPr>
            <w:tcW w:w="567" w:type="dxa"/>
            <w:hideMark/>
          </w:tcPr>
          <w:p w14:paraId="648C66F8" w14:textId="77777777" w:rsidR="006849D7" w:rsidRPr="0008671D" w:rsidRDefault="006849D7" w:rsidP="008D757A">
            <w:r w:rsidRPr="0008671D">
              <w:t>от</w:t>
            </w:r>
          </w:p>
        </w:tc>
        <w:tc>
          <w:tcPr>
            <w:tcW w:w="2405" w:type="dxa"/>
            <w:tcBorders>
              <w:top w:val="nil"/>
              <w:left w:val="nil"/>
              <w:bottom w:val="single" w:sz="4" w:space="0" w:color="auto"/>
              <w:right w:val="nil"/>
            </w:tcBorders>
          </w:tcPr>
          <w:p w14:paraId="7957160D" w14:textId="77777777" w:rsidR="006849D7" w:rsidRPr="0008671D" w:rsidRDefault="006849D7" w:rsidP="008D757A">
            <w:pPr>
              <w:jc w:val="center"/>
            </w:pPr>
          </w:p>
        </w:tc>
        <w:tc>
          <w:tcPr>
            <w:tcW w:w="3265" w:type="dxa"/>
          </w:tcPr>
          <w:p w14:paraId="1CF5E863" w14:textId="77777777" w:rsidR="006849D7" w:rsidRPr="0008671D" w:rsidRDefault="006849D7" w:rsidP="008D757A"/>
        </w:tc>
        <w:tc>
          <w:tcPr>
            <w:tcW w:w="709" w:type="dxa"/>
            <w:hideMark/>
          </w:tcPr>
          <w:p w14:paraId="20E0D497" w14:textId="77777777" w:rsidR="006849D7" w:rsidRPr="0008671D" w:rsidRDefault="006849D7" w:rsidP="008D757A">
            <w:r w:rsidRPr="0008671D">
              <w:t>№</w:t>
            </w:r>
          </w:p>
        </w:tc>
        <w:tc>
          <w:tcPr>
            <w:tcW w:w="2552" w:type="dxa"/>
            <w:tcBorders>
              <w:top w:val="nil"/>
              <w:left w:val="nil"/>
              <w:bottom w:val="single" w:sz="4" w:space="0" w:color="auto"/>
              <w:right w:val="nil"/>
            </w:tcBorders>
          </w:tcPr>
          <w:p w14:paraId="6C48684A" w14:textId="77777777" w:rsidR="006849D7" w:rsidRPr="0008671D" w:rsidRDefault="006849D7" w:rsidP="008D757A">
            <w:pPr>
              <w:jc w:val="center"/>
            </w:pPr>
          </w:p>
        </w:tc>
      </w:tr>
    </w:tbl>
    <w:p w14:paraId="14D9C367" w14:textId="77777777" w:rsidR="006849D7" w:rsidRPr="0008671D" w:rsidRDefault="006849D7" w:rsidP="006849D7">
      <w:pPr>
        <w:spacing w:line="256" w:lineRule="auto"/>
        <w:rPr>
          <w:rFonts w:eastAsia="Calibri"/>
        </w:rPr>
      </w:pPr>
    </w:p>
    <w:bookmarkEnd w:id="13"/>
    <w:p w14:paraId="0129F853" w14:textId="77777777" w:rsidR="006849D7" w:rsidRPr="0008671D" w:rsidRDefault="006849D7" w:rsidP="006849D7">
      <w:pPr>
        <w:ind w:firstLine="567"/>
        <w:jc w:val="both"/>
        <w:rPr>
          <w:rFonts w:eastAsia="Calibri"/>
        </w:rPr>
      </w:pPr>
      <w:r w:rsidRPr="0008671D">
        <w:rPr>
          <w:rFonts w:eastAsia="Calibri"/>
        </w:rPr>
        <w:t xml:space="preserve">На основании поступившего заявления от ________________ № ___________ (Заявитель ___________) и приложенных к нему документов, принято решение об отказе в приёме и регистрации документов для оказания муниципальной услуги по следующим основаниям: </w:t>
      </w:r>
    </w:p>
    <w:p w14:paraId="42283A94" w14:textId="77777777" w:rsidR="006849D7" w:rsidRPr="0008671D" w:rsidRDefault="006849D7" w:rsidP="006849D7">
      <w:pPr>
        <w:ind w:firstLine="567"/>
        <w:jc w:val="both"/>
        <w:rPr>
          <w:rFonts w:eastAsia="Calibri"/>
        </w:rPr>
      </w:pPr>
      <w:r w:rsidRPr="0008671D">
        <w:rPr>
          <w:rFonts w:eastAsia="Calibri"/>
        </w:rPr>
        <w:t>____________</w:t>
      </w:r>
    </w:p>
    <w:p w14:paraId="1C5C22F9" w14:textId="77777777" w:rsidR="006849D7" w:rsidRPr="0008671D" w:rsidRDefault="006849D7" w:rsidP="006849D7">
      <w:pPr>
        <w:ind w:firstLine="567"/>
        <w:jc w:val="both"/>
        <w:rPr>
          <w:rFonts w:eastAsia="Calibri"/>
        </w:rPr>
      </w:pPr>
      <w:r w:rsidRPr="0008671D">
        <w:rPr>
          <w:rFonts w:eastAsia="Calibri"/>
        </w:rPr>
        <w:t xml:space="preserve">Дополнительно информируем: </w:t>
      </w:r>
    </w:p>
    <w:p w14:paraId="15B67C48" w14:textId="77777777" w:rsidR="006849D7" w:rsidRPr="0008671D" w:rsidRDefault="006849D7" w:rsidP="006849D7">
      <w:pPr>
        <w:ind w:firstLine="567"/>
        <w:jc w:val="both"/>
        <w:rPr>
          <w:rFonts w:eastAsia="Calibri"/>
        </w:rPr>
      </w:pPr>
      <w:r w:rsidRPr="0008671D">
        <w:rPr>
          <w:rFonts w:eastAsia="Calibri"/>
        </w:rPr>
        <w:t>____________</w:t>
      </w:r>
    </w:p>
    <w:p w14:paraId="14CA971F" w14:textId="77777777" w:rsidR="006849D7" w:rsidRPr="0008671D" w:rsidRDefault="006849D7" w:rsidP="006849D7">
      <w:pPr>
        <w:ind w:firstLine="567"/>
        <w:jc w:val="both"/>
        <w:rPr>
          <w:rFonts w:eastAsia="Calibri"/>
        </w:rPr>
      </w:pPr>
      <w:r w:rsidRPr="0008671D">
        <w:rPr>
          <w:rFonts w:eastAsia="Calibri"/>
        </w:rPr>
        <w:t>Вы вправе повторно обратиться в уполномоченный орган с заявлением после устранения указанных нарушений.</w:t>
      </w:r>
    </w:p>
    <w:p w14:paraId="3B14463F" w14:textId="77777777" w:rsidR="006849D7" w:rsidRPr="0008671D" w:rsidRDefault="006849D7" w:rsidP="006849D7">
      <w:pPr>
        <w:ind w:firstLine="567"/>
        <w:jc w:val="both"/>
        <w:rPr>
          <w:rFonts w:eastAsia="Calibri"/>
        </w:rPr>
      </w:pPr>
      <w:r w:rsidRPr="0008671D">
        <w:rPr>
          <w:rFonts w:eastAsia="Calibri"/>
        </w:rPr>
        <w:t>Данный отказ может быть обжалован в досудебном порядке путем направления жалобы в уполномоченный орган, а также в судебном порядке.</w:t>
      </w:r>
    </w:p>
    <w:p w14:paraId="13D7AB64" w14:textId="77777777" w:rsidR="006849D7" w:rsidRPr="0008671D" w:rsidRDefault="006849D7" w:rsidP="006849D7">
      <w:pPr>
        <w:ind w:firstLine="567"/>
        <w:jc w:val="both"/>
        <w:rPr>
          <w:rFonts w:eastAsia="Calibri"/>
        </w:rPr>
      </w:pPr>
    </w:p>
    <w:p w14:paraId="53D6E043" w14:textId="77777777" w:rsidR="006849D7" w:rsidRPr="0008671D" w:rsidRDefault="006849D7" w:rsidP="006849D7">
      <w:pPr>
        <w:ind w:firstLine="567"/>
        <w:jc w:val="both"/>
        <w:rPr>
          <w:rFonts w:eastAsia="Calibri"/>
        </w:rPr>
      </w:pPr>
    </w:p>
    <w:p w14:paraId="7566485F" w14:textId="77777777" w:rsidR="006849D7" w:rsidRPr="0008671D" w:rsidRDefault="006849D7" w:rsidP="006849D7">
      <w:pPr>
        <w:ind w:firstLine="567"/>
        <w:jc w:val="both"/>
        <w:rPr>
          <w:rFonts w:eastAsia="Calibri"/>
        </w:rPr>
      </w:pPr>
    </w:p>
    <w:p w14:paraId="6FF36323" w14:textId="77777777" w:rsidR="006849D7" w:rsidRPr="0008671D" w:rsidRDefault="006849D7" w:rsidP="006849D7">
      <w:pPr>
        <w:ind w:firstLine="567"/>
        <w:jc w:val="both"/>
        <w:rPr>
          <w:rFonts w:eastAsia="Calibri"/>
        </w:rPr>
      </w:pPr>
    </w:p>
    <w:p w14:paraId="672F3504" w14:textId="77777777" w:rsidR="006849D7" w:rsidRPr="0008671D" w:rsidRDefault="006849D7" w:rsidP="006849D7">
      <w:pPr>
        <w:tabs>
          <w:tab w:val="left" w:pos="1092"/>
        </w:tabs>
        <w:ind w:firstLine="426"/>
        <w:jc w:val="both"/>
        <w:rPr>
          <w:rFonts w:eastAsia="Calibri"/>
          <w:bCs/>
        </w:rPr>
      </w:pPr>
    </w:p>
    <w:tbl>
      <w:tblPr>
        <w:tblStyle w:val="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404"/>
      </w:tblGrid>
      <w:tr w:rsidR="006849D7" w:rsidRPr="0008671D" w14:paraId="0239280F" w14:textId="77777777" w:rsidTr="008D757A">
        <w:tc>
          <w:tcPr>
            <w:tcW w:w="5098" w:type="dxa"/>
            <w:tcBorders>
              <w:top w:val="nil"/>
              <w:left w:val="nil"/>
              <w:bottom w:val="nil"/>
              <w:right w:val="single" w:sz="4" w:space="0" w:color="auto"/>
            </w:tcBorders>
          </w:tcPr>
          <w:p w14:paraId="1911CBAC" w14:textId="77777777" w:rsidR="006849D7" w:rsidRPr="0008671D" w:rsidRDefault="006849D7" w:rsidP="008D757A">
            <w:pPr>
              <w:spacing w:after="160" w:line="256" w:lineRule="auto"/>
              <w:jc w:val="center"/>
              <w:rPr>
                <w:rFonts w:eastAsia="Calibri"/>
                <w:bCs/>
              </w:rPr>
            </w:pPr>
            <w:r w:rsidRPr="0008671D">
              <w:rPr>
                <w:rFonts w:eastAsia="Calibri"/>
                <w:bCs/>
              </w:rPr>
              <w:t>Должность, ФИО сотрудника, принявшего решение</w:t>
            </w:r>
          </w:p>
          <w:p w14:paraId="5ABF4A91" w14:textId="77777777" w:rsidR="006849D7" w:rsidRPr="0008671D" w:rsidRDefault="006849D7" w:rsidP="008D757A">
            <w:pPr>
              <w:spacing w:after="160" w:line="256" w:lineRule="auto"/>
              <w:jc w:val="both"/>
              <w:rPr>
                <w:rFonts w:eastAsia="Calibri"/>
                <w:bCs/>
              </w:rPr>
            </w:pPr>
          </w:p>
        </w:tc>
        <w:tc>
          <w:tcPr>
            <w:tcW w:w="4529" w:type="dxa"/>
            <w:tcBorders>
              <w:top w:val="single" w:sz="4" w:space="0" w:color="auto"/>
              <w:left w:val="single" w:sz="4" w:space="0" w:color="auto"/>
              <w:bottom w:val="single" w:sz="4" w:space="0" w:color="auto"/>
              <w:right w:val="single" w:sz="4" w:space="0" w:color="auto"/>
            </w:tcBorders>
            <w:hideMark/>
          </w:tcPr>
          <w:p w14:paraId="779C88A5" w14:textId="77777777" w:rsidR="006849D7" w:rsidRPr="0008671D" w:rsidRDefault="006849D7" w:rsidP="008D757A">
            <w:pPr>
              <w:jc w:val="center"/>
              <w:rPr>
                <w:rFonts w:eastAsia="Calibri"/>
                <w:bCs/>
              </w:rPr>
            </w:pPr>
          </w:p>
          <w:p w14:paraId="4B331854" w14:textId="77777777" w:rsidR="006849D7" w:rsidRPr="0008671D" w:rsidRDefault="006849D7" w:rsidP="008D757A">
            <w:pPr>
              <w:jc w:val="center"/>
              <w:rPr>
                <w:rFonts w:eastAsia="Calibri"/>
                <w:bCs/>
              </w:rPr>
            </w:pPr>
            <w:r w:rsidRPr="0008671D">
              <w:rPr>
                <w:rFonts w:eastAsia="Calibri"/>
                <w:bCs/>
              </w:rPr>
              <w:t xml:space="preserve">Подпись/ </w:t>
            </w:r>
            <w:r w:rsidRPr="0008671D">
              <w:rPr>
                <w:rFonts w:eastAsia="Calibri"/>
                <w:bCs/>
              </w:rPr>
              <w:br/>
              <w:t>Сведения об электронной подписи</w:t>
            </w:r>
          </w:p>
        </w:tc>
      </w:tr>
      <w:bookmarkEnd w:id="14"/>
    </w:tbl>
    <w:p w14:paraId="65C27D3F" w14:textId="77777777" w:rsidR="006849D7" w:rsidRPr="0008671D" w:rsidRDefault="006849D7" w:rsidP="006849D7">
      <w:pPr>
        <w:tabs>
          <w:tab w:val="left" w:pos="851"/>
          <w:tab w:val="left" w:pos="1134"/>
        </w:tabs>
        <w:spacing w:line="276" w:lineRule="auto"/>
        <w:jc w:val="both"/>
      </w:pPr>
    </w:p>
    <w:p w14:paraId="3C888ABF" w14:textId="77777777" w:rsidR="0050172B" w:rsidRPr="0008671D" w:rsidRDefault="0050172B" w:rsidP="006849D7">
      <w:pPr>
        <w:tabs>
          <w:tab w:val="left" w:pos="851"/>
          <w:tab w:val="left" w:pos="1134"/>
        </w:tabs>
        <w:spacing w:line="276" w:lineRule="auto"/>
        <w:jc w:val="both"/>
      </w:pPr>
    </w:p>
    <w:p w14:paraId="5D3F9BF9" w14:textId="77777777" w:rsidR="0050172B" w:rsidRPr="0008671D" w:rsidRDefault="0050172B" w:rsidP="006849D7">
      <w:pPr>
        <w:tabs>
          <w:tab w:val="left" w:pos="851"/>
          <w:tab w:val="left" w:pos="1134"/>
        </w:tabs>
        <w:spacing w:line="276" w:lineRule="auto"/>
        <w:jc w:val="both"/>
      </w:pPr>
    </w:p>
    <w:p w14:paraId="6C4F9072" w14:textId="77777777" w:rsidR="0050172B" w:rsidRPr="0008671D" w:rsidRDefault="0050172B" w:rsidP="006849D7">
      <w:pPr>
        <w:tabs>
          <w:tab w:val="left" w:pos="851"/>
          <w:tab w:val="left" w:pos="1134"/>
        </w:tabs>
        <w:spacing w:line="276" w:lineRule="auto"/>
        <w:jc w:val="both"/>
      </w:pPr>
    </w:p>
    <w:p w14:paraId="43656252" w14:textId="77777777" w:rsidR="0050172B" w:rsidRPr="0008671D" w:rsidRDefault="0050172B" w:rsidP="006849D7">
      <w:pPr>
        <w:tabs>
          <w:tab w:val="left" w:pos="851"/>
          <w:tab w:val="left" w:pos="1134"/>
        </w:tabs>
        <w:spacing w:line="276" w:lineRule="auto"/>
        <w:jc w:val="both"/>
      </w:pPr>
    </w:p>
    <w:p w14:paraId="2379B5D6" w14:textId="77777777" w:rsidR="0050172B" w:rsidRPr="0008671D" w:rsidRDefault="0050172B" w:rsidP="006849D7">
      <w:pPr>
        <w:tabs>
          <w:tab w:val="left" w:pos="851"/>
          <w:tab w:val="left" w:pos="1134"/>
        </w:tabs>
        <w:spacing w:line="276" w:lineRule="auto"/>
        <w:jc w:val="both"/>
      </w:pPr>
    </w:p>
    <w:p w14:paraId="0F41A89D" w14:textId="77777777" w:rsidR="0050172B" w:rsidRPr="0008671D" w:rsidRDefault="0050172B" w:rsidP="006849D7">
      <w:pPr>
        <w:tabs>
          <w:tab w:val="left" w:pos="851"/>
          <w:tab w:val="left" w:pos="1134"/>
        </w:tabs>
        <w:spacing w:line="276" w:lineRule="auto"/>
        <w:jc w:val="both"/>
      </w:pPr>
    </w:p>
    <w:p w14:paraId="64EE48A7" w14:textId="77777777" w:rsidR="0050172B" w:rsidRPr="0008671D" w:rsidRDefault="0050172B" w:rsidP="006849D7">
      <w:pPr>
        <w:tabs>
          <w:tab w:val="left" w:pos="851"/>
          <w:tab w:val="left" w:pos="1134"/>
        </w:tabs>
        <w:spacing w:line="276" w:lineRule="auto"/>
        <w:jc w:val="both"/>
      </w:pPr>
    </w:p>
    <w:p w14:paraId="246622A9" w14:textId="77777777" w:rsidR="0050172B" w:rsidRPr="0008671D" w:rsidRDefault="0050172B" w:rsidP="006849D7">
      <w:pPr>
        <w:tabs>
          <w:tab w:val="left" w:pos="851"/>
          <w:tab w:val="left" w:pos="1134"/>
        </w:tabs>
        <w:spacing w:line="276" w:lineRule="auto"/>
        <w:jc w:val="both"/>
      </w:pPr>
    </w:p>
    <w:p w14:paraId="714BC3C3" w14:textId="77777777" w:rsidR="006849D7" w:rsidRPr="0008671D" w:rsidRDefault="006849D7" w:rsidP="006849D7">
      <w:pPr>
        <w:ind w:firstLine="709"/>
        <w:jc w:val="both"/>
        <w:rPr>
          <w:b/>
          <w:bCs/>
          <w:color w:val="000000"/>
        </w:r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6849D7" w:rsidRPr="0008671D" w14:paraId="75F90E74" w14:textId="77777777" w:rsidTr="008D757A">
        <w:trPr>
          <w:trHeight w:val="2202"/>
        </w:trPr>
        <w:tc>
          <w:tcPr>
            <w:tcW w:w="3837" w:type="dxa"/>
            <w:shd w:val="clear" w:color="auto" w:fill="auto"/>
          </w:tcPr>
          <w:p w14:paraId="0AF0A3C2" w14:textId="77777777" w:rsidR="006849D7" w:rsidRPr="0008671D" w:rsidRDefault="006849D7" w:rsidP="008D757A">
            <w:pPr>
              <w:jc w:val="center"/>
              <w:rPr>
                <w:b/>
              </w:rPr>
            </w:pPr>
            <w:r w:rsidRPr="0008671D">
              <w:rPr>
                <w:b/>
              </w:rPr>
              <w:lastRenderedPageBreak/>
              <w:t>Администрация</w:t>
            </w:r>
          </w:p>
          <w:p w14:paraId="4CC70F29" w14:textId="77777777" w:rsidR="006849D7" w:rsidRPr="0008671D" w:rsidRDefault="006849D7" w:rsidP="008D757A">
            <w:pPr>
              <w:jc w:val="center"/>
              <w:rPr>
                <w:b/>
              </w:rPr>
            </w:pPr>
            <w:r w:rsidRPr="0008671D">
              <w:rPr>
                <w:b/>
              </w:rPr>
              <w:t xml:space="preserve">городского поселения </w:t>
            </w:r>
          </w:p>
          <w:p w14:paraId="0B9D6EE4" w14:textId="77777777" w:rsidR="006849D7" w:rsidRPr="0008671D" w:rsidRDefault="006849D7" w:rsidP="008D757A">
            <w:pPr>
              <w:jc w:val="center"/>
              <w:rPr>
                <w:b/>
              </w:rPr>
            </w:pPr>
            <w:r w:rsidRPr="0008671D">
              <w:rPr>
                <w:b/>
              </w:rPr>
              <w:t>«Поселок Айхал»</w:t>
            </w:r>
          </w:p>
          <w:p w14:paraId="31B3CFE2" w14:textId="77777777" w:rsidR="006849D7" w:rsidRPr="0008671D" w:rsidRDefault="006849D7" w:rsidP="008D757A">
            <w:pPr>
              <w:jc w:val="center"/>
              <w:rPr>
                <w:b/>
              </w:rPr>
            </w:pPr>
            <w:r w:rsidRPr="0008671D">
              <w:rPr>
                <w:b/>
              </w:rPr>
              <w:t>муниципального района</w:t>
            </w:r>
          </w:p>
          <w:p w14:paraId="5A3AEDA3" w14:textId="77777777" w:rsidR="006849D7" w:rsidRPr="0008671D" w:rsidRDefault="006849D7" w:rsidP="008D757A">
            <w:pPr>
              <w:jc w:val="center"/>
              <w:rPr>
                <w:b/>
              </w:rPr>
            </w:pPr>
            <w:r w:rsidRPr="0008671D">
              <w:rPr>
                <w:b/>
              </w:rPr>
              <w:t>«Мирнинский район»</w:t>
            </w:r>
          </w:p>
          <w:p w14:paraId="21BB6C92" w14:textId="77777777" w:rsidR="006849D7" w:rsidRPr="0008671D" w:rsidRDefault="006849D7" w:rsidP="008D757A">
            <w:pPr>
              <w:jc w:val="center"/>
              <w:rPr>
                <w:b/>
              </w:rPr>
            </w:pPr>
            <w:r w:rsidRPr="0008671D">
              <w:rPr>
                <w:b/>
              </w:rPr>
              <w:t>Республики Саха (Якутия)</w:t>
            </w:r>
          </w:p>
          <w:p w14:paraId="2E40D529" w14:textId="77777777" w:rsidR="006849D7" w:rsidRPr="0008671D" w:rsidRDefault="006849D7" w:rsidP="008D757A">
            <w:pPr>
              <w:rPr>
                <w:b/>
                <w:bCs/>
                <w:kern w:val="32"/>
                <w:position w:val="6"/>
              </w:rPr>
            </w:pPr>
          </w:p>
          <w:p w14:paraId="083E619C" w14:textId="77777777" w:rsidR="006849D7" w:rsidRPr="0008671D" w:rsidRDefault="006849D7" w:rsidP="008D757A">
            <w:pPr>
              <w:jc w:val="center"/>
              <w:rPr>
                <w:b/>
                <w:bCs/>
                <w:kern w:val="32"/>
                <w:position w:val="6"/>
                <w:sz w:val="32"/>
                <w:szCs w:val="32"/>
              </w:rPr>
            </w:pPr>
            <w:r w:rsidRPr="0008671D">
              <w:rPr>
                <w:b/>
                <w:bCs/>
                <w:kern w:val="32"/>
                <w:position w:val="6"/>
                <w:sz w:val="32"/>
                <w:szCs w:val="32"/>
              </w:rPr>
              <w:t>ПОСТАНОВЛЕНИЕ</w:t>
            </w:r>
          </w:p>
        </w:tc>
        <w:tc>
          <w:tcPr>
            <w:tcW w:w="1563" w:type="dxa"/>
            <w:shd w:val="clear" w:color="auto" w:fill="auto"/>
          </w:tcPr>
          <w:p w14:paraId="5C335DBC" w14:textId="77777777" w:rsidR="006849D7" w:rsidRPr="0008671D" w:rsidRDefault="006849D7" w:rsidP="008D757A">
            <w:pPr>
              <w:jc w:val="center"/>
              <w:rPr>
                <w:noProof/>
              </w:rPr>
            </w:pPr>
            <w:r w:rsidRPr="0008671D">
              <w:rPr>
                <w:noProof/>
              </w:rPr>
              <w:drawing>
                <wp:anchor distT="0" distB="0" distL="114300" distR="114300" simplePos="0" relativeHeight="251674624" behindDoc="0" locked="0" layoutInCell="1" allowOverlap="1" wp14:anchorId="581FA262" wp14:editId="50A58143">
                  <wp:simplePos x="0" y="0"/>
                  <wp:positionH relativeFrom="column">
                    <wp:posOffset>15240</wp:posOffset>
                  </wp:positionH>
                  <wp:positionV relativeFrom="paragraph">
                    <wp:posOffset>-24765</wp:posOffset>
                  </wp:positionV>
                  <wp:extent cx="838200" cy="822960"/>
                  <wp:effectExtent l="0" t="0" r="0" b="0"/>
                  <wp:wrapNone/>
                  <wp:docPr id="13" name="Рисунок 13"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14:paraId="399FDAC0" w14:textId="77777777" w:rsidR="006849D7" w:rsidRPr="0008671D" w:rsidRDefault="006849D7" w:rsidP="008D757A">
            <w:pPr>
              <w:jc w:val="center"/>
            </w:pPr>
          </w:p>
        </w:tc>
        <w:tc>
          <w:tcPr>
            <w:tcW w:w="3960" w:type="dxa"/>
            <w:shd w:val="clear" w:color="auto" w:fill="auto"/>
          </w:tcPr>
          <w:p w14:paraId="4497CF57" w14:textId="77777777" w:rsidR="006849D7" w:rsidRPr="0008671D" w:rsidRDefault="006849D7" w:rsidP="008D757A">
            <w:pPr>
              <w:jc w:val="center"/>
              <w:rPr>
                <w:b/>
              </w:rPr>
            </w:pPr>
            <w:r w:rsidRPr="0008671D">
              <w:rPr>
                <w:b/>
              </w:rPr>
              <w:t>Саха ϴрɵспүүбүлүкэтин</w:t>
            </w:r>
          </w:p>
          <w:p w14:paraId="0EFA2369" w14:textId="77777777" w:rsidR="006849D7" w:rsidRPr="0008671D" w:rsidRDefault="006849D7" w:rsidP="008D757A">
            <w:pPr>
              <w:jc w:val="center"/>
              <w:rPr>
                <w:b/>
              </w:rPr>
            </w:pPr>
            <w:r w:rsidRPr="0008671D">
              <w:rPr>
                <w:b/>
              </w:rPr>
              <w:t xml:space="preserve"> «Мииринэй оройуона» муниципальнай оройуон </w:t>
            </w:r>
          </w:p>
          <w:p w14:paraId="2D2D2EB7" w14:textId="77777777" w:rsidR="006849D7" w:rsidRPr="0008671D" w:rsidRDefault="006849D7" w:rsidP="008D757A">
            <w:pPr>
              <w:jc w:val="center"/>
              <w:rPr>
                <w:rFonts w:eastAsia="Calibri"/>
                <w:b/>
                <w:lang w:eastAsia="en-US"/>
              </w:rPr>
            </w:pPr>
            <w:r w:rsidRPr="0008671D">
              <w:rPr>
                <w:rFonts w:eastAsia="Calibri"/>
                <w:b/>
                <w:lang w:eastAsia="en-US"/>
              </w:rPr>
              <w:t xml:space="preserve">«Айхал бɵһүɵлэгэ» </w:t>
            </w:r>
          </w:p>
          <w:p w14:paraId="3965E578" w14:textId="77777777" w:rsidR="006849D7" w:rsidRPr="0008671D" w:rsidRDefault="006849D7" w:rsidP="008D757A">
            <w:pPr>
              <w:jc w:val="center"/>
              <w:rPr>
                <w:rFonts w:eastAsia="Calibri"/>
                <w:b/>
                <w:lang w:eastAsia="en-US"/>
              </w:rPr>
            </w:pPr>
            <w:r w:rsidRPr="0008671D">
              <w:rPr>
                <w:rFonts w:eastAsia="Calibri"/>
                <w:b/>
                <w:lang w:eastAsia="en-US"/>
              </w:rPr>
              <w:t xml:space="preserve">куорат сэлиэнньэтин </w:t>
            </w:r>
          </w:p>
          <w:p w14:paraId="1520EEE9" w14:textId="77777777" w:rsidR="006849D7" w:rsidRPr="0008671D" w:rsidRDefault="006849D7" w:rsidP="008D757A">
            <w:pPr>
              <w:jc w:val="center"/>
              <w:rPr>
                <w:b/>
                <w:position w:val="6"/>
                <w:sz w:val="28"/>
                <w:szCs w:val="28"/>
              </w:rPr>
            </w:pPr>
            <w:r w:rsidRPr="0008671D">
              <w:rPr>
                <w:b/>
              </w:rPr>
              <w:t>дьа</w:t>
            </w:r>
            <w:r w:rsidRPr="0008671D">
              <w:rPr>
                <w:b/>
                <w:lang w:val="en-US"/>
              </w:rPr>
              <w:t>h</w:t>
            </w:r>
            <w:r w:rsidRPr="0008671D">
              <w:rPr>
                <w:b/>
              </w:rPr>
              <w:t>алтата</w:t>
            </w:r>
          </w:p>
          <w:p w14:paraId="2B7A0A9B" w14:textId="77777777" w:rsidR="006849D7" w:rsidRPr="0008671D" w:rsidRDefault="006849D7" w:rsidP="008D757A">
            <w:pPr>
              <w:rPr>
                <w:b/>
                <w:position w:val="6"/>
                <w:sz w:val="20"/>
                <w:szCs w:val="20"/>
              </w:rPr>
            </w:pPr>
          </w:p>
          <w:p w14:paraId="03F5AB5D" w14:textId="77777777" w:rsidR="006849D7" w:rsidRPr="0008671D" w:rsidRDefault="006849D7" w:rsidP="008D757A">
            <w:pPr>
              <w:jc w:val="center"/>
              <w:rPr>
                <w:b/>
                <w:sz w:val="32"/>
                <w:szCs w:val="32"/>
              </w:rPr>
            </w:pPr>
            <w:r w:rsidRPr="0008671D">
              <w:rPr>
                <w:b/>
                <w:position w:val="6"/>
                <w:sz w:val="32"/>
                <w:szCs w:val="32"/>
              </w:rPr>
              <w:t>УУРААХ</w:t>
            </w:r>
          </w:p>
          <w:p w14:paraId="02BBB41B" w14:textId="77777777" w:rsidR="006849D7" w:rsidRPr="0008671D" w:rsidRDefault="006849D7" w:rsidP="008D757A">
            <w:pPr>
              <w:jc w:val="center"/>
              <w:rPr>
                <w:b/>
                <w:bCs/>
                <w:kern w:val="32"/>
                <w:position w:val="6"/>
                <w:sz w:val="2"/>
                <w:szCs w:val="2"/>
              </w:rPr>
            </w:pPr>
          </w:p>
        </w:tc>
      </w:tr>
    </w:tbl>
    <w:p w14:paraId="6EAC5D25" w14:textId="77777777" w:rsidR="006849D7" w:rsidRPr="0008671D" w:rsidRDefault="006849D7" w:rsidP="006849D7">
      <w:pPr>
        <w:ind w:right="-284"/>
      </w:pPr>
    </w:p>
    <w:p w14:paraId="657E3FA9" w14:textId="5F7F951E" w:rsidR="006849D7" w:rsidRPr="0008671D" w:rsidRDefault="0050172B" w:rsidP="006849D7">
      <w:pPr>
        <w:ind w:left="-709" w:right="-284" w:firstLine="709"/>
      </w:pPr>
      <w:r w:rsidRPr="0008671D">
        <w:t>27.03.</w:t>
      </w:r>
      <w:r w:rsidR="006849D7" w:rsidRPr="0008671D">
        <w:t>2025 г.</w:t>
      </w:r>
      <w:r w:rsidR="006849D7" w:rsidRPr="0008671D">
        <w:tab/>
      </w:r>
      <w:r w:rsidR="006849D7" w:rsidRPr="0008671D">
        <w:tab/>
      </w:r>
      <w:r w:rsidR="006849D7" w:rsidRPr="0008671D">
        <w:tab/>
      </w:r>
      <w:r w:rsidR="006849D7" w:rsidRPr="0008671D">
        <w:tab/>
      </w:r>
      <w:r w:rsidR="006849D7" w:rsidRPr="0008671D">
        <w:tab/>
      </w:r>
      <w:r w:rsidR="006849D7" w:rsidRPr="0008671D">
        <w:tab/>
      </w:r>
      <w:r w:rsidR="006849D7" w:rsidRPr="0008671D">
        <w:tab/>
        <w:t xml:space="preserve">      </w:t>
      </w:r>
      <w:r w:rsidR="006849D7" w:rsidRPr="0008671D">
        <w:tab/>
        <w:t xml:space="preserve">   </w:t>
      </w:r>
      <w:r w:rsidR="006849D7" w:rsidRPr="0008671D">
        <w:tab/>
        <w:t xml:space="preserve"> № </w:t>
      </w:r>
      <w:r w:rsidRPr="0008671D">
        <w:t>201</w:t>
      </w:r>
    </w:p>
    <w:tbl>
      <w:tblPr>
        <w:tblStyle w:val="af6"/>
        <w:tblpPr w:leftFromText="180" w:rightFromText="180" w:vertAnchor="text" w:horzAnchor="page" w:tblpX="1682" w:tblpY="175"/>
        <w:tblW w:w="34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3"/>
      </w:tblGrid>
      <w:tr w:rsidR="006849D7" w:rsidRPr="0008671D" w14:paraId="0D9CE1EA" w14:textId="77777777" w:rsidTr="008D757A">
        <w:trPr>
          <w:trHeight w:val="1100"/>
        </w:trPr>
        <w:tc>
          <w:tcPr>
            <w:tcW w:w="5000" w:type="pct"/>
          </w:tcPr>
          <w:p w14:paraId="375D33E6" w14:textId="77777777" w:rsidR="006849D7" w:rsidRPr="0008671D" w:rsidRDefault="006849D7" w:rsidP="008D757A">
            <w:pPr>
              <w:jc w:val="both"/>
              <w:rPr>
                <w:b/>
                <w:highlight w:val="yellow"/>
              </w:rPr>
            </w:pPr>
            <w:r w:rsidRPr="0008671D">
              <w:rPr>
                <w:b/>
                <w:sz w:val="22"/>
                <w:szCs w:val="22"/>
              </w:rPr>
              <w:t>О внесении изменений в постановление Администрации городского поселения «Поселок Айхал» муниципального района «Мирнинский район» РС(Я) от 25.10.2024 № 478 «Об утверждении Порядка предоставления субсидий, в том числе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из бюджета городского поселения «Поселок Айхал» муниципального района  «Мирнинский район» Республики Саха (Якутия), и признании утратившим силу Постановления от 19.08.2024 № 351»</w:t>
            </w:r>
          </w:p>
        </w:tc>
      </w:tr>
    </w:tbl>
    <w:p w14:paraId="56937BF0" w14:textId="77777777" w:rsidR="006849D7" w:rsidRPr="0008671D" w:rsidRDefault="006849D7" w:rsidP="006849D7">
      <w:pPr>
        <w:jc w:val="both"/>
        <w:rPr>
          <w:b/>
        </w:rPr>
      </w:pPr>
    </w:p>
    <w:p w14:paraId="73068D49" w14:textId="77777777" w:rsidR="006849D7" w:rsidRPr="0008671D" w:rsidRDefault="006849D7" w:rsidP="006849D7">
      <w:pPr>
        <w:ind w:firstLine="567"/>
        <w:jc w:val="both"/>
      </w:pPr>
    </w:p>
    <w:p w14:paraId="5D672753" w14:textId="77777777" w:rsidR="006849D7" w:rsidRPr="0008671D" w:rsidRDefault="006849D7" w:rsidP="006849D7">
      <w:pPr>
        <w:ind w:firstLine="567"/>
        <w:jc w:val="both"/>
      </w:pPr>
    </w:p>
    <w:p w14:paraId="595C7417" w14:textId="77777777" w:rsidR="006849D7" w:rsidRPr="0008671D" w:rsidRDefault="006849D7" w:rsidP="006849D7">
      <w:pPr>
        <w:ind w:firstLine="567"/>
        <w:jc w:val="both"/>
      </w:pPr>
    </w:p>
    <w:p w14:paraId="4ADE877F" w14:textId="77777777" w:rsidR="006849D7" w:rsidRPr="0008671D" w:rsidRDefault="006849D7" w:rsidP="006849D7">
      <w:pPr>
        <w:ind w:firstLine="567"/>
        <w:jc w:val="both"/>
      </w:pPr>
    </w:p>
    <w:p w14:paraId="5600F79D" w14:textId="77777777" w:rsidR="006849D7" w:rsidRPr="0008671D" w:rsidRDefault="006849D7" w:rsidP="006849D7">
      <w:pPr>
        <w:ind w:firstLine="567"/>
        <w:jc w:val="both"/>
      </w:pPr>
    </w:p>
    <w:p w14:paraId="7E283220" w14:textId="77777777" w:rsidR="006849D7" w:rsidRPr="0008671D" w:rsidRDefault="006849D7" w:rsidP="006849D7">
      <w:pPr>
        <w:ind w:firstLine="567"/>
        <w:jc w:val="both"/>
      </w:pPr>
    </w:p>
    <w:p w14:paraId="6717EBA3" w14:textId="77777777" w:rsidR="006849D7" w:rsidRPr="0008671D" w:rsidRDefault="006849D7" w:rsidP="006849D7">
      <w:pPr>
        <w:jc w:val="both"/>
      </w:pPr>
    </w:p>
    <w:p w14:paraId="1BB7A95A" w14:textId="77777777" w:rsidR="006849D7" w:rsidRPr="0008671D" w:rsidRDefault="006849D7" w:rsidP="006849D7">
      <w:pPr>
        <w:jc w:val="both"/>
      </w:pPr>
    </w:p>
    <w:p w14:paraId="6FE8B311" w14:textId="77777777" w:rsidR="006849D7" w:rsidRPr="0008671D" w:rsidRDefault="006849D7" w:rsidP="006849D7">
      <w:pPr>
        <w:jc w:val="both"/>
      </w:pPr>
    </w:p>
    <w:p w14:paraId="4D2A770E" w14:textId="77777777" w:rsidR="006849D7" w:rsidRPr="0008671D" w:rsidRDefault="006849D7" w:rsidP="006849D7">
      <w:pPr>
        <w:ind w:firstLine="708"/>
        <w:jc w:val="both"/>
      </w:pPr>
    </w:p>
    <w:p w14:paraId="712632DE" w14:textId="77777777" w:rsidR="006849D7" w:rsidRPr="0008671D" w:rsidRDefault="006849D7" w:rsidP="006849D7">
      <w:pPr>
        <w:ind w:firstLine="708"/>
        <w:jc w:val="both"/>
      </w:pPr>
      <w:r w:rsidRPr="0008671D">
        <w:t>В</w:t>
      </w:r>
      <w:r w:rsidRPr="0008671D">
        <w:rPr>
          <w:spacing w:val="1"/>
        </w:rPr>
        <w:t xml:space="preserve"> </w:t>
      </w:r>
      <w:r w:rsidRPr="0008671D">
        <w:t>соответствии</w:t>
      </w:r>
      <w:r w:rsidRPr="0008671D">
        <w:rPr>
          <w:spacing w:val="1"/>
        </w:rPr>
        <w:t xml:space="preserve"> </w:t>
      </w:r>
      <w:r w:rsidRPr="0008671D">
        <w:t>со</w:t>
      </w:r>
      <w:r w:rsidRPr="0008671D">
        <w:rPr>
          <w:spacing w:val="1"/>
        </w:rPr>
        <w:t xml:space="preserve"> </w:t>
      </w:r>
      <w:r w:rsidRPr="0008671D">
        <w:t>статьёй</w:t>
      </w:r>
      <w:r w:rsidRPr="0008671D">
        <w:rPr>
          <w:spacing w:val="1"/>
        </w:rPr>
        <w:t xml:space="preserve"> </w:t>
      </w:r>
      <w:r w:rsidRPr="0008671D">
        <w:t>78</w:t>
      </w:r>
      <w:r w:rsidRPr="0008671D">
        <w:rPr>
          <w:spacing w:val="1"/>
        </w:rPr>
        <w:t xml:space="preserve"> </w:t>
      </w:r>
      <w:r w:rsidRPr="0008671D">
        <w:t>Бюджетного</w:t>
      </w:r>
      <w:r w:rsidRPr="0008671D">
        <w:rPr>
          <w:spacing w:val="68"/>
        </w:rPr>
        <w:t xml:space="preserve"> </w:t>
      </w:r>
      <w:r w:rsidRPr="0008671D">
        <w:t>кодекса</w:t>
      </w:r>
      <w:r w:rsidRPr="0008671D">
        <w:rPr>
          <w:spacing w:val="68"/>
        </w:rPr>
        <w:t xml:space="preserve"> </w:t>
      </w:r>
      <w:r w:rsidRPr="0008671D">
        <w:t>Российской</w:t>
      </w:r>
      <w:r w:rsidRPr="0008671D">
        <w:rPr>
          <w:spacing w:val="1"/>
        </w:rPr>
        <w:t xml:space="preserve"> </w:t>
      </w:r>
      <w:r w:rsidRPr="0008671D">
        <w:t>Федерации,</w:t>
      </w:r>
      <w:r w:rsidRPr="0008671D">
        <w:rPr>
          <w:spacing w:val="1"/>
        </w:rPr>
        <w:t xml:space="preserve"> </w:t>
      </w:r>
      <w:r w:rsidRPr="0008671D">
        <w:t>Федеральным</w:t>
      </w:r>
      <w:r w:rsidRPr="0008671D">
        <w:rPr>
          <w:spacing w:val="1"/>
        </w:rPr>
        <w:t xml:space="preserve"> </w:t>
      </w:r>
      <w:r w:rsidRPr="0008671D">
        <w:t>законом</w:t>
      </w:r>
      <w:r w:rsidRPr="0008671D">
        <w:rPr>
          <w:spacing w:val="1"/>
        </w:rPr>
        <w:t xml:space="preserve"> </w:t>
      </w:r>
      <w:r w:rsidRPr="0008671D">
        <w:t>от</w:t>
      </w:r>
      <w:r w:rsidRPr="0008671D">
        <w:rPr>
          <w:spacing w:val="1"/>
        </w:rPr>
        <w:t xml:space="preserve"> </w:t>
      </w:r>
      <w:r w:rsidRPr="0008671D">
        <w:t>06.10.2003</w:t>
      </w:r>
      <w:r w:rsidRPr="0008671D">
        <w:rPr>
          <w:spacing w:val="1"/>
        </w:rPr>
        <w:t xml:space="preserve"> </w:t>
      </w:r>
      <w:r w:rsidRPr="0008671D">
        <w:rPr>
          <w:i/>
        </w:rPr>
        <w:t>№</w:t>
      </w:r>
      <w:r w:rsidRPr="0008671D">
        <w:rPr>
          <w:i/>
          <w:spacing w:val="1"/>
        </w:rPr>
        <w:t xml:space="preserve"> </w:t>
      </w:r>
      <w:r w:rsidRPr="0008671D">
        <w:t>131-ФЗ</w:t>
      </w:r>
      <w:r w:rsidRPr="0008671D">
        <w:rPr>
          <w:spacing w:val="1"/>
        </w:rPr>
        <w:t xml:space="preserve"> </w:t>
      </w:r>
      <w:r w:rsidRPr="0008671D">
        <w:t>«Об</w:t>
      </w:r>
      <w:r w:rsidRPr="0008671D">
        <w:rPr>
          <w:spacing w:val="1"/>
        </w:rPr>
        <w:t xml:space="preserve"> </w:t>
      </w:r>
      <w:r w:rsidRPr="0008671D">
        <w:t>общих</w:t>
      </w:r>
      <w:r w:rsidRPr="0008671D">
        <w:rPr>
          <w:spacing w:val="1"/>
        </w:rPr>
        <w:t xml:space="preserve"> </w:t>
      </w:r>
      <w:r w:rsidRPr="0008671D">
        <w:t>принципах организации местного самоуправления в Российской Федерации)›,</w:t>
      </w:r>
      <w:r w:rsidRPr="0008671D">
        <w:rPr>
          <w:spacing w:val="1"/>
        </w:rPr>
        <w:t xml:space="preserve"> </w:t>
      </w:r>
      <w:r w:rsidRPr="0008671D">
        <w:t>постановлением</w:t>
      </w:r>
      <w:r w:rsidRPr="0008671D">
        <w:rPr>
          <w:spacing w:val="6"/>
        </w:rPr>
        <w:t xml:space="preserve"> </w:t>
      </w:r>
      <w:r w:rsidRPr="0008671D">
        <w:t>Правительства</w:t>
      </w:r>
      <w:r w:rsidRPr="0008671D">
        <w:rPr>
          <w:spacing w:val="49"/>
        </w:rPr>
        <w:t xml:space="preserve"> </w:t>
      </w:r>
      <w:r w:rsidRPr="0008671D">
        <w:t>Российской</w:t>
      </w:r>
      <w:r w:rsidRPr="0008671D">
        <w:rPr>
          <w:spacing w:val="31"/>
        </w:rPr>
        <w:t xml:space="preserve"> </w:t>
      </w:r>
      <w:r w:rsidRPr="0008671D">
        <w:t>Федерации</w:t>
      </w:r>
      <w:r w:rsidRPr="0008671D">
        <w:rPr>
          <w:spacing w:val="37"/>
        </w:rPr>
        <w:t xml:space="preserve"> </w:t>
      </w:r>
      <w:r w:rsidRPr="0008671D">
        <w:t>от</w:t>
      </w:r>
      <w:r w:rsidRPr="0008671D">
        <w:rPr>
          <w:spacing w:val="15"/>
        </w:rPr>
        <w:t xml:space="preserve"> </w:t>
      </w:r>
      <w:r w:rsidRPr="0008671D">
        <w:t>25.10.2023</w:t>
      </w:r>
      <w:r w:rsidRPr="0008671D">
        <w:rPr>
          <w:spacing w:val="51"/>
        </w:rPr>
        <w:t xml:space="preserve"> </w:t>
      </w:r>
      <w:r w:rsidRPr="0008671D">
        <w:t>N</w:t>
      </w:r>
      <w:r w:rsidRPr="0008671D">
        <w:rPr>
          <w:spacing w:val="23"/>
        </w:rPr>
        <w:t xml:space="preserve"> </w:t>
      </w:r>
      <w:r w:rsidRPr="0008671D">
        <w:t>1782 «Об</w:t>
      </w:r>
      <w:r w:rsidRPr="0008671D">
        <w:rPr>
          <w:spacing w:val="1"/>
        </w:rPr>
        <w:t xml:space="preserve"> </w:t>
      </w:r>
      <w:r w:rsidRPr="0008671D">
        <w:t>утверждении</w:t>
      </w:r>
      <w:r w:rsidRPr="0008671D">
        <w:rPr>
          <w:spacing w:val="1"/>
        </w:rPr>
        <w:t xml:space="preserve"> </w:t>
      </w:r>
      <w:r w:rsidRPr="0008671D">
        <w:t>общих</w:t>
      </w:r>
      <w:r w:rsidRPr="0008671D">
        <w:rPr>
          <w:spacing w:val="1"/>
        </w:rPr>
        <w:t xml:space="preserve"> </w:t>
      </w:r>
      <w:r w:rsidRPr="0008671D">
        <w:t>требований</w:t>
      </w:r>
      <w:r w:rsidRPr="0008671D">
        <w:rPr>
          <w:spacing w:val="1"/>
        </w:rPr>
        <w:t xml:space="preserve"> </w:t>
      </w:r>
      <w:r w:rsidRPr="0008671D">
        <w:t>к</w:t>
      </w:r>
      <w:r w:rsidRPr="0008671D">
        <w:rPr>
          <w:spacing w:val="1"/>
        </w:rPr>
        <w:t xml:space="preserve"> </w:t>
      </w:r>
      <w:r w:rsidRPr="0008671D">
        <w:t>нормативным</w:t>
      </w:r>
      <w:r w:rsidRPr="0008671D">
        <w:rPr>
          <w:spacing w:val="1"/>
        </w:rPr>
        <w:t xml:space="preserve"> </w:t>
      </w:r>
      <w:r w:rsidRPr="0008671D">
        <w:t>правовым</w:t>
      </w:r>
      <w:r w:rsidRPr="0008671D">
        <w:rPr>
          <w:spacing w:val="1"/>
        </w:rPr>
        <w:t xml:space="preserve"> </w:t>
      </w:r>
      <w:r w:rsidRPr="0008671D">
        <w:t>актам,</w:t>
      </w:r>
      <w:r w:rsidRPr="0008671D">
        <w:rPr>
          <w:spacing w:val="1"/>
        </w:rPr>
        <w:t xml:space="preserve"> </w:t>
      </w:r>
      <w:r w:rsidRPr="0008671D">
        <w:t>муниципальным</w:t>
      </w:r>
      <w:r w:rsidRPr="0008671D">
        <w:rPr>
          <w:spacing w:val="1"/>
        </w:rPr>
        <w:t xml:space="preserve"> </w:t>
      </w:r>
      <w:r w:rsidRPr="0008671D">
        <w:t>правовым</w:t>
      </w:r>
      <w:r w:rsidRPr="0008671D">
        <w:rPr>
          <w:spacing w:val="1"/>
        </w:rPr>
        <w:t xml:space="preserve"> </w:t>
      </w:r>
      <w:r w:rsidRPr="0008671D">
        <w:t>актам,</w:t>
      </w:r>
      <w:r w:rsidRPr="0008671D">
        <w:rPr>
          <w:spacing w:val="68"/>
        </w:rPr>
        <w:t xml:space="preserve"> </w:t>
      </w:r>
      <w:r w:rsidRPr="0008671D">
        <w:t>регулирующим</w:t>
      </w:r>
      <w:r w:rsidRPr="0008671D">
        <w:rPr>
          <w:spacing w:val="68"/>
        </w:rPr>
        <w:t xml:space="preserve"> </w:t>
      </w:r>
      <w:r w:rsidRPr="0008671D">
        <w:t>предоставление</w:t>
      </w:r>
      <w:r w:rsidRPr="0008671D">
        <w:rPr>
          <w:spacing w:val="68"/>
        </w:rPr>
        <w:t xml:space="preserve"> </w:t>
      </w:r>
      <w:r w:rsidRPr="0008671D">
        <w:t>из</w:t>
      </w:r>
      <w:r w:rsidRPr="0008671D">
        <w:rPr>
          <w:spacing w:val="1"/>
        </w:rPr>
        <w:t xml:space="preserve"> </w:t>
      </w:r>
      <w:r w:rsidRPr="0008671D">
        <w:t>бюджетов субъектов Российской Федерации, местных бюджетов субсидий, в</w:t>
      </w:r>
      <w:r w:rsidRPr="0008671D">
        <w:rPr>
          <w:spacing w:val="1"/>
        </w:rPr>
        <w:t xml:space="preserve"> </w:t>
      </w:r>
      <w:r w:rsidRPr="0008671D">
        <w:t>том числе грантов в форме субсидий, юридическим лицам, индивидуальным</w:t>
      </w:r>
      <w:r w:rsidRPr="0008671D">
        <w:rPr>
          <w:spacing w:val="1"/>
        </w:rPr>
        <w:t xml:space="preserve"> </w:t>
      </w:r>
      <w:r w:rsidRPr="0008671D">
        <w:t>предпринимателям, а</w:t>
      </w:r>
      <w:r w:rsidRPr="0008671D">
        <w:rPr>
          <w:spacing w:val="1"/>
        </w:rPr>
        <w:t xml:space="preserve"> </w:t>
      </w:r>
      <w:r w:rsidRPr="0008671D">
        <w:t>также</w:t>
      </w:r>
      <w:r w:rsidRPr="0008671D">
        <w:rPr>
          <w:spacing w:val="1"/>
        </w:rPr>
        <w:t xml:space="preserve"> </w:t>
      </w:r>
      <w:r w:rsidRPr="0008671D">
        <w:t>физическим</w:t>
      </w:r>
      <w:r w:rsidRPr="0008671D">
        <w:rPr>
          <w:spacing w:val="1"/>
        </w:rPr>
        <w:t xml:space="preserve"> </w:t>
      </w:r>
      <w:r w:rsidRPr="0008671D">
        <w:t>лицам</w:t>
      </w:r>
      <w:r w:rsidRPr="0008671D">
        <w:rPr>
          <w:spacing w:val="1"/>
        </w:rPr>
        <w:t xml:space="preserve"> </w:t>
      </w:r>
      <w:r w:rsidRPr="0008671D">
        <w:t>-</w:t>
      </w:r>
      <w:r w:rsidRPr="0008671D">
        <w:rPr>
          <w:spacing w:val="1"/>
        </w:rPr>
        <w:t xml:space="preserve"> </w:t>
      </w:r>
      <w:r w:rsidRPr="0008671D">
        <w:t>производителям</w:t>
      </w:r>
      <w:r w:rsidRPr="0008671D">
        <w:rPr>
          <w:spacing w:val="1"/>
        </w:rPr>
        <w:t xml:space="preserve"> </w:t>
      </w:r>
      <w:r w:rsidRPr="0008671D">
        <w:t>товаров,</w:t>
      </w:r>
      <w:r w:rsidRPr="0008671D">
        <w:rPr>
          <w:spacing w:val="1"/>
        </w:rPr>
        <w:t xml:space="preserve"> </w:t>
      </w:r>
      <w:r w:rsidRPr="0008671D">
        <w:t>работ, услуг и проведение</w:t>
      </w:r>
      <w:r w:rsidRPr="0008671D">
        <w:rPr>
          <w:spacing w:val="1"/>
        </w:rPr>
        <w:t xml:space="preserve"> </w:t>
      </w:r>
      <w:r w:rsidRPr="0008671D">
        <w:t>отборов</w:t>
      </w:r>
      <w:r w:rsidRPr="0008671D">
        <w:rPr>
          <w:spacing w:val="1"/>
        </w:rPr>
        <w:t xml:space="preserve"> </w:t>
      </w:r>
      <w:r w:rsidRPr="0008671D">
        <w:t>получателей</w:t>
      </w:r>
      <w:r w:rsidRPr="0008671D">
        <w:rPr>
          <w:spacing w:val="1"/>
        </w:rPr>
        <w:t xml:space="preserve"> </w:t>
      </w:r>
      <w:r w:rsidRPr="0008671D">
        <w:t>указанных</w:t>
      </w:r>
      <w:r w:rsidRPr="0008671D">
        <w:rPr>
          <w:spacing w:val="1"/>
        </w:rPr>
        <w:t xml:space="preserve"> </w:t>
      </w:r>
      <w:r w:rsidRPr="0008671D">
        <w:t>субсидий,</w:t>
      </w:r>
      <w:r w:rsidRPr="0008671D">
        <w:rPr>
          <w:spacing w:val="1"/>
        </w:rPr>
        <w:t xml:space="preserve"> </w:t>
      </w:r>
      <w:r w:rsidRPr="0008671D">
        <w:t>в том</w:t>
      </w:r>
      <w:r w:rsidRPr="0008671D">
        <w:rPr>
          <w:spacing w:val="1"/>
        </w:rPr>
        <w:t xml:space="preserve"> </w:t>
      </w:r>
      <w:r w:rsidRPr="0008671D">
        <w:t>числе</w:t>
      </w:r>
      <w:r w:rsidRPr="0008671D">
        <w:rPr>
          <w:spacing w:val="30"/>
        </w:rPr>
        <w:t xml:space="preserve"> </w:t>
      </w:r>
      <w:r w:rsidRPr="0008671D">
        <w:t>грантов</w:t>
      </w:r>
      <w:r w:rsidRPr="0008671D">
        <w:rPr>
          <w:spacing w:val="37"/>
        </w:rPr>
        <w:t xml:space="preserve"> </w:t>
      </w:r>
      <w:r w:rsidRPr="0008671D">
        <w:t>в</w:t>
      </w:r>
      <w:r w:rsidRPr="0008671D">
        <w:rPr>
          <w:spacing w:val="23"/>
        </w:rPr>
        <w:t xml:space="preserve"> </w:t>
      </w:r>
      <w:r w:rsidRPr="0008671D">
        <w:t>форме</w:t>
      </w:r>
      <w:r w:rsidRPr="0008671D">
        <w:rPr>
          <w:spacing w:val="30"/>
        </w:rPr>
        <w:t xml:space="preserve"> </w:t>
      </w:r>
      <w:r w:rsidRPr="0008671D">
        <w:t>субсидий»,</w:t>
      </w:r>
      <w:r w:rsidRPr="0008671D">
        <w:rPr>
          <w:spacing w:val="58"/>
        </w:rPr>
        <w:t xml:space="preserve"> </w:t>
      </w:r>
      <w:r w:rsidRPr="0008671D">
        <w:t xml:space="preserve">Администрация МО «Поселок Айхал» постановляю: </w:t>
      </w:r>
    </w:p>
    <w:p w14:paraId="617A663B" w14:textId="77777777" w:rsidR="006849D7" w:rsidRPr="0008671D" w:rsidRDefault="006849D7" w:rsidP="006849D7">
      <w:pPr>
        <w:pStyle w:val="af1"/>
        <w:ind w:left="0"/>
        <w:jc w:val="both"/>
        <w:rPr>
          <w:rFonts w:ascii="Times New Roman" w:hAnsi="Times New Roman"/>
          <w:bCs/>
        </w:rPr>
      </w:pPr>
    </w:p>
    <w:p w14:paraId="2FB0E1BE" w14:textId="77777777" w:rsidR="006849D7" w:rsidRPr="0008671D" w:rsidRDefault="006849D7" w:rsidP="00DA306B">
      <w:pPr>
        <w:pStyle w:val="af1"/>
        <w:numPr>
          <w:ilvl w:val="0"/>
          <w:numId w:val="5"/>
        </w:numPr>
        <w:spacing w:after="0" w:line="240" w:lineRule="auto"/>
        <w:ind w:left="0" w:firstLine="0"/>
        <w:jc w:val="both"/>
        <w:rPr>
          <w:rFonts w:ascii="Times New Roman" w:hAnsi="Times New Roman"/>
          <w:bCs/>
        </w:rPr>
      </w:pPr>
      <w:r w:rsidRPr="0008671D">
        <w:rPr>
          <w:rFonts w:ascii="Times New Roman" w:hAnsi="Times New Roman"/>
        </w:rPr>
        <w:t>Внести в постановление Администрации муниципального образования «Поселок Айхал» от 25.10.2024 № 478 «Об утверждении Порядка предоставления субсидий, в том числе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из бюджета ГП «Поселок Айхал» Мирнинского района Республики Саха (Якутия), и признании утратившим силу Постановления от 19.08.2024 № 351» следующие изменения:</w:t>
      </w:r>
    </w:p>
    <w:p w14:paraId="2FD0F69D" w14:textId="77777777" w:rsidR="006849D7" w:rsidRPr="0008671D" w:rsidRDefault="006849D7" w:rsidP="00DA306B">
      <w:pPr>
        <w:pStyle w:val="af1"/>
        <w:numPr>
          <w:ilvl w:val="1"/>
          <w:numId w:val="70"/>
        </w:numPr>
        <w:autoSpaceDE w:val="0"/>
        <w:autoSpaceDN w:val="0"/>
        <w:adjustRightInd w:val="0"/>
        <w:spacing w:after="0" w:line="240" w:lineRule="auto"/>
        <w:jc w:val="both"/>
        <w:rPr>
          <w:rFonts w:ascii="Times New Roman" w:hAnsi="Times New Roman"/>
        </w:rPr>
      </w:pPr>
      <w:r w:rsidRPr="0008671D">
        <w:rPr>
          <w:rFonts w:ascii="Times New Roman" w:hAnsi="Times New Roman"/>
        </w:rPr>
        <w:t>Признать утратившим силу Раздел 4;</w:t>
      </w:r>
    </w:p>
    <w:p w14:paraId="7E91AE89" w14:textId="77777777" w:rsidR="006849D7" w:rsidRPr="0008671D" w:rsidRDefault="006849D7" w:rsidP="00DA306B">
      <w:pPr>
        <w:pStyle w:val="af1"/>
        <w:numPr>
          <w:ilvl w:val="1"/>
          <w:numId w:val="70"/>
        </w:numPr>
        <w:autoSpaceDE w:val="0"/>
        <w:autoSpaceDN w:val="0"/>
        <w:adjustRightInd w:val="0"/>
        <w:spacing w:after="0" w:line="240" w:lineRule="auto"/>
        <w:jc w:val="both"/>
        <w:rPr>
          <w:rFonts w:ascii="Times New Roman" w:hAnsi="Times New Roman"/>
        </w:rPr>
      </w:pPr>
      <w:r w:rsidRPr="0008671D">
        <w:rPr>
          <w:rFonts w:ascii="Times New Roman" w:hAnsi="Times New Roman"/>
        </w:rPr>
        <w:t>Признать утратившим силу Раздел 5;</w:t>
      </w:r>
    </w:p>
    <w:p w14:paraId="35E1C53E" w14:textId="77777777" w:rsidR="006849D7" w:rsidRPr="0008671D" w:rsidRDefault="006849D7" w:rsidP="00DA306B">
      <w:pPr>
        <w:pStyle w:val="af1"/>
        <w:numPr>
          <w:ilvl w:val="1"/>
          <w:numId w:val="70"/>
        </w:numPr>
        <w:autoSpaceDE w:val="0"/>
        <w:autoSpaceDN w:val="0"/>
        <w:adjustRightInd w:val="0"/>
        <w:spacing w:after="0" w:line="240" w:lineRule="auto"/>
        <w:jc w:val="both"/>
        <w:rPr>
          <w:rFonts w:ascii="Times New Roman" w:hAnsi="Times New Roman"/>
        </w:rPr>
      </w:pPr>
      <w:r w:rsidRPr="0008671D">
        <w:rPr>
          <w:rFonts w:ascii="Times New Roman" w:hAnsi="Times New Roman"/>
        </w:rPr>
        <w:t>Признать утратившим силу Раздел 7;</w:t>
      </w:r>
    </w:p>
    <w:p w14:paraId="31589E96" w14:textId="77777777" w:rsidR="006849D7" w:rsidRPr="0008671D" w:rsidRDefault="006849D7" w:rsidP="00DA306B">
      <w:pPr>
        <w:pStyle w:val="af1"/>
        <w:numPr>
          <w:ilvl w:val="1"/>
          <w:numId w:val="70"/>
        </w:numPr>
        <w:autoSpaceDE w:val="0"/>
        <w:autoSpaceDN w:val="0"/>
        <w:adjustRightInd w:val="0"/>
        <w:spacing w:after="0" w:line="240" w:lineRule="auto"/>
        <w:jc w:val="both"/>
        <w:rPr>
          <w:rFonts w:ascii="Times New Roman" w:hAnsi="Times New Roman"/>
        </w:rPr>
      </w:pPr>
      <w:r w:rsidRPr="0008671D">
        <w:rPr>
          <w:rFonts w:ascii="Times New Roman" w:hAnsi="Times New Roman"/>
        </w:rPr>
        <w:t>Признать утратившим силу Раздел 8;</w:t>
      </w:r>
    </w:p>
    <w:p w14:paraId="2FC8A9C6" w14:textId="77777777" w:rsidR="006849D7" w:rsidRPr="0008671D" w:rsidRDefault="006849D7" w:rsidP="00DA306B">
      <w:pPr>
        <w:pStyle w:val="af1"/>
        <w:numPr>
          <w:ilvl w:val="1"/>
          <w:numId w:val="70"/>
        </w:numPr>
        <w:autoSpaceDE w:val="0"/>
        <w:autoSpaceDN w:val="0"/>
        <w:adjustRightInd w:val="0"/>
        <w:spacing w:after="0" w:line="240" w:lineRule="auto"/>
        <w:jc w:val="both"/>
        <w:rPr>
          <w:rFonts w:ascii="Times New Roman" w:hAnsi="Times New Roman"/>
        </w:rPr>
      </w:pPr>
      <w:r w:rsidRPr="0008671D">
        <w:rPr>
          <w:rFonts w:ascii="Times New Roman" w:hAnsi="Times New Roman"/>
        </w:rPr>
        <w:t>Дополнить Разделом 9.1. следующего содержания:</w:t>
      </w:r>
    </w:p>
    <w:p w14:paraId="4025DD22" w14:textId="77777777" w:rsidR="006849D7" w:rsidRPr="0008671D" w:rsidRDefault="006849D7" w:rsidP="006849D7">
      <w:pPr>
        <w:tabs>
          <w:tab w:val="left" w:pos="709"/>
        </w:tabs>
        <w:spacing w:line="249" w:lineRule="auto"/>
        <w:ind w:right="59"/>
        <w:jc w:val="both"/>
      </w:pPr>
      <w:r w:rsidRPr="0008671D">
        <w:t>9.1.  «Субсидирование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культуры, спорта, отдыха и развлечений, бытовых и социальных услуг, включенных в перечень субъектов малого и среднего предпринимательства, имеющих статус социального предприятия, по оплате коммунальных услуг (на электрическую энергию, тепловую энергию, водоснабжение, водоотведение)»</w:t>
      </w:r>
    </w:p>
    <w:p w14:paraId="07A130C8" w14:textId="77777777" w:rsidR="006849D7" w:rsidRPr="0008671D" w:rsidRDefault="006849D7" w:rsidP="006849D7">
      <w:pPr>
        <w:jc w:val="both"/>
      </w:pPr>
      <w:r w:rsidRPr="0008671D">
        <w:lastRenderedPageBreak/>
        <w:t>9.1.1. Субъекты малого и среднего предпринимательства, а также физические лица, применяющие специальный налоговый режим «Налог на профессиональный доход» имеют право получить поддержку не более одного раза в год на возмещение части затрат. Затраты, подлежащие возмещению, должны быть произведены в текущем году и (или) году, предшествующем году участия в конкурсном отборе. Максимальный объем субсидии, получателю субсидии составляет не более 80 % документально подтвержденных затрат.</w:t>
      </w:r>
    </w:p>
    <w:p w14:paraId="4DD90A73" w14:textId="77777777" w:rsidR="006849D7" w:rsidRPr="0008671D" w:rsidRDefault="006849D7" w:rsidP="006849D7">
      <w:pPr>
        <w:jc w:val="both"/>
      </w:pPr>
      <w:r w:rsidRPr="0008671D">
        <w:t>9.1.2. Перечень документов, необходимых для участия в конкурсном отборе:</w:t>
      </w:r>
    </w:p>
    <w:p w14:paraId="1A72B48C" w14:textId="77777777" w:rsidR="006849D7" w:rsidRPr="0008671D" w:rsidRDefault="006849D7" w:rsidP="006849D7">
      <w:pPr>
        <w:tabs>
          <w:tab w:val="left" w:pos="0"/>
        </w:tabs>
        <w:spacing w:line="249" w:lineRule="auto"/>
        <w:ind w:right="59"/>
        <w:jc w:val="both"/>
      </w:pPr>
      <w:r w:rsidRPr="0008671D">
        <w:t>9.1.3. заявку по форме согласно приложению 1 к настоящему Порядку;</w:t>
      </w:r>
    </w:p>
    <w:p w14:paraId="3D851F60" w14:textId="77777777" w:rsidR="006849D7" w:rsidRPr="0008671D" w:rsidRDefault="006849D7" w:rsidP="006849D7">
      <w:pPr>
        <w:tabs>
          <w:tab w:val="left" w:pos="0"/>
        </w:tabs>
        <w:spacing w:line="249" w:lineRule="auto"/>
        <w:ind w:right="59"/>
        <w:jc w:val="both"/>
      </w:pPr>
      <w:r w:rsidRPr="0008671D">
        <w:t>9.1.4. копию паспорта гражданина Российской Федерации (для индивидуального предпринимателя, физического лица), копию паспорта гражданина Российской Федерации руководителя юридического лица (для юридических лиц);</w:t>
      </w:r>
    </w:p>
    <w:p w14:paraId="3711686A" w14:textId="77777777" w:rsidR="006849D7" w:rsidRPr="0008671D" w:rsidRDefault="006849D7" w:rsidP="006849D7">
      <w:pPr>
        <w:tabs>
          <w:tab w:val="left" w:pos="0"/>
        </w:tabs>
        <w:spacing w:line="249" w:lineRule="auto"/>
        <w:ind w:right="59"/>
        <w:jc w:val="both"/>
      </w:pPr>
      <w:r w:rsidRPr="0008671D">
        <w:t xml:space="preserve">9.1.5. заверенные получателем субсидии копии договоров, заключенных с организацией(ями), оказывающей услуги электроснабжения, теплоснабжения, водоснабжения и водоотведения </w:t>
      </w:r>
    </w:p>
    <w:p w14:paraId="31DF6960" w14:textId="77777777" w:rsidR="006849D7" w:rsidRPr="0008671D" w:rsidRDefault="006849D7" w:rsidP="006849D7">
      <w:pPr>
        <w:tabs>
          <w:tab w:val="left" w:pos="0"/>
        </w:tabs>
        <w:spacing w:line="249" w:lineRule="auto"/>
        <w:ind w:right="59"/>
        <w:jc w:val="both"/>
      </w:pPr>
      <w:r w:rsidRPr="0008671D">
        <w:t xml:space="preserve">9.1.6. документы, подтверждающие фактически понесённые расходы (счета, акты, платежные документы и др.), акты сверок взаиморасчетов; </w:t>
      </w:r>
    </w:p>
    <w:p w14:paraId="62DA4A8F" w14:textId="77777777" w:rsidR="006849D7" w:rsidRPr="0008671D" w:rsidRDefault="006849D7" w:rsidP="006849D7">
      <w:pPr>
        <w:tabs>
          <w:tab w:val="left" w:pos="0"/>
        </w:tabs>
        <w:spacing w:line="249" w:lineRule="auto"/>
        <w:ind w:right="59"/>
        <w:jc w:val="both"/>
      </w:pPr>
      <w:r w:rsidRPr="0008671D">
        <w:t>9.1.7. согласие получателя субсидии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конкурсом в том числе, согласие на обработку персональных данных согласно приложению 3 к настоящему Порядку.</w:t>
      </w:r>
    </w:p>
    <w:p w14:paraId="6B6B431D" w14:textId="77777777" w:rsidR="006849D7" w:rsidRPr="0008671D" w:rsidRDefault="006849D7" w:rsidP="006849D7">
      <w:pPr>
        <w:tabs>
          <w:tab w:val="left" w:pos="0"/>
        </w:tabs>
        <w:spacing w:line="249" w:lineRule="auto"/>
        <w:ind w:right="59"/>
        <w:jc w:val="both"/>
      </w:pPr>
      <w:r w:rsidRPr="0008671D">
        <w:t>9.1.8. реквизиты расчетного счета получателя субсидии открытого в учреждениях Центрального банка Российской Федерации или в кредитных организациях. В случае отсутствия расчетного счета поддержка не предоставляется;</w:t>
      </w:r>
    </w:p>
    <w:p w14:paraId="0CFA9059" w14:textId="77777777" w:rsidR="006849D7" w:rsidRPr="0008671D" w:rsidRDefault="006849D7" w:rsidP="006849D7">
      <w:pPr>
        <w:tabs>
          <w:tab w:val="left" w:pos="0"/>
        </w:tabs>
        <w:spacing w:line="249" w:lineRule="auto"/>
        <w:ind w:right="59"/>
        <w:jc w:val="both"/>
      </w:pPr>
      <w:r w:rsidRPr="0008671D">
        <w:t>9.1.9. заверенную копию свидетельства о постановке на налоговый учет и учредительных документов юридического лица, индивидуального предпринимателя, физического лица со всеми актуальными изменениями и дополнениями;</w:t>
      </w:r>
    </w:p>
    <w:p w14:paraId="03804D86" w14:textId="77777777" w:rsidR="006849D7" w:rsidRPr="0008671D" w:rsidRDefault="006849D7" w:rsidP="006849D7">
      <w:pPr>
        <w:tabs>
          <w:tab w:val="left" w:pos="0"/>
        </w:tabs>
        <w:spacing w:line="249" w:lineRule="auto"/>
        <w:ind w:right="59"/>
        <w:jc w:val="both"/>
      </w:pPr>
      <w:r w:rsidRPr="0008671D">
        <w:t>9.1.10. уведомление, подписанное уполномоченным лицом участника отбора об отсутствии в отношении участника отбора процедур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банкротства, приостановления деятельности участника отбора в порядке, предусмотренном законодательством Российской Федерации;</w:t>
      </w:r>
    </w:p>
    <w:p w14:paraId="6C2AC114" w14:textId="77777777" w:rsidR="006849D7" w:rsidRPr="0008671D" w:rsidRDefault="006849D7" w:rsidP="006849D7">
      <w:pPr>
        <w:tabs>
          <w:tab w:val="left" w:pos="0"/>
        </w:tabs>
        <w:spacing w:line="249" w:lineRule="auto"/>
        <w:ind w:right="59"/>
        <w:jc w:val="both"/>
      </w:pPr>
      <w:r w:rsidRPr="0008671D">
        <w:t>9.1.11. справку территориального отдела судебных приставов Управления Федеральной службы судебных приставов по Республике Саха (Якутия) о не приостановлении деятельности участника конкурса в порядке, предусмотренном Кодексом Российской Федерации об административных правонарушениях;</w:t>
      </w:r>
    </w:p>
    <w:p w14:paraId="3F3E0D55" w14:textId="77777777" w:rsidR="006849D7" w:rsidRPr="0008671D" w:rsidRDefault="006849D7" w:rsidP="006849D7">
      <w:pPr>
        <w:tabs>
          <w:tab w:val="left" w:pos="0"/>
        </w:tabs>
        <w:spacing w:line="249" w:lineRule="auto"/>
        <w:ind w:right="59"/>
        <w:jc w:val="both"/>
      </w:pPr>
      <w:r w:rsidRPr="0008671D">
        <w:t>9.1.12. опись вложенных документов, документов, содержащих наименование всех прилагаемых документов;</w:t>
      </w:r>
    </w:p>
    <w:p w14:paraId="4A925377" w14:textId="77777777" w:rsidR="006849D7" w:rsidRPr="0008671D" w:rsidRDefault="006849D7" w:rsidP="006849D7">
      <w:pPr>
        <w:tabs>
          <w:tab w:val="left" w:pos="0"/>
        </w:tabs>
        <w:spacing w:line="249" w:lineRule="auto"/>
        <w:ind w:right="59"/>
        <w:jc w:val="both"/>
      </w:pPr>
      <w:r w:rsidRPr="0008671D">
        <w:t>9.1.13. документы для подтверждения соответствия требованиям, указанным в пункте 2.4 настоящего Порядка.</w:t>
      </w:r>
    </w:p>
    <w:p w14:paraId="6A98D10C" w14:textId="77777777" w:rsidR="006849D7" w:rsidRPr="0008671D" w:rsidRDefault="006849D7" w:rsidP="006849D7">
      <w:pPr>
        <w:tabs>
          <w:tab w:val="left" w:pos="0"/>
        </w:tabs>
        <w:spacing w:line="249" w:lineRule="auto"/>
        <w:ind w:right="59"/>
        <w:jc w:val="both"/>
      </w:pPr>
      <w:r w:rsidRPr="0008671D">
        <w:t>9.1.14. Получатель несет ответственность за достоверность представленных сведений в соответствии с законодательством Российской Федерации.</w:t>
      </w:r>
    </w:p>
    <w:p w14:paraId="0398AAE1" w14:textId="77777777" w:rsidR="006849D7" w:rsidRPr="0008671D" w:rsidRDefault="006849D7" w:rsidP="006849D7">
      <w:pPr>
        <w:tabs>
          <w:tab w:val="left" w:pos="0"/>
        </w:tabs>
        <w:spacing w:line="249" w:lineRule="auto"/>
        <w:ind w:right="59"/>
        <w:jc w:val="both"/>
      </w:pPr>
      <w:r w:rsidRPr="0008671D">
        <w:t>9.1.15. Документы, представленные на отбор, не возвращаются.</w:t>
      </w:r>
    </w:p>
    <w:p w14:paraId="12E03456" w14:textId="77777777" w:rsidR="006849D7" w:rsidRPr="0008671D" w:rsidRDefault="006849D7" w:rsidP="006849D7">
      <w:pPr>
        <w:tabs>
          <w:tab w:val="left" w:pos="709"/>
        </w:tabs>
        <w:spacing w:line="249" w:lineRule="auto"/>
        <w:ind w:right="59"/>
        <w:jc w:val="both"/>
      </w:pPr>
      <w:r w:rsidRPr="0008671D">
        <w:t>9.1.16. Размер субсидии, предоставляемой в пределах бюджетных ассигнований, определяется в полных рублях и рассчитывается следующим образом:</w:t>
      </w:r>
    </w:p>
    <w:p w14:paraId="3E447C5E" w14:textId="77777777" w:rsidR="006849D7" w:rsidRPr="0008671D" w:rsidRDefault="006849D7" w:rsidP="006849D7">
      <w:pPr>
        <w:tabs>
          <w:tab w:val="left" w:pos="709"/>
        </w:tabs>
        <w:spacing w:line="249" w:lineRule="auto"/>
        <w:ind w:right="59"/>
        <w:jc w:val="both"/>
      </w:pPr>
      <w:r w:rsidRPr="0008671D">
        <w:t xml:space="preserve">С= </w:t>
      </w:r>
      <w:r w:rsidRPr="0008671D">
        <w:rPr>
          <w:vertAlign w:val="subscript"/>
        </w:rPr>
        <w:t>з</w:t>
      </w:r>
      <w:r w:rsidRPr="0008671D">
        <w:t>*05%, где</w:t>
      </w:r>
    </w:p>
    <w:p w14:paraId="6463F3AB" w14:textId="77777777" w:rsidR="006849D7" w:rsidRPr="0008671D" w:rsidRDefault="006849D7" w:rsidP="006849D7">
      <w:pPr>
        <w:tabs>
          <w:tab w:val="left" w:pos="709"/>
        </w:tabs>
        <w:spacing w:line="249" w:lineRule="auto"/>
        <w:ind w:right="59"/>
        <w:jc w:val="both"/>
      </w:pPr>
      <w:r w:rsidRPr="0008671D">
        <w:t>С - размер субсидии, который не может превышать 100 000 рублей,</w:t>
      </w:r>
    </w:p>
    <w:p w14:paraId="6987D8EF" w14:textId="77777777" w:rsidR="006849D7" w:rsidRPr="0008671D" w:rsidRDefault="006849D7" w:rsidP="006849D7">
      <w:pPr>
        <w:tabs>
          <w:tab w:val="left" w:pos="709"/>
        </w:tabs>
        <w:spacing w:line="249" w:lineRule="auto"/>
        <w:ind w:right="59"/>
        <w:jc w:val="both"/>
      </w:pPr>
      <w:r w:rsidRPr="0008671D">
        <w:rPr>
          <w:vertAlign w:val="subscript"/>
        </w:rPr>
        <w:t>з</w:t>
      </w:r>
      <w:r w:rsidRPr="0008671D">
        <w:t xml:space="preserve"> - сумма затрат получателя субсидии.</w:t>
      </w:r>
    </w:p>
    <w:p w14:paraId="1B9A45A8" w14:textId="77777777" w:rsidR="006849D7" w:rsidRPr="0008671D" w:rsidRDefault="006849D7" w:rsidP="006849D7">
      <w:pPr>
        <w:tabs>
          <w:tab w:val="left" w:pos="709"/>
        </w:tabs>
        <w:spacing w:line="249" w:lineRule="auto"/>
        <w:ind w:right="59"/>
        <w:jc w:val="both"/>
      </w:pPr>
      <w:r w:rsidRPr="0008671D">
        <w:t xml:space="preserve">9.1.17. Сумма затрат получателей субсидии определяется исходя из заявки и фактически </w:t>
      </w:r>
      <w:r w:rsidRPr="0008671D">
        <w:lastRenderedPageBreak/>
        <w:t>произведенных и документально подтвержденных затрат в соответствии с перечнем документов, указанным в разделе 6 настоящего Порядка.</w:t>
      </w:r>
    </w:p>
    <w:p w14:paraId="086F090A" w14:textId="77777777" w:rsidR="006849D7" w:rsidRPr="0008671D" w:rsidRDefault="006849D7" w:rsidP="006849D7">
      <w:pPr>
        <w:tabs>
          <w:tab w:val="left" w:pos="709"/>
        </w:tabs>
        <w:spacing w:line="249" w:lineRule="auto"/>
        <w:ind w:right="59"/>
        <w:jc w:val="both"/>
      </w:pPr>
      <w:r w:rsidRPr="0008671D">
        <w:t>9.1.18. Для получения информации и документов, необходимых для предоставления субсидии, Администрация запрашивает документы с использованием системы межведомственного взаимодействия с Федеральной налоговой службой, в случае, если указанные документы не были представлены участником отбора по собственной инициативе;</w:t>
      </w:r>
    </w:p>
    <w:p w14:paraId="26BA714B" w14:textId="77777777" w:rsidR="006849D7" w:rsidRPr="0008671D" w:rsidRDefault="006849D7" w:rsidP="006849D7">
      <w:pPr>
        <w:tabs>
          <w:tab w:val="left" w:pos="709"/>
        </w:tabs>
        <w:spacing w:line="249" w:lineRule="auto"/>
        <w:ind w:right="59"/>
        <w:jc w:val="both"/>
      </w:pPr>
      <w:r w:rsidRPr="0008671D">
        <w:t>9.1.19. Все листы заявки на участие в конкурсном отборе и прилагаемые к ней документы должны быть:</w:t>
      </w:r>
    </w:p>
    <w:p w14:paraId="5999079C" w14:textId="77777777" w:rsidR="006849D7" w:rsidRPr="0008671D" w:rsidRDefault="006849D7" w:rsidP="006849D7">
      <w:pPr>
        <w:tabs>
          <w:tab w:val="left" w:pos="709"/>
        </w:tabs>
        <w:spacing w:line="249" w:lineRule="auto"/>
        <w:ind w:right="59"/>
        <w:jc w:val="both"/>
      </w:pPr>
      <w:r w:rsidRPr="0008671D">
        <w:t>9.1.20. прошиты и пронумерованы, каждый документ отдельно. Соблюдение организацией указанного требования означает, что все документы и сведения входящие в состав заявки на участие в конкурсе, поданы от имени организации, а также подтверждает подлинность и достоверность, представленных в составе заявки на участие в конкурсе документов и сведений</w:t>
      </w:r>
    </w:p>
    <w:p w14:paraId="5EC5E2CE" w14:textId="77777777" w:rsidR="006849D7" w:rsidRPr="0008671D" w:rsidRDefault="006849D7" w:rsidP="006849D7">
      <w:pPr>
        <w:tabs>
          <w:tab w:val="left" w:pos="709"/>
        </w:tabs>
        <w:spacing w:line="249" w:lineRule="auto"/>
        <w:ind w:right="59"/>
        <w:jc w:val="both"/>
      </w:pPr>
      <w:r w:rsidRPr="0008671D">
        <w:t>9.1.21. Скреплены печатями, иметь надлежащие подписи;</w:t>
      </w:r>
    </w:p>
    <w:p w14:paraId="689AF1B1" w14:textId="77777777" w:rsidR="006849D7" w:rsidRPr="0008671D" w:rsidRDefault="006849D7" w:rsidP="006849D7">
      <w:pPr>
        <w:tabs>
          <w:tab w:val="left" w:pos="709"/>
        </w:tabs>
        <w:spacing w:line="249" w:lineRule="auto"/>
        <w:ind w:right="59"/>
        <w:jc w:val="both"/>
      </w:pPr>
      <w:r w:rsidRPr="0008671D">
        <w:t>9.1.22. Текст документов написан разборчиво;</w:t>
      </w:r>
    </w:p>
    <w:p w14:paraId="1B3712FB" w14:textId="77777777" w:rsidR="006849D7" w:rsidRPr="0008671D" w:rsidRDefault="006849D7" w:rsidP="006849D7">
      <w:pPr>
        <w:tabs>
          <w:tab w:val="left" w:pos="709"/>
        </w:tabs>
        <w:spacing w:line="249" w:lineRule="auto"/>
        <w:ind w:right="59"/>
        <w:jc w:val="both"/>
      </w:pPr>
      <w:r w:rsidRPr="0008671D">
        <w:t>9.1.23. Заполнение заявки и документов карандашом не допускается;</w:t>
      </w:r>
    </w:p>
    <w:p w14:paraId="2ADFEE71" w14:textId="77777777" w:rsidR="006849D7" w:rsidRPr="0008671D" w:rsidRDefault="006849D7" w:rsidP="006849D7">
      <w:pPr>
        <w:tabs>
          <w:tab w:val="left" w:pos="709"/>
        </w:tabs>
        <w:spacing w:line="249" w:lineRule="auto"/>
        <w:ind w:right="59"/>
        <w:jc w:val="both"/>
      </w:pPr>
      <w:r w:rsidRPr="0008671D">
        <w:t>9.1.24. При необходимости допускается представление копий документов, заверенных в установленном порядке;</w:t>
      </w:r>
    </w:p>
    <w:p w14:paraId="6BCB34EC" w14:textId="77777777" w:rsidR="006849D7" w:rsidRPr="0008671D" w:rsidRDefault="006849D7" w:rsidP="006849D7">
      <w:pPr>
        <w:tabs>
          <w:tab w:val="left" w:pos="709"/>
        </w:tabs>
        <w:spacing w:line="249" w:lineRule="auto"/>
        <w:ind w:right="59"/>
        <w:jc w:val="both"/>
      </w:pPr>
      <w:r w:rsidRPr="0008671D">
        <w:t>9.1.25. Документы не должны иметь серьезных повреждений, наличие которых не позволяет однозначно истолковать их содержание.</w:t>
      </w:r>
    </w:p>
    <w:p w14:paraId="6DBA33B3" w14:textId="77777777" w:rsidR="006849D7" w:rsidRPr="0008671D" w:rsidRDefault="006849D7" w:rsidP="00DA306B">
      <w:pPr>
        <w:pStyle w:val="af1"/>
        <w:numPr>
          <w:ilvl w:val="0"/>
          <w:numId w:val="5"/>
        </w:numPr>
        <w:tabs>
          <w:tab w:val="left" w:pos="284"/>
        </w:tabs>
        <w:spacing w:after="0" w:line="240" w:lineRule="auto"/>
        <w:ind w:left="0" w:firstLine="0"/>
        <w:jc w:val="both"/>
        <w:rPr>
          <w:rFonts w:ascii="Times New Roman" w:hAnsi="Times New Roman"/>
          <w:bCs/>
        </w:rPr>
      </w:pPr>
      <w:r w:rsidRPr="0008671D">
        <w:rPr>
          <w:rFonts w:ascii="Times New Roman" w:eastAsiaTheme="minorHAnsi" w:hAnsi="Times New Roman"/>
        </w:rPr>
        <w:t>Ведущему специалисту пресс - секретарю</w:t>
      </w:r>
      <w:r w:rsidRPr="0008671D">
        <w:rPr>
          <w:rFonts w:ascii="Times New Roman" w:eastAsiaTheme="minorHAnsi" w:hAnsi="Times New Roman"/>
          <w:lang w:val="x-none"/>
        </w:rPr>
        <w:t xml:space="preserve"> </w:t>
      </w:r>
      <w:r w:rsidRPr="0008671D">
        <w:rPr>
          <w:rFonts w:ascii="Times New Roman" w:eastAsiaTheme="minorHAnsi" w:hAnsi="Times New Roman"/>
        </w:rPr>
        <w:t>разместить</w:t>
      </w:r>
      <w:r w:rsidRPr="0008671D">
        <w:rPr>
          <w:rFonts w:ascii="Times New Roman" w:eastAsiaTheme="minorHAnsi" w:hAnsi="Times New Roman"/>
          <w:lang w:val="x-none"/>
        </w:rPr>
        <w:t xml:space="preserve"> настояще</w:t>
      </w:r>
      <w:r w:rsidRPr="0008671D">
        <w:rPr>
          <w:rFonts w:ascii="Times New Roman" w:eastAsiaTheme="minorHAnsi" w:hAnsi="Times New Roman"/>
        </w:rPr>
        <w:t>е</w:t>
      </w:r>
      <w:r w:rsidRPr="0008671D">
        <w:rPr>
          <w:rFonts w:ascii="Times New Roman" w:eastAsiaTheme="minorHAnsi" w:hAnsi="Times New Roman"/>
          <w:lang w:val="x-none"/>
        </w:rPr>
        <w:t xml:space="preserve"> </w:t>
      </w:r>
      <w:r w:rsidRPr="0008671D">
        <w:rPr>
          <w:rFonts w:ascii="Times New Roman" w:eastAsiaTheme="minorHAnsi" w:hAnsi="Times New Roman"/>
        </w:rPr>
        <w:t>по</w:t>
      </w:r>
      <w:r w:rsidRPr="0008671D">
        <w:rPr>
          <w:rFonts w:ascii="Times New Roman" w:eastAsiaTheme="minorHAnsi" w:hAnsi="Times New Roman"/>
          <w:lang w:val="x-none"/>
        </w:rPr>
        <w:t xml:space="preserve">становление </w:t>
      </w:r>
      <w:r w:rsidRPr="0008671D">
        <w:rPr>
          <w:rFonts w:ascii="Times New Roman" w:eastAsiaTheme="minorHAnsi" w:hAnsi="Times New Roman"/>
        </w:rPr>
        <w:t xml:space="preserve">в </w:t>
      </w:r>
      <w:r w:rsidRPr="0008671D">
        <w:rPr>
          <w:rFonts w:ascii="Times New Roman" w:eastAsiaTheme="minorHAnsi" w:hAnsi="Times New Roman"/>
          <w:lang w:val="x-none"/>
        </w:rPr>
        <w:t xml:space="preserve">информационном бюллетене «Вестник Айхала» и на официальном сайте Администрации </w:t>
      </w:r>
      <w:r w:rsidRPr="0008671D">
        <w:rPr>
          <w:rFonts w:ascii="Times New Roman" w:eastAsiaTheme="minorHAnsi" w:hAnsi="Times New Roman"/>
        </w:rPr>
        <w:t>ГП</w:t>
      </w:r>
      <w:r w:rsidRPr="0008671D">
        <w:rPr>
          <w:rFonts w:ascii="Times New Roman" w:eastAsiaTheme="minorHAnsi" w:hAnsi="Times New Roman"/>
          <w:lang w:val="x-none"/>
        </w:rPr>
        <w:t xml:space="preserve"> «Поселок Айхал» (</w:t>
      </w:r>
      <w:hyperlink r:id="rId37" w:history="1">
        <w:r w:rsidRPr="0008671D">
          <w:rPr>
            <w:rStyle w:val="a9"/>
            <w:rFonts w:ascii="Times New Roman" w:eastAsiaTheme="minorHAnsi" w:hAnsi="Times New Roman"/>
            <w:lang w:val="x-none"/>
          </w:rPr>
          <w:t>www.мо-айхал.рф</w:t>
        </w:r>
      </w:hyperlink>
      <w:r w:rsidRPr="0008671D">
        <w:rPr>
          <w:rFonts w:ascii="Times New Roman" w:eastAsiaTheme="minorHAnsi" w:hAnsi="Times New Roman"/>
          <w:lang w:val="x-none"/>
        </w:rPr>
        <w:t>).</w:t>
      </w:r>
    </w:p>
    <w:p w14:paraId="1B5E3E82" w14:textId="77777777" w:rsidR="006849D7" w:rsidRPr="0008671D" w:rsidRDefault="006849D7" w:rsidP="00DA306B">
      <w:pPr>
        <w:pStyle w:val="af1"/>
        <w:numPr>
          <w:ilvl w:val="0"/>
          <w:numId w:val="5"/>
        </w:numPr>
        <w:tabs>
          <w:tab w:val="left" w:pos="284"/>
        </w:tabs>
        <w:spacing w:after="0" w:line="240" w:lineRule="auto"/>
        <w:ind w:left="0" w:firstLine="0"/>
        <w:jc w:val="both"/>
        <w:rPr>
          <w:rFonts w:ascii="Times New Roman" w:hAnsi="Times New Roman"/>
          <w:bCs/>
        </w:rPr>
      </w:pPr>
      <w:r w:rsidRPr="0008671D">
        <w:rPr>
          <w:rFonts w:ascii="Times New Roman" w:eastAsiaTheme="minorHAnsi" w:hAnsi="Times New Roman"/>
        </w:rPr>
        <w:t>Настоящее постановление вступает в силу после его официального опубликования (обнародования).</w:t>
      </w:r>
    </w:p>
    <w:p w14:paraId="0990CB09" w14:textId="77777777" w:rsidR="006849D7" w:rsidRPr="0008671D" w:rsidRDefault="006849D7" w:rsidP="00DA306B">
      <w:pPr>
        <w:pStyle w:val="af1"/>
        <w:numPr>
          <w:ilvl w:val="0"/>
          <w:numId w:val="5"/>
        </w:numPr>
        <w:tabs>
          <w:tab w:val="left" w:pos="284"/>
        </w:tabs>
        <w:spacing w:after="0" w:line="240" w:lineRule="auto"/>
        <w:ind w:left="0" w:firstLine="0"/>
        <w:jc w:val="both"/>
        <w:rPr>
          <w:rFonts w:ascii="Times New Roman" w:hAnsi="Times New Roman"/>
          <w:b/>
        </w:rPr>
      </w:pPr>
      <w:r w:rsidRPr="0008671D">
        <w:rPr>
          <w:rFonts w:ascii="Times New Roman" w:hAnsi="Times New Roman"/>
        </w:rPr>
        <w:t>Контроль за исполнением настоящего постановления оставляю за собой.</w:t>
      </w:r>
      <w:r w:rsidRPr="0008671D">
        <w:rPr>
          <w:rFonts w:ascii="Times New Roman" w:hAnsi="Times New Roman"/>
          <w:highlight w:val="yellow"/>
        </w:rPr>
        <w:t xml:space="preserve">   </w:t>
      </w:r>
    </w:p>
    <w:p w14:paraId="12C9C887" w14:textId="77777777" w:rsidR="006849D7" w:rsidRPr="0008671D" w:rsidRDefault="006849D7" w:rsidP="006849D7">
      <w:pPr>
        <w:pStyle w:val="af1"/>
        <w:tabs>
          <w:tab w:val="left" w:pos="284"/>
        </w:tabs>
        <w:ind w:left="0"/>
        <w:jc w:val="both"/>
        <w:rPr>
          <w:rFonts w:ascii="Times New Roman" w:hAnsi="Times New Roman"/>
          <w:b/>
          <w:szCs w:val="28"/>
        </w:rPr>
      </w:pPr>
    </w:p>
    <w:p w14:paraId="621E959E" w14:textId="77777777" w:rsidR="006849D7" w:rsidRPr="0008671D" w:rsidRDefault="006849D7" w:rsidP="006849D7">
      <w:pPr>
        <w:rPr>
          <w:b/>
          <w:szCs w:val="28"/>
        </w:rPr>
      </w:pPr>
    </w:p>
    <w:p w14:paraId="4A5EBF8A" w14:textId="77777777" w:rsidR="006849D7" w:rsidRPr="0008671D" w:rsidRDefault="006849D7" w:rsidP="006849D7">
      <w:pPr>
        <w:rPr>
          <w:bCs/>
        </w:rPr>
      </w:pPr>
      <w:r w:rsidRPr="0008671D">
        <w:rPr>
          <w:b/>
          <w:szCs w:val="28"/>
        </w:rPr>
        <w:t xml:space="preserve">Глава поселка </w:t>
      </w:r>
      <w:r w:rsidRPr="0008671D">
        <w:rPr>
          <w:b/>
          <w:szCs w:val="28"/>
        </w:rPr>
        <w:tab/>
      </w:r>
      <w:r w:rsidRPr="0008671D">
        <w:rPr>
          <w:b/>
          <w:szCs w:val="28"/>
        </w:rPr>
        <w:tab/>
      </w:r>
      <w:r w:rsidRPr="0008671D">
        <w:rPr>
          <w:b/>
          <w:szCs w:val="28"/>
        </w:rPr>
        <w:tab/>
      </w:r>
      <w:r w:rsidRPr="0008671D">
        <w:rPr>
          <w:b/>
          <w:szCs w:val="28"/>
        </w:rPr>
        <w:tab/>
      </w:r>
      <w:r w:rsidRPr="0008671D">
        <w:rPr>
          <w:b/>
          <w:szCs w:val="28"/>
        </w:rPr>
        <w:tab/>
      </w:r>
      <w:r w:rsidRPr="0008671D">
        <w:rPr>
          <w:b/>
          <w:szCs w:val="28"/>
        </w:rPr>
        <w:tab/>
      </w:r>
      <w:r w:rsidRPr="0008671D">
        <w:rPr>
          <w:b/>
          <w:szCs w:val="28"/>
        </w:rPr>
        <w:tab/>
      </w:r>
      <w:r w:rsidRPr="0008671D">
        <w:rPr>
          <w:b/>
          <w:szCs w:val="28"/>
        </w:rPr>
        <w:tab/>
        <w:t xml:space="preserve"> Г.Ш. Петровская</w:t>
      </w:r>
    </w:p>
    <w:p w14:paraId="2FE6F59D" w14:textId="77777777" w:rsidR="006849D7" w:rsidRPr="0008671D" w:rsidRDefault="006849D7" w:rsidP="006849D7">
      <w:pPr>
        <w:rPr>
          <w:b/>
        </w:rPr>
      </w:pPr>
    </w:p>
    <w:p w14:paraId="4A6951C4" w14:textId="77777777" w:rsidR="006849D7" w:rsidRPr="0008671D" w:rsidRDefault="006849D7" w:rsidP="006849D7">
      <w:pPr>
        <w:rPr>
          <w:b/>
        </w:rPr>
      </w:pPr>
    </w:p>
    <w:p w14:paraId="45729BDA" w14:textId="77777777" w:rsidR="006849D7" w:rsidRPr="0008671D" w:rsidRDefault="006849D7" w:rsidP="006849D7">
      <w:pPr>
        <w:rPr>
          <w:b/>
        </w:rPr>
      </w:pPr>
    </w:p>
    <w:p w14:paraId="58D1D741" w14:textId="77777777" w:rsidR="006849D7" w:rsidRPr="0008671D" w:rsidRDefault="006849D7" w:rsidP="006849D7">
      <w:pPr>
        <w:rPr>
          <w:b/>
        </w:rPr>
      </w:pPr>
    </w:p>
    <w:p w14:paraId="053BC962" w14:textId="77777777" w:rsidR="006849D7" w:rsidRPr="0008671D" w:rsidRDefault="006849D7" w:rsidP="006849D7">
      <w:pPr>
        <w:rPr>
          <w:b/>
        </w:rPr>
      </w:pPr>
    </w:p>
    <w:p w14:paraId="61A9763D" w14:textId="77777777" w:rsidR="006849D7" w:rsidRPr="0008671D" w:rsidRDefault="006849D7" w:rsidP="006849D7">
      <w:pPr>
        <w:rPr>
          <w:b/>
        </w:rPr>
      </w:pPr>
    </w:p>
    <w:p w14:paraId="3D29E07F" w14:textId="77777777" w:rsidR="006849D7" w:rsidRPr="0008671D" w:rsidRDefault="006849D7" w:rsidP="006849D7">
      <w:pPr>
        <w:rPr>
          <w:b/>
        </w:rPr>
      </w:pPr>
    </w:p>
    <w:p w14:paraId="0A9635EA" w14:textId="77777777" w:rsidR="006849D7" w:rsidRPr="0008671D" w:rsidRDefault="006849D7" w:rsidP="006849D7">
      <w:pPr>
        <w:rPr>
          <w:b/>
        </w:rPr>
      </w:pPr>
    </w:p>
    <w:p w14:paraId="3F9F1A50" w14:textId="77777777" w:rsidR="006849D7" w:rsidRPr="0008671D" w:rsidRDefault="006849D7" w:rsidP="006849D7">
      <w:pPr>
        <w:rPr>
          <w:b/>
        </w:rPr>
      </w:pPr>
    </w:p>
    <w:p w14:paraId="55C153C4" w14:textId="77777777" w:rsidR="006849D7" w:rsidRPr="0008671D" w:rsidRDefault="006849D7" w:rsidP="006849D7">
      <w:pPr>
        <w:rPr>
          <w:b/>
        </w:rPr>
      </w:pPr>
    </w:p>
    <w:p w14:paraId="74B764D6" w14:textId="77777777" w:rsidR="006849D7" w:rsidRPr="0008671D" w:rsidRDefault="006849D7" w:rsidP="006849D7">
      <w:pPr>
        <w:rPr>
          <w:b/>
        </w:rPr>
      </w:pPr>
    </w:p>
    <w:p w14:paraId="3AA44F64" w14:textId="77777777" w:rsidR="006849D7" w:rsidRPr="0008671D" w:rsidRDefault="006849D7" w:rsidP="006849D7">
      <w:pPr>
        <w:rPr>
          <w:b/>
        </w:rPr>
      </w:pPr>
    </w:p>
    <w:p w14:paraId="4C868DAA" w14:textId="77777777" w:rsidR="006849D7" w:rsidRPr="0008671D" w:rsidRDefault="006849D7" w:rsidP="006849D7">
      <w:pPr>
        <w:rPr>
          <w:b/>
        </w:rPr>
      </w:pPr>
    </w:p>
    <w:p w14:paraId="60F58088" w14:textId="77777777" w:rsidR="006849D7" w:rsidRPr="0008671D" w:rsidRDefault="006849D7" w:rsidP="006849D7">
      <w:pPr>
        <w:rPr>
          <w:b/>
        </w:rPr>
      </w:pPr>
    </w:p>
    <w:p w14:paraId="4550D013" w14:textId="77777777" w:rsidR="006849D7" w:rsidRPr="0008671D" w:rsidRDefault="006849D7" w:rsidP="006849D7">
      <w:pPr>
        <w:rPr>
          <w:b/>
        </w:rPr>
      </w:pPr>
    </w:p>
    <w:p w14:paraId="484B4D9B" w14:textId="77777777" w:rsidR="006849D7" w:rsidRPr="0008671D" w:rsidRDefault="006849D7" w:rsidP="006849D7">
      <w:pPr>
        <w:rPr>
          <w:b/>
        </w:rPr>
      </w:pPr>
    </w:p>
    <w:p w14:paraId="0BED11F2" w14:textId="77777777" w:rsidR="006849D7" w:rsidRPr="0008671D" w:rsidRDefault="006849D7" w:rsidP="006849D7">
      <w:pPr>
        <w:rPr>
          <w:b/>
        </w:rPr>
      </w:pPr>
    </w:p>
    <w:p w14:paraId="20D63434" w14:textId="77777777" w:rsidR="006849D7" w:rsidRPr="0008671D" w:rsidRDefault="006849D7" w:rsidP="006849D7">
      <w:pPr>
        <w:rPr>
          <w:b/>
        </w:rPr>
      </w:pPr>
    </w:p>
    <w:p w14:paraId="549D66B6" w14:textId="77777777" w:rsidR="006849D7" w:rsidRPr="0008671D" w:rsidRDefault="006849D7" w:rsidP="006849D7">
      <w:pPr>
        <w:rPr>
          <w:b/>
        </w:rPr>
      </w:pPr>
    </w:p>
    <w:p w14:paraId="357A3A52" w14:textId="77777777" w:rsidR="006849D7" w:rsidRPr="0008671D" w:rsidRDefault="006849D7" w:rsidP="006849D7">
      <w:pPr>
        <w:rPr>
          <w:b/>
        </w:rPr>
      </w:pPr>
    </w:p>
    <w:p w14:paraId="0DB90E2F" w14:textId="77777777" w:rsidR="006849D7" w:rsidRPr="0008671D" w:rsidRDefault="006849D7" w:rsidP="006849D7">
      <w:pPr>
        <w:rPr>
          <w:b/>
        </w:rPr>
      </w:pPr>
    </w:p>
    <w:p w14:paraId="65E31073" w14:textId="77777777" w:rsidR="006849D7" w:rsidRPr="0008671D" w:rsidRDefault="006849D7" w:rsidP="006849D7"/>
    <w:p w14:paraId="52FAF0EE" w14:textId="77777777" w:rsidR="006849D7" w:rsidRPr="0008671D" w:rsidRDefault="006849D7" w:rsidP="006849D7">
      <w:pPr>
        <w:tabs>
          <w:tab w:val="left" w:pos="6969"/>
          <w:tab w:val="right" w:pos="9354"/>
        </w:tabs>
        <w:contextualSpacing/>
        <w:jc w:val="right"/>
        <w:outlineLvl w:val="0"/>
      </w:pPr>
      <w:r w:rsidRPr="0008671D">
        <w:t>к Постановлению Администрации</w:t>
      </w:r>
    </w:p>
    <w:p w14:paraId="7FF9BC8A" w14:textId="77777777" w:rsidR="006849D7" w:rsidRPr="0008671D" w:rsidRDefault="006849D7" w:rsidP="006849D7">
      <w:pPr>
        <w:pStyle w:val="a4"/>
        <w:jc w:val="right"/>
      </w:pPr>
      <w:r w:rsidRPr="0008671D">
        <w:t xml:space="preserve">от 25.10.2024 г. № 478 </w:t>
      </w:r>
    </w:p>
    <w:p w14:paraId="2AC2F16C" w14:textId="77777777" w:rsidR="006849D7" w:rsidRPr="0008671D" w:rsidRDefault="006849D7" w:rsidP="006849D7">
      <w:pPr>
        <w:pStyle w:val="a4"/>
        <w:spacing w:before="8"/>
      </w:pPr>
    </w:p>
    <w:p w14:paraId="13B4764F" w14:textId="77777777" w:rsidR="006849D7" w:rsidRPr="0008671D" w:rsidRDefault="006849D7" w:rsidP="006849D7">
      <w:pPr>
        <w:spacing w:line="275" w:lineRule="exact"/>
        <w:jc w:val="center"/>
      </w:pPr>
      <w:r w:rsidRPr="0008671D">
        <w:t>Порядок</w:t>
      </w:r>
    </w:p>
    <w:p w14:paraId="0D2B5F69" w14:textId="77777777" w:rsidR="006849D7" w:rsidRPr="0008671D" w:rsidRDefault="006849D7" w:rsidP="006849D7">
      <w:pPr>
        <w:tabs>
          <w:tab w:val="left" w:pos="9356"/>
        </w:tabs>
        <w:spacing w:line="244" w:lineRule="auto"/>
        <w:ind w:right="59"/>
        <w:jc w:val="center"/>
      </w:pPr>
      <w:r w:rsidRPr="0008671D">
        <w:t xml:space="preserve">предоставления субсидий, в том числе грантов в форме субсидий, субъектам малого и среднего предпринимательства, а </w:t>
      </w:r>
      <w:proofErr w:type="gramStart"/>
      <w:r w:rsidRPr="0008671D">
        <w:t>так же</w:t>
      </w:r>
      <w:proofErr w:type="gramEnd"/>
      <w:r w:rsidRPr="0008671D">
        <w:t xml:space="preserve"> физическим лицам, применяющим специальный налоговый режим «Налог на профессиональный доход», из бюджета ГП «Поселок Айхал» муниципального района «Мирнинский район» Республики Caxa (Якутия)</w:t>
      </w:r>
    </w:p>
    <w:p w14:paraId="53F80726" w14:textId="77777777" w:rsidR="006849D7" w:rsidRPr="0008671D" w:rsidRDefault="006849D7" w:rsidP="006849D7">
      <w:pPr>
        <w:pStyle w:val="a4"/>
        <w:spacing w:before="10"/>
      </w:pPr>
    </w:p>
    <w:p w14:paraId="6D372BFF" w14:textId="77777777" w:rsidR="006849D7" w:rsidRPr="0008671D" w:rsidRDefault="006849D7" w:rsidP="00DA306B">
      <w:pPr>
        <w:pStyle w:val="af1"/>
        <w:widowControl w:val="0"/>
        <w:numPr>
          <w:ilvl w:val="1"/>
          <w:numId w:val="40"/>
        </w:numPr>
        <w:tabs>
          <w:tab w:val="left" w:pos="4310"/>
        </w:tabs>
        <w:autoSpaceDE w:val="0"/>
        <w:autoSpaceDN w:val="0"/>
        <w:spacing w:after="0" w:line="240" w:lineRule="auto"/>
        <w:contextualSpacing w:val="0"/>
        <w:rPr>
          <w:rFonts w:ascii="Times New Roman" w:hAnsi="Times New Roman"/>
        </w:rPr>
      </w:pPr>
      <w:r w:rsidRPr="0008671D">
        <w:rPr>
          <w:rFonts w:ascii="Times New Roman" w:hAnsi="Times New Roman"/>
        </w:rPr>
        <w:t>Общие положения</w:t>
      </w:r>
    </w:p>
    <w:p w14:paraId="789FC4C1" w14:textId="77777777" w:rsidR="006849D7" w:rsidRPr="0008671D" w:rsidRDefault="006849D7" w:rsidP="006849D7">
      <w:pPr>
        <w:pStyle w:val="a4"/>
        <w:spacing w:before="6"/>
      </w:pPr>
    </w:p>
    <w:p w14:paraId="244C0857" w14:textId="77777777" w:rsidR="006849D7" w:rsidRPr="0008671D" w:rsidRDefault="006849D7" w:rsidP="00DA306B">
      <w:pPr>
        <w:pStyle w:val="af1"/>
        <w:widowControl w:val="0"/>
        <w:numPr>
          <w:ilvl w:val="1"/>
          <w:numId w:val="39"/>
        </w:numPr>
        <w:tabs>
          <w:tab w:val="left" w:pos="0"/>
        </w:tabs>
        <w:autoSpaceDE w:val="0"/>
        <w:autoSpaceDN w:val="0"/>
        <w:spacing w:before="1" w:after="0" w:line="240" w:lineRule="auto"/>
        <w:ind w:left="0" w:right="59" w:firstLine="851"/>
        <w:contextualSpacing w:val="0"/>
        <w:jc w:val="both"/>
        <w:rPr>
          <w:rFonts w:ascii="Times New Roman" w:hAnsi="Times New Roman"/>
        </w:rPr>
      </w:pPr>
      <w:r w:rsidRPr="0008671D">
        <w:rPr>
          <w:rFonts w:ascii="Times New Roman" w:hAnsi="Times New Roman"/>
        </w:rPr>
        <w:t>Порядок предоставления субсидий, в том числе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из бюджета ГП «Поселок Айхал» муниципального района «Мирнинский район» Республики Саха (Якутия) (далее - Порядок) разработан 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требования к нормативным правовым актам, муниципальным правовым актам, регулирующим предоставление из бюджетов субъектов Российского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проведения отборов получателей указанных субсидий, в том числе грантов в форме субсидий», в целях реализации статьи 4 Федерального закона от 24.07.2007 № 209- ФЗ «О развитии малого и среднего предпринимательства в Российской Федерации», муниципальной программы «Поддержка и развитие малого и среднего предпринимательства в городском поселении «Поселок Айхал» муниципального района «Мирнинский район» Республики Саха (Якутия)» на 2022-2027 годы».</w:t>
      </w:r>
    </w:p>
    <w:p w14:paraId="13E8BE8F" w14:textId="77777777" w:rsidR="006849D7" w:rsidRPr="0008671D" w:rsidRDefault="006849D7" w:rsidP="00DA306B">
      <w:pPr>
        <w:pStyle w:val="af1"/>
        <w:widowControl w:val="0"/>
        <w:numPr>
          <w:ilvl w:val="1"/>
          <w:numId w:val="39"/>
        </w:numPr>
        <w:tabs>
          <w:tab w:val="left" w:pos="0"/>
        </w:tabs>
        <w:autoSpaceDE w:val="0"/>
        <w:autoSpaceDN w:val="0"/>
        <w:spacing w:before="1" w:after="0" w:line="240" w:lineRule="auto"/>
        <w:ind w:left="0" w:right="59" w:firstLine="851"/>
        <w:contextualSpacing w:val="0"/>
        <w:jc w:val="both"/>
        <w:rPr>
          <w:rFonts w:ascii="Times New Roman" w:hAnsi="Times New Roman"/>
        </w:rPr>
      </w:pPr>
      <w:r w:rsidRPr="0008671D">
        <w:rPr>
          <w:rFonts w:ascii="Times New Roman" w:hAnsi="Times New Roman"/>
        </w:rPr>
        <w:t xml:space="preserve">Настоящий Порядок определяет цели, критерии и условия предоставления субсидий, в том числе грантов в форме субсидий, субъектам малого и среднего предпринимательства, а </w:t>
      </w:r>
      <w:proofErr w:type="gramStart"/>
      <w:r w:rsidRPr="0008671D">
        <w:rPr>
          <w:rFonts w:ascii="Times New Roman" w:hAnsi="Times New Roman"/>
        </w:rPr>
        <w:t>так же</w:t>
      </w:r>
      <w:proofErr w:type="gramEnd"/>
      <w:r w:rsidRPr="0008671D">
        <w:rPr>
          <w:rFonts w:ascii="Times New Roman" w:hAnsi="Times New Roman"/>
        </w:rPr>
        <w:t xml:space="preserve"> физическим лицам, применяющим специальный налоговый режим «Налог на профессиональный доход».</w:t>
      </w:r>
    </w:p>
    <w:p w14:paraId="62E33C54" w14:textId="77777777" w:rsidR="006849D7" w:rsidRPr="0008671D" w:rsidRDefault="006849D7" w:rsidP="00DA306B">
      <w:pPr>
        <w:pStyle w:val="af1"/>
        <w:widowControl w:val="0"/>
        <w:numPr>
          <w:ilvl w:val="1"/>
          <w:numId w:val="39"/>
        </w:numPr>
        <w:tabs>
          <w:tab w:val="left" w:pos="0"/>
        </w:tabs>
        <w:autoSpaceDE w:val="0"/>
        <w:autoSpaceDN w:val="0"/>
        <w:spacing w:before="1" w:after="0" w:line="240" w:lineRule="auto"/>
        <w:ind w:left="0" w:right="59" w:firstLine="851"/>
        <w:contextualSpacing w:val="0"/>
        <w:jc w:val="both"/>
        <w:rPr>
          <w:rFonts w:ascii="Times New Roman" w:hAnsi="Times New Roman"/>
        </w:rPr>
      </w:pPr>
      <w:r w:rsidRPr="0008671D">
        <w:rPr>
          <w:rFonts w:ascii="Times New Roman" w:hAnsi="Times New Roman"/>
        </w:rPr>
        <w:t>Целью предоставления субсидии, в том числе грантов в форме субсидий на конкурсной и безвозмездной является возмещение части затрат:</w:t>
      </w:r>
    </w:p>
    <w:p w14:paraId="428E4E30" w14:textId="77777777" w:rsidR="006849D7" w:rsidRPr="0008671D" w:rsidRDefault="006849D7" w:rsidP="00DA306B">
      <w:pPr>
        <w:pStyle w:val="af1"/>
        <w:widowControl w:val="0"/>
        <w:numPr>
          <w:ilvl w:val="0"/>
          <w:numId w:val="46"/>
        </w:numPr>
        <w:tabs>
          <w:tab w:val="left" w:pos="0"/>
        </w:tabs>
        <w:autoSpaceDE w:val="0"/>
        <w:autoSpaceDN w:val="0"/>
        <w:spacing w:before="1" w:after="0" w:line="240" w:lineRule="auto"/>
        <w:ind w:right="59"/>
        <w:jc w:val="both"/>
        <w:rPr>
          <w:rFonts w:ascii="Times New Roman" w:hAnsi="Times New Roman"/>
        </w:rPr>
      </w:pPr>
      <w:r w:rsidRPr="0008671D">
        <w:rPr>
          <w:rFonts w:ascii="Times New Roman" w:hAnsi="Times New Roman"/>
        </w:rPr>
        <w:t>связанных с участием в выставочно-ярмарочных мероприятиях, международных, экономических и тематических форумах;</w:t>
      </w:r>
    </w:p>
    <w:p w14:paraId="685A61F3" w14:textId="77777777" w:rsidR="006849D7" w:rsidRPr="0008671D" w:rsidRDefault="006849D7" w:rsidP="00DA306B">
      <w:pPr>
        <w:pStyle w:val="af1"/>
        <w:widowControl w:val="0"/>
        <w:numPr>
          <w:ilvl w:val="0"/>
          <w:numId w:val="46"/>
        </w:numPr>
        <w:tabs>
          <w:tab w:val="left" w:pos="0"/>
        </w:tabs>
        <w:autoSpaceDE w:val="0"/>
        <w:autoSpaceDN w:val="0"/>
        <w:spacing w:before="1" w:after="0" w:line="240" w:lineRule="auto"/>
        <w:ind w:right="59"/>
        <w:jc w:val="both"/>
        <w:rPr>
          <w:rFonts w:ascii="Times New Roman" w:hAnsi="Times New Roman"/>
        </w:rPr>
      </w:pPr>
      <w:r w:rsidRPr="0008671D">
        <w:rPr>
          <w:rFonts w:ascii="Times New Roman" w:hAnsi="Times New Roman"/>
        </w:rPr>
        <w:t>в области подготовки, переподготовки и повышения квалификации кадров, получения консультационных услуг;</w:t>
      </w:r>
    </w:p>
    <w:p w14:paraId="6E6C914C" w14:textId="77777777" w:rsidR="006849D7" w:rsidRPr="0008671D" w:rsidRDefault="006849D7" w:rsidP="00DA306B">
      <w:pPr>
        <w:pStyle w:val="af1"/>
        <w:widowControl w:val="0"/>
        <w:numPr>
          <w:ilvl w:val="0"/>
          <w:numId w:val="46"/>
        </w:numPr>
        <w:tabs>
          <w:tab w:val="left" w:pos="0"/>
        </w:tabs>
        <w:autoSpaceDE w:val="0"/>
        <w:autoSpaceDN w:val="0"/>
        <w:spacing w:before="1" w:after="0" w:line="240" w:lineRule="auto"/>
        <w:ind w:right="59"/>
        <w:jc w:val="both"/>
        <w:rPr>
          <w:rFonts w:ascii="Times New Roman" w:hAnsi="Times New Roman"/>
        </w:rPr>
      </w:pPr>
      <w:r w:rsidRPr="0008671D">
        <w:rPr>
          <w:rFonts w:ascii="Times New Roman" w:hAnsi="Times New Roman"/>
        </w:rPr>
        <w:t>понесённых на модернизацию (приобретение и обновление) производственного оборудования, связанного с производством продукции, а также связанного с оказанием услуг;</w:t>
      </w:r>
    </w:p>
    <w:p w14:paraId="560F11A3" w14:textId="77777777" w:rsidR="006849D7" w:rsidRPr="0008671D" w:rsidRDefault="006849D7" w:rsidP="00DA306B">
      <w:pPr>
        <w:pStyle w:val="af1"/>
        <w:widowControl w:val="0"/>
        <w:numPr>
          <w:ilvl w:val="0"/>
          <w:numId w:val="46"/>
        </w:numPr>
        <w:tabs>
          <w:tab w:val="left" w:pos="0"/>
        </w:tabs>
        <w:autoSpaceDE w:val="0"/>
        <w:autoSpaceDN w:val="0"/>
        <w:spacing w:before="1" w:after="0" w:line="240" w:lineRule="auto"/>
        <w:ind w:right="59"/>
        <w:jc w:val="both"/>
        <w:rPr>
          <w:rFonts w:ascii="Times New Roman" w:hAnsi="Times New Roman"/>
        </w:rPr>
      </w:pPr>
      <w:r w:rsidRPr="0008671D">
        <w:rPr>
          <w:rFonts w:ascii="Times New Roman" w:hAnsi="Times New Roman"/>
        </w:rPr>
        <w:t>на арендную плату за имущество, используемое в производственном процессе;</w:t>
      </w:r>
    </w:p>
    <w:p w14:paraId="1B246BF7" w14:textId="77777777" w:rsidR="006849D7" w:rsidRPr="0008671D" w:rsidRDefault="006849D7" w:rsidP="00DA306B">
      <w:pPr>
        <w:pStyle w:val="af1"/>
        <w:widowControl w:val="0"/>
        <w:numPr>
          <w:ilvl w:val="0"/>
          <w:numId w:val="46"/>
        </w:numPr>
        <w:tabs>
          <w:tab w:val="left" w:pos="0"/>
        </w:tabs>
        <w:autoSpaceDE w:val="0"/>
        <w:autoSpaceDN w:val="0"/>
        <w:spacing w:before="1" w:after="0" w:line="240" w:lineRule="auto"/>
        <w:ind w:right="59"/>
        <w:jc w:val="both"/>
        <w:rPr>
          <w:rFonts w:ascii="Times New Roman" w:hAnsi="Times New Roman"/>
        </w:rPr>
      </w:pPr>
      <w:r w:rsidRPr="0008671D">
        <w:rPr>
          <w:rFonts w:ascii="Times New Roman" w:hAnsi="Times New Roman"/>
        </w:rPr>
        <w:t xml:space="preserve">по обновлению фасадов торговых объектов в соответствии с утвержденным дизайн кодом п.Айхал; </w:t>
      </w:r>
    </w:p>
    <w:p w14:paraId="5F4E9CB9" w14:textId="77777777" w:rsidR="006849D7" w:rsidRPr="0008671D" w:rsidRDefault="006849D7" w:rsidP="00DA306B">
      <w:pPr>
        <w:pStyle w:val="af1"/>
        <w:widowControl w:val="0"/>
        <w:numPr>
          <w:ilvl w:val="0"/>
          <w:numId w:val="46"/>
        </w:numPr>
        <w:tabs>
          <w:tab w:val="left" w:pos="0"/>
        </w:tabs>
        <w:autoSpaceDE w:val="0"/>
        <w:autoSpaceDN w:val="0"/>
        <w:spacing w:before="1" w:after="0" w:line="240" w:lineRule="auto"/>
        <w:ind w:right="59"/>
        <w:jc w:val="both"/>
        <w:rPr>
          <w:rFonts w:ascii="Times New Roman" w:hAnsi="Times New Roman"/>
        </w:rPr>
      </w:pPr>
      <w:r w:rsidRPr="0008671D">
        <w:rPr>
          <w:rFonts w:ascii="Times New Roman" w:hAnsi="Times New Roman"/>
        </w:rPr>
        <w:t>начинающим собственное дело.</w:t>
      </w:r>
    </w:p>
    <w:p w14:paraId="65DF55AC" w14:textId="77777777" w:rsidR="006849D7" w:rsidRPr="0008671D" w:rsidRDefault="006849D7" w:rsidP="006849D7">
      <w:pPr>
        <w:tabs>
          <w:tab w:val="left" w:pos="0"/>
        </w:tabs>
        <w:spacing w:before="1"/>
        <w:ind w:right="59"/>
        <w:jc w:val="both"/>
      </w:pPr>
      <w:r w:rsidRPr="0008671D">
        <w:tab/>
        <w:t>Для реализации проектов, стимулирования развития и поощрения достигнутых результатов в соответствующей сфере деятельности.</w:t>
      </w:r>
    </w:p>
    <w:p w14:paraId="43E699FA" w14:textId="77777777" w:rsidR="006849D7" w:rsidRPr="0008671D" w:rsidRDefault="006849D7" w:rsidP="006849D7">
      <w:pPr>
        <w:tabs>
          <w:tab w:val="left" w:pos="0"/>
        </w:tabs>
        <w:spacing w:before="1"/>
        <w:ind w:right="59"/>
        <w:jc w:val="both"/>
      </w:pPr>
      <w:r w:rsidRPr="0008671D">
        <w:tab/>
        <w:t xml:space="preserve">Предоставление субсидии осуществляется на безвозмездной и безвозвратной основе </w:t>
      </w:r>
      <w:r w:rsidRPr="0008671D">
        <w:rPr>
          <w:lang w:eastAsia="en-US"/>
        </w:rPr>
        <w:t xml:space="preserve">в рамках муниципальной программы </w:t>
      </w:r>
      <w:r w:rsidRPr="0008671D">
        <w:t xml:space="preserve">«Поддержка и развитие малого и среднего предпринимательства в городском поселении «Поселок Айхал» муниципального района </w:t>
      </w:r>
      <w:r w:rsidRPr="0008671D">
        <w:lastRenderedPageBreak/>
        <w:t>«Мирнинский район» Республики Саха (Якутия)» на 2022-2027 годы»</w:t>
      </w:r>
      <w:r w:rsidRPr="0008671D">
        <w:rPr>
          <w:lang w:eastAsia="en-US"/>
        </w:rPr>
        <w:t>, утвержденной постановлением</w:t>
      </w:r>
      <w:r w:rsidRPr="0008671D">
        <w:t xml:space="preserve"> Администрации </w:t>
      </w:r>
      <w:r w:rsidRPr="0008671D">
        <w:rPr>
          <w:lang w:eastAsia="en-US"/>
        </w:rPr>
        <w:t xml:space="preserve">городского поселения «Поселок Айхал» </w:t>
      </w:r>
      <w:r w:rsidRPr="0008671D">
        <w:t>муниципального района «Мирнинский район»</w:t>
      </w:r>
      <w:r w:rsidRPr="0008671D">
        <w:rPr>
          <w:lang w:eastAsia="en-US"/>
        </w:rPr>
        <w:t xml:space="preserve"> Республики Саха (Якутия) от 06.12.2021 № 519</w:t>
      </w:r>
    </w:p>
    <w:p w14:paraId="00ADD448" w14:textId="77777777" w:rsidR="006849D7" w:rsidRPr="0008671D" w:rsidRDefault="006849D7" w:rsidP="00DA306B">
      <w:pPr>
        <w:pStyle w:val="af1"/>
        <w:widowControl w:val="0"/>
        <w:numPr>
          <w:ilvl w:val="1"/>
          <w:numId w:val="39"/>
        </w:numPr>
        <w:tabs>
          <w:tab w:val="left" w:pos="0"/>
        </w:tabs>
        <w:autoSpaceDE w:val="0"/>
        <w:autoSpaceDN w:val="0"/>
        <w:spacing w:before="1" w:after="0" w:line="240" w:lineRule="auto"/>
        <w:ind w:left="0" w:right="57" w:firstLine="851"/>
        <w:contextualSpacing w:val="0"/>
        <w:jc w:val="both"/>
        <w:rPr>
          <w:rFonts w:ascii="Times New Roman" w:hAnsi="Times New Roman"/>
        </w:rPr>
      </w:pPr>
      <w:r w:rsidRPr="0008671D">
        <w:rPr>
          <w:rFonts w:ascii="Times New Roman" w:hAnsi="Times New Roman"/>
        </w:rPr>
        <w:t>В настоящем Порядке используются следующие понятия:</w:t>
      </w:r>
    </w:p>
    <w:p w14:paraId="27B57412" w14:textId="77777777" w:rsidR="006849D7" w:rsidRPr="0008671D" w:rsidRDefault="006849D7" w:rsidP="006849D7">
      <w:pPr>
        <w:tabs>
          <w:tab w:val="left" w:pos="0"/>
        </w:tabs>
        <w:spacing w:before="1"/>
        <w:ind w:right="57"/>
        <w:jc w:val="both"/>
      </w:pPr>
      <w:r w:rsidRPr="0008671D">
        <w:tab/>
        <w:t>Субсидия, в том числе грант в форме субсидий - денежные средства, предоставляемые из бюджета ГП «Поселок Айхал» муниципального района «Мирнинский район» Республики Саха (Якутия) на конкурсной основе, в целях финансового обеспечения или возмещения затрат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14:paraId="7732ACEE" w14:textId="77777777" w:rsidR="006849D7" w:rsidRPr="0008671D" w:rsidRDefault="006849D7" w:rsidP="006849D7">
      <w:pPr>
        <w:tabs>
          <w:tab w:val="left" w:pos="0"/>
        </w:tabs>
        <w:spacing w:before="1"/>
        <w:ind w:right="57"/>
        <w:jc w:val="both"/>
      </w:pPr>
      <w:r w:rsidRPr="0008671D">
        <w:tab/>
        <w:t>Участник отбора субъект малого и среднего предпринимательства, а также физическое лицо, применяющее специальный налоговый режим «Налог на профессиональный доход».</w:t>
      </w:r>
    </w:p>
    <w:p w14:paraId="6E211C5C" w14:textId="77777777" w:rsidR="006849D7" w:rsidRPr="0008671D" w:rsidRDefault="006849D7" w:rsidP="006849D7">
      <w:pPr>
        <w:tabs>
          <w:tab w:val="left" w:pos="0"/>
        </w:tabs>
        <w:spacing w:before="1"/>
        <w:ind w:right="57"/>
        <w:jc w:val="both"/>
      </w:pPr>
      <w:r w:rsidRPr="0008671D">
        <w:tab/>
        <w:t>Заявка (конкурсная документация) - комплект документов и материалов, представляемых соискателем субсидии, в том числе гранта в форме субсидий, уполномоченному органу в соответствии с условиями и порядком для участия в конкурсе (приложение 1 к Порядку).</w:t>
      </w:r>
    </w:p>
    <w:p w14:paraId="0749DB41" w14:textId="77777777" w:rsidR="006849D7" w:rsidRPr="0008671D" w:rsidRDefault="006849D7" w:rsidP="006849D7">
      <w:pPr>
        <w:tabs>
          <w:tab w:val="left" w:pos="0"/>
        </w:tabs>
        <w:spacing w:before="1"/>
        <w:ind w:right="57"/>
        <w:jc w:val="both"/>
      </w:pPr>
      <w:r w:rsidRPr="0008671D">
        <w:tab/>
        <w:t>Получатель субсидии, в том числе гранта в форме субсидии – участник отбора, заявка которого признана победившей в конкурсе.</w:t>
      </w:r>
    </w:p>
    <w:p w14:paraId="376CFA65" w14:textId="77777777" w:rsidR="006849D7" w:rsidRPr="0008671D" w:rsidRDefault="006849D7" w:rsidP="006849D7">
      <w:pPr>
        <w:tabs>
          <w:tab w:val="left" w:pos="0"/>
        </w:tabs>
        <w:spacing w:before="1"/>
        <w:ind w:right="57"/>
        <w:jc w:val="both"/>
      </w:pPr>
      <w:r w:rsidRPr="0008671D">
        <w:tab/>
      </w:r>
      <w:r w:rsidRPr="0008671D">
        <w:rPr>
          <w:shd w:val="clear" w:color="auto" w:fill="FFFFFF"/>
        </w:rPr>
        <w:t>Конкурс - проведение отбора получателей субсидий исходя из наилучших условий достижения результатов предоставления субсидий</w:t>
      </w:r>
      <w:r w:rsidRPr="0008671D">
        <w:t>.</w:t>
      </w:r>
    </w:p>
    <w:p w14:paraId="6ACECDDB" w14:textId="77777777" w:rsidR="006849D7" w:rsidRPr="0008671D" w:rsidRDefault="006849D7" w:rsidP="006849D7">
      <w:pPr>
        <w:tabs>
          <w:tab w:val="left" w:pos="0"/>
        </w:tabs>
        <w:spacing w:before="1"/>
        <w:ind w:right="57"/>
        <w:jc w:val="both"/>
      </w:pPr>
      <w:r w:rsidRPr="0008671D">
        <w:tab/>
        <w:t>Конкурсная комиссия – конкурсная комиссия по рассмотрению заявок на участие в конкурсе, формируемая Администрацией ГП «Поселок Айхал» муниципального района «Мирнинский район» Республики Саха (Якутия) (далее – Администрация).</w:t>
      </w:r>
    </w:p>
    <w:p w14:paraId="1ABC2A3F" w14:textId="77777777" w:rsidR="006849D7" w:rsidRPr="0008671D" w:rsidRDefault="006849D7" w:rsidP="00DA306B">
      <w:pPr>
        <w:pStyle w:val="af1"/>
        <w:widowControl w:val="0"/>
        <w:numPr>
          <w:ilvl w:val="1"/>
          <w:numId w:val="39"/>
        </w:numPr>
        <w:tabs>
          <w:tab w:val="left" w:pos="0"/>
        </w:tabs>
        <w:autoSpaceDE w:val="0"/>
        <w:autoSpaceDN w:val="0"/>
        <w:spacing w:before="1" w:after="0" w:line="240" w:lineRule="auto"/>
        <w:ind w:left="0" w:right="57" w:firstLine="851"/>
        <w:contextualSpacing w:val="0"/>
        <w:jc w:val="both"/>
        <w:rPr>
          <w:rFonts w:ascii="Times New Roman" w:hAnsi="Times New Roman"/>
        </w:rPr>
      </w:pPr>
      <w:r w:rsidRPr="0008671D">
        <w:rPr>
          <w:rFonts w:ascii="Times New Roman" w:hAnsi="Times New Roman"/>
        </w:rPr>
        <w:t>Главным распорядителем бюджетных средств, осуществляющим предоставление субсидий, в том числе грантов в форме субсидий, является поселковая Администрация.</w:t>
      </w:r>
    </w:p>
    <w:p w14:paraId="3FAD64B7" w14:textId="77777777" w:rsidR="006849D7" w:rsidRPr="0008671D" w:rsidRDefault="006849D7" w:rsidP="00DA306B">
      <w:pPr>
        <w:pStyle w:val="af1"/>
        <w:widowControl w:val="0"/>
        <w:numPr>
          <w:ilvl w:val="1"/>
          <w:numId w:val="39"/>
        </w:numPr>
        <w:tabs>
          <w:tab w:val="left" w:pos="0"/>
        </w:tabs>
        <w:autoSpaceDE w:val="0"/>
        <w:autoSpaceDN w:val="0"/>
        <w:spacing w:before="1" w:after="0" w:line="240" w:lineRule="auto"/>
        <w:ind w:left="0" w:right="57" w:firstLine="851"/>
        <w:contextualSpacing w:val="0"/>
        <w:jc w:val="both"/>
        <w:rPr>
          <w:rFonts w:ascii="Times New Roman" w:hAnsi="Times New Roman"/>
        </w:rPr>
      </w:pPr>
      <w:r w:rsidRPr="0008671D">
        <w:rPr>
          <w:rFonts w:ascii="Times New Roman" w:hAnsi="Times New Roman"/>
        </w:rPr>
        <w:t xml:space="preserve">Уполномоченным органом по организации работы, но предоставлению субсидии, в том числе грантов в </w:t>
      </w:r>
      <w:proofErr w:type="gramStart"/>
      <w:r w:rsidRPr="0008671D">
        <w:rPr>
          <w:rFonts w:ascii="Times New Roman" w:hAnsi="Times New Roman"/>
        </w:rPr>
        <w:t>форме  субсидий</w:t>
      </w:r>
      <w:proofErr w:type="gramEnd"/>
      <w:r w:rsidRPr="0008671D">
        <w:rPr>
          <w:rFonts w:ascii="Times New Roman" w:hAnsi="Times New Roman"/>
        </w:rPr>
        <w:t xml:space="preserve"> субъектам малого и среднего предпринимательства, а также физическим лицам, применяющим специальный налоговый режим «Налог на профессиональный доход» является главный специалист потребительского рынка и развития предпринимательства.</w:t>
      </w:r>
    </w:p>
    <w:p w14:paraId="79FD924D" w14:textId="77777777" w:rsidR="006849D7" w:rsidRPr="0008671D" w:rsidRDefault="006849D7" w:rsidP="00DA306B">
      <w:pPr>
        <w:pStyle w:val="af1"/>
        <w:widowControl w:val="0"/>
        <w:numPr>
          <w:ilvl w:val="1"/>
          <w:numId w:val="39"/>
        </w:numPr>
        <w:tabs>
          <w:tab w:val="left" w:pos="0"/>
        </w:tabs>
        <w:autoSpaceDE w:val="0"/>
        <w:autoSpaceDN w:val="0"/>
        <w:spacing w:before="1" w:after="0" w:line="240" w:lineRule="auto"/>
        <w:ind w:left="0" w:right="57" w:firstLine="851"/>
        <w:contextualSpacing w:val="0"/>
        <w:jc w:val="both"/>
        <w:rPr>
          <w:rFonts w:ascii="Times New Roman" w:hAnsi="Times New Roman"/>
        </w:rPr>
      </w:pPr>
      <w:r w:rsidRPr="0008671D">
        <w:rPr>
          <w:rFonts w:ascii="Times New Roman" w:hAnsi="Times New Roman"/>
        </w:rPr>
        <w:t>Предоставление субсидий, в том числе грантов в форме субсидий из бюджета ГП «Поселок Айхал» муниципального района «Мирнинский район» Республики Caxa (Якутия) осуществляется в рамках доведённых лимитов бюджетных ассигнований, предусмотренных в бюджете ГП «Поселок Айхал» муниципального района «Мирнинский район» Республики Caxa (Якутия) на эти цели в соответствии со сводной бюджетной росписью на соответствующий финансовый год и плановый период по муниципальной программе «Поддержка и развитие малого и среднего предпринимательства в городском поселении «Поселок Айхал» муниципального района «Мирнинский район» Республики Саха (Якутия)» на 2022-2027 годы».</w:t>
      </w:r>
    </w:p>
    <w:p w14:paraId="0FE27B4D" w14:textId="77777777" w:rsidR="006849D7" w:rsidRPr="0008671D" w:rsidRDefault="006849D7" w:rsidP="00DA306B">
      <w:pPr>
        <w:pStyle w:val="af1"/>
        <w:widowControl w:val="0"/>
        <w:numPr>
          <w:ilvl w:val="1"/>
          <w:numId w:val="39"/>
        </w:numPr>
        <w:tabs>
          <w:tab w:val="left" w:pos="0"/>
        </w:tabs>
        <w:autoSpaceDE w:val="0"/>
        <w:autoSpaceDN w:val="0"/>
        <w:spacing w:before="1" w:after="0" w:line="240" w:lineRule="auto"/>
        <w:ind w:left="0" w:right="57" w:firstLine="851"/>
        <w:contextualSpacing w:val="0"/>
        <w:jc w:val="both"/>
        <w:rPr>
          <w:rFonts w:ascii="Times New Roman" w:hAnsi="Times New Roman"/>
        </w:rPr>
      </w:pPr>
      <w:r w:rsidRPr="0008671D">
        <w:rPr>
          <w:rFonts w:ascii="Times New Roman" w:hAnsi="Times New Roman"/>
        </w:rPr>
        <w:t xml:space="preserve">Получатели субсидии включаются в Реестр субъектов малого и среднего предпринимательства - получателей поддержки, предусмотренный статьей 8 Федерального закона от 24.07.2007 № 209-ФЗ </w:t>
      </w:r>
      <w:proofErr w:type="gramStart"/>
      <w:r w:rsidRPr="0008671D">
        <w:rPr>
          <w:rFonts w:ascii="Times New Roman" w:hAnsi="Times New Roman"/>
        </w:rPr>
        <w:t>« О</w:t>
      </w:r>
      <w:proofErr w:type="gramEnd"/>
      <w:r w:rsidRPr="0008671D">
        <w:rPr>
          <w:rFonts w:ascii="Times New Roman" w:hAnsi="Times New Roman"/>
        </w:rPr>
        <w:t xml:space="preserve"> развитии малого и среднего предпринимательства в Российской Федерации» и размещаются на официальном сайте поселковой Администрации (</w:t>
      </w:r>
      <w:hyperlink r:id="rId38" w:history="1">
        <w:r w:rsidRPr="0008671D">
          <w:rPr>
            <w:rFonts w:ascii="Times New Roman" w:hAnsi="Times New Roman"/>
          </w:rPr>
          <w:t>www.мо-айхал.рф</w:t>
        </w:r>
      </w:hyperlink>
      <w:r w:rsidRPr="0008671D">
        <w:rPr>
          <w:rFonts w:ascii="Times New Roman" w:hAnsi="Times New Roman"/>
        </w:rPr>
        <w:t>) (далее - сайт Администрации).</w:t>
      </w:r>
    </w:p>
    <w:p w14:paraId="7EA0FF07" w14:textId="77777777" w:rsidR="006849D7" w:rsidRPr="0008671D" w:rsidRDefault="006849D7" w:rsidP="00DA306B">
      <w:pPr>
        <w:pStyle w:val="af1"/>
        <w:widowControl w:val="0"/>
        <w:numPr>
          <w:ilvl w:val="1"/>
          <w:numId w:val="39"/>
        </w:numPr>
        <w:tabs>
          <w:tab w:val="left" w:pos="0"/>
        </w:tabs>
        <w:autoSpaceDE w:val="0"/>
        <w:autoSpaceDN w:val="0"/>
        <w:spacing w:before="1" w:after="0" w:line="240" w:lineRule="auto"/>
        <w:ind w:left="0" w:right="57" w:firstLine="851"/>
        <w:contextualSpacing w:val="0"/>
        <w:jc w:val="both"/>
        <w:rPr>
          <w:rFonts w:ascii="Times New Roman" w:hAnsi="Times New Roman"/>
        </w:rPr>
      </w:pPr>
      <w:r w:rsidRPr="0008671D">
        <w:rPr>
          <w:rFonts w:ascii="Times New Roman" w:hAnsi="Times New Roman"/>
        </w:rPr>
        <w:t xml:space="preserve">Субсидии предоставляются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возмещение затрат, а грант в форме субсидий субсидии предоставляется субъектам малого и среднего предпринимательства, а также </w:t>
      </w:r>
      <w:proofErr w:type="gramStart"/>
      <w:r w:rsidRPr="0008671D">
        <w:rPr>
          <w:rFonts w:ascii="Times New Roman" w:hAnsi="Times New Roman"/>
        </w:rPr>
        <w:t>физическим лицам</w:t>
      </w:r>
      <w:proofErr w:type="gramEnd"/>
      <w:r w:rsidRPr="0008671D">
        <w:rPr>
          <w:rFonts w:ascii="Times New Roman" w:hAnsi="Times New Roman"/>
        </w:rPr>
        <w:t xml:space="preserve"> применяющим специальный налоговый режим «Налог на профессиональный доход» на финансовое обеспечение затрат.</w:t>
      </w:r>
    </w:p>
    <w:p w14:paraId="0164A961" w14:textId="77777777" w:rsidR="006849D7" w:rsidRPr="0008671D" w:rsidRDefault="006849D7" w:rsidP="00DA306B">
      <w:pPr>
        <w:pStyle w:val="af1"/>
        <w:widowControl w:val="0"/>
        <w:numPr>
          <w:ilvl w:val="0"/>
          <w:numId w:val="40"/>
        </w:numPr>
        <w:tabs>
          <w:tab w:val="left" w:pos="915"/>
        </w:tabs>
        <w:autoSpaceDE w:val="0"/>
        <w:autoSpaceDN w:val="0"/>
        <w:spacing w:after="0" w:line="240" w:lineRule="auto"/>
        <w:ind w:right="59"/>
        <w:jc w:val="both"/>
        <w:rPr>
          <w:rFonts w:ascii="Times New Roman" w:hAnsi="Times New Roman"/>
          <w:b/>
        </w:rPr>
      </w:pPr>
      <w:r w:rsidRPr="0008671D">
        <w:rPr>
          <w:rFonts w:ascii="Times New Roman" w:hAnsi="Times New Roman"/>
          <w:b/>
        </w:rPr>
        <w:t>Порядок</w:t>
      </w:r>
      <w:r w:rsidRPr="0008671D">
        <w:rPr>
          <w:rFonts w:ascii="Times New Roman" w:hAnsi="Times New Roman"/>
          <w:b/>
          <w:spacing w:val="38"/>
        </w:rPr>
        <w:t xml:space="preserve"> </w:t>
      </w:r>
      <w:r w:rsidRPr="0008671D">
        <w:rPr>
          <w:rFonts w:ascii="Times New Roman" w:hAnsi="Times New Roman"/>
          <w:b/>
        </w:rPr>
        <w:t>проведения</w:t>
      </w:r>
      <w:r w:rsidRPr="0008671D">
        <w:rPr>
          <w:rFonts w:ascii="Times New Roman" w:hAnsi="Times New Roman"/>
          <w:b/>
          <w:spacing w:val="47"/>
        </w:rPr>
        <w:t xml:space="preserve"> </w:t>
      </w:r>
      <w:r w:rsidRPr="0008671D">
        <w:rPr>
          <w:rFonts w:ascii="Times New Roman" w:hAnsi="Times New Roman"/>
          <w:b/>
        </w:rPr>
        <w:t>конкурсного отбора получателей</w:t>
      </w:r>
      <w:r w:rsidRPr="0008671D">
        <w:rPr>
          <w:rFonts w:ascii="Times New Roman" w:hAnsi="Times New Roman"/>
          <w:b/>
          <w:spacing w:val="47"/>
        </w:rPr>
        <w:t xml:space="preserve"> </w:t>
      </w:r>
      <w:r w:rsidRPr="0008671D">
        <w:rPr>
          <w:rFonts w:ascii="Times New Roman" w:hAnsi="Times New Roman"/>
          <w:b/>
        </w:rPr>
        <w:t>субсидий, в том числе грантов в форме субсидий</w:t>
      </w:r>
    </w:p>
    <w:p w14:paraId="0DC2AF34" w14:textId="77777777" w:rsidR="006849D7" w:rsidRPr="0008671D" w:rsidRDefault="006849D7" w:rsidP="00DA306B">
      <w:pPr>
        <w:pStyle w:val="af1"/>
        <w:widowControl w:val="0"/>
        <w:numPr>
          <w:ilvl w:val="1"/>
          <w:numId w:val="41"/>
        </w:numPr>
        <w:tabs>
          <w:tab w:val="left" w:pos="0"/>
        </w:tabs>
        <w:autoSpaceDE w:val="0"/>
        <w:autoSpaceDN w:val="0"/>
        <w:spacing w:before="9" w:after="0" w:line="252" w:lineRule="auto"/>
        <w:ind w:left="0" w:right="59" w:firstLine="0"/>
        <w:contextualSpacing w:val="0"/>
        <w:jc w:val="both"/>
        <w:rPr>
          <w:rFonts w:ascii="Times New Roman" w:hAnsi="Times New Roman"/>
        </w:rPr>
      </w:pPr>
      <w:r w:rsidRPr="0008671D">
        <w:rPr>
          <w:rFonts w:ascii="Times New Roman" w:hAnsi="Times New Roman"/>
        </w:rPr>
        <w:t xml:space="preserve">Обеспечение проведения отбора получателей субсидии (далее – отбор) осуществляется с использованием официального сайта Администрации в сети «Интернет» (далее – официальный </w:t>
      </w:r>
      <w:r w:rsidRPr="0008671D">
        <w:rPr>
          <w:rFonts w:ascii="Times New Roman" w:hAnsi="Times New Roman"/>
        </w:rPr>
        <w:lastRenderedPageBreak/>
        <w:t>сайт) (</w:t>
      </w:r>
      <w:hyperlink r:id="rId39" w:history="1">
        <w:r w:rsidRPr="0008671D">
          <w:rPr>
            <w:rFonts w:ascii="Times New Roman" w:hAnsi="Times New Roman"/>
          </w:rPr>
          <w:t>www.мо-айхал.рф</w:t>
        </w:r>
      </w:hyperlink>
      <w:r w:rsidRPr="0008671D">
        <w:rPr>
          <w:rFonts w:ascii="Times New Roman" w:hAnsi="Times New Roman"/>
        </w:rPr>
        <w:t>).</w:t>
      </w:r>
    </w:p>
    <w:p w14:paraId="00C823E1" w14:textId="77777777" w:rsidR="006849D7" w:rsidRPr="0008671D" w:rsidRDefault="006849D7" w:rsidP="006849D7">
      <w:pPr>
        <w:tabs>
          <w:tab w:val="left" w:pos="709"/>
        </w:tabs>
        <w:spacing w:before="9" w:line="252" w:lineRule="auto"/>
        <w:ind w:right="59"/>
        <w:jc w:val="both"/>
      </w:pPr>
      <w:r w:rsidRPr="0008671D">
        <w:tab/>
        <w:t>Способом отбора получателей субсидии, в том числе грантов в форме субсидии является конкурс.</w:t>
      </w:r>
    </w:p>
    <w:p w14:paraId="19152062" w14:textId="77777777" w:rsidR="006849D7" w:rsidRPr="0008671D" w:rsidRDefault="006849D7" w:rsidP="00DA306B">
      <w:pPr>
        <w:pStyle w:val="af1"/>
        <w:widowControl w:val="0"/>
        <w:numPr>
          <w:ilvl w:val="1"/>
          <w:numId w:val="41"/>
        </w:numPr>
        <w:tabs>
          <w:tab w:val="left" w:pos="709"/>
        </w:tabs>
        <w:autoSpaceDE w:val="0"/>
        <w:autoSpaceDN w:val="0"/>
        <w:spacing w:before="9" w:after="0" w:line="252" w:lineRule="auto"/>
        <w:ind w:left="0" w:right="59" w:firstLine="0"/>
        <w:contextualSpacing w:val="0"/>
        <w:jc w:val="both"/>
        <w:rPr>
          <w:rFonts w:ascii="Times New Roman" w:hAnsi="Times New Roman"/>
        </w:rPr>
      </w:pPr>
      <w:r w:rsidRPr="0008671D">
        <w:rPr>
          <w:rFonts w:ascii="Times New Roman" w:hAnsi="Times New Roman"/>
        </w:rPr>
        <w:t xml:space="preserve">Информирование заинтересованных лиц о проведении конкурса осуществляется путем размещения объявления о проведении конкурса (далее – объявление) на официальном сайте городского </w:t>
      </w:r>
      <w:proofErr w:type="gramStart"/>
      <w:r w:rsidRPr="0008671D">
        <w:rPr>
          <w:rFonts w:ascii="Times New Roman" w:hAnsi="Times New Roman"/>
        </w:rPr>
        <w:t>поселения  «</w:t>
      </w:r>
      <w:proofErr w:type="gramEnd"/>
      <w:r w:rsidRPr="0008671D">
        <w:rPr>
          <w:rFonts w:ascii="Times New Roman" w:hAnsi="Times New Roman"/>
        </w:rPr>
        <w:t>Поселок Айхал» муниципального района «Мирнинский район» Республики Саха (Якутия) (</w:t>
      </w:r>
      <w:r w:rsidRPr="0008671D">
        <w:rPr>
          <w:rFonts w:ascii="Times New Roman" w:hAnsi="Times New Roman"/>
          <w:lang w:val="en-US"/>
        </w:rPr>
        <w:t>https</w:t>
      </w:r>
      <w:r w:rsidRPr="0008671D">
        <w:rPr>
          <w:rFonts w:ascii="Times New Roman" w:hAnsi="Times New Roman"/>
        </w:rPr>
        <w:t xml:space="preserve">:/мо-айхал.рф/) </w:t>
      </w:r>
    </w:p>
    <w:p w14:paraId="5A87FCD2" w14:textId="77777777" w:rsidR="006849D7" w:rsidRPr="0008671D" w:rsidRDefault="006849D7" w:rsidP="006849D7">
      <w:pPr>
        <w:pStyle w:val="af1"/>
        <w:widowControl w:val="0"/>
        <w:tabs>
          <w:tab w:val="left" w:pos="709"/>
        </w:tabs>
        <w:autoSpaceDE w:val="0"/>
        <w:autoSpaceDN w:val="0"/>
        <w:spacing w:before="9" w:line="252" w:lineRule="auto"/>
        <w:ind w:left="0" w:right="59"/>
        <w:contextualSpacing w:val="0"/>
        <w:jc w:val="both"/>
        <w:rPr>
          <w:rFonts w:ascii="Times New Roman" w:hAnsi="Times New Roman"/>
        </w:rPr>
      </w:pPr>
      <w:r w:rsidRPr="0008671D">
        <w:rPr>
          <w:rFonts w:ascii="Times New Roman" w:hAnsi="Times New Roman"/>
        </w:rPr>
        <w:tab/>
        <w:t>Срок размещения объявления о проведении конкурса не может быть менее семи календарных дней до начала срока приема заявок на участие в конкурсе и включает в себя следующую информацию:</w:t>
      </w:r>
    </w:p>
    <w:p w14:paraId="2DFAEE3D" w14:textId="77777777" w:rsidR="006849D7" w:rsidRPr="0008671D" w:rsidRDefault="006849D7" w:rsidP="00DA306B">
      <w:pPr>
        <w:pStyle w:val="af1"/>
        <w:widowControl w:val="0"/>
        <w:numPr>
          <w:ilvl w:val="0"/>
          <w:numId w:val="47"/>
        </w:numPr>
        <w:autoSpaceDE w:val="0"/>
        <w:autoSpaceDN w:val="0"/>
        <w:spacing w:before="9" w:after="0" w:line="252" w:lineRule="auto"/>
        <w:ind w:left="0" w:right="59" w:firstLine="567"/>
        <w:jc w:val="both"/>
        <w:rPr>
          <w:rFonts w:ascii="Times New Roman" w:hAnsi="Times New Roman"/>
        </w:rPr>
      </w:pPr>
      <w:r w:rsidRPr="0008671D">
        <w:rPr>
          <w:rFonts w:ascii="Times New Roman" w:hAnsi="Times New Roman"/>
        </w:rPr>
        <w:t>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14:paraId="0E926DDC" w14:textId="77777777" w:rsidR="006849D7" w:rsidRPr="0008671D" w:rsidRDefault="006849D7" w:rsidP="00DA306B">
      <w:pPr>
        <w:pStyle w:val="af1"/>
        <w:widowControl w:val="0"/>
        <w:numPr>
          <w:ilvl w:val="0"/>
          <w:numId w:val="47"/>
        </w:numPr>
        <w:autoSpaceDE w:val="0"/>
        <w:autoSpaceDN w:val="0"/>
        <w:spacing w:before="9" w:after="0" w:line="252" w:lineRule="auto"/>
        <w:ind w:left="0" w:right="59" w:firstLine="567"/>
        <w:jc w:val="both"/>
        <w:rPr>
          <w:rFonts w:ascii="Times New Roman" w:hAnsi="Times New Roman"/>
        </w:rPr>
      </w:pPr>
      <w:r w:rsidRPr="0008671D">
        <w:rPr>
          <w:rFonts w:ascii="Times New Roman" w:hAnsi="Times New Roman"/>
        </w:rPr>
        <w:t>дата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14:paraId="228D4047" w14:textId="77777777" w:rsidR="006849D7" w:rsidRPr="0008671D" w:rsidRDefault="006849D7" w:rsidP="00DA306B">
      <w:pPr>
        <w:pStyle w:val="af1"/>
        <w:widowControl w:val="0"/>
        <w:numPr>
          <w:ilvl w:val="0"/>
          <w:numId w:val="47"/>
        </w:numPr>
        <w:autoSpaceDE w:val="0"/>
        <w:autoSpaceDN w:val="0"/>
        <w:spacing w:before="9" w:after="0" w:line="252" w:lineRule="auto"/>
        <w:ind w:left="0" w:right="59" w:firstLine="567"/>
        <w:jc w:val="both"/>
        <w:rPr>
          <w:rFonts w:ascii="Times New Roman" w:hAnsi="Times New Roman"/>
        </w:rPr>
      </w:pPr>
      <w:r w:rsidRPr="0008671D">
        <w:rPr>
          <w:rFonts w:ascii="Times New Roman" w:hAnsi="Times New Roman"/>
        </w:rPr>
        <w:t>наименование, место нахождения, почтовый адрес, адрес электронной почты Администрации;</w:t>
      </w:r>
    </w:p>
    <w:p w14:paraId="1FE7B5D7" w14:textId="77777777" w:rsidR="006849D7" w:rsidRPr="0008671D" w:rsidRDefault="006849D7" w:rsidP="00DA306B">
      <w:pPr>
        <w:pStyle w:val="af1"/>
        <w:widowControl w:val="0"/>
        <w:numPr>
          <w:ilvl w:val="0"/>
          <w:numId w:val="47"/>
        </w:numPr>
        <w:autoSpaceDE w:val="0"/>
        <w:autoSpaceDN w:val="0"/>
        <w:spacing w:before="9" w:after="0" w:line="252" w:lineRule="auto"/>
        <w:ind w:left="0" w:right="59" w:firstLine="567"/>
        <w:jc w:val="both"/>
        <w:rPr>
          <w:rFonts w:ascii="Times New Roman" w:hAnsi="Times New Roman"/>
        </w:rPr>
      </w:pPr>
      <w:r w:rsidRPr="0008671D">
        <w:rPr>
          <w:rFonts w:ascii="Times New Roman" w:hAnsi="Times New Roman"/>
        </w:rPr>
        <w:t>результат (результаты) предоставления субсидии, а также характеристику (характеристики) результата (при ее установлении);</w:t>
      </w:r>
    </w:p>
    <w:p w14:paraId="1737CEFA" w14:textId="77777777" w:rsidR="006849D7" w:rsidRPr="0008671D" w:rsidRDefault="006849D7" w:rsidP="00DA306B">
      <w:pPr>
        <w:pStyle w:val="af1"/>
        <w:widowControl w:val="0"/>
        <w:numPr>
          <w:ilvl w:val="0"/>
          <w:numId w:val="47"/>
        </w:numPr>
        <w:autoSpaceDE w:val="0"/>
        <w:autoSpaceDN w:val="0"/>
        <w:spacing w:before="9" w:after="0" w:line="252" w:lineRule="auto"/>
        <w:ind w:left="0" w:right="59" w:firstLine="567"/>
        <w:jc w:val="both"/>
        <w:rPr>
          <w:rFonts w:ascii="Times New Roman" w:hAnsi="Times New Roman"/>
        </w:rPr>
      </w:pPr>
      <w:r w:rsidRPr="0008671D">
        <w:rPr>
          <w:rFonts w:ascii="Times New Roman" w:hAnsi="Times New Roman"/>
        </w:rPr>
        <w:t>доменное имя и (или) указатели страниц официального сайта;</w:t>
      </w:r>
    </w:p>
    <w:p w14:paraId="530C0670" w14:textId="77777777" w:rsidR="006849D7" w:rsidRPr="0008671D" w:rsidRDefault="006849D7" w:rsidP="00DA306B">
      <w:pPr>
        <w:pStyle w:val="af1"/>
        <w:widowControl w:val="0"/>
        <w:numPr>
          <w:ilvl w:val="0"/>
          <w:numId w:val="47"/>
        </w:numPr>
        <w:autoSpaceDE w:val="0"/>
        <w:autoSpaceDN w:val="0"/>
        <w:spacing w:before="9" w:after="0" w:line="252" w:lineRule="auto"/>
        <w:ind w:left="0" w:right="59" w:firstLine="567"/>
        <w:jc w:val="both"/>
        <w:rPr>
          <w:rFonts w:ascii="Times New Roman" w:hAnsi="Times New Roman"/>
        </w:rPr>
      </w:pPr>
      <w:r w:rsidRPr="0008671D">
        <w:rPr>
          <w:rFonts w:ascii="Times New Roman" w:hAnsi="Times New Roman"/>
        </w:rPr>
        <w:t>требования к участникам отбора, определенные в соответствии с пунктом 2.5 настоящего Порядка, которым участник отбора должен соответствовать на дату, определенную пунктом 2.5 настоящего Порядка, и к перечню документов, представляемых участниками отбора для подтверждения соответствия указанным требованиям;</w:t>
      </w:r>
    </w:p>
    <w:p w14:paraId="0F5FEAAE" w14:textId="77777777" w:rsidR="006849D7" w:rsidRPr="0008671D" w:rsidRDefault="006849D7" w:rsidP="00DA306B">
      <w:pPr>
        <w:pStyle w:val="af1"/>
        <w:widowControl w:val="0"/>
        <w:numPr>
          <w:ilvl w:val="0"/>
          <w:numId w:val="47"/>
        </w:numPr>
        <w:autoSpaceDE w:val="0"/>
        <w:autoSpaceDN w:val="0"/>
        <w:spacing w:before="9" w:after="0" w:line="252" w:lineRule="auto"/>
        <w:ind w:left="0" w:right="59" w:firstLine="567"/>
        <w:jc w:val="both"/>
        <w:rPr>
          <w:rFonts w:ascii="Times New Roman" w:hAnsi="Times New Roman"/>
        </w:rPr>
      </w:pPr>
      <w:r w:rsidRPr="0008671D">
        <w:rPr>
          <w:rFonts w:ascii="Times New Roman" w:hAnsi="Times New Roman"/>
        </w:rPr>
        <w:t>категории и (или) критерии отбора;</w:t>
      </w:r>
    </w:p>
    <w:p w14:paraId="6DBACF94" w14:textId="77777777" w:rsidR="006849D7" w:rsidRPr="0008671D" w:rsidRDefault="006849D7" w:rsidP="00DA306B">
      <w:pPr>
        <w:pStyle w:val="af1"/>
        <w:widowControl w:val="0"/>
        <w:numPr>
          <w:ilvl w:val="0"/>
          <w:numId w:val="47"/>
        </w:numPr>
        <w:autoSpaceDE w:val="0"/>
        <w:autoSpaceDN w:val="0"/>
        <w:spacing w:before="9" w:after="0" w:line="252" w:lineRule="auto"/>
        <w:ind w:left="0" w:right="59" w:firstLine="567"/>
        <w:jc w:val="both"/>
        <w:rPr>
          <w:rFonts w:ascii="Times New Roman" w:hAnsi="Times New Roman"/>
        </w:rPr>
      </w:pPr>
      <w:r w:rsidRPr="0008671D">
        <w:rPr>
          <w:rFonts w:ascii="Times New Roman" w:hAnsi="Times New Roman"/>
        </w:rPr>
        <w:t>порядок подачи участниками отбора заявок и требования, предъявляемые к форме и содержанию заявок;</w:t>
      </w:r>
    </w:p>
    <w:p w14:paraId="32BA4DB6" w14:textId="77777777" w:rsidR="006849D7" w:rsidRPr="0008671D" w:rsidRDefault="006849D7" w:rsidP="00DA306B">
      <w:pPr>
        <w:pStyle w:val="af1"/>
        <w:widowControl w:val="0"/>
        <w:numPr>
          <w:ilvl w:val="0"/>
          <w:numId w:val="47"/>
        </w:numPr>
        <w:autoSpaceDE w:val="0"/>
        <w:autoSpaceDN w:val="0"/>
        <w:spacing w:before="9" w:after="0" w:line="252" w:lineRule="auto"/>
        <w:ind w:left="0" w:right="59" w:firstLine="567"/>
        <w:jc w:val="both"/>
        <w:rPr>
          <w:rFonts w:ascii="Times New Roman" w:hAnsi="Times New Roman"/>
        </w:rPr>
      </w:pPr>
      <w:r w:rsidRPr="0008671D">
        <w:rPr>
          <w:rFonts w:ascii="Times New Roman" w:hAnsi="Times New Roman"/>
        </w:rPr>
        <w:t>порядок отзыва заявок, порядок их возврата, определяющий в том числе основания для возврата заявок, порядок внесения изменений в заявки;</w:t>
      </w:r>
    </w:p>
    <w:p w14:paraId="30441D27" w14:textId="77777777" w:rsidR="006849D7" w:rsidRPr="0008671D" w:rsidRDefault="006849D7" w:rsidP="00DA306B">
      <w:pPr>
        <w:pStyle w:val="af1"/>
        <w:widowControl w:val="0"/>
        <w:numPr>
          <w:ilvl w:val="0"/>
          <w:numId w:val="47"/>
        </w:numPr>
        <w:autoSpaceDE w:val="0"/>
        <w:autoSpaceDN w:val="0"/>
        <w:spacing w:before="9" w:after="0" w:line="252" w:lineRule="auto"/>
        <w:ind w:left="0" w:right="59" w:firstLine="567"/>
        <w:jc w:val="both"/>
        <w:rPr>
          <w:rFonts w:ascii="Times New Roman" w:hAnsi="Times New Roman"/>
        </w:rPr>
      </w:pPr>
      <w:r w:rsidRPr="0008671D">
        <w:rPr>
          <w:rFonts w:ascii="Times New Roman" w:hAnsi="Times New Roman"/>
        </w:rPr>
        <w:t>правила рассмотрения заявок в соответствии с пунктами 2.9-2.12 настоящего Порядка;</w:t>
      </w:r>
    </w:p>
    <w:p w14:paraId="401F396F" w14:textId="77777777" w:rsidR="006849D7" w:rsidRPr="0008671D" w:rsidRDefault="006849D7" w:rsidP="00DA306B">
      <w:pPr>
        <w:pStyle w:val="af1"/>
        <w:widowControl w:val="0"/>
        <w:numPr>
          <w:ilvl w:val="0"/>
          <w:numId w:val="47"/>
        </w:numPr>
        <w:autoSpaceDE w:val="0"/>
        <w:autoSpaceDN w:val="0"/>
        <w:spacing w:before="9" w:after="0" w:line="252" w:lineRule="auto"/>
        <w:ind w:left="0" w:right="59" w:firstLine="567"/>
        <w:jc w:val="both"/>
        <w:rPr>
          <w:rFonts w:ascii="Times New Roman" w:hAnsi="Times New Roman"/>
        </w:rPr>
      </w:pPr>
      <w:r w:rsidRPr="0008671D">
        <w:rPr>
          <w:rFonts w:ascii="Times New Roman" w:hAnsi="Times New Roman"/>
        </w:rPr>
        <w:t>порядок возврата заявок на доработку;</w:t>
      </w:r>
    </w:p>
    <w:p w14:paraId="08EB301E" w14:textId="77777777" w:rsidR="006849D7" w:rsidRPr="0008671D" w:rsidRDefault="006849D7" w:rsidP="00DA306B">
      <w:pPr>
        <w:pStyle w:val="af1"/>
        <w:widowControl w:val="0"/>
        <w:numPr>
          <w:ilvl w:val="0"/>
          <w:numId w:val="47"/>
        </w:numPr>
        <w:autoSpaceDE w:val="0"/>
        <w:autoSpaceDN w:val="0"/>
        <w:spacing w:before="9" w:after="0" w:line="252" w:lineRule="auto"/>
        <w:ind w:left="0" w:right="59" w:firstLine="567"/>
        <w:jc w:val="both"/>
        <w:rPr>
          <w:rFonts w:ascii="Times New Roman" w:hAnsi="Times New Roman"/>
        </w:rPr>
      </w:pPr>
      <w:r w:rsidRPr="0008671D">
        <w:rPr>
          <w:rFonts w:ascii="Times New Roman" w:hAnsi="Times New Roman"/>
        </w:rPr>
        <w:t>порядок отклонения заявок, а также информацию об основаниях их отклонения;</w:t>
      </w:r>
      <w:bookmarkStart w:id="15" w:name="p0"/>
      <w:bookmarkEnd w:id="15"/>
    </w:p>
    <w:p w14:paraId="41A1ABBE" w14:textId="77777777" w:rsidR="006849D7" w:rsidRPr="0008671D" w:rsidRDefault="006849D7" w:rsidP="00DA306B">
      <w:pPr>
        <w:pStyle w:val="af1"/>
        <w:widowControl w:val="0"/>
        <w:numPr>
          <w:ilvl w:val="0"/>
          <w:numId w:val="47"/>
        </w:numPr>
        <w:autoSpaceDE w:val="0"/>
        <w:autoSpaceDN w:val="0"/>
        <w:spacing w:before="9" w:after="0" w:line="252" w:lineRule="auto"/>
        <w:ind w:left="0" w:right="59" w:firstLine="567"/>
        <w:jc w:val="both"/>
        <w:rPr>
          <w:rFonts w:ascii="Times New Roman" w:hAnsi="Times New Roman"/>
        </w:rPr>
      </w:pPr>
      <w:r w:rsidRPr="0008671D">
        <w:rPr>
          <w:rFonts w:ascii="Times New Roman" w:hAnsi="Times New Roman"/>
        </w:rPr>
        <w:t>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w:t>
      </w:r>
    </w:p>
    <w:p w14:paraId="72465E61" w14:textId="77777777" w:rsidR="006849D7" w:rsidRPr="0008671D" w:rsidRDefault="006849D7" w:rsidP="00DA306B">
      <w:pPr>
        <w:pStyle w:val="af1"/>
        <w:widowControl w:val="0"/>
        <w:numPr>
          <w:ilvl w:val="0"/>
          <w:numId w:val="47"/>
        </w:numPr>
        <w:autoSpaceDE w:val="0"/>
        <w:autoSpaceDN w:val="0"/>
        <w:spacing w:before="9" w:after="0" w:line="252" w:lineRule="auto"/>
        <w:ind w:left="0" w:right="59" w:firstLine="567"/>
        <w:jc w:val="both"/>
        <w:rPr>
          <w:rFonts w:ascii="Times New Roman" w:hAnsi="Times New Roman"/>
        </w:rPr>
      </w:pPr>
      <w:r w:rsidRPr="0008671D">
        <w:rPr>
          <w:rFonts w:ascii="Times New Roman" w:hAnsi="Times New Roman"/>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109F9E96" w14:textId="77777777" w:rsidR="006849D7" w:rsidRPr="0008671D" w:rsidRDefault="006849D7" w:rsidP="00DA306B">
      <w:pPr>
        <w:pStyle w:val="af1"/>
        <w:widowControl w:val="0"/>
        <w:numPr>
          <w:ilvl w:val="0"/>
          <w:numId w:val="47"/>
        </w:numPr>
        <w:autoSpaceDE w:val="0"/>
        <w:autoSpaceDN w:val="0"/>
        <w:spacing w:before="9" w:after="0" w:line="252" w:lineRule="auto"/>
        <w:ind w:left="0" w:right="59" w:firstLine="567"/>
        <w:jc w:val="both"/>
        <w:rPr>
          <w:rFonts w:ascii="Times New Roman" w:hAnsi="Times New Roman"/>
        </w:rPr>
      </w:pPr>
      <w:r w:rsidRPr="0008671D">
        <w:rPr>
          <w:rFonts w:ascii="Times New Roman" w:hAnsi="Times New Roman"/>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69390F8" w14:textId="77777777" w:rsidR="006849D7" w:rsidRPr="0008671D" w:rsidRDefault="006849D7" w:rsidP="00DA306B">
      <w:pPr>
        <w:pStyle w:val="af1"/>
        <w:widowControl w:val="0"/>
        <w:numPr>
          <w:ilvl w:val="0"/>
          <w:numId w:val="47"/>
        </w:numPr>
        <w:autoSpaceDE w:val="0"/>
        <w:autoSpaceDN w:val="0"/>
        <w:spacing w:before="9" w:after="0" w:line="252" w:lineRule="auto"/>
        <w:ind w:left="0" w:right="59" w:firstLine="567"/>
        <w:jc w:val="both"/>
        <w:rPr>
          <w:rFonts w:ascii="Times New Roman" w:hAnsi="Times New Roman"/>
        </w:rPr>
      </w:pPr>
      <w:r w:rsidRPr="0008671D">
        <w:rPr>
          <w:rFonts w:ascii="Times New Roman" w:hAnsi="Times New Roman"/>
        </w:rPr>
        <w:t>срок, в течение которого победитель (победители) отбора должен подписать соглашение о предоставлении субсидии (далее – соглашение);</w:t>
      </w:r>
    </w:p>
    <w:p w14:paraId="762D67F0" w14:textId="77777777" w:rsidR="006849D7" w:rsidRPr="0008671D" w:rsidRDefault="006849D7" w:rsidP="00DA306B">
      <w:pPr>
        <w:pStyle w:val="af1"/>
        <w:widowControl w:val="0"/>
        <w:numPr>
          <w:ilvl w:val="0"/>
          <w:numId w:val="47"/>
        </w:numPr>
        <w:autoSpaceDE w:val="0"/>
        <w:autoSpaceDN w:val="0"/>
        <w:spacing w:before="9" w:after="0" w:line="252" w:lineRule="auto"/>
        <w:ind w:left="0" w:right="59" w:firstLine="567"/>
        <w:jc w:val="both"/>
        <w:rPr>
          <w:rFonts w:ascii="Times New Roman" w:hAnsi="Times New Roman"/>
        </w:rPr>
      </w:pPr>
      <w:r w:rsidRPr="0008671D">
        <w:rPr>
          <w:rFonts w:ascii="Times New Roman" w:hAnsi="Times New Roman"/>
        </w:rPr>
        <w:t>условия признания победителя (победителей) отбора уклонившимся от заключения соглашения;</w:t>
      </w:r>
    </w:p>
    <w:p w14:paraId="46F946F7" w14:textId="77777777" w:rsidR="006849D7" w:rsidRPr="0008671D" w:rsidRDefault="006849D7" w:rsidP="00DA306B">
      <w:pPr>
        <w:pStyle w:val="af1"/>
        <w:widowControl w:val="0"/>
        <w:numPr>
          <w:ilvl w:val="0"/>
          <w:numId w:val="47"/>
        </w:numPr>
        <w:autoSpaceDE w:val="0"/>
        <w:autoSpaceDN w:val="0"/>
        <w:spacing w:before="9" w:after="0" w:line="252" w:lineRule="auto"/>
        <w:ind w:left="0" w:right="59" w:firstLine="567"/>
        <w:jc w:val="both"/>
        <w:rPr>
          <w:rFonts w:ascii="Times New Roman" w:hAnsi="Times New Roman"/>
        </w:rPr>
      </w:pPr>
      <w:r w:rsidRPr="0008671D">
        <w:rPr>
          <w:rFonts w:ascii="Times New Roman" w:hAnsi="Times New Roman"/>
        </w:rPr>
        <w:t xml:space="preserve">сроки размещения протокола подведения итогов отбора (документа об итогах </w:t>
      </w:r>
      <w:r w:rsidRPr="0008671D">
        <w:rPr>
          <w:rFonts w:ascii="Times New Roman" w:hAnsi="Times New Roman"/>
        </w:rPr>
        <w:lastRenderedPageBreak/>
        <w:t>проведения отбора) на едином портале, а также при необходимости на официальном сайте, которые не могут быть позднее 14-го календарного дня, следующего за днем определения победителя отбора.</w:t>
      </w:r>
    </w:p>
    <w:p w14:paraId="64245768" w14:textId="77777777" w:rsidR="006849D7" w:rsidRPr="0008671D" w:rsidRDefault="006849D7" w:rsidP="006849D7">
      <w:pPr>
        <w:spacing w:before="9" w:line="252" w:lineRule="auto"/>
        <w:ind w:right="59" w:firstLine="567"/>
        <w:jc w:val="both"/>
      </w:pPr>
      <w:r w:rsidRPr="0008671D">
        <w:t>В соответствии с пунктом 6 постановления Правительства Российской Федерации от 25.10.2023 № 1782 предусматривается переходная норма, позволяющая в течение 2024 г. использовать в целях обеспечения проведения отборов получателей субсидий, предоставляемых за счет средств местного бюджета, иные сайты, а не систему «Электронный бюджет». Под обеспечением проведения отборов получателей субсидий с использованием иных сайтов подразумевается обеспечение взаимодействия между участниками отбора и главным распорядителем средств бюджета, проводящим отбор, в том числе размещение объявлений о проведении отборов, результатов рассмотрения предложений (заявок) участников отборов, результатов проведения отборов, информации о победителях отборов.</w:t>
      </w:r>
    </w:p>
    <w:p w14:paraId="613A1D47" w14:textId="77777777" w:rsidR="006849D7" w:rsidRPr="0008671D" w:rsidRDefault="006849D7" w:rsidP="006849D7">
      <w:pPr>
        <w:spacing w:before="9" w:line="252" w:lineRule="auto"/>
        <w:ind w:right="59" w:firstLine="567"/>
        <w:jc w:val="both"/>
      </w:pPr>
      <w:r w:rsidRPr="0008671D">
        <w:t>С 01.01.2025 отбор получателей субсидий будет осуществляться в государственной интегрированной информационной системе управления общественными финансами «Электронный бюджет».</w:t>
      </w:r>
    </w:p>
    <w:p w14:paraId="0D82073C" w14:textId="77777777" w:rsidR="006849D7" w:rsidRPr="0008671D" w:rsidRDefault="006849D7" w:rsidP="006849D7">
      <w:pPr>
        <w:tabs>
          <w:tab w:val="left" w:pos="1276"/>
        </w:tabs>
        <w:jc w:val="both"/>
        <w:rPr>
          <w:rFonts w:eastAsia="Corbel"/>
        </w:rPr>
      </w:pPr>
      <w:r w:rsidRPr="0008671D">
        <w:rPr>
          <w:rFonts w:eastAsia="Corbel"/>
        </w:rPr>
        <w:t>2.2.1. Администрация вправе внести изменения в объявление о проведении отбора, которое осуществляется не позднее наступления даты окончания приема заявок участников отбора с соблюдением следующих условий:</w:t>
      </w:r>
    </w:p>
    <w:p w14:paraId="505C457D" w14:textId="77777777" w:rsidR="006849D7" w:rsidRPr="0008671D" w:rsidRDefault="006849D7" w:rsidP="006849D7">
      <w:pPr>
        <w:tabs>
          <w:tab w:val="left" w:pos="993"/>
        </w:tabs>
        <w:ind w:firstLine="709"/>
        <w:jc w:val="both"/>
        <w:rPr>
          <w:rFonts w:eastAsia="Corbel"/>
        </w:rPr>
      </w:pPr>
      <w:r w:rsidRPr="0008671D">
        <w:rPr>
          <w:rFonts w:eastAsia="Corbel"/>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14:paraId="7EE2AB31" w14:textId="77777777" w:rsidR="006849D7" w:rsidRPr="0008671D" w:rsidRDefault="006849D7" w:rsidP="006849D7">
      <w:pPr>
        <w:tabs>
          <w:tab w:val="left" w:pos="993"/>
        </w:tabs>
        <w:ind w:firstLine="709"/>
        <w:jc w:val="both"/>
        <w:rPr>
          <w:rFonts w:eastAsia="Corbel"/>
        </w:rPr>
      </w:pPr>
      <w:r w:rsidRPr="0008671D">
        <w:rPr>
          <w:rFonts w:eastAsia="Corbel"/>
        </w:rPr>
        <w:t>2) при внесении изменений в объявление о проведении отбора изменение способа отбора получателей субсидий не допускается;</w:t>
      </w:r>
    </w:p>
    <w:p w14:paraId="58CE6E63" w14:textId="77777777" w:rsidR="006849D7" w:rsidRPr="0008671D" w:rsidRDefault="006849D7" w:rsidP="006849D7">
      <w:pPr>
        <w:tabs>
          <w:tab w:val="left" w:pos="993"/>
        </w:tabs>
        <w:ind w:firstLine="709"/>
        <w:jc w:val="both"/>
        <w:rPr>
          <w:rFonts w:eastAsia="Corbel"/>
        </w:rPr>
      </w:pPr>
      <w:r w:rsidRPr="0008671D">
        <w:rPr>
          <w:rFonts w:eastAsia="Corbel"/>
        </w:rPr>
        <w:t>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026DA1E9" w14:textId="77777777" w:rsidR="006849D7" w:rsidRPr="0008671D" w:rsidRDefault="006849D7" w:rsidP="006849D7">
      <w:pPr>
        <w:spacing w:before="9" w:line="252" w:lineRule="auto"/>
        <w:ind w:right="59" w:firstLine="567"/>
        <w:jc w:val="both"/>
      </w:pPr>
      <w:r w:rsidRPr="0008671D">
        <w:rPr>
          <w:rFonts w:eastAsia="Corbel"/>
        </w:rPr>
        <w:t>4)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14:paraId="42E9283C" w14:textId="77777777" w:rsidR="006849D7" w:rsidRPr="0008671D" w:rsidRDefault="006849D7" w:rsidP="00DA306B">
      <w:pPr>
        <w:pStyle w:val="af1"/>
        <w:widowControl w:val="0"/>
        <w:numPr>
          <w:ilvl w:val="1"/>
          <w:numId w:val="41"/>
        </w:numPr>
        <w:tabs>
          <w:tab w:val="left" w:pos="709"/>
        </w:tabs>
        <w:autoSpaceDE w:val="0"/>
        <w:autoSpaceDN w:val="0"/>
        <w:spacing w:before="9" w:after="0" w:line="252" w:lineRule="auto"/>
        <w:ind w:left="0" w:right="59" w:firstLine="0"/>
        <w:contextualSpacing w:val="0"/>
        <w:jc w:val="both"/>
        <w:rPr>
          <w:rFonts w:ascii="Times New Roman" w:hAnsi="Times New Roman"/>
        </w:rPr>
      </w:pPr>
      <w:r w:rsidRPr="0008671D">
        <w:rPr>
          <w:rFonts w:ascii="Times New Roman" w:hAnsi="Times New Roman"/>
        </w:rPr>
        <w:t xml:space="preserve">Заявка участника отбора подается в соответствии с требованиями, указанными в объявлении о проведении отбора, в сроки, установленные указанным </w:t>
      </w:r>
      <w:proofErr w:type="gramStart"/>
      <w:r w:rsidRPr="0008671D">
        <w:rPr>
          <w:rFonts w:ascii="Times New Roman" w:hAnsi="Times New Roman"/>
        </w:rPr>
        <w:t>объявлением.-</w:t>
      </w:r>
      <w:proofErr w:type="gramEnd"/>
      <w:r w:rsidRPr="0008671D">
        <w:rPr>
          <w:rFonts w:ascii="Times New Roman" w:hAnsi="Times New Roman"/>
        </w:rPr>
        <w:t>Заявка на участие в конкурсе представляется в Администрации городского поселения «Поселок Айхал» непосредственно, либо направляется по почте.</w:t>
      </w:r>
    </w:p>
    <w:p w14:paraId="05B94F4F" w14:textId="77777777" w:rsidR="006849D7" w:rsidRPr="0008671D" w:rsidRDefault="006849D7" w:rsidP="006849D7">
      <w:pPr>
        <w:pStyle w:val="af1"/>
        <w:widowControl w:val="0"/>
        <w:tabs>
          <w:tab w:val="left" w:pos="709"/>
        </w:tabs>
        <w:autoSpaceDE w:val="0"/>
        <w:autoSpaceDN w:val="0"/>
        <w:spacing w:before="9" w:line="252" w:lineRule="auto"/>
        <w:ind w:left="0" w:right="59"/>
        <w:contextualSpacing w:val="0"/>
        <w:jc w:val="both"/>
        <w:rPr>
          <w:rFonts w:ascii="Times New Roman" w:hAnsi="Times New Roman"/>
          <w:color w:val="FF0000"/>
        </w:rPr>
      </w:pPr>
      <w:r w:rsidRPr="0008671D">
        <w:rPr>
          <w:rFonts w:ascii="Times New Roman" w:hAnsi="Times New Roman"/>
          <w:color w:val="FF0000"/>
        </w:rPr>
        <w:t xml:space="preserve">(данный пункт </w:t>
      </w:r>
      <w:r w:rsidRPr="0008671D">
        <w:rPr>
          <w:rFonts w:ascii="Times New Roman" w:hAnsi="Times New Roman"/>
          <w:color w:val="FF0000"/>
          <w:lang w:val="x-none"/>
        </w:rPr>
        <w:t>распространяет свое действие на правоотношения, возникшие с 01.01.2024 по 31.12.2024</w:t>
      </w:r>
      <w:r w:rsidRPr="0008671D">
        <w:rPr>
          <w:rFonts w:ascii="Times New Roman" w:hAnsi="Times New Roman"/>
          <w:color w:val="FF0000"/>
        </w:rPr>
        <w:t>)</w:t>
      </w:r>
    </w:p>
    <w:p w14:paraId="31243515" w14:textId="77777777" w:rsidR="006849D7" w:rsidRPr="0008671D" w:rsidRDefault="006849D7" w:rsidP="006849D7">
      <w:pPr>
        <w:pStyle w:val="af1"/>
        <w:widowControl w:val="0"/>
        <w:tabs>
          <w:tab w:val="left" w:pos="709"/>
        </w:tabs>
        <w:autoSpaceDE w:val="0"/>
        <w:autoSpaceDN w:val="0"/>
        <w:spacing w:before="9" w:line="252" w:lineRule="auto"/>
        <w:ind w:left="0" w:right="59"/>
        <w:contextualSpacing w:val="0"/>
        <w:jc w:val="both"/>
        <w:rPr>
          <w:rFonts w:ascii="Times New Roman" w:hAnsi="Times New Roman"/>
        </w:rPr>
      </w:pPr>
      <w:r w:rsidRPr="0008671D">
        <w:rPr>
          <w:rFonts w:ascii="Times New Roman" w:hAnsi="Times New Roman"/>
          <w:color w:val="FF0000"/>
        </w:rPr>
        <w:tab/>
      </w:r>
      <w:r w:rsidRPr="0008671D">
        <w:rPr>
          <w:rFonts w:ascii="Times New Roman" w:hAnsi="Times New Roman"/>
        </w:rPr>
        <w:t>Все листы заявки на участие в конкурсе на бумажном носителе должны быть прошиты и пронумерованы, каждый документ отдельно. Соблюдение организацией указанного требования означает, что все документы и сведения, входящие в состав заявки на участие в конкурсе, поданы от имени организации, а также подтверждает подлинность и достоверность представленных в составе заявки на участие в конкурсе документов и сведений.</w:t>
      </w:r>
    </w:p>
    <w:p w14:paraId="551546FC" w14:textId="77777777" w:rsidR="006849D7" w:rsidRPr="0008671D" w:rsidRDefault="006849D7" w:rsidP="00DA306B">
      <w:pPr>
        <w:pStyle w:val="af1"/>
        <w:widowControl w:val="0"/>
        <w:numPr>
          <w:ilvl w:val="1"/>
          <w:numId w:val="41"/>
        </w:numPr>
        <w:tabs>
          <w:tab w:val="left" w:pos="709"/>
        </w:tabs>
        <w:autoSpaceDE w:val="0"/>
        <w:autoSpaceDN w:val="0"/>
        <w:spacing w:before="9" w:after="0" w:line="252" w:lineRule="auto"/>
        <w:ind w:left="0" w:right="59" w:firstLine="0"/>
        <w:contextualSpacing w:val="0"/>
        <w:jc w:val="both"/>
        <w:rPr>
          <w:rFonts w:ascii="Times New Roman" w:hAnsi="Times New Roman"/>
        </w:rPr>
      </w:pPr>
      <w:r w:rsidRPr="0008671D">
        <w:rPr>
          <w:rFonts w:ascii="Times New Roman" w:hAnsi="Times New Roman"/>
        </w:rPr>
        <w:t xml:space="preserve">Заявка формируется участником отбора в электронной форме и направляется участником отбора на адрес электронной почты </w:t>
      </w:r>
      <w:r w:rsidRPr="0008671D">
        <w:rPr>
          <w:rFonts w:ascii="Times New Roman" w:hAnsi="Times New Roman"/>
          <w:color w:val="FF0000"/>
        </w:rPr>
        <w:t xml:space="preserve"> </w:t>
      </w:r>
      <w:r w:rsidRPr="0008671D">
        <w:rPr>
          <w:rFonts w:ascii="Times New Roman" w:hAnsi="Times New Roman"/>
        </w:rPr>
        <w:t xml:space="preserve"> Администрации, указанный на официальном сайте. </w:t>
      </w:r>
      <w:r w:rsidRPr="0008671D">
        <w:rPr>
          <w:rFonts w:ascii="Times New Roman" w:hAnsi="Times New Roman"/>
          <w:color w:val="FF0000"/>
        </w:rPr>
        <w:t xml:space="preserve">(данный пункт </w:t>
      </w:r>
      <w:r w:rsidRPr="0008671D">
        <w:rPr>
          <w:rFonts w:ascii="Times New Roman" w:hAnsi="Times New Roman"/>
          <w:color w:val="FF0000"/>
          <w:lang w:val="x-none"/>
        </w:rPr>
        <w:t>распространяет свое действие на правоотношения, возникающие с 01.01.2025</w:t>
      </w:r>
      <w:r w:rsidRPr="0008671D">
        <w:rPr>
          <w:rFonts w:ascii="Times New Roman" w:hAnsi="Times New Roman"/>
          <w:color w:val="FF0000"/>
        </w:rPr>
        <w:t>)</w:t>
      </w:r>
    </w:p>
    <w:p w14:paraId="2C512204" w14:textId="77777777" w:rsidR="006849D7" w:rsidRPr="0008671D" w:rsidRDefault="006849D7" w:rsidP="006849D7">
      <w:pPr>
        <w:tabs>
          <w:tab w:val="left" w:pos="1196"/>
        </w:tabs>
        <w:jc w:val="both"/>
      </w:pPr>
      <w:r w:rsidRPr="0008671D">
        <w:rPr>
          <w:lang w:val="x-none"/>
        </w:rPr>
        <w:t xml:space="preserve">            </w:t>
      </w:r>
      <w:r w:rsidRPr="0008671D">
        <w:t>Заявка подписывается усиленной квалифицированной электронной подписью руководителя участника отбора.</w:t>
      </w:r>
    </w:p>
    <w:p w14:paraId="3F92BF95" w14:textId="77777777" w:rsidR="006849D7" w:rsidRPr="0008671D" w:rsidRDefault="006849D7" w:rsidP="00DA306B">
      <w:pPr>
        <w:pStyle w:val="af1"/>
        <w:widowControl w:val="0"/>
        <w:numPr>
          <w:ilvl w:val="1"/>
          <w:numId w:val="41"/>
        </w:numPr>
        <w:tabs>
          <w:tab w:val="left" w:pos="709"/>
        </w:tabs>
        <w:autoSpaceDE w:val="0"/>
        <w:autoSpaceDN w:val="0"/>
        <w:spacing w:before="9" w:after="0" w:line="252" w:lineRule="auto"/>
        <w:ind w:left="0" w:right="59" w:firstLine="0"/>
        <w:contextualSpacing w:val="0"/>
        <w:jc w:val="both"/>
        <w:rPr>
          <w:rFonts w:ascii="Times New Roman" w:hAnsi="Times New Roman"/>
        </w:rPr>
      </w:pPr>
      <w:r w:rsidRPr="0008671D">
        <w:rPr>
          <w:rFonts w:ascii="Times New Roman" w:hAnsi="Times New Roman"/>
        </w:rPr>
        <w:t xml:space="preserve">Для участия в отборе допускаются участники, соответствующие требованиям, указанным в </w:t>
      </w:r>
      <w:r w:rsidRPr="0008671D">
        <w:rPr>
          <w:rFonts w:ascii="Times New Roman" w:hAnsi="Times New Roman"/>
        </w:rPr>
        <w:lastRenderedPageBreak/>
        <w:t>Настоящем пункте, на 1-ое число месяца, предшествующему месяцу подачи заявки:</w:t>
      </w:r>
    </w:p>
    <w:p w14:paraId="7BCC7F95" w14:textId="77777777" w:rsidR="006849D7" w:rsidRPr="0008671D" w:rsidRDefault="006849D7" w:rsidP="00DA306B">
      <w:pPr>
        <w:pStyle w:val="af1"/>
        <w:widowControl w:val="0"/>
        <w:numPr>
          <w:ilvl w:val="0"/>
          <w:numId w:val="53"/>
        </w:numPr>
        <w:tabs>
          <w:tab w:val="left" w:pos="709"/>
        </w:tabs>
        <w:autoSpaceDE w:val="0"/>
        <w:autoSpaceDN w:val="0"/>
        <w:spacing w:before="9" w:after="0" w:line="252" w:lineRule="auto"/>
        <w:ind w:right="59"/>
        <w:jc w:val="both"/>
        <w:rPr>
          <w:rFonts w:ascii="Times New Roman" w:hAnsi="Times New Roman"/>
        </w:rPr>
      </w:pPr>
      <w:r w:rsidRPr="0008671D">
        <w:rPr>
          <w:rFonts w:ascii="Times New Roman" w:hAnsi="Times New Roman"/>
        </w:rPr>
        <w:t>Получатель субсидии, в том числе гранта в форме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лицам, в уставном (складочном) капитале, которого доля прямого 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F4769C4" w14:textId="77777777" w:rsidR="006849D7" w:rsidRPr="0008671D" w:rsidRDefault="006849D7" w:rsidP="00DA306B">
      <w:pPr>
        <w:pStyle w:val="af1"/>
        <w:widowControl w:val="0"/>
        <w:numPr>
          <w:ilvl w:val="0"/>
          <w:numId w:val="53"/>
        </w:numPr>
        <w:tabs>
          <w:tab w:val="left" w:pos="709"/>
        </w:tabs>
        <w:autoSpaceDE w:val="0"/>
        <w:autoSpaceDN w:val="0"/>
        <w:spacing w:before="9" w:after="0" w:line="252" w:lineRule="auto"/>
        <w:ind w:right="59"/>
        <w:jc w:val="both"/>
        <w:rPr>
          <w:rFonts w:ascii="Times New Roman" w:hAnsi="Times New Roman"/>
        </w:rPr>
      </w:pPr>
      <w:r w:rsidRPr="0008671D">
        <w:rPr>
          <w:rFonts w:ascii="Times New Roman" w:hAnsi="Times New Roman"/>
        </w:rPr>
        <w:t xml:space="preserve">получатели субсидии, в том числе гранта в форме субсидии (участник конкурсного отбора) не находится в перечне организаций и физических лиц, в отношении которых имеются сведения об их причастности к </w:t>
      </w:r>
      <w:proofErr w:type="gramStart"/>
      <w:r w:rsidRPr="0008671D">
        <w:rPr>
          <w:rFonts w:ascii="Times New Roman" w:hAnsi="Times New Roman"/>
        </w:rPr>
        <w:t>экстремисткой  деятельности</w:t>
      </w:r>
      <w:proofErr w:type="gramEnd"/>
      <w:r w:rsidRPr="0008671D">
        <w:rPr>
          <w:rFonts w:ascii="Times New Roman" w:hAnsi="Times New Roman"/>
        </w:rPr>
        <w:t xml:space="preserve"> или терроризму;</w:t>
      </w:r>
    </w:p>
    <w:p w14:paraId="21B1811C" w14:textId="77777777" w:rsidR="006849D7" w:rsidRPr="0008671D" w:rsidRDefault="006849D7" w:rsidP="00DA306B">
      <w:pPr>
        <w:pStyle w:val="af1"/>
        <w:widowControl w:val="0"/>
        <w:numPr>
          <w:ilvl w:val="0"/>
          <w:numId w:val="53"/>
        </w:numPr>
        <w:tabs>
          <w:tab w:val="left" w:pos="709"/>
        </w:tabs>
        <w:autoSpaceDE w:val="0"/>
        <w:autoSpaceDN w:val="0"/>
        <w:spacing w:before="9" w:after="0" w:line="252" w:lineRule="auto"/>
        <w:ind w:right="59"/>
        <w:jc w:val="both"/>
        <w:rPr>
          <w:rFonts w:ascii="Times New Roman" w:hAnsi="Times New Roman"/>
        </w:rPr>
      </w:pPr>
      <w:r w:rsidRPr="0008671D">
        <w:rPr>
          <w:rFonts w:ascii="Times New Roman" w:hAnsi="Times New Roman"/>
        </w:rPr>
        <w:t>получатель субсидии, в том числе гранта в форме субсидии (участник конкурсного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уничтожение;</w:t>
      </w:r>
    </w:p>
    <w:p w14:paraId="31B2E138" w14:textId="77777777" w:rsidR="006849D7" w:rsidRPr="0008671D" w:rsidRDefault="006849D7" w:rsidP="00DA306B">
      <w:pPr>
        <w:pStyle w:val="af1"/>
        <w:widowControl w:val="0"/>
        <w:numPr>
          <w:ilvl w:val="0"/>
          <w:numId w:val="53"/>
        </w:numPr>
        <w:tabs>
          <w:tab w:val="left" w:pos="709"/>
        </w:tabs>
        <w:autoSpaceDE w:val="0"/>
        <w:autoSpaceDN w:val="0"/>
        <w:spacing w:before="9" w:after="0" w:line="252" w:lineRule="auto"/>
        <w:ind w:right="59"/>
        <w:jc w:val="both"/>
        <w:rPr>
          <w:rFonts w:ascii="Times New Roman" w:hAnsi="Times New Roman"/>
        </w:rPr>
      </w:pPr>
      <w:r w:rsidRPr="0008671D">
        <w:rPr>
          <w:rFonts w:ascii="Times New Roman" w:hAnsi="Times New Roman"/>
        </w:rPr>
        <w:t>получатель субсидии, в том числе гранта в форме субсидии (участник конкурсного отбора) не получает средства из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указанные настоящим Порядком;</w:t>
      </w:r>
    </w:p>
    <w:p w14:paraId="3676F736" w14:textId="77777777" w:rsidR="006849D7" w:rsidRPr="0008671D" w:rsidRDefault="006849D7" w:rsidP="00DA306B">
      <w:pPr>
        <w:pStyle w:val="af1"/>
        <w:widowControl w:val="0"/>
        <w:numPr>
          <w:ilvl w:val="0"/>
          <w:numId w:val="53"/>
        </w:numPr>
        <w:tabs>
          <w:tab w:val="left" w:pos="709"/>
        </w:tabs>
        <w:autoSpaceDE w:val="0"/>
        <w:autoSpaceDN w:val="0"/>
        <w:spacing w:before="9" w:after="0" w:line="252" w:lineRule="auto"/>
        <w:ind w:right="59"/>
        <w:jc w:val="both"/>
        <w:rPr>
          <w:rFonts w:ascii="Times New Roman" w:hAnsi="Times New Roman"/>
        </w:rPr>
      </w:pPr>
      <w:r w:rsidRPr="0008671D">
        <w:rPr>
          <w:rFonts w:ascii="Times New Roman" w:hAnsi="Times New Roman"/>
        </w:rPr>
        <w:t>получатель субсидии, в том числе гранта в форме субсидии (участник конкурсного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0CF6B29B" w14:textId="77777777" w:rsidR="006849D7" w:rsidRPr="0008671D" w:rsidRDefault="006849D7" w:rsidP="00DA306B">
      <w:pPr>
        <w:pStyle w:val="af1"/>
        <w:widowControl w:val="0"/>
        <w:numPr>
          <w:ilvl w:val="0"/>
          <w:numId w:val="53"/>
        </w:numPr>
        <w:tabs>
          <w:tab w:val="left" w:pos="709"/>
        </w:tabs>
        <w:autoSpaceDE w:val="0"/>
        <w:autoSpaceDN w:val="0"/>
        <w:spacing w:before="9" w:after="0" w:line="252" w:lineRule="auto"/>
        <w:ind w:right="59"/>
        <w:jc w:val="both"/>
        <w:rPr>
          <w:rFonts w:ascii="Times New Roman" w:hAnsi="Times New Roman"/>
        </w:rPr>
      </w:pPr>
      <w:r w:rsidRPr="0008671D">
        <w:rPr>
          <w:rFonts w:ascii="Times New Roman" w:hAnsi="Times New Roman"/>
        </w:rPr>
        <w:t>у получателя субсидии, в том числе гранта в форме субсидии, (участник конкурсного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14:paraId="6F2E8B92" w14:textId="77777777" w:rsidR="006849D7" w:rsidRPr="0008671D" w:rsidRDefault="006849D7" w:rsidP="00DA306B">
      <w:pPr>
        <w:pStyle w:val="af1"/>
        <w:widowControl w:val="0"/>
        <w:numPr>
          <w:ilvl w:val="0"/>
          <w:numId w:val="53"/>
        </w:numPr>
        <w:tabs>
          <w:tab w:val="left" w:pos="709"/>
        </w:tabs>
        <w:autoSpaceDE w:val="0"/>
        <w:autoSpaceDN w:val="0"/>
        <w:spacing w:before="9" w:after="0" w:line="252" w:lineRule="auto"/>
        <w:ind w:right="59"/>
        <w:jc w:val="both"/>
        <w:rPr>
          <w:rFonts w:ascii="Times New Roman" w:hAnsi="Times New Roman"/>
        </w:rPr>
      </w:pPr>
      <w:r w:rsidRPr="0008671D">
        <w:rPr>
          <w:rFonts w:ascii="Times New Roman" w:hAnsi="Times New Roman"/>
        </w:rPr>
        <w:t>у получателя субсидии, в том числе гранта в форме субсидии (участника конкурсного отбора) отсутствует просроченная задолженность по возврату в бюджет ГП «Поселок Айхал› муниципального района «Мирнинский район» Республики Caxa (Якутия), из которого планируется предоставление субсидии, в том гранта в форме субсидии, а также иная просроченная (неурегулированная) задолженность, по денежным обязательствам перед бюджетом ГП «Поселок Айхал» муниципального района «Мирнинский район» Республики Caxa (Якутия)</w:t>
      </w:r>
    </w:p>
    <w:p w14:paraId="67AD40C5" w14:textId="77777777" w:rsidR="006849D7" w:rsidRPr="0008671D" w:rsidRDefault="006849D7" w:rsidP="00DA306B">
      <w:pPr>
        <w:pStyle w:val="af1"/>
        <w:widowControl w:val="0"/>
        <w:numPr>
          <w:ilvl w:val="0"/>
          <w:numId w:val="53"/>
        </w:numPr>
        <w:tabs>
          <w:tab w:val="left" w:pos="709"/>
        </w:tabs>
        <w:autoSpaceDE w:val="0"/>
        <w:autoSpaceDN w:val="0"/>
        <w:spacing w:before="9" w:after="0" w:line="252" w:lineRule="auto"/>
        <w:ind w:right="59"/>
        <w:jc w:val="both"/>
        <w:rPr>
          <w:rFonts w:ascii="Times New Roman" w:hAnsi="Times New Roman"/>
        </w:rPr>
      </w:pPr>
      <w:r w:rsidRPr="0008671D">
        <w:rPr>
          <w:rFonts w:ascii="Times New Roman" w:hAnsi="Times New Roman"/>
        </w:rPr>
        <w:t>получатель субсидии, в том числе гранта в форме субсидии участника конкурсного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(участника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в том числе гранта в форме субсидии (участник конкурсного отбора) являющийся индивидуальным предпринимателем, не прекратил деятельность в качестве индивидуального предпринимателя;</w:t>
      </w:r>
    </w:p>
    <w:p w14:paraId="7C9AB295" w14:textId="77777777" w:rsidR="006849D7" w:rsidRPr="0008671D" w:rsidRDefault="006849D7" w:rsidP="00DA306B">
      <w:pPr>
        <w:pStyle w:val="af1"/>
        <w:widowControl w:val="0"/>
        <w:numPr>
          <w:ilvl w:val="0"/>
          <w:numId w:val="53"/>
        </w:numPr>
        <w:tabs>
          <w:tab w:val="left" w:pos="709"/>
        </w:tabs>
        <w:autoSpaceDE w:val="0"/>
        <w:autoSpaceDN w:val="0"/>
        <w:spacing w:before="9" w:after="0" w:line="252" w:lineRule="auto"/>
        <w:ind w:right="59"/>
        <w:jc w:val="both"/>
        <w:rPr>
          <w:rFonts w:ascii="Times New Roman" w:hAnsi="Times New Roman"/>
        </w:rPr>
      </w:pPr>
      <w:r w:rsidRPr="0008671D">
        <w:rPr>
          <w:rFonts w:ascii="Times New Roman" w:hAnsi="Times New Roman"/>
        </w:rPr>
        <w:t xml:space="preserve">в реестре дисквалифицированных лиц отсутствуют сведения о дисквалифицированных </w:t>
      </w:r>
      <w:r w:rsidRPr="0008671D">
        <w:rPr>
          <w:rFonts w:ascii="Times New Roman" w:hAnsi="Times New Roman"/>
        </w:rPr>
        <w:lastRenderedPageBreak/>
        <w:t>руководителях, членах коллегиального исполнительного органа, лице, исполняющим функции единоличного исполнительного органа, или главном бухгалтере (при наличии) получателя субсидии, в том числе гранта в форме субсидии (участника конкурсного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в том числе гранта в форме субсидии (участниками конкурсного отбора);</w:t>
      </w:r>
    </w:p>
    <w:p w14:paraId="55C20958" w14:textId="77777777" w:rsidR="006849D7" w:rsidRPr="0008671D" w:rsidRDefault="006849D7" w:rsidP="00DA306B">
      <w:pPr>
        <w:pStyle w:val="af1"/>
        <w:widowControl w:val="0"/>
        <w:numPr>
          <w:ilvl w:val="0"/>
          <w:numId w:val="53"/>
        </w:numPr>
        <w:tabs>
          <w:tab w:val="left" w:pos="709"/>
        </w:tabs>
        <w:autoSpaceDE w:val="0"/>
        <w:autoSpaceDN w:val="0"/>
        <w:spacing w:before="9" w:after="0" w:line="252" w:lineRule="auto"/>
        <w:ind w:right="59"/>
        <w:jc w:val="both"/>
        <w:rPr>
          <w:rFonts w:ascii="Times New Roman" w:hAnsi="Times New Roman"/>
        </w:rPr>
      </w:pPr>
      <w:r w:rsidRPr="0008671D">
        <w:rPr>
          <w:rFonts w:ascii="Times New Roman" w:hAnsi="Times New Roman"/>
        </w:rPr>
        <w:t>получатель субсидии, в том числе гранта в форме субсидии (участник конкурсного отбора) осуществляет свою деятельность на территории ГП «Поселок Айхал» муниципального района «Мирнинский район» Республики Caxa (Якутия), зарегистрированную в установленном законом порядке;</w:t>
      </w:r>
    </w:p>
    <w:p w14:paraId="0FED61B1" w14:textId="77777777" w:rsidR="006849D7" w:rsidRPr="0008671D" w:rsidRDefault="006849D7" w:rsidP="00DA306B">
      <w:pPr>
        <w:pStyle w:val="af1"/>
        <w:widowControl w:val="0"/>
        <w:numPr>
          <w:ilvl w:val="0"/>
          <w:numId w:val="53"/>
        </w:numPr>
        <w:tabs>
          <w:tab w:val="left" w:pos="709"/>
        </w:tabs>
        <w:autoSpaceDE w:val="0"/>
        <w:autoSpaceDN w:val="0"/>
        <w:spacing w:before="9" w:after="0" w:line="252" w:lineRule="auto"/>
        <w:ind w:right="59"/>
        <w:jc w:val="both"/>
        <w:rPr>
          <w:rFonts w:ascii="Times New Roman" w:hAnsi="Times New Roman"/>
        </w:rPr>
      </w:pPr>
      <w:r w:rsidRPr="0008671D">
        <w:rPr>
          <w:rFonts w:ascii="Times New Roman" w:hAnsi="Times New Roman"/>
        </w:rPr>
        <w:t>получатель субсидии, в том числе гранта в форме субсидии соответствует требованиям, установленным статьей 4, 14.1 Федерального закона от 24.07.2007 № 209-ФЗ «О развитии малого и среднего предпринимательства в Российской Федерации».</w:t>
      </w:r>
    </w:p>
    <w:p w14:paraId="20C98C48"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59" w:firstLine="0"/>
        <w:contextualSpacing w:val="0"/>
        <w:jc w:val="both"/>
        <w:rPr>
          <w:rFonts w:ascii="Times New Roman" w:hAnsi="Times New Roman"/>
        </w:rPr>
      </w:pPr>
      <w:r w:rsidRPr="0008671D">
        <w:rPr>
          <w:rFonts w:ascii="Times New Roman" w:hAnsi="Times New Roman"/>
        </w:rPr>
        <w:t>Субсидия, в том числе грант в форме субсидии не могут предоставляться в отношении участников конкурсного отбора:</w:t>
      </w:r>
    </w:p>
    <w:p w14:paraId="6F177CD9" w14:textId="77777777" w:rsidR="006849D7" w:rsidRPr="0008671D" w:rsidRDefault="006849D7" w:rsidP="00DA306B">
      <w:pPr>
        <w:pStyle w:val="af1"/>
        <w:widowControl w:val="0"/>
        <w:numPr>
          <w:ilvl w:val="0"/>
          <w:numId w:val="51"/>
        </w:numPr>
        <w:tabs>
          <w:tab w:val="left" w:pos="709"/>
        </w:tabs>
        <w:autoSpaceDE w:val="0"/>
        <w:autoSpaceDN w:val="0"/>
        <w:spacing w:before="9" w:after="0" w:line="252" w:lineRule="auto"/>
        <w:ind w:right="59"/>
        <w:jc w:val="both"/>
        <w:rPr>
          <w:rFonts w:ascii="Times New Roman" w:hAnsi="Times New Roman"/>
        </w:rPr>
      </w:pPr>
      <w:r w:rsidRPr="0008671D">
        <w:rPr>
          <w:rFonts w:ascii="Times New Roman" w:hAnsi="Times New Roman"/>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31D70BD" w14:textId="77777777" w:rsidR="006849D7" w:rsidRPr="0008671D" w:rsidRDefault="006849D7" w:rsidP="00DA306B">
      <w:pPr>
        <w:pStyle w:val="af1"/>
        <w:widowControl w:val="0"/>
        <w:numPr>
          <w:ilvl w:val="0"/>
          <w:numId w:val="51"/>
        </w:numPr>
        <w:tabs>
          <w:tab w:val="left" w:pos="709"/>
        </w:tabs>
        <w:autoSpaceDE w:val="0"/>
        <w:autoSpaceDN w:val="0"/>
        <w:spacing w:before="9" w:after="0" w:line="252" w:lineRule="auto"/>
        <w:ind w:right="59"/>
        <w:jc w:val="both"/>
        <w:rPr>
          <w:rFonts w:ascii="Times New Roman" w:hAnsi="Times New Roman"/>
        </w:rPr>
      </w:pPr>
      <w:r w:rsidRPr="0008671D">
        <w:rPr>
          <w:rFonts w:ascii="Times New Roman" w:hAnsi="Times New Roman"/>
        </w:rPr>
        <w:t>являющихся участниками соглашений о разделе продукции;</w:t>
      </w:r>
    </w:p>
    <w:p w14:paraId="4B7AEFAE" w14:textId="77777777" w:rsidR="006849D7" w:rsidRPr="0008671D" w:rsidRDefault="006849D7" w:rsidP="00DA306B">
      <w:pPr>
        <w:pStyle w:val="af1"/>
        <w:widowControl w:val="0"/>
        <w:numPr>
          <w:ilvl w:val="0"/>
          <w:numId w:val="51"/>
        </w:numPr>
        <w:tabs>
          <w:tab w:val="left" w:pos="709"/>
        </w:tabs>
        <w:autoSpaceDE w:val="0"/>
        <w:autoSpaceDN w:val="0"/>
        <w:spacing w:before="9" w:after="0" w:line="252" w:lineRule="auto"/>
        <w:ind w:right="59"/>
        <w:jc w:val="both"/>
        <w:rPr>
          <w:rFonts w:ascii="Times New Roman" w:hAnsi="Times New Roman"/>
        </w:rPr>
      </w:pPr>
      <w:r w:rsidRPr="0008671D">
        <w:rPr>
          <w:rFonts w:ascii="Times New Roman" w:hAnsi="Times New Roman"/>
        </w:rPr>
        <w:t>осуществляющих предпринимательскую деятельность в сфере игорного бизнеса;</w:t>
      </w:r>
    </w:p>
    <w:p w14:paraId="4649CB24" w14:textId="77777777" w:rsidR="006849D7" w:rsidRPr="0008671D" w:rsidRDefault="006849D7" w:rsidP="00DA306B">
      <w:pPr>
        <w:pStyle w:val="af1"/>
        <w:widowControl w:val="0"/>
        <w:numPr>
          <w:ilvl w:val="0"/>
          <w:numId w:val="51"/>
        </w:numPr>
        <w:tabs>
          <w:tab w:val="left" w:pos="709"/>
        </w:tabs>
        <w:autoSpaceDE w:val="0"/>
        <w:autoSpaceDN w:val="0"/>
        <w:spacing w:before="9" w:after="0" w:line="252" w:lineRule="auto"/>
        <w:ind w:right="59"/>
        <w:jc w:val="both"/>
        <w:rPr>
          <w:rFonts w:ascii="Times New Roman" w:hAnsi="Times New Roman"/>
        </w:rPr>
      </w:pPr>
      <w:r w:rsidRPr="0008671D">
        <w:rPr>
          <w:rFonts w:ascii="Times New Roman" w:hAnsi="Times New Roman"/>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 народными договорами Российской Федерации;</w:t>
      </w:r>
    </w:p>
    <w:p w14:paraId="1802F142" w14:textId="77777777" w:rsidR="006849D7" w:rsidRPr="0008671D" w:rsidRDefault="006849D7" w:rsidP="00DA306B">
      <w:pPr>
        <w:pStyle w:val="af1"/>
        <w:widowControl w:val="0"/>
        <w:numPr>
          <w:ilvl w:val="0"/>
          <w:numId w:val="51"/>
        </w:numPr>
        <w:tabs>
          <w:tab w:val="left" w:pos="709"/>
        </w:tabs>
        <w:autoSpaceDE w:val="0"/>
        <w:autoSpaceDN w:val="0"/>
        <w:spacing w:before="9" w:after="0" w:line="252" w:lineRule="auto"/>
        <w:ind w:right="59"/>
        <w:jc w:val="both"/>
        <w:rPr>
          <w:rFonts w:ascii="Times New Roman" w:hAnsi="Times New Roman"/>
        </w:rPr>
      </w:pPr>
      <w:r w:rsidRPr="0008671D">
        <w:rPr>
          <w:rFonts w:ascii="Times New Roman" w:hAnsi="Times New Roman"/>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43EE27E6"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59" w:firstLine="0"/>
        <w:contextualSpacing w:val="0"/>
        <w:jc w:val="both"/>
        <w:rPr>
          <w:rFonts w:ascii="Times New Roman" w:hAnsi="Times New Roman"/>
        </w:rPr>
      </w:pPr>
      <w:r w:rsidRPr="0008671D">
        <w:rPr>
          <w:rFonts w:ascii="Times New Roman" w:hAnsi="Times New Roman"/>
        </w:rPr>
        <w:t>субсидия, в том числе грант в форме субсидии предоставляется получателям субсидии, в том числе гранта в форме субсидии по следующим направлениям (видам).</w:t>
      </w:r>
    </w:p>
    <w:p w14:paraId="227D81DE" w14:textId="77777777" w:rsidR="006849D7" w:rsidRPr="0008671D" w:rsidRDefault="006849D7" w:rsidP="00DA306B">
      <w:pPr>
        <w:pStyle w:val="af1"/>
        <w:widowControl w:val="0"/>
        <w:numPr>
          <w:ilvl w:val="2"/>
          <w:numId w:val="52"/>
        </w:numPr>
        <w:tabs>
          <w:tab w:val="left" w:pos="709"/>
        </w:tabs>
        <w:autoSpaceDE w:val="0"/>
        <w:autoSpaceDN w:val="0"/>
        <w:spacing w:before="9" w:after="0" w:line="252" w:lineRule="auto"/>
        <w:ind w:right="59"/>
        <w:contextualSpacing w:val="0"/>
        <w:jc w:val="both"/>
        <w:rPr>
          <w:rFonts w:ascii="Times New Roman" w:hAnsi="Times New Roman"/>
        </w:rPr>
      </w:pPr>
      <w:r w:rsidRPr="0008671D">
        <w:rPr>
          <w:rFonts w:ascii="Times New Roman" w:hAnsi="Times New Roman"/>
        </w:rPr>
        <w:t xml:space="preserve">Субсидирование части затрат по участию в выставочно-ярморочных мероприятиях, международных, экономических и тематических форумах и субсидирование в области подготовки, переподготовки и повышения квалификации кадров получения консультационных услуг - до 50 (пятидесяти тысяч) рублей включительно. </w:t>
      </w:r>
    </w:p>
    <w:p w14:paraId="43EBD6EC" w14:textId="77777777" w:rsidR="006849D7" w:rsidRPr="0008671D" w:rsidRDefault="006849D7" w:rsidP="00DA306B">
      <w:pPr>
        <w:pStyle w:val="af1"/>
        <w:widowControl w:val="0"/>
        <w:numPr>
          <w:ilvl w:val="2"/>
          <w:numId w:val="52"/>
        </w:numPr>
        <w:tabs>
          <w:tab w:val="left" w:pos="709"/>
        </w:tabs>
        <w:autoSpaceDE w:val="0"/>
        <w:autoSpaceDN w:val="0"/>
        <w:spacing w:before="9" w:after="0" w:line="252" w:lineRule="auto"/>
        <w:ind w:right="59"/>
        <w:contextualSpacing w:val="0"/>
        <w:jc w:val="both"/>
        <w:rPr>
          <w:rFonts w:ascii="Times New Roman" w:hAnsi="Times New Roman"/>
        </w:rPr>
      </w:pPr>
      <w:r w:rsidRPr="0008671D">
        <w:rPr>
          <w:rFonts w:ascii="Times New Roman" w:hAnsi="Times New Roman"/>
        </w:rPr>
        <w:t>Субсидирование части затрат в области подготовки, переподготовки и повышения квалификации кадров, получения консультационных услуг - до 50 (пятидесяти тысяч) рублей включительно</w:t>
      </w:r>
    </w:p>
    <w:p w14:paraId="49A0FB31" w14:textId="77777777" w:rsidR="006849D7" w:rsidRPr="0008671D" w:rsidRDefault="006849D7" w:rsidP="00DA306B">
      <w:pPr>
        <w:pStyle w:val="af1"/>
        <w:widowControl w:val="0"/>
        <w:numPr>
          <w:ilvl w:val="2"/>
          <w:numId w:val="52"/>
        </w:numPr>
        <w:tabs>
          <w:tab w:val="left" w:pos="709"/>
        </w:tabs>
        <w:autoSpaceDE w:val="0"/>
        <w:autoSpaceDN w:val="0"/>
        <w:spacing w:before="9" w:after="0" w:line="252" w:lineRule="auto"/>
        <w:ind w:right="59"/>
        <w:contextualSpacing w:val="0"/>
        <w:jc w:val="both"/>
        <w:rPr>
          <w:rFonts w:ascii="Times New Roman" w:hAnsi="Times New Roman"/>
        </w:rPr>
      </w:pPr>
      <w:r w:rsidRPr="0008671D">
        <w:rPr>
          <w:rFonts w:ascii="Times New Roman" w:hAnsi="Times New Roman"/>
        </w:rPr>
        <w:t xml:space="preserve">Субсидирование части затрат понесенных субъектами малого и среднего предпринимательства, а также физическими лицами, применяющими специальный налоговый режим «Налог на профессиональный доход» на </w:t>
      </w:r>
      <w:proofErr w:type="gramStart"/>
      <w:r w:rsidRPr="0008671D">
        <w:rPr>
          <w:rFonts w:ascii="Times New Roman" w:hAnsi="Times New Roman"/>
        </w:rPr>
        <w:t>модернизацию  (</w:t>
      </w:r>
      <w:proofErr w:type="gramEnd"/>
      <w:r w:rsidRPr="0008671D">
        <w:rPr>
          <w:rFonts w:ascii="Times New Roman" w:hAnsi="Times New Roman"/>
        </w:rPr>
        <w:t>приобретение и обновление) производственного оборудования, связанного с производством продукции, а также связанного с оказанием услуг - до 300 (Трехсот тысяч) рублей, включительно.</w:t>
      </w:r>
    </w:p>
    <w:p w14:paraId="3FD17060" w14:textId="77777777" w:rsidR="006849D7" w:rsidRPr="0008671D" w:rsidRDefault="006849D7" w:rsidP="00DA306B">
      <w:pPr>
        <w:pStyle w:val="af1"/>
        <w:widowControl w:val="0"/>
        <w:numPr>
          <w:ilvl w:val="2"/>
          <w:numId w:val="52"/>
        </w:numPr>
        <w:tabs>
          <w:tab w:val="left" w:pos="709"/>
        </w:tabs>
        <w:autoSpaceDE w:val="0"/>
        <w:autoSpaceDN w:val="0"/>
        <w:spacing w:before="9" w:after="0" w:line="252" w:lineRule="auto"/>
        <w:ind w:right="59"/>
        <w:contextualSpacing w:val="0"/>
        <w:jc w:val="both"/>
        <w:rPr>
          <w:rFonts w:ascii="Times New Roman" w:hAnsi="Times New Roman"/>
        </w:rPr>
      </w:pPr>
      <w:r w:rsidRPr="0008671D">
        <w:rPr>
          <w:rFonts w:ascii="Times New Roman" w:hAnsi="Times New Roman"/>
        </w:rPr>
        <w:t xml:space="preserve">Субсидирование части затрат понесенных субъектами малого и среднего предпринимательства, а также физическими лицами, применяющими специальный налоговый режим «Налог на профессиональный доход» занятыми в сфере производства продукции, на арендную плату за имущество, используемое в производственном процессе субъектами малого и среднего предпринимательства 50 (Пятьдесят </w:t>
      </w:r>
      <w:proofErr w:type="gramStart"/>
      <w:r w:rsidRPr="0008671D">
        <w:rPr>
          <w:rFonts w:ascii="Times New Roman" w:hAnsi="Times New Roman"/>
        </w:rPr>
        <w:t>тысяч)  рублей</w:t>
      </w:r>
      <w:proofErr w:type="gramEnd"/>
      <w:r w:rsidRPr="0008671D">
        <w:rPr>
          <w:rFonts w:ascii="Times New Roman" w:hAnsi="Times New Roman"/>
        </w:rPr>
        <w:t>, включительно;</w:t>
      </w:r>
    </w:p>
    <w:p w14:paraId="60D0EA17" w14:textId="77777777" w:rsidR="006849D7" w:rsidRPr="0008671D" w:rsidRDefault="006849D7" w:rsidP="00DA306B">
      <w:pPr>
        <w:pStyle w:val="af1"/>
        <w:widowControl w:val="0"/>
        <w:numPr>
          <w:ilvl w:val="2"/>
          <w:numId w:val="52"/>
        </w:numPr>
        <w:tabs>
          <w:tab w:val="left" w:pos="709"/>
        </w:tabs>
        <w:autoSpaceDE w:val="0"/>
        <w:autoSpaceDN w:val="0"/>
        <w:spacing w:before="9" w:after="0" w:line="252" w:lineRule="auto"/>
        <w:ind w:right="59"/>
        <w:contextualSpacing w:val="0"/>
        <w:jc w:val="both"/>
        <w:rPr>
          <w:rFonts w:ascii="Times New Roman" w:hAnsi="Times New Roman"/>
        </w:rPr>
      </w:pPr>
      <w:r w:rsidRPr="0008671D">
        <w:rPr>
          <w:rFonts w:ascii="Times New Roman" w:hAnsi="Times New Roman"/>
        </w:rPr>
        <w:t xml:space="preserve">Предоставление гранта в форме субсидии, начинающим собственное дело - до 200 (Двухсот тысяч) рублей, включительно. </w:t>
      </w:r>
    </w:p>
    <w:p w14:paraId="49B15EAE" w14:textId="77777777" w:rsidR="006849D7" w:rsidRPr="0008671D" w:rsidRDefault="006849D7" w:rsidP="00DA306B">
      <w:pPr>
        <w:pStyle w:val="af1"/>
        <w:widowControl w:val="0"/>
        <w:numPr>
          <w:ilvl w:val="2"/>
          <w:numId w:val="52"/>
        </w:numPr>
        <w:tabs>
          <w:tab w:val="left" w:pos="709"/>
        </w:tabs>
        <w:autoSpaceDE w:val="0"/>
        <w:autoSpaceDN w:val="0"/>
        <w:spacing w:before="9" w:after="0" w:line="252" w:lineRule="auto"/>
        <w:ind w:right="59"/>
        <w:contextualSpacing w:val="0"/>
        <w:jc w:val="both"/>
        <w:rPr>
          <w:rFonts w:ascii="Times New Roman" w:hAnsi="Times New Roman"/>
        </w:rPr>
      </w:pPr>
      <w:r w:rsidRPr="0008671D">
        <w:rPr>
          <w:rFonts w:ascii="Times New Roman" w:hAnsi="Times New Roman"/>
        </w:rPr>
        <w:t xml:space="preserve">Предоставление грантов в форме субсидий юридическим лицам, индивидуальным предпринимателям, а также физическим лицам, применяющим специальный налоговый режим «Налог на профессиональный доход» начинающим собственное дело вновь </w:t>
      </w:r>
      <w:r w:rsidRPr="0008671D">
        <w:rPr>
          <w:rFonts w:ascii="Times New Roman" w:hAnsi="Times New Roman"/>
        </w:rPr>
        <w:lastRenderedPageBreak/>
        <w:t>зарегистрированным или действующим менее одного года</w:t>
      </w:r>
    </w:p>
    <w:p w14:paraId="348A0963" w14:textId="77777777" w:rsidR="006849D7" w:rsidRPr="0008671D" w:rsidRDefault="006849D7" w:rsidP="00DA306B">
      <w:pPr>
        <w:pStyle w:val="af1"/>
        <w:widowControl w:val="0"/>
        <w:numPr>
          <w:ilvl w:val="2"/>
          <w:numId w:val="52"/>
        </w:numPr>
        <w:tabs>
          <w:tab w:val="left" w:pos="709"/>
        </w:tabs>
        <w:autoSpaceDE w:val="0"/>
        <w:autoSpaceDN w:val="0"/>
        <w:spacing w:before="9" w:after="0" w:line="252" w:lineRule="auto"/>
        <w:ind w:right="59"/>
        <w:contextualSpacing w:val="0"/>
        <w:jc w:val="both"/>
        <w:rPr>
          <w:rFonts w:ascii="Times New Roman" w:hAnsi="Times New Roman"/>
        </w:rPr>
      </w:pPr>
      <w:r w:rsidRPr="0008671D">
        <w:rPr>
          <w:rFonts w:ascii="Times New Roman" w:hAnsi="Times New Roman"/>
        </w:rPr>
        <w:t xml:space="preserve">Субсидирование части </w:t>
      </w:r>
      <w:proofErr w:type="gramStart"/>
      <w:r w:rsidRPr="0008671D">
        <w:rPr>
          <w:rFonts w:ascii="Times New Roman" w:hAnsi="Times New Roman"/>
        </w:rPr>
        <w:t>затрат</w:t>
      </w:r>
      <w:proofErr w:type="gramEnd"/>
      <w:r w:rsidRPr="0008671D">
        <w:rPr>
          <w:rFonts w:ascii="Times New Roman" w:hAnsi="Times New Roman"/>
        </w:rPr>
        <w:t xml:space="preserve"> понесенных субъектами малого и среднего предпринимательства, а также физическими лицами, применяющими специальный налоговый режим «Налог на профессиональный доход» на возмещение затрат на обновление фасадов торговых объектов в соответствии с утвержденным дизайн кодом п.Айхал</w:t>
      </w:r>
    </w:p>
    <w:p w14:paraId="2E96DC14"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59" w:firstLine="0"/>
        <w:contextualSpacing w:val="0"/>
        <w:jc w:val="both"/>
        <w:rPr>
          <w:rFonts w:ascii="Times New Roman" w:hAnsi="Times New Roman"/>
        </w:rPr>
      </w:pPr>
      <w:r w:rsidRPr="0008671D">
        <w:rPr>
          <w:rFonts w:ascii="Times New Roman" w:hAnsi="Times New Roman"/>
        </w:rPr>
        <w:t>Критериями получения субсидии, в том числе гранта в форме субсидии является соответствие с приоритетным видам деятельности:</w:t>
      </w:r>
      <w:r w:rsidRPr="0008671D">
        <w:rPr>
          <w:rFonts w:ascii="Times New Roman" w:hAnsi="Times New Roman"/>
          <w:b/>
        </w:rPr>
        <w:t xml:space="preserve"> </w:t>
      </w:r>
    </w:p>
    <w:p w14:paraId="6C85BF2F" w14:textId="77777777" w:rsidR="006849D7" w:rsidRPr="0008671D" w:rsidRDefault="006849D7" w:rsidP="006849D7">
      <w:pPr>
        <w:pStyle w:val="af1"/>
        <w:widowControl w:val="0"/>
        <w:tabs>
          <w:tab w:val="left" w:pos="709"/>
        </w:tabs>
        <w:autoSpaceDE w:val="0"/>
        <w:autoSpaceDN w:val="0"/>
        <w:spacing w:before="9" w:line="252" w:lineRule="auto"/>
        <w:ind w:left="0" w:right="59"/>
        <w:contextualSpacing w:val="0"/>
        <w:jc w:val="both"/>
        <w:rPr>
          <w:rFonts w:ascii="Times New Roman" w:hAnsi="Times New Roman"/>
        </w:rPr>
      </w:pPr>
      <w:r w:rsidRPr="0008671D">
        <w:rPr>
          <w:rFonts w:ascii="Times New Roman" w:hAnsi="Times New Roman"/>
          <w:b/>
        </w:rPr>
        <w:t>Производство продукции, товаров:</w:t>
      </w:r>
    </w:p>
    <w:p w14:paraId="620458B2" w14:textId="77777777" w:rsidR="006849D7" w:rsidRPr="0008671D" w:rsidRDefault="006849D7" w:rsidP="00DA306B">
      <w:pPr>
        <w:pStyle w:val="af1"/>
        <w:widowControl w:val="0"/>
        <w:numPr>
          <w:ilvl w:val="0"/>
          <w:numId w:val="48"/>
        </w:numPr>
        <w:tabs>
          <w:tab w:val="left" w:pos="709"/>
        </w:tabs>
        <w:autoSpaceDE w:val="0"/>
        <w:autoSpaceDN w:val="0"/>
        <w:spacing w:before="16" w:after="0" w:line="247" w:lineRule="auto"/>
        <w:ind w:right="59"/>
        <w:jc w:val="both"/>
        <w:rPr>
          <w:rFonts w:ascii="Times New Roman" w:hAnsi="Times New Roman"/>
        </w:rPr>
      </w:pPr>
      <w:r w:rsidRPr="0008671D">
        <w:rPr>
          <w:rFonts w:ascii="Times New Roman" w:hAnsi="Times New Roman"/>
        </w:rPr>
        <w:t>Производство хлеба и хлебобулочных изделий;</w:t>
      </w:r>
    </w:p>
    <w:p w14:paraId="5BCB90C9" w14:textId="77777777" w:rsidR="006849D7" w:rsidRPr="0008671D" w:rsidRDefault="006849D7" w:rsidP="00DA306B">
      <w:pPr>
        <w:pStyle w:val="af1"/>
        <w:widowControl w:val="0"/>
        <w:numPr>
          <w:ilvl w:val="0"/>
          <w:numId w:val="48"/>
        </w:numPr>
        <w:tabs>
          <w:tab w:val="left" w:pos="709"/>
        </w:tabs>
        <w:autoSpaceDE w:val="0"/>
        <w:autoSpaceDN w:val="0"/>
        <w:spacing w:before="16" w:after="0" w:line="247" w:lineRule="auto"/>
        <w:ind w:right="59"/>
        <w:jc w:val="both"/>
        <w:rPr>
          <w:rFonts w:ascii="Times New Roman" w:hAnsi="Times New Roman"/>
        </w:rPr>
      </w:pPr>
      <w:r w:rsidRPr="0008671D">
        <w:rPr>
          <w:rFonts w:ascii="Times New Roman" w:hAnsi="Times New Roman"/>
        </w:rPr>
        <w:t>Переработка молочной продукции;</w:t>
      </w:r>
    </w:p>
    <w:p w14:paraId="2B7E4CFB" w14:textId="77777777" w:rsidR="006849D7" w:rsidRPr="0008671D" w:rsidRDefault="006849D7" w:rsidP="00DA306B">
      <w:pPr>
        <w:pStyle w:val="af1"/>
        <w:widowControl w:val="0"/>
        <w:numPr>
          <w:ilvl w:val="0"/>
          <w:numId w:val="48"/>
        </w:numPr>
        <w:tabs>
          <w:tab w:val="left" w:pos="709"/>
        </w:tabs>
        <w:autoSpaceDE w:val="0"/>
        <w:autoSpaceDN w:val="0"/>
        <w:spacing w:before="16" w:after="0" w:line="247" w:lineRule="auto"/>
        <w:ind w:right="59"/>
        <w:jc w:val="both"/>
        <w:rPr>
          <w:rFonts w:ascii="Times New Roman" w:hAnsi="Times New Roman"/>
        </w:rPr>
      </w:pPr>
      <w:r w:rsidRPr="0008671D">
        <w:rPr>
          <w:rFonts w:ascii="Times New Roman" w:hAnsi="Times New Roman"/>
        </w:rPr>
        <w:t>Производство полуфабрикатов;</w:t>
      </w:r>
    </w:p>
    <w:p w14:paraId="275C0A7C" w14:textId="77777777" w:rsidR="006849D7" w:rsidRPr="0008671D" w:rsidRDefault="006849D7" w:rsidP="00DA306B">
      <w:pPr>
        <w:pStyle w:val="af1"/>
        <w:widowControl w:val="0"/>
        <w:numPr>
          <w:ilvl w:val="0"/>
          <w:numId w:val="48"/>
        </w:numPr>
        <w:tabs>
          <w:tab w:val="left" w:pos="709"/>
        </w:tabs>
        <w:autoSpaceDE w:val="0"/>
        <w:autoSpaceDN w:val="0"/>
        <w:spacing w:before="16" w:after="0" w:line="247" w:lineRule="auto"/>
        <w:ind w:right="59"/>
        <w:jc w:val="both"/>
        <w:rPr>
          <w:rFonts w:ascii="Times New Roman" w:hAnsi="Times New Roman"/>
        </w:rPr>
      </w:pPr>
      <w:r w:rsidRPr="0008671D">
        <w:rPr>
          <w:rFonts w:ascii="Times New Roman" w:hAnsi="Times New Roman"/>
        </w:rPr>
        <w:t>Переработка и консервирование рыбы, ракообразных и моллюсков;</w:t>
      </w:r>
    </w:p>
    <w:p w14:paraId="110AED99" w14:textId="77777777" w:rsidR="006849D7" w:rsidRPr="0008671D" w:rsidRDefault="006849D7" w:rsidP="00DA306B">
      <w:pPr>
        <w:pStyle w:val="af1"/>
        <w:widowControl w:val="0"/>
        <w:numPr>
          <w:ilvl w:val="0"/>
          <w:numId w:val="48"/>
        </w:numPr>
        <w:tabs>
          <w:tab w:val="left" w:pos="709"/>
        </w:tabs>
        <w:autoSpaceDE w:val="0"/>
        <w:autoSpaceDN w:val="0"/>
        <w:spacing w:before="16" w:after="0" w:line="247" w:lineRule="auto"/>
        <w:ind w:right="59"/>
        <w:jc w:val="both"/>
        <w:rPr>
          <w:rFonts w:ascii="Times New Roman" w:hAnsi="Times New Roman"/>
        </w:rPr>
      </w:pPr>
      <w:r w:rsidRPr="0008671D">
        <w:rPr>
          <w:rFonts w:ascii="Times New Roman" w:hAnsi="Times New Roman"/>
        </w:rPr>
        <w:t>Производство в сфере общественного питания;</w:t>
      </w:r>
    </w:p>
    <w:p w14:paraId="6B49C30C" w14:textId="77777777" w:rsidR="006849D7" w:rsidRPr="0008671D" w:rsidRDefault="006849D7" w:rsidP="00DA306B">
      <w:pPr>
        <w:pStyle w:val="af1"/>
        <w:widowControl w:val="0"/>
        <w:numPr>
          <w:ilvl w:val="0"/>
          <w:numId w:val="48"/>
        </w:numPr>
        <w:tabs>
          <w:tab w:val="left" w:pos="709"/>
        </w:tabs>
        <w:autoSpaceDE w:val="0"/>
        <w:autoSpaceDN w:val="0"/>
        <w:spacing w:before="16" w:after="0" w:line="247" w:lineRule="auto"/>
        <w:ind w:right="59"/>
        <w:jc w:val="both"/>
        <w:rPr>
          <w:rFonts w:ascii="Times New Roman" w:hAnsi="Times New Roman"/>
        </w:rPr>
      </w:pPr>
      <w:r w:rsidRPr="0008671D">
        <w:rPr>
          <w:rFonts w:ascii="Times New Roman" w:hAnsi="Times New Roman"/>
        </w:rPr>
        <w:t>Производство традиционных сувениров, народно-художественного промысла и декоративно-прикладного искусства</w:t>
      </w:r>
    </w:p>
    <w:p w14:paraId="07CC939B" w14:textId="77777777" w:rsidR="006849D7" w:rsidRPr="0008671D" w:rsidRDefault="006849D7" w:rsidP="00DA306B">
      <w:pPr>
        <w:pStyle w:val="af1"/>
        <w:widowControl w:val="0"/>
        <w:numPr>
          <w:ilvl w:val="0"/>
          <w:numId w:val="48"/>
        </w:numPr>
        <w:tabs>
          <w:tab w:val="left" w:pos="709"/>
        </w:tabs>
        <w:autoSpaceDE w:val="0"/>
        <w:autoSpaceDN w:val="0"/>
        <w:spacing w:before="16" w:after="0" w:line="247" w:lineRule="auto"/>
        <w:ind w:right="59"/>
        <w:jc w:val="both"/>
        <w:rPr>
          <w:rFonts w:ascii="Times New Roman" w:hAnsi="Times New Roman"/>
        </w:rPr>
      </w:pPr>
      <w:r w:rsidRPr="0008671D">
        <w:rPr>
          <w:rFonts w:ascii="Times New Roman" w:hAnsi="Times New Roman"/>
        </w:rPr>
        <w:t>Производство полиграфической продукции.</w:t>
      </w:r>
    </w:p>
    <w:p w14:paraId="4E4758AE" w14:textId="77777777" w:rsidR="006849D7" w:rsidRPr="0008671D" w:rsidRDefault="006849D7" w:rsidP="006849D7">
      <w:pPr>
        <w:tabs>
          <w:tab w:val="left" w:pos="709"/>
        </w:tabs>
        <w:spacing w:before="16" w:line="247" w:lineRule="auto"/>
        <w:ind w:right="59"/>
        <w:jc w:val="both"/>
      </w:pPr>
      <w:r w:rsidRPr="0008671D">
        <w:rPr>
          <w:b/>
        </w:rPr>
        <w:t>Социально значимые услуги:</w:t>
      </w:r>
    </w:p>
    <w:p w14:paraId="2221EDF8" w14:textId="77777777" w:rsidR="006849D7" w:rsidRPr="0008671D" w:rsidRDefault="006849D7" w:rsidP="00DA306B">
      <w:pPr>
        <w:pStyle w:val="af1"/>
        <w:widowControl w:val="0"/>
        <w:numPr>
          <w:ilvl w:val="0"/>
          <w:numId w:val="49"/>
        </w:numPr>
        <w:tabs>
          <w:tab w:val="left" w:pos="1196"/>
        </w:tabs>
        <w:spacing w:after="0"/>
        <w:jc w:val="both"/>
        <w:rPr>
          <w:rFonts w:ascii="Times New Roman" w:hAnsi="Times New Roman"/>
        </w:rPr>
      </w:pPr>
      <w:r w:rsidRPr="0008671D">
        <w:rPr>
          <w:rFonts w:ascii="Times New Roman" w:hAnsi="Times New Roman"/>
        </w:rPr>
        <w:t xml:space="preserve">Услуги парикмахерские </w:t>
      </w:r>
    </w:p>
    <w:p w14:paraId="0AB30602" w14:textId="77777777" w:rsidR="006849D7" w:rsidRPr="0008671D" w:rsidRDefault="006849D7" w:rsidP="00DA306B">
      <w:pPr>
        <w:pStyle w:val="af1"/>
        <w:widowControl w:val="0"/>
        <w:numPr>
          <w:ilvl w:val="0"/>
          <w:numId w:val="49"/>
        </w:numPr>
        <w:tabs>
          <w:tab w:val="left" w:pos="1196"/>
        </w:tabs>
        <w:spacing w:after="0"/>
        <w:jc w:val="both"/>
        <w:rPr>
          <w:rFonts w:ascii="Times New Roman" w:hAnsi="Times New Roman"/>
        </w:rPr>
      </w:pPr>
      <w:r w:rsidRPr="0008671D">
        <w:rPr>
          <w:rFonts w:ascii="Times New Roman" w:hAnsi="Times New Roman"/>
        </w:rPr>
        <w:t>Ремонт и пошив обуви</w:t>
      </w:r>
    </w:p>
    <w:p w14:paraId="10FA3613" w14:textId="77777777" w:rsidR="006849D7" w:rsidRPr="0008671D" w:rsidRDefault="006849D7" w:rsidP="00DA306B">
      <w:pPr>
        <w:pStyle w:val="af1"/>
        <w:widowControl w:val="0"/>
        <w:numPr>
          <w:ilvl w:val="0"/>
          <w:numId w:val="49"/>
        </w:numPr>
        <w:tabs>
          <w:tab w:val="left" w:pos="1196"/>
        </w:tabs>
        <w:spacing w:after="0"/>
        <w:jc w:val="both"/>
        <w:rPr>
          <w:rFonts w:ascii="Times New Roman" w:hAnsi="Times New Roman"/>
        </w:rPr>
      </w:pPr>
      <w:r w:rsidRPr="0008671D">
        <w:rPr>
          <w:rFonts w:ascii="Times New Roman" w:hAnsi="Times New Roman"/>
        </w:rPr>
        <w:t>Ремонт и пошив одежды</w:t>
      </w:r>
    </w:p>
    <w:p w14:paraId="69F924FB" w14:textId="77777777" w:rsidR="006849D7" w:rsidRPr="0008671D" w:rsidRDefault="006849D7" w:rsidP="00DA306B">
      <w:pPr>
        <w:pStyle w:val="af1"/>
        <w:widowControl w:val="0"/>
        <w:numPr>
          <w:ilvl w:val="0"/>
          <w:numId w:val="49"/>
        </w:numPr>
        <w:tabs>
          <w:tab w:val="left" w:pos="1196"/>
        </w:tabs>
        <w:spacing w:after="0"/>
        <w:jc w:val="both"/>
        <w:rPr>
          <w:rFonts w:ascii="Times New Roman" w:hAnsi="Times New Roman"/>
        </w:rPr>
      </w:pPr>
      <w:r w:rsidRPr="0008671D">
        <w:rPr>
          <w:rFonts w:ascii="Times New Roman" w:hAnsi="Times New Roman"/>
        </w:rPr>
        <w:t xml:space="preserve">Изготовление и ремонт мебели </w:t>
      </w:r>
    </w:p>
    <w:p w14:paraId="160CA639" w14:textId="77777777" w:rsidR="006849D7" w:rsidRPr="0008671D" w:rsidRDefault="006849D7" w:rsidP="00DA306B">
      <w:pPr>
        <w:pStyle w:val="af1"/>
        <w:widowControl w:val="0"/>
        <w:numPr>
          <w:ilvl w:val="0"/>
          <w:numId w:val="49"/>
        </w:numPr>
        <w:tabs>
          <w:tab w:val="left" w:pos="1196"/>
        </w:tabs>
        <w:spacing w:after="0"/>
        <w:jc w:val="both"/>
        <w:rPr>
          <w:rFonts w:ascii="Times New Roman" w:hAnsi="Times New Roman"/>
        </w:rPr>
      </w:pPr>
      <w:r w:rsidRPr="0008671D">
        <w:rPr>
          <w:rFonts w:ascii="Times New Roman" w:hAnsi="Times New Roman"/>
        </w:rPr>
        <w:t>Химчистка и крашение</w:t>
      </w:r>
    </w:p>
    <w:p w14:paraId="7E51A7E7" w14:textId="77777777" w:rsidR="006849D7" w:rsidRPr="0008671D" w:rsidRDefault="006849D7" w:rsidP="00DA306B">
      <w:pPr>
        <w:pStyle w:val="af1"/>
        <w:widowControl w:val="0"/>
        <w:numPr>
          <w:ilvl w:val="0"/>
          <w:numId w:val="49"/>
        </w:numPr>
        <w:tabs>
          <w:tab w:val="left" w:pos="1196"/>
        </w:tabs>
        <w:spacing w:after="0"/>
        <w:jc w:val="both"/>
        <w:rPr>
          <w:rFonts w:ascii="Times New Roman" w:hAnsi="Times New Roman"/>
        </w:rPr>
      </w:pPr>
      <w:r w:rsidRPr="0008671D">
        <w:rPr>
          <w:rFonts w:ascii="Times New Roman" w:hAnsi="Times New Roman"/>
        </w:rPr>
        <w:t>Ремонт бытовой техники</w:t>
      </w:r>
    </w:p>
    <w:p w14:paraId="1DA348E6" w14:textId="77777777" w:rsidR="006849D7" w:rsidRPr="0008671D" w:rsidRDefault="006849D7" w:rsidP="00DA306B">
      <w:pPr>
        <w:pStyle w:val="af1"/>
        <w:widowControl w:val="0"/>
        <w:numPr>
          <w:ilvl w:val="0"/>
          <w:numId w:val="49"/>
        </w:numPr>
        <w:tabs>
          <w:tab w:val="left" w:pos="1196"/>
        </w:tabs>
        <w:spacing w:after="0"/>
        <w:jc w:val="both"/>
        <w:rPr>
          <w:rFonts w:ascii="Times New Roman" w:hAnsi="Times New Roman"/>
        </w:rPr>
      </w:pPr>
      <w:r w:rsidRPr="0008671D">
        <w:rPr>
          <w:rFonts w:ascii="Times New Roman" w:hAnsi="Times New Roman"/>
        </w:rPr>
        <w:t xml:space="preserve">Социальная сфера (здравоохранение, образование, </w:t>
      </w:r>
      <w:hyperlink r:id="rId40" w:history="1">
        <w:r w:rsidRPr="0008671D">
          <w:rPr>
            <w:rFonts w:ascii="Times New Roman" w:hAnsi="Times New Roman"/>
          </w:rPr>
          <w:t>деятельность в области спорта, отдыха и развлечений</w:t>
        </w:r>
      </w:hyperlink>
      <w:r w:rsidRPr="0008671D">
        <w:rPr>
          <w:rFonts w:ascii="Times New Roman" w:hAnsi="Times New Roman"/>
        </w:rPr>
        <w:t>)</w:t>
      </w:r>
    </w:p>
    <w:p w14:paraId="1C305C53" w14:textId="77777777" w:rsidR="006849D7" w:rsidRPr="0008671D" w:rsidRDefault="006849D7" w:rsidP="00DA306B">
      <w:pPr>
        <w:pStyle w:val="af1"/>
        <w:widowControl w:val="0"/>
        <w:numPr>
          <w:ilvl w:val="0"/>
          <w:numId w:val="49"/>
        </w:numPr>
        <w:tabs>
          <w:tab w:val="left" w:pos="1196"/>
        </w:tabs>
        <w:spacing w:after="0"/>
        <w:jc w:val="both"/>
        <w:rPr>
          <w:rFonts w:ascii="Times New Roman" w:hAnsi="Times New Roman"/>
        </w:rPr>
      </w:pPr>
      <w:r w:rsidRPr="0008671D">
        <w:rPr>
          <w:rFonts w:ascii="Times New Roman" w:hAnsi="Times New Roman"/>
        </w:rPr>
        <w:t>Услуги по техническому обслуживанию и ремонту транспортных средств</w:t>
      </w:r>
    </w:p>
    <w:p w14:paraId="06529B8C" w14:textId="77777777" w:rsidR="006849D7" w:rsidRPr="0008671D" w:rsidRDefault="006849D7" w:rsidP="006849D7">
      <w:pPr>
        <w:tabs>
          <w:tab w:val="left" w:pos="709"/>
        </w:tabs>
        <w:spacing w:before="16" w:line="247" w:lineRule="auto"/>
        <w:ind w:right="59"/>
        <w:jc w:val="both"/>
      </w:pPr>
      <w:r w:rsidRPr="0008671D">
        <w:rPr>
          <w:b/>
        </w:rPr>
        <w:t>Туризм</w:t>
      </w:r>
    </w:p>
    <w:p w14:paraId="2A25F099" w14:textId="77777777" w:rsidR="006849D7" w:rsidRPr="0008671D" w:rsidRDefault="006849D7" w:rsidP="006849D7">
      <w:pPr>
        <w:tabs>
          <w:tab w:val="left" w:pos="709"/>
        </w:tabs>
        <w:spacing w:before="16" w:line="247" w:lineRule="auto"/>
        <w:ind w:right="59"/>
        <w:jc w:val="both"/>
      </w:pPr>
      <w:r w:rsidRPr="0008671D">
        <w:rPr>
          <w:b/>
        </w:rPr>
        <w:t>Тепличное хозяйство</w:t>
      </w:r>
    </w:p>
    <w:p w14:paraId="0C8BF3E7" w14:textId="77777777" w:rsidR="006849D7" w:rsidRPr="0008671D" w:rsidRDefault="006849D7" w:rsidP="006849D7">
      <w:pPr>
        <w:tabs>
          <w:tab w:val="left" w:pos="709"/>
        </w:tabs>
        <w:spacing w:before="16" w:line="247" w:lineRule="auto"/>
        <w:ind w:right="59"/>
        <w:jc w:val="both"/>
      </w:pPr>
      <w:r w:rsidRPr="0008671D">
        <w:rPr>
          <w:b/>
        </w:rPr>
        <w:t>Придорожный сервис</w:t>
      </w:r>
    </w:p>
    <w:p w14:paraId="7018A1FB" w14:textId="77777777" w:rsidR="006849D7" w:rsidRPr="0008671D" w:rsidRDefault="006849D7" w:rsidP="006849D7">
      <w:pPr>
        <w:tabs>
          <w:tab w:val="left" w:pos="0"/>
        </w:tabs>
        <w:jc w:val="both"/>
        <w:rPr>
          <w:b/>
        </w:rPr>
      </w:pPr>
      <w:r w:rsidRPr="0008671D">
        <w:rPr>
          <w:b/>
        </w:rPr>
        <w:t>Обновление фасадов торговых объектов в соответствии с утвержденным дизайн кодом п.Айхал</w:t>
      </w:r>
    </w:p>
    <w:p w14:paraId="7C0B1BCE" w14:textId="77777777" w:rsidR="006849D7" w:rsidRPr="0008671D" w:rsidRDefault="006849D7" w:rsidP="00DA306B">
      <w:pPr>
        <w:pStyle w:val="af1"/>
        <w:widowControl w:val="0"/>
        <w:numPr>
          <w:ilvl w:val="1"/>
          <w:numId w:val="52"/>
        </w:numPr>
        <w:tabs>
          <w:tab w:val="left" w:pos="993"/>
        </w:tabs>
        <w:spacing w:after="0" w:line="240" w:lineRule="auto"/>
        <w:ind w:left="0" w:firstLine="0"/>
        <w:jc w:val="both"/>
        <w:rPr>
          <w:rFonts w:ascii="Times New Roman" w:hAnsi="Times New Roman"/>
        </w:rPr>
      </w:pPr>
      <w:r w:rsidRPr="0008671D">
        <w:rPr>
          <w:rFonts w:ascii="Times New Roman" w:hAnsi="Times New Roman"/>
        </w:rPr>
        <w:t>Критерии оценки заявок участников отбора:</w:t>
      </w:r>
    </w:p>
    <w:p w14:paraId="5136B754" w14:textId="77777777" w:rsidR="006849D7" w:rsidRPr="0008671D" w:rsidRDefault="006849D7" w:rsidP="006849D7">
      <w:pPr>
        <w:tabs>
          <w:tab w:val="left" w:pos="993"/>
        </w:tabs>
        <w:jc w:val="both"/>
      </w:pPr>
      <w:r w:rsidRPr="0008671D">
        <w:t xml:space="preserve">1) виды деятельности участника отбора: </w:t>
      </w:r>
    </w:p>
    <w:p w14:paraId="3B23F758" w14:textId="77777777" w:rsidR="006849D7" w:rsidRPr="0008671D" w:rsidRDefault="006849D7" w:rsidP="006849D7">
      <w:pPr>
        <w:tabs>
          <w:tab w:val="left" w:pos="993"/>
        </w:tabs>
        <w:jc w:val="both"/>
      </w:pPr>
      <w:r w:rsidRPr="0008671D">
        <w:t>участник отбора осуществляет деятельность по более чем трем приоритетным видам деятельности – 100 баллов;</w:t>
      </w:r>
    </w:p>
    <w:p w14:paraId="6DD4BF09" w14:textId="77777777" w:rsidR="006849D7" w:rsidRPr="0008671D" w:rsidRDefault="006849D7" w:rsidP="006849D7">
      <w:pPr>
        <w:tabs>
          <w:tab w:val="left" w:pos="993"/>
        </w:tabs>
        <w:jc w:val="both"/>
      </w:pPr>
      <w:r w:rsidRPr="0008671D">
        <w:t>участник отбора осуществляет деятельность по трем приоритетным видам деятельности – 80 баллов;</w:t>
      </w:r>
    </w:p>
    <w:p w14:paraId="15B1B4D5" w14:textId="77777777" w:rsidR="006849D7" w:rsidRPr="0008671D" w:rsidRDefault="006849D7" w:rsidP="006849D7">
      <w:pPr>
        <w:tabs>
          <w:tab w:val="left" w:pos="993"/>
        </w:tabs>
        <w:jc w:val="both"/>
      </w:pPr>
      <w:r w:rsidRPr="0008671D">
        <w:t>участник отбора осуществляет деятельность по двум приоритетным видам деятельности – 60 баллов;</w:t>
      </w:r>
    </w:p>
    <w:p w14:paraId="5D730CE5" w14:textId="77777777" w:rsidR="006849D7" w:rsidRPr="0008671D" w:rsidRDefault="006849D7" w:rsidP="006849D7">
      <w:pPr>
        <w:tabs>
          <w:tab w:val="left" w:pos="993"/>
        </w:tabs>
        <w:jc w:val="both"/>
      </w:pPr>
      <w:r w:rsidRPr="0008671D">
        <w:t>участник отбора осуществляет деятельность по одному приоритетному виду деятельности – 40 баллов;</w:t>
      </w:r>
    </w:p>
    <w:p w14:paraId="21C28BE7" w14:textId="77777777" w:rsidR="006849D7" w:rsidRPr="0008671D" w:rsidRDefault="006849D7" w:rsidP="006849D7">
      <w:pPr>
        <w:tabs>
          <w:tab w:val="left" w:pos="993"/>
        </w:tabs>
        <w:jc w:val="both"/>
      </w:pPr>
      <w:r w:rsidRPr="0008671D">
        <w:t>участник отбора не осуществляет деятельность ни по одному приоритетному виду деятельности – 0 баллов;</w:t>
      </w:r>
    </w:p>
    <w:p w14:paraId="3F7DE72C" w14:textId="77777777" w:rsidR="006849D7" w:rsidRPr="0008671D" w:rsidRDefault="006849D7" w:rsidP="006849D7">
      <w:pPr>
        <w:tabs>
          <w:tab w:val="left" w:pos="993"/>
        </w:tabs>
        <w:jc w:val="both"/>
      </w:pPr>
      <w:r w:rsidRPr="0008671D">
        <w:t>2) наличие квалифицированного кадрового потенциала, необходимого для реализации проекта (программы):</w:t>
      </w:r>
    </w:p>
    <w:p w14:paraId="5C1A5D0C" w14:textId="77777777" w:rsidR="006849D7" w:rsidRPr="0008671D" w:rsidRDefault="006849D7" w:rsidP="006849D7">
      <w:pPr>
        <w:tabs>
          <w:tab w:val="left" w:pos="993"/>
        </w:tabs>
        <w:jc w:val="both"/>
      </w:pPr>
      <w:r w:rsidRPr="0008671D">
        <w:t>наличие – 100 баллов;</w:t>
      </w:r>
    </w:p>
    <w:p w14:paraId="7A707BEF" w14:textId="77777777" w:rsidR="006849D7" w:rsidRPr="0008671D" w:rsidRDefault="006849D7" w:rsidP="006849D7">
      <w:pPr>
        <w:tabs>
          <w:tab w:val="left" w:pos="993"/>
        </w:tabs>
        <w:jc w:val="both"/>
      </w:pPr>
      <w:r w:rsidRPr="0008671D">
        <w:t>отсутствие – 0 баллов;</w:t>
      </w:r>
    </w:p>
    <w:p w14:paraId="484F7337" w14:textId="77777777" w:rsidR="006849D7" w:rsidRPr="0008671D" w:rsidRDefault="006849D7" w:rsidP="006849D7">
      <w:pPr>
        <w:tabs>
          <w:tab w:val="left" w:pos="993"/>
        </w:tabs>
        <w:jc w:val="both"/>
      </w:pPr>
      <w:r w:rsidRPr="0008671D">
        <w:t>3) численность граждан, вовлеченных в деятельность по реализации проекта (программы):</w:t>
      </w:r>
    </w:p>
    <w:p w14:paraId="2B03D455" w14:textId="77777777" w:rsidR="006849D7" w:rsidRPr="0008671D" w:rsidRDefault="006849D7" w:rsidP="006849D7">
      <w:pPr>
        <w:tabs>
          <w:tab w:val="left" w:pos="993"/>
        </w:tabs>
        <w:jc w:val="both"/>
      </w:pPr>
      <w:r w:rsidRPr="0008671D">
        <w:lastRenderedPageBreak/>
        <w:t>5 человек и более – 100 баллов;</w:t>
      </w:r>
    </w:p>
    <w:p w14:paraId="4CF58211" w14:textId="77777777" w:rsidR="006849D7" w:rsidRPr="0008671D" w:rsidRDefault="006849D7" w:rsidP="006849D7">
      <w:pPr>
        <w:tabs>
          <w:tab w:val="left" w:pos="993"/>
        </w:tabs>
        <w:jc w:val="both"/>
      </w:pPr>
      <w:r w:rsidRPr="0008671D">
        <w:t>4 человека – 80 баллов;</w:t>
      </w:r>
    </w:p>
    <w:p w14:paraId="018BA111" w14:textId="77777777" w:rsidR="006849D7" w:rsidRPr="0008671D" w:rsidRDefault="006849D7" w:rsidP="006849D7">
      <w:pPr>
        <w:tabs>
          <w:tab w:val="left" w:pos="993"/>
        </w:tabs>
        <w:jc w:val="both"/>
      </w:pPr>
      <w:r w:rsidRPr="0008671D">
        <w:t>3 человека – 60 баллов;</w:t>
      </w:r>
    </w:p>
    <w:p w14:paraId="64AEC950" w14:textId="77777777" w:rsidR="006849D7" w:rsidRPr="0008671D" w:rsidRDefault="006849D7" w:rsidP="006849D7">
      <w:pPr>
        <w:tabs>
          <w:tab w:val="left" w:pos="993"/>
        </w:tabs>
        <w:jc w:val="both"/>
      </w:pPr>
      <w:r w:rsidRPr="0008671D">
        <w:t>2 человека – 40 баллов;</w:t>
      </w:r>
    </w:p>
    <w:p w14:paraId="206DEE7D" w14:textId="77777777" w:rsidR="006849D7" w:rsidRPr="0008671D" w:rsidRDefault="006849D7" w:rsidP="006849D7">
      <w:pPr>
        <w:tabs>
          <w:tab w:val="left" w:pos="993"/>
        </w:tabs>
        <w:jc w:val="both"/>
      </w:pPr>
      <w:r w:rsidRPr="0008671D">
        <w:t>1 человека – 20 баллов;</w:t>
      </w:r>
    </w:p>
    <w:p w14:paraId="3462E9FB" w14:textId="77777777" w:rsidR="006849D7" w:rsidRPr="0008671D" w:rsidRDefault="006849D7" w:rsidP="006849D7">
      <w:pPr>
        <w:tabs>
          <w:tab w:val="left" w:pos="993"/>
        </w:tabs>
        <w:jc w:val="both"/>
      </w:pPr>
      <w:r w:rsidRPr="0008671D">
        <w:t>0 человек – 0 баллов.</w:t>
      </w:r>
    </w:p>
    <w:p w14:paraId="51B72157" w14:textId="77777777" w:rsidR="006849D7" w:rsidRPr="0008671D" w:rsidRDefault="006849D7" w:rsidP="006849D7">
      <w:pPr>
        <w:pStyle w:val="af1"/>
        <w:widowControl w:val="0"/>
        <w:tabs>
          <w:tab w:val="left" w:pos="993"/>
        </w:tabs>
        <w:ind w:left="0"/>
        <w:jc w:val="both"/>
        <w:rPr>
          <w:rFonts w:ascii="Times New Roman" w:hAnsi="Times New Roman"/>
        </w:rPr>
      </w:pPr>
    </w:p>
    <w:p w14:paraId="7986FAAB" w14:textId="77777777" w:rsidR="006849D7" w:rsidRPr="0008671D" w:rsidRDefault="006849D7" w:rsidP="00DA306B">
      <w:pPr>
        <w:pStyle w:val="af1"/>
        <w:widowControl w:val="0"/>
        <w:numPr>
          <w:ilvl w:val="1"/>
          <w:numId w:val="52"/>
        </w:numPr>
        <w:tabs>
          <w:tab w:val="left" w:pos="993"/>
        </w:tabs>
        <w:spacing w:after="0" w:line="240" w:lineRule="auto"/>
        <w:ind w:left="0" w:firstLine="0"/>
        <w:jc w:val="both"/>
        <w:rPr>
          <w:rFonts w:ascii="Times New Roman" w:hAnsi="Times New Roman"/>
        </w:rPr>
      </w:pPr>
      <w:r w:rsidRPr="0008671D">
        <w:rPr>
          <w:rFonts w:ascii="Times New Roman" w:hAnsi="Times New Roman"/>
        </w:rPr>
        <w:t>Для определения победителей отбора комиссия производит ранжирование признанных надлежащими заявок. Ранжирование заявок осуществляется исходя из количества баллов, набранных соответствующей заявкой, а при равенстве баллов – исходя из даты и времени подачи заявки, которая определяется согласно регистрационным номерам, присвоенным заявкам в системе «Электронный бюджет». Первый порядковый номер присваивается заявке, набравшей наибольшее количество баллов, а при равенстве баллов – заявке, поданной ранее других заявок.</w:t>
      </w:r>
    </w:p>
    <w:p w14:paraId="4A4B59D2" w14:textId="77777777" w:rsidR="006849D7" w:rsidRPr="0008671D" w:rsidRDefault="006849D7" w:rsidP="006849D7">
      <w:pPr>
        <w:pStyle w:val="af1"/>
        <w:widowControl w:val="0"/>
        <w:tabs>
          <w:tab w:val="left" w:pos="993"/>
        </w:tabs>
        <w:ind w:left="0"/>
        <w:jc w:val="both"/>
        <w:rPr>
          <w:rFonts w:ascii="Times New Roman" w:hAnsi="Times New Roman"/>
        </w:rPr>
      </w:pPr>
      <w:r w:rsidRPr="0008671D">
        <w:rPr>
          <w:rFonts w:ascii="Times New Roman" w:hAnsi="Times New Roman"/>
        </w:rPr>
        <w:tab/>
        <w:t>Победителями отбора признаются участники отбора, заявкам которых по результатам ранжирования в соответствии с абзацем первым настоящего пункта присвоены наименьшие порядковые номера. Количество победителей отбора определяется предельным количеством победителей отбора, определенным в объявлении о проведении отбора, но не более количества заявок, признанных соответствующим требованиям, установленным объявлением о проведении отбора.</w:t>
      </w:r>
    </w:p>
    <w:p w14:paraId="47C1B61D" w14:textId="77777777" w:rsidR="006849D7" w:rsidRPr="0008671D" w:rsidRDefault="006849D7" w:rsidP="006849D7">
      <w:pPr>
        <w:tabs>
          <w:tab w:val="left" w:pos="993"/>
        </w:tabs>
        <w:jc w:val="both"/>
      </w:pPr>
      <w:r w:rsidRPr="0008671D">
        <w:tab/>
        <w:t>В случае если по результатам рассмотрения единственной заявки участника отбора такая заявка признана соответствующей требованиям, установленным объявлением о проведении отбора, участник отбора признается победителем отбора.</w:t>
      </w:r>
    </w:p>
    <w:p w14:paraId="6D7454CB" w14:textId="77777777" w:rsidR="006849D7" w:rsidRPr="0008671D" w:rsidRDefault="006849D7" w:rsidP="006849D7">
      <w:pPr>
        <w:pStyle w:val="af1"/>
        <w:widowControl w:val="0"/>
        <w:tabs>
          <w:tab w:val="left" w:pos="709"/>
        </w:tabs>
        <w:autoSpaceDE w:val="0"/>
        <w:autoSpaceDN w:val="0"/>
        <w:spacing w:before="9" w:line="252" w:lineRule="auto"/>
        <w:ind w:left="0" w:right="113"/>
        <w:contextualSpacing w:val="0"/>
        <w:jc w:val="both"/>
        <w:outlineLvl w:val="1"/>
        <w:rPr>
          <w:rFonts w:ascii="Times New Roman" w:hAnsi="Times New Roman"/>
        </w:rPr>
      </w:pPr>
    </w:p>
    <w:p w14:paraId="22E5DCEB"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Основаниями для отклонения заявок участников отбора являются:</w:t>
      </w:r>
    </w:p>
    <w:p w14:paraId="6758EFDF" w14:textId="77777777" w:rsidR="006849D7" w:rsidRPr="0008671D" w:rsidRDefault="006849D7" w:rsidP="00DA306B">
      <w:pPr>
        <w:pStyle w:val="af1"/>
        <w:widowControl w:val="0"/>
        <w:numPr>
          <w:ilvl w:val="0"/>
          <w:numId w:val="67"/>
        </w:numPr>
        <w:tabs>
          <w:tab w:val="left" w:pos="993"/>
        </w:tabs>
        <w:spacing w:after="0" w:line="240" w:lineRule="auto"/>
        <w:jc w:val="both"/>
        <w:rPr>
          <w:rFonts w:ascii="Times New Roman" w:hAnsi="Times New Roman"/>
        </w:rPr>
      </w:pPr>
      <w:r w:rsidRPr="0008671D">
        <w:rPr>
          <w:rFonts w:ascii="Times New Roman" w:hAnsi="Times New Roman"/>
        </w:rPr>
        <w:t>несоответствие участника отбора требованиям, установленным в соответствии с пунктом 2.5 настоящего Порядка;</w:t>
      </w:r>
    </w:p>
    <w:p w14:paraId="59F7294F" w14:textId="77777777" w:rsidR="006849D7" w:rsidRPr="0008671D" w:rsidRDefault="006849D7" w:rsidP="00DA306B">
      <w:pPr>
        <w:pStyle w:val="af1"/>
        <w:widowControl w:val="0"/>
        <w:numPr>
          <w:ilvl w:val="0"/>
          <w:numId w:val="67"/>
        </w:numPr>
        <w:tabs>
          <w:tab w:val="left" w:pos="993"/>
        </w:tabs>
        <w:spacing w:after="0" w:line="240" w:lineRule="auto"/>
        <w:jc w:val="both"/>
        <w:rPr>
          <w:rFonts w:ascii="Times New Roman" w:hAnsi="Times New Roman"/>
        </w:rPr>
      </w:pPr>
      <w:r w:rsidRPr="0008671D">
        <w:rPr>
          <w:rFonts w:ascii="Times New Roman" w:hAnsi="Times New Roman"/>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79F899BB" w14:textId="77777777" w:rsidR="006849D7" w:rsidRPr="0008671D" w:rsidRDefault="006849D7" w:rsidP="00DA306B">
      <w:pPr>
        <w:pStyle w:val="af1"/>
        <w:widowControl w:val="0"/>
        <w:numPr>
          <w:ilvl w:val="0"/>
          <w:numId w:val="67"/>
        </w:numPr>
        <w:tabs>
          <w:tab w:val="left" w:pos="993"/>
        </w:tabs>
        <w:spacing w:after="0" w:line="240" w:lineRule="auto"/>
        <w:jc w:val="both"/>
        <w:rPr>
          <w:rFonts w:ascii="Times New Roman" w:hAnsi="Times New Roman"/>
        </w:rPr>
      </w:pPr>
      <w:r w:rsidRPr="0008671D">
        <w:rPr>
          <w:rFonts w:ascii="Times New Roman" w:hAnsi="Times New Roman"/>
        </w:rPr>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14:paraId="512E9990" w14:textId="77777777" w:rsidR="006849D7" w:rsidRPr="0008671D" w:rsidRDefault="006849D7" w:rsidP="00DA306B">
      <w:pPr>
        <w:pStyle w:val="af1"/>
        <w:widowControl w:val="0"/>
        <w:numPr>
          <w:ilvl w:val="0"/>
          <w:numId w:val="67"/>
        </w:numPr>
        <w:tabs>
          <w:tab w:val="left" w:pos="993"/>
        </w:tabs>
        <w:spacing w:after="0" w:line="240" w:lineRule="auto"/>
        <w:jc w:val="both"/>
        <w:rPr>
          <w:rFonts w:ascii="Times New Roman" w:hAnsi="Times New Roman"/>
        </w:rPr>
      </w:pPr>
      <w:r w:rsidRPr="0008671D">
        <w:rPr>
          <w:rFonts w:ascii="Times New Roman" w:hAnsi="Times New Roman"/>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03C60242" w14:textId="77777777" w:rsidR="006849D7" w:rsidRPr="0008671D" w:rsidRDefault="006849D7" w:rsidP="00DA306B">
      <w:pPr>
        <w:pStyle w:val="af1"/>
        <w:widowControl w:val="0"/>
        <w:numPr>
          <w:ilvl w:val="0"/>
          <w:numId w:val="67"/>
        </w:numPr>
        <w:tabs>
          <w:tab w:val="left" w:pos="993"/>
        </w:tabs>
        <w:spacing w:after="0" w:line="240" w:lineRule="auto"/>
        <w:jc w:val="both"/>
        <w:rPr>
          <w:rFonts w:ascii="Times New Roman" w:hAnsi="Times New Roman"/>
        </w:rPr>
      </w:pPr>
      <w:r w:rsidRPr="0008671D">
        <w:rPr>
          <w:rFonts w:ascii="Times New Roman" w:hAnsi="Times New Roman"/>
        </w:rPr>
        <w:t>подача участником отбора заявки после даты и (или) времени, определенных для подачи заявок;</w:t>
      </w:r>
    </w:p>
    <w:p w14:paraId="5E514264" w14:textId="77777777" w:rsidR="006849D7" w:rsidRPr="0008671D" w:rsidRDefault="006849D7" w:rsidP="00DA306B">
      <w:pPr>
        <w:pStyle w:val="af1"/>
        <w:widowControl w:val="0"/>
        <w:numPr>
          <w:ilvl w:val="0"/>
          <w:numId w:val="67"/>
        </w:numPr>
        <w:tabs>
          <w:tab w:val="left" w:pos="993"/>
        </w:tabs>
        <w:spacing w:after="0" w:line="240" w:lineRule="auto"/>
        <w:jc w:val="both"/>
        <w:rPr>
          <w:rFonts w:ascii="Times New Roman" w:hAnsi="Times New Roman"/>
        </w:rPr>
      </w:pPr>
      <w:r w:rsidRPr="0008671D">
        <w:rPr>
          <w:rFonts w:ascii="Times New Roman" w:hAnsi="Times New Roman"/>
        </w:rPr>
        <w:t>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6E6CDACE" w14:textId="77777777" w:rsidR="006849D7" w:rsidRPr="0008671D" w:rsidRDefault="006849D7" w:rsidP="00DA306B">
      <w:pPr>
        <w:pStyle w:val="af1"/>
        <w:widowControl w:val="0"/>
        <w:numPr>
          <w:ilvl w:val="0"/>
          <w:numId w:val="67"/>
        </w:numPr>
        <w:tabs>
          <w:tab w:val="left" w:pos="993"/>
        </w:tabs>
        <w:spacing w:after="0" w:line="240" w:lineRule="auto"/>
        <w:jc w:val="both"/>
        <w:rPr>
          <w:rFonts w:ascii="Times New Roman" w:hAnsi="Times New Roman"/>
        </w:rPr>
      </w:pPr>
      <w:r w:rsidRPr="0008671D">
        <w:rPr>
          <w:rFonts w:ascii="Times New Roman" w:hAnsi="Times New Roman"/>
        </w:rPr>
        <w:t>непризнание участника отбора победителем отбора в соответствии с пунктом 2.10 настоящего Порядка;</w:t>
      </w:r>
    </w:p>
    <w:p w14:paraId="611300ED" w14:textId="77777777" w:rsidR="006849D7" w:rsidRPr="0008671D" w:rsidRDefault="006849D7" w:rsidP="006849D7">
      <w:pPr>
        <w:tabs>
          <w:tab w:val="left" w:pos="993"/>
        </w:tabs>
        <w:jc w:val="both"/>
      </w:pPr>
      <w:r w:rsidRPr="0008671D">
        <w:t>Участник отбора является:</w:t>
      </w:r>
    </w:p>
    <w:p w14:paraId="31177A1C" w14:textId="77777777" w:rsidR="006849D7" w:rsidRPr="0008671D" w:rsidRDefault="006849D7" w:rsidP="00DA306B">
      <w:pPr>
        <w:pStyle w:val="af1"/>
        <w:widowControl w:val="0"/>
        <w:numPr>
          <w:ilvl w:val="0"/>
          <w:numId w:val="68"/>
        </w:numPr>
        <w:tabs>
          <w:tab w:val="left" w:pos="993"/>
        </w:tabs>
        <w:spacing w:after="0" w:line="240" w:lineRule="auto"/>
        <w:jc w:val="both"/>
        <w:rPr>
          <w:rFonts w:ascii="Times New Roman" w:hAnsi="Times New Roman"/>
        </w:rPr>
      </w:pPr>
      <w:r w:rsidRPr="0008671D">
        <w:rPr>
          <w:rFonts w:ascii="Times New Roman" w:hAnsi="Times New Roman"/>
        </w:rPr>
        <w:lastRenderedPageBreak/>
        <w:t>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6CB4613B" w14:textId="77777777" w:rsidR="006849D7" w:rsidRPr="0008671D" w:rsidRDefault="006849D7" w:rsidP="00DA306B">
      <w:pPr>
        <w:pStyle w:val="af1"/>
        <w:widowControl w:val="0"/>
        <w:numPr>
          <w:ilvl w:val="0"/>
          <w:numId w:val="68"/>
        </w:numPr>
        <w:tabs>
          <w:tab w:val="left" w:pos="993"/>
        </w:tabs>
        <w:spacing w:after="0" w:line="240" w:lineRule="auto"/>
        <w:jc w:val="both"/>
        <w:rPr>
          <w:rFonts w:ascii="Times New Roman" w:hAnsi="Times New Roman"/>
        </w:rPr>
      </w:pPr>
      <w:r w:rsidRPr="0008671D">
        <w:rPr>
          <w:rFonts w:ascii="Times New Roman" w:hAnsi="Times New Roman"/>
        </w:rPr>
        <w:t>участником соглашения о разделе продукции;</w:t>
      </w:r>
    </w:p>
    <w:p w14:paraId="5F030533" w14:textId="77777777" w:rsidR="006849D7" w:rsidRPr="0008671D" w:rsidRDefault="006849D7" w:rsidP="00DA306B">
      <w:pPr>
        <w:pStyle w:val="af1"/>
        <w:widowControl w:val="0"/>
        <w:numPr>
          <w:ilvl w:val="0"/>
          <w:numId w:val="68"/>
        </w:numPr>
        <w:tabs>
          <w:tab w:val="left" w:pos="993"/>
        </w:tabs>
        <w:spacing w:after="0" w:line="240" w:lineRule="auto"/>
        <w:jc w:val="both"/>
        <w:rPr>
          <w:rFonts w:ascii="Times New Roman" w:hAnsi="Times New Roman"/>
        </w:rPr>
      </w:pPr>
      <w:r w:rsidRPr="0008671D">
        <w:rPr>
          <w:rFonts w:ascii="Times New Roman" w:hAnsi="Times New Roman"/>
        </w:rPr>
        <w:t>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11EB5D9B" w14:textId="77777777" w:rsidR="006849D7" w:rsidRPr="0008671D" w:rsidRDefault="006849D7" w:rsidP="006849D7">
      <w:pPr>
        <w:tabs>
          <w:tab w:val="left" w:pos="993"/>
        </w:tabs>
        <w:jc w:val="both"/>
      </w:pPr>
      <w:r w:rsidRPr="0008671D">
        <w:t>Участник отбора осуществляет:</w:t>
      </w:r>
    </w:p>
    <w:p w14:paraId="0D72C240" w14:textId="77777777" w:rsidR="006849D7" w:rsidRPr="0008671D" w:rsidRDefault="006849D7" w:rsidP="00DA306B">
      <w:pPr>
        <w:pStyle w:val="af1"/>
        <w:widowControl w:val="0"/>
        <w:numPr>
          <w:ilvl w:val="0"/>
          <w:numId w:val="69"/>
        </w:numPr>
        <w:tabs>
          <w:tab w:val="left" w:pos="993"/>
        </w:tabs>
        <w:spacing w:after="0" w:line="240" w:lineRule="auto"/>
        <w:jc w:val="both"/>
        <w:rPr>
          <w:rFonts w:ascii="Times New Roman" w:hAnsi="Times New Roman"/>
        </w:rPr>
      </w:pPr>
      <w:r w:rsidRPr="0008671D">
        <w:rPr>
          <w:rFonts w:ascii="Times New Roman" w:hAnsi="Times New Roman"/>
        </w:rPr>
        <w:t>предпринимательскую деятельность в сфере игорного бизнеса;</w:t>
      </w:r>
    </w:p>
    <w:p w14:paraId="0692DAE9" w14:textId="77777777" w:rsidR="006849D7" w:rsidRPr="0008671D" w:rsidRDefault="006849D7" w:rsidP="00DA306B">
      <w:pPr>
        <w:pStyle w:val="af1"/>
        <w:widowControl w:val="0"/>
        <w:numPr>
          <w:ilvl w:val="0"/>
          <w:numId w:val="69"/>
        </w:numPr>
        <w:tabs>
          <w:tab w:val="left" w:pos="993"/>
        </w:tabs>
        <w:spacing w:after="0" w:line="240" w:lineRule="auto"/>
        <w:jc w:val="both"/>
        <w:rPr>
          <w:rFonts w:ascii="Times New Roman" w:hAnsi="Times New Roman"/>
        </w:rPr>
      </w:pPr>
      <w:r w:rsidRPr="0008671D">
        <w:rPr>
          <w:rFonts w:ascii="Times New Roman" w:hAnsi="Times New Roman"/>
        </w:rPr>
        <w:t>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4AE4BEF6" w14:textId="77777777" w:rsidR="006849D7" w:rsidRPr="0008671D" w:rsidRDefault="006849D7" w:rsidP="00DA306B">
      <w:pPr>
        <w:pStyle w:val="af1"/>
        <w:widowControl w:val="0"/>
        <w:numPr>
          <w:ilvl w:val="0"/>
          <w:numId w:val="69"/>
        </w:numPr>
        <w:tabs>
          <w:tab w:val="left" w:pos="993"/>
        </w:tabs>
        <w:spacing w:after="0" w:line="240" w:lineRule="auto"/>
        <w:jc w:val="both"/>
        <w:rPr>
          <w:rFonts w:ascii="Times New Roman" w:hAnsi="Times New Roman"/>
        </w:rPr>
      </w:pPr>
      <w:r w:rsidRPr="0008671D">
        <w:rPr>
          <w:rFonts w:ascii="Times New Roman" w:hAnsi="Times New Roman"/>
        </w:rPr>
        <w:t>отсутствие ассигнований, предусмотренных решением о бюджете городского поселения «Поселок Айхал» муниципального района «Мирнинский район» Республики Caxa (Якутия) на соответствующий финансовый год.»;</w:t>
      </w:r>
    </w:p>
    <w:p w14:paraId="447EC48D" w14:textId="77777777" w:rsidR="006849D7" w:rsidRPr="0008671D" w:rsidRDefault="006849D7" w:rsidP="006849D7">
      <w:pPr>
        <w:pStyle w:val="af1"/>
        <w:widowControl w:val="0"/>
        <w:tabs>
          <w:tab w:val="left" w:pos="709"/>
        </w:tabs>
        <w:autoSpaceDE w:val="0"/>
        <w:autoSpaceDN w:val="0"/>
        <w:spacing w:before="9" w:line="252" w:lineRule="auto"/>
        <w:ind w:left="0" w:right="113"/>
        <w:contextualSpacing w:val="0"/>
        <w:jc w:val="both"/>
        <w:outlineLvl w:val="1"/>
        <w:rPr>
          <w:rFonts w:ascii="Times New Roman" w:hAnsi="Times New Roman"/>
        </w:rPr>
      </w:pPr>
    </w:p>
    <w:p w14:paraId="4E471F40"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Субсидии, в том числе гранты в форме субсидии не предоставляются участникам отбора на следующие затраты:</w:t>
      </w:r>
    </w:p>
    <w:p w14:paraId="1986C5C6" w14:textId="77777777" w:rsidR="006849D7" w:rsidRPr="0008671D" w:rsidRDefault="006849D7" w:rsidP="00DA306B">
      <w:pPr>
        <w:pStyle w:val="af1"/>
        <w:widowControl w:val="0"/>
        <w:numPr>
          <w:ilvl w:val="0"/>
          <w:numId w:val="50"/>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оплаты труда сотрудников организации – получателя (либо самого получателя – индивидуального предпринимателя и его наемных работников);</w:t>
      </w:r>
    </w:p>
    <w:p w14:paraId="625E0981" w14:textId="77777777" w:rsidR="006849D7" w:rsidRPr="0008671D" w:rsidRDefault="006849D7" w:rsidP="00DA306B">
      <w:pPr>
        <w:pStyle w:val="af1"/>
        <w:widowControl w:val="0"/>
        <w:numPr>
          <w:ilvl w:val="0"/>
          <w:numId w:val="50"/>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приобретения недвижимости, мебели, бытовой электроники, не используемой в производственном процессе, легковых автомобилей;</w:t>
      </w:r>
    </w:p>
    <w:p w14:paraId="4C9F8C21" w14:textId="77777777" w:rsidR="006849D7" w:rsidRPr="0008671D" w:rsidRDefault="006849D7" w:rsidP="00DA306B">
      <w:pPr>
        <w:pStyle w:val="af1"/>
        <w:widowControl w:val="0"/>
        <w:numPr>
          <w:ilvl w:val="0"/>
          <w:numId w:val="50"/>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возмещения расходов, связанных с возведением капитальных строений и проектированием;</w:t>
      </w:r>
    </w:p>
    <w:p w14:paraId="1FCFA7E8" w14:textId="77777777" w:rsidR="006849D7" w:rsidRPr="0008671D" w:rsidRDefault="006849D7" w:rsidP="00DA306B">
      <w:pPr>
        <w:pStyle w:val="af1"/>
        <w:widowControl w:val="0"/>
        <w:numPr>
          <w:ilvl w:val="0"/>
          <w:numId w:val="50"/>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расходы на приобретение алкогольных напитков и табачной продукции, представительские расходы;</w:t>
      </w:r>
    </w:p>
    <w:p w14:paraId="7C69218E" w14:textId="77777777" w:rsidR="006849D7" w:rsidRPr="0008671D" w:rsidRDefault="006849D7" w:rsidP="00DA306B">
      <w:pPr>
        <w:pStyle w:val="af1"/>
        <w:widowControl w:val="0"/>
        <w:numPr>
          <w:ilvl w:val="0"/>
          <w:numId w:val="50"/>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расходы на приобретение товаров, которые являются предметами роскоши;</w:t>
      </w:r>
    </w:p>
    <w:p w14:paraId="68394037" w14:textId="77777777" w:rsidR="006849D7" w:rsidRPr="0008671D" w:rsidRDefault="006849D7" w:rsidP="00DA306B">
      <w:pPr>
        <w:pStyle w:val="af1"/>
        <w:widowControl w:val="0"/>
        <w:numPr>
          <w:ilvl w:val="0"/>
          <w:numId w:val="50"/>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погашение задолженности получателя субсидии, в том числе гранта в форме субсидии по кредитам, займам, налогам и иным обязательным платежам в бюджет;</w:t>
      </w:r>
    </w:p>
    <w:p w14:paraId="77617317" w14:textId="77777777" w:rsidR="006849D7" w:rsidRPr="0008671D" w:rsidRDefault="006849D7" w:rsidP="00DA306B">
      <w:pPr>
        <w:pStyle w:val="af1"/>
        <w:widowControl w:val="0"/>
        <w:numPr>
          <w:ilvl w:val="0"/>
          <w:numId w:val="50"/>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уплаты штрафов, пеней;</w:t>
      </w:r>
    </w:p>
    <w:p w14:paraId="708935E2" w14:textId="77777777" w:rsidR="006849D7" w:rsidRPr="0008671D" w:rsidRDefault="006849D7" w:rsidP="00DA306B">
      <w:pPr>
        <w:pStyle w:val="af1"/>
        <w:widowControl w:val="0"/>
        <w:numPr>
          <w:ilvl w:val="0"/>
          <w:numId w:val="50"/>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Администрации ГП «Поселок Айхал» регулирующими предоставление субсидий указанным субъектам малого и среднего предпринимательства, а так же физическим лицам, применяющим специальный налоговый режим «Налог на профессиональный доход».</w:t>
      </w:r>
    </w:p>
    <w:p w14:paraId="5AE51B1B"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В период со дня размещения объявления до дня окончания приема заявок Администрация организует консультирование по вопросам подготовки заявок на участие в конкурсе.</w:t>
      </w:r>
    </w:p>
    <w:p w14:paraId="224DCC54"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Срок рассмотрения и оценки заявок Администрацией составляет не более 30 (Тридцати) календарных дней со дня окончания приема заявок на участие в конкурсе.</w:t>
      </w:r>
    </w:p>
    <w:p w14:paraId="1DA46D1D"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Заявка на участие в конкурсе может быть отозвана участником отбора за 2 (Два) дня до установленного дня окончания приема заявок путем предоставления в Администрацию заявления, подписанного руководителем либо уполномоченным лицом, действующим на основании доверенности.</w:t>
      </w:r>
    </w:p>
    <w:p w14:paraId="47FAA6A9"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 xml:space="preserve">Внесение изменений в заявку может осуществляться не позднее 3 (Трех) рабочих дней до дня окончания приема заявок. </w:t>
      </w:r>
    </w:p>
    <w:p w14:paraId="75D872EA"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 xml:space="preserve">Участник отбора вправе направить запрос о разъяснении положений объявления на почтовый адрес или на адрес электронной почты Администрации в письменной форме или в форме электронного письма с вложением отсканированного запроса не позднее, чем за 5 (Пять) рабочих </w:t>
      </w:r>
      <w:r w:rsidRPr="0008671D">
        <w:rPr>
          <w:rFonts w:ascii="Times New Roman" w:hAnsi="Times New Roman"/>
        </w:rPr>
        <w:lastRenderedPageBreak/>
        <w:t xml:space="preserve">дней до дня окончания срока приема заявок. </w:t>
      </w:r>
    </w:p>
    <w:p w14:paraId="0BBD6CD4"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Разъяснение положений объявления участнику отбора осуществляется Администрацией в течении 3 (Трех) рабочих дней со дня получения запроса. Запросы, поступившие позднее, чем за 5 (Пять) рабочих дней до дня окончания срока приема заявок, не рассматриваются</w:t>
      </w:r>
    </w:p>
    <w:p w14:paraId="7D04B131"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 xml:space="preserve">Представленные заявки на участие в конкурсе регистрируются Администрацией в день приема с указанием в журнале регистрации даты, времени подачи заявки, ее порядкового номера и анализируются не позднее 3 (Трех) рабочих дней со дня приема на соответствие установленным в объявлении требованиям, а также комплектности состава заявки на участие в конкурсе и оформления ее в соответствии с требованиями, установленными настоящим Порядком. </w:t>
      </w:r>
    </w:p>
    <w:p w14:paraId="380E9D23"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Обнаруженные в заявке и приложенных документах недостатки должны быть устранены в срок не позднее 2 (Двух) рабочих дней после уведомления участника отбора.             В случае не устранения недостатков заявки в установленный срок и/или ее несоответствия условиям участия в конкурсе, установленным в объявлении, требованиям некомплектности состава заявки на участие в конкурсе, оформления ее с нарушением требований, установленных настоящим разделом, участник отбора не допускается к участию в конкурсе.</w:t>
      </w:r>
    </w:p>
    <w:p w14:paraId="23AF16C4"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Субъекты малого и среднего предпринимательства, а также физические лица, применяющие специальный налоговый режим «Налог на профессиональный доход», могут подать только одну заявку на участие в конкурсе.</w:t>
      </w:r>
    </w:p>
    <w:p w14:paraId="0F0928E2"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Участник конкурсного отбора, подавший заявку, считается выразившим согласие:</w:t>
      </w:r>
    </w:p>
    <w:p w14:paraId="6D722B1C" w14:textId="77777777" w:rsidR="006849D7" w:rsidRPr="0008671D" w:rsidRDefault="006849D7" w:rsidP="00DA306B">
      <w:pPr>
        <w:pStyle w:val="af1"/>
        <w:widowControl w:val="0"/>
        <w:numPr>
          <w:ilvl w:val="0"/>
          <w:numId w:val="54"/>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на обработку и хранение персональных данных в соответствии с Федеральным законом от 27.07.2006 № 1 52-ФЗ «О персональных данных»;</w:t>
      </w:r>
    </w:p>
    <w:p w14:paraId="4FECB62D" w14:textId="77777777" w:rsidR="006849D7" w:rsidRPr="0008671D" w:rsidRDefault="006849D7" w:rsidP="00DA306B">
      <w:pPr>
        <w:pStyle w:val="af1"/>
        <w:widowControl w:val="0"/>
        <w:numPr>
          <w:ilvl w:val="0"/>
          <w:numId w:val="54"/>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На публикацию (размещение) в информационно-телекоммуникационной сети «Интернет» информации об участнике отбора.</w:t>
      </w:r>
    </w:p>
    <w:p w14:paraId="4715B07E"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Информация и документы, поступившие в Администрацию после указанного времени, не учитываются и не рассматриваются, за исключением информации и документов, которые запрошены у участника отбора Администрацией.</w:t>
      </w:r>
    </w:p>
    <w:p w14:paraId="2620AAF1"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Ответственность за достоверность представляемых участником отбора документов и информации в Администрацию несет участник отбора в соответствии с законодательством Российской Федерации.</w:t>
      </w:r>
    </w:p>
    <w:p w14:paraId="4E4A98DF"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Конкурс признается несостоявшимся, если на участие в конкурсе не представлено ни одной заявки, либо все заявки отозваны, либо все участники отбора не допущены к участию в конкурсе. Решение о признании конкурса несостоявшимся принимается конкурсной комиссией и утверждается Администрацией не позднее 3 (Трех) рабочих дней со дня заседания конкурсной комиссии. Указанное решение размещается на сайте Администрации не позднее 1 (Одного) рабочего дня со дня его утверждения.</w:t>
      </w:r>
    </w:p>
    <w:p w14:paraId="1ED77B21"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Администрация не возмещает участникам отбора, не допущенным к участию в конкурсе, участникам и победителям конкурса расходы, связанные с подготовкой и подачей заявок на участие в конкурсе и участием в конкурсе.</w:t>
      </w:r>
    </w:p>
    <w:p w14:paraId="4B9B6BD7"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eastAsia="Microsoft Sans Serif" w:hAnsi="Times New Roman"/>
          <w:lang w:bidi="ru-RU"/>
        </w:rPr>
        <w:t>Комиссия в течение 5 рабочих дней со дня завершения приема заявок:</w:t>
      </w:r>
    </w:p>
    <w:p w14:paraId="2485028E" w14:textId="77777777" w:rsidR="006849D7" w:rsidRPr="0008671D" w:rsidRDefault="006849D7" w:rsidP="00DA306B">
      <w:pPr>
        <w:pStyle w:val="af1"/>
        <w:widowControl w:val="0"/>
        <w:numPr>
          <w:ilvl w:val="0"/>
          <w:numId w:val="64"/>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eastAsia="Microsoft Sans Serif" w:hAnsi="Times New Roman"/>
          <w:lang w:bidi="ru-RU"/>
        </w:rPr>
        <w:t>проверяет соответствие участника отбора требованиям и критериям отбора, определенным настоящим Порядком, на основании сведений, имеющихся в Администрации, а также, при наличии технической возможности –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14:paraId="1DBFC732" w14:textId="77777777" w:rsidR="006849D7" w:rsidRPr="0008671D" w:rsidRDefault="006849D7" w:rsidP="00DA306B">
      <w:pPr>
        <w:pStyle w:val="af1"/>
        <w:widowControl w:val="0"/>
        <w:numPr>
          <w:ilvl w:val="0"/>
          <w:numId w:val="64"/>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eastAsia="Microsoft Sans Serif" w:hAnsi="Times New Roman"/>
          <w:lang w:bidi="ru-RU"/>
        </w:rPr>
        <w:t>проверяет соответствие представленных участником отбора документов и информации требованиям, определенным настоящим Порядком;</w:t>
      </w:r>
    </w:p>
    <w:p w14:paraId="61499930" w14:textId="77777777" w:rsidR="006849D7" w:rsidRPr="0008671D" w:rsidRDefault="006849D7" w:rsidP="00DA306B">
      <w:pPr>
        <w:pStyle w:val="af1"/>
        <w:widowControl w:val="0"/>
        <w:numPr>
          <w:ilvl w:val="0"/>
          <w:numId w:val="64"/>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eastAsia="Microsoft Sans Serif" w:hAnsi="Times New Roman"/>
          <w:lang w:bidi="ru-RU"/>
        </w:rPr>
        <w:t>оценивает проекты в соответствии с пунктом 2.9 настоящего Порядка;</w:t>
      </w:r>
    </w:p>
    <w:p w14:paraId="5F869FFA" w14:textId="77777777" w:rsidR="006849D7" w:rsidRPr="0008671D" w:rsidRDefault="006849D7" w:rsidP="00DA306B">
      <w:pPr>
        <w:pStyle w:val="af1"/>
        <w:widowControl w:val="0"/>
        <w:numPr>
          <w:ilvl w:val="0"/>
          <w:numId w:val="64"/>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eastAsia="Microsoft Sans Serif" w:hAnsi="Times New Roman"/>
          <w:lang w:bidi="ru-RU"/>
        </w:rPr>
        <w:t>принимает решение о победителях отбора.</w:t>
      </w:r>
    </w:p>
    <w:p w14:paraId="4AB415FB"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eastAsia="Microsoft Sans Serif" w:hAnsi="Times New Roman"/>
          <w:lang w:bidi="ru-RU"/>
        </w:rPr>
        <w:t>По результатам рассмотрения заявок участников отбора комиссия принимает решение по каждому участнику отбора о признании его победителем отбора или об отклонении заявки участника отбора с указанием оснований для отклонения, предусмотренных пунктом 2.11 настоящего Порядка.</w:t>
      </w:r>
    </w:p>
    <w:p w14:paraId="79BC280E"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lastRenderedPageBreak/>
        <w:t>В срок не позднее 5 (Пяти) рабочих дней со дня окончания приема заявок на участие в конкурсе Администрация утверждает список участников отбора, допущенных и не допущенных к участию в конкурсе, и размещает их на сайте Администрации.</w:t>
      </w:r>
    </w:p>
    <w:p w14:paraId="4259942D" w14:textId="77777777" w:rsidR="006849D7" w:rsidRPr="0008671D" w:rsidRDefault="006849D7" w:rsidP="00DA306B">
      <w:pPr>
        <w:pStyle w:val="af1"/>
        <w:widowControl w:val="0"/>
        <w:numPr>
          <w:ilvl w:val="0"/>
          <w:numId w:val="55"/>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В списках участников отбора, не допущенных к участию в конкурсе, указываются причины, по которым участники отбора не могут участвовать в конкурсе.</w:t>
      </w:r>
    </w:p>
    <w:p w14:paraId="01965C31" w14:textId="77777777" w:rsidR="006849D7" w:rsidRPr="0008671D" w:rsidRDefault="006849D7" w:rsidP="00DA306B">
      <w:pPr>
        <w:pStyle w:val="af1"/>
        <w:widowControl w:val="0"/>
        <w:numPr>
          <w:ilvl w:val="0"/>
          <w:numId w:val="55"/>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В списках участников отбора, допущенных к участию в конкурсе, указывается краткая информация о каждом них, а также порядковый номер заявки, присвоенный в соответствии с пунктом 2.19 настоящего Порядка.</w:t>
      </w:r>
    </w:p>
    <w:p w14:paraId="005B6F1D" w14:textId="77777777" w:rsidR="006849D7" w:rsidRPr="0008671D" w:rsidRDefault="006849D7" w:rsidP="00DA306B">
      <w:pPr>
        <w:pStyle w:val="af1"/>
        <w:widowControl w:val="0"/>
        <w:numPr>
          <w:ilvl w:val="0"/>
          <w:numId w:val="55"/>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В течении 3 (Трех) рабочих дней от даты утверждения списков, заявки на участие в конкурсе участников отбора, допущенных к участию в конкурсе, направляются Администрацией в Конкурсную комиссию для проведения конкурса.</w:t>
      </w:r>
    </w:p>
    <w:p w14:paraId="4EC25E90"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Документ об итогах проведения отбора в срок не позднее 6 рабочих дней, следующих за днем принятия решения об определении получателя субсидии, размещается на официальном сайте (с размещением указателя страницы сайта на едином портале) и включает следующие сведения:</w:t>
      </w:r>
    </w:p>
    <w:p w14:paraId="11B2940A" w14:textId="77777777" w:rsidR="006849D7" w:rsidRPr="0008671D" w:rsidRDefault="006849D7" w:rsidP="00DA306B">
      <w:pPr>
        <w:pStyle w:val="af1"/>
        <w:widowControl w:val="0"/>
        <w:numPr>
          <w:ilvl w:val="0"/>
          <w:numId w:val="56"/>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дата, время и место проведения рассмотрения заявок;</w:t>
      </w:r>
    </w:p>
    <w:p w14:paraId="0AE609EB" w14:textId="77777777" w:rsidR="006849D7" w:rsidRPr="0008671D" w:rsidRDefault="006849D7" w:rsidP="00DA306B">
      <w:pPr>
        <w:pStyle w:val="af1"/>
        <w:widowControl w:val="0"/>
        <w:numPr>
          <w:ilvl w:val="0"/>
          <w:numId w:val="56"/>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дата, время и место оценки заявок;</w:t>
      </w:r>
    </w:p>
    <w:p w14:paraId="36173E62" w14:textId="77777777" w:rsidR="006849D7" w:rsidRPr="0008671D" w:rsidRDefault="006849D7" w:rsidP="00DA306B">
      <w:pPr>
        <w:pStyle w:val="af1"/>
        <w:widowControl w:val="0"/>
        <w:numPr>
          <w:ilvl w:val="0"/>
          <w:numId w:val="56"/>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информация об участниках отбора, заявки которых были рассмотрены;</w:t>
      </w:r>
    </w:p>
    <w:p w14:paraId="34C1106A" w14:textId="77777777" w:rsidR="006849D7" w:rsidRPr="0008671D" w:rsidRDefault="006849D7" w:rsidP="00DA306B">
      <w:pPr>
        <w:pStyle w:val="af1"/>
        <w:widowControl w:val="0"/>
        <w:numPr>
          <w:ilvl w:val="0"/>
          <w:numId w:val="56"/>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6D9F920A" w14:textId="77777777" w:rsidR="006849D7" w:rsidRPr="0008671D" w:rsidRDefault="006849D7" w:rsidP="00DA306B">
      <w:pPr>
        <w:pStyle w:val="af1"/>
        <w:widowControl w:val="0"/>
        <w:numPr>
          <w:ilvl w:val="0"/>
          <w:numId w:val="56"/>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w:t>
      </w:r>
    </w:p>
    <w:p w14:paraId="1DB27A2D" w14:textId="77777777" w:rsidR="006849D7" w:rsidRPr="0008671D" w:rsidRDefault="006849D7" w:rsidP="00DA306B">
      <w:pPr>
        <w:pStyle w:val="af1"/>
        <w:widowControl w:val="0"/>
        <w:numPr>
          <w:ilvl w:val="0"/>
          <w:numId w:val="56"/>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наименование получателя (получателей) субсидии, с которым заключается соглашение и размер предоставляемой ему субсидии.</w:t>
      </w:r>
    </w:p>
    <w:p w14:paraId="6305E397"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Администрация в адрес претендента на получение субсидии, прошедшего конкурс, направляет копию Постановления об утверждении перечня получателей субсидии, в том числе грантов в форме субсидии в срок не позднее 5 (Пяти) рабочих дней со дня утверждения перечня с приложением проекта соглашения о предоставлении субсидии, которое должно быть подписано получателем субсидии и представлено в Администрацию в срок не позднее 5 (Пяти) рабочих дней со дня подписания Соглашения.</w:t>
      </w:r>
    </w:p>
    <w:p w14:paraId="73F9107D"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В адрес претендентов на получение субсидии, в том числе грантов в форме субсидии, не прошедших конкурс, Администрация направляет в письменном виде уведомления с указанием причины отклонения заявки в срок не позднее 3 (Трех) рабочих дней со дня издания Постановления о распределении субсидий.</w:t>
      </w:r>
    </w:p>
    <w:p w14:paraId="34FA762F"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Администрация размещает на своем официальном сайте:</w:t>
      </w:r>
    </w:p>
    <w:p w14:paraId="0794BCC6" w14:textId="77777777" w:rsidR="006849D7" w:rsidRPr="0008671D" w:rsidRDefault="006849D7" w:rsidP="00DA306B">
      <w:pPr>
        <w:pStyle w:val="af1"/>
        <w:widowControl w:val="0"/>
        <w:numPr>
          <w:ilvl w:val="0"/>
          <w:numId w:val="57"/>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протокол заседания конкурсной комиссии не позднее 5 (Пяти) рабочих дней со дня окончания рассмотрения заявок;</w:t>
      </w:r>
    </w:p>
    <w:p w14:paraId="701AA748" w14:textId="77777777" w:rsidR="006849D7" w:rsidRPr="0008671D" w:rsidRDefault="006849D7" w:rsidP="00DA306B">
      <w:pPr>
        <w:pStyle w:val="af1"/>
        <w:widowControl w:val="0"/>
        <w:numPr>
          <w:ilvl w:val="0"/>
          <w:numId w:val="57"/>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 xml:space="preserve">Постановление Администрации </w:t>
      </w:r>
      <w:proofErr w:type="gramStart"/>
      <w:r w:rsidRPr="0008671D">
        <w:rPr>
          <w:rFonts w:ascii="Times New Roman" w:hAnsi="Times New Roman"/>
        </w:rPr>
        <w:t>об  утверждении</w:t>
      </w:r>
      <w:proofErr w:type="gramEnd"/>
      <w:r w:rsidRPr="0008671D">
        <w:rPr>
          <w:rFonts w:ascii="Times New Roman" w:hAnsi="Times New Roman"/>
        </w:rPr>
        <w:t xml:space="preserve"> перечня получателей субсидии из бюджета ГП «Поселок Айхал» муниципального района «Мирнинский район» Республики Caxa (Якутия) в течение 2 (Двух) рабочих дней со дня его уведомления;</w:t>
      </w:r>
    </w:p>
    <w:p w14:paraId="49906D91"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В целях организации проведения конкурса и предоставления субсидии Администрации:</w:t>
      </w:r>
    </w:p>
    <w:p w14:paraId="44C8299E" w14:textId="77777777" w:rsidR="006849D7" w:rsidRPr="0008671D" w:rsidRDefault="006849D7" w:rsidP="00DA306B">
      <w:pPr>
        <w:pStyle w:val="af1"/>
        <w:widowControl w:val="0"/>
        <w:numPr>
          <w:ilvl w:val="0"/>
          <w:numId w:val="58"/>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 xml:space="preserve">утверждает состав конкурсной комиссии и регламент ее работы; </w:t>
      </w:r>
    </w:p>
    <w:p w14:paraId="4DF17959" w14:textId="77777777" w:rsidR="006849D7" w:rsidRPr="0008671D" w:rsidRDefault="006849D7" w:rsidP="00DA306B">
      <w:pPr>
        <w:pStyle w:val="af1"/>
        <w:widowControl w:val="0"/>
        <w:numPr>
          <w:ilvl w:val="0"/>
          <w:numId w:val="58"/>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объявляет о проведении конкурса;</w:t>
      </w:r>
    </w:p>
    <w:p w14:paraId="43C93B33" w14:textId="77777777" w:rsidR="006849D7" w:rsidRPr="0008671D" w:rsidRDefault="006849D7" w:rsidP="00DA306B">
      <w:pPr>
        <w:pStyle w:val="af1"/>
        <w:widowControl w:val="0"/>
        <w:numPr>
          <w:ilvl w:val="0"/>
          <w:numId w:val="58"/>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 xml:space="preserve">организует распространение информации о проведении конкурса в средствах массовой информации, размещает информацию об этом на едином портале, официальном сайте Администрации </w:t>
      </w:r>
      <w:hyperlink r:id="rId41" w:history="1">
        <w:r w:rsidRPr="0008671D">
          <w:rPr>
            <w:rFonts w:ascii="Times New Roman" w:hAnsi="Times New Roman"/>
          </w:rPr>
          <w:t>www.мо-айхал.рф</w:t>
        </w:r>
      </w:hyperlink>
      <w:r w:rsidRPr="0008671D">
        <w:rPr>
          <w:rFonts w:ascii="Times New Roman" w:hAnsi="Times New Roman"/>
        </w:rPr>
        <w:t>) в информационно-телекоммуникационной сети «Интернет»;</w:t>
      </w:r>
    </w:p>
    <w:p w14:paraId="19F0F4A3" w14:textId="77777777" w:rsidR="006849D7" w:rsidRPr="0008671D" w:rsidRDefault="006849D7" w:rsidP="00DA306B">
      <w:pPr>
        <w:pStyle w:val="af1"/>
        <w:widowControl w:val="0"/>
        <w:numPr>
          <w:ilvl w:val="0"/>
          <w:numId w:val="58"/>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осуществляет прием, регистрацию заявок на участие в конкурсе;</w:t>
      </w:r>
    </w:p>
    <w:p w14:paraId="4BE5D446" w14:textId="77777777" w:rsidR="006849D7" w:rsidRPr="0008671D" w:rsidRDefault="006849D7" w:rsidP="00DA306B">
      <w:pPr>
        <w:pStyle w:val="af1"/>
        <w:widowControl w:val="0"/>
        <w:numPr>
          <w:ilvl w:val="0"/>
          <w:numId w:val="58"/>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в срок не менее 3 (Трех) рабочих дней с момента поступления заявки на участие осуществляет проверку соответствия представленных заявок на участие в конкурсе</w:t>
      </w:r>
      <w:r w:rsidRPr="0008671D">
        <w:rPr>
          <w:rFonts w:ascii="Times New Roman" w:hAnsi="Times New Roman"/>
          <w:spacing w:val="1"/>
        </w:rPr>
        <w:t xml:space="preserve"> </w:t>
      </w:r>
      <w:r w:rsidRPr="0008671D">
        <w:rPr>
          <w:rFonts w:ascii="Times New Roman" w:hAnsi="Times New Roman"/>
        </w:rPr>
        <w:lastRenderedPageBreak/>
        <w:t>условиям</w:t>
      </w:r>
      <w:r w:rsidRPr="0008671D">
        <w:rPr>
          <w:rFonts w:ascii="Times New Roman" w:hAnsi="Times New Roman"/>
          <w:spacing w:val="15"/>
        </w:rPr>
        <w:t xml:space="preserve"> </w:t>
      </w:r>
      <w:r w:rsidRPr="0008671D">
        <w:rPr>
          <w:rFonts w:ascii="Times New Roman" w:hAnsi="Times New Roman"/>
        </w:rPr>
        <w:t>участи</w:t>
      </w:r>
      <w:r w:rsidRPr="0008671D">
        <w:rPr>
          <w:rFonts w:ascii="Times New Roman" w:hAnsi="Times New Roman"/>
          <w:spacing w:val="-37"/>
        </w:rPr>
        <w:t xml:space="preserve"> </w:t>
      </w:r>
      <w:r w:rsidRPr="0008671D">
        <w:rPr>
          <w:rFonts w:ascii="Times New Roman" w:hAnsi="Times New Roman"/>
        </w:rPr>
        <w:t>я</w:t>
      </w:r>
      <w:r w:rsidRPr="0008671D">
        <w:rPr>
          <w:rFonts w:ascii="Times New Roman" w:hAnsi="Times New Roman"/>
          <w:spacing w:val="20"/>
        </w:rPr>
        <w:t xml:space="preserve"> </w:t>
      </w:r>
      <w:r w:rsidRPr="0008671D">
        <w:rPr>
          <w:rFonts w:ascii="Times New Roman" w:hAnsi="Times New Roman"/>
        </w:rPr>
        <w:t>в</w:t>
      </w:r>
      <w:r w:rsidRPr="0008671D">
        <w:rPr>
          <w:rFonts w:ascii="Times New Roman" w:hAnsi="Times New Roman"/>
          <w:spacing w:val="10"/>
        </w:rPr>
        <w:t xml:space="preserve"> </w:t>
      </w:r>
      <w:r w:rsidRPr="0008671D">
        <w:rPr>
          <w:rFonts w:ascii="Times New Roman" w:hAnsi="Times New Roman"/>
        </w:rPr>
        <w:t>конкурсе;</w:t>
      </w:r>
    </w:p>
    <w:p w14:paraId="4B0D7113" w14:textId="77777777" w:rsidR="006849D7" w:rsidRPr="0008671D" w:rsidRDefault="006849D7" w:rsidP="00DA306B">
      <w:pPr>
        <w:pStyle w:val="af1"/>
        <w:widowControl w:val="0"/>
        <w:numPr>
          <w:ilvl w:val="0"/>
          <w:numId w:val="58"/>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направляет</w:t>
      </w:r>
      <w:r w:rsidRPr="0008671D">
        <w:rPr>
          <w:rFonts w:ascii="Times New Roman" w:hAnsi="Times New Roman"/>
          <w:spacing w:val="1"/>
        </w:rPr>
        <w:t xml:space="preserve"> </w:t>
      </w:r>
      <w:r w:rsidRPr="0008671D">
        <w:rPr>
          <w:rFonts w:ascii="Times New Roman" w:hAnsi="Times New Roman"/>
        </w:rPr>
        <w:t>заявки</w:t>
      </w:r>
      <w:r w:rsidRPr="0008671D">
        <w:rPr>
          <w:rFonts w:ascii="Times New Roman" w:hAnsi="Times New Roman"/>
          <w:spacing w:val="1"/>
        </w:rPr>
        <w:t xml:space="preserve"> </w:t>
      </w:r>
      <w:r w:rsidRPr="0008671D">
        <w:rPr>
          <w:rFonts w:ascii="Times New Roman" w:hAnsi="Times New Roman"/>
        </w:rPr>
        <w:t>на</w:t>
      </w:r>
      <w:r w:rsidRPr="0008671D">
        <w:rPr>
          <w:rFonts w:ascii="Times New Roman" w:hAnsi="Times New Roman"/>
          <w:spacing w:val="1"/>
        </w:rPr>
        <w:t xml:space="preserve"> </w:t>
      </w:r>
      <w:r w:rsidRPr="0008671D">
        <w:rPr>
          <w:rFonts w:ascii="Times New Roman" w:hAnsi="Times New Roman"/>
        </w:rPr>
        <w:t>участие</w:t>
      </w:r>
      <w:r w:rsidRPr="0008671D">
        <w:rPr>
          <w:rFonts w:ascii="Times New Roman" w:hAnsi="Times New Roman"/>
          <w:spacing w:val="1"/>
        </w:rPr>
        <w:t xml:space="preserve"> </w:t>
      </w:r>
      <w:r w:rsidRPr="0008671D">
        <w:rPr>
          <w:rFonts w:ascii="Times New Roman" w:hAnsi="Times New Roman"/>
        </w:rPr>
        <w:t>в конкурсе</w:t>
      </w:r>
      <w:r w:rsidRPr="0008671D">
        <w:rPr>
          <w:rFonts w:ascii="Times New Roman" w:hAnsi="Times New Roman"/>
          <w:spacing w:val="1"/>
        </w:rPr>
        <w:t xml:space="preserve"> </w:t>
      </w:r>
      <w:r w:rsidRPr="0008671D">
        <w:rPr>
          <w:rFonts w:ascii="Times New Roman" w:hAnsi="Times New Roman"/>
        </w:rPr>
        <w:t>в конкурсную</w:t>
      </w:r>
      <w:r w:rsidRPr="0008671D">
        <w:rPr>
          <w:rFonts w:ascii="Times New Roman" w:hAnsi="Times New Roman"/>
          <w:spacing w:val="1"/>
        </w:rPr>
        <w:t xml:space="preserve"> </w:t>
      </w:r>
      <w:r w:rsidRPr="0008671D">
        <w:rPr>
          <w:rFonts w:ascii="Times New Roman" w:hAnsi="Times New Roman"/>
        </w:rPr>
        <w:t>комиссию</w:t>
      </w:r>
      <w:r w:rsidRPr="0008671D">
        <w:rPr>
          <w:rFonts w:ascii="Times New Roman" w:hAnsi="Times New Roman"/>
          <w:spacing w:val="1"/>
        </w:rPr>
        <w:t xml:space="preserve"> </w:t>
      </w:r>
      <w:r w:rsidRPr="0008671D">
        <w:rPr>
          <w:rFonts w:ascii="Times New Roman" w:hAnsi="Times New Roman"/>
        </w:rPr>
        <w:t>для</w:t>
      </w:r>
      <w:r w:rsidRPr="0008671D">
        <w:rPr>
          <w:rFonts w:ascii="Times New Roman" w:hAnsi="Times New Roman"/>
          <w:spacing w:val="1"/>
        </w:rPr>
        <w:t xml:space="preserve"> </w:t>
      </w:r>
      <w:r w:rsidRPr="0008671D">
        <w:rPr>
          <w:rFonts w:ascii="Times New Roman" w:hAnsi="Times New Roman"/>
        </w:rPr>
        <w:t>их</w:t>
      </w:r>
      <w:r w:rsidRPr="0008671D">
        <w:rPr>
          <w:rFonts w:ascii="Times New Roman" w:hAnsi="Times New Roman"/>
          <w:spacing w:val="1"/>
        </w:rPr>
        <w:t xml:space="preserve"> </w:t>
      </w:r>
      <w:r w:rsidRPr="0008671D">
        <w:rPr>
          <w:rFonts w:ascii="Times New Roman" w:hAnsi="Times New Roman"/>
        </w:rPr>
        <w:t>рассмотрения</w:t>
      </w:r>
      <w:r w:rsidRPr="0008671D">
        <w:rPr>
          <w:rFonts w:ascii="Times New Roman" w:hAnsi="Times New Roman"/>
          <w:spacing w:val="34"/>
        </w:rPr>
        <w:t xml:space="preserve"> </w:t>
      </w:r>
      <w:r w:rsidRPr="0008671D">
        <w:rPr>
          <w:rFonts w:ascii="Times New Roman" w:hAnsi="Times New Roman"/>
        </w:rPr>
        <w:t>и оценки;</w:t>
      </w:r>
    </w:p>
    <w:p w14:paraId="5DB7B21A" w14:textId="77777777" w:rsidR="006849D7" w:rsidRPr="0008671D" w:rsidRDefault="006849D7" w:rsidP="00DA306B">
      <w:pPr>
        <w:pStyle w:val="af1"/>
        <w:widowControl w:val="0"/>
        <w:numPr>
          <w:ilvl w:val="0"/>
          <w:numId w:val="58"/>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 xml:space="preserve">утверждает на основании решения </w:t>
      </w:r>
      <w:proofErr w:type="gramStart"/>
      <w:r w:rsidRPr="0008671D">
        <w:rPr>
          <w:rFonts w:ascii="Times New Roman" w:hAnsi="Times New Roman"/>
        </w:rPr>
        <w:t>конкурсной  комиссии</w:t>
      </w:r>
      <w:proofErr w:type="gramEnd"/>
      <w:r w:rsidRPr="0008671D">
        <w:rPr>
          <w:rFonts w:ascii="Times New Roman" w:hAnsi="Times New Roman"/>
        </w:rPr>
        <w:t xml:space="preserve"> перечень получателей субсидии, с указанием размеров предоставляемых им субсидий, в том числе гранта в форме субсидии;</w:t>
      </w:r>
    </w:p>
    <w:p w14:paraId="6B38853B" w14:textId="77777777" w:rsidR="006849D7" w:rsidRPr="0008671D" w:rsidRDefault="006849D7" w:rsidP="00DA306B">
      <w:pPr>
        <w:pStyle w:val="af1"/>
        <w:widowControl w:val="0"/>
        <w:numPr>
          <w:ilvl w:val="0"/>
          <w:numId w:val="58"/>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заключает с получателями - победителями конкурса - соглашения о предоставлении субсидии, в том числе грантов и форме субсидий, по типовой форме, установленной Министерством финансов Республики Caxa (Якутия);</w:t>
      </w:r>
    </w:p>
    <w:p w14:paraId="725C16F3" w14:textId="77777777" w:rsidR="006849D7" w:rsidRPr="0008671D" w:rsidRDefault="006849D7" w:rsidP="00DA306B">
      <w:pPr>
        <w:pStyle w:val="af1"/>
        <w:widowControl w:val="0"/>
        <w:numPr>
          <w:ilvl w:val="0"/>
          <w:numId w:val="58"/>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осуществляет контроль за целевым использованием субсидии, в том числе гранта в форме субсидии и выполнением условий их предоставления:</w:t>
      </w:r>
    </w:p>
    <w:p w14:paraId="51E9657B" w14:textId="77777777" w:rsidR="006849D7" w:rsidRPr="0008671D" w:rsidRDefault="006849D7" w:rsidP="00DA306B">
      <w:pPr>
        <w:pStyle w:val="af1"/>
        <w:widowControl w:val="0"/>
        <w:numPr>
          <w:ilvl w:val="0"/>
          <w:numId w:val="58"/>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проводит оценку эффективности использования предоставленных субсидий, в том числе гранта в форме субсидии, а также проектов (программ), реализуемых получателями субсидий, в том числе гранта в форме субсидии;</w:t>
      </w:r>
    </w:p>
    <w:p w14:paraId="01E70D9C" w14:textId="77777777" w:rsidR="006849D7" w:rsidRPr="0008671D" w:rsidRDefault="006849D7" w:rsidP="00DA306B">
      <w:pPr>
        <w:pStyle w:val="af1"/>
        <w:widowControl w:val="0"/>
        <w:numPr>
          <w:ilvl w:val="0"/>
          <w:numId w:val="58"/>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осуществляет иные функции в соответствии с настоящим Порядком.</w:t>
      </w:r>
    </w:p>
    <w:p w14:paraId="1801B8B2"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В целях рассмотрения проведения оценки заявок и представленных документов конкурсная комиссия:</w:t>
      </w:r>
    </w:p>
    <w:p w14:paraId="15173FCA" w14:textId="77777777" w:rsidR="006849D7" w:rsidRPr="0008671D" w:rsidRDefault="006849D7" w:rsidP="00DA306B">
      <w:pPr>
        <w:pStyle w:val="af1"/>
        <w:widowControl w:val="0"/>
        <w:numPr>
          <w:ilvl w:val="0"/>
          <w:numId w:val="59"/>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устанавливает отсутствие конфликта интересов, в том числе личной заинтересованности, членов конкурсной комиссии в результатах конкурса;</w:t>
      </w:r>
    </w:p>
    <w:p w14:paraId="37F6D890" w14:textId="77777777" w:rsidR="006849D7" w:rsidRPr="0008671D" w:rsidRDefault="006849D7" w:rsidP="00DA306B">
      <w:pPr>
        <w:pStyle w:val="af1"/>
        <w:widowControl w:val="0"/>
        <w:numPr>
          <w:ilvl w:val="0"/>
          <w:numId w:val="59"/>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рассматривает и оценивает заявки на участие в конкурсе, определяет победителей конкурса и размеры предоставляемых им субсидий;</w:t>
      </w:r>
    </w:p>
    <w:p w14:paraId="13DEDE49" w14:textId="77777777" w:rsidR="006849D7" w:rsidRPr="0008671D" w:rsidRDefault="006849D7" w:rsidP="00DA306B">
      <w:pPr>
        <w:pStyle w:val="af1"/>
        <w:widowControl w:val="0"/>
        <w:numPr>
          <w:ilvl w:val="0"/>
          <w:numId w:val="59"/>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утверждает результаты оценки заявок на участие в конкурсе:</w:t>
      </w:r>
    </w:p>
    <w:p w14:paraId="6802656B" w14:textId="77777777" w:rsidR="006849D7" w:rsidRPr="0008671D" w:rsidRDefault="006849D7" w:rsidP="00DA306B">
      <w:pPr>
        <w:pStyle w:val="af1"/>
        <w:widowControl w:val="0"/>
        <w:numPr>
          <w:ilvl w:val="0"/>
          <w:numId w:val="59"/>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имеет право приглашать представителей участника отбора на свои заседания;</w:t>
      </w:r>
    </w:p>
    <w:p w14:paraId="3EF99DFA" w14:textId="77777777" w:rsidR="006849D7" w:rsidRPr="0008671D" w:rsidRDefault="006849D7" w:rsidP="00DA306B">
      <w:pPr>
        <w:pStyle w:val="af1"/>
        <w:widowControl w:val="0"/>
        <w:numPr>
          <w:ilvl w:val="0"/>
          <w:numId w:val="59"/>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осуществляет иные функции в соответствии с настоящим Порядком.</w:t>
      </w:r>
    </w:p>
    <w:p w14:paraId="092E4D13"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Состав конкурсной комиссии утверждается Администрацией. Конкурсная комиссия формируется из представителей органов местного самоуправления, в полномочия которых входит взаимодействие с субъектов малого и среднего предпринимательства;</w:t>
      </w:r>
    </w:p>
    <w:p w14:paraId="504F8FCB"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Число членов конкурсной комиссии составляет не менее 8 (Восьми) человек. Состав конкурсной комиссии размещается в открытом доступе. На едином портале, официальном сайте Администрации (</w:t>
      </w:r>
      <w:hyperlink r:id="rId42" w:history="1">
        <w:r w:rsidRPr="0008671D">
          <w:rPr>
            <w:rFonts w:ascii="Times New Roman" w:hAnsi="Times New Roman"/>
          </w:rPr>
          <w:t>www.мо-айхал.рф</w:t>
        </w:r>
      </w:hyperlink>
      <w:r w:rsidRPr="0008671D">
        <w:rPr>
          <w:rFonts w:ascii="Times New Roman" w:hAnsi="Times New Roman"/>
        </w:rPr>
        <w:t>) не позднее 3 трех) рабочих дней со дня ее утверждения.</w:t>
      </w:r>
    </w:p>
    <w:p w14:paraId="174C39F0"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Конкурсная комиссия является коллегиальным органом в ее состав входят</w:t>
      </w:r>
      <w:r w:rsidRPr="0008671D">
        <w:rPr>
          <w:rFonts w:ascii="Times New Roman" w:hAnsi="Times New Roman"/>
          <w:spacing w:val="1"/>
        </w:rPr>
        <w:t xml:space="preserve"> </w:t>
      </w:r>
      <w:r w:rsidRPr="0008671D">
        <w:rPr>
          <w:rFonts w:ascii="Times New Roman" w:hAnsi="Times New Roman"/>
        </w:rPr>
        <w:t>председатель</w:t>
      </w:r>
      <w:r w:rsidRPr="0008671D">
        <w:rPr>
          <w:rFonts w:ascii="Times New Roman" w:hAnsi="Times New Roman"/>
          <w:spacing w:val="48"/>
          <w:w w:val="90"/>
        </w:rPr>
        <w:t xml:space="preserve"> </w:t>
      </w:r>
      <w:r w:rsidRPr="0008671D">
        <w:rPr>
          <w:rFonts w:ascii="Times New Roman" w:hAnsi="Times New Roman"/>
        </w:rPr>
        <w:t>комиссии, заместитель председателя комиссии, секретарь комиссии и члены</w:t>
      </w:r>
    </w:p>
    <w:p w14:paraId="625761D6"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Председатель конкурсной комиссии организует ее работу, распределяет обязанности между заместителем, секретарем и членами комиссии.</w:t>
      </w:r>
    </w:p>
    <w:p w14:paraId="4D512AAE"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Заместитель председателя конкурсной комиссии исполняет обязанности председателя на период его отсутствия.</w:t>
      </w:r>
    </w:p>
    <w:p w14:paraId="3DDF2A2E"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Секретарь конкурсной комиссии оповещает членов комиссии о времени и месте заседания комиссии, ведет протоколы заседания комиссии.</w:t>
      </w:r>
    </w:p>
    <w:p w14:paraId="3561FFCD"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Члены конкурсной комиссии работают на общественных началах, и принимают личное участие в ее работе.</w:t>
      </w:r>
    </w:p>
    <w:p w14:paraId="0B9F3431"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Заседание конкурсной комиссии является правомочным, если на нем присутствует не менее 80 от общего числа членов конкурсной комиссии.</w:t>
      </w:r>
    </w:p>
    <w:p w14:paraId="75A1F1AC"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Каждый член конкурсной комиссии обладает одним голосом. Член конкурсной комиссии не вправе передавать право голоса другому лицу при равенстве голосов принимается решение, за которое проголосовал председательствующий на заседании конкурсной комиссии</w:t>
      </w:r>
    </w:p>
    <w:p w14:paraId="60C14453"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eastAsia="Microsoft Sans Serif" w:hAnsi="Times New Roman"/>
          <w:lang w:bidi="ru-RU"/>
        </w:rPr>
        <w:t xml:space="preserve">Протокол подведения итогов отбора подготавливается не позднее одного рабочего дня со дня окончания срока рассмотрения заявок, подписывается подписью Главы </w:t>
      </w:r>
      <w:r w:rsidRPr="0008671D">
        <w:rPr>
          <w:rFonts w:ascii="Times New Roman" w:eastAsia="Microsoft Sans Serif" w:hAnsi="Times New Roman"/>
          <w:spacing w:val="-2"/>
          <w:lang w:bidi="ru-RU"/>
        </w:rPr>
        <w:t>поселка</w:t>
      </w:r>
      <w:r w:rsidRPr="0008671D">
        <w:rPr>
          <w:rFonts w:ascii="Times New Roman" w:eastAsia="Microsoft Sans Serif" w:hAnsi="Times New Roman"/>
          <w:lang w:bidi="ru-RU"/>
        </w:rPr>
        <w:t xml:space="preserve"> (уполномоченного им лица) и включает сведения, указанные в пункте 2.53 настоящего Порядка</w:t>
      </w:r>
    </w:p>
    <w:p w14:paraId="71671345"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В случае если член конкурсной комиссии лично (прямо или косвенно) заинтересован я итогах конкурса или имеются иные обстоятельства, способные повлиять на участие члена конкурсной комиссии в работе конкурсной комиссии, он обязан проинформировать об этом конкурсную комиссию до начала рассмотрения заявок на участие в конкурсе.</w:t>
      </w:r>
    </w:p>
    <w:p w14:paraId="1A5B2638" w14:textId="77777777" w:rsidR="006849D7" w:rsidRPr="0008671D" w:rsidRDefault="006849D7" w:rsidP="00DA306B">
      <w:pPr>
        <w:pStyle w:val="af1"/>
        <w:widowControl w:val="0"/>
        <w:numPr>
          <w:ilvl w:val="0"/>
          <w:numId w:val="60"/>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 xml:space="preserve">Под личной заинтересованностью члена конкурсной комиссии понимается возможность </w:t>
      </w:r>
      <w:r w:rsidRPr="0008671D">
        <w:rPr>
          <w:rFonts w:ascii="Times New Roman" w:hAnsi="Times New Roman"/>
        </w:rPr>
        <w:lastRenderedPageBreak/>
        <w:t>получения доходов в виде денег, иного имущества, в том числе имущественных прав, услуг имущественного характера, результатов выполненных работ или каких либо выгод (преимуществ) членом конкурсной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14:paraId="35D5F867" w14:textId="77777777" w:rsidR="006849D7" w:rsidRPr="0008671D" w:rsidRDefault="006849D7" w:rsidP="00DA306B">
      <w:pPr>
        <w:pStyle w:val="af1"/>
        <w:widowControl w:val="0"/>
        <w:numPr>
          <w:ilvl w:val="0"/>
          <w:numId w:val="60"/>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color w:val="111111"/>
        </w:rPr>
        <w:t xml:space="preserve">В </w:t>
      </w:r>
      <w:r w:rsidRPr="0008671D">
        <w:rPr>
          <w:rFonts w:ascii="Times New Roman" w:hAnsi="Times New Roman"/>
        </w:rPr>
        <w:t>случае установления личной заин</w:t>
      </w:r>
      <w:r w:rsidRPr="0008671D">
        <w:rPr>
          <w:rFonts w:ascii="Times New Roman" w:hAnsi="Times New Roman"/>
          <w:spacing w:val="-12"/>
        </w:rPr>
        <w:t>т</w:t>
      </w:r>
      <w:r w:rsidRPr="0008671D">
        <w:rPr>
          <w:rFonts w:ascii="Times New Roman" w:hAnsi="Times New Roman"/>
        </w:rPr>
        <w:t>ересованности,</w:t>
      </w:r>
      <w:r w:rsidRPr="0008671D">
        <w:rPr>
          <w:rFonts w:ascii="Times New Roman" w:hAnsi="Times New Roman"/>
          <w:spacing w:val="114"/>
        </w:rPr>
        <w:t xml:space="preserve"> </w:t>
      </w:r>
      <w:r w:rsidRPr="0008671D">
        <w:rPr>
          <w:rFonts w:ascii="Times New Roman" w:hAnsi="Times New Roman"/>
        </w:rPr>
        <w:t>указанный</w:t>
      </w:r>
      <w:r w:rsidRPr="0008671D">
        <w:rPr>
          <w:rFonts w:ascii="Times New Roman" w:hAnsi="Times New Roman"/>
          <w:spacing w:val="23"/>
        </w:rPr>
        <w:t xml:space="preserve"> </w:t>
      </w:r>
      <w:r w:rsidRPr="0008671D">
        <w:rPr>
          <w:rFonts w:ascii="Times New Roman" w:hAnsi="Times New Roman"/>
        </w:rPr>
        <w:t>член конкурсной комиссии заменяется иным лицом, не имеющим личную, прямую или косвенную заинтересованность в итогах конкурса</w:t>
      </w:r>
      <w:r w:rsidRPr="0008671D">
        <w:rPr>
          <w:rFonts w:ascii="Times New Roman" w:hAnsi="Times New Roman"/>
          <w:w w:val="95"/>
        </w:rPr>
        <w:t>.</w:t>
      </w:r>
    </w:p>
    <w:p w14:paraId="6CA75AE3" w14:textId="77777777" w:rsidR="006849D7" w:rsidRPr="0008671D" w:rsidRDefault="006849D7" w:rsidP="00DA306B">
      <w:pPr>
        <w:pStyle w:val="af1"/>
        <w:widowControl w:val="0"/>
        <w:numPr>
          <w:ilvl w:val="0"/>
          <w:numId w:val="60"/>
        </w:numPr>
        <w:tabs>
          <w:tab w:val="left" w:pos="709"/>
        </w:tabs>
        <w:autoSpaceDE w:val="0"/>
        <w:autoSpaceDN w:val="0"/>
        <w:spacing w:before="9" w:after="0" w:line="252" w:lineRule="auto"/>
        <w:ind w:right="113"/>
        <w:contextualSpacing w:val="0"/>
        <w:jc w:val="both"/>
        <w:outlineLvl w:val="1"/>
        <w:rPr>
          <w:rFonts w:ascii="Times New Roman" w:hAnsi="Times New Roman"/>
        </w:rPr>
      </w:pPr>
      <w:r w:rsidRPr="0008671D">
        <w:rPr>
          <w:rFonts w:ascii="Times New Roman" w:hAnsi="Times New Roman"/>
        </w:rPr>
        <w:t>В отношении члена конкурсной комиссии, имевшего личную, прямую или косвенную заинтересованность в итогах конкурса, но не проинформировавшего об этом конкурсную комиссию до начала рассмотрения заявок на участие в конкурсе, применяются меры ответственности, предусмотренные нормативными правовыми актами Российской Федерации.</w:t>
      </w:r>
    </w:p>
    <w:p w14:paraId="6B569DA4"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Решение об определении победителей конкурса и предложения о предоставлении субсидии, в том числе гранта в форме субсидии и их размерах определяется путем открытого голосования, и оформляются протоколом.</w:t>
      </w:r>
    </w:p>
    <w:p w14:paraId="74EA7B0F"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Член конкурсной комиссии не вправе самостоятельно вступать в личные контакты с участником отбора.</w:t>
      </w:r>
    </w:p>
    <w:p w14:paraId="627FF099"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Член конкурсной комиссии обязан соблюдать права авторов заявок на участие в конкурсе,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 народными Договорами Российской Федерации и Гражданским кодексом Российской Федерации.</w:t>
      </w:r>
    </w:p>
    <w:p w14:paraId="613E0B0D"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Член конкурсной комиссии в случае несогласия с решением комиссии имеет право письменно выразить особое мнение, которое приобщается к протоколу.</w:t>
      </w:r>
    </w:p>
    <w:p w14:paraId="243ADA06"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При оглашении решения конкурсной комиссии председательствующий объявляет о наличии особого мнения члена и разъясняет членам конкурсной комиссии право в течение 3 (Трех) суток заявить ходатайство об ознакомлении с особым мнением члена и срок такого ознакомления.</w:t>
      </w:r>
    </w:p>
    <w:p w14:paraId="00CAEC07"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В протоколах заседаний конкурсной комиссии не допускается указание персональных оценок, мнений, суждений членов конкурсной комиссии в отношении конкретных заявок на участие в конкурсе и подавших их участников отбора, за исключением случаев, когда член конкурсной комиссии настаивает на указании его мнения в протоколе заседания конкурсной комиссии.</w:t>
      </w:r>
    </w:p>
    <w:p w14:paraId="03CD85D7"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Протокол заседания конкурсной комиссии размещается в открытом доступе на едином портале, официальном сайте Администрации (с размещением указателя страницы сайта на едином портале), в информационно-коммуникационной сети «Интернет» не позднее 14-го календарного дня, следующего за днем определения победителя отбора.</w:t>
      </w:r>
      <w:r w:rsidRPr="0008671D">
        <w:rPr>
          <w:rFonts w:ascii="Times New Roman" w:eastAsia="Microsoft Sans Serif" w:hAnsi="Times New Roman"/>
          <w:lang w:bidi="ru-RU"/>
        </w:rPr>
        <w:t xml:space="preserve"> и включает следующие сведения:</w:t>
      </w:r>
    </w:p>
    <w:p w14:paraId="7E942C8B" w14:textId="77777777" w:rsidR="006849D7" w:rsidRPr="0008671D" w:rsidRDefault="006849D7" w:rsidP="00DA306B">
      <w:pPr>
        <w:pStyle w:val="af1"/>
        <w:widowControl w:val="0"/>
        <w:numPr>
          <w:ilvl w:val="0"/>
          <w:numId w:val="65"/>
        </w:numPr>
        <w:spacing w:after="0" w:line="180" w:lineRule="atLeast"/>
        <w:jc w:val="both"/>
        <w:rPr>
          <w:rFonts w:ascii="Times New Roman" w:eastAsia="Microsoft Sans Serif" w:hAnsi="Times New Roman"/>
          <w:lang w:bidi="ru-RU"/>
        </w:rPr>
      </w:pPr>
      <w:r w:rsidRPr="0008671D">
        <w:rPr>
          <w:rFonts w:ascii="Times New Roman" w:eastAsia="Microsoft Sans Serif" w:hAnsi="Times New Roman"/>
          <w:lang w:bidi="ru-RU"/>
        </w:rPr>
        <w:t>дата, время и место проведения рассмотрения заявок;</w:t>
      </w:r>
    </w:p>
    <w:p w14:paraId="157DD8FA" w14:textId="77777777" w:rsidR="006849D7" w:rsidRPr="0008671D" w:rsidRDefault="006849D7" w:rsidP="00DA306B">
      <w:pPr>
        <w:pStyle w:val="af1"/>
        <w:widowControl w:val="0"/>
        <w:numPr>
          <w:ilvl w:val="0"/>
          <w:numId w:val="65"/>
        </w:numPr>
        <w:spacing w:after="0" w:line="180" w:lineRule="atLeast"/>
        <w:jc w:val="both"/>
        <w:rPr>
          <w:rFonts w:ascii="Times New Roman" w:eastAsia="Microsoft Sans Serif" w:hAnsi="Times New Roman"/>
          <w:lang w:bidi="ru-RU"/>
        </w:rPr>
      </w:pPr>
      <w:r w:rsidRPr="0008671D">
        <w:rPr>
          <w:rFonts w:ascii="Times New Roman" w:eastAsia="Microsoft Sans Serif" w:hAnsi="Times New Roman"/>
          <w:lang w:bidi="ru-RU"/>
        </w:rPr>
        <w:t>дата, время и место оценки заявок (в случае проведения конкурса);</w:t>
      </w:r>
    </w:p>
    <w:p w14:paraId="17F9A871" w14:textId="77777777" w:rsidR="006849D7" w:rsidRPr="0008671D" w:rsidRDefault="006849D7" w:rsidP="00DA306B">
      <w:pPr>
        <w:pStyle w:val="af1"/>
        <w:widowControl w:val="0"/>
        <w:numPr>
          <w:ilvl w:val="0"/>
          <w:numId w:val="65"/>
        </w:numPr>
        <w:spacing w:after="0" w:line="180" w:lineRule="atLeast"/>
        <w:jc w:val="both"/>
        <w:rPr>
          <w:rFonts w:ascii="Times New Roman" w:eastAsia="Microsoft Sans Serif" w:hAnsi="Times New Roman"/>
          <w:lang w:bidi="ru-RU"/>
        </w:rPr>
      </w:pPr>
      <w:r w:rsidRPr="0008671D">
        <w:rPr>
          <w:rFonts w:ascii="Times New Roman" w:eastAsia="Microsoft Sans Serif" w:hAnsi="Times New Roman"/>
          <w:lang w:bidi="ru-RU"/>
        </w:rPr>
        <w:t>информация об участниках отбора, заявки которых были рассмотрены;</w:t>
      </w:r>
    </w:p>
    <w:p w14:paraId="5FBFC4AD" w14:textId="77777777" w:rsidR="006849D7" w:rsidRPr="0008671D" w:rsidRDefault="006849D7" w:rsidP="00DA306B">
      <w:pPr>
        <w:pStyle w:val="af1"/>
        <w:widowControl w:val="0"/>
        <w:numPr>
          <w:ilvl w:val="0"/>
          <w:numId w:val="65"/>
        </w:numPr>
        <w:spacing w:after="0" w:line="180" w:lineRule="atLeast"/>
        <w:jc w:val="both"/>
        <w:rPr>
          <w:rFonts w:ascii="Times New Roman" w:eastAsia="Microsoft Sans Serif" w:hAnsi="Times New Roman"/>
          <w:lang w:bidi="ru-RU"/>
        </w:rPr>
      </w:pPr>
      <w:r w:rsidRPr="0008671D">
        <w:rPr>
          <w:rFonts w:ascii="Times New Roman" w:eastAsia="Microsoft Sans Serif" w:hAnsi="Times New Roman"/>
          <w:lang w:bidi="ru-RU"/>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5AE90194" w14:textId="77777777" w:rsidR="006849D7" w:rsidRPr="0008671D" w:rsidRDefault="006849D7" w:rsidP="00DA306B">
      <w:pPr>
        <w:pStyle w:val="af1"/>
        <w:widowControl w:val="0"/>
        <w:numPr>
          <w:ilvl w:val="0"/>
          <w:numId w:val="65"/>
        </w:numPr>
        <w:spacing w:after="0" w:line="180" w:lineRule="atLeast"/>
        <w:jc w:val="both"/>
        <w:rPr>
          <w:rFonts w:ascii="Times New Roman" w:eastAsia="Microsoft Sans Serif" w:hAnsi="Times New Roman"/>
          <w:lang w:bidi="ru-RU"/>
        </w:rPr>
      </w:pPr>
      <w:r w:rsidRPr="0008671D">
        <w:rPr>
          <w:rFonts w:ascii="Times New Roman" w:eastAsia="Microsoft Sans Serif" w:hAnsi="Times New Roman"/>
          <w:lang w:bidi="ru-RU"/>
        </w:rPr>
        <w:t>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(в случае проведения конкурса);</w:t>
      </w:r>
    </w:p>
    <w:p w14:paraId="37EE77B6" w14:textId="77777777" w:rsidR="006849D7" w:rsidRPr="0008671D" w:rsidRDefault="006849D7" w:rsidP="00DA306B">
      <w:pPr>
        <w:pStyle w:val="af1"/>
        <w:widowControl w:val="0"/>
        <w:numPr>
          <w:ilvl w:val="0"/>
          <w:numId w:val="65"/>
        </w:numPr>
        <w:spacing w:after="0" w:line="180" w:lineRule="atLeast"/>
        <w:jc w:val="both"/>
        <w:rPr>
          <w:rFonts w:ascii="Times New Roman" w:eastAsia="Microsoft Sans Serif" w:hAnsi="Times New Roman"/>
          <w:lang w:bidi="ru-RU"/>
        </w:rPr>
      </w:pPr>
      <w:r w:rsidRPr="0008671D">
        <w:rPr>
          <w:rFonts w:ascii="Times New Roman" w:eastAsia="Microsoft Sans Serif" w:hAnsi="Times New Roman"/>
          <w:lang w:bidi="ru-RU"/>
        </w:rPr>
        <w:t>наименование получателя (получателей) субсидий, с которым заключается соглашение, и размер предоставляемой ему субсидии</w:t>
      </w:r>
    </w:p>
    <w:p w14:paraId="52735F00" w14:textId="77777777" w:rsidR="006849D7" w:rsidRPr="0008671D" w:rsidRDefault="006849D7" w:rsidP="00DA306B">
      <w:pPr>
        <w:pStyle w:val="af1"/>
        <w:widowControl w:val="0"/>
        <w:numPr>
          <w:ilvl w:val="1"/>
          <w:numId w:val="52"/>
        </w:numPr>
        <w:tabs>
          <w:tab w:val="left" w:pos="709"/>
        </w:tabs>
        <w:autoSpaceDE w:val="0"/>
        <w:autoSpaceDN w:val="0"/>
        <w:spacing w:before="9" w:after="0" w:line="252" w:lineRule="auto"/>
        <w:ind w:left="0" w:right="113" w:firstLine="0"/>
        <w:contextualSpacing w:val="0"/>
        <w:jc w:val="both"/>
        <w:outlineLvl w:val="1"/>
        <w:rPr>
          <w:rFonts w:ascii="Times New Roman" w:hAnsi="Times New Roman"/>
        </w:rPr>
      </w:pPr>
      <w:r w:rsidRPr="0008671D">
        <w:rPr>
          <w:rFonts w:ascii="Times New Roman" w:hAnsi="Times New Roman"/>
        </w:rPr>
        <w:t xml:space="preserve">По решению председателя конкурсной комиссии заседание может проводиться в дистанционной форме с использованием средств видео-конференц связи </w:t>
      </w:r>
    </w:p>
    <w:p w14:paraId="2F1073B2" w14:textId="77777777" w:rsidR="006849D7" w:rsidRPr="0008671D" w:rsidRDefault="006849D7" w:rsidP="00DA306B">
      <w:pPr>
        <w:pStyle w:val="a4"/>
        <w:numPr>
          <w:ilvl w:val="0"/>
          <w:numId w:val="38"/>
        </w:numPr>
        <w:adjustRightInd/>
        <w:spacing w:before="3"/>
        <w:ind w:left="1276" w:right="59" w:hanging="425"/>
        <w:rPr>
          <w:b/>
        </w:rPr>
      </w:pPr>
      <w:r w:rsidRPr="0008671D">
        <w:rPr>
          <w:b/>
        </w:rPr>
        <w:lastRenderedPageBreak/>
        <w:t>Проведение отбора в системе «Электронный бюджет»</w:t>
      </w:r>
    </w:p>
    <w:p w14:paraId="25332E56" w14:textId="77777777" w:rsidR="006849D7" w:rsidRPr="0008671D" w:rsidRDefault="006849D7" w:rsidP="006849D7">
      <w:pPr>
        <w:spacing w:line="25" w:lineRule="atLeast"/>
        <w:jc w:val="both"/>
        <w:rPr>
          <w:sz w:val="28"/>
          <w:szCs w:val="28"/>
        </w:rPr>
      </w:pPr>
      <w:r w:rsidRPr="0008671D">
        <w:rPr>
          <w:bCs/>
          <w:sz w:val="28"/>
          <w:szCs w:val="28"/>
        </w:rPr>
        <w:t>Раздел вступает в силу с 1 января 2025 года</w:t>
      </w:r>
    </w:p>
    <w:p w14:paraId="37855556" w14:textId="77777777" w:rsidR="006849D7" w:rsidRPr="0008671D" w:rsidRDefault="006849D7" w:rsidP="006849D7">
      <w:pPr>
        <w:spacing w:line="25" w:lineRule="atLeast"/>
        <w:jc w:val="both"/>
        <w:rPr>
          <w:bCs/>
        </w:rPr>
      </w:pPr>
      <w:r w:rsidRPr="0008671D">
        <w:rPr>
          <w:bCs/>
        </w:rPr>
        <w:t>3.1.  Порядок взаимодействия:</w:t>
      </w:r>
    </w:p>
    <w:p w14:paraId="112791A5" w14:textId="77777777" w:rsidR="006849D7" w:rsidRPr="0008671D" w:rsidRDefault="006849D7" w:rsidP="006849D7">
      <w:pPr>
        <w:spacing w:line="25" w:lineRule="atLeast"/>
        <w:jc w:val="both"/>
        <w:rPr>
          <w:bCs/>
        </w:rPr>
      </w:pPr>
      <w:r w:rsidRPr="0008671D">
        <w:rPr>
          <w:bCs/>
        </w:rPr>
        <w:t>3.1.1. информация о способе отбора размещается на едином портале бюджетной системы Российской Федерации в информационно телекоммуникационной сети «Интернет»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14:paraId="360B32C5" w14:textId="77777777" w:rsidR="006849D7" w:rsidRPr="0008671D" w:rsidRDefault="006849D7" w:rsidP="006849D7">
      <w:pPr>
        <w:spacing w:line="25" w:lineRule="atLeast"/>
        <w:jc w:val="both"/>
        <w:rPr>
          <w:bCs/>
        </w:rPr>
      </w:pPr>
      <w:r w:rsidRPr="0008671D">
        <w:rPr>
          <w:bCs/>
        </w:rPr>
        <w:t>3.1.2.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66A78283" w14:textId="77777777" w:rsidR="006849D7" w:rsidRPr="0008671D" w:rsidRDefault="006849D7" w:rsidP="006849D7">
      <w:pPr>
        <w:spacing w:line="25" w:lineRule="atLeast"/>
        <w:jc w:val="both"/>
        <w:rPr>
          <w:bCs/>
        </w:rPr>
      </w:pPr>
      <w:r w:rsidRPr="0008671D">
        <w:rPr>
          <w:bCs/>
        </w:rPr>
        <w:t>3.1.3. взаимодействие городской Администрации, а также комиссии с заявителями осуществляется с использованием документов в электронной форме в системе «Электронный бюджет»;</w:t>
      </w:r>
    </w:p>
    <w:p w14:paraId="4346B85A" w14:textId="77777777" w:rsidR="006849D7" w:rsidRPr="0008671D" w:rsidRDefault="006849D7" w:rsidP="006849D7">
      <w:pPr>
        <w:spacing w:line="25" w:lineRule="atLeast"/>
        <w:jc w:val="both"/>
        <w:rPr>
          <w:bCs/>
        </w:rPr>
      </w:pPr>
      <w:r w:rsidRPr="0008671D">
        <w:rPr>
          <w:bCs/>
        </w:rPr>
        <w:t>3.1.4. в целях подтверждения соответствия заявителя установленным требованиям запрещается требовать от заявителя представления документов и информации при наличии соответствующей информации в государственных информационных системах, доступ к которым у городской Администрации имеется в рамках межведомственного электронного взаимодействия, за исключением случая, если заявитель готов представить указанные документы и информацию городской Администрации по собственной инициативе;</w:t>
      </w:r>
    </w:p>
    <w:p w14:paraId="0B1B2998" w14:textId="77777777" w:rsidR="006849D7" w:rsidRPr="0008671D" w:rsidRDefault="006849D7" w:rsidP="006849D7">
      <w:pPr>
        <w:spacing w:line="25" w:lineRule="atLeast"/>
        <w:jc w:val="both"/>
        <w:rPr>
          <w:bCs/>
        </w:rPr>
      </w:pPr>
      <w:r w:rsidRPr="0008671D">
        <w:rPr>
          <w:bCs/>
        </w:rPr>
        <w:t>3.1.5 проверка заявителя на соответствие требованиям, соответствующая информация о соответствии которым содержится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случае отсутствия технической возможности осуществления автоматической проверки в системе «Электронный бюджет» городская Администрация в течении 5 (Пяти) рабочих дней со дня окончания приема заявок проводит проверку на соответствие заявителя условиям и требованиям, пунктом 2.5. настоящего Порядка, посредством изучения реестров и перечней, размещенных на официальных сайтах соответствующих ведомств;</w:t>
      </w:r>
    </w:p>
    <w:p w14:paraId="2C1757FA" w14:textId="77777777" w:rsidR="006849D7" w:rsidRPr="0008671D" w:rsidRDefault="006849D7" w:rsidP="006849D7">
      <w:pPr>
        <w:spacing w:line="25" w:lineRule="atLeast"/>
        <w:jc w:val="both"/>
        <w:rPr>
          <w:bCs/>
        </w:rPr>
      </w:pPr>
      <w:r w:rsidRPr="0008671D">
        <w:rPr>
          <w:bCs/>
        </w:rPr>
        <w:t>3.1.6 подтверждение соответствия заявителя требованиям, определенным пунктом 2.5.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заявителями получателей субсидий, в том числе гранта в форме субсидии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1696EEA9" w14:textId="77777777" w:rsidR="006849D7" w:rsidRPr="0008671D" w:rsidRDefault="006849D7" w:rsidP="006849D7">
      <w:pPr>
        <w:spacing w:line="25" w:lineRule="atLeast"/>
        <w:jc w:val="both"/>
        <w:rPr>
          <w:bCs/>
        </w:rPr>
      </w:pPr>
      <w:r w:rsidRPr="0008671D">
        <w:rPr>
          <w:bCs/>
        </w:rPr>
        <w:t>3.2. Порядок формирования и подачи заявок:</w:t>
      </w:r>
    </w:p>
    <w:p w14:paraId="374E7EE5" w14:textId="77777777" w:rsidR="006849D7" w:rsidRPr="0008671D" w:rsidRDefault="006849D7" w:rsidP="006849D7">
      <w:pPr>
        <w:spacing w:line="25" w:lineRule="atLeast"/>
        <w:jc w:val="both"/>
        <w:rPr>
          <w:bCs/>
        </w:rPr>
      </w:pPr>
      <w:r w:rsidRPr="0008671D">
        <w:rPr>
          <w:bCs/>
        </w:rPr>
        <w:t>3.2.1. заявка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w:t>
      </w:r>
    </w:p>
    <w:p w14:paraId="5966E531" w14:textId="77777777" w:rsidR="006849D7" w:rsidRPr="0008671D" w:rsidRDefault="006849D7" w:rsidP="006849D7">
      <w:pPr>
        <w:spacing w:line="25" w:lineRule="atLeast"/>
        <w:jc w:val="both"/>
        <w:rPr>
          <w:bCs/>
        </w:rPr>
      </w:pPr>
      <w:r w:rsidRPr="0008671D">
        <w:rPr>
          <w:bCs/>
        </w:rPr>
        <w:t>3.2.2. заявка подписывается усиленной квалифицированной электронной подписью руководителя участника отбора или уполномоченного им лица;</w:t>
      </w:r>
    </w:p>
    <w:p w14:paraId="5B736603" w14:textId="77777777" w:rsidR="006849D7" w:rsidRPr="0008671D" w:rsidRDefault="006849D7" w:rsidP="006849D7">
      <w:pPr>
        <w:spacing w:line="25" w:lineRule="atLeast"/>
        <w:jc w:val="both"/>
        <w:rPr>
          <w:bCs/>
        </w:rPr>
      </w:pPr>
      <w:r w:rsidRPr="0008671D">
        <w:rPr>
          <w:bCs/>
        </w:rPr>
        <w:t>3.2.3 на даты рассмотрения заявки и заключения соглашения заявитель должен соответствовать требованиям установленным пунктом 2.5. настоящего Порядка;</w:t>
      </w:r>
    </w:p>
    <w:p w14:paraId="751D596D" w14:textId="77777777" w:rsidR="006849D7" w:rsidRPr="0008671D" w:rsidRDefault="006849D7" w:rsidP="006849D7">
      <w:pPr>
        <w:spacing w:line="25" w:lineRule="atLeast"/>
        <w:jc w:val="both"/>
        <w:rPr>
          <w:bCs/>
        </w:rPr>
      </w:pPr>
      <w:r w:rsidRPr="0008671D">
        <w:rPr>
          <w:bCs/>
        </w:rPr>
        <w:t xml:space="preserve">3.2.4 датой представления заявки считается день подписания заявки с присвоением ей </w:t>
      </w:r>
      <w:r w:rsidRPr="0008671D">
        <w:rPr>
          <w:bCs/>
        </w:rPr>
        <w:lastRenderedPageBreak/>
        <w:t>регистрационного номера в системе «Электронный бюджет».</w:t>
      </w:r>
    </w:p>
    <w:p w14:paraId="01FCB0B9" w14:textId="77777777" w:rsidR="006849D7" w:rsidRPr="0008671D" w:rsidRDefault="006849D7" w:rsidP="006849D7">
      <w:pPr>
        <w:spacing w:line="25" w:lineRule="atLeast"/>
        <w:jc w:val="both"/>
        <w:rPr>
          <w:bCs/>
        </w:rPr>
      </w:pPr>
      <w:r w:rsidRPr="0008671D">
        <w:rPr>
          <w:bCs/>
        </w:rPr>
        <w:t>3.2.5 заявитель в течении срока приема заявок вправе внести изменения в заявку на участие в конкурсе. При этом заявка считается поданной в момент внесения последних изменений.</w:t>
      </w:r>
    </w:p>
    <w:p w14:paraId="56146214" w14:textId="77777777" w:rsidR="006849D7" w:rsidRPr="0008671D" w:rsidRDefault="006849D7" w:rsidP="006849D7">
      <w:pPr>
        <w:spacing w:line="25" w:lineRule="atLeast"/>
        <w:jc w:val="both"/>
        <w:rPr>
          <w:bCs/>
        </w:rPr>
      </w:pPr>
      <w:r w:rsidRPr="0008671D">
        <w:rPr>
          <w:bCs/>
        </w:rPr>
        <w:t>3.2.6 заявка содержит следующие сведения:</w:t>
      </w:r>
    </w:p>
    <w:p w14:paraId="67036DEF" w14:textId="77777777" w:rsidR="006849D7" w:rsidRPr="0008671D" w:rsidRDefault="006849D7" w:rsidP="006849D7">
      <w:pPr>
        <w:pStyle w:val="af1"/>
        <w:spacing w:line="25" w:lineRule="atLeast"/>
        <w:ind w:left="426"/>
        <w:jc w:val="both"/>
        <w:rPr>
          <w:rFonts w:ascii="Times New Roman" w:hAnsi="Times New Roman"/>
          <w:bCs/>
        </w:rPr>
      </w:pPr>
      <w:r w:rsidRPr="0008671D">
        <w:rPr>
          <w:rFonts w:ascii="Times New Roman" w:hAnsi="Times New Roman"/>
          <w:bCs/>
        </w:rPr>
        <w:t>а) информация и документы о заявителе:</w:t>
      </w:r>
    </w:p>
    <w:p w14:paraId="099D6469" w14:textId="77777777" w:rsidR="006849D7" w:rsidRPr="0008671D" w:rsidRDefault="006849D7" w:rsidP="006849D7">
      <w:pPr>
        <w:pStyle w:val="af1"/>
        <w:spacing w:line="25" w:lineRule="atLeast"/>
        <w:ind w:left="426"/>
        <w:jc w:val="both"/>
        <w:rPr>
          <w:rFonts w:ascii="Times New Roman" w:hAnsi="Times New Roman"/>
          <w:bCs/>
        </w:rPr>
      </w:pPr>
      <w:r w:rsidRPr="0008671D">
        <w:rPr>
          <w:rFonts w:ascii="Times New Roman" w:hAnsi="Times New Roman"/>
          <w:bCs/>
        </w:rPr>
        <w:t>- полное и сокращенное наименование заявителя;</w:t>
      </w:r>
    </w:p>
    <w:p w14:paraId="7621C9E9" w14:textId="77777777" w:rsidR="006849D7" w:rsidRPr="0008671D" w:rsidRDefault="006849D7" w:rsidP="006849D7">
      <w:pPr>
        <w:pStyle w:val="af1"/>
        <w:spacing w:line="25" w:lineRule="atLeast"/>
        <w:ind w:left="426"/>
        <w:jc w:val="both"/>
        <w:rPr>
          <w:rFonts w:ascii="Times New Roman" w:hAnsi="Times New Roman"/>
          <w:bCs/>
        </w:rPr>
      </w:pPr>
      <w:r w:rsidRPr="0008671D">
        <w:rPr>
          <w:rFonts w:ascii="Times New Roman" w:hAnsi="Times New Roman"/>
          <w:bCs/>
        </w:rPr>
        <w:t>- основной государственный регистрационный номер заявителя; идентификационный номер налогоплательщика;</w:t>
      </w:r>
    </w:p>
    <w:p w14:paraId="094BF193" w14:textId="77777777" w:rsidR="006849D7" w:rsidRPr="0008671D" w:rsidRDefault="006849D7" w:rsidP="006849D7">
      <w:pPr>
        <w:pStyle w:val="af1"/>
        <w:spacing w:line="25" w:lineRule="atLeast"/>
        <w:ind w:left="426"/>
        <w:jc w:val="both"/>
        <w:rPr>
          <w:rFonts w:ascii="Times New Roman" w:hAnsi="Times New Roman"/>
          <w:bCs/>
        </w:rPr>
      </w:pPr>
      <w:r w:rsidRPr="0008671D">
        <w:rPr>
          <w:rFonts w:ascii="Times New Roman" w:hAnsi="Times New Roman"/>
          <w:bCs/>
        </w:rPr>
        <w:t>- дата и код причины постановки на учет в налоговом органе;</w:t>
      </w:r>
    </w:p>
    <w:p w14:paraId="417F46AE" w14:textId="77777777" w:rsidR="006849D7" w:rsidRPr="0008671D" w:rsidRDefault="006849D7" w:rsidP="006849D7">
      <w:pPr>
        <w:pStyle w:val="af1"/>
        <w:spacing w:line="25" w:lineRule="atLeast"/>
        <w:ind w:left="426"/>
        <w:jc w:val="both"/>
        <w:rPr>
          <w:rFonts w:ascii="Times New Roman" w:hAnsi="Times New Roman"/>
          <w:bCs/>
        </w:rPr>
      </w:pPr>
      <w:r w:rsidRPr="0008671D">
        <w:rPr>
          <w:rFonts w:ascii="Times New Roman" w:hAnsi="Times New Roman"/>
          <w:bCs/>
        </w:rPr>
        <w:t>- адрес юридического лица;</w:t>
      </w:r>
    </w:p>
    <w:p w14:paraId="4AC7567B" w14:textId="77777777" w:rsidR="006849D7" w:rsidRPr="0008671D" w:rsidRDefault="006849D7" w:rsidP="006849D7">
      <w:pPr>
        <w:pStyle w:val="af1"/>
        <w:spacing w:line="25" w:lineRule="atLeast"/>
        <w:ind w:left="426"/>
        <w:jc w:val="both"/>
        <w:rPr>
          <w:rFonts w:ascii="Times New Roman" w:hAnsi="Times New Roman"/>
          <w:bCs/>
        </w:rPr>
      </w:pPr>
      <w:r w:rsidRPr="0008671D">
        <w:rPr>
          <w:rFonts w:ascii="Times New Roman" w:hAnsi="Times New Roman"/>
          <w:bCs/>
        </w:rPr>
        <w:t>- номер контактного телефона, почтовый адрес и адрес электронной почты для направления юридически значимых сообщений;</w:t>
      </w:r>
    </w:p>
    <w:p w14:paraId="5C4D7B48" w14:textId="77777777" w:rsidR="006849D7" w:rsidRPr="0008671D" w:rsidRDefault="006849D7" w:rsidP="006849D7">
      <w:pPr>
        <w:pStyle w:val="af1"/>
        <w:spacing w:line="25" w:lineRule="atLeast"/>
        <w:ind w:left="426"/>
        <w:jc w:val="both"/>
        <w:rPr>
          <w:rFonts w:ascii="Times New Roman" w:hAnsi="Times New Roman"/>
          <w:bCs/>
        </w:rPr>
      </w:pPr>
      <w:r w:rsidRPr="0008671D">
        <w:rPr>
          <w:rFonts w:ascii="Times New Roman" w:hAnsi="Times New Roman"/>
          <w:bCs/>
        </w:rPr>
        <w:t>-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
    <w:p w14:paraId="237F67C1" w14:textId="77777777" w:rsidR="006849D7" w:rsidRPr="0008671D" w:rsidRDefault="006849D7" w:rsidP="006849D7">
      <w:pPr>
        <w:pStyle w:val="af1"/>
        <w:spacing w:line="25" w:lineRule="atLeast"/>
        <w:ind w:left="426"/>
        <w:jc w:val="both"/>
        <w:rPr>
          <w:rFonts w:ascii="Times New Roman" w:hAnsi="Times New Roman"/>
          <w:bCs/>
        </w:rPr>
      </w:pPr>
      <w:r w:rsidRPr="0008671D">
        <w:rPr>
          <w:rFonts w:ascii="Times New Roman" w:hAnsi="Times New Roman"/>
          <w:bCs/>
        </w:rPr>
        <w:t>- информация о руководителе заявителя (фамилия, имя, отчество (при наличии), идентификационный номер налогоплательщика, должность);</w:t>
      </w:r>
    </w:p>
    <w:p w14:paraId="69BC0E7C" w14:textId="77777777" w:rsidR="006849D7" w:rsidRPr="0008671D" w:rsidRDefault="006849D7" w:rsidP="006849D7">
      <w:pPr>
        <w:pStyle w:val="af1"/>
        <w:spacing w:line="25" w:lineRule="atLeast"/>
        <w:ind w:left="426"/>
        <w:jc w:val="both"/>
        <w:rPr>
          <w:rFonts w:ascii="Times New Roman" w:hAnsi="Times New Roman"/>
          <w:bCs/>
        </w:rPr>
      </w:pPr>
      <w:r w:rsidRPr="0008671D">
        <w:rPr>
          <w:rFonts w:ascii="Times New Roman" w:hAnsi="Times New Roman"/>
          <w:bCs/>
        </w:rPr>
        <w:t>-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14:paraId="6E848DCD" w14:textId="77777777" w:rsidR="006849D7" w:rsidRPr="0008671D" w:rsidRDefault="006849D7" w:rsidP="006849D7">
      <w:pPr>
        <w:pStyle w:val="af1"/>
        <w:spacing w:line="25" w:lineRule="atLeast"/>
        <w:ind w:left="426"/>
        <w:jc w:val="both"/>
        <w:rPr>
          <w:rFonts w:ascii="Times New Roman" w:hAnsi="Times New Roman"/>
          <w:bCs/>
        </w:rPr>
      </w:pPr>
      <w:r w:rsidRPr="0008671D">
        <w:rPr>
          <w:rFonts w:ascii="Times New Roman" w:hAnsi="Times New Roman"/>
          <w:bCs/>
        </w:rPr>
        <w:t>-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6E40DABF" w14:textId="77777777" w:rsidR="006849D7" w:rsidRPr="0008671D" w:rsidRDefault="006849D7" w:rsidP="006849D7">
      <w:pPr>
        <w:pStyle w:val="af1"/>
        <w:spacing w:line="25" w:lineRule="atLeast"/>
        <w:ind w:left="426"/>
        <w:jc w:val="both"/>
        <w:rPr>
          <w:rFonts w:ascii="Times New Roman" w:hAnsi="Times New Roman"/>
          <w:bCs/>
        </w:rPr>
      </w:pPr>
      <w:r w:rsidRPr="0008671D">
        <w:rPr>
          <w:rFonts w:ascii="Times New Roman" w:hAnsi="Times New Roman"/>
          <w:bCs/>
        </w:rPr>
        <w:t>б) информация и документы, подтверждающие соответствие заявителя установленным в объявлении требованиям;</w:t>
      </w:r>
    </w:p>
    <w:p w14:paraId="4914B32B" w14:textId="77777777" w:rsidR="006849D7" w:rsidRPr="0008671D" w:rsidRDefault="006849D7" w:rsidP="006849D7">
      <w:pPr>
        <w:pStyle w:val="af1"/>
        <w:spacing w:line="25" w:lineRule="atLeast"/>
        <w:ind w:left="426"/>
        <w:jc w:val="both"/>
        <w:rPr>
          <w:rFonts w:ascii="Times New Roman" w:hAnsi="Times New Roman"/>
          <w:bCs/>
        </w:rPr>
      </w:pPr>
      <w:r w:rsidRPr="0008671D">
        <w:rPr>
          <w:rFonts w:ascii="Times New Roman" w:hAnsi="Times New Roman"/>
          <w:bCs/>
        </w:rPr>
        <w:t>в) информация и документы, представляемые при проведении отбора в процессе документооборота:</w:t>
      </w:r>
    </w:p>
    <w:p w14:paraId="3A2A541C" w14:textId="77777777" w:rsidR="006849D7" w:rsidRPr="0008671D" w:rsidRDefault="006849D7" w:rsidP="006849D7">
      <w:pPr>
        <w:pStyle w:val="af1"/>
        <w:spacing w:line="25" w:lineRule="atLeast"/>
        <w:ind w:left="426"/>
        <w:jc w:val="both"/>
        <w:rPr>
          <w:rFonts w:ascii="Times New Roman" w:hAnsi="Times New Roman"/>
          <w:bCs/>
        </w:rPr>
      </w:pPr>
      <w:r w:rsidRPr="0008671D">
        <w:rPr>
          <w:rFonts w:ascii="Times New Roman" w:hAnsi="Times New Roman"/>
          <w:bCs/>
        </w:rPr>
        <w:t>- подтверждение согласия на публикацию (размещение) в информационно телекоммуникационной сети «Интернет» информации об участнике отбора, о подаваемой заявки, а также иной информации о заявителе, связанной с соответствующим отбором и результатом предоставления субсидии, в том числе гранта в форме субсидии, подаваемое посредством заполнения соответствующих экранных форм веб-интерфейса системы «Электронный бюджет»;</w:t>
      </w:r>
    </w:p>
    <w:p w14:paraId="04E987B3" w14:textId="77777777" w:rsidR="006849D7" w:rsidRPr="0008671D" w:rsidRDefault="006849D7" w:rsidP="006849D7">
      <w:pPr>
        <w:pStyle w:val="af1"/>
        <w:spacing w:line="25" w:lineRule="atLeast"/>
        <w:ind w:left="426"/>
        <w:jc w:val="both"/>
        <w:rPr>
          <w:rFonts w:ascii="Times New Roman" w:hAnsi="Times New Roman"/>
          <w:bCs/>
        </w:rPr>
      </w:pPr>
      <w:r w:rsidRPr="0008671D">
        <w:rPr>
          <w:rFonts w:ascii="Times New Roman" w:hAnsi="Times New Roman"/>
          <w:bCs/>
        </w:rPr>
        <w:t>г) значение запрашиваемого заявителем размера субсидии, в том числе гранта в форме субсидии, который не может быть выше максимального размера, установленного в объявлении о проведении отбора;</w:t>
      </w:r>
    </w:p>
    <w:p w14:paraId="0E07831F" w14:textId="77777777" w:rsidR="006849D7" w:rsidRPr="0008671D" w:rsidRDefault="006849D7" w:rsidP="006849D7">
      <w:pPr>
        <w:pStyle w:val="af1"/>
        <w:spacing w:line="25" w:lineRule="atLeast"/>
        <w:ind w:left="426"/>
        <w:jc w:val="both"/>
        <w:rPr>
          <w:rFonts w:ascii="Times New Roman" w:hAnsi="Times New Roman"/>
          <w:bCs/>
        </w:rPr>
      </w:pPr>
      <w:r w:rsidRPr="0008671D">
        <w:rPr>
          <w:rFonts w:ascii="Times New Roman" w:hAnsi="Times New Roman"/>
          <w:bCs/>
        </w:rPr>
        <w:t>д) сведения и документы, подтверждающие информацию по каждому критерию оценки.</w:t>
      </w:r>
    </w:p>
    <w:p w14:paraId="513DEC5D" w14:textId="77777777" w:rsidR="006849D7" w:rsidRPr="0008671D" w:rsidRDefault="006849D7" w:rsidP="006849D7">
      <w:pPr>
        <w:spacing w:line="25" w:lineRule="atLeast"/>
        <w:jc w:val="both"/>
        <w:rPr>
          <w:bCs/>
        </w:rPr>
      </w:pPr>
      <w:r w:rsidRPr="0008671D">
        <w:rPr>
          <w:bCs/>
        </w:rPr>
        <w:t>3.3 Порядок рассмотрения и оценки заявок, а также определения победителей отбора:</w:t>
      </w:r>
    </w:p>
    <w:p w14:paraId="4FA19D27" w14:textId="77777777" w:rsidR="006849D7" w:rsidRPr="0008671D" w:rsidRDefault="006849D7" w:rsidP="006849D7">
      <w:pPr>
        <w:spacing w:line="25" w:lineRule="atLeast"/>
        <w:jc w:val="both"/>
        <w:rPr>
          <w:bCs/>
        </w:rPr>
      </w:pPr>
      <w:r w:rsidRPr="0008671D">
        <w:rPr>
          <w:bCs/>
        </w:rPr>
        <w:t>3.3.1 не позднее 1 (Одного) рабочего дня, следующего за днем окончания срока подачи заявок, установленного в объявлении, в системе «Электронный бюджет» открывается доступ городской Администрации к поданным заявкам для их рассмотрения;</w:t>
      </w:r>
    </w:p>
    <w:p w14:paraId="0616B431" w14:textId="77777777" w:rsidR="006849D7" w:rsidRPr="0008671D" w:rsidRDefault="006849D7" w:rsidP="006849D7">
      <w:pPr>
        <w:spacing w:line="25" w:lineRule="atLeast"/>
        <w:jc w:val="both"/>
        <w:rPr>
          <w:bCs/>
        </w:rPr>
      </w:pPr>
      <w:r w:rsidRPr="0008671D">
        <w:rPr>
          <w:bCs/>
        </w:rPr>
        <w:t>3.3.2 протокол вскрытия заявок формируется на едином портале системы «Электронный бюджет» автоматически и подписывается усиленной квалифицированной электронной подписью председателя Комиссии, а также размещается на едином портале системы «Электронный бюджет» не позднее 1 (Одного) рабочего дня, следующего за днем его подписания. Протокол рассмотрения заявок содержит информацию о заявках допущенных/не допущенных до участия в конкурсном отборе;</w:t>
      </w:r>
    </w:p>
    <w:p w14:paraId="300B792B" w14:textId="77777777" w:rsidR="006849D7" w:rsidRPr="0008671D" w:rsidRDefault="006849D7" w:rsidP="006849D7">
      <w:pPr>
        <w:spacing w:line="25" w:lineRule="atLeast"/>
        <w:jc w:val="both"/>
        <w:rPr>
          <w:bCs/>
        </w:rPr>
      </w:pPr>
      <w:r w:rsidRPr="0008671D">
        <w:rPr>
          <w:bCs/>
        </w:rPr>
        <w:t>3.3.3 протокол рассмотрения заявок формируется на едином портале в системе «Электронный бюджет»,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а также размещается на едином портале в системе «Электронный бюджет» не позднее 1 (Одного) рабочего дня, следующего за днем его подписания;</w:t>
      </w:r>
    </w:p>
    <w:p w14:paraId="43343765" w14:textId="77777777" w:rsidR="006849D7" w:rsidRPr="0008671D" w:rsidRDefault="006849D7" w:rsidP="006849D7">
      <w:pPr>
        <w:spacing w:line="25" w:lineRule="atLeast"/>
        <w:jc w:val="both"/>
        <w:rPr>
          <w:bCs/>
        </w:rPr>
      </w:pPr>
      <w:r w:rsidRPr="0008671D">
        <w:rPr>
          <w:bCs/>
        </w:rPr>
        <w:t xml:space="preserve">3.3.4 ранжирование заявок осуществляется по мере уменьшения полученных баллов по итогам оценки заявок и очередности поступления заявок в случае равенства количества </w:t>
      </w:r>
      <w:r w:rsidRPr="0008671D">
        <w:rPr>
          <w:bCs/>
        </w:rPr>
        <w:lastRenderedPageBreak/>
        <w:t>полученных баллов;</w:t>
      </w:r>
    </w:p>
    <w:p w14:paraId="453DF030" w14:textId="77777777" w:rsidR="006849D7" w:rsidRPr="0008671D" w:rsidRDefault="006849D7" w:rsidP="006849D7">
      <w:pPr>
        <w:spacing w:line="25" w:lineRule="atLeast"/>
        <w:jc w:val="both"/>
        <w:rPr>
          <w:bCs/>
        </w:rPr>
      </w:pPr>
      <w:r w:rsidRPr="0008671D">
        <w:rPr>
          <w:bCs/>
        </w:rPr>
        <w:t>3.3.5 протокол подведения итогов отбора формируется на едином портале системы «Электронный бюджет» автоматически на основании результатов определения победителя отбора и подписывается усиленной квалифицированной электронной подписью председателя Комиссии, а также размещается на едином портале системы «Электронный бюджет» не позднее 1 (Одного) рабочего дня, следующего за днем его подписания.».</w:t>
      </w:r>
    </w:p>
    <w:p w14:paraId="74343AC0" w14:textId="77777777" w:rsidR="006849D7" w:rsidRPr="0008671D" w:rsidRDefault="006849D7" w:rsidP="006849D7">
      <w:pPr>
        <w:spacing w:line="25" w:lineRule="atLeast"/>
        <w:jc w:val="both"/>
        <w:rPr>
          <w:bCs/>
        </w:rPr>
      </w:pPr>
      <w:r w:rsidRPr="0008671D">
        <w:rPr>
          <w:bCs/>
        </w:rPr>
        <w:t xml:space="preserve">3.3.6. Внесение </w:t>
      </w:r>
      <w:r w:rsidRPr="0008671D">
        <w:t>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12BEC560" w14:textId="77777777" w:rsidR="006849D7" w:rsidRPr="0008671D" w:rsidRDefault="006849D7" w:rsidP="006849D7">
      <w:pPr>
        <w:pStyle w:val="a4"/>
      </w:pPr>
    </w:p>
    <w:p w14:paraId="3BA69D76" w14:textId="77777777" w:rsidR="006849D7" w:rsidRPr="0008671D" w:rsidRDefault="006849D7" w:rsidP="00DA306B">
      <w:pPr>
        <w:pStyle w:val="af1"/>
        <w:widowControl w:val="0"/>
        <w:numPr>
          <w:ilvl w:val="0"/>
          <w:numId w:val="42"/>
        </w:numPr>
        <w:tabs>
          <w:tab w:val="left" w:pos="4566"/>
          <w:tab w:val="left" w:pos="4567"/>
        </w:tabs>
        <w:autoSpaceDE w:val="0"/>
        <w:autoSpaceDN w:val="0"/>
        <w:spacing w:after="0" w:line="240" w:lineRule="auto"/>
        <w:contextualSpacing w:val="0"/>
        <w:jc w:val="center"/>
        <w:rPr>
          <w:rFonts w:ascii="Times New Roman" w:hAnsi="Times New Roman"/>
          <w:b/>
        </w:rPr>
      </w:pPr>
      <w:r w:rsidRPr="0008671D">
        <w:rPr>
          <w:rFonts w:ascii="Times New Roman" w:hAnsi="Times New Roman"/>
          <w:b/>
        </w:rPr>
        <w:t xml:space="preserve">Условия предоставления субсидии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возмещение части затрат, связанных с участием в выставочно-ярмарочных мероприятиях, международных, экономических и тематических форумах (утратил </w:t>
      </w:r>
      <w:proofErr w:type="gramStart"/>
      <w:r w:rsidRPr="0008671D">
        <w:rPr>
          <w:rFonts w:ascii="Times New Roman" w:hAnsi="Times New Roman"/>
          <w:b/>
        </w:rPr>
        <w:t>силу )</w:t>
      </w:r>
      <w:proofErr w:type="gramEnd"/>
    </w:p>
    <w:p w14:paraId="01F38A71" w14:textId="77777777" w:rsidR="006849D7" w:rsidRPr="0008671D" w:rsidRDefault="006849D7" w:rsidP="00DA306B">
      <w:pPr>
        <w:pStyle w:val="af1"/>
        <w:widowControl w:val="0"/>
        <w:numPr>
          <w:ilvl w:val="0"/>
          <w:numId w:val="42"/>
        </w:numPr>
        <w:tabs>
          <w:tab w:val="left" w:pos="0"/>
        </w:tabs>
        <w:autoSpaceDE w:val="0"/>
        <w:autoSpaceDN w:val="0"/>
        <w:spacing w:after="0" w:line="240" w:lineRule="auto"/>
        <w:ind w:left="0" w:firstLine="0"/>
        <w:contextualSpacing w:val="0"/>
        <w:jc w:val="center"/>
        <w:rPr>
          <w:rFonts w:ascii="Times New Roman" w:hAnsi="Times New Roman"/>
          <w:b/>
        </w:rPr>
      </w:pPr>
      <w:r w:rsidRPr="0008671D">
        <w:rPr>
          <w:rFonts w:ascii="Times New Roman" w:hAnsi="Times New Roman"/>
          <w:b/>
        </w:rPr>
        <w:t>Условия предоставления субсидии субъектам малого и среднего предпринимательства, а также физическим лицам, применяющим специальный налоговый режим «Налог на профессиональный доход» в области подготовки, переподготовки и повышения квалификации кадров, получения консультационных услуг (утратил силу)</w:t>
      </w:r>
    </w:p>
    <w:p w14:paraId="7712CAF8" w14:textId="77777777" w:rsidR="006849D7" w:rsidRPr="0008671D" w:rsidRDefault="006849D7" w:rsidP="00DA306B">
      <w:pPr>
        <w:pStyle w:val="af1"/>
        <w:numPr>
          <w:ilvl w:val="0"/>
          <w:numId w:val="42"/>
        </w:numPr>
        <w:spacing w:after="0" w:line="240" w:lineRule="auto"/>
        <w:jc w:val="center"/>
        <w:rPr>
          <w:rFonts w:ascii="Times New Roman" w:hAnsi="Times New Roman"/>
          <w:b/>
        </w:rPr>
      </w:pPr>
      <w:r w:rsidRPr="0008671D">
        <w:rPr>
          <w:rFonts w:ascii="Times New Roman" w:hAnsi="Times New Roman"/>
          <w:b/>
        </w:rPr>
        <w:t>Условия</w:t>
      </w:r>
    </w:p>
    <w:p w14:paraId="27017599" w14:textId="77777777" w:rsidR="006849D7" w:rsidRPr="0008671D" w:rsidRDefault="006849D7" w:rsidP="006849D7">
      <w:pPr>
        <w:pStyle w:val="af1"/>
        <w:ind w:left="360"/>
        <w:jc w:val="center"/>
        <w:rPr>
          <w:rFonts w:ascii="Times New Roman" w:hAnsi="Times New Roman"/>
          <w:b/>
        </w:rPr>
      </w:pPr>
      <w:r w:rsidRPr="0008671D">
        <w:rPr>
          <w:rFonts w:ascii="Times New Roman" w:hAnsi="Times New Roman"/>
        </w:rPr>
        <w:t>п</w:t>
      </w:r>
      <w:r w:rsidRPr="0008671D">
        <w:rPr>
          <w:rFonts w:ascii="Times New Roman" w:hAnsi="Times New Roman"/>
          <w:b/>
        </w:rPr>
        <w:t>редоставления субсидии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возмещение части затрат, понесённых на модернизацию (приобретение и обновление) производственного оборудования, связанного с производством продукции, а также связанного с оказанием услуг</w:t>
      </w:r>
    </w:p>
    <w:p w14:paraId="7E092F8B" w14:textId="77777777" w:rsidR="006849D7" w:rsidRPr="0008671D" w:rsidRDefault="006849D7" w:rsidP="00DA306B">
      <w:pPr>
        <w:pStyle w:val="af1"/>
        <w:widowControl w:val="0"/>
        <w:numPr>
          <w:ilvl w:val="1"/>
          <w:numId w:val="37"/>
        </w:numPr>
        <w:autoSpaceDE w:val="0"/>
        <w:autoSpaceDN w:val="0"/>
        <w:spacing w:after="0" w:line="240" w:lineRule="auto"/>
        <w:ind w:left="0" w:firstLine="0"/>
        <w:jc w:val="both"/>
        <w:rPr>
          <w:rFonts w:ascii="Times New Roman" w:hAnsi="Times New Roman"/>
        </w:rPr>
      </w:pPr>
      <w:r w:rsidRPr="0008671D">
        <w:rPr>
          <w:rFonts w:ascii="Times New Roman" w:hAnsi="Times New Roman"/>
        </w:rPr>
        <w:t>Субъекты малого и среднего предпринимательства, а также физические лица, применяющие специальный налоговый режим «Налог на профессиональный доход» имеют право получить поддержку не более одного раза в год на возмещение части затрат. Затраты, подлежащие возмещению, должны быть произведены в текущем году и (или) году, предшествующем году участия в конкурсном отборе. Максимальный объем субсидии, получателю субсидии составляет не более 85 % документально подтвержденных затрат.</w:t>
      </w:r>
    </w:p>
    <w:p w14:paraId="4171D3D8" w14:textId="77777777" w:rsidR="006849D7" w:rsidRPr="0008671D" w:rsidRDefault="006849D7" w:rsidP="00DA306B">
      <w:pPr>
        <w:pStyle w:val="af1"/>
        <w:widowControl w:val="0"/>
        <w:numPr>
          <w:ilvl w:val="1"/>
          <w:numId w:val="37"/>
        </w:numPr>
        <w:autoSpaceDE w:val="0"/>
        <w:autoSpaceDN w:val="0"/>
        <w:spacing w:after="0" w:line="240" w:lineRule="auto"/>
        <w:ind w:hanging="129"/>
        <w:jc w:val="both"/>
        <w:rPr>
          <w:rFonts w:ascii="Times New Roman" w:hAnsi="Times New Roman"/>
        </w:rPr>
      </w:pPr>
      <w:r w:rsidRPr="0008671D">
        <w:rPr>
          <w:rFonts w:ascii="Times New Roman" w:hAnsi="Times New Roman"/>
          <w:b/>
        </w:rPr>
        <w:t>Перечень документов, необходимых для участия в конкурсном отборе:</w:t>
      </w:r>
    </w:p>
    <w:p w14:paraId="46D8D21F" w14:textId="77777777" w:rsidR="006849D7" w:rsidRPr="0008671D" w:rsidRDefault="006849D7" w:rsidP="00DA306B">
      <w:pPr>
        <w:pStyle w:val="af1"/>
        <w:widowControl w:val="0"/>
        <w:numPr>
          <w:ilvl w:val="2"/>
          <w:numId w:val="37"/>
        </w:numPr>
        <w:tabs>
          <w:tab w:val="left" w:pos="0"/>
        </w:tabs>
        <w:autoSpaceDE w:val="0"/>
        <w:autoSpaceDN w:val="0"/>
        <w:spacing w:after="0" w:line="249" w:lineRule="auto"/>
        <w:ind w:left="0" w:right="59" w:firstLine="0"/>
        <w:contextualSpacing w:val="0"/>
        <w:jc w:val="both"/>
        <w:rPr>
          <w:rFonts w:ascii="Times New Roman" w:hAnsi="Times New Roman"/>
        </w:rPr>
      </w:pPr>
      <w:r w:rsidRPr="0008671D">
        <w:rPr>
          <w:rFonts w:ascii="Times New Roman" w:hAnsi="Times New Roman"/>
        </w:rPr>
        <w:t>заявку по форме согласно приложению 1 к настоящему Порядку;</w:t>
      </w:r>
    </w:p>
    <w:p w14:paraId="0701C223" w14:textId="77777777" w:rsidR="006849D7" w:rsidRPr="0008671D" w:rsidRDefault="006849D7" w:rsidP="00DA306B">
      <w:pPr>
        <w:pStyle w:val="af1"/>
        <w:widowControl w:val="0"/>
        <w:numPr>
          <w:ilvl w:val="2"/>
          <w:numId w:val="37"/>
        </w:numPr>
        <w:tabs>
          <w:tab w:val="left" w:pos="0"/>
        </w:tabs>
        <w:autoSpaceDE w:val="0"/>
        <w:autoSpaceDN w:val="0"/>
        <w:spacing w:after="0" w:line="249" w:lineRule="auto"/>
        <w:ind w:left="0" w:right="59" w:firstLine="0"/>
        <w:contextualSpacing w:val="0"/>
        <w:jc w:val="both"/>
        <w:rPr>
          <w:rFonts w:ascii="Times New Roman" w:hAnsi="Times New Roman"/>
        </w:rPr>
      </w:pPr>
      <w:r w:rsidRPr="0008671D">
        <w:rPr>
          <w:rFonts w:ascii="Times New Roman" w:hAnsi="Times New Roman"/>
        </w:rPr>
        <w:t>копию паспорта гражданина Российской Федерации (для индивидуального предпринимателя, физического лица), копию паспорта гражданина Российской Федерации руководителя юридического лица (для юридических лиц);</w:t>
      </w:r>
    </w:p>
    <w:p w14:paraId="69816824" w14:textId="77777777" w:rsidR="006849D7" w:rsidRPr="0008671D" w:rsidRDefault="006849D7" w:rsidP="00DA306B">
      <w:pPr>
        <w:pStyle w:val="af1"/>
        <w:widowControl w:val="0"/>
        <w:numPr>
          <w:ilvl w:val="2"/>
          <w:numId w:val="37"/>
        </w:numPr>
        <w:tabs>
          <w:tab w:val="left" w:pos="0"/>
        </w:tabs>
        <w:autoSpaceDE w:val="0"/>
        <w:autoSpaceDN w:val="0"/>
        <w:spacing w:after="0" w:line="249" w:lineRule="auto"/>
        <w:ind w:left="0" w:right="59" w:firstLine="0"/>
        <w:contextualSpacing w:val="0"/>
        <w:jc w:val="both"/>
        <w:rPr>
          <w:rFonts w:ascii="Times New Roman" w:hAnsi="Times New Roman"/>
        </w:rPr>
      </w:pPr>
      <w:r w:rsidRPr="0008671D">
        <w:rPr>
          <w:rFonts w:ascii="Times New Roman" w:hAnsi="Times New Roman"/>
        </w:rPr>
        <w:t>документы, подтверждающие фактически понесённые расходы (копии договоров, сертификатов, счетов, расходных накладных, актов выполненных работ, актов приема-передачи материальных ценностей, копии платежных документов, заверенных банком и др.);</w:t>
      </w:r>
    </w:p>
    <w:p w14:paraId="24852C75" w14:textId="77777777" w:rsidR="006849D7" w:rsidRPr="0008671D" w:rsidRDefault="006849D7" w:rsidP="00DA306B">
      <w:pPr>
        <w:pStyle w:val="af1"/>
        <w:widowControl w:val="0"/>
        <w:numPr>
          <w:ilvl w:val="2"/>
          <w:numId w:val="37"/>
        </w:numPr>
        <w:tabs>
          <w:tab w:val="left" w:pos="0"/>
        </w:tabs>
        <w:autoSpaceDE w:val="0"/>
        <w:autoSpaceDN w:val="0"/>
        <w:spacing w:after="0" w:line="249" w:lineRule="auto"/>
        <w:ind w:left="0" w:right="59" w:firstLine="0"/>
        <w:contextualSpacing w:val="0"/>
        <w:jc w:val="both"/>
        <w:rPr>
          <w:rFonts w:ascii="Times New Roman" w:hAnsi="Times New Roman"/>
        </w:rPr>
      </w:pPr>
      <w:r w:rsidRPr="0008671D">
        <w:rPr>
          <w:rFonts w:ascii="Times New Roman" w:hAnsi="Times New Roman"/>
        </w:rPr>
        <w:t>согласие получателя субсидии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конкурсом в том числе, согласие на обработку персональных данных согласно приложению 3 к настоящему Порядку.</w:t>
      </w:r>
    </w:p>
    <w:p w14:paraId="24075641" w14:textId="77777777" w:rsidR="006849D7" w:rsidRPr="0008671D" w:rsidRDefault="006849D7" w:rsidP="00DA306B">
      <w:pPr>
        <w:pStyle w:val="af1"/>
        <w:widowControl w:val="0"/>
        <w:numPr>
          <w:ilvl w:val="2"/>
          <w:numId w:val="37"/>
        </w:numPr>
        <w:tabs>
          <w:tab w:val="left" w:pos="0"/>
        </w:tabs>
        <w:autoSpaceDE w:val="0"/>
        <w:autoSpaceDN w:val="0"/>
        <w:spacing w:after="0" w:line="249" w:lineRule="auto"/>
        <w:ind w:left="0" w:right="59" w:firstLine="0"/>
        <w:contextualSpacing w:val="0"/>
        <w:jc w:val="both"/>
        <w:rPr>
          <w:rFonts w:ascii="Times New Roman" w:hAnsi="Times New Roman"/>
        </w:rPr>
      </w:pPr>
      <w:r w:rsidRPr="0008671D">
        <w:rPr>
          <w:rFonts w:ascii="Times New Roman" w:hAnsi="Times New Roman"/>
        </w:rPr>
        <w:t>реквизиты расчетного счета получателя субсидии открытого в учреждениях Центрального банка Российской Федерации или в кредитных организациях. В случае отсутствия расчетного счета поддержка не предоставляется;</w:t>
      </w:r>
    </w:p>
    <w:p w14:paraId="4884B59C" w14:textId="77777777" w:rsidR="006849D7" w:rsidRPr="0008671D" w:rsidRDefault="006849D7" w:rsidP="00DA306B">
      <w:pPr>
        <w:pStyle w:val="af1"/>
        <w:widowControl w:val="0"/>
        <w:numPr>
          <w:ilvl w:val="2"/>
          <w:numId w:val="37"/>
        </w:numPr>
        <w:tabs>
          <w:tab w:val="left" w:pos="0"/>
        </w:tabs>
        <w:autoSpaceDE w:val="0"/>
        <w:autoSpaceDN w:val="0"/>
        <w:spacing w:after="0" w:line="249" w:lineRule="auto"/>
        <w:ind w:left="0" w:right="59" w:firstLine="0"/>
        <w:contextualSpacing w:val="0"/>
        <w:jc w:val="both"/>
        <w:rPr>
          <w:rFonts w:ascii="Times New Roman" w:hAnsi="Times New Roman"/>
        </w:rPr>
      </w:pPr>
      <w:r w:rsidRPr="0008671D">
        <w:rPr>
          <w:rFonts w:ascii="Times New Roman" w:hAnsi="Times New Roman"/>
        </w:rPr>
        <w:t>заверенную копию свидетельства о постановке на налоговый учет и учредительных документов юридического лица, индивидуального предпринимателя, физического лица со всеми актуальными изменениями и дополнениями;</w:t>
      </w:r>
    </w:p>
    <w:p w14:paraId="2637EBC7" w14:textId="77777777" w:rsidR="006849D7" w:rsidRPr="0008671D" w:rsidRDefault="006849D7" w:rsidP="00DA306B">
      <w:pPr>
        <w:pStyle w:val="af1"/>
        <w:widowControl w:val="0"/>
        <w:numPr>
          <w:ilvl w:val="2"/>
          <w:numId w:val="37"/>
        </w:numPr>
        <w:tabs>
          <w:tab w:val="left" w:pos="0"/>
        </w:tabs>
        <w:autoSpaceDE w:val="0"/>
        <w:autoSpaceDN w:val="0"/>
        <w:spacing w:after="0" w:line="249" w:lineRule="auto"/>
        <w:ind w:left="0" w:right="59" w:firstLine="0"/>
        <w:contextualSpacing w:val="0"/>
        <w:jc w:val="both"/>
        <w:rPr>
          <w:rFonts w:ascii="Times New Roman" w:hAnsi="Times New Roman"/>
        </w:rPr>
      </w:pPr>
      <w:r w:rsidRPr="0008671D">
        <w:rPr>
          <w:rFonts w:ascii="Times New Roman" w:hAnsi="Times New Roman"/>
        </w:rPr>
        <w:t xml:space="preserve">документы, подтверждающие полномочия руководителя и главного бухгалтера (при </w:t>
      </w:r>
      <w:r w:rsidRPr="0008671D">
        <w:rPr>
          <w:rFonts w:ascii="Times New Roman" w:hAnsi="Times New Roman"/>
        </w:rPr>
        <w:lastRenderedPageBreak/>
        <w:t xml:space="preserve">наличии) участника отбора на получение субсидии; </w:t>
      </w:r>
    </w:p>
    <w:p w14:paraId="4A5CFD6B" w14:textId="77777777" w:rsidR="006849D7" w:rsidRPr="0008671D" w:rsidRDefault="006849D7" w:rsidP="00DA306B">
      <w:pPr>
        <w:pStyle w:val="af1"/>
        <w:widowControl w:val="0"/>
        <w:numPr>
          <w:ilvl w:val="2"/>
          <w:numId w:val="37"/>
        </w:numPr>
        <w:tabs>
          <w:tab w:val="left" w:pos="0"/>
        </w:tabs>
        <w:autoSpaceDE w:val="0"/>
        <w:autoSpaceDN w:val="0"/>
        <w:spacing w:after="0" w:line="249" w:lineRule="auto"/>
        <w:ind w:left="0" w:right="59" w:firstLine="0"/>
        <w:contextualSpacing w:val="0"/>
        <w:jc w:val="both"/>
        <w:rPr>
          <w:rFonts w:ascii="Times New Roman" w:hAnsi="Times New Roman"/>
        </w:rPr>
      </w:pPr>
      <w:r w:rsidRPr="0008671D">
        <w:rPr>
          <w:rFonts w:ascii="Times New Roman" w:hAnsi="Times New Roman"/>
        </w:rPr>
        <w:t>уведомление, подписанное уполномоченным лицом участника отбора об отсутствии в отношении участника отбора процедур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банкротства, приостановления деятельности участника отбора в порядке, предусмотренном законодательством Российской Федерации;</w:t>
      </w:r>
    </w:p>
    <w:p w14:paraId="6C72E0B0" w14:textId="77777777" w:rsidR="006849D7" w:rsidRPr="0008671D" w:rsidRDefault="006849D7" w:rsidP="00DA306B">
      <w:pPr>
        <w:pStyle w:val="af1"/>
        <w:widowControl w:val="0"/>
        <w:numPr>
          <w:ilvl w:val="2"/>
          <w:numId w:val="37"/>
        </w:numPr>
        <w:tabs>
          <w:tab w:val="left" w:pos="0"/>
        </w:tabs>
        <w:autoSpaceDE w:val="0"/>
        <w:autoSpaceDN w:val="0"/>
        <w:spacing w:after="0" w:line="249" w:lineRule="auto"/>
        <w:ind w:left="0" w:right="59" w:firstLine="0"/>
        <w:contextualSpacing w:val="0"/>
        <w:jc w:val="both"/>
        <w:rPr>
          <w:rFonts w:ascii="Times New Roman" w:hAnsi="Times New Roman"/>
        </w:rPr>
      </w:pPr>
      <w:r w:rsidRPr="0008671D">
        <w:rPr>
          <w:rFonts w:ascii="Times New Roman" w:hAnsi="Times New Roman"/>
        </w:rPr>
        <w:t>справку территориального отдела судебных приставов Управления Федеральной службы судебных приставов по Республике Саха (Якутия) о не приостановлении деятельности участника конкурса в порядке, предусмотренном Кодексом Российской Федерации об административных правонарушениях;</w:t>
      </w:r>
    </w:p>
    <w:p w14:paraId="0E22B295" w14:textId="77777777" w:rsidR="006849D7" w:rsidRPr="0008671D" w:rsidRDefault="006849D7" w:rsidP="00DA306B">
      <w:pPr>
        <w:pStyle w:val="af1"/>
        <w:widowControl w:val="0"/>
        <w:numPr>
          <w:ilvl w:val="2"/>
          <w:numId w:val="37"/>
        </w:numPr>
        <w:tabs>
          <w:tab w:val="left" w:pos="0"/>
        </w:tabs>
        <w:autoSpaceDE w:val="0"/>
        <w:autoSpaceDN w:val="0"/>
        <w:spacing w:after="0" w:line="249" w:lineRule="auto"/>
        <w:ind w:left="0" w:right="59" w:firstLine="0"/>
        <w:contextualSpacing w:val="0"/>
        <w:jc w:val="both"/>
        <w:rPr>
          <w:rFonts w:ascii="Times New Roman" w:hAnsi="Times New Roman"/>
        </w:rPr>
      </w:pPr>
      <w:r w:rsidRPr="0008671D">
        <w:rPr>
          <w:rFonts w:ascii="Times New Roman" w:hAnsi="Times New Roman"/>
        </w:rPr>
        <w:t>опись вложенных документов, документов, содержащих наименование всех прилагаемых документов;</w:t>
      </w:r>
    </w:p>
    <w:p w14:paraId="6429AE4E" w14:textId="77777777" w:rsidR="006849D7" w:rsidRPr="0008671D" w:rsidRDefault="006849D7" w:rsidP="00DA306B">
      <w:pPr>
        <w:pStyle w:val="af1"/>
        <w:widowControl w:val="0"/>
        <w:numPr>
          <w:ilvl w:val="2"/>
          <w:numId w:val="37"/>
        </w:numPr>
        <w:tabs>
          <w:tab w:val="left" w:pos="0"/>
        </w:tabs>
        <w:autoSpaceDE w:val="0"/>
        <w:autoSpaceDN w:val="0"/>
        <w:spacing w:after="0" w:line="249" w:lineRule="auto"/>
        <w:ind w:left="0" w:right="59" w:firstLine="0"/>
        <w:contextualSpacing w:val="0"/>
        <w:jc w:val="both"/>
        <w:rPr>
          <w:rFonts w:ascii="Times New Roman" w:hAnsi="Times New Roman"/>
        </w:rPr>
      </w:pPr>
      <w:r w:rsidRPr="0008671D">
        <w:rPr>
          <w:rFonts w:ascii="Times New Roman" w:hAnsi="Times New Roman"/>
        </w:rPr>
        <w:t>документы для подтверждения соответствия требованиям, указанным в пункте 2.4 настоящего Порядка.</w:t>
      </w:r>
    </w:p>
    <w:p w14:paraId="2E10DEAC" w14:textId="77777777" w:rsidR="006849D7" w:rsidRPr="0008671D" w:rsidRDefault="006849D7" w:rsidP="00DA306B">
      <w:pPr>
        <w:pStyle w:val="af1"/>
        <w:widowControl w:val="0"/>
        <w:numPr>
          <w:ilvl w:val="1"/>
          <w:numId w:val="37"/>
        </w:numPr>
        <w:tabs>
          <w:tab w:val="left" w:pos="709"/>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Получатель несет ответственность за достоверность представленных сведений в соответствии с законодательством Российской Федерации.</w:t>
      </w:r>
    </w:p>
    <w:p w14:paraId="583B3B62" w14:textId="77777777" w:rsidR="006849D7" w:rsidRPr="0008671D" w:rsidRDefault="006849D7" w:rsidP="00DA306B">
      <w:pPr>
        <w:pStyle w:val="af1"/>
        <w:widowControl w:val="0"/>
        <w:numPr>
          <w:ilvl w:val="1"/>
          <w:numId w:val="37"/>
        </w:numPr>
        <w:tabs>
          <w:tab w:val="left" w:pos="709"/>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Документы, представленные на отбор, не возвращаются.</w:t>
      </w:r>
    </w:p>
    <w:p w14:paraId="736202B4" w14:textId="77777777" w:rsidR="006849D7" w:rsidRPr="0008671D" w:rsidRDefault="006849D7" w:rsidP="00DA306B">
      <w:pPr>
        <w:pStyle w:val="af1"/>
        <w:widowControl w:val="0"/>
        <w:numPr>
          <w:ilvl w:val="1"/>
          <w:numId w:val="37"/>
        </w:numPr>
        <w:tabs>
          <w:tab w:val="left" w:pos="709"/>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Размер субсидии, предоставляемой в пределах бюджетных ассигнований, определяется в полных рублях и рассчитывается следующим образом:</w:t>
      </w:r>
    </w:p>
    <w:p w14:paraId="120EA702" w14:textId="77777777" w:rsidR="006849D7" w:rsidRPr="0008671D" w:rsidRDefault="006849D7" w:rsidP="006849D7">
      <w:pPr>
        <w:pStyle w:val="af1"/>
        <w:tabs>
          <w:tab w:val="left" w:pos="709"/>
        </w:tabs>
        <w:spacing w:line="249" w:lineRule="auto"/>
        <w:ind w:left="129" w:right="59"/>
        <w:rPr>
          <w:rFonts w:ascii="Times New Roman" w:hAnsi="Times New Roman"/>
        </w:rPr>
      </w:pPr>
      <w:r w:rsidRPr="0008671D">
        <w:rPr>
          <w:rFonts w:ascii="Times New Roman" w:hAnsi="Times New Roman"/>
        </w:rPr>
        <w:t xml:space="preserve">С= </w:t>
      </w:r>
      <w:r w:rsidRPr="0008671D">
        <w:rPr>
          <w:rFonts w:ascii="Times New Roman" w:hAnsi="Times New Roman"/>
          <w:vertAlign w:val="subscript"/>
        </w:rPr>
        <w:t>з</w:t>
      </w:r>
      <w:r w:rsidRPr="0008671D">
        <w:rPr>
          <w:rFonts w:ascii="Times New Roman" w:hAnsi="Times New Roman"/>
        </w:rPr>
        <w:t>*85%, где</w:t>
      </w:r>
    </w:p>
    <w:p w14:paraId="5729B5B1" w14:textId="77777777" w:rsidR="006849D7" w:rsidRPr="0008671D" w:rsidRDefault="006849D7" w:rsidP="006849D7">
      <w:pPr>
        <w:pStyle w:val="af1"/>
        <w:tabs>
          <w:tab w:val="left" w:pos="709"/>
        </w:tabs>
        <w:spacing w:line="249" w:lineRule="auto"/>
        <w:ind w:left="129" w:right="59"/>
        <w:rPr>
          <w:rFonts w:ascii="Times New Roman" w:hAnsi="Times New Roman"/>
        </w:rPr>
      </w:pPr>
      <w:r w:rsidRPr="0008671D">
        <w:rPr>
          <w:rFonts w:ascii="Times New Roman" w:hAnsi="Times New Roman"/>
        </w:rPr>
        <w:t>С - размер субсидии, который не может превышать 300 000 рублей,</w:t>
      </w:r>
    </w:p>
    <w:p w14:paraId="762C2974" w14:textId="77777777" w:rsidR="006849D7" w:rsidRPr="0008671D" w:rsidRDefault="006849D7" w:rsidP="006849D7">
      <w:pPr>
        <w:pStyle w:val="af1"/>
        <w:tabs>
          <w:tab w:val="left" w:pos="709"/>
        </w:tabs>
        <w:spacing w:line="249" w:lineRule="auto"/>
        <w:ind w:left="129" w:right="59"/>
        <w:rPr>
          <w:rFonts w:ascii="Times New Roman" w:hAnsi="Times New Roman"/>
        </w:rPr>
      </w:pPr>
      <w:r w:rsidRPr="0008671D">
        <w:rPr>
          <w:rFonts w:ascii="Times New Roman" w:hAnsi="Times New Roman"/>
          <w:vertAlign w:val="subscript"/>
        </w:rPr>
        <w:t>з</w:t>
      </w:r>
      <w:r w:rsidRPr="0008671D">
        <w:rPr>
          <w:rFonts w:ascii="Times New Roman" w:hAnsi="Times New Roman"/>
        </w:rPr>
        <w:t xml:space="preserve"> - сумма затрат получателя субсидии.</w:t>
      </w:r>
    </w:p>
    <w:p w14:paraId="173F4566" w14:textId="77777777" w:rsidR="006849D7" w:rsidRPr="0008671D" w:rsidRDefault="006849D7" w:rsidP="00DA306B">
      <w:pPr>
        <w:pStyle w:val="af1"/>
        <w:widowControl w:val="0"/>
        <w:numPr>
          <w:ilvl w:val="1"/>
          <w:numId w:val="37"/>
        </w:numPr>
        <w:tabs>
          <w:tab w:val="left" w:pos="709"/>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Сумма затрат получателей субсидии определяется исходя из заявки и фактически произведенных и документально подтвержденных затрат в соответствии с перечнем документов, указанным в разделе 6 настоящего Порядка.</w:t>
      </w:r>
    </w:p>
    <w:p w14:paraId="71561013" w14:textId="77777777" w:rsidR="006849D7" w:rsidRPr="0008671D" w:rsidRDefault="006849D7" w:rsidP="00DA306B">
      <w:pPr>
        <w:pStyle w:val="af1"/>
        <w:widowControl w:val="0"/>
        <w:numPr>
          <w:ilvl w:val="1"/>
          <w:numId w:val="37"/>
        </w:numPr>
        <w:tabs>
          <w:tab w:val="left" w:pos="709"/>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Для получения информации и документов, необходимых для предоставления субсидии, Администрация запрашивает документы с использованием системы межведомственного взаимодействия с Федеральной налоговой службой, в случае, если указанные документы не были представлены участником отбора по собственной инициативе;</w:t>
      </w:r>
    </w:p>
    <w:p w14:paraId="0DB3A7AF" w14:textId="77777777" w:rsidR="006849D7" w:rsidRPr="0008671D" w:rsidRDefault="006849D7" w:rsidP="00DA306B">
      <w:pPr>
        <w:pStyle w:val="af1"/>
        <w:widowControl w:val="0"/>
        <w:numPr>
          <w:ilvl w:val="1"/>
          <w:numId w:val="37"/>
        </w:numPr>
        <w:tabs>
          <w:tab w:val="left" w:pos="709"/>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Все листы заявки на участие в конкурсном отборе и прилагаемые к ней документы должны быть:</w:t>
      </w:r>
    </w:p>
    <w:p w14:paraId="4034A4F0" w14:textId="77777777" w:rsidR="006849D7" w:rsidRPr="0008671D" w:rsidRDefault="006849D7" w:rsidP="00DA306B">
      <w:pPr>
        <w:pStyle w:val="af1"/>
        <w:widowControl w:val="0"/>
        <w:numPr>
          <w:ilvl w:val="2"/>
          <w:numId w:val="37"/>
        </w:numPr>
        <w:tabs>
          <w:tab w:val="left" w:pos="709"/>
        </w:tabs>
        <w:autoSpaceDE w:val="0"/>
        <w:autoSpaceDN w:val="0"/>
        <w:spacing w:after="0" w:line="249" w:lineRule="auto"/>
        <w:ind w:left="0" w:right="59" w:firstLine="0"/>
        <w:contextualSpacing w:val="0"/>
        <w:jc w:val="both"/>
        <w:rPr>
          <w:rFonts w:ascii="Times New Roman" w:hAnsi="Times New Roman"/>
        </w:rPr>
      </w:pPr>
      <w:r w:rsidRPr="0008671D">
        <w:rPr>
          <w:rFonts w:ascii="Times New Roman" w:hAnsi="Times New Roman"/>
        </w:rPr>
        <w:t>прошиты и пронумерованы, каждый документ отдельно. Соблюдение организацией указанного требования означает, что все документы и сведения входящие в состав заявки на участие в конкурсе, поданы от имени организации, а также подтверждает подлинность и достоверность, представленных в составе заявки на участие в конкурсе документов и сведений</w:t>
      </w:r>
    </w:p>
    <w:p w14:paraId="3EA86627" w14:textId="77777777" w:rsidR="006849D7" w:rsidRPr="0008671D" w:rsidRDefault="006849D7" w:rsidP="00DA306B">
      <w:pPr>
        <w:pStyle w:val="af1"/>
        <w:widowControl w:val="0"/>
        <w:numPr>
          <w:ilvl w:val="2"/>
          <w:numId w:val="37"/>
        </w:numPr>
        <w:tabs>
          <w:tab w:val="left" w:pos="709"/>
        </w:tabs>
        <w:autoSpaceDE w:val="0"/>
        <w:autoSpaceDN w:val="0"/>
        <w:spacing w:after="0" w:line="249" w:lineRule="auto"/>
        <w:ind w:left="0" w:right="59" w:firstLine="0"/>
        <w:contextualSpacing w:val="0"/>
        <w:jc w:val="both"/>
        <w:rPr>
          <w:rFonts w:ascii="Times New Roman" w:hAnsi="Times New Roman"/>
        </w:rPr>
      </w:pPr>
      <w:r w:rsidRPr="0008671D">
        <w:rPr>
          <w:rFonts w:ascii="Times New Roman" w:hAnsi="Times New Roman"/>
        </w:rPr>
        <w:t>Скреплены печатями, иметь надлежащие подписи;</w:t>
      </w:r>
    </w:p>
    <w:p w14:paraId="5D63AD46" w14:textId="77777777" w:rsidR="006849D7" w:rsidRPr="0008671D" w:rsidRDefault="006849D7" w:rsidP="00DA306B">
      <w:pPr>
        <w:pStyle w:val="af1"/>
        <w:widowControl w:val="0"/>
        <w:numPr>
          <w:ilvl w:val="2"/>
          <w:numId w:val="37"/>
        </w:numPr>
        <w:tabs>
          <w:tab w:val="left" w:pos="709"/>
        </w:tabs>
        <w:autoSpaceDE w:val="0"/>
        <w:autoSpaceDN w:val="0"/>
        <w:spacing w:after="0" w:line="249" w:lineRule="auto"/>
        <w:ind w:left="0" w:right="59" w:firstLine="0"/>
        <w:contextualSpacing w:val="0"/>
        <w:jc w:val="both"/>
        <w:rPr>
          <w:rFonts w:ascii="Times New Roman" w:hAnsi="Times New Roman"/>
        </w:rPr>
      </w:pPr>
      <w:r w:rsidRPr="0008671D">
        <w:rPr>
          <w:rFonts w:ascii="Times New Roman" w:hAnsi="Times New Roman"/>
        </w:rPr>
        <w:t>Текст документов написан разборчиво;</w:t>
      </w:r>
    </w:p>
    <w:p w14:paraId="53FB3EBB" w14:textId="77777777" w:rsidR="006849D7" w:rsidRPr="0008671D" w:rsidRDefault="006849D7" w:rsidP="00DA306B">
      <w:pPr>
        <w:pStyle w:val="af1"/>
        <w:widowControl w:val="0"/>
        <w:numPr>
          <w:ilvl w:val="2"/>
          <w:numId w:val="37"/>
        </w:numPr>
        <w:tabs>
          <w:tab w:val="left" w:pos="709"/>
        </w:tabs>
        <w:autoSpaceDE w:val="0"/>
        <w:autoSpaceDN w:val="0"/>
        <w:spacing w:after="0" w:line="249" w:lineRule="auto"/>
        <w:ind w:left="0" w:right="59" w:firstLine="0"/>
        <w:contextualSpacing w:val="0"/>
        <w:jc w:val="both"/>
        <w:rPr>
          <w:rFonts w:ascii="Times New Roman" w:hAnsi="Times New Roman"/>
        </w:rPr>
      </w:pPr>
      <w:r w:rsidRPr="0008671D">
        <w:rPr>
          <w:rFonts w:ascii="Times New Roman" w:hAnsi="Times New Roman"/>
        </w:rPr>
        <w:t>Заполнение заявки и документов карандашом не допускается;</w:t>
      </w:r>
    </w:p>
    <w:p w14:paraId="68A25FC7" w14:textId="77777777" w:rsidR="006849D7" w:rsidRPr="0008671D" w:rsidRDefault="006849D7" w:rsidP="00DA306B">
      <w:pPr>
        <w:pStyle w:val="af1"/>
        <w:widowControl w:val="0"/>
        <w:numPr>
          <w:ilvl w:val="2"/>
          <w:numId w:val="37"/>
        </w:numPr>
        <w:tabs>
          <w:tab w:val="left" w:pos="709"/>
        </w:tabs>
        <w:autoSpaceDE w:val="0"/>
        <w:autoSpaceDN w:val="0"/>
        <w:spacing w:after="0" w:line="249" w:lineRule="auto"/>
        <w:ind w:left="0" w:right="59" w:firstLine="0"/>
        <w:contextualSpacing w:val="0"/>
        <w:jc w:val="both"/>
        <w:rPr>
          <w:rFonts w:ascii="Times New Roman" w:hAnsi="Times New Roman"/>
        </w:rPr>
      </w:pPr>
      <w:r w:rsidRPr="0008671D">
        <w:rPr>
          <w:rFonts w:ascii="Times New Roman" w:hAnsi="Times New Roman"/>
        </w:rPr>
        <w:t>При необходимости допускается представление копий документов, заверенных в установленном порядке;</w:t>
      </w:r>
    </w:p>
    <w:p w14:paraId="384138F3" w14:textId="77777777" w:rsidR="006849D7" w:rsidRPr="0008671D" w:rsidRDefault="006849D7" w:rsidP="00DA306B">
      <w:pPr>
        <w:pStyle w:val="af1"/>
        <w:widowControl w:val="0"/>
        <w:numPr>
          <w:ilvl w:val="2"/>
          <w:numId w:val="37"/>
        </w:numPr>
        <w:tabs>
          <w:tab w:val="left" w:pos="709"/>
        </w:tabs>
        <w:autoSpaceDE w:val="0"/>
        <w:autoSpaceDN w:val="0"/>
        <w:spacing w:after="0" w:line="249" w:lineRule="auto"/>
        <w:ind w:left="0" w:right="59" w:firstLine="0"/>
        <w:contextualSpacing w:val="0"/>
        <w:jc w:val="both"/>
        <w:rPr>
          <w:rFonts w:ascii="Times New Roman" w:hAnsi="Times New Roman"/>
        </w:rPr>
      </w:pPr>
      <w:r w:rsidRPr="0008671D">
        <w:rPr>
          <w:rFonts w:ascii="Times New Roman" w:hAnsi="Times New Roman"/>
        </w:rPr>
        <w:t>Документы не должны иметь серьезных повреждений, наличие которых не позволяет однозначно истолковать их содержание.</w:t>
      </w:r>
    </w:p>
    <w:p w14:paraId="39328C15" w14:textId="77777777" w:rsidR="006849D7" w:rsidRPr="0008671D" w:rsidRDefault="006849D7" w:rsidP="006849D7">
      <w:pPr>
        <w:tabs>
          <w:tab w:val="left" w:pos="4588"/>
        </w:tabs>
        <w:ind w:left="4107"/>
        <w:rPr>
          <w:b/>
        </w:rPr>
      </w:pPr>
      <w:r w:rsidRPr="0008671D">
        <w:rPr>
          <w:b/>
        </w:rPr>
        <w:t>7.</w:t>
      </w:r>
      <w:r w:rsidRPr="0008671D">
        <w:rPr>
          <w:b/>
        </w:rPr>
        <w:tab/>
        <w:t>Условия</w:t>
      </w:r>
    </w:p>
    <w:p w14:paraId="6334D83F" w14:textId="77777777" w:rsidR="006849D7" w:rsidRPr="0008671D" w:rsidRDefault="006849D7" w:rsidP="006849D7">
      <w:pPr>
        <w:pStyle w:val="af1"/>
        <w:tabs>
          <w:tab w:val="left" w:pos="0"/>
          <w:tab w:val="left" w:pos="709"/>
        </w:tabs>
        <w:ind w:left="0"/>
        <w:jc w:val="center"/>
        <w:outlineLvl w:val="1"/>
        <w:rPr>
          <w:rFonts w:ascii="Times New Roman" w:hAnsi="Times New Roman"/>
          <w:b/>
        </w:rPr>
      </w:pPr>
      <w:r w:rsidRPr="0008671D">
        <w:rPr>
          <w:rFonts w:ascii="Times New Roman" w:hAnsi="Times New Roman"/>
          <w:b/>
        </w:rPr>
        <w:t>предоставления субсидии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возмещение части затрат, понесенных субъектами малого и среднего предпринимательства, занятыми в сфере производства продукции, на арендную плату за имущество, используемое в производственном процессе (утратил силу)</w:t>
      </w:r>
    </w:p>
    <w:p w14:paraId="7D58C1D3" w14:textId="77777777" w:rsidR="006849D7" w:rsidRPr="0008671D" w:rsidRDefault="006849D7" w:rsidP="00DA306B">
      <w:pPr>
        <w:pStyle w:val="af1"/>
        <w:numPr>
          <w:ilvl w:val="0"/>
          <w:numId w:val="43"/>
        </w:numPr>
        <w:tabs>
          <w:tab w:val="left" w:pos="567"/>
          <w:tab w:val="left" w:pos="1418"/>
        </w:tabs>
        <w:spacing w:line="240" w:lineRule="auto"/>
        <w:jc w:val="center"/>
        <w:rPr>
          <w:rFonts w:ascii="Times New Roman" w:hAnsi="Times New Roman"/>
          <w:b/>
        </w:rPr>
      </w:pPr>
      <w:r w:rsidRPr="0008671D">
        <w:rPr>
          <w:rFonts w:ascii="Times New Roman" w:hAnsi="Times New Roman"/>
          <w:b/>
        </w:rPr>
        <w:t>Условия</w:t>
      </w:r>
    </w:p>
    <w:p w14:paraId="5110ACCB" w14:textId="77777777" w:rsidR="006849D7" w:rsidRPr="0008671D" w:rsidRDefault="006849D7" w:rsidP="006849D7">
      <w:pPr>
        <w:pStyle w:val="af1"/>
        <w:tabs>
          <w:tab w:val="left" w:pos="567"/>
          <w:tab w:val="left" w:pos="1418"/>
        </w:tabs>
        <w:ind w:left="360"/>
        <w:jc w:val="center"/>
        <w:rPr>
          <w:rFonts w:ascii="Times New Roman" w:hAnsi="Times New Roman"/>
          <w:b/>
        </w:rPr>
      </w:pPr>
      <w:r w:rsidRPr="0008671D">
        <w:rPr>
          <w:rFonts w:ascii="Times New Roman" w:hAnsi="Times New Roman"/>
          <w:b/>
        </w:rPr>
        <w:t>предоставления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начинающим собственное дело (утратил силу)</w:t>
      </w:r>
    </w:p>
    <w:p w14:paraId="07C1CC61" w14:textId="77777777" w:rsidR="006849D7" w:rsidRPr="0008671D" w:rsidRDefault="006849D7" w:rsidP="00DA306B">
      <w:pPr>
        <w:pStyle w:val="aff7"/>
        <w:numPr>
          <w:ilvl w:val="0"/>
          <w:numId w:val="35"/>
        </w:numPr>
        <w:jc w:val="center"/>
        <w:rPr>
          <w:rFonts w:ascii="Times New Roman" w:hAnsi="Times New Roman"/>
          <w:b/>
          <w:szCs w:val="24"/>
        </w:rPr>
      </w:pPr>
      <w:r w:rsidRPr="0008671D">
        <w:rPr>
          <w:rFonts w:ascii="Times New Roman" w:hAnsi="Times New Roman"/>
          <w:b/>
          <w:szCs w:val="24"/>
        </w:rPr>
        <w:lastRenderedPageBreak/>
        <w:t xml:space="preserve">Субсидирование части </w:t>
      </w:r>
      <w:proofErr w:type="gramStart"/>
      <w:r w:rsidRPr="0008671D">
        <w:rPr>
          <w:rFonts w:ascii="Times New Roman" w:hAnsi="Times New Roman"/>
          <w:b/>
          <w:szCs w:val="24"/>
        </w:rPr>
        <w:t>затрат</w:t>
      </w:r>
      <w:proofErr w:type="gramEnd"/>
      <w:r w:rsidRPr="0008671D">
        <w:rPr>
          <w:rFonts w:ascii="Times New Roman" w:hAnsi="Times New Roman"/>
          <w:b/>
          <w:szCs w:val="24"/>
        </w:rPr>
        <w:t xml:space="preserve"> понесенных субъектами малого и среднего предпринимательства, а также физическими лицами, применяющими специальный налоговый режим «Налог на профессиональный доход» на возмещение затрат по обновлению фасадов торговых объектов в соответствии с утвержденным дизайн кодом п.Айхал</w:t>
      </w:r>
    </w:p>
    <w:p w14:paraId="30CA568B" w14:textId="77777777" w:rsidR="006849D7" w:rsidRPr="0008671D" w:rsidRDefault="006849D7" w:rsidP="006849D7">
      <w:pPr>
        <w:pStyle w:val="aff7"/>
        <w:ind w:left="360"/>
        <w:rPr>
          <w:rFonts w:ascii="Times New Roman" w:hAnsi="Times New Roman"/>
          <w:b/>
          <w:szCs w:val="24"/>
        </w:rPr>
      </w:pPr>
    </w:p>
    <w:p w14:paraId="5D66D9E7" w14:textId="77777777" w:rsidR="006849D7" w:rsidRPr="0008671D" w:rsidRDefault="006849D7" w:rsidP="00DA306B">
      <w:pPr>
        <w:pStyle w:val="af1"/>
        <w:widowControl w:val="0"/>
        <w:numPr>
          <w:ilvl w:val="1"/>
          <w:numId w:val="35"/>
        </w:numPr>
        <w:autoSpaceDE w:val="0"/>
        <w:autoSpaceDN w:val="0"/>
        <w:spacing w:after="0" w:line="240" w:lineRule="auto"/>
        <w:jc w:val="both"/>
        <w:rPr>
          <w:rFonts w:ascii="Times New Roman" w:hAnsi="Times New Roman"/>
        </w:rPr>
      </w:pPr>
      <w:r w:rsidRPr="0008671D">
        <w:rPr>
          <w:rFonts w:ascii="Times New Roman" w:hAnsi="Times New Roman"/>
        </w:rPr>
        <w:t>Субъекты малого и среднего предпринимательства, а также физические лица, применяющие специальный налоговый режим «Налог на профессиональный доход» имеют право получить поддержку не более одного раза в год на возмещение части затрат. Затраты, подлежащие возмещению, должны быть произведены в текущем году и (или) году, предшествующем году участия в конкурсном отборе. Максимальный объем субсидии, получателю субсидии составляет не более 70 % документально подтвержденных затрат, но не более 100 тыс. рублей.</w:t>
      </w:r>
    </w:p>
    <w:p w14:paraId="4DC250BA" w14:textId="77777777" w:rsidR="006849D7" w:rsidRPr="0008671D" w:rsidRDefault="006849D7" w:rsidP="00DA306B">
      <w:pPr>
        <w:pStyle w:val="af1"/>
        <w:widowControl w:val="0"/>
        <w:numPr>
          <w:ilvl w:val="1"/>
          <w:numId w:val="35"/>
        </w:numPr>
        <w:autoSpaceDE w:val="0"/>
        <w:autoSpaceDN w:val="0"/>
        <w:spacing w:after="0" w:line="240" w:lineRule="auto"/>
        <w:jc w:val="both"/>
        <w:rPr>
          <w:rFonts w:ascii="Times New Roman" w:hAnsi="Times New Roman"/>
        </w:rPr>
      </w:pPr>
      <w:r w:rsidRPr="0008671D">
        <w:rPr>
          <w:rFonts w:ascii="Times New Roman" w:hAnsi="Times New Roman"/>
          <w:b/>
        </w:rPr>
        <w:t>Перечень документов, необходимых для участия в конкурсном отборе:</w:t>
      </w:r>
    </w:p>
    <w:p w14:paraId="329FD94C" w14:textId="77777777" w:rsidR="006849D7" w:rsidRPr="0008671D" w:rsidRDefault="006849D7" w:rsidP="00DA306B">
      <w:pPr>
        <w:pStyle w:val="af1"/>
        <w:widowControl w:val="0"/>
        <w:numPr>
          <w:ilvl w:val="2"/>
          <w:numId w:val="35"/>
        </w:numPr>
        <w:tabs>
          <w:tab w:val="left" w:pos="0"/>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заявку по форме согласно приложению 1 к настоящему Порядку;</w:t>
      </w:r>
    </w:p>
    <w:p w14:paraId="395FF766" w14:textId="77777777" w:rsidR="006849D7" w:rsidRPr="0008671D" w:rsidRDefault="006849D7" w:rsidP="00DA306B">
      <w:pPr>
        <w:pStyle w:val="af1"/>
        <w:widowControl w:val="0"/>
        <w:numPr>
          <w:ilvl w:val="2"/>
          <w:numId w:val="35"/>
        </w:numPr>
        <w:tabs>
          <w:tab w:val="left" w:pos="0"/>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копию паспорта гражданина Российской Федерации (для индивидуального предпринимателя, физического лица), копию паспорта гражданина Российской Федерации руководителя юридического лица (для юридических лиц);</w:t>
      </w:r>
    </w:p>
    <w:p w14:paraId="31A2E623" w14:textId="77777777" w:rsidR="006849D7" w:rsidRPr="0008671D" w:rsidRDefault="006849D7" w:rsidP="00DA306B">
      <w:pPr>
        <w:pStyle w:val="af1"/>
        <w:widowControl w:val="0"/>
        <w:numPr>
          <w:ilvl w:val="2"/>
          <w:numId w:val="35"/>
        </w:numPr>
        <w:tabs>
          <w:tab w:val="left" w:pos="0"/>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документы, подтверждающие право собственности участника отбора на торговый объект, затраты на обновление фасада, которого представлены к возмещению;</w:t>
      </w:r>
    </w:p>
    <w:p w14:paraId="51639DA3" w14:textId="77777777" w:rsidR="006849D7" w:rsidRPr="0008671D" w:rsidRDefault="006849D7" w:rsidP="00DA306B">
      <w:pPr>
        <w:pStyle w:val="af1"/>
        <w:widowControl w:val="0"/>
        <w:numPr>
          <w:ilvl w:val="2"/>
          <w:numId w:val="35"/>
        </w:numPr>
        <w:tabs>
          <w:tab w:val="left" w:pos="0"/>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 xml:space="preserve">проект архитектурного решения обновления фасада </w:t>
      </w:r>
      <w:proofErr w:type="gramStart"/>
      <w:r w:rsidRPr="0008671D">
        <w:rPr>
          <w:rFonts w:ascii="Times New Roman" w:hAnsi="Times New Roman"/>
        </w:rPr>
        <w:t>торгового объекта</w:t>
      </w:r>
      <w:proofErr w:type="gramEnd"/>
      <w:r w:rsidRPr="0008671D">
        <w:rPr>
          <w:rFonts w:ascii="Times New Roman" w:hAnsi="Times New Roman"/>
        </w:rPr>
        <w:t xml:space="preserve"> соответствующего утвержденному дизайн-коду п.Айхал, согласованный со специалистом по градостроительной деятельности</w:t>
      </w:r>
    </w:p>
    <w:p w14:paraId="75A356A5" w14:textId="77777777" w:rsidR="006849D7" w:rsidRPr="0008671D" w:rsidRDefault="006849D7" w:rsidP="00DA306B">
      <w:pPr>
        <w:pStyle w:val="af1"/>
        <w:widowControl w:val="0"/>
        <w:numPr>
          <w:ilvl w:val="2"/>
          <w:numId w:val="35"/>
        </w:numPr>
        <w:tabs>
          <w:tab w:val="left" w:pos="0"/>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Размер предоставляемой субсидии рассчитывается по формуле:</w:t>
      </w:r>
    </w:p>
    <w:p w14:paraId="163FEF61" w14:textId="77777777" w:rsidR="006849D7" w:rsidRPr="0008671D" w:rsidRDefault="006849D7" w:rsidP="006849D7">
      <w:pPr>
        <w:spacing w:before="220"/>
        <w:ind w:firstLine="540"/>
        <w:jc w:val="both"/>
      </w:pPr>
      <w:r w:rsidRPr="0008671D">
        <w:t>Расчет размера субсидии осуществляется по формуле:</w:t>
      </w:r>
    </w:p>
    <w:p w14:paraId="2DCF2465" w14:textId="77777777" w:rsidR="006849D7" w:rsidRPr="0008671D" w:rsidRDefault="006849D7" w:rsidP="006849D7">
      <w:pPr>
        <w:ind w:firstLine="540"/>
        <w:jc w:val="both"/>
      </w:pPr>
    </w:p>
    <w:p w14:paraId="7EB40D74" w14:textId="77777777" w:rsidR="006849D7" w:rsidRPr="0008671D" w:rsidRDefault="006849D7" w:rsidP="006849D7">
      <w:pPr>
        <w:ind w:firstLine="540"/>
        <w:jc w:val="both"/>
      </w:pPr>
      <w:r w:rsidRPr="0008671D">
        <w:rPr>
          <w:noProof/>
        </w:rPr>
        <w:drawing>
          <wp:inline distT="0" distB="0" distL="0" distR="0" wp14:anchorId="785CC43F" wp14:editId="19E1AE15">
            <wp:extent cx="1495425" cy="428625"/>
            <wp:effectExtent l="0" t="0" r="9525" b="9525"/>
            <wp:docPr id="1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95425" cy="428625"/>
                    </a:xfrm>
                    <a:prstGeom prst="rect">
                      <a:avLst/>
                    </a:prstGeom>
                    <a:noFill/>
                    <a:ln>
                      <a:noFill/>
                    </a:ln>
                  </pic:spPr>
                </pic:pic>
              </a:graphicData>
            </a:graphic>
          </wp:inline>
        </w:drawing>
      </w:r>
    </w:p>
    <w:p w14:paraId="5C752861" w14:textId="77777777" w:rsidR="006849D7" w:rsidRPr="0008671D" w:rsidRDefault="006849D7" w:rsidP="006849D7">
      <w:pPr>
        <w:spacing w:before="220"/>
        <w:ind w:firstLine="540"/>
        <w:jc w:val="both"/>
      </w:pPr>
      <w:r w:rsidRPr="0008671D">
        <w:t>С(в) - размер субсидии в целях возмещения части произведенных и документально подтвержденных затрат участника отбора;</w:t>
      </w:r>
    </w:p>
    <w:p w14:paraId="159AFA37" w14:textId="77777777" w:rsidR="006849D7" w:rsidRPr="0008671D" w:rsidRDefault="006849D7" w:rsidP="00DA306B">
      <w:pPr>
        <w:numPr>
          <w:ilvl w:val="0"/>
          <w:numId w:val="44"/>
        </w:numPr>
        <w:adjustRightInd/>
        <w:spacing w:before="220"/>
        <w:jc w:val="both"/>
      </w:pPr>
      <w:r w:rsidRPr="0008671D">
        <w:t>- сумма произведенных и документально подтвержденных затрат участника отбора без учета НДС.</w:t>
      </w:r>
    </w:p>
    <w:p w14:paraId="757DD5D0" w14:textId="77777777" w:rsidR="006849D7" w:rsidRPr="0008671D" w:rsidRDefault="006849D7" w:rsidP="006849D7">
      <w:pPr>
        <w:tabs>
          <w:tab w:val="left" w:pos="0"/>
        </w:tabs>
        <w:spacing w:line="249" w:lineRule="auto"/>
        <w:ind w:right="59"/>
        <w:jc w:val="both"/>
      </w:pPr>
      <w:r w:rsidRPr="0008671D">
        <w:t xml:space="preserve">согласно приложению 9 к настоящему Порядку </w:t>
      </w:r>
    </w:p>
    <w:p w14:paraId="7780717D" w14:textId="77777777" w:rsidR="006849D7" w:rsidRPr="0008671D" w:rsidRDefault="006849D7" w:rsidP="00DA306B">
      <w:pPr>
        <w:pStyle w:val="af1"/>
        <w:widowControl w:val="0"/>
        <w:numPr>
          <w:ilvl w:val="2"/>
          <w:numId w:val="35"/>
        </w:numPr>
        <w:tabs>
          <w:tab w:val="left" w:pos="0"/>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 xml:space="preserve">договор строительного подряда и (или) иного гражданско-правового договора, предусматривающего выполнение работ по ремонту фасада зданий; </w:t>
      </w:r>
    </w:p>
    <w:p w14:paraId="158EBC07" w14:textId="77777777" w:rsidR="006849D7" w:rsidRPr="0008671D" w:rsidRDefault="006849D7" w:rsidP="00DA306B">
      <w:pPr>
        <w:pStyle w:val="af1"/>
        <w:widowControl w:val="0"/>
        <w:numPr>
          <w:ilvl w:val="2"/>
          <w:numId w:val="35"/>
        </w:numPr>
        <w:tabs>
          <w:tab w:val="left" w:pos="0"/>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 xml:space="preserve">акт о приемке выполненных работ и затрат формы КС-2 и (или) иной документ подтверждающий выполнение работ; </w:t>
      </w:r>
    </w:p>
    <w:p w14:paraId="1FD01683" w14:textId="77777777" w:rsidR="006849D7" w:rsidRPr="0008671D" w:rsidRDefault="006849D7" w:rsidP="00DA306B">
      <w:pPr>
        <w:pStyle w:val="af1"/>
        <w:widowControl w:val="0"/>
        <w:numPr>
          <w:ilvl w:val="2"/>
          <w:numId w:val="35"/>
        </w:numPr>
        <w:tabs>
          <w:tab w:val="left" w:pos="0"/>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 xml:space="preserve">справка о стоимости выполненных работ формы КС-3, и (или) иной документ о стоимости выполненных работ; </w:t>
      </w:r>
    </w:p>
    <w:p w14:paraId="0CFC5B63" w14:textId="77777777" w:rsidR="006849D7" w:rsidRPr="0008671D" w:rsidRDefault="006849D7" w:rsidP="00DA306B">
      <w:pPr>
        <w:pStyle w:val="af1"/>
        <w:widowControl w:val="0"/>
        <w:numPr>
          <w:ilvl w:val="2"/>
          <w:numId w:val="35"/>
        </w:numPr>
        <w:tabs>
          <w:tab w:val="left" w:pos="0"/>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 xml:space="preserve">сметный расчет стоимости затрат; </w:t>
      </w:r>
    </w:p>
    <w:p w14:paraId="484A967E" w14:textId="77777777" w:rsidR="006849D7" w:rsidRPr="0008671D" w:rsidRDefault="006849D7" w:rsidP="00DA306B">
      <w:pPr>
        <w:pStyle w:val="af1"/>
        <w:widowControl w:val="0"/>
        <w:numPr>
          <w:ilvl w:val="2"/>
          <w:numId w:val="35"/>
        </w:numPr>
        <w:tabs>
          <w:tab w:val="left" w:pos="0"/>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платежные документы, подтверждающие полную фактическую оплату расходных материалов и выполнение работ по ремонту фасада зданий в соответствии с договором: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 кассовые (или товарные) чеки и (или) квитанции к приходным кассовым ордерам; копии документов, подтверждающих получение товаров (работ, услуг): товарные (или товарно-транспортные) накладные</w:t>
      </w:r>
    </w:p>
    <w:p w14:paraId="707C3C15" w14:textId="77777777" w:rsidR="006849D7" w:rsidRPr="0008671D" w:rsidRDefault="006849D7" w:rsidP="00DA306B">
      <w:pPr>
        <w:pStyle w:val="af1"/>
        <w:widowControl w:val="0"/>
        <w:numPr>
          <w:ilvl w:val="2"/>
          <w:numId w:val="35"/>
        </w:numPr>
        <w:tabs>
          <w:tab w:val="left" w:pos="0"/>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 xml:space="preserve">согласие получателя субсидии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конкурсом в том числе, согласие </w:t>
      </w:r>
      <w:r w:rsidRPr="0008671D">
        <w:rPr>
          <w:rFonts w:ascii="Times New Roman" w:hAnsi="Times New Roman"/>
        </w:rPr>
        <w:lastRenderedPageBreak/>
        <w:t>на обработку персональных данных согласно приложению 3 к настоящему Порядку.</w:t>
      </w:r>
    </w:p>
    <w:p w14:paraId="6919E970" w14:textId="77777777" w:rsidR="006849D7" w:rsidRPr="0008671D" w:rsidRDefault="006849D7" w:rsidP="00DA306B">
      <w:pPr>
        <w:pStyle w:val="af1"/>
        <w:widowControl w:val="0"/>
        <w:numPr>
          <w:ilvl w:val="2"/>
          <w:numId w:val="35"/>
        </w:numPr>
        <w:tabs>
          <w:tab w:val="left" w:pos="0"/>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реквизиты расчетного счета получателя субсидии открытого в учреждениях Центрального банка Российской Федерации или в кредитных организациях. В случае отсутствия расчетного счета поддержка не предоставляется;</w:t>
      </w:r>
    </w:p>
    <w:p w14:paraId="221D589D" w14:textId="77777777" w:rsidR="006849D7" w:rsidRPr="0008671D" w:rsidRDefault="006849D7" w:rsidP="00DA306B">
      <w:pPr>
        <w:pStyle w:val="af1"/>
        <w:widowControl w:val="0"/>
        <w:numPr>
          <w:ilvl w:val="2"/>
          <w:numId w:val="35"/>
        </w:numPr>
        <w:tabs>
          <w:tab w:val="left" w:pos="0"/>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заверенную копию свидетельства о постановке на налоговый учет и учредительных документов юридического лица, индивидуального предпринимателя, физического лица со всеми актуальными изменениями и дополнениями;</w:t>
      </w:r>
    </w:p>
    <w:p w14:paraId="5ADD3A3A" w14:textId="77777777" w:rsidR="006849D7" w:rsidRPr="0008671D" w:rsidRDefault="006849D7" w:rsidP="00DA306B">
      <w:pPr>
        <w:pStyle w:val="af1"/>
        <w:widowControl w:val="0"/>
        <w:numPr>
          <w:ilvl w:val="2"/>
          <w:numId w:val="35"/>
        </w:numPr>
        <w:tabs>
          <w:tab w:val="left" w:pos="0"/>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 xml:space="preserve">документы, подтверждающие полномочия руководителя и главного бухгалтера (при наличии) участника отбора на получение субсидии; </w:t>
      </w:r>
    </w:p>
    <w:p w14:paraId="740FAFF0" w14:textId="77777777" w:rsidR="006849D7" w:rsidRPr="0008671D" w:rsidRDefault="006849D7" w:rsidP="00DA306B">
      <w:pPr>
        <w:pStyle w:val="af1"/>
        <w:widowControl w:val="0"/>
        <w:numPr>
          <w:ilvl w:val="2"/>
          <w:numId w:val="35"/>
        </w:numPr>
        <w:tabs>
          <w:tab w:val="left" w:pos="0"/>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уведомление, подписанное уполномоченным лицом участником отбора об отсутствии в отношении участника отбора процедур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банкротства, приостановления деятельности участника отбора в порядке, предусмотренном законодательством Российской Федерации;</w:t>
      </w:r>
    </w:p>
    <w:p w14:paraId="18DD8778" w14:textId="77777777" w:rsidR="006849D7" w:rsidRPr="0008671D" w:rsidRDefault="006849D7" w:rsidP="00DA306B">
      <w:pPr>
        <w:pStyle w:val="af1"/>
        <w:widowControl w:val="0"/>
        <w:numPr>
          <w:ilvl w:val="2"/>
          <w:numId w:val="35"/>
        </w:numPr>
        <w:tabs>
          <w:tab w:val="left" w:pos="0"/>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справку территориального отдела судебных приставов Управления Федеральной службы судебных приставов по Республике Саха (Якутия) о не приостановлении деятельности участника конкурса в порядке, предусмотренном Кодексом Российской Федерации об административных правонарушениях;</w:t>
      </w:r>
    </w:p>
    <w:p w14:paraId="05A2D50C" w14:textId="77777777" w:rsidR="006849D7" w:rsidRPr="0008671D" w:rsidRDefault="006849D7" w:rsidP="00DA306B">
      <w:pPr>
        <w:pStyle w:val="af1"/>
        <w:widowControl w:val="0"/>
        <w:numPr>
          <w:ilvl w:val="2"/>
          <w:numId w:val="35"/>
        </w:numPr>
        <w:tabs>
          <w:tab w:val="left" w:pos="0"/>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опись вложенных документов, документов, содержащих наименование всех прилагаемых документов;</w:t>
      </w:r>
    </w:p>
    <w:p w14:paraId="52D3E7A7" w14:textId="77777777" w:rsidR="006849D7" w:rsidRPr="0008671D" w:rsidRDefault="006849D7" w:rsidP="00DA306B">
      <w:pPr>
        <w:pStyle w:val="af1"/>
        <w:widowControl w:val="0"/>
        <w:numPr>
          <w:ilvl w:val="2"/>
          <w:numId w:val="35"/>
        </w:numPr>
        <w:tabs>
          <w:tab w:val="left" w:pos="0"/>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документы для подтверждения соответствия требованиям, указанным в пункте 2.4 настоящего Порядка.</w:t>
      </w:r>
    </w:p>
    <w:p w14:paraId="266AD7A6" w14:textId="77777777" w:rsidR="006849D7" w:rsidRPr="0008671D" w:rsidRDefault="006849D7" w:rsidP="00DA306B">
      <w:pPr>
        <w:pStyle w:val="af1"/>
        <w:widowControl w:val="0"/>
        <w:numPr>
          <w:ilvl w:val="1"/>
          <w:numId w:val="35"/>
        </w:numPr>
        <w:tabs>
          <w:tab w:val="left" w:pos="709"/>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Получатель несет ответственность за достоверность представленных сведений в соответствии с законодательством Российской Федерации.</w:t>
      </w:r>
    </w:p>
    <w:p w14:paraId="6BDFB6F2" w14:textId="77777777" w:rsidR="006849D7" w:rsidRPr="0008671D" w:rsidRDefault="006849D7" w:rsidP="00DA306B">
      <w:pPr>
        <w:pStyle w:val="af1"/>
        <w:widowControl w:val="0"/>
        <w:numPr>
          <w:ilvl w:val="1"/>
          <w:numId w:val="35"/>
        </w:numPr>
        <w:tabs>
          <w:tab w:val="left" w:pos="709"/>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Документы, представленные на отбор, не возвращаются.</w:t>
      </w:r>
    </w:p>
    <w:p w14:paraId="007A523C" w14:textId="77777777" w:rsidR="006849D7" w:rsidRPr="0008671D" w:rsidRDefault="006849D7" w:rsidP="00DA306B">
      <w:pPr>
        <w:pStyle w:val="af1"/>
        <w:widowControl w:val="0"/>
        <w:numPr>
          <w:ilvl w:val="1"/>
          <w:numId w:val="35"/>
        </w:numPr>
        <w:tabs>
          <w:tab w:val="left" w:pos="709"/>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Размер субсидии, предоставляемой в пределах бюджетных ассигнований, определяется в полных рублях и рассчитывается следующим образом:</w:t>
      </w:r>
    </w:p>
    <w:p w14:paraId="6FB1860F" w14:textId="77777777" w:rsidR="006849D7" w:rsidRPr="0008671D" w:rsidRDefault="006849D7" w:rsidP="006849D7">
      <w:pPr>
        <w:pStyle w:val="af1"/>
        <w:tabs>
          <w:tab w:val="left" w:pos="709"/>
        </w:tabs>
        <w:spacing w:line="249" w:lineRule="auto"/>
        <w:ind w:left="129" w:right="59"/>
        <w:rPr>
          <w:rFonts w:ascii="Times New Roman" w:hAnsi="Times New Roman"/>
        </w:rPr>
      </w:pPr>
      <w:r w:rsidRPr="0008671D">
        <w:rPr>
          <w:rFonts w:ascii="Times New Roman" w:hAnsi="Times New Roman"/>
        </w:rPr>
        <w:t xml:space="preserve">С= </w:t>
      </w:r>
      <w:r w:rsidRPr="0008671D">
        <w:rPr>
          <w:rFonts w:ascii="Times New Roman" w:hAnsi="Times New Roman"/>
          <w:vertAlign w:val="subscript"/>
        </w:rPr>
        <w:t>з</w:t>
      </w:r>
      <w:r w:rsidRPr="0008671D">
        <w:rPr>
          <w:rFonts w:ascii="Times New Roman" w:hAnsi="Times New Roman"/>
        </w:rPr>
        <w:t>*70 %, где</w:t>
      </w:r>
    </w:p>
    <w:p w14:paraId="0870EB7C" w14:textId="77777777" w:rsidR="006849D7" w:rsidRPr="0008671D" w:rsidRDefault="006849D7" w:rsidP="006849D7">
      <w:pPr>
        <w:pStyle w:val="af1"/>
        <w:tabs>
          <w:tab w:val="left" w:pos="709"/>
        </w:tabs>
        <w:spacing w:line="249" w:lineRule="auto"/>
        <w:ind w:left="129" w:right="59"/>
        <w:rPr>
          <w:rFonts w:ascii="Times New Roman" w:hAnsi="Times New Roman"/>
        </w:rPr>
      </w:pPr>
      <w:r w:rsidRPr="0008671D">
        <w:rPr>
          <w:rFonts w:ascii="Times New Roman" w:hAnsi="Times New Roman"/>
        </w:rPr>
        <w:t>С - размер субсидии, который не может превышать 100 000 рублей,</w:t>
      </w:r>
    </w:p>
    <w:p w14:paraId="6F06A0A0" w14:textId="77777777" w:rsidR="006849D7" w:rsidRPr="0008671D" w:rsidRDefault="006849D7" w:rsidP="006849D7">
      <w:pPr>
        <w:pStyle w:val="af1"/>
        <w:tabs>
          <w:tab w:val="left" w:pos="709"/>
        </w:tabs>
        <w:spacing w:line="249" w:lineRule="auto"/>
        <w:ind w:left="129" w:right="59"/>
        <w:rPr>
          <w:rFonts w:ascii="Times New Roman" w:hAnsi="Times New Roman"/>
        </w:rPr>
      </w:pPr>
      <w:r w:rsidRPr="0008671D">
        <w:rPr>
          <w:rFonts w:ascii="Times New Roman" w:hAnsi="Times New Roman"/>
          <w:vertAlign w:val="subscript"/>
        </w:rPr>
        <w:t>з</w:t>
      </w:r>
      <w:r w:rsidRPr="0008671D">
        <w:rPr>
          <w:rFonts w:ascii="Times New Roman" w:hAnsi="Times New Roman"/>
        </w:rPr>
        <w:t xml:space="preserve"> - сумма затрат получателя субсидии.</w:t>
      </w:r>
    </w:p>
    <w:p w14:paraId="6C4D1D3F" w14:textId="77777777" w:rsidR="006849D7" w:rsidRPr="0008671D" w:rsidRDefault="006849D7" w:rsidP="00DA306B">
      <w:pPr>
        <w:pStyle w:val="af1"/>
        <w:widowControl w:val="0"/>
        <w:numPr>
          <w:ilvl w:val="1"/>
          <w:numId w:val="35"/>
        </w:numPr>
        <w:tabs>
          <w:tab w:val="left" w:pos="709"/>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Сумма затрат получателей субсидии определяется исходя из заявки и фактически произведенных и документально подтвержденных затрат в соответствии с перечнем документов, указанным в разделе 9 настоящего Порядка.</w:t>
      </w:r>
    </w:p>
    <w:p w14:paraId="6567F54B" w14:textId="77777777" w:rsidR="006849D7" w:rsidRPr="0008671D" w:rsidRDefault="006849D7" w:rsidP="00DA306B">
      <w:pPr>
        <w:pStyle w:val="af1"/>
        <w:widowControl w:val="0"/>
        <w:numPr>
          <w:ilvl w:val="1"/>
          <w:numId w:val="35"/>
        </w:numPr>
        <w:tabs>
          <w:tab w:val="left" w:pos="709"/>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Для получения информации и документов, необходимых для предоставления субсидии, Администрация запрашивает документы с использованием системы межведомственного взаимодействия с Федеральной налоговой службой, в случае, если указанные документы не были представлены участником отбора по собственной инициативе;</w:t>
      </w:r>
    </w:p>
    <w:p w14:paraId="603A1E61" w14:textId="77777777" w:rsidR="006849D7" w:rsidRPr="0008671D" w:rsidRDefault="006849D7" w:rsidP="00DA306B">
      <w:pPr>
        <w:pStyle w:val="af1"/>
        <w:widowControl w:val="0"/>
        <w:numPr>
          <w:ilvl w:val="1"/>
          <w:numId w:val="35"/>
        </w:numPr>
        <w:tabs>
          <w:tab w:val="left" w:pos="709"/>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Все листы заявки на участие в конкурсном отборе и прилагаемые к ней документы должны быть:</w:t>
      </w:r>
    </w:p>
    <w:p w14:paraId="30AC4ACD" w14:textId="77777777" w:rsidR="006849D7" w:rsidRPr="0008671D" w:rsidRDefault="006849D7" w:rsidP="00DA306B">
      <w:pPr>
        <w:pStyle w:val="af1"/>
        <w:widowControl w:val="0"/>
        <w:numPr>
          <w:ilvl w:val="2"/>
          <w:numId w:val="35"/>
        </w:numPr>
        <w:tabs>
          <w:tab w:val="left" w:pos="709"/>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прошиты и пронумерованы, каждый документ отдельно. Соблюдение организацией указанного требования означает, что все документы и сведения входящие в состав заявки на участие в конкурсе, поданы от имени организации, а также подтверждает подлинность и достоверность, представленных в составе заявки на участие в конкурсе документов и сведений</w:t>
      </w:r>
    </w:p>
    <w:p w14:paraId="5CBE72F6" w14:textId="77777777" w:rsidR="006849D7" w:rsidRPr="0008671D" w:rsidRDefault="006849D7" w:rsidP="00DA306B">
      <w:pPr>
        <w:pStyle w:val="af1"/>
        <w:widowControl w:val="0"/>
        <w:numPr>
          <w:ilvl w:val="2"/>
          <w:numId w:val="35"/>
        </w:numPr>
        <w:tabs>
          <w:tab w:val="left" w:pos="709"/>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Скреплены печатями, иметь надлежащие подписи;</w:t>
      </w:r>
    </w:p>
    <w:p w14:paraId="114D3511" w14:textId="77777777" w:rsidR="006849D7" w:rsidRPr="0008671D" w:rsidRDefault="006849D7" w:rsidP="00DA306B">
      <w:pPr>
        <w:pStyle w:val="af1"/>
        <w:widowControl w:val="0"/>
        <w:numPr>
          <w:ilvl w:val="2"/>
          <w:numId w:val="35"/>
        </w:numPr>
        <w:tabs>
          <w:tab w:val="left" w:pos="709"/>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Текст документов написан разборчиво;</w:t>
      </w:r>
    </w:p>
    <w:p w14:paraId="59F97DA7" w14:textId="77777777" w:rsidR="006849D7" w:rsidRPr="0008671D" w:rsidRDefault="006849D7" w:rsidP="00DA306B">
      <w:pPr>
        <w:pStyle w:val="af1"/>
        <w:widowControl w:val="0"/>
        <w:numPr>
          <w:ilvl w:val="2"/>
          <w:numId w:val="35"/>
        </w:numPr>
        <w:tabs>
          <w:tab w:val="left" w:pos="709"/>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Заполнение заявки и документов карандашом не допускается;</w:t>
      </w:r>
    </w:p>
    <w:p w14:paraId="53565D83" w14:textId="77777777" w:rsidR="006849D7" w:rsidRPr="0008671D" w:rsidRDefault="006849D7" w:rsidP="00DA306B">
      <w:pPr>
        <w:pStyle w:val="af1"/>
        <w:widowControl w:val="0"/>
        <w:numPr>
          <w:ilvl w:val="2"/>
          <w:numId w:val="35"/>
        </w:numPr>
        <w:tabs>
          <w:tab w:val="left" w:pos="709"/>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При необходимости допускается представление копий документов, заверенных в установленном порядке;</w:t>
      </w:r>
    </w:p>
    <w:p w14:paraId="334E4F5F" w14:textId="77777777" w:rsidR="006849D7" w:rsidRPr="0008671D" w:rsidRDefault="006849D7" w:rsidP="00DA306B">
      <w:pPr>
        <w:pStyle w:val="af1"/>
        <w:widowControl w:val="0"/>
        <w:numPr>
          <w:ilvl w:val="2"/>
          <w:numId w:val="35"/>
        </w:numPr>
        <w:tabs>
          <w:tab w:val="left" w:pos="709"/>
        </w:tabs>
        <w:autoSpaceDE w:val="0"/>
        <w:autoSpaceDN w:val="0"/>
        <w:spacing w:after="0" w:line="249" w:lineRule="auto"/>
        <w:ind w:right="59"/>
        <w:contextualSpacing w:val="0"/>
        <w:jc w:val="both"/>
        <w:rPr>
          <w:rFonts w:ascii="Times New Roman" w:hAnsi="Times New Roman"/>
        </w:rPr>
      </w:pPr>
      <w:r w:rsidRPr="0008671D">
        <w:rPr>
          <w:rFonts w:ascii="Times New Roman" w:hAnsi="Times New Roman"/>
        </w:rPr>
        <w:t>Документы не должны иметь серьезных повреждений, наличие которых не позволяет однозначно истолковать их содержание.</w:t>
      </w:r>
    </w:p>
    <w:p w14:paraId="5E47AEC0" w14:textId="77777777" w:rsidR="006849D7" w:rsidRPr="0008671D" w:rsidRDefault="006849D7" w:rsidP="006849D7">
      <w:pPr>
        <w:tabs>
          <w:tab w:val="left" w:pos="709"/>
        </w:tabs>
        <w:spacing w:line="249" w:lineRule="auto"/>
        <w:ind w:right="59"/>
        <w:jc w:val="both"/>
      </w:pPr>
    </w:p>
    <w:p w14:paraId="7F07E146" w14:textId="77777777" w:rsidR="006849D7" w:rsidRPr="0008671D" w:rsidRDefault="006849D7" w:rsidP="006849D7">
      <w:pPr>
        <w:tabs>
          <w:tab w:val="left" w:pos="709"/>
        </w:tabs>
        <w:spacing w:line="249" w:lineRule="auto"/>
        <w:ind w:right="59"/>
        <w:jc w:val="center"/>
        <w:rPr>
          <w:b/>
        </w:rPr>
      </w:pPr>
      <w:r w:rsidRPr="0008671D">
        <w:rPr>
          <w:b/>
        </w:rPr>
        <w:t xml:space="preserve">9.1.  Субсидирование части затрат субъектов малого и среднего </w:t>
      </w:r>
      <w:r w:rsidRPr="0008671D">
        <w:rPr>
          <w:b/>
        </w:rPr>
        <w:lastRenderedPageBreak/>
        <w:t>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культуры, спорта, отдыха и развлечений, бытовых и социальных услуг, включенных в перечень субъектов малого и среднего предпринимательства, имеющих статус социального предприятия, по оплате коммунальных услуг (на электрическую энергию, тепловую энергию, водоснабжение, водоотведение)</w:t>
      </w:r>
    </w:p>
    <w:p w14:paraId="6C5A3F5A" w14:textId="77777777" w:rsidR="006849D7" w:rsidRPr="0008671D" w:rsidRDefault="006849D7" w:rsidP="006849D7">
      <w:pPr>
        <w:jc w:val="both"/>
      </w:pPr>
      <w:r w:rsidRPr="0008671D">
        <w:t>9.1.1. Субъекты малого и среднего предпринимательства, а также физические лица, применяющие специальный налоговый режим «Налог на профессиональный доход» имеют право получить поддержку не более одного раза в год на возмещение части затрат. Затраты, подлежащие возмещению, должны быть произведены в текущем году и (или) году, предшествующем году участия в конкурсном отборе. Максимальный объем субсидии, получателю субсидии составляет не более 80 % документально подтвержденных затрат.</w:t>
      </w:r>
    </w:p>
    <w:p w14:paraId="5D3D4286" w14:textId="77777777" w:rsidR="006849D7" w:rsidRPr="0008671D" w:rsidRDefault="006849D7" w:rsidP="006849D7">
      <w:pPr>
        <w:jc w:val="both"/>
      </w:pPr>
      <w:r w:rsidRPr="0008671D">
        <w:t>9.1.2. Перечень документов, необходимых для участия в конкурсном отборе:</w:t>
      </w:r>
    </w:p>
    <w:p w14:paraId="122DFF00" w14:textId="77777777" w:rsidR="006849D7" w:rsidRPr="0008671D" w:rsidRDefault="006849D7" w:rsidP="006849D7">
      <w:pPr>
        <w:tabs>
          <w:tab w:val="left" w:pos="0"/>
        </w:tabs>
        <w:spacing w:line="249" w:lineRule="auto"/>
        <w:ind w:right="59"/>
        <w:jc w:val="both"/>
      </w:pPr>
      <w:r w:rsidRPr="0008671D">
        <w:t>9.1.3. заявку по форме согласно приложению 1 к настоящему Порядку;</w:t>
      </w:r>
    </w:p>
    <w:p w14:paraId="099C6132" w14:textId="77777777" w:rsidR="006849D7" w:rsidRPr="0008671D" w:rsidRDefault="006849D7" w:rsidP="006849D7">
      <w:pPr>
        <w:tabs>
          <w:tab w:val="left" w:pos="0"/>
        </w:tabs>
        <w:spacing w:line="249" w:lineRule="auto"/>
        <w:ind w:right="59"/>
        <w:jc w:val="both"/>
      </w:pPr>
      <w:r w:rsidRPr="0008671D">
        <w:t>9.1.4. копию паспорта гражданина Российской Федерации (для индивидуального предпринимателя, физического лица), копию паспорта гражданина Российской Федерации руководителя юридического лица (для юридических лиц);</w:t>
      </w:r>
    </w:p>
    <w:p w14:paraId="4F49657F" w14:textId="77777777" w:rsidR="006849D7" w:rsidRPr="0008671D" w:rsidRDefault="006849D7" w:rsidP="006849D7">
      <w:pPr>
        <w:tabs>
          <w:tab w:val="left" w:pos="0"/>
        </w:tabs>
        <w:spacing w:line="249" w:lineRule="auto"/>
        <w:ind w:right="59"/>
        <w:jc w:val="both"/>
      </w:pPr>
      <w:r w:rsidRPr="0008671D">
        <w:t xml:space="preserve">9.1.5. заверенные получателем субсидии копии договоров, заключенных с организацией(ями), оказывающей услуги электроснабжения, теплоснабжения, водоснабжения и водоотведения </w:t>
      </w:r>
    </w:p>
    <w:p w14:paraId="4DC7AB07" w14:textId="77777777" w:rsidR="006849D7" w:rsidRPr="0008671D" w:rsidRDefault="006849D7" w:rsidP="006849D7">
      <w:pPr>
        <w:tabs>
          <w:tab w:val="left" w:pos="0"/>
        </w:tabs>
        <w:spacing w:line="249" w:lineRule="auto"/>
        <w:ind w:right="59"/>
        <w:jc w:val="both"/>
      </w:pPr>
      <w:r w:rsidRPr="0008671D">
        <w:t xml:space="preserve">9.1.6. документы, подтверждающие фактически понесённые расходы (счета, акты, платежные документы и др.), акты сверок взаиморасчетов; </w:t>
      </w:r>
    </w:p>
    <w:p w14:paraId="7FF908FA" w14:textId="77777777" w:rsidR="006849D7" w:rsidRPr="0008671D" w:rsidRDefault="006849D7" w:rsidP="006849D7">
      <w:pPr>
        <w:tabs>
          <w:tab w:val="left" w:pos="0"/>
        </w:tabs>
        <w:spacing w:line="249" w:lineRule="auto"/>
        <w:ind w:right="59"/>
        <w:jc w:val="both"/>
      </w:pPr>
      <w:r w:rsidRPr="0008671D">
        <w:t>9.1.7. согласие получателя субсидии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конкурсом в том числе, согласие на обработку персональных данных согласно приложению 3 к настоящему Порядку.</w:t>
      </w:r>
    </w:p>
    <w:p w14:paraId="0FDA4C12" w14:textId="77777777" w:rsidR="006849D7" w:rsidRPr="0008671D" w:rsidRDefault="006849D7" w:rsidP="006849D7">
      <w:pPr>
        <w:tabs>
          <w:tab w:val="left" w:pos="0"/>
        </w:tabs>
        <w:spacing w:line="249" w:lineRule="auto"/>
        <w:ind w:right="59"/>
        <w:jc w:val="both"/>
      </w:pPr>
      <w:r w:rsidRPr="0008671D">
        <w:t>9.1.8. реквизиты расчетного счета получателя субсидии открытого в учреждениях Центрального банка Российской Федерации или в кредитных организациях. В случае отсутствия расчетного счета поддержка не предоставляется;</w:t>
      </w:r>
    </w:p>
    <w:p w14:paraId="44A4FBB9" w14:textId="77777777" w:rsidR="006849D7" w:rsidRPr="0008671D" w:rsidRDefault="006849D7" w:rsidP="006849D7">
      <w:pPr>
        <w:tabs>
          <w:tab w:val="left" w:pos="0"/>
        </w:tabs>
        <w:spacing w:line="249" w:lineRule="auto"/>
        <w:ind w:right="59"/>
        <w:jc w:val="both"/>
      </w:pPr>
      <w:r w:rsidRPr="0008671D">
        <w:t>9.1.9заверенную копию свидетельства о постановке на налоговый учет и учредительных документов юридического лица, индивидуального предпринимателя, физического лица со всеми актуальными изменениями и дополнениями;</w:t>
      </w:r>
    </w:p>
    <w:p w14:paraId="0859AFFE" w14:textId="77777777" w:rsidR="006849D7" w:rsidRPr="0008671D" w:rsidRDefault="006849D7" w:rsidP="006849D7">
      <w:pPr>
        <w:tabs>
          <w:tab w:val="left" w:pos="0"/>
        </w:tabs>
        <w:spacing w:line="249" w:lineRule="auto"/>
        <w:ind w:right="59"/>
        <w:jc w:val="both"/>
      </w:pPr>
      <w:r w:rsidRPr="0008671D">
        <w:t>9.1.10. уведомление, подписанное уполномоченным лицом участника отбора об отсутствии в отношении участника отбора процедур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банкротства, приостановления деятельности участника отбора в порядке, предусмотренном законодательством Российской Федерации;</w:t>
      </w:r>
    </w:p>
    <w:p w14:paraId="73C15732" w14:textId="77777777" w:rsidR="006849D7" w:rsidRPr="0008671D" w:rsidRDefault="006849D7" w:rsidP="006849D7">
      <w:pPr>
        <w:tabs>
          <w:tab w:val="left" w:pos="0"/>
        </w:tabs>
        <w:spacing w:line="249" w:lineRule="auto"/>
        <w:ind w:right="59"/>
        <w:jc w:val="both"/>
      </w:pPr>
      <w:r w:rsidRPr="0008671D">
        <w:t>9.1.11. справку территориального отдела судебных приставов Управления Федеральной службы судебных приставов по Республике Саха (Якутия) о не приостановлении деятельности участника конкурса в порядке, предусмотренном Кодексом Российской Федерации об административных правонарушениях;</w:t>
      </w:r>
    </w:p>
    <w:p w14:paraId="5B3B14A5" w14:textId="77777777" w:rsidR="006849D7" w:rsidRPr="0008671D" w:rsidRDefault="006849D7" w:rsidP="006849D7">
      <w:pPr>
        <w:tabs>
          <w:tab w:val="left" w:pos="0"/>
        </w:tabs>
        <w:spacing w:line="249" w:lineRule="auto"/>
        <w:ind w:right="59"/>
        <w:jc w:val="both"/>
      </w:pPr>
      <w:r w:rsidRPr="0008671D">
        <w:t>9.1.12. опись вложенных документов, документов, содержащих наименование всех прилагаемых документов;</w:t>
      </w:r>
    </w:p>
    <w:p w14:paraId="0493E4F9" w14:textId="77777777" w:rsidR="006849D7" w:rsidRPr="0008671D" w:rsidRDefault="006849D7" w:rsidP="006849D7">
      <w:pPr>
        <w:tabs>
          <w:tab w:val="left" w:pos="0"/>
        </w:tabs>
        <w:spacing w:line="249" w:lineRule="auto"/>
        <w:ind w:right="59"/>
        <w:jc w:val="both"/>
      </w:pPr>
      <w:r w:rsidRPr="0008671D">
        <w:t>9.1.13. документы для подтверждения соответствия требованиям, указанным в пункте 2.4 настоящего Порядка.</w:t>
      </w:r>
    </w:p>
    <w:p w14:paraId="38C3CE91" w14:textId="77777777" w:rsidR="006849D7" w:rsidRPr="0008671D" w:rsidRDefault="006849D7" w:rsidP="006849D7">
      <w:pPr>
        <w:tabs>
          <w:tab w:val="left" w:pos="0"/>
        </w:tabs>
        <w:spacing w:line="249" w:lineRule="auto"/>
        <w:ind w:right="59"/>
        <w:jc w:val="both"/>
      </w:pPr>
      <w:r w:rsidRPr="0008671D">
        <w:t>9.1.14. Получатель несет ответственность за достоверность представленных сведений в соответствии с законодательством Российской Федерации.</w:t>
      </w:r>
    </w:p>
    <w:p w14:paraId="4AD86DA9" w14:textId="77777777" w:rsidR="006849D7" w:rsidRPr="0008671D" w:rsidRDefault="006849D7" w:rsidP="006849D7">
      <w:pPr>
        <w:tabs>
          <w:tab w:val="left" w:pos="0"/>
        </w:tabs>
        <w:spacing w:line="249" w:lineRule="auto"/>
        <w:ind w:right="59"/>
        <w:jc w:val="both"/>
      </w:pPr>
      <w:r w:rsidRPr="0008671D">
        <w:lastRenderedPageBreak/>
        <w:t>9.1.15. Документы, представленные на отбор, не возвращаются.</w:t>
      </w:r>
    </w:p>
    <w:p w14:paraId="6BF3D631" w14:textId="77777777" w:rsidR="006849D7" w:rsidRPr="0008671D" w:rsidRDefault="006849D7" w:rsidP="006849D7">
      <w:pPr>
        <w:tabs>
          <w:tab w:val="left" w:pos="709"/>
        </w:tabs>
        <w:spacing w:line="249" w:lineRule="auto"/>
        <w:ind w:right="59"/>
        <w:jc w:val="both"/>
      </w:pPr>
      <w:r w:rsidRPr="0008671D">
        <w:t>9.1.16. Размер субсидии, предоставляемой в пределах бюджетных ассигнований, определяется в полных рублях и рассчитывается следующим образом:</w:t>
      </w:r>
    </w:p>
    <w:p w14:paraId="046D01ED" w14:textId="77777777" w:rsidR="006849D7" w:rsidRPr="0008671D" w:rsidRDefault="006849D7" w:rsidP="006849D7">
      <w:pPr>
        <w:tabs>
          <w:tab w:val="left" w:pos="709"/>
        </w:tabs>
        <w:spacing w:line="249" w:lineRule="auto"/>
        <w:ind w:right="59"/>
        <w:jc w:val="both"/>
      </w:pPr>
      <w:r w:rsidRPr="0008671D">
        <w:t xml:space="preserve">С= </w:t>
      </w:r>
      <w:r w:rsidRPr="0008671D">
        <w:rPr>
          <w:vertAlign w:val="subscript"/>
        </w:rPr>
        <w:t>з</w:t>
      </w:r>
      <w:r w:rsidRPr="0008671D">
        <w:t>*05%, где</w:t>
      </w:r>
    </w:p>
    <w:p w14:paraId="64EF98C4" w14:textId="77777777" w:rsidR="006849D7" w:rsidRPr="0008671D" w:rsidRDefault="006849D7" w:rsidP="006849D7">
      <w:pPr>
        <w:tabs>
          <w:tab w:val="left" w:pos="709"/>
        </w:tabs>
        <w:spacing w:line="249" w:lineRule="auto"/>
        <w:ind w:right="59"/>
        <w:jc w:val="both"/>
      </w:pPr>
      <w:r w:rsidRPr="0008671D">
        <w:t>С - размер субсидии, который не может превышать 100 000 рублей,</w:t>
      </w:r>
    </w:p>
    <w:p w14:paraId="56C495D5" w14:textId="77777777" w:rsidR="006849D7" w:rsidRPr="0008671D" w:rsidRDefault="006849D7" w:rsidP="006849D7">
      <w:pPr>
        <w:tabs>
          <w:tab w:val="left" w:pos="709"/>
        </w:tabs>
        <w:spacing w:line="249" w:lineRule="auto"/>
        <w:ind w:right="59"/>
        <w:jc w:val="both"/>
      </w:pPr>
      <w:r w:rsidRPr="0008671D">
        <w:rPr>
          <w:vertAlign w:val="subscript"/>
        </w:rPr>
        <w:t>з</w:t>
      </w:r>
      <w:r w:rsidRPr="0008671D">
        <w:t xml:space="preserve"> - сумма затрат получателя субсидии.</w:t>
      </w:r>
    </w:p>
    <w:p w14:paraId="4EB4E52B" w14:textId="77777777" w:rsidR="006849D7" w:rsidRPr="0008671D" w:rsidRDefault="006849D7" w:rsidP="006849D7">
      <w:pPr>
        <w:tabs>
          <w:tab w:val="left" w:pos="709"/>
        </w:tabs>
        <w:spacing w:line="249" w:lineRule="auto"/>
        <w:ind w:right="59"/>
        <w:jc w:val="both"/>
      </w:pPr>
      <w:r w:rsidRPr="0008671D">
        <w:t>9.1.17. Сумма затрат получателей субсидии определяется исходя из заявки и фактически произведенных и документально подтвержденных затрат в соответствии с перечнем документов, указанным в разделе 6 настоящего Порядка.</w:t>
      </w:r>
    </w:p>
    <w:p w14:paraId="0CC885D4" w14:textId="77777777" w:rsidR="006849D7" w:rsidRPr="0008671D" w:rsidRDefault="006849D7" w:rsidP="006849D7">
      <w:pPr>
        <w:tabs>
          <w:tab w:val="left" w:pos="709"/>
        </w:tabs>
        <w:spacing w:line="249" w:lineRule="auto"/>
        <w:ind w:right="59"/>
        <w:jc w:val="both"/>
      </w:pPr>
      <w:r w:rsidRPr="0008671D">
        <w:t>9.1.18. Для получения информации и документов, необходимых для предоставления субсидии, Администрация запрашивает документы с использованием системы межведомственного взаимодействия с Федеральной налоговой службой, в случае, если указанные документы не были представлены участником отбора по собственной инициативе;</w:t>
      </w:r>
    </w:p>
    <w:p w14:paraId="03C2DC61" w14:textId="77777777" w:rsidR="006849D7" w:rsidRPr="0008671D" w:rsidRDefault="006849D7" w:rsidP="006849D7">
      <w:pPr>
        <w:tabs>
          <w:tab w:val="left" w:pos="709"/>
        </w:tabs>
        <w:spacing w:line="249" w:lineRule="auto"/>
        <w:ind w:right="59"/>
        <w:jc w:val="both"/>
      </w:pPr>
      <w:r w:rsidRPr="0008671D">
        <w:t>9.1.19. Все листы заявки на участие в конкурсном отборе и прилагаемые к ней документы должны быть:</w:t>
      </w:r>
    </w:p>
    <w:p w14:paraId="658D17DA" w14:textId="77777777" w:rsidR="006849D7" w:rsidRPr="0008671D" w:rsidRDefault="006849D7" w:rsidP="006849D7">
      <w:pPr>
        <w:tabs>
          <w:tab w:val="left" w:pos="709"/>
        </w:tabs>
        <w:spacing w:line="249" w:lineRule="auto"/>
        <w:ind w:right="59"/>
        <w:jc w:val="both"/>
      </w:pPr>
      <w:r w:rsidRPr="0008671D">
        <w:t>9.1.20. прошиты и пронумерованы, каждый документ отдельно. Соблюдение организацией указанного требования означает, что все документы и сведения входящие в состав заявки на участие в конкурсе, поданы от имени организации, а также подтверждает подлинность и достоверность, представленных в составе заявки на участие в конкурсе документов и сведений</w:t>
      </w:r>
    </w:p>
    <w:p w14:paraId="70D9033F" w14:textId="77777777" w:rsidR="006849D7" w:rsidRPr="0008671D" w:rsidRDefault="006849D7" w:rsidP="006849D7">
      <w:pPr>
        <w:tabs>
          <w:tab w:val="left" w:pos="709"/>
        </w:tabs>
        <w:spacing w:line="249" w:lineRule="auto"/>
        <w:ind w:right="59"/>
        <w:jc w:val="both"/>
      </w:pPr>
      <w:r w:rsidRPr="0008671D">
        <w:t>9.1.21. Скреплены печатями, иметь надлежащие подписи;</w:t>
      </w:r>
    </w:p>
    <w:p w14:paraId="505E8E28" w14:textId="77777777" w:rsidR="006849D7" w:rsidRPr="0008671D" w:rsidRDefault="006849D7" w:rsidP="006849D7">
      <w:pPr>
        <w:tabs>
          <w:tab w:val="left" w:pos="709"/>
        </w:tabs>
        <w:spacing w:line="249" w:lineRule="auto"/>
        <w:ind w:right="59"/>
        <w:jc w:val="both"/>
      </w:pPr>
      <w:r w:rsidRPr="0008671D">
        <w:t>9.1.22. Текст документов написан разборчиво;</w:t>
      </w:r>
    </w:p>
    <w:p w14:paraId="5680818D" w14:textId="77777777" w:rsidR="006849D7" w:rsidRPr="0008671D" w:rsidRDefault="006849D7" w:rsidP="006849D7">
      <w:pPr>
        <w:tabs>
          <w:tab w:val="left" w:pos="709"/>
        </w:tabs>
        <w:spacing w:line="249" w:lineRule="auto"/>
        <w:ind w:right="59"/>
        <w:jc w:val="both"/>
      </w:pPr>
      <w:r w:rsidRPr="0008671D">
        <w:t>9.1.23. Заполнение заявки и документов карандашом не допускается;</w:t>
      </w:r>
    </w:p>
    <w:p w14:paraId="1AF6E314" w14:textId="77777777" w:rsidR="006849D7" w:rsidRPr="0008671D" w:rsidRDefault="006849D7" w:rsidP="006849D7">
      <w:pPr>
        <w:tabs>
          <w:tab w:val="left" w:pos="709"/>
        </w:tabs>
        <w:spacing w:line="249" w:lineRule="auto"/>
        <w:ind w:right="59"/>
        <w:jc w:val="both"/>
      </w:pPr>
      <w:r w:rsidRPr="0008671D">
        <w:t>9.1.24. При необходимости допускается представление копий документов, заверенных в установленном порядке;</w:t>
      </w:r>
    </w:p>
    <w:p w14:paraId="0C723C7A" w14:textId="77777777" w:rsidR="006849D7" w:rsidRPr="0008671D" w:rsidRDefault="006849D7" w:rsidP="006849D7">
      <w:pPr>
        <w:tabs>
          <w:tab w:val="left" w:pos="709"/>
        </w:tabs>
        <w:spacing w:line="249" w:lineRule="auto"/>
        <w:ind w:right="59"/>
        <w:jc w:val="both"/>
      </w:pPr>
      <w:r w:rsidRPr="0008671D">
        <w:t>9.1.25. Документы не должны иметь серьезных повреждений, наличие которых не позволяет однозначно истолковать их содержание.</w:t>
      </w:r>
    </w:p>
    <w:p w14:paraId="1586CF5E" w14:textId="77777777" w:rsidR="006849D7" w:rsidRPr="0008671D" w:rsidRDefault="006849D7" w:rsidP="00DA306B">
      <w:pPr>
        <w:pStyle w:val="aff7"/>
        <w:numPr>
          <w:ilvl w:val="0"/>
          <w:numId w:val="35"/>
        </w:numPr>
        <w:jc w:val="center"/>
        <w:rPr>
          <w:rFonts w:ascii="Times New Roman" w:hAnsi="Times New Roman"/>
          <w:b/>
          <w:szCs w:val="24"/>
        </w:rPr>
      </w:pPr>
      <w:r w:rsidRPr="0008671D">
        <w:rPr>
          <w:rFonts w:ascii="Times New Roman" w:hAnsi="Times New Roman"/>
          <w:b/>
          <w:szCs w:val="24"/>
        </w:rPr>
        <w:t>Порядок предоставления и использования субсидий</w:t>
      </w:r>
    </w:p>
    <w:p w14:paraId="6FCE01B7" w14:textId="77777777" w:rsidR="006849D7" w:rsidRPr="0008671D" w:rsidRDefault="006849D7" w:rsidP="00DA306B">
      <w:pPr>
        <w:pStyle w:val="aff7"/>
        <w:numPr>
          <w:ilvl w:val="1"/>
          <w:numId w:val="35"/>
        </w:numPr>
        <w:ind w:left="0" w:firstLine="0"/>
        <w:jc w:val="both"/>
        <w:rPr>
          <w:rFonts w:ascii="Times New Roman" w:hAnsi="Times New Roman"/>
          <w:szCs w:val="24"/>
        </w:rPr>
      </w:pPr>
      <w:r w:rsidRPr="0008671D">
        <w:rPr>
          <w:rFonts w:ascii="Times New Roman" w:hAnsi="Times New Roman"/>
          <w:szCs w:val="24"/>
        </w:rPr>
        <w:t>Решение об отказе получателю субсидии в предоставлении субсидии, в том числе грантов в форме субсидии принимается Администрацией в соответствии с пунктом 2.11.</w:t>
      </w:r>
    </w:p>
    <w:p w14:paraId="4D24CF01" w14:textId="77777777" w:rsidR="006849D7" w:rsidRPr="0008671D" w:rsidRDefault="006849D7" w:rsidP="00DA306B">
      <w:pPr>
        <w:pStyle w:val="aff7"/>
        <w:numPr>
          <w:ilvl w:val="1"/>
          <w:numId w:val="35"/>
        </w:numPr>
        <w:ind w:left="0" w:firstLine="0"/>
        <w:jc w:val="both"/>
        <w:rPr>
          <w:rFonts w:ascii="Times New Roman" w:hAnsi="Times New Roman"/>
          <w:szCs w:val="24"/>
        </w:rPr>
      </w:pPr>
      <w:r w:rsidRPr="0008671D">
        <w:rPr>
          <w:rFonts w:ascii="Times New Roman" w:hAnsi="Times New Roman"/>
          <w:szCs w:val="24"/>
        </w:rPr>
        <w:t>С победителями конкурса Администрация в срок не позднее 10 (десяти) рабочих дней со дня утверждения итогов конкурса заключает соглашения о предоставлении субсидии по типовой форме, установленной Министерством финансов Республики Саха (Якутия).</w:t>
      </w:r>
    </w:p>
    <w:p w14:paraId="18262737" w14:textId="77777777" w:rsidR="006849D7" w:rsidRPr="0008671D" w:rsidRDefault="006849D7" w:rsidP="00DA306B">
      <w:pPr>
        <w:pStyle w:val="aff7"/>
        <w:numPr>
          <w:ilvl w:val="2"/>
          <w:numId w:val="35"/>
        </w:numPr>
        <w:jc w:val="both"/>
        <w:rPr>
          <w:rFonts w:ascii="Times New Roman" w:hAnsi="Times New Roman"/>
          <w:szCs w:val="24"/>
        </w:rPr>
      </w:pPr>
      <w:r w:rsidRPr="0008671D">
        <w:rPr>
          <w:rFonts w:ascii="Times New Roman" w:hAnsi="Times New Roman"/>
          <w:szCs w:val="24"/>
        </w:rPr>
        <w:t>По соглашению сторон заключается дополнительное соглашение к соглашению, в том числе дополнительное соглашение о расторжении (при необходимости) в порядке и на условиях, установленных в типовой форме дополнительного соглашения, утвержденной приказом Министерства финансов Республики Саха (Якутия).</w:t>
      </w:r>
    </w:p>
    <w:p w14:paraId="0ABB3842" w14:textId="77777777" w:rsidR="006849D7" w:rsidRPr="0008671D" w:rsidRDefault="006849D7" w:rsidP="00DA306B">
      <w:pPr>
        <w:pStyle w:val="aff7"/>
        <w:numPr>
          <w:ilvl w:val="1"/>
          <w:numId w:val="35"/>
        </w:numPr>
        <w:ind w:left="0" w:firstLine="0"/>
        <w:jc w:val="both"/>
        <w:rPr>
          <w:rFonts w:ascii="Times New Roman" w:hAnsi="Times New Roman"/>
          <w:szCs w:val="24"/>
        </w:rPr>
      </w:pPr>
      <w:r w:rsidRPr="0008671D">
        <w:rPr>
          <w:rFonts w:ascii="Times New Roman" w:hAnsi="Times New Roman"/>
          <w:szCs w:val="24"/>
        </w:rPr>
        <w:t>В случае не заключения в установленные сроки соглашения на предоставление субсидии, в том числе грантов в форме субсидии по вине победителя конкурса Постановлением Администрации она исключается из числа победителей.</w:t>
      </w:r>
    </w:p>
    <w:p w14:paraId="4B69F632" w14:textId="77777777" w:rsidR="006849D7" w:rsidRPr="0008671D" w:rsidRDefault="006849D7" w:rsidP="00DA306B">
      <w:pPr>
        <w:pStyle w:val="aff7"/>
        <w:numPr>
          <w:ilvl w:val="1"/>
          <w:numId w:val="35"/>
        </w:numPr>
        <w:ind w:left="0" w:firstLine="0"/>
        <w:jc w:val="both"/>
        <w:rPr>
          <w:rFonts w:ascii="Times New Roman" w:hAnsi="Times New Roman"/>
          <w:szCs w:val="24"/>
        </w:rPr>
      </w:pPr>
      <w:r w:rsidRPr="0008671D">
        <w:rPr>
          <w:rFonts w:ascii="Times New Roman" w:hAnsi="Times New Roman"/>
          <w:szCs w:val="24"/>
        </w:rPr>
        <w:t>Субсидия перечисляется не позднее 10-го рабочего дня, следующего за днем принятия Администрацией решения о предоставлении субсидии.</w:t>
      </w:r>
    </w:p>
    <w:p w14:paraId="3B16BB2C" w14:textId="77777777" w:rsidR="006849D7" w:rsidRPr="0008671D" w:rsidRDefault="006849D7" w:rsidP="006849D7">
      <w:pPr>
        <w:pStyle w:val="aff7"/>
        <w:ind w:firstLine="708"/>
        <w:jc w:val="both"/>
        <w:rPr>
          <w:rFonts w:ascii="Times New Roman" w:hAnsi="Times New Roman"/>
          <w:szCs w:val="24"/>
        </w:rPr>
      </w:pPr>
      <w:r w:rsidRPr="0008671D">
        <w:rPr>
          <w:rFonts w:ascii="Times New Roman" w:hAnsi="Times New Roman"/>
          <w:szCs w:val="24"/>
        </w:rPr>
        <w:t>Субсидия перечисляется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14:paraId="72176D1C" w14:textId="77777777" w:rsidR="006849D7" w:rsidRPr="0008671D" w:rsidRDefault="006849D7" w:rsidP="00DA306B">
      <w:pPr>
        <w:pStyle w:val="aff7"/>
        <w:numPr>
          <w:ilvl w:val="1"/>
          <w:numId w:val="35"/>
        </w:numPr>
        <w:ind w:left="0" w:firstLine="0"/>
        <w:jc w:val="both"/>
        <w:rPr>
          <w:rFonts w:ascii="Times New Roman" w:hAnsi="Times New Roman"/>
          <w:szCs w:val="24"/>
        </w:rPr>
      </w:pPr>
      <w:r w:rsidRPr="0008671D">
        <w:rPr>
          <w:rFonts w:ascii="Times New Roman" w:hAnsi="Times New Roman"/>
          <w:szCs w:val="24"/>
        </w:rPr>
        <w:t>Предоставленная субсидия, используется только на осуществление целевых расходов.</w:t>
      </w:r>
    </w:p>
    <w:p w14:paraId="07C1BB1E" w14:textId="77777777" w:rsidR="006849D7" w:rsidRPr="0008671D" w:rsidRDefault="006849D7" w:rsidP="00DA306B">
      <w:pPr>
        <w:pStyle w:val="aff7"/>
        <w:numPr>
          <w:ilvl w:val="1"/>
          <w:numId w:val="35"/>
        </w:numPr>
        <w:ind w:left="0" w:firstLine="0"/>
        <w:jc w:val="both"/>
        <w:rPr>
          <w:rFonts w:ascii="Times New Roman" w:hAnsi="Times New Roman"/>
          <w:szCs w:val="24"/>
        </w:rPr>
      </w:pPr>
      <w:r w:rsidRPr="0008671D">
        <w:rPr>
          <w:rFonts w:ascii="Times New Roman" w:hAnsi="Times New Roman"/>
          <w:szCs w:val="24"/>
        </w:rPr>
        <w:t>В случае уменьшения Администрации ранее доведенных лимитов бюджетных обязательств, приводящих к невозможности предоставления субсидии, в размере, определенном в соглашении, с получателем субсидии заключается дополнительное соглашение с согласованием новых условий соглашения или о расторжении соглашения при не достижении согласия по новым условиям.</w:t>
      </w:r>
    </w:p>
    <w:p w14:paraId="2E342FC3" w14:textId="77777777" w:rsidR="006849D7" w:rsidRPr="0008671D" w:rsidRDefault="006849D7" w:rsidP="00DA306B">
      <w:pPr>
        <w:pStyle w:val="aff7"/>
        <w:numPr>
          <w:ilvl w:val="1"/>
          <w:numId w:val="35"/>
        </w:numPr>
        <w:ind w:left="567" w:hanging="567"/>
        <w:jc w:val="both"/>
        <w:rPr>
          <w:rFonts w:ascii="Times New Roman" w:hAnsi="Times New Roman"/>
          <w:szCs w:val="24"/>
        </w:rPr>
      </w:pPr>
      <w:r w:rsidRPr="0008671D">
        <w:rPr>
          <w:rFonts w:ascii="Times New Roman" w:hAnsi="Times New Roman"/>
          <w:szCs w:val="24"/>
        </w:rPr>
        <w:t>В соглашении о предоставлении субсидии предусматриваются:</w:t>
      </w:r>
    </w:p>
    <w:p w14:paraId="231918B8" w14:textId="77777777" w:rsidR="006849D7" w:rsidRPr="0008671D" w:rsidRDefault="006849D7" w:rsidP="00DA306B">
      <w:pPr>
        <w:pStyle w:val="af1"/>
        <w:numPr>
          <w:ilvl w:val="2"/>
          <w:numId w:val="35"/>
        </w:numPr>
        <w:tabs>
          <w:tab w:val="left" w:pos="0"/>
          <w:tab w:val="left" w:pos="1418"/>
        </w:tabs>
        <w:spacing w:after="0" w:line="240" w:lineRule="auto"/>
        <w:ind w:left="862"/>
        <w:jc w:val="both"/>
        <w:rPr>
          <w:rFonts w:ascii="Times New Roman" w:hAnsi="Times New Roman"/>
        </w:rPr>
      </w:pPr>
      <w:r w:rsidRPr="0008671D">
        <w:rPr>
          <w:rFonts w:ascii="Times New Roman" w:hAnsi="Times New Roman"/>
        </w:rPr>
        <w:lastRenderedPageBreak/>
        <w:t>целевое назначение, размер субсидии;</w:t>
      </w:r>
    </w:p>
    <w:p w14:paraId="14D60C42" w14:textId="77777777" w:rsidR="006849D7" w:rsidRPr="0008671D" w:rsidRDefault="006849D7" w:rsidP="00DA306B">
      <w:pPr>
        <w:pStyle w:val="af1"/>
        <w:numPr>
          <w:ilvl w:val="2"/>
          <w:numId w:val="35"/>
        </w:numPr>
        <w:tabs>
          <w:tab w:val="left" w:pos="0"/>
          <w:tab w:val="left" w:pos="1418"/>
        </w:tabs>
        <w:spacing w:after="0" w:line="240" w:lineRule="auto"/>
        <w:ind w:left="862"/>
        <w:jc w:val="both"/>
        <w:rPr>
          <w:rFonts w:ascii="Times New Roman" w:hAnsi="Times New Roman"/>
        </w:rPr>
      </w:pPr>
      <w:r w:rsidRPr="0008671D">
        <w:rPr>
          <w:rFonts w:ascii="Times New Roman" w:hAnsi="Times New Roman"/>
        </w:rPr>
        <w:t>сроки перечисления субсидии;</w:t>
      </w:r>
    </w:p>
    <w:p w14:paraId="72A10967" w14:textId="77777777" w:rsidR="006849D7" w:rsidRPr="0008671D" w:rsidRDefault="006849D7" w:rsidP="00DA306B">
      <w:pPr>
        <w:pStyle w:val="af1"/>
        <w:numPr>
          <w:ilvl w:val="2"/>
          <w:numId w:val="35"/>
        </w:numPr>
        <w:tabs>
          <w:tab w:val="left" w:pos="0"/>
          <w:tab w:val="left" w:pos="1418"/>
        </w:tabs>
        <w:spacing w:after="0" w:line="240" w:lineRule="auto"/>
        <w:ind w:left="862"/>
        <w:jc w:val="both"/>
        <w:rPr>
          <w:rFonts w:ascii="Times New Roman" w:hAnsi="Times New Roman"/>
        </w:rPr>
      </w:pPr>
      <w:r w:rsidRPr="0008671D">
        <w:rPr>
          <w:rFonts w:ascii="Times New Roman" w:hAnsi="Times New Roman"/>
        </w:rPr>
        <w:t>результат предоставления субсидии, а также при необходимости характеристика (характеристики) результата;</w:t>
      </w:r>
    </w:p>
    <w:p w14:paraId="26F2B4EC" w14:textId="77777777" w:rsidR="006849D7" w:rsidRPr="0008671D" w:rsidRDefault="006849D7" w:rsidP="00DA306B">
      <w:pPr>
        <w:pStyle w:val="af1"/>
        <w:numPr>
          <w:ilvl w:val="2"/>
          <w:numId w:val="35"/>
        </w:numPr>
        <w:tabs>
          <w:tab w:val="left" w:pos="0"/>
          <w:tab w:val="left" w:pos="1418"/>
        </w:tabs>
        <w:spacing w:after="0" w:line="240" w:lineRule="auto"/>
        <w:ind w:left="862"/>
        <w:jc w:val="both"/>
        <w:rPr>
          <w:rFonts w:ascii="Times New Roman" w:hAnsi="Times New Roman"/>
        </w:rPr>
      </w:pPr>
      <w:r w:rsidRPr="0008671D">
        <w:rPr>
          <w:rFonts w:ascii="Times New Roman" w:hAnsi="Times New Roman"/>
        </w:rPr>
        <w:t>согласие на осуществление обязательной проверки соблюдения условий и порядка предоставления субсидии Администрацией и органами муниципального финансового контроля соблюдения в соответствии со статьями 268.1 и 269.2 Бюджетного кодекса Российской Федерации;</w:t>
      </w:r>
    </w:p>
    <w:p w14:paraId="481388FE" w14:textId="77777777" w:rsidR="006849D7" w:rsidRPr="0008671D" w:rsidRDefault="006849D7" w:rsidP="00DA306B">
      <w:pPr>
        <w:pStyle w:val="af1"/>
        <w:numPr>
          <w:ilvl w:val="2"/>
          <w:numId w:val="35"/>
        </w:numPr>
        <w:tabs>
          <w:tab w:val="left" w:pos="0"/>
          <w:tab w:val="left" w:pos="1418"/>
        </w:tabs>
        <w:spacing w:after="0" w:line="240" w:lineRule="auto"/>
        <w:ind w:left="862"/>
        <w:jc w:val="both"/>
        <w:rPr>
          <w:rFonts w:ascii="Times New Roman" w:hAnsi="Times New Roman"/>
        </w:rPr>
      </w:pPr>
      <w:r w:rsidRPr="0008671D">
        <w:rPr>
          <w:rFonts w:ascii="Times New Roman" w:hAnsi="Times New Roman"/>
        </w:rPr>
        <w:t>включение в договоры (соглашения), заключенные в целях исполнения обязательств по соглашению о предоставлении субсидии, условие о согласии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Администрацией и органами муниципального финансового контроля проверок соблюдения ими условий порядка предоставления субсидии</w:t>
      </w:r>
    </w:p>
    <w:p w14:paraId="307B4826" w14:textId="77777777" w:rsidR="006849D7" w:rsidRPr="0008671D" w:rsidRDefault="006849D7" w:rsidP="00DA306B">
      <w:pPr>
        <w:pStyle w:val="af1"/>
        <w:numPr>
          <w:ilvl w:val="2"/>
          <w:numId w:val="35"/>
        </w:numPr>
        <w:tabs>
          <w:tab w:val="left" w:pos="0"/>
          <w:tab w:val="left" w:pos="1418"/>
        </w:tabs>
        <w:spacing w:after="0" w:line="240" w:lineRule="auto"/>
        <w:ind w:left="862"/>
        <w:jc w:val="both"/>
        <w:rPr>
          <w:rFonts w:ascii="Times New Roman" w:hAnsi="Times New Roman"/>
        </w:rPr>
      </w:pPr>
      <w:r w:rsidRPr="0008671D">
        <w:rPr>
          <w:rFonts w:ascii="Times New Roman" w:hAnsi="Times New Roman"/>
        </w:rPr>
        <w:t>порядок возврата субсидии в бюджет ГП «Поселок Айхал» в случае нарушения условий, целей и порядка предоставления субсидии;</w:t>
      </w:r>
    </w:p>
    <w:p w14:paraId="048BA569" w14:textId="77777777" w:rsidR="006849D7" w:rsidRPr="0008671D" w:rsidRDefault="006849D7" w:rsidP="00DA306B">
      <w:pPr>
        <w:pStyle w:val="af1"/>
        <w:numPr>
          <w:ilvl w:val="2"/>
          <w:numId w:val="35"/>
        </w:numPr>
        <w:tabs>
          <w:tab w:val="left" w:pos="0"/>
          <w:tab w:val="left" w:pos="1418"/>
        </w:tabs>
        <w:spacing w:after="0" w:line="240" w:lineRule="auto"/>
        <w:ind w:left="862"/>
        <w:jc w:val="both"/>
        <w:rPr>
          <w:rFonts w:ascii="Times New Roman" w:hAnsi="Times New Roman"/>
        </w:rPr>
      </w:pPr>
      <w:r w:rsidRPr="0008671D">
        <w:rPr>
          <w:rFonts w:ascii="Times New Roman" w:hAnsi="Times New Roman"/>
        </w:rPr>
        <w:t>согласование новых условий соглашения или расторжение соглашения при не достижении согласия по новым условиям в случае уменьшения Администрации ранее доведенных лимитов бюджетных обязательств;</w:t>
      </w:r>
    </w:p>
    <w:p w14:paraId="7C556B2F" w14:textId="77777777" w:rsidR="006849D7" w:rsidRPr="0008671D" w:rsidRDefault="006849D7" w:rsidP="00DA306B">
      <w:pPr>
        <w:pStyle w:val="af1"/>
        <w:numPr>
          <w:ilvl w:val="2"/>
          <w:numId w:val="35"/>
        </w:numPr>
        <w:tabs>
          <w:tab w:val="left" w:pos="0"/>
          <w:tab w:val="left" w:pos="1418"/>
        </w:tabs>
        <w:spacing w:after="0" w:line="240" w:lineRule="auto"/>
        <w:ind w:left="862"/>
        <w:jc w:val="both"/>
        <w:rPr>
          <w:rFonts w:ascii="Times New Roman" w:hAnsi="Times New Roman"/>
        </w:rPr>
      </w:pPr>
      <w:r w:rsidRPr="0008671D">
        <w:rPr>
          <w:rFonts w:ascii="Times New Roman" w:hAnsi="Times New Roman"/>
        </w:rPr>
        <w:t>порядок и сроки представления отчетности об осуществлении расходов, источником финансового обеспечения которых является субсидия;</w:t>
      </w:r>
    </w:p>
    <w:p w14:paraId="73FDD332" w14:textId="77777777" w:rsidR="006849D7" w:rsidRPr="0008671D" w:rsidRDefault="006849D7" w:rsidP="00DA306B">
      <w:pPr>
        <w:pStyle w:val="af1"/>
        <w:numPr>
          <w:ilvl w:val="2"/>
          <w:numId w:val="35"/>
        </w:numPr>
        <w:tabs>
          <w:tab w:val="left" w:pos="0"/>
          <w:tab w:val="left" w:pos="1418"/>
        </w:tabs>
        <w:spacing w:after="0" w:line="240" w:lineRule="auto"/>
        <w:ind w:left="862"/>
        <w:jc w:val="both"/>
        <w:rPr>
          <w:rFonts w:ascii="Times New Roman" w:hAnsi="Times New Roman"/>
        </w:rPr>
      </w:pPr>
      <w:r w:rsidRPr="0008671D">
        <w:rPr>
          <w:rFonts w:ascii="Times New Roman" w:hAnsi="Times New Roman"/>
        </w:rPr>
        <w:t>ответственность за не достижение установленных значений результата предоставления субсидии, а также при необходимости характеристик (характеристики) результата;</w:t>
      </w:r>
    </w:p>
    <w:p w14:paraId="6B9C1F5F" w14:textId="77777777" w:rsidR="006849D7" w:rsidRPr="0008671D" w:rsidRDefault="006849D7" w:rsidP="00DA306B">
      <w:pPr>
        <w:pStyle w:val="af1"/>
        <w:numPr>
          <w:ilvl w:val="2"/>
          <w:numId w:val="35"/>
        </w:numPr>
        <w:tabs>
          <w:tab w:val="left" w:pos="0"/>
          <w:tab w:val="left" w:pos="1418"/>
        </w:tabs>
        <w:spacing w:after="0" w:line="240" w:lineRule="auto"/>
        <w:ind w:left="862"/>
        <w:jc w:val="both"/>
        <w:rPr>
          <w:rFonts w:ascii="Times New Roman" w:hAnsi="Times New Roman"/>
        </w:rPr>
      </w:pPr>
      <w:r w:rsidRPr="0008671D">
        <w:rPr>
          <w:rFonts w:ascii="Times New Roman" w:hAnsi="Times New Roman"/>
        </w:rPr>
        <w:t>иные положения, относящиеся к предмету соглашения.</w:t>
      </w:r>
    </w:p>
    <w:p w14:paraId="5F6C633D" w14:textId="77777777" w:rsidR="006849D7" w:rsidRPr="0008671D" w:rsidRDefault="006849D7" w:rsidP="006849D7">
      <w:pPr>
        <w:tabs>
          <w:tab w:val="left" w:pos="993"/>
        </w:tabs>
        <w:jc w:val="both"/>
        <w:rPr>
          <w:rFonts w:eastAsia="Corbel"/>
        </w:rPr>
      </w:pPr>
      <w:r w:rsidRPr="0008671D">
        <w:t xml:space="preserve">10.8.  </w:t>
      </w:r>
      <w:r w:rsidRPr="0008671D">
        <w:rPr>
          <w:rFonts w:eastAsia="Corbel"/>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C28125F" w14:textId="77777777" w:rsidR="006849D7" w:rsidRPr="0008671D" w:rsidRDefault="006849D7" w:rsidP="006849D7">
      <w:pPr>
        <w:tabs>
          <w:tab w:val="left" w:pos="993"/>
        </w:tabs>
        <w:ind w:firstLine="709"/>
        <w:jc w:val="both"/>
        <w:rPr>
          <w:rFonts w:eastAsia="Corbel"/>
        </w:rPr>
      </w:pPr>
      <w:r w:rsidRPr="0008671D">
        <w:rPr>
          <w:rFonts w:eastAsia="Corbel"/>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поселения «Поселок Айхал» </w:t>
      </w:r>
      <w:r w:rsidRPr="0008671D">
        <w:t xml:space="preserve">муниципального района «Мирнинский район» </w:t>
      </w:r>
      <w:r w:rsidRPr="0008671D">
        <w:rPr>
          <w:rFonts w:eastAsia="Corbel"/>
        </w:rPr>
        <w:t>Республики Caxa (Якутия).</w:t>
      </w:r>
    </w:p>
    <w:p w14:paraId="08559FFB" w14:textId="77777777" w:rsidR="006849D7" w:rsidRPr="0008671D" w:rsidRDefault="006849D7" w:rsidP="006849D7">
      <w:pPr>
        <w:tabs>
          <w:tab w:val="left" w:pos="993"/>
        </w:tabs>
        <w:ind w:firstLine="709"/>
        <w:jc w:val="both"/>
        <w:rPr>
          <w:rFonts w:eastAsia="Corbel"/>
        </w:rPr>
      </w:pPr>
      <w:r w:rsidRPr="0008671D">
        <w:rPr>
          <w:rFonts w:eastAsia="Corbel"/>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57E70F03" w14:textId="77777777" w:rsidR="006849D7" w:rsidRPr="0008671D" w:rsidRDefault="006849D7" w:rsidP="006849D7">
      <w:pPr>
        <w:tabs>
          <w:tab w:val="left" w:pos="0"/>
          <w:tab w:val="left" w:pos="709"/>
        </w:tabs>
        <w:jc w:val="both"/>
      </w:pPr>
      <w:r w:rsidRPr="0008671D">
        <w:rPr>
          <w:rFonts w:eastAsia="Corbel"/>
        </w:rPr>
        <w:tab/>
        <w:t>Кредитные организации не могут быть получателями субсидии в силу подпункта 8 пункта 2.11 настоящего Порядка</w:t>
      </w:r>
    </w:p>
    <w:p w14:paraId="5637D415" w14:textId="77777777" w:rsidR="006849D7" w:rsidRPr="0008671D" w:rsidRDefault="006849D7" w:rsidP="006849D7">
      <w:pPr>
        <w:pStyle w:val="af1"/>
        <w:tabs>
          <w:tab w:val="left" w:pos="0"/>
          <w:tab w:val="left" w:pos="1418"/>
        </w:tabs>
        <w:ind w:left="862"/>
        <w:jc w:val="both"/>
        <w:rPr>
          <w:rFonts w:ascii="Times New Roman" w:hAnsi="Times New Roman"/>
        </w:rPr>
      </w:pPr>
    </w:p>
    <w:p w14:paraId="36D01C58" w14:textId="77777777" w:rsidR="006849D7" w:rsidRPr="0008671D" w:rsidRDefault="006849D7" w:rsidP="00DA306B">
      <w:pPr>
        <w:pStyle w:val="aff7"/>
        <w:numPr>
          <w:ilvl w:val="0"/>
          <w:numId w:val="35"/>
        </w:numPr>
        <w:jc w:val="center"/>
        <w:rPr>
          <w:rFonts w:ascii="Times New Roman" w:hAnsi="Times New Roman"/>
          <w:b/>
          <w:szCs w:val="24"/>
        </w:rPr>
      </w:pPr>
      <w:r w:rsidRPr="0008671D">
        <w:rPr>
          <w:rFonts w:ascii="Times New Roman" w:hAnsi="Times New Roman"/>
          <w:b/>
          <w:szCs w:val="24"/>
        </w:rPr>
        <w:lastRenderedPageBreak/>
        <w:t>Требования к отчетности и контроль (мониторинг) за выполнением условий предоставления субсидий, в том числе грантов в форме субсидии</w:t>
      </w:r>
    </w:p>
    <w:p w14:paraId="68DC3954" w14:textId="77777777" w:rsidR="006849D7" w:rsidRPr="0008671D" w:rsidRDefault="006849D7" w:rsidP="00DA306B">
      <w:pPr>
        <w:pStyle w:val="af1"/>
        <w:numPr>
          <w:ilvl w:val="0"/>
          <w:numId w:val="36"/>
        </w:numPr>
        <w:spacing w:after="0" w:line="240" w:lineRule="auto"/>
        <w:contextualSpacing w:val="0"/>
        <w:jc w:val="both"/>
        <w:rPr>
          <w:rFonts w:ascii="Times New Roman" w:hAnsi="Times New Roman"/>
          <w:vanish/>
        </w:rPr>
      </w:pPr>
    </w:p>
    <w:p w14:paraId="639031CA" w14:textId="77777777" w:rsidR="006849D7" w:rsidRPr="0008671D" w:rsidRDefault="006849D7" w:rsidP="00DA306B">
      <w:pPr>
        <w:pStyle w:val="af1"/>
        <w:numPr>
          <w:ilvl w:val="0"/>
          <w:numId w:val="36"/>
        </w:numPr>
        <w:spacing w:after="0" w:line="240" w:lineRule="auto"/>
        <w:contextualSpacing w:val="0"/>
        <w:jc w:val="both"/>
        <w:rPr>
          <w:rFonts w:ascii="Times New Roman" w:hAnsi="Times New Roman"/>
          <w:vanish/>
        </w:rPr>
      </w:pPr>
    </w:p>
    <w:p w14:paraId="2DD31044" w14:textId="77777777" w:rsidR="006849D7" w:rsidRPr="0008671D" w:rsidRDefault="006849D7" w:rsidP="00DA306B">
      <w:pPr>
        <w:pStyle w:val="af1"/>
        <w:widowControl w:val="0"/>
        <w:numPr>
          <w:ilvl w:val="1"/>
          <w:numId w:val="35"/>
        </w:numPr>
        <w:tabs>
          <w:tab w:val="left" w:pos="1196"/>
        </w:tabs>
        <w:spacing w:after="0" w:line="240" w:lineRule="auto"/>
        <w:jc w:val="both"/>
        <w:rPr>
          <w:rFonts w:ascii="Times New Roman" w:hAnsi="Times New Roman"/>
        </w:rPr>
      </w:pPr>
      <w:r w:rsidRPr="0008671D">
        <w:rPr>
          <w:rFonts w:ascii="Times New Roman" w:hAnsi="Times New Roman"/>
        </w:rPr>
        <w:t>Получатель субсидии ежеквартально, в срок не позднее 15 рабочих дней, следующих за отчетным кварталом, представляет в Администрацию:</w:t>
      </w:r>
    </w:p>
    <w:p w14:paraId="1523BA2D" w14:textId="77777777" w:rsidR="006849D7" w:rsidRPr="0008671D" w:rsidRDefault="006849D7" w:rsidP="00DA306B">
      <w:pPr>
        <w:pStyle w:val="af1"/>
        <w:widowControl w:val="0"/>
        <w:numPr>
          <w:ilvl w:val="0"/>
          <w:numId w:val="63"/>
        </w:numPr>
        <w:tabs>
          <w:tab w:val="left" w:pos="1196"/>
        </w:tabs>
        <w:spacing w:after="0" w:line="240" w:lineRule="auto"/>
        <w:jc w:val="both"/>
        <w:rPr>
          <w:rFonts w:ascii="Times New Roman" w:hAnsi="Times New Roman"/>
        </w:rPr>
      </w:pPr>
      <w:r w:rsidRPr="0008671D">
        <w:rPr>
          <w:rFonts w:ascii="Times New Roman" w:hAnsi="Times New Roman"/>
        </w:rPr>
        <w:t>отчет о достижении значений результатов предоставления субсидии, а также характеристик результата (при их установлении);</w:t>
      </w:r>
    </w:p>
    <w:p w14:paraId="16AA100A" w14:textId="77777777" w:rsidR="006849D7" w:rsidRPr="0008671D" w:rsidRDefault="006849D7" w:rsidP="00DA306B">
      <w:pPr>
        <w:pStyle w:val="af1"/>
        <w:widowControl w:val="0"/>
        <w:numPr>
          <w:ilvl w:val="0"/>
          <w:numId w:val="63"/>
        </w:numPr>
        <w:tabs>
          <w:tab w:val="left" w:pos="1196"/>
        </w:tabs>
        <w:spacing w:after="0" w:line="240" w:lineRule="auto"/>
        <w:jc w:val="both"/>
        <w:rPr>
          <w:rFonts w:ascii="Times New Roman" w:hAnsi="Times New Roman"/>
        </w:rPr>
      </w:pPr>
      <w:r w:rsidRPr="0008671D">
        <w:rPr>
          <w:rFonts w:ascii="Times New Roman" w:hAnsi="Times New Roman"/>
        </w:rPr>
        <w:t>отчет об осуществлении расходов, источником финансового обеспечения которых является субсидия.</w:t>
      </w:r>
    </w:p>
    <w:p w14:paraId="1536123F" w14:textId="77777777" w:rsidR="006849D7" w:rsidRPr="0008671D" w:rsidRDefault="006849D7" w:rsidP="00DA306B">
      <w:pPr>
        <w:pStyle w:val="af1"/>
        <w:widowControl w:val="0"/>
        <w:numPr>
          <w:ilvl w:val="1"/>
          <w:numId w:val="35"/>
        </w:numPr>
        <w:tabs>
          <w:tab w:val="left" w:pos="1196"/>
        </w:tabs>
        <w:spacing w:after="0" w:line="240" w:lineRule="auto"/>
        <w:jc w:val="both"/>
        <w:rPr>
          <w:rFonts w:ascii="Times New Roman" w:hAnsi="Times New Roman"/>
        </w:rPr>
      </w:pPr>
      <w:r w:rsidRPr="0008671D">
        <w:rPr>
          <w:rFonts w:ascii="Times New Roman" w:hAnsi="Times New Roman"/>
        </w:rPr>
        <w:t>Отчеты, предусмотренные пунктом 11.1 настоящего Порядка, предоставляются по формам, определенным типовой формой соглашения, установленной финансовым органом городского поселения «Поселок Айхал» муниципального района «Мирнинский район» Республики Саха (Якутия).</w:t>
      </w:r>
    </w:p>
    <w:p w14:paraId="5666C0B8" w14:textId="77777777" w:rsidR="006849D7" w:rsidRPr="0008671D" w:rsidRDefault="006849D7" w:rsidP="00DA306B">
      <w:pPr>
        <w:pStyle w:val="af1"/>
        <w:widowControl w:val="0"/>
        <w:numPr>
          <w:ilvl w:val="1"/>
          <w:numId w:val="35"/>
        </w:numPr>
        <w:tabs>
          <w:tab w:val="left" w:pos="1196"/>
        </w:tabs>
        <w:spacing w:after="0" w:line="240" w:lineRule="auto"/>
        <w:jc w:val="both"/>
        <w:rPr>
          <w:rFonts w:ascii="Times New Roman" w:hAnsi="Times New Roman"/>
        </w:rPr>
      </w:pPr>
      <w:r w:rsidRPr="0008671D">
        <w:rPr>
          <w:rFonts w:ascii="Times New Roman" w:hAnsi="Times New Roman"/>
        </w:rPr>
        <w:t>Администрация в течение 10 рабочих дней со дня представления отчетов, указанных в пункте 11.1 настоящего Порядка, проверяет их на предмет полноты и правильности заполнения, соблюдения сроков представления отчетов.</w:t>
      </w:r>
    </w:p>
    <w:p w14:paraId="3EFC37C6" w14:textId="77777777" w:rsidR="006849D7" w:rsidRPr="0008671D" w:rsidRDefault="006849D7" w:rsidP="006849D7">
      <w:pPr>
        <w:tabs>
          <w:tab w:val="left" w:pos="1196"/>
        </w:tabs>
        <w:jc w:val="both"/>
      </w:pPr>
      <w:r w:rsidRPr="0008671D">
        <w:tab/>
        <w:t>По результатам проверки Администрация принимает решение о принятии либо отклонении представленной отчетности, о чем информирует получателя субсидии (с указанием выявленных недостатков) по адресу электронной почты, указанному в заявлении на участие в отборе.</w:t>
      </w:r>
    </w:p>
    <w:p w14:paraId="6CF4741A" w14:textId="77777777" w:rsidR="006849D7" w:rsidRPr="0008671D" w:rsidRDefault="006849D7" w:rsidP="006849D7">
      <w:pPr>
        <w:tabs>
          <w:tab w:val="left" w:pos="1196"/>
        </w:tabs>
        <w:jc w:val="both"/>
      </w:pPr>
      <w:r w:rsidRPr="0008671D">
        <w:tab/>
        <w:t>В случае отклонения отчетности она возвращается получателю субсидии, который обязан в срок, не превышающий 5 рабочих дней со дня получения уведомления об отклонении представленной отчетности, устранить указанные Администрацией недостатки и повторно представить отчетность.</w:t>
      </w:r>
    </w:p>
    <w:p w14:paraId="79170D17" w14:textId="77777777" w:rsidR="006849D7" w:rsidRPr="0008671D" w:rsidRDefault="006849D7" w:rsidP="00DA306B">
      <w:pPr>
        <w:pStyle w:val="af1"/>
        <w:widowControl w:val="0"/>
        <w:numPr>
          <w:ilvl w:val="1"/>
          <w:numId w:val="35"/>
        </w:numPr>
        <w:tabs>
          <w:tab w:val="left" w:pos="1196"/>
        </w:tabs>
        <w:spacing w:after="0" w:line="240" w:lineRule="auto"/>
        <w:jc w:val="both"/>
        <w:rPr>
          <w:rFonts w:ascii="Times New Roman" w:hAnsi="Times New Roman"/>
        </w:rPr>
      </w:pPr>
      <w:r w:rsidRPr="0008671D">
        <w:rPr>
          <w:rFonts w:ascii="Times New Roman" w:hAnsi="Times New Roman"/>
        </w:rPr>
        <w:t>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в порядке и по формам, которые установлены Приказом Министерства финансов Российской Федерации от 27.04.2024 №53н «Об утверждении порядка проведения мониторинга достижения результатов предоставления субсидий, в том числе грантов в форме субсидий, юридическими лицами, в том числе бюджетным и автономным учреждениям, индивидуальным предпринимателям, физическим лицам – производителям товаров, работ, услуг».</w:t>
      </w:r>
    </w:p>
    <w:p w14:paraId="045E311B" w14:textId="77777777" w:rsidR="006849D7" w:rsidRPr="0008671D" w:rsidRDefault="006849D7" w:rsidP="00DA306B">
      <w:pPr>
        <w:pStyle w:val="af1"/>
        <w:widowControl w:val="0"/>
        <w:numPr>
          <w:ilvl w:val="1"/>
          <w:numId w:val="35"/>
        </w:numPr>
        <w:tabs>
          <w:tab w:val="left" w:pos="1196"/>
        </w:tabs>
        <w:spacing w:after="0" w:line="240" w:lineRule="auto"/>
        <w:jc w:val="both"/>
        <w:rPr>
          <w:rFonts w:ascii="Times New Roman" w:hAnsi="Times New Roman"/>
        </w:rPr>
      </w:pPr>
      <w:r w:rsidRPr="0008671D">
        <w:rPr>
          <w:rFonts w:ascii="Times New Roman" w:hAnsi="Times New Roman"/>
        </w:rPr>
        <w:t>В отношении получателей субсидии:</w:t>
      </w:r>
    </w:p>
    <w:p w14:paraId="2C8E9521" w14:textId="77777777" w:rsidR="006849D7" w:rsidRPr="0008671D" w:rsidRDefault="006849D7" w:rsidP="00DA306B">
      <w:pPr>
        <w:pStyle w:val="af1"/>
        <w:widowControl w:val="0"/>
        <w:numPr>
          <w:ilvl w:val="0"/>
          <w:numId w:val="66"/>
        </w:numPr>
        <w:tabs>
          <w:tab w:val="left" w:pos="1196"/>
        </w:tabs>
        <w:spacing w:after="0" w:line="240" w:lineRule="auto"/>
        <w:jc w:val="both"/>
        <w:rPr>
          <w:rFonts w:ascii="Times New Roman" w:hAnsi="Times New Roman"/>
        </w:rPr>
      </w:pPr>
      <w:r w:rsidRPr="0008671D">
        <w:rPr>
          <w:rFonts w:ascii="Times New Roman" w:hAnsi="Times New Roman"/>
        </w:rPr>
        <w:t>Администрацией осуществляются проверки соблюдения ими условий и порядка предоставления субсидии, в том числе в части достижения результата предоставления субсидии, а также при необходимости характеристик (характеристики) результата;</w:t>
      </w:r>
    </w:p>
    <w:p w14:paraId="74FBCEEE" w14:textId="77777777" w:rsidR="006849D7" w:rsidRPr="0008671D" w:rsidRDefault="006849D7" w:rsidP="00DA306B">
      <w:pPr>
        <w:pStyle w:val="af1"/>
        <w:widowControl w:val="0"/>
        <w:numPr>
          <w:ilvl w:val="0"/>
          <w:numId w:val="66"/>
        </w:numPr>
        <w:tabs>
          <w:tab w:val="left" w:pos="1196"/>
        </w:tabs>
        <w:spacing w:after="0" w:line="240" w:lineRule="auto"/>
        <w:jc w:val="both"/>
        <w:rPr>
          <w:rFonts w:ascii="Times New Roman" w:hAnsi="Times New Roman"/>
        </w:rPr>
      </w:pPr>
      <w:r w:rsidRPr="0008671D">
        <w:rPr>
          <w:rFonts w:ascii="Times New Roman" w:hAnsi="Times New Roman"/>
        </w:rPr>
        <w:t>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14:paraId="7B3E6649" w14:textId="77777777" w:rsidR="006849D7" w:rsidRPr="0008671D" w:rsidRDefault="006849D7" w:rsidP="00DA306B">
      <w:pPr>
        <w:pStyle w:val="af1"/>
        <w:widowControl w:val="0"/>
        <w:numPr>
          <w:ilvl w:val="1"/>
          <w:numId w:val="35"/>
        </w:numPr>
        <w:tabs>
          <w:tab w:val="left" w:pos="1196"/>
        </w:tabs>
        <w:spacing w:after="0" w:line="240" w:lineRule="auto"/>
        <w:jc w:val="both"/>
        <w:rPr>
          <w:rFonts w:ascii="Times New Roman" w:hAnsi="Times New Roman"/>
        </w:rPr>
      </w:pPr>
      <w:r w:rsidRPr="0008671D">
        <w:rPr>
          <w:rFonts w:ascii="Times New Roman" w:hAnsi="Times New Roman"/>
        </w:rPr>
        <w:t>Субсидия подлежит возврату в бюджет городского поселения «Поселок Айхал» муниципального района «Мирнинский район» Республики Саха (Якутия) в следующих случаях:</w:t>
      </w:r>
    </w:p>
    <w:p w14:paraId="23E6F908" w14:textId="77777777" w:rsidR="006849D7" w:rsidRPr="0008671D" w:rsidRDefault="006849D7" w:rsidP="00DA306B">
      <w:pPr>
        <w:pStyle w:val="af1"/>
        <w:widowControl w:val="0"/>
        <w:numPr>
          <w:ilvl w:val="0"/>
          <w:numId w:val="61"/>
        </w:numPr>
        <w:tabs>
          <w:tab w:val="left" w:pos="1196"/>
        </w:tabs>
        <w:spacing w:after="0" w:line="240" w:lineRule="auto"/>
        <w:jc w:val="both"/>
        <w:rPr>
          <w:rFonts w:ascii="Times New Roman" w:hAnsi="Times New Roman"/>
        </w:rPr>
      </w:pPr>
      <w:r w:rsidRPr="0008671D">
        <w:rPr>
          <w:rFonts w:ascii="Times New Roman" w:hAnsi="Times New Roman"/>
        </w:rPr>
        <w:t>нарушение получателем субсидии условий, установленных при предоставлении субсидии, выявленное в том числе по фактам проверок, проведенных Администрацией и органом муниципального финансового контроля;</w:t>
      </w:r>
    </w:p>
    <w:p w14:paraId="6EEC5AC8" w14:textId="77777777" w:rsidR="006849D7" w:rsidRPr="0008671D" w:rsidRDefault="006849D7" w:rsidP="00DA306B">
      <w:pPr>
        <w:pStyle w:val="af1"/>
        <w:widowControl w:val="0"/>
        <w:numPr>
          <w:ilvl w:val="0"/>
          <w:numId w:val="61"/>
        </w:numPr>
        <w:tabs>
          <w:tab w:val="left" w:pos="1196"/>
        </w:tabs>
        <w:spacing w:after="0" w:line="240" w:lineRule="auto"/>
        <w:jc w:val="both"/>
        <w:rPr>
          <w:rFonts w:ascii="Times New Roman" w:hAnsi="Times New Roman"/>
        </w:rPr>
      </w:pPr>
      <w:r w:rsidRPr="0008671D">
        <w:rPr>
          <w:rFonts w:ascii="Times New Roman" w:hAnsi="Times New Roman"/>
        </w:rPr>
        <w:t>недостижение получателем субсидии значений результата предоставления субсидии, а также при необходимости характеристики (характеристики) результата, указанных в пункте 11.11 настоящего Порядка.</w:t>
      </w:r>
      <w:bookmarkStart w:id="16" w:name="Par197"/>
      <w:bookmarkEnd w:id="16"/>
    </w:p>
    <w:p w14:paraId="7C63914E" w14:textId="77777777" w:rsidR="006849D7" w:rsidRPr="0008671D" w:rsidRDefault="006849D7" w:rsidP="00DA306B">
      <w:pPr>
        <w:pStyle w:val="af1"/>
        <w:widowControl w:val="0"/>
        <w:numPr>
          <w:ilvl w:val="1"/>
          <w:numId w:val="35"/>
        </w:numPr>
        <w:tabs>
          <w:tab w:val="left" w:pos="1196"/>
        </w:tabs>
        <w:spacing w:after="0" w:line="240" w:lineRule="auto"/>
        <w:jc w:val="both"/>
        <w:rPr>
          <w:rFonts w:ascii="Times New Roman" w:hAnsi="Times New Roman"/>
        </w:rPr>
      </w:pPr>
      <w:r w:rsidRPr="0008671D">
        <w:rPr>
          <w:rFonts w:ascii="Times New Roman" w:hAnsi="Times New Roman"/>
        </w:rPr>
        <w:t>Результатом предоставления субсидии, в том числе гранта в форме субсидии являются:</w:t>
      </w:r>
    </w:p>
    <w:p w14:paraId="12CA57D9" w14:textId="77777777" w:rsidR="006849D7" w:rsidRPr="0008671D" w:rsidRDefault="006849D7" w:rsidP="00DA306B">
      <w:pPr>
        <w:pStyle w:val="af1"/>
        <w:widowControl w:val="0"/>
        <w:numPr>
          <w:ilvl w:val="0"/>
          <w:numId w:val="62"/>
        </w:numPr>
        <w:tabs>
          <w:tab w:val="left" w:pos="1196"/>
        </w:tabs>
        <w:spacing w:after="0" w:line="240" w:lineRule="auto"/>
        <w:jc w:val="both"/>
        <w:rPr>
          <w:rFonts w:ascii="Times New Roman" w:hAnsi="Times New Roman"/>
        </w:rPr>
      </w:pPr>
      <w:r w:rsidRPr="0008671D">
        <w:rPr>
          <w:rFonts w:ascii="Times New Roman" w:hAnsi="Times New Roman"/>
        </w:rPr>
        <w:t>Создание новых рабочих мест (для начинающих предпринимателей, действующих менее одного года)</w:t>
      </w:r>
    </w:p>
    <w:p w14:paraId="7798D2B5" w14:textId="77777777" w:rsidR="006849D7" w:rsidRPr="0008671D" w:rsidRDefault="006849D7" w:rsidP="00DA306B">
      <w:pPr>
        <w:pStyle w:val="af1"/>
        <w:widowControl w:val="0"/>
        <w:numPr>
          <w:ilvl w:val="0"/>
          <w:numId w:val="62"/>
        </w:numPr>
        <w:tabs>
          <w:tab w:val="left" w:pos="1196"/>
        </w:tabs>
        <w:spacing w:after="0" w:line="240" w:lineRule="auto"/>
        <w:jc w:val="both"/>
        <w:rPr>
          <w:rFonts w:ascii="Times New Roman" w:hAnsi="Times New Roman"/>
        </w:rPr>
      </w:pPr>
      <w:r w:rsidRPr="0008671D">
        <w:rPr>
          <w:rFonts w:ascii="Times New Roman" w:hAnsi="Times New Roman"/>
        </w:rPr>
        <w:t>Сохранение рабочих мест (для предпринимателей, действующих более одного года)</w:t>
      </w:r>
    </w:p>
    <w:p w14:paraId="3CD85068" w14:textId="77777777" w:rsidR="006849D7" w:rsidRPr="0008671D" w:rsidRDefault="006849D7" w:rsidP="00DA306B">
      <w:pPr>
        <w:pStyle w:val="af1"/>
        <w:widowControl w:val="0"/>
        <w:numPr>
          <w:ilvl w:val="0"/>
          <w:numId w:val="62"/>
        </w:numPr>
        <w:tabs>
          <w:tab w:val="left" w:pos="1196"/>
        </w:tabs>
        <w:spacing w:after="0" w:line="240" w:lineRule="auto"/>
        <w:jc w:val="both"/>
        <w:rPr>
          <w:rFonts w:ascii="Times New Roman" w:hAnsi="Times New Roman"/>
        </w:rPr>
      </w:pPr>
      <w:r w:rsidRPr="0008671D">
        <w:rPr>
          <w:rFonts w:ascii="Times New Roman" w:hAnsi="Times New Roman"/>
        </w:rPr>
        <w:t>Осуществление предпринимательской деятельности в течение 3 лет, с момента получения субсидии, в том числе гранта в форме субсидии;</w:t>
      </w:r>
    </w:p>
    <w:p w14:paraId="519179ED" w14:textId="77777777" w:rsidR="006849D7" w:rsidRPr="0008671D" w:rsidRDefault="006849D7" w:rsidP="00DA306B">
      <w:pPr>
        <w:pStyle w:val="af1"/>
        <w:widowControl w:val="0"/>
        <w:numPr>
          <w:ilvl w:val="0"/>
          <w:numId w:val="62"/>
        </w:numPr>
        <w:tabs>
          <w:tab w:val="left" w:pos="1196"/>
        </w:tabs>
        <w:spacing w:after="0" w:line="240" w:lineRule="auto"/>
        <w:jc w:val="both"/>
        <w:rPr>
          <w:rFonts w:ascii="Times New Roman" w:hAnsi="Times New Roman"/>
        </w:rPr>
      </w:pPr>
      <w:r w:rsidRPr="0008671D">
        <w:rPr>
          <w:rFonts w:ascii="Times New Roman" w:hAnsi="Times New Roman"/>
        </w:rPr>
        <w:t xml:space="preserve">Администрация в </w:t>
      </w:r>
      <w:proofErr w:type="gramStart"/>
      <w:r w:rsidRPr="0008671D">
        <w:rPr>
          <w:rFonts w:ascii="Times New Roman" w:hAnsi="Times New Roman"/>
        </w:rPr>
        <w:t>праве  устанавливать</w:t>
      </w:r>
      <w:proofErr w:type="gramEnd"/>
      <w:r w:rsidRPr="0008671D">
        <w:rPr>
          <w:rFonts w:ascii="Times New Roman" w:hAnsi="Times New Roman"/>
        </w:rPr>
        <w:t xml:space="preserve"> и другие показатели результата предоставления </w:t>
      </w:r>
      <w:r w:rsidRPr="0008671D">
        <w:rPr>
          <w:rFonts w:ascii="Times New Roman" w:hAnsi="Times New Roman"/>
        </w:rPr>
        <w:lastRenderedPageBreak/>
        <w:t>субсидии, а также при необходимости характеристик результата</w:t>
      </w:r>
    </w:p>
    <w:p w14:paraId="54FF5243" w14:textId="77777777" w:rsidR="006849D7" w:rsidRPr="0008671D" w:rsidRDefault="006849D7" w:rsidP="00DA306B">
      <w:pPr>
        <w:pStyle w:val="af1"/>
        <w:widowControl w:val="0"/>
        <w:numPr>
          <w:ilvl w:val="1"/>
          <w:numId w:val="35"/>
        </w:numPr>
        <w:tabs>
          <w:tab w:val="left" w:pos="1196"/>
        </w:tabs>
        <w:spacing w:after="0" w:line="240" w:lineRule="auto"/>
        <w:jc w:val="both"/>
        <w:rPr>
          <w:rFonts w:ascii="Times New Roman" w:hAnsi="Times New Roman"/>
        </w:rPr>
      </w:pPr>
      <w:r w:rsidRPr="0008671D">
        <w:rPr>
          <w:rFonts w:ascii="Times New Roman" w:hAnsi="Times New Roman"/>
        </w:rPr>
        <w:t>Администрация в срок не позднее 10 рабочих дней со дня выявления нарушения, послужившего основанием для возврата субсидии и (или) средств, полученных на основании договоров (соглашений),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bookmarkStart w:id="17" w:name="Par198"/>
      <w:bookmarkEnd w:id="17"/>
    </w:p>
    <w:p w14:paraId="6203B406" w14:textId="77777777" w:rsidR="006849D7" w:rsidRPr="0008671D" w:rsidRDefault="006849D7" w:rsidP="00DA306B">
      <w:pPr>
        <w:pStyle w:val="af1"/>
        <w:widowControl w:val="0"/>
        <w:numPr>
          <w:ilvl w:val="1"/>
          <w:numId w:val="35"/>
        </w:numPr>
        <w:tabs>
          <w:tab w:val="left" w:pos="1196"/>
        </w:tabs>
        <w:spacing w:after="0" w:line="240" w:lineRule="auto"/>
        <w:jc w:val="both"/>
        <w:rPr>
          <w:rFonts w:ascii="Times New Roman" w:hAnsi="Times New Roman"/>
        </w:rPr>
      </w:pPr>
      <w:r w:rsidRPr="0008671D">
        <w:rPr>
          <w:rFonts w:ascii="Times New Roman" w:hAnsi="Times New Roman"/>
        </w:rPr>
        <w:t>Получатель субсидии в течение 10 рабочих дней со дня получения уведомления осуществляет возврат субсидии в бюджет городского поселения «Поселок Айхал» муниципального района «Мирнинский район» Республики Саха (Якутия) по платежным реквизитам, указанным в уведомлении, или направляет в адрес Администрации ответ с мотивированным отказом от возврата субсидии.</w:t>
      </w:r>
    </w:p>
    <w:p w14:paraId="431E224C" w14:textId="77777777" w:rsidR="006849D7" w:rsidRPr="0008671D" w:rsidRDefault="006849D7" w:rsidP="006849D7">
      <w:pPr>
        <w:tabs>
          <w:tab w:val="left" w:pos="1196"/>
        </w:tabs>
        <w:jc w:val="both"/>
      </w:pPr>
      <w:r w:rsidRPr="0008671D">
        <w:tab/>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bookmarkStart w:id="18" w:name="Par200"/>
      <w:bookmarkEnd w:id="18"/>
    </w:p>
    <w:p w14:paraId="76168876" w14:textId="77777777" w:rsidR="006849D7" w:rsidRPr="0008671D" w:rsidRDefault="006849D7" w:rsidP="00DA306B">
      <w:pPr>
        <w:pStyle w:val="af1"/>
        <w:widowControl w:val="0"/>
        <w:numPr>
          <w:ilvl w:val="1"/>
          <w:numId w:val="35"/>
        </w:numPr>
        <w:tabs>
          <w:tab w:val="left" w:pos="1196"/>
        </w:tabs>
        <w:spacing w:after="0" w:line="240" w:lineRule="auto"/>
        <w:jc w:val="both"/>
        <w:rPr>
          <w:rFonts w:ascii="Times New Roman" w:hAnsi="Times New Roman"/>
        </w:rPr>
      </w:pPr>
      <w:r w:rsidRPr="0008671D">
        <w:rPr>
          <w:rFonts w:ascii="Times New Roman" w:hAnsi="Times New Roman"/>
        </w:rPr>
        <w:t>Неиспользованный в отчетном финансовом году остаток субсидии подлежит возврату в бюджет городского поселения «Поселок Айхал» муниципального района «Мирнинский район» Республики Саха (Якутия) до 25 декабря отчетного финансового года.</w:t>
      </w:r>
    </w:p>
    <w:p w14:paraId="597E0250" w14:textId="77777777" w:rsidR="006849D7" w:rsidRPr="0008671D" w:rsidRDefault="006849D7" w:rsidP="00DA306B">
      <w:pPr>
        <w:pStyle w:val="af1"/>
        <w:widowControl w:val="0"/>
        <w:numPr>
          <w:ilvl w:val="1"/>
          <w:numId w:val="35"/>
        </w:numPr>
        <w:tabs>
          <w:tab w:val="left" w:pos="1196"/>
        </w:tabs>
        <w:spacing w:after="0" w:line="240" w:lineRule="auto"/>
        <w:jc w:val="both"/>
        <w:rPr>
          <w:rFonts w:ascii="Times New Roman" w:hAnsi="Times New Roman"/>
        </w:rPr>
      </w:pPr>
      <w:r w:rsidRPr="0008671D">
        <w:rPr>
          <w:rFonts w:ascii="Times New Roman" w:hAnsi="Times New Roman"/>
        </w:rPr>
        <w:t>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вследствие возникновения обстоятельств непреодолимой силы, положения пункта 11.10 настоящего Порядка, не применяются.</w:t>
      </w:r>
    </w:p>
    <w:p w14:paraId="522BA32F" w14:textId="77777777" w:rsidR="006849D7" w:rsidRPr="0008671D" w:rsidRDefault="006849D7" w:rsidP="00DA306B">
      <w:pPr>
        <w:pStyle w:val="af1"/>
        <w:widowControl w:val="0"/>
        <w:numPr>
          <w:ilvl w:val="1"/>
          <w:numId w:val="35"/>
        </w:numPr>
        <w:tabs>
          <w:tab w:val="left" w:pos="1196"/>
        </w:tabs>
        <w:spacing w:after="0" w:line="240" w:lineRule="auto"/>
        <w:jc w:val="both"/>
        <w:rPr>
          <w:rFonts w:ascii="Times New Roman" w:hAnsi="Times New Roman"/>
        </w:rPr>
      </w:pPr>
      <w:r w:rsidRPr="0008671D">
        <w:rPr>
          <w:rFonts w:ascii="Times New Roman" w:hAnsi="Times New Roman"/>
        </w:rPr>
        <w:t>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отдельными странами, вследствие принятия международных санкций и другие независящие от воли сторон соглашения обстоятельства.</w:t>
      </w:r>
    </w:p>
    <w:p w14:paraId="6F202008" w14:textId="77777777" w:rsidR="006849D7" w:rsidRPr="0008671D" w:rsidRDefault="006849D7" w:rsidP="006849D7">
      <w:pPr>
        <w:pStyle w:val="aff7"/>
        <w:jc w:val="both"/>
        <w:rPr>
          <w:rFonts w:ascii="Times New Roman" w:hAnsi="Times New Roman"/>
          <w:szCs w:val="24"/>
        </w:rPr>
      </w:pPr>
    </w:p>
    <w:p w14:paraId="3E79CA91" w14:textId="77777777" w:rsidR="006849D7" w:rsidRPr="0008671D" w:rsidRDefault="006849D7" w:rsidP="006849D7">
      <w:pPr>
        <w:pStyle w:val="aff7"/>
        <w:jc w:val="both"/>
        <w:rPr>
          <w:rFonts w:ascii="Times New Roman" w:hAnsi="Times New Roman"/>
          <w:szCs w:val="24"/>
        </w:rPr>
      </w:pPr>
    </w:p>
    <w:p w14:paraId="615CF9A9" w14:textId="77777777" w:rsidR="006849D7" w:rsidRPr="0008671D" w:rsidRDefault="006849D7" w:rsidP="006849D7">
      <w:pPr>
        <w:pStyle w:val="aff7"/>
        <w:jc w:val="both"/>
        <w:rPr>
          <w:rFonts w:ascii="Times New Roman" w:hAnsi="Times New Roman"/>
          <w:szCs w:val="24"/>
        </w:rPr>
      </w:pPr>
    </w:p>
    <w:p w14:paraId="46E2B231" w14:textId="77777777" w:rsidR="006849D7" w:rsidRPr="0008671D" w:rsidRDefault="006849D7" w:rsidP="006849D7">
      <w:pPr>
        <w:pStyle w:val="aff7"/>
        <w:jc w:val="both"/>
        <w:rPr>
          <w:rFonts w:ascii="Times New Roman" w:hAnsi="Times New Roman"/>
          <w:szCs w:val="24"/>
        </w:rPr>
      </w:pPr>
    </w:p>
    <w:p w14:paraId="01DAEDED" w14:textId="77777777" w:rsidR="006849D7" w:rsidRPr="0008671D" w:rsidRDefault="006849D7" w:rsidP="006849D7">
      <w:pPr>
        <w:pStyle w:val="aff7"/>
        <w:jc w:val="both"/>
        <w:rPr>
          <w:rFonts w:ascii="Times New Roman" w:hAnsi="Times New Roman"/>
          <w:szCs w:val="24"/>
        </w:rPr>
      </w:pPr>
    </w:p>
    <w:p w14:paraId="46E654B2" w14:textId="77777777" w:rsidR="006849D7" w:rsidRPr="0008671D" w:rsidRDefault="006849D7" w:rsidP="006849D7">
      <w:pPr>
        <w:pStyle w:val="aff7"/>
        <w:jc w:val="both"/>
        <w:rPr>
          <w:rFonts w:ascii="Times New Roman" w:hAnsi="Times New Roman"/>
          <w:szCs w:val="24"/>
        </w:rPr>
      </w:pPr>
    </w:p>
    <w:p w14:paraId="0D4C01F8" w14:textId="77777777" w:rsidR="006849D7" w:rsidRPr="0008671D" w:rsidRDefault="006849D7" w:rsidP="006849D7">
      <w:pPr>
        <w:pStyle w:val="aff7"/>
        <w:jc w:val="both"/>
        <w:rPr>
          <w:rFonts w:ascii="Times New Roman" w:hAnsi="Times New Roman"/>
          <w:szCs w:val="24"/>
        </w:rPr>
      </w:pPr>
    </w:p>
    <w:p w14:paraId="37F42E48" w14:textId="77777777" w:rsidR="006849D7" w:rsidRPr="0008671D" w:rsidRDefault="006849D7" w:rsidP="006849D7">
      <w:pPr>
        <w:pStyle w:val="aff7"/>
        <w:jc w:val="both"/>
        <w:rPr>
          <w:rFonts w:ascii="Times New Roman" w:hAnsi="Times New Roman"/>
          <w:szCs w:val="24"/>
        </w:rPr>
      </w:pPr>
    </w:p>
    <w:p w14:paraId="2DA059EC" w14:textId="77777777" w:rsidR="006849D7" w:rsidRPr="0008671D" w:rsidRDefault="006849D7" w:rsidP="006849D7">
      <w:pPr>
        <w:pStyle w:val="aff7"/>
        <w:jc w:val="both"/>
        <w:rPr>
          <w:rFonts w:ascii="Times New Roman" w:hAnsi="Times New Roman"/>
          <w:szCs w:val="24"/>
        </w:rPr>
      </w:pPr>
    </w:p>
    <w:p w14:paraId="7BA67D6F" w14:textId="77777777" w:rsidR="006849D7" w:rsidRPr="0008671D" w:rsidRDefault="006849D7" w:rsidP="006849D7">
      <w:pPr>
        <w:pStyle w:val="aff7"/>
        <w:jc w:val="both"/>
        <w:rPr>
          <w:rFonts w:ascii="Times New Roman" w:hAnsi="Times New Roman"/>
          <w:szCs w:val="24"/>
        </w:rPr>
      </w:pPr>
    </w:p>
    <w:p w14:paraId="475D7A65" w14:textId="77777777" w:rsidR="006849D7" w:rsidRPr="0008671D" w:rsidRDefault="006849D7" w:rsidP="006849D7">
      <w:pPr>
        <w:pStyle w:val="aff7"/>
        <w:jc w:val="both"/>
        <w:rPr>
          <w:rFonts w:ascii="Times New Roman" w:hAnsi="Times New Roman"/>
          <w:szCs w:val="24"/>
        </w:rPr>
      </w:pPr>
    </w:p>
    <w:p w14:paraId="682D5220" w14:textId="77777777" w:rsidR="006849D7" w:rsidRPr="0008671D" w:rsidRDefault="006849D7" w:rsidP="006849D7">
      <w:pPr>
        <w:pStyle w:val="aff7"/>
        <w:jc w:val="both"/>
        <w:rPr>
          <w:rFonts w:ascii="Times New Roman" w:hAnsi="Times New Roman"/>
          <w:szCs w:val="24"/>
        </w:rPr>
      </w:pPr>
    </w:p>
    <w:p w14:paraId="2DB482DF" w14:textId="77777777" w:rsidR="006849D7" w:rsidRPr="0008671D" w:rsidRDefault="006849D7" w:rsidP="006849D7">
      <w:pPr>
        <w:pStyle w:val="aff7"/>
        <w:jc w:val="both"/>
        <w:rPr>
          <w:rFonts w:ascii="Times New Roman" w:hAnsi="Times New Roman"/>
          <w:szCs w:val="24"/>
        </w:rPr>
      </w:pPr>
    </w:p>
    <w:p w14:paraId="010D7869" w14:textId="77777777" w:rsidR="006849D7" w:rsidRPr="0008671D" w:rsidRDefault="006849D7" w:rsidP="006849D7">
      <w:pPr>
        <w:pStyle w:val="aff7"/>
        <w:jc w:val="both"/>
        <w:rPr>
          <w:rFonts w:ascii="Times New Roman" w:hAnsi="Times New Roman"/>
          <w:szCs w:val="24"/>
        </w:rPr>
      </w:pPr>
    </w:p>
    <w:p w14:paraId="29070ED9" w14:textId="77777777" w:rsidR="006849D7" w:rsidRPr="0008671D" w:rsidRDefault="006849D7" w:rsidP="006849D7">
      <w:pPr>
        <w:jc w:val="right"/>
        <w:rPr>
          <w:sz w:val="22"/>
          <w:szCs w:val="22"/>
        </w:rPr>
      </w:pPr>
      <w:r w:rsidRPr="0008671D">
        <w:rPr>
          <w:sz w:val="22"/>
          <w:szCs w:val="22"/>
        </w:rPr>
        <w:t xml:space="preserve">Приложение 1 </w:t>
      </w:r>
    </w:p>
    <w:p w14:paraId="0ED16730" w14:textId="77777777" w:rsidR="006849D7" w:rsidRPr="0008671D" w:rsidRDefault="006849D7" w:rsidP="006849D7">
      <w:pPr>
        <w:contextualSpacing/>
        <w:jc w:val="right"/>
        <w:rPr>
          <w:sz w:val="22"/>
          <w:szCs w:val="22"/>
        </w:rPr>
      </w:pPr>
      <w:r w:rsidRPr="0008671D">
        <w:rPr>
          <w:sz w:val="22"/>
          <w:szCs w:val="22"/>
        </w:rPr>
        <w:t>к Порядку предоставления субсидий, в том числе грантов</w:t>
      </w:r>
    </w:p>
    <w:p w14:paraId="12705370" w14:textId="77777777" w:rsidR="006849D7" w:rsidRPr="0008671D" w:rsidRDefault="006849D7" w:rsidP="006849D7">
      <w:pPr>
        <w:contextualSpacing/>
        <w:jc w:val="right"/>
        <w:rPr>
          <w:sz w:val="22"/>
          <w:szCs w:val="22"/>
        </w:rPr>
      </w:pPr>
      <w:r w:rsidRPr="0008671D">
        <w:rPr>
          <w:sz w:val="22"/>
          <w:szCs w:val="22"/>
        </w:rPr>
        <w:t xml:space="preserve"> в форме субсидий, субъектам малого и </w:t>
      </w:r>
    </w:p>
    <w:p w14:paraId="7A3DAF99" w14:textId="77777777" w:rsidR="006849D7" w:rsidRPr="0008671D" w:rsidRDefault="006849D7" w:rsidP="006849D7">
      <w:pPr>
        <w:contextualSpacing/>
        <w:jc w:val="right"/>
        <w:rPr>
          <w:sz w:val="22"/>
          <w:szCs w:val="22"/>
        </w:rPr>
      </w:pPr>
      <w:r w:rsidRPr="0008671D">
        <w:rPr>
          <w:sz w:val="22"/>
          <w:szCs w:val="22"/>
        </w:rPr>
        <w:t xml:space="preserve">среднего предпринимательства, а также физическим лицам, </w:t>
      </w:r>
    </w:p>
    <w:p w14:paraId="2B867E77" w14:textId="77777777" w:rsidR="006849D7" w:rsidRPr="0008671D" w:rsidRDefault="006849D7" w:rsidP="006849D7">
      <w:pPr>
        <w:contextualSpacing/>
        <w:jc w:val="right"/>
        <w:rPr>
          <w:sz w:val="22"/>
          <w:szCs w:val="22"/>
        </w:rPr>
      </w:pPr>
      <w:r w:rsidRPr="0008671D">
        <w:rPr>
          <w:sz w:val="22"/>
          <w:szCs w:val="22"/>
        </w:rPr>
        <w:t xml:space="preserve">применяющим специальный налоговый </w:t>
      </w:r>
    </w:p>
    <w:p w14:paraId="61AE54B3" w14:textId="77777777" w:rsidR="006849D7" w:rsidRPr="0008671D" w:rsidRDefault="006849D7" w:rsidP="006849D7">
      <w:pPr>
        <w:contextualSpacing/>
        <w:jc w:val="right"/>
        <w:rPr>
          <w:sz w:val="22"/>
          <w:szCs w:val="22"/>
        </w:rPr>
      </w:pPr>
      <w:r w:rsidRPr="0008671D">
        <w:rPr>
          <w:sz w:val="22"/>
          <w:szCs w:val="22"/>
        </w:rPr>
        <w:t xml:space="preserve">режим «Налог на профессиональный </w:t>
      </w:r>
    </w:p>
    <w:p w14:paraId="77F43D14" w14:textId="77777777" w:rsidR="006849D7" w:rsidRPr="0008671D" w:rsidRDefault="006849D7" w:rsidP="006849D7">
      <w:pPr>
        <w:contextualSpacing/>
        <w:jc w:val="right"/>
        <w:rPr>
          <w:sz w:val="22"/>
          <w:szCs w:val="22"/>
        </w:rPr>
      </w:pPr>
      <w:r w:rsidRPr="0008671D">
        <w:rPr>
          <w:sz w:val="22"/>
          <w:szCs w:val="22"/>
        </w:rPr>
        <w:t xml:space="preserve">доход» из бюджета ГП «Поселок Айхал» </w:t>
      </w:r>
    </w:p>
    <w:p w14:paraId="6FD8113D" w14:textId="77777777" w:rsidR="006849D7" w:rsidRPr="0008671D" w:rsidRDefault="006849D7" w:rsidP="006849D7">
      <w:pPr>
        <w:contextualSpacing/>
        <w:jc w:val="right"/>
        <w:rPr>
          <w:sz w:val="22"/>
          <w:szCs w:val="22"/>
        </w:rPr>
      </w:pPr>
      <w:r w:rsidRPr="0008671D">
        <w:rPr>
          <w:sz w:val="22"/>
          <w:szCs w:val="22"/>
        </w:rPr>
        <w:t xml:space="preserve">муниципального района «Мирнинский район» </w:t>
      </w:r>
    </w:p>
    <w:p w14:paraId="4F1A3D6E" w14:textId="77777777" w:rsidR="006849D7" w:rsidRPr="0008671D" w:rsidRDefault="006849D7" w:rsidP="006849D7">
      <w:pPr>
        <w:contextualSpacing/>
        <w:jc w:val="right"/>
        <w:rPr>
          <w:sz w:val="22"/>
          <w:szCs w:val="22"/>
        </w:rPr>
      </w:pPr>
      <w:r w:rsidRPr="0008671D">
        <w:rPr>
          <w:sz w:val="22"/>
          <w:szCs w:val="22"/>
        </w:rPr>
        <w:t xml:space="preserve">Республики Саха (Якутия), </w:t>
      </w:r>
    </w:p>
    <w:p w14:paraId="3CB390EF" w14:textId="77777777" w:rsidR="006849D7" w:rsidRPr="0008671D" w:rsidRDefault="006849D7" w:rsidP="006849D7">
      <w:pPr>
        <w:contextualSpacing/>
        <w:jc w:val="right"/>
        <w:rPr>
          <w:sz w:val="22"/>
          <w:szCs w:val="22"/>
        </w:rPr>
      </w:pPr>
      <w:r w:rsidRPr="0008671D">
        <w:rPr>
          <w:sz w:val="22"/>
          <w:szCs w:val="22"/>
        </w:rPr>
        <w:t xml:space="preserve">утверждённому Постановлением Администрации </w:t>
      </w:r>
    </w:p>
    <w:p w14:paraId="4FCBF0D9" w14:textId="77777777" w:rsidR="006849D7" w:rsidRPr="0008671D" w:rsidRDefault="006849D7" w:rsidP="006849D7">
      <w:pPr>
        <w:tabs>
          <w:tab w:val="left" w:pos="6969"/>
          <w:tab w:val="right" w:pos="9354"/>
        </w:tabs>
        <w:contextualSpacing/>
        <w:jc w:val="right"/>
        <w:outlineLvl w:val="0"/>
      </w:pPr>
      <w:r w:rsidRPr="0008671D">
        <w:rPr>
          <w:sz w:val="22"/>
          <w:szCs w:val="22"/>
        </w:rPr>
        <w:t xml:space="preserve">от </w:t>
      </w:r>
      <w:r w:rsidRPr="0008671D">
        <w:t>к Постановлению Администрации</w:t>
      </w:r>
    </w:p>
    <w:p w14:paraId="5DE38E5F" w14:textId="77777777" w:rsidR="006849D7" w:rsidRPr="0008671D" w:rsidRDefault="006849D7" w:rsidP="006849D7">
      <w:pPr>
        <w:pStyle w:val="a4"/>
        <w:jc w:val="right"/>
      </w:pPr>
      <w:r w:rsidRPr="0008671D">
        <w:t xml:space="preserve">от 25.10.2024 г. № 478 </w:t>
      </w:r>
    </w:p>
    <w:p w14:paraId="7DD9AEAC" w14:textId="77777777" w:rsidR="006849D7" w:rsidRPr="0008671D" w:rsidRDefault="006849D7" w:rsidP="006849D7">
      <w:pPr>
        <w:ind w:left="5954"/>
        <w:contextualSpacing/>
        <w:jc w:val="both"/>
        <w:rPr>
          <w:b/>
          <w:sz w:val="22"/>
          <w:szCs w:val="22"/>
        </w:rPr>
      </w:pPr>
      <w:r w:rsidRPr="0008671D">
        <w:rPr>
          <w:b/>
          <w:sz w:val="22"/>
          <w:szCs w:val="22"/>
        </w:rPr>
        <w:t>Главе поселка</w:t>
      </w:r>
    </w:p>
    <w:p w14:paraId="230EE65C" w14:textId="77777777" w:rsidR="006849D7" w:rsidRPr="0008671D" w:rsidRDefault="006849D7" w:rsidP="006849D7">
      <w:pPr>
        <w:ind w:left="5954"/>
        <w:contextualSpacing/>
        <w:jc w:val="both"/>
        <w:rPr>
          <w:b/>
          <w:sz w:val="22"/>
          <w:szCs w:val="22"/>
        </w:rPr>
      </w:pPr>
      <w:r w:rsidRPr="0008671D">
        <w:rPr>
          <w:b/>
          <w:sz w:val="22"/>
          <w:szCs w:val="22"/>
        </w:rPr>
        <w:t xml:space="preserve"> ___________________________</w:t>
      </w:r>
    </w:p>
    <w:p w14:paraId="0DA8243A" w14:textId="77777777" w:rsidR="006849D7" w:rsidRPr="0008671D" w:rsidRDefault="006849D7" w:rsidP="006849D7">
      <w:pPr>
        <w:ind w:left="4962"/>
        <w:jc w:val="both"/>
        <w:outlineLvl w:val="1"/>
      </w:pPr>
    </w:p>
    <w:p w14:paraId="06827F85" w14:textId="77777777" w:rsidR="006849D7" w:rsidRPr="0008671D" w:rsidRDefault="006849D7" w:rsidP="006849D7">
      <w:pPr>
        <w:jc w:val="center"/>
        <w:outlineLvl w:val="1"/>
        <w:rPr>
          <w:b/>
        </w:rPr>
      </w:pPr>
      <w:r w:rsidRPr="0008671D">
        <w:rPr>
          <w:b/>
        </w:rPr>
        <w:t>ЗАЯВКА</w:t>
      </w:r>
    </w:p>
    <w:p w14:paraId="5762B881" w14:textId="77777777" w:rsidR="006849D7" w:rsidRPr="0008671D" w:rsidRDefault="006849D7" w:rsidP="006849D7">
      <w:pPr>
        <w:jc w:val="center"/>
        <w:outlineLvl w:val="1"/>
        <w:rPr>
          <w:b/>
        </w:rPr>
      </w:pPr>
      <w:r w:rsidRPr="0008671D">
        <w:rPr>
          <w:b/>
        </w:rPr>
        <w:t xml:space="preserve"> НА ПОЛУЧЕНИЕ СУБСИДИИ, </w:t>
      </w:r>
    </w:p>
    <w:p w14:paraId="014D06A2" w14:textId="77777777" w:rsidR="006849D7" w:rsidRPr="0008671D" w:rsidRDefault="006849D7" w:rsidP="006849D7">
      <w:pPr>
        <w:jc w:val="center"/>
        <w:outlineLvl w:val="1"/>
        <w:rPr>
          <w:b/>
        </w:rPr>
      </w:pPr>
      <w:r w:rsidRPr="0008671D">
        <w:rPr>
          <w:b/>
        </w:rPr>
        <w:t xml:space="preserve"> В ТОМ ЧИСЛЕ ГРАНТОВ В ФОРМЕ СУБСИДИИ</w:t>
      </w:r>
    </w:p>
    <w:p w14:paraId="03041932" w14:textId="77777777" w:rsidR="006849D7" w:rsidRPr="0008671D" w:rsidRDefault="006849D7" w:rsidP="006849D7">
      <w:pPr>
        <w:ind w:left="4678"/>
        <w:outlineLvl w:val="1"/>
      </w:pPr>
      <w:r w:rsidRPr="0008671D">
        <w:t>Дата поступления заявки _________________</w:t>
      </w:r>
    </w:p>
    <w:p w14:paraId="4F474A50" w14:textId="77777777" w:rsidR="006849D7" w:rsidRPr="0008671D" w:rsidRDefault="006849D7" w:rsidP="006849D7">
      <w:pPr>
        <w:ind w:left="4678"/>
        <w:outlineLvl w:val="1"/>
      </w:pPr>
      <w:r w:rsidRPr="0008671D">
        <w:t>Регистрационный номер заявки ___________</w:t>
      </w:r>
    </w:p>
    <w:p w14:paraId="7CFAB869" w14:textId="77777777" w:rsidR="006849D7" w:rsidRPr="0008671D" w:rsidRDefault="006849D7" w:rsidP="006849D7">
      <w:pPr>
        <w:ind w:firstLine="709"/>
        <w:jc w:val="both"/>
        <w:outlineLvl w:val="1"/>
      </w:pPr>
    </w:p>
    <w:tbl>
      <w:tblPr>
        <w:tblW w:w="9696" w:type="dxa"/>
        <w:tblLayout w:type="fixed"/>
        <w:tblCellMar>
          <w:left w:w="57" w:type="dxa"/>
          <w:right w:w="57" w:type="dxa"/>
        </w:tblCellMar>
        <w:tblLook w:val="04A0" w:firstRow="1" w:lastRow="0" w:firstColumn="1" w:lastColumn="0" w:noHBand="0" w:noVBand="1"/>
      </w:tblPr>
      <w:tblGrid>
        <w:gridCol w:w="5258"/>
        <w:gridCol w:w="4438"/>
      </w:tblGrid>
      <w:tr w:rsidR="006849D7" w:rsidRPr="0008671D" w14:paraId="05315F2E" w14:textId="77777777" w:rsidTr="008D757A">
        <w:trPr>
          <w:trHeight w:val="185"/>
        </w:trPr>
        <w:tc>
          <w:tcPr>
            <w:tcW w:w="5258" w:type="dxa"/>
            <w:tcBorders>
              <w:top w:val="single" w:sz="6" w:space="0" w:color="000000"/>
              <w:left w:val="single" w:sz="6" w:space="0" w:color="000000"/>
              <w:bottom w:val="single" w:sz="6" w:space="0" w:color="000000"/>
              <w:right w:val="single" w:sz="6" w:space="0" w:color="000000"/>
            </w:tcBorders>
            <w:shd w:val="clear" w:color="auto" w:fill="auto"/>
            <w:tcMar>
              <w:left w:w="57" w:type="dxa"/>
              <w:right w:w="57" w:type="dxa"/>
            </w:tcMar>
          </w:tcPr>
          <w:p w14:paraId="39818177" w14:textId="77777777" w:rsidR="006849D7" w:rsidRPr="0008671D" w:rsidRDefault="006849D7" w:rsidP="008D757A">
            <w:r w:rsidRPr="0008671D">
              <w:rPr>
                <w:spacing w:val="-4"/>
              </w:rPr>
              <w:t>ФИО, наименование юридического лица, индивидуального предпринимателя, физического лица</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508CAB" w14:textId="77777777" w:rsidR="006849D7" w:rsidRPr="0008671D" w:rsidRDefault="006849D7" w:rsidP="008D757A">
            <w:pPr>
              <w:jc w:val="center"/>
            </w:pPr>
          </w:p>
        </w:tc>
      </w:tr>
      <w:tr w:rsidR="006849D7" w:rsidRPr="0008671D" w14:paraId="72B8A258" w14:textId="77777777" w:rsidTr="008D757A">
        <w:trPr>
          <w:trHeight w:val="471"/>
        </w:trPr>
        <w:tc>
          <w:tcPr>
            <w:tcW w:w="5258" w:type="dxa"/>
            <w:tcBorders>
              <w:top w:val="single" w:sz="6" w:space="0" w:color="000000"/>
              <w:left w:val="single" w:sz="6" w:space="0" w:color="000000"/>
              <w:bottom w:val="single" w:sz="6" w:space="0" w:color="000000"/>
              <w:right w:val="single" w:sz="6" w:space="0" w:color="000000"/>
            </w:tcBorders>
            <w:shd w:val="clear" w:color="auto" w:fill="auto"/>
            <w:tcMar>
              <w:left w:w="57" w:type="dxa"/>
              <w:right w:w="57" w:type="dxa"/>
            </w:tcMar>
          </w:tcPr>
          <w:p w14:paraId="521D2022" w14:textId="77777777" w:rsidR="006849D7" w:rsidRPr="0008671D" w:rsidRDefault="006849D7" w:rsidP="008D757A">
            <w:pPr>
              <w:rPr>
                <w:spacing w:val="-4"/>
              </w:rPr>
            </w:pPr>
            <w:r w:rsidRPr="0008671D">
              <w:rPr>
                <w:spacing w:val="-4"/>
              </w:rPr>
              <w:t>ОГРН, ОГРНИП, вид деятельности (ОКВЭД)</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2668993" w14:textId="77777777" w:rsidR="006849D7" w:rsidRPr="0008671D" w:rsidRDefault="006849D7" w:rsidP="008D757A">
            <w:pPr>
              <w:jc w:val="both"/>
            </w:pPr>
          </w:p>
        </w:tc>
      </w:tr>
      <w:tr w:rsidR="006849D7" w:rsidRPr="0008671D" w14:paraId="17486003" w14:textId="77777777" w:rsidTr="008D757A">
        <w:trPr>
          <w:trHeight w:val="178"/>
        </w:trPr>
        <w:tc>
          <w:tcPr>
            <w:tcW w:w="5258" w:type="dxa"/>
            <w:tcBorders>
              <w:top w:val="single" w:sz="6" w:space="0" w:color="000000"/>
              <w:left w:val="single" w:sz="6" w:space="0" w:color="000000"/>
              <w:bottom w:val="single" w:sz="6" w:space="0" w:color="000000"/>
              <w:right w:val="single" w:sz="6" w:space="0" w:color="000000"/>
            </w:tcBorders>
            <w:shd w:val="clear" w:color="auto" w:fill="auto"/>
            <w:tcMar>
              <w:left w:w="57" w:type="dxa"/>
              <w:right w:w="57" w:type="dxa"/>
            </w:tcMar>
          </w:tcPr>
          <w:p w14:paraId="3038F0EC" w14:textId="77777777" w:rsidR="006849D7" w:rsidRPr="0008671D" w:rsidRDefault="006849D7" w:rsidP="008D757A">
            <w:pPr>
              <w:rPr>
                <w:spacing w:val="-4"/>
              </w:rPr>
            </w:pPr>
            <w:r w:rsidRPr="0008671D">
              <w:rPr>
                <w:spacing w:val="-4"/>
              </w:rPr>
              <w:t>Дата регистрации в качестве юридического лица, индивидуального предпринимателя, физического лица</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37F5764" w14:textId="77777777" w:rsidR="006849D7" w:rsidRPr="0008671D" w:rsidRDefault="006849D7" w:rsidP="008D757A">
            <w:pPr>
              <w:jc w:val="both"/>
            </w:pPr>
          </w:p>
        </w:tc>
      </w:tr>
      <w:tr w:rsidR="006849D7" w:rsidRPr="0008671D" w14:paraId="3A2E4B02" w14:textId="77777777" w:rsidTr="008D757A">
        <w:trPr>
          <w:trHeight w:val="403"/>
        </w:trPr>
        <w:tc>
          <w:tcPr>
            <w:tcW w:w="5258" w:type="dxa"/>
            <w:tcBorders>
              <w:top w:val="single" w:sz="6" w:space="0" w:color="000000"/>
              <w:left w:val="single" w:sz="6" w:space="0" w:color="000000"/>
              <w:right w:val="single" w:sz="6" w:space="0" w:color="000000"/>
            </w:tcBorders>
            <w:shd w:val="clear" w:color="auto" w:fill="auto"/>
            <w:tcMar>
              <w:left w:w="57" w:type="dxa"/>
              <w:right w:w="57" w:type="dxa"/>
            </w:tcMar>
          </w:tcPr>
          <w:p w14:paraId="4E980DE8" w14:textId="77777777" w:rsidR="006849D7" w:rsidRPr="0008671D" w:rsidRDefault="006849D7" w:rsidP="008D757A">
            <w:pPr>
              <w:rPr>
                <w:spacing w:val="-4"/>
              </w:rPr>
            </w:pPr>
            <w:r w:rsidRPr="0008671D">
              <w:rPr>
                <w:spacing w:val="-4"/>
              </w:rPr>
              <w:t>ИНН</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A5A6DAD" w14:textId="77777777" w:rsidR="006849D7" w:rsidRPr="0008671D" w:rsidRDefault="006849D7" w:rsidP="008D757A">
            <w:pPr>
              <w:jc w:val="both"/>
            </w:pPr>
          </w:p>
        </w:tc>
      </w:tr>
      <w:tr w:rsidR="006849D7" w:rsidRPr="0008671D" w14:paraId="43A02213" w14:textId="77777777" w:rsidTr="008D757A">
        <w:trPr>
          <w:trHeight w:val="408"/>
        </w:trPr>
        <w:tc>
          <w:tcPr>
            <w:tcW w:w="5258" w:type="dxa"/>
            <w:tcBorders>
              <w:top w:val="single" w:sz="6" w:space="0" w:color="000000"/>
              <w:left w:val="single" w:sz="6" w:space="0" w:color="000000"/>
              <w:bottom w:val="single" w:sz="6" w:space="0" w:color="000000"/>
              <w:right w:val="single" w:sz="6" w:space="0" w:color="000000"/>
            </w:tcBorders>
            <w:shd w:val="clear" w:color="auto" w:fill="auto"/>
            <w:tcMar>
              <w:left w:w="57" w:type="dxa"/>
              <w:right w:w="57" w:type="dxa"/>
            </w:tcMar>
          </w:tcPr>
          <w:p w14:paraId="1D00584E" w14:textId="77777777" w:rsidR="006849D7" w:rsidRPr="0008671D" w:rsidRDefault="006849D7" w:rsidP="008D757A">
            <w:pPr>
              <w:rPr>
                <w:spacing w:val="-4"/>
              </w:rPr>
            </w:pPr>
            <w:r w:rsidRPr="0008671D">
              <w:rPr>
                <w:spacing w:val="-4"/>
              </w:rPr>
              <w:t>Юридический адрес</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148743D" w14:textId="77777777" w:rsidR="006849D7" w:rsidRPr="0008671D" w:rsidRDefault="006849D7" w:rsidP="008D757A">
            <w:pPr>
              <w:jc w:val="both"/>
            </w:pPr>
          </w:p>
        </w:tc>
      </w:tr>
      <w:tr w:rsidR="006849D7" w:rsidRPr="0008671D" w14:paraId="4C2A35F4" w14:textId="77777777" w:rsidTr="008D757A">
        <w:trPr>
          <w:trHeight w:val="414"/>
        </w:trPr>
        <w:tc>
          <w:tcPr>
            <w:tcW w:w="5258" w:type="dxa"/>
            <w:tcBorders>
              <w:top w:val="single" w:sz="6" w:space="0" w:color="000000"/>
              <w:left w:val="single" w:sz="6" w:space="0" w:color="000000"/>
              <w:bottom w:val="single" w:sz="6" w:space="0" w:color="000000"/>
              <w:right w:val="single" w:sz="6" w:space="0" w:color="000000"/>
            </w:tcBorders>
            <w:shd w:val="clear" w:color="auto" w:fill="auto"/>
            <w:tcMar>
              <w:left w:w="57" w:type="dxa"/>
              <w:right w:w="57" w:type="dxa"/>
            </w:tcMar>
          </w:tcPr>
          <w:p w14:paraId="71480B8A" w14:textId="77777777" w:rsidR="006849D7" w:rsidRPr="0008671D" w:rsidRDefault="006849D7" w:rsidP="008D757A">
            <w:pPr>
              <w:rPr>
                <w:spacing w:val="-4"/>
              </w:rPr>
            </w:pPr>
            <w:r w:rsidRPr="0008671D">
              <w:rPr>
                <w:spacing w:val="-4"/>
              </w:rPr>
              <w:t>Фактический адрес</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3EFA8C3" w14:textId="77777777" w:rsidR="006849D7" w:rsidRPr="0008671D" w:rsidRDefault="006849D7" w:rsidP="008D757A">
            <w:pPr>
              <w:jc w:val="both"/>
            </w:pPr>
          </w:p>
        </w:tc>
      </w:tr>
      <w:tr w:rsidR="006849D7" w:rsidRPr="0008671D" w14:paraId="7C0A24B1" w14:textId="77777777" w:rsidTr="008D757A">
        <w:trPr>
          <w:trHeight w:val="442"/>
        </w:trPr>
        <w:tc>
          <w:tcPr>
            <w:tcW w:w="5258" w:type="dxa"/>
            <w:tcBorders>
              <w:top w:val="single" w:sz="6" w:space="0" w:color="000000"/>
              <w:left w:val="single" w:sz="6" w:space="0" w:color="000000"/>
              <w:bottom w:val="single" w:sz="6" w:space="0" w:color="000000"/>
              <w:right w:val="single" w:sz="6" w:space="0" w:color="000000"/>
            </w:tcBorders>
            <w:shd w:val="clear" w:color="auto" w:fill="auto"/>
            <w:tcMar>
              <w:left w:w="57" w:type="dxa"/>
              <w:right w:w="57" w:type="dxa"/>
            </w:tcMar>
          </w:tcPr>
          <w:p w14:paraId="0A64A7E3" w14:textId="77777777" w:rsidR="006849D7" w:rsidRPr="0008671D" w:rsidRDefault="006849D7" w:rsidP="008D757A">
            <w:r w:rsidRPr="0008671D">
              <w:t>Телефон</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2896590" w14:textId="77777777" w:rsidR="006849D7" w:rsidRPr="0008671D" w:rsidRDefault="006849D7" w:rsidP="008D757A">
            <w:pPr>
              <w:jc w:val="both"/>
            </w:pPr>
          </w:p>
        </w:tc>
      </w:tr>
      <w:tr w:rsidR="006849D7" w:rsidRPr="0008671D" w14:paraId="1FEA7E5E" w14:textId="77777777" w:rsidTr="008D757A">
        <w:trPr>
          <w:trHeight w:val="556"/>
        </w:trPr>
        <w:tc>
          <w:tcPr>
            <w:tcW w:w="5258" w:type="dxa"/>
            <w:tcBorders>
              <w:top w:val="single" w:sz="6" w:space="0" w:color="000000"/>
              <w:left w:val="single" w:sz="6" w:space="0" w:color="000000"/>
              <w:bottom w:val="single" w:sz="6" w:space="0" w:color="000000"/>
              <w:right w:val="single" w:sz="6" w:space="0" w:color="000000"/>
            </w:tcBorders>
            <w:shd w:val="clear" w:color="auto" w:fill="auto"/>
            <w:tcMar>
              <w:left w:w="57" w:type="dxa"/>
              <w:right w:w="57" w:type="dxa"/>
            </w:tcMar>
          </w:tcPr>
          <w:p w14:paraId="2C2EA345" w14:textId="77777777" w:rsidR="006849D7" w:rsidRPr="0008671D" w:rsidRDefault="006849D7" w:rsidP="008D757A">
            <w:r w:rsidRPr="0008671D">
              <w:t>Факс</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43A6968" w14:textId="77777777" w:rsidR="006849D7" w:rsidRPr="0008671D" w:rsidRDefault="006849D7" w:rsidP="008D757A">
            <w:pPr>
              <w:jc w:val="both"/>
            </w:pPr>
          </w:p>
        </w:tc>
      </w:tr>
      <w:tr w:rsidR="006849D7" w:rsidRPr="0008671D" w14:paraId="59624E7C" w14:textId="77777777" w:rsidTr="008D757A">
        <w:trPr>
          <w:trHeight w:val="401"/>
        </w:trPr>
        <w:tc>
          <w:tcPr>
            <w:tcW w:w="5258" w:type="dxa"/>
            <w:tcBorders>
              <w:top w:val="single" w:sz="6" w:space="0" w:color="000000"/>
              <w:left w:val="single" w:sz="6" w:space="0" w:color="000000"/>
              <w:bottom w:val="single" w:sz="6" w:space="0" w:color="000000"/>
              <w:right w:val="single" w:sz="6" w:space="0" w:color="000000"/>
            </w:tcBorders>
            <w:shd w:val="clear" w:color="auto" w:fill="auto"/>
            <w:tcMar>
              <w:left w:w="57" w:type="dxa"/>
              <w:right w:w="57" w:type="dxa"/>
            </w:tcMar>
          </w:tcPr>
          <w:p w14:paraId="01FEAFD9" w14:textId="77777777" w:rsidR="006849D7" w:rsidRPr="0008671D" w:rsidRDefault="006849D7" w:rsidP="008D757A">
            <w:r w:rsidRPr="0008671D">
              <w:t>E-mail</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2ACC730" w14:textId="77777777" w:rsidR="006849D7" w:rsidRPr="0008671D" w:rsidRDefault="006849D7" w:rsidP="008D757A">
            <w:pPr>
              <w:jc w:val="both"/>
            </w:pPr>
          </w:p>
        </w:tc>
      </w:tr>
      <w:tr w:rsidR="006849D7" w:rsidRPr="0008671D" w14:paraId="4075CA55" w14:textId="77777777" w:rsidTr="008D757A">
        <w:trPr>
          <w:trHeight w:val="420"/>
        </w:trPr>
        <w:tc>
          <w:tcPr>
            <w:tcW w:w="5258" w:type="dxa"/>
            <w:tcBorders>
              <w:top w:val="single" w:sz="4" w:space="0" w:color="000000"/>
              <w:left w:val="single" w:sz="6" w:space="0" w:color="000000"/>
              <w:bottom w:val="single" w:sz="6" w:space="0" w:color="000000"/>
              <w:right w:val="single" w:sz="6" w:space="0" w:color="000000"/>
            </w:tcBorders>
            <w:shd w:val="clear" w:color="auto" w:fill="auto"/>
            <w:tcMar>
              <w:left w:w="57" w:type="dxa"/>
              <w:right w:w="57" w:type="dxa"/>
            </w:tcMar>
          </w:tcPr>
          <w:p w14:paraId="2B69D7EB" w14:textId="77777777" w:rsidR="006849D7" w:rsidRPr="0008671D" w:rsidRDefault="006849D7" w:rsidP="008D757A">
            <w:r w:rsidRPr="0008671D">
              <w:t>Адрес интернет-сайта (при наличии)</w:t>
            </w:r>
          </w:p>
        </w:tc>
        <w:tc>
          <w:tcPr>
            <w:tcW w:w="4438" w:type="dxa"/>
            <w:tcBorders>
              <w:top w:val="single" w:sz="4" w:space="0" w:color="000000"/>
              <w:left w:val="single" w:sz="6" w:space="0" w:color="000000"/>
              <w:bottom w:val="single" w:sz="6" w:space="0" w:color="000000"/>
              <w:right w:val="single" w:sz="6" w:space="0" w:color="000000"/>
            </w:tcBorders>
            <w:tcMar>
              <w:left w:w="57" w:type="dxa"/>
              <w:right w:w="57" w:type="dxa"/>
            </w:tcMar>
          </w:tcPr>
          <w:p w14:paraId="168D294A" w14:textId="77777777" w:rsidR="006849D7" w:rsidRPr="0008671D" w:rsidRDefault="006849D7" w:rsidP="008D757A">
            <w:pPr>
              <w:jc w:val="both"/>
            </w:pPr>
          </w:p>
        </w:tc>
      </w:tr>
      <w:tr w:rsidR="006849D7" w:rsidRPr="0008671D" w14:paraId="059E5166" w14:textId="77777777" w:rsidTr="008D757A">
        <w:trPr>
          <w:trHeight w:val="216"/>
        </w:trPr>
        <w:tc>
          <w:tcPr>
            <w:tcW w:w="5258" w:type="dxa"/>
            <w:tcBorders>
              <w:top w:val="single" w:sz="4" w:space="0" w:color="000000"/>
              <w:left w:val="single" w:sz="6" w:space="0" w:color="000000"/>
              <w:bottom w:val="single" w:sz="4" w:space="0" w:color="000000"/>
              <w:right w:val="single" w:sz="6" w:space="0" w:color="000000"/>
            </w:tcBorders>
            <w:shd w:val="clear" w:color="auto" w:fill="auto"/>
            <w:tcMar>
              <w:left w:w="57" w:type="dxa"/>
              <w:right w:w="57" w:type="dxa"/>
            </w:tcMar>
          </w:tcPr>
          <w:p w14:paraId="01DFFF8A" w14:textId="77777777" w:rsidR="006849D7" w:rsidRPr="0008671D" w:rsidRDefault="006849D7" w:rsidP="008D757A">
            <w:r w:rsidRPr="0008671D">
              <w:t>Ф.И.О. главного бухгалтера организации (при наличии)</w:t>
            </w:r>
          </w:p>
        </w:tc>
        <w:tc>
          <w:tcPr>
            <w:tcW w:w="4438" w:type="dxa"/>
            <w:tcBorders>
              <w:top w:val="single" w:sz="4" w:space="0" w:color="000000"/>
              <w:left w:val="single" w:sz="6" w:space="0" w:color="000000"/>
              <w:bottom w:val="single" w:sz="4" w:space="0" w:color="000000"/>
              <w:right w:val="single" w:sz="6" w:space="0" w:color="000000"/>
            </w:tcBorders>
            <w:tcMar>
              <w:left w:w="57" w:type="dxa"/>
              <w:right w:w="57" w:type="dxa"/>
            </w:tcMar>
          </w:tcPr>
          <w:p w14:paraId="095B10C0" w14:textId="77777777" w:rsidR="006849D7" w:rsidRPr="0008671D" w:rsidRDefault="006849D7" w:rsidP="008D757A">
            <w:pPr>
              <w:jc w:val="both"/>
            </w:pPr>
          </w:p>
        </w:tc>
      </w:tr>
      <w:tr w:rsidR="006849D7" w:rsidRPr="0008671D" w14:paraId="466E4F0B" w14:textId="77777777" w:rsidTr="008D757A">
        <w:trPr>
          <w:trHeight w:val="70"/>
        </w:trPr>
        <w:tc>
          <w:tcPr>
            <w:tcW w:w="52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5A570A4" w14:textId="77777777" w:rsidR="006849D7" w:rsidRPr="0008671D" w:rsidRDefault="006849D7" w:rsidP="008D757A">
            <w:r w:rsidRPr="0008671D">
              <w:t xml:space="preserve">Перечень прилагаемых документов </w:t>
            </w:r>
          </w:p>
        </w:tc>
        <w:tc>
          <w:tcPr>
            <w:tcW w:w="44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DF0FCF" w14:textId="77777777" w:rsidR="006849D7" w:rsidRPr="0008671D" w:rsidRDefault="006849D7" w:rsidP="008D757A">
            <w:pPr>
              <w:jc w:val="both"/>
            </w:pPr>
          </w:p>
        </w:tc>
      </w:tr>
    </w:tbl>
    <w:p w14:paraId="10DB207B" w14:textId="77777777" w:rsidR="006849D7" w:rsidRPr="0008671D" w:rsidRDefault="006849D7" w:rsidP="006849D7">
      <w:pPr>
        <w:contextualSpacing/>
        <w:jc w:val="both"/>
        <w:outlineLvl w:val="0"/>
      </w:pPr>
      <w:r w:rsidRPr="0008671D">
        <w:t>Опись прилагаемых документов:</w:t>
      </w:r>
    </w:p>
    <w:tbl>
      <w:tblPr>
        <w:tblW w:w="9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4085"/>
        <w:gridCol w:w="2972"/>
        <w:gridCol w:w="1618"/>
      </w:tblGrid>
      <w:tr w:rsidR="006849D7" w:rsidRPr="0008671D" w14:paraId="0B3804EB" w14:textId="77777777" w:rsidTr="008D757A">
        <w:trPr>
          <w:trHeight w:val="255"/>
        </w:trPr>
        <w:tc>
          <w:tcPr>
            <w:tcW w:w="1102" w:type="dxa"/>
            <w:tcBorders>
              <w:top w:val="single" w:sz="4" w:space="0" w:color="000000"/>
              <w:left w:val="single" w:sz="4" w:space="0" w:color="000000"/>
              <w:bottom w:val="single" w:sz="4" w:space="0" w:color="000000"/>
              <w:right w:val="single" w:sz="4" w:space="0" w:color="000000"/>
            </w:tcBorders>
          </w:tcPr>
          <w:p w14:paraId="4179CD19" w14:textId="77777777" w:rsidR="006849D7" w:rsidRPr="0008671D" w:rsidRDefault="006849D7" w:rsidP="008D757A">
            <w:pPr>
              <w:jc w:val="center"/>
            </w:pPr>
            <w:r w:rsidRPr="0008671D">
              <w:t>№ п/п</w:t>
            </w:r>
          </w:p>
        </w:tc>
        <w:tc>
          <w:tcPr>
            <w:tcW w:w="4085" w:type="dxa"/>
            <w:tcBorders>
              <w:top w:val="single" w:sz="4" w:space="0" w:color="000000"/>
              <w:left w:val="single" w:sz="4" w:space="0" w:color="000000"/>
              <w:bottom w:val="single" w:sz="4" w:space="0" w:color="000000"/>
              <w:right w:val="single" w:sz="4" w:space="0" w:color="000000"/>
            </w:tcBorders>
          </w:tcPr>
          <w:p w14:paraId="78BE1DAF" w14:textId="77777777" w:rsidR="006849D7" w:rsidRPr="0008671D" w:rsidRDefault="006849D7" w:rsidP="008D757A">
            <w:pPr>
              <w:jc w:val="center"/>
            </w:pPr>
            <w:r w:rsidRPr="0008671D">
              <w:t>Наименование документов</w:t>
            </w:r>
          </w:p>
        </w:tc>
        <w:tc>
          <w:tcPr>
            <w:tcW w:w="2972" w:type="dxa"/>
            <w:tcBorders>
              <w:top w:val="single" w:sz="4" w:space="0" w:color="000000"/>
              <w:left w:val="single" w:sz="4" w:space="0" w:color="000000"/>
              <w:bottom w:val="single" w:sz="4" w:space="0" w:color="000000"/>
              <w:right w:val="single" w:sz="4" w:space="0" w:color="000000"/>
            </w:tcBorders>
          </w:tcPr>
          <w:p w14:paraId="3085A81A" w14:textId="77777777" w:rsidR="006849D7" w:rsidRPr="0008671D" w:rsidRDefault="006849D7" w:rsidP="008D757A">
            <w:pPr>
              <w:jc w:val="center"/>
            </w:pPr>
            <w:r w:rsidRPr="0008671D">
              <w:t>Количество страниц</w:t>
            </w:r>
          </w:p>
        </w:tc>
        <w:tc>
          <w:tcPr>
            <w:tcW w:w="1618" w:type="dxa"/>
            <w:tcBorders>
              <w:top w:val="single" w:sz="4" w:space="0" w:color="000000"/>
              <w:left w:val="single" w:sz="4" w:space="0" w:color="000000"/>
              <w:bottom w:val="single" w:sz="4" w:space="0" w:color="000000"/>
              <w:right w:val="single" w:sz="4" w:space="0" w:color="000000"/>
            </w:tcBorders>
          </w:tcPr>
          <w:p w14:paraId="128ECC15" w14:textId="77777777" w:rsidR="006849D7" w:rsidRPr="0008671D" w:rsidRDefault="006849D7" w:rsidP="008D757A">
            <w:pPr>
              <w:jc w:val="center"/>
            </w:pPr>
            <w:r w:rsidRPr="0008671D">
              <w:t>№ страницы</w:t>
            </w:r>
          </w:p>
        </w:tc>
      </w:tr>
      <w:tr w:rsidR="006849D7" w:rsidRPr="0008671D" w14:paraId="77CCD842" w14:textId="77777777" w:rsidTr="008D757A">
        <w:trPr>
          <w:trHeight w:val="255"/>
        </w:trPr>
        <w:tc>
          <w:tcPr>
            <w:tcW w:w="1102" w:type="dxa"/>
            <w:tcBorders>
              <w:top w:val="single" w:sz="4" w:space="0" w:color="000000"/>
              <w:left w:val="single" w:sz="4" w:space="0" w:color="000000"/>
              <w:bottom w:val="single" w:sz="4" w:space="0" w:color="000000"/>
              <w:right w:val="single" w:sz="4" w:space="0" w:color="000000"/>
            </w:tcBorders>
          </w:tcPr>
          <w:p w14:paraId="7F216330" w14:textId="77777777" w:rsidR="006849D7" w:rsidRPr="0008671D" w:rsidRDefault="006849D7" w:rsidP="008D757A">
            <w:pPr>
              <w:jc w:val="center"/>
            </w:pPr>
            <w:r w:rsidRPr="0008671D">
              <w:t>1</w:t>
            </w:r>
          </w:p>
        </w:tc>
        <w:tc>
          <w:tcPr>
            <w:tcW w:w="4085" w:type="dxa"/>
            <w:tcBorders>
              <w:top w:val="single" w:sz="4" w:space="0" w:color="000000"/>
              <w:left w:val="single" w:sz="4" w:space="0" w:color="000000"/>
              <w:bottom w:val="single" w:sz="4" w:space="0" w:color="000000"/>
              <w:right w:val="single" w:sz="4" w:space="0" w:color="000000"/>
            </w:tcBorders>
          </w:tcPr>
          <w:p w14:paraId="3EE73501" w14:textId="77777777" w:rsidR="006849D7" w:rsidRPr="0008671D" w:rsidRDefault="006849D7" w:rsidP="008D757A">
            <w:pPr>
              <w:jc w:val="center"/>
            </w:pPr>
          </w:p>
        </w:tc>
        <w:tc>
          <w:tcPr>
            <w:tcW w:w="2972" w:type="dxa"/>
            <w:tcBorders>
              <w:top w:val="single" w:sz="4" w:space="0" w:color="000000"/>
              <w:left w:val="single" w:sz="4" w:space="0" w:color="000000"/>
              <w:bottom w:val="single" w:sz="4" w:space="0" w:color="000000"/>
              <w:right w:val="single" w:sz="4" w:space="0" w:color="000000"/>
            </w:tcBorders>
          </w:tcPr>
          <w:p w14:paraId="46E937E9" w14:textId="77777777" w:rsidR="006849D7" w:rsidRPr="0008671D" w:rsidRDefault="006849D7" w:rsidP="008D757A">
            <w:pPr>
              <w:jc w:val="center"/>
            </w:pPr>
          </w:p>
        </w:tc>
        <w:tc>
          <w:tcPr>
            <w:tcW w:w="1618" w:type="dxa"/>
            <w:tcBorders>
              <w:top w:val="single" w:sz="4" w:space="0" w:color="000000"/>
              <w:left w:val="single" w:sz="4" w:space="0" w:color="000000"/>
              <w:bottom w:val="single" w:sz="4" w:space="0" w:color="000000"/>
              <w:right w:val="single" w:sz="4" w:space="0" w:color="000000"/>
            </w:tcBorders>
          </w:tcPr>
          <w:p w14:paraId="7C12C998" w14:textId="77777777" w:rsidR="006849D7" w:rsidRPr="0008671D" w:rsidRDefault="006849D7" w:rsidP="008D757A">
            <w:pPr>
              <w:jc w:val="center"/>
            </w:pPr>
          </w:p>
        </w:tc>
      </w:tr>
      <w:tr w:rsidR="006849D7" w:rsidRPr="0008671D" w14:paraId="4286F7C7" w14:textId="77777777" w:rsidTr="008D757A">
        <w:trPr>
          <w:trHeight w:val="255"/>
        </w:trPr>
        <w:tc>
          <w:tcPr>
            <w:tcW w:w="1102" w:type="dxa"/>
            <w:tcBorders>
              <w:top w:val="single" w:sz="4" w:space="0" w:color="000000"/>
              <w:left w:val="single" w:sz="4" w:space="0" w:color="000000"/>
              <w:bottom w:val="single" w:sz="4" w:space="0" w:color="000000"/>
              <w:right w:val="single" w:sz="4" w:space="0" w:color="000000"/>
            </w:tcBorders>
          </w:tcPr>
          <w:p w14:paraId="0891488D" w14:textId="77777777" w:rsidR="006849D7" w:rsidRPr="0008671D" w:rsidRDefault="006849D7" w:rsidP="008D757A">
            <w:pPr>
              <w:jc w:val="center"/>
            </w:pPr>
            <w:r w:rsidRPr="0008671D">
              <w:t>…</w:t>
            </w:r>
          </w:p>
        </w:tc>
        <w:tc>
          <w:tcPr>
            <w:tcW w:w="4085" w:type="dxa"/>
            <w:tcBorders>
              <w:top w:val="single" w:sz="4" w:space="0" w:color="000000"/>
              <w:left w:val="single" w:sz="4" w:space="0" w:color="000000"/>
              <w:bottom w:val="single" w:sz="4" w:space="0" w:color="000000"/>
              <w:right w:val="single" w:sz="4" w:space="0" w:color="000000"/>
            </w:tcBorders>
          </w:tcPr>
          <w:p w14:paraId="48990457" w14:textId="77777777" w:rsidR="006849D7" w:rsidRPr="0008671D" w:rsidRDefault="006849D7" w:rsidP="008D757A">
            <w:pPr>
              <w:jc w:val="center"/>
            </w:pPr>
          </w:p>
        </w:tc>
        <w:tc>
          <w:tcPr>
            <w:tcW w:w="2972" w:type="dxa"/>
            <w:tcBorders>
              <w:top w:val="single" w:sz="4" w:space="0" w:color="000000"/>
              <w:left w:val="single" w:sz="4" w:space="0" w:color="000000"/>
              <w:bottom w:val="single" w:sz="4" w:space="0" w:color="000000"/>
              <w:right w:val="single" w:sz="4" w:space="0" w:color="000000"/>
            </w:tcBorders>
          </w:tcPr>
          <w:p w14:paraId="31486382" w14:textId="77777777" w:rsidR="006849D7" w:rsidRPr="0008671D" w:rsidRDefault="006849D7" w:rsidP="008D757A">
            <w:pPr>
              <w:jc w:val="center"/>
            </w:pPr>
          </w:p>
        </w:tc>
        <w:tc>
          <w:tcPr>
            <w:tcW w:w="1618" w:type="dxa"/>
            <w:tcBorders>
              <w:top w:val="single" w:sz="4" w:space="0" w:color="000000"/>
              <w:left w:val="single" w:sz="4" w:space="0" w:color="000000"/>
              <w:bottom w:val="single" w:sz="4" w:space="0" w:color="000000"/>
              <w:right w:val="single" w:sz="4" w:space="0" w:color="000000"/>
            </w:tcBorders>
          </w:tcPr>
          <w:p w14:paraId="411E4D44" w14:textId="77777777" w:rsidR="006849D7" w:rsidRPr="0008671D" w:rsidRDefault="006849D7" w:rsidP="008D757A">
            <w:pPr>
              <w:jc w:val="center"/>
            </w:pPr>
          </w:p>
        </w:tc>
      </w:tr>
      <w:tr w:rsidR="006849D7" w:rsidRPr="0008671D" w14:paraId="67BA283F" w14:textId="77777777" w:rsidTr="008D757A">
        <w:trPr>
          <w:trHeight w:val="269"/>
        </w:trPr>
        <w:tc>
          <w:tcPr>
            <w:tcW w:w="1102" w:type="dxa"/>
            <w:tcBorders>
              <w:top w:val="single" w:sz="4" w:space="0" w:color="000000"/>
              <w:left w:val="single" w:sz="4" w:space="0" w:color="000000"/>
              <w:bottom w:val="single" w:sz="4" w:space="0" w:color="000000"/>
              <w:right w:val="single" w:sz="4" w:space="0" w:color="000000"/>
            </w:tcBorders>
          </w:tcPr>
          <w:p w14:paraId="4EDC7179" w14:textId="77777777" w:rsidR="006849D7" w:rsidRPr="0008671D" w:rsidRDefault="006849D7" w:rsidP="008D757A">
            <w:r w:rsidRPr="0008671D">
              <w:t>Итого</w:t>
            </w:r>
          </w:p>
        </w:tc>
        <w:tc>
          <w:tcPr>
            <w:tcW w:w="4085" w:type="dxa"/>
            <w:tcBorders>
              <w:top w:val="single" w:sz="4" w:space="0" w:color="000000"/>
              <w:left w:val="single" w:sz="4" w:space="0" w:color="000000"/>
              <w:bottom w:val="single" w:sz="4" w:space="0" w:color="000000"/>
              <w:right w:val="single" w:sz="4" w:space="0" w:color="000000"/>
            </w:tcBorders>
          </w:tcPr>
          <w:p w14:paraId="79FA032C" w14:textId="77777777" w:rsidR="006849D7" w:rsidRPr="0008671D" w:rsidRDefault="006849D7" w:rsidP="008D757A">
            <w:pPr>
              <w:jc w:val="center"/>
            </w:pPr>
          </w:p>
        </w:tc>
        <w:tc>
          <w:tcPr>
            <w:tcW w:w="2972" w:type="dxa"/>
            <w:tcBorders>
              <w:top w:val="single" w:sz="4" w:space="0" w:color="000000"/>
              <w:left w:val="single" w:sz="4" w:space="0" w:color="000000"/>
              <w:bottom w:val="single" w:sz="4" w:space="0" w:color="000000"/>
              <w:right w:val="single" w:sz="4" w:space="0" w:color="000000"/>
            </w:tcBorders>
          </w:tcPr>
          <w:p w14:paraId="0758B57C" w14:textId="77777777" w:rsidR="006849D7" w:rsidRPr="0008671D" w:rsidRDefault="006849D7" w:rsidP="008D757A">
            <w:pPr>
              <w:jc w:val="center"/>
            </w:pPr>
          </w:p>
        </w:tc>
        <w:tc>
          <w:tcPr>
            <w:tcW w:w="1618" w:type="dxa"/>
            <w:tcBorders>
              <w:top w:val="single" w:sz="4" w:space="0" w:color="000000"/>
              <w:left w:val="single" w:sz="4" w:space="0" w:color="000000"/>
              <w:bottom w:val="single" w:sz="4" w:space="0" w:color="000000"/>
              <w:right w:val="single" w:sz="4" w:space="0" w:color="000000"/>
            </w:tcBorders>
          </w:tcPr>
          <w:p w14:paraId="71370B51" w14:textId="77777777" w:rsidR="006849D7" w:rsidRPr="0008671D" w:rsidRDefault="006849D7" w:rsidP="008D757A">
            <w:pPr>
              <w:jc w:val="center"/>
            </w:pPr>
          </w:p>
        </w:tc>
      </w:tr>
    </w:tbl>
    <w:p w14:paraId="6BA6E29C" w14:textId="77777777" w:rsidR="006849D7" w:rsidRPr="0008671D" w:rsidRDefault="006849D7" w:rsidP="006849D7">
      <w:pPr>
        <w:ind w:firstLine="720"/>
        <w:contextualSpacing/>
        <w:jc w:val="both"/>
        <w:outlineLvl w:val="0"/>
      </w:pPr>
      <w:r w:rsidRPr="0008671D">
        <w:t>Достоверность представленной информации подтверждаю.</w:t>
      </w:r>
    </w:p>
    <w:p w14:paraId="7C505FD2" w14:textId="77777777" w:rsidR="006849D7" w:rsidRPr="0008671D" w:rsidRDefault="006849D7" w:rsidP="006849D7">
      <w:pPr>
        <w:contextualSpacing/>
      </w:pPr>
      <w:r w:rsidRPr="0008671D">
        <w:t xml:space="preserve">    М.П.           _____________________     ______________________________</w:t>
      </w:r>
    </w:p>
    <w:p w14:paraId="327903E2" w14:textId="77777777" w:rsidR="006849D7" w:rsidRPr="0008671D" w:rsidRDefault="006849D7" w:rsidP="006849D7">
      <w:pPr>
        <w:contextualSpacing/>
      </w:pPr>
      <w:r w:rsidRPr="0008671D">
        <w:t xml:space="preserve">                                               (подпись </w:t>
      </w:r>
      <w:proofErr w:type="gramStart"/>
      <w:r w:rsidRPr="0008671D">
        <w:t xml:space="preserve">заявителя)   </w:t>
      </w:r>
      <w:proofErr w:type="gramEnd"/>
      <w:r w:rsidRPr="0008671D">
        <w:t xml:space="preserve">                                                              (ФИО)      </w:t>
      </w:r>
    </w:p>
    <w:p w14:paraId="6796D409" w14:textId="77777777" w:rsidR="006849D7" w:rsidRPr="0008671D" w:rsidRDefault="006849D7" w:rsidP="006849D7">
      <w:pPr>
        <w:contextualSpacing/>
      </w:pPr>
      <w:r w:rsidRPr="0008671D">
        <w:t xml:space="preserve">«____» ___________20 ___г. </w:t>
      </w:r>
    </w:p>
    <w:p w14:paraId="20513C6E" w14:textId="77777777" w:rsidR="006849D7" w:rsidRPr="0008671D" w:rsidRDefault="006849D7" w:rsidP="006849D7">
      <w:pPr>
        <w:ind w:left="6096"/>
        <w:contextualSpacing/>
        <w:jc w:val="right"/>
      </w:pPr>
      <w:r w:rsidRPr="0008671D">
        <w:t xml:space="preserve">Приложение 2 </w:t>
      </w:r>
    </w:p>
    <w:p w14:paraId="678815A9" w14:textId="77777777" w:rsidR="006849D7" w:rsidRPr="0008671D" w:rsidRDefault="006849D7" w:rsidP="006849D7">
      <w:pPr>
        <w:contextualSpacing/>
        <w:jc w:val="right"/>
      </w:pPr>
      <w:r w:rsidRPr="0008671D">
        <w:t>к Порядку предоставления субсидий, в том числе грантов</w:t>
      </w:r>
    </w:p>
    <w:p w14:paraId="6AB3DC18" w14:textId="77777777" w:rsidR="006849D7" w:rsidRPr="0008671D" w:rsidRDefault="006849D7" w:rsidP="006849D7">
      <w:pPr>
        <w:contextualSpacing/>
        <w:jc w:val="right"/>
      </w:pPr>
      <w:r w:rsidRPr="0008671D">
        <w:t xml:space="preserve"> в форме субсидий, субъектам малого и среднего предпринимательства, </w:t>
      </w:r>
    </w:p>
    <w:p w14:paraId="110F6D8C" w14:textId="77777777" w:rsidR="006849D7" w:rsidRPr="0008671D" w:rsidRDefault="006849D7" w:rsidP="006849D7">
      <w:pPr>
        <w:contextualSpacing/>
        <w:jc w:val="right"/>
      </w:pPr>
      <w:r w:rsidRPr="0008671D">
        <w:t>а также физическим лицам, применяющим</w:t>
      </w:r>
    </w:p>
    <w:p w14:paraId="17EA4BC2" w14:textId="77777777" w:rsidR="006849D7" w:rsidRPr="0008671D" w:rsidRDefault="006849D7" w:rsidP="006849D7">
      <w:pPr>
        <w:contextualSpacing/>
        <w:jc w:val="right"/>
      </w:pPr>
      <w:r w:rsidRPr="0008671D">
        <w:t xml:space="preserve"> специальный налоговый режим «Налог на профессиональный </w:t>
      </w:r>
    </w:p>
    <w:p w14:paraId="12691849" w14:textId="77777777" w:rsidR="006849D7" w:rsidRPr="0008671D" w:rsidRDefault="006849D7" w:rsidP="006849D7">
      <w:pPr>
        <w:contextualSpacing/>
        <w:jc w:val="right"/>
      </w:pPr>
      <w:r w:rsidRPr="0008671D">
        <w:t xml:space="preserve">доход» из бюджета ГП «Поселок Айхал» </w:t>
      </w:r>
    </w:p>
    <w:p w14:paraId="64D574F2" w14:textId="77777777" w:rsidR="006849D7" w:rsidRPr="0008671D" w:rsidRDefault="006849D7" w:rsidP="006849D7">
      <w:pPr>
        <w:contextualSpacing/>
        <w:jc w:val="right"/>
      </w:pPr>
      <w:r w:rsidRPr="0008671D">
        <w:t>муниципального района «Мирнинский район»</w:t>
      </w:r>
    </w:p>
    <w:p w14:paraId="6BF44C3E" w14:textId="77777777" w:rsidR="006849D7" w:rsidRPr="0008671D" w:rsidRDefault="006849D7" w:rsidP="006849D7">
      <w:pPr>
        <w:contextualSpacing/>
        <w:jc w:val="right"/>
      </w:pPr>
      <w:r w:rsidRPr="0008671D">
        <w:t xml:space="preserve">Республики Саха (Якутия), утверждённому </w:t>
      </w:r>
    </w:p>
    <w:p w14:paraId="161DC8AF" w14:textId="77777777" w:rsidR="006849D7" w:rsidRPr="0008671D" w:rsidRDefault="006849D7" w:rsidP="006849D7">
      <w:pPr>
        <w:contextualSpacing/>
        <w:jc w:val="right"/>
      </w:pPr>
      <w:r w:rsidRPr="0008671D">
        <w:t xml:space="preserve">Постановлением Администрации </w:t>
      </w:r>
    </w:p>
    <w:p w14:paraId="0FA89341" w14:textId="77777777" w:rsidR="006849D7" w:rsidRPr="0008671D" w:rsidRDefault="006849D7" w:rsidP="006849D7">
      <w:pPr>
        <w:pStyle w:val="a4"/>
        <w:jc w:val="right"/>
      </w:pPr>
      <w:r w:rsidRPr="0008671D">
        <w:t>от 25.10.2024 г. № 478</w:t>
      </w:r>
    </w:p>
    <w:p w14:paraId="5125E87F" w14:textId="77777777" w:rsidR="006849D7" w:rsidRPr="0008671D" w:rsidRDefault="006849D7" w:rsidP="006849D7">
      <w:pPr>
        <w:ind w:left="7080" w:firstLine="708"/>
        <w:contextualSpacing/>
      </w:pPr>
    </w:p>
    <w:p w14:paraId="36553FB5" w14:textId="77777777" w:rsidR="006849D7" w:rsidRPr="0008671D" w:rsidRDefault="006849D7" w:rsidP="006849D7">
      <w:pPr>
        <w:contextualSpacing/>
        <w:jc w:val="center"/>
        <w:rPr>
          <w:b/>
        </w:rPr>
      </w:pPr>
      <w:r w:rsidRPr="0008671D">
        <w:rPr>
          <w:b/>
        </w:rPr>
        <w:lastRenderedPageBreak/>
        <w:t>ИНФОРМАЦИЯ</w:t>
      </w:r>
    </w:p>
    <w:p w14:paraId="7F79C7FC" w14:textId="77777777" w:rsidR="006849D7" w:rsidRPr="0008671D" w:rsidRDefault="006849D7" w:rsidP="006849D7">
      <w:pPr>
        <w:contextualSpacing/>
        <w:jc w:val="center"/>
        <w:rPr>
          <w:b/>
        </w:rPr>
      </w:pPr>
      <w:r w:rsidRPr="0008671D">
        <w:rPr>
          <w:b/>
        </w:rPr>
        <w:t>о выставочно-ярмарочном мероприятии и его участнике</w:t>
      </w:r>
    </w:p>
    <w:p w14:paraId="7DFA0874" w14:textId="77777777" w:rsidR="006849D7" w:rsidRPr="0008671D" w:rsidRDefault="006849D7" w:rsidP="006849D7">
      <w:pPr>
        <w:contextualSpacing/>
        <w:jc w:val="center"/>
      </w:pPr>
    </w:p>
    <w:tbl>
      <w:tblPr>
        <w:tblW w:w="10201" w:type="dxa"/>
        <w:tblLayout w:type="fixed"/>
        <w:tblLook w:val="04A0" w:firstRow="1" w:lastRow="0" w:firstColumn="1" w:lastColumn="0" w:noHBand="0" w:noVBand="1"/>
      </w:tblPr>
      <w:tblGrid>
        <w:gridCol w:w="1514"/>
        <w:gridCol w:w="20"/>
        <w:gridCol w:w="237"/>
        <w:gridCol w:w="749"/>
        <w:gridCol w:w="128"/>
        <w:gridCol w:w="638"/>
        <w:gridCol w:w="6915"/>
      </w:tblGrid>
      <w:tr w:rsidR="006849D7" w:rsidRPr="0008671D" w14:paraId="29147E28" w14:textId="77777777" w:rsidTr="008D757A">
        <w:tc>
          <w:tcPr>
            <w:tcW w:w="2648" w:type="dxa"/>
            <w:gridSpan w:val="5"/>
            <w:shd w:val="clear" w:color="auto" w:fill="auto"/>
          </w:tcPr>
          <w:p w14:paraId="7C23385B" w14:textId="77777777" w:rsidR="006849D7" w:rsidRPr="0008671D" w:rsidRDefault="006849D7" w:rsidP="008D757A">
            <w:pPr>
              <w:contextualSpacing/>
            </w:pPr>
            <w:r w:rsidRPr="0008671D">
              <w:t>Наименование мероприятия:</w:t>
            </w:r>
          </w:p>
        </w:tc>
        <w:tc>
          <w:tcPr>
            <w:tcW w:w="7553" w:type="dxa"/>
            <w:gridSpan w:val="2"/>
            <w:shd w:val="clear" w:color="auto" w:fill="auto"/>
          </w:tcPr>
          <w:p w14:paraId="6E3602C0" w14:textId="77777777" w:rsidR="006849D7" w:rsidRPr="0008671D" w:rsidRDefault="006849D7" w:rsidP="008D757A">
            <w:pPr>
              <w:contextualSpacing/>
            </w:pPr>
            <w:r w:rsidRPr="0008671D">
              <w:t>_______________________________________________</w:t>
            </w:r>
          </w:p>
        </w:tc>
      </w:tr>
      <w:tr w:rsidR="006849D7" w:rsidRPr="0008671D" w14:paraId="2CC54064" w14:textId="77777777" w:rsidTr="008D757A">
        <w:tc>
          <w:tcPr>
            <w:tcW w:w="1771" w:type="dxa"/>
            <w:gridSpan w:val="3"/>
            <w:shd w:val="clear" w:color="auto" w:fill="auto"/>
          </w:tcPr>
          <w:p w14:paraId="1238887F" w14:textId="77777777" w:rsidR="006849D7" w:rsidRPr="0008671D" w:rsidRDefault="006849D7" w:rsidP="008D757A">
            <w:pPr>
              <w:contextualSpacing/>
            </w:pPr>
            <w:r w:rsidRPr="0008671D">
              <w:t>Место проведения:</w:t>
            </w:r>
          </w:p>
        </w:tc>
        <w:tc>
          <w:tcPr>
            <w:tcW w:w="8430" w:type="dxa"/>
            <w:gridSpan w:val="4"/>
            <w:shd w:val="clear" w:color="auto" w:fill="auto"/>
          </w:tcPr>
          <w:p w14:paraId="1DD919F3" w14:textId="77777777" w:rsidR="006849D7" w:rsidRPr="0008671D" w:rsidRDefault="006849D7" w:rsidP="008D757A">
            <w:pPr>
              <w:contextualSpacing/>
            </w:pPr>
            <w:r w:rsidRPr="0008671D">
              <w:t>________________________________________________________</w:t>
            </w:r>
          </w:p>
        </w:tc>
      </w:tr>
      <w:tr w:rsidR="006849D7" w:rsidRPr="0008671D" w14:paraId="7F020645" w14:textId="77777777" w:rsidTr="008D757A">
        <w:tc>
          <w:tcPr>
            <w:tcW w:w="1771" w:type="dxa"/>
            <w:gridSpan w:val="3"/>
            <w:shd w:val="clear" w:color="auto" w:fill="auto"/>
          </w:tcPr>
          <w:p w14:paraId="26441040" w14:textId="77777777" w:rsidR="006849D7" w:rsidRPr="0008671D" w:rsidRDefault="006849D7" w:rsidP="008D757A">
            <w:pPr>
              <w:contextualSpacing/>
            </w:pPr>
            <w:r w:rsidRPr="0008671D">
              <w:t>Срок проведения:</w:t>
            </w:r>
          </w:p>
        </w:tc>
        <w:tc>
          <w:tcPr>
            <w:tcW w:w="8430" w:type="dxa"/>
            <w:gridSpan w:val="4"/>
            <w:shd w:val="clear" w:color="auto" w:fill="auto"/>
          </w:tcPr>
          <w:p w14:paraId="1C302B83" w14:textId="77777777" w:rsidR="006849D7" w:rsidRPr="0008671D" w:rsidRDefault="006849D7" w:rsidP="008D757A">
            <w:pPr>
              <w:contextualSpacing/>
            </w:pPr>
            <w:r w:rsidRPr="0008671D">
              <w:t>________________________________________________________</w:t>
            </w:r>
          </w:p>
        </w:tc>
      </w:tr>
      <w:tr w:rsidR="006849D7" w:rsidRPr="0008671D" w14:paraId="1A133EBB" w14:textId="77777777" w:rsidTr="008D757A">
        <w:tc>
          <w:tcPr>
            <w:tcW w:w="10201" w:type="dxa"/>
            <w:gridSpan w:val="7"/>
            <w:shd w:val="clear" w:color="auto" w:fill="auto"/>
          </w:tcPr>
          <w:p w14:paraId="0BB7826D" w14:textId="77777777" w:rsidR="006849D7" w:rsidRPr="0008671D" w:rsidRDefault="006849D7" w:rsidP="008D757A">
            <w:pPr>
              <w:contextualSpacing/>
              <w:jc w:val="both"/>
            </w:pPr>
            <w:r w:rsidRPr="0008671D">
              <w:t>Статус мероприятия (поселковое, районное, областное, межрегиональное, всероссийское,</w:t>
            </w:r>
          </w:p>
        </w:tc>
      </w:tr>
      <w:tr w:rsidR="006849D7" w:rsidRPr="0008671D" w14:paraId="52533749" w14:textId="77777777" w:rsidTr="008D757A">
        <w:tc>
          <w:tcPr>
            <w:tcW w:w="1534" w:type="dxa"/>
            <w:gridSpan w:val="2"/>
            <w:shd w:val="clear" w:color="auto" w:fill="auto"/>
          </w:tcPr>
          <w:p w14:paraId="6F5A4913" w14:textId="77777777" w:rsidR="006849D7" w:rsidRPr="0008671D" w:rsidRDefault="006849D7" w:rsidP="008D757A">
            <w:pPr>
              <w:contextualSpacing/>
            </w:pPr>
            <w:r w:rsidRPr="0008671D">
              <w:t>международное):</w:t>
            </w:r>
          </w:p>
        </w:tc>
        <w:tc>
          <w:tcPr>
            <w:tcW w:w="8667" w:type="dxa"/>
            <w:gridSpan w:val="5"/>
            <w:shd w:val="clear" w:color="auto" w:fill="auto"/>
          </w:tcPr>
          <w:p w14:paraId="75B24021" w14:textId="77777777" w:rsidR="006849D7" w:rsidRPr="0008671D" w:rsidRDefault="006849D7" w:rsidP="008D757A">
            <w:pPr>
              <w:contextualSpacing/>
            </w:pPr>
            <w:r w:rsidRPr="0008671D">
              <w:t>___________________________________________________________</w:t>
            </w:r>
          </w:p>
        </w:tc>
      </w:tr>
      <w:tr w:rsidR="006849D7" w:rsidRPr="0008671D" w14:paraId="69F2363C" w14:textId="77777777" w:rsidTr="008D757A">
        <w:tc>
          <w:tcPr>
            <w:tcW w:w="2520" w:type="dxa"/>
            <w:gridSpan w:val="4"/>
            <w:shd w:val="clear" w:color="auto" w:fill="auto"/>
          </w:tcPr>
          <w:p w14:paraId="5D7CCAC0" w14:textId="77777777" w:rsidR="006849D7" w:rsidRPr="0008671D" w:rsidRDefault="006849D7" w:rsidP="008D757A">
            <w:pPr>
              <w:contextualSpacing/>
            </w:pPr>
            <w:r w:rsidRPr="0008671D">
              <w:t>Организатор мероприятия:</w:t>
            </w:r>
          </w:p>
        </w:tc>
        <w:tc>
          <w:tcPr>
            <w:tcW w:w="7681" w:type="dxa"/>
            <w:gridSpan w:val="3"/>
            <w:shd w:val="clear" w:color="auto" w:fill="auto"/>
          </w:tcPr>
          <w:p w14:paraId="177B22C9" w14:textId="77777777" w:rsidR="006849D7" w:rsidRPr="0008671D" w:rsidRDefault="006849D7" w:rsidP="008D757A">
            <w:pPr>
              <w:contextualSpacing/>
            </w:pPr>
            <w:r w:rsidRPr="0008671D">
              <w:t>________________________________________________</w:t>
            </w:r>
          </w:p>
        </w:tc>
      </w:tr>
      <w:tr w:rsidR="006849D7" w:rsidRPr="0008671D" w14:paraId="7D56055F" w14:textId="77777777" w:rsidTr="008D757A">
        <w:tc>
          <w:tcPr>
            <w:tcW w:w="10201" w:type="dxa"/>
            <w:gridSpan w:val="7"/>
            <w:shd w:val="clear" w:color="auto" w:fill="auto"/>
          </w:tcPr>
          <w:p w14:paraId="0C178500" w14:textId="77777777" w:rsidR="006849D7" w:rsidRPr="0008671D" w:rsidRDefault="006849D7" w:rsidP="008D757A">
            <w:pPr>
              <w:contextualSpacing/>
            </w:pPr>
            <w:r w:rsidRPr="0008671D">
              <w:t>____________________________________________________________________________</w:t>
            </w:r>
          </w:p>
        </w:tc>
      </w:tr>
      <w:tr w:rsidR="006849D7" w:rsidRPr="0008671D" w14:paraId="0C822429" w14:textId="77777777" w:rsidTr="008D757A">
        <w:tc>
          <w:tcPr>
            <w:tcW w:w="3286" w:type="dxa"/>
            <w:gridSpan w:val="6"/>
            <w:shd w:val="clear" w:color="auto" w:fill="auto"/>
          </w:tcPr>
          <w:p w14:paraId="68190C70" w14:textId="77777777" w:rsidR="006849D7" w:rsidRPr="0008671D" w:rsidRDefault="006849D7" w:rsidP="008D757A">
            <w:pPr>
              <w:contextualSpacing/>
            </w:pPr>
            <w:r w:rsidRPr="0008671D">
              <w:t>Перечень выставленной продукции:</w:t>
            </w:r>
          </w:p>
        </w:tc>
        <w:tc>
          <w:tcPr>
            <w:tcW w:w="6915" w:type="dxa"/>
            <w:shd w:val="clear" w:color="auto" w:fill="auto"/>
          </w:tcPr>
          <w:p w14:paraId="23FF1981" w14:textId="77777777" w:rsidR="006849D7" w:rsidRPr="0008671D" w:rsidRDefault="006849D7" w:rsidP="008D757A">
            <w:pPr>
              <w:contextualSpacing/>
            </w:pPr>
            <w:r w:rsidRPr="0008671D">
              <w:t>_______________________________________</w:t>
            </w:r>
          </w:p>
        </w:tc>
      </w:tr>
      <w:tr w:rsidR="006849D7" w:rsidRPr="0008671D" w14:paraId="0197753D" w14:textId="77777777" w:rsidTr="008D757A">
        <w:tc>
          <w:tcPr>
            <w:tcW w:w="10201" w:type="dxa"/>
            <w:gridSpan w:val="7"/>
            <w:shd w:val="clear" w:color="auto" w:fill="auto"/>
          </w:tcPr>
          <w:p w14:paraId="77B1F881" w14:textId="77777777" w:rsidR="006849D7" w:rsidRPr="0008671D" w:rsidRDefault="006849D7" w:rsidP="008D757A">
            <w:pPr>
              <w:contextualSpacing/>
            </w:pPr>
            <w:r w:rsidRPr="0008671D">
              <w:t>____________________________________________________________________________</w:t>
            </w:r>
          </w:p>
        </w:tc>
      </w:tr>
      <w:tr w:rsidR="006849D7" w:rsidRPr="0008671D" w14:paraId="70AB1FF1" w14:textId="77777777" w:rsidTr="008D757A">
        <w:tc>
          <w:tcPr>
            <w:tcW w:w="3286" w:type="dxa"/>
            <w:gridSpan w:val="6"/>
            <w:shd w:val="clear" w:color="auto" w:fill="auto"/>
          </w:tcPr>
          <w:p w14:paraId="2A7948C1" w14:textId="77777777" w:rsidR="006849D7" w:rsidRPr="0008671D" w:rsidRDefault="006849D7" w:rsidP="008D757A">
            <w:pPr>
              <w:contextualSpacing/>
            </w:pPr>
            <w:r w:rsidRPr="0008671D">
              <w:t>Количество заключенных договоров о сотрудничестве:</w:t>
            </w:r>
          </w:p>
        </w:tc>
        <w:tc>
          <w:tcPr>
            <w:tcW w:w="6915" w:type="dxa"/>
            <w:shd w:val="clear" w:color="auto" w:fill="auto"/>
          </w:tcPr>
          <w:p w14:paraId="09E8D24F" w14:textId="77777777" w:rsidR="006849D7" w:rsidRPr="0008671D" w:rsidRDefault="006849D7" w:rsidP="008D757A">
            <w:pPr>
              <w:contextualSpacing/>
            </w:pPr>
          </w:p>
          <w:p w14:paraId="43D8D689" w14:textId="77777777" w:rsidR="006849D7" w:rsidRPr="0008671D" w:rsidRDefault="006849D7" w:rsidP="008D757A">
            <w:pPr>
              <w:contextualSpacing/>
            </w:pPr>
            <w:r w:rsidRPr="0008671D">
              <w:t>_______________________________________</w:t>
            </w:r>
          </w:p>
        </w:tc>
      </w:tr>
      <w:tr w:rsidR="006849D7" w:rsidRPr="0008671D" w14:paraId="1FC8F3B7" w14:textId="77777777" w:rsidTr="008D757A">
        <w:tc>
          <w:tcPr>
            <w:tcW w:w="3286" w:type="dxa"/>
            <w:gridSpan w:val="6"/>
            <w:shd w:val="clear" w:color="auto" w:fill="auto"/>
          </w:tcPr>
          <w:p w14:paraId="6FF564B9" w14:textId="77777777" w:rsidR="006849D7" w:rsidRPr="0008671D" w:rsidRDefault="006849D7" w:rsidP="008D757A">
            <w:pPr>
              <w:contextualSpacing/>
            </w:pPr>
            <w:r w:rsidRPr="0008671D">
              <w:t xml:space="preserve">Объем реализованной продукции </w:t>
            </w:r>
          </w:p>
          <w:p w14:paraId="3425F6EF" w14:textId="77777777" w:rsidR="006849D7" w:rsidRPr="0008671D" w:rsidRDefault="006849D7" w:rsidP="008D757A">
            <w:pPr>
              <w:contextualSpacing/>
            </w:pPr>
            <w:r w:rsidRPr="0008671D">
              <w:t>(в тыс. руб.):</w:t>
            </w:r>
          </w:p>
        </w:tc>
        <w:tc>
          <w:tcPr>
            <w:tcW w:w="6915" w:type="dxa"/>
            <w:shd w:val="clear" w:color="auto" w:fill="auto"/>
          </w:tcPr>
          <w:p w14:paraId="2F7EEDB1" w14:textId="77777777" w:rsidR="006849D7" w:rsidRPr="0008671D" w:rsidRDefault="006849D7" w:rsidP="008D757A">
            <w:pPr>
              <w:contextualSpacing/>
            </w:pPr>
          </w:p>
          <w:p w14:paraId="337161FD" w14:textId="77777777" w:rsidR="006849D7" w:rsidRPr="0008671D" w:rsidRDefault="006849D7" w:rsidP="008D757A">
            <w:pPr>
              <w:contextualSpacing/>
              <w:rPr>
                <w:i/>
              </w:rPr>
            </w:pPr>
            <w:r w:rsidRPr="0008671D">
              <w:rPr>
                <w:i/>
              </w:rPr>
              <w:t>_______________________________________</w:t>
            </w:r>
          </w:p>
        </w:tc>
      </w:tr>
      <w:tr w:rsidR="006849D7" w:rsidRPr="0008671D" w14:paraId="696BA91C" w14:textId="77777777" w:rsidTr="008D757A">
        <w:tc>
          <w:tcPr>
            <w:tcW w:w="3286" w:type="dxa"/>
            <w:gridSpan w:val="6"/>
            <w:shd w:val="clear" w:color="auto" w:fill="auto"/>
          </w:tcPr>
          <w:p w14:paraId="7B3A6DEC" w14:textId="77777777" w:rsidR="006849D7" w:rsidRPr="0008671D" w:rsidRDefault="006849D7" w:rsidP="008D757A">
            <w:pPr>
              <w:contextualSpacing/>
            </w:pPr>
            <w:r w:rsidRPr="0008671D">
              <w:t>Сумма затрат, связанных с участием (руб.):</w:t>
            </w:r>
          </w:p>
        </w:tc>
        <w:tc>
          <w:tcPr>
            <w:tcW w:w="6915" w:type="dxa"/>
            <w:shd w:val="clear" w:color="auto" w:fill="auto"/>
          </w:tcPr>
          <w:p w14:paraId="0B97EAA7" w14:textId="77777777" w:rsidR="006849D7" w:rsidRPr="0008671D" w:rsidRDefault="006849D7" w:rsidP="008D757A">
            <w:pPr>
              <w:contextualSpacing/>
            </w:pPr>
          </w:p>
          <w:p w14:paraId="5E11BC24" w14:textId="77777777" w:rsidR="006849D7" w:rsidRPr="0008671D" w:rsidRDefault="006849D7" w:rsidP="008D757A">
            <w:pPr>
              <w:contextualSpacing/>
            </w:pPr>
            <w:r w:rsidRPr="0008671D">
              <w:t>_______________________________________</w:t>
            </w:r>
          </w:p>
        </w:tc>
      </w:tr>
      <w:tr w:rsidR="006849D7" w:rsidRPr="0008671D" w14:paraId="1EA1CBE8" w14:textId="77777777" w:rsidTr="008D757A">
        <w:tc>
          <w:tcPr>
            <w:tcW w:w="1514" w:type="dxa"/>
            <w:shd w:val="clear" w:color="auto" w:fill="auto"/>
          </w:tcPr>
          <w:p w14:paraId="624396EC" w14:textId="77777777" w:rsidR="006849D7" w:rsidRPr="0008671D" w:rsidRDefault="006849D7" w:rsidP="008D757A">
            <w:pPr>
              <w:contextualSpacing/>
            </w:pPr>
            <w:r w:rsidRPr="0008671D">
              <w:t>Цель участия:</w:t>
            </w:r>
          </w:p>
        </w:tc>
        <w:tc>
          <w:tcPr>
            <w:tcW w:w="8687" w:type="dxa"/>
            <w:gridSpan w:val="6"/>
            <w:shd w:val="clear" w:color="auto" w:fill="auto"/>
          </w:tcPr>
          <w:p w14:paraId="5601D052" w14:textId="77777777" w:rsidR="006849D7" w:rsidRPr="0008671D" w:rsidRDefault="006849D7" w:rsidP="008D757A">
            <w:pPr>
              <w:contextualSpacing/>
            </w:pPr>
            <w:r w:rsidRPr="0008671D">
              <w:t>___________________________________________________________</w:t>
            </w:r>
          </w:p>
        </w:tc>
      </w:tr>
      <w:tr w:rsidR="006849D7" w:rsidRPr="0008671D" w14:paraId="7FA577DB" w14:textId="77777777" w:rsidTr="008D757A">
        <w:tc>
          <w:tcPr>
            <w:tcW w:w="10201" w:type="dxa"/>
            <w:gridSpan w:val="7"/>
            <w:shd w:val="clear" w:color="auto" w:fill="auto"/>
          </w:tcPr>
          <w:p w14:paraId="40184F42" w14:textId="77777777" w:rsidR="006849D7" w:rsidRPr="0008671D" w:rsidRDefault="006849D7" w:rsidP="008D757A">
            <w:pPr>
              <w:contextualSpacing/>
            </w:pPr>
            <w:r w:rsidRPr="0008671D">
              <w:t>____________________________________________________________________________</w:t>
            </w:r>
          </w:p>
        </w:tc>
      </w:tr>
      <w:tr w:rsidR="006849D7" w:rsidRPr="0008671D" w14:paraId="71CE4FB1" w14:textId="77777777" w:rsidTr="008D757A">
        <w:tc>
          <w:tcPr>
            <w:tcW w:w="10201" w:type="dxa"/>
            <w:gridSpan w:val="7"/>
            <w:shd w:val="clear" w:color="auto" w:fill="auto"/>
          </w:tcPr>
          <w:p w14:paraId="09F40772" w14:textId="77777777" w:rsidR="006849D7" w:rsidRPr="0008671D" w:rsidRDefault="006849D7" w:rsidP="008D757A">
            <w:pPr>
              <w:contextualSpacing/>
            </w:pPr>
            <w:r w:rsidRPr="0008671D">
              <w:t>Достижения, награды: _________________________________________________________</w:t>
            </w:r>
          </w:p>
        </w:tc>
      </w:tr>
    </w:tbl>
    <w:p w14:paraId="12D42ABF" w14:textId="77777777" w:rsidR="006849D7" w:rsidRPr="0008671D" w:rsidRDefault="006849D7" w:rsidP="006849D7">
      <w:pPr>
        <w:contextualSpacing/>
      </w:pPr>
    </w:p>
    <w:p w14:paraId="70789529" w14:textId="77777777" w:rsidR="006849D7" w:rsidRPr="0008671D" w:rsidRDefault="006849D7" w:rsidP="006849D7">
      <w:pPr>
        <w:contextualSpacing/>
      </w:pPr>
      <w:r w:rsidRPr="0008671D">
        <w:t>Достоверность представленной информации подтверждаю.</w:t>
      </w:r>
    </w:p>
    <w:p w14:paraId="5CFF3370" w14:textId="77777777" w:rsidR="006849D7" w:rsidRPr="0008671D" w:rsidRDefault="006849D7" w:rsidP="006849D7">
      <w:pPr>
        <w:contextualSpacing/>
      </w:pPr>
    </w:p>
    <w:p w14:paraId="45653F1B" w14:textId="77777777" w:rsidR="006849D7" w:rsidRPr="0008671D" w:rsidRDefault="006849D7" w:rsidP="006849D7">
      <w:pPr>
        <w:contextualSpacing/>
        <w:jc w:val="both"/>
      </w:pPr>
      <w:r w:rsidRPr="0008671D">
        <w:t>________________________________       ________        ___________________</w:t>
      </w:r>
    </w:p>
    <w:p w14:paraId="5832CC78" w14:textId="77777777" w:rsidR="006849D7" w:rsidRPr="0008671D" w:rsidRDefault="006849D7" w:rsidP="006849D7">
      <w:pPr>
        <w:contextualSpacing/>
      </w:pPr>
      <w:r w:rsidRPr="0008671D">
        <w:t xml:space="preserve">               (должность </w:t>
      </w:r>
      <w:proofErr w:type="gramStart"/>
      <w:r w:rsidRPr="0008671D">
        <w:t xml:space="preserve">руководителя)   </w:t>
      </w:r>
      <w:proofErr w:type="gramEnd"/>
      <w:r w:rsidRPr="0008671D">
        <w:t xml:space="preserve">                      (подпись)              (расшифровка подписи)</w:t>
      </w:r>
    </w:p>
    <w:p w14:paraId="2FDAF362" w14:textId="77777777" w:rsidR="006849D7" w:rsidRPr="0008671D" w:rsidRDefault="006849D7" w:rsidP="006849D7">
      <w:pPr>
        <w:contextualSpacing/>
        <w:jc w:val="both"/>
      </w:pPr>
    </w:p>
    <w:p w14:paraId="7DB7BDA1" w14:textId="77777777" w:rsidR="006849D7" w:rsidRPr="0008671D" w:rsidRDefault="006849D7" w:rsidP="006849D7">
      <w:pPr>
        <w:contextualSpacing/>
        <w:jc w:val="both"/>
      </w:pPr>
    </w:p>
    <w:p w14:paraId="0CF2D130" w14:textId="77777777" w:rsidR="006849D7" w:rsidRPr="0008671D" w:rsidRDefault="006849D7" w:rsidP="006849D7">
      <w:pPr>
        <w:contextualSpacing/>
        <w:jc w:val="both"/>
      </w:pPr>
      <w:r w:rsidRPr="0008671D">
        <w:t xml:space="preserve">«___» _____________ 20__ г.                                         </w:t>
      </w:r>
    </w:p>
    <w:p w14:paraId="5A4FD01D" w14:textId="77777777" w:rsidR="006849D7" w:rsidRPr="0008671D" w:rsidRDefault="006849D7" w:rsidP="006849D7">
      <w:pPr>
        <w:contextualSpacing/>
        <w:jc w:val="both"/>
      </w:pPr>
    </w:p>
    <w:p w14:paraId="42EFD2C9" w14:textId="77777777" w:rsidR="006849D7" w:rsidRPr="0008671D" w:rsidRDefault="006849D7" w:rsidP="006849D7">
      <w:pPr>
        <w:contextualSpacing/>
        <w:jc w:val="both"/>
      </w:pPr>
    </w:p>
    <w:p w14:paraId="0576323A" w14:textId="77777777" w:rsidR="006849D7" w:rsidRPr="0008671D" w:rsidRDefault="006849D7" w:rsidP="006849D7">
      <w:pPr>
        <w:contextualSpacing/>
        <w:jc w:val="both"/>
      </w:pPr>
      <w:r w:rsidRPr="0008671D">
        <w:t>М.П.</w:t>
      </w:r>
    </w:p>
    <w:p w14:paraId="2271A04E" w14:textId="77777777" w:rsidR="006849D7" w:rsidRPr="0008671D" w:rsidRDefault="006849D7" w:rsidP="006849D7">
      <w:pPr>
        <w:contextualSpacing/>
      </w:pPr>
    </w:p>
    <w:p w14:paraId="7C1FA3E1" w14:textId="77777777" w:rsidR="006849D7" w:rsidRPr="0008671D" w:rsidRDefault="006849D7" w:rsidP="006849D7">
      <w:pPr>
        <w:ind w:left="6096"/>
        <w:contextualSpacing/>
        <w:jc w:val="right"/>
      </w:pPr>
      <w:r w:rsidRPr="0008671D">
        <w:t>Приложение 3</w:t>
      </w:r>
    </w:p>
    <w:p w14:paraId="64DEDCE2" w14:textId="77777777" w:rsidR="006849D7" w:rsidRPr="0008671D" w:rsidRDefault="006849D7" w:rsidP="006849D7">
      <w:pPr>
        <w:contextualSpacing/>
        <w:jc w:val="right"/>
      </w:pPr>
      <w:r w:rsidRPr="0008671D">
        <w:t>к Порядку предоставления субсидий, в том числе грантов</w:t>
      </w:r>
    </w:p>
    <w:p w14:paraId="54CCA48A" w14:textId="77777777" w:rsidR="006849D7" w:rsidRPr="0008671D" w:rsidRDefault="006849D7" w:rsidP="006849D7">
      <w:pPr>
        <w:contextualSpacing/>
        <w:jc w:val="right"/>
      </w:pPr>
      <w:r w:rsidRPr="0008671D">
        <w:t xml:space="preserve"> в форме субсидий, субъектам малого и среднего предпринимательства, </w:t>
      </w:r>
    </w:p>
    <w:p w14:paraId="49D12530" w14:textId="77777777" w:rsidR="006849D7" w:rsidRPr="0008671D" w:rsidRDefault="006849D7" w:rsidP="006849D7">
      <w:pPr>
        <w:contextualSpacing/>
        <w:jc w:val="right"/>
      </w:pPr>
      <w:r w:rsidRPr="0008671D">
        <w:t>а также физическим лицам, применяющим</w:t>
      </w:r>
    </w:p>
    <w:p w14:paraId="778C8138" w14:textId="77777777" w:rsidR="006849D7" w:rsidRPr="0008671D" w:rsidRDefault="006849D7" w:rsidP="006849D7">
      <w:pPr>
        <w:contextualSpacing/>
        <w:jc w:val="right"/>
      </w:pPr>
      <w:r w:rsidRPr="0008671D">
        <w:t xml:space="preserve"> специальный налоговый режим «Налог на профессиональный </w:t>
      </w:r>
    </w:p>
    <w:p w14:paraId="644638ED" w14:textId="77777777" w:rsidR="006849D7" w:rsidRPr="0008671D" w:rsidRDefault="006849D7" w:rsidP="006849D7">
      <w:pPr>
        <w:contextualSpacing/>
        <w:jc w:val="right"/>
      </w:pPr>
      <w:r w:rsidRPr="0008671D">
        <w:t xml:space="preserve">доход» из бюджета ГП «Поселок Айхал» </w:t>
      </w:r>
    </w:p>
    <w:p w14:paraId="7502D867" w14:textId="77777777" w:rsidR="006849D7" w:rsidRPr="0008671D" w:rsidRDefault="006849D7" w:rsidP="006849D7">
      <w:pPr>
        <w:contextualSpacing/>
        <w:jc w:val="right"/>
      </w:pPr>
      <w:r w:rsidRPr="0008671D">
        <w:t>муниципального района «Мирнинский район»</w:t>
      </w:r>
    </w:p>
    <w:p w14:paraId="0934CE60" w14:textId="77777777" w:rsidR="006849D7" w:rsidRPr="0008671D" w:rsidRDefault="006849D7" w:rsidP="006849D7">
      <w:pPr>
        <w:contextualSpacing/>
        <w:jc w:val="right"/>
      </w:pPr>
      <w:r w:rsidRPr="0008671D">
        <w:t xml:space="preserve">Республики Саха (Якутия), утверждённому </w:t>
      </w:r>
    </w:p>
    <w:p w14:paraId="49DDDC2A" w14:textId="77777777" w:rsidR="006849D7" w:rsidRPr="0008671D" w:rsidRDefault="006849D7" w:rsidP="006849D7">
      <w:pPr>
        <w:contextualSpacing/>
        <w:jc w:val="right"/>
      </w:pPr>
      <w:r w:rsidRPr="0008671D">
        <w:t xml:space="preserve">Постановлением Администрации </w:t>
      </w:r>
    </w:p>
    <w:p w14:paraId="5F54264D" w14:textId="77777777" w:rsidR="006849D7" w:rsidRPr="0008671D" w:rsidRDefault="006849D7" w:rsidP="006849D7">
      <w:pPr>
        <w:pStyle w:val="a4"/>
        <w:jc w:val="right"/>
      </w:pPr>
      <w:r w:rsidRPr="0008671D">
        <w:lastRenderedPageBreak/>
        <w:t>от 25.10.2024 г. № 478</w:t>
      </w:r>
    </w:p>
    <w:p w14:paraId="3A4E3928" w14:textId="77777777" w:rsidR="006849D7" w:rsidRPr="0008671D" w:rsidRDefault="006849D7" w:rsidP="006849D7">
      <w:pPr>
        <w:ind w:left="6096"/>
        <w:contextualSpacing/>
        <w:jc w:val="right"/>
      </w:pPr>
    </w:p>
    <w:p w14:paraId="65F37D8F" w14:textId="77777777" w:rsidR="006849D7" w:rsidRPr="0008671D" w:rsidRDefault="006849D7" w:rsidP="006849D7">
      <w:pPr>
        <w:ind w:left="3969"/>
        <w:rPr>
          <w:b/>
        </w:rPr>
      </w:pPr>
      <w:r w:rsidRPr="0008671D">
        <w:tab/>
      </w:r>
      <w:r w:rsidRPr="0008671D">
        <w:rPr>
          <w:b/>
        </w:rPr>
        <w:t>Согласие</w:t>
      </w:r>
    </w:p>
    <w:p w14:paraId="4924C279" w14:textId="77777777" w:rsidR="006849D7" w:rsidRPr="0008671D" w:rsidRDefault="006849D7" w:rsidP="006849D7">
      <w:pPr>
        <w:contextualSpacing/>
        <w:jc w:val="center"/>
        <w:rPr>
          <w:b/>
        </w:rPr>
      </w:pPr>
      <w:r w:rsidRPr="0008671D">
        <w:rPr>
          <w:b/>
        </w:rPr>
        <w:t xml:space="preserve">на обработку персональных данных, </w:t>
      </w:r>
      <w:r w:rsidRPr="0008671D">
        <w:rPr>
          <w:b/>
          <w:color w:val="000000" w:themeColor="text1"/>
        </w:rPr>
        <w:t xml:space="preserve">публикацию (размещение) </w:t>
      </w:r>
      <w:r w:rsidRPr="0008671D">
        <w:rPr>
          <w:b/>
          <w:color w:val="000000" w:themeColor="text1"/>
          <w:highlight w:val="white"/>
        </w:rPr>
        <w:t>в информационно-телекоммуникационной сети Интернет</w:t>
      </w:r>
    </w:p>
    <w:p w14:paraId="22456889" w14:textId="77777777" w:rsidR="006849D7" w:rsidRPr="0008671D" w:rsidRDefault="006849D7" w:rsidP="006849D7">
      <w:pPr>
        <w:contextualSpacing/>
        <w:jc w:val="center"/>
        <w:rPr>
          <w:b/>
        </w:rPr>
      </w:pPr>
    </w:p>
    <w:p w14:paraId="5BC81BAC" w14:textId="77777777" w:rsidR="006849D7" w:rsidRPr="0008671D" w:rsidRDefault="006849D7" w:rsidP="006849D7">
      <w:pPr>
        <w:contextualSpacing/>
        <w:jc w:val="both"/>
      </w:pPr>
      <w:r w:rsidRPr="0008671D">
        <w:t>Я, ___________________________________________________________________________,</w:t>
      </w:r>
    </w:p>
    <w:p w14:paraId="26DA6F66" w14:textId="77777777" w:rsidR="006849D7" w:rsidRPr="0008671D" w:rsidRDefault="006849D7" w:rsidP="006849D7">
      <w:pPr>
        <w:contextualSpacing/>
        <w:jc w:val="center"/>
        <w:rPr>
          <w:i/>
        </w:rPr>
      </w:pPr>
      <w:r w:rsidRPr="0008671D">
        <w:rPr>
          <w:i/>
        </w:rPr>
        <w:t>(фамилия, имя, отчество)</w:t>
      </w:r>
    </w:p>
    <w:p w14:paraId="24F074B2" w14:textId="77777777" w:rsidR="006849D7" w:rsidRPr="0008671D" w:rsidRDefault="006849D7" w:rsidP="006849D7">
      <w:pPr>
        <w:contextualSpacing/>
        <w:jc w:val="both"/>
      </w:pPr>
      <w:r w:rsidRPr="0008671D">
        <w:t>зарегистрированный по адресу: _________________________________________________,</w:t>
      </w:r>
    </w:p>
    <w:p w14:paraId="37B9A5EF" w14:textId="77777777" w:rsidR="006849D7" w:rsidRPr="0008671D" w:rsidRDefault="006849D7" w:rsidP="006849D7">
      <w:pPr>
        <w:contextualSpacing/>
        <w:jc w:val="both"/>
      </w:pPr>
    </w:p>
    <w:p w14:paraId="681F906C" w14:textId="77777777" w:rsidR="006849D7" w:rsidRPr="0008671D" w:rsidRDefault="006849D7" w:rsidP="006849D7">
      <w:pPr>
        <w:contextualSpacing/>
        <w:jc w:val="both"/>
      </w:pPr>
      <w:r w:rsidRPr="0008671D">
        <w:t>паспорт   серия________     номер______________     выдан «_____» __________________г.</w:t>
      </w:r>
    </w:p>
    <w:p w14:paraId="1DF46DD5" w14:textId="77777777" w:rsidR="006849D7" w:rsidRPr="0008671D" w:rsidRDefault="006849D7" w:rsidP="006849D7">
      <w:pPr>
        <w:contextualSpacing/>
        <w:jc w:val="both"/>
      </w:pPr>
      <w:r w:rsidRPr="0008671D">
        <w:t>____________________________________________________________________________</w:t>
      </w:r>
    </w:p>
    <w:p w14:paraId="45263BC0" w14:textId="77777777" w:rsidR="006849D7" w:rsidRPr="0008671D" w:rsidRDefault="006849D7" w:rsidP="006849D7">
      <w:pPr>
        <w:contextualSpacing/>
        <w:jc w:val="center"/>
        <w:rPr>
          <w:i/>
        </w:rPr>
      </w:pPr>
      <w:r w:rsidRPr="0008671D">
        <w:rPr>
          <w:i/>
        </w:rPr>
        <w:t>(наименование органа, выдавшего документ)</w:t>
      </w:r>
    </w:p>
    <w:p w14:paraId="66CF1781" w14:textId="77777777" w:rsidR="006849D7" w:rsidRPr="0008671D" w:rsidRDefault="006849D7" w:rsidP="006849D7">
      <w:pPr>
        <w:contextualSpacing/>
        <w:jc w:val="both"/>
      </w:pPr>
      <w:r w:rsidRPr="0008671D">
        <w:t>являясь Законным представителем субъекта персональных данных* (заполняется в случае обращения законного представителя субъекта персональных данных</w:t>
      </w:r>
      <w:proofErr w:type="gramStart"/>
      <w:r w:rsidRPr="0008671D">
        <w:t>),_</w:t>
      </w:r>
      <w:proofErr w:type="gramEnd"/>
      <w:r w:rsidRPr="0008671D">
        <w:t>________________</w:t>
      </w:r>
    </w:p>
    <w:p w14:paraId="31C59924" w14:textId="77777777" w:rsidR="006849D7" w:rsidRPr="0008671D" w:rsidRDefault="006849D7" w:rsidP="006849D7">
      <w:pPr>
        <w:contextualSpacing/>
        <w:jc w:val="both"/>
      </w:pPr>
      <w:r w:rsidRPr="0008671D">
        <w:t>_____________________________________________________________________________</w:t>
      </w:r>
    </w:p>
    <w:p w14:paraId="0490B56D" w14:textId="77777777" w:rsidR="006849D7" w:rsidRPr="0008671D" w:rsidRDefault="006849D7" w:rsidP="006849D7">
      <w:pPr>
        <w:contextualSpacing/>
        <w:jc w:val="center"/>
        <w:rPr>
          <w:i/>
        </w:rPr>
      </w:pPr>
      <w:r w:rsidRPr="0008671D">
        <w:rPr>
          <w:i/>
        </w:rPr>
        <w:t>(фамилия, имя, отчество)</w:t>
      </w:r>
    </w:p>
    <w:p w14:paraId="3E8CC4AE" w14:textId="77777777" w:rsidR="006849D7" w:rsidRPr="0008671D" w:rsidRDefault="006849D7" w:rsidP="006849D7">
      <w:pPr>
        <w:contextualSpacing/>
        <w:jc w:val="both"/>
      </w:pPr>
      <w:r w:rsidRPr="0008671D">
        <w:t>на основании__________________________________________________________________</w:t>
      </w:r>
    </w:p>
    <w:p w14:paraId="396215E3" w14:textId="77777777" w:rsidR="006849D7" w:rsidRPr="0008671D" w:rsidRDefault="006849D7" w:rsidP="006849D7">
      <w:pPr>
        <w:contextualSpacing/>
        <w:jc w:val="both"/>
      </w:pPr>
      <w:r w:rsidRPr="0008671D">
        <w:t>_____________________________________________________________________________</w:t>
      </w:r>
    </w:p>
    <w:p w14:paraId="02EE74AB" w14:textId="77777777" w:rsidR="006849D7" w:rsidRPr="0008671D" w:rsidRDefault="006849D7" w:rsidP="006849D7">
      <w:pPr>
        <w:contextualSpacing/>
        <w:jc w:val="center"/>
        <w:rPr>
          <w:i/>
        </w:rPr>
      </w:pPr>
      <w:r w:rsidRPr="0008671D">
        <w:rPr>
          <w:i/>
        </w:rPr>
        <w:t>(документ, подтверждающий полномочия законного представителя подопечного)</w:t>
      </w:r>
    </w:p>
    <w:p w14:paraId="10FE7760" w14:textId="77777777" w:rsidR="006849D7" w:rsidRPr="0008671D" w:rsidRDefault="006849D7" w:rsidP="006849D7">
      <w:pPr>
        <w:ind w:firstLine="567"/>
        <w:contextualSpacing/>
        <w:jc w:val="both"/>
      </w:pPr>
      <w:r w:rsidRPr="0008671D">
        <w:t>в соответствии со статьей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Администрации ГП «Поселок Айхал» муниципального района «Мирнинский район» Республики Саха (Якутия), расположенному по адресу: ул. Юбилейная, 7 «а» п.Айхал, Мирнинского района, Республики Саха (Якутия), 678190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14:paraId="0D365AA6" w14:textId="77777777" w:rsidR="006849D7" w:rsidRPr="0008671D" w:rsidRDefault="006849D7" w:rsidP="00DA306B">
      <w:pPr>
        <w:pStyle w:val="af1"/>
        <w:numPr>
          <w:ilvl w:val="0"/>
          <w:numId w:val="45"/>
        </w:numPr>
        <w:spacing w:after="0" w:line="240" w:lineRule="auto"/>
        <w:jc w:val="both"/>
        <w:rPr>
          <w:rFonts w:ascii="Times New Roman" w:hAnsi="Times New Roman"/>
        </w:rPr>
      </w:pPr>
      <w:r w:rsidRPr="0008671D">
        <w:rPr>
          <w:rFonts w:ascii="Times New Roman" w:hAnsi="Times New Roman"/>
        </w:rPr>
        <w:t>анкетных и биографических данных, включая адрес места жительства и проживания;</w:t>
      </w:r>
    </w:p>
    <w:p w14:paraId="79404255" w14:textId="77777777" w:rsidR="006849D7" w:rsidRPr="0008671D" w:rsidRDefault="006849D7" w:rsidP="00DA306B">
      <w:pPr>
        <w:pStyle w:val="af1"/>
        <w:numPr>
          <w:ilvl w:val="0"/>
          <w:numId w:val="45"/>
        </w:numPr>
        <w:spacing w:after="0" w:line="240" w:lineRule="auto"/>
        <w:jc w:val="both"/>
        <w:rPr>
          <w:rFonts w:ascii="Times New Roman" w:hAnsi="Times New Roman"/>
        </w:rPr>
      </w:pPr>
      <w:r w:rsidRPr="0008671D">
        <w:rPr>
          <w:rFonts w:ascii="Times New Roman" w:hAnsi="Times New Roman"/>
        </w:rPr>
        <w:t>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14:paraId="313DA147" w14:textId="77777777" w:rsidR="006849D7" w:rsidRPr="0008671D" w:rsidRDefault="006849D7" w:rsidP="00DA306B">
      <w:pPr>
        <w:pStyle w:val="af1"/>
        <w:numPr>
          <w:ilvl w:val="0"/>
          <w:numId w:val="45"/>
        </w:numPr>
        <w:spacing w:after="0" w:line="240" w:lineRule="auto"/>
        <w:jc w:val="both"/>
        <w:rPr>
          <w:rFonts w:ascii="Times New Roman" w:hAnsi="Times New Roman"/>
        </w:rPr>
      </w:pPr>
      <w:r w:rsidRPr="0008671D">
        <w:rPr>
          <w:rFonts w:ascii="Times New Roman" w:hAnsi="Times New Roman"/>
        </w:rPr>
        <w:t>сведений об образовании, квалификации и о наличии специальных знаний или специальной подготовки;</w:t>
      </w:r>
    </w:p>
    <w:p w14:paraId="2460F7F0" w14:textId="77777777" w:rsidR="006849D7" w:rsidRPr="0008671D" w:rsidRDefault="006849D7" w:rsidP="00DA306B">
      <w:pPr>
        <w:pStyle w:val="af1"/>
        <w:numPr>
          <w:ilvl w:val="0"/>
          <w:numId w:val="45"/>
        </w:numPr>
        <w:spacing w:after="0" w:line="240" w:lineRule="auto"/>
        <w:jc w:val="both"/>
        <w:rPr>
          <w:rFonts w:ascii="Times New Roman" w:hAnsi="Times New Roman"/>
        </w:rPr>
      </w:pPr>
      <w:r w:rsidRPr="0008671D">
        <w:rPr>
          <w:rFonts w:ascii="Times New Roman" w:hAnsi="Times New Roman"/>
        </w:rPr>
        <w:t>обязанности по уплате налогов, сборов, пеней, штрафов, процентов;</w:t>
      </w:r>
    </w:p>
    <w:p w14:paraId="37146F2E" w14:textId="77777777" w:rsidR="006849D7" w:rsidRPr="0008671D" w:rsidRDefault="006849D7" w:rsidP="00DA306B">
      <w:pPr>
        <w:pStyle w:val="af1"/>
        <w:numPr>
          <w:ilvl w:val="0"/>
          <w:numId w:val="45"/>
        </w:numPr>
        <w:spacing w:after="0" w:line="240" w:lineRule="auto"/>
        <w:jc w:val="both"/>
        <w:rPr>
          <w:rFonts w:ascii="Times New Roman" w:hAnsi="Times New Roman"/>
        </w:rPr>
      </w:pPr>
      <w:r w:rsidRPr="0008671D">
        <w:rPr>
          <w:rFonts w:ascii="Times New Roman" w:hAnsi="Times New Roman"/>
        </w:rPr>
        <w:t>сведений находящиеся в выписке единого государственного реестра индивидуальных предпринимателей, физических лиц;</w:t>
      </w:r>
    </w:p>
    <w:p w14:paraId="25FA0C02" w14:textId="77777777" w:rsidR="006849D7" w:rsidRPr="0008671D" w:rsidRDefault="006849D7" w:rsidP="00DA306B">
      <w:pPr>
        <w:pStyle w:val="af1"/>
        <w:numPr>
          <w:ilvl w:val="0"/>
          <w:numId w:val="45"/>
        </w:numPr>
        <w:spacing w:after="0" w:line="240" w:lineRule="auto"/>
        <w:jc w:val="both"/>
        <w:rPr>
          <w:rFonts w:ascii="Times New Roman" w:hAnsi="Times New Roman"/>
        </w:rPr>
      </w:pPr>
      <w:r w:rsidRPr="0008671D">
        <w:rPr>
          <w:rFonts w:ascii="Times New Roman" w:hAnsi="Times New Roman"/>
        </w:rPr>
        <w:t>сведения, находящиеся в выписке единого государственного реестра юридических лиц.</w:t>
      </w:r>
    </w:p>
    <w:p w14:paraId="04AB6978" w14:textId="77777777" w:rsidR="006849D7" w:rsidRPr="0008671D" w:rsidRDefault="006849D7" w:rsidP="006849D7">
      <w:pPr>
        <w:ind w:firstLine="567"/>
        <w:contextualSpacing/>
        <w:jc w:val="both"/>
      </w:pPr>
      <w:r w:rsidRPr="0008671D">
        <w:t>«____» ______________20 ___г.</w:t>
      </w:r>
      <w:r w:rsidRPr="0008671D">
        <w:tab/>
      </w:r>
      <w:r w:rsidRPr="0008671D">
        <w:tab/>
      </w:r>
      <w:r w:rsidRPr="0008671D">
        <w:tab/>
        <w:t>подпись ____________</w:t>
      </w:r>
    </w:p>
    <w:p w14:paraId="3EF9D1AC" w14:textId="77777777" w:rsidR="006849D7" w:rsidRPr="0008671D" w:rsidRDefault="006849D7" w:rsidP="006849D7">
      <w:pPr>
        <w:ind w:left="6096"/>
        <w:contextualSpacing/>
        <w:jc w:val="right"/>
      </w:pPr>
    </w:p>
    <w:p w14:paraId="10ED8C5A" w14:textId="77777777" w:rsidR="006849D7" w:rsidRPr="0008671D" w:rsidRDefault="006849D7" w:rsidP="006849D7">
      <w:pPr>
        <w:ind w:left="6096"/>
        <w:contextualSpacing/>
        <w:jc w:val="right"/>
      </w:pPr>
    </w:p>
    <w:p w14:paraId="042E1C82" w14:textId="77777777" w:rsidR="006849D7" w:rsidRPr="0008671D" w:rsidRDefault="006849D7" w:rsidP="006849D7">
      <w:pPr>
        <w:ind w:left="6096"/>
        <w:contextualSpacing/>
        <w:jc w:val="right"/>
      </w:pPr>
      <w:r w:rsidRPr="0008671D">
        <w:tab/>
      </w:r>
    </w:p>
    <w:p w14:paraId="78086976" w14:textId="77777777" w:rsidR="006849D7" w:rsidRPr="0008671D" w:rsidRDefault="006849D7" w:rsidP="006849D7">
      <w:pPr>
        <w:ind w:left="6096"/>
        <w:contextualSpacing/>
        <w:jc w:val="right"/>
      </w:pPr>
      <w:r w:rsidRPr="0008671D">
        <w:t>Приложение 4</w:t>
      </w:r>
    </w:p>
    <w:p w14:paraId="75C2C395" w14:textId="77777777" w:rsidR="006849D7" w:rsidRPr="0008671D" w:rsidRDefault="006849D7" w:rsidP="006849D7">
      <w:pPr>
        <w:contextualSpacing/>
        <w:jc w:val="right"/>
      </w:pPr>
      <w:r w:rsidRPr="0008671D">
        <w:t>к Порядку предоставления субсидий, в том числе грантов</w:t>
      </w:r>
    </w:p>
    <w:p w14:paraId="4BD624BD" w14:textId="77777777" w:rsidR="006849D7" w:rsidRPr="0008671D" w:rsidRDefault="006849D7" w:rsidP="006849D7">
      <w:pPr>
        <w:contextualSpacing/>
        <w:jc w:val="right"/>
      </w:pPr>
      <w:r w:rsidRPr="0008671D">
        <w:t xml:space="preserve"> в форме субсидий, субъектам малого и среднего предпринимательства, </w:t>
      </w:r>
    </w:p>
    <w:p w14:paraId="714C3901" w14:textId="77777777" w:rsidR="006849D7" w:rsidRPr="0008671D" w:rsidRDefault="006849D7" w:rsidP="006849D7">
      <w:pPr>
        <w:contextualSpacing/>
        <w:jc w:val="right"/>
      </w:pPr>
      <w:r w:rsidRPr="0008671D">
        <w:t>а также физическим лицам, применяющим</w:t>
      </w:r>
    </w:p>
    <w:p w14:paraId="1433CD1C" w14:textId="77777777" w:rsidR="006849D7" w:rsidRPr="0008671D" w:rsidRDefault="006849D7" w:rsidP="006849D7">
      <w:pPr>
        <w:contextualSpacing/>
        <w:jc w:val="right"/>
      </w:pPr>
      <w:r w:rsidRPr="0008671D">
        <w:t xml:space="preserve"> специальный налоговый режим «Налог на профессиональный </w:t>
      </w:r>
    </w:p>
    <w:p w14:paraId="22505476" w14:textId="77777777" w:rsidR="006849D7" w:rsidRPr="0008671D" w:rsidRDefault="006849D7" w:rsidP="006849D7">
      <w:pPr>
        <w:contextualSpacing/>
        <w:jc w:val="right"/>
      </w:pPr>
      <w:r w:rsidRPr="0008671D">
        <w:t xml:space="preserve">доход» из бюджета ГП «Поселок Айхал» </w:t>
      </w:r>
    </w:p>
    <w:p w14:paraId="7EC4E990" w14:textId="77777777" w:rsidR="006849D7" w:rsidRPr="0008671D" w:rsidRDefault="006849D7" w:rsidP="006849D7">
      <w:pPr>
        <w:contextualSpacing/>
        <w:jc w:val="right"/>
      </w:pPr>
      <w:r w:rsidRPr="0008671D">
        <w:t>муниципального района «Мирнинский район»</w:t>
      </w:r>
    </w:p>
    <w:p w14:paraId="63412A14" w14:textId="77777777" w:rsidR="006849D7" w:rsidRPr="0008671D" w:rsidRDefault="006849D7" w:rsidP="006849D7">
      <w:pPr>
        <w:contextualSpacing/>
        <w:jc w:val="right"/>
      </w:pPr>
      <w:r w:rsidRPr="0008671D">
        <w:t xml:space="preserve">Республики Саха (Якутия), утверждённому </w:t>
      </w:r>
    </w:p>
    <w:p w14:paraId="55F82957" w14:textId="77777777" w:rsidR="006849D7" w:rsidRPr="0008671D" w:rsidRDefault="006849D7" w:rsidP="006849D7">
      <w:pPr>
        <w:contextualSpacing/>
        <w:jc w:val="right"/>
      </w:pPr>
      <w:r w:rsidRPr="0008671D">
        <w:lastRenderedPageBreak/>
        <w:t xml:space="preserve">Постановлением Администрации </w:t>
      </w:r>
    </w:p>
    <w:p w14:paraId="2C56D3E9" w14:textId="77777777" w:rsidR="006849D7" w:rsidRPr="0008671D" w:rsidRDefault="006849D7" w:rsidP="006849D7">
      <w:pPr>
        <w:pStyle w:val="a4"/>
        <w:jc w:val="right"/>
      </w:pPr>
      <w:r w:rsidRPr="0008671D">
        <w:t>от 25.10.2024 г. № 478</w:t>
      </w:r>
    </w:p>
    <w:p w14:paraId="1A0C5B4D" w14:textId="77777777" w:rsidR="006849D7" w:rsidRPr="0008671D" w:rsidRDefault="006849D7" w:rsidP="006849D7">
      <w:pPr>
        <w:ind w:left="5245"/>
        <w:contextualSpacing/>
        <w:jc w:val="right"/>
      </w:pPr>
    </w:p>
    <w:p w14:paraId="671761A7" w14:textId="77777777" w:rsidR="006849D7" w:rsidRPr="0008671D" w:rsidRDefault="006849D7" w:rsidP="006849D7">
      <w:pPr>
        <w:ind w:left="4253"/>
        <w:rPr>
          <w:b/>
        </w:rPr>
      </w:pPr>
      <w:r w:rsidRPr="0008671D">
        <w:rPr>
          <w:b/>
        </w:rPr>
        <w:t>Анкета заявителя</w:t>
      </w:r>
    </w:p>
    <w:p w14:paraId="070A24DB" w14:textId="77777777" w:rsidR="006849D7" w:rsidRPr="0008671D" w:rsidRDefault="006849D7" w:rsidP="006849D7">
      <w:pPr>
        <w:contextualSpacing/>
        <w:jc w:val="both"/>
        <w:rPr>
          <w:b/>
        </w:rPr>
      </w:pPr>
    </w:p>
    <w:p w14:paraId="2B34893A" w14:textId="77777777" w:rsidR="006849D7" w:rsidRPr="0008671D" w:rsidRDefault="006849D7" w:rsidP="006849D7">
      <w:pPr>
        <w:ind w:right="-1"/>
        <w:contextualSpacing/>
        <w:jc w:val="both"/>
      </w:pPr>
      <w:r w:rsidRPr="0008671D">
        <w:t>1. Наименование юридического лица, ФИО руководителя или ФИО индивидуального предпринимателя _____________________________________________________________</w:t>
      </w:r>
    </w:p>
    <w:p w14:paraId="19813B3B" w14:textId="77777777" w:rsidR="006849D7" w:rsidRPr="0008671D" w:rsidRDefault="006849D7" w:rsidP="006849D7">
      <w:pPr>
        <w:contextualSpacing/>
      </w:pPr>
      <w:r w:rsidRPr="0008671D">
        <w:t>2. Дата рождения «___» _________ _________ г.</w:t>
      </w:r>
    </w:p>
    <w:p w14:paraId="0DCA1304" w14:textId="77777777" w:rsidR="006849D7" w:rsidRPr="0008671D" w:rsidRDefault="006849D7" w:rsidP="006849D7">
      <w:pPr>
        <w:contextualSpacing/>
      </w:pPr>
      <w:r w:rsidRPr="0008671D">
        <w:t>3. Дата регистрации и номер ЕГРЮЛ или ЕГРИП ____________________________________________________________________________</w:t>
      </w:r>
    </w:p>
    <w:p w14:paraId="1C4825FF" w14:textId="77777777" w:rsidR="006849D7" w:rsidRPr="0008671D" w:rsidRDefault="006849D7" w:rsidP="006849D7">
      <w:pPr>
        <w:contextualSpacing/>
        <w:jc w:val="both"/>
      </w:pPr>
      <w:r w:rsidRPr="0008671D">
        <w:t>4. Паспортные данные: серия______ № __________ когда выдан_____________________</w:t>
      </w:r>
    </w:p>
    <w:p w14:paraId="16E65B31" w14:textId="77777777" w:rsidR="006849D7" w:rsidRPr="0008671D" w:rsidRDefault="006849D7" w:rsidP="006849D7">
      <w:pPr>
        <w:contextualSpacing/>
        <w:jc w:val="both"/>
      </w:pPr>
      <w:r w:rsidRPr="0008671D">
        <w:t xml:space="preserve"> кем выдан__________________________________________________________________</w:t>
      </w:r>
    </w:p>
    <w:p w14:paraId="1E451914" w14:textId="77777777" w:rsidR="006849D7" w:rsidRPr="0008671D" w:rsidRDefault="006849D7" w:rsidP="006849D7">
      <w:pPr>
        <w:contextualSpacing/>
      </w:pPr>
      <w:r w:rsidRPr="0008671D">
        <w:t>5. Основной вид деятельности ____________________________________________________________________________</w:t>
      </w:r>
    </w:p>
    <w:p w14:paraId="5BDFE988" w14:textId="77777777" w:rsidR="006849D7" w:rsidRPr="0008671D" w:rsidRDefault="006849D7" w:rsidP="006849D7">
      <w:pPr>
        <w:contextualSpacing/>
        <w:jc w:val="both"/>
      </w:pPr>
      <w:r w:rsidRPr="0008671D">
        <w:t>____________________________________________________________________________</w:t>
      </w:r>
    </w:p>
    <w:p w14:paraId="380EFB5F" w14:textId="77777777" w:rsidR="006849D7" w:rsidRPr="0008671D" w:rsidRDefault="006849D7" w:rsidP="006849D7">
      <w:pPr>
        <w:contextualSpacing/>
      </w:pPr>
      <w:r w:rsidRPr="0008671D">
        <w:t>6. Понесённые расходы ____________________________________________________________________________</w:t>
      </w:r>
    </w:p>
    <w:p w14:paraId="31CE33BE" w14:textId="77777777" w:rsidR="006849D7" w:rsidRPr="0008671D" w:rsidRDefault="006849D7" w:rsidP="006849D7">
      <w:pPr>
        <w:contextualSpacing/>
        <w:jc w:val="both"/>
      </w:pPr>
      <w:r w:rsidRPr="0008671D">
        <w:t>____________________________________________________________________________</w:t>
      </w:r>
    </w:p>
    <w:p w14:paraId="4EA3DDC2" w14:textId="77777777" w:rsidR="006849D7" w:rsidRPr="0008671D" w:rsidRDefault="006849D7" w:rsidP="006849D7">
      <w:pPr>
        <w:contextualSpacing/>
      </w:pPr>
      <w:r w:rsidRPr="0008671D">
        <w:t>7. Размер требуемой субсидии _____________________________________________________________________________</w:t>
      </w:r>
    </w:p>
    <w:p w14:paraId="7F7F3E3A" w14:textId="77777777" w:rsidR="006849D7" w:rsidRPr="0008671D" w:rsidRDefault="006849D7" w:rsidP="006849D7">
      <w:pPr>
        <w:contextualSpacing/>
      </w:pPr>
      <w:r w:rsidRPr="0008671D">
        <w:t>8. Количество рабочих мест: ____________________________________________________</w:t>
      </w:r>
    </w:p>
    <w:p w14:paraId="4F8346B5" w14:textId="77777777" w:rsidR="006849D7" w:rsidRPr="0008671D" w:rsidRDefault="006849D7" w:rsidP="006849D7">
      <w:pPr>
        <w:contextualSpacing/>
      </w:pPr>
      <w:r w:rsidRPr="0008671D">
        <w:t>вновь создаваемые_____________________________________________________________</w:t>
      </w:r>
    </w:p>
    <w:p w14:paraId="7A3C6F88" w14:textId="77777777" w:rsidR="006849D7" w:rsidRPr="0008671D" w:rsidRDefault="006849D7" w:rsidP="006849D7">
      <w:pPr>
        <w:contextualSpacing/>
        <w:jc w:val="both"/>
      </w:pPr>
      <w:r w:rsidRPr="0008671D">
        <w:t>сохранённые __________________________________________________________________</w:t>
      </w:r>
    </w:p>
    <w:p w14:paraId="7B8FB62E" w14:textId="77777777" w:rsidR="006849D7" w:rsidRPr="0008671D" w:rsidRDefault="006849D7" w:rsidP="006849D7">
      <w:pPr>
        <w:contextualSpacing/>
        <w:jc w:val="both"/>
      </w:pPr>
      <w:r w:rsidRPr="0008671D">
        <w:t>9. Номер договора об открытии расчётного счета в кредитной организации (с приложением копии договоров)</w:t>
      </w:r>
    </w:p>
    <w:p w14:paraId="534CF3A1" w14:textId="77777777" w:rsidR="006849D7" w:rsidRPr="0008671D" w:rsidRDefault="006849D7" w:rsidP="006849D7">
      <w:pPr>
        <w:contextualSpacing/>
        <w:jc w:val="both"/>
      </w:pPr>
      <w:r w:rsidRPr="0008671D">
        <w:t>10. Сведения об отсутствии в отношении претендента судебных процедур, содержащих финансовые и иные риски для целевого использования субсидии _____________________________________________________________________________</w:t>
      </w:r>
    </w:p>
    <w:p w14:paraId="4A2B3723" w14:textId="77777777" w:rsidR="006849D7" w:rsidRPr="0008671D" w:rsidRDefault="006849D7" w:rsidP="006849D7">
      <w:pPr>
        <w:contextualSpacing/>
        <w:jc w:val="both"/>
      </w:pPr>
      <w:r w:rsidRPr="0008671D">
        <w:t>11. Сведения о наличии (отсутствии) и размере собственных средств претендента, предполагаемых к вложению в представленный на соискание субсидии в бизнес-проект _____________________________________________________________________________</w:t>
      </w:r>
    </w:p>
    <w:p w14:paraId="76EF16C6" w14:textId="77777777" w:rsidR="006849D7" w:rsidRPr="0008671D" w:rsidRDefault="006849D7" w:rsidP="006849D7">
      <w:pPr>
        <w:contextualSpacing/>
        <w:jc w:val="both"/>
      </w:pPr>
      <w:r w:rsidRPr="0008671D">
        <w:t>12. Сведения о ранее полученных субсидиях в рамках финансовой поддержки развития предпринимательства __________________________________________________________</w:t>
      </w:r>
    </w:p>
    <w:p w14:paraId="4D499AB2" w14:textId="77777777" w:rsidR="006849D7" w:rsidRPr="0008671D" w:rsidRDefault="006849D7" w:rsidP="006849D7">
      <w:pPr>
        <w:contextualSpacing/>
        <w:jc w:val="both"/>
      </w:pPr>
      <w:r w:rsidRPr="0008671D">
        <w:t>_____________________________________________________________________________</w:t>
      </w:r>
    </w:p>
    <w:p w14:paraId="1BC086BE" w14:textId="77777777" w:rsidR="006849D7" w:rsidRPr="0008671D" w:rsidRDefault="006849D7" w:rsidP="006849D7">
      <w:pPr>
        <w:contextualSpacing/>
        <w:jc w:val="both"/>
      </w:pPr>
      <w:r w:rsidRPr="0008671D">
        <w:t>13. Сведения</w:t>
      </w:r>
    </w:p>
    <w:p w14:paraId="43FDE5F7" w14:textId="77777777" w:rsidR="006849D7" w:rsidRPr="0008671D" w:rsidRDefault="006849D7" w:rsidP="006849D7">
      <w:pPr>
        <w:contextualSpacing/>
        <w:jc w:val="both"/>
      </w:pPr>
      <w:r w:rsidRPr="0008671D">
        <w:t>Достоверность представленной информации подтверждаю.</w:t>
      </w:r>
    </w:p>
    <w:p w14:paraId="7E6BFE62" w14:textId="77777777" w:rsidR="006849D7" w:rsidRPr="0008671D" w:rsidRDefault="006849D7" w:rsidP="006849D7">
      <w:pPr>
        <w:ind w:left="-284" w:firstLine="992"/>
        <w:contextualSpacing/>
        <w:jc w:val="both"/>
      </w:pPr>
    </w:p>
    <w:p w14:paraId="100AE4A6" w14:textId="77777777" w:rsidR="006849D7" w:rsidRPr="0008671D" w:rsidRDefault="006849D7" w:rsidP="006849D7">
      <w:pPr>
        <w:contextualSpacing/>
      </w:pPr>
      <w:r w:rsidRPr="0008671D">
        <w:t xml:space="preserve">    М.П.           _____________________     ______________________________</w:t>
      </w:r>
    </w:p>
    <w:p w14:paraId="0CF26F47" w14:textId="77777777" w:rsidR="006849D7" w:rsidRPr="0008671D" w:rsidRDefault="006849D7" w:rsidP="006849D7">
      <w:pPr>
        <w:contextualSpacing/>
      </w:pPr>
      <w:r w:rsidRPr="0008671D">
        <w:t xml:space="preserve">                                                 (подпись </w:t>
      </w:r>
      <w:proofErr w:type="gramStart"/>
      <w:r w:rsidRPr="0008671D">
        <w:t xml:space="preserve">заявителя)   </w:t>
      </w:r>
      <w:proofErr w:type="gramEnd"/>
      <w:r w:rsidRPr="0008671D">
        <w:t xml:space="preserve">                                                    (ФИО)      </w:t>
      </w:r>
    </w:p>
    <w:p w14:paraId="4BA3A865" w14:textId="77777777" w:rsidR="006849D7" w:rsidRPr="0008671D" w:rsidRDefault="006849D7" w:rsidP="006849D7">
      <w:pPr>
        <w:contextualSpacing/>
      </w:pPr>
    </w:p>
    <w:p w14:paraId="60800DF8" w14:textId="77777777" w:rsidR="006849D7" w:rsidRPr="0008671D" w:rsidRDefault="006849D7" w:rsidP="006849D7">
      <w:pPr>
        <w:contextualSpacing/>
      </w:pPr>
      <w:r w:rsidRPr="0008671D">
        <w:t xml:space="preserve"> «____» ___________20 ___г.</w:t>
      </w:r>
    </w:p>
    <w:p w14:paraId="2BA4D6C9" w14:textId="77777777" w:rsidR="006849D7" w:rsidRPr="0008671D" w:rsidRDefault="006849D7" w:rsidP="006849D7">
      <w:pPr>
        <w:contextualSpacing/>
      </w:pPr>
    </w:p>
    <w:p w14:paraId="6DD0A1E0" w14:textId="77777777" w:rsidR="006849D7" w:rsidRPr="0008671D" w:rsidRDefault="006849D7" w:rsidP="006849D7">
      <w:pPr>
        <w:contextualSpacing/>
      </w:pPr>
    </w:p>
    <w:p w14:paraId="77DF0BCD" w14:textId="77777777" w:rsidR="006849D7" w:rsidRPr="0008671D" w:rsidRDefault="006849D7" w:rsidP="006849D7">
      <w:pPr>
        <w:contextualSpacing/>
      </w:pPr>
    </w:p>
    <w:p w14:paraId="42D4BA5F" w14:textId="77777777" w:rsidR="006849D7" w:rsidRPr="0008671D" w:rsidRDefault="006849D7" w:rsidP="006849D7">
      <w:pPr>
        <w:ind w:left="6096"/>
        <w:contextualSpacing/>
        <w:jc w:val="right"/>
      </w:pPr>
      <w:r w:rsidRPr="0008671D">
        <w:t>Приложение 5</w:t>
      </w:r>
    </w:p>
    <w:p w14:paraId="75FEB4F0" w14:textId="77777777" w:rsidR="006849D7" w:rsidRPr="0008671D" w:rsidRDefault="006849D7" w:rsidP="006849D7">
      <w:pPr>
        <w:contextualSpacing/>
        <w:jc w:val="right"/>
      </w:pPr>
      <w:r w:rsidRPr="0008671D">
        <w:t>к Порядку предоставления субсидий, в том числе грантов</w:t>
      </w:r>
    </w:p>
    <w:p w14:paraId="477040A4" w14:textId="77777777" w:rsidR="006849D7" w:rsidRPr="0008671D" w:rsidRDefault="006849D7" w:rsidP="006849D7">
      <w:pPr>
        <w:contextualSpacing/>
        <w:jc w:val="right"/>
      </w:pPr>
      <w:r w:rsidRPr="0008671D">
        <w:t xml:space="preserve"> в форме субсидий, субъектам малого и среднего предпринимательства, </w:t>
      </w:r>
    </w:p>
    <w:p w14:paraId="386CAB52" w14:textId="77777777" w:rsidR="006849D7" w:rsidRPr="0008671D" w:rsidRDefault="006849D7" w:rsidP="006849D7">
      <w:pPr>
        <w:contextualSpacing/>
        <w:jc w:val="right"/>
      </w:pPr>
      <w:r w:rsidRPr="0008671D">
        <w:t>а также физическим лицам, применяющим</w:t>
      </w:r>
    </w:p>
    <w:p w14:paraId="3BF5372A" w14:textId="77777777" w:rsidR="006849D7" w:rsidRPr="0008671D" w:rsidRDefault="006849D7" w:rsidP="006849D7">
      <w:pPr>
        <w:contextualSpacing/>
        <w:jc w:val="right"/>
      </w:pPr>
      <w:r w:rsidRPr="0008671D">
        <w:t xml:space="preserve"> специальный налоговый режим «Налог на профессиональный </w:t>
      </w:r>
    </w:p>
    <w:p w14:paraId="49521FF2" w14:textId="77777777" w:rsidR="006849D7" w:rsidRPr="0008671D" w:rsidRDefault="006849D7" w:rsidP="006849D7">
      <w:pPr>
        <w:contextualSpacing/>
        <w:jc w:val="right"/>
      </w:pPr>
      <w:r w:rsidRPr="0008671D">
        <w:t xml:space="preserve">доход» из бюджета ГП «Поселок Айхал» </w:t>
      </w:r>
    </w:p>
    <w:p w14:paraId="6EA07103" w14:textId="77777777" w:rsidR="006849D7" w:rsidRPr="0008671D" w:rsidRDefault="006849D7" w:rsidP="006849D7">
      <w:pPr>
        <w:contextualSpacing/>
        <w:jc w:val="right"/>
      </w:pPr>
      <w:r w:rsidRPr="0008671D">
        <w:t>муниципального района «Мирнинский район»</w:t>
      </w:r>
    </w:p>
    <w:p w14:paraId="1C1C61B9" w14:textId="77777777" w:rsidR="006849D7" w:rsidRPr="0008671D" w:rsidRDefault="006849D7" w:rsidP="006849D7">
      <w:pPr>
        <w:contextualSpacing/>
        <w:jc w:val="right"/>
      </w:pPr>
      <w:r w:rsidRPr="0008671D">
        <w:lastRenderedPageBreak/>
        <w:t xml:space="preserve">Республики Саха (Якутия), утверждённому </w:t>
      </w:r>
    </w:p>
    <w:p w14:paraId="07DDC3C3" w14:textId="77777777" w:rsidR="006849D7" w:rsidRPr="0008671D" w:rsidRDefault="006849D7" w:rsidP="006849D7">
      <w:pPr>
        <w:contextualSpacing/>
        <w:jc w:val="right"/>
      </w:pPr>
      <w:r w:rsidRPr="0008671D">
        <w:t xml:space="preserve">Постановлением Администрации </w:t>
      </w:r>
    </w:p>
    <w:p w14:paraId="61ABC33D" w14:textId="77777777" w:rsidR="006849D7" w:rsidRPr="0008671D" w:rsidRDefault="006849D7" w:rsidP="006849D7">
      <w:pPr>
        <w:pStyle w:val="a4"/>
        <w:jc w:val="right"/>
      </w:pPr>
      <w:r w:rsidRPr="0008671D">
        <w:t>от 25.10.2024 г. № 478</w:t>
      </w:r>
    </w:p>
    <w:p w14:paraId="156DEC3B" w14:textId="77777777" w:rsidR="006849D7" w:rsidRPr="0008671D" w:rsidRDefault="006849D7" w:rsidP="006849D7">
      <w:pPr>
        <w:ind w:left="7375" w:firstLine="413"/>
        <w:jc w:val="right"/>
      </w:pPr>
    </w:p>
    <w:p w14:paraId="350C4A95" w14:textId="77777777" w:rsidR="006849D7" w:rsidRPr="0008671D" w:rsidRDefault="006849D7" w:rsidP="006849D7">
      <w:pPr>
        <w:ind w:left="6096" w:right="-143"/>
        <w:contextualSpacing/>
        <w:jc w:val="center"/>
      </w:pPr>
    </w:p>
    <w:p w14:paraId="339603FB" w14:textId="77777777" w:rsidR="006849D7" w:rsidRPr="0008671D" w:rsidRDefault="006849D7" w:rsidP="006849D7">
      <w:pPr>
        <w:contextualSpacing/>
        <w:jc w:val="center"/>
        <w:rPr>
          <w:b/>
        </w:rPr>
      </w:pPr>
      <w:r w:rsidRPr="0008671D">
        <w:rPr>
          <w:b/>
        </w:rPr>
        <w:t>БИЗНЕС – ПРОЕКТ</w:t>
      </w:r>
    </w:p>
    <w:p w14:paraId="1D238376" w14:textId="77777777" w:rsidR="006849D7" w:rsidRPr="0008671D" w:rsidRDefault="006849D7" w:rsidP="006849D7">
      <w:pPr>
        <w:contextualSpacing/>
        <w:jc w:val="center"/>
        <w:rPr>
          <w:b/>
        </w:rPr>
      </w:pPr>
      <w:r w:rsidRPr="0008671D">
        <w:rPr>
          <w:b/>
        </w:rPr>
        <w:t>ПРЕДПРИНИМАТЕЛЬСКОЙ ДЕЯТЕЛЬНОСТИ</w:t>
      </w:r>
    </w:p>
    <w:p w14:paraId="76770015" w14:textId="77777777" w:rsidR="006849D7" w:rsidRPr="0008671D" w:rsidRDefault="006849D7" w:rsidP="006849D7">
      <w:pPr>
        <w:contextualSpacing/>
      </w:pPr>
    </w:p>
    <w:p w14:paraId="4E4B2B00" w14:textId="77777777" w:rsidR="006849D7" w:rsidRPr="0008671D" w:rsidRDefault="006849D7" w:rsidP="006849D7">
      <w:pPr>
        <w:contextualSpacing/>
        <w:rPr>
          <w:b/>
        </w:rPr>
      </w:pPr>
      <w:r w:rsidRPr="0008671D">
        <w:rPr>
          <w:b/>
        </w:rPr>
        <w:tab/>
        <w:t>1. ПАРАМЕТРЫ ПОТРЕБНОСТИ В ЗАЕМНЫХ СРЕДСТВАХ</w:t>
      </w:r>
    </w:p>
    <w:p w14:paraId="34BD8521" w14:textId="77777777" w:rsidR="006849D7" w:rsidRPr="0008671D" w:rsidRDefault="006849D7" w:rsidP="006849D7">
      <w:pPr>
        <w:contextualSpacing/>
      </w:pPr>
    </w:p>
    <w:p w14:paraId="65A90C91" w14:textId="77777777" w:rsidR="006849D7" w:rsidRPr="0008671D" w:rsidRDefault="006849D7" w:rsidP="006849D7">
      <w:pPr>
        <w:contextualSpacing/>
      </w:pPr>
      <w:r w:rsidRPr="0008671D">
        <w:t>Общая стоимость затрат, необходимых на реализацию проекта_________________ (руб.)</w:t>
      </w:r>
    </w:p>
    <w:p w14:paraId="2153FEC1" w14:textId="77777777" w:rsidR="006849D7" w:rsidRPr="0008671D" w:rsidRDefault="006849D7" w:rsidP="006849D7">
      <w:pPr>
        <w:contextualSpacing/>
      </w:pPr>
      <w:r w:rsidRPr="0008671D">
        <w:t>Из них за счет собственных средств ________________________________________(руб.)</w:t>
      </w:r>
    </w:p>
    <w:p w14:paraId="2E60F10E" w14:textId="77777777" w:rsidR="006849D7" w:rsidRPr="0008671D" w:rsidRDefault="006849D7" w:rsidP="006849D7">
      <w:pPr>
        <w:contextualSpacing/>
      </w:pPr>
      <w:r w:rsidRPr="0008671D">
        <w:t>Потребность в субсидии                   _________________________________________(руб.)</w:t>
      </w:r>
    </w:p>
    <w:p w14:paraId="580C6FBD" w14:textId="77777777" w:rsidR="006849D7" w:rsidRPr="0008671D" w:rsidRDefault="006849D7" w:rsidP="006849D7">
      <w:pPr>
        <w:contextualSpacing/>
      </w:pPr>
    </w:p>
    <w:p w14:paraId="702794B4" w14:textId="77777777" w:rsidR="006849D7" w:rsidRPr="0008671D" w:rsidRDefault="006849D7" w:rsidP="006849D7">
      <w:pPr>
        <w:contextualSpacing/>
        <w:rPr>
          <w:b/>
        </w:rPr>
      </w:pPr>
      <w:r w:rsidRPr="0008671D">
        <w:rPr>
          <w:b/>
        </w:rPr>
        <w:tab/>
        <w:t>2. ТЕХНИКО-ЭКОНОМИЧЕСКОЕ ОБОСНОВАНИЕ БИЗНЕС-ПРОЕКТА</w:t>
      </w:r>
    </w:p>
    <w:p w14:paraId="39809E93" w14:textId="77777777" w:rsidR="006849D7" w:rsidRPr="0008671D" w:rsidRDefault="006849D7" w:rsidP="006849D7">
      <w:pPr>
        <w:contextualSpacing/>
      </w:pPr>
      <w:r w:rsidRPr="0008671D">
        <w:t>Краткое описание бизнес - проекта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503782" w14:textId="77777777" w:rsidR="006849D7" w:rsidRPr="0008671D" w:rsidRDefault="006849D7" w:rsidP="006849D7">
      <w:pPr>
        <w:contextualSpacing/>
      </w:pPr>
    </w:p>
    <w:p w14:paraId="1E6E425B" w14:textId="77777777" w:rsidR="006849D7" w:rsidRPr="0008671D" w:rsidRDefault="006849D7" w:rsidP="006849D7">
      <w:pPr>
        <w:contextualSpacing/>
        <w:jc w:val="both"/>
      </w:pPr>
      <w:r w:rsidRPr="0008671D">
        <w:tab/>
        <w:t>2.1. Характеристика приобретаемого имущества на запрашиваемую субсидию (грант)</w:t>
      </w:r>
    </w:p>
    <w:p w14:paraId="06F46585" w14:textId="77777777" w:rsidR="006849D7" w:rsidRPr="0008671D" w:rsidRDefault="006849D7" w:rsidP="006849D7">
      <w:pPr>
        <w:contextualSpacing/>
      </w:pPr>
    </w:p>
    <w:tbl>
      <w:tblPr>
        <w:tblW w:w="0" w:type="auto"/>
        <w:tblInd w:w="70" w:type="dxa"/>
        <w:tblLayout w:type="fixed"/>
        <w:tblCellMar>
          <w:left w:w="70" w:type="dxa"/>
          <w:right w:w="70" w:type="dxa"/>
        </w:tblCellMar>
        <w:tblLook w:val="04A0" w:firstRow="1" w:lastRow="0" w:firstColumn="1" w:lastColumn="0" w:noHBand="0" w:noVBand="1"/>
      </w:tblPr>
      <w:tblGrid>
        <w:gridCol w:w="851"/>
        <w:gridCol w:w="4678"/>
        <w:gridCol w:w="2126"/>
        <w:gridCol w:w="1701"/>
      </w:tblGrid>
      <w:tr w:rsidR="006849D7" w:rsidRPr="0008671D" w14:paraId="6EA64DA3" w14:textId="77777777" w:rsidTr="008D757A">
        <w:trPr>
          <w:trHeight w:val="600"/>
        </w:trPr>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8E7453A" w14:textId="77777777" w:rsidR="006849D7" w:rsidRPr="0008671D" w:rsidRDefault="006849D7" w:rsidP="008D757A">
            <w:pPr>
              <w:contextualSpacing/>
              <w:jc w:val="center"/>
            </w:pPr>
            <w:r w:rsidRPr="0008671D">
              <w:t>№</w:t>
            </w:r>
          </w:p>
        </w:tc>
        <w:tc>
          <w:tcPr>
            <w:tcW w:w="4678"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B57BED4" w14:textId="77777777" w:rsidR="006849D7" w:rsidRPr="0008671D" w:rsidRDefault="006849D7" w:rsidP="008D757A">
            <w:pPr>
              <w:contextualSpacing/>
              <w:jc w:val="center"/>
            </w:pPr>
            <w:r w:rsidRPr="0008671D">
              <w:t>Наименование</w:t>
            </w:r>
          </w:p>
        </w:tc>
        <w:tc>
          <w:tcPr>
            <w:tcW w:w="21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0408F0D" w14:textId="77777777" w:rsidR="006849D7" w:rsidRPr="0008671D" w:rsidRDefault="006849D7" w:rsidP="008D757A">
            <w:pPr>
              <w:contextualSpacing/>
              <w:jc w:val="center"/>
            </w:pPr>
            <w:r w:rsidRPr="0008671D">
              <w:t>Цена за единицу продукции (руб.)</w:t>
            </w:r>
          </w:p>
        </w:tc>
        <w:tc>
          <w:tcPr>
            <w:tcW w:w="1701"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7BCBCDE" w14:textId="77777777" w:rsidR="006849D7" w:rsidRPr="0008671D" w:rsidRDefault="006849D7" w:rsidP="008D757A">
            <w:pPr>
              <w:contextualSpacing/>
              <w:jc w:val="center"/>
            </w:pPr>
            <w:r w:rsidRPr="0008671D">
              <w:t>Стоимость приобретения (руб.)</w:t>
            </w:r>
          </w:p>
        </w:tc>
      </w:tr>
      <w:tr w:rsidR="006849D7" w:rsidRPr="0008671D" w14:paraId="315E71D8" w14:textId="77777777" w:rsidTr="008D757A">
        <w:trPr>
          <w:trHeight w:val="240"/>
        </w:trPr>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CFD60DE" w14:textId="77777777" w:rsidR="006849D7" w:rsidRPr="0008671D" w:rsidRDefault="006849D7" w:rsidP="008D757A">
            <w:pPr>
              <w:contextualSpacing/>
            </w:pPr>
            <w:r w:rsidRPr="0008671D">
              <w:t xml:space="preserve">1  </w:t>
            </w:r>
          </w:p>
        </w:tc>
        <w:tc>
          <w:tcPr>
            <w:tcW w:w="4678"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F7A3231" w14:textId="77777777" w:rsidR="006849D7" w:rsidRPr="0008671D" w:rsidRDefault="006849D7" w:rsidP="008D757A">
            <w:pPr>
              <w:contextualSpacing/>
            </w:pPr>
            <w:r w:rsidRPr="0008671D">
              <w:t xml:space="preserve">Основные </w:t>
            </w:r>
            <w:proofErr w:type="gramStart"/>
            <w:r w:rsidRPr="0008671D">
              <w:t xml:space="preserve">средства:   </w:t>
            </w:r>
            <w:proofErr w:type="gramEnd"/>
            <w:r w:rsidRPr="0008671D">
              <w:t xml:space="preserve">                      </w:t>
            </w:r>
          </w:p>
        </w:tc>
        <w:tc>
          <w:tcPr>
            <w:tcW w:w="21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DE439EC" w14:textId="77777777" w:rsidR="006849D7" w:rsidRPr="0008671D" w:rsidRDefault="006849D7" w:rsidP="008D757A">
            <w:pPr>
              <w:contextualSpacing/>
            </w:pPr>
          </w:p>
        </w:tc>
        <w:tc>
          <w:tcPr>
            <w:tcW w:w="1701"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78EEE73" w14:textId="77777777" w:rsidR="006849D7" w:rsidRPr="0008671D" w:rsidRDefault="006849D7" w:rsidP="008D757A">
            <w:pPr>
              <w:contextualSpacing/>
            </w:pPr>
          </w:p>
        </w:tc>
      </w:tr>
      <w:tr w:rsidR="006849D7" w:rsidRPr="0008671D" w14:paraId="3A655677" w14:textId="77777777" w:rsidTr="008D757A">
        <w:trPr>
          <w:trHeight w:val="240"/>
        </w:trPr>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F422A90" w14:textId="77777777" w:rsidR="006849D7" w:rsidRPr="0008671D" w:rsidRDefault="006849D7" w:rsidP="008D757A">
            <w:pPr>
              <w:contextualSpacing/>
            </w:pPr>
          </w:p>
        </w:tc>
        <w:tc>
          <w:tcPr>
            <w:tcW w:w="4678"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867878A" w14:textId="77777777" w:rsidR="006849D7" w:rsidRPr="0008671D" w:rsidRDefault="006849D7" w:rsidP="008D757A">
            <w:pPr>
              <w:contextualSpacing/>
            </w:pPr>
          </w:p>
        </w:tc>
        <w:tc>
          <w:tcPr>
            <w:tcW w:w="21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6C79FEF" w14:textId="77777777" w:rsidR="006849D7" w:rsidRPr="0008671D" w:rsidRDefault="006849D7" w:rsidP="008D757A">
            <w:pPr>
              <w:contextualSpacing/>
            </w:pPr>
          </w:p>
        </w:tc>
        <w:tc>
          <w:tcPr>
            <w:tcW w:w="1701"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34F75C2" w14:textId="77777777" w:rsidR="006849D7" w:rsidRPr="0008671D" w:rsidRDefault="006849D7" w:rsidP="008D757A">
            <w:pPr>
              <w:contextualSpacing/>
            </w:pPr>
          </w:p>
        </w:tc>
      </w:tr>
      <w:tr w:rsidR="006849D7" w:rsidRPr="0008671D" w14:paraId="05C1EE88" w14:textId="77777777" w:rsidTr="008D757A">
        <w:trPr>
          <w:trHeight w:val="240"/>
        </w:trPr>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CB2D58A" w14:textId="77777777" w:rsidR="006849D7" w:rsidRPr="0008671D" w:rsidRDefault="006849D7" w:rsidP="008D757A">
            <w:pPr>
              <w:contextualSpacing/>
            </w:pPr>
            <w:r w:rsidRPr="0008671D">
              <w:t xml:space="preserve">2  </w:t>
            </w:r>
          </w:p>
        </w:tc>
        <w:tc>
          <w:tcPr>
            <w:tcW w:w="4678"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3B705D1" w14:textId="77777777" w:rsidR="006849D7" w:rsidRPr="0008671D" w:rsidRDefault="006849D7" w:rsidP="008D757A">
            <w:pPr>
              <w:contextualSpacing/>
            </w:pPr>
            <w:r w:rsidRPr="0008671D">
              <w:t xml:space="preserve">Сырье и </w:t>
            </w:r>
            <w:proofErr w:type="gramStart"/>
            <w:r w:rsidRPr="0008671D">
              <w:t xml:space="preserve">материалы:   </w:t>
            </w:r>
            <w:proofErr w:type="gramEnd"/>
            <w:r w:rsidRPr="0008671D">
              <w:t xml:space="preserve">                      </w:t>
            </w:r>
          </w:p>
        </w:tc>
        <w:tc>
          <w:tcPr>
            <w:tcW w:w="21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F671857" w14:textId="77777777" w:rsidR="006849D7" w:rsidRPr="0008671D" w:rsidRDefault="006849D7" w:rsidP="008D757A">
            <w:pPr>
              <w:contextualSpacing/>
            </w:pPr>
          </w:p>
        </w:tc>
        <w:tc>
          <w:tcPr>
            <w:tcW w:w="1701"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11D8D49" w14:textId="77777777" w:rsidR="006849D7" w:rsidRPr="0008671D" w:rsidRDefault="006849D7" w:rsidP="008D757A">
            <w:pPr>
              <w:contextualSpacing/>
            </w:pPr>
          </w:p>
        </w:tc>
      </w:tr>
      <w:tr w:rsidR="006849D7" w:rsidRPr="0008671D" w14:paraId="20326314" w14:textId="77777777" w:rsidTr="008D757A">
        <w:trPr>
          <w:trHeight w:val="240"/>
        </w:trPr>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BE8960B" w14:textId="77777777" w:rsidR="006849D7" w:rsidRPr="0008671D" w:rsidRDefault="006849D7" w:rsidP="008D757A">
            <w:pPr>
              <w:contextualSpacing/>
            </w:pPr>
          </w:p>
        </w:tc>
        <w:tc>
          <w:tcPr>
            <w:tcW w:w="4678"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4D11E81" w14:textId="77777777" w:rsidR="006849D7" w:rsidRPr="0008671D" w:rsidRDefault="006849D7" w:rsidP="008D757A">
            <w:pPr>
              <w:contextualSpacing/>
            </w:pPr>
          </w:p>
        </w:tc>
        <w:tc>
          <w:tcPr>
            <w:tcW w:w="21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58C141B" w14:textId="77777777" w:rsidR="006849D7" w:rsidRPr="0008671D" w:rsidRDefault="006849D7" w:rsidP="008D757A">
            <w:pPr>
              <w:contextualSpacing/>
            </w:pPr>
          </w:p>
        </w:tc>
        <w:tc>
          <w:tcPr>
            <w:tcW w:w="1701"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9EC1018" w14:textId="77777777" w:rsidR="006849D7" w:rsidRPr="0008671D" w:rsidRDefault="006849D7" w:rsidP="008D757A">
            <w:pPr>
              <w:ind w:right="-70"/>
              <w:contextualSpacing/>
            </w:pPr>
          </w:p>
        </w:tc>
      </w:tr>
    </w:tbl>
    <w:p w14:paraId="480FC17E" w14:textId="77777777" w:rsidR="006849D7" w:rsidRPr="0008671D" w:rsidRDefault="006849D7" w:rsidP="006849D7">
      <w:pPr>
        <w:contextualSpacing/>
      </w:pPr>
      <w:r w:rsidRPr="0008671D">
        <w:tab/>
        <w:t>2.2. Планируемые показатели производства и реализации продукции:</w:t>
      </w:r>
    </w:p>
    <w:tbl>
      <w:tblPr>
        <w:tblW w:w="0" w:type="auto"/>
        <w:tblInd w:w="70" w:type="dxa"/>
        <w:tblLayout w:type="fixed"/>
        <w:tblCellMar>
          <w:left w:w="70" w:type="dxa"/>
          <w:right w:w="70" w:type="dxa"/>
        </w:tblCellMar>
        <w:tblLook w:val="04A0" w:firstRow="1" w:lastRow="0" w:firstColumn="1" w:lastColumn="0" w:noHBand="0" w:noVBand="1"/>
      </w:tblPr>
      <w:tblGrid>
        <w:gridCol w:w="851"/>
        <w:gridCol w:w="1276"/>
        <w:gridCol w:w="1275"/>
        <w:gridCol w:w="1134"/>
        <w:gridCol w:w="1134"/>
        <w:gridCol w:w="1134"/>
        <w:gridCol w:w="1418"/>
        <w:gridCol w:w="1134"/>
      </w:tblGrid>
      <w:tr w:rsidR="006849D7" w:rsidRPr="0008671D" w14:paraId="5803DC9D" w14:textId="77777777" w:rsidTr="008D757A">
        <w:trPr>
          <w:trHeight w:val="240"/>
        </w:trPr>
        <w:tc>
          <w:tcPr>
            <w:tcW w:w="851"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14:paraId="1F7EE6B4" w14:textId="77777777" w:rsidR="006849D7" w:rsidRPr="0008671D" w:rsidRDefault="006849D7" w:rsidP="008D757A">
            <w:pPr>
              <w:contextualSpacing/>
            </w:pPr>
            <w:r w:rsidRPr="0008671D">
              <w:t>Годы</w:t>
            </w:r>
          </w:p>
        </w:tc>
        <w:tc>
          <w:tcPr>
            <w:tcW w:w="1276"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14:paraId="62653864" w14:textId="77777777" w:rsidR="006849D7" w:rsidRPr="0008671D" w:rsidRDefault="006849D7" w:rsidP="008D757A">
            <w:pPr>
              <w:contextualSpacing/>
            </w:pPr>
            <w:r w:rsidRPr="0008671D">
              <w:t>Вид продукции</w:t>
            </w:r>
          </w:p>
        </w:tc>
        <w:tc>
          <w:tcPr>
            <w:tcW w:w="1275"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14:paraId="60314C96" w14:textId="77777777" w:rsidR="006849D7" w:rsidRPr="0008671D" w:rsidRDefault="006849D7" w:rsidP="008D757A">
            <w:pPr>
              <w:contextualSpacing/>
              <w:jc w:val="center"/>
            </w:pPr>
            <w:proofErr w:type="gramStart"/>
            <w:r w:rsidRPr="0008671D">
              <w:t>Количество</w:t>
            </w:r>
            <w:r w:rsidRPr="0008671D">
              <w:br/>
              <w:t>(</w:t>
            </w:r>
            <w:proofErr w:type="gramEnd"/>
            <w:r w:rsidRPr="0008671D">
              <w:t>ед. из.)</w:t>
            </w:r>
          </w:p>
        </w:tc>
        <w:tc>
          <w:tcPr>
            <w:tcW w:w="1134"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14:paraId="5E5404C9" w14:textId="77777777" w:rsidR="006849D7" w:rsidRPr="0008671D" w:rsidRDefault="006849D7" w:rsidP="008D757A">
            <w:pPr>
              <w:contextualSpacing/>
              <w:jc w:val="center"/>
            </w:pPr>
            <w:r w:rsidRPr="0008671D">
              <w:t xml:space="preserve">Цена за </w:t>
            </w:r>
            <w:proofErr w:type="gramStart"/>
            <w:r w:rsidRPr="0008671D">
              <w:t>единицу  (</w:t>
            </w:r>
            <w:proofErr w:type="gramEnd"/>
            <w:r w:rsidRPr="0008671D">
              <w:t>руб.)</w:t>
            </w:r>
          </w:p>
        </w:tc>
        <w:tc>
          <w:tcPr>
            <w:tcW w:w="1134"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14:paraId="58487B3E" w14:textId="77777777" w:rsidR="006849D7" w:rsidRPr="0008671D" w:rsidRDefault="006849D7" w:rsidP="008D757A">
            <w:pPr>
              <w:contextualSpacing/>
              <w:jc w:val="center"/>
            </w:pPr>
            <w:r w:rsidRPr="0008671D">
              <w:t xml:space="preserve">Объем </w:t>
            </w:r>
            <w:proofErr w:type="gramStart"/>
            <w:r w:rsidRPr="0008671D">
              <w:t>производства  (</w:t>
            </w:r>
            <w:proofErr w:type="gramEnd"/>
            <w:r w:rsidRPr="0008671D">
              <w:t>ед.)</w:t>
            </w:r>
          </w:p>
        </w:tc>
        <w:tc>
          <w:tcPr>
            <w:tcW w:w="3686" w:type="dxa"/>
            <w:gridSpan w:val="3"/>
            <w:tcBorders>
              <w:top w:val="single" w:sz="6" w:space="0" w:color="000000"/>
              <w:left w:val="single" w:sz="6" w:space="0" w:color="000000"/>
              <w:bottom w:val="single" w:sz="6" w:space="0" w:color="000000"/>
              <w:right w:val="single" w:sz="6" w:space="0" w:color="000000"/>
            </w:tcBorders>
            <w:tcMar>
              <w:left w:w="70" w:type="dxa"/>
              <w:right w:w="70" w:type="dxa"/>
            </w:tcMar>
          </w:tcPr>
          <w:p w14:paraId="6FACECC3" w14:textId="77777777" w:rsidR="006849D7" w:rsidRPr="0008671D" w:rsidRDefault="006849D7" w:rsidP="008D757A">
            <w:pPr>
              <w:contextualSpacing/>
              <w:jc w:val="center"/>
            </w:pPr>
            <w:r w:rsidRPr="0008671D">
              <w:t>Показатели реализации</w:t>
            </w:r>
          </w:p>
        </w:tc>
      </w:tr>
      <w:tr w:rsidR="006849D7" w:rsidRPr="0008671D" w14:paraId="6967B2A8" w14:textId="77777777" w:rsidTr="008D757A">
        <w:trPr>
          <w:trHeight w:val="480"/>
        </w:trPr>
        <w:tc>
          <w:tcPr>
            <w:tcW w:w="851" w:type="dxa"/>
            <w:vMerge/>
            <w:tcBorders>
              <w:top w:val="single" w:sz="6" w:space="0" w:color="000000"/>
              <w:left w:val="single" w:sz="6" w:space="0" w:color="000000"/>
              <w:bottom w:val="single" w:sz="6" w:space="0" w:color="000000"/>
              <w:right w:val="single" w:sz="6" w:space="0" w:color="000000"/>
            </w:tcBorders>
            <w:tcMar>
              <w:left w:w="70" w:type="dxa"/>
              <w:right w:w="70" w:type="dxa"/>
            </w:tcMar>
          </w:tcPr>
          <w:p w14:paraId="273362E8" w14:textId="77777777" w:rsidR="006849D7" w:rsidRPr="0008671D" w:rsidRDefault="006849D7" w:rsidP="008D757A"/>
        </w:tc>
        <w:tc>
          <w:tcPr>
            <w:tcW w:w="1276" w:type="dxa"/>
            <w:vMerge/>
            <w:tcBorders>
              <w:top w:val="single" w:sz="6" w:space="0" w:color="000000"/>
              <w:left w:val="single" w:sz="6" w:space="0" w:color="000000"/>
              <w:bottom w:val="single" w:sz="6" w:space="0" w:color="000000"/>
              <w:right w:val="single" w:sz="6" w:space="0" w:color="000000"/>
            </w:tcBorders>
            <w:tcMar>
              <w:left w:w="70" w:type="dxa"/>
              <w:right w:w="70" w:type="dxa"/>
            </w:tcMar>
          </w:tcPr>
          <w:p w14:paraId="79661906" w14:textId="77777777" w:rsidR="006849D7" w:rsidRPr="0008671D" w:rsidRDefault="006849D7" w:rsidP="008D757A"/>
        </w:tc>
        <w:tc>
          <w:tcPr>
            <w:tcW w:w="1275" w:type="dxa"/>
            <w:vMerge/>
            <w:tcBorders>
              <w:top w:val="single" w:sz="6" w:space="0" w:color="000000"/>
              <w:left w:val="single" w:sz="6" w:space="0" w:color="000000"/>
              <w:bottom w:val="single" w:sz="6" w:space="0" w:color="000000"/>
              <w:right w:val="single" w:sz="6" w:space="0" w:color="000000"/>
            </w:tcBorders>
            <w:tcMar>
              <w:left w:w="70" w:type="dxa"/>
              <w:right w:w="70" w:type="dxa"/>
            </w:tcMar>
          </w:tcPr>
          <w:p w14:paraId="5CDAE49A" w14:textId="77777777" w:rsidR="006849D7" w:rsidRPr="0008671D" w:rsidRDefault="006849D7" w:rsidP="008D757A"/>
        </w:tc>
        <w:tc>
          <w:tcPr>
            <w:tcW w:w="1134" w:type="dxa"/>
            <w:vMerge/>
            <w:tcBorders>
              <w:top w:val="single" w:sz="6" w:space="0" w:color="000000"/>
              <w:left w:val="single" w:sz="6" w:space="0" w:color="000000"/>
              <w:bottom w:val="single" w:sz="6" w:space="0" w:color="000000"/>
              <w:right w:val="single" w:sz="6" w:space="0" w:color="000000"/>
            </w:tcBorders>
            <w:tcMar>
              <w:left w:w="70" w:type="dxa"/>
              <w:right w:w="70" w:type="dxa"/>
            </w:tcMar>
          </w:tcPr>
          <w:p w14:paraId="5480D7AA" w14:textId="77777777" w:rsidR="006849D7" w:rsidRPr="0008671D" w:rsidRDefault="006849D7" w:rsidP="008D757A"/>
        </w:tc>
        <w:tc>
          <w:tcPr>
            <w:tcW w:w="1134" w:type="dxa"/>
            <w:vMerge/>
            <w:tcBorders>
              <w:top w:val="single" w:sz="6" w:space="0" w:color="000000"/>
              <w:left w:val="single" w:sz="6" w:space="0" w:color="000000"/>
              <w:bottom w:val="single" w:sz="6" w:space="0" w:color="000000"/>
              <w:right w:val="single" w:sz="6" w:space="0" w:color="000000"/>
            </w:tcBorders>
            <w:tcMar>
              <w:left w:w="70" w:type="dxa"/>
              <w:right w:w="70" w:type="dxa"/>
            </w:tcMar>
          </w:tcPr>
          <w:p w14:paraId="6DDE67ED" w14:textId="77777777" w:rsidR="006849D7" w:rsidRPr="0008671D" w:rsidRDefault="006849D7" w:rsidP="008D757A"/>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845E0C5" w14:textId="77777777" w:rsidR="006849D7" w:rsidRPr="0008671D" w:rsidRDefault="006849D7" w:rsidP="008D757A">
            <w:pPr>
              <w:contextualSpacing/>
              <w:jc w:val="center"/>
            </w:pPr>
            <w:r w:rsidRPr="0008671D">
              <w:t xml:space="preserve">Объем реализации          </w:t>
            </w:r>
            <w:proofErr w:type="gramStart"/>
            <w:r w:rsidRPr="0008671D">
              <w:t xml:space="preserve">   (</w:t>
            </w:r>
            <w:proofErr w:type="gramEnd"/>
            <w:r w:rsidRPr="0008671D">
              <w:t>ед.)</w:t>
            </w: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BCC87CE" w14:textId="77777777" w:rsidR="006849D7" w:rsidRPr="0008671D" w:rsidRDefault="006849D7" w:rsidP="008D757A">
            <w:pPr>
              <w:contextualSpacing/>
              <w:jc w:val="center"/>
            </w:pPr>
            <w:r w:rsidRPr="0008671D">
              <w:t>Цена реализации (руб./ед.)</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082EA69" w14:textId="77777777" w:rsidR="006849D7" w:rsidRPr="0008671D" w:rsidRDefault="006849D7" w:rsidP="008D757A">
            <w:pPr>
              <w:contextualSpacing/>
              <w:jc w:val="center"/>
            </w:pPr>
            <w:r w:rsidRPr="0008671D">
              <w:t>Выручка от реализации (руб.)</w:t>
            </w:r>
          </w:p>
        </w:tc>
      </w:tr>
      <w:tr w:rsidR="006849D7" w:rsidRPr="0008671D" w14:paraId="3ECA69C4" w14:textId="77777777" w:rsidTr="008D757A">
        <w:trPr>
          <w:trHeight w:val="240"/>
        </w:trPr>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A3DC241" w14:textId="77777777" w:rsidR="006849D7" w:rsidRPr="0008671D" w:rsidRDefault="006849D7" w:rsidP="008D757A">
            <w:pPr>
              <w:contextualSpacing/>
            </w:pPr>
          </w:p>
        </w:tc>
        <w:tc>
          <w:tcPr>
            <w:tcW w:w="127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E520EAE" w14:textId="77777777" w:rsidR="006849D7" w:rsidRPr="0008671D" w:rsidRDefault="006849D7" w:rsidP="008D757A">
            <w:pPr>
              <w:contextualSpacing/>
            </w:pPr>
          </w:p>
        </w:tc>
        <w:tc>
          <w:tcPr>
            <w:tcW w:w="127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D0A0598" w14:textId="77777777" w:rsidR="006849D7" w:rsidRPr="0008671D" w:rsidRDefault="006849D7" w:rsidP="008D757A">
            <w:pPr>
              <w:contextualSpacing/>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4859700" w14:textId="77777777" w:rsidR="006849D7" w:rsidRPr="0008671D" w:rsidRDefault="006849D7" w:rsidP="008D757A">
            <w:pPr>
              <w:contextualSpacing/>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3FE9B5E" w14:textId="77777777" w:rsidR="006849D7" w:rsidRPr="0008671D" w:rsidRDefault="006849D7" w:rsidP="008D757A">
            <w:pPr>
              <w:contextualSpacing/>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99B19BF" w14:textId="77777777" w:rsidR="006849D7" w:rsidRPr="0008671D" w:rsidRDefault="006849D7" w:rsidP="008D757A">
            <w:pPr>
              <w:contextualSpacing/>
            </w:pP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E37A1DC" w14:textId="77777777" w:rsidR="006849D7" w:rsidRPr="0008671D" w:rsidRDefault="006849D7" w:rsidP="008D757A">
            <w:pPr>
              <w:contextualSpacing/>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74936DC" w14:textId="77777777" w:rsidR="006849D7" w:rsidRPr="0008671D" w:rsidRDefault="006849D7" w:rsidP="008D757A">
            <w:pPr>
              <w:contextualSpacing/>
            </w:pPr>
          </w:p>
        </w:tc>
      </w:tr>
      <w:tr w:rsidR="006849D7" w:rsidRPr="0008671D" w14:paraId="36E55CCB" w14:textId="77777777" w:rsidTr="008D757A">
        <w:trPr>
          <w:trHeight w:val="240"/>
        </w:trPr>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64867DB" w14:textId="77777777" w:rsidR="006849D7" w:rsidRPr="0008671D" w:rsidRDefault="006849D7" w:rsidP="008D757A">
            <w:pPr>
              <w:contextualSpacing/>
            </w:pPr>
          </w:p>
        </w:tc>
        <w:tc>
          <w:tcPr>
            <w:tcW w:w="127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2C52CBA" w14:textId="77777777" w:rsidR="006849D7" w:rsidRPr="0008671D" w:rsidRDefault="006849D7" w:rsidP="008D757A">
            <w:pPr>
              <w:contextualSpacing/>
            </w:pPr>
          </w:p>
        </w:tc>
        <w:tc>
          <w:tcPr>
            <w:tcW w:w="127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151B242" w14:textId="77777777" w:rsidR="006849D7" w:rsidRPr="0008671D" w:rsidRDefault="006849D7" w:rsidP="008D757A">
            <w:pPr>
              <w:contextualSpacing/>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630943F" w14:textId="77777777" w:rsidR="006849D7" w:rsidRPr="0008671D" w:rsidRDefault="006849D7" w:rsidP="008D757A">
            <w:pPr>
              <w:contextualSpacing/>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0B421E8" w14:textId="77777777" w:rsidR="006849D7" w:rsidRPr="0008671D" w:rsidRDefault="006849D7" w:rsidP="008D757A">
            <w:pPr>
              <w:contextualSpacing/>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985A622" w14:textId="77777777" w:rsidR="006849D7" w:rsidRPr="0008671D" w:rsidRDefault="006849D7" w:rsidP="008D757A">
            <w:pPr>
              <w:contextualSpacing/>
            </w:pP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7435313" w14:textId="77777777" w:rsidR="006849D7" w:rsidRPr="0008671D" w:rsidRDefault="006849D7" w:rsidP="008D757A">
            <w:pPr>
              <w:contextualSpacing/>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CD6C8E2" w14:textId="77777777" w:rsidR="006849D7" w:rsidRPr="0008671D" w:rsidRDefault="006849D7" w:rsidP="008D757A">
            <w:pPr>
              <w:contextualSpacing/>
            </w:pPr>
          </w:p>
        </w:tc>
      </w:tr>
      <w:tr w:rsidR="006849D7" w:rsidRPr="0008671D" w14:paraId="1F90F670" w14:textId="77777777" w:rsidTr="008D757A">
        <w:trPr>
          <w:trHeight w:val="196"/>
        </w:trPr>
        <w:tc>
          <w:tcPr>
            <w:tcW w:w="851" w:type="dxa"/>
            <w:tcBorders>
              <w:top w:val="single" w:sz="6" w:space="0" w:color="000000"/>
              <w:left w:val="single" w:sz="6" w:space="0" w:color="000000"/>
              <w:bottom w:val="single" w:sz="4" w:space="0" w:color="000000"/>
              <w:right w:val="single" w:sz="6" w:space="0" w:color="000000"/>
            </w:tcBorders>
            <w:tcMar>
              <w:left w:w="70" w:type="dxa"/>
              <w:right w:w="70" w:type="dxa"/>
            </w:tcMar>
          </w:tcPr>
          <w:p w14:paraId="1825B7A8" w14:textId="77777777" w:rsidR="006849D7" w:rsidRPr="0008671D" w:rsidRDefault="006849D7" w:rsidP="008D757A">
            <w:pPr>
              <w:contextualSpacing/>
            </w:pPr>
          </w:p>
        </w:tc>
        <w:tc>
          <w:tcPr>
            <w:tcW w:w="1276" w:type="dxa"/>
            <w:tcBorders>
              <w:top w:val="single" w:sz="6" w:space="0" w:color="000000"/>
              <w:left w:val="single" w:sz="6" w:space="0" w:color="000000"/>
              <w:bottom w:val="single" w:sz="4" w:space="0" w:color="000000"/>
              <w:right w:val="single" w:sz="6" w:space="0" w:color="000000"/>
            </w:tcBorders>
            <w:tcMar>
              <w:left w:w="70" w:type="dxa"/>
              <w:right w:w="70" w:type="dxa"/>
            </w:tcMar>
          </w:tcPr>
          <w:p w14:paraId="7A036EAF" w14:textId="77777777" w:rsidR="006849D7" w:rsidRPr="0008671D" w:rsidRDefault="006849D7" w:rsidP="008D757A">
            <w:pPr>
              <w:contextualSpacing/>
            </w:pPr>
          </w:p>
        </w:tc>
        <w:tc>
          <w:tcPr>
            <w:tcW w:w="1275" w:type="dxa"/>
            <w:tcBorders>
              <w:top w:val="single" w:sz="6" w:space="0" w:color="000000"/>
              <w:left w:val="single" w:sz="6" w:space="0" w:color="000000"/>
              <w:bottom w:val="single" w:sz="4" w:space="0" w:color="000000"/>
              <w:right w:val="single" w:sz="6" w:space="0" w:color="000000"/>
            </w:tcBorders>
            <w:tcMar>
              <w:left w:w="70" w:type="dxa"/>
              <w:right w:w="70" w:type="dxa"/>
            </w:tcMar>
          </w:tcPr>
          <w:p w14:paraId="70BA3ACA" w14:textId="77777777" w:rsidR="006849D7" w:rsidRPr="0008671D" w:rsidRDefault="006849D7" w:rsidP="008D757A">
            <w:pPr>
              <w:contextualSpacing/>
            </w:pPr>
          </w:p>
        </w:tc>
        <w:tc>
          <w:tcPr>
            <w:tcW w:w="1134" w:type="dxa"/>
            <w:tcBorders>
              <w:top w:val="single" w:sz="6" w:space="0" w:color="000000"/>
              <w:left w:val="single" w:sz="6" w:space="0" w:color="000000"/>
              <w:bottom w:val="single" w:sz="4" w:space="0" w:color="000000"/>
              <w:right w:val="single" w:sz="6" w:space="0" w:color="000000"/>
            </w:tcBorders>
            <w:tcMar>
              <w:left w:w="70" w:type="dxa"/>
              <w:right w:w="70" w:type="dxa"/>
            </w:tcMar>
          </w:tcPr>
          <w:p w14:paraId="336E441B" w14:textId="77777777" w:rsidR="006849D7" w:rsidRPr="0008671D" w:rsidRDefault="006849D7" w:rsidP="008D757A">
            <w:pPr>
              <w:contextualSpacing/>
            </w:pPr>
          </w:p>
        </w:tc>
        <w:tc>
          <w:tcPr>
            <w:tcW w:w="1134" w:type="dxa"/>
            <w:tcBorders>
              <w:top w:val="single" w:sz="6" w:space="0" w:color="000000"/>
              <w:left w:val="single" w:sz="6" w:space="0" w:color="000000"/>
              <w:bottom w:val="single" w:sz="4" w:space="0" w:color="000000"/>
              <w:right w:val="single" w:sz="6" w:space="0" w:color="000000"/>
            </w:tcBorders>
            <w:tcMar>
              <w:left w:w="70" w:type="dxa"/>
              <w:right w:w="70" w:type="dxa"/>
            </w:tcMar>
          </w:tcPr>
          <w:p w14:paraId="283788DE" w14:textId="77777777" w:rsidR="006849D7" w:rsidRPr="0008671D" w:rsidRDefault="006849D7" w:rsidP="008D757A">
            <w:pPr>
              <w:contextualSpacing/>
            </w:pPr>
          </w:p>
        </w:tc>
        <w:tc>
          <w:tcPr>
            <w:tcW w:w="1134" w:type="dxa"/>
            <w:tcBorders>
              <w:top w:val="single" w:sz="6" w:space="0" w:color="000000"/>
              <w:left w:val="single" w:sz="6" w:space="0" w:color="000000"/>
              <w:bottom w:val="single" w:sz="4" w:space="0" w:color="000000"/>
              <w:right w:val="single" w:sz="6" w:space="0" w:color="000000"/>
            </w:tcBorders>
            <w:tcMar>
              <w:left w:w="70" w:type="dxa"/>
              <w:right w:w="70" w:type="dxa"/>
            </w:tcMar>
          </w:tcPr>
          <w:p w14:paraId="758A63F1" w14:textId="77777777" w:rsidR="006849D7" w:rsidRPr="0008671D" w:rsidRDefault="006849D7" w:rsidP="008D757A">
            <w:pPr>
              <w:contextualSpacing/>
            </w:pPr>
          </w:p>
        </w:tc>
        <w:tc>
          <w:tcPr>
            <w:tcW w:w="1418" w:type="dxa"/>
            <w:tcBorders>
              <w:top w:val="single" w:sz="6" w:space="0" w:color="000000"/>
              <w:left w:val="single" w:sz="6" w:space="0" w:color="000000"/>
              <w:bottom w:val="single" w:sz="4" w:space="0" w:color="000000"/>
              <w:right w:val="single" w:sz="6" w:space="0" w:color="000000"/>
            </w:tcBorders>
            <w:tcMar>
              <w:left w:w="70" w:type="dxa"/>
              <w:right w:w="70" w:type="dxa"/>
            </w:tcMar>
          </w:tcPr>
          <w:p w14:paraId="592916B3" w14:textId="77777777" w:rsidR="006849D7" w:rsidRPr="0008671D" w:rsidRDefault="006849D7" w:rsidP="008D757A">
            <w:pPr>
              <w:contextualSpacing/>
            </w:pPr>
          </w:p>
        </w:tc>
        <w:tc>
          <w:tcPr>
            <w:tcW w:w="1134" w:type="dxa"/>
            <w:tcBorders>
              <w:top w:val="single" w:sz="6" w:space="0" w:color="000000"/>
              <w:left w:val="single" w:sz="6" w:space="0" w:color="000000"/>
              <w:bottom w:val="single" w:sz="4" w:space="0" w:color="000000"/>
              <w:right w:val="single" w:sz="6" w:space="0" w:color="000000"/>
            </w:tcBorders>
            <w:tcMar>
              <w:left w:w="70" w:type="dxa"/>
              <w:right w:w="70" w:type="dxa"/>
            </w:tcMar>
          </w:tcPr>
          <w:p w14:paraId="1858BE80" w14:textId="77777777" w:rsidR="006849D7" w:rsidRPr="0008671D" w:rsidRDefault="006849D7" w:rsidP="008D757A">
            <w:pPr>
              <w:contextualSpacing/>
            </w:pPr>
          </w:p>
        </w:tc>
      </w:tr>
      <w:tr w:rsidR="006849D7" w:rsidRPr="0008671D" w14:paraId="478F3180" w14:textId="77777777" w:rsidTr="008D757A">
        <w:trPr>
          <w:trHeight w:val="136"/>
        </w:trPr>
        <w:tc>
          <w:tcPr>
            <w:tcW w:w="851" w:type="dxa"/>
            <w:tcBorders>
              <w:top w:val="single" w:sz="4" w:space="0" w:color="000000"/>
              <w:left w:val="single" w:sz="6" w:space="0" w:color="000000"/>
              <w:bottom w:val="single" w:sz="6" w:space="0" w:color="000000"/>
              <w:right w:val="single" w:sz="6" w:space="0" w:color="000000"/>
            </w:tcBorders>
            <w:tcMar>
              <w:left w:w="70" w:type="dxa"/>
              <w:right w:w="70" w:type="dxa"/>
            </w:tcMar>
          </w:tcPr>
          <w:p w14:paraId="174AFA89" w14:textId="77777777" w:rsidR="006849D7" w:rsidRPr="0008671D" w:rsidRDefault="006849D7" w:rsidP="008D757A">
            <w:pPr>
              <w:contextualSpacing/>
            </w:pPr>
          </w:p>
        </w:tc>
        <w:tc>
          <w:tcPr>
            <w:tcW w:w="1276" w:type="dxa"/>
            <w:tcBorders>
              <w:top w:val="single" w:sz="4" w:space="0" w:color="000000"/>
              <w:left w:val="single" w:sz="6" w:space="0" w:color="000000"/>
              <w:bottom w:val="single" w:sz="6" w:space="0" w:color="000000"/>
              <w:right w:val="single" w:sz="6" w:space="0" w:color="000000"/>
            </w:tcBorders>
            <w:tcMar>
              <w:left w:w="70" w:type="dxa"/>
              <w:right w:w="70" w:type="dxa"/>
            </w:tcMar>
          </w:tcPr>
          <w:p w14:paraId="327A1710" w14:textId="77777777" w:rsidR="006849D7" w:rsidRPr="0008671D" w:rsidRDefault="006849D7" w:rsidP="008D757A">
            <w:pPr>
              <w:contextualSpacing/>
            </w:pPr>
          </w:p>
        </w:tc>
        <w:tc>
          <w:tcPr>
            <w:tcW w:w="1275" w:type="dxa"/>
            <w:tcBorders>
              <w:top w:val="single" w:sz="4" w:space="0" w:color="000000"/>
              <w:left w:val="single" w:sz="6" w:space="0" w:color="000000"/>
              <w:bottom w:val="single" w:sz="6" w:space="0" w:color="000000"/>
              <w:right w:val="single" w:sz="6" w:space="0" w:color="000000"/>
            </w:tcBorders>
            <w:tcMar>
              <w:left w:w="70" w:type="dxa"/>
              <w:right w:w="70" w:type="dxa"/>
            </w:tcMar>
          </w:tcPr>
          <w:p w14:paraId="10D38A9F" w14:textId="77777777" w:rsidR="006849D7" w:rsidRPr="0008671D" w:rsidRDefault="006849D7" w:rsidP="008D757A">
            <w:pPr>
              <w:contextualSpacing/>
            </w:pPr>
          </w:p>
        </w:tc>
        <w:tc>
          <w:tcPr>
            <w:tcW w:w="1134" w:type="dxa"/>
            <w:tcBorders>
              <w:top w:val="single" w:sz="4" w:space="0" w:color="000000"/>
              <w:left w:val="single" w:sz="6" w:space="0" w:color="000000"/>
              <w:bottom w:val="single" w:sz="6" w:space="0" w:color="000000"/>
              <w:right w:val="single" w:sz="6" w:space="0" w:color="000000"/>
            </w:tcBorders>
            <w:tcMar>
              <w:left w:w="70" w:type="dxa"/>
              <w:right w:w="70" w:type="dxa"/>
            </w:tcMar>
          </w:tcPr>
          <w:p w14:paraId="1E79A605" w14:textId="77777777" w:rsidR="006849D7" w:rsidRPr="0008671D" w:rsidRDefault="006849D7" w:rsidP="008D757A">
            <w:pPr>
              <w:contextualSpacing/>
            </w:pPr>
          </w:p>
        </w:tc>
        <w:tc>
          <w:tcPr>
            <w:tcW w:w="1134" w:type="dxa"/>
            <w:tcBorders>
              <w:top w:val="single" w:sz="4" w:space="0" w:color="000000"/>
              <w:left w:val="single" w:sz="6" w:space="0" w:color="000000"/>
              <w:bottom w:val="single" w:sz="6" w:space="0" w:color="000000"/>
              <w:right w:val="single" w:sz="6" w:space="0" w:color="000000"/>
            </w:tcBorders>
            <w:tcMar>
              <w:left w:w="70" w:type="dxa"/>
              <w:right w:w="70" w:type="dxa"/>
            </w:tcMar>
          </w:tcPr>
          <w:p w14:paraId="3BE2C065" w14:textId="77777777" w:rsidR="006849D7" w:rsidRPr="0008671D" w:rsidRDefault="006849D7" w:rsidP="008D757A">
            <w:pPr>
              <w:contextualSpacing/>
            </w:pPr>
          </w:p>
        </w:tc>
        <w:tc>
          <w:tcPr>
            <w:tcW w:w="1134" w:type="dxa"/>
            <w:tcBorders>
              <w:top w:val="single" w:sz="4" w:space="0" w:color="000000"/>
              <w:left w:val="single" w:sz="6" w:space="0" w:color="000000"/>
              <w:bottom w:val="single" w:sz="6" w:space="0" w:color="000000"/>
              <w:right w:val="single" w:sz="6" w:space="0" w:color="000000"/>
            </w:tcBorders>
            <w:tcMar>
              <w:left w:w="70" w:type="dxa"/>
              <w:right w:w="70" w:type="dxa"/>
            </w:tcMar>
          </w:tcPr>
          <w:p w14:paraId="04FBAD79" w14:textId="77777777" w:rsidR="006849D7" w:rsidRPr="0008671D" w:rsidRDefault="006849D7" w:rsidP="008D757A">
            <w:pPr>
              <w:contextualSpacing/>
            </w:pPr>
          </w:p>
        </w:tc>
        <w:tc>
          <w:tcPr>
            <w:tcW w:w="1418" w:type="dxa"/>
            <w:tcBorders>
              <w:top w:val="single" w:sz="4" w:space="0" w:color="000000"/>
              <w:left w:val="single" w:sz="6" w:space="0" w:color="000000"/>
              <w:bottom w:val="single" w:sz="6" w:space="0" w:color="000000"/>
              <w:right w:val="single" w:sz="6" w:space="0" w:color="000000"/>
            </w:tcBorders>
            <w:tcMar>
              <w:left w:w="70" w:type="dxa"/>
              <w:right w:w="70" w:type="dxa"/>
            </w:tcMar>
          </w:tcPr>
          <w:p w14:paraId="463AB913" w14:textId="77777777" w:rsidR="006849D7" w:rsidRPr="0008671D" w:rsidRDefault="006849D7" w:rsidP="008D757A">
            <w:pPr>
              <w:contextualSpacing/>
            </w:pPr>
          </w:p>
        </w:tc>
        <w:tc>
          <w:tcPr>
            <w:tcW w:w="1134" w:type="dxa"/>
            <w:tcBorders>
              <w:top w:val="single" w:sz="4" w:space="0" w:color="000000"/>
              <w:left w:val="single" w:sz="6" w:space="0" w:color="000000"/>
              <w:bottom w:val="single" w:sz="6" w:space="0" w:color="000000"/>
              <w:right w:val="single" w:sz="6" w:space="0" w:color="000000"/>
            </w:tcBorders>
            <w:tcMar>
              <w:left w:w="70" w:type="dxa"/>
              <w:right w:w="70" w:type="dxa"/>
            </w:tcMar>
          </w:tcPr>
          <w:p w14:paraId="55DAD7A1" w14:textId="77777777" w:rsidR="006849D7" w:rsidRPr="0008671D" w:rsidRDefault="006849D7" w:rsidP="008D757A">
            <w:pPr>
              <w:contextualSpacing/>
            </w:pPr>
          </w:p>
        </w:tc>
      </w:tr>
      <w:tr w:rsidR="006849D7" w:rsidRPr="0008671D" w14:paraId="5C15F172" w14:textId="77777777" w:rsidTr="008D757A">
        <w:trPr>
          <w:trHeight w:val="240"/>
        </w:trPr>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B6AD88F" w14:textId="77777777" w:rsidR="006849D7" w:rsidRPr="0008671D" w:rsidRDefault="006849D7" w:rsidP="008D757A">
            <w:pPr>
              <w:contextualSpacing/>
            </w:pPr>
          </w:p>
        </w:tc>
        <w:tc>
          <w:tcPr>
            <w:tcW w:w="127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D02D6B8" w14:textId="77777777" w:rsidR="006849D7" w:rsidRPr="0008671D" w:rsidRDefault="006849D7" w:rsidP="008D757A">
            <w:pPr>
              <w:contextualSpacing/>
            </w:pPr>
            <w:proofErr w:type="gramStart"/>
            <w:r w:rsidRPr="0008671D">
              <w:t xml:space="preserve">Итого:  </w:t>
            </w:r>
            <w:proofErr w:type="gramEnd"/>
          </w:p>
        </w:tc>
        <w:tc>
          <w:tcPr>
            <w:tcW w:w="127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0F4127B" w14:textId="77777777" w:rsidR="006849D7" w:rsidRPr="0008671D" w:rsidRDefault="006849D7" w:rsidP="008D757A">
            <w:pPr>
              <w:contextualSpacing/>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E75D706" w14:textId="77777777" w:rsidR="006849D7" w:rsidRPr="0008671D" w:rsidRDefault="006849D7" w:rsidP="008D757A">
            <w:pPr>
              <w:contextualSpacing/>
            </w:pPr>
            <w:r w:rsidRPr="0008671D">
              <w:t xml:space="preserve">х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9C6A897" w14:textId="77777777" w:rsidR="006849D7" w:rsidRPr="0008671D" w:rsidRDefault="006849D7" w:rsidP="008D757A">
            <w:pPr>
              <w:contextualSpacing/>
            </w:pPr>
            <w:r w:rsidRPr="0008671D">
              <w:t xml:space="preserve">х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53E9787" w14:textId="77777777" w:rsidR="006849D7" w:rsidRPr="0008671D" w:rsidRDefault="006849D7" w:rsidP="008D757A">
            <w:pPr>
              <w:contextualSpacing/>
            </w:pPr>
            <w:r w:rsidRPr="0008671D">
              <w:t xml:space="preserve">х         </w:t>
            </w: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D47D462" w14:textId="77777777" w:rsidR="006849D7" w:rsidRPr="0008671D" w:rsidRDefault="006849D7" w:rsidP="008D757A">
            <w:pPr>
              <w:contextualSpacing/>
            </w:pPr>
            <w:r w:rsidRPr="0008671D">
              <w:t xml:space="preserve">х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7AB923D" w14:textId="77777777" w:rsidR="006849D7" w:rsidRPr="0008671D" w:rsidRDefault="006849D7" w:rsidP="008D757A">
            <w:pPr>
              <w:contextualSpacing/>
            </w:pPr>
          </w:p>
        </w:tc>
      </w:tr>
    </w:tbl>
    <w:p w14:paraId="50DC8099" w14:textId="77777777" w:rsidR="006849D7" w:rsidRPr="0008671D" w:rsidRDefault="006849D7" w:rsidP="006849D7">
      <w:pPr>
        <w:contextualSpacing/>
      </w:pPr>
      <w:r w:rsidRPr="0008671D">
        <w:tab/>
        <w:t>2.3. Планируемые показатели доходов (руб.)</w:t>
      </w:r>
    </w:p>
    <w:tbl>
      <w:tblPr>
        <w:tblW w:w="0" w:type="auto"/>
        <w:tblInd w:w="70" w:type="dxa"/>
        <w:tblLayout w:type="fixed"/>
        <w:tblCellMar>
          <w:left w:w="70" w:type="dxa"/>
          <w:right w:w="70" w:type="dxa"/>
        </w:tblCellMar>
        <w:tblLook w:val="04A0" w:firstRow="1" w:lastRow="0" w:firstColumn="1" w:lastColumn="0" w:noHBand="0" w:noVBand="1"/>
      </w:tblPr>
      <w:tblGrid>
        <w:gridCol w:w="426"/>
        <w:gridCol w:w="2690"/>
        <w:gridCol w:w="995"/>
        <w:gridCol w:w="709"/>
        <w:gridCol w:w="709"/>
        <w:gridCol w:w="708"/>
        <w:gridCol w:w="567"/>
        <w:gridCol w:w="851"/>
        <w:gridCol w:w="850"/>
        <w:gridCol w:w="851"/>
      </w:tblGrid>
      <w:tr w:rsidR="006849D7" w:rsidRPr="0008671D" w14:paraId="6830DD1D" w14:textId="77777777" w:rsidTr="008D757A">
        <w:trPr>
          <w:trHeight w:val="240"/>
        </w:trPr>
        <w:tc>
          <w:tcPr>
            <w:tcW w:w="426"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14:paraId="363E53C9" w14:textId="77777777" w:rsidR="006849D7" w:rsidRPr="0008671D" w:rsidRDefault="006849D7" w:rsidP="008D757A">
            <w:pPr>
              <w:contextualSpacing/>
            </w:pPr>
            <w:r w:rsidRPr="0008671D">
              <w:t>№</w:t>
            </w:r>
          </w:p>
        </w:tc>
        <w:tc>
          <w:tcPr>
            <w:tcW w:w="2690"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14:paraId="10211692" w14:textId="77777777" w:rsidR="006849D7" w:rsidRPr="0008671D" w:rsidRDefault="006849D7" w:rsidP="008D757A">
            <w:pPr>
              <w:contextualSpacing/>
            </w:pPr>
            <w:r w:rsidRPr="0008671D">
              <w:t>Наименование</w:t>
            </w:r>
          </w:p>
        </w:tc>
        <w:tc>
          <w:tcPr>
            <w:tcW w:w="995"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14:paraId="606B9CA1" w14:textId="77777777" w:rsidR="006849D7" w:rsidRPr="0008671D" w:rsidRDefault="006849D7" w:rsidP="008D757A">
            <w:pPr>
              <w:contextualSpacing/>
            </w:pPr>
            <w:r w:rsidRPr="0008671D">
              <w:t>Всего:</w:t>
            </w:r>
          </w:p>
        </w:tc>
        <w:tc>
          <w:tcPr>
            <w:tcW w:w="2693" w:type="dxa"/>
            <w:gridSpan w:val="4"/>
            <w:tcBorders>
              <w:top w:val="single" w:sz="6" w:space="0" w:color="000000"/>
              <w:left w:val="single" w:sz="6" w:space="0" w:color="000000"/>
              <w:bottom w:val="single" w:sz="6" w:space="0" w:color="000000"/>
              <w:right w:val="single" w:sz="4" w:space="0" w:color="000000"/>
            </w:tcBorders>
            <w:tcMar>
              <w:left w:w="70" w:type="dxa"/>
              <w:right w:w="70" w:type="dxa"/>
            </w:tcMar>
          </w:tcPr>
          <w:p w14:paraId="1B64B22B" w14:textId="77777777" w:rsidR="006849D7" w:rsidRPr="0008671D" w:rsidRDefault="006849D7" w:rsidP="008D757A">
            <w:pPr>
              <w:contextualSpacing/>
            </w:pPr>
            <w:r w:rsidRPr="0008671D">
              <w:t>по кварталам 20____г.</w:t>
            </w:r>
          </w:p>
        </w:tc>
        <w:tc>
          <w:tcPr>
            <w:tcW w:w="851" w:type="dxa"/>
            <w:vMerge w:val="restart"/>
            <w:tcBorders>
              <w:top w:val="single" w:sz="6" w:space="0" w:color="000000"/>
              <w:left w:val="single" w:sz="4" w:space="0" w:color="000000"/>
              <w:bottom w:val="single" w:sz="6" w:space="0" w:color="000000"/>
              <w:right w:val="single" w:sz="4" w:space="0" w:color="000000"/>
            </w:tcBorders>
            <w:tcMar>
              <w:left w:w="70" w:type="dxa"/>
              <w:right w:w="70" w:type="dxa"/>
            </w:tcMar>
          </w:tcPr>
          <w:p w14:paraId="0113E1C2" w14:textId="77777777" w:rsidR="006849D7" w:rsidRPr="0008671D" w:rsidRDefault="006849D7" w:rsidP="008D757A">
            <w:pPr>
              <w:contextualSpacing/>
            </w:pPr>
            <w:r w:rsidRPr="0008671D">
              <w:t>20__г.</w:t>
            </w:r>
          </w:p>
        </w:tc>
        <w:tc>
          <w:tcPr>
            <w:tcW w:w="850"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14:paraId="72C8838D" w14:textId="77777777" w:rsidR="006849D7" w:rsidRPr="0008671D" w:rsidRDefault="006849D7" w:rsidP="008D757A">
            <w:pPr>
              <w:contextualSpacing/>
            </w:pPr>
            <w:r w:rsidRPr="0008671D">
              <w:t>20__г.</w:t>
            </w:r>
          </w:p>
        </w:tc>
        <w:tc>
          <w:tcPr>
            <w:tcW w:w="851"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14:paraId="116B9B48" w14:textId="77777777" w:rsidR="006849D7" w:rsidRPr="0008671D" w:rsidRDefault="006849D7" w:rsidP="008D757A">
            <w:pPr>
              <w:contextualSpacing/>
            </w:pPr>
            <w:r w:rsidRPr="0008671D">
              <w:t>20__г.</w:t>
            </w:r>
          </w:p>
        </w:tc>
      </w:tr>
      <w:tr w:rsidR="006849D7" w:rsidRPr="0008671D" w14:paraId="43FB2E90" w14:textId="77777777" w:rsidTr="008D757A">
        <w:trPr>
          <w:trHeight w:val="240"/>
        </w:trPr>
        <w:tc>
          <w:tcPr>
            <w:tcW w:w="426" w:type="dxa"/>
            <w:vMerge/>
            <w:tcBorders>
              <w:top w:val="single" w:sz="6" w:space="0" w:color="000000"/>
              <w:left w:val="single" w:sz="6" w:space="0" w:color="000000"/>
              <w:bottom w:val="single" w:sz="6" w:space="0" w:color="000000"/>
              <w:right w:val="single" w:sz="6" w:space="0" w:color="000000"/>
            </w:tcBorders>
            <w:tcMar>
              <w:left w:w="70" w:type="dxa"/>
              <w:right w:w="70" w:type="dxa"/>
            </w:tcMar>
          </w:tcPr>
          <w:p w14:paraId="359F9813" w14:textId="77777777" w:rsidR="006849D7" w:rsidRPr="0008671D" w:rsidRDefault="006849D7" w:rsidP="008D757A"/>
        </w:tc>
        <w:tc>
          <w:tcPr>
            <w:tcW w:w="2690" w:type="dxa"/>
            <w:vMerge/>
            <w:tcBorders>
              <w:top w:val="single" w:sz="6" w:space="0" w:color="000000"/>
              <w:left w:val="single" w:sz="6" w:space="0" w:color="000000"/>
              <w:bottom w:val="single" w:sz="6" w:space="0" w:color="000000"/>
              <w:right w:val="single" w:sz="6" w:space="0" w:color="000000"/>
            </w:tcBorders>
            <w:tcMar>
              <w:left w:w="70" w:type="dxa"/>
              <w:right w:w="70" w:type="dxa"/>
            </w:tcMar>
          </w:tcPr>
          <w:p w14:paraId="4699D204" w14:textId="77777777" w:rsidR="006849D7" w:rsidRPr="0008671D" w:rsidRDefault="006849D7" w:rsidP="008D757A"/>
        </w:tc>
        <w:tc>
          <w:tcPr>
            <w:tcW w:w="995" w:type="dxa"/>
            <w:vMerge/>
            <w:tcBorders>
              <w:top w:val="single" w:sz="6" w:space="0" w:color="000000"/>
              <w:left w:val="single" w:sz="6" w:space="0" w:color="000000"/>
              <w:bottom w:val="single" w:sz="6" w:space="0" w:color="000000"/>
              <w:right w:val="single" w:sz="6" w:space="0" w:color="000000"/>
            </w:tcBorders>
            <w:tcMar>
              <w:left w:w="70" w:type="dxa"/>
              <w:right w:w="70" w:type="dxa"/>
            </w:tcMar>
          </w:tcPr>
          <w:p w14:paraId="161AB760" w14:textId="77777777" w:rsidR="006849D7" w:rsidRPr="0008671D" w:rsidRDefault="006849D7" w:rsidP="008D757A"/>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9F9A223" w14:textId="77777777" w:rsidR="006849D7" w:rsidRPr="0008671D" w:rsidRDefault="006849D7" w:rsidP="008D757A">
            <w:pPr>
              <w:contextualSpacing/>
              <w:jc w:val="center"/>
            </w:pPr>
            <w:r w:rsidRPr="0008671D">
              <w:t>1</w:t>
            </w: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8CDDE67" w14:textId="77777777" w:rsidR="006849D7" w:rsidRPr="0008671D" w:rsidRDefault="006849D7" w:rsidP="008D757A">
            <w:pPr>
              <w:contextualSpacing/>
              <w:jc w:val="center"/>
            </w:pPr>
            <w:r w:rsidRPr="0008671D">
              <w:t>2</w:t>
            </w:r>
          </w:p>
        </w:tc>
        <w:tc>
          <w:tcPr>
            <w:tcW w:w="708"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CD9C60C" w14:textId="77777777" w:rsidR="006849D7" w:rsidRPr="0008671D" w:rsidRDefault="006849D7" w:rsidP="008D757A">
            <w:pPr>
              <w:contextualSpacing/>
              <w:jc w:val="center"/>
            </w:pPr>
            <w:r w:rsidRPr="0008671D">
              <w:t>3</w:t>
            </w:r>
          </w:p>
        </w:tc>
        <w:tc>
          <w:tcPr>
            <w:tcW w:w="567" w:type="dxa"/>
            <w:tcBorders>
              <w:top w:val="single" w:sz="6" w:space="0" w:color="000000"/>
              <w:left w:val="single" w:sz="6" w:space="0" w:color="000000"/>
              <w:bottom w:val="single" w:sz="6" w:space="0" w:color="000000"/>
              <w:right w:val="single" w:sz="4" w:space="0" w:color="000000"/>
            </w:tcBorders>
            <w:tcMar>
              <w:left w:w="70" w:type="dxa"/>
              <w:right w:w="70" w:type="dxa"/>
            </w:tcMar>
          </w:tcPr>
          <w:p w14:paraId="398F8FC7" w14:textId="77777777" w:rsidR="006849D7" w:rsidRPr="0008671D" w:rsidRDefault="006849D7" w:rsidP="008D757A">
            <w:pPr>
              <w:contextualSpacing/>
              <w:jc w:val="center"/>
            </w:pPr>
            <w:r w:rsidRPr="0008671D">
              <w:t>4</w:t>
            </w:r>
          </w:p>
        </w:tc>
        <w:tc>
          <w:tcPr>
            <w:tcW w:w="851" w:type="dxa"/>
            <w:vMerge/>
            <w:tcBorders>
              <w:top w:val="single" w:sz="6" w:space="0" w:color="000000"/>
              <w:left w:val="single" w:sz="4" w:space="0" w:color="000000"/>
              <w:bottom w:val="single" w:sz="6" w:space="0" w:color="000000"/>
              <w:right w:val="single" w:sz="4" w:space="0" w:color="000000"/>
            </w:tcBorders>
            <w:tcMar>
              <w:left w:w="70" w:type="dxa"/>
              <w:right w:w="70" w:type="dxa"/>
            </w:tcMar>
          </w:tcPr>
          <w:p w14:paraId="538BA1D4" w14:textId="77777777" w:rsidR="006849D7" w:rsidRPr="0008671D" w:rsidRDefault="006849D7" w:rsidP="008D757A"/>
        </w:tc>
        <w:tc>
          <w:tcPr>
            <w:tcW w:w="850" w:type="dxa"/>
            <w:vMerge/>
            <w:tcBorders>
              <w:top w:val="single" w:sz="6" w:space="0" w:color="000000"/>
              <w:left w:val="single" w:sz="6" w:space="0" w:color="000000"/>
              <w:bottom w:val="single" w:sz="6" w:space="0" w:color="000000"/>
              <w:right w:val="single" w:sz="6" w:space="0" w:color="000000"/>
            </w:tcBorders>
            <w:tcMar>
              <w:left w:w="70" w:type="dxa"/>
              <w:right w:w="70" w:type="dxa"/>
            </w:tcMar>
          </w:tcPr>
          <w:p w14:paraId="2ECC285E" w14:textId="77777777" w:rsidR="006849D7" w:rsidRPr="0008671D" w:rsidRDefault="006849D7" w:rsidP="008D757A"/>
        </w:tc>
        <w:tc>
          <w:tcPr>
            <w:tcW w:w="851" w:type="dxa"/>
            <w:vMerge/>
            <w:tcBorders>
              <w:top w:val="single" w:sz="6" w:space="0" w:color="000000"/>
              <w:left w:val="single" w:sz="6" w:space="0" w:color="000000"/>
              <w:bottom w:val="single" w:sz="6" w:space="0" w:color="000000"/>
              <w:right w:val="single" w:sz="6" w:space="0" w:color="000000"/>
            </w:tcBorders>
            <w:tcMar>
              <w:left w:w="70" w:type="dxa"/>
              <w:right w:w="70" w:type="dxa"/>
            </w:tcMar>
          </w:tcPr>
          <w:p w14:paraId="69357CA1" w14:textId="77777777" w:rsidR="006849D7" w:rsidRPr="0008671D" w:rsidRDefault="006849D7" w:rsidP="008D757A"/>
        </w:tc>
      </w:tr>
      <w:tr w:rsidR="006849D7" w:rsidRPr="0008671D" w14:paraId="6F066CBC" w14:textId="77777777" w:rsidTr="008D757A">
        <w:trPr>
          <w:trHeight w:val="36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63630BE" w14:textId="77777777" w:rsidR="006849D7" w:rsidRPr="0008671D" w:rsidRDefault="006849D7" w:rsidP="008D757A">
            <w:pPr>
              <w:contextualSpacing/>
            </w:pPr>
            <w:r w:rsidRPr="0008671D">
              <w:t>1</w:t>
            </w:r>
          </w:p>
        </w:tc>
        <w:tc>
          <w:tcPr>
            <w:tcW w:w="269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7F8A81D" w14:textId="77777777" w:rsidR="006849D7" w:rsidRPr="0008671D" w:rsidRDefault="006849D7" w:rsidP="008D757A">
            <w:pPr>
              <w:contextualSpacing/>
              <w:jc w:val="both"/>
            </w:pPr>
            <w:r w:rsidRPr="0008671D">
              <w:t xml:space="preserve">Планируемые доходы, в т.ч.: </w:t>
            </w:r>
          </w:p>
        </w:tc>
        <w:tc>
          <w:tcPr>
            <w:tcW w:w="99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9563820" w14:textId="77777777" w:rsidR="006849D7" w:rsidRPr="0008671D" w:rsidRDefault="006849D7" w:rsidP="008D757A">
            <w:pPr>
              <w:contextualSpacing/>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BB40A6D" w14:textId="77777777" w:rsidR="006849D7" w:rsidRPr="0008671D" w:rsidRDefault="006849D7" w:rsidP="008D757A">
            <w:pPr>
              <w:contextualSpacing/>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500D988" w14:textId="77777777" w:rsidR="006849D7" w:rsidRPr="0008671D" w:rsidRDefault="006849D7" w:rsidP="008D757A">
            <w:pPr>
              <w:contextualSpacing/>
            </w:pPr>
          </w:p>
        </w:tc>
        <w:tc>
          <w:tcPr>
            <w:tcW w:w="708"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CA5F965" w14:textId="77777777" w:rsidR="006849D7" w:rsidRPr="0008671D" w:rsidRDefault="006849D7" w:rsidP="008D757A">
            <w:pPr>
              <w:contextualSpacing/>
            </w:pPr>
          </w:p>
        </w:tc>
        <w:tc>
          <w:tcPr>
            <w:tcW w:w="567" w:type="dxa"/>
            <w:tcBorders>
              <w:top w:val="single" w:sz="6" w:space="0" w:color="000000"/>
              <w:left w:val="single" w:sz="6" w:space="0" w:color="000000"/>
              <w:bottom w:val="single" w:sz="6" w:space="0" w:color="000000"/>
              <w:right w:val="single" w:sz="4" w:space="0" w:color="000000"/>
            </w:tcBorders>
            <w:tcMar>
              <w:left w:w="70" w:type="dxa"/>
              <w:right w:w="70" w:type="dxa"/>
            </w:tcMar>
          </w:tcPr>
          <w:p w14:paraId="765D5A00" w14:textId="77777777" w:rsidR="006849D7" w:rsidRPr="0008671D" w:rsidRDefault="006849D7" w:rsidP="008D757A">
            <w:pPr>
              <w:contextualSpacing/>
            </w:pPr>
          </w:p>
        </w:tc>
        <w:tc>
          <w:tcPr>
            <w:tcW w:w="851" w:type="dxa"/>
            <w:tcBorders>
              <w:top w:val="single" w:sz="6" w:space="0" w:color="000000"/>
              <w:left w:val="single" w:sz="4" w:space="0" w:color="000000"/>
              <w:bottom w:val="single" w:sz="6" w:space="0" w:color="000000"/>
              <w:right w:val="single" w:sz="4" w:space="0" w:color="000000"/>
            </w:tcBorders>
            <w:tcMar>
              <w:left w:w="70" w:type="dxa"/>
              <w:right w:w="70" w:type="dxa"/>
            </w:tcMar>
          </w:tcPr>
          <w:p w14:paraId="7652A8AF" w14:textId="77777777" w:rsidR="006849D7" w:rsidRPr="0008671D" w:rsidRDefault="006849D7" w:rsidP="008D757A">
            <w:pPr>
              <w:contextualSpacing/>
            </w:pPr>
          </w:p>
        </w:tc>
        <w:tc>
          <w:tcPr>
            <w:tcW w:w="85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C1E36FC" w14:textId="77777777" w:rsidR="006849D7" w:rsidRPr="0008671D" w:rsidRDefault="006849D7" w:rsidP="008D757A">
            <w:pPr>
              <w:contextualSpacing/>
            </w:pPr>
          </w:p>
        </w:tc>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E3053AB" w14:textId="77777777" w:rsidR="006849D7" w:rsidRPr="0008671D" w:rsidRDefault="006849D7" w:rsidP="008D757A">
            <w:pPr>
              <w:contextualSpacing/>
            </w:pPr>
          </w:p>
        </w:tc>
      </w:tr>
      <w:tr w:rsidR="006849D7" w:rsidRPr="0008671D" w14:paraId="725F4589" w14:textId="77777777" w:rsidTr="008D757A">
        <w:trPr>
          <w:trHeight w:val="36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486492D" w14:textId="77777777" w:rsidR="006849D7" w:rsidRPr="0008671D" w:rsidRDefault="006849D7" w:rsidP="008D757A">
            <w:pPr>
              <w:contextualSpacing/>
            </w:pPr>
            <w:r w:rsidRPr="0008671D">
              <w:lastRenderedPageBreak/>
              <w:t>2</w:t>
            </w:r>
          </w:p>
        </w:tc>
        <w:tc>
          <w:tcPr>
            <w:tcW w:w="269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EB23E4F" w14:textId="77777777" w:rsidR="006849D7" w:rsidRPr="0008671D" w:rsidRDefault="006849D7" w:rsidP="008D757A">
            <w:pPr>
              <w:contextualSpacing/>
              <w:jc w:val="both"/>
            </w:pPr>
            <w:r w:rsidRPr="0008671D">
              <w:t>выручка от реализации продукции</w:t>
            </w:r>
          </w:p>
        </w:tc>
        <w:tc>
          <w:tcPr>
            <w:tcW w:w="99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70D12F2" w14:textId="77777777" w:rsidR="006849D7" w:rsidRPr="0008671D" w:rsidRDefault="006849D7" w:rsidP="008D757A">
            <w:pPr>
              <w:contextualSpacing/>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B9CBB3B" w14:textId="77777777" w:rsidR="006849D7" w:rsidRPr="0008671D" w:rsidRDefault="006849D7" w:rsidP="008D757A">
            <w:pPr>
              <w:contextualSpacing/>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6C7C729" w14:textId="77777777" w:rsidR="006849D7" w:rsidRPr="0008671D" w:rsidRDefault="006849D7" w:rsidP="008D757A">
            <w:pPr>
              <w:contextualSpacing/>
            </w:pPr>
          </w:p>
        </w:tc>
        <w:tc>
          <w:tcPr>
            <w:tcW w:w="708"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9304C21" w14:textId="77777777" w:rsidR="006849D7" w:rsidRPr="0008671D" w:rsidRDefault="006849D7" w:rsidP="008D757A">
            <w:pPr>
              <w:contextualSpacing/>
            </w:pPr>
          </w:p>
        </w:tc>
        <w:tc>
          <w:tcPr>
            <w:tcW w:w="567" w:type="dxa"/>
            <w:tcBorders>
              <w:top w:val="single" w:sz="6" w:space="0" w:color="000000"/>
              <w:left w:val="single" w:sz="6" w:space="0" w:color="000000"/>
              <w:bottom w:val="single" w:sz="6" w:space="0" w:color="000000"/>
              <w:right w:val="single" w:sz="4" w:space="0" w:color="000000"/>
            </w:tcBorders>
            <w:tcMar>
              <w:left w:w="70" w:type="dxa"/>
              <w:right w:w="70" w:type="dxa"/>
            </w:tcMar>
          </w:tcPr>
          <w:p w14:paraId="4CE57ED4" w14:textId="77777777" w:rsidR="006849D7" w:rsidRPr="0008671D" w:rsidRDefault="006849D7" w:rsidP="008D757A">
            <w:pPr>
              <w:contextualSpacing/>
            </w:pPr>
          </w:p>
        </w:tc>
        <w:tc>
          <w:tcPr>
            <w:tcW w:w="851" w:type="dxa"/>
            <w:tcBorders>
              <w:top w:val="single" w:sz="6" w:space="0" w:color="000000"/>
              <w:left w:val="single" w:sz="4" w:space="0" w:color="000000"/>
              <w:bottom w:val="single" w:sz="6" w:space="0" w:color="000000"/>
              <w:right w:val="single" w:sz="4" w:space="0" w:color="000000"/>
            </w:tcBorders>
            <w:tcMar>
              <w:left w:w="70" w:type="dxa"/>
              <w:right w:w="70" w:type="dxa"/>
            </w:tcMar>
          </w:tcPr>
          <w:p w14:paraId="1B3F7A23" w14:textId="77777777" w:rsidR="006849D7" w:rsidRPr="0008671D" w:rsidRDefault="006849D7" w:rsidP="008D757A">
            <w:pPr>
              <w:contextualSpacing/>
            </w:pPr>
          </w:p>
        </w:tc>
        <w:tc>
          <w:tcPr>
            <w:tcW w:w="85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D3D5280" w14:textId="77777777" w:rsidR="006849D7" w:rsidRPr="0008671D" w:rsidRDefault="006849D7" w:rsidP="008D757A">
            <w:pPr>
              <w:contextualSpacing/>
            </w:pPr>
          </w:p>
        </w:tc>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492E4C5" w14:textId="77777777" w:rsidR="006849D7" w:rsidRPr="0008671D" w:rsidRDefault="006849D7" w:rsidP="008D757A">
            <w:pPr>
              <w:contextualSpacing/>
            </w:pPr>
          </w:p>
        </w:tc>
      </w:tr>
      <w:tr w:rsidR="006849D7" w:rsidRPr="0008671D" w14:paraId="7FC8834F" w14:textId="77777777" w:rsidTr="008D757A">
        <w:trPr>
          <w:trHeight w:val="48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BFB8F28" w14:textId="77777777" w:rsidR="006849D7" w:rsidRPr="0008671D" w:rsidRDefault="006849D7" w:rsidP="008D757A">
            <w:pPr>
              <w:contextualSpacing/>
            </w:pPr>
            <w:r w:rsidRPr="0008671D">
              <w:t>3</w:t>
            </w:r>
          </w:p>
        </w:tc>
        <w:tc>
          <w:tcPr>
            <w:tcW w:w="269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CAFCB13" w14:textId="77777777" w:rsidR="006849D7" w:rsidRPr="0008671D" w:rsidRDefault="006849D7" w:rsidP="008D757A">
            <w:pPr>
              <w:contextualSpacing/>
              <w:jc w:val="both"/>
            </w:pPr>
            <w:r w:rsidRPr="0008671D">
              <w:t xml:space="preserve">выручка от осуществления иных видов деятельности  </w:t>
            </w:r>
          </w:p>
        </w:tc>
        <w:tc>
          <w:tcPr>
            <w:tcW w:w="99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F0E4DB3" w14:textId="77777777" w:rsidR="006849D7" w:rsidRPr="0008671D" w:rsidRDefault="006849D7" w:rsidP="008D757A">
            <w:pPr>
              <w:contextualSpacing/>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2C7B5E6" w14:textId="77777777" w:rsidR="006849D7" w:rsidRPr="0008671D" w:rsidRDefault="006849D7" w:rsidP="008D757A">
            <w:pPr>
              <w:contextualSpacing/>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29A2BA4" w14:textId="77777777" w:rsidR="006849D7" w:rsidRPr="0008671D" w:rsidRDefault="006849D7" w:rsidP="008D757A">
            <w:pPr>
              <w:contextualSpacing/>
            </w:pPr>
          </w:p>
        </w:tc>
        <w:tc>
          <w:tcPr>
            <w:tcW w:w="708"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F8932C8" w14:textId="77777777" w:rsidR="006849D7" w:rsidRPr="0008671D" w:rsidRDefault="006849D7" w:rsidP="008D757A">
            <w:pPr>
              <w:contextualSpacing/>
            </w:pPr>
          </w:p>
        </w:tc>
        <w:tc>
          <w:tcPr>
            <w:tcW w:w="567" w:type="dxa"/>
            <w:tcBorders>
              <w:top w:val="single" w:sz="6" w:space="0" w:color="000000"/>
              <w:left w:val="single" w:sz="6" w:space="0" w:color="000000"/>
              <w:bottom w:val="single" w:sz="6" w:space="0" w:color="000000"/>
              <w:right w:val="single" w:sz="4" w:space="0" w:color="000000"/>
            </w:tcBorders>
            <w:tcMar>
              <w:left w:w="70" w:type="dxa"/>
              <w:right w:w="70" w:type="dxa"/>
            </w:tcMar>
          </w:tcPr>
          <w:p w14:paraId="6D6DF467" w14:textId="77777777" w:rsidR="006849D7" w:rsidRPr="0008671D" w:rsidRDefault="006849D7" w:rsidP="008D757A">
            <w:pPr>
              <w:contextualSpacing/>
            </w:pPr>
          </w:p>
        </w:tc>
        <w:tc>
          <w:tcPr>
            <w:tcW w:w="851" w:type="dxa"/>
            <w:tcBorders>
              <w:top w:val="single" w:sz="6" w:space="0" w:color="000000"/>
              <w:left w:val="single" w:sz="4" w:space="0" w:color="000000"/>
              <w:bottom w:val="single" w:sz="6" w:space="0" w:color="000000"/>
              <w:right w:val="single" w:sz="4" w:space="0" w:color="000000"/>
            </w:tcBorders>
            <w:tcMar>
              <w:left w:w="70" w:type="dxa"/>
              <w:right w:w="70" w:type="dxa"/>
            </w:tcMar>
          </w:tcPr>
          <w:p w14:paraId="2E45F3C7" w14:textId="77777777" w:rsidR="006849D7" w:rsidRPr="0008671D" w:rsidRDefault="006849D7" w:rsidP="008D757A">
            <w:pPr>
              <w:contextualSpacing/>
            </w:pPr>
          </w:p>
        </w:tc>
        <w:tc>
          <w:tcPr>
            <w:tcW w:w="85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CA5E38C" w14:textId="77777777" w:rsidR="006849D7" w:rsidRPr="0008671D" w:rsidRDefault="006849D7" w:rsidP="008D757A">
            <w:pPr>
              <w:contextualSpacing/>
            </w:pPr>
          </w:p>
        </w:tc>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3174BED" w14:textId="77777777" w:rsidR="006849D7" w:rsidRPr="0008671D" w:rsidRDefault="006849D7" w:rsidP="008D757A">
            <w:pPr>
              <w:contextualSpacing/>
            </w:pPr>
          </w:p>
        </w:tc>
      </w:tr>
    </w:tbl>
    <w:p w14:paraId="4A626117" w14:textId="77777777" w:rsidR="006849D7" w:rsidRPr="0008671D" w:rsidRDefault="006849D7" w:rsidP="006849D7">
      <w:pPr>
        <w:contextualSpacing/>
      </w:pPr>
      <w:r w:rsidRPr="0008671D">
        <w:tab/>
        <w:t>2.4. Налоговое окружение:</w:t>
      </w:r>
    </w:p>
    <w:tbl>
      <w:tblPr>
        <w:tblW w:w="0" w:type="auto"/>
        <w:tblInd w:w="70" w:type="dxa"/>
        <w:tblLayout w:type="fixed"/>
        <w:tblCellMar>
          <w:left w:w="70" w:type="dxa"/>
          <w:right w:w="70" w:type="dxa"/>
        </w:tblCellMar>
        <w:tblLook w:val="04A0" w:firstRow="1" w:lastRow="0" w:firstColumn="1" w:lastColumn="0" w:noHBand="0" w:noVBand="1"/>
      </w:tblPr>
      <w:tblGrid>
        <w:gridCol w:w="3119"/>
        <w:gridCol w:w="1984"/>
        <w:gridCol w:w="2410"/>
        <w:gridCol w:w="1843"/>
      </w:tblGrid>
      <w:tr w:rsidR="006849D7" w:rsidRPr="0008671D" w14:paraId="00E4A6DD" w14:textId="77777777" w:rsidTr="008D757A">
        <w:trPr>
          <w:trHeight w:val="240"/>
        </w:trPr>
        <w:tc>
          <w:tcPr>
            <w:tcW w:w="311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B337EB5" w14:textId="77777777" w:rsidR="006849D7" w:rsidRPr="0008671D" w:rsidRDefault="006849D7" w:rsidP="008D757A">
            <w:pPr>
              <w:contextualSpacing/>
              <w:jc w:val="center"/>
            </w:pPr>
            <w:r w:rsidRPr="0008671D">
              <w:t>Наименование</w:t>
            </w:r>
          </w:p>
        </w:tc>
        <w:tc>
          <w:tcPr>
            <w:tcW w:w="198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190A6F1" w14:textId="77777777" w:rsidR="006849D7" w:rsidRPr="0008671D" w:rsidRDefault="006849D7" w:rsidP="008D757A">
            <w:pPr>
              <w:contextualSpacing/>
              <w:jc w:val="center"/>
            </w:pPr>
            <w:r w:rsidRPr="0008671D">
              <w:t>База</w:t>
            </w:r>
          </w:p>
        </w:tc>
        <w:tc>
          <w:tcPr>
            <w:tcW w:w="241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5614670" w14:textId="77777777" w:rsidR="006849D7" w:rsidRPr="0008671D" w:rsidRDefault="006849D7" w:rsidP="008D757A">
            <w:pPr>
              <w:contextualSpacing/>
              <w:jc w:val="center"/>
            </w:pPr>
            <w:r w:rsidRPr="0008671D">
              <w:t>Период</w:t>
            </w:r>
          </w:p>
        </w:tc>
        <w:tc>
          <w:tcPr>
            <w:tcW w:w="1843"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FD81D30" w14:textId="77777777" w:rsidR="006849D7" w:rsidRPr="0008671D" w:rsidRDefault="006849D7" w:rsidP="008D757A">
            <w:pPr>
              <w:contextualSpacing/>
              <w:jc w:val="center"/>
            </w:pPr>
            <w:r w:rsidRPr="0008671D">
              <w:t>Ставка %</w:t>
            </w:r>
          </w:p>
        </w:tc>
      </w:tr>
      <w:tr w:rsidR="006849D7" w:rsidRPr="0008671D" w14:paraId="684578CD" w14:textId="77777777" w:rsidTr="008D757A">
        <w:trPr>
          <w:trHeight w:val="240"/>
        </w:trPr>
        <w:tc>
          <w:tcPr>
            <w:tcW w:w="311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EE21964" w14:textId="77777777" w:rsidR="006849D7" w:rsidRPr="0008671D" w:rsidRDefault="006849D7" w:rsidP="008D757A">
            <w:pPr>
              <w:contextualSpacing/>
            </w:pPr>
            <w:r w:rsidRPr="0008671D">
              <w:t xml:space="preserve">УСН            </w:t>
            </w:r>
          </w:p>
        </w:tc>
        <w:tc>
          <w:tcPr>
            <w:tcW w:w="198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2F4F882" w14:textId="77777777" w:rsidR="006849D7" w:rsidRPr="0008671D" w:rsidRDefault="006849D7" w:rsidP="008D757A">
            <w:pPr>
              <w:contextualSpacing/>
            </w:pPr>
            <w:r w:rsidRPr="0008671D">
              <w:t>доход - расход</w:t>
            </w:r>
          </w:p>
        </w:tc>
        <w:tc>
          <w:tcPr>
            <w:tcW w:w="241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AEE56BD" w14:textId="77777777" w:rsidR="006849D7" w:rsidRPr="0008671D" w:rsidRDefault="006849D7" w:rsidP="008D757A">
            <w:pPr>
              <w:contextualSpacing/>
            </w:pPr>
            <w:r w:rsidRPr="0008671D">
              <w:t xml:space="preserve">квартал </w:t>
            </w:r>
          </w:p>
        </w:tc>
        <w:tc>
          <w:tcPr>
            <w:tcW w:w="1843"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4825D64" w14:textId="77777777" w:rsidR="006849D7" w:rsidRPr="0008671D" w:rsidRDefault="006849D7" w:rsidP="008D757A">
            <w:pPr>
              <w:contextualSpacing/>
            </w:pPr>
          </w:p>
        </w:tc>
      </w:tr>
      <w:tr w:rsidR="006849D7" w:rsidRPr="0008671D" w14:paraId="546813B7" w14:textId="77777777" w:rsidTr="008D757A">
        <w:trPr>
          <w:trHeight w:val="240"/>
        </w:trPr>
        <w:tc>
          <w:tcPr>
            <w:tcW w:w="311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C384882" w14:textId="77777777" w:rsidR="006849D7" w:rsidRPr="0008671D" w:rsidRDefault="006849D7" w:rsidP="008D757A">
            <w:pPr>
              <w:contextualSpacing/>
            </w:pPr>
            <w:r w:rsidRPr="0008671D">
              <w:t xml:space="preserve">УСН            </w:t>
            </w:r>
          </w:p>
        </w:tc>
        <w:tc>
          <w:tcPr>
            <w:tcW w:w="198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6427C9E" w14:textId="77777777" w:rsidR="006849D7" w:rsidRPr="0008671D" w:rsidRDefault="006849D7" w:rsidP="008D757A">
            <w:pPr>
              <w:contextualSpacing/>
            </w:pPr>
            <w:r w:rsidRPr="0008671D">
              <w:t xml:space="preserve">доход         </w:t>
            </w:r>
          </w:p>
        </w:tc>
        <w:tc>
          <w:tcPr>
            <w:tcW w:w="241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FB3879F" w14:textId="77777777" w:rsidR="006849D7" w:rsidRPr="0008671D" w:rsidRDefault="006849D7" w:rsidP="008D757A">
            <w:pPr>
              <w:contextualSpacing/>
            </w:pPr>
            <w:r w:rsidRPr="0008671D">
              <w:t xml:space="preserve">квартал </w:t>
            </w:r>
          </w:p>
        </w:tc>
        <w:tc>
          <w:tcPr>
            <w:tcW w:w="1843"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566D0E2" w14:textId="77777777" w:rsidR="006849D7" w:rsidRPr="0008671D" w:rsidRDefault="006849D7" w:rsidP="008D757A">
            <w:pPr>
              <w:contextualSpacing/>
            </w:pPr>
          </w:p>
        </w:tc>
      </w:tr>
      <w:tr w:rsidR="006849D7" w:rsidRPr="0008671D" w14:paraId="0F1D6155" w14:textId="77777777" w:rsidTr="008D757A">
        <w:trPr>
          <w:trHeight w:val="240"/>
        </w:trPr>
        <w:tc>
          <w:tcPr>
            <w:tcW w:w="311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7C9345D" w14:textId="77777777" w:rsidR="006849D7" w:rsidRPr="0008671D" w:rsidRDefault="006849D7" w:rsidP="008D757A">
            <w:pPr>
              <w:contextualSpacing/>
            </w:pPr>
            <w:r w:rsidRPr="0008671D">
              <w:t xml:space="preserve">ЕНВД           </w:t>
            </w:r>
          </w:p>
        </w:tc>
        <w:tc>
          <w:tcPr>
            <w:tcW w:w="198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CEAA84E" w14:textId="77777777" w:rsidR="006849D7" w:rsidRPr="0008671D" w:rsidRDefault="006849D7" w:rsidP="008D757A">
            <w:pPr>
              <w:contextualSpacing/>
            </w:pPr>
          </w:p>
        </w:tc>
        <w:tc>
          <w:tcPr>
            <w:tcW w:w="241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1478DFB" w14:textId="77777777" w:rsidR="006849D7" w:rsidRPr="0008671D" w:rsidRDefault="006849D7" w:rsidP="008D757A">
            <w:pPr>
              <w:contextualSpacing/>
            </w:pPr>
          </w:p>
        </w:tc>
        <w:tc>
          <w:tcPr>
            <w:tcW w:w="1843"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11EA144" w14:textId="77777777" w:rsidR="006849D7" w:rsidRPr="0008671D" w:rsidRDefault="006849D7" w:rsidP="008D757A">
            <w:pPr>
              <w:contextualSpacing/>
            </w:pPr>
          </w:p>
        </w:tc>
      </w:tr>
    </w:tbl>
    <w:p w14:paraId="752BB31F" w14:textId="77777777" w:rsidR="006849D7" w:rsidRPr="0008671D" w:rsidRDefault="006849D7" w:rsidP="006849D7">
      <w:pPr>
        <w:contextualSpacing/>
      </w:pPr>
      <w:r w:rsidRPr="0008671D">
        <w:t>2.5. План персонала</w:t>
      </w:r>
    </w:p>
    <w:tbl>
      <w:tblPr>
        <w:tblW w:w="0" w:type="auto"/>
        <w:tblInd w:w="70" w:type="dxa"/>
        <w:tblLayout w:type="fixed"/>
        <w:tblCellMar>
          <w:left w:w="70" w:type="dxa"/>
          <w:right w:w="70" w:type="dxa"/>
        </w:tblCellMar>
        <w:tblLook w:val="04A0" w:firstRow="1" w:lastRow="0" w:firstColumn="1" w:lastColumn="0" w:noHBand="0" w:noVBand="1"/>
      </w:tblPr>
      <w:tblGrid>
        <w:gridCol w:w="2160"/>
        <w:gridCol w:w="945"/>
        <w:gridCol w:w="2295"/>
        <w:gridCol w:w="2964"/>
        <w:gridCol w:w="992"/>
      </w:tblGrid>
      <w:tr w:rsidR="006849D7" w:rsidRPr="0008671D" w14:paraId="4F51FD73" w14:textId="77777777" w:rsidTr="008D757A">
        <w:trPr>
          <w:trHeight w:val="360"/>
        </w:trPr>
        <w:tc>
          <w:tcPr>
            <w:tcW w:w="216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883AF47" w14:textId="77777777" w:rsidR="006849D7" w:rsidRPr="0008671D" w:rsidRDefault="006849D7" w:rsidP="008D757A">
            <w:pPr>
              <w:contextualSpacing/>
              <w:jc w:val="center"/>
            </w:pPr>
            <w:r w:rsidRPr="0008671D">
              <w:t>Должность</w:t>
            </w:r>
          </w:p>
        </w:tc>
        <w:tc>
          <w:tcPr>
            <w:tcW w:w="94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EE7EE2A" w14:textId="77777777" w:rsidR="006849D7" w:rsidRPr="0008671D" w:rsidRDefault="006849D7" w:rsidP="008D757A">
            <w:pPr>
              <w:contextualSpacing/>
              <w:jc w:val="center"/>
            </w:pPr>
            <w:r w:rsidRPr="0008671D">
              <w:t>Кол-во единиц</w:t>
            </w:r>
          </w:p>
        </w:tc>
        <w:tc>
          <w:tcPr>
            <w:tcW w:w="229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2A8A404" w14:textId="77777777" w:rsidR="006849D7" w:rsidRPr="0008671D" w:rsidRDefault="006849D7" w:rsidP="008D757A">
            <w:pPr>
              <w:contextualSpacing/>
              <w:jc w:val="center"/>
            </w:pPr>
            <w:r w:rsidRPr="0008671D">
              <w:t>Заработная плата в месяц (руб.)</w:t>
            </w:r>
          </w:p>
        </w:tc>
        <w:tc>
          <w:tcPr>
            <w:tcW w:w="296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AA8F05E" w14:textId="77777777" w:rsidR="006849D7" w:rsidRPr="0008671D" w:rsidRDefault="006849D7" w:rsidP="008D757A">
            <w:pPr>
              <w:contextualSpacing/>
              <w:jc w:val="center"/>
            </w:pPr>
            <w:r w:rsidRPr="0008671D">
              <w:t>Начисления на</w:t>
            </w:r>
          </w:p>
          <w:p w14:paraId="5E1A017E" w14:textId="77777777" w:rsidR="006849D7" w:rsidRPr="0008671D" w:rsidRDefault="006849D7" w:rsidP="008D757A">
            <w:pPr>
              <w:contextualSpacing/>
              <w:jc w:val="center"/>
            </w:pPr>
            <w:r w:rsidRPr="0008671D">
              <w:t>заработную плату (руб.)</w:t>
            </w: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6B82A39" w14:textId="77777777" w:rsidR="006849D7" w:rsidRPr="0008671D" w:rsidRDefault="006849D7" w:rsidP="008D757A">
            <w:pPr>
              <w:contextualSpacing/>
              <w:jc w:val="center"/>
            </w:pPr>
            <w:r w:rsidRPr="0008671D">
              <w:t>Итого,</w:t>
            </w:r>
          </w:p>
          <w:p w14:paraId="02389252" w14:textId="77777777" w:rsidR="006849D7" w:rsidRPr="0008671D" w:rsidRDefault="006849D7" w:rsidP="008D757A">
            <w:pPr>
              <w:contextualSpacing/>
              <w:jc w:val="center"/>
            </w:pPr>
            <w:r w:rsidRPr="0008671D">
              <w:t>в месяц</w:t>
            </w:r>
          </w:p>
        </w:tc>
      </w:tr>
      <w:tr w:rsidR="006849D7" w:rsidRPr="0008671D" w14:paraId="7E57CFCD" w14:textId="77777777" w:rsidTr="008D757A">
        <w:trPr>
          <w:trHeight w:val="240"/>
        </w:trPr>
        <w:tc>
          <w:tcPr>
            <w:tcW w:w="216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774FE52" w14:textId="77777777" w:rsidR="006849D7" w:rsidRPr="0008671D" w:rsidRDefault="006849D7" w:rsidP="008D757A">
            <w:pPr>
              <w:contextualSpacing/>
            </w:pPr>
          </w:p>
        </w:tc>
        <w:tc>
          <w:tcPr>
            <w:tcW w:w="94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E4D5C96" w14:textId="77777777" w:rsidR="006849D7" w:rsidRPr="0008671D" w:rsidRDefault="006849D7" w:rsidP="008D757A">
            <w:pPr>
              <w:contextualSpacing/>
            </w:pPr>
          </w:p>
        </w:tc>
        <w:tc>
          <w:tcPr>
            <w:tcW w:w="229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8E5EDA9" w14:textId="77777777" w:rsidR="006849D7" w:rsidRPr="0008671D" w:rsidRDefault="006849D7" w:rsidP="008D757A">
            <w:pPr>
              <w:contextualSpacing/>
            </w:pPr>
          </w:p>
        </w:tc>
        <w:tc>
          <w:tcPr>
            <w:tcW w:w="296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7DB604F" w14:textId="77777777" w:rsidR="006849D7" w:rsidRPr="0008671D" w:rsidRDefault="006849D7" w:rsidP="008D757A">
            <w:pPr>
              <w:contextualSpacing/>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60A908A" w14:textId="77777777" w:rsidR="006849D7" w:rsidRPr="0008671D" w:rsidRDefault="006849D7" w:rsidP="008D757A">
            <w:pPr>
              <w:contextualSpacing/>
            </w:pPr>
          </w:p>
        </w:tc>
      </w:tr>
      <w:tr w:rsidR="006849D7" w:rsidRPr="0008671D" w14:paraId="21097619" w14:textId="77777777" w:rsidTr="008D757A">
        <w:trPr>
          <w:trHeight w:val="240"/>
        </w:trPr>
        <w:tc>
          <w:tcPr>
            <w:tcW w:w="216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9CBEB3B" w14:textId="77777777" w:rsidR="006849D7" w:rsidRPr="0008671D" w:rsidRDefault="006849D7" w:rsidP="008D757A">
            <w:pPr>
              <w:contextualSpacing/>
            </w:pPr>
          </w:p>
        </w:tc>
        <w:tc>
          <w:tcPr>
            <w:tcW w:w="94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F0BDE5E" w14:textId="77777777" w:rsidR="006849D7" w:rsidRPr="0008671D" w:rsidRDefault="006849D7" w:rsidP="008D757A">
            <w:pPr>
              <w:contextualSpacing/>
            </w:pPr>
          </w:p>
        </w:tc>
        <w:tc>
          <w:tcPr>
            <w:tcW w:w="229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55EB53C" w14:textId="77777777" w:rsidR="006849D7" w:rsidRPr="0008671D" w:rsidRDefault="006849D7" w:rsidP="008D757A">
            <w:pPr>
              <w:contextualSpacing/>
            </w:pPr>
          </w:p>
        </w:tc>
        <w:tc>
          <w:tcPr>
            <w:tcW w:w="296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D5B86A8" w14:textId="77777777" w:rsidR="006849D7" w:rsidRPr="0008671D" w:rsidRDefault="006849D7" w:rsidP="008D757A">
            <w:pPr>
              <w:contextualSpacing/>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B4995EE" w14:textId="77777777" w:rsidR="006849D7" w:rsidRPr="0008671D" w:rsidRDefault="006849D7" w:rsidP="008D757A">
            <w:pPr>
              <w:contextualSpacing/>
            </w:pPr>
          </w:p>
        </w:tc>
      </w:tr>
      <w:tr w:rsidR="006849D7" w:rsidRPr="0008671D" w14:paraId="5273D7E4" w14:textId="77777777" w:rsidTr="008D757A">
        <w:trPr>
          <w:trHeight w:val="240"/>
        </w:trPr>
        <w:tc>
          <w:tcPr>
            <w:tcW w:w="216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3045E20" w14:textId="77777777" w:rsidR="006849D7" w:rsidRPr="0008671D" w:rsidRDefault="006849D7" w:rsidP="008D757A">
            <w:pPr>
              <w:contextualSpacing/>
            </w:pPr>
            <w:r w:rsidRPr="0008671D">
              <w:t>Всего:</w:t>
            </w:r>
          </w:p>
        </w:tc>
        <w:tc>
          <w:tcPr>
            <w:tcW w:w="94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99B9836" w14:textId="77777777" w:rsidR="006849D7" w:rsidRPr="0008671D" w:rsidRDefault="006849D7" w:rsidP="008D757A">
            <w:pPr>
              <w:contextualSpacing/>
            </w:pPr>
          </w:p>
        </w:tc>
        <w:tc>
          <w:tcPr>
            <w:tcW w:w="229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12B3E5D" w14:textId="77777777" w:rsidR="006849D7" w:rsidRPr="0008671D" w:rsidRDefault="006849D7" w:rsidP="008D757A">
            <w:pPr>
              <w:contextualSpacing/>
            </w:pPr>
          </w:p>
        </w:tc>
        <w:tc>
          <w:tcPr>
            <w:tcW w:w="296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3045219" w14:textId="77777777" w:rsidR="006849D7" w:rsidRPr="0008671D" w:rsidRDefault="006849D7" w:rsidP="008D757A">
            <w:pPr>
              <w:contextualSpacing/>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7CE5A87" w14:textId="77777777" w:rsidR="006849D7" w:rsidRPr="0008671D" w:rsidRDefault="006849D7" w:rsidP="008D757A">
            <w:pPr>
              <w:contextualSpacing/>
            </w:pPr>
          </w:p>
        </w:tc>
      </w:tr>
    </w:tbl>
    <w:p w14:paraId="412E206B" w14:textId="77777777" w:rsidR="006849D7" w:rsidRPr="0008671D" w:rsidRDefault="006849D7" w:rsidP="006849D7">
      <w:pPr>
        <w:contextualSpacing/>
      </w:pPr>
      <w:r w:rsidRPr="0008671D">
        <w:tab/>
        <w:t>2.6. Планируемые расходы</w:t>
      </w:r>
      <w:r w:rsidRPr="0008671D">
        <w:tab/>
      </w:r>
      <w:r w:rsidRPr="0008671D">
        <w:tab/>
      </w:r>
      <w:r w:rsidRPr="0008671D">
        <w:tab/>
      </w:r>
      <w:r w:rsidRPr="0008671D">
        <w:tab/>
      </w:r>
      <w:r w:rsidRPr="0008671D">
        <w:tab/>
      </w:r>
      <w:r w:rsidRPr="0008671D">
        <w:tab/>
      </w:r>
      <w:r w:rsidRPr="0008671D">
        <w:tab/>
      </w:r>
      <w:r w:rsidRPr="0008671D">
        <w:tab/>
      </w:r>
      <w:r w:rsidRPr="0008671D">
        <w:tab/>
      </w:r>
      <w:r w:rsidRPr="0008671D">
        <w:tab/>
      </w:r>
      <w:r w:rsidRPr="0008671D">
        <w:tab/>
      </w:r>
      <w:r w:rsidRPr="0008671D">
        <w:tab/>
      </w:r>
      <w:r w:rsidRPr="0008671D">
        <w:tab/>
      </w:r>
      <w:r w:rsidRPr="0008671D">
        <w:tab/>
      </w:r>
      <w:r w:rsidRPr="0008671D">
        <w:tab/>
      </w:r>
      <w:r w:rsidRPr="0008671D">
        <w:tab/>
      </w:r>
      <w:r w:rsidRPr="0008671D">
        <w:tab/>
      </w:r>
      <w:r w:rsidRPr="0008671D">
        <w:tab/>
      </w:r>
      <w:r w:rsidRPr="0008671D">
        <w:tab/>
      </w:r>
      <w:r w:rsidRPr="0008671D">
        <w:tab/>
        <w:t xml:space="preserve">    </w:t>
      </w:r>
      <w:proofErr w:type="gramStart"/>
      <w:r w:rsidRPr="0008671D">
        <w:t xml:space="preserve">   (</w:t>
      </w:r>
      <w:proofErr w:type="gramEnd"/>
      <w:r w:rsidRPr="0008671D">
        <w:t>тыс.руб.)</w:t>
      </w:r>
    </w:p>
    <w:tbl>
      <w:tblPr>
        <w:tblW w:w="0" w:type="auto"/>
        <w:tblInd w:w="70" w:type="dxa"/>
        <w:tblLayout w:type="fixed"/>
        <w:tblCellMar>
          <w:left w:w="70" w:type="dxa"/>
          <w:right w:w="70" w:type="dxa"/>
        </w:tblCellMar>
        <w:tblLook w:val="04A0" w:firstRow="1" w:lastRow="0" w:firstColumn="1" w:lastColumn="0" w:noHBand="0" w:noVBand="1"/>
      </w:tblPr>
      <w:tblGrid>
        <w:gridCol w:w="426"/>
        <w:gridCol w:w="3489"/>
        <w:gridCol w:w="1330"/>
        <w:gridCol w:w="1418"/>
        <w:gridCol w:w="1417"/>
        <w:gridCol w:w="1276"/>
      </w:tblGrid>
      <w:tr w:rsidR="006849D7" w:rsidRPr="0008671D" w14:paraId="159B4CAB" w14:textId="77777777" w:rsidTr="008D757A">
        <w:trPr>
          <w:trHeight w:val="536"/>
        </w:trPr>
        <w:tc>
          <w:tcPr>
            <w:tcW w:w="426" w:type="dxa"/>
            <w:tcBorders>
              <w:top w:val="single" w:sz="6" w:space="0" w:color="000000"/>
              <w:left w:val="single" w:sz="6" w:space="0" w:color="000000"/>
              <w:bottom w:val="nil"/>
              <w:right w:val="single" w:sz="6" w:space="0" w:color="000000"/>
            </w:tcBorders>
            <w:tcMar>
              <w:left w:w="70" w:type="dxa"/>
              <w:right w:w="70" w:type="dxa"/>
            </w:tcMar>
          </w:tcPr>
          <w:p w14:paraId="219E7380" w14:textId="77777777" w:rsidR="006849D7" w:rsidRPr="0008671D" w:rsidRDefault="006849D7" w:rsidP="008D757A">
            <w:pPr>
              <w:contextualSpacing/>
            </w:pPr>
            <w:r w:rsidRPr="0008671D">
              <w:t>№</w:t>
            </w:r>
          </w:p>
        </w:tc>
        <w:tc>
          <w:tcPr>
            <w:tcW w:w="3489" w:type="dxa"/>
            <w:tcBorders>
              <w:top w:val="single" w:sz="6" w:space="0" w:color="000000"/>
              <w:left w:val="single" w:sz="6" w:space="0" w:color="000000"/>
              <w:bottom w:val="nil"/>
              <w:right w:val="single" w:sz="6" w:space="0" w:color="000000"/>
            </w:tcBorders>
            <w:tcMar>
              <w:left w:w="70" w:type="dxa"/>
              <w:right w:w="70" w:type="dxa"/>
            </w:tcMar>
          </w:tcPr>
          <w:p w14:paraId="56C1CC0B" w14:textId="77777777" w:rsidR="006849D7" w:rsidRPr="0008671D" w:rsidRDefault="006849D7" w:rsidP="008D757A">
            <w:pPr>
              <w:contextualSpacing/>
            </w:pPr>
            <w:r w:rsidRPr="0008671D">
              <w:t xml:space="preserve">Вид расходов </w:t>
            </w:r>
          </w:p>
        </w:tc>
        <w:tc>
          <w:tcPr>
            <w:tcW w:w="1330" w:type="dxa"/>
            <w:tcBorders>
              <w:top w:val="single" w:sz="6" w:space="0" w:color="000000"/>
              <w:left w:val="single" w:sz="4" w:space="0" w:color="000000"/>
              <w:bottom w:val="nil"/>
              <w:right w:val="single" w:sz="4" w:space="0" w:color="000000"/>
            </w:tcBorders>
            <w:tcMar>
              <w:left w:w="70" w:type="dxa"/>
              <w:right w:w="70" w:type="dxa"/>
            </w:tcMar>
          </w:tcPr>
          <w:p w14:paraId="63BD93F7" w14:textId="77777777" w:rsidR="006849D7" w:rsidRPr="0008671D" w:rsidRDefault="006849D7" w:rsidP="008D757A">
            <w:pPr>
              <w:contextualSpacing/>
              <w:jc w:val="center"/>
            </w:pPr>
            <w:r w:rsidRPr="0008671D">
              <w:t>20___ г.</w:t>
            </w:r>
          </w:p>
        </w:tc>
        <w:tc>
          <w:tcPr>
            <w:tcW w:w="1418" w:type="dxa"/>
            <w:tcBorders>
              <w:top w:val="single" w:sz="6" w:space="0" w:color="000000"/>
              <w:left w:val="single" w:sz="4" w:space="0" w:color="000000"/>
              <w:bottom w:val="nil"/>
              <w:right w:val="single" w:sz="6" w:space="0" w:color="000000"/>
            </w:tcBorders>
            <w:tcMar>
              <w:left w:w="70" w:type="dxa"/>
              <w:right w:w="70" w:type="dxa"/>
            </w:tcMar>
          </w:tcPr>
          <w:p w14:paraId="7AE25FFD" w14:textId="77777777" w:rsidR="006849D7" w:rsidRPr="0008671D" w:rsidRDefault="006849D7" w:rsidP="008D757A">
            <w:pPr>
              <w:contextualSpacing/>
              <w:jc w:val="center"/>
            </w:pPr>
            <w:r w:rsidRPr="0008671D">
              <w:t>20____ г.</w:t>
            </w:r>
          </w:p>
        </w:tc>
        <w:tc>
          <w:tcPr>
            <w:tcW w:w="1417" w:type="dxa"/>
            <w:tcBorders>
              <w:top w:val="single" w:sz="6" w:space="0" w:color="000000"/>
              <w:left w:val="single" w:sz="6" w:space="0" w:color="000000"/>
              <w:bottom w:val="nil"/>
              <w:right w:val="single" w:sz="4" w:space="0" w:color="000000"/>
            </w:tcBorders>
            <w:tcMar>
              <w:left w:w="70" w:type="dxa"/>
              <w:right w:w="70" w:type="dxa"/>
            </w:tcMar>
          </w:tcPr>
          <w:p w14:paraId="59897760" w14:textId="77777777" w:rsidR="006849D7" w:rsidRPr="0008671D" w:rsidRDefault="006849D7" w:rsidP="008D757A">
            <w:pPr>
              <w:contextualSpacing/>
              <w:jc w:val="center"/>
            </w:pPr>
            <w:r w:rsidRPr="0008671D">
              <w:t>20___ г.</w:t>
            </w:r>
          </w:p>
        </w:tc>
        <w:tc>
          <w:tcPr>
            <w:tcW w:w="1276" w:type="dxa"/>
            <w:tcBorders>
              <w:top w:val="single" w:sz="6" w:space="0" w:color="000000"/>
              <w:left w:val="single" w:sz="4" w:space="0" w:color="000000"/>
              <w:bottom w:val="nil"/>
              <w:right w:val="single" w:sz="6" w:space="0" w:color="000000"/>
            </w:tcBorders>
            <w:tcMar>
              <w:left w:w="70" w:type="dxa"/>
              <w:right w:w="70" w:type="dxa"/>
            </w:tcMar>
          </w:tcPr>
          <w:p w14:paraId="09B5917E" w14:textId="77777777" w:rsidR="006849D7" w:rsidRPr="0008671D" w:rsidRDefault="006849D7" w:rsidP="008D757A">
            <w:pPr>
              <w:contextualSpacing/>
              <w:jc w:val="center"/>
            </w:pPr>
            <w:r w:rsidRPr="0008671D">
              <w:t>20___ г.</w:t>
            </w:r>
          </w:p>
        </w:tc>
      </w:tr>
      <w:tr w:rsidR="006849D7" w:rsidRPr="0008671D" w14:paraId="0D6BD91C" w14:textId="77777777" w:rsidTr="008D757A">
        <w:trPr>
          <w:trHeight w:val="48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1D8F0F3" w14:textId="77777777" w:rsidR="006849D7" w:rsidRPr="0008671D" w:rsidRDefault="006849D7" w:rsidP="008D757A">
            <w:pPr>
              <w:contextualSpacing/>
            </w:pPr>
            <w:r w:rsidRPr="0008671D">
              <w:t>1</w:t>
            </w: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AA04FEC" w14:textId="77777777" w:rsidR="006849D7" w:rsidRPr="0008671D" w:rsidRDefault="006849D7" w:rsidP="008D757A">
            <w:pPr>
              <w:contextualSpacing/>
              <w:jc w:val="both"/>
            </w:pPr>
            <w:r w:rsidRPr="0008671D">
              <w:t xml:space="preserve">Расходы на приобретение материально-технических ресурсов, всего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14:paraId="73271309" w14:textId="77777777" w:rsidR="006849D7" w:rsidRPr="0008671D" w:rsidRDefault="006849D7" w:rsidP="008D757A">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14:paraId="3D122C3E" w14:textId="77777777" w:rsidR="006849D7" w:rsidRPr="0008671D" w:rsidRDefault="006849D7" w:rsidP="008D757A">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14:paraId="7D38169E" w14:textId="77777777" w:rsidR="006849D7" w:rsidRPr="0008671D" w:rsidRDefault="006849D7" w:rsidP="008D757A">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14:paraId="6BC8B244" w14:textId="77777777" w:rsidR="006849D7" w:rsidRPr="0008671D" w:rsidRDefault="006849D7" w:rsidP="008D757A">
            <w:pPr>
              <w:contextualSpacing/>
            </w:pPr>
          </w:p>
        </w:tc>
      </w:tr>
      <w:tr w:rsidR="006849D7" w:rsidRPr="0008671D" w14:paraId="5737D30B" w14:textId="77777777" w:rsidTr="008D757A">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D74CB21" w14:textId="77777777" w:rsidR="006849D7" w:rsidRPr="0008671D" w:rsidRDefault="006849D7" w:rsidP="008D757A">
            <w:pPr>
              <w:contextualSpacing/>
            </w:pP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4A1A787" w14:textId="77777777" w:rsidR="006849D7" w:rsidRPr="0008671D" w:rsidRDefault="006849D7" w:rsidP="008D757A">
            <w:pPr>
              <w:contextualSpacing/>
              <w:jc w:val="both"/>
            </w:pPr>
            <w:r w:rsidRPr="0008671D">
              <w:t xml:space="preserve">в том </w:t>
            </w:r>
            <w:proofErr w:type="gramStart"/>
            <w:r w:rsidRPr="0008671D">
              <w:t xml:space="preserve">числе:   </w:t>
            </w:r>
            <w:proofErr w:type="gramEnd"/>
            <w:r w:rsidRPr="0008671D">
              <w:t xml:space="preserve">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14:paraId="48A4A74E" w14:textId="77777777" w:rsidR="006849D7" w:rsidRPr="0008671D" w:rsidRDefault="006849D7" w:rsidP="008D757A">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14:paraId="6FB33D31" w14:textId="77777777" w:rsidR="006849D7" w:rsidRPr="0008671D" w:rsidRDefault="006849D7" w:rsidP="008D757A">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14:paraId="4A3F632E" w14:textId="77777777" w:rsidR="006849D7" w:rsidRPr="0008671D" w:rsidRDefault="006849D7" w:rsidP="008D757A">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14:paraId="7CCCC894" w14:textId="77777777" w:rsidR="006849D7" w:rsidRPr="0008671D" w:rsidRDefault="006849D7" w:rsidP="008D757A">
            <w:pPr>
              <w:contextualSpacing/>
            </w:pPr>
          </w:p>
        </w:tc>
      </w:tr>
      <w:tr w:rsidR="006849D7" w:rsidRPr="0008671D" w14:paraId="0128EAE7" w14:textId="77777777" w:rsidTr="008D757A">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3A841D0" w14:textId="77777777" w:rsidR="006849D7" w:rsidRPr="0008671D" w:rsidRDefault="006849D7" w:rsidP="008D757A">
            <w:pPr>
              <w:contextualSpacing/>
            </w:pP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8F182DC" w14:textId="77777777" w:rsidR="006849D7" w:rsidRPr="0008671D" w:rsidRDefault="006849D7" w:rsidP="008D757A">
            <w:pPr>
              <w:contextualSpacing/>
              <w:jc w:val="both"/>
            </w:pPr>
            <w:r w:rsidRPr="0008671D">
              <w:t xml:space="preserve">сырье и материалы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14:paraId="2435F18A" w14:textId="77777777" w:rsidR="006849D7" w:rsidRPr="0008671D" w:rsidRDefault="006849D7" w:rsidP="008D757A">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14:paraId="447FF6C7" w14:textId="77777777" w:rsidR="006849D7" w:rsidRPr="0008671D" w:rsidRDefault="006849D7" w:rsidP="008D757A">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14:paraId="7C2AFA3E" w14:textId="77777777" w:rsidR="006849D7" w:rsidRPr="0008671D" w:rsidRDefault="006849D7" w:rsidP="008D757A">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14:paraId="17CF2771" w14:textId="77777777" w:rsidR="006849D7" w:rsidRPr="0008671D" w:rsidRDefault="006849D7" w:rsidP="008D757A">
            <w:pPr>
              <w:contextualSpacing/>
            </w:pPr>
          </w:p>
        </w:tc>
      </w:tr>
      <w:tr w:rsidR="006849D7" w:rsidRPr="0008671D" w14:paraId="55A62F8B" w14:textId="77777777" w:rsidTr="008D757A">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9C85306" w14:textId="77777777" w:rsidR="006849D7" w:rsidRPr="0008671D" w:rsidRDefault="006849D7" w:rsidP="008D757A">
            <w:pPr>
              <w:contextualSpacing/>
            </w:pP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525BC03" w14:textId="77777777" w:rsidR="006849D7" w:rsidRPr="0008671D" w:rsidRDefault="006849D7" w:rsidP="008D757A">
            <w:pPr>
              <w:contextualSpacing/>
              <w:jc w:val="both"/>
            </w:pPr>
            <w:r w:rsidRPr="0008671D">
              <w:t xml:space="preserve">ГСМ и топливо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14:paraId="03AA923A" w14:textId="77777777" w:rsidR="006849D7" w:rsidRPr="0008671D" w:rsidRDefault="006849D7" w:rsidP="008D757A">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14:paraId="41B86FB5" w14:textId="77777777" w:rsidR="006849D7" w:rsidRPr="0008671D" w:rsidRDefault="006849D7" w:rsidP="008D757A">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14:paraId="5BA25086" w14:textId="77777777" w:rsidR="006849D7" w:rsidRPr="0008671D" w:rsidRDefault="006849D7" w:rsidP="008D757A">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14:paraId="7CF81E0F" w14:textId="77777777" w:rsidR="006849D7" w:rsidRPr="0008671D" w:rsidRDefault="006849D7" w:rsidP="008D757A">
            <w:pPr>
              <w:contextualSpacing/>
            </w:pPr>
          </w:p>
        </w:tc>
      </w:tr>
      <w:tr w:rsidR="006849D7" w:rsidRPr="0008671D" w14:paraId="6B26074F" w14:textId="77777777" w:rsidTr="008D757A">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37AB858" w14:textId="77777777" w:rsidR="006849D7" w:rsidRPr="0008671D" w:rsidRDefault="006849D7" w:rsidP="008D757A">
            <w:pPr>
              <w:contextualSpacing/>
            </w:pP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5FEE16E" w14:textId="77777777" w:rsidR="006849D7" w:rsidRPr="0008671D" w:rsidRDefault="006849D7" w:rsidP="008D757A">
            <w:pPr>
              <w:contextualSpacing/>
              <w:jc w:val="both"/>
            </w:pPr>
            <w:r w:rsidRPr="0008671D">
              <w:t xml:space="preserve">......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14:paraId="4E1B3484" w14:textId="77777777" w:rsidR="006849D7" w:rsidRPr="0008671D" w:rsidRDefault="006849D7" w:rsidP="008D757A">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14:paraId="04BA9A07" w14:textId="77777777" w:rsidR="006849D7" w:rsidRPr="0008671D" w:rsidRDefault="006849D7" w:rsidP="008D757A">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14:paraId="05B3AB81" w14:textId="77777777" w:rsidR="006849D7" w:rsidRPr="0008671D" w:rsidRDefault="006849D7" w:rsidP="008D757A">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14:paraId="58C726BD" w14:textId="77777777" w:rsidR="006849D7" w:rsidRPr="0008671D" w:rsidRDefault="006849D7" w:rsidP="008D757A">
            <w:pPr>
              <w:contextualSpacing/>
            </w:pPr>
          </w:p>
        </w:tc>
      </w:tr>
      <w:tr w:rsidR="006849D7" w:rsidRPr="0008671D" w14:paraId="0839FEAB" w14:textId="77777777" w:rsidTr="008D757A">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CF35C0F" w14:textId="77777777" w:rsidR="006849D7" w:rsidRPr="0008671D" w:rsidRDefault="006849D7" w:rsidP="008D757A">
            <w:pPr>
              <w:contextualSpacing/>
            </w:pP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F1F76C1" w14:textId="77777777" w:rsidR="006849D7" w:rsidRPr="0008671D" w:rsidRDefault="006849D7" w:rsidP="008D757A">
            <w:pPr>
              <w:contextualSpacing/>
              <w:jc w:val="both"/>
            </w:pPr>
            <w:r w:rsidRPr="0008671D">
              <w:t xml:space="preserve">прочие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14:paraId="451B92A5" w14:textId="77777777" w:rsidR="006849D7" w:rsidRPr="0008671D" w:rsidRDefault="006849D7" w:rsidP="008D757A">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14:paraId="4DD59730" w14:textId="77777777" w:rsidR="006849D7" w:rsidRPr="0008671D" w:rsidRDefault="006849D7" w:rsidP="008D757A">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14:paraId="1615DEB6" w14:textId="77777777" w:rsidR="006849D7" w:rsidRPr="0008671D" w:rsidRDefault="006849D7" w:rsidP="008D757A">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14:paraId="600DB086" w14:textId="77777777" w:rsidR="006849D7" w:rsidRPr="0008671D" w:rsidRDefault="006849D7" w:rsidP="008D757A">
            <w:pPr>
              <w:contextualSpacing/>
            </w:pPr>
          </w:p>
        </w:tc>
      </w:tr>
      <w:tr w:rsidR="006849D7" w:rsidRPr="0008671D" w14:paraId="3E6B9188" w14:textId="77777777" w:rsidTr="008D757A">
        <w:trPr>
          <w:trHeight w:val="48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3EB8E82" w14:textId="77777777" w:rsidR="006849D7" w:rsidRPr="0008671D" w:rsidRDefault="006849D7" w:rsidP="008D757A">
            <w:pPr>
              <w:contextualSpacing/>
            </w:pPr>
            <w:r w:rsidRPr="0008671D">
              <w:t>2</w:t>
            </w: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EC6E764" w14:textId="77777777" w:rsidR="006849D7" w:rsidRPr="0008671D" w:rsidRDefault="006849D7" w:rsidP="008D757A">
            <w:pPr>
              <w:contextualSpacing/>
              <w:jc w:val="both"/>
            </w:pPr>
            <w:r w:rsidRPr="0008671D">
              <w:t xml:space="preserve">Расходы на оплату труда и отчисления на социальные нужды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14:paraId="5FA7E32F" w14:textId="77777777" w:rsidR="006849D7" w:rsidRPr="0008671D" w:rsidRDefault="006849D7" w:rsidP="008D757A">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14:paraId="46C365A7" w14:textId="77777777" w:rsidR="006849D7" w:rsidRPr="0008671D" w:rsidRDefault="006849D7" w:rsidP="008D757A">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14:paraId="511FA0DE" w14:textId="77777777" w:rsidR="006849D7" w:rsidRPr="0008671D" w:rsidRDefault="006849D7" w:rsidP="008D757A">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14:paraId="456B3F63" w14:textId="77777777" w:rsidR="006849D7" w:rsidRPr="0008671D" w:rsidRDefault="006849D7" w:rsidP="008D757A">
            <w:pPr>
              <w:contextualSpacing/>
            </w:pPr>
          </w:p>
        </w:tc>
      </w:tr>
      <w:tr w:rsidR="006849D7" w:rsidRPr="0008671D" w14:paraId="17585EA2" w14:textId="77777777" w:rsidTr="008D757A">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FBADCB5" w14:textId="77777777" w:rsidR="006849D7" w:rsidRPr="0008671D" w:rsidRDefault="006849D7" w:rsidP="008D757A">
            <w:pPr>
              <w:contextualSpacing/>
            </w:pPr>
            <w:r w:rsidRPr="0008671D">
              <w:t>3</w:t>
            </w: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EB1DE79" w14:textId="77777777" w:rsidR="006849D7" w:rsidRPr="0008671D" w:rsidRDefault="006849D7" w:rsidP="008D757A">
            <w:pPr>
              <w:contextualSpacing/>
              <w:jc w:val="both"/>
            </w:pPr>
            <w:r w:rsidRPr="0008671D">
              <w:t xml:space="preserve">Арендная плата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14:paraId="08B0B62E" w14:textId="77777777" w:rsidR="006849D7" w:rsidRPr="0008671D" w:rsidRDefault="006849D7" w:rsidP="008D757A">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14:paraId="7E49BDAD" w14:textId="77777777" w:rsidR="006849D7" w:rsidRPr="0008671D" w:rsidRDefault="006849D7" w:rsidP="008D757A">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14:paraId="6DFE942D" w14:textId="77777777" w:rsidR="006849D7" w:rsidRPr="0008671D" w:rsidRDefault="006849D7" w:rsidP="008D757A">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14:paraId="5A8765C7" w14:textId="77777777" w:rsidR="006849D7" w:rsidRPr="0008671D" w:rsidRDefault="006849D7" w:rsidP="008D757A">
            <w:pPr>
              <w:contextualSpacing/>
            </w:pPr>
          </w:p>
        </w:tc>
      </w:tr>
      <w:tr w:rsidR="006849D7" w:rsidRPr="0008671D" w14:paraId="576D3BB2" w14:textId="77777777" w:rsidTr="008D757A">
        <w:trPr>
          <w:trHeight w:val="60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4333070" w14:textId="77777777" w:rsidR="006849D7" w:rsidRPr="0008671D" w:rsidRDefault="006849D7" w:rsidP="008D757A">
            <w:pPr>
              <w:contextualSpacing/>
            </w:pPr>
            <w:r w:rsidRPr="0008671D">
              <w:t>4</w:t>
            </w: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AD60C62" w14:textId="77777777" w:rsidR="006849D7" w:rsidRPr="0008671D" w:rsidRDefault="006849D7" w:rsidP="008D757A">
            <w:pPr>
              <w:contextualSpacing/>
            </w:pPr>
            <w:r w:rsidRPr="0008671D">
              <w:t xml:space="preserve">Расходы на оплату воду, </w:t>
            </w:r>
            <w:proofErr w:type="gramStart"/>
            <w:r w:rsidRPr="0008671D">
              <w:t>электропотребления,  услуг</w:t>
            </w:r>
            <w:proofErr w:type="gramEnd"/>
            <w:r w:rsidRPr="0008671D">
              <w:t xml:space="preserve"> связи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14:paraId="70A5E151" w14:textId="77777777" w:rsidR="006849D7" w:rsidRPr="0008671D" w:rsidRDefault="006849D7" w:rsidP="008D757A">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14:paraId="26C1D8D6" w14:textId="77777777" w:rsidR="006849D7" w:rsidRPr="0008671D" w:rsidRDefault="006849D7" w:rsidP="008D757A">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14:paraId="75A85FAF" w14:textId="77777777" w:rsidR="006849D7" w:rsidRPr="0008671D" w:rsidRDefault="006849D7" w:rsidP="008D757A">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14:paraId="576BA386" w14:textId="77777777" w:rsidR="006849D7" w:rsidRPr="0008671D" w:rsidRDefault="006849D7" w:rsidP="008D757A">
            <w:pPr>
              <w:contextualSpacing/>
            </w:pPr>
          </w:p>
        </w:tc>
      </w:tr>
      <w:tr w:rsidR="006849D7" w:rsidRPr="0008671D" w14:paraId="0E1DFD60" w14:textId="77777777" w:rsidTr="008D757A">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4980AB6" w14:textId="77777777" w:rsidR="006849D7" w:rsidRPr="0008671D" w:rsidRDefault="006849D7" w:rsidP="008D757A">
            <w:pPr>
              <w:contextualSpacing/>
            </w:pPr>
            <w:r w:rsidRPr="0008671D">
              <w:t>5</w:t>
            </w: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7DFA2F0" w14:textId="77777777" w:rsidR="006849D7" w:rsidRPr="0008671D" w:rsidRDefault="006849D7" w:rsidP="008D757A">
            <w:pPr>
              <w:contextualSpacing/>
              <w:jc w:val="both"/>
            </w:pPr>
            <w:r w:rsidRPr="0008671D">
              <w:t xml:space="preserve">Транспортные расходы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14:paraId="497A9B37" w14:textId="77777777" w:rsidR="006849D7" w:rsidRPr="0008671D" w:rsidRDefault="006849D7" w:rsidP="008D757A">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14:paraId="7FA17880" w14:textId="77777777" w:rsidR="006849D7" w:rsidRPr="0008671D" w:rsidRDefault="006849D7" w:rsidP="008D757A">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14:paraId="7098B970" w14:textId="77777777" w:rsidR="006849D7" w:rsidRPr="0008671D" w:rsidRDefault="006849D7" w:rsidP="008D757A">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14:paraId="2E0EF01B" w14:textId="77777777" w:rsidR="006849D7" w:rsidRPr="0008671D" w:rsidRDefault="006849D7" w:rsidP="008D757A">
            <w:pPr>
              <w:contextualSpacing/>
            </w:pPr>
          </w:p>
        </w:tc>
      </w:tr>
      <w:tr w:rsidR="006849D7" w:rsidRPr="0008671D" w14:paraId="344512AE" w14:textId="77777777" w:rsidTr="008D757A">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F8DFCE1" w14:textId="77777777" w:rsidR="006849D7" w:rsidRPr="0008671D" w:rsidRDefault="006849D7" w:rsidP="008D757A">
            <w:pPr>
              <w:contextualSpacing/>
            </w:pPr>
            <w:r w:rsidRPr="0008671D">
              <w:t>6</w:t>
            </w: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52B15A2" w14:textId="77777777" w:rsidR="006849D7" w:rsidRPr="0008671D" w:rsidRDefault="006849D7" w:rsidP="008D757A">
            <w:pPr>
              <w:contextualSpacing/>
              <w:jc w:val="both"/>
            </w:pPr>
            <w:r w:rsidRPr="0008671D">
              <w:t xml:space="preserve">Налоги и сборы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14:paraId="10E9D626" w14:textId="77777777" w:rsidR="006849D7" w:rsidRPr="0008671D" w:rsidRDefault="006849D7" w:rsidP="008D757A">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14:paraId="75C931AA" w14:textId="77777777" w:rsidR="006849D7" w:rsidRPr="0008671D" w:rsidRDefault="006849D7" w:rsidP="008D757A">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14:paraId="428339FF" w14:textId="77777777" w:rsidR="006849D7" w:rsidRPr="0008671D" w:rsidRDefault="006849D7" w:rsidP="008D757A">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14:paraId="3F54D390" w14:textId="77777777" w:rsidR="006849D7" w:rsidRPr="0008671D" w:rsidRDefault="006849D7" w:rsidP="008D757A">
            <w:pPr>
              <w:contextualSpacing/>
            </w:pPr>
          </w:p>
        </w:tc>
      </w:tr>
      <w:tr w:rsidR="006849D7" w:rsidRPr="0008671D" w14:paraId="1A9CA825" w14:textId="77777777" w:rsidTr="008D757A">
        <w:trPr>
          <w:trHeight w:val="36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8EA6F1B" w14:textId="77777777" w:rsidR="006849D7" w:rsidRPr="0008671D" w:rsidRDefault="006849D7" w:rsidP="008D757A">
            <w:pPr>
              <w:contextualSpacing/>
            </w:pPr>
            <w:r w:rsidRPr="0008671D">
              <w:t>7</w:t>
            </w: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4B54D1B" w14:textId="77777777" w:rsidR="006849D7" w:rsidRPr="0008671D" w:rsidRDefault="006849D7" w:rsidP="008D757A">
            <w:pPr>
              <w:contextualSpacing/>
            </w:pPr>
            <w:r w:rsidRPr="0008671D">
              <w:t>Прочие расходы (</w:t>
            </w:r>
            <w:proofErr w:type="gramStart"/>
            <w:r w:rsidRPr="0008671D">
              <w:t xml:space="preserve">расшифровать)  </w:t>
            </w:r>
            <w:proofErr w:type="gramEnd"/>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14:paraId="2A5BC6AC" w14:textId="77777777" w:rsidR="006849D7" w:rsidRPr="0008671D" w:rsidRDefault="006849D7" w:rsidP="008D757A">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14:paraId="1DE1815D" w14:textId="77777777" w:rsidR="006849D7" w:rsidRPr="0008671D" w:rsidRDefault="006849D7" w:rsidP="008D757A">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14:paraId="6F2C8E32" w14:textId="77777777" w:rsidR="006849D7" w:rsidRPr="0008671D" w:rsidRDefault="006849D7" w:rsidP="008D757A">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14:paraId="1B5803F6" w14:textId="77777777" w:rsidR="006849D7" w:rsidRPr="0008671D" w:rsidRDefault="006849D7" w:rsidP="008D757A">
            <w:pPr>
              <w:contextualSpacing/>
            </w:pPr>
          </w:p>
        </w:tc>
      </w:tr>
      <w:tr w:rsidR="006849D7" w:rsidRPr="0008671D" w14:paraId="10D44DD2" w14:textId="77777777" w:rsidTr="008D757A">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6EB5AA1" w14:textId="77777777" w:rsidR="006849D7" w:rsidRPr="0008671D" w:rsidRDefault="006849D7" w:rsidP="008D757A">
            <w:pPr>
              <w:contextualSpacing/>
            </w:pPr>
            <w:r w:rsidRPr="0008671D">
              <w:t>8</w:t>
            </w: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E007509" w14:textId="77777777" w:rsidR="006849D7" w:rsidRPr="0008671D" w:rsidRDefault="006849D7" w:rsidP="008D757A">
            <w:pPr>
              <w:contextualSpacing/>
              <w:jc w:val="both"/>
            </w:pPr>
            <w:r w:rsidRPr="0008671D">
              <w:t xml:space="preserve">Итого </w:t>
            </w:r>
            <w:proofErr w:type="gramStart"/>
            <w:r w:rsidRPr="0008671D">
              <w:t xml:space="preserve">расходы:   </w:t>
            </w:r>
            <w:proofErr w:type="gramEnd"/>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14:paraId="429683A1" w14:textId="77777777" w:rsidR="006849D7" w:rsidRPr="0008671D" w:rsidRDefault="006849D7" w:rsidP="008D757A">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14:paraId="23449B85" w14:textId="77777777" w:rsidR="006849D7" w:rsidRPr="0008671D" w:rsidRDefault="006849D7" w:rsidP="008D757A">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14:paraId="1A0F039A" w14:textId="77777777" w:rsidR="006849D7" w:rsidRPr="0008671D" w:rsidRDefault="006849D7" w:rsidP="008D757A">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14:paraId="4D09ECF5" w14:textId="77777777" w:rsidR="006849D7" w:rsidRPr="0008671D" w:rsidRDefault="006849D7" w:rsidP="008D757A">
            <w:pPr>
              <w:contextualSpacing/>
            </w:pPr>
          </w:p>
        </w:tc>
      </w:tr>
    </w:tbl>
    <w:p w14:paraId="3BBA2A76" w14:textId="77777777" w:rsidR="006849D7" w:rsidRPr="0008671D" w:rsidRDefault="006849D7" w:rsidP="006849D7">
      <w:pPr>
        <w:contextualSpacing/>
      </w:pPr>
      <w:r w:rsidRPr="0008671D">
        <w:tab/>
        <w:t xml:space="preserve">2.7. План движения денежных средств </w:t>
      </w:r>
    </w:p>
    <w:p w14:paraId="6FFBBB0B" w14:textId="77777777" w:rsidR="006849D7" w:rsidRPr="0008671D" w:rsidRDefault="006849D7" w:rsidP="006849D7">
      <w:pPr>
        <w:ind w:right="-143"/>
        <w:contextualSpacing/>
      </w:pPr>
      <w:r w:rsidRPr="0008671D">
        <w:tab/>
      </w:r>
      <w:r w:rsidRPr="0008671D">
        <w:tab/>
      </w:r>
      <w:r w:rsidRPr="0008671D">
        <w:tab/>
        <w:t xml:space="preserve">  </w:t>
      </w:r>
      <w:r w:rsidRPr="0008671D">
        <w:tab/>
      </w:r>
      <w:r w:rsidRPr="0008671D">
        <w:tab/>
      </w:r>
      <w:r w:rsidRPr="0008671D">
        <w:tab/>
      </w:r>
      <w:r w:rsidRPr="0008671D">
        <w:tab/>
      </w:r>
      <w:r w:rsidRPr="0008671D">
        <w:tab/>
      </w:r>
      <w:r w:rsidRPr="0008671D">
        <w:tab/>
      </w:r>
      <w:r w:rsidRPr="0008671D">
        <w:tab/>
        <w:t xml:space="preserve">                (тыс. руб.)</w:t>
      </w:r>
    </w:p>
    <w:tbl>
      <w:tblPr>
        <w:tblW w:w="0" w:type="auto"/>
        <w:tblInd w:w="70" w:type="dxa"/>
        <w:tblLayout w:type="fixed"/>
        <w:tblCellMar>
          <w:left w:w="70" w:type="dxa"/>
          <w:right w:w="70" w:type="dxa"/>
        </w:tblCellMar>
        <w:tblLook w:val="04A0" w:firstRow="1" w:lastRow="0" w:firstColumn="1" w:lastColumn="0" w:noHBand="0" w:noVBand="1"/>
      </w:tblPr>
      <w:tblGrid>
        <w:gridCol w:w="426"/>
        <w:gridCol w:w="3260"/>
        <w:gridCol w:w="1134"/>
        <w:gridCol w:w="425"/>
        <w:gridCol w:w="567"/>
        <w:gridCol w:w="567"/>
        <w:gridCol w:w="567"/>
        <w:gridCol w:w="851"/>
        <w:gridCol w:w="850"/>
        <w:gridCol w:w="709"/>
      </w:tblGrid>
      <w:tr w:rsidR="006849D7" w:rsidRPr="0008671D" w14:paraId="07C61F0C" w14:textId="77777777" w:rsidTr="008D757A">
        <w:trPr>
          <w:trHeight w:val="65"/>
        </w:trPr>
        <w:tc>
          <w:tcPr>
            <w:tcW w:w="426"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14:paraId="27438E75" w14:textId="77777777" w:rsidR="006849D7" w:rsidRPr="0008671D" w:rsidRDefault="006849D7" w:rsidP="008D757A">
            <w:pPr>
              <w:contextualSpacing/>
            </w:pPr>
            <w:r w:rsidRPr="0008671D">
              <w:t>№</w:t>
            </w:r>
          </w:p>
        </w:tc>
        <w:tc>
          <w:tcPr>
            <w:tcW w:w="3260"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14:paraId="65BCE2E9" w14:textId="77777777" w:rsidR="006849D7" w:rsidRPr="0008671D" w:rsidRDefault="006849D7" w:rsidP="008D757A">
            <w:pPr>
              <w:contextualSpacing/>
            </w:pPr>
            <w:r w:rsidRPr="0008671D">
              <w:t>Наименование показателей</w:t>
            </w:r>
          </w:p>
        </w:tc>
        <w:tc>
          <w:tcPr>
            <w:tcW w:w="1134"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14:paraId="1A59FEA1" w14:textId="77777777" w:rsidR="006849D7" w:rsidRPr="0008671D" w:rsidRDefault="006849D7" w:rsidP="008D757A">
            <w:pPr>
              <w:contextualSpacing/>
            </w:pPr>
            <w:r w:rsidRPr="0008671D">
              <w:t>20__ г.</w:t>
            </w:r>
          </w:p>
          <w:p w14:paraId="098A353E" w14:textId="77777777" w:rsidR="006849D7" w:rsidRPr="0008671D" w:rsidRDefault="006849D7" w:rsidP="008D757A">
            <w:pPr>
              <w:contextualSpacing/>
            </w:pPr>
            <w:r w:rsidRPr="0008671D">
              <w:t xml:space="preserve">всего: </w:t>
            </w:r>
          </w:p>
        </w:tc>
        <w:tc>
          <w:tcPr>
            <w:tcW w:w="2126" w:type="dxa"/>
            <w:gridSpan w:val="4"/>
            <w:tcBorders>
              <w:top w:val="single" w:sz="6" w:space="0" w:color="000000"/>
              <w:left w:val="single" w:sz="6" w:space="0" w:color="000000"/>
              <w:bottom w:val="single" w:sz="6" w:space="0" w:color="000000"/>
              <w:right w:val="single" w:sz="6" w:space="0" w:color="000000"/>
            </w:tcBorders>
            <w:tcMar>
              <w:left w:w="70" w:type="dxa"/>
              <w:right w:w="70" w:type="dxa"/>
            </w:tcMar>
          </w:tcPr>
          <w:p w14:paraId="16293B55" w14:textId="77777777" w:rsidR="006849D7" w:rsidRPr="0008671D" w:rsidRDefault="006849D7" w:rsidP="008D757A">
            <w:pPr>
              <w:contextualSpacing/>
            </w:pPr>
            <w:r w:rsidRPr="0008671D">
              <w:t xml:space="preserve">В том числе по кварталам     </w:t>
            </w:r>
          </w:p>
        </w:tc>
        <w:tc>
          <w:tcPr>
            <w:tcW w:w="851" w:type="dxa"/>
            <w:tcBorders>
              <w:top w:val="single" w:sz="6" w:space="0" w:color="000000"/>
              <w:left w:val="single" w:sz="6" w:space="0" w:color="000000"/>
              <w:right w:val="single" w:sz="6" w:space="0" w:color="000000"/>
            </w:tcBorders>
            <w:tcMar>
              <w:left w:w="70" w:type="dxa"/>
              <w:right w:w="70" w:type="dxa"/>
            </w:tcMar>
          </w:tcPr>
          <w:p w14:paraId="46D5DB02" w14:textId="77777777" w:rsidR="006849D7" w:rsidRPr="0008671D" w:rsidRDefault="006849D7" w:rsidP="008D757A">
            <w:pPr>
              <w:contextualSpacing/>
              <w:jc w:val="center"/>
            </w:pPr>
          </w:p>
          <w:p w14:paraId="153FBF3C" w14:textId="77777777" w:rsidR="006849D7" w:rsidRPr="0008671D" w:rsidRDefault="006849D7" w:rsidP="008D757A">
            <w:pPr>
              <w:contextualSpacing/>
              <w:jc w:val="center"/>
            </w:pPr>
            <w:r w:rsidRPr="0008671D">
              <w:t>20__г.</w:t>
            </w:r>
          </w:p>
        </w:tc>
        <w:tc>
          <w:tcPr>
            <w:tcW w:w="850" w:type="dxa"/>
            <w:tcBorders>
              <w:top w:val="single" w:sz="6" w:space="0" w:color="000000"/>
              <w:left w:val="single" w:sz="6" w:space="0" w:color="000000"/>
              <w:right w:val="single" w:sz="6" w:space="0" w:color="000000"/>
            </w:tcBorders>
            <w:tcMar>
              <w:left w:w="70" w:type="dxa"/>
              <w:right w:w="70" w:type="dxa"/>
            </w:tcMar>
          </w:tcPr>
          <w:p w14:paraId="49981CAA" w14:textId="77777777" w:rsidR="006849D7" w:rsidRPr="0008671D" w:rsidRDefault="006849D7" w:rsidP="008D757A">
            <w:pPr>
              <w:contextualSpacing/>
              <w:jc w:val="center"/>
            </w:pPr>
          </w:p>
          <w:p w14:paraId="6B90849D" w14:textId="77777777" w:rsidR="006849D7" w:rsidRPr="0008671D" w:rsidRDefault="006849D7" w:rsidP="008D757A">
            <w:pPr>
              <w:contextualSpacing/>
              <w:jc w:val="center"/>
            </w:pPr>
            <w:r w:rsidRPr="0008671D">
              <w:t>20__г.</w:t>
            </w:r>
          </w:p>
        </w:tc>
        <w:tc>
          <w:tcPr>
            <w:tcW w:w="709" w:type="dxa"/>
            <w:tcBorders>
              <w:top w:val="single" w:sz="6" w:space="0" w:color="000000"/>
              <w:left w:val="single" w:sz="6" w:space="0" w:color="000000"/>
              <w:right w:val="single" w:sz="6" w:space="0" w:color="000000"/>
            </w:tcBorders>
            <w:tcMar>
              <w:left w:w="70" w:type="dxa"/>
              <w:right w:w="70" w:type="dxa"/>
            </w:tcMar>
          </w:tcPr>
          <w:p w14:paraId="223C7997" w14:textId="77777777" w:rsidR="006849D7" w:rsidRPr="0008671D" w:rsidRDefault="006849D7" w:rsidP="008D757A">
            <w:pPr>
              <w:contextualSpacing/>
              <w:jc w:val="center"/>
            </w:pPr>
          </w:p>
          <w:p w14:paraId="051167C2" w14:textId="77777777" w:rsidR="006849D7" w:rsidRPr="0008671D" w:rsidRDefault="006849D7" w:rsidP="008D757A">
            <w:pPr>
              <w:contextualSpacing/>
              <w:jc w:val="center"/>
            </w:pPr>
            <w:r w:rsidRPr="0008671D">
              <w:t>20_г.</w:t>
            </w:r>
          </w:p>
        </w:tc>
      </w:tr>
      <w:tr w:rsidR="006849D7" w:rsidRPr="0008671D" w14:paraId="4F7EFB1A" w14:textId="77777777" w:rsidTr="008D757A">
        <w:trPr>
          <w:trHeight w:val="265"/>
        </w:trPr>
        <w:tc>
          <w:tcPr>
            <w:tcW w:w="426" w:type="dxa"/>
            <w:vMerge/>
            <w:tcBorders>
              <w:top w:val="single" w:sz="6" w:space="0" w:color="000000"/>
              <w:left w:val="single" w:sz="6" w:space="0" w:color="000000"/>
              <w:bottom w:val="single" w:sz="6" w:space="0" w:color="000000"/>
              <w:right w:val="single" w:sz="6" w:space="0" w:color="000000"/>
            </w:tcBorders>
            <w:tcMar>
              <w:left w:w="70" w:type="dxa"/>
              <w:right w:w="70" w:type="dxa"/>
            </w:tcMar>
          </w:tcPr>
          <w:p w14:paraId="56A1D138" w14:textId="77777777" w:rsidR="006849D7" w:rsidRPr="0008671D" w:rsidRDefault="006849D7" w:rsidP="008D757A"/>
        </w:tc>
        <w:tc>
          <w:tcPr>
            <w:tcW w:w="3260" w:type="dxa"/>
            <w:vMerge/>
            <w:tcBorders>
              <w:top w:val="single" w:sz="6" w:space="0" w:color="000000"/>
              <w:left w:val="single" w:sz="6" w:space="0" w:color="000000"/>
              <w:bottom w:val="single" w:sz="6" w:space="0" w:color="000000"/>
              <w:right w:val="single" w:sz="6" w:space="0" w:color="000000"/>
            </w:tcBorders>
            <w:tcMar>
              <w:left w:w="70" w:type="dxa"/>
              <w:right w:w="70" w:type="dxa"/>
            </w:tcMar>
          </w:tcPr>
          <w:p w14:paraId="18E44496" w14:textId="77777777" w:rsidR="006849D7" w:rsidRPr="0008671D" w:rsidRDefault="006849D7" w:rsidP="008D757A"/>
        </w:tc>
        <w:tc>
          <w:tcPr>
            <w:tcW w:w="1134" w:type="dxa"/>
            <w:vMerge/>
            <w:tcBorders>
              <w:top w:val="single" w:sz="6" w:space="0" w:color="000000"/>
              <w:left w:val="single" w:sz="6" w:space="0" w:color="000000"/>
              <w:bottom w:val="single" w:sz="6" w:space="0" w:color="000000"/>
              <w:right w:val="single" w:sz="6" w:space="0" w:color="000000"/>
            </w:tcBorders>
            <w:tcMar>
              <w:left w:w="70" w:type="dxa"/>
              <w:right w:w="70" w:type="dxa"/>
            </w:tcMar>
          </w:tcPr>
          <w:p w14:paraId="0827EFE9" w14:textId="77777777" w:rsidR="006849D7" w:rsidRPr="0008671D" w:rsidRDefault="006849D7" w:rsidP="008D757A"/>
        </w:tc>
        <w:tc>
          <w:tcPr>
            <w:tcW w:w="42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F2B60B5" w14:textId="77777777" w:rsidR="006849D7" w:rsidRPr="0008671D" w:rsidRDefault="006849D7" w:rsidP="008D757A">
            <w:pPr>
              <w:contextualSpacing/>
            </w:pPr>
            <w:r w:rsidRPr="0008671D">
              <w:t xml:space="preserve">1    </w:t>
            </w: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E2A0042" w14:textId="77777777" w:rsidR="006849D7" w:rsidRPr="0008671D" w:rsidRDefault="006849D7" w:rsidP="008D757A">
            <w:pPr>
              <w:contextualSpacing/>
            </w:pPr>
            <w:r w:rsidRPr="0008671D">
              <w:t xml:space="preserve">2    </w:t>
            </w: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C58AB3B" w14:textId="77777777" w:rsidR="006849D7" w:rsidRPr="0008671D" w:rsidRDefault="006849D7" w:rsidP="008D757A">
            <w:pPr>
              <w:contextualSpacing/>
            </w:pPr>
            <w:r w:rsidRPr="0008671D">
              <w:t xml:space="preserve">3    </w:t>
            </w: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0ADECAC" w14:textId="77777777" w:rsidR="006849D7" w:rsidRPr="0008671D" w:rsidRDefault="006849D7" w:rsidP="008D757A">
            <w:pPr>
              <w:contextualSpacing/>
            </w:pPr>
            <w:r w:rsidRPr="0008671D">
              <w:t xml:space="preserve">4    </w:t>
            </w:r>
          </w:p>
        </w:tc>
        <w:tc>
          <w:tcPr>
            <w:tcW w:w="851" w:type="dxa"/>
            <w:tcBorders>
              <w:left w:val="single" w:sz="6" w:space="0" w:color="000000"/>
              <w:bottom w:val="single" w:sz="6" w:space="0" w:color="000000"/>
              <w:right w:val="single" w:sz="6" w:space="0" w:color="000000"/>
            </w:tcBorders>
            <w:tcMar>
              <w:left w:w="70" w:type="dxa"/>
              <w:right w:w="70" w:type="dxa"/>
            </w:tcMar>
          </w:tcPr>
          <w:p w14:paraId="4B5D4E3D" w14:textId="77777777" w:rsidR="006849D7" w:rsidRPr="0008671D" w:rsidRDefault="006849D7" w:rsidP="008D757A">
            <w:pPr>
              <w:contextualSpacing/>
              <w:rPr>
                <w:b/>
              </w:rPr>
            </w:pPr>
          </w:p>
        </w:tc>
        <w:tc>
          <w:tcPr>
            <w:tcW w:w="850" w:type="dxa"/>
            <w:tcBorders>
              <w:left w:val="single" w:sz="6" w:space="0" w:color="000000"/>
              <w:bottom w:val="single" w:sz="6" w:space="0" w:color="000000"/>
              <w:right w:val="single" w:sz="6" w:space="0" w:color="000000"/>
            </w:tcBorders>
            <w:tcMar>
              <w:left w:w="70" w:type="dxa"/>
              <w:right w:w="70" w:type="dxa"/>
            </w:tcMar>
          </w:tcPr>
          <w:p w14:paraId="558F4623" w14:textId="77777777" w:rsidR="006849D7" w:rsidRPr="0008671D" w:rsidRDefault="006849D7" w:rsidP="008D757A">
            <w:pPr>
              <w:contextualSpacing/>
              <w:jc w:val="center"/>
              <w:rPr>
                <w:b/>
              </w:rPr>
            </w:pPr>
          </w:p>
        </w:tc>
        <w:tc>
          <w:tcPr>
            <w:tcW w:w="709" w:type="dxa"/>
            <w:tcBorders>
              <w:left w:val="single" w:sz="6" w:space="0" w:color="000000"/>
              <w:bottom w:val="single" w:sz="6" w:space="0" w:color="000000"/>
              <w:right w:val="single" w:sz="6" w:space="0" w:color="000000"/>
            </w:tcBorders>
            <w:tcMar>
              <w:left w:w="70" w:type="dxa"/>
              <w:right w:w="70" w:type="dxa"/>
            </w:tcMar>
          </w:tcPr>
          <w:p w14:paraId="74828D98" w14:textId="77777777" w:rsidR="006849D7" w:rsidRPr="0008671D" w:rsidRDefault="006849D7" w:rsidP="008D757A">
            <w:pPr>
              <w:contextualSpacing/>
              <w:jc w:val="center"/>
              <w:rPr>
                <w:b/>
              </w:rPr>
            </w:pPr>
          </w:p>
        </w:tc>
      </w:tr>
      <w:tr w:rsidR="006849D7" w:rsidRPr="0008671D" w14:paraId="0B7BD970" w14:textId="77777777" w:rsidTr="008D757A">
        <w:trPr>
          <w:trHeight w:val="36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573EA16" w14:textId="77777777" w:rsidR="006849D7" w:rsidRPr="0008671D" w:rsidRDefault="006849D7" w:rsidP="008D757A">
            <w:pPr>
              <w:contextualSpacing/>
            </w:pPr>
            <w:r w:rsidRPr="0008671D">
              <w:t>1</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AE83F6F" w14:textId="77777777" w:rsidR="006849D7" w:rsidRPr="0008671D" w:rsidRDefault="006849D7" w:rsidP="008D757A">
            <w:pPr>
              <w:contextualSpacing/>
              <w:jc w:val="both"/>
            </w:pPr>
            <w:r w:rsidRPr="0008671D">
              <w:t xml:space="preserve">Денежные средства на начало месяца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AD65F51" w14:textId="77777777" w:rsidR="006849D7" w:rsidRPr="0008671D" w:rsidRDefault="006849D7" w:rsidP="008D757A">
            <w:pPr>
              <w:contextualSpacing/>
            </w:pPr>
          </w:p>
        </w:tc>
        <w:tc>
          <w:tcPr>
            <w:tcW w:w="42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D135FAC" w14:textId="77777777" w:rsidR="006849D7" w:rsidRPr="0008671D" w:rsidRDefault="006849D7" w:rsidP="008D757A">
            <w:pPr>
              <w:contextualSpacing/>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B4A1AA1" w14:textId="77777777" w:rsidR="006849D7" w:rsidRPr="0008671D" w:rsidRDefault="006849D7" w:rsidP="008D757A">
            <w:pPr>
              <w:contextualSpacing/>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4EC87D3" w14:textId="77777777" w:rsidR="006849D7" w:rsidRPr="0008671D" w:rsidRDefault="006849D7" w:rsidP="008D757A">
            <w:pPr>
              <w:contextualSpacing/>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12394BA" w14:textId="77777777" w:rsidR="006849D7" w:rsidRPr="0008671D" w:rsidRDefault="006849D7" w:rsidP="008D757A">
            <w:pPr>
              <w:contextualSpacing/>
            </w:pPr>
          </w:p>
        </w:tc>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D0D6CB4" w14:textId="77777777" w:rsidR="006849D7" w:rsidRPr="0008671D" w:rsidRDefault="006849D7" w:rsidP="008D757A">
            <w:pPr>
              <w:contextualSpacing/>
            </w:pPr>
          </w:p>
        </w:tc>
        <w:tc>
          <w:tcPr>
            <w:tcW w:w="85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70FF3A8" w14:textId="77777777" w:rsidR="006849D7" w:rsidRPr="0008671D" w:rsidRDefault="006849D7" w:rsidP="008D757A">
            <w:pPr>
              <w:ind w:left="212" w:hanging="212"/>
              <w:contextualSpacing/>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A034BB3" w14:textId="77777777" w:rsidR="006849D7" w:rsidRPr="0008671D" w:rsidRDefault="006849D7" w:rsidP="008D757A">
            <w:pPr>
              <w:contextualSpacing/>
            </w:pPr>
          </w:p>
        </w:tc>
      </w:tr>
      <w:tr w:rsidR="006849D7" w:rsidRPr="0008671D" w14:paraId="5142223C" w14:textId="77777777" w:rsidTr="008D757A">
        <w:trPr>
          <w:trHeight w:val="48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9515523" w14:textId="77777777" w:rsidR="006849D7" w:rsidRPr="0008671D" w:rsidRDefault="006849D7" w:rsidP="008D757A">
            <w:pPr>
              <w:contextualSpacing/>
            </w:pPr>
            <w:r w:rsidRPr="0008671D">
              <w:t>2</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03BE314" w14:textId="77777777" w:rsidR="006849D7" w:rsidRPr="0008671D" w:rsidRDefault="006849D7" w:rsidP="008D757A">
            <w:pPr>
              <w:contextualSpacing/>
              <w:jc w:val="both"/>
            </w:pPr>
            <w:r w:rsidRPr="0008671D">
              <w:t>Планируемые поступления</w:t>
            </w:r>
          </w:p>
          <w:p w14:paraId="0483350F" w14:textId="77777777" w:rsidR="006849D7" w:rsidRPr="0008671D" w:rsidRDefault="006849D7" w:rsidP="008D757A">
            <w:pPr>
              <w:contextualSpacing/>
              <w:jc w:val="both"/>
            </w:pPr>
            <w:r w:rsidRPr="0008671D">
              <w:t xml:space="preserve">денежных средств, всего </w:t>
            </w:r>
            <w:r w:rsidRPr="0008671D">
              <w:lastRenderedPageBreak/>
              <w:t xml:space="preserve">(таблица 2.3 строка 1)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8973C2B" w14:textId="77777777" w:rsidR="006849D7" w:rsidRPr="0008671D" w:rsidRDefault="006849D7" w:rsidP="008D757A">
            <w:pPr>
              <w:contextualSpacing/>
            </w:pPr>
          </w:p>
        </w:tc>
        <w:tc>
          <w:tcPr>
            <w:tcW w:w="42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CEC0E8C" w14:textId="77777777" w:rsidR="006849D7" w:rsidRPr="0008671D" w:rsidRDefault="006849D7" w:rsidP="008D757A">
            <w:pPr>
              <w:contextualSpacing/>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6F6CAEE" w14:textId="77777777" w:rsidR="006849D7" w:rsidRPr="0008671D" w:rsidRDefault="006849D7" w:rsidP="008D757A">
            <w:pPr>
              <w:contextualSpacing/>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4D3DD88" w14:textId="77777777" w:rsidR="006849D7" w:rsidRPr="0008671D" w:rsidRDefault="006849D7" w:rsidP="008D757A">
            <w:pPr>
              <w:contextualSpacing/>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EE698C7" w14:textId="77777777" w:rsidR="006849D7" w:rsidRPr="0008671D" w:rsidRDefault="006849D7" w:rsidP="008D757A">
            <w:pPr>
              <w:contextualSpacing/>
            </w:pPr>
          </w:p>
        </w:tc>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F7FD31F" w14:textId="77777777" w:rsidR="006849D7" w:rsidRPr="0008671D" w:rsidRDefault="006849D7" w:rsidP="008D757A">
            <w:pPr>
              <w:contextualSpacing/>
            </w:pPr>
          </w:p>
        </w:tc>
        <w:tc>
          <w:tcPr>
            <w:tcW w:w="85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5D33B61" w14:textId="77777777" w:rsidR="006849D7" w:rsidRPr="0008671D" w:rsidRDefault="006849D7" w:rsidP="008D757A">
            <w:pPr>
              <w:contextualSpacing/>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399E063" w14:textId="77777777" w:rsidR="006849D7" w:rsidRPr="0008671D" w:rsidRDefault="006849D7" w:rsidP="008D757A">
            <w:pPr>
              <w:contextualSpacing/>
            </w:pPr>
          </w:p>
        </w:tc>
      </w:tr>
      <w:tr w:rsidR="006849D7" w:rsidRPr="0008671D" w14:paraId="62996A3C" w14:textId="77777777" w:rsidTr="008D757A">
        <w:trPr>
          <w:trHeight w:val="48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12843B1" w14:textId="77777777" w:rsidR="006849D7" w:rsidRPr="0008671D" w:rsidRDefault="006849D7" w:rsidP="008D757A">
            <w:pPr>
              <w:contextualSpacing/>
            </w:pPr>
            <w:r w:rsidRPr="0008671D">
              <w:lastRenderedPageBreak/>
              <w:t>3</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0B9CCB8" w14:textId="77777777" w:rsidR="006849D7" w:rsidRPr="0008671D" w:rsidRDefault="006849D7" w:rsidP="008D757A">
            <w:pPr>
              <w:contextualSpacing/>
              <w:jc w:val="both"/>
            </w:pPr>
            <w:r w:rsidRPr="0008671D">
              <w:t>Планируемые расходы по проекту, всего</w:t>
            </w:r>
          </w:p>
          <w:p w14:paraId="62EF8C94" w14:textId="77777777" w:rsidR="006849D7" w:rsidRPr="0008671D" w:rsidRDefault="006849D7" w:rsidP="008D757A">
            <w:pPr>
              <w:contextualSpacing/>
              <w:jc w:val="both"/>
            </w:pPr>
            <w:r w:rsidRPr="0008671D">
              <w:t xml:space="preserve">(таблица 2.6 строка 8)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AF0EC86" w14:textId="77777777" w:rsidR="006849D7" w:rsidRPr="0008671D" w:rsidRDefault="006849D7" w:rsidP="008D757A">
            <w:pPr>
              <w:contextualSpacing/>
            </w:pPr>
          </w:p>
        </w:tc>
        <w:tc>
          <w:tcPr>
            <w:tcW w:w="42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7AE9398" w14:textId="77777777" w:rsidR="006849D7" w:rsidRPr="0008671D" w:rsidRDefault="006849D7" w:rsidP="008D757A">
            <w:pPr>
              <w:contextualSpacing/>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F60E98F" w14:textId="77777777" w:rsidR="006849D7" w:rsidRPr="0008671D" w:rsidRDefault="006849D7" w:rsidP="008D757A">
            <w:pPr>
              <w:contextualSpacing/>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3ED0DC1" w14:textId="77777777" w:rsidR="006849D7" w:rsidRPr="0008671D" w:rsidRDefault="006849D7" w:rsidP="008D757A">
            <w:pPr>
              <w:contextualSpacing/>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8359A39" w14:textId="77777777" w:rsidR="006849D7" w:rsidRPr="0008671D" w:rsidRDefault="006849D7" w:rsidP="008D757A">
            <w:pPr>
              <w:contextualSpacing/>
            </w:pPr>
          </w:p>
        </w:tc>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B6A794F" w14:textId="77777777" w:rsidR="006849D7" w:rsidRPr="0008671D" w:rsidRDefault="006849D7" w:rsidP="008D757A">
            <w:pPr>
              <w:contextualSpacing/>
            </w:pPr>
          </w:p>
        </w:tc>
        <w:tc>
          <w:tcPr>
            <w:tcW w:w="85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EBCCE86" w14:textId="77777777" w:rsidR="006849D7" w:rsidRPr="0008671D" w:rsidRDefault="006849D7" w:rsidP="008D757A">
            <w:pPr>
              <w:contextualSpacing/>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C4BCA36" w14:textId="77777777" w:rsidR="006849D7" w:rsidRPr="0008671D" w:rsidRDefault="006849D7" w:rsidP="008D757A">
            <w:pPr>
              <w:contextualSpacing/>
            </w:pPr>
          </w:p>
        </w:tc>
      </w:tr>
      <w:tr w:rsidR="006849D7" w:rsidRPr="0008671D" w14:paraId="2E7138A5" w14:textId="77777777" w:rsidTr="008D757A">
        <w:trPr>
          <w:trHeight w:val="48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28D59DD" w14:textId="77777777" w:rsidR="006849D7" w:rsidRPr="0008671D" w:rsidRDefault="006849D7" w:rsidP="008D757A">
            <w:pPr>
              <w:contextualSpacing/>
            </w:pPr>
            <w:r w:rsidRPr="0008671D">
              <w:t xml:space="preserve">4 </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3BD337F" w14:textId="77777777" w:rsidR="006849D7" w:rsidRPr="0008671D" w:rsidRDefault="006849D7" w:rsidP="008D757A">
            <w:pPr>
              <w:contextualSpacing/>
              <w:jc w:val="both"/>
            </w:pPr>
            <w:r w:rsidRPr="0008671D">
              <w:t xml:space="preserve">Денежные средства на конец   месяца </w:t>
            </w:r>
          </w:p>
          <w:p w14:paraId="3C6D8287" w14:textId="77777777" w:rsidR="006849D7" w:rsidRPr="0008671D" w:rsidRDefault="006849D7" w:rsidP="008D757A">
            <w:pPr>
              <w:contextualSpacing/>
              <w:jc w:val="both"/>
            </w:pPr>
            <w:r w:rsidRPr="0008671D">
              <w:t xml:space="preserve">(строка 1+ строка 2 - строка 3)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0354464" w14:textId="77777777" w:rsidR="006849D7" w:rsidRPr="0008671D" w:rsidRDefault="006849D7" w:rsidP="008D757A">
            <w:pPr>
              <w:contextualSpacing/>
            </w:pPr>
          </w:p>
        </w:tc>
        <w:tc>
          <w:tcPr>
            <w:tcW w:w="42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68D97E2" w14:textId="77777777" w:rsidR="006849D7" w:rsidRPr="0008671D" w:rsidRDefault="006849D7" w:rsidP="008D757A">
            <w:pPr>
              <w:contextualSpacing/>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1086DA1" w14:textId="77777777" w:rsidR="006849D7" w:rsidRPr="0008671D" w:rsidRDefault="006849D7" w:rsidP="008D757A">
            <w:pPr>
              <w:contextualSpacing/>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B6279A0" w14:textId="77777777" w:rsidR="006849D7" w:rsidRPr="0008671D" w:rsidRDefault="006849D7" w:rsidP="008D757A">
            <w:pPr>
              <w:contextualSpacing/>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BE0DB8B" w14:textId="77777777" w:rsidR="006849D7" w:rsidRPr="0008671D" w:rsidRDefault="006849D7" w:rsidP="008D757A">
            <w:pPr>
              <w:contextualSpacing/>
            </w:pPr>
          </w:p>
        </w:tc>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C535D55" w14:textId="77777777" w:rsidR="006849D7" w:rsidRPr="0008671D" w:rsidRDefault="006849D7" w:rsidP="008D757A">
            <w:pPr>
              <w:contextualSpacing/>
            </w:pPr>
          </w:p>
        </w:tc>
        <w:tc>
          <w:tcPr>
            <w:tcW w:w="85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53046D8" w14:textId="77777777" w:rsidR="006849D7" w:rsidRPr="0008671D" w:rsidRDefault="006849D7" w:rsidP="008D757A">
            <w:pPr>
              <w:contextualSpacing/>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81A9273" w14:textId="77777777" w:rsidR="006849D7" w:rsidRPr="0008671D" w:rsidRDefault="006849D7" w:rsidP="008D757A">
            <w:pPr>
              <w:contextualSpacing/>
            </w:pPr>
          </w:p>
        </w:tc>
      </w:tr>
    </w:tbl>
    <w:p w14:paraId="4896D6F3" w14:textId="77777777" w:rsidR="006849D7" w:rsidRPr="0008671D" w:rsidRDefault="006849D7" w:rsidP="006849D7">
      <w:pPr>
        <w:contextualSpacing/>
        <w:rPr>
          <w:b/>
        </w:rPr>
      </w:pPr>
    </w:p>
    <w:p w14:paraId="5DC10D47" w14:textId="77777777" w:rsidR="006849D7" w:rsidRPr="0008671D" w:rsidRDefault="006849D7" w:rsidP="006849D7">
      <w:pPr>
        <w:contextualSpacing/>
        <w:rPr>
          <w:b/>
        </w:rPr>
      </w:pPr>
      <w:r w:rsidRPr="0008671D">
        <w:rPr>
          <w:b/>
        </w:rPr>
        <w:t>3.ЭФФЕКТИВНОСТЬ БИЗНЕС - ПРОЕКТА</w:t>
      </w:r>
    </w:p>
    <w:p w14:paraId="5227574D" w14:textId="77777777" w:rsidR="006849D7" w:rsidRPr="0008671D" w:rsidRDefault="006849D7" w:rsidP="006849D7">
      <w:pPr>
        <w:ind w:left="3960"/>
        <w:contextualSpacing/>
        <w:rPr>
          <w:b/>
        </w:rPr>
      </w:pPr>
    </w:p>
    <w:p w14:paraId="4A4CFE23" w14:textId="77777777" w:rsidR="006849D7" w:rsidRPr="0008671D" w:rsidRDefault="006849D7" w:rsidP="006849D7">
      <w:pPr>
        <w:contextualSpacing/>
      </w:pPr>
      <w:r w:rsidRPr="0008671D">
        <w:tab/>
        <w:t>3.1. Чистая прибыль _______________________ (тыс. руб.)</w:t>
      </w:r>
    </w:p>
    <w:p w14:paraId="06BE6467" w14:textId="77777777" w:rsidR="006849D7" w:rsidRPr="0008671D" w:rsidRDefault="006849D7" w:rsidP="006849D7">
      <w:pPr>
        <w:contextualSpacing/>
      </w:pPr>
    </w:p>
    <w:tbl>
      <w:tblPr>
        <w:tblW w:w="0" w:type="auto"/>
        <w:tblInd w:w="70" w:type="dxa"/>
        <w:tblLayout w:type="fixed"/>
        <w:tblCellMar>
          <w:left w:w="70" w:type="dxa"/>
          <w:right w:w="70" w:type="dxa"/>
        </w:tblCellMar>
        <w:tblLook w:val="04A0" w:firstRow="1" w:lastRow="0" w:firstColumn="1" w:lastColumn="0" w:noHBand="0" w:noVBand="1"/>
      </w:tblPr>
      <w:tblGrid>
        <w:gridCol w:w="3969"/>
        <w:gridCol w:w="1134"/>
        <w:gridCol w:w="1134"/>
        <w:gridCol w:w="993"/>
        <w:gridCol w:w="1134"/>
        <w:gridCol w:w="992"/>
      </w:tblGrid>
      <w:tr w:rsidR="006849D7" w:rsidRPr="0008671D" w14:paraId="0A82710F" w14:textId="77777777" w:rsidTr="008D757A">
        <w:trPr>
          <w:trHeight w:val="383"/>
        </w:trPr>
        <w:tc>
          <w:tcPr>
            <w:tcW w:w="396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11E752B" w14:textId="77777777" w:rsidR="006849D7" w:rsidRPr="0008671D" w:rsidRDefault="006849D7" w:rsidP="008D757A">
            <w:pPr>
              <w:contextualSpacing/>
            </w:pPr>
            <w:r w:rsidRPr="0008671D">
              <w:t xml:space="preserve">Показатель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881E3D7" w14:textId="77777777" w:rsidR="006849D7" w:rsidRPr="0008671D" w:rsidRDefault="006849D7" w:rsidP="008D757A">
            <w:pPr>
              <w:contextualSpacing/>
            </w:pPr>
            <w:proofErr w:type="gramStart"/>
            <w:r w:rsidRPr="0008671D">
              <w:t xml:space="preserve">Всего:   </w:t>
            </w:r>
            <w:proofErr w:type="gramEnd"/>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A0E7430" w14:textId="77777777" w:rsidR="006849D7" w:rsidRPr="0008671D" w:rsidRDefault="006849D7" w:rsidP="008D757A">
            <w:pPr>
              <w:contextualSpacing/>
            </w:pPr>
            <w:r w:rsidRPr="0008671D">
              <w:t>20___г.</w:t>
            </w:r>
          </w:p>
        </w:tc>
        <w:tc>
          <w:tcPr>
            <w:tcW w:w="993" w:type="dxa"/>
            <w:tcBorders>
              <w:top w:val="single" w:sz="6" w:space="0" w:color="000000"/>
              <w:left w:val="single" w:sz="6" w:space="0" w:color="000000"/>
              <w:bottom w:val="single" w:sz="6" w:space="0" w:color="000000"/>
              <w:right w:val="single" w:sz="4" w:space="0" w:color="000000"/>
            </w:tcBorders>
            <w:tcMar>
              <w:left w:w="70" w:type="dxa"/>
              <w:right w:w="70" w:type="dxa"/>
            </w:tcMar>
          </w:tcPr>
          <w:p w14:paraId="278C4169" w14:textId="77777777" w:rsidR="006849D7" w:rsidRPr="0008671D" w:rsidRDefault="006849D7" w:rsidP="008D757A">
            <w:pPr>
              <w:contextualSpacing/>
            </w:pPr>
            <w:r w:rsidRPr="0008671D">
              <w:t>20__ г.</w:t>
            </w:r>
          </w:p>
        </w:tc>
        <w:tc>
          <w:tcPr>
            <w:tcW w:w="1134" w:type="dxa"/>
            <w:tcBorders>
              <w:top w:val="single" w:sz="6" w:space="0" w:color="000000"/>
              <w:left w:val="single" w:sz="4" w:space="0" w:color="000000"/>
              <w:bottom w:val="single" w:sz="6" w:space="0" w:color="000000"/>
              <w:right w:val="single" w:sz="6" w:space="0" w:color="000000"/>
            </w:tcBorders>
            <w:tcMar>
              <w:left w:w="70" w:type="dxa"/>
              <w:right w:w="70" w:type="dxa"/>
            </w:tcMar>
          </w:tcPr>
          <w:p w14:paraId="4AB6292B" w14:textId="77777777" w:rsidR="006849D7" w:rsidRPr="0008671D" w:rsidRDefault="006849D7" w:rsidP="008D757A">
            <w:pPr>
              <w:contextualSpacing/>
            </w:pPr>
            <w:r w:rsidRPr="0008671D">
              <w:t>20__г.</w:t>
            </w:r>
          </w:p>
        </w:tc>
        <w:tc>
          <w:tcPr>
            <w:tcW w:w="992" w:type="dxa"/>
            <w:tcBorders>
              <w:top w:val="single" w:sz="6" w:space="0" w:color="000000"/>
              <w:left w:val="single" w:sz="6" w:space="0" w:color="000000"/>
              <w:bottom w:val="single" w:sz="6" w:space="0" w:color="000000"/>
              <w:right w:val="single" w:sz="4" w:space="0" w:color="000000"/>
            </w:tcBorders>
            <w:tcMar>
              <w:left w:w="70" w:type="dxa"/>
              <w:right w:w="70" w:type="dxa"/>
            </w:tcMar>
          </w:tcPr>
          <w:p w14:paraId="49563029" w14:textId="77777777" w:rsidR="006849D7" w:rsidRPr="0008671D" w:rsidRDefault="006849D7" w:rsidP="008D757A">
            <w:pPr>
              <w:contextualSpacing/>
            </w:pPr>
            <w:r w:rsidRPr="0008671D">
              <w:t>20__ г.</w:t>
            </w:r>
          </w:p>
        </w:tc>
      </w:tr>
      <w:tr w:rsidR="006849D7" w:rsidRPr="0008671D" w14:paraId="64420B39" w14:textId="77777777" w:rsidTr="008D757A">
        <w:trPr>
          <w:trHeight w:val="383"/>
        </w:trPr>
        <w:tc>
          <w:tcPr>
            <w:tcW w:w="396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9380FF6" w14:textId="77777777" w:rsidR="006849D7" w:rsidRPr="0008671D" w:rsidRDefault="006849D7" w:rsidP="008D757A">
            <w:pPr>
              <w:contextualSpacing/>
            </w:pPr>
            <w:r w:rsidRPr="0008671D">
              <w:t xml:space="preserve">Чистая прибыль (доходы - </w:t>
            </w:r>
            <w:proofErr w:type="gramStart"/>
            <w:r w:rsidRPr="0008671D">
              <w:t xml:space="preserve">расходы)   </w:t>
            </w:r>
            <w:proofErr w:type="gramEnd"/>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6C91D19" w14:textId="77777777" w:rsidR="006849D7" w:rsidRPr="0008671D" w:rsidRDefault="006849D7" w:rsidP="008D757A">
            <w:pPr>
              <w:contextualSpacing/>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C6DFB8E" w14:textId="77777777" w:rsidR="006849D7" w:rsidRPr="0008671D" w:rsidRDefault="006849D7" w:rsidP="008D757A">
            <w:pPr>
              <w:contextualSpacing/>
            </w:pPr>
          </w:p>
        </w:tc>
        <w:tc>
          <w:tcPr>
            <w:tcW w:w="993" w:type="dxa"/>
            <w:tcBorders>
              <w:top w:val="single" w:sz="6" w:space="0" w:color="000000"/>
              <w:left w:val="single" w:sz="6" w:space="0" w:color="000000"/>
              <w:bottom w:val="single" w:sz="6" w:space="0" w:color="000000"/>
              <w:right w:val="single" w:sz="4" w:space="0" w:color="000000"/>
            </w:tcBorders>
            <w:tcMar>
              <w:left w:w="70" w:type="dxa"/>
              <w:right w:w="70" w:type="dxa"/>
            </w:tcMar>
          </w:tcPr>
          <w:p w14:paraId="52586E9F" w14:textId="77777777" w:rsidR="006849D7" w:rsidRPr="0008671D" w:rsidRDefault="006849D7" w:rsidP="008D757A">
            <w:pPr>
              <w:contextualSpacing/>
            </w:pPr>
          </w:p>
        </w:tc>
        <w:tc>
          <w:tcPr>
            <w:tcW w:w="1134" w:type="dxa"/>
            <w:tcBorders>
              <w:top w:val="single" w:sz="6" w:space="0" w:color="000000"/>
              <w:left w:val="single" w:sz="4" w:space="0" w:color="000000"/>
              <w:bottom w:val="single" w:sz="6" w:space="0" w:color="000000"/>
              <w:right w:val="single" w:sz="6" w:space="0" w:color="000000"/>
            </w:tcBorders>
            <w:tcMar>
              <w:left w:w="70" w:type="dxa"/>
              <w:right w:w="70" w:type="dxa"/>
            </w:tcMar>
          </w:tcPr>
          <w:p w14:paraId="2598A34E" w14:textId="77777777" w:rsidR="006849D7" w:rsidRPr="0008671D" w:rsidRDefault="006849D7" w:rsidP="008D757A">
            <w:pPr>
              <w:contextualSpacing/>
            </w:pPr>
          </w:p>
        </w:tc>
        <w:tc>
          <w:tcPr>
            <w:tcW w:w="992" w:type="dxa"/>
            <w:tcBorders>
              <w:top w:val="single" w:sz="6" w:space="0" w:color="000000"/>
              <w:left w:val="single" w:sz="6" w:space="0" w:color="000000"/>
              <w:bottom w:val="single" w:sz="6" w:space="0" w:color="000000"/>
              <w:right w:val="single" w:sz="4" w:space="0" w:color="000000"/>
            </w:tcBorders>
            <w:tcMar>
              <w:left w:w="70" w:type="dxa"/>
              <w:right w:w="70" w:type="dxa"/>
            </w:tcMar>
          </w:tcPr>
          <w:p w14:paraId="6BBD9D22" w14:textId="77777777" w:rsidR="006849D7" w:rsidRPr="0008671D" w:rsidRDefault="006849D7" w:rsidP="008D757A">
            <w:pPr>
              <w:contextualSpacing/>
            </w:pPr>
          </w:p>
        </w:tc>
      </w:tr>
    </w:tbl>
    <w:p w14:paraId="54B57CDF" w14:textId="77777777" w:rsidR="006849D7" w:rsidRPr="0008671D" w:rsidRDefault="006849D7" w:rsidP="006849D7">
      <w:pPr>
        <w:contextualSpacing/>
        <w:jc w:val="both"/>
      </w:pPr>
    </w:p>
    <w:p w14:paraId="518457D1" w14:textId="77777777" w:rsidR="006849D7" w:rsidRPr="0008671D" w:rsidRDefault="006849D7" w:rsidP="006849D7">
      <w:pPr>
        <w:contextualSpacing/>
        <w:jc w:val="both"/>
      </w:pPr>
      <w:r w:rsidRPr="0008671D">
        <w:tab/>
        <w:t>3.2. Рентабельность субсидии (гранта) __________________________</w:t>
      </w:r>
      <w:proofErr w:type="gramStart"/>
      <w:r w:rsidRPr="0008671D">
        <w:t>_(</w:t>
      </w:r>
      <w:proofErr w:type="gramEnd"/>
      <w:r w:rsidRPr="0008671D">
        <w:t>%) (отношение годовой суммы прибыли к сумме  субсидии (гранта) х 100%)</w:t>
      </w:r>
    </w:p>
    <w:p w14:paraId="5D29E0D7" w14:textId="77777777" w:rsidR="006849D7" w:rsidRPr="0008671D" w:rsidRDefault="006849D7" w:rsidP="006849D7">
      <w:pPr>
        <w:contextualSpacing/>
        <w:jc w:val="both"/>
      </w:pPr>
      <w:r w:rsidRPr="0008671D">
        <w:tab/>
        <w:t xml:space="preserve">3.3. Срок окупаемости настоящего проекта составляет _________ мес./лет (под сроком окупаемости </w:t>
      </w:r>
      <w:proofErr w:type="gramStart"/>
      <w:r w:rsidRPr="0008671D">
        <w:t>проекта  понимается</w:t>
      </w:r>
      <w:proofErr w:type="gramEnd"/>
      <w:r w:rsidRPr="0008671D">
        <w:t xml:space="preserve">  продолжительность  периода, в течение  которого  чистая  прибыль от реализации  проекта превышает размер субсидий (гранта).</w:t>
      </w:r>
    </w:p>
    <w:p w14:paraId="2AA371DF" w14:textId="77777777" w:rsidR="006849D7" w:rsidRPr="0008671D" w:rsidRDefault="006849D7" w:rsidP="006849D7">
      <w:pPr>
        <w:contextualSpacing/>
        <w:jc w:val="both"/>
      </w:pPr>
      <w:r w:rsidRPr="0008671D">
        <w:tab/>
        <w:t xml:space="preserve">3.4. </w:t>
      </w:r>
      <w:proofErr w:type="gramStart"/>
      <w:r w:rsidRPr="0008671D">
        <w:t>Период  возврата</w:t>
      </w:r>
      <w:proofErr w:type="gramEnd"/>
      <w:r w:rsidRPr="0008671D">
        <w:t xml:space="preserve">  субсидии (гранта) в виде налоговых платежей в бюджет  ГП «Поселок Айхал» (период,  за  который  сумма  налоговых  платежей  в  бюджет ГП «Поселок Айхал»  превысила размер субсидии (гранта))  ____________________________ мес./лет.</w:t>
      </w:r>
    </w:p>
    <w:p w14:paraId="5B5442B7" w14:textId="77777777" w:rsidR="006849D7" w:rsidRPr="0008671D" w:rsidRDefault="006849D7" w:rsidP="006849D7">
      <w:pPr>
        <w:contextualSpacing/>
        <w:jc w:val="both"/>
      </w:pPr>
      <w:r w:rsidRPr="0008671D">
        <w:tab/>
        <w:t>3.5. Показатели социально-экономической эффективности бизнес - проекта:</w:t>
      </w:r>
    </w:p>
    <w:p w14:paraId="4A9043FE" w14:textId="77777777" w:rsidR="006849D7" w:rsidRPr="0008671D" w:rsidRDefault="006849D7" w:rsidP="006849D7">
      <w:pPr>
        <w:contextualSpacing/>
        <w:jc w:val="both"/>
      </w:pPr>
    </w:p>
    <w:tbl>
      <w:tblPr>
        <w:tblW w:w="0" w:type="auto"/>
        <w:tblInd w:w="70" w:type="dxa"/>
        <w:tblLayout w:type="fixed"/>
        <w:tblCellMar>
          <w:left w:w="70" w:type="dxa"/>
          <w:right w:w="70" w:type="dxa"/>
        </w:tblCellMar>
        <w:tblLook w:val="04A0" w:firstRow="1" w:lastRow="0" w:firstColumn="1" w:lastColumn="0" w:noHBand="0" w:noVBand="1"/>
      </w:tblPr>
      <w:tblGrid>
        <w:gridCol w:w="405"/>
        <w:gridCol w:w="4185"/>
        <w:gridCol w:w="939"/>
        <w:gridCol w:w="992"/>
        <w:gridCol w:w="992"/>
        <w:gridCol w:w="992"/>
        <w:gridCol w:w="915"/>
      </w:tblGrid>
      <w:tr w:rsidR="006849D7" w:rsidRPr="0008671D" w14:paraId="7D526429" w14:textId="77777777" w:rsidTr="008D757A">
        <w:trPr>
          <w:trHeight w:val="240"/>
        </w:trPr>
        <w:tc>
          <w:tcPr>
            <w:tcW w:w="40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B8D3520" w14:textId="77777777" w:rsidR="006849D7" w:rsidRPr="0008671D" w:rsidRDefault="006849D7" w:rsidP="008D757A">
            <w:pPr>
              <w:contextualSpacing/>
            </w:pPr>
            <w:r w:rsidRPr="0008671D">
              <w:t xml:space="preserve">N </w:t>
            </w:r>
          </w:p>
        </w:tc>
        <w:tc>
          <w:tcPr>
            <w:tcW w:w="418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33BDBE7" w14:textId="77777777" w:rsidR="006849D7" w:rsidRPr="0008671D" w:rsidRDefault="006849D7" w:rsidP="008D757A">
            <w:pPr>
              <w:contextualSpacing/>
            </w:pPr>
            <w:r w:rsidRPr="0008671D">
              <w:t xml:space="preserve">Показатели </w:t>
            </w:r>
          </w:p>
        </w:tc>
        <w:tc>
          <w:tcPr>
            <w:tcW w:w="93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A6FE722" w14:textId="77777777" w:rsidR="006849D7" w:rsidRPr="0008671D" w:rsidRDefault="006849D7" w:rsidP="008D757A">
            <w:pPr>
              <w:contextualSpacing/>
            </w:pPr>
            <w:r w:rsidRPr="0008671D">
              <w:t xml:space="preserve">Всего: </w:t>
            </w: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20308BA" w14:textId="77777777" w:rsidR="006849D7" w:rsidRPr="0008671D" w:rsidRDefault="006849D7" w:rsidP="008D757A">
            <w:pPr>
              <w:contextualSpacing/>
              <w:jc w:val="center"/>
            </w:pPr>
            <w:r w:rsidRPr="0008671D">
              <w:t>20__г.</w:t>
            </w: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9728756" w14:textId="77777777" w:rsidR="006849D7" w:rsidRPr="0008671D" w:rsidRDefault="006849D7" w:rsidP="008D757A">
            <w:pPr>
              <w:contextualSpacing/>
              <w:jc w:val="center"/>
            </w:pPr>
            <w:r w:rsidRPr="0008671D">
              <w:t>20__г.</w:t>
            </w:r>
          </w:p>
        </w:tc>
        <w:tc>
          <w:tcPr>
            <w:tcW w:w="992" w:type="dxa"/>
            <w:tcBorders>
              <w:top w:val="single" w:sz="6" w:space="0" w:color="000000"/>
              <w:left w:val="single" w:sz="6" w:space="0" w:color="000000"/>
              <w:bottom w:val="single" w:sz="6" w:space="0" w:color="000000"/>
              <w:right w:val="single" w:sz="4" w:space="0" w:color="000000"/>
            </w:tcBorders>
            <w:tcMar>
              <w:left w:w="70" w:type="dxa"/>
              <w:right w:w="70" w:type="dxa"/>
            </w:tcMar>
          </w:tcPr>
          <w:p w14:paraId="79BEB7D2" w14:textId="77777777" w:rsidR="006849D7" w:rsidRPr="0008671D" w:rsidRDefault="006849D7" w:rsidP="008D757A">
            <w:pPr>
              <w:contextualSpacing/>
              <w:jc w:val="center"/>
            </w:pPr>
            <w:r w:rsidRPr="0008671D">
              <w:t>20__г.</w:t>
            </w:r>
          </w:p>
        </w:tc>
        <w:tc>
          <w:tcPr>
            <w:tcW w:w="915" w:type="dxa"/>
            <w:tcBorders>
              <w:top w:val="single" w:sz="6" w:space="0" w:color="000000"/>
              <w:left w:val="single" w:sz="4" w:space="0" w:color="000000"/>
              <w:bottom w:val="single" w:sz="6" w:space="0" w:color="000000"/>
              <w:right w:val="single" w:sz="6" w:space="0" w:color="000000"/>
            </w:tcBorders>
            <w:tcMar>
              <w:left w:w="70" w:type="dxa"/>
              <w:right w:w="70" w:type="dxa"/>
            </w:tcMar>
          </w:tcPr>
          <w:p w14:paraId="249EDB5E" w14:textId="77777777" w:rsidR="006849D7" w:rsidRPr="0008671D" w:rsidRDefault="006849D7" w:rsidP="008D757A">
            <w:pPr>
              <w:contextualSpacing/>
              <w:jc w:val="center"/>
            </w:pPr>
            <w:r w:rsidRPr="0008671D">
              <w:t>20__ г.</w:t>
            </w:r>
          </w:p>
        </w:tc>
      </w:tr>
      <w:tr w:rsidR="006849D7" w:rsidRPr="0008671D" w14:paraId="111DBDEB" w14:textId="77777777" w:rsidTr="008D757A">
        <w:trPr>
          <w:trHeight w:val="360"/>
        </w:trPr>
        <w:tc>
          <w:tcPr>
            <w:tcW w:w="40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CD96FE1" w14:textId="77777777" w:rsidR="006849D7" w:rsidRPr="0008671D" w:rsidRDefault="006849D7" w:rsidP="008D757A">
            <w:pPr>
              <w:contextualSpacing/>
              <w:jc w:val="center"/>
            </w:pPr>
            <w:r w:rsidRPr="0008671D">
              <w:t>1</w:t>
            </w:r>
          </w:p>
        </w:tc>
        <w:tc>
          <w:tcPr>
            <w:tcW w:w="418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CA5F5AA" w14:textId="77777777" w:rsidR="006849D7" w:rsidRPr="0008671D" w:rsidRDefault="006849D7" w:rsidP="008D757A">
            <w:pPr>
              <w:contextualSpacing/>
            </w:pPr>
            <w:r w:rsidRPr="0008671D">
              <w:t xml:space="preserve">Повышение уровня занятости населения на: (чел.) </w:t>
            </w:r>
          </w:p>
        </w:tc>
        <w:tc>
          <w:tcPr>
            <w:tcW w:w="93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5CE35F4" w14:textId="77777777" w:rsidR="006849D7" w:rsidRPr="0008671D" w:rsidRDefault="006849D7" w:rsidP="008D757A">
            <w:pPr>
              <w:contextualSpacing/>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2F89825" w14:textId="77777777" w:rsidR="006849D7" w:rsidRPr="0008671D" w:rsidRDefault="006849D7" w:rsidP="008D757A">
            <w:pPr>
              <w:contextualSpacing/>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5F1C0B9" w14:textId="77777777" w:rsidR="006849D7" w:rsidRPr="0008671D" w:rsidRDefault="006849D7" w:rsidP="008D757A">
            <w:pPr>
              <w:contextualSpacing/>
            </w:pPr>
          </w:p>
        </w:tc>
        <w:tc>
          <w:tcPr>
            <w:tcW w:w="992" w:type="dxa"/>
            <w:tcBorders>
              <w:top w:val="single" w:sz="6" w:space="0" w:color="000000"/>
              <w:left w:val="single" w:sz="6" w:space="0" w:color="000000"/>
              <w:bottom w:val="single" w:sz="6" w:space="0" w:color="000000"/>
              <w:right w:val="single" w:sz="4" w:space="0" w:color="000000"/>
            </w:tcBorders>
            <w:tcMar>
              <w:left w:w="70" w:type="dxa"/>
              <w:right w:w="70" w:type="dxa"/>
            </w:tcMar>
          </w:tcPr>
          <w:p w14:paraId="667B47A8" w14:textId="77777777" w:rsidR="006849D7" w:rsidRPr="0008671D" w:rsidRDefault="006849D7" w:rsidP="008D757A">
            <w:pPr>
              <w:contextualSpacing/>
            </w:pPr>
          </w:p>
        </w:tc>
        <w:tc>
          <w:tcPr>
            <w:tcW w:w="915" w:type="dxa"/>
            <w:tcBorders>
              <w:top w:val="single" w:sz="6" w:space="0" w:color="000000"/>
              <w:left w:val="single" w:sz="4" w:space="0" w:color="000000"/>
              <w:bottom w:val="single" w:sz="6" w:space="0" w:color="000000"/>
              <w:right w:val="single" w:sz="6" w:space="0" w:color="000000"/>
            </w:tcBorders>
            <w:tcMar>
              <w:left w:w="70" w:type="dxa"/>
              <w:right w:w="70" w:type="dxa"/>
            </w:tcMar>
          </w:tcPr>
          <w:p w14:paraId="2278D8B1" w14:textId="77777777" w:rsidR="006849D7" w:rsidRPr="0008671D" w:rsidRDefault="006849D7" w:rsidP="008D757A">
            <w:pPr>
              <w:contextualSpacing/>
            </w:pPr>
          </w:p>
        </w:tc>
      </w:tr>
      <w:tr w:rsidR="006849D7" w:rsidRPr="0008671D" w14:paraId="0DBE4D26" w14:textId="77777777" w:rsidTr="008D757A">
        <w:trPr>
          <w:trHeight w:val="360"/>
        </w:trPr>
        <w:tc>
          <w:tcPr>
            <w:tcW w:w="40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D0B9C04" w14:textId="77777777" w:rsidR="006849D7" w:rsidRPr="0008671D" w:rsidRDefault="006849D7" w:rsidP="008D757A">
            <w:pPr>
              <w:contextualSpacing/>
              <w:jc w:val="center"/>
            </w:pPr>
            <w:r w:rsidRPr="0008671D">
              <w:t>2</w:t>
            </w:r>
          </w:p>
        </w:tc>
        <w:tc>
          <w:tcPr>
            <w:tcW w:w="418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16D0F69" w14:textId="77777777" w:rsidR="006849D7" w:rsidRPr="0008671D" w:rsidRDefault="006849D7" w:rsidP="008D757A">
            <w:pPr>
              <w:contextualSpacing/>
            </w:pPr>
            <w:r w:rsidRPr="0008671D">
              <w:t xml:space="preserve">Увеличение уровня заработной платы субъектов малого и среднего предпринимательства (руб./мес.) </w:t>
            </w:r>
          </w:p>
        </w:tc>
        <w:tc>
          <w:tcPr>
            <w:tcW w:w="93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FF4ED56" w14:textId="77777777" w:rsidR="006849D7" w:rsidRPr="0008671D" w:rsidRDefault="006849D7" w:rsidP="008D757A">
            <w:pPr>
              <w:contextualSpacing/>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241CCF2" w14:textId="77777777" w:rsidR="006849D7" w:rsidRPr="0008671D" w:rsidRDefault="006849D7" w:rsidP="008D757A">
            <w:pPr>
              <w:contextualSpacing/>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160108B" w14:textId="77777777" w:rsidR="006849D7" w:rsidRPr="0008671D" w:rsidRDefault="006849D7" w:rsidP="008D757A">
            <w:pPr>
              <w:contextualSpacing/>
            </w:pPr>
          </w:p>
        </w:tc>
        <w:tc>
          <w:tcPr>
            <w:tcW w:w="992" w:type="dxa"/>
            <w:tcBorders>
              <w:top w:val="single" w:sz="6" w:space="0" w:color="000000"/>
              <w:left w:val="single" w:sz="6" w:space="0" w:color="000000"/>
              <w:bottom w:val="single" w:sz="6" w:space="0" w:color="000000"/>
              <w:right w:val="single" w:sz="4" w:space="0" w:color="000000"/>
            </w:tcBorders>
            <w:tcMar>
              <w:left w:w="70" w:type="dxa"/>
              <w:right w:w="70" w:type="dxa"/>
            </w:tcMar>
          </w:tcPr>
          <w:p w14:paraId="4D6779EB" w14:textId="77777777" w:rsidR="006849D7" w:rsidRPr="0008671D" w:rsidRDefault="006849D7" w:rsidP="008D757A">
            <w:pPr>
              <w:contextualSpacing/>
            </w:pPr>
          </w:p>
        </w:tc>
        <w:tc>
          <w:tcPr>
            <w:tcW w:w="915" w:type="dxa"/>
            <w:tcBorders>
              <w:top w:val="single" w:sz="6" w:space="0" w:color="000000"/>
              <w:left w:val="single" w:sz="4" w:space="0" w:color="000000"/>
              <w:bottom w:val="single" w:sz="6" w:space="0" w:color="000000"/>
              <w:right w:val="single" w:sz="6" w:space="0" w:color="000000"/>
            </w:tcBorders>
            <w:tcMar>
              <w:left w:w="70" w:type="dxa"/>
              <w:right w:w="70" w:type="dxa"/>
            </w:tcMar>
          </w:tcPr>
          <w:p w14:paraId="15BCF98D" w14:textId="77777777" w:rsidR="006849D7" w:rsidRPr="0008671D" w:rsidRDefault="006849D7" w:rsidP="008D757A">
            <w:pPr>
              <w:contextualSpacing/>
            </w:pPr>
          </w:p>
        </w:tc>
      </w:tr>
      <w:tr w:rsidR="006849D7" w:rsidRPr="0008671D" w14:paraId="3F652ACB" w14:textId="77777777" w:rsidTr="008D757A">
        <w:trPr>
          <w:trHeight w:val="360"/>
        </w:trPr>
        <w:tc>
          <w:tcPr>
            <w:tcW w:w="40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8A263C0" w14:textId="77777777" w:rsidR="006849D7" w:rsidRPr="0008671D" w:rsidRDefault="006849D7" w:rsidP="008D757A">
            <w:pPr>
              <w:contextualSpacing/>
              <w:jc w:val="center"/>
            </w:pPr>
            <w:r w:rsidRPr="0008671D">
              <w:t>3</w:t>
            </w:r>
          </w:p>
        </w:tc>
        <w:tc>
          <w:tcPr>
            <w:tcW w:w="418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8D99863" w14:textId="77777777" w:rsidR="006849D7" w:rsidRPr="0008671D" w:rsidRDefault="006849D7" w:rsidP="008D757A">
            <w:pPr>
              <w:contextualSpacing/>
            </w:pPr>
            <w:r w:rsidRPr="0008671D">
              <w:t xml:space="preserve">Сумма уплаченных налоговых платежей: (тыс. руб.)  </w:t>
            </w:r>
          </w:p>
        </w:tc>
        <w:tc>
          <w:tcPr>
            <w:tcW w:w="93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EB7ED6C" w14:textId="77777777" w:rsidR="006849D7" w:rsidRPr="0008671D" w:rsidRDefault="006849D7" w:rsidP="008D757A">
            <w:pPr>
              <w:contextualSpacing/>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11C31CE" w14:textId="77777777" w:rsidR="006849D7" w:rsidRPr="0008671D" w:rsidRDefault="006849D7" w:rsidP="008D757A">
            <w:pPr>
              <w:contextualSpacing/>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14:paraId="61AFA97D" w14:textId="77777777" w:rsidR="006849D7" w:rsidRPr="0008671D" w:rsidRDefault="006849D7" w:rsidP="008D757A">
            <w:pPr>
              <w:contextualSpacing/>
            </w:pPr>
          </w:p>
        </w:tc>
        <w:tc>
          <w:tcPr>
            <w:tcW w:w="992" w:type="dxa"/>
            <w:tcBorders>
              <w:top w:val="single" w:sz="6" w:space="0" w:color="000000"/>
              <w:left w:val="single" w:sz="6" w:space="0" w:color="000000"/>
              <w:bottom w:val="single" w:sz="6" w:space="0" w:color="000000"/>
              <w:right w:val="single" w:sz="4" w:space="0" w:color="000000"/>
            </w:tcBorders>
            <w:tcMar>
              <w:left w:w="70" w:type="dxa"/>
              <w:right w:w="70" w:type="dxa"/>
            </w:tcMar>
          </w:tcPr>
          <w:p w14:paraId="2B0611C7" w14:textId="77777777" w:rsidR="006849D7" w:rsidRPr="0008671D" w:rsidRDefault="006849D7" w:rsidP="008D757A">
            <w:pPr>
              <w:contextualSpacing/>
            </w:pPr>
          </w:p>
        </w:tc>
        <w:tc>
          <w:tcPr>
            <w:tcW w:w="915" w:type="dxa"/>
            <w:tcBorders>
              <w:top w:val="single" w:sz="6" w:space="0" w:color="000000"/>
              <w:left w:val="single" w:sz="4" w:space="0" w:color="000000"/>
              <w:bottom w:val="single" w:sz="6" w:space="0" w:color="000000"/>
              <w:right w:val="single" w:sz="6" w:space="0" w:color="000000"/>
            </w:tcBorders>
            <w:tcMar>
              <w:left w:w="70" w:type="dxa"/>
              <w:right w:w="70" w:type="dxa"/>
            </w:tcMar>
          </w:tcPr>
          <w:p w14:paraId="22E4D251" w14:textId="77777777" w:rsidR="006849D7" w:rsidRPr="0008671D" w:rsidRDefault="006849D7" w:rsidP="008D757A">
            <w:pPr>
              <w:contextualSpacing/>
            </w:pPr>
          </w:p>
        </w:tc>
      </w:tr>
    </w:tbl>
    <w:p w14:paraId="27277E85" w14:textId="77777777" w:rsidR="006849D7" w:rsidRPr="0008671D" w:rsidRDefault="006849D7" w:rsidP="006849D7">
      <w:pPr>
        <w:contextualSpacing/>
      </w:pPr>
    </w:p>
    <w:p w14:paraId="312D86D0" w14:textId="77777777" w:rsidR="006849D7" w:rsidRPr="0008671D" w:rsidRDefault="006849D7" w:rsidP="006849D7">
      <w:pPr>
        <w:contextualSpacing/>
      </w:pPr>
      <w:r w:rsidRPr="0008671D">
        <w:t xml:space="preserve">    М.П.           _____________________     ______________________________</w:t>
      </w:r>
    </w:p>
    <w:p w14:paraId="3A99B2E1" w14:textId="77777777" w:rsidR="006849D7" w:rsidRPr="0008671D" w:rsidRDefault="006849D7" w:rsidP="006849D7">
      <w:pPr>
        <w:contextualSpacing/>
      </w:pPr>
      <w:r w:rsidRPr="0008671D">
        <w:t xml:space="preserve">                                       (</w:t>
      </w:r>
      <w:proofErr w:type="gramStart"/>
      <w:r w:rsidRPr="0008671D">
        <w:t xml:space="preserve">подпись)   </w:t>
      </w:r>
      <w:proofErr w:type="gramEnd"/>
      <w:r w:rsidRPr="0008671D">
        <w:t xml:space="preserve">                                               (ФИО)      </w:t>
      </w:r>
    </w:p>
    <w:p w14:paraId="357028FF" w14:textId="77777777" w:rsidR="006849D7" w:rsidRPr="0008671D" w:rsidRDefault="006849D7" w:rsidP="006849D7">
      <w:pPr>
        <w:contextualSpacing/>
      </w:pPr>
    </w:p>
    <w:p w14:paraId="2AE18E83" w14:textId="77777777" w:rsidR="006849D7" w:rsidRPr="0008671D" w:rsidRDefault="006849D7" w:rsidP="006849D7">
      <w:pPr>
        <w:contextualSpacing/>
      </w:pPr>
      <w:r w:rsidRPr="0008671D">
        <w:t xml:space="preserve"> «____» ___________20 ___г.</w:t>
      </w:r>
    </w:p>
    <w:p w14:paraId="2A250332" w14:textId="77777777" w:rsidR="006849D7" w:rsidRPr="0008671D" w:rsidRDefault="006849D7" w:rsidP="006849D7">
      <w:pPr>
        <w:contextualSpacing/>
      </w:pPr>
      <w:r w:rsidRPr="0008671D">
        <w:t xml:space="preserve"> </w:t>
      </w:r>
    </w:p>
    <w:p w14:paraId="68F85334" w14:textId="77777777" w:rsidR="006849D7" w:rsidRPr="0008671D" w:rsidRDefault="006849D7" w:rsidP="006849D7">
      <w:pPr>
        <w:ind w:left="6237"/>
        <w:contextualSpacing/>
      </w:pPr>
    </w:p>
    <w:p w14:paraId="199CDB05" w14:textId="77777777" w:rsidR="006849D7" w:rsidRPr="0008671D" w:rsidRDefault="006849D7" w:rsidP="006849D7">
      <w:pPr>
        <w:ind w:left="6237"/>
        <w:contextualSpacing/>
      </w:pPr>
    </w:p>
    <w:p w14:paraId="318AFC39" w14:textId="77777777" w:rsidR="006849D7" w:rsidRPr="0008671D" w:rsidRDefault="006849D7" w:rsidP="006849D7">
      <w:pPr>
        <w:ind w:left="6237"/>
        <w:contextualSpacing/>
      </w:pPr>
    </w:p>
    <w:p w14:paraId="3BFAF365" w14:textId="77777777" w:rsidR="006849D7" w:rsidRPr="0008671D" w:rsidRDefault="006849D7" w:rsidP="006849D7">
      <w:pPr>
        <w:ind w:left="6237"/>
        <w:contextualSpacing/>
      </w:pPr>
    </w:p>
    <w:p w14:paraId="2558379E" w14:textId="77777777" w:rsidR="006849D7" w:rsidRPr="0008671D" w:rsidRDefault="006849D7" w:rsidP="006849D7">
      <w:pPr>
        <w:ind w:left="6237"/>
        <w:contextualSpacing/>
      </w:pPr>
    </w:p>
    <w:p w14:paraId="445A7EA4" w14:textId="77777777" w:rsidR="006849D7" w:rsidRPr="0008671D" w:rsidRDefault="006849D7" w:rsidP="006849D7">
      <w:pPr>
        <w:ind w:left="6237"/>
        <w:contextualSpacing/>
      </w:pPr>
    </w:p>
    <w:p w14:paraId="5EB9360A" w14:textId="77777777" w:rsidR="006849D7" w:rsidRPr="0008671D" w:rsidRDefault="006849D7" w:rsidP="006849D7">
      <w:pPr>
        <w:ind w:left="6237"/>
        <w:contextualSpacing/>
      </w:pPr>
    </w:p>
    <w:p w14:paraId="025AFD05" w14:textId="77777777" w:rsidR="006849D7" w:rsidRPr="0008671D" w:rsidRDefault="006849D7" w:rsidP="006849D7">
      <w:pPr>
        <w:ind w:left="6237"/>
        <w:contextualSpacing/>
      </w:pPr>
    </w:p>
    <w:p w14:paraId="77A9650E" w14:textId="77777777" w:rsidR="006849D7" w:rsidRPr="0008671D" w:rsidRDefault="006849D7" w:rsidP="006849D7">
      <w:pPr>
        <w:ind w:left="6237"/>
        <w:contextualSpacing/>
      </w:pPr>
    </w:p>
    <w:p w14:paraId="3896CBCA" w14:textId="77777777" w:rsidR="006849D7" w:rsidRPr="0008671D" w:rsidRDefault="006849D7" w:rsidP="006849D7">
      <w:pPr>
        <w:ind w:left="6096"/>
        <w:contextualSpacing/>
        <w:jc w:val="right"/>
      </w:pPr>
      <w:r w:rsidRPr="0008671D">
        <w:lastRenderedPageBreak/>
        <w:t>Приложение 6</w:t>
      </w:r>
    </w:p>
    <w:p w14:paraId="0C14DEFA" w14:textId="77777777" w:rsidR="006849D7" w:rsidRPr="0008671D" w:rsidRDefault="006849D7" w:rsidP="006849D7">
      <w:pPr>
        <w:contextualSpacing/>
        <w:jc w:val="right"/>
      </w:pPr>
      <w:r w:rsidRPr="0008671D">
        <w:t>к Порядку предоставления субсидий, в том числе грантов</w:t>
      </w:r>
    </w:p>
    <w:p w14:paraId="17BAC117" w14:textId="77777777" w:rsidR="006849D7" w:rsidRPr="0008671D" w:rsidRDefault="006849D7" w:rsidP="006849D7">
      <w:pPr>
        <w:contextualSpacing/>
        <w:jc w:val="right"/>
      </w:pPr>
      <w:r w:rsidRPr="0008671D">
        <w:t xml:space="preserve"> в форме субсидий, субъектам малого и среднего предпринимательства, </w:t>
      </w:r>
    </w:p>
    <w:p w14:paraId="728E3F88" w14:textId="77777777" w:rsidR="006849D7" w:rsidRPr="0008671D" w:rsidRDefault="006849D7" w:rsidP="006849D7">
      <w:pPr>
        <w:contextualSpacing/>
        <w:jc w:val="right"/>
      </w:pPr>
      <w:r w:rsidRPr="0008671D">
        <w:t>а также физическим лицам, применяющим</w:t>
      </w:r>
    </w:p>
    <w:p w14:paraId="56283CBD" w14:textId="77777777" w:rsidR="006849D7" w:rsidRPr="0008671D" w:rsidRDefault="006849D7" w:rsidP="006849D7">
      <w:pPr>
        <w:contextualSpacing/>
        <w:jc w:val="right"/>
      </w:pPr>
      <w:r w:rsidRPr="0008671D">
        <w:t xml:space="preserve"> специальный налоговый режим «Налог на профессиональный </w:t>
      </w:r>
    </w:p>
    <w:p w14:paraId="60AF1412" w14:textId="77777777" w:rsidR="006849D7" w:rsidRPr="0008671D" w:rsidRDefault="006849D7" w:rsidP="006849D7">
      <w:pPr>
        <w:contextualSpacing/>
        <w:jc w:val="right"/>
      </w:pPr>
      <w:r w:rsidRPr="0008671D">
        <w:t xml:space="preserve">доход» из бюджета ГП «Поселок Айхал» </w:t>
      </w:r>
    </w:p>
    <w:p w14:paraId="37A1E895" w14:textId="77777777" w:rsidR="006849D7" w:rsidRPr="0008671D" w:rsidRDefault="006849D7" w:rsidP="006849D7">
      <w:pPr>
        <w:contextualSpacing/>
        <w:jc w:val="right"/>
      </w:pPr>
      <w:r w:rsidRPr="0008671D">
        <w:t>муниципального района «Мирнинский район»</w:t>
      </w:r>
    </w:p>
    <w:p w14:paraId="59646123" w14:textId="77777777" w:rsidR="006849D7" w:rsidRPr="0008671D" w:rsidRDefault="006849D7" w:rsidP="006849D7">
      <w:pPr>
        <w:contextualSpacing/>
        <w:jc w:val="right"/>
      </w:pPr>
      <w:r w:rsidRPr="0008671D">
        <w:t xml:space="preserve">Республики Саха (Якутия), утверждённому </w:t>
      </w:r>
    </w:p>
    <w:p w14:paraId="7AEF60B7" w14:textId="77777777" w:rsidR="006849D7" w:rsidRPr="0008671D" w:rsidRDefault="006849D7" w:rsidP="006849D7">
      <w:pPr>
        <w:contextualSpacing/>
        <w:jc w:val="right"/>
      </w:pPr>
      <w:r w:rsidRPr="0008671D">
        <w:t xml:space="preserve">Постановлением Администрации </w:t>
      </w:r>
    </w:p>
    <w:p w14:paraId="4C5E46FD" w14:textId="77777777" w:rsidR="006849D7" w:rsidRPr="0008671D" w:rsidRDefault="006849D7" w:rsidP="006849D7">
      <w:pPr>
        <w:pStyle w:val="a4"/>
        <w:jc w:val="right"/>
      </w:pPr>
      <w:r w:rsidRPr="0008671D">
        <w:t xml:space="preserve">от 25.10.2024 г. № 478 </w:t>
      </w:r>
    </w:p>
    <w:p w14:paraId="57D63126" w14:textId="77777777" w:rsidR="006849D7" w:rsidRPr="0008671D" w:rsidRDefault="006849D7" w:rsidP="006849D7">
      <w:pPr>
        <w:pStyle w:val="a4"/>
        <w:jc w:val="center"/>
        <w:rPr>
          <w:b/>
        </w:rPr>
      </w:pPr>
      <w:r w:rsidRPr="0008671D">
        <w:rPr>
          <w:b/>
        </w:rPr>
        <w:t>Отчет</w:t>
      </w:r>
    </w:p>
    <w:p w14:paraId="4F286575" w14:textId="77777777" w:rsidR="006849D7" w:rsidRPr="0008671D" w:rsidRDefault="006849D7" w:rsidP="006849D7">
      <w:pPr>
        <w:jc w:val="center"/>
        <w:rPr>
          <w:b/>
        </w:rPr>
      </w:pPr>
      <w:r w:rsidRPr="0008671D">
        <w:rPr>
          <w:b/>
        </w:rPr>
        <w:t xml:space="preserve">об использовании средств субсидии из бюджета </w:t>
      </w:r>
    </w:p>
    <w:p w14:paraId="5BC90D7F" w14:textId="77777777" w:rsidR="006849D7" w:rsidRPr="0008671D" w:rsidRDefault="006849D7" w:rsidP="006849D7">
      <w:pPr>
        <w:jc w:val="center"/>
        <w:rPr>
          <w:b/>
        </w:rPr>
      </w:pPr>
      <w:r w:rsidRPr="0008671D">
        <w:rPr>
          <w:b/>
        </w:rPr>
        <w:t xml:space="preserve">ГП «Поселок Айхал» </w:t>
      </w:r>
    </w:p>
    <w:p w14:paraId="4B17B2BA" w14:textId="77777777" w:rsidR="006849D7" w:rsidRPr="0008671D" w:rsidRDefault="006849D7" w:rsidP="006849D7"/>
    <w:p w14:paraId="6730717E" w14:textId="77777777" w:rsidR="006849D7" w:rsidRPr="0008671D" w:rsidRDefault="006849D7" w:rsidP="006849D7"/>
    <w:p w14:paraId="487EEC81" w14:textId="77777777" w:rsidR="006849D7" w:rsidRPr="0008671D" w:rsidRDefault="006849D7" w:rsidP="006849D7">
      <w:r w:rsidRPr="0008671D">
        <w:t>Наименование Получателя ______________________________________________________</w:t>
      </w:r>
    </w:p>
    <w:p w14:paraId="4843E2C2" w14:textId="77777777" w:rsidR="006849D7" w:rsidRPr="0008671D" w:rsidRDefault="006849D7" w:rsidP="006849D7"/>
    <w:p w14:paraId="6F5F1AC5" w14:textId="77777777" w:rsidR="006849D7" w:rsidRPr="0008671D" w:rsidRDefault="006849D7" w:rsidP="006849D7">
      <w:r w:rsidRPr="0008671D">
        <w:t>Реквизиты Соглашения _________________________________________________________</w:t>
      </w:r>
    </w:p>
    <w:p w14:paraId="2E92DFCB" w14:textId="77777777" w:rsidR="006849D7" w:rsidRPr="0008671D" w:rsidRDefault="006849D7" w:rsidP="006849D7">
      <w:pPr>
        <w:jc w:val="cente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5" w:type="dxa"/>
          <w:right w:w="105" w:type="dxa"/>
        </w:tblCellMar>
        <w:tblLook w:val="04A0" w:firstRow="1" w:lastRow="0" w:firstColumn="1" w:lastColumn="0" w:noHBand="0" w:noVBand="1"/>
      </w:tblPr>
      <w:tblGrid>
        <w:gridCol w:w="672"/>
        <w:gridCol w:w="2869"/>
        <w:gridCol w:w="2708"/>
        <w:gridCol w:w="992"/>
        <w:gridCol w:w="992"/>
        <w:gridCol w:w="993"/>
      </w:tblGrid>
      <w:tr w:rsidR="006849D7" w:rsidRPr="0008671D" w14:paraId="5D1337B1" w14:textId="77777777" w:rsidTr="008D757A">
        <w:tc>
          <w:tcPr>
            <w:tcW w:w="672" w:type="dxa"/>
            <w:vMerge w:val="restart"/>
            <w:tcBorders>
              <w:top w:val="single" w:sz="2" w:space="0" w:color="000000"/>
              <w:left w:val="single" w:sz="2" w:space="0" w:color="000000"/>
              <w:bottom w:val="single" w:sz="2" w:space="0" w:color="000000"/>
              <w:right w:val="single" w:sz="2" w:space="0" w:color="000000"/>
            </w:tcBorders>
            <w:tcMar>
              <w:left w:w="105" w:type="dxa"/>
              <w:right w:w="105" w:type="dxa"/>
            </w:tcMar>
            <w:textDirection w:val="btLr"/>
          </w:tcPr>
          <w:p w14:paraId="53A03BB2" w14:textId="77777777" w:rsidR="006849D7" w:rsidRPr="0008671D" w:rsidRDefault="006849D7" w:rsidP="008D757A">
            <w:pPr>
              <w:ind w:left="113" w:right="113"/>
              <w:jc w:val="center"/>
            </w:pPr>
            <w:r w:rsidRPr="0008671D">
              <w:t xml:space="preserve">№ п/п </w:t>
            </w:r>
          </w:p>
        </w:tc>
        <w:tc>
          <w:tcPr>
            <w:tcW w:w="2869" w:type="dxa"/>
            <w:vMerge w:val="restart"/>
            <w:tcBorders>
              <w:top w:val="single" w:sz="2" w:space="0" w:color="000000"/>
              <w:left w:val="single" w:sz="2" w:space="0" w:color="000000"/>
              <w:bottom w:val="single" w:sz="2" w:space="0" w:color="000000"/>
              <w:right w:val="single" w:sz="2" w:space="0" w:color="000000"/>
            </w:tcBorders>
            <w:tcMar>
              <w:left w:w="105" w:type="dxa"/>
              <w:right w:w="105" w:type="dxa"/>
            </w:tcMar>
          </w:tcPr>
          <w:p w14:paraId="451F0A68" w14:textId="77777777" w:rsidR="006849D7" w:rsidRPr="0008671D" w:rsidRDefault="006849D7" w:rsidP="008D757A">
            <w:pPr>
              <w:jc w:val="center"/>
            </w:pPr>
            <w:r w:rsidRPr="0008671D">
              <w:t xml:space="preserve">Содержание мероприятия </w:t>
            </w:r>
          </w:p>
        </w:tc>
        <w:tc>
          <w:tcPr>
            <w:tcW w:w="2708" w:type="dxa"/>
            <w:vMerge w:val="restart"/>
            <w:tcBorders>
              <w:top w:val="single" w:sz="2" w:space="0" w:color="000000"/>
              <w:left w:val="single" w:sz="2" w:space="0" w:color="000000"/>
              <w:bottom w:val="single" w:sz="2" w:space="0" w:color="000000"/>
              <w:right w:val="single" w:sz="2" w:space="0" w:color="000000"/>
            </w:tcBorders>
            <w:tcMar>
              <w:left w:w="105" w:type="dxa"/>
              <w:right w:w="105" w:type="dxa"/>
            </w:tcMar>
            <w:textDirection w:val="btLr"/>
            <w:vAlign w:val="center"/>
          </w:tcPr>
          <w:p w14:paraId="52DF2374" w14:textId="77777777" w:rsidR="006849D7" w:rsidRPr="0008671D" w:rsidRDefault="006849D7" w:rsidP="008D757A">
            <w:pPr>
              <w:ind w:left="113" w:right="113"/>
              <w:jc w:val="center"/>
            </w:pPr>
            <w:r w:rsidRPr="0008671D">
              <w:t>Объем финансирования по календарному плану (сумма)</w:t>
            </w:r>
          </w:p>
        </w:tc>
        <w:tc>
          <w:tcPr>
            <w:tcW w:w="2977" w:type="dxa"/>
            <w:gridSpan w:val="3"/>
            <w:tcBorders>
              <w:top w:val="single" w:sz="2" w:space="0" w:color="000000"/>
              <w:left w:val="single" w:sz="2" w:space="0" w:color="000000"/>
              <w:bottom w:val="single" w:sz="2" w:space="0" w:color="000000"/>
              <w:right w:val="single" w:sz="2" w:space="0" w:color="000000"/>
            </w:tcBorders>
            <w:tcMar>
              <w:left w:w="105" w:type="dxa"/>
              <w:right w:w="105" w:type="dxa"/>
            </w:tcMar>
          </w:tcPr>
          <w:p w14:paraId="555FF3A7" w14:textId="77777777" w:rsidR="006849D7" w:rsidRPr="0008671D" w:rsidRDefault="006849D7" w:rsidP="008D757A">
            <w:pPr>
              <w:jc w:val="center"/>
            </w:pPr>
            <w:r w:rsidRPr="0008671D">
              <w:t xml:space="preserve">Бюджетные ассигнования </w:t>
            </w:r>
          </w:p>
        </w:tc>
      </w:tr>
      <w:tr w:rsidR="006849D7" w:rsidRPr="0008671D" w14:paraId="4DED7076" w14:textId="77777777" w:rsidTr="008D757A">
        <w:trPr>
          <w:trHeight w:val="2270"/>
        </w:trPr>
        <w:tc>
          <w:tcPr>
            <w:tcW w:w="672" w:type="dxa"/>
            <w:vMerge/>
            <w:tcBorders>
              <w:top w:val="single" w:sz="2" w:space="0" w:color="000000"/>
              <w:left w:val="single" w:sz="2" w:space="0" w:color="000000"/>
              <w:bottom w:val="single" w:sz="2" w:space="0" w:color="000000"/>
              <w:right w:val="single" w:sz="2" w:space="0" w:color="000000"/>
            </w:tcBorders>
            <w:tcMar>
              <w:left w:w="105" w:type="dxa"/>
              <w:right w:w="105" w:type="dxa"/>
            </w:tcMar>
            <w:textDirection w:val="btLr"/>
          </w:tcPr>
          <w:p w14:paraId="454C5BF7" w14:textId="77777777" w:rsidR="006849D7" w:rsidRPr="0008671D" w:rsidRDefault="006849D7" w:rsidP="008D757A"/>
        </w:tc>
        <w:tc>
          <w:tcPr>
            <w:tcW w:w="2869" w:type="dxa"/>
            <w:vMerge/>
            <w:tcBorders>
              <w:top w:val="single" w:sz="2" w:space="0" w:color="000000"/>
              <w:left w:val="single" w:sz="2" w:space="0" w:color="000000"/>
              <w:bottom w:val="single" w:sz="2" w:space="0" w:color="000000"/>
              <w:right w:val="single" w:sz="2" w:space="0" w:color="000000"/>
            </w:tcBorders>
            <w:tcMar>
              <w:left w:w="105" w:type="dxa"/>
              <w:right w:w="105" w:type="dxa"/>
            </w:tcMar>
          </w:tcPr>
          <w:p w14:paraId="1D70E454" w14:textId="77777777" w:rsidR="006849D7" w:rsidRPr="0008671D" w:rsidRDefault="006849D7" w:rsidP="008D757A"/>
        </w:tc>
        <w:tc>
          <w:tcPr>
            <w:tcW w:w="2708" w:type="dxa"/>
            <w:vMerge/>
            <w:tcBorders>
              <w:top w:val="single" w:sz="2" w:space="0" w:color="000000"/>
              <w:left w:val="single" w:sz="2" w:space="0" w:color="000000"/>
              <w:bottom w:val="single" w:sz="2" w:space="0" w:color="000000"/>
              <w:right w:val="single" w:sz="2" w:space="0" w:color="000000"/>
            </w:tcBorders>
            <w:tcMar>
              <w:left w:w="105" w:type="dxa"/>
              <w:right w:w="105" w:type="dxa"/>
            </w:tcMar>
            <w:textDirection w:val="btLr"/>
            <w:vAlign w:val="center"/>
          </w:tcPr>
          <w:p w14:paraId="0EF43CF1" w14:textId="77777777" w:rsidR="006849D7" w:rsidRPr="0008671D" w:rsidRDefault="006849D7" w:rsidP="008D757A"/>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extDirection w:val="btLr"/>
            <w:vAlign w:val="center"/>
          </w:tcPr>
          <w:p w14:paraId="4AD29589" w14:textId="77777777" w:rsidR="006849D7" w:rsidRPr="0008671D" w:rsidRDefault="006849D7" w:rsidP="008D757A">
            <w:pPr>
              <w:ind w:left="-82" w:right="-137"/>
              <w:jc w:val="center"/>
            </w:pPr>
            <w:r w:rsidRPr="0008671D">
              <w:t>выделено (сумма)</w:t>
            </w:r>
          </w:p>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extDirection w:val="btLr"/>
            <w:vAlign w:val="center"/>
          </w:tcPr>
          <w:p w14:paraId="0BBF7427" w14:textId="77777777" w:rsidR="006849D7" w:rsidRPr="0008671D" w:rsidRDefault="006849D7" w:rsidP="008D757A">
            <w:pPr>
              <w:ind w:left="-73" w:right="-27"/>
              <w:jc w:val="center"/>
            </w:pPr>
            <w:r w:rsidRPr="0008671D">
              <w:t>освоено (сумма)</w:t>
            </w:r>
          </w:p>
        </w:tc>
        <w:tc>
          <w:tcPr>
            <w:tcW w:w="993" w:type="dxa"/>
            <w:tcBorders>
              <w:top w:val="single" w:sz="2" w:space="0" w:color="000000"/>
              <w:left w:val="single" w:sz="2" w:space="0" w:color="000000"/>
              <w:bottom w:val="single" w:sz="2" w:space="0" w:color="000000"/>
              <w:right w:val="single" w:sz="2" w:space="0" w:color="000000"/>
            </w:tcBorders>
            <w:tcMar>
              <w:left w:w="105" w:type="dxa"/>
              <w:right w:w="105" w:type="dxa"/>
            </w:tcMar>
            <w:textDirection w:val="btLr"/>
            <w:vAlign w:val="center"/>
          </w:tcPr>
          <w:p w14:paraId="4AD7A54E" w14:textId="77777777" w:rsidR="006849D7" w:rsidRPr="0008671D" w:rsidRDefault="006849D7" w:rsidP="008D757A">
            <w:pPr>
              <w:ind w:left="-41" w:right="-60"/>
              <w:jc w:val="center"/>
            </w:pPr>
            <w:r w:rsidRPr="0008671D">
              <w:t>остаток (сумма)</w:t>
            </w:r>
          </w:p>
        </w:tc>
      </w:tr>
      <w:tr w:rsidR="006849D7" w:rsidRPr="0008671D" w14:paraId="652C9317" w14:textId="77777777" w:rsidTr="008D757A">
        <w:tc>
          <w:tcPr>
            <w:tcW w:w="672" w:type="dxa"/>
            <w:tcBorders>
              <w:top w:val="single" w:sz="2" w:space="0" w:color="000000"/>
              <w:left w:val="single" w:sz="2" w:space="0" w:color="000000"/>
              <w:bottom w:val="single" w:sz="2" w:space="0" w:color="000000"/>
              <w:right w:val="single" w:sz="2" w:space="0" w:color="000000"/>
            </w:tcBorders>
            <w:tcMar>
              <w:left w:w="105" w:type="dxa"/>
              <w:right w:w="105" w:type="dxa"/>
            </w:tcMar>
          </w:tcPr>
          <w:p w14:paraId="29003184" w14:textId="77777777" w:rsidR="006849D7" w:rsidRPr="0008671D" w:rsidRDefault="006849D7" w:rsidP="008D757A">
            <w:r w:rsidRPr="0008671D">
              <w:t>1.</w:t>
            </w:r>
          </w:p>
        </w:tc>
        <w:tc>
          <w:tcPr>
            <w:tcW w:w="2869" w:type="dxa"/>
            <w:tcBorders>
              <w:top w:val="single" w:sz="2" w:space="0" w:color="000000"/>
              <w:left w:val="single" w:sz="2" w:space="0" w:color="000000"/>
              <w:bottom w:val="single" w:sz="2" w:space="0" w:color="000000"/>
              <w:right w:val="single" w:sz="2" w:space="0" w:color="000000"/>
            </w:tcBorders>
            <w:tcMar>
              <w:left w:w="105" w:type="dxa"/>
              <w:right w:w="105" w:type="dxa"/>
            </w:tcMar>
          </w:tcPr>
          <w:p w14:paraId="077855D8" w14:textId="77777777" w:rsidR="006849D7" w:rsidRPr="0008671D" w:rsidRDefault="006849D7" w:rsidP="008D757A"/>
        </w:tc>
        <w:tc>
          <w:tcPr>
            <w:tcW w:w="2708" w:type="dxa"/>
            <w:tcBorders>
              <w:top w:val="single" w:sz="2" w:space="0" w:color="000000"/>
              <w:left w:val="single" w:sz="2" w:space="0" w:color="000000"/>
              <w:bottom w:val="single" w:sz="2" w:space="0" w:color="000000"/>
              <w:right w:val="single" w:sz="2" w:space="0" w:color="000000"/>
            </w:tcBorders>
            <w:tcMar>
              <w:left w:w="105" w:type="dxa"/>
              <w:right w:w="105" w:type="dxa"/>
            </w:tcMar>
          </w:tcPr>
          <w:p w14:paraId="2E81FE7C" w14:textId="77777777" w:rsidR="006849D7" w:rsidRPr="0008671D" w:rsidRDefault="006849D7" w:rsidP="008D757A"/>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cPr>
          <w:p w14:paraId="4C0CABAB" w14:textId="77777777" w:rsidR="006849D7" w:rsidRPr="0008671D" w:rsidRDefault="006849D7" w:rsidP="008D757A"/>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cPr>
          <w:p w14:paraId="1D22AA0C" w14:textId="77777777" w:rsidR="006849D7" w:rsidRPr="0008671D" w:rsidRDefault="006849D7" w:rsidP="008D757A"/>
        </w:tc>
        <w:tc>
          <w:tcPr>
            <w:tcW w:w="993" w:type="dxa"/>
            <w:tcBorders>
              <w:top w:val="single" w:sz="2" w:space="0" w:color="000000"/>
              <w:left w:val="single" w:sz="2" w:space="0" w:color="000000"/>
              <w:bottom w:val="single" w:sz="2" w:space="0" w:color="000000"/>
              <w:right w:val="single" w:sz="2" w:space="0" w:color="000000"/>
            </w:tcBorders>
            <w:tcMar>
              <w:left w:w="105" w:type="dxa"/>
              <w:right w:w="105" w:type="dxa"/>
            </w:tcMar>
          </w:tcPr>
          <w:p w14:paraId="55E2498D" w14:textId="77777777" w:rsidR="006849D7" w:rsidRPr="0008671D" w:rsidRDefault="006849D7" w:rsidP="008D757A"/>
        </w:tc>
      </w:tr>
      <w:tr w:rsidR="006849D7" w:rsidRPr="0008671D" w14:paraId="7A4A088D" w14:textId="77777777" w:rsidTr="008D757A">
        <w:tc>
          <w:tcPr>
            <w:tcW w:w="672" w:type="dxa"/>
            <w:tcBorders>
              <w:top w:val="single" w:sz="2" w:space="0" w:color="000000"/>
              <w:left w:val="single" w:sz="2" w:space="0" w:color="000000"/>
              <w:bottom w:val="single" w:sz="2" w:space="0" w:color="000000"/>
              <w:right w:val="single" w:sz="2" w:space="0" w:color="000000"/>
            </w:tcBorders>
            <w:tcMar>
              <w:left w:w="105" w:type="dxa"/>
              <w:right w:w="105" w:type="dxa"/>
            </w:tcMar>
          </w:tcPr>
          <w:p w14:paraId="7A13D6A2" w14:textId="77777777" w:rsidR="006849D7" w:rsidRPr="0008671D" w:rsidRDefault="006849D7" w:rsidP="008D757A">
            <w:r w:rsidRPr="0008671D">
              <w:t>2.</w:t>
            </w:r>
          </w:p>
        </w:tc>
        <w:tc>
          <w:tcPr>
            <w:tcW w:w="2869" w:type="dxa"/>
            <w:tcBorders>
              <w:top w:val="single" w:sz="2" w:space="0" w:color="000000"/>
              <w:left w:val="single" w:sz="2" w:space="0" w:color="000000"/>
              <w:bottom w:val="single" w:sz="2" w:space="0" w:color="000000"/>
              <w:right w:val="single" w:sz="2" w:space="0" w:color="000000"/>
            </w:tcBorders>
            <w:tcMar>
              <w:left w:w="105" w:type="dxa"/>
              <w:right w:w="105" w:type="dxa"/>
            </w:tcMar>
          </w:tcPr>
          <w:p w14:paraId="661DF9AA" w14:textId="77777777" w:rsidR="006849D7" w:rsidRPr="0008671D" w:rsidRDefault="006849D7" w:rsidP="008D757A"/>
        </w:tc>
        <w:tc>
          <w:tcPr>
            <w:tcW w:w="2708" w:type="dxa"/>
            <w:tcBorders>
              <w:top w:val="single" w:sz="2" w:space="0" w:color="000000"/>
              <w:left w:val="single" w:sz="2" w:space="0" w:color="000000"/>
              <w:bottom w:val="single" w:sz="2" w:space="0" w:color="000000"/>
              <w:right w:val="single" w:sz="2" w:space="0" w:color="000000"/>
            </w:tcBorders>
            <w:tcMar>
              <w:left w:w="105" w:type="dxa"/>
              <w:right w:w="105" w:type="dxa"/>
            </w:tcMar>
          </w:tcPr>
          <w:p w14:paraId="26FFCF7E" w14:textId="77777777" w:rsidR="006849D7" w:rsidRPr="0008671D" w:rsidRDefault="006849D7" w:rsidP="008D757A"/>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cPr>
          <w:p w14:paraId="3EC7DB5B" w14:textId="77777777" w:rsidR="006849D7" w:rsidRPr="0008671D" w:rsidRDefault="006849D7" w:rsidP="008D757A"/>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cPr>
          <w:p w14:paraId="14370FF2" w14:textId="77777777" w:rsidR="006849D7" w:rsidRPr="0008671D" w:rsidRDefault="006849D7" w:rsidP="008D757A"/>
        </w:tc>
        <w:tc>
          <w:tcPr>
            <w:tcW w:w="993" w:type="dxa"/>
            <w:tcBorders>
              <w:top w:val="single" w:sz="2" w:space="0" w:color="000000"/>
              <w:left w:val="single" w:sz="2" w:space="0" w:color="000000"/>
              <w:bottom w:val="single" w:sz="2" w:space="0" w:color="000000"/>
              <w:right w:val="single" w:sz="2" w:space="0" w:color="000000"/>
            </w:tcBorders>
            <w:tcMar>
              <w:left w:w="105" w:type="dxa"/>
              <w:right w:w="105" w:type="dxa"/>
            </w:tcMar>
          </w:tcPr>
          <w:p w14:paraId="1F6B813F" w14:textId="77777777" w:rsidR="006849D7" w:rsidRPr="0008671D" w:rsidRDefault="006849D7" w:rsidP="008D757A"/>
        </w:tc>
      </w:tr>
      <w:tr w:rsidR="006849D7" w:rsidRPr="0008671D" w14:paraId="029B5B78" w14:textId="77777777" w:rsidTr="008D757A">
        <w:tc>
          <w:tcPr>
            <w:tcW w:w="672" w:type="dxa"/>
            <w:tcBorders>
              <w:top w:val="single" w:sz="2" w:space="0" w:color="000000"/>
              <w:left w:val="single" w:sz="2" w:space="0" w:color="000000"/>
              <w:bottom w:val="single" w:sz="2" w:space="0" w:color="000000"/>
              <w:right w:val="single" w:sz="2" w:space="0" w:color="000000"/>
            </w:tcBorders>
            <w:tcMar>
              <w:left w:w="105" w:type="dxa"/>
              <w:right w:w="105" w:type="dxa"/>
            </w:tcMar>
          </w:tcPr>
          <w:p w14:paraId="0537120C" w14:textId="77777777" w:rsidR="006849D7" w:rsidRPr="0008671D" w:rsidRDefault="006849D7" w:rsidP="008D757A">
            <w:r w:rsidRPr="0008671D">
              <w:t>3.</w:t>
            </w:r>
          </w:p>
        </w:tc>
        <w:tc>
          <w:tcPr>
            <w:tcW w:w="2869" w:type="dxa"/>
            <w:tcBorders>
              <w:top w:val="single" w:sz="2" w:space="0" w:color="000000"/>
              <w:left w:val="single" w:sz="2" w:space="0" w:color="000000"/>
              <w:bottom w:val="single" w:sz="2" w:space="0" w:color="000000"/>
              <w:right w:val="single" w:sz="2" w:space="0" w:color="000000"/>
            </w:tcBorders>
            <w:tcMar>
              <w:left w:w="105" w:type="dxa"/>
              <w:right w:w="105" w:type="dxa"/>
            </w:tcMar>
          </w:tcPr>
          <w:p w14:paraId="2CBBFD8C" w14:textId="77777777" w:rsidR="006849D7" w:rsidRPr="0008671D" w:rsidRDefault="006849D7" w:rsidP="008D757A"/>
        </w:tc>
        <w:tc>
          <w:tcPr>
            <w:tcW w:w="2708" w:type="dxa"/>
            <w:tcBorders>
              <w:top w:val="single" w:sz="2" w:space="0" w:color="000000"/>
              <w:left w:val="single" w:sz="2" w:space="0" w:color="000000"/>
              <w:bottom w:val="single" w:sz="2" w:space="0" w:color="000000"/>
              <w:right w:val="single" w:sz="2" w:space="0" w:color="000000"/>
            </w:tcBorders>
            <w:tcMar>
              <w:left w:w="105" w:type="dxa"/>
              <w:right w:w="105" w:type="dxa"/>
            </w:tcMar>
          </w:tcPr>
          <w:p w14:paraId="42FABDA0" w14:textId="77777777" w:rsidR="006849D7" w:rsidRPr="0008671D" w:rsidRDefault="006849D7" w:rsidP="008D757A"/>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cPr>
          <w:p w14:paraId="28496DD5" w14:textId="77777777" w:rsidR="006849D7" w:rsidRPr="0008671D" w:rsidRDefault="006849D7" w:rsidP="008D757A"/>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cPr>
          <w:p w14:paraId="24073B87" w14:textId="77777777" w:rsidR="006849D7" w:rsidRPr="0008671D" w:rsidRDefault="006849D7" w:rsidP="008D757A"/>
        </w:tc>
        <w:tc>
          <w:tcPr>
            <w:tcW w:w="993" w:type="dxa"/>
            <w:tcBorders>
              <w:top w:val="single" w:sz="2" w:space="0" w:color="000000"/>
              <w:left w:val="single" w:sz="2" w:space="0" w:color="000000"/>
              <w:bottom w:val="single" w:sz="2" w:space="0" w:color="000000"/>
              <w:right w:val="single" w:sz="2" w:space="0" w:color="000000"/>
            </w:tcBorders>
            <w:tcMar>
              <w:left w:w="105" w:type="dxa"/>
              <w:right w:w="105" w:type="dxa"/>
            </w:tcMar>
          </w:tcPr>
          <w:p w14:paraId="448377E5" w14:textId="77777777" w:rsidR="006849D7" w:rsidRPr="0008671D" w:rsidRDefault="006849D7" w:rsidP="008D757A"/>
        </w:tc>
      </w:tr>
      <w:tr w:rsidR="006849D7" w:rsidRPr="0008671D" w14:paraId="5AB27613" w14:textId="77777777" w:rsidTr="008D757A">
        <w:tc>
          <w:tcPr>
            <w:tcW w:w="672" w:type="dxa"/>
            <w:tcBorders>
              <w:top w:val="single" w:sz="2" w:space="0" w:color="000000"/>
              <w:left w:val="single" w:sz="2" w:space="0" w:color="000000"/>
              <w:bottom w:val="single" w:sz="2" w:space="0" w:color="000000"/>
              <w:right w:val="single" w:sz="2" w:space="0" w:color="000000"/>
            </w:tcBorders>
            <w:tcMar>
              <w:left w:w="105" w:type="dxa"/>
              <w:right w:w="105" w:type="dxa"/>
            </w:tcMar>
          </w:tcPr>
          <w:p w14:paraId="1D10C4D1" w14:textId="77777777" w:rsidR="006849D7" w:rsidRPr="0008671D" w:rsidRDefault="006849D7" w:rsidP="008D757A"/>
        </w:tc>
        <w:tc>
          <w:tcPr>
            <w:tcW w:w="2869" w:type="dxa"/>
            <w:tcBorders>
              <w:top w:val="single" w:sz="2" w:space="0" w:color="000000"/>
              <w:left w:val="single" w:sz="2" w:space="0" w:color="000000"/>
              <w:bottom w:val="single" w:sz="2" w:space="0" w:color="000000"/>
              <w:right w:val="single" w:sz="2" w:space="0" w:color="000000"/>
            </w:tcBorders>
            <w:tcMar>
              <w:left w:w="105" w:type="dxa"/>
              <w:right w:w="105" w:type="dxa"/>
            </w:tcMar>
          </w:tcPr>
          <w:p w14:paraId="275B3E93" w14:textId="77777777" w:rsidR="006849D7" w:rsidRPr="0008671D" w:rsidRDefault="006849D7" w:rsidP="008D757A">
            <w:r w:rsidRPr="0008671D">
              <w:t>ИТОГО</w:t>
            </w:r>
          </w:p>
        </w:tc>
        <w:tc>
          <w:tcPr>
            <w:tcW w:w="2708" w:type="dxa"/>
            <w:tcBorders>
              <w:top w:val="single" w:sz="2" w:space="0" w:color="000000"/>
              <w:left w:val="single" w:sz="2" w:space="0" w:color="000000"/>
              <w:bottom w:val="single" w:sz="2" w:space="0" w:color="000000"/>
              <w:right w:val="single" w:sz="2" w:space="0" w:color="000000"/>
            </w:tcBorders>
            <w:tcMar>
              <w:left w:w="105" w:type="dxa"/>
              <w:right w:w="105" w:type="dxa"/>
            </w:tcMar>
          </w:tcPr>
          <w:p w14:paraId="727C642B" w14:textId="77777777" w:rsidR="006849D7" w:rsidRPr="0008671D" w:rsidRDefault="006849D7" w:rsidP="008D757A"/>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cPr>
          <w:p w14:paraId="291BAC80" w14:textId="77777777" w:rsidR="006849D7" w:rsidRPr="0008671D" w:rsidRDefault="006849D7" w:rsidP="008D757A"/>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cPr>
          <w:p w14:paraId="25B56D1D" w14:textId="77777777" w:rsidR="006849D7" w:rsidRPr="0008671D" w:rsidRDefault="006849D7" w:rsidP="008D757A"/>
        </w:tc>
        <w:tc>
          <w:tcPr>
            <w:tcW w:w="993" w:type="dxa"/>
            <w:tcBorders>
              <w:top w:val="single" w:sz="2" w:space="0" w:color="000000"/>
              <w:left w:val="single" w:sz="2" w:space="0" w:color="000000"/>
              <w:bottom w:val="single" w:sz="2" w:space="0" w:color="000000"/>
              <w:right w:val="single" w:sz="2" w:space="0" w:color="000000"/>
            </w:tcBorders>
            <w:tcMar>
              <w:left w:w="105" w:type="dxa"/>
              <w:right w:w="105" w:type="dxa"/>
            </w:tcMar>
          </w:tcPr>
          <w:p w14:paraId="3C27B75E" w14:textId="77777777" w:rsidR="006849D7" w:rsidRPr="0008671D" w:rsidRDefault="006849D7" w:rsidP="008D757A"/>
        </w:tc>
      </w:tr>
    </w:tbl>
    <w:p w14:paraId="0B68AA72" w14:textId="77777777" w:rsidR="006849D7" w:rsidRPr="0008671D" w:rsidRDefault="006849D7" w:rsidP="006849D7">
      <w:pPr>
        <w:spacing w:beforeAutospacing="1" w:afterAutospacing="1"/>
      </w:pPr>
      <w:r w:rsidRPr="0008671D">
        <w:t> </w:t>
      </w:r>
    </w:p>
    <w:p w14:paraId="495F8E56" w14:textId="77777777" w:rsidR="006849D7" w:rsidRPr="0008671D" w:rsidRDefault="006849D7" w:rsidP="006849D7">
      <w:pPr>
        <w:tabs>
          <w:tab w:val="left" w:pos="851"/>
          <w:tab w:val="left" w:pos="1418"/>
        </w:tabs>
        <w:jc w:val="center"/>
        <w:rPr>
          <w:b/>
        </w:rPr>
      </w:pPr>
    </w:p>
    <w:p w14:paraId="71E4588C" w14:textId="77777777" w:rsidR="006849D7" w:rsidRPr="0008671D" w:rsidRDefault="006849D7" w:rsidP="006849D7">
      <w:pPr>
        <w:contextualSpacing/>
      </w:pPr>
    </w:p>
    <w:p w14:paraId="6025F4DC" w14:textId="77777777" w:rsidR="006849D7" w:rsidRPr="0008671D" w:rsidRDefault="006849D7" w:rsidP="006849D7">
      <w:pPr>
        <w:contextualSpacing/>
      </w:pPr>
      <w:r w:rsidRPr="0008671D">
        <w:t>ИП, руководитель предприятия __________________________________________________</w:t>
      </w:r>
    </w:p>
    <w:p w14:paraId="2B2F7B75" w14:textId="77777777" w:rsidR="006849D7" w:rsidRPr="0008671D" w:rsidRDefault="006849D7" w:rsidP="006849D7">
      <w:pPr>
        <w:tabs>
          <w:tab w:val="left" w:pos="3600"/>
        </w:tabs>
        <w:contextualSpacing/>
        <w:jc w:val="both"/>
      </w:pPr>
      <w:r w:rsidRPr="0008671D">
        <w:t xml:space="preserve">                                                                               (ФИО, подпись)</w:t>
      </w:r>
    </w:p>
    <w:p w14:paraId="57A001AF" w14:textId="77777777" w:rsidR="006849D7" w:rsidRPr="0008671D" w:rsidRDefault="006849D7" w:rsidP="006849D7">
      <w:pPr>
        <w:tabs>
          <w:tab w:val="left" w:pos="3600"/>
        </w:tabs>
        <w:contextualSpacing/>
        <w:jc w:val="both"/>
      </w:pPr>
    </w:p>
    <w:p w14:paraId="306D69AC" w14:textId="77777777" w:rsidR="006849D7" w:rsidRPr="0008671D" w:rsidRDefault="006849D7" w:rsidP="006849D7">
      <w:pPr>
        <w:contextualSpacing/>
        <w:jc w:val="both"/>
      </w:pPr>
      <w:r w:rsidRPr="0008671D">
        <w:t>Должностное лицо, ответственное</w:t>
      </w:r>
    </w:p>
    <w:p w14:paraId="707BAFD1" w14:textId="77777777" w:rsidR="006849D7" w:rsidRPr="0008671D" w:rsidRDefault="006849D7" w:rsidP="006849D7">
      <w:pPr>
        <w:contextualSpacing/>
      </w:pPr>
      <w:r w:rsidRPr="0008671D">
        <w:t>за представленные данные_______________________________________________________</w:t>
      </w:r>
    </w:p>
    <w:p w14:paraId="5414D7F1" w14:textId="77777777" w:rsidR="006849D7" w:rsidRPr="0008671D" w:rsidRDefault="006849D7" w:rsidP="006849D7">
      <w:pPr>
        <w:contextualSpacing/>
        <w:jc w:val="center"/>
      </w:pPr>
      <w:r w:rsidRPr="0008671D">
        <w:t xml:space="preserve">                 (ФИО, подпись)</w:t>
      </w:r>
    </w:p>
    <w:p w14:paraId="3EAD0B7F" w14:textId="77777777" w:rsidR="006849D7" w:rsidRPr="0008671D" w:rsidRDefault="006849D7" w:rsidP="006849D7">
      <w:r w:rsidRPr="0008671D">
        <w:t>«___» ______________ 20__ г.</w:t>
      </w:r>
    </w:p>
    <w:p w14:paraId="0F9EE3E7" w14:textId="77777777" w:rsidR="006849D7" w:rsidRPr="0008671D" w:rsidRDefault="006849D7" w:rsidP="006849D7"/>
    <w:p w14:paraId="5D99C372" w14:textId="77777777" w:rsidR="006849D7" w:rsidRPr="0008671D" w:rsidRDefault="006849D7" w:rsidP="006849D7"/>
    <w:p w14:paraId="6EEBE4E5" w14:textId="77777777" w:rsidR="006849D7" w:rsidRPr="0008671D" w:rsidRDefault="006849D7" w:rsidP="006849D7"/>
    <w:p w14:paraId="6AB92863" w14:textId="77777777" w:rsidR="006849D7" w:rsidRPr="0008671D" w:rsidRDefault="006849D7" w:rsidP="006849D7"/>
    <w:p w14:paraId="5C4F6044" w14:textId="77777777" w:rsidR="006849D7" w:rsidRPr="0008671D" w:rsidRDefault="006849D7" w:rsidP="006849D7"/>
    <w:p w14:paraId="6C2CE5AB" w14:textId="77777777" w:rsidR="006849D7" w:rsidRPr="0008671D" w:rsidRDefault="006849D7" w:rsidP="006849D7">
      <w:pPr>
        <w:ind w:left="6096"/>
        <w:contextualSpacing/>
        <w:jc w:val="right"/>
      </w:pPr>
      <w:r w:rsidRPr="0008671D">
        <w:t>Приложение 7</w:t>
      </w:r>
    </w:p>
    <w:p w14:paraId="1173D094" w14:textId="77777777" w:rsidR="006849D7" w:rsidRPr="0008671D" w:rsidRDefault="006849D7" w:rsidP="006849D7">
      <w:pPr>
        <w:contextualSpacing/>
        <w:jc w:val="right"/>
      </w:pPr>
      <w:r w:rsidRPr="0008671D">
        <w:lastRenderedPageBreak/>
        <w:t>к Порядку предоставления субсидий, в том числе грантов</w:t>
      </w:r>
    </w:p>
    <w:p w14:paraId="23157032" w14:textId="77777777" w:rsidR="006849D7" w:rsidRPr="0008671D" w:rsidRDefault="006849D7" w:rsidP="006849D7">
      <w:pPr>
        <w:contextualSpacing/>
        <w:jc w:val="right"/>
      </w:pPr>
      <w:r w:rsidRPr="0008671D">
        <w:t xml:space="preserve"> в форме субсидий, субъектам малого и среднего предпринимательства, </w:t>
      </w:r>
    </w:p>
    <w:p w14:paraId="087DEB02" w14:textId="77777777" w:rsidR="006849D7" w:rsidRPr="0008671D" w:rsidRDefault="006849D7" w:rsidP="006849D7">
      <w:pPr>
        <w:contextualSpacing/>
        <w:jc w:val="right"/>
      </w:pPr>
      <w:r w:rsidRPr="0008671D">
        <w:t>а также физическим лицам, применяющим</w:t>
      </w:r>
    </w:p>
    <w:p w14:paraId="61AD7215" w14:textId="77777777" w:rsidR="006849D7" w:rsidRPr="0008671D" w:rsidRDefault="006849D7" w:rsidP="006849D7">
      <w:pPr>
        <w:contextualSpacing/>
        <w:jc w:val="right"/>
      </w:pPr>
      <w:r w:rsidRPr="0008671D">
        <w:t xml:space="preserve"> специальный налоговый режим «Налог на профессиональный </w:t>
      </w:r>
    </w:p>
    <w:p w14:paraId="55FE7EF9" w14:textId="77777777" w:rsidR="006849D7" w:rsidRPr="0008671D" w:rsidRDefault="006849D7" w:rsidP="006849D7">
      <w:pPr>
        <w:contextualSpacing/>
        <w:jc w:val="right"/>
      </w:pPr>
      <w:r w:rsidRPr="0008671D">
        <w:t xml:space="preserve">доход» из бюджета ГП «Поселок Айхал» </w:t>
      </w:r>
    </w:p>
    <w:p w14:paraId="1F59ED27" w14:textId="77777777" w:rsidR="006849D7" w:rsidRPr="0008671D" w:rsidRDefault="006849D7" w:rsidP="006849D7">
      <w:pPr>
        <w:contextualSpacing/>
        <w:jc w:val="right"/>
      </w:pPr>
      <w:r w:rsidRPr="0008671D">
        <w:t>муниципального района «Мирнинский район»</w:t>
      </w:r>
    </w:p>
    <w:p w14:paraId="57EBAAB6" w14:textId="77777777" w:rsidR="006849D7" w:rsidRPr="0008671D" w:rsidRDefault="006849D7" w:rsidP="006849D7">
      <w:pPr>
        <w:contextualSpacing/>
        <w:jc w:val="right"/>
      </w:pPr>
      <w:r w:rsidRPr="0008671D">
        <w:t xml:space="preserve">Республики Саха (Якутия), утверждённому </w:t>
      </w:r>
    </w:p>
    <w:p w14:paraId="0700F524" w14:textId="77777777" w:rsidR="006849D7" w:rsidRPr="0008671D" w:rsidRDefault="006849D7" w:rsidP="006849D7">
      <w:pPr>
        <w:contextualSpacing/>
        <w:jc w:val="right"/>
      </w:pPr>
      <w:r w:rsidRPr="0008671D">
        <w:t xml:space="preserve">Постановлением Администрации </w:t>
      </w:r>
    </w:p>
    <w:p w14:paraId="4AC92491" w14:textId="77777777" w:rsidR="006849D7" w:rsidRPr="0008671D" w:rsidRDefault="006849D7" w:rsidP="006849D7">
      <w:pPr>
        <w:pStyle w:val="a4"/>
        <w:jc w:val="right"/>
      </w:pPr>
      <w:r w:rsidRPr="0008671D">
        <w:t>от 25.10.2024 г. № 478</w:t>
      </w:r>
    </w:p>
    <w:p w14:paraId="218CBB40" w14:textId="77777777" w:rsidR="006849D7" w:rsidRPr="0008671D" w:rsidRDefault="006849D7" w:rsidP="006849D7">
      <w:pPr>
        <w:jc w:val="center"/>
        <w:rPr>
          <w:b/>
        </w:rPr>
      </w:pPr>
      <w:r w:rsidRPr="0008671D">
        <w:rPr>
          <w:b/>
        </w:rPr>
        <w:t xml:space="preserve">Отчет об использовании гранта в форме </w:t>
      </w:r>
    </w:p>
    <w:p w14:paraId="2EF8414B" w14:textId="77777777" w:rsidR="006849D7" w:rsidRPr="0008671D" w:rsidRDefault="006849D7" w:rsidP="006849D7">
      <w:pPr>
        <w:jc w:val="center"/>
        <w:rPr>
          <w:b/>
        </w:rPr>
      </w:pPr>
      <w:r w:rsidRPr="0008671D">
        <w:rPr>
          <w:b/>
        </w:rPr>
        <w:t>субсидии из бюджета ГП «Поселок Айхал»</w:t>
      </w:r>
    </w:p>
    <w:p w14:paraId="04EDB92F" w14:textId="77777777" w:rsidR="006849D7" w:rsidRPr="0008671D" w:rsidRDefault="006849D7" w:rsidP="006849D7">
      <w:pPr>
        <w:jc w:val="center"/>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2"/>
        <w:gridCol w:w="4928"/>
      </w:tblGrid>
      <w:tr w:rsidR="006849D7" w:rsidRPr="0008671D" w14:paraId="79EA3DD1" w14:textId="77777777" w:rsidTr="008D757A">
        <w:trPr>
          <w:trHeight w:val="321"/>
        </w:trPr>
        <w:tc>
          <w:tcPr>
            <w:tcW w:w="4422" w:type="dxa"/>
            <w:tcBorders>
              <w:top w:val="single" w:sz="4" w:space="0" w:color="000000"/>
              <w:left w:val="single" w:sz="4" w:space="0" w:color="000000"/>
              <w:bottom w:val="single" w:sz="4" w:space="0" w:color="000000"/>
              <w:right w:val="single" w:sz="4" w:space="0" w:color="000000"/>
            </w:tcBorders>
          </w:tcPr>
          <w:p w14:paraId="2EE5F8DF" w14:textId="77777777" w:rsidR="006849D7" w:rsidRPr="0008671D" w:rsidRDefault="006849D7" w:rsidP="008D757A">
            <w:r w:rsidRPr="0008671D">
              <w:t>Место предоставления</w:t>
            </w:r>
          </w:p>
        </w:tc>
        <w:tc>
          <w:tcPr>
            <w:tcW w:w="4928" w:type="dxa"/>
            <w:tcBorders>
              <w:top w:val="single" w:sz="4" w:space="0" w:color="000000"/>
              <w:left w:val="single" w:sz="4" w:space="0" w:color="000000"/>
              <w:bottom w:val="single" w:sz="4" w:space="0" w:color="000000"/>
              <w:right w:val="single" w:sz="4" w:space="0" w:color="000000"/>
            </w:tcBorders>
          </w:tcPr>
          <w:p w14:paraId="478950B6" w14:textId="77777777" w:rsidR="006849D7" w:rsidRPr="0008671D" w:rsidRDefault="006849D7" w:rsidP="008D757A">
            <w:pPr>
              <w:rPr>
                <w:b/>
              </w:rPr>
            </w:pPr>
            <w:r w:rsidRPr="0008671D">
              <w:t>Сроки представления</w:t>
            </w:r>
          </w:p>
        </w:tc>
      </w:tr>
      <w:tr w:rsidR="006849D7" w:rsidRPr="0008671D" w14:paraId="0B7315E0" w14:textId="77777777" w:rsidTr="008D757A">
        <w:tc>
          <w:tcPr>
            <w:tcW w:w="4422" w:type="dxa"/>
            <w:tcBorders>
              <w:top w:val="single" w:sz="4" w:space="0" w:color="000000"/>
              <w:left w:val="single" w:sz="4" w:space="0" w:color="000000"/>
              <w:bottom w:val="single" w:sz="4" w:space="0" w:color="000000"/>
              <w:right w:val="single" w:sz="4" w:space="0" w:color="000000"/>
            </w:tcBorders>
          </w:tcPr>
          <w:p w14:paraId="2A5263C1" w14:textId="77777777" w:rsidR="006849D7" w:rsidRPr="0008671D" w:rsidRDefault="006849D7" w:rsidP="008D757A">
            <w:r w:rsidRPr="0008671D">
              <w:t>Администрация ГП «Поселок Айхал»</w:t>
            </w:r>
          </w:p>
          <w:p w14:paraId="35C99B16" w14:textId="77777777" w:rsidR="006849D7" w:rsidRPr="0008671D" w:rsidRDefault="006849D7" w:rsidP="008D757A">
            <w:pPr>
              <w:rPr>
                <w:b/>
              </w:rPr>
            </w:pPr>
            <w:r w:rsidRPr="0008671D">
              <w:t>(п.Айхал, ул. Юбилейная, д. 7 «а»)</w:t>
            </w:r>
          </w:p>
        </w:tc>
        <w:tc>
          <w:tcPr>
            <w:tcW w:w="4928" w:type="dxa"/>
            <w:tcBorders>
              <w:top w:val="single" w:sz="4" w:space="0" w:color="000000"/>
              <w:left w:val="single" w:sz="4" w:space="0" w:color="000000"/>
              <w:bottom w:val="single" w:sz="4" w:space="0" w:color="000000"/>
              <w:right w:val="single" w:sz="4" w:space="0" w:color="000000"/>
            </w:tcBorders>
          </w:tcPr>
          <w:p w14:paraId="124F68C5" w14:textId="77777777" w:rsidR="006849D7" w:rsidRPr="0008671D" w:rsidRDefault="006849D7" w:rsidP="008D757A">
            <w:r w:rsidRPr="0008671D">
              <w:t xml:space="preserve">Не позднее 60 дней со дня получения гранта в форме субсидии </w:t>
            </w:r>
          </w:p>
        </w:tc>
      </w:tr>
    </w:tbl>
    <w:p w14:paraId="591AF0B7" w14:textId="77777777" w:rsidR="006849D7" w:rsidRPr="0008671D" w:rsidRDefault="006849D7" w:rsidP="006849D7">
      <w:r w:rsidRPr="0008671D">
        <w:t xml:space="preserve"> Наименование отчитывающегося предприятия: ___________________________________</w:t>
      </w:r>
    </w:p>
    <w:p w14:paraId="79917B1D" w14:textId="77777777" w:rsidR="006849D7" w:rsidRPr="0008671D" w:rsidRDefault="006849D7" w:rsidP="006849D7">
      <w:r w:rsidRPr="0008671D">
        <w:t xml:space="preserve"> Почтовый адрес: _____________________________________________________________</w:t>
      </w:r>
    </w:p>
    <w:p w14:paraId="5D2CF12F" w14:textId="77777777" w:rsidR="006849D7" w:rsidRPr="0008671D" w:rsidRDefault="006849D7" w:rsidP="006849D7">
      <w:r w:rsidRPr="0008671D">
        <w:t xml:space="preserve"> Система налогообложения: ____________________________________________________</w:t>
      </w:r>
    </w:p>
    <w:p w14:paraId="202D7669" w14:textId="77777777" w:rsidR="006849D7" w:rsidRPr="0008671D" w:rsidRDefault="006849D7" w:rsidP="006849D7">
      <w:r w:rsidRPr="0008671D">
        <w:t xml:space="preserve"> Номер и дата заключения соглашения: __________________________________________</w:t>
      </w:r>
    </w:p>
    <w:p w14:paraId="0B2467EC" w14:textId="77777777" w:rsidR="006849D7" w:rsidRPr="0008671D" w:rsidRDefault="006849D7" w:rsidP="006849D7"/>
    <w:tbl>
      <w:tblPr>
        <w:tblW w:w="0" w:type="auto"/>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34"/>
        <w:gridCol w:w="1134"/>
        <w:gridCol w:w="1046"/>
        <w:gridCol w:w="1080"/>
        <w:gridCol w:w="1134"/>
        <w:gridCol w:w="992"/>
      </w:tblGrid>
      <w:tr w:rsidR="006849D7" w:rsidRPr="0008671D" w14:paraId="19D01157" w14:textId="77777777" w:rsidTr="008D757A">
        <w:tc>
          <w:tcPr>
            <w:tcW w:w="7621" w:type="dxa"/>
            <w:gridSpan w:val="7"/>
            <w:tcBorders>
              <w:top w:val="single" w:sz="4" w:space="0" w:color="000000"/>
              <w:left w:val="single" w:sz="4" w:space="0" w:color="000000"/>
              <w:bottom w:val="single" w:sz="4" w:space="0" w:color="000000"/>
              <w:right w:val="single" w:sz="4" w:space="0" w:color="000000"/>
            </w:tcBorders>
          </w:tcPr>
          <w:p w14:paraId="0EB3910B" w14:textId="77777777" w:rsidR="006849D7" w:rsidRPr="0008671D" w:rsidRDefault="006849D7" w:rsidP="008D757A">
            <w:r w:rsidRPr="0008671D">
              <w:t>Коды отчитывающегося предприятия</w:t>
            </w:r>
          </w:p>
        </w:tc>
      </w:tr>
      <w:tr w:rsidR="006849D7" w:rsidRPr="0008671D" w14:paraId="63041735" w14:textId="77777777" w:rsidTr="008D757A">
        <w:tc>
          <w:tcPr>
            <w:tcW w:w="1101" w:type="dxa"/>
            <w:tcBorders>
              <w:top w:val="single" w:sz="4" w:space="0" w:color="000000"/>
              <w:left w:val="single" w:sz="4" w:space="0" w:color="000000"/>
              <w:bottom w:val="single" w:sz="4" w:space="0" w:color="000000"/>
              <w:right w:val="single" w:sz="4" w:space="0" w:color="000000"/>
            </w:tcBorders>
          </w:tcPr>
          <w:p w14:paraId="5E35EEE0" w14:textId="77777777" w:rsidR="006849D7" w:rsidRPr="0008671D" w:rsidRDefault="006849D7" w:rsidP="008D757A">
            <w:r w:rsidRPr="0008671D">
              <w:t>ОКПО</w:t>
            </w:r>
          </w:p>
        </w:tc>
        <w:tc>
          <w:tcPr>
            <w:tcW w:w="1134" w:type="dxa"/>
            <w:tcBorders>
              <w:top w:val="single" w:sz="4" w:space="0" w:color="000000"/>
              <w:left w:val="single" w:sz="4" w:space="0" w:color="000000"/>
              <w:bottom w:val="single" w:sz="4" w:space="0" w:color="000000"/>
              <w:right w:val="single" w:sz="4" w:space="0" w:color="000000"/>
            </w:tcBorders>
          </w:tcPr>
          <w:p w14:paraId="5619F106" w14:textId="77777777" w:rsidR="006849D7" w:rsidRPr="0008671D" w:rsidRDefault="006849D7" w:rsidP="008D757A">
            <w:r w:rsidRPr="0008671D">
              <w:t>ОКВЭД</w:t>
            </w:r>
          </w:p>
        </w:tc>
        <w:tc>
          <w:tcPr>
            <w:tcW w:w="1134" w:type="dxa"/>
            <w:tcBorders>
              <w:top w:val="single" w:sz="4" w:space="0" w:color="000000"/>
              <w:left w:val="single" w:sz="4" w:space="0" w:color="000000"/>
              <w:bottom w:val="single" w:sz="4" w:space="0" w:color="000000"/>
              <w:right w:val="single" w:sz="4" w:space="0" w:color="000000"/>
            </w:tcBorders>
          </w:tcPr>
          <w:p w14:paraId="3C40515D" w14:textId="77777777" w:rsidR="006849D7" w:rsidRPr="0008671D" w:rsidRDefault="006849D7" w:rsidP="008D757A">
            <w:r w:rsidRPr="0008671D">
              <w:t>ОКОНХ</w:t>
            </w:r>
          </w:p>
        </w:tc>
        <w:tc>
          <w:tcPr>
            <w:tcW w:w="1046" w:type="dxa"/>
            <w:tcBorders>
              <w:top w:val="single" w:sz="4" w:space="0" w:color="000000"/>
              <w:left w:val="single" w:sz="4" w:space="0" w:color="000000"/>
              <w:bottom w:val="single" w:sz="4" w:space="0" w:color="000000"/>
              <w:right w:val="single" w:sz="4" w:space="0" w:color="000000"/>
            </w:tcBorders>
          </w:tcPr>
          <w:p w14:paraId="0A7E42FE" w14:textId="77777777" w:rsidR="006849D7" w:rsidRPr="0008671D" w:rsidRDefault="006849D7" w:rsidP="008D757A">
            <w:r w:rsidRPr="0008671D">
              <w:t>ОКАТО</w:t>
            </w:r>
          </w:p>
        </w:tc>
        <w:tc>
          <w:tcPr>
            <w:tcW w:w="1080" w:type="dxa"/>
            <w:tcBorders>
              <w:top w:val="single" w:sz="4" w:space="0" w:color="000000"/>
              <w:left w:val="single" w:sz="4" w:space="0" w:color="000000"/>
              <w:bottom w:val="single" w:sz="4" w:space="0" w:color="000000"/>
              <w:right w:val="single" w:sz="4" w:space="0" w:color="000000"/>
            </w:tcBorders>
          </w:tcPr>
          <w:p w14:paraId="28DCB476" w14:textId="77777777" w:rsidR="006849D7" w:rsidRPr="0008671D" w:rsidRDefault="006849D7" w:rsidP="008D757A">
            <w:r w:rsidRPr="0008671D">
              <w:t>ОКОГУ</w:t>
            </w:r>
          </w:p>
        </w:tc>
        <w:tc>
          <w:tcPr>
            <w:tcW w:w="1134" w:type="dxa"/>
            <w:tcBorders>
              <w:top w:val="single" w:sz="4" w:space="0" w:color="000000"/>
              <w:left w:val="single" w:sz="4" w:space="0" w:color="000000"/>
              <w:bottom w:val="single" w:sz="4" w:space="0" w:color="000000"/>
              <w:right w:val="single" w:sz="4" w:space="0" w:color="000000"/>
            </w:tcBorders>
          </w:tcPr>
          <w:p w14:paraId="3603D076" w14:textId="77777777" w:rsidR="006849D7" w:rsidRPr="0008671D" w:rsidRDefault="006849D7" w:rsidP="008D757A">
            <w:r w:rsidRPr="0008671D">
              <w:t>ОКОПФ</w:t>
            </w:r>
          </w:p>
        </w:tc>
        <w:tc>
          <w:tcPr>
            <w:tcW w:w="992" w:type="dxa"/>
            <w:tcBorders>
              <w:top w:val="single" w:sz="4" w:space="0" w:color="000000"/>
              <w:left w:val="single" w:sz="4" w:space="0" w:color="000000"/>
              <w:bottom w:val="single" w:sz="4" w:space="0" w:color="000000"/>
              <w:right w:val="single" w:sz="4" w:space="0" w:color="000000"/>
            </w:tcBorders>
          </w:tcPr>
          <w:p w14:paraId="4B60FE2E" w14:textId="77777777" w:rsidR="006849D7" w:rsidRPr="0008671D" w:rsidRDefault="006849D7" w:rsidP="008D757A">
            <w:r w:rsidRPr="0008671D">
              <w:t>ОКФС</w:t>
            </w:r>
          </w:p>
        </w:tc>
      </w:tr>
      <w:tr w:rsidR="006849D7" w:rsidRPr="0008671D" w14:paraId="7BB64467" w14:textId="77777777" w:rsidTr="008D757A">
        <w:tc>
          <w:tcPr>
            <w:tcW w:w="1101" w:type="dxa"/>
            <w:tcBorders>
              <w:top w:val="single" w:sz="4" w:space="0" w:color="000000"/>
              <w:left w:val="single" w:sz="4" w:space="0" w:color="000000"/>
              <w:bottom w:val="single" w:sz="4" w:space="0" w:color="000000"/>
              <w:right w:val="single" w:sz="4" w:space="0" w:color="000000"/>
            </w:tcBorders>
          </w:tcPr>
          <w:p w14:paraId="2EFB26B2" w14:textId="77777777" w:rsidR="006849D7" w:rsidRPr="0008671D" w:rsidRDefault="006849D7" w:rsidP="008D757A"/>
        </w:tc>
        <w:tc>
          <w:tcPr>
            <w:tcW w:w="1134" w:type="dxa"/>
            <w:tcBorders>
              <w:top w:val="single" w:sz="4" w:space="0" w:color="000000"/>
              <w:left w:val="single" w:sz="4" w:space="0" w:color="000000"/>
              <w:bottom w:val="single" w:sz="4" w:space="0" w:color="000000"/>
              <w:right w:val="single" w:sz="4" w:space="0" w:color="000000"/>
            </w:tcBorders>
          </w:tcPr>
          <w:p w14:paraId="7408375A" w14:textId="77777777" w:rsidR="006849D7" w:rsidRPr="0008671D" w:rsidRDefault="006849D7" w:rsidP="008D757A"/>
        </w:tc>
        <w:tc>
          <w:tcPr>
            <w:tcW w:w="1134" w:type="dxa"/>
            <w:tcBorders>
              <w:top w:val="single" w:sz="4" w:space="0" w:color="000000"/>
              <w:left w:val="single" w:sz="4" w:space="0" w:color="000000"/>
              <w:bottom w:val="single" w:sz="4" w:space="0" w:color="000000"/>
              <w:right w:val="single" w:sz="4" w:space="0" w:color="000000"/>
            </w:tcBorders>
          </w:tcPr>
          <w:p w14:paraId="7A407CD7" w14:textId="77777777" w:rsidR="006849D7" w:rsidRPr="0008671D" w:rsidRDefault="006849D7" w:rsidP="008D757A"/>
        </w:tc>
        <w:tc>
          <w:tcPr>
            <w:tcW w:w="1046" w:type="dxa"/>
            <w:tcBorders>
              <w:top w:val="single" w:sz="4" w:space="0" w:color="000000"/>
              <w:left w:val="single" w:sz="4" w:space="0" w:color="000000"/>
              <w:bottom w:val="single" w:sz="4" w:space="0" w:color="000000"/>
              <w:right w:val="single" w:sz="4" w:space="0" w:color="000000"/>
            </w:tcBorders>
          </w:tcPr>
          <w:p w14:paraId="17023BC5" w14:textId="77777777" w:rsidR="006849D7" w:rsidRPr="0008671D" w:rsidRDefault="006849D7" w:rsidP="008D757A"/>
        </w:tc>
        <w:tc>
          <w:tcPr>
            <w:tcW w:w="1080" w:type="dxa"/>
            <w:tcBorders>
              <w:top w:val="single" w:sz="4" w:space="0" w:color="000000"/>
              <w:left w:val="single" w:sz="4" w:space="0" w:color="000000"/>
              <w:bottom w:val="single" w:sz="4" w:space="0" w:color="000000"/>
              <w:right w:val="single" w:sz="4" w:space="0" w:color="000000"/>
            </w:tcBorders>
          </w:tcPr>
          <w:p w14:paraId="4BBBAB30" w14:textId="77777777" w:rsidR="006849D7" w:rsidRPr="0008671D" w:rsidRDefault="006849D7" w:rsidP="008D757A"/>
        </w:tc>
        <w:tc>
          <w:tcPr>
            <w:tcW w:w="1134" w:type="dxa"/>
            <w:tcBorders>
              <w:top w:val="single" w:sz="4" w:space="0" w:color="000000"/>
              <w:left w:val="single" w:sz="4" w:space="0" w:color="000000"/>
              <w:bottom w:val="single" w:sz="4" w:space="0" w:color="000000"/>
              <w:right w:val="single" w:sz="4" w:space="0" w:color="000000"/>
            </w:tcBorders>
          </w:tcPr>
          <w:p w14:paraId="79A33A3C" w14:textId="77777777" w:rsidR="006849D7" w:rsidRPr="0008671D" w:rsidRDefault="006849D7" w:rsidP="008D757A"/>
        </w:tc>
        <w:tc>
          <w:tcPr>
            <w:tcW w:w="992" w:type="dxa"/>
            <w:tcBorders>
              <w:top w:val="single" w:sz="4" w:space="0" w:color="000000"/>
              <w:left w:val="single" w:sz="4" w:space="0" w:color="000000"/>
              <w:bottom w:val="single" w:sz="4" w:space="0" w:color="000000"/>
              <w:right w:val="single" w:sz="4" w:space="0" w:color="000000"/>
            </w:tcBorders>
          </w:tcPr>
          <w:p w14:paraId="05FDFBEC" w14:textId="77777777" w:rsidR="006849D7" w:rsidRPr="0008671D" w:rsidRDefault="006849D7" w:rsidP="008D757A"/>
        </w:tc>
      </w:tr>
    </w:tbl>
    <w:p w14:paraId="1A6B220D" w14:textId="77777777" w:rsidR="006849D7" w:rsidRPr="0008671D" w:rsidRDefault="006849D7" w:rsidP="006849D7">
      <w:pPr>
        <w:jc w:val="center"/>
        <w:rPr>
          <w:b/>
        </w:rPr>
      </w:pPr>
      <w:r w:rsidRPr="0008671D">
        <w:rPr>
          <w:b/>
        </w:rPr>
        <w:t>Направление расходования гранта в форме субсидии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031"/>
        <w:gridCol w:w="2156"/>
        <w:gridCol w:w="1508"/>
        <w:gridCol w:w="1364"/>
        <w:gridCol w:w="2092"/>
      </w:tblGrid>
      <w:tr w:rsidR="006849D7" w:rsidRPr="0008671D" w14:paraId="291B5B3F" w14:textId="77777777" w:rsidTr="008D757A">
        <w:tc>
          <w:tcPr>
            <w:tcW w:w="420" w:type="dxa"/>
            <w:vMerge w:val="restart"/>
            <w:tcBorders>
              <w:top w:val="single" w:sz="4" w:space="0" w:color="auto"/>
              <w:left w:val="single" w:sz="4" w:space="0" w:color="auto"/>
              <w:bottom w:val="single" w:sz="4" w:space="0" w:color="auto"/>
              <w:right w:val="single" w:sz="4" w:space="0" w:color="auto"/>
            </w:tcBorders>
          </w:tcPr>
          <w:p w14:paraId="1B05FF4D" w14:textId="77777777" w:rsidR="006849D7" w:rsidRPr="0008671D" w:rsidRDefault="006849D7" w:rsidP="008D757A">
            <w:r w:rsidRPr="0008671D">
              <w:t>N</w:t>
            </w:r>
          </w:p>
        </w:tc>
        <w:tc>
          <w:tcPr>
            <w:tcW w:w="2031" w:type="dxa"/>
            <w:vMerge w:val="restart"/>
            <w:tcBorders>
              <w:top w:val="single" w:sz="4" w:space="0" w:color="auto"/>
              <w:left w:val="single" w:sz="4" w:space="0" w:color="auto"/>
              <w:bottom w:val="single" w:sz="4" w:space="0" w:color="auto"/>
              <w:right w:val="single" w:sz="4" w:space="0" w:color="auto"/>
            </w:tcBorders>
          </w:tcPr>
          <w:p w14:paraId="501FF7C0" w14:textId="77777777" w:rsidR="006849D7" w:rsidRPr="0008671D" w:rsidRDefault="006849D7" w:rsidP="008D757A">
            <w:r w:rsidRPr="0008671D">
              <w:t>Наименование товаров, работ и услуг</w:t>
            </w:r>
          </w:p>
        </w:tc>
        <w:tc>
          <w:tcPr>
            <w:tcW w:w="2156" w:type="dxa"/>
            <w:tcBorders>
              <w:top w:val="single" w:sz="4" w:space="0" w:color="auto"/>
              <w:left w:val="single" w:sz="4" w:space="0" w:color="auto"/>
              <w:bottom w:val="single" w:sz="4" w:space="0" w:color="auto"/>
              <w:right w:val="single" w:sz="4" w:space="0" w:color="auto"/>
            </w:tcBorders>
          </w:tcPr>
          <w:p w14:paraId="7570653A" w14:textId="77777777" w:rsidR="006849D7" w:rsidRPr="0008671D" w:rsidRDefault="006849D7" w:rsidP="008D757A">
            <w:r w:rsidRPr="0008671D">
              <w:t>Цель приобретения</w:t>
            </w:r>
          </w:p>
        </w:tc>
        <w:tc>
          <w:tcPr>
            <w:tcW w:w="1508" w:type="dxa"/>
            <w:vMerge w:val="restart"/>
            <w:tcBorders>
              <w:top w:val="single" w:sz="4" w:space="0" w:color="auto"/>
              <w:left w:val="single" w:sz="4" w:space="0" w:color="auto"/>
              <w:bottom w:val="single" w:sz="4" w:space="0" w:color="auto"/>
              <w:right w:val="single" w:sz="4" w:space="0" w:color="auto"/>
            </w:tcBorders>
          </w:tcPr>
          <w:p w14:paraId="73E85229" w14:textId="77777777" w:rsidR="006849D7" w:rsidRPr="0008671D" w:rsidRDefault="006849D7" w:rsidP="008D757A">
            <w:r w:rsidRPr="0008671D">
              <w:t xml:space="preserve">Поставщик </w:t>
            </w:r>
          </w:p>
        </w:tc>
        <w:tc>
          <w:tcPr>
            <w:tcW w:w="1364" w:type="dxa"/>
            <w:vMerge w:val="restart"/>
            <w:tcBorders>
              <w:top w:val="single" w:sz="4" w:space="0" w:color="auto"/>
              <w:left w:val="single" w:sz="4" w:space="0" w:color="auto"/>
              <w:bottom w:val="single" w:sz="4" w:space="0" w:color="auto"/>
              <w:right w:val="single" w:sz="4" w:space="0" w:color="auto"/>
            </w:tcBorders>
          </w:tcPr>
          <w:p w14:paraId="32A4E4E8" w14:textId="77777777" w:rsidR="006849D7" w:rsidRPr="0008671D" w:rsidRDefault="006849D7" w:rsidP="008D757A">
            <w:r w:rsidRPr="0008671D">
              <w:t>Стоимость в руб.</w:t>
            </w:r>
          </w:p>
        </w:tc>
        <w:tc>
          <w:tcPr>
            <w:tcW w:w="2092" w:type="dxa"/>
            <w:vMerge w:val="restart"/>
            <w:tcBorders>
              <w:top w:val="single" w:sz="4" w:space="0" w:color="auto"/>
              <w:left w:val="single" w:sz="4" w:space="0" w:color="auto"/>
              <w:bottom w:val="single" w:sz="4" w:space="0" w:color="auto"/>
              <w:right w:val="single" w:sz="4" w:space="0" w:color="auto"/>
            </w:tcBorders>
          </w:tcPr>
          <w:p w14:paraId="7AEE756A" w14:textId="77777777" w:rsidR="006849D7" w:rsidRPr="0008671D" w:rsidRDefault="006849D7" w:rsidP="008D757A">
            <w:r w:rsidRPr="0008671D">
              <w:t>Подтверждающий документ</w:t>
            </w:r>
          </w:p>
        </w:tc>
      </w:tr>
      <w:tr w:rsidR="006849D7" w:rsidRPr="0008671D" w14:paraId="0232B156" w14:textId="77777777" w:rsidTr="008D757A">
        <w:tc>
          <w:tcPr>
            <w:tcW w:w="420" w:type="dxa"/>
            <w:vMerge/>
            <w:tcBorders>
              <w:top w:val="single" w:sz="4" w:space="0" w:color="auto"/>
              <w:left w:val="single" w:sz="4" w:space="0" w:color="000000"/>
              <w:bottom w:val="single" w:sz="4" w:space="0" w:color="000000"/>
              <w:right w:val="single" w:sz="4" w:space="0" w:color="000000"/>
            </w:tcBorders>
          </w:tcPr>
          <w:p w14:paraId="19883D8E" w14:textId="77777777" w:rsidR="006849D7" w:rsidRPr="0008671D" w:rsidRDefault="006849D7" w:rsidP="008D757A"/>
        </w:tc>
        <w:tc>
          <w:tcPr>
            <w:tcW w:w="2031" w:type="dxa"/>
            <w:vMerge/>
            <w:tcBorders>
              <w:top w:val="single" w:sz="4" w:space="0" w:color="auto"/>
              <w:left w:val="single" w:sz="4" w:space="0" w:color="000000"/>
              <w:bottom w:val="single" w:sz="4" w:space="0" w:color="000000"/>
              <w:right w:val="single" w:sz="4" w:space="0" w:color="000000"/>
            </w:tcBorders>
          </w:tcPr>
          <w:p w14:paraId="1AAE36DF" w14:textId="77777777" w:rsidR="006849D7" w:rsidRPr="0008671D" w:rsidRDefault="006849D7" w:rsidP="008D757A"/>
        </w:tc>
        <w:tc>
          <w:tcPr>
            <w:tcW w:w="2156" w:type="dxa"/>
            <w:tcBorders>
              <w:top w:val="single" w:sz="4" w:space="0" w:color="auto"/>
              <w:left w:val="single" w:sz="4" w:space="0" w:color="000000"/>
              <w:bottom w:val="single" w:sz="4" w:space="0" w:color="000000"/>
              <w:right w:val="single" w:sz="4" w:space="0" w:color="000000"/>
            </w:tcBorders>
          </w:tcPr>
          <w:p w14:paraId="287BCB06" w14:textId="77777777" w:rsidR="006849D7" w:rsidRPr="0008671D" w:rsidRDefault="006849D7" w:rsidP="008D757A"/>
        </w:tc>
        <w:tc>
          <w:tcPr>
            <w:tcW w:w="1508" w:type="dxa"/>
            <w:vMerge/>
            <w:tcBorders>
              <w:top w:val="single" w:sz="4" w:space="0" w:color="auto"/>
              <w:left w:val="single" w:sz="4" w:space="0" w:color="000000"/>
              <w:bottom w:val="single" w:sz="4" w:space="0" w:color="000000"/>
              <w:right w:val="single" w:sz="4" w:space="0" w:color="000000"/>
            </w:tcBorders>
          </w:tcPr>
          <w:p w14:paraId="30287FFE" w14:textId="77777777" w:rsidR="006849D7" w:rsidRPr="0008671D" w:rsidRDefault="006849D7" w:rsidP="008D757A"/>
        </w:tc>
        <w:tc>
          <w:tcPr>
            <w:tcW w:w="1364" w:type="dxa"/>
            <w:vMerge/>
            <w:tcBorders>
              <w:top w:val="single" w:sz="4" w:space="0" w:color="auto"/>
              <w:left w:val="single" w:sz="4" w:space="0" w:color="000000"/>
              <w:bottom w:val="single" w:sz="4" w:space="0" w:color="000000"/>
              <w:right w:val="single" w:sz="4" w:space="0" w:color="000000"/>
            </w:tcBorders>
          </w:tcPr>
          <w:p w14:paraId="1CC312CF" w14:textId="77777777" w:rsidR="006849D7" w:rsidRPr="0008671D" w:rsidRDefault="006849D7" w:rsidP="008D757A"/>
        </w:tc>
        <w:tc>
          <w:tcPr>
            <w:tcW w:w="2092" w:type="dxa"/>
            <w:vMerge/>
            <w:tcBorders>
              <w:top w:val="single" w:sz="4" w:space="0" w:color="auto"/>
              <w:left w:val="single" w:sz="4" w:space="0" w:color="000000"/>
              <w:bottom w:val="single" w:sz="4" w:space="0" w:color="000000"/>
              <w:right w:val="single" w:sz="4" w:space="0" w:color="000000"/>
            </w:tcBorders>
          </w:tcPr>
          <w:p w14:paraId="02B55962" w14:textId="77777777" w:rsidR="006849D7" w:rsidRPr="0008671D" w:rsidRDefault="006849D7" w:rsidP="008D757A"/>
        </w:tc>
      </w:tr>
      <w:tr w:rsidR="006849D7" w:rsidRPr="0008671D" w14:paraId="06D056A0" w14:textId="77777777" w:rsidTr="008D757A">
        <w:trPr>
          <w:trHeight w:val="348"/>
        </w:trPr>
        <w:tc>
          <w:tcPr>
            <w:tcW w:w="420" w:type="dxa"/>
            <w:tcBorders>
              <w:top w:val="single" w:sz="4" w:space="0" w:color="000000"/>
              <w:left w:val="single" w:sz="4" w:space="0" w:color="000000"/>
              <w:bottom w:val="single" w:sz="4" w:space="0" w:color="000000"/>
              <w:right w:val="single" w:sz="4" w:space="0" w:color="000000"/>
            </w:tcBorders>
          </w:tcPr>
          <w:p w14:paraId="6DC9F494" w14:textId="77777777" w:rsidR="006849D7" w:rsidRPr="0008671D" w:rsidRDefault="006849D7" w:rsidP="008D757A">
            <w:r w:rsidRPr="0008671D">
              <w:t>1.</w:t>
            </w:r>
          </w:p>
        </w:tc>
        <w:tc>
          <w:tcPr>
            <w:tcW w:w="2031" w:type="dxa"/>
            <w:tcBorders>
              <w:top w:val="single" w:sz="4" w:space="0" w:color="000000"/>
              <w:left w:val="single" w:sz="4" w:space="0" w:color="000000"/>
              <w:bottom w:val="single" w:sz="4" w:space="0" w:color="000000"/>
              <w:right w:val="single" w:sz="4" w:space="0" w:color="000000"/>
            </w:tcBorders>
          </w:tcPr>
          <w:p w14:paraId="77B8B56A" w14:textId="77777777" w:rsidR="006849D7" w:rsidRPr="0008671D" w:rsidRDefault="006849D7" w:rsidP="008D757A"/>
        </w:tc>
        <w:tc>
          <w:tcPr>
            <w:tcW w:w="2156" w:type="dxa"/>
            <w:tcBorders>
              <w:top w:val="single" w:sz="4" w:space="0" w:color="000000"/>
              <w:left w:val="single" w:sz="4" w:space="0" w:color="000000"/>
              <w:bottom w:val="single" w:sz="4" w:space="0" w:color="000000"/>
              <w:right w:val="single" w:sz="4" w:space="0" w:color="000000"/>
            </w:tcBorders>
          </w:tcPr>
          <w:p w14:paraId="04148C30" w14:textId="77777777" w:rsidR="006849D7" w:rsidRPr="0008671D" w:rsidRDefault="006849D7" w:rsidP="008D757A"/>
        </w:tc>
        <w:tc>
          <w:tcPr>
            <w:tcW w:w="1508" w:type="dxa"/>
            <w:tcBorders>
              <w:top w:val="single" w:sz="4" w:space="0" w:color="000000"/>
              <w:left w:val="single" w:sz="4" w:space="0" w:color="000000"/>
              <w:bottom w:val="single" w:sz="4" w:space="0" w:color="000000"/>
              <w:right w:val="single" w:sz="4" w:space="0" w:color="000000"/>
            </w:tcBorders>
          </w:tcPr>
          <w:p w14:paraId="2352B779" w14:textId="77777777" w:rsidR="006849D7" w:rsidRPr="0008671D" w:rsidRDefault="006849D7" w:rsidP="008D757A"/>
        </w:tc>
        <w:tc>
          <w:tcPr>
            <w:tcW w:w="1364" w:type="dxa"/>
            <w:tcBorders>
              <w:top w:val="single" w:sz="4" w:space="0" w:color="000000"/>
              <w:left w:val="single" w:sz="4" w:space="0" w:color="000000"/>
              <w:bottom w:val="single" w:sz="4" w:space="0" w:color="000000"/>
              <w:right w:val="single" w:sz="4" w:space="0" w:color="000000"/>
            </w:tcBorders>
          </w:tcPr>
          <w:p w14:paraId="375572FA" w14:textId="77777777" w:rsidR="006849D7" w:rsidRPr="0008671D" w:rsidRDefault="006849D7" w:rsidP="008D757A"/>
        </w:tc>
        <w:tc>
          <w:tcPr>
            <w:tcW w:w="2092" w:type="dxa"/>
            <w:tcBorders>
              <w:top w:val="single" w:sz="4" w:space="0" w:color="000000"/>
              <w:left w:val="single" w:sz="4" w:space="0" w:color="000000"/>
              <w:bottom w:val="single" w:sz="4" w:space="0" w:color="000000"/>
              <w:right w:val="single" w:sz="4" w:space="0" w:color="000000"/>
            </w:tcBorders>
          </w:tcPr>
          <w:p w14:paraId="6428A860" w14:textId="77777777" w:rsidR="006849D7" w:rsidRPr="0008671D" w:rsidRDefault="006849D7" w:rsidP="008D757A"/>
        </w:tc>
      </w:tr>
      <w:tr w:rsidR="006849D7" w:rsidRPr="0008671D" w14:paraId="533F12F4" w14:textId="77777777" w:rsidTr="008D757A">
        <w:trPr>
          <w:trHeight w:val="409"/>
        </w:trPr>
        <w:tc>
          <w:tcPr>
            <w:tcW w:w="420" w:type="dxa"/>
            <w:tcBorders>
              <w:top w:val="single" w:sz="4" w:space="0" w:color="000000"/>
              <w:left w:val="single" w:sz="4" w:space="0" w:color="000000"/>
              <w:bottom w:val="single" w:sz="4" w:space="0" w:color="000000"/>
              <w:right w:val="single" w:sz="4" w:space="0" w:color="000000"/>
            </w:tcBorders>
          </w:tcPr>
          <w:p w14:paraId="0197F33F" w14:textId="77777777" w:rsidR="006849D7" w:rsidRPr="0008671D" w:rsidRDefault="006849D7" w:rsidP="008D757A">
            <w:r w:rsidRPr="0008671D">
              <w:t>2.</w:t>
            </w:r>
          </w:p>
        </w:tc>
        <w:tc>
          <w:tcPr>
            <w:tcW w:w="2031" w:type="dxa"/>
            <w:tcBorders>
              <w:top w:val="single" w:sz="4" w:space="0" w:color="000000"/>
              <w:left w:val="single" w:sz="4" w:space="0" w:color="000000"/>
              <w:bottom w:val="single" w:sz="4" w:space="0" w:color="000000"/>
              <w:right w:val="single" w:sz="4" w:space="0" w:color="000000"/>
            </w:tcBorders>
          </w:tcPr>
          <w:p w14:paraId="3D5B776D" w14:textId="77777777" w:rsidR="006849D7" w:rsidRPr="0008671D" w:rsidRDefault="006849D7" w:rsidP="008D757A"/>
        </w:tc>
        <w:tc>
          <w:tcPr>
            <w:tcW w:w="2156" w:type="dxa"/>
            <w:tcBorders>
              <w:top w:val="single" w:sz="4" w:space="0" w:color="000000"/>
              <w:left w:val="single" w:sz="4" w:space="0" w:color="000000"/>
              <w:bottom w:val="single" w:sz="4" w:space="0" w:color="000000"/>
              <w:right w:val="single" w:sz="4" w:space="0" w:color="000000"/>
            </w:tcBorders>
          </w:tcPr>
          <w:p w14:paraId="79016BA2" w14:textId="77777777" w:rsidR="006849D7" w:rsidRPr="0008671D" w:rsidRDefault="006849D7" w:rsidP="008D757A"/>
        </w:tc>
        <w:tc>
          <w:tcPr>
            <w:tcW w:w="1508" w:type="dxa"/>
            <w:tcBorders>
              <w:top w:val="single" w:sz="4" w:space="0" w:color="000000"/>
              <w:left w:val="single" w:sz="4" w:space="0" w:color="000000"/>
              <w:bottom w:val="single" w:sz="4" w:space="0" w:color="000000"/>
              <w:right w:val="single" w:sz="4" w:space="0" w:color="000000"/>
            </w:tcBorders>
          </w:tcPr>
          <w:p w14:paraId="468B25C1" w14:textId="77777777" w:rsidR="006849D7" w:rsidRPr="0008671D" w:rsidRDefault="006849D7" w:rsidP="008D757A"/>
        </w:tc>
        <w:tc>
          <w:tcPr>
            <w:tcW w:w="1364" w:type="dxa"/>
            <w:tcBorders>
              <w:top w:val="single" w:sz="4" w:space="0" w:color="000000"/>
              <w:left w:val="single" w:sz="4" w:space="0" w:color="000000"/>
              <w:bottom w:val="single" w:sz="4" w:space="0" w:color="000000"/>
              <w:right w:val="single" w:sz="4" w:space="0" w:color="000000"/>
            </w:tcBorders>
          </w:tcPr>
          <w:p w14:paraId="63343959" w14:textId="77777777" w:rsidR="006849D7" w:rsidRPr="0008671D" w:rsidRDefault="006849D7" w:rsidP="008D757A"/>
        </w:tc>
        <w:tc>
          <w:tcPr>
            <w:tcW w:w="2092" w:type="dxa"/>
            <w:tcBorders>
              <w:top w:val="single" w:sz="4" w:space="0" w:color="000000"/>
              <w:left w:val="single" w:sz="4" w:space="0" w:color="000000"/>
              <w:bottom w:val="single" w:sz="4" w:space="0" w:color="000000"/>
              <w:right w:val="single" w:sz="4" w:space="0" w:color="000000"/>
            </w:tcBorders>
          </w:tcPr>
          <w:p w14:paraId="6588FC2C" w14:textId="77777777" w:rsidR="006849D7" w:rsidRPr="0008671D" w:rsidRDefault="006849D7" w:rsidP="008D757A"/>
        </w:tc>
      </w:tr>
      <w:tr w:rsidR="006849D7" w:rsidRPr="0008671D" w14:paraId="02339909" w14:textId="77777777" w:rsidTr="008D757A">
        <w:trPr>
          <w:trHeight w:val="415"/>
        </w:trPr>
        <w:tc>
          <w:tcPr>
            <w:tcW w:w="420" w:type="dxa"/>
            <w:tcBorders>
              <w:top w:val="single" w:sz="4" w:space="0" w:color="000000"/>
              <w:left w:val="single" w:sz="4" w:space="0" w:color="000000"/>
              <w:bottom w:val="single" w:sz="4" w:space="0" w:color="000000"/>
              <w:right w:val="single" w:sz="4" w:space="0" w:color="000000"/>
            </w:tcBorders>
          </w:tcPr>
          <w:p w14:paraId="35C6F4DB" w14:textId="77777777" w:rsidR="006849D7" w:rsidRPr="0008671D" w:rsidRDefault="006849D7" w:rsidP="008D757A">
            <w:r w:rsidRPr="0008671D">
              <w:t>3.</w:t>
            </w:r>
          </w:p>
        </w:tc>
        <w:tc>
          <w:tcPr>
            <w:tcW w:w="2031" w:type="dxa"/>
            <w:tcBorders>
              <w:top w:val="single" w:sz="4" w:space="0" w:color="000000"/>
              <w:left w:val="single" w:sz="4" w:space="0" w:color="000000"/>
              <w:bottom w:val="single" w:sz="4" w:space="0" w:color="000000"/>
              <w:right w:val="single" w:sz="4" w:space="0" w:color="000000"/>
            </w:tcBorders>
          </w:tcPr>
          <w:p w14:paraId="2CAC43B6" w14:textId="77777777" w:rsidR="006849D7" w:rsidRPr="0008671D" w:rsidRDefault="006849D7" w:rsidP="008D757A"/>
        </w:tc>
        <w:tc>
          <w:tcPr>
            <w:tcW w:w="2156" w:type="dxa"/>
            <w:tcBorders>
              <w:top w:val="single" w:sz="4" w:space="0" w:color="000000"/>
              <w:left w:val="single" w:sz="4" w:space="0" w:color="000000"/>
              <w:bottom w:val="single" w:sz="4" w:space="0" w:color="000000"/>
              <w:right w:val="single" w:sz="4" w:space="0" w:color="000000"/>
            </w:tcBorders>
          </w:tcPr>
          <w:p w14:paraId="67AE61E6" w14:textId="77777777" w:rsidR="006849D7" w:rsidRPr="0008671D" w:rsidRDefault="006849D7" w:rsidP="008D757A"/>
        </w:tc>
        <w:tc>
          <w:tcPr>
            <w:tcW w:w="1508" w:type="dxa"/>
            <w:tcBorders>
              <w:top w:val="single" w:sz="4" w:space="0" w:color="000000"/>
              <w:left w:val="single" w:sz="4" w:space="0" w:color="000000"/>
              <w:bottom w:val="single" w:sz="4" w:space="0" w:color="000000"/>
              <w:right w:val="single" w:sz="4" w:space="0" w:color="000000"/>
            </w:tcBorders>
          </w:tcPr>
          <w:p w14:paraId="27EEAB05" w14:textId="77777777" w:rsidR="006849D7" w:rsidRPr="0008671D" w:rsidRDefault="006849D7" w:rsidP="008D757A"/>
        </w:tc>
        <w:tc>
          <w:tcPr>
            <w:tcW w:w="1364" w:type="dxa"/>
            <w:tcBorders>
              <w:top w:val="single" w:sz="4" w:space="0" w:color="000000"/>
              <w:left w:val="single" w:sz="4" w:space="0" w:color="000000"/>
              <w:bottom w:val="single" w:sz="4" w:space="0" w:color="000000"/>
              <w:right w:val="single" w:sz="4" w:space="0" w:color="000000"/>
            </w:tcBorders>
          </w:tcPr>
          <w:p w14:paraId="0A2398F7" w14:textId="77777777" w:rsidR="006849D7" w:rsidRPr="0008671D" w:rsidRDefault="006849D7" w:rsidP="008D757A"/>
        </w:tc>
        <w:tc>
          <w:tcPr>
            <w:tcW w:w="2092" w:type="dxa"/>
            <w:tcBorders>
              <w:top w:val="single" w:sz="4" w:space="0" w:color="000000"/>
              <w:left w:val="single" w:sz="4" w:space="0" w:color="000000"/>
              <w:bottom w:val="single" w:sz="4" w:space="0" w:color="000000"/>
              <w:right w:val="single" w:sz="4" w:space="0" w:color="000000"/>
            </w:tcBorders>
          </w:tcPr>
          <w:p w14:paraId="12AFED69" w14:textId="77777777" w:rsidR="006849D7" w:rsidRPr="0008671D" w:rsidRDefault="006849D7" w:rsidP="008D757A"/>
        </w:tc>
      </w:tr>
      <w:tr w:rsidR="006849D7" w:rsidRPr="0008671D" w14:paraId="65B7484B" w14:textId="77777777" w:rsidTr="008D757A">
        <w:trPr>
          <w:trHeight w:val="422"/>
        </w:trPr>
        <w:tc>
          <w:tcPr>
            <w:tcW w:w="420" w:type="dxa"/>
            <w:tcBorders>
              <w:top w:val="single" w:sz="4" w:space="0" w:color="000000"/>
              <w:left w:val="single" w:sz="4" w:space="0" w:color="000000"/>
              <w:bottom w:val="single" w:sz="4" w:space="0" w:color="000000"/>
              <w:right w:val="single" w:sz="4" w:space="0" w:color="000000"/>
            </w:tcBorders>
          </w:tcPr>
          <w:p w14:paraId="1082911D" w14:textId="77777777" w:rsidR="006849D7" w:rsidRPr="0008671D" w:rsidRDefault="006849D7" w:rsidP="008D757A">
            <w:r w:rsidRPr="0008671D">
              <w:t>4.</w:t>
            </w:r>
          </w:p>
        </w:tc>
        <w:tc>
          <w:tcPr>
            <w:tcW w:w="2031" w:type="dxa"/>
            <w:tcBorders>
              <w:top w:val="single" w:sz="4" w:space="0" w:color="000000"/>
              <w:left w:val="single" w:sz="4" w:space="0" w:color="000000"/>
              <w:bottom w:val="single" w:sz="4" w:space="0" w:color="000000"/>
              <w:right w:val="single" w:sz="4" w:space="0" w:color="000000"/>
            </w:tcBorders>
          </w:tcPr>
          <w:p w14:paraId="7C05CAC5" w14:textId="77777777" w:rsidR="006849D7" w:rsidRPr="0008671D" w:rsidRDefault="006849D7" w:rsidP="008D757A"/>
        </w:tc>
        <w:tc>
          <w:tcPr>
            <w:tcW w:w="2156" w:type="dxa"/>
            <w:tcBorders>
              <w:top w:val="single" w:sz="4" w:space="0" w:color="000000"/>
              <w:left w:val="single" w:sz="4" w:space="0" w:color="000000"/>
              <w:bottom w:val="single" w:sz="4" w:space="0" w:color="000000"/>
              <w:right w:val="single" w:sz="4" w:space="0" w:color="000000"/>
            </w:tcBorders>
          </w:tcPr>
          <w:p w14:paraId="0540D21E" w14:textId="77777777" w:rsidR="006849D7" w:rsidRPr="0008671D" w:rsidRDefault="006849D7" w:rsidP="008D757A"/>
        </w:tc>
        <w:tc>
          <w:tcPr>
            <w:tcW w:w="1508" w:type="dxa"/>
            <w:tcBorders>
              <w:top w:val="single" w:sz="4" w:space="0" w:color="000000"/>
              <w:left w:val="single" w:sz="4" w:space="0" w:color="000000"/>
              <w:bottom w:val="single" w:sz="4" w:space="0" w:color="000000"/>
              <w:right w:val="single" w:sz="4" w:space="0" w:color="000000"/>
            </w:tcBorders>
          </w:tcPr>
          <w:p w14:paraId="22C987C4" w14:textId="77777777" w:rsidR="006849D7" w:rsidRPr="0008671D" w:rsidRDefault="006849D7" w:rsidP="008D757A"/>
        </w:tc>
        <w:tc>
          <w:tcPr>
            <w:tcW w:w="1364" w:type="dxa"/>
            <w:tcBorders>
              <w:top w:val="single" w:sz="4" w:space="0" w:color="000000"/>
              <w:left w:val="single" w:sz="4" w:space="0" w:color="000000"/>
              <w:bottom w:val="single" w:sz="4" w:space="0" w:color="000000"/>
              <w:right w:val="single" w:sz="4" w:space="0" w:color="000000"/>
            </w:tcBorders>
          </w:tcPr>
          <w:p w14:paraId="286A2CE4" w14:textId="77777777" w:rsidR="006849D7" w:rsidRPr="0008671D" w:rsidRDefault="006849D7" w:rsidP="008D757A"/>
        </w:tc>
        <w:tc>
          <w:tcPr>
            <w:tcW w:w="2092" w:type="dxa"/>
            <w:tcBorders>
              <w:top w:val="single" w:sz="4" w:space="0" w:color="000000"/>
              <w:left w:val="single" w:sz="4" w:space="0" w:color="000000"/>
              <w:bottom w:val="single" w:sz="4" w:space="0" w:color="000000"/>
              <w:right w:val="single" w:sz="4" w:space="0" w:color="000000"/>
            </w:tcBorders>
          </w:tcPr>
          <w:p w14:paraId="0C48F3A2" w14:textId="77777777" w:rsidR="006849D7" w:rsidRPr="0008671D" w:rsidRDefault="006849D7" w:rsidP="008D757A"/>
        </w:tc>
      </w:tr>
      <w:tr w:rsidR="006849D7" w:rsidRPr="0008671D" w14:paraId="1366183F" w14:textId="77777777" w:rsidTr="008D757A">
        <w:trPr>
          <w:trHeight w:val="414"/>
        </w:trPr>
        <w:tc>
          <w:tcPr>
            <w:tcW w:w="420" w:type="dxa"/>
            <w:tcBorders>
              <w:top w:val="single" w:sz="4" w:space="0" w:color="000000"/>
              <w:left w:val="single" w:sz="4" w:space="0" w:color="000000"/>
              <w:bottom w:val="single" w:sz="4" w:space="0" w:color="000000"/>
              <w:right w:val="single" w:sz="4" w:space="0" w:color="000000"/>
            </w:tcBorders>
          </w:tcPr>
          <w:p w14:paraId="435D5929" w14:textId="77777777" w:rsidR="006849D7" w:rsidRPr="0008671D" w:rsidRDefault="006849D7" w:rsidP="008D757A">
            <w:r w:rsidRPr="0008671D">
              <w:t>5.</w:t>
            </w:r>
          </w:p>
        </w:tc>
        <w:tc>
          <w:tcPr>
            <w:tcW w:w="2031" w:type="dxa"/>
            <w:tcBorders>
              <w:top w:val="single" w:sz="4" w:space="0" w:color="000000"/>
              <w:left w:val="single" w:sz="4" w:space="0" w:color="000000"/>
              <w:bottom w:val="single" w:sz="4" w:space="0" w:color="000000"/>
              <w:right w:val="single" w:sz="4" w:space="0" w:color="000000"/>
            </w:tcBorders>
          </w:tcPr>
          <w:p w14:paraId="6F3253A8" w14:textId="77777777" w:rsidR="006849D7" w:rsidRPr="0008671D" w:rsidRDefault="006849D7" w:rsidP="008D757A"/>
        </w:tc>
        <w:tc>
          <w:tcPr>
            <w:tcW w:w="2156" w:type="dxa"/>
            <w:tcBorders>
              <w:top w:val="single" w:sz="4" w:space="0" w:color="000000"/>
              <w:left w:val="single" w:sz="4" w:space="0" w:color="000000"/>
              <w:bottom w:val="single" w:sz="4" w:space="0" w:color="000000"/>
              <w:right w:val="single" w:sz="4" w:space="0" w:color="000000"/>
            </w:tcBorders>
          </w:tcPr>
          <w:p w14:paraId="78C04518" w14:textId="77777777" w:rsidR="006849D7" w:rsidRPr="0008671D" w:rsidRDefault="006849D7" w:rsidP="008D757A"/>
        </w:tc>
        <w:tc>
          <w:tcPr>
            <w:tcW w:w="1508" w:type="dxa"/>
            <w:tcBorders>
              <w:top w:val="single" w:sz="4" w:space="0" w:color="000000"/>
              <w:left w:val="single" w:sz="4" w:space="0" w:color="000000"/>
              <w:bottom w:val="single" w:sz="4" w:space="0" w:color="000000"/>
              <w:right w:val="single" w:sz="4" w:space="0" w:color="000000"/>
            </w:tcBorders>
          </w:tcPr>
          <w:p w14:paraId="0327ADAC" w14:textId="77777777" w:rsidR="006849D7" w:rsidRPr="0008671D" w:rsidRDefault="006849D7" w:rsidP="008D757A"/>
        </w:tc>
        <w:tc>
          <w:tcPr>
            <w:tcW w:w="1364" w:type="dxa"/>
            <w:tcBorders>
              <w:top w:val="single" w:sz="4" w:space="0" w:color="000000"/>
              <w:left w:val="single" w:sz="4" w:space="0" w:color="000000"/>
              <w:bottom w:val="single" w:sz="4" w:space="0" w:color="000000"/>
              <w:right w:val="single" w:sz="4" w:space="0" w:color="000000"/>
            </w:tcBorders>
          </w:tcPr>
          <w:p w14:paraId="243E4E04" w14:textId="77777777" w:rsidR="006849D7" w:rsidRPr="0008671D" w:rsidRDefault="006849D7" w:rsidP="008D757A"/>
        </w:tc>
        <w:tc>
          <w:tcPr>
            <w:tcW w:w="2092" w:type="dxa"/>
            <w:tcBorders>
              <w:top w:val="single" w:sz="4" w:space="0" w:color="000000"/>
              <w:left w:val="single" w:sz="4" w:space="0" w:color="000000"/>
              <w:bottom w:val="single" w:sz="4" w:space="0" w:color="000000"/>
              <w:right w:val="single" w:sz="4" w:space="0" w:color="000000"/>
            </w:tcBorders>
          </w:tcPr>
          <w:p w14:paraId="0543C195" w14:textId="77777777" w:rsidR="006849D7" w:rsidRPr="0008671D" w:rsidRDefault="006849D7" w:rsidP="008D757A"/>
        </w:tc>
      </w:tr>
      <w:tr w:rsidR="006849D7" w:rsidRPr="0008671D" w14:paraId="36028ECF" w14:textId="77777777" w:rsidTr="008D757A">
        <w:trPr>
          <w:trHeight w:val="419"/>
        </w:trPr>
        <w:tc>
          <w:tcPr>
            <w:tcW w:w="420" w:type="dxa"/>
            <w:tcBorders>
              <w:top w:val="single" w:sz="4" w:space="0" w:color="000000"/>
              <w:left w:val="single" w:sz="4" w:space="0" w:color="000000"/>
              <w:bottom w:val="single" w:sz="4" w:space="0" w:color="000000"/>
              <w:right w:val="single" w:sz="4" w:space="0" w:color="000000"/>
            </w:tcBorders>
          </w:tcPr>
          <w:p w14:paraId="4EBCD552" w14:textId="77777777" w:rsidR="006849D7" w:rsidRPr="0008671D" w:rsidRDefault="006849D7" w:rsidP="008D757A">
            <w:r w:rsidRPr="0008671D">
              <w:t>6.</w:t>
            </w:r>
          </w:p>
        </w:tc>
        <w:tc>
          <w:tcPr>
            <w:tcW w:w="2031" w:type="dxa"/>
            <w:tcBorders>
              <w:top w:val="single" w:sz="4" w:space="0" w:color="000000"/>
              <w:left w:val="single" w:sz="4" w:space="0" w:color="000000"/>
              <w:bottom w:val="single" w:sz="4" w:space="0" w:color="000000"/>
              <w:right w:val="single" w:sz="4" w:space="0" w:color="000000"/>
            </w:tcBorders>
          </w:tcPr>
          <w:p w14:paraId="3D50799D" w14:textId="77777777" w:rsidR="006849D7" w:rsidRPr="0008671D" w:rsidRDefault="006849D7" w:rsidP="008D757A"/>
        </w:tc>
        <w:tc>
          <w:tcPr>
            <w:tcW w:w="2156" w:type="dxa"/>
            <w:tcBorders>
              <w:top w:val="single" w:sz="4" w:space="0" w:color="000000"/>
              <w:left w:val="single" w:sz="4" w:space="0" w:color="000000"/>
              <w:bottom w:val="single" w:sz="4" w:space="0" w:color="000000"/>
              <w:right w:val="single" w:sz="4" w:space="0" w:color="000000"/>
            </w:tcBorders>
          </w:tcPr>
          <w:p w14:paraId="5356592C" w14:textId="77777777" w:rsidR="006849D7" w:rsidRPr="0008671D" w:rsidRDefault="006849D7" w:rsidP="008D757A"/>
        </w:tc>
        <w:tc>
          <w:tcPr>
            <w:tcW w:w="1508" w:type="dxa"/>
            <w:tcBorders>
              <w:top w:val="single" w:sz="4" w:space="0" w:color="000000"/>
              <w:left w:val="single" w:sz="4" w:space="0" w:color="000000"/>
              <w:bottom w:val="single" w:sz="4" w:space="0" w:color="000000"/>
              <w:right w:val="single" w:sz="4" w:space="0" w:color="000000"/>
            </w:tcBorders>
          </w:tcPr>
          <w:p w14:paraId="32A7BE5C" w14:textId="77777777" w:rsidR="006849D7" w:rsidRPr="0008671D" w:rsidRDefault="006849D7" w:rsidP="008D757A"/>
        </w:tc>
        <w:tc>
          <w:tcPr>
            <w:tcW w:w="1364" w:type="dxa"/>
            <w:tcBorders>
              <w:top w:val="single" w:sz="4" w:space="0" w:color="000000"/>
              <w:left w:val="single" w:sz="4" w:space="0" w:color="000000"/>
              <w:bottom w:val="single" w:sz="4" w:space="0" w:color="000000"/>
              <w:right w:val="single" w:sz="4" w:space="0" w:color="000000"/>
            </w:tcBorders>
          </w:tcPr>
          <w:p w14:paraId="683E8CF0" w14:textId="77777777" w:rsidR="006849D7" w:rsidRPr="0008671D" w:rsidRDefault="006849D7" w:rsidP="008D757A"/>
        </w:tc>
        <w:tc>
          <w:tcPr>
            <w:tcW w:w="2092" w:type="dxa"/>
            <w:tcBorders>
              <w:top w:val="single" w:sz="4" w:space="0" w:color="000000"/>
              <w:left w:val="single" w:sz="4" w:space="0" w:color="000000"/>
              <w:bottom w:val="single" w:sz="4" w:space="0" w:color="000000"/>
              <w:right w:val="single" w:sz="4" w:space="0" w:color="000000"/>
            </w:tcBorders>
          </w:tcPr>
          <w:p w14:paraId="42B1B1E6" w14:textId="77777777" w:rsidR="006849D7" w:rsidRPr="0008671D" w:rsidRDefault="006849D7" w:rsidP="008D757A"/>
        </w:tc>
      </w:tr>
      <w:tr w:rsidR="006849D7" w:rsidRPr="0008671D" w14:paraId="79CBD6AF" w14:textId="77777777" w:rsidTr="008D757A">
        <w:trPr>
          <w:trHeight w:val="411"/>
        </w:trPr>
        <w:tc>
          <w:tcPr>
            <w:tcW w:w="420" w:type="dxa"/>
            <w:tcBorders>
              <w:top w:val="single" w:sz="4" w:space="0" w:color="000000"/>
              <w:left w:val="single" w:sz="4" w:space="0" w:color="000000"/>
              <w:bottom w:val="single" w:sz="4" w:space="0" w:color="000000"/>
              <w:right w:val="single" w:sz="4" w:space="0" w:color="000000"/>
            </w:tcBorders>
          </w:tcPr>
          <w:p w14:paraId="1B2D7544" w14:textId="77777777" w:rsidR="006849D7" w:rsidRPr="0008671D" w:rsidRDefault="006849D7" w:rsidP="008D757A">
            <w:r w:rsidRPr="0008671D">
              <w:t>7.</w:t>
            </w:r>
          </w:p>
        </w:tc>
        <w:tc>
          <w:tcPr>
            <w:tcW w:w="2031" w:type="dxa"/>
            <w:tcBorders>
              <w:top w:val="single" w:sz="4" w:space="0" w:color="000000"/>
              <w:left w:val="single" w:sz="4" w:space="0" w:color="000000"/>
              <w:bottom w:val="single" w:sz="4" w:space="0" w:color="000000"/>
              <w:right w:val="single" w:sz="4" w:space="0" w:color="000000"/>
            </w:tcBorders>
          </w:tcPr>
          <w:p w14:paraId="39F871EB" w14:textId="77777777" w:rsidR="006849D7" w:rsidRPr="0008671D" w:rsidRDefault="006849D7" w:rsidP="008D757A"/>
        </w:tc>
        <w:tc>
          <w:tcPr>
            <w:tcW w:w="2156" w:type="dxa"/>
            <w:tcBorders>
              <w:top w:val="single" w:sz="4" w:space="0" w:color="000000"/>
              <w:left w:val="single" w:sz="4" w:space="0" w:color="000000"/>
              <w:bottom w:val="single" w:sz="4" w:space="0" w:color="000000"/>
              <w:right w:val="single" w:sz="4" w:space="0" w:color="000000"/>
            </w:tcBorders>
          </w:tcPr>
          <w:p w14:paraId="0B371167" w14:textId="77777777" w:rsidR="006849D7" w:rsidRPr="0008671D" w:rsidRDefault="006849D7" w:rsidP="008D757A"/>
        </w:tc>
        <w:tc>
          <w:tcPr>
            <w:tcW w:w="1508" w:type="dxa"/>
            <w:tcBorders>
              <w:top w:val="single" w:sz="4" w:space="0" w:color="000000"/>
              <w:left w:val="single" w:sz="4" w:space="0" w:color="000000"/>
              <w:bottom w:val="single" w:sz="4" w:space="0" w:color="000000"/>
              <w:right w:val="single" w:sz="4" w:space="0" w:color="000000"/>
            </w:tcBorders>
          </w:tcPr>
          <w:p w14:paraId="5AA34567" w14:textId="77777777" w:rsidR="006849D7" w:rsidRPr="0008671D" w:rsidRDefault="006849D7" w:rsidP="008D757A"/>
        </w:tc>
        <w:tc>
          <w:tcPr>
            <w:tcW w:w="1364" w:type="dxa"/>
            <w:tcBorders>
              <w:top w:val="single" w:sz="4" w:space="0" w:color="000000"/>
              <w:left w:val="single" w:sz="4" w:space="0" w:color="000000"/>
              <w:bottom w:val="single" w:sz="4" w:space="0" w:color="000000"/>
              <w:right w:val="single" w:sz="4" w:space="0" w:color="000000"/>
            </w:tcBorders>
          </w:tcPr>
          <w:p w14:paraId="44AA67F8" w14:textId="77777777" w:rsidR="006849D7" w:rsidRPr="0008671D" w:rsidRDefault="006849D7" w:rsidP="008D757A"/>
        </w:tc>
        <w:tc>
          <w:tcPr>
            <w:tcW w:w="2092" w:type="dxa"/>
            <w:tcBorders>
              <w:top w:val="single" w:sz="4" w:space="0" w:color="000000"/>
              <w:left w:val="single" w:sz="4" w:space="0" w:color="000000"/>
              <w:bottom w:val="single" w:sz="4" w:space="0" w:color="000000"/>
              <w:right w:val="single" w:sz="4" w:space="0" w:color="000000"/>
            </w:tcBorders>
          </w:tcPr>
          <w:p w14:paraId="58636FFB" w14:textId="77777777" w:rsidR="006849D7" w:rsidRPr="0008671D" w:rsidRDefault="006849D7" w:rsidP="008D757A"/>
        </w:tc>
      </w:tr>
      <w:tr w:rsidR="006849D7" w:rsidRPr="0008671D" w14:paraId="09BF04E3" w14:textId="77777777" w:rsidTr="008D757A">
        <w:trPr>
          <w:trHeight w:val="418"/>
        </w:trPr>
        <w:tc>
          <w:tcPr>
            <w:tcW w:w="420" w:type="dxa"/>
            <w:tcBorders>
              <w:top w:val="single" w:sz="4" w:space="0" w:color="000000"/>
              <w:left w:val="single" w:sz="4" w:space="0" w:color="000000"/>
              <w:bottom w:val="single" w:sz="4" w:space="0" w:color="000000"/>
              <w:right w:val="single" w:sz="4" w:space="0" w:color="000000"/>
            </w:tcBorders>
          </w:tcPr>
          <w:p w14:paraId="1BF7E3FF" w14:textId="77777777" w:rsidR="006849D7" w:rsidRPr="0008671D" w:rsidRDefault="006849D7" w:rsidP="008D757A">
            <w:r w:rsidRPr="0008671D">
              <w:t>8.</w:t>
            </w:r>
          </w:p>
        </w:tc>
        <w:tc>
          <w:tcPr>
            <w:tcW w:w="2031" w:type="dxa"/>
            <w:tcBorders>
              <w:top w:val="single" w:sz="4" w:space="0" w:color="000000"/>
              <w:left w:val="single" w:sz="4" w:space="0" w:color="000000"/>
              <w:bottom w:val="single" w:sz="4" w:space="0" w:color="000000"/>
              <w:right w:val="single" w:sz="4" w:space="0" w:color="000000"/>
            </w:tcBorders>
          </w:tcPr>
          <w:p w14:paraId="0FF2812F" w14:textId="77777777" w:rsidR="006849D7" w:rsidRPr="0008671D" w:rsidRDefault="006849D7" w:rsidP="008D757A"/>
        </w:tc>
        <w:tc>
          <w:tcPr>
            <w:tcW w:w="2156" w:type="dxa"/>
            <w:tcBorders>
              <w:top w:val="single" w:sz="4" w:space="0" w:color="000000"/>
              <w:left w:val="single" w:sz="4" w:space="0" w:color="000000"/>
              <w:bottom w:val="single" w:sz="4" w:space="0" w:color="000000"/>
              <w:right w:val="single" w:sz="4" w:space="0" w:color="000000"/>
            </w:tcBorders>
          </w:tcPr>
          <w:p w14:paraId="6552AFDB" w14:textId="77777777" w:rsidR="006849D7" w:rsidRPr="0008671D" w:rsidRDefault="006849D7" w:rsidP="008D757A"/>
        </w:tc>
        <w:tc>
          <w:tcPr>
            <w:tcW w:w="1508" w:type="dxa"/>
            <w:tcBorders>
              <w:top w:val="single" w:sz="4" w:space="0" w:color="000000"/>
              <w:left w:val="single" w:sz="4" w:space="0" w:color="000000"/>
              <w:bottom w:val="single" w:sz="4" w:space="0" w:color="000000"/>
              <w:right w:val="single" w:sz="4" w:space="0" w:color="000000"/>
            </w:tcBorders>
          </w:tcPr>
          <w:p w14:paraId="30313ED9" w14:textId="77777777" w:rsidR="006849D7" w:rsidRPr="0008671D" w:rsidRDefault="006849D7" w:rsidP="008D757A"/>
        </w:tc>
        <w:tc>
          <w:tcPr>
            <w:tcW w:w="1364" w:type="dxa"/>
            <w:tcBorders>
              <w:top w:val="single" w:sz="4" w:space="0" w:color="000000"/>
              <w:left w:val="single" w:sz="4" w:space="0" w:color="000000"/>
              <w:bottom w:val="single" w:sz="4" w:space="0" w:color="000000"/>
              <w:right w:val="single" w:sz="4" w:space="0" w:color="000000"/>
            </w:tcBorders>
          </w:tcPr>
          <w:p w14:paraId="6C44DFF3" w14:textId="77777777" w:rsidR="006849D7" w:rsidRPr="0008671D" w:rsidRDefault="006849D7" w:rsidP="008D757A"/>
        </w:tc>
        <w:tc>
          <w:tcPr>
            <w:tcW w:w="2092" w:type="dxa"/>
            <w:tcBorders>
              <w:top w:val="single" w:sz="4" w:space="0" w:color="000000"/>
              <w:left w:val="single" w:sz="4" w:space="0" w:color="000000"/>
              <w:bottom w:val="single" w:sz="4" w:space="0" w:color="000000"/>
              <w:right w:val="single" w:sz="4" w:space="0" w:color="000000"/>
            </w:tcBorders>
          </w:tcPr>
          <w:p w14:paraId="2950544E" w14:textId="77777777" w:rsidR="006849D7" w:rsidRPr="0008671D" w:rsidRDefault="006849D7" w:rsidP="008D757A"/>
        </w:tc>
      </w:tr>
      <w:tr w:rsidR="006849D7" w:rsidRPr="0008671D" w14:paraId="7FDF24FB" w14:textId="77777777" w:rsidTr="008D757A">
        <w:trPr>
          <w:trHeight w:val="423"/>
        </w:trPr>
        <w:tc>
          <w:tcPr>
            <w:tcW w:w="420" w:type="dxa"/>
            <w:tcBorders>
              <w:top w:val="single" w:sz="4" w:space="0" w:color="000000"/>
              <w:left w:val="single" w:sz="4" w:space="0" w:color="000000"/>
              <w:bottom w:val="single" w:sz="4" w:space="0" w:color="000000"/>
              <w:right w:val="single" w:sz="4" w:space="0" w:color="000000"/>
            </w:tcBorders>
          </w:tcPr>
          <w:p w14:paraId="002B360F" w14:textId="77777777" w:rsidR="006849D7" w:rsidRPr="0008671D" w:rsidRDefault="006849D7" w:rsidP="008D757A">
            <w:r w:rsidRPr="0008671D">
              <w:t>9.</w:t>
            </w:r>
          </w:p>
        </w:tc>
        <w:tc>
          <w:tcPr>
            <w:tcW w:w="2031" w:type="dxa"/>
            <w:tcBorders>
              <w:top w:val="single" w:sz="4" w:space="0" w:color="000000"/>
              <w:left w:val="single" w:sz="4" w:space="0" w:color="000000"/>
              <w:bottom w:val="single" w:sz="4" w:space="0" w:color="000000"/>
              <w:right w:val="single" w:sz="4" w:space="0" w:color="000000"/>
            </w:tcBorders>
          </w:tcPr>
          <w:p w14:paraId="14C59CC4" w14:textId="77777777" w:rsidR="006849D7" w:rsidRPr="0008671D" w:rsidRDefault="006849D7" w:rsidP="008D757A"/>
        </w:tc>
        <w:tc>
          <w:tcPr>
            <w:tcW w:w="2156" w:type="dxa"/>
            <w:tcBorders>
              <w:top w:val="single" w:sz="4" w:space="0" w:color="000000"/>
              <w:left w:val="single" w:sz="4" w:space="0" w:color="000000"/>
              <w:bottom w:val="single" w:sz="4" w:space="0" w:color="000000"/>
              <w:right w:val="single" w:sz="4" w:space="0" w:color="000000"/>
            </w:tcBorders>
          </w:tcPr>
          <w:p w14:paraId="7C1BD156" w14:textId="77777777" w:rsidR="006849D7" w:rsidRPr="0008671D" w:rsidRDefault="006849D7" w:rsidP="008D757A"/>
        </w:tc>
        <w:tc>
          <w:tcPr>
            <w:tcW w:w="1508" w:type="dxa"/>
            <w:tcBorders>
              <w:top w:val="single" w:sz="4" w:space="0" w:color="000000"/>
              <w:left w:val="single" w:sz="4" w:space="0" w:color="000000"/>
              <w:bottom w:val="single" w:sz="4" w:space="0" w:color="000000"/>
              <w:right w:val="single" w:sz="4" w:space="0" w:color="000000"/>
            </w:tcBorders>
          </w:tcPr>
          <w:p w14:paraId="523AB90C" w14:textId="77777777" w:rsidR="006849D7" w:rsidRPr="0008671D" w:rsidRDefault="006849D7" w:rsidP="008D757A"/>
        </w:tc>
        <w:tc>
          <w:tcPr>
            <w:tcW w:w="1364" w:type="dxa"/>
            <w:tcBorders>
              <w:top w:val="single" w:sz="4" w:space="0" w:color="000000"/>
              <w:left w:val="single" w:sz="4" w:space="0" w:color="000000"/>
              <w:bottom w:val="single" w:sz="4" w:space="0" w:color="000000"/>
              <w:right w:val="single" w:sz="4" w:space="0" w:color="000000"/>
            </w:tcBorders>
          </w:tcPr>
          <w:p w14:paraId="31D9E77D" w14:textId="77777777" w:rsidR="006849D7" w:rsidRPr="0008671D" w:rsidRDefault="006849D7" w:rsidP="008D757A"/>
        </w:tc>
        <w:tc>
          <w:tcPr>
            <w:tcW w:w="2092" w:type="dxa"/>
            <w:tcBorders>
              <w:top w:val="single" w:sz="4" w:space="0" w:color="000000"/>
              <w:left w:val="single" w:sz="4" w:space="0" w:color="000000"/>
              <w:bottom w:val="single" w:sz="4" w:space="0" w:color="000000"/>
              <w:right w:val="single" w:sz="4" w:space="0" w:color="000000"/>
            </w:tcBorders>
          </w:tcPr>
          <w:p w14:paraId="0F926FFE" w14:textId="77777777" w:rsidR="006849D7" w:rsidRPr="0008671D" w:rsidRDefault="006849D7" w:rsidP="008D757A"/>
        </w:tc>
      </w:tr>
      <w:tr w:rsidR="006849D7" w:rsidRPr="0008671D" w14:paraId="6CFCCBAF" w14:textId="77777777" w:rsidTr="008D757A">
        <w:trPr>
          <w:trHeight w:val="423"/>
        </w:trPr>
        <w:tc>
          <w:tcPr>
            <w:tcW w:w="420" w:type="dxa"/>
            <w:tcBorders>
              <w:top w:val="single" w:sz="4" w:space="0" w:color="000000"/>
              <w:left w:val="single" w:sz="4" w:space="0" w:color="000000"/>
              <w:bottom w:val="single" w:sz="4" w:space="0" w:color="000000"/>
              <w:right w:val="single" w:sz="4" w:space="0" w:color="000000"/>
            </w:tcBorders>
          </w:tcPr>
          <w:p w14:paraId="2E9ABCDA" w14:textId="77777777" w:rsidR="006849D7" w:rsidRPr="0008671D" w:rsidRDefault="006849D7" w:rsidP="008D757A"/>
        </w:tc>
        <w:tc>
          <w:tcPr>
            <w:tcW w:w="2031" w:type="dxa"/>
            <w:tcBorders>
              <w:top w:val="single" w:sz="4" w:space="0" w:color="000000"/>
              <w:left w:val="single" w:sz="4" w:space="0" w:color="000000"/>
              <w:bottom w:val="single" w:sz="4" w:space="0" w:color="000000"/>
              <w:right w:val="single" w:sz="4" w:space="0" w:color="000000"/>
            </w:tcBorders>
          </w:tcPr>
          <w:p w14:paraId="014BC0DB" w14:textId="77777777" w:rsidR="006849D7" w:rsidRPr="0008671D" w:rsidRDefault="006849D7" w:rsidP="008D757A">
            <w:r w:rsidRPr="0008671D">
              <w:t>Итого:</w:t>
            </w:r>
          </w:p>
        </w:tc>
        <w:tc>
          <w:tcPr>
            <w:tcW w:w="2156" w:type="dxa"/>
            <w:tcBorders>
              <w:top w:val="single" w:sz="4" w:space="0" w:color="000000"/>
              <w:left w:val="single" w:sz="4" w:space="0" w:color="000000"/>
              <w:bottom w:val="single" w:sz="4" w:space="0" w:color="000000"/>
              <w:right w:val="single" w:sz="4" w:space="0" w:color="000000"/>
            </w:tcBorders>
          </w:tcPr>
          <w:p w14:paraId="523233E0" w14:textId="77777777" w:rsidR="006849D7" w:rsidRPr="0008671D" w:rsidRDefault="006849D7" w:rsidP="008D757A"/>
        </w:tc>
        <w:tc>
          <w:tcPr>
            <w:tcW w:w="1508" w:type="dxa"/>
            <w:tcBorders>
              <w:top w:val="single" w:sz="4" w:space="0" w:color="000000"/>
              <w:left w:val="single" w:sz="4" w:space="0" w:color="000000"/>
              <w:bottom w:val="single" w:sz="4" w:space="0" w:color="000000"/>
              <w:right w:val="single" w:sz="4" w:space="0" w:color="000000"/>
            </w:tcBorders>
          </w:tcPr>
          <w:p w14:paraId="6AFCF98E" w14:textId="77777777" w:rsidR="006849D7" w:rsidRPr="0008671D" w:rsidRDefault="006849D7" w:rsidP="008D757A"/>
        </w:tc>
        <w:tc>
          <w:tcPr>
            <w:tcW w:w="1364" w:type="dxa"/>
            <w:tcBorders>
              <w:top w:val="single" w:sz="4" w:space="0" w:color="000000"/>
              <w:left w:val="single" w:sz="4" w:space="0" w:color="000000"/>
              <w:bottom w:val="single" w:sz="4" w:space="0" w:color="000000"/>
              <w:right w:val="single" w:sz="4" w:space="0" w:color="000000"/>
            </w:tcBorders>
          </w:tcPr>
          <w:p w14:paraId="05FEB872" w14:textId="77777777" w:rsidR="006849D7" w:rsidRPr="0008671D" w:rsidRDefault="006849D7" w:rsidP="008D757A"/>
        </w:tc>
        <w:tc>
          <w:tcPr>
            <w:tcW w:w="2092" w:type="dxa"/>
            <w:tcBorders>
              <w:top w:val="single" w:sz="4" w:space="0" w:color="000000"/>
              <w:left w:val="single" w:sz="4" w:space="0" w:color="000000"/>
              <w:bottom w:val="single" w:sz="4" w:space="0" w:color="000000"/>
              <w:right w:val="single" w:sz="4" w:space="0" w:color="000000"/>
            </w:tcBorders>
          </w:tcPr>
          <w:p w14:paraId="17F6AAA2" w14:textId="77777777" w:rsidR="006849D7" w:rsidRPr="0008671D" w:rsidRDefault="006849D7" w:rsidP="008D757A"/>
        </w:tc>
      </w:tr>
    </w:tbl>
    <w:p w14:paraId="391EF9AD" w14:textId="77777777" w:rsidR="006849D7" w:rsidRPr="0008671D" w:rsidRDefault="006849D7" w:rsidP="006849D7"/>
    <w:p w14:paraId="745D3A7C" w14:textId="77777777" w:rsidR="006849D7" w:rsidRPr="0008671D" w:rsidRDefault="006849D7" w:rsidP="006849D7">
      <w:r w:rsidRPr="0008671D">
        <w:t>ИП, руководитель предприятия __________________________________________________</w:t>
      </w:r>
    </w:p>
    <w:p w14:paraId="3799A2AE" w14:textId="77777777" w:rsidR="006849D7" w:rsidRPr="0008671D" w:rsidRDefault="006849D7" w:rsidP="006849D7">
      <w:r w:rsidRPr="0008671D">
        <w:t xml:space="preserve">                                                                               (ФИО, подпись)</w:t>
      </w:r>
    </w:p>
    <w:p w14:paraId="1C02BBF7" w14:textId="77777777" w:rsidR="006849D7" w:rsidRPr="0008671D" w:rsidRDefault="006849D7" w:rsidP="006849D7"/>
    <w:p w14:paraId="2FF1A289" w14:textId="77777777" w:rsidR="006849D7" w:rsidRPr="0008671D" w:rsidRDefault="006849D7" w:rsidP="006849D7">
      <w:r w:rsidRPr="0008671D">
        <w:t>Должностное лицо, ответственное</w:t>
      </w:r>
    </w:p>
    <w:p w14:paraId="63F53743" w14:textId="77777777" w:rsidR="006849D7" w:rsidRPr="0008671D" w:rsidRDefault="006849D7" w:rsidP="006849D7">
      <w:r w:rsidRPr="0008671D">
        <w:t>за представленные данные_______________________________________________________</w:t>
      </w:r>
    </w:p>
    <w:p w14:paraId="5155E8D8" w14:textId="77777777" w:rsidR="006849D7" w:rsidRPr="0008671D" w:rsidRDefault="006849D7" w:rsidP="006849D7">
      <w:pPr>
        <w:jc w:val="center"/>
      </w:pPr>
      <w:r w:rsidRPr="0008671D">
        <w:t xml:space="preserve">                              (ФИО, подпись)</w:t>
      </w:r>
    </w:p>
    <w:p w14:paraId="67D288B3" w14:textId="77777777" w:rsidR="006849D7" w:rsidRPr="0008671D" w:rsidRDefault="006849D7" w:rsidP="006849D7">
      <w:r w:rsidRPr="0008671D">
        <w:t>«___» ______________ 20__ г.</w:t>
      </w:r>
    </w:p>
    <w:p w14:paraId="12D319E4" w14:textId="77777777" w:rsidR="006849D7" w:rsidRPr="0008671D" w:rsidRDefault="006849D7" w:rsidP="006849D7">
      <w:pPr>
        <w:ind w:left="6096"/>
        <w:contextualSpacing/>
        <w:jc w:val="right"/>
      </w:pPr>
    </w:p>
    <w:p w14:paraId="4794F1A8" w14:textId="77777777" w:rsidR="006849D7" w:rsidRPr="0008671D" w:rsidRDefault="006849D7" w:rsidP="006849D7">
      <w:pPr>
        <w:ind w:left="6096"/>
        <w:contextualSpacing/>
        <w:jc w:val="right"/>
      </w:pPr>
      <w:r w:rsidRPr="0008671D">
        <w:t>Приложение 8</w:t>
      </w:r>
    </w:p>
    <w:p w14:paraId="38078BDB" w14:textId="77777777" w:rsidR="006849D7" w:rsidRPr="0008671D" w:rsidRDefault="006849D7" w:rsidP="006849D7">
      <w:pPr>
        <w:contextualSpacing/>
        <w:jc w:val="right"/>
      </w:pPr>
      <w:r w:rsidRPr="0008671D">
        <w:t>к Порядку предоставления субсидий, в том числе грантов</w:t>
      </w:r>
    </w:p>
    <w:p w14:paraId="148D1186" w14:textId="77777777" w:rsidR="006849D7" w:rsidRPr="0008671D" w:rsidRDefault="006849D7" w:rsidP="006849D7">
      <w:pPr>
        <w:contextualSpacing/>
        <w:jc w:val="right"/>
      </w:pPr>
      <w:r w:rsidRPr="0008671D">
        <w:t xml:space="preserve"> в форме субсидий, субъектам малого и среднего предпринимательства, </w:t>
      </w:r>
    </w:p>
    <w:p w14:paraId="02E607AB" w14:textId="77777777" w:rsidR="006849D7" w:rsidRPr="0008671D" w:rsidRDefault="006849D7" w:rsidP="006849D7">
      <w:pPr>
        <w:contextualSpacing/>
        <w:jc w:val="right"/>
      </w:pPr>
      <w:r w:rsidRPr="0008671D">
        <w:t>а также физическим лицам, применяющим</w:t>
      </w:r>
    </w:p>
    <w:p w14:paraId="4DC0D142" w14:textId="77777777" w:rsidR="006849D7" w:rsidRPr="0008671D" w:rsidRDefault="006849D7" w:rsidP="006849D7">
      <w:pPr>
        <w:contextualSpacing/>
        <w:jc w:val="right"/>
      </w:pPr>
      <w:r w:rsidRPr="0008671D">
        <w:t xml:space="preserve"> специальный налоговый режим «Налог на профессиональный </w:t>
      </w:r>
    </w:p>
    <w:p w14:paraId="7928BC46" w14:textId="77777777" w:rsidR="006849D7" w:rsidRPr="0008671D" w:rsidRDefault="006849D7" w:rsidP="006849D7">
      <w:pPr>
        <w:contextualSpacing/>
        <w:jc w:val="right"/>
      </w:pPr>
      <w:r w:rsidRPr="0008671D">
        <w:t xml:space="preserve">доход» из бюджета ГП «Поселок Айхал» </w:t>
      </w:r>
    </w:p>
    <w:p w14:paraId="2ACBBE78" w14:textId="77777777" w:rsidR="006849D7" w:rsidRPr="0008671D" w:rsidRDefault="006849D7" w:rsidP="006849D7">
      <w:pPr>
        <w:contextualSpacing/>
        <w:jc w:val="right"/>
      </w:pPr>
      <w:r w:rsidRPr="0008671D">
        <w:t>муниципального района «Мирнинский район»</w:t>
      </w:r>
    </w:p>
    <w:p w14:paraId="6556D0F1" w14:textId="77777777" w:rsidR="006849D7" w:rsidRPr="0008671D" w:rsidRDefault="006849D7" w:rsidP="006849D7">
      <w:pPr>
        <w:contextualSpacing/>
        <w:jc w:val="right"/>
      </w:pPr>
      <w:r w:rsidRPr="0008671D">
        <w:t xml:space="preserve">Республики Саха (Якутия), утверждённому </w:t>
      </w:r>
    </w:p>
    <w:p w14:paraId="4E9A951A" w14:textId="77777777" w:rsidR="006849D7" w:rsidRPr="0008671D" w:rsidRDefault="006849D7" w:rsidP="006849D7">
      <w:pPr>
        <w:contextualSpacing/>
        <w:jc w:val="right"/>
      </w:pPr>
      <w:r w:rsidRPr="0008671D">
        <w:t xml:space="preserve">Постановлением Администрации </w:t>
      </w:r>
    </w:p>
    <w:p w14:paraId="1B56E156" w14:textId="77777777" w:rsidR="006849D7" w:rsidRPr="0008671D" w:rsidRDefault="006849D7" w:rsidP="006849D7">
      <w:pPr>
        <w:pStyle w:val="a4"/>
        <w:jc w:val="right"/>
      </w:pPr>
      <w:r w:rsidRPr="0008671D">
        <w:t>от 25.10.2024 г. № 478</w:t>
      </w:r>
    </w:p>
    <w:p w14:paraId="6F0F6061" w14:textId="77777777" w:rsidR="006849D7" w:rsidRPr="0008671D" w:rsidRDefault="006849D7" w:rsidP="006849D7">
      <w:pPr>
        <w:tabs>
          <w:tab w:val="left" w:pos="851"/>
          <w:tab w:val="left" w:pos="1418"/>
        </w:tabs>
        <w:ind w:left="4962"/>
      </w:pPr>
    </w:p>
    <w:p w14:paraId="3BF155A9" w14:textId="77777777" w:rsidR="006849D7" w:rsidRPr="0008671D" w:rsidRDefault="006849D7" w:rsidP="006849D7">
      <w:pPr>
        <w:jc w:val="center"/>
        <w:rPr>
          <w:b/>
        </w:rPr>
      </w:pPr>
      <w:r w:rsidRPr="0008671D">
        <w:rPr>
          <w:b/>
        </w:rPr>
        <w:t>Отчет</w:t>
      </w:r>
    </w:p>
    <w:p w14:paraId="347007F1" w14:textId="77777777" w:rsidR="006849D7" w:rsidRPr="0008671D" w:rsidRDefault="006849D7" w:rsidP="006849D7">
      <w:pPr>
        <w:jc w:val="center"/>
        <w:rPr>
          <w:b/>
        </w:rPr>
      </w:pPr>
      <w:r w:rsidRPr="0008671D">
        <w:rPr>
          <w:b/>
        </w:rPr>
        <w:t xml:space="preserve"> о достижении значений показателей</w:t>
      </w:r>
    </w:p>
    <w:p w14:paraId="48ED7055" w14:textId="77777777" w:rsidR="006849D7" w:rsidRPr="0008671D" w:rsidRDefault="006849D7" w:rsidP="006849D7">
      <w:pPr>
        <w:jc w:val="center"/>
        <w:rPr>
          <w:b/>
        </w:rPr>
      </w:pPr>
      <w:r w:rsidRPr="0008671D">
        <w:rPr>
          <w:b/>
        </w:rPr>
        <w:t xml:space="preserve">результативности предоставления субсидии, </w:t>
      </w:r>
    </w:p>
    <w:p w14:paraId="57FB472B" w14:textId="77777777" w:rsidR="006849D7" w:rsidRPr="0008671D" w:rsidRDefault="006849D7" w:rsidP="006849D7">
      <w:pPr>
        <w:jc w:val="center"/>
        <w:rPr>
          <w:b/>
        </w:rPr>
      </w:pPr>
      <w:r w:rsidRPr="0008671D">
        <w:rPr>
          <w:b/>
        </w:rPr>
        <w:t xml:space="preserve">в том числе грантов в форме субсидий  </w:t>
      </w:r>
    </w:p>
    <w:p w14:paraId="5DE611BD" w14:textId="77777777" w:rsidR="006849D7" w:rsidRPr="0008671D" w:rsidRDefault="006849D7" w:rsidP="006849D7">
      <w:pPr>
        <w:jc w:val="center"/>
        <w:rPr>
          <w:b/>
        </w:rPr>
      </w:pPr>
    </w:p>
    <w:p w14:paraId="5E4366AF" w14:textId="77777777" w:rsidR="006849D7" w:rsidRPr="0008671D" w:rsidRDefault="006849D7" w:rsidP="006849D7"/>
    <w:p w14:paraId="5AC73E69" w14:textId="77777777" w:rsidR="006849D7" w:rsidRPr="0008671D" w:rsidRDefault="006849D7" w:rsidP="006849D7">
      <w:r w:rsidRPr="0008671D">
        <w:t>Наименование Получателя ______________________________________________________</w:t>
      </w:r>
    </w:p>
    <w:p w14:paraId="28B21F22" w14:textId="77777777" w:rsidR="006849D7" w:rsidRPr="0008671D" w:rsidRDefault="006849D7" w:rsidP="006849D7"/>
    <w:p w14:paraId="54611EC9" w14:textId="77777777" w:rsidR="006849D7" w:rsidRPr="0008671D" w:rsidRDefault="006849D7" w:rsidP="006849D7">
      <w:r w:rsidRPr="0008671D">
        <w:t>Реквизиты Соглашения _________________________________________________________</w:t>
      </w:r>
    </w:p>
    <w:p w14:paraId="2CE6F124" w14:textId="77777777" w:rsidR="006849D7" w:rsidRPr="0008671D" w:rsidRDefault="006849D7" w:rsidP="006849D7"/>
    <w:p w14:paraId="32BDD00A" w14:textId="77777777" w:rsidR="006849D7" w:rsidRPr="0008671D" w:rsidRDefault="006849D7" w:rsidP="006849D7"/>
    <w:tbl>
      <w:tblPr>
        <w:tblStyle w:val="24"/>
        <w:tblW w:w="0" w:type="auto"/>
        <w:tblLayout w:type="fixed"/>
        <w:tblLook w:val="04A0" w:firstRow="1" w:lastRow="0" w:firstColumn="1" w:lastColumn="0" w:noHBand="0" w:noVBand="1"/>
      </w:tblPr>
      <w:tblGrid>
        <w:gridCol w:w="486"/>
        <w:gridCol w:w="1777"/>
        <w:gridCol w:w="1843"/>
        <w:gridCol w:w="1145"/>
        <w:gridCol w:w="1418"/>
        <w:gridCol w:w="1484"/>
        <w:gridCol w:w="1203"/>
      </w:tblGrid>
      <w:tr w:rsidR="006849D7" w:rsidRPr="0008671D" w14:paraId="111EAA2D" w14:textId="77777777" w:rsidTr="008D757A">
        <w:trPr>
          <w:trHeight w:val="1160"/>
        </w:trPr>
        <w:tc>
          <w:tcPr>
            <w:tcW w:w="486" w:type="dxa"/>
          </w:tcPr>
          <w:p w14:paraId="36E2E0EE" w14:textId="77777777" w:rsidR="006849D7" w:rsidRPr="0008671D" w:rsidRDefault="006849D7" w:rsidP="008D757A">
            <w:pPr>
              <w:jc w:val="center"/>
            </w:pPr>
            <w:r w:rsidRPr="0008671D">
              <w:t>№ п/п</w:t>
            </w:r>
          </w:p>
        </w:tc>
        <w:tc>
          <w:tcPr>
            <w:tcW w:w="1777" w:type="dxa"/>
          </w:tcPr>
          <w:p w14:paraId="38DBE75F" w14:textId="77777777" w:rsidR="006849D7" w:rsidRPr="0008671D" w:rsidRDefault="006849D7" w:rsidP="008D757A">
            <w:pPr>
              <w:jc w:val="center"/>
            </w:pPr>
            <w:r w:rsidRPr="0008671D">
              <w:t>Наименование показателя</w:t>
            </w:r>
          </w:p>
        </w:tc>
        <w:tc>
          <w:tcPr>
            <w:tcW w:w="1843" w:type="dxa"/>
          </w:tcPr>
          <w:p w14:paraId="67480A57" w14:textId="77777777" w:rsidR="006849D7" w:rsidRPr="0008671D" w:rsidRDefault="006849D7" w:rsidP="008D757A">
            <w:pPr>
              <w:jc w:val="center"/>
            </w:pPr>
            <w:r w:rsidRPr="0008671D">
              <w:t>Наименование мероприятия</w:t>
            </w:r>
          </w:p>
        </w:tc>
        <w:tc>
          <w:tcPr>
            <w:tcW w:w="1145" w:type="dxa"/>
          </w:tcPr>
          <w:p w14:paraId="51C19BD9" w14:textId="77777777" w:rsidR="006849D7" w:rsidRPr="0008671D" w:rsidRDefault="006849D7" w:rsidP="008D757A">
            <w:r w:rsidRPr="0008671D">
              <w:t xml:space="preserve">Плановое значение показателя </w:t>
            </w:r>
          </w:p>
        </w:tc>
        <w:tc>
          <w:tcPr>
            <w:tcW w:w="1418" w:type="dxa"/>
          </w:tcPr>
          <w:p w14:paraId="0B84B16C" w14:textId="77777777" w:rsidR="006849D7" w:rsidRPr="0008671D" w:rsidRDefault="006849D7" w:rsidP="008D757A">
            <w:pPr>
              <w:jc w:val="center"/>
            </w:pPr>
            <w:r w:rsidRPr="0008671D">
              <w:t>Фактическое значение показателя</w:t>
            </w:r>
          </w:p>
        </w:tc>
        <w:tc>
          <w:tcPr>
            <w:tcW w:w="1484" w:type="dxa"/>
          </w:tcPr>
          <w:p w14:paraId="7C972AB0" w14:textId="77777777" w:rsidR="006849D7" w:rsidRPr="0008671D" w:rsidRDefault="006849D7" w:rsidP="008D757A">
            <w:pPr>
              <w:jc w:val="center"/>
            </w:pPr>
            <w:r w:rsidRPr="0008671D">
              <w:t>Срок, на который запланировано достижение показателя</w:t>
            </w:r>
          </w:p>
        </w:tc>
        <w:tc>
          <w:tcPr>
            <w:tcW w:w="1203" w:type="dxa"/>
          </w:tcPr>
          <w:p w14:paraId="4E4D9374" w14:textId="77777777" w:rsidR="006849D7" w:rsidRPr="0008671D" w:rsidRDefault="006849D7" w:rsidP="008D757A">
            <w:pPr>
              <w:jc w:val="center"/>
            </w:pPr>
            <w:r w:rsidRPr="0008671D">
              <w:t>Причина отклонения</w:t>
            </w:r>
          </w:p>
        </w:tc>
      </w:tr>
      <w:tr w:rsidR="006849D7" w:rsidRPr="0008671D" w14:paraId="40388913" w14:textId="77777777" w:rsidTr="008D757A">
        <w:tc>
          <w:tcPr>
            <w:tcW w:w="486" w:type="dxa"/>
          </w:tcPr>
          <w:p w14:paraId="60733C70" w14:textId="77777777" w:rsidR="006849D7" w:rsidRPr="0008671D" w:rsidRDefault="006849D7" w:rsidP="008D757A">
            <w:r w:rsidRPr="0008671D">
              <w:t>1.</w:t>
            </w:r>
          </w:p>
        </w:tc>
        <w:tc>
          <w:tcPr>
            <w:tcW w:w="1777" w:type="dxa"/>
          </w:tcPr>
          <w:p w14:paraId="3FE28874" w14:textId="77777777" w:rsidR="006849D7" w:rsidRPr="0008671D" w:rsidRDefault="006849D7" w:rsidP="008D757A"/>
        </w:tc>
        <w:tc>
          <w:tcPr>
            <w:tcW w:w="1843" w:type="dxa"/>
          </w:tcPr>
          <w:p w14:paraId="709995F7" w14:textId="77777777" w:rsidR="006849D7" w:rsidRPr="0008671D" w:rsidRDefault="006849D7" w:rsidP="008D757A"/>
        </w:tc>
        <w:tc>
          <w:tcPr>
            <w:tcW w:w="1145" w:type="dxa"/>
          </w:tcPr>
          <w:p w14:paraId="4F1B1E0A" w14:textId="77777777" w:rsidR="006849D7" w:rsidRPr="0008671D" w:rsidRDefault="006849D7" w:rsidP="008D757A"/>
        </w:tc>
        <w:tc>
          <w:tcPr>
            <w:tcW w:w="1418" w:type="dxa"/>
          </w:tcPr>
          <w:p w14:paraId="5E5C4278" w14:textId="77777777" w:rsidR="006849D7" w:rsidRPr="0008671D" w:rsidRDefault="006849D7" w:rsidP="008D757A"/>
        </w:tc>
        <w:tc>
          <w:tcPr>
            <w:tcW w:w="1484" w:type="dxa"/>
          </w:tcPr>
          <w:p w14:paraId="146ED175" w14:textId="77777777" w:rsidR="006849D7" w:rsidRPr="0008671D" w:rsidRDefault="006849D7" w:rsidP="008D757A"/>
        </w:tc>
        <w:tc>
          <w:tcPr>
            <w:tcW w:w="1203" w:type="dxa"/>
          </w:tcPr>
          <w:p w14:paraId="7A664380" w14:textId="77777777" w:rsidR="006849D7" w:rsidRPr="0008671D" w:rsidRDefault="006849D7" w:rsidP="008D757A"/>
        </w:tc>
      </w:tr>
      <w:tr w:rsidR="006849D7" w:rsidRPr="0008671D" w14:paraId="124F1F88" w14:textId="77777777" w:rsidTr="008D757A">
        <w:tc>
          <w:tcPr>
            <w:tcW w:w="486" w:type="dxa"/>
          </w:tcPr>
          <w:p w14:paraId="53EF763E" w14:textId="77777777" w:rsidR="006849D7" w:rsidRPr="0008671D" w:rsidRDefault="006849D7" w:rsidP="008D757A">
            <w:r w:rsidRPr="0008671D">
              <w:t>2.</w:t>
            </w:r>
          </w:p>
        </w:tc>
        <w:tc>
          <w:tcPr>
            <w:tcW w:w="1777" w:type="dxa"/>
          </w:tcPr>
          <w:p w14:paraId="24980849" w14:textId="77777777" w:rsidR="006849D7" w:rsidRPr="0008671D" w:rsidRDefault="006849D7" w:rsidP="008D757A"/>
        </w:tc>
        <w:tc>
          <w:tcPr>
            <w:tcW w:w="1843" w:type="dxa"/>
          </w:tcPr>
          <w:p w14:paraId="7782913D" w14:textId="77777777" w:rsidR="006849D7" w:rsidRPr="0008671D" w:rsidRDefault="006849D7" w:rsidP="008D757A"/>
        </w:tc>
        <w:tc>
          <w:tcPr>
            <w:tcW w:w="1145" w:type="dxa"/>
          </w:tcPr>
          <w:p w14:paraId="670ABE41" w14:textId="77777777" w:rsidR="006849D7" w:rsidRPr="0008671D" w:rsidRDefault="006849D7" w:rsidP="008D757A"/>
        </w:tc>
        <w:tc>
          <w:tcPr>
            <w:tcW w:w="1418" w:type="dxa"/>
          </w:tcPr>
          <w:p w14:paraId="2231AF70" w14:textId="77777777" w:rsidR="006849D7" w:rsidRPr="0008671D" w:rsidRDefault="006849D7" w:rsidP="008D757A"/>
        </w:tc>
        <w:tc>
          <w:tcPr>
            <w:tcW w:w="1484" w:type="dxa"/>
          </w:tcPr>
          <w:p w14:paraId="67241DC6" w14:textId="77777777" w:rsidR="006849D7" w:rsidRPr="0008671D" w:rsidRDefault="006849D7" w:rsidP="008D757A"/>
        </w:tc>
        <w:tc>
          <w:tcPr>
            <w:tcW w:w="1203" w:type="dxa"/>
          </w:tcPr>
          <w:p w14:paraId="6F9716B5" w14:textId="77777777" w:rsidR="006849D7" w:rsidRPr="0008671D" w:rsidRDefault="006849D7" w:rsidP="008D757A"/>
        </w:tc>
      </w:tr>
      <w:tr w:rsidR="006849D7" w:rsidRPr="0008671D" w14:paraId="414C34EC" w14:textId="77777777" w:rsidTr="008D757A">
        <w:tc>
          <w:tcPr>
            <w:tcW w:w="486" w:type="dxa"/>
          </w:tcPr>
          <w:p w14:paraId="00796EF7" w14:textId="77777777" w:rsidR="006849D7" w:rsidRPr="0008671D" w:rsidRDefault="006849D7" w:rsidP="008D757A">
            <w:r w:rsidRPr="0008671D">
              <w:t>3.</w:t>
            </w:r>
          </w:p>
        </w:tc>
        <w:tc>
          <w:tcPr>
            <w:tcW w:w="1777" w:type="dxa"/>
          </w:tcPr>
          <w:p w14:paraId="4DA2A2F1" w14:textId="77777777" w:rsidR="006849D7" w:rsidRPr="0008671D" w:rsidRDefault="006849D7" w:rsidP="008D757A"/>
        </w:tc>
        <w:tc>
          <w:tcPr>
            <w:tcW w:w="1843" w:type="dxa"/>
          </w:tcPr>
          <w:p w14:paraId="7351CDA4" w14:textId="77777777" w:rsidR="006849D7" w:rsidRPr="0008671D" w:rsidRDefault="006849D7" w:rsidP="008D757A"/>
        </w:tc>
        <w:tc>
          <w:tcPr>
            <w:tcW w:w="1145" w:type="dxa"/>
          </w:tcPr>
          <w:p w14:paraId="244B0CEF" w14:textId="77777777" w:rsidR="006849D7" w:rsidRPr="0008671D" w:rsidRDefault="006849D7" w:rsidP="008D757A"/>
        </w:tc>
        <w:tc>
          <w:tcPr>
            <w:tcW w:w="1418" w:type="dxa"/>
          </w:tcPr>
          <w:p w14:paraId="6E3BE624" w14:textId="77777777" w:rsidR="006849D7" w:rsidRPr="0008671D" w:rsidRDefault="006849D7" w:rsidP="008D757A"/>
        </w:tc>
        <w:tc>
          <w:tcPr>
            <w:tcW w:w="1484" w:type="dxa"/>
          </w:tcPr>
          <w:p w14:paraId="0AF8F190" w14:textId="77777777" w:rsidR="006849D7" w:rsidRPr="0008671D" w:rsidRDefault="006849D7" w:rsidP="008D757A"/>
        </w:tc>
        <w:tc>
          <w:tcPr>
            <w:tcW w:w="1203" w:type="dxa"/>
          </w:tcPr>
          <w:p w14:paraId="0B57C5CE" w14:textId="77777777" w:rsidR="006849D7" w:rsidRPr="0008671D" w:rsidRDefault="006849D7" w:rsidP="008D757A"/>
        </w:tc>
      </w:tr>
    </w:tbl>
    <w:p w14:paraId="23970758" w14:textId="77777777" w:rsidR="006849D7" w:rsidRPr="0008671D" w:rsidRDefault="006849D7" w:rsidP="006849D7"/>
    <w:p w14:paraId="74018AFD" w14:textId="77777777" w:rsidR="006849D7" w:rsidRPr="0008671D" w:rsidRDefault="006849D7" w:rsidP="006849D7"/>
    <w:p w14:paraId="7A3E0BCF" w14:textId="77777777" w:rsidR="006849D7" w:rsidRPr="0008671D" w:rsidRDefault="006849D7" w:rsidP="006849D7">
      <w:pPr>
        <w:jc w:val="both"/>
      </w:pPr>
      <w:r w:rsidRPr="0008671D">
        <w:t>Руководитель (уполномоченное лицо) _________________ Ф.И.О.</w:t>
      </w:r>
    </w:p>
    <w:p w14:paraId="363B6EE3" w14:textId="788EC004" w:rsidR="006849D7" w:rsidRPr="0008671D" w:rsidRDefault="006849D7" w:rsidP="006849D7">
      <w:pPr>
        <w:ind w:left="4248" w:firstLine="430"/>
        <w:jc w:val="both"/>
      </w:pPr>
      <w:r w:rsidRPr="0008671D">
        <w:t>(подпись)</w:t>
      </w:r>
    </w:p>
    <w:p w14:paraId="2119CE16" w14:textId="77777777" w:rsidR="006849D7" w:rsidRPr="0008671D" w:rsidRDefault="006849D7" w:rsidP="006849D7">
      <w:pPr>
        <w:pStyle w:val="aff7"/>
        <w:jc w:val="both"/>
        <w:rPr>
          <w:rFonts w:ascii="Times New Roman" w:hAnsi="Times New Roman"/>
          <w:szCs w:val="24"/>
        </w:rPr>
      </w:pPr>
    </w:p>
    <w:p w14:paraId="7603F0BD" w14:textId="77777777" w:rsidR="006849D7" w:rsidRPr="0008671D" w:rsidRDefault="006849D7" w:rsidP="006849D7">
      <w:pPr>
        <w:pStyle w:val="aff7"/>
        <w:jc w:val="both"/>
        <w:rPr>
          <w:rFonts w:ascii="Times New Roman" w:hAnsi="Times New Roman"/>
          <w:szCs w:val="24"/>
        </w:rPr>
      </w:pPr>
    </w:p>
    <w:p w14:paraId="10377F32" w14:textId="77777777" w:rsidR="006849D7" w:rsidRPr="0008671D" w:rsidRDefault="006849D7" w:rsidP="006849D7">
      <w:pPr>
        <w:ind w:left="6096"/>
        <w:contextualSpacing/>
        <w:jc w:val="right"/>
      </w:pPr>
      <w:r w:rsidRPr="0008671D">
        <w:t>Приложение 9</w:t>
      </w:r>
    </w:p>
    <w:p w14:paraId="3C175072" w14:textId="77777777" w:rsidR="006849D7" w:rsidRPr="0008671D" w:rsidRDefault="006849D7" w:rsidP="006849D7">
      <w:pPr>
        <w:contextualSpacing/>
        <w:jc w:val="right"/>
      </w:pPr>
      <w:r w:rsidRPr="0008671D">
        <w:t>к Порядку предоставления субсидий, в том числе грантов</w:t>
      </w:r>
    </w:p>
    <w:p w14:paraId="6575F07E" w14:textId="77777777" w:rsidR="006849D7" w:rsidRPr="0008671D" w:rsidRDefault="006849D7" w:rsidP="006849D7">
      <w:pPr>
        <w:contextualSpacing/>
        <w:jc w:val="right"/>
      </w:pPr>
      <w:r w:rsidRPr="0008671D">
        <w:t xml:space="preserve"> в форме субсидий, субъектам малого и среднего предпринимательства, </w:t>
      </w:r>
    </w:p>
    <w:p w14:paraId="7897EBC2" w14:textId="77777777" w:rsidR="006849D7" w:rsidRPr="0008671D" w:rsidRDefault="006849D7" w:rsidP="006849D7">
      <w:pPr>
        <w:contextualSpacing/>
        <w:jc w:val="right"/>
      </w:pPr>
      <w:r w:rsidRPr="0008671D">
        <w:t>а также физическим лицам, применяющим</w:t>
      </w:r>
    </w:p>
    <w:p w14:paraId="773C7772" w14:textId="77777777" w:rsidR="006849D7" w:rsidRPr="0008671D" w:rsidRDefault="006849D7" w:rsidP="006849D7">
      <w:pPr>
        <w:contextualSpacing/>
        <w:jc w:val="right"/>
      </w:pPr>
      <w:r w:rsidRPr="0008671D">
        <w:t xml:space="preserve"> специальный налоговый режим «Налог на профессиональный </w:t>
      </w:r>
    </w:p>
    <w:p w14:paraId="65BF47EC" w14:textId="77777777" w:rsidR="006849D7" w:rsidRPr="0008671D" w:rsidRDefault="006849D7" w:rsidP="006849D7">
      <w:pPr>
        <w:contextualSpacing/>
        <w:jc w:val="right"/>
      </w:pPr>
      <w:r w:rsidRPr="0008671D">
        <w:t xml:space="preserve">доход» из бюджета ГП «Поселок Айхал» </w:t>
      </w:r>
    </w:p>
    <w:p w14:paraId="76371E25" w14:textId="77777777" w:rsidR="006849D7" w:rsidRPr="0008671D" w:rsidRDefault="006849D7" w:rsidP="006849D7">
      <w:pPr>
        <w:contextualSpacing/>
        <w:jc w:val="right"/>
      </w:pPr>
      <w:r w:rsidRPr="0008671D">
        <w:t>муниципального района «Мирнинский район»</w:t>
      </w:r>
    </w:p>
    <w:p w14:paraId="3B8C637C" w14:textId="77777777" w:rsidR="006849D7" w:rsidRPr="0008671D" w:rsidRDefault="006849D7" w:rsidP="006849D7">
      <w:pPr>
        <w:contextualSpacing/>
        <w:jc w:val="right"/>
      </w:pPr>
      <w:r w:rsidRPr="0008671D">
        <w:t xml:space="preserve">Республики Саха (Якутия), утверждённому </w:t>
      </w:r>
    </w:p>
    <w:p w14:paraId="13D15135" w14:textId="77777777" w:rsidR="006849D7" w:rsidRPr="0008671D" w:rsidRDefault="006849D7" w:rsidP="006849D7">
      <w:pPr>
        <w:contextualSpacing/>
        <w:jc w:val="right"/>
      </w:pPr>
      <w:r w:rsidRPr="0008671D">
        <w:t xml:space="preserve">Постановлением Администрации </w:t>
      </w:r>
    </w:p>
    <w:p w14:paraId="60252AD4" w14:textId="77777777" w:rsidR="006849D7" w:rsidRPr="0008671D" w:rsidRDefault="006849D7" w:rsidP="006849D7">
      <w:pPr>
        <w:pStyle w:val="a4"/>
        <w:jc w:val="right"/>
      </w:pPr>
      <w:r w:rsidRPr="0008671D">
        <w:t>от 25.10.2024 г. № 478</w:t>
      </w:r>
    </w:p>
    <w:p w14:paraId="0CE8F949" w14:textId="77777777" w:rsidR="006849D7" w:rsidRPr="0008671D" w:rsidRDefault="006849D7" w:rsidP="006849D7">
      <w:pPr>
        <w:jc w:val="center"/>
      </w:pPr>
      <w:r w:rsidRPr="0008671D">
        <w:t>РАСЧЕТ</w:t>
      </w:r>
    </w:p>
    <w:p w14:paraId="60B01912" w14:textId="77777777" w:rsidR="006849D7" w:rsidRPr="0008671D" w:rsidRDefault="006849D7" w:rsidP="006849D7">
      <w:pPr>
        <w:pStyle w:val="aff7"/>
        <w:ind w:left="360"/>
        <w:rPr>
          <w:rFonts w:ascii="Times New Roman" w:hAnsi="Times New Roman"/>
          <w:szCs w:val="24"/>
        </w:rPr>
      </w:pPr>
      <w:r w:rsidRPr="0008671D">
        <w:rPr>
          <w:rFonts w:ascii="Times New Roman" w:hAnsi="Times New Roman"/>
          <w:szCs w:val="24"/>
        </w:rPr>
        <w:t>размера Субсидии на возмещение затрат на обновление фасадов торговых объектов</w:t>
      </w:r>
    </w:p>
    <w:p w14:paraId="5EBEA02D" w14:textId="77777777" w:rsidR="006849D7" w:rsidRPr="0008671D" w:rsidRDefault="006849D7" w:rsidP="006849D7">
      <w:pPr>
        <w:jc w:val="center"/>
      </w:pPr>
    </w:p>
    <w:p w14:paraId="5213D9FB" w14:textId="77777777" w:rsidR="006849D7" w:rsidRPr="0008671D" w:rsidRDefault="006849D7" w:rsidP="006849D7">
      <w:pPr>
        <w:jc w:val="center"/>
      </w:pPr>
    </w:p>
    <w:p w14:paraId="5E9E40C8" w14:textId="77777777" w:rsidR="006849D7" w:rsidRPr="0008671D" w:rsidRDefault="006849D7" w:rsidP="006849D7">
      <w:pPr>
        <w:pBdr>
          <w:bottom w:val="single" w:sz="4" w:space="1" w:color="000000"/>
        </w:pBdr>
        <w:jc w:val="center"/>
        <w:rPr>
          <w:lang w:eastAsia="en-US"/>
        </w:rPr>
      </w:pPr>
    </w:p>
    <w:p w14:paraId="7828273F" w14:textId="77777777" w:rsidR="006849D7" w:rsidRPr="0008671D" w:rsidRDefault="006849D7" w:rsidP="006849D7">
      <w:pPr>
        <w:jc w:val="center"/>
        <w:rPr>
          <w:lang w:eastAsia="en-US"/>
        </w:rPr>
      </w:pPr>
      <w:r w:rsidRPr="0008671D">
        <w:rPr>
          <w:lang w:eastAsia="en-US"/>
        </w:rPr>
        <w:t>(полное наименование Субъекта)</w:t>
      </w:r>
    </w:p>
    <w:p w14:paraId="37769FFC" w14:textId="77777777" w:rsidR="006849D7" w:rsidRPr="0008671D" w:rsidRDefault="006849D7" w:rsidP="006849D7">
      <w:pPr>
        <w:outlineLvl w:val="0"/>
      </w:pP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2997"/>
        <w:gridCol w:w="3116"/>
        <w:gridCol w:w="1586"/>
        <w:gridCol w:w="1231"/>
      </w:tblGrid>
      <w:tr w:rsidR="006849D7" w:rsidRPr="0008671D" w14:paraId="7599F498" w14:textId="77777777" w:rsidTr="008D757A">
        <w:tc>
          <w:tcPr>
            <w:tcW w:w="993" w:type="dxa"/>
            <w:hideMark/>
          </w:tcPr>
          <w:p w14:paraId="5CE46960" w14:textId="77777777" w:rsidR="006849D7" w:rsidRPr="0008671D" w:rsidRDefault="006849D7" w:rsidP="008D757A">
            <w:pPr>
              <w:jc w:val="center"/>
              <w:rPr>
                <w:lang w:eastAsia="en-US"/>
              </w:rPr>
            </w:pPr>
            <w:r w:rsidRPr="0008671D">
              <w:rPr>
                <w:lang w:eastAsia="en-US"/>
              </w:rPr>
              <w:t>N п/п</w:t>
            </w:r>
          </w:p>
        </w:tc>
        <w:tc>
          <w:tcPr>
            <w:tcW w:w="2997" w:type="dxa"/>
            <w:hideMark/>
          </w:tcPr>
          <w:p w14:paraId="41AB781E" w14:textId="77777777" w:rsidR="006849D7" w:rsidRPr="0008671D" w:rsidRDefault="006849D7" w:rsidP="008D757A">
            <w:pPr>
              <w:jc w:val="center"/>
              <w:rPr>
                <w:lang w:eastAsia="en-US"/>
              </w:rPr>
            </w:pPr>
            <w:r w:rsidRPr="0008671D">
              <w:rPr>
                <w:lang w:eastAsia="en-US"/>
              </w:rPr>
              <w:t>Наименование статьи расходов</w:t>
            </w:r>
          </w:p>
        </w:tc>
        <w:tc>
          <w:tcPr>
            <w:tcW w:w="3116" w:type="dxa"/>
            <w:hideMark/>
          </w:tcPr>
          <w:p w14:paraId="6A2BF47B" w14:textId="77777777" w:rsidR="006849D7" w:rsidRPr="0008671D" w:rsidRDefault="006849D7" w:rsidP="008D757A">
            <w:pPr>
              <w:jc w:val="center"/>
              <w:rPr>
                <w:lang w:eastAsia="en-US"/>
              </w:rPr>
            </w:pPr>
            <w:r w:rsidRPr="0008671D">
              <w:rPr>
                <w:lang w:eastAsia="en-US"/>
              </w:rPr>
              <w:t>Наименование документа, подтверждающего расходы (договор, номер, дата и т.д.)</w:t>
            </w:r>
          </w:p>
        </w:tc>
        <w:tc>
          <w:tcPr>
            <w:tcW w:w="1586" w:type="dxa"/>
            <w:hideMark/>
          </w:tcPr>
          <w:p w14:paraId="334F0DDE" w14:textId="77777777" w:rsidR="006849D7" w:rsidRPr="0008671D" w:rsidRDefault="006849D7" w:rsidP="008D757A">
            <w:pPr>
              <w:jc w:val="center"/>
              <w:rPr>
                <w:lang w:eastAsia="en-US"/>
              </w:rPr>
            </w:pPr>
            <w:r w:rsidRPr="0008671D">
              <w:rPr>
                <w:lang w:eastAsia="en-US"/>
              </w:rPr>
              <w:t>Общая сумма затрат (без учета НДС)</w:t>
            </w:r>
          </w:p>
          <w:p w14:paraId="7AD3C8CC" w14:textId="77777777" w:rsidR="006849D7" w:rsidRPr="0008671D" w:rsidRDefault="006849D7" w:rsidP="008D757A">
            <w:pPr>
              <w:jc w:val="center"/>
              <w:rPr>
                <w:lang w:eastAsia="en-US"/>
              </w:rPr>
            </w:pPr>
            <w:r w:rsidRPr="0008671D">
              <w:rPr>
                <w:lang w:eastAsia="en-US"/>
              </w:rPr>
              <w:t>руб.</w:t>
            </w:r>
          </w:p>
        </w:tc>
        <w:tc>
          <w:tcPr>
            <w:tcW w:w="1231" w:type="dxa"/>
            <w:hideMark/>
          </w:tcPr>
          <w:p w14:paraId="29CB416E" w14:textId="77777777" w:rsidR="006849D7" w:rsidRPr="0008671D" w:rsidRDefault="006849D7" w:rsidP="008D757A">
            <w:pPr>
              <w:jc w:val="center"/>
              <w:rPr>
                <w:lang w:eastAsia="en-US"/>
              </w:rPr>
            </w:pPr>
            <w:r w:rsidRPr="0008671D">
              <w:rPr>
                <w:lang w:eastAsia="en-US"/>
              </w:rPr>
              <w:t xml:space="preserve">Сумма субсидии </w:t>
            </w:r>
            <w:r w:rsidRPr="0008671D">
              <w:t>(гр. 5 x 70%), руб.</w:t>
            </w:r>
          </w:p>
        </w:tc>
      </w:tr>
      <w:tr w:rsidR="006849D7" w:rsidRPr="0008671D" w14:paraId="54D9E094" w14:textId="77777777" w:rsidTr="008D757A">
        <w:tc>
          <w:tcPr>
            <w:tcW w:w="993" w:type="dxa"/>
          </w:tcPr>
          <w:p w14:paraId="2E49710B" w14:textId="77777777" w:rsidR="006849D7" w:rsidRPr="0008671D" w:rsidRDefault="006849D7" w:rsidP="008D757A">
            <w:pPr>
              <w:rPr>
                <w:lang w:eastAsia="en-US"/>
              </w:rPr>
            </w:pPr>
            <w:r w:rsidRPr="0008671D">
              <w:rPr>
                <w:lang w:eastAsia="en-US"/>
              </w:rPr>
              <w:t>1</w:t>
            </w:r>
          </w:p>
        </w:tc>
        <w:tc>
          <w:tcPr>
            <w:tcW w:w="2997" w:type="dxa"/>
            <w:hideMark/>
          </w:tcPr>
          <w:p w14:paraId="5282765B" w14:textId="77777777" w:rsidR="006849D7" w:rsidRPr="0008671D" w:rsidRDefault="006849D7" w:rsidP="008D757A">
            <w:pPr>
              <w:rPr>
                <w:lang w:eastAsia="en-US"/>
              </w:rPr>
            </w:pPr>
            <w:r w:rsidRPr="0008671D">
              <w:rPr>
                <w:lang w:eastAsia="en-US"/>
              </w:rPr>
              <w:t>2</w:t>
            </w:r>
          </w:p>
        </w:tc>
        <w:tc>
          <w:tcPr>
            <w:tcW w:w="3116" w:type="dxa"/>
            <w:hideMark/>
          </w:tcPr>
          <w:p w14:paraId="72036636" w14:textId="77777777" w:rsidR="006849D7" w:rsidRPr="0008671D" w:rsidRDefault="006849D7" w:rsidP="008D757A">
            <w:pPr>
              <w:rPr>
                <w:lang w:eastAsia="en-US"/>
              </w:rPr>
            </w:pPr>
            <w:r w:rsidRPr="0008671D">
              <w:rPr>
                <w:lang w:eastAsia="en-US"/>
              </w:rPr>
              <w:t>3</w:t>
            </w:r>
          </w:p>
        </w:tc>
        <w:tc>
          <w:tcPr>
            <w:tcW w:w="1586" w:type="dxa"/>
            <w:hideMark/>
          </w:tcPr>
          <w:p w14:paraId="077507B4" w14:textId="77777777" w:rsidR="006849D7" w:rsidRPr="0008671D" w:rsidRDefault="006849D7" w:rsidP="008D757A">
            <w:pPr>
              <w:rPr>
                <w:lang w:eastAsia="en-US"/>
              </w:rPr>
            </w:pPr>
            <w:bookmarkStart w:id="19" w:name="P459"/>
            <w:bookmarkEnd w:id="19"/>
            <w:r w:rsidRPr="0008671D">
              <w:rPr>
                <w:lang w:eastAsia="en-US"/>
              </w:rPr>
              <w:t>4</w:t>
            </w:r>
          </w:p>
        </w:tc>
        <w:tc>
          <w:tcPr>
            <w:tcW w:w="1231" w:type="dxa"/>
            <w:hideMark/>
          </w:tcPr>
          <w:p w14:paraId="2FB52F07" w14:textId="77777777" w:rsidR="006849D7" w:rsidRPr="0008671D" w:rsidRDefault="006849D7" w:rsidP="008D757A">
            <w:pPr>
              <w:rPr>
                <w:lang w:eastAsia="en-US"/>
              </w:rPr>
            </w:pPr>
            <w:r w:rsidRPr="0008671D">
              <w:rPr>
                <w:lang w:eastAsia="en-US"/>
              </w:rPr>
              <w:t>5</w:t>
            </w:r>
          </w:p>
        </w:tc>
      </w:tr>
      <w:tr w:rsidR="006849D7" w:rsidRPr="0008671D" w14:paraId="13D18FB2" w14:textId="77777777" w:rsidTr="008D757A">
        <w:trPr>
          <w:trHeight w:val="279"/>
        </w:trPr>
        <w:tc>
          <w:tcPr>
            <w:tcW w:w="993" w:type="dxa"/>
          </w:tcPr>
          <w:p w14:paraId="45898115" w14:textId="77777777" w:rsidR="006849D7" w:rsidRPr="0008671D" w:rsidRDefault="006849D7" w:rsidP="008D757A">
            <w:pPr>
              <w:rPr>
                <w:lang w:eastAsia="en-US"/>
              </w:rPr>
            </w:pPr>
          </w:p>
        </w:tc>
        <w:tc>
          <w:tcPr>
            <w:tcW w:w="2997" w:type="dxa"/>
          </w:tcPr>
          <w:p w14:paraId="4729CB02" w14:textId="77777777" w:rsidR="006849D7" w:rsidRPr="0008671D" w:rsidRDefault="006849D7" w:rsidP="008D757A">
            <w:pPr>
              <w:rPr>
                <w:lang w:eastAsia="en-US"/>
              </w:rPr>
            </w:pPr>
          </w:p>
        </w:tc>
        <w:tc>
          <w:tcPr>
            <w:tcW w:w="3116" w:type="dxa"/>
          </w:tcPr>
          <w:p w14:paraId="295DF766" w14:textId="77777777" w:rsidR="006849D7" w:rsidRPr="0008671D" w:rsidRDefault="006849D7" w:rsidP="008D757A">
            <w:pPr>
              <w:rPr>
                <w:lang w:eastAsia="en-US"/>
              </w:rPr>
            </w:pPr>
          </w:p>
        </w:tc>
        <w:tc>
          <w:tcPr>
            <w:tcW w:w="1586" w:type="dxa"/>
          </w:tcPr>
          <w:p w14:paraId="14E8DE92" w14:textId="77777777" w:rsidR="006849D7" w:rsidRPr="0008671D" w:rsidRDefault="006849D7" w:rsidP="008D757A">
            <w:pPr>
              <w:rPr>
                <w:lang w:eastAsia="en-US"/>
              </w:rPr>
            </w:pPr>
          </w:p>
        </w:tc>
        <w:tc>
          <w:tcPr>
            <w:tcW w:w="1231" w:type="dxa"/>
          </w:tcPr>
          <w:p w14:paraId="44AF4AB3" w14:textId="77777777" w:rsidR="006849D7" w:rsidRPr="0008671D" w:rsidRDefault="006849D7" w:rsidP="008D757A">
            <w:pPr>
              <w:rPr>
                <w:lang w:eastAsia="en-US"/>
              </w:rPr>
            </w:pPr>
          </w:p>
        </w:tc>
      </w:tr>
      <w:tr w:rsidR="006849D7" w:rsidRPr="0008671D" w14:paraId="4A989DA0" w14:textId="77777777" w:rsidTr="008D757A">
        <w:tc>
          <w:tcPr>
            <w:tcW w:w="993" w:type="dxa"/>
          </w:tcPr>
          <w:p w14:paraId="69824AE5" w14:textId="77777777" w:rsidR="006849D7" w:rsidRPr="0008671D" w:rsidRDefault="006849D7" w:rsidP="008D757A">
            <w:pPr>
              <w:rPr>
                <w:lang w:eastAsia="en-US"/>
              </w:rPr>
            </w:pPr>
          </w:p>
        </w:tc>
        <w:tc>
          <w:tcPr>
            <w:tcW w:w="2997" w:type="dxa"/>
          </w:tcPr>
          <w:p w14:paraId="46802BFA" w14:textId="77777777" w:rsidR="006849D7" w:rsidRPr="0008671D" w:rsidRDefault="006849D7" w:rsidP="008D757A">
            <w:pPr>
              <w:rPr>
                <w:lang w:eastAsia="en-US"/>
              </w:rPr>
            </w:pPr>
          </w:p>
        </w:tc>
        <w:tc>
          <w:tcPr>
            <w:tcW w:w="3116" w:type="dxa"/>
          </w:tcPr>
          <w:p w14:paraId="3E23E82B" w14:textId="77777777" w:rsidR="006849D7" w:rsidRPr="0008671D" w:rsidRDefault="006849D7" w:rsidP="008D757A">
            <w:pPr>
              <w:rPr>
                <w:lang w:eastAsia="en-US"/>
              </w:rPr>
            </w:pPr>
          </w:p>
        </w:tc>
        <w:tc>
          <w:tcPr>
            <w:tcW w:w="1586" w:type="dxa"/>
          </w:tcPr>
          <w:p w14:paraId="028E8501" w14:textId="77777777" w:rsidR="006849D7" w:rsidRPr="0008671D" w:rsidRDefault="006849D7" w:rsidP="008D757A">
            <w:pPr>
              <w:rPr>
                <w:lang w:eastAsia="en-US"/>
              </w:rPr>
            </w:pPr>
          </w:p>
        </w:tc>
        <w:tc>
          <w:tcPr>
            <w:tcW w:w="1231" w:type="dxa"/>
          </w:tcPr>
          <w:p w14:paraId="30912080" w14:textId="77777777" w:rsidR="006849D7" w:rsidRPr="0008671D" w:rsidRDefault="006849D7" w:rsidP="008D757A">
            <w:pPr>
              <w:rPr>
                <w:lang w:eastAsia="en-US"/>
              </w:rPr>
            </w:pPr>
          </w:p>
        </w:tc>
      </w:tr>
      <w:tr w:rsidR="006849D7" w:rsidRPr="0008671D" w14:paraId="11BC9F36" w14:textId="77777777" w:rsidTr="008D757A">
        <w:tc>
          <w:tcPr>
            <w:tcW w:w="7106" w:type="dxa"/>
            <w:gridSpan w:val="3"/>
            <w:hideMark/>
          </w:tcPr>
          <w:p w14:paraId="5BE3ECC6" w14:textId="77777777" w:rsidR="006849D7" w:rsidRPr="0008671D" w:rsidRDefault="006849D7" w:rsidP="008D757A">
            <w:pPr>
              <w:rPr>
                <w:lang w:eastAsia="en-US"/>
              </w:rPr>
            </w:pPr>
            <w:r w:rsidRPr="0008671D">
              <w:rPr>
                <w:lang w:eastAsia="en-US"/>
              </w:rPr>
              <w:t>Всего:</w:t>
            </w:r>
          </w:p>
        </w:tc>
        <w:tc>
          <w:tcPr>
            <w:tcW w:w="1586" w:type="dxa"/>
          </w:tcPr>
          <w:p w14:paraId="51FF461D" w14:textId="77777777" w:rsidR="006849D7" w:rsidRPr="0008671D" w:rsidRDefault="006849D7" w:rsidP="008D757A">
            <w:pPr>
              <w:rPr>
                <w:lang w:eastAsia="en-US"/>
              </w:rPr>
            </w:pPr>
          </w:p>
        </w:tc>
        <w:tc>
          <w:tcPr>
            <w:tcW w:w="1231" w:type="dxa"/>
          </w:tcPr>
          <w:p w14:paraId="4931ACBD" w14:textId="77777777" w:rsidR="006849D7" w:rsidRPr="0008671D" w:rsidRDefault="006849D7" w:rsidP="008D757A">
            <w:pPr>
              <w:rPr>
                <w:lang w:eastAsia="en-US"/>
              </w:rPr>
            </w:pPr>
          </w:p>
        </w:tc>
      </w:tr>
      <w:tr w:rsidR="006849D7" w:rsidRPr="0008671D" w14:paraId="1D3D0D72" w14:textId="77777777" w:rsidTr="008D757A">
        <w:tc>
          <w:tcPr>
            <w:tcW w:w="7106" w:type="dxa"/>
            <w:gridSpan w:val="3"/>
          </w:tcPr>
          <w:p w14:paraId="0C349836" w14:textId="77777777" w:rsidR="006849D7" w:rsidRPr="0008671D" w:rsidRDefault="006849D7" w:rsidP="008D757A">
            <w:pPr>
              <w:rPr>
                <w:lang w:eastAsia="en-US"/>
              </w:rPr>
            </w:pPr>
            <w:r w:rsidRPr="0008671D">
              <w:rPr>
                <w:lang w:eastAsia="en-US"/>
              </w:rPr>
              <w:t>Сумма субсидии (70 процентов от суммы затрат, направленных на обновление фасадов торговых объектов, но не более 100 000 (сто тысяч) рублей)</w:t>
            </w:r>
          </w:p>
        </w:tc>
        <w:tc>
          <w:tcPr>
            <w:tcW w:w="1586" w:type="dxa"/>
          </w:tcPr>
          <w:p w14:paraId="58C00EEE" w14:textId="77777777" w:rsidR="006849D7" w:rsidRPr="0008671D" w:rsidRDefault="006849D7" w:rsidP="008D757A">
            <w:pPr>
              <w:rPr>
                <w:lang w:eastAsia="en-US"/>
              </w:rPr>
            </w:pPr>
          </w:p>
        </w:tc>
        <w:tc>
          <w:tcPr>
            <w:tcW w:w="1231" w:type="dxa"/>
          </w:tcPr>
          <w:p w14:paraId="5B09ACF5" w14:textId="77777777" w:rsidR="006849D7" w:rsidRPr="0008671D" w:rsidRDefault="006849D7" w:rsidP="008D757A">
            <w:pPr>
              <w:rPr>
                <w:lang w:eastAsia="en-US"/>
              </w:rPr>
            </w:pPr>
          </w:p>
        </w:tc>
      </w:tr>
    </w:tbl>
    <w:p w14:paraId="4A398B1B" w14:textId="77777777" w:rsidR="006849D7" w:rsidRPr="0008671D" w:rsidRDefault="006849D7" w:rsidP="006849D7">
      <w:pPr>
        <w:outlineLvl w:val="0"/>
      </w:pPr>
    </w:p>
    <w:p w14:paraId="1C9A6998" w14:textId="77777777" w:rsidR="006849D7" w:rsidRPr="0008671D" w:rsidRDefault="006849D7" w:rsidP="006849D7">
      <w:r w:rsidRPr="0008671D">
        <w:t>Руководитель организации</w:t>
      </w:r>
    </w:p>
    <w:p w14:paraId="6AD1BD70" w14:textId="77777777" w:rsidR="006849D7" w:rsidRPr="0008671D" w:rsidRDefault="006849D7" w:rsidP="006849D7">
      <w:r w:rsidRPr="0008671D">
        <w:t>(индивидуальный предприниматель) _______________ / _________________/</w:t>
      </w:r>
    </w:p>
    <w:p w14:paraId="0B5D6DFF" w14:textId="77777777" w:rsidR="006849D7" w:rsidRPr="0008671D" w:rsidRDefault="006849D7" w:rsidP="006849D7">
      <w:pPr>
        <w:jc w:val="center"/>
      </w:pPr>
      <w:r w:rsidRPr="0008671D">
        <w:t xml:space="preserve">                                                                (подпись)</w:t>
      </w:r>
      <w:r w:rsidRPr="0008671D">
        <w:tab/>
      </w:r>
      <w:r w:rsidRPr="0008671D">
        <w:tab/>
        <w:t xml:space="preserve"> (фамилия, инициалы)</w:t>
      </w:r>
    </w:p>
    <w:p w14:paraId="1A51904D" w14:textId="77777777" w:rsidR="006849D7" w:rsidRPr="0008671D" w:rsidRDefault="006849D7" w:rsidP="006849D7"/>
    <w:p w14:paraId="4619AA72" w14:textId="77777777" w:rsidR="006849D7" w:rsidRPr="0008671D" w:rsidRDefault="006849D7" w:rsidP="006849D7">
      <w:r w:rsidRPr="0008671D">
        <w:t>Дата «____» _____________ 20___ г.</w:t>
      </w:r>
    </w:p>
    <w:p w14:paraId="61ACB466" w14:textId="77777777" w:rsidR="006849D7" w:rsidRPr="0008671D" w:rsidRDefault="006849D7" w:rsidP="006849D7"/>
    <w:p w14:paraId="399196DB" w14:textId="77777777" w:rsidR="006849D7" w:rsidRPr="0008671D" w:rsidRDefault="006849D7" w:rsidP="006849D7">
      <w:pPr>
        <w:sectPr w:rsidR="006849D7" w:rsidRPr="0008671D" w:rsidSect="008D757A">
          <w:pgSz w:w="11906" w:h="16838"/>
          <w:pgMar w:top="1134" w:right="850" w:bottom="851" w:left="1701" w:header="708" w:footer="708" w:gutter="0"/>
          <w:cols w:space="720"/>
          <w:docGrid w:linePitch="326"/>
        </w:sectPr>
      </w:pPr>
      <w:r w:rsidRPr="0008671D">
        <w:t>место печати (при ее наличии)</w:t>
      </w:r>
    </w:p>
    <w:p w14:paraId="21551552" w14:textId="77777777" w:rsidR="006849D7" w:rsidRPr="0008671D" w:rsidRDefault="006849D7" w:rsidP="006849D7"/>
    <w:tbl>
      <w:tblPr>
        <w:tblW w:w="9960" w:type="dxa"/>
        <w:tblInd w:w="108" w:type="dxa"/>
        <w:tblBorders>
          <w:bottom w:val="thickThinSmallGap" w:sz="24" w:space="0" w:color="auto"/>
        </w:tblBorders>
        <w:tblLook w:val="01E0" w:firstRow="1" w:lastRow="1" w:firstColumn="1" w:lastColumn="1" w:noHBand="0" w:noVBand="0"/>
      </w:tblPr>
      <w:tblGrid>
        <w:gridCol w:w="4083"/>
        <w:gridCol w:w="1663"/>
        <w:gridCol w:w="4214"/>
      </w:tblGrid>
      <w:tr w:rsidR="009B064C" w:rsidRPr="0008671D" w14:paraId="41D17917" w14:textId="77777777" w:rsidTr="008D757A">
        <w:trPr>
          <w:trHeight w:val="2256"/>
        </w:trPr>
        <w:tc>
          <w:tcPr>
            <w:tcW w:w="4083" w:type="dxa"/>
            <w:shd w:val="clear" w:color="auto" w:fill="auto"/>
          </w:tcPr>
          <w:p w14:paraId="640130CB" w14:textId="77777777" w:rsidR="009B064C" w:rsidRPr="0008671D" w:rsidRDefault="009B064C" w:rsidP="008D757A">
            <w:pPr>
              <w:jc w:val="center"/>
              <w:rPr>
                <w:b/>
              </w:rPr>
            </w:pPr>
            <w:r w:rsidRPr="0008671D">
              <w:rPr>
                <w:b/>
              </w:rPr>
              <w:t>Администрация</w:t>
            </w:r>
          </w:p>
          <w:p w14:paraId="1CB9D5BB" w14:textId="77777777" w:rsidR="009B064C" w:rsidRPr="0008671D" w:rsidRDefault="009B064C" w:rsidP="008D757A">
            <w:pPr>
              <w:jc w:val="center"/>
              <w:rPr>
                <w:b/>
              </w:rPr>
            </w:pPr>
            <w:r w:rsidRPr="0008671D">
              <w:rPr>
                <w:b/>
              </w:rPr>
              <w:t xml:space="preserve">городского поселения </w:t>
            </w:r>
          </w:p>
          <w:p w14:paraId="204935AF" w14:textId="77777777" w:rsidR="009B064C" w:rsidRPr="0008671D" w:rsidRDefault="009B064C" w:rsidP="008D757A">
            <w:pPr>
              <w:jc w:val="center"/>
              <w:rPr>
                <w:b/>
              </w:rPr>
            </w:pPr>
            <w:r w:rsidRPr="0008671D">
              <w:rPr>
                <w:b/>
              </w:rPr>
              <w:t>«Поселок Айхал»</w:t>
            </w:r>
          </w:p>
          <w:p w14:paraId="339D50BE" w14:textId="77777777" w:rsidR="009B064C" w:rsidRPr="0008671D" w:rsidRDefault="009B064C" w:rsidP="008D757A">
            <w:pPr>
              <w:jc w:val="center"/>
              <w:rPr>
                <w:b/>
              </w:rPr>
            </w:pPr>
            <w:r w:rsidRPr="0008671D">
              <w:rPr>
                <w:b/>
              </w:rPr>
              <w:t>муниципального района</w:t>
            </w:r>
          </w:p>
          <w:p w14:paraId="352F5E85" w14:textId="77777777" w:rsidR="009B064C" w:rsidRPr="0008671D" w:rsidRDefault="009B064C" w:rsidP="008D757A">
            <w:pPr>
              <w:jc w:val="center"/>
              <w:rPr>
                <w:b/>
              </w:rPr>
            </w:pPr>
            <w:r w:rsidRPr="0008671D">
              <w:rPr>
                <w:b/>
              </w:rPr>
              <w:t>«Мирнинский район»</w:t>
            </w:r>
          </w:p>
          <w:p w14:paraId="7549D174" w14:textId="77777777" w:rsidR="009B064C" w:rsidRPr="0008671D" w:rsidRDefault="009B064C" w:rsidP="008D757A">
            <w:pPr>
              <w:jc w:val="center"/>
              <w:rPr>
                <w:b/>
              </w:rPr>
            </w:pPr>
            <w:r w:rsidRPr="0008671D">
              <w:rPr>
                <w:b/>
              </w:rPr>
              <w:t>Республики Саха (Якутия)</w:t>
            </w:r>
          </w:p>
          <w:p w14:paraId="2BF557BD" w14:textId="77777777" w:rsidR="009B064C" w:rsidRPr="0008671D" w:rsidRDefault="009B064C" w:rsidP="008D757A">
            <w:pPr>
              <w:rPr>
                <w:b/>
                <w:bCs/>
                <w:kern w:val="32"/>
                <w:position w:val="6"/>
              </w:rPr>
            </w:pPr>
          </w:p>
          <w:p w14:paraId="7E33A63A" w14:textId="77777777" w:rsidR="009B064C" w:rsidRPr="0008671D" w:rsidRDefault="009B064C" w:rsidP="008D757A">
            <w:pPr>
              <w:jc w:val="center"/>
              <w:rPr>
                <w:b/>
                <w:bCs/>
                <w:kern w:val="32"/>
                <w:position w:val="6"/>
                <w:sz w:val="32"/>
                <w:szCs w:val="32"/>
              </w:rPr>
            </w:pPr>
            <w:r w:rsidRPr="0008671D">
              <w:rPr>
                <w:b/>
                <w:bCs/>
                <w:kern w:val="32"/>
                <w:position w:val="6"/>
                <w:sz w:val="32"/>
                <w:szCs w:val="32"/>
              </w:rPr>
              <w:t>ПОСТАНОВЛЕНИЕ</w:t>
            </w:r>
          </w:p>
        </w:tc>
        <w:tc>
          <w:tcPr>
            <w:tcW w:w="1663" w:type="dxa"/>
            <w:shd w:val="clear" w:color="auto" w:fill="auto"/>
          </w:tcPr>
          <w:p w14:paraId="1E7D0498" w14:textId="77777777" w:rsidR="009B064C" w:rsidRPr="0008671D" w:rsidRDefault="009B064C" w:rsidP="008D757A">
            <w:pPr>
              <w:jc w:val="center"/>
              <w:rPr>
                <w:noProof/>
              </w:rPr>
            </w:pPr>
            <w:r w:rsidRPr="0008671D">
              <w:rPr>
                <w:noProof/>
              </w:rPr>
              <w:drawing>
                <wp:anchor distT="0" distB="0" distL="114300" distR="114300" simplePos="0" relativeHeight="251676672" behindDoc="0" locked="0" layoutInCell="1" allowOverlap="1" wp14:anchorId="49C0D6DD" wp14:editId="05FFAA11">
                  <wp:simplePos x="0" y="0"/>
                  <wp:positionH relativeFrom="column">
                    <wp:posOffset>15240</wp:posOffset>
                  </wp:positionH>
                  <wp:positionV relativeFrom="paragraph">
                    <wp:posOffset>-24765</wp:posOffset>
                  </wp:positionV>
                  <wp:extent cx="838200" cy="822960"/>
                  <wp:effectExtent l="0" t="0" r="0" b="0"/>
                  <wp:wrapNone/>
                  <wp:docPr id="15" name="Рисунок 1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14:paraId="3D260912" w14:textId="77777777" w:rsidR="009B064C" w:rsidRPr="0008671D" w:rsidRDefault="009B064C" w:rsidP="008D757A">
            <w:pPr>
              <w:jc w:val="center"/>
            </w:pPr>
          </w:p>
        </w:tc>
        <w:tc>
          <w:tcPr>
            <w:tcW w:w="4214" w:type="dxa"/>
            <w:shd w:val="clear" w:color="auto" w:fill="auto"/>
          </w:tcPr>
          <w:p w14:paraId="7736C6CF" w14:textId="77777777" w:rsidR="009B064C" w:rsidRPr="0008671D" w:rsidRDefault="009B064C" w:rsidP="008D757A">
            <w:pPr>
              <w:jc w:val="center"/>
              <w:rPr>
                <w:b/>
              </w:rPr>
            </w:pPr>
            <w:r w:rsidRPr="0008671D">
              <w:rPr>
                <w:b/>
              </w:rPr>
              <w:t>Саха ϴрɵспүүбүлүкэтин</w:t>
            </w:r>
          </w:p>
          <w:p w14:paraId="0B75FA26" w14:textId="77777777" w:rsidR="009B064C" w:rsidRPr="0008671D" w:rsidRDefault="009B064C" w:rsidP="008D757A">
            <w:pPr>
              <w:jc w:val="center"/>
              <w:rPr>
                <w:b/>
              </w:rPr>
            </w:pPr>
            <w:r w:rsidRPr="0008671D">
              <w:rPr>
                <w:b/>
              </w:rPr>
              <w:t xml:space="preserve"> «Мииринэй оройуона» муниципальнай оройуон </w:t>
            </w:r>
          </w:p>
          <w:p w14:paraId="480A3C86" w14:textId="77777777" w:rsidR="009B064C" w:rsidRPr="0008671D" w:rsidRDefault="009B064C" w:rsidP="008D757A">
            <w:pPr>
              <w:jc w:val="center"/>
              <w:rPr>
                <w:rFonts w:eastAsia="Calibri"/>
                <w:b/>
                <w:lang w:eastAsia="en-US"/>
              </w:rPr>
            </w:pPr>
            <w:r w:rsidRPr="0008671D">
              <w:rPr>
                <w:rFonts w:eastAsia="Calibri"/>
                <w:b/>
                <w:lang w:eastAsia="en-US"/>
              </w:rPr>
              <w:t xml:space="preserve">«Айхал бɵһүɵлэгэ» </w:t>
            </w:r>
          </w:p>
          <w:p w14:paraId="4BC0CDC6" w14:textId="77777777" w:rsidR="009B064C" w:rsidRPr="0008671D" w:rsidRDefault="009B064C" w:rsidP="008D757A">
            <w:pPr>
              <w:jc w:val="center"/>
              <w:rPr>
                <w:rFonts w:eastAsia="Calibri"/>
                <w:b/>
                <w:lang w:eastAsia="en-US"/>
              </w:rPr>
            </w:pPr>
            <w:r w:rsidRPr="0008671D">
              <w:rPr>
                <w:rFonts w:eastAsia="Calibri"/>
                <w:b/>
                <w:lang w:eastAsia="en-US"/>
              </w:rPr>
              <w:t xml:space="preserve">куорат сэлиэнньэтин </w:t>
            </w:r>
          </w:p>
          <w:p w14:paraId="3EA310C0" w14:textId="77777777" w:rsidR="009B064C" w:rsidRPr="0008671D" w:rsidRDefault="009B064C" w:rsidP="008D757A">
            <w:pPr>
              <w:jc w:val="center"/>
              <w:rPr>
                <w:b/>
                <w:position w:val="6"/>
                <w:sz w:val="28"/>
                <w:szCs w:val="28"/>
              </w:rPr>
            </w:pPr>
            <w:r w:rsidRPr="0008671D">
              <w:rPr>
                <w:b/>
              </w:rPr>
              <w:t>дьа</w:t>
            </w:r>
            <w:r w:rsidRPr="0008671D">
              <w:rPr>
                <w:b/>
                <w:lang w:val="en-US"/>
              </w:rPr>
              <w:t>h</w:t>
            </w:r>
            <w:r w:rsidRPr="0008671D">
              <w:rPr>
                <w:b/>
              </w:rPr>
              <w:t>алтата</w:t>
            </w:r>
          </w:p>
          <w:p w14:paraId="10C67E34" w14:textId="77777777" w:rsidR="009B064C" w:rsidRPr="0008671D" w:rsidRDefault="009B064C" w:rsidP="008D757A">
            <w:pPr>
              <w:rPr>
                <w:b/>
                <w:position w:val="6"/>
                <w:sz w:val="20"/>
                <w:szCs w:val="20"/>
              </w:rPr>
            </w:pPr>
          </w:p>
          <w:p w14:paraId="29E44C4F" w14:textId="77777777" w:rsidR="009B064C" w:rsidRPr="0008671D" w:rsidRDefault="009B064C" w:rsidP="008D757A">
            <w:pPr>
              <w:jc w:val="center"/>
              <w:rPr>
                <w:b/>
                <w:sz w:val="32"/>
                <w:szCs w:val="32"/>
              </w:rPr>
            </w:pPr>
            <w:r w:rsidRPr="0008671D">
              <w:rPr>
                <w:b/>
                <w:position w:val="6"/>
                <w:sz w:val="32"/>
                <w:szCs w:val="32"/>
              </w:rPr>
              <w:t>УУРААХ</w:t>
            </w:r>
          </w:p>
          <w:p w14:paraId="36504E1D" w14:textId="77777777" w:rsidR="009B064C" w:rsidRPr="0008671D" w:rsidRDefault="009B064C" w:rsidP="008D757A">
            <w:pPr>
              <w:jc w:val="center"/>
              <w:rPr>
                <w:b/>
                <w:bCs/>
                <w:kern w:val="32"/>
                <w:position w:val="6"/>
                <w:sz w:val="2"/>
                <w:szCs w:val="2"/>
              </w:rPr>
            </w:pPr>
          </w:p>
        </w:tc>
      </w:tr>
    </w:tbl>
    <w:p w14:paraId="1C1F36EF" w14:textId="77777777" w:rsidR="009B064C" w:rsidRPr="0008671D" w:rsidRDefault="009B064C" w:rsidP="009B064C">
      <w:pPr>
        <w:ind w:right="-284"/>
      </w:pPr>
    </w:p>
    <w:p w14:paraId="748B1E8D" w14:textId="1011D4EA" w:rsidR="009B064C" w:rsidRPr="0008671D" w:rsidRDefault="009B064C" w:rsidP="009B064C">
      <w:pPr>
        <w:ind w:left="-709" w:right="-284" w:firstLine="709"/>
      </w:pPr>
      <w:r w:rsidRPr="0008671D">
        <w:t>27 марта 2025 г.</w:t>
      </w:r>
      <w:r w:rsidRPr="0008671D">
        <w:tab/>
      </w:r>
      <w:r w:rsidRPr="0008671D">
        <w:tab/>
      </w:r>
      <w:r w:rsidRPr="0008671D">
        <w:tab/>
      </w:r>
      <w:r w:rsidRPr="0008671D">
        <w:tab/>
      </w:r>
      <w:r w:rsidRPr="0008671D">
        <w:tab/>
      </w:r>
      <w:r w:rsidRPr="0008671D">
        <w:tab/>
      </w:r>
      <w:r w:rsidRPr="0008671D">
        <w:tab/>
        <w:t xml:space="preserve">      </w:t>
      </w:r>
      <w:r w:rsidRPr="0008671D">
        <w:tab/>
        <w:t xml:space="preserve">  </w:t>
      </w:r>
      <w:r w:rsidRPr="0008671D">
        <w:tab/>
      </w:r>
      <w:r w:rsidR="008D757A" w:rsidRPr="0008671D">
        <w:tab/>
      </w:r>
      <w:r w:rsidR="008D757A" w:rsidRPr="0008671D">
        <w:tab/>
      </w:r>
      <w:r w:rsidRPr="0008671D">
        <w:t xml:space="preserve"> № 202</w:t>
      </w:r>
    </w:p>
    <w:tbl>
      <w:tblPr>
        <w:tblStyle w:val="af6"/>
        <w:tblpPr w:leftFromText="180" w:rightFromText="180" w:vertAnchor="text" w:horzAnchor="page" w:tblpX="1115" w:tblpY="175"/>
        <w:tblW w:w="26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9"/>
      </w:tblGrid>
      <w:tr w:rsidR="009B064C" w:rsidRPr="0008671D" w14:paraId="0C4064F8" w14:textId="77777777" w:rsidTr="008D757A">
        <w:trPr>
          <w:trHeight w:val="1097"/>
        </w:trPr>
        <w:tc>
          <w:tcPr>
            <w:tcW w:w="5000" w:type="pct"/>
          </w:tcPr>
          <w:p w14:paraId="181FFC1D" w14:textId="77777777" w:rsidR="009B064C" w:rsidRPr="0008671D" w:rsidRDefault="009B064C" w:rsidP="008D757A">
            <w:pPr>
              <w:ind w:firstLine="567"/>
              <w:jc w:val="both"/>
            </w:pPr>
            <w:r w:rsidRPr="0008671D">
              <w:rPr>
                <w:b/>
              </w:rPr>
              <w:t>О внесении изменений в муниципальную программу «Поддержка и развитие малого и среднего предпринимательства в городском поселении «Поселок Айхал» муниципального района «Мирнинский район» Республики Саха (Якутия) на 2022-2027 годы, утвержденную постановлением администрации МО «Поселок Айхал» от 06.12.2021 №519</w:t>
            </w:r>
          </w:p>
          <w:p w14:paraId="1E17A5CD" w14:textId="77777777" w:rsidR="009B064C" w:rsidRPr="0008671D" w:rsidRDefault="009B064C" w:rsidP="008D757A">
            <w:pPr>
              <w:jc w:val="both"/>
              <w:rPr>
                <w:b/>
                <w:highlight w:val="yellow"/>
              </w:rPr>
            </w:pPr>
          </w:p>
        </w:tc>
      </w:tr>
    </w:tbl>
    <w:p w14:paraId="1D6E3A1D" w14:textId="77777777" w:rsidR="009B064C" w:rsidRPr="0008671D" w:rsidRDefault="009B064C" w:rsidP="009B064C">
      <w:pPr>
        <w:rPr>
          <w:b/>
        </w:rPr>
      </w:pPr>
    </w:p>
    <w:p w14:paraId="28B830F8" w14:textId="77777777" w:rsidR="009B064C" w:rsidRPr="0008671D" w:rsidRDefault="009B064C" w:rsidP="009B064C">
      <w:pPr>
        <w:ind w:firstLine="567"/>
        <w:jc w:val="both"/>
      </w:pPr>
    </w:p>
    <w:p w14:paraId="3D3B6A0B" w14:textId="77777777" w:rsidR="009B064C" w:rsidRPr="0008671D" w:rsidRDefault="009B064C" w:rsidP="009B064C">
      <w:pPr>
        <w:ind w:firstLine="567"/>
        <w:jc w:val="both"/>
      </w:pPr>
    </w:p>
    <w:p w14:paraId="2B5FFA92" w14:textId="77777777" w:rsidR="009B064C" w:rsidRPr="0008671D" w:rsidRDefault="009B064C" w:rsidP="009B064C">
      <w:pPr>
        <w:ind w:firstLine="567"/>
        <w:jc w:val="both"/>
      </w:pPr>
    </w:p>
    <w:p w14:paraId="1C1C6CF6" w14:textId="77777777" w:rsidR="009B064C" w:rsidRPr="0008671D" w:rsidRDefault="009B064C" w:rsidP="009B064C">
      <w:pPr>
        <w:ind w:firstLine="567"/>
        <w:jc w:val="both"/>
      </w:pPr>
    </w:p>
    <w:p w14:paraId="098CDC82" w14:textId="77777777" w:rsidR="009B064C" w:rsidRPr="0008671D" w:rsidRDefault="009B064C" w:rsidP="009B064C">
      <w:pPr>
        <w:ind w:firstLine="567"/>
        <w:jc w:val="both"/>
      </w:pPr>
    </w:p>
    <w:p w14:paraId="7BF4111C" w14:textId="77777777" w:rsidR="009B064C" w:rsidRPr="0008671D" w:rsidRDefault="009B064C" w:rsidP="009B064C">
      <w:pPr>
        <w:ind w:firstLine="567"/>
        <w:jc w:val="both"/>
      </w:pPr>
    </w:p>
    <w:p w14:paraId="5D414D9D" w14:textId="77777777" w:rsidR="009B064C" w:rsidRPr="0008671D" w:rsidRDefault="009B064C" w:rsidP="009B064C">
      <w:pPr>
        <w:jc w:val="both"/>
      </w:pPr>
    </w:p>
    <w:p w14:paraId="2D4B7659" w14:textId="77777777" w:rsidR="009B064C" w:rsidRPr="0008671D" w:rsidRDefault="009B064C" w:rsidP="009B064C">
      <w:pPr>
        <w:jc w:val="both"/>
      </w:pPr>
    </w:p>
    <w:p w14:paraId="430806E7" w14:textId="77777777" w:rsidR="009B064C" w:rsidRPr="0008671D" w:rsidRDefault="009B064C" w:rsidP="009B064C">
      <w:pPr>
        <w:jc w:val="both"/>
      </w:pPr>
    </w:p>
    <w:p w14:paraId="25FDAC34" w14:textId="77777777" w:rsidR="009B064C" w:rsidRPr="0008671D" w:rsidRDefault="009B064C" w:rsidP="009B064C">
      <w:pPr>
        <w:ind w:firstLine="708"/>
        <w:jc w:val="both"/>
      </w:pPr>
    </w:p>
    <w:p w14:paraId="0FC40A08" w14:textId="77777777" w:rsidR="009B064C" w:rsidRPr="0008671D" w:rsidRDefault="009B064C" w:rsidP="009B064C">
      <w:pPr>
        <w:ind w:firstLine="708"/>
        <w:jc w:val="both"/>
      </w:pPr>
      <w:r w:rsidRPr="0008671D">
        <w:t xml:space="preserve">В соответствии со статьей 179 Бюджетного кодекса Российской Федерации, в соответствии с  Федеральным законом от 06.10.2003 №131 «Об общих принципах организации местного самоуправления в Российской Федерации», с Федеральным законом от 28.06.2014 №172 «О стратегическом планировании в Российской Федерации», Положением о разработке, реализации и оценке эффективности муниципальных программ МО «Посёлок Айхал» Мирнинского района Республики Саха (Якутия), утвержденным постановлением Главы поселка от 18.10.2021 г. №414, решением о бюджете поселкового Совета депутатов от 24 декабря 2024 года </w:t>
      </w:r>
      <w:r w:rsidRPr="0008671D">
        <w:rPr>
          <w:lang w:val="en-US"/>
        </w:rPr>
        <w:t>V</w:t>
      </w:r>
      <w:r w:rsidRPr="0008671D">
        <w:t>-№ 31-4 «О бюджете муниципального образования «Поселок Айхал» Мирнинского района Республики Саха (Якутия) на 2025 год и на плановый период 2026 и 2027 годов» (с изменениями и дополнениями):</w:t>
      </w:r>
    </w:p>
    <w:p w14:paraId="6EC17ECA" w14:textId="77777777" w:rsidR="009B064C" w:rsidRPr="0008671D" w:rsidRDefault="009B064C" w:rsidP="009B064C">
      <w:pPr>
        <w:ind w:firstLine="708"/>
        <w:jc w:val="both"/>
      </w:pPr>
      <w:r w:rsidRPr="0008671D">
        <w:t xml:space="preserve"> </w:t>
      </w:r>
    </w:p>
    <w:p w14:paraId="1029F9D5" w14:textId="77777777" w:rsidR="009B064C" w:rsidRPr="0008671D" w:rsidRDefault="009B064C" w:rsidP="00DA306B">
      <w:pPr>
        <w:pStyle w:val="af1"/>
        <w:numPr>
          <w:ilvl w:val="0"/>
          <w:numId w:val="5"/>
        </w:numPr>
        <w:spacing w:after="0" w:line="240" w:lineRule="auto"/>
        <w:ind w:left="0" w:firstLine="0"/>
        <w:jc w:val="both"/>
        <w:rPr>
          <w:rFonts w:ascii="Times New Roman" w:hAnsi="Times New Roman"/>
          <w:bCs/>
        </w:rPr>
      </w:pPr>
      <w:r w:rsidRPr="0008671D">
        <w:rPr>
          <w:rFonts w:ascii="Times New Roman" w:hAnsi="Times New Roman"/>
        </w:rPr>
        <w:t>Внести в муниципальную программу «Поддержка и развитие малого и среднего предпринимательства в городском поселении «Поселок Айхал» муниципального района «Мирнинский район» Республики Саха (Якутия) на 2022-2027 годы»» следующие изменения:</w:t>
      </w:r>
    </w:p>
    <w:p w14:paraId="356209F7" w14:textId="77777777" w:rsidR="009B064C" w:rsidRPr="0008671D" w:rsidRDefault="009B064C" w:rsidP="00DA306B">
      <w:pPr>
        <w:pStyle w:val="af1"/>
        <w:numPr>
          <w:ilvl w:val="1"/>
          <w:numId w:val="5"/>
        </w:numPr>
        <w:tabs>
          <w:tab w:val="left" w:pos="567"/>
        </w:tabs>
        <w:spacing w:after="0" w:line="240" w:lineRule="auto"/>
        <w:ind w:left="0" w:firstLine="0"/>
        <w:jc w:val="both"/>
        <w:rPr>
          <w:rFonts w:ascii="Times New Roman" w:hAnsi="Times New Roman"/>
        </w:rPr>
      </w:pPr>
      <w:r w:rsidRPr="0008671D">
        <w:rPr>
          <w:rFonts w:ascii="Times New Roman" w:hAnsi="Times New Roman"/>
        </w:rPr>
        <w:t>строку 7 «Финансовое обеспечение» паспорта муниципальной программы изложить в новой редакции:</w:t>
      </w:r>
    </w:p>
    <w:tbl>
      <w:tblPr>
        <w:tblStyle w:val="af6"/>
        <w:tblW w:w="9781" w:type="dxa"/>
        <w:tblInd w:w="562" w:type="dxa"/>
        <w:tblLayout w:type="fixed"/>
        <w:tblLook w:val="04A0" w:firstRow="1" w:lastRow="0" w:firstColumn="1" w:lastColumn="0" w:noHBand="0" w:noVBand="1"/>
      </w:tblPr>
      <w:tblGrid>
        <w:gridCol w:w="681"/>
        <w:gridCol w:w="1842"/>
        <w:gridCol w:w="1134"/>
        <w:gridCol w:w="1276"/>
        <w:gridCol w:w="1134"/>
        <w:gridCol w:w="1134"/>
        <w:gridCol w:w="1134"/>
        <w:gridCol w:w="1446"/>
      </w:tblGrid>
      <w:tr w:rsidR="009B064C" w:rsidRPr="0008671D" w14:paraId="05C35719" w14:textId="77777777" w:rsidTr="008D757A">
        <w:tc>
          <w:tcPr>
            <w:tcW w:w="681" w:type="dxa"/>
            <w:vMerge w:val="restart"/>
            <w:tcBorders>
              <w:top w:val="single" w:sz="4" w:space="0" w:color="000000"/>
              <w:left w:val="single" w:sz="4" w:space="0" w:color="000000"/>
              <w:bottom w:val="single" w:sz="4" w:space="0" w:color="000000"/>
              <w:right w:val="single" w:sz="4" w:space="0" w:color="000000"/>
            </w:tcBorders>
          </w:tcPr>
          <w:p w14:paraId="0D251B4E" w14:textId="77777777" w:rsidR="009B064C" w:rsidRPr="0008671D" w:rsidRDefault="009B064C" w:rsidP="008D757A">
            <w:r w:rsidRPr="0008671D">
              <w:t>7</w:t>
            </w:r>
          </w:p>
        </w:tc>
        <w:tc>
          <w:tcPr>
            <w:tcW w:w="1842" w:type="dxa"/>
            <w:tcBorders>
              <w:top w:val="single" w:sz="4" w:space="0" w:color="000000"/>
              <w:left w:val="single" w:sz="4" w:space="0" w:color="000000"/>
              <w:bottom w:val="single" w:sz="4" w:space="0" w:color="000000"/>
              <w:right w:val="single" w:sz="4" w:space="0" w:color="000000"/>
            </w:tcBorders>
          </w:tcPr>
          <w:p w14:paraId="63953941" w14:textId="77777777" w:rsidR="009B064C" w:rsidRPr="0008671D" w:rsidRDefault="009B064C" w:rsidP="008D757A">
            <w:r w:rsidRPr="0008671D">
              <w:t>Финансовое обеспечение программы (руб.):</w:t>
            </w:r>
          </w:p>
        </w:tc>
        <w:tc>
          <w:tcPr>
            <w:tcW w:w="1134" w:type="dxa"/>
            <w:tcBorders>
              <w:top w:val="single" w:sz="4" w:space="0" w:color="000000"/>
              <w:left w:val="single" w:sz="4" w:space="0" w:color="000000"/>
              <w:bottom w:val="single" w:sz="4" w:space="0" w:color="000000"/>
              <w:right w:val="single" w:sz="4" w:space="0" w:color="000000"/>
            </w:tcBorders>
          </w:tcPr>
          <w:p w14:paraId="6EC25C1C" w14:textId="77777777" w:rsidR="009B064C" w:rsidRPr="0008671D" w:rsidRDefault="009B064C" w:rsidP="008D757A">
            <w:pPr>
              <w:jc w:val="center"/>
              <w:rPr>
                <w:sz w:val="20"/>
              </w:rPr>
            </w:pPr>
            <w:r w:rsidRPr="0008671D">
              <w:rPr>
                <w:sz w:val="20"/>
              </w:rPr>
              <w:t>2022</w:t>
            </w:r>
          </w:p>
        </w:tc>
        <w:tc>
          <w:tcPr>
            <w:tcW w:w="1276" w:type="dxa"/>
            <w:tcBorders>
              <w:top w:val="single" w:sz="4" w:space="0" w:color="000000"/>
              <w:left w:val="single" w:sz="4" w:space="0" w:color="000000"/>
              <w:bottom w:val="single" w:sz="4" w:space="0" w:color="000000"/>
              <w:right w:val="single" w:sz="4" w:space="0" w:color="000000"/>
            </w:tcBorders>
          </w:tcPr>
          <w:p w14:paraId="315494C9" w14:textId="77777777" w:rsidR="009B064C" w:rsidRPr="0008671D" w:rsidRDefault="009B064C" w:rsidP="008D757A">
            <w:pPr>
              <w:jc w:val="center"/>
              <w:rPr>
                <w:sz w:val="20"/>
              </w:rPr>
            </w:pPr>
            <w:r w:rsidRPr="0008671D">
              <w:rPr>
                <w:sz w:val="20"/>
              </w:rPr>
              <w:t>2023</w:t>
            </w:r>
          </w:p>
        </w:tc>
        <w:tc>
          <w:tcPr>
            <w:tcW w:w="1134" w:type="dxa"/>
            <w:tcBorders>
              <w:top w:val="single" w:sz="4" w:space="0" w:color="000000"/>
              <w:left w:val="single" w:sz="4" w:space="0" w:color="000000"/>
              <w:bottom w:val="single" w:sz="4" w:space="0" w:color="000000"/>
              <w:right w:val="single" w:sz="4" w:space="0" w:color="000000"/>
            </w:tcBorders>
          </w:tcPr>
          <w:p w14:paraId="14DCAB2E" w14:textId="77777777" w:rsidR="009B064C" w:rsidRPr="0008671D" w:rsidRDefault="009B064C" w:rsidP="008D757A">
            <w:pPr>
              <w:jc w:val="center"/>
              <w:rPr>
                <w:sz w:val="20"/>
              </w:rPr>
            </w:pPr>
            <w:r w:rsidRPr="0008671D">
              <w:rPr>
                <w:sz w:val="20"/>
              </w:rPr>
              <w:t>2024</w:t>
            </w:r>
          </w:p>
        </w:tc>
        <w:tc>
          <w:tcPr>
            <w:tcW w:w="1134" w:type="dxa"/>
            <w:tcBorders>
              <w:top w:val="single" w:sz="4" w:space="0" w:color="000000"/>
              <w:left w:val="single" w:sz="4" w:space="0" w:color="000000"/>
              <w:bottom w:val="single" w:sz="4" w:space="0" w:color="000000"/>
              <w:right w:val="single" w:sz="4" w:space="0" w:color="000000"/>
            </w:tcBorders>
          </w:tcPr>
          <w:p w14:paraId="709FB41D" w14:textId="77777777" w:rsidR="009B064C" w:rsidRPr="0008671D" w:rsidRDefault="009B064C" w:rsidP="008D757A">
            <w:pPr>
              <w:jc w:val="center"/>
              <w:rPr>
                <w:sz w:val="20"/>
              </w:rPr>
            </w:pPr>
            <w:r w:rsidRPr="0008671D">
              <w:rPr>
                <w:sz w:val="20"/>
              </w:rPr>
              <w:t>2025</w:t>
            </w:r>
          </w:p>
        </w:tc>
        <w:tc>
          <w:tcPr>
            <w:tcW w:w="1134" w:type="dxa"/>
            <w:tcBorders>
              <w:top w:val="single" w:sz="4" w:space="0" w:color="000000"/>
              <w:left w:val="single" w:sz="4" w:space="0" w:color="000000"/>
              <w:bottom w:val="single" w:sz="4" w:space="0" w:color="000000"/>
              <w:right w:val="single" w:sz="4" w:space="0" w:color="000000"/>
            </w:tcBorders>
          </w:tcPr>
          <w:p w14:paraId="39CDA36A" w14:textId="77777777" w:rsidR="009B064C" w:rsidRPr="0008671D" w:rsidRDefault="009B064C" w:rsidP="008D757A">
            <w:pPr>
              <w:jc w:val="center"/>
              <w:rPr>
                <w:sz w:val="20"/>
              </w:rPr>
            </w:pPr>
            <w:r w:rsidRPr="0008671D">
              <w:rPr>
                <w:sz w:val="20"/>
              </w:rPr>
              <w:t>2026</w:t>
            </w:r>
          </w:p>
        </w:tc>
        <w:tc>
          <w:tcPr>
            <w:tcW w:w="1446" w:type="dxa"/>
            <w:tcBorders>
              <w:top w:val="single" w:sz="4" w:space="0" w:color="000000"/>
              <w:left w:val="single" w:sz="4" w:space="0" w:color="000000"/>
              <w:bottom w:val="single" w:sz="4" w:space="0" w:color="000000"/>
              <w:right w:val="single" w:sz="4" w:space="0" w:color="000000"/>
            </w:tcBorders>
          </w:tcPr>
          <w:p w14:paraId="2102DC1F" w14:textId="77777777" w:rsidR="009B064C" w:rsidRPr="0008671D" w:rsidRDefault="009B064C" w:rsidP="008D757A">
            <w:pPr>
              <w:jc w:val="center"/>
              <w:rPr>
                <w:sz w:val="20"/>
              </w:rPr>
            </w:pPr>
            <w:r w:rsidRPr="0008671D">
              <w:rPr>
                <w:sz w:val="20"/>
              </w:rPr>
              <w:t>2027</w:t>
            </w:r>
          </w:p>
        </w:tc>
      </w:tr>
      <w:tr w:rsidR="009B064C" w:rsidRPr="0008671D" w14:paraId="5ACD2924" w14:textId="77777777" w:rsidTr="008D757A">
        <w:tc>
          <w:tcPr>
            <w:tcW w:w="681" w:type="dxa"/>
            <w:vMerge/>
            <w:tcBorders>
              <w:top w:val="single" w:sz="4" w:space="0" w:color="000000"/>
              <w:left w:val="single" w:sz="4" w:space="0" w:color="000000"/>
              <w:bottom w:val="single" w:sz="4" w:space="0" w:color="000000"/>
              <w:right w:val="single" w:sz="4" w:space="0" w:color="000000"/>
            </w:tcBorders>
          </w:tcPr>
          <w:p w14:paraId="31F118A6" w14:textId="77777777" w:rsidR="009B064C" w:rsidRPr="0008671D" w:rsidRDefault="009B064C" w:rsidP="008D757A"/>
        </w:tc>
        <w:tc>
          <w:tcPr>
            <w:tcW w:w="1842" w:type="dxa"/>
            <w:tcBorders>
              <w:top w:val="single" w:sz="4" w:space="0" w:color="000000"/>
              <w:left w:val="single" w:sz="4" w:space="0" w:color="000000"/>
              <w:bottom w:val="single" w:sz="4" w:space="0" w:color="000000"/>
              <w:right w:val="single" w:sz="4" w:space="0" w:color="000000"/>
            </w:tcBorders>
          </w:tcPr>
          <w:p w14:paraId="094B657C" w14:textId="77777777" w:rsidR="009B064C" w:rsidRPr="0008671D" w:rsidRDefault="009B064C" w:rsidP="008D757A">
            <w:r w:rsidRPr="0008671D">
              <w:t>Государственный бюджет РС(Я)</w:t>
            </w:r>
          </w:p>
        </w:tc>
        <w:tc>
          <w:tcPr>
            <w:tcW w:w="1134" w:type="dxa"/>
            <w:tcBorders>
              <w:top w:val="single" w:sz="4" w:space="0" w:color="000000"/>
              <w:left w:val="single" w:sz="4" w:space="0" w:color="000000"/>
              <w:bottom w:val="single" w:sz="4" w:space="0" w:color="000000"/>
              <w:right w:val="single" w:sz="4" w:space="0" w:color="000000"/>
            </w:tcBorders>
          </w:tcPr>
          <w:p w14:paraId="2C80FCF9" w14:textId="77777777" w:rsidR="009B064C" w:rsidRPr="0008671D" w:rsidRDefault="009B064C" w:rsidP="008D757A">
            <w:pPr>
              <w:jc w:val="center"/>
              <w:rPr>
                <w:sz w:val="20"/>
              </w:rPr>
            </w:pPr>
          </w:p>
        </w:tc>
        <w:tc>
          <w:tcPr>
            <w:tcW w:w="1276" w:type="dxa"/>
            <w:tcBorders>
              <w:top w:val="single" w:sz="4" w:space="0" w:color="000000"/>
              <w:left w:val="single" w:sz="4" w:space="0" w:color="000000"/>
              <w:bottom w:val="single" w:sz="4" w:space="0" w:color="000000"/>
              <w:right w:val="single" w:sz="4" w:space="0" w:color="000000"/>
            </w:tcBorders>
          </w:tcPr>
          <w:p w14:paraId="6B759566" w14:textId="77777777" w:rsidR="009B064C" w:rsidRPr="0008671D" w:rsidRDefault="009B064C" w:rsidP="008D757A">
            <w:pPr>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8F16C0F" w14:textId="77777777" w:rsidR="009B064C" w:rsidRPr="0008671D" w:rsidRDefault="009B064C" w:rsidP="008D757A">
            <w:pPr>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0CB34A0" w14:textId="77777777" w:rsidR="009B064C" w:rsidRPr="0008671D" w:rsidRDefault="009B064C" w:rsidP="008D757A">
            <w:pPr>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EAE81F2" w14:textId="77777777" w:rsidR="009B064C" w:rsidRPr="0008671D" w:rsidRDefault="009B064C" w:rsidP="008D757A">
            <w:pPr>
              <w:jc w:val="center"/>
              <w:rPr>
                <w:sz w:val="20"/>
              </w:rPr>
            </w:pPr>
          </w:p>
        </w:tc>
        <w:tc>
          <w:tcPr>
            <w:tcW w:w="1446" w:type="dxa"/>
            <w:tcBorders>
              <w:top w:val="single" w:sz="4" w:space="0" w:color="000000"/>
              <w:left w:val="single" w:sz="4" w:space="0" w:color="000000"/>
              <w:bottom w:val="single" w:sz="4" w:space="0" w:color="000000"/>
              <w:right w:val="single" w:sz="4" w:space="0" w:color="000000"/>
            </w:tcBorders>
          </w:tcPr>
          <w:p w14:paraId="57BBCDA5" w14:textId="77777777" w:rsidR="009B064C" w:rsidRPr="0008671D" w:rsidRDefault="009B064C" w:rsidP="008D757A">
            <w:pPr>
              <w:jc w:val="center"/>
              <w:rPr>
                <w:sz w:val="20"/>
              </w:rPr>
            </w:pPr>
          </w:p>
        </w:tc>
      </w:tr>
      <w:tr w:rsidR="009B064C" w:rsidRPr="0008671D" w14:paraId="2A2D099F" w14:textId="77777777" w:rsidTr="008D757A">
        <w:tc>
          <w:tcPr>
            <w:tcW w:w="681" w:type="dxa"/>
            <w:vMerge/>
            <w:tcBorders>
              <w:top w:val="single" w:sz="4" w:space="0" w:color="000000"/>
              <w:left w:val="single" w:sz="4" w:space="0" w:color="000000"/>
              <w:bottom w:val="single" w:sz="4" w:space="0" w:color="000000"/>
              <w:right w:val="single" w:sz="4" w:space="0" w:color="000000"/>
            </w:tcBorders>
          </w:tcPr>
          <w:p w14:paraId="0BB02558" w14:textId="77777777" w:rsidR="009B064C" w:rsidRPr="0008671D" w:rsidRDefault="009B064C" w:rsidP="008D757A"/>
        </w:tc>
        <w:tc>
          <w:tcPr>
            <w:tcW w:w="1842" w:type="dxa"/>
            <w:tcBorders>
              <w:top w:val="single" w:sz="4" w:space="0" w:color="000000"/>
              <w:left w:val="single" w:sz="4" w:space="0" w:color="000000"/>
              <w:bottom w:val="single" w:sz="4" w:space="0" w:color="000000"/>
              <w:right w:val="single" w:sz="4" w:space="0" w:color="000000"/>
            </w:tcBorders>
          </w:tcPr>
          <w:p w14:paraId="7F955D95" w14:textId="77777777" w:rsidR="009B064C" w:rsidRPr="0008671D" w:rsidRDefault="009B064C" w:rsidP="008D757A">
            <w:r w:rsidRPr="0008671D">
              <w:t xml:space="preserve">Бюджет МР «Мирнинский </w:t>
            </w:r>
            <w:proofErr w:type="gramStart"/>
            <w:r w:rsidRPr="0008671D">
              <w:t xml:space="preserve">район»   </w:t>
            </w:r>
            <w:proofErr w:type="gramEnd"/>
            <w:r w:rsidRPr="0008671D">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0341B4F" w14:textId="77777777" w:rsidR="009B064C" w:rsidRPr="0008671D" w:rsidRDefault="009B064C" w:rsidP="008D757A">
            <w:pPr>
              <w:jc w:val="center"/>
              <w:rPr>
                <w:sz w:val="20"/>
              </w:rPr>
            </w:pPr>
          </w:p>
        </w:tc>
        <w:tc>
          <w:tcPr>
            <w:tcW w:w="1276" w:type="dxa"/>
            <w:tcBorders>
              <w:top w:val="single" w:sz="4" w:space="0" w:color="000000"/>
              <w:left w:val="single" w:sz="4" w:space="0" w:color="000000"/>
              <w:bottom w:val="single" w:sz="4" w:space="0" w:color="000000"/>
              <w:right w:val="single" w:sz="4" w:space="0" w:color="000000"/>
            </w:tcBorders>
          </w:tcPr>
          <w:p w14:paraId="0A087B0C" w14:textId="77777777" w:rsidR="009B064C" w:rsidRPr="0008671D" w:rsidRDefault="009B064C" w:rsidP="008D757A">
            <w:pPr>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2652A91" w14:textId="77777777" w:rsidR="009B064C" w:rsidRPr="0008671D" w:rsidRDefault="009B064C" w:rsidP="008D757A">
            <w:pPr>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E1EC0C8" w14:textId="77777777" w:rsidR="009B064C" w:rsidRPr="0008671D" w:rsidRDefault="009B064C" w:rsidP="008D757A">
            <w:pPr>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CD6BD21" w14:textId="77777777" w:rsidR="009B064C" w:rsidRPr="0008671D" w:rsidRDefault="009B064C" w:rsidP="008D757A">
            <w:pPr>
              <w:jc w:val="center"/>
              <w:rPr>
                <w:sz w:val="20"/>
              </w:rPr>
            </w:pPr>
          </w:p>
        </w:tc>
        <w:tc>
          <w:tcPr>
            <w:tcW w:w="1446" w:type="dxa"/>
            <w:tcBorders>
              <w:top w:val="single" w:sz="4" w:space="0" w:color="000000"/>
              <w:left w:val="single" w:sz="4" w:space="0" w:color="000000"/>
              <w:bottom w:val="single" w:sz="4" w:space="0" w:color="000000"/>
              <w:right w:val="single" w:sz="4" w:space="0" w:color="000000"/>
            </w:tcBorders>
          </w:tcPr>
          <w:p w14:paraId="5522914D" w14:textId="77777777" w:rsidR="009B064C" w:rsidRPr="0008671D" w:rsidRDefault="009B064C" w:rsidP="008D757A">
            <w:pPr>
              <w:jc w:val="center"/>
              <w:rPr>
                <w:sz w:val="20"/>
              </w:rPr>
            </w:pPr>
          </w:p>
        </w:tc>
      </w:tr>
      <w:tr w:rsidR="009B064C" w:rsidRPr="0008671D" w14:paraId="3A9E5C99" w14:textId="77777777" w:rsidTr="008D757A">
        <w:tc>
          <w:tcPr>
            <w:tcW w:w="681" w:type="dxa"/>
            <w:vMerge/>
            <w:tcBorders>
              <w:top w:val="single" w:sz="4" w:space="0" w:color="000000"/>
              <w:left w:val="single" w:sz="4" w:space="0" w:color="000000"/>
              <w:bottom w:val="single" w:sz="4" w:space="0" w:color="000000"/>
              <w:right w:val="single" w:sz="4" w:space="0" w:color="000000"/>
            </w:tcBorders>
          </w:tcPr>
          <w:p w14:paraId="1CD6D9A7" w14:textId="77777777" w:rsidR="009B064C" w:rsidRPr="0008671D" w:rsidRDefault="009B064C" w:rsidP="008D757A"/>
        </w:tc>
        <w:tc>
          <w:tcPr>
            <w:tcW w:w="1842" w:type="dxa"/>
            <w:tcBorders>
              <w:top w:val="single" w:sz="4" w:space="0" w:color="000000"/>
              <w:left w:val="single" w:sz="4" w:space="0" w:color="000000"/>
              <w:bottom w:val="single" w:sz="4" w:space="0" w:color="000000"/>
              <w:right w:val="single" w:sz="4" w:space="0" w:color="000000"/>
            </w:tcBorders>
          </w:tcPr>
          <w:p w14:paraId="79689AAE" w14:textId="77777777" w:rsidR="009B064C" w:rsidRPr="0008671D" w:rsidRDefault="009B064C" w:rsidP="008D757A">
            <w:r w:rsidRPr="0008671D">
              <w:t>Бюджет ГП «Поселок Айхал»</w:t>
            </w:r>
          </w:p>
        </w:tc>
        <w:tc>
          <w:tcPr>
            <w:tcW w:w="1134" w:type="dxa"/>
            <w:tcBorders>
              <w:top w:val="single" w:sz="4" w:space="0" w:color="000000"/>
              <w:left w:val="single" w:sz="4" w:space="0" w:color="000000"/>
              <w:bottom w:val="single" w:sz="4" w:space="0" w:color="000000"/>
              <w:right w:val="single" w:sz="4" w:space="0" w:color="000000"/>
            </w:tcBorders>
          </w:tcPr>
          <w:p w14:paraId="3D02FC33" w14:textId="77777777" w:rsidR="009B064C" w:rsidRPr="0008671D" w:rsidRDefault="009B064C" w:rsidP="008D757A">
            <w:pPr>
              <w:jc w:val="center"/>
              <w:rPr>
                <w:sz w:val="20"/>
              </w:rPr>
            </w:pPr>
            <w:r w:rsidRPr="0008671D">
              <w:rPr>
                <w:sz w:val="20"/>
              </w:rPr>
              <w:t>300 000,00</w:t>
            </w:r>
          </w:p>
        </w:tc>
        <w:tc>
          <w:tcPr>
            <w:tcW w:w="1276" w:type="dxa"/>
            <w:tcBorders>
              <w:top w:val="single" w:sz="4" w:space="0" w:color="000000"/>
              <w:left w:val="single" w:sz="4" w:space="0" w:color="000000"/>
              <w:bottom w:val="single" w:sz="4" w:space="0" w:color="000000"/>
              <w:right w:val="single" w:sz="4" w:space="0" w:color="000000"/>
            </w:tcBorders>
          </w:tcPr>
          <w:p w14:paraId="3691F516" w14:textId="77777777" w:rsidR="009B064C" w:rsidRPr="0008671D" w:rsidRDefault="009B064C" w:rsidP="008D757A">
            <w:pPr>
              <w:jc w:val="center"/>
              <w:rPr>
                <w:sz w:val="20"/>
              </w:rPr>
            </w:pPr>
            <w:r w:rsidRPr="0008671D">
              <w:rPr>
                <w:sz w:val="20"/>
              </w:rPr>
              <w:t>579 500 ,00</w:t>
            </w:r>
          </w:p>
        </w:tc>
        <w:tc>
          <w:tcPr>
            <w:tcW w:w="1134" w:type="dxa"/>
            <w:tcBorders>
              <w:top w:val="single" w:sz="4" w:space="0" w:color="000000"/>
              <w:left w:val="single" w:sz="4" w:space="0" w:color="000000"/>
              <w:bottom w:val="single" w:sz="4" w:space="0" w:color="000000"/>
              <w:right w:val="single" w:sz="4" w:space="0" w:color="000000"/>
            </w:tcBorders>
          </w:tcPr>
          <w:p w14:paraId="18742E8D" w14:textId="77777777" w:rsidR="009B064C" w:rsidRPr="0008671D" w:rsidRDefault="009B064C" w:rsidP="008D757A">
            <w:pPr>
              <w:jc w:val="center"/>
              <w:rPr>
                <w:sz w:val="20"/>
              </w:rPr>
            </w:pPr>
            <w:r w:rsidRPr="0008671D">
              <w:rPr>
                <w:sz w:val="20"/>
              </w:rPr>
              <w:t>600 000,00</w:t>
            </w:r>
          </w:p>
        </w:tc>
        <w:tc>
          <w:tcPr>
            <w:tcW w:w="1134" w:type="dxa"/>
            <w:tcBorders>
              <w:top w:val="single" w:sz="4" w:space="0" w:color="000000"/>
              <w:left w:val="single" w:sz="4" w:space="0" w:color="000000"/>
              <w:bottom w:val="single" w:sz="4" w:space="0" w:color="000000"/>
              <w:right w:val="single" w:sz="4" w:space="0" w:color="000000"/>
            </w:tcBorders>
          </w:tcPr>
          <w:p w14:paraId="3C2A9DBB" w14:textId="77777777" w:rsidR="009B064C" w:rsidRPr="0008671D" w:rsidRDefault="009B064C" w:rsidP="008D757A">
            <w:pPr>
              <w:jc w:val="center"/>
              <w:rPr>
                <w:sz w:val="20"/>
              </w:rPr>
            </w:pPr>
            <w:r w:rsidRPr="0008671D">
              <w:rPr>
                <w:sz w:val="20"/>
              </w:rPr>
              <w:t>900 000,00</w:t>
            </w:r>
          </w:p>
        </w:tc>
        <w:tc>
          <w:tcPr>
            <w:tcW w:w="1134" w:type="dxa"/>
            <w:tcBorders>
              <w:top w:val="single" w:sz="4" w:space="0" w:color="000000"/>
              <w:left w:val="single" w:sz="4" w:space="0" w:color="000000"/>
              <w:bottom w:val="single" w:sz="4" w:space="0" w:color="000000"/>
              <w:right w:val="single" w:sz="4" w:space="0" w:color="000000"/>
            </w:tcBorders>
          </w:tcPr>
          <w:p w14:paraId="49F1E5DA" w14:textId="77777777" w:rsidR="009B064C" w:rsidRPr="0008671D" w:rsidRDefault="009B064C" w:rsidP="008D757A">
            <w:pPr>
              <w:jc w:val="center"/>
              <w:rPr>
                <w:sz w:val="20"/>
              </w:rPr>
            </w:pPr>
            <w:r w:rsidRPr="0008671D">
              <w:rPr>
                <w:sz w:val="20"/>
              </w:rPr>
              <w:t>550 000,00</w:t>
            </w:r>
          </w:p>
        </w:tc>
        <w:tc>
          <w:tcPr>
            <w:tcW w:w="1446" w:type="dxa"/>
            <w:tcBorders>
              <w:top w:val="single" w:sz="4" w:space="0" w:color="000000"/>
              <w:left w:val="single" w:sz="4" w:space="0" w:color="000000"/>
              <w:bottom w:val="single" w:sz="4" w:space="0" w:color="000000"/>
              <w:right w:val="single" w:sz="4" w:space="0" w:color="000000"/>
            </w:tcBorders>
          </w:tcPr>
          <w:p w14:paraId="600BAAA5" w14:textId="77777777" w:rsidR="009B064C" w:rsidRPr="0008671D" w:rsidRDefault="009B064C" w:rsidP="008D757A">
            <w:pPr>
              <w:jc w:val="center"/>
              <w:rPr>
                <w:sz w:val="20"/>
              </w:rPr>
            </w:pPr>
            <w:r w:rsidRPr="0008671D">
              <w:rPr>
                <w:sz w:val="20"/>
              </w:rPr>
              <w:t>550 000,00</w:t>
            </w:r>
          </w:p>
        </w:tc>
      </w:tr>
    </w:tbl>
    <w:p w14:paraId="68533F8F" w14:textId="77777777" w:rsidR="009B064C" w:rsidRPr="0008671D" w:rsidRDefault="009B064C" w:rsidP="009B064C">
      <w:pPr>
        <w:pStyle w:val="af1"/>
        <w:tabs>
          <w:tab w:val="left" w:pos="567"/>
        </w:tabs>
        <w:ind w:left="0"/>
        <w:jc w:val="both"/>
        <w:rPr>
          <w:rFonts w:ascii="Times New Roman" w:hAnsi="Times New Roman"/>
        </w:rPr>
      </w:pPr>
    </w:p>
    <w:p w14:paraId="5CBA32F4" w14:textId="77777777" w:rsidR="009B064C" w:rsidRPr="0008671D" w:rsidRDefault="009B064C" w:rsidP="009B064C">
      <w:pPr>
        <w:pStyle w:val="af1"/>
        <w:tabs>
          <w:tab w:val="left" w:pos="567"/>
        </w:tabs>
        <w:ind w:left="0"/>
        <w:jc w:val="both"/>
        <w:rPr>
          <w:rFonts w:ascii="Times New Roman" w:hAnsi="Times New Roman"/>
        </w:rPr>
      </w:pPr>
    </w:p>
    <w:p w14:paraId="6E41AAF5" w14:textId="77777777" w:rsidR="009B064C" w:rsidRPr="0008671D" w:rsidRDefault="009B064C" w:rsidP="009B064C">
      <w:pPr>
        <w:pStyle w:val="af1"/>
        <w:tabs>
          <w:tab w:val="left" w:pos="567"/>
        </w:tabs>
        <w:ind w:left="0"/>
        <w:jc w:val="both"/>
        <w:rPr>
          <w:rFonts w:ascii="Times New Roman" w:hAnsi="Times New Roman"/>
        </w:rPr>
      </w:pPr>
    </w:p>
    <w:p w14:paraId="68485D8E" w14:textId="77777777" w:rsidR="009B064C" w:rsidRPr="0008671D" w:rsidRDefault="009B064C" w:rsidP="00DA306B">
      <w:pPr>
        <w:pStyle w:val="af1"/>
        <w:numPr>
          <w:ilvl w:val="1"/>
          <w:numId w:val="5"/>
        </w:numPr>
        <w:tabs>
          <w:tab w:val="left" w:pos="567"/>
        </w:tabs>
        <w:spacing w:after="0" w:line="240" w:lineRule="auto"/>
        <w:ind w:left="0" w:firstLine="0"/>
        <w:jc w:val="both"/>
        <w:rPr>
          <w:rFonts w:ascii="Times New Roman" w:hAnsi="Times New Roman"/>
        </w:rPr>
      </w:pPr>
      <w:r w:rsidRPr="0008671D">
        <w:rPr>
          <w:rFonts w:ascii="Times New Roman" w:hAnsi="Times New Roman"/>
        </w:rPr>
        <w:lastRenderedPageBreak/>
        <w:t>Задача 1 п.п.2 раздел 2 изложить в следующей редакции:</w:t>
      </w:r>
    </w:p>
    <w:p w14:paraId="3B3A07CC" w14:textId="77777777" w:rsidR="009B064C" w:rsidRPr="0008671D" w:rsidRDefault="009B064C" w:rsidP="009B064C">
      <w:pPr>
        <w:pStyle w:val="af1"/>
        <w:ind w:left="360"/>
        <w:jc w:val="both"/>
        <w:rPr>
          <w:rFonts w:ascii="Times New Roman" w:hAnsi="Times New Roman"/>
        </w:rPr>
      </w:pPr>
      <w:r w:rsidRPr="0008671D">
        <w:rPr>
          <w:rFonts w:ascii="Times New Roman" w:hAnsi="Times New Roman"/>
        </w:rPr>
        <w:t>1. Мероприятие – «Субсидирование части затрат, понесенных юридическими лицами, индивидуальными предпринимателями, а также физическими лицами, применяющими специальный налоговый режим «Налог на профессиональный доход» на модернизацию (приобретение и обновление) производственного оборудования, связанного с производством продукции, а также связанного с оказанием услуг»</w:t>
      </w:r>
    </w:p>
    <w:p w14:paraId="3C49F693" w14:textId="77777777" w:rsidR="009B064C" w:rsidRPr="0008671D" w:rsidRDefault="009B064C" w:rsidP="009B064C">
      <w:pPr>
        <w:pStyle w:val="af1"/>
        <w:ind w:left="360"/>
        <w:jc w:val="both"/>
        <w:rPr>
          <w:rFonts w:ascii="Times New Roman" w:hAnsi="Times New Roman"/>
        </w:rPr>
      </w:pPr>
      <w:r w:rsidRPr="0008671D">
        <w:rPr>
          <w:rFonts w:ascii="Times New Roman" w:hAnsi="Times New Roman"/>
        </w:rPr>
        <w:t xml:space="preserve">2. Мероприятие – «Субсидирование части </w:t>
      </w:r>
      <w:proofErr w:type="gramStart"/>
      <w:r w:rsidRPr="0008671D">
        <w:rPr>
          <w:rFonts w:ascii="Times New Roman" w:hAnsi="Times New Roman"/>
        </w:rPr>
        <w:t>затрат</w:t>
      </w:r>
      <w:proofErr w:type="gramEnd"/>
      <w:r w:rsidRPr="0008671D">
        <w:rPr>
          <w:rFonts w:ascii="Times New Roman" w:hAnsi="Times New Roman"/>
        </w:rPr>
        <w:t xml:space="preserve"> понесенных субъектами малого и среднего предпринимательства, а также физическими лицами, применяющими специальный налоговый режим «Налог на профессиональный доход» на возмещение затрат по обновлению фасадов торговых объектов в соответствии с утвержденным дизайн кодом п.Айхал»</w:t>
      </w:r>
    </w:p>
    <w:p w14:paraId="7C853A98" w14:textId="77777777" w:rsidR="009B064C" w:rsidRPr="0008671D" w:rsidRDefault="009B064C" w:rsidP="009B064C">
      <w:pPr>
        <w:pStyle w:val="af1"/>
        <w:ind w:left="360"/>
        <w:jc w:val="both"/>
        <w:rPr>
          <w:rFonts w:ascii="Times New Roman" w:hAnsi="Times New Roman"/>
        </w:rPr>
      </w:pPr>
      <w:r w:rsidRPr="0008671D">
        <w:rPr>
          <w:rFonts w:ascii="Times New Roman" w:hAnsi="Times New Roman"/>
        </w:rPr>
        <w:t>3. Мероприятие – «Субсидирование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культуры, спорта, отдыха и развлечений, бытовых и социальных услуг, включенных в перечень субъектов малого и среднего предпринимательства, имеющих статус социального предприятия, по оплате коммунальных услуг (на электрическую энергию, тепловую энергию, водоснабжение, водоотведение)</w:t>
      </w:r>
    </w:p>
    <w:p w14:paraId="1E25C737" w14:textId="77777777" w:rsidR="009B064C" w:rsidRPr="0008671D" w:rsidRDefault="009B064C" w:rsidP="009B064C">
      <w:pPr>
        <w:ind w:firstLine="705"/>
        <w:jc w:val="both"/>
      </w:pPr>
      <w:r w:rsidRPr="0008671D">
        <w:t>Мероприятия реализуются путем предоставления субсидий субъектам МСП и самозанятым гражданам в порядке и на условиях, утвержденных распоряжениями Главы поселка.</w:t>
      </w:r>
    </w:p>
    <w:p w14:paraId="2A585556" w14:textId="77777777" w:rsidR="009B064C" w:rsidRPr="0008671D" w:rsidRDefault="009B064C" w:rsidP="00DA306B">
      <w:pPr>
        <w:pStyle w:val="af1"/>
        <w:numPr>
          <w:ilvl w:val="1"/>
          <w:numId w:val="5"/>
        </w:numPr>
        <w:spacing w:after="0" w:line="240" w:lineRule="auto"/>
        <w:ind w:left="709" w:hanging="709"/>
        <w:jc w:val="both"/>
        <w:rPr>
          <w:rFonts w:ascii="Times New Roman" w:hAnsi="Times New Roman"/>
        </w:rPr>
      </w:pPr>
      <w:r w:rsidRPr="0008671D">
        <w:rPr>
          <w:rFonts w:ascii="Times New Roman" w:hAnsi="Times New Roman"/>
        </w:rPr>
        <w:t>Мероприятие 2, задача 3, п.п. 2, раздел 2 изложить в следующей редакции»:</w:t>
      </w:r>
    </w:p>
    <w:p w14:paraId="19CE7B3E" w14:textId="77777777" w:rsidR="009B064C" w:rsidRPr="0008671D" w:rsidRDefault="009B064C" w:rsidP="00DA306B">
      <w:pPr>
        <w:pStyle w:val="af1"/>
        <w:numPr>
          <w:ilvl w:val="0"/>
          <w:numId w:val="84"/>
        </w:numPr>
        <w:spacing w:after="0" w:line="240" w:lineRule="auto"/>
        <w:jc w:val="both"/>
        <w:rPr>
          <w:rFonts w:ascii="Times New Roman" w:hAnsi="Times New Roman"/>
        </w:rPr>
      </w:pPr>
      <w:r w:rsidRPr="0008671D">
        <w:rPr>
          <w:rFonts w:ascii="Times New Roman" w:hAnsi="Times New Roman"/>
        </w:rPr>
        <w:t>2. Мероприятие - организация и проведение мероприятий (участие в проведении), способствующих повышению информированности субъектов МСП, самозанятых граждан (совещании, семинары, «круглые столы», конференций, фестивали, ярмарки, выставки);</w:t>
      </w:r>
    </w:p>
    <w:p w14:paraId="215AB971" w14:textId="77777777" w:rsidR="009B064C" w:rsidRPr="0008671D" w:rsidRDefault="009B064C" w:rsidP="009B064C">
      <w:pPr>
        <w:ind w:left="360" w:firstLine="348"/>
        <w:jc w:val="both"/>
      </w:pPr>
      <w:r w:rsidRPr="0008671D">
        <w:t>Мероприятие включает в себя:</w:t>
      </w:r>
    </w:p>
    <w:p w14:paraId="3088D534" w14:textId="77777777" w:rsidR="009B064C" w:rsidRPr="0008671D" w:rsidRDefault="009B064C" w:rsidP="00DA306B">
      <w:pPr>
        <w:pStyle w:val="af1"/>
        <w:numPr>
          <w:ilvl w:val="0"/>
          <w:numId w:val="83"/>
        </w:numPr>
        <w:spacing w:after="0" w:line="240" w:lineRule="auto"/>
        <w:jc w:val="both"/>
        <w:rPr>
          <w:rFonts w:ascii="Times New Roman" w:hAnsi="Times New Roman"/>
        </w:rPr>
      </w:pPr>
      <w:r w:rsidRPr="0008671D">
        <w:rPr>
          <w:rFonts w:ascii="Times New Roman" w:hAnsi="Times New Roman"/>
        </w:rPr>
        <w:t xml:space="preserve">Проведение конкурсов, выставок, ярмарок для субъектов среднего и малого предпринимательства, а </w:t>
      </w:r>
      <w:proofErr w:type="gramStart"/>
      <w:r w:rsidRPr="0008671D">
        <w:rPr>
          <w:rFonts w:ascii="Times New Roman" w:hAnsi="Times New Roman"/>
        </w:rPr>
        <w:t>так же</w:t>
      </w:r>
      <w:proofErr w:type="gramEnd"/>
      <w:r w:rsidRPr="0008671D">
        <w:rPr>
          <w:rFonts w:ascii="Times New Roman" w:hAnsi="Times New Roman"/>
        </w:rPr>
        <w:t xml:space="preserve"> лиц применяющих специальный налоговый режим «Налог на профессиональный доход», проведение ежегодного Дня предпринимателя, выставки-ярмарки «Золотые руки Айхала», выставка «Айхал экспо», видео-интервью «Я предприниматель»;</w:t>
      </w:r>
    </w:p>
    <w:p w14:paraId="0C680BBA" w14:textId="77777777" w:rsidR="009B064C" w:rsidRPr="0008671D" w:rsidRDefault="009B064C" w:rsidP="00DA306B">
      <w:pPr>
        <w:pStyle w:val="af1"/>
        <w:numPr>
          <w:ilvl w:val="0"/>
          <w:numId w:val="83"/>
        </w:numPr>
        <w:spacing w:after="0" w:line="240" w:lineRule="auto"/>
        <w:jc w:val="both"/>
        <w:rPr>
          <w:rFonts w:ascii="Times New Roman" w:hAnsi="Times New Roman"/>
        </w:rPr>
      </w:pPr>
      <w:r w:rsidRPr="0008671D">
        <w:rPr>
          <w:rFonts w:ascii="Times New Roman" w:hAnsi="Times New Roman"/>
        </w:rPr>
        <w:t>Организация конференций, семинаров, круглых столов, совещаний и др.;</w:t>
      </w:r>
    </w:p>
    <w:p w14:paraId="0E969E43" w14:textId="77777777" w:rsidR="009B064C" w:rsidRPr="0008671D" w:rsidRDefault="009B064C" w:rsidP="00DA306B">
      <w:pPr>
        <w:pStyle w:val="af1"/>
        <w:numPr>
          <w:ilvl w:val="0"/>
          <w:numId w:val="83"/>
        </w:numPr>
        <w:spacing w:after="0" w:line="240" w:lineRule="auto"/>
        <w:jc w:val="both"/>
        <w:rPr>
          <w:rFonts w:ascii="Times New Roman" w:hAnsi="Times New Roman"/>
        </w:rPr>
      </w:pPr>
      <w:r w:rsidRPr="0008671D">
        <w:rPr>
          <w:rFonts w:ascii="Times New Roman" w:hAnsi="Times New Roman"/>
        </w:rPr>
        <w:t xml:space="preserve">Проведение опросов субъектов среднего и малого предпринимательства, а </w:t>
      </w:r>
      <w:proofErr w:type="gramStart"/>
      <w:r w:rsidRPr="0008671D">
        <w:rPr>
          <w:rFonts w:ascii="Times New Roman" w:hAnsi="Times New Roman"/>
        </w:rPr>
        <w:t>так же</w:t>
      </w:r>
      <w:proofErr w:type="gramEnd"/>
      <w:r w:rsidRPr="0008671D">
        <w:rPr>
          <w:rFonts w:ascii="Times New Roman" w:hAnsi="Times New Roman"/>
        </w:rPr>
        <w:t xml:space="preserve"> лиц применяющих специальный налоговый режим «Налог на профессиональный доход» по проблемам развития малого и среднего предпринимательства.</w:t>
      </w:r>
    </w:p>
    <w:p w14:paraId="434232F4" w14:textId="77777777" w:rsidR="009B064C" w:rsidRPr="0008671D" w:rsidRDefault="009B064C" w:rsidP="00DA306B">
      <w:pPr>
        <w:pStyle w:val="af1"/>
        <w:numPr>
          <w:ilvl w:val="0"/>
          <w:numId w:val="83"/>
        </w:numPr>
        <w:spacing w:after="0" w:line="240" w:lineRule="auto"/>
        <w:jc w:val="both"/>
        <w:rPr>
          <w:rFonts w:ascii="Times New Roman" w:hAnsi="Times New Roman"/>
        </w:rPr>
      </w:pPr>
      <w:r w:rsidRPr="0008671D">
        <w:rPr>
          <w:rFonts w:ascii="Times New Roman" w:hAnsi="Times New Roman"/>
        </w:rPr>
        <w:t>Денежное поощрение победителей конкурсов, путем перечисления на расчетные счета участников</w:t>
      </w:r>
    </w:p>
    <w:p w14:paraId="5DA98079" w14:textId="77777777" w:rsidR="009B064C" w:rsidRPr="0008671D" w:rsidRDefault="009B064C" w:rsidP="00DA306B">
      <w:pPr>
        <w:pStyle w:val="af1"/>
        <w:numPr>
          <w:ilvl w:val="1"/>
          <w:numId w:val="5"/>
        </w:numPr>
        <w:spacing w:after="0" w:line="240" w:lineRule="auto"/>
        <w:ind w:left="709" w:hanging="709"/>
        <w:jc w:val="both"/>
        <w:rPr>
          <w:rFonts w:ascii="Times New Roman" w:hAnsi="Times New Roman"/>
        </w:rPr>
      </w:pPr>
      <w:r w:rsidRPr="0008671D">
        <w:rPr>
          <w:rFonts w:ascii="Times New Roman" w:hAnsi="Times New Roman"/>
        </w:rPr>
        <w:t>раздел 3 «Перечень мероприятий и ресурсное обеспечение» изложить в редакции согласно приложению, к настоящему постановлению.</w:t>
      </w:r>
    </w:p>
    <w:p w14:paraId="4AB286E3" w14:textId="77777777" w:rsidR="009B064C" w:rsidRPr="0008671D" w:rsidRDefault="009B064C" w:rsidP="00DA306B">
      <w:pPr>
        <w:pStyle w:val="af1"/>
        <w:numPr>
          <w:ilvl w:val="1"/>
          <w:numId w:val="5"/>
        </w:numPr>
        <w:spacing w:after="0" w:line="240" w:lineRule="auto"/>
        <w:ind w:left="709" w:hanging="709"/>
        <w:jc w:val="both"/>
        <w:rPr>
          <w:rFonts w:ascii="Times New Roman" w:hAnsi="Times New Roman"/>
        </w:rPr>
      </w:pPr>
      <w:r w:rsidRPr="0008671D">
        <w:rPr>
          <w:rFonts w:ascii="Times New Roman" w:hAnsi="Times New Roman"/>
        </w:rPr>
        <w:t>раздел 4 «Перечень целевых индикаторов программы» изложить в редакции согласно приложению, к настоящему постановлению.</w:t>
      </w:r>
    </w:p>
    <w:p w14:paraId="3DED7FA4" w14:textId="77777777" w:rsidR="009B064C" w:rsidRPr="0008671D" w:rsidRDefault="009B064C" w:rsidP="00DA306B">
      <w:pPr>
        <w:pStyle w:val="af1"/>
        <w:numPr>
          <w:ilvl w:val="0"/>
          <w:numId w:val="5"/>
        </w:numPr>
        <w:tabs>
          <w:tab w:val="left" w:pos="284"/>
        </w:tabs>
        <w:spacing w:after="0" w:line="240" w:lineRule="auto"/>
        <w:ind w:left="0" w:firstLine="0"/>
        <w:jc w:val="both"/>
        <w:rPr>
          <w:rFonts w:ascii="Times New Roman" w:hAnsi="Times New Roman"/>
          <w:bCs/>
        </w:rPr>
      </w:pPr>
      <w:r w:rsidRPr="0008671D">
        <w:rPr>
          <w:rFonts w:ascii="Times New Roman" w:eastAsiaTheme="minorHAnsi" w:hAnsi="Times New Roman"/>
        </w:rPr>
        <w:t>Ведущему специалисту пресс - секретарю</w:t>
      </w:r>
      <w:r w:rsidRPr="0008671D">
        <w:rPr>
          <w:rFonts w:ascii="Times New Roman" w:eastAsiaTheme="minorHAnsi" w:hAnsi="Times New Roman"/>
          <w:lang w:val="x-none"/>
        </w:rPr>
        <w:t xml:space="preserve"> </w:t>
      </w:r>
      <w:r w:rsidRPr="0008671D">
        <w:rPr>
          <w:rFonts w:ascii="Times New Roman" w:eastAsiaTheme="minorHAnsi" w:hAnsi="Times New Roman"/>
        </w:rPr>
        <w:t>разместить</w:t>
      </w:r>
      <w:r w:rsidRPr="0008671D">
        <w:rPr>
          <w:rFonts w:ascii="Times New Roman" w:eastAsiaTheme="minorHAnsi" w:hAnsi="Times New Roman"/>
          <w:lang w:val="x-none"/>
        </w:rPr>
        <w:t xml:space="preserve"> настояще</w:t>
      </w:r>
      <w:r w:rsidRPr="0008671D">
        <w:rPr>
          <w:rFonts w:ascii="Times New Roman" w:eastAsiaTheme="minorHAnsi" w:hAnsi="Times New Roman"/>
        </w:rPr>
        <w:t>е</w:t>
      </w:r>
      <w:r w:rsidRPr="0008671D">
        <w:rPr>
          <w:rFonts w:ascii="Times New Roman" w:eastAsiaTheme="minorHAnsi" w:hAnsi="Times New Roman"/>
          <w:lang w:val="x-none"/>
        </w:rPr>
        <w:t xml:space="preserve"> </w:t>
      </w:r>
      <w:r w:rsidRPr="0008671D">
        <w:rPr>
          <w:rFonts w:ascii="Times New Roman" w:eastAsiaTheme="minorHAnsi" w:hAnsi="Times New Roman"/>
        </w:rPr>
        <w:t>по</w:t>
      </w:r>
      <w:r w:rsidRPr="0008671D">
        <w:rPr>
          <w:rFonts w:ascii="Times New Roman" w:eastAsiaTheme="minorHAnsi" w:hAnsi="Times New Roman"/>
          <w:lang w:val="x-none"/>
        </w:rPr>
        <w:t xml:space="preserve">становление </w:t>
      </w:r>
      <w:r w:rsidRPr="0008671D">
        <w:rPr>
          <w:rFonts w:ascii="Times New Roman" w:eastAsiaTheme="minorHAnsi" w:hAnsi="Times New Roman"/>
        </w:rPr>
        <w:t xml:space="preserve">в </w:t>
      </w:r>
      <w:r w:rsidRPr="0008671D">
        <w:rPr>
          <w:rFonts w:ascii="Times New Roman" w:eastAsiaTheme="minorHAnsi" w:hAnsi="Times New Roman"/>
          <w:lang w:val="x-none"/>
        </w:rPr>
        <w:t xml:space="preserve">информационном бюллетене «Вестник Айхала» и на официальном сайте Администрации </w:t>
      </w:r>
      <w:r w:rsidRPr="0008671D">
        <w:rPr>
          <w:rFonts w:ascii="Times New Roman" w:eastAsiaTheme="minorHAnsi" w:hAnsi="Times New Roman"/>
        </w:rPr>
        <w:t>ГП</w:t>
      </w:r>
      <w:r w:rsidRPr="0008671D">
        <w:rPr>
          <w:rFonts w:ascii="Times New Roman" w:eastAsiaTheme="minorHAnsi" w:hAnsi="Times New Roman"/>
          <w:lang w:val="x-none"/>
        </w:rPr>
        <w:t xml:space="preserve"> «Поселок Айхал» (</w:t>
      </w:r>
      <w:hyperlink r:id="rId44" w:history="1">
        <w:r w:rsidRPr="0008671D">
          <w:rPr>
            <w:rStyle w:val="a9"/>
            <w:rFonts w:ascii="Times New Roman" w:eastAsiaTheme="minorHAnsi" w:hAnsi="Times New Roman"/>
            <w:lang w:val="x-none"/>
          </w:rPr>
          <w:t>www.мо-айхал.рф</w:t>
        </w:r>
      </w:hyperlink>
      <w:r w:rsidRPr="0008671D">
        <w:rPr>
          <w:rFonts w:ascii="Times New Roman" w:eastAsiaTheme="minorHAnsi" w:hAnsi="Times New Roman"/>
          <w:lang w:val="x-none"/>
        </w:rPr>
        <w:t>).</w:t>
      </w:r>
    </w:p>
    <w:p w14:paraId="5B4693DD" w14:textId="77777777" w:rsidR="009B064C" w:rsidRPr="0008671D" w:rsidRDefault="009B064C" w:rsidP="00DA306B">
      <w:pPr>
        <w:pStyle w:val="af1"/>
        <w:numPr>
          <w:ilvl w:val="0"/>
          <w:numId w:val="5"/>
        </w:numPr>
        <w:tabs>
          <w:tab w:val="left" w:pos="284"/>
        </w:tabs>
        <w:spacing w:after="0" w:line="240" w:lineRule="auto"/>
        <w:ind w:left="0" w:firstLine="0"/>
        <w:jc w:val="both"/>
        <w:rPr>
          <w:rFonts w:ascii="Times New Roman" w:hAnsi="Times New Roman"/>
          <w:bCs/>
        </w:rPr>
      </w:pPr>
      <w:r w:rsidRPr="0008671D">
        <w:rPr>
          <w:rFonts w:ascii="Times New Roman" w:eastAsiaTheme="minorHAnsi" w:hAnsi="Times New Roman"/>
        </w:rPr>
        <w:t>Настоящее постановление вступает в силу после его официального опубликования (обнародования).</w:t>
      </w:r>
    </w:p>
    <w:p w14:paraId="3DA36498" w14:textId="77777777" w:rsidR="009B064C" w:rsidRPr="0008671D" w:rsidRDefault="009B064C" w:rsidP="00DA306B">
      <w:pPr>
        <w:pStyle w:val="af1"/>
        <w:numPr>
          <w:ilvl w:val="0"/>
          <w:numId w:val="5"/>
        </w:numPr>
        <w:tabs>
          <w:tab w:val="left" w:pos="284"/>
        </w:tabs>
        <w:spacing w:after="0" w:line="240" w:lineRule="auto"/>
        <w:ind w:left="0" w:firstLine="0"/>
        <w:jc w:val="both"/>
        <w:rPr>
          <w:rFonts w:ascii="Times New Roman" w:hAnsi="Times New Roman"/>
          <w:bCs/>
        </w:rPr>
      </w:pPr>
      <w:r w:rsidRPr="0008671D">
        <w:rPr>
          <w:rFonts w:ascii="Times New Roman" w:hAnsi="Times New Roman"/>
        </w:rPr>
        <w:t>Контроль за исполнением настоящего постановления оставляю за собой.</w:t>
      </w:r>
      <w:r w:rsidRPr="0008671D">
        <w:rPr>
          <w:rFonts w:ascii="Times New Roman" w:hAnsi="Times New Roman"/>
          <w:highlight w:val="yellow"/>
        </w:rPr>
        <w:t xml:space="preserve">    </w:t>
      </w:r>
    </w:p>
    <w:p w14:paraId="4056F6DB" w14:textId="77777777" w:rsidR="009B064C" w:rsidRPr="0008671D" w:rsidRDefault="009B064C" w:rsidP="009B064C">
      <w:pPr>
        <w:rPr>
          <w:b/>
          <w:szCs w:val="28"/>
        </w:rPr>
      </w:pPr>
    </w:p>
    <w:p w14:paraId="63490F04" w14:textId="77777777" w:rsidR="009B064C" w:rsidRPr="0008671D" w:rsidRDefault="009B064C" w:rsidP="009B064C">
      <w:pPr>
        <w:rPr>
          <w:bCs/>
        </w:rPr>
      </w:pPr>
      <w:r w:rsidRPr="0008671D">
        <w:rPr>
          <w:b/>
          <w:szCs w:val="28"/>
        </w:rPr>
        <w:t xml:space="preserve">Глава поселка </w:t>
      </w:r>
      <w:r w:rsidRPr="0008671D">
        <w:rPr>
          <w:b/>
          <w:szCs w:val="28"/>
        </w:rPr>
        <w:tab/>
      </w:r>
      <w:r w:rsidRPr="0008671D">
        <w:rPr>
          <w:b/>
          <w:szCs w:val="28"/>
        </w:rPr>
        <w:tab/>
      </w:r>
      <w:r w:rsidRPr="0008671D">
        <w:rPr>
          <w:b/>
          <w:szCs w:val="28"/>
        </w:rPr>
        <w:tab/>
      </w:r>
      <w:r w:rsidRPr="0008671D">
        <w:rPr>
          <w:b/>
          <w:szCs w:val="28"/>
        </w:rPr>
        <w:tab/>
      </w:r>
      <w:r w:rsidRPr="0008671D">
        <w:rPr>
          <w:b/>
          <w:szCs w:val="28"/>
        </w:rPr>
        <w:tab/>
      </w:r>
      <w:r w:rsidRPr="0008671D">
        <w:rPr>
          <w:b/>
          <w:szCs w:val="28"/>
        </w:rPr>
        <w:tab/>
      </w:r>
      <w:r w:rsidRPr="0008671D">
        <w:rPr>
          <w:b/>
          <w:szCs w:val="28"/>
        </w:rPr>
        <w:tab/>
      </w:r>
      <w:r w:rsidRPr="0008671D">
        <w:rPr>
          <w:b/>
          <w:szCs w:val="28"/>
        </w:rPr>
        <w:tab/>
        <w:t xml:space="preserve"> Г.Ш. Петровская</w:t>
      </w:r>
    </w:p>
    <w:p w14:paraId="04D1F608" w14:textId="77777777" w:rsidR="009B064C" w:rsidRPr="0008671D" w:rsidRDefault="009B064C" w:rsidP="009B064C">
      <w:pPr>
        <w:rPr>
          <w:bCs/>
        </w:rPr>
      </w:pPr>
    </w:p>
    <w:p w14:paraId="05D841C3" w14:textId="77777777" w:rsidR="009B064C" w:rsidRPr="0008671D" w:rsidRDefault="009B064C" w:rsidP="009B064C">
      <w:pPr>
        <w:rPr>
          <w:b/>
        </w:rPr>
      </w:pPr>
    </w:p>
    <w:p w14:paraId="545F99CD" w14:textId="77777777" w:rsidR="009B064C" w:rsidRPr="0008671D" w:rsidRDefault="009B064C" w:rsidP="009B064C">
      <w:pPr>
        <w:rPr>
          <w:b/>
        </w:rPr>
      </w:pPr>
    </w:p>
    <w:p w14:paraId="729C1DA5" w14:textId="77777777" w:rsidR="009B064C" w:rsidRPr="0008671D" w:rsidRDefault="009B064C" w:rsidP="009B064C">
      <w:pPr>
        <w:rPr>
          <w:b/>
        </w:rPr>
      </w:pPr>
    </w:p>
    <w:p w14:paraId="6A2A2A6A" w14:textId="77777777" w:rsidR="009B064C" w:rsidRPr="0008671D" w:rsidRDefault="009B064C" w:rsidP="009B064C">
      <w:pPr>
        <w:rPr>
          <w:b/>
        </w:rPr>
      </w:pPr>
    </w:p>
    <w:p w14:paraId="6EAA1EDD" w14:textId="77777777" w:rsidR="009B064C" w:rsidRPr="0008671D" w:rsidRDefault="009B064C" w:rsidP="009B064C">
      <w:pPr>
        <w:rPr>
          <w:b/>
        </w:rPr>
      </w:pPr>
    </w:p>
    <w:p w14:paraId="0F6EF5E1" w14:textId="77777777" w:rsidR="009B064C" w:rsidRPr="0008671D" w:rsidRDefault="009B064C" w:rsidP="009B064C">
      <w:pPr>
        <w:rPr>
          <w:b/>
        </w:rPr>
      </w:pPr>
    </w:p>
    <w:p w14:paraId="2EDB7A4D" w14:textId="77777777" w:rsidR="009B064C" w:rsidRPr="0008671D" w:rsidRDefault="009B064C" w:rsidP="009B064C">
      <w:pPr>
        <w:rPr>
          <w:b/>
        </w:rPr>
      </w:pPr>
    </w:p>
    <w:p w14:paraId="34EFB357" w14:textId="77777777" w:rsidR="009B064C" w:rsidRPr="0008671D" w:rsidRDefault="009B064C" w:rsidP="009B064C">
      <w:pPr>
        <w:rPr>
          <w:b/>
        </w:rPr>
      </w:pPr>
    </w:p>
    <w:p w14:paraId="6ABFE280" w14:textId="77777777" w:rsidR="009B064C" w:rsidRPr="0008671D" w:rsidRDefault="009B064C" w:rsidP="009B064C">
      <w:pPr>
        <w:rPr>
          <w:b/>
        </w:rPr>
      </w:pPr>
    </w:p>
    <w:p w14:paraId="5E6136CB" w14:textId="77777777" w:rsidR="009B064C" w:rsidRPr="0008671D" w:rsidRDefault="009B064C" w:rsidP="009B064C">
      <w:pPr>
        <w:rPr>
          <w:b/>
        </w:rPr>
      </w:pPr>
    </w:p>
    <w:p w14:paraId="6443DDFC" w14:textId="77777777" w:rsidR="009B064C" w:rsidRPr="0008671D" w:rsidRDefault="009B064C" w:rsidP="009B064C">
      <w:pPr>
        <w:jc w:val="right"/>
        <w:rPr>
          <w:sz w:val="20"/>
          <w:szCs w:val="20"/>
        </w:rPr>
        <w:sectPr w:rsidR="009B064C" w:rsidRPr="0008671D" w:rsidSect="008D757A">
          <w:pgSz w:w="11906" w:h="16838"/>
          <w:pgMar w:top="1134" w:right="425" w:bottom="1134" w:left="709" w:header="720" w:footer="0" w:gutter="0"/>
          <w:cols w:space="708"/>
          <w:titlePg/>
          <w:docGrid w:linePitch="360"/>
        </w:sectPr>
      </w:pPr>
    </w:p>
    <w:p w14:paraId="1AA7F85F" w14:textId="77777777" w:rsidR="009B064C" w:rsidRPr="0008671D" w:rsidRDefault="009B064C" w:rsidP="009B064C">
      <w:pPr>
        <w:jc w:val="right"/>
        <w:rPr>
          <w:sz w:val="20"/>
          <w:szCs w:val="20"/>
        </w:rPr>
      </w:pPr>
      <w:r w:rsidRPr="0008671D">
        <w:rPr>
          <w:sz w:val="20"/>
          <w:szCs w:val="20"/>
        </w:rPr>
        <w:lastRenderedPageBreak/>
        <w:t>Приложение к постановлению</w:t>
      </w:r>
    </w:p>
    <w:p w14:paraId="38F01699" w14:textId="77777777" w:rsidR="009B064C" w:rsidRPr="0008671D" w:rsidRDefault="009B064C" w:rsidP="009B064C">
      <w:pPr>
        <w:jc w:val="right"/>
        <w:rPr>
          <w:sz w:val="20"/>
          <w:szCs w:val="20"/>
        </w:rPr>
      </w:pPr>
      <w:r w:rsidRPr="0008671D">
        <w:rPr>
          <w:sz w:val="20"/>
          <w:szCs w:val="20"/>
        </w:rPr>
        <w:t>от 27 марта 2025 г. № 202</w:t>
      </w:r>
    </w:p>
    <w:p w14:paraId="6D9FCD5C" w14:textId="77777777" w:rsidR="009B064C" w:rsidRPr="0008671D" w:rsidRDefault="009B064C" w:rsidP="009B064C"/>
    <w:p w14:paraId="26964433" w14:textId="77777777" w:rsidR="009B064C" w:rsidRPr="0008671D" w:rsidRDefault="009B064C" w:rsidP="009B064C">
      <w:pPr>
        <w:contextualSpacing/>
        <w:jc w:val="center"/>
        <w:outlineLvl w:val="0"/>
        <w:rPr>
          <w:b/>
        </w:rPr>
      </w:pPr>
      <w:r w:rsidRPr="0008671D">
        <w:rPr>
          <w:b/>
        </w:rPr>
        <w:t>РАЗДЕЛ 3.</w:t>
      </w:r>
    </w:p>
    <w:p w14:paraId="6DC32314" w14:textId="77777777" w:rsidR="009B064C" w:rsidRPr="0008671D" w:rsidRDefault="009B064C" w:rsidP="009B064C">
      <w:pPr>
        <w:pStyle w:val="af1"/>
        <w:tabs>
          <w:tab w:val="left" w:pos="426"/>
        </w:tabs>
        <w:ind w:left="0"/>
        <w:jc w:val="center"/>
        <w:rPr>
          <w:rFonts w:ascii="Times New Roman" w:hAnsi="Times New Roman"/>
          <w:b/>
        </w:rPr>
      </w:pPr>
      <w:r w:rsidRPr="0008671D">
        <w:rPr>
          <w:rFonts w:ascii="Times New Roman" w:hAnsi="Times New Roman"/>
          <w:b/>
        </w:rPr>
        <w:t>ПЕРЕЧЕНЬ МЕРОПРИЯТИЙ И РЕСУРСНОЕ ОБЕСПЕЧЕНИЕ</w:t>
      </w:r>
    </w:p>
    <w:p w14:paraId="7225AC33" w14:textId="77777777" w:rsidR="009B064C" w:rsidRPr="0008671D" w:rsidRDefault="009B064C" w:rsidP="009B064C">
      <w:pPr>
        <w:jc w:val="center"/>
        <w:rPr>
          <w:b/>
        </w:rPr>
      </w:pPr>
      <w:r w:rsidRPr="0008671D">
        <w:rPr>
          <w:b/>
        </w:rPr>
        <w:t xml:space="preserve"> «</w:t>
      </w:r>
      <w:r w:rsidRPr="0008671D">
        <w:t>Поддержка и развитие малого и среднего предпринимательства в городском поселении «Поселок Айхал» муниципального района «Мирнинский район» Республики Саха (Якутия) на 2022-2027 годы»</w:t>
      </w:r>
      <w:r w:rsidRPr="0008671D">
        <w:rPr>
          <w:b/>
        </w:rPr>
        <w:t xml:space="preserve"> </w:t>
      </w:r>
    </w:p>
    <w:p w14:paraId="2A4C1D22" w14:textId="77777777" w:rsidR="009B064C" w:rsidRPr="0008671D" w:rsidRDefault="009B064C" w:rsidP="009B064C">
      <w:pPr>
        <w:jc w:val="center"/>
        <w:rPr>
          <w:i/>
        </w:rPr>
      </w:pPr>
      <w:r w:rsidRPr="0008671D">
        <w:rPr>
          <w:i/>
        </w:rPr>
        <w:t xml:space="preserve"> (наименование программы) </w:t>
      </w:r>
    </w:p>
    <w:p w14:paraId="45067DE3" w14:textId="77777777" w:rsidR="009B064C" w:rsidRPr="0008671D" w:rsidRDefault="009B064C" w:rsidP="009B064C">
      <w:pPr>
        <w:jc w:val="right"/>
      </w:pPr>
      <w:r w:rsidRPr="0008671D">
        <w:t>Таблица 4.</w:t>
      </w:r>
    </w:p>
    <w:tbl>
      <w:tblPr>
        <w:tblStyle w:val="af6"/>
        <w:tblW w:w="15028" w:type="dxa"/>
        <w:tblInd w:w="126" w:type="dxa"/>
        <w:tblLayout w:type="fixed"/>
        <w:tblLook w:val="04A0" w:firstRow="1" w:lastRow="0" w:firstColumn="1" w:lastColumn="0" w:noHBand="0" w:noVBand="1"/>
      </w:tblPr>
      <w:tblGrid>
        <w:gridCol w:w="675"/>
        <w:gridCol w:w="3276"/>
        <w:gridCol w:w="2694"/>
        <w:gridCol w:w="1424"/>
        <w:gridCol w:w="1462"/>
        <w:gridCol w:w="1348"/>
        <w:gridCol w:w="1443"/>
        <w:gridCol w:w="1353"/>
        <w:gridCol w:w="1353"/>
      </w:tblGrid>
      <w:tr w:rsidR="009B064C" w:rsidRPr="0008671D" w14:paraId="61836600" w14:textId="77777777" w:rsidTr="008D757A">
        <w:tc>
          <w:tcPr>
            <w:tcW w:w="675" w:type="dxa"/>
            <w:vMerge w:val="restart"/>
          </w:tcPr>
          <w:p w14:paraId="251853D2" w14:textId="77777777" w:rsidR="009B064C" w:rsidRPr="0008671D" w:rsidRDefault="009B064C" w:rsidP="008D757A">
            <w:pPr>
              <w:jc w:val="right"/>
            </w:pPr>
            <w:r w:rsidRPr="0008671D">
              <w:rPr>
                <w:b/>
              </w:rPr>
              <w:t>№ п/п</w:t>
            </w:r>
          </w:p>
        </w:tc>
        <w:tc>
          <w:tcPr>
            <w:tcW w:w="3276" w:type="dxa"/>
            <w:vMerge w:val="restart"/>
          </w:tcPr>
          <w:p w14:paraId="31545769" w14:textId="77777777" w:rsidR="009B064C" w:rsidRPr="0008671D" w:rsidRDefault="009B064C" w:rsidP="008D757A">
            <w:pPr>
              <w:jc w:val="right"/>
            </w:pPr>
            <w:r w:rsidRPr="0008671D">
              <w:rPr>
                <w:b/>
              </w:rPr>
              <w:t>Мероприятия по реализации программы</w:t>
            </w:r>
          </w:p>
        </w:tc>
        <w:tc>
          <w:tcPr>
            <w:tcW w:w="2694" w:type="dxa"/>
            <w:vMerge w:val="restart"/>
          </w:tcPr>
          <w:p w14:paraId="0BAA32DC" w14:textId="77777777" w:rsidR="009B064C" w:rsidRPr="0008671D" w:rsidRDefault="009B064C" w:rsidP="008D757A">
            <w:pPr>
              <w:jc w:val="right"/>
            </w:pPr>
            <w:r w:rsidRPr="0008671D">
              <w:rPr>
                <w:b/>
              </w:rPr>
              <w:t>Источники финансирования</w:t>
            </w:r>
          </w:p>
        </w:tc>
        <w:tc>
          <w:tcPr>
            <w:tcW w:w="8383" w:type="dxa"/>
            <w:gridSpan w:val="6"/>
          </w:tcPr>
          <w:p w14:paraId="1B6DE1FD" w14:textId="77777777" w:rsidR="009B064C" w:rsidRPr="0008671D" w:rsidRDefault="009B064C" w:rsidP="008D757A">
            <w:pPr>
              <w:jc w:val="center"/>
              <w:rPr>
                <w:b/>
              </w:rPr>
            </w:pPr>
            <w:r w:rsidRPr="0008671D">
              <w:rPr>
                <w:b/>
              </w:rPr>
              <w:t>Объем финансирования по годам</w:t>
            </w:r>
          </w:p>
        </w:tc>
      </w:tr>
      <w:tr w:rsidR="009B064C" w:rsidRPr="0008671D" w14:paraId="0FA7B604" w14:textId="77777777" w:rsidTr="008D757A">
        <w:tc>
          <w:tcPr>
            <w:tcW w:w="675" w:type="dxa"/>
            <w:vMerge/>
          </w:tcPr>
          <w:p w14:paraId="08ECE598" w14:textId="77777777" w:rsidR="009B064C" w:rsidRPr="0008671D" w:rsidRDefault="009B064C" w:rsidP="008D757A"/>
        </w:tc>
        <w:tc>
          <w:tcPr>
            <w:tcW w:w="3276" w:type="dxa"/>
            <w:vMerge/>
          </w:tcPr>
          <w:p w14:paraId="0330B8A9" w14:textId="77777777" w:rsidR="009B064C" w:rsidRPr="0008671D" w:rsidRDefault="009B064C" w:rsidP="008D757A"/>
        </w:tc>
        <w:tc>
          <w:tcPr>
            <w:tcW w:w="2694" w:type="dxa"/>
            <w:vMerge/>
          </w:tcPr>
          <w:p w14:paraId="7F28E6F6" w14:textId="77777777" w:rsidR="009B064C" w:rsidRPr="0008671D" w:rsidRDefault="009B064C" w:rsidP="008D757A"/>
        </w:tc>
        <w:tc>
          <w:tcPr>
            <w:tcW w:w="1424" w:type="dxa"/>
          </w:tcPr>
          <w:p w14:paraId="5F3154B8" w14:textId="77777777" w:rsidR="009B064C" w:rsidRPr="0008671D" w:rsidRDefault="009B064C" w:rsidP="008D757A">
            <w:pPr>
              <w:jc w:val="center"/>
            </w:pPr>
            <w:r w:rsidRPr="0008671D">
              <w:rPr>
                <w:b/>
              </w:rPr>
              <w:t>2022 год</w:t>
            </w:r>
          </w:p>
        </w:tc>
        <w:tc>
          <w:tcPr>
            <w:tcW w:w="1462" w:type="dxa"/>
          </w:tcPr>
          <w:p w14:paraId="028BF03D" w14:textId="77777777" w:rsidR="009B064C" w:rsidRPr="0008671D" w:rsidRDefault="009B064C" w:rsidP="008D757A">
            <w:pPr>
              <w:jc w:val="center"/>
            </w:pPr>
            <w:r w:rsidRPr="0008671D">
              <w:rPr>
                <w:b/>
              </w:rPr>
              <w:t>2023 год</w:t>
            </w:r>
          </w:p>
        </w:tc>
        <w:tc>
          <w:tcPr>
            <w:tcW w:w="1348" w:type="dxa"/>
          </w:tcPr>
          <w:p w14:paraId="4D8BFC06" w14:textId="77777777" w:rsidR="009B064C" w:rsidRPr="0008671D" w:rsidRDefault="009B064C" w:rsidP="008D757A">
            <w:pPr>
              <w:jc w:val="center"/>
            </w:pPr>
            <w:r w:rsidRPr="0008671D">
              <w:rPr>
                <w:b/>
              </w:rPr>
              <w:t>2024 год</w:t>
            </w:r>
          </w:p>
        </w:tc>
        <w:tc>
          <w:tcPr>
            <w:tcW w:w="1443" w:type="dxa"/>
          </w:tcPr>
          <w:p w14:paraId="0E503DF0" w14:textId="77777777" w:rsidR="009B064C" w:rsidRPr="0008671D" w:rsidRDefault="009B064C" w:rsidP="008D757A">
            <w:pPr>
              <w:jc w:val="center"/>
            </w:pPr>
            <w:r w:rsidRPr="0008671D">
              <w:rPr>
                <w:b/>
              </w:rPr>
              <w:t>2025 год</w:t>
            </w:r>
          </w:p>
        </w:tc>
        <w:tc>
          <w:tcPr>
            <w:tcW w:w="1353" w:type="dxa"/>
          </w:tcPr>
          <w:p w14:paraId="3764DCCE" w14:textId="77777777" w:rsidR="009B064C" w:rsidRPr="0008671D" w:rsidRDefault="009B064C" w:rsidP="008D757A">
            <w:pPr>
              <w:jc w:val="center"/>
            </w:pPr>
            <w:r w:rsidRPr="0008671D">
              <w:rPr>
                <w:b/>
              </w:rPr>
              <w:t>2026 год</w:t>
            </w:r>
          </w:p>
        </w:tc>
        <w:tc>
          <w:tcPr>
            <w:tcW w:w="1353" w:type="dxa"/>
          </w:tcPr>
          <w:p w14:paraId="3377A2A7" w14:textId="77777777" w:rsidR="009B064C" w:rsidRPr="0008671D" w:rsidRDefault="009B064C" w:rsidP="008D757A">
            <w:pPr>
              <w:jc w:val="center"/>
              <w:rPr>
                <w:b/>
              </w:rPr>
            </w:pPr>
            <w:r w:rsidRPr="0008671D">
              <w:rPr>
                <w:b/>
              </w:rPr>
              <w:t>2027 год</w:t>
            </w:r>
          </w:p>
        </w:tc>
      </w:tr>
      <w:tr w:rsidR="009B064C" w:rsidRPr="0008671D" w14:paraId="4DB52581" w14:textId="77777777" w:rsidTr="008D757A">
        <w:tc>
          <w:tcPr>
            <w:tcW w:w="15028" w:type="dxa"/>
            <w:gridSpan w:val="9"/>
          </w:tcPr>
          <w:p w14:paraId="2FFE66A9" w14:textId="77777777" w:rsidR="009B064C" w:rsidRPr="0008671D" w:rsidRDefault="009B064C" w:rsidP="008D757A">
            <w:pPr>
              <w:jc w:val="center"/>
              <w:rPr>
                <w:b/>
              </w:rPr>
            </w:pPr>
            <w:r w:rsidRPr="0008671D">
              <w:rPr>
                <w:b/>
              </w:rPr>
              <w:t>Задача 1. Оказание финансовой поддержки субъектам малого и среднего предпринимательства, также самозанятым гражданам</w:t>
            </w:r>
          </w:p>
        </w:tc>
      </w:tr>
      <w:tr w:rsidR="009B064C" w:rsidRPr="0008671D" w14:paraId="6AA7B6AA" w14:textId="77777777" w:rsidTr="008D757A">
        <w:trPr>
          <w:trHeight w:val="421"/>
        </w:trPr>
        <w:tc>
          <w:tcPr>
            <w:tcW w:w="675" w:type="dxa"/>
            <w:vMerge w:val="restart"/>
          </w:tcPr>
          <w:p w14:paraId="396CA3F9" w14:textId="77777777" w:rsidR="009B064C" w:rsidRPr="0008671D" w:rsidRDefault="009B064C" w:rsidP="008D757A">
            <w:pPr>
              <w:jc w:val="both"/>
            </w:pPr>
            <w:r w:rsidRPr="0008671D">
              <w:t>1.1</w:t>
            </w:r>
          </w:p>
        </w:tc>
        <w:tc>
          <w:tcPr>
            <w:tcW w:w="3276" w:type="dxa"/>
            <w:vMerge w:val="restart"/>
          </w:tcPr>
          <w:p w14:paraId="17DB66B2" w14:textId="77777777" w:rsidR="009B064C" w:rsidRPr="0008671D" w:rsidRDefault="009B064C" w:rsidP="008D757A">
            <w:pPr>
              <w:jc w:val="both"/>
            </w:pPr>
            <w:r w:rsidRPr="0008671D">
              <w:t>Субсидирование части затрат, понесенных юридическими лицами, индивидуальными предпринимателями, а также физическими лицами, применяющими специальный налоговый режим «Налог на профессиональный доход» на модернизацию (приобретение и обновление) производственного оборудования, связанного с производством продукции, а также связанного с оказанием услуг</w:t>
            </w:r>
          </w:p>
        </w:tc>
        <w:tc>
          <w:tcPr>
            <w:tcW w:w="2694" w:type="dxa"/>
          </w:tcPr>
          <w:p w14:paraId="56FF68F8" w14:textId="77777777" w:rsidR="009B064C" w:rsidRPr="0008671D" w:rsidRDefault="009B064C" w:rsidP="008D757A">
            <w:pPr>
              <w:jc w:val="both"/>
            </w:pPr>
            <w:r w:rsidRPr="0008671D">
              <w:t>Всего</w:t>
            </w:r>
          </w:p>
        </w:tc>
        <w:tc>
          <w:tcPr>
            <w:tcW w:w="1424" w:type="dxa"/>
          </w:tcPr>
          <w:p w14:paraId="1F6AD5AD" w14:textId="77777777" w:rsidR="009B064C" w:rsidRPr="0008671D" w:rsidRDefault="009B064C" w:rsidP="008D757A">
            <w:pPr>
              <w:jc w:val="center"/>
            </w:pPr>
            <w:r w:rsidRPr="0008671D">
              <w:t>300 000,00</w:t>
            </w:r>
          </w:p>
        </w:tc>
        <w:tc>
          <w:tcPr>
            <w:tcW w:w="1462" w:type="dxa"/>
          </w:tcPr>
          <w:p w14:paraId="609410AF" w14:textId="77777777" w:rsidR="009B064C" w:rsidRPr="0008671D" w:rsidRDefault="009B064C" w:rsidP="008D757A">
            <w:pPr>
              <w:jc w:val="center"/>
            </w:pPr>
            <w:r w:rsidRPr="0008671D">
              <w:t>579 500,00</w:t>
            </w:r>
          </w:p>
        </w:tc>
        <w:tc>
          <w:tcPr>
            <w:tcW w:w="1348" w:type="dxa"/>
          </w:tcPr>
          <w:p w14:paraId="2B50E450" w14:textId="77777777" w:rsidR="009B064C" w:rsidRPr="0008671D" w:rsidRDefault="009B064C" w:rsidP="008D757A">
            <w:pPr>
              <w:jc w:val="center"/>
            </w:pPr>
            <w:r w:rsidRPr="0008671D">
              <w:t>500 000,00</w:t>
            </w:r>
          </w:p>
        </w:tc>
        <w:tc>
          <w:tcPr>
            <w:tcW w:w="1443" w:type="dxa"/>
          </w:tcPr>
          <w:p w14:paraId="5953A9A0" w14:textId="77777777" w:rsidR="009B064C" w:rsidRPr="0008671D" w:rsidRDefault="009B064C" w:rsidP="008D757A">
            <w:pPr>
              <w:jc w:val="center"/>
            </w:pPr>
            <w:r w:rsidRPr="0008671D">
              <w:t>0,00</w:t>
            </w:r>
          </w:p>
        </w:tc>
        <w:tc>
          <w:tcPr>
            <w:tcW w:w="1353" w:type="dxa"/>
          </w:tcPr>
          <w:p w14:paraId="799F53C9" w14:textId="77777777" w:rsidR="009B064C" w:rsidRPr="0008671D" w:rsidRDefault="009B064C" w:rsidP="008D757A">
            <w:pPr>
              <w:jc w:val="center"/>
            </w:pPr>
            <w:r w:rsidRPr="0008671D">
              <w:t>550 000,00</w:t>
            </w:r>
          </w:p>
        </w:tc>
        <w:tc>
          <w:tcPr>
            <w:tcW w:w="1353" w:type="dxa"/>
          </w:tcPr>
          <w:p w14:paraId="705E3F1A" w14:textId="77777777" w:rsidR="009B064C" w:rsidRPr="0008671D" w:rsidRDefault="009B064C" w:rsidP="008D757A">
            <w:pPr>
              <w:jc w:val="center"/>
            </w:pPr>
            <w:r w:rsidRPr="0008671D">
              <w:t>550 000,00</w:t>
            </w:r>
          </w:p>
        </w:tc>
      </w:tr>
      <w:tr w:rsidR="009B064C" w:rsidRPr="0008671D" w14:paraId="34282AAE" w14:textId="77777777" w:rsidTr="008D757A">
        <w:trPr>
          <w:trHeight w:val="413"/>
        </w:trPr>
        <w:tc>
          <w:tcPr>
            <w:tcW w:w="675" w:type="dxa"/>
            <w:vMerge/>
          </w:tcPr>
          <w:p w14:paraId="3F177917" w14:textId="77777777" w:rsidR="009B064C" w:rsidRPr="0008671D" w:rsidRDefault="009B064C" w:rsidP="008D757A"/>
        </w:tc>
        <w:tc>
          <w:tcPr>
            <w:tcW w:w="3276" w:type="dxa"/>
            <w:vMerge/>
          </w:tcPr>
          <w:p w14:paraId="028D3F53" w14:textId="77777777" w:rsidR="009B064C" w:rsidRPr="0008671D" w:rsidRDefault="009B064C" w:rsidP="008D757A"/>
        </w:tc>
        <w:tc>
          <w:tcPr>
            <w:tcW w:w="2694" w:type="dxa"/>
          </w:tcPr>
          <w:p w14:paraId="7FC31011" w14:textId="77777777" w:rsidR="009B064C" w:rsidRPr="0008671D" w:rsidRDefault="009B064C" w:rsidP="008D757A">
            <w:pPr>
              <w:jc w:val="both"/>
            </w:pPr>
            <w:r w:rsidRPr="0008671D">
              <w:t>Государственный бюджет РС(Я)</w:t>
            </w:r>
          </w:p>
        </w:tc>
        <w:tc>
          <w:tcPr>
            <w:tcW w:w="1424" w:type="dxa"/>
          </w:tcPr>
          <w:p w14:paraId="794C4FDD" w14:textId="77777777" w:rsidR="009B064C" w:rsidRPr="0008671D" w:rsidRDefault="009B064C" w:rsidP="008D757A">
            <w:pPr>
              <w:jc w:val="center"/>
            </w:pPr>
          </w:p>
        </w:tc>
        <w:tc>
          <w:tcPr>
            <w:tcW w:w="1462" w:type="dxa"/>
          </w:tcPr>
          <w:p w14:paraId="7FA0D395" w14:textId="77777777" w:rsidR="009B064C" w:rsidRPr="0008671D" w:rsidRDefault="009B064C" w:rsidP="008D757A">
            <w:pPr>
              <w:jc w:val="center"/>
            </w:pPr>
          </w:p>
        </w:tc>
        <w:tc>
          <w:tcPr>
            <w:tcW w:w="1348" w:type="dxa"/>
          </w:tcPr>
          <w:p w14:paraId="57E1F689" w14:textId="77777777" w:rsidR="009B064C" w:rsidRPr="0008671D" w:rsidRDefault="009B064C" w:rsidP="008D757A">
            <w:pPr>
              <w:jc w:val="center"/>
            </w:pPr>
          </w:p>
        </w:tc>
        <w:tc>
          <w:tcPr>
            <w:tcW w:w="1443" w:type="dxa"/>
          </w:tcPr>
          <w:p w14:paraId="12BBC5E8" w14:textId="77777777" w:rsidR="009B064C" w:rsidRPr="0008671D" w:rsidRDefault="009B064C" w:rsidP="008D757A">
            <w:pPr>
              <w:jc w:val="center"/>
            </w:pPr>
          </w:p>
        </w:tc>
        <w:tc>
          <w:tcPr>
            <w:tcW w:w="1353" w:type="dxa"/>
          </w:tcPr>
          <w:p w14:paraId="48A40A7B" w14:textId="77777777" w:rsidR="009B064C" w:rsidRPr="0008671D" w:rsidRDefault="009B064C" w:rsidP="008D757A">
            <w:pPr>
              <w:jc w:val="center"/>
            </w:pPr>
          </w:p>
        </w:tc>
        <w:tc>
          <w:tcPr>
            <w:tcW w:w="1353" w:type="dxa"/>
          </w:tcPr>
          <w:p w14:paraId="5832E92C" w14:textId="77777777" w:rsidR="009B064C" w:rsidRPr="0008671D" w:rsidRDefault="009B064C" w:rsidP="008D757A">
            <w:pPr>
              <w:jc w:val="center"/>
            </w:pPr>
          </w:p>
        </w:tc>
      </w:tr>
      <w:tr w:rsidR="009B064C" w:rsidRPr="0008671D" w14:paraId="452E1302" w14:textId="77777777" w:rsidTr="008D757A">
        <w:trPr>
          <w:trHeight w:val="419"/>
        </w:trPr>
        <w:tc>
          <w:tcPr>
            <w:tcW w:w="675" w:type="dxa"/>
            <w:vMerge/>
          </w:tcPr>
          <w:p w14:paraId="03FA2C0F" w14:textId="77777777" w:rsidR="009B064C" w:rsidRPr="0008671D" w:rsidRDefault="009B064C" w:rsidP="008D757A"/>
        </w:tc>
        <w:tc>
          <w:tcPr>
            <w:tcW w:w="3276" w:type="dxa"/>
            <w:vMerge/>
          </w:tcPr>
          <w:p w14:paraId="2F78DC92" w14:textId="77777777" w:rsidR="009B064C" w:rsidRPr="0008671D" w:rsidRDefault="009B064C" w:rsidP="008D757A"/>
        </w:tc>
        <w:tc>
          <w:tcPr>
            <w:tcW w:w="2694" w:type="dxa"/>
          </w:tcPr>
          <w:p w14:paraId="4AB28B74" w14:textId="77777777" w:rsidR="009B064C" w:rsidRPr="0008671D" w:rsidRDefault="009B064C" w:rsidP="008D757A">
            <w:pPr>
              <w:jc w:val="both"/>
            </w:pPr>
            <w:r w:rsidRPr="0008671D">
              <w:t>Бюджет ГП «Поселок Айхал»</w:t>
            </w:r>
          </w:p>
        </w:tc>
        <w:tc>
          <w:tcPr>
            <w:tcW w:w="1424" w:type="dxa"/>
          </w:tcPr>
          <w:p w14:paraId="3E9CC6BE" w14:textId="77777777" w:rsidR="009B064C" w:rsidRPr="0008671D" w:rsidRDefault="009B064C" w:rsidP="008D757A">
            <w:pPr>
              <w:jc w:val="center"/>
            </w:pPr>
            <w:r w:rsidRPr="0008671D">
              <w:t>300 000,00</w:t>
            </w:r>
          </w:p>
        </w:tc>
        <w:tc>
          <w:tcPr>
            <w:tcW w:w="1462" w:type="dxa"/>
          </w:tcPr>
          <w:p w14:paraId="1F814C8E" w14:textId="77777777" w:rsidR="009B064C" w:rsidRPr="0008671D" w:rsidRDefault="009B064C" w:rsidP="008D757A">
            <w:pPr>
              <w:jc w:val="center"/>
            </w:pPr>
            <w:r w:rsidRPr="0008671D">
              <w:t>579 500,00</w:t>
            </w:r>
          </w:p>
        </w:tc>
        <w:tc>
          <w:tcPr>
            <w:tcW w:w="1348" w:type="dxa"/>
          </w:tcPr>
          <w:p w14:paraId="3E629BC8" w14:textId="77777777" w:rsidR="009B064C" w:rsidRPr="0008671D" w:rsidRDefault="009B064C" w:rsidP="008D757A">
            <w:pPr>
              <w:jc w:val="center"/>
            </w:pPr>
            <w:r w:rsidRPr="0008671D">
              <w:t>500 000,00</w:t>
            </w:r>
          </w:p>
        </w:tc>
        <w:tc>
          <w:tcPr>
            <w:tcW w:w="1443" w:type="dxa"/>
          </w:tcPr>
          <w:p w14:paraId="67FF2A56" w14:textId="77777777" w:rsidR="009B064C" w:rsidRPr="0008671D" w:rsidRDefault="009B064C" w:rsidP="008D757A">
            <w:pPr>
              <w:jc w:val="center"/>
            </w:pPr>
            <w:r w:rsidRPr="0008671D">
              <w:t>0,00</w:t>
            </w:r>
          </w:p>
        </w:tc>
        <w:tc>
          <w:tcPr>
            <w:tcW w:w="1353" w:type="dxa"/>
          </w:tcPr>
          <w:p w14:paraId="4308078C" w14:textId="77777777" w:rsidR="009B064C" w:rsidRPr="0008671D" w:rsidRDefault="009B064C" w:rsidP="008D757A">
            <w:pPr>
              <w:jc w:val="center"/>
            </w:pPr>
            <w:r w:rsidRPr="0008671D">
              <w:t>550 000,00</w:t>
            </w:r>
          </w:p>
        </w:tc>
        <w:tc>
          <w:tcPr>
            <w:tcW w:w="1353" w:type="dxa"/>
          </w:tcPr>
          <w:p w14:paraId="26166BB0" w14:textId="77777777" w:rsidR="009B064C" w:rsidRPr="0008671D" w:rsidRDefault="009B064C" w:rsidP="008D757A">
            <w:pPr>
              <w:jc w:val="center"/>
            </w:pPr>
            <w:r w:rsidRPr="0008671D">
              <w:t>550 000,00</w:t>
            </w:r>
          </w:p>
        </w:tc>
      </w:tr>
      <w:tr w:rsidR="009B064C" w:rsidRPr="0008671D" w14:paraId="3B9319CC" w14:textId="77777777" w:rsidTr="008D757A">
        <w:trPr>
          <w:trHeight w:val="621"/>
        </w:trPr>
        <w:tc>
          <w:tcPr>
            <w:tcW w:w="675" w:type="dxa"/>
            <w:vMerge/>
          </w:tcPr>
          <w:p w14:paraId="139C05ED" w14:textId="77777777" w:rsidR="009B064C" w:rsidRPr="0008671D" w:rsidRDefault="009B064C" w:rsidP="008D757A"/>
        </w:tc>
        <w:tc>
          <w:tcPr>
            <w:tcW w:w="3276" w:type="dxa"/>
            <w:vMerge/>
          </w:tcPr>
          <w:p w14:paraId="639C1289" w14:textId="77777777" w:rsidR="009B064C" w:rsidRPr="0008671D" w:rsidRDefault="009B064C" w:rsidP="008D757A"/>
        </w:tc>
        <w:tc>
          <w:tcPr>
            <w:tcW w:w="2694" w:type="dxa"/>
          </w:tcPr>
          <w:p w14:paraId="75800FDF" w14:textId="77777777" w:rsidR="009B064C" w:rsidRPr="0008671D" w:rsidRDefault="009B064C" w:rsidP="008D757A">
            <w:pPr>
              <w:jc w:val="both"/>
            </w:pPr>
            <w:r w:rsidRPr="0008671D">
              <w:t>Другие источники</w:t>
            </w:r>
          </w:p>
        </w:tc>
        <w:tc>
          <w:tcPr>
            <w:tcW w:w="1424" w:type="dxa"/>
          </w:tcPr>
          <w:p w14:paraId="4CEDD2C0" w14:textId="77777777" w:rsidR="009B064C" w:rsidRPr="0008671D" w:rsidRDefault="009B064C" w:rsidP="008D757A">
            <w:pPr>
              <w:jc w:val="center"/>
            </w:pPr>
          </w:p>
        </w:tc>
        <w:tc>
          <w:tcPr>
            <w:tcW w:w="1462" w:type="dxa"/>
          </w:tcPr>
          <w:p w14:paraId="5ABAE996" w14:textId="77777777" w:rsidR="009B064C" w:rsidRPr="0008671D" w:rsidRDefault="009B064C" w:rsidP="008D757A">
            <w:pPr>
              <w:jc w:val="center"/>
            </w:pPr>
          </w:p>
        </w:tc>
        <w:tc>
          <w:tcPr>
            <w:tcW w:w="1348" w:type="dxa"/>
          </w:tcPr>
          <w:p w14:paraId="4FA01787" w14:textId="77777777" w:rsidR="009B064C" w:rsidRPr="0008671D" w:rsidRDefault="009B064C" w:rsidP="008D757A">
            <w:pPr>
              <w:jc w:val="center"/>
            </w:pPr>
          </w:p>
        </w:tc>
        <w:tc>
          <w:tcPr>
            <w:tcW w:w="1443" w:type="dxa"/>
          </w:tcPr>
          <w:p w14:paraId="4BB36F6F" w14:textId="77777777" w:rsidR="009B064C" w:rsidRPr="0008671D" w:rsidRDefault="009B064C" w:rsidP="008D757A">
            <w:pPr>
              <w:jc w:val="center"/>
            </w:pPr>
          </w:p>
        </w:tc>
        <w:tc>
          <w:tcPr>
            <w:tcW w:w="1353" w:type="dxa"/>
          </w:tcPr>
          <w:p w14:paraId="3DC6C38D" w14:textId="77777777" w:rsidR="009B064C" w:rsidRPr="0008671D" w:rsidRDefault="009B064C" w:rsidP="008D757A">
            <w:pPr>
              <w:jc w:val="center"/>
            </w:pPr>
          </w:p>
        </w:tc>
        <w:tc>
          <w:tcPr>
            <w:tcW w:w="1353" w:type="dxa"/>
          </w:tcPr>
          <w:p w14:paraId="0D48C3FB" w14:textId="77777777" w:rsidR="009B064C" w:rsidRPr="0008671D" w:rsidRDefault="009B064C" w:rsidP="008D757A">
            <w:pPr>
              <w:jc w:val="center"/>
            </w:pPr>
          </w:p>
        </w:tc>
      </w:tr>
      <w:tr w:rsidR="009B064C" w:rsidRPr="0008671D" w14:paraId="7CF5682B" w14:textId="77777777" w:rsidTr="008D757A">
        <w:trPr>
          <w:trHeight w:val="621"/>
        </w:trPr>
        <w:tc>
          <w:tcPr>
            <w:tcW w:w="675" w:type="dxa"/>
            <w:vMerge w:val="restart"/>
          </w:tcPr>
          <w:p w14:paraId="155187FF" w14:textId="77777777" w:rsidR="009B064C" w:rsidRPr="0008671D" w:rsidRDefault="009B064C" w:rsidP="008D757A">
            <w:r w:rsidRPr="0008671D">
              <w:t>1.2</w:t>
            </w:r>
          </w:p>
        </w:tc>
        <w:tc>
          <w:tcPr>
            <w:tcW w:w="3276" w:type="dxa"/>
            <w:vMerge w:val="restart"/>
          </w:tcPr>
          <w:p w14:paraId="73DAEFCA" w14:textId="77777777" w:rsidR="009B064C" w:rsidRPr="0008671D" w:rsidRDefault="009B064C" w:rsidP="008D757A">
            <w:r w:rsidRPr="0008671D">
              <w:t xml:space="preserve">Субсидирование части </w:t>
            </w:r>
            <w:proofErr w:type="gramStart"/>
            <w:r w:rsidRPr="0008671D">
              <w:t>затрат</w:t>
            </w:r>
            <w:proofErr w:type="gramEnd"/>
            <w:r w:rsidRPr="0008671D">
              <w:t xml:space="preserve"> понесенных субъектами малого и среднего предпринимательства, а также физическими лицами, применяющими специальный налоговый режим «Налог на профессиональный доход» на возмещение затрат по обновлению фасадов </w:t>
            </w:r>
            <w:r w:rsidRPr="0008671D">
              <w:lastRenderedPageBreak/>
              <w:t>торговых объектов в соответствии с утвержденным дизайн кодом п.Айхал»</w:t>
            </w:r>
          </w:p>
        </w:tc>
        <w:tc>
          <w:tcPr>
            <w:tcW w:w="2694" w:type="dxa"/>
          </w:tcPr>
          <w:p w14:paraId="312E1464" w14:textId="77777777" w:rsidR="009B064C" w:rsidRPr="0008671D" w:rsidRDefault="009B064C" w:rsidP="008D757A">
            <w:pPr>
              <w:jc w:val="both"/>
            </w:pPr>
            <w:r w:rsidRPr="0008671D">
              <w:lastRenderedPageBreak/>
              <w:t>Всего</w:t>
            </w:r>
          </w:p>
        </w:tc>
        <w:tc>
          <w:tcPr>
            <w:tcW w:w="1424" w:type="dxa"/>
          </w:tcPr>
          <w:p w14:paraId="4FD10B7B" w14:textId="77777777" w:rsidR="009B064C" w:rsidRPr="0008671D" w:rsidRDefault="009B064C" w:rsidP="008D757A">
            <w:pPr>
              <w:jc w:val="center"/>
            </w:pPr>
          </w:p>
        </w:tc>
        <w:tc>
          <w:tcPr>
            <w:tcW w:w="1462" w:type="dxa"/>
          </w:tcPr>
          <w:p w14:paraId="21B24EA5" w14:textId="77777777" w:rsidR="009B064C" w:rsidRPr="0008671D" w:rsidRDefault="009B064C" w:rsidP="008D757A">
            <w:pPr>
              <w:jc w:val="center"/>
            </w:pPr>
            <w:r w:rsidRPr="0008671D">
              <w:t>0,00</w:t>
            </w:r>
          </w:p>
        </w:tc>
        <w:tc>
          <w:tcPr>
            <w:tcW w:w="1348" w:type="dxa"/>
          </w:tcPr>
          <w:p w14:paraId="507FC511" w14:textId="77777777" w:rsidR="009B064C" w:rsidRPr="0008671D" w:rsidRDefault="009B064C" w:rsidP="008D757A">
            <w:pPr>
              <w:jc w:val="center"/>
            </w:pPr>
            <w:r w:rsidRPr="0008671D">
              <w:t>0,00</w:t>
            </w:r>
          </w:p>
        </w:tc>
        <w:tc>
          <w:tcPr>
            <w:tcW w:w="1443" w:type="dxa"/>
          </w:tcPr>
          <w:p w14:paraId="50B7EEB2" w14:textId="77777777" w:rsidR="009B064C" w:rsidRPr="0008671D" w:rsidRDefault="009B064C" w:rsidP="008D757A">
            <w:pPr>
              <w:jc w:val="center"/>
            </w:pPr>
            <w:r w:rsidRPr="0008671D">
              <w:t>200 000,00</w:t>
            </w:r>
          </w:p>
        </w:tc>
        <w:tc>
          <w:tcPr>
            <w:tcW w:w="1353" w:type="dxa"/>
          </w:tcPr>
          <w:p w14:paraId="3B4D147B" w14:textId="77777777" w:rsidR="009B064C" w:rsidRPr="0008671D" w:rsidRDefault="009B064C" w:rsidP="008D757A">
            <w:pPr>
              <w:jc w:val="center"/>
            </w:pPr>
            <w:r w:rsidRPr="0008671D">
              <w:t>0,00</w:t>
            </w:r>
          </w:p>
        </w:tc>
        <w:tc>
          <w:tcPr>
            <w:tcW w:w="1353" w:type="dxa"/>
          </w:tcPr>
          <w:p w14:paraId="17178927" w14:textId="77777777" w:rsidR="009B064C" w:rsidRPr="0008671D" w:rsidRDefault="009B064C" w:rsidP="008D757A">
            <w:pPr>
              <w:jc w:val="center"/>
            </w:pPr>
            <w:r w:rsidRPr="0008671D">
              <w:t>0,00</w:t>
            </w:r>
          </w:p>
        </w:tc>
      </w:tr>
      <w:tr w:rsidR="009B064C" w:rsidRPr="0008671D" w14:paraId="2DD0D65E" w14:textId="77777777" w:rsidTr="008D757A">
        <w:trPr>
          <w:trHeight w:val="621"/>
        </w:trPr>
        <w:tc>
          <w:tcPr>
            <w:tcW w:w="675" w:type="dxa"/>
            <w:vMerge/>
          </w:tcPr>
          <w:p w14:paraId="6DAA3301" w14:textId="77777777" w:rsidR="009B064C" w:rsidRPr="0008671D" w:rsidRDefault="009B064C" w:rsidP="008D757A"/>
        </w:tc>
        <w:tc>
          <w:tcPr>
            <w:tcW w:w="3276" w:type="dxa"/>
            <w:vMerge/>
          </w:tcPr>
          <w:p w14:paraId="35739118" w14:textId="77777777" w:rsidR="009B064C" w:rsidRPr="0008671D" w:rsidRDefault="009B064C" w:rsidP="008D757A"/>
        </w:tc>
        <w:tc>
          <w:tcPr>
            <w:tcW w:w="2694" w:type="dxa"/>
          </w:tcPr>
          <w:p w14:paraId="2D921691" w14:textId="77777777" w:rsidR="009B064C" w:rsidRPr="0008671D" w:rsidRDefault="009B064C" w:rsidP="008D757A">
            <w:pPr>
              <w:jc w:val="both"/>
            </w:pPr>
            <w:r w:rsidRPr="0008671D">
              <w:t>Государственный бюджет РС(Я)</w:t>
            </w:r>
          </w:p>
        </w:tc>
        <w:tc>
          <w:tcPr>
            <w:tcW w:w="1424" w:type="dxa"/>
          </w:tcPr>
          <w:p w14:paraId="58789224" w14:textId="77777777" w:rsidR="009B064C" w:rsidRPr="0008671D" w:rsidRDefault="009B064C" w:rsidP="008D757A">
            <w:pPr>
              <w:jc w:val="center"/>
            </w:pPr>
          </w:p>
        </w:tc>
        <w:tc>
          <w:tcPr>
            <w:tcW w:w="1462" w:type="dxa"/>
          </w:tcPr>
          <w:p w14:paraId="248B4446" w14:textId="77777777" w:rsidR="009B064C" w:rsidRPr="0008671D" w:rsidRDefault="009B064C" w:rsidP="008D757A">
            <w:pPr>
              <w:jc w:val="center"/>
            </w:pPr>
          </w:p>
        </w:tc>
        <w:tc>
          <w:tcPr>
            <w:tcW w:w="1348" w:type="dxa"/>
          </w:tcPr>
          <w:p w14:paraId="0DC6F911" w14:textId="77777777" w:rsidR="009B064C" w:rsidRPr="0008671D" w:rsidRDefault="009B064C" w:rsidP="008D757A">
            <w:pPr>
              <w:jc w:val="center"/>
            </w:pPr>
          </w:p>
        </w:tc>
        <w:tc>
          <w:tcPr>
            <w:tcW w:w="1443" w:type="dxa"/>
          </w:tcPr>
          <w:p w14:paraId="254DA72B" w14:textId="77777777" w:rsidR="009B064C" w:rsidRPr="0008671D" w:rsidRDefault="009B064C" w:rsidP="008D757A">
            <w:pPr>
              <w:jc w:val="center"/>
            </w:pPr>
          </w:p>
        </w:tc>
        <w:tc>
          <w:tcPr>
            <w:tcW w:w="1353" w:type="dxa"/>
          </w:tcPr>
          <w:p w14:paraId="2F12D39F" w14:textId="77777777" w:rsidR="009B064C" w:rsidRPr="0008671D" w:rsidRDefault="009B064C" w:rsidP="008D757A">
            <w:pPr>
              <w:jc w:val="center"/>
            </w:pPr>
          </w:p>
        </w:tc>
        <w:tc>
          <w:tcPr>
            <w:tcW w:w="1353" w:type="dxa"/>
          </w:tcPr>
          <w:p w14:paraId="004D3AAE" w14:textId="77777777" w:rsidR="009B064C" w:rsidRPr="0008671D" w:rsidRDefault="009B064C" w:rsidP="008D757A">
            <w:pPr>
              <w:jc w:val="center"/>
            </w:pPr>
          </w:p>
        </w:tc>
      </w:tr>
      <w:tr w:rsidR="009B064C" w:rsidRPr="0008671D" w14:paraId="63EFCD17" w14:textId="77777777" w:rsidTr="008D757A">
        <w:trPr>
          <w:trHeight w:val="621"/>
        </w:trPr>
        <w:tc>
          <w:tcPr>
            <w:tcW w:w="675" w:type="dxa"/>
            <w:vMerge/>
          </w:tcPr>
          <w:p w14:paraId="3FBC8D9F" w14:textId="77777777" w:rsidR="009B064C" w:rsidRPr="0008671D" w:rsidRDefault="009B064C" w:rsidP="008D757A"/>
        </w:tc>
        <w:tc>
          <w:tcPr>
            <w:tcW w:w="3276" w:type="dxa"/>
            <w:vMerge/>
          </w:tcPr>
          <w:p w14:paraId="3F91DAD6" w14:textId="77777777" w:rsidR="009B064C" w:rsidRPr="0008671D" w:rsidRDefault="009B064C" w:rsidP="008D757A"/>
        </w:tc>
        <w:tc>
          <w:tcPr>
            <w:tcW w:w="2694" w:type="dxa"/>
          </w:tcPr>
          <w:p w14:paraId="598527EC" w14:textId="77777777" w:rsidR="009B064C" w:rsidRPr="0008671D" w:rsidRDefault="009B064C" w:rsidP="008D757A">
            <w:pPr>
              <w:jc w:val="both"/>
            </w:pPr>
            <w:r w:rsidRPr="0008671D">
              <w:t>Бюджет ГП «Поселок Айхал»</w:t>
            </w:r>
          </w:p>
        </w:tc>
        <w:tc>
          <w:tcPr>
            <w:tcW w:w="1424" w:type="dxa"/>
          </w:tcPr>
          <w:p w14:paraId="64595CF4" w14:textId="77777777" w:rsidR="009B064C" w:rsidRPr="0008671D" w:rsidRDefault="009B064C" w:rsidP="008D757A">
            <w:pPr>
              <w:jc w:val="center"/>
            </w:pPr>
          </w:p>
        </w:tc>
        <w:tc>
          <w:tcPr>
            <w:tcW w:w="1462" w:type="dxa"/>
          </w:tcPr>
          <w:p w14:paraId="534FDCC6" w14:textId="77777777" w:rsidR="009B064C" w:rsidRPr="0008671D" w:rsidRDefault="009B064C" w:rsidP="008D757A">
            <w:pPr>
              <w:jc w:val="center"/>
            </w:pPr>
            <w:r w:rsidRPr="0008671D">
              <w:t>0,00</w:t>
            </w:r>
          </w:p>
        </w:tc>
        <w:tc>
          <w:tcPr>
            <w:tcW w:w="1348" w:type="dxa"/>
          </w:tcPr>
          <w:p w14:paraId="39D5737E" w14:textId="77777777" w:rsidR="009B064C" w:rsidRPr="0008671D" w:rsidRDefault="009B064C" w:rsidP="008D757A">
            <w:pPr>
              <w:jc w:val="center"/>
            </w:pPr>
            <w:r w:rsidRPr="0008671D">
              <w:t>0,00</w:t>
            </w:r>
          </w:p>
        </w:tc>
        <w:tc>
          <w:tcPr>
            <w:tcW w:w="1443" w:type="dxa"/>
          </w:tcPr>
          <w:p w14:paraId="4CBC8143" w14:textId="77777777" w:rsidR="009B064C" w:rsidRPr="0008671D" w:rsidRDefault="009B064C" w:rsidP="008D757A">
            <w:pPr>
              <w:jc w:val="center"/>
            </w:pPr>
            <w:r w:rsidRPr="0008671D">
              <w:t>200 000,00</w:t>
            </w:r>
          </w:p>
        </w:tc>
        <w:tc>
          <w:tcPr>
            <w:tcW w:w="1353" w:type="dxa"/>
          </w:tcPr>
          <w:p w14:paraId="76B7D508" w14:textId="77777777" w:rsidR="009B064C" w:rsidRPr="0008671D" w:rsidRDefault="009B064C" w:rsidP="008D757A">
            <w:pPr>
              <w:jc w:val="center"/>
            </w:pPr>
            <w:r w:rsidRPr="0008671D">
              <w:t>0,00</w:t>
            </w:r>
          </w:p>
        </w:tc>
        <w:tc>
          <w:tcPr>
            <w:tcW w:w="1353" w:type="dxa"/>
          </w:tcPr>
          <w:p w14:paraId="0574911E" w14:textId="77777777" w:rsidR="009B064C" w:rsidRPr="0008671D" w:rsidRDefault="009B064C" w:rsidP="008D757A">
            <w:pPr>
              <w:jc w:val="center"/>
            </w:pPr>
            <w:r w:rsidRPr="0008671D">
              <w:t>0,00</w:t>
            </w:r>
          </w:p>
        </w:tc>
      </w:tr>
      <w:tr w:rsidR="009B064C" w:rsidRPr="0008671D" w14:paraId="0D75CE8B" w14:textId="77777777" w:rsidTr="008D757A">
        <w:trPr>
          <w:trHeight w:val="621"/>
        </w:trPr>
        <w:tc>
          <w:tcPr>
            <w:tcW w:w="675" w:type="dxa"/>
            <w:vMerge/>
          </w:tcPr>
          <w:p w14:paraId="019BD71B" w14:textId="77777777" w:rsidR="009B064C" w:rsidRPr="0008671D" w:rsidRDefault="009B064C" w:rsidP="008D757A"/>
        </w:tc>
        <w:tc>
          <w:tcPr>
            <w:tcW w:w="3276" w:type="dxa"/>
            <w:vMerge/>
          </w:tcPr>
          <w:p w14:paraId="5297E1ED" w14:textId="77777777" w:rsidR="009B064C" w:rsidRPr="0008671D" w:rsidRDefault="009B064C" w:rsidP="008D757A"/>
        </w:tc>
        <w:tc>
          <w:tcPr>
            <w:tcW w:w="2694" w:type="dxa"/>
          </w:tcPr>
          <w:p w14:paraId="27C32701" w14:textId="77777777" w:rsidR="009B064C" w:rsidRPr="0008671D" w:rsidRDefault="009B064C" w:rsidP="008D757A">
            <w:pPr>
              <w:jc w:val="both"/>
            </w:pPr>
            <w:r w:rsidRPr="0008671D">
              <w:t>Другие источники</w:t>
            </w:r>
          </w:p>
          <w:p w14:paraId="04BC1181" w14:textId="77777777" w:rsidR="009B064C" w:rsidRPr="0008671D" w:rsidRDefault="009B064C" w:rsidP="008D757A">
            <w:pPr>
              <w:jc w:val="both"/>
            </w:pPr>
          </w:p>
          <w:p w14:paraId="3DF847EC" w14:textId="77777777" w:rsidR="009B064C" w:rsidRPr="0008671D" w:rsidRDefault="009B064C" w:rsidP="008D757A">
            <w:pPr>
              <w:jc w:val="both"/>
            </w:pPr>
          </w:p>
          <w:p w14:paraId="78EBFC34" w14:textId="77777777" w:rsidR="009B064C" w:rsidRPr="0008671D" w:rsidRDefault="009B064C" w:rsidP="008D757A">
            <w:pPr>
              <w:jc w:val="both"/>
            </w:pPr>
          </w:p>
          <w:p w14:paraId="10373E12" w14:textId="77777777" w:rsidR="009B064C" w:rsidRPr="0008671D" w:rsidRDefault="009B064C" w:rsidP="008D757A">
            <w:pPr>
              <w:jc w:val="both"/>
            </w:pPr>
          </w:p>
          <w:p w14:paraId="3254F0A9" w14:textId="77777777" w:rsidR="009B064C" w:rsidRPr="0008671D" w:rsidRDefault="009B064C" w:rsidP="008D757A">
            <w:pPr>
              <w:jc w:val="both"/>
            </w:pPr>
          </w:p>
        </w:tc>
        <w:tc>
          <w:tcPr>
            <w:tcW w:w="1424" w:type="dxa"/>
          </w:tcPr>
          <w:p w14:paraId="7FA15F1A" w14:textId="77777777" w:rsidR="009B064C" w:rsidRPr="0008671D" w:rsidRDefault="009B064C" w:rsidP="008D757A">
            <w:pPr>
              <w:jc w:val="both"/>
            </w:pPr>
          </w:p>
        </w:tc>
        <w:tc>
          <w:tcPr>
            <w:tcW w:w="1462" w:type="dxa"/>
          </w:tcPr>
          <w:p w14:paraId="6CCA753C" w14:textId="77777777" w:rsidR="009B064C" w:rsidRPr="0008671D" w:rsidRDefault="009B064C" w:rsidP="008D757A">
            <w:pPr>
              <w:jc w:val="both"/>
            </w:pPr>
          </w:p>
        </w:tc>
        <w:tc>
          <w:tcPr>
            <w:tcW w:w="1348" w:type="dxa"/>
          </w:tcPr>
          <w:p w14:paraId="2E006453" w14:textId="77777777" w:rsidR="009B064C" w:rsidRPr="0008671D" w:rsidRDefault="009B064C" w:rsidP="008D757A">
            <w:pPr>
              <w:jc w:val="both"/>
            </w:pPr>
          </w:p>
        </w:tc>
        <w:tc>
          <w:tcPr>
            <w:tcW w:w="1443" w:type="dxa"/>
          </w:tcPr>
          <w:p w14:paraId="6015A2C9" w14:textId="77777777" w:rsidR="009B064C" w:rsidRPr="0008671D" w:rsidRDefault="009B064C" w:rsidP="008D757A">
            <w:pPr>
              <w:jc w:val="both"/>
            </w:pPr>
          </w:p>
        </w:tc>
        <w:tc>
          <w:tcPr>
            <w:tcW w:w="1353" w:type="dxa"/>
          </w:tcPr>
          <w:p w14:paraId="3912E2AB" w14:textId="77777777" w:rsidR="009B064C" w:rsidRPr="0008671D" w:rsidRDefault="009B064C" w:rsidP="008D757A">
            <w:pPr>
              <w:jc w:val="both"/>
            </w:pPr>
          </w:p>
        </w:tc>
        <w:tc>
          <w:tcPr>
            <w:tcW w:w="1353" w:type="dxa"/>
          </w:tcPr>
          <w:p w14:paraId="248E984F" w14:textId="77777777" w:rsidR="009B064C" w:rsidRPr="0008671D" w:rsidRDefault="009B064C" w:rsidP="008D757A">
            <w:pPr>
              <w:jc w:val="both"/>
            </w:pPr>
          </w:p>
        </w:tc>
      </w:tr>
      <w:tr w:rsidR="009B064C" w:rsidRPr="0008671D" w14:paraId="4F9BBFAB" w14:textId="77777777" w:rsidTr="008D757A">
        <w:trPr>
          <w:trHeight w:val="621"/>
        </w:trPr>
        <w:tc>
          <w:tcPr>
            <w:tcW w:w="675" w:type="dxa"/>
            <w:vMerge w:val="restart"/>
          </w:tcPr>
          <w:p w14:paraId="7B8154AD" w14:textId="77777777" w:rsidR="009B064C" w:rsidRPr="0008671D" w:rsidRDefault="009B064C" w:rsidP="008D757A">
            <w:r w:rsidRPr="0008671D">
              <w:lastRenderedPageBreak/>
              <w:t>1.3.</w:t>
            </w:r>
          </w:p>
        </w:tc>
        <w:tc>
          <w:tcPr>
            <w:tcW w:w="3276" w:type="dxa"/>
            <w:vMerge w:val="restart"/>
          </w:tcPr>
          <w:p w14:paraId="2B9A7B2B" w14:textId="77777777" w:rsidR="009B064C" w:rsidRPr="0008671D" w:rsidRDefault="009B064C" w:rsidP="008D757A">
            <w:pPr>
              <w:jc w:val="both"/>
            </w:pPr>
            <w:r w:rsidRPr="0008671D">
              <w:t>Субсидирование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культуры, спорта, отдыха и развлечений, бытовых и социальных услуг, включенных в перечень субъектов малого и среднего предпринимательства, имеющих статус социального предприятия, по оплате коммунальных услуг (на электрическую энергию, тепловую энергию, водоснабжение, водоотведение)</w:t>
            </w:r>
          </w:p>
          <w:p w14:paraId="6073E015" w14:textId="77777777" w:rsidR="009B064C" w:rsidRPr="0008671D" w:rsidRDefault="009B064C" w:rsidP="008D757A"/>
        </w:tc>
        <w:tc>
          <w:tcPr>
            <w:tcW w:w="2694" w:type="dxa"/>
          </w:tcPr>
          <w:p w14:paraId="58688010" w14:textId="77777777" w:rsidR="009B064C" w:rsidRPr="0008671D" w:rsidRDefault="009B064C" w:rsidP="008D757A">
            <w:pPr>
              <w:jc w:val="both"/>
            </w:pPr>
            <w:r w:rsidRPr="0008671D">
              <w:t>Всего</w:t>
            </w:r>
          </w:p>
        </w:tc>
        <w:tc>
          <w:tcPr>
            <w:tcW w:w="1424" w:type="dxa"/>
          </w:tcPr>
          <w:p w14:paraId="3C05B802" w14:textId="77777777" w:rsidR="009B064C" w:rsidRPr="0008671D" w:rsidRDefault="009B064C" w:rsidP="008D757A">
            <w:pPr>
              <w:jc w:val="center"/>
            </w:pPr>
          </w:p>
        </w:tc>
        <w:tc>
          <w:tcPr>
            <w:tcW w:w="1462" w:type="dxa"/>
          </w:tcPr>
          <w:p w14:paraId="42710888" w14:textId="77777777" w:rsidR="009B064C" w:rsidRPr="0008671D" w:rsidRDefault="009B064C" w:rsidP="008D757A">
            <w:pPr>
              <w:jc w:val="center"/>
            </w:pPr>
            <w:r w:rsidRPr="0008671D">
              <w:t>0,00</w:t>
            </w:r>
          </w:p>
        </w:tc>
        <w:tc>
          <w:tcPr>
            <w:tcW w:w="1348" w:type="dxa"/>
          </w:tcPr>
          <w:p w14:paraId="05612127" w14:textId="77777777" w:rsidR="009B064C" w:rsidRPr="0008671D" w:rsidRDefault="009B064C" w:rsidP="008D757A">
            <w:pPr>
              <w:jc w:val="center"/>
            </w:pPr>
            <w:r w:rsidRPr="0008671D">
              <w:t>0,00</w:t>
            </w:r>
          </w:p>
        </w:tc>
        <w:tc>
          <w:tcPr>
            <w:tcW w:w="1443" w:type="dxa"/>
          </w:tcPr>
          <w:p w14:paraId="7A417D2D" w14:textId="77777777" w:rsidR="009B064C" w:rsidRPr="0008671D" w:rsidRDefault="009B064C" w:rsidP="008D757A">
            <w:pPr>
              <w:jc w:val="center"/>
            </w:pPr>
            <w:r w:rsidRPr="0008671D">
              <w:t>200 000,00</w:t>
            </w:r>
          </w:p>
        </w:tc>
        <w:tc>
          <w:tcPr>
            <w:tcW w:w="1353" w:type="dxa"/>
          </w:tcPr>
          <w:p w14:paraId="3D6C2767" w14:textId="77777777" w:rsidR="009B064C" w:rsidRPr="0008671D" w:rsidRDefault="009B064C" w:rsidP="008D757A">
            <w:pPr>
              <w:jc w:val="center"/>
            </w:pPr>
            <w:r w:rsidRPr="0008671D">
              <w:t>0,00</w:t>
            </w:r>
          </w:p>
        </w:tc>
        <w:tc>
          <w:tcPr>
            <w:tcW w:w="1353" w:type="dxa"/>
          </w:tcPr>
          <w:p w14:paraId="79305E3A" w14:textId="77777777" w:rsidR="009B064C" w:rsidRPr="0008671D" w:rsidRDefault="009B064C" w:rsidP="008D757A">
            <w:pPr>
              <w:jc w:val="center"/>
            </w:pPr>
            <w:r w:rsidRPr="0008671D">
              <w:t>0,00</w:t>
            </w:r>
          </w:p>
        </w:tc>
      </w:tr>
      <w:tr w:rsidR="009B064C" w:rsidRPr="0008671D" w14:paraId="1047839E" w14:textId="77777777" w:rsidTr="008D757A">
        <w:trPr>
          <w:trHeight w:val="621"/>
        </w:trPr>
        <w:tc>
          <w:tcPr>
            <w:tcW w:w="675" w:type="dxa"/>
            <w:vMerge/>
          </w:tcPr>
          <w:p w14:paraId="2514F2D7" w14:textId="77777777" w:rsidR="009B064C" w:rsidRPr="0008671D" w:rsidRDefault="009B064C" w:rsidP="008D757A"/>
        </w:tc>
        <w:tc>
          <w:tcPr>
            <w:tcW w:w="3276" w:type="dxa"/>
            <w:vMerge/>
          </w:tcPr>
          <w:p w14:paraId="2FB4F547" w14:textId="77777777" w:rsidR="009B064C" w:rsidRPr="0008671D" w:rsidRDefault="009B064C" w:rsidP="008D757A"/>
        </w:tc>
        <w:tc>
          <w:tcPr>
            <w:tcW w:w="2694" w:type="dxa"/>
          </w:tcPr>
          <w:p w14:paraId="4C327018" w14:textId="77777777" w:rsidR="009B064C" w:rsidRPr="0008671D" w:rsidRDefault="009B064C" w:rsidP="008D757A">
            <w:pPr>
              <w:jc w:val="both"/>
            </w:pPr>
            <w:r w:rsidRPr="0008671D">
              <w:t>Государственный бюджет РС(Я)</w:t>
            </w:r>
          </w:p>
        </w:tc>
        <w:tc>
          <w:tcPr>
            <w:tcW w:w="1424" w:type="dxa"/>
          </w:tcPr>
          <w:p w14:paraId="4603379D" w14:textId="77777777" w:rsidR="009B064C" w:rsidRPr="0008671D" w:rsidRDefault="009B064C" w:rsidP="008D757A">
            <w:pPr>
              <w:jc w:val="both"/>
            </w:pPr>
          </w:p>
        </w:tc>
        <w:tc>
          <w:tcPr>
            <w:tcW w:w="1462" w:type="dxa"/>
          </w:tcPr>
          <w:p w14:paraId="04795549" w14:textId="77777777" w:rsidR="009B064C" w:rsidRPr="0008671D" w:rsidRDefault="009B064C" w:rsidP="008D757A">
            <w:pPr>
              <w:jc w:val="both"/>
            </w:pPr>
          </w:p>
        </w:tc>
        <w:tc>
          <w:tcPr>
            <w:tcW w:w="1348" w:type="dxa"/>
          </w:tcPr>
          <w:p w14:paraId="3DC97D6E" w14:textId="77777777" w:rsidR="009B064C" w:rsidRPr="0008671D" w:rsidRDefault="009B064C" w:rsidP="008D757A">
            <w:pPr>
              <w:jc w:val="both"/>
            </w:pPr>
          </w:p>
        </w:tc>
        <w:tc>
          <w:tcPr>
            <w:tcW w:w="1443" w:type="dxa"/>
          </w:tcPr>
          <w:p w14:paraId="75DDA95E" w14:textId="77777777" w:rsidR="009B064C" w:rsidRPr="0008671D" w:rsidRDefault="009B064C" w:rsidP="008D757A">
            <w:pPr>
              <w:jc w:val="both"/>
            </w:pPr>
          </w:p>
        </w:tc>
        <w:tc>
          <w:tcPr>
            <w:tcW w:w="1353" w:type="dxa"/>
          </w:tcPr>
          <w:p w14:paraId="53B77521" w14:textId="77777777" w:rsidR="009B064C" w:rsidRPr="0008671D" w:rsidRDefault="009B064C" w:rsidP="008D757A">
            <w:pPr>
              <w:jc w:val="both"/>
            </w:pPr>
          </w:p>
        </w:tc>
        <w:tc>
          <w:tcPr>
            <w:tcW w:w="1353" w:type="dxa"/>
          </w:tcPr>
          <w:p w14:paraId="4015681A" w14:textId="77777777" w:rsidR="009B064C" w:rsidRPr="0008671D" w:rsidRDefault="009B064C" w:rsidP="008D757A">
            <w:pPr>
              <w:jc w:val="both"/>
            </w:pPr>
          </w:p>
        </w:tc>
      </w:tr>
      <w:tr w:rsidR="009B064C" w:rsidRPr="0008671D" w14:paraId="70E80979" w14:textId="77777777" w:rsidTr="008D757A">
        <w:trPr>
          <w:trHeight w:val="621"/>
        </w:trPr>
        <w:tc>
          <w:tcPr>
            <w:tcW w:w="675" w:type="dxa"/>
            <w:vMerge/>
          </w:tcPr>
          <w:p w14:paraId="2290F388" w14:textId="77777777" w:rsidR="009B064C" w:rsidRPr="0008671D" w:rsidRDefault="009B064C" w:rsidP="008D757A"/>
        </w:tc>
        <w:tc>
          <w:tcPr>
            <w:tcW w:w="3276" w:type="dxa"/>
            <w:vMerge/>
          </w:tcPr>
          <w:p w14:paraId="2DDB658D" w14:textId="77777777" w:rsidR="009B064C" w:rsidRPr="0008671D" w:rsidRDefault="009B064C" w:rsidP="008D757A"/>
        </w:tc>
        <w:tc>
          <w:tcPr>
            <w:tcW w:w="2694" w:type="dxa"/>
          </w:tcPr>
          <w:p w14:paraId="54D38E17" w14:textId="77777777" w:rsidR="009B064C" w:rsidRPr="0008671D" w:rsidRDefault="009B064C" w:rsidP="008D757A">
            <w:pPr>
              <w:jc w:val="both"/>
            </w:pPr>
            <w:r w:rsidRPr="0008671D">
              <w:t>Бюджет ГП «Поселок Айхал»</w:t>
            </w:r>
          </w:p>
        </w:tc>
        <w:tc>
          <w:tcPr>
            <w:tcW w:w="1424" w:type="dxa"/>
          </w:tcPr>
          <w:p w14:paraId="52FEE737" w14:textId="77777777" w:rsidR="009B064C" w:rsidRPr="0008671D" w:rsidRDefault="009B064C" w:rsidP="008D757A">
            <w:pPr>
              <w:jc w:val="center"/>
            </w:pPr>
          </w:p>
        </w:tc>
        <w:tc>
          <w:tcPr>
            <w:tcW w:w="1462" w:type="dxa"/>
          </w:tcPr>
          <w:p w14:paraId="17F9012D" w14:textId="77777777" w:rsidR="009B064C" w:rsidRPr="0008671D" w:rsidRDefault="009B064C" w:rsidP="008D757A">
            <w:pPr>
              <w:jc w:val="center"/>
            </w:pPr>
            <w:r w:rsidRPr="0008671D">
              <w:t>0,00</w:t>
            </w:r>
          </w:p>
        </w:tc>
        <w:tc>
          <w:tcPr>
            <w:tcW w:w="1348" w:type="dxa"/>
          </w:tcPr>
          <w:p w14:paraId="46AEC6CE" w14:textId="77777777" w:rsidR="009B064C" w:rsidRPr="0008671D" w:rsidRDefault="009B064C" w:rsidP="008D757A">
            <w:pPr>
              <w:jc w:val="center"/>
            </w:pPr>
            <w:r w:rsidRPr="0008671D">
              <w:t>0,00</w:t>
            </w:r>
          </w:p>
        </w:tc>
        <w:tc>
          <w:tcPr>
            <w:tcW w:w="1443" w:type="dxa"/>
          </w:tcPr>
          <w:p w14:paraId="3A0DB42A" w14:textId="77777777" w:rsidR="009B064C" w:rsidRPr="0008671D" w:rsidRDefault="009B064C" w:rsidP="008D757A">
            <w:pPr>
              <w:jc w:val="center"/>
            </w:pPr>
            <w:r w:rsidRPr="0008671D">
              <w:t>200 000,00</w:t>
            </w:r>
          </w:p>
        </w:tc>
        <w:tc>
          <w:tcPr>
            <w:tcW w:w="1353" w:type="dxa"/>
          </w:tcPr>
          <w:p w14:paraId="3AC5753E" w14:textId="77777777" w:rsidR="009B064C" w:rsidRPr="0008671D" w:rsidRDefault="009B064C" w:rsidP="008D757A">
            <w:pPr>
              <w:jc w:val="center"/>
            </w:pPr>
            <w:r w:rsidRPr="0008671D">
              <w:t>0,00</w:t>
            </w:r>
          </w:p>
        </w:tc>
        <w:tc>
          <w:tcPr>
            <w:tcW w:w="1353" w:type="dxa"/>
          </w:tcPr>
          <w:p w14:paraId="442F9806" w14:textId="77777777" w:rsidR="009B064C" w:rsidRPr="0008671D" w:rsidRDefault="009B064C" w:rsidP="008D757A">
            <w:pPr>
              <w:jc w:val="center"/>
            </w:pPr>
            <w:r w:rsidRPr="0008671D">
              <w:t>0,00</w:t>
            </w:r>
          </w:p>
        </w:tc>
      </w:tr>
      <w:tr w:rsidR="009B064C" w:rsidRPr="0008671D" w14:paraId="1EFD8AA1" w14:textId="77777777" w:rsidTr="008D757A">
        <w:trPr>
          <w:trHeight w:val="621"/>
        </w:trPr>
        <w:tc>
          <w:tcPr>
            <w:tcW w:w="675" w:type="dxa"/>
            <w:vMerge/>
          </w:tcPr>
          <w:p w14:paraId="10C06B5C" w14:textId="77777777" w:rsidR="009B064C" w:rsidRPr="0008671D" w:rsidRDefault="009B064C" w:rsidP="008D757A"/>
        </w:tc>
        <w:tc>
          <w:tcPr>
            <w:tcW w:w="3276" w:type="dxa"/>
            <w:vMerge/>
          </w:tcPr>
          <w:p w14:paraId="40E35A66" w14:textId="77777777" w:rsidR="009B064C" w:rsidRPr="0008671D" w:rsidRDefault="009B064C" w:rsidP="008D757A"/>
        </w:tc>
        <w:tc>
          <w:tcPr>
            <w:tcW w:w="2694" w:type="dxa"/>
          </w:tcPr>
          <w:p w14:paraId="6D0FDAD0" w14:textId="77777777" w:rsidR="009B064C" w:rsidRPr="0008671D" w:rsidRDefault="009B064C" w:rsidP="008D757A">
            <w:pPr>
              <w:jc w:val="both"/>
            </w:pPr>
            <w:r w:rsidRPr="0008671D">
              <w:t>Другие источники</w:t>
            </w:r>
          </w:p>
          <w:p w14:paraId="144A3CA6" w14:textId="77777777" w:rsidR="009B064C" w:rsidRPr="0008671D" w:rsidRDefault="009B064C" w:rsidP="008D757A">
            <w:pPr>
              <w:jc w:val="both"/>
            </w:pPr>
          </w:p>
        </w:tc>
        <w:tc>
          <w:tcPr>
            <w:tcW w:w="1424" w:type="dxa"/>
          </w:tcPr>
          <w:p w14:paraId="7F05731C" w14:textId="77777777" w:rsidR="009B064C" w:rsidRPr="0008671D" w:rsidRDefault="009B064C" w:rsidP="008D757A">
            <w:pPr>
              <w:jc w:val="both"/>
            </w:pPr>
          </w:p>
        </w:tc>
        <w:tc>
          <w:tcPr>
            <w:tcW w:w="1462" w:type="dxa"/>
          </w:tcPr>
          <w:p w14:paraId="0F1DEBF7" w14:textId="77777777" w:rsidR="009B064C" w:rsidRPr="0008671D" w:rsidRDefault="009B064C" w:rsidP="008D757A">
            <w:pPr>
              <w:jc w:val="both"/>
            </w:pPr>
          </w:p>
        </w:tc>
        <w:tc>
          <w:tcPr>
            <w:tcW w:w="1348" w:type="dxa"/>
          </w:tcPr>
          <w:p w14:paraId="09F220B3" w14:textId="77777777" w:rsidR="009B064C" w:rsidRPr="0008671D" w:rsidRDefault="009B064C" w:rsidP="008D757A">
            <w:pPr>
              <w:jc w:val="both"/>
            </w:pPr>
          </w:p>
        </w:tc>
        <w:tc>
          <w:tcPr>
            <w:tcW w:w="1443" w:type="dxa"/>
          </w:tcPr>
          <w:p w14:paraId="28DD2ED2" w14:textId="77777777" w:rsidR="009B064C" w:rsidRPr="0008671D" w:rsidRDefault="009B064C" w:rsidP="008D757A">
            <w:pPr>
              <w:jc w:val="both"/>
            </w:pPr>
          </w:p>
        </w:tc>
        <w:tc>
          <w:tcPr>
            <w:tcW w:w="1353" w:type="dxa"/>
          </w:tcPr>
          <w:p w14:paraId="485A062E" w14:textId="77777777" w:rsidR="009B064C" w:rsidRPr="0008671D" w:rsidRDefault="009B064C" w:rsidP="008D757A">
            <w:pPr>
              <w:jc w:val="both"/>
            </w:pPr>
          </w:p>
        </w:tc>
        <w:tc>
          <w:tcPr>
            <w:tcW w:w="1353" w:type="dxa"/>
          </w:tcPr>
          <w:p w14:paraId="40ABEF06" w14:textId="77777777" w:rsidR="009B064C" w:rsidRPr="0008671D" w:rsidRDefault="009B064C" w:rsidP="008D757A">
            <w:pPr>
              <w:jc w:val="both"/>
            </w:pPr>
          </w:p>
        </w:tc>
      </w:tr>
      <w:tr w:rsidR="009B064C" w:rsidRPr="0008671D" w14:paraId="03B8EC11" w14:textId="77777777" w:rsidTr="008D757A">
        <w:tc>
          <w:tcPr>
            <w:tcW w:w="13675" w:type="dxa"/>
            <w:gridSpan w:val="8"/>
          </w:tcPr>
          <w:p w14:paraId="7FBC06F8" w14:textId="77777777" w:rsidR="009B064C" w:rsidRPr="0008671D" w:rsidRDefault="009B064C" w:rsidP="008D757A">
            <w:pPr>
              <w:jc w:val="both"/>
              <w:rPr>
                <w:b/>
              </w:rPr>
            </w:pPr>
            <w:r w:rsidRPr="0008671D">
              <w:rPr>
                <w:b/>
              </w:rPr>
              <w:t>Задача 2. Реализация механизмов доступа субъектов МСП, также самозанятых граждан к имущественной поддержке, реализуемой в ГП «Поселок Айхал»</w:t>
            </w:r>
          </w:p>
        </w:tc>
        <w:tc>
          <w:tcPr>
            <w:tcW w:w="1353" w:type="dxa"/>
          </w:tcPr>
          <w:p w14:paraId="6B64590B" w14:textId="77777777" w:rsidR="009B064C" w:rsidRPr="0008671D" w:rsidRDefault="009B064C" w:rsidP="008D757A">
            <w:pPr>
              <w:jc w:val="both"/>
              <w:rPr>
                <w:b/>
              </w:rPr>
            </w:pPr>
          </w:p>
        </w:tc>
      </w:tr>
      <w:tr w:rsidR="009B064C" w:rsidRPr="0008671D" w14:paraId="2482A3EF" w14:textId="77777777" w:rsidTr="008D757A">
        <w:trPr>
          <w:trHeight w:val="897"/>
        </w:trPr>
        <w:tc>
          <w:tcPr>
            <w:tcW w:w="675" w:type="dxa"/>
            <w:vMerge w:val="restart"/>
          </w:tcPr>
          <w:p w14:paraId="6844FF65" w14:textId="77777777" w:rsidR="009B064C" w:rsidRPr="0008671D" w:rsidRDefault="009B064C" w:rsidP="008D757A">
            <w:pPr>
              <w:jc w:val="both"/>
            </w:pPr>
            <w:r w:rsidRPr="0008671D">
              <w:t>2.1</w:t>
            </w:r>
          </w:p>
        </w:tc>
        <w:tc>
          <w:tcPr>
            <w:tcW w:w="3276" w:type="dxa"/>
            <w:vMerge w:val="restart"/>
          </w:tcPr>
          <w:p w14:paraId="3A06C0E0" w14:textId="77777777" w:rsidR="009B064C" w:rsidRPr="0008671D" w:rsidRDefault="009B064C" w:rsidP="008D757A">
            <w:pPr>
              <w:jc w:val="both"/>
            </w:pPr>
            <w:r w:rsidRPr="0008671D">
              <w:t xml:space="preserve">Формирование перечня имущества ГП «Поселок Айхал», предназначенного </w:t>
            </w:r>
            <w:r w:rsidRPr="0008671D">
              <w:lastRenderedPageBreak/>
              <w:t>для предоставления в аренду СМСП и организациям, образующим инфраструктуру поддержки СМСП, а также физическим лицам, мне являющим индивидуальными предпринимателями, применяющим специальный налоговый режим «Налог на профессиональный доход»</w:t>
            </w:r>
          </w:p>
        </w:tc>
        <w:tc>
          <w:tcPr>
            <w:tcW w:w="2694" w:type="dxa"/>
          </w:tcPr>
          <w:p w14:paraId="30221C88" w14:textId="77777777" w:rsidR="009B064C" w:rsidRPr="0008671D" w:rsidRDefault="009B064C" w:rsidP="008D757A">
            <w:pPr>
              <w:jc w:val="both"/>
            </w:pPr>
            <w:r w:rsidRPr="0008671D">
              <w:lastRenderedPageBreak/>
              <w:t>Всего</w:t>
            </w:r>
          </w:p>
        </w:tc>
        <w:tc>
          <w:tcPr>
            <w:tcW w:w="7030" w:type="dxa"/>
            <w:gridSpan w:val="5"/>
          </w:tcPr>
          <w:p w14:paraId="27AD4801" w14:textId="77777777" w:rsidR="009B064C" w:rsidRPr="0008671D" w:rsidRDefault="009B064C" w:rsidP="008D757A">
            <w:pPr>
              <w:jc w:val="both"/>
            </w:pPr>
            <w:r w:rsidRPr="0008671D">
              <w:t>Финансирование не требуется</w:t>
            </w:r>
          </w:p>
        </w:tc>
        <w:tc>
          <w:tcPr>
            <w:tcW w:w="1353" w:type="dxa"/>
          </w:tcPr>
          <w:p w14:paraId="3DB0037D" w14:textId="77777777" w:rsidR="009B064C" w:rsidRPr="0008671D" w:rsidRDefault="009B064C" w:rsidP="008D757A">
            <w:pPr>
              <w:jc w:val="both"/>
            </w:pPr>
          </w:p>
        </w:tc>
      </w:tr>
      <w:tr w:rsidR="009B064C" w:rsidRPr="0008671D" w14:paraId="3E1AC458" w14:textId="77777777" w:rsidTr="008D757A">
        <w:trPr>
          <w:trHeight w:val="897"/>
        </w:trPr>
        <w:tc>
          <w:tcPr>
            <w:tcW w:w="675" w:type="dxa"/>
            <w:vMerge/>
          </w:tcPr>
          <w:p w14:paraId="42D7D347" w14:textId="77777777" w:rsidR="009B064C" w:rsidRPr="0008671D" w:rsidRDefault="009B064C" w:rsidP="008D757A"/>
        </w:tc>
        <w:tc>
          <w:tcPr>
            <w:tcW w:w="3276" w:type="dxa"/>
            <w:vMerge/>
          </w:tcPr>
          <w:p w14:paraId="6CD12142" w14:textId="77777777" w:rsidR="009B064C" w:rsidRPr="0008671D" w:rsidRDefault="009B064C" w:rsidP="008D757A"/>
        </w:tc>
        <w:tc>
          <w:tcPr>
            <w:tcW w:w="2694" w:type="dxa"/>
          </w:tcPr>
          <w:p w14:paraId="2DF5D258" w14:textId="77777777" w:rsidR="009B064C" w:rsidRPr="0008671D" w:rsidRDefault="009B064C" w:rsidP="008D757A">
            <w:pPr>
              <w:jc w:val="both"/>
            </w:pPr>
            <w:r w:rsidRPr="0008671D">
              <w:t>Государственный бюджет РС(Я)</w:t>
            </w:r>
          </w:p>
        </w:tc>
        <w:tc>
          <w:tcPr>
            <w:tcW w:w="1424" w:type="dxa"/>
          </w:tcPr>
          <w:p w14:paraId="4A934D10" w14:textId="77777777" w:rsidR="009B064C" w:rsidRPr="0008671D" w:rsidRDefault="009B064C" w:rsidP="008D757A">
            <w:pPr>
              <w:jc w:val="both"/>
            </w:pPr>
          </w:p>
        </w:tc>
        <w:tc>
          <w:tcPr>
            <w:tcW w:w="1462" w:type="dxa"/>
          </w:tcPr>
          <w:p w14:paraId="10004983" w14:textId="77777777" w:rsidR="009B064C" w:rsidRPr="0008671D" w:rsidRDefault="009B064C" w:rsidP="008D757A">
            <w:pPr>
              <w:jc w:val="both"/>
            </w:pPr>
          </w:p>
        </w:tc>
        <w:tc>
          <w:tcPr>
            <w:tcW w:w="1348" w:type="dxa"/>
          </w:tcPr>
          <w:p w14:paraId="7610F33D" w14:textId="77777777" w:rsidR="009B064C" w:rsidRPr="0008671D" w:rsidRDefault="009B064C" w:rsidP="008D757A">
            <w:pPr>
              <w:jc w:val="both"/>
            </w:pPr>
          </w:p>
        </w:tc>
        <w:tc>
          <w:tcPr>
            <w:tcW w:w="1443" w:type="dxa"/>
          </w:tcPr>
          <w:p w14:paraId="03506466" w14:textId="77777777" w:rsidR="009B064C" w:rsidRPr="0008671D" w:rsidRDefault="009B064C" w:rsidP="008D757A">
            <w:pPr>
              <w:jc w:val="both"/>
            </w:pPr>
          </w:p>
        </w:tc>
        <w:tc>
          <w:tcPr>
            <w:tcW w:w="1353" w:type="dxa"/>
          </w:tcPr>
          <w:p w14:paraId="3E284CA2" w14:textId="77777777" w:rsidR="009B064C" w:rsidRPr="0008671D" w:rsidRDefault="009B064C" w:rsidP="008D757A">
            <w:pPr>
              <w:jc w:val="both"/>
            </w:pPr>
          </w:p>
        </w:tc>
        <w:tc>
          <w:tcPr>
            <w:tcW w:w="1353" w:type="dxa"/>
          </w:tcPr>
          <w:p w14:paraId="2B10C9CF" w14:textId="77777777" w:rsidR="009B064C" w:rsidRPr="0008671D" w:rsidRDefault="009B064C" w:rsidP="008D757A">
            <w:pPr>
              <w:jc w:val="both"/>
            </w:pPr>
          </w:p>
        </w:tc>
      </w:tr>
      <w:tr w:rsidR="009B064C" w:rsidRPr="0008671D" w14:paraId="22383F58" w14:textId="77777777" w:rsidTr="008D757A">
        <w:trPr>
          <w:trHeight w:val="897"/>
        </w:trPr>
        <w:tc>
          <w:tcPr>
            <w:tcW w:w="675" w:type="dxa"/>
            <w:vMerge/>
          </w:tcPr>
          <w:p w14:paraId="23EB3C03" w14:textId="77777777" w:rsidR="009B064C" w:rsidRPr="0008671D" w:rsidRDefault="009B064C" w:rsidP="008D757A"/>
        </w:tc>
        <w:tc>
          <w:tcPr>
            <w:tcW w:w="3276" w:type="dxa"/>
            <w:vMerge/>
          </w:tcPr>
          <w:p w14:paraId="126A02FA" w14:textId="77777777" w:rsidR="009B064C" w:rsidRPr="0008671D" w:rsidRDefault="009B064C" w:rsidP="008D757A"/>
        </w:tc>
        <w:tc>
          <w:tcPr>
            <w:tcW w:w="2694" w:type="dxa"/>
          </w:tcPr>
          <w:p w14:paraId="0800FA07" w14:textId="77777777" w:rsidR="009B064C" w:rsidRPr="0008671D" w:rsidRDefault="009B064C" w:rsidP="008D757A">
            <w:pPr>
              <w:jc w:val="both"/>
            </w:pPr>
            <w:r w:rsidRPr="0008671D">
              <w:t>Бюджет ГП «Поселок Айхал»</w:t>
            </w:r>
          </w:p>
        </w:tc>
        <w:tc>
          <w:tcPr>
            <w:tcW w:w="1424" w:type="dxa"/>
          </w:tcPr>
          <w:p w14:paraId="2884A3C7" w14:textId="77777777" w:rsidR="009B064C" w:rsidRPr="0008671D" w:rsidRDefault="009B064C" w:rsidP="008D757A">
            <w:pPr>
              <w:jc w:val="both"/>
            </w:pPr>
          </w:p>
        </w:tc>
        <w:tc>
          <w:tcPr>
            <w:tcW w:w="1462" w:type="dxa"/>
          </w:tcPr>
          <w:p w14:paraId="038BDCD8" w14:textId="77777777" w:rsidR="009B064C" w:rsidRPr="0008671D" w:rsidRDefault="009B064C" w:rsidP="008D757A">
            <w:pPr>
              <w:jc w:val="both"/>
            </w:pPr>
          </w:p>
        </w:tc>
        <w:tc>
          <w:tcPr>
            <w:tcW w:w="1348" w:type="dxa"/>
          </w:tcPr>
          <w:p w14:paraId="27A3EBE3" w14:textId="77777777" w:rsidR="009B064C" w:rsidRPr="0008671D" w:rsidRDefault="009B064C" w:rsidP="008D757A">
            <w:pPr>
              <w:jc w:val="both"/>
            </w:pPr>
          </w:p>
        </w:tc>
        <w:tc>
          <w:tcPr>
            <w:tcW w:w="1443" w:type="dxa"/>
          </w:tcPr>
          <w:p w14:paraId="569D3DC1" w14:textId="77777777" w:rsidR="009B064C" w:rsidRPr="0008671D" w:rsidRDefault="009B064C" w:rsidP="008D757A">
            <w:pPr>
              <w:jc w:val="both"/>
            </w:pPr>
          </w:p>
        </w:tc>
        <w:tc>
          <w:tcPr>
            <w:tcW w:w="1353" w:type="dxa"/>
          </w:tcPr>
          <w:p w14:paraId="6956EA3B" w14:textId="77777777" w:rsidR="009B064C" w:rsidRPr="0008671D" w:rsidRDefault="009B064C" w:rsidP="008D757A">
            <w:pPr>
              <w:jc w:val="both"/>
            </w:pPr>
          </w:p>
        </w:tc>
        <w:tc>
          <w:tcPr>
            <w:tcW w:w="1353" w:type="dxa"/>
          </w:tcPr>
          <w:p w14:paraId="4664C076" w14:textId="77777777" w:rsidR="009B064C" w:rsidRPr="0008671D" w:rsidRDefault="009B064C" w:rsidP="008D757A">
            <w:pPr>
              <w:jc w:val="both"/>
            </w:pPr>
          </w:p>
        </w:tc>
      </w:tr>
      <w:tr w:rsidR="009B064C" w:rsidRPr="0008671D" w14:paraId="3D22764F" w14:textId="77777777" w:rsidTr="008D757A">
        <w:trPr>
          <w:trHeight w:val="897"/>
        </w:trPr>
        <w:tc>
          <w:tcPr>
            <w:tcW w:w="675" w:type="dxa"/>
            <w:vMerge/>
          </w:tcPr>
          <w:p w14:paraId="62E2C997" w14:textId="77777777" w:rsidR="009B064C" w:rsidRPr="0008671D" w:rsidRDefault="009B064C" w:rsidP="008D757A"/>
        </w:tc>
        <w:tc>
          <w:tcPr>
            <w:tcW w:w="3276" w:type="dxa"/>
            <w:vMerge/>
          </w:tcPr>
          <w:p w14:paraId="315C8FA8" w14:textId="77777777" w:rsidR="009B064C" w:rsidRPr="0008671D" w:rsidRDefault="009B064C" w:rsidP="008D757A"/>
        </w:tc>
        <w:tc>
          <w:tcPr>
            <w:tcW w:w="2694" w:type="dxa"/>
          </w:tcPr>
          <w:p w14:paraId="46FFE5CA" w14:textId="77777777" w:rsidR="009B064C" w:rsidRPr="0008671D" w:rsidRDefault="009B064C" w:rsidP="008D757A">
            <w:pPr>
              <w:jc w:val="both"/>
            </w:pPr>
            <w:r w:rsidRPr="0008671D">
              <w:t>Другие источники</w:t>
            </w:r>
          </w:p>
        </w:tc>
        <w:tc>
          <w:tcPr>
            <w:tcW w:w="1424" w:type="dxa"/>
          </w:tcPr>
          <w:p w14:paraId="621F5457" w14:textId="77777777" w:rsidR="009B064C" w:rsidRPr="0008671D" w:rsidRDefault="009B064C" w:rsidP="008D757A">
            <w:pPr>
              <w:jc w:val="both"/>
            </w:pPr>
          </w:p>
        </w:tc>
        <w:tc>
          <w:tcPr>
            <w:tcW w:w="1462" w:type="dxa"/>
          </w:tcPr>
          <w:p w14:paraId="66F38544" w14:textId="77777777" w:rsidR="009B064C" w:rsidRPr="0008671D" w:rsidRDefault="009B064C" w:rsidP="008D757A">
            <w:pPr>
              <w:jc w:val="both"/>
            </w:pPr>
          </w:p>
        </w:tc>
        <w:tc>
          <w:tcPr>
            <w:tcW w:w="1348" w:type="dxa"/>
          </w:tcPr>
          <w:p w14:paraId="274C5E9E" w14:textId="77777777" w:rsidR="009B064C" w:rsidRPr="0008671D" w:rsidRDefault="009B064C" w:rsidP="008D757A">
            <w:pPr>
              <w:jc w:val="both"/>
            </w:pPr>
          </w:p>
        </w:tc>
        <w:tc>
          <w:tcPr>
            <w:tcW w:w="1443" w:type="dxa"/>
          </w:tcPr>
          <w:p w14:paraId="37D68FDE" w14:textId="77777777" w:rsidR="009B064C" w:rsidRPr="0008671D" w:rsidRDefault="009B064C" w:rsidP="008D757A">
            <w:pPr>
              <w:jc w:val="both"/>
            </w:pPr>
          </w:p>
        </w:tc>
        <w:tc>
          <w:tcPr>
            <w:tcW w:w="1353" w:type="dxa"/>
          </w:tcPr>
          <w:p w14:paraId="3D5A0187" w14:textId="77777777" w:rsidR="009B064C" w:rsidRPr="0008671D" w:rsidRDefault="009B064C" w:rsidP="008D757A">
            <w:pPr>
              <w:jc w:val="both"/>
            </w:pPr>
          </w:p>
        </w:tc>
        <w:tc>
          <w:tcPr>
            <w:tcW w:w="1353" w:type="dxa"/>
          </w:tcPr>
          <w:p w14:paraId="40F975A1" w14:textId="77777777" w:rsidR="009B064C" w:rsidRPr="0008671D" w:rsidRDefault="009B064C" w:rsidP="008D757A">
            <w:pPr>
              <w:jc w:val="both"/>
            </w:pPr>
          </w:p>
        </w:tc>
      </w:tr>
      <w:tr w:rsidR="009B064C" w:rsidRPr="0008671D" w14:paraId="317646CE" w14:textId="77777777" w:rsidTr="008D757A">
        <w:tc>
          <w:tcPr>
            <w:tcW w:w="13675" w:type="dxa"/>
            <w:gridSpan w:val="8"/>
          </w:tcPr>
          <w:p w14:paraId="6E217FDA" w14:textId="77777777" w:rsidR="009B064C" w:rsidRPr="0008671D" w:rsidRDefault="009B064C" w:rsidP="008D757A">
            <w:pPr>
              <w:jc w:val="both"/>
            </w:pPr>
            <w:r w:rsidRPr="0008671D">
              <w:rPr>
                <w:b/>
              </w:rPr>
              <w:t>Задача 3. Реализация механизмов доступа субъектов МСП к оказанию поддержки в области подготовки, переподготовки и повышению квалификации кадров, консультационной и информационной поддержки;</w:t>
            </w:r>
          </w:p>
        </w:tc>
        <w:tc>
          <w:tcPr>
            <w:tcW w:w="1353" w:type="dxa"/>
          </w:tcPr>
          <w:p w14:paraId="1632AF28" w14:textId="77777777" w:rsidR="009B064C" w:rsidRPr="0008671D" w:rsidRDefault="009B064C" w:rsidP="008D757A">
            <w:pPr>
              <w:jc w:val="both"/>
              <w:rPr>
                <w:b/>
              </w:rPr>
            </w:pPr>
          </w:p>
        </w:tc>
      </w:tr>
      <w:tr w:rsidR="009B064C" w:rsidRPr="0008671D" w14:paraId="14704906" w14:textId="77777777" w:rsidTr="008D757A">
        <w:trPr>
          <w:trHeight w:val="414"/>
        </w:trPr>
        <w:tc>
          <w:tcPr>
            <w:tcW w:w="675" w:type="dxa"/>
            <w:vMerge w:val="restart"/>
          </w:tcPr>
          <w:p w14:paraId="21872C4C" w14:textId="77777777" w:rsidR="009B064C" w:rsidRPr="0008671D" w:rsidRDefault="009B064C" w:rsidP="008D757A">
            <w:pPr>
              <w:jc w:val="both"/>
            </w:pPr>
            <w:r w:rsidRPr="0008671D">
              <w:t xml:space="preserve">3.1 </w:t>
            </w:r>
          </w:p>
        </w:tc>
        <w:tc>
          <w:tcPr>
            <w:tcW w:w="3276" w:type="dxa"/>
            <w:vMerge w:val="restart"/>
          </w:tcPr>
          <w:p w14:paraId="59BB22D2" w14:textId="77777777" w:rsidR="009B064C" w:rsidRPr="0008671D" w:rsidRDefault="009B064C" w:rsidP="008D757A">
            <w:pPr>
              <w:jc w:val="both"/>
            </w:pPr>
            <w:r w:rsidRPr="0008671D">
              <w:t>Организация работы Координационного совета по развитию предпринимательства и формированию благоприятного инвестиционного климата в ГП «Поселок Айхал»</w:t>
            </w:r>
          </w:p>
        </w:tc>
        <w:tc>
          <w:tcPr>
            <w:tcW w:w="2694" w:type="dxa"/>
          </w:tcPr>
          <w:p w14:paraId="7B33A981" w14:textId="77777777" w:rsidR="009B064C" w:rsidRPr="0008671D" w:rsidRDefault="009B064C" w:rsidP="008D757A">
            <w:pPr>
              <w:jc w:val="both"/>
            </w:pPr>
            <w:r w:rsidRPr="0008671D">
              <w:t>Всего</w:t>
            </w:r>
          </w:p>
        </w:tc>
        <w:tc>
          <w:tcPr>
            <w:tcW w:w="7030" w:type="dxa"/>
            <w:gridSpan w:val="5"/>
          </w:tcPr>
          <w:p w14:paraId="07FAA431" w14:textId="77777777" w:rsidR="009B064C" w:rsidRPr="0008671D" w:rsidRDefault="009B064C" w:rsidP="008D757A">
            <w:pPr>
              <w:jc w:val="both"/>
            </w:pPr>
            <w:r w:rsidRPr="0008671D">
              <w:t>Финансирование не требуется</w:t>
            </w:r>
          </w:p>
        </w:tc>
        <w:tc>
          <w:tcPr>
            <w:tcW w:w="1353" w:type="dxa"/>
          </w:tcPr>
          <w:p w14:paraId="357995B0" w14:textId="77777777" w:rsidR="009B064C" w:rsidRPr="0008671D" w:rsidRDefault="009B064C" w:rsidP="008D757A">
            <w:pPr>
              <w:jc w:val="both"/>
            </w:pPr>
          </w:p>
        </w:tc>
      </w:tr>
      <w:tr w:rsidR="009B064C" w:rsidRPr="0008671D" w14:paraId="4187C4BE" w14:textId="77777777" w:rsidTr="008D757A">
        <w:trPr>
          <w:trHeight w:val="414"/>
        </w:trPr>
        <w:tc>
          <w:tcPr>
            <w:tcW w:w="675" w:type="dxa"/>
            <w:vMerge/>
          </w:tcPr>
          <w:p w14:paraId="32AE149E" w14:textId="77777777" w:rsidR="009B064C" w:rsidRPr="0008671D" w:rsidRDefault="009B064C" w:rsidP="008D757A"/>
        </w:tc>
        <w:tc>
          <w:tcPr>
            <w:tcW w:w="3276" w:type="dxa"/>
            <w:vMerge/>
          </w:tcPr>
          <w:p w14:paraId="5B59B608" w14:textId="77777777" w:rsidR="009B064C" w:rsidRPr="0008671D" w:rsidRDefault="009B064C" w:rsidP="008D757A"/>
        </w:tc>
        <w:tc>
          <w:tcPr>
            <w:tcW w:w="2694" w:type="dxa"/>
          </w:tcPr>
          <w:p w14:paraId="1BA9396F" w14:textId="77777777" w:rsidR="009B064C" w:rsidRPr="0008671D" w:rsidRDefault="009B064C" w:rsidP="008D757A">
            <w:pPr>
              <w:jc w:val="both"/>
            </w:pPr>
            <w:r w:rsidRPr="0008671D">
              <w:t>Государственный бюджет РС(Я)</w:t>
            </w:r>
          </w:p>
        </w:tc>
        <w:tc>
          <w:tcPr>
            <w:tcW w:w="1424" w:type="dxa"/>
          </w:tcPr>
          <w:p w14:paraId="460D19B6" w14:textId="77777777" w:rsidR="009B064C" w:rsidRPr="0008671D" w:rsidRDefault="009B064C" w:rsidP="008D757A">
            <w:pPr>
              <w:jc w:val="both"/>
            </w:pPr>
          </w:p>
        </w:tc>
        <w:tc>
          <w:tcPr>
            <w:tcW w:w="1462" w:type="dxa"/>
          </w:tcPr>
          <w:p w14:paraId="7FA03268" w14:textId="77777777" w:rsidR="009B064C" w:rsidRPr="0008671D" w:rsidRDefault="009B064C" w:rsidP="008D757A">
            <w:pPr>
              <w:jc w:val="both"/>
            </w:pPr>
          </w:p>
        </w:tc>
        <w:tc>
          <w:tcPr>
            <w:tcW w:w="1348" w:type="dxa"/>
          </w:tcPr>
          <w:p w14:paraId="3FBAB113" w14:textId="77777777" w:rsidR="009B064C" w:rsidRPr="0008671D" w:rsidRDefault="009B064C" w:rsidP="008D757A">
            <w:pPr>
              <w:jc w:val="both"/>
            </w:pPr>
          </w:p>
        </w:tc>
        <w:tc>
          <w:tcPr>
            <w:tcW w:w="1443" w:type="dxa"/>
          </w:tcPr>
          <w:p w14:paraId="7827F1F4" w14:textId="77777777" w:rsidR="009B064C" w:rsidRPr="0008671D" w:rsidRDefault="009B064C" w:rsidP="008D757A">
            <w:pPr>
              <w:jc w:val="both"/>
            </w:pPr>
          </w:p>
        </w:tc>
        <w:tc>
          <w:tcPr>
            <w:tcW w:w="1353" w:type="dxa"/>
          </w:tcPr>
          <w:p w14:paraId="2F7A057E" w14:textId="77777777" w:rsidR="009B064C" w:rsidRPr="0008671D" w:rsidRDefault="009B064C" w:rsidP="008D757A">
            <w:pPr>
              <w:jc w:val="both"/>
            </w:pPr>
          </w:p>
        </w:tc>
        <w:tc>
          <w:tcPr>
            <w:tcW w:w="1353" w:type="dxa"/>
          </w:tcPr>
          <w:p w14:paraId="77318351" w14:textId="77777777" w:rsidR="009B064C" w:rsidRPr="0008671D" w:rsidRDefault="009B064C" w:rsidP="008D757A">
            <w:pPr>
              <w:jc w:val="both"/>
            </w:pPr>
          </w:p>
        </w:tc>
      </w:tr>
      <w:tr w:rsidR="009B064C" w:rsidRPr="0008671D" w14:paraId="747A0A05" w14:textId="77777777" w:rsidTr="008D757A">
        <w:trPr>
          <w:trHeight w:val="414"/>
        </w:trPr>
        <w:tc>
          <w:tcPr>
            <w:tcW w:w="675" w:type="dxa"/>
            <w:vMerge/>
          </w:tcPr>
          <w:p w14:paraId="109392DB" w14:textId="77777777" w:rsidR="009B064C" w:rsidRPr="0008671D" w:rsidRDefault="009B064C" w:rsidP="008D757A"/>
        </w:tc>
        <w:tc>
          <w:tcPr>
            <w:tcW w:w="3276" w:type="dxa"/>
            <w:vMerge/>
          </w:tcPr>
          <w:p w14:paraId="08758945" w14:textId="77777777" w:rsidR="009B064C" w:rsidRPr="0008671D" w:rsidRDefault="009B064C" w:rsidP="008D757A"/>
        </w:tc>
        <w:tc>
          <w:tcPr>
            <w:tcW w:w="2694" w:type="dxa"/>
          </w:tcPr>
          <w:p w14:paraId="201FC7E7" w14:textId="77777777" w:rsidR="009B064C" w:rsidRPr="0008671D" w:rsidRDefault="009B064C" w:rsidP="008D757A">
            <w:pPr>
              <w:jc w:val="both"/>
            </w:pPr>
            <w:r w:rsidRPr="0008671D">
              <w:t>Бюджет ГП «Поселок Айхал»</w:t>
            </w:r>
          </w:p>
        </w:tc>
        <w:tc>
          <w:tcPr>
            <w:tcW w:w="1424" w:type="dxa"/>
          </w:tcPr>
          <w:p w14:paraId="7E44A65B" w14:textId="77777777" w:rsidR="009B064C" w:rsidRPr="0008671D" w:rsidRDefault="009B064C" w:rsidP="008D757A">
            <w:pPr>
              <w:jc w:val="both"/>
            </w:pPr>
          </w:p>
        </w:tc>
        <w:tc>
          <w:tcPr>
            <w:tcW w:w="1462" w:type="dxa"/>
          </w:tcPr>
          <w:p w14:paraId="2AAEEF2A" w14:textId="77777777" w:rsidR="009B064C" w:rsidRPr="0008671D" w:rsidRDefault="009B064C" w:rsidP="008D757A">
            <w:pPr>
              <w:jc w:val="both"/>
            </w:pPr>
          </w:p>
        </w:tc>
        <w:tc>
          <w:tcPr>
            <w:tcW w:w="1348" w:type="dxa"/>
          </w:tcPr>
          <w:p w14:paraId="1419ECB6" w14:textId="77777777" w:rsidR="009B064C" w:rsidRPr="0008671D" w:rsidRDefault="009B064C" w:rsidP="008D757A">
            <w:pPr>
              <w:jc w:val="both"/>
            </w:pPr>
          </w:p>
        </w:tc>
        <w:tc>
          <w:tcPr>
            <w:tcW w:w="1443" w:type="dxa"/>
          </w:tcPr>
          <w:p w14:paraId="419ABC69" w14:textId="77777777" w:rsidR="009B064C" w:rsidRPr="0008671D" w:rsidRDefault="009B064C" w:rsidP="008D757A">
            <w:pPr>
              <w:jc w:val="both"/>
            </w:pPr>
          </w:p>
        </w:tc>
        <w:tc>
          <w:tcPr>
            <w:tcW w:w="1353" w:type="dxa"/>
          </w:tcPr>
          <w:p w14:paraId="683AEE1F" w14:textId="77777777" w:rsidR="009B064C" w:rsidRPr="0008671D" w:rsidRDefault="009B064C" w:rsidP="008D757A">
            <w:pPr>
              <w:jc w:val="both"/>
            </w:pPr>
          </w:p>
        </w:tc>
        <w:tc>
          <w:tcPr>
            <w:tcW w:w="1353" w:type="dxa"/>
          </w:tcPr>
          <w:p w14:paraId="37CDFD45" w14:textId="77777777" w:rsidR="009B064C" w:rsidRPr="0008671D" w:rsidRDefault="009B064C" w:rsidP="008D757A">
            <w:pPr>
              <w:jc w:val="both"/>
            </w:pPr>
          </w:p>
        </w:tc>
      </w:tr>
      <w:tr w:rsidR="009B064C" w:rsidRPr="0008671D" w14:paraId="426B9CE8" w14:textId="77777777" w:rsidTr="008D757A">
        <w:trPr>
          <w:trHeight w:val="414"/>
        </w:trPr>
        <w:tc>
          <w:tcPr>
            <w:tcW w:w="675" w:type="dxa"/>
            <w:vMerge/>
          </w:tcPr>
          <w:p w14:paraId="08DF4660" w14:textId="77777777" w:rsidR="009B064C" w:rsidRPr="0008671D" w:rsidRDefault="009B064C" w:rsidP="008D757A"/>
        </w:tc>
        <w:tc>
          <w:tcPr>
            <w:tcW w:w="3276" w:type="dxa"/>
            <w:vMerge/>
          </w:tcPr>
          <w:p w14:paraId="789B7B5B" w14:textId="77777777" w:rsidR="009B064C" w:rsidRPr="0008671D" w:rsidRDefault="009B064C" w:rsidP="008D757A"/>
        </w:tc>
        <w:tc>
          <w:tcPr>
            <w:tcW w:w="2694" w:type="dxa"/>
          </w:tcPr>
          <w:p w14:paraId="7FD851E2" w14:textId="77777777" w:rsidR="009B064C" w:rsidRPr="0008671D" w:rsidRDefault="009B064C" w:rsidP="008D757A">
            <w:pPr>
              <w:jc w:val="both"/>
            </w:pPr>
            <w:r w:rsidRPr="0008671D">
              <w:t>Другие источники</w:t>
            </w:r>
          </w:p>
        </w:tc>
        <w:tc>
          <w:tcPr>
            <w:tcW w:w="1424" w:type="dxa"/>
          </w:tcPr>
          <w:p w14:paraId="28CA46CF" w14:textId="77777777" w:rsidR="009B064C" w:rsidRPr="0008671D" w:rsidRDefault="009B064C" w:rsidP="008D757A">
            <w:pPr>
              <w:jc w:val="both"/>
            </w:pPr>
          </w:p>
        </w:tc>
        <w:tc>
          <w:tcPr>
            <w:tcW w:w="1462" w:type="dxa"/>
          </w:tcPr>
          <w:p w14:paraId="730B48D7" w14:textId="77777777" w:rsidR="009B064C" w:rsidRPr="0008671D" w:rsidRDefault="009B064C" w:rsidP="008D757A">
            <w:pPr>
              <w:jc w:val="both"/>
            </w:pPr>
          </w:p>
        </w:tc>
        <w:tc>
          <w:tcPr>
            <w:tcW w:w="1348" w:type="dxa"/>
          </w:tcPr>
          <w:p w14:paraId="12F6518D" w14:textId="77777777" w:rsidR="009B064C" w:rsidRPr="0008671D" w:rsidRDefault="009B064C" w:rsidP="008D757A">
            <w:pPr>
              <w:jc w:val="both"/>
            </w:pPr>
          </w:p>
        </w:tc>
        <w:tc>
          <w:tcPr>
            <w:tcW w:w="1443" w:type="dxa"/>
          </w:tcPr>
          <w:p w14:paraId="0EA34200" w14:textId="77777777" w:rsidR="009B064C" w:rsidRPr="0008671D" w:rsidRDefault="009B064C" w:rsidP="008D757A">
            <w:pPr>
              <w:jc w:val="both"/>
            </w:pPr>
          </w:p>
        </w:tc>
        <w:tc>
          <w:tcPr>
            <w:tcW w:w="1353" w:type="dxa"/>
          </w:tcPr>
          <w:p w14:paraId="2827C12F" w14:textId="77777777" w:rsidR="009B064C" w:rsidRPr="0008671D" w:rsidRDefault="009B064C" w:rsidP="008D757A">
            <w:pPr>
              <w:jc w:val="both"/>
            </w:pPr>
          </w:p>
        </w:tc>
        <w:tc>
          <w:tcPr>
            <w:tcW w:w="1353" w:type="dxa"/>
          </w:tcPr>
          <w:p w14:paraId="182AF0FB" w14:textId="77777777" w:rsidR="009B064C" w:rsidRPr="0008671D" w:rsidRDefault="009B064C" w:rsidP="008D757A">
            <w:pPr>
              <w:jc w:val="both"/>
            </w:pPr>
          </w:p>
        </w:tc>
      </w:tr>
      <w:tr w:rsidR="009B064C" w:rsidRPr="0008671D" w14:paraId="13D18E8C" w14:textId="77777777" w:rsidTr="008D757A">
        <w:trPr>
          <w:trHeight w:val="414"/>
        </w:trPr>
        <w:tc>
          <w:tcPr>
            <w:tcW w:w="675" w:type="dxa"/>
            <w:vMerge w:val="restart"/>
          </w:tcPr>
          <w:p w14:paraId="356F5450" w14:textId="77777777" w:rsidR="009B064C" w:rsidRPr="0008671D" w:rsidRDefault="009B064C" w:rsidP="008D757A">
            <w:r w:rsidRPr="0008671D">
              <w:t>3.2</w:t>
            </w:r>
          </w:p>
        </w:tc>
        <w:tc>
          <w:tcPr>
            <w:tcW w:w="3276" w:type="dxa"/>
            <w:vMerge w:val="restart"/>
          </w:tcPr>
          <w:p w14:paraId="0B024759" w14:textId="77777777" w:rsidR="009B064C" w:rsidRPr="0008671D" w:rsidRDefault="009B064C" w:rsidP="008D757A">
            <w:r w:rsidRPr="0008671D">
              <w:t>Организация и проведение мероприятий (участие в проведении), способствующих повышению информированности субъектов МСП, самозанятых граждан (совещании, семинары, «круглые столы», конференций, фестивали, ярмарки, выставки и др.)</w:t>
            </w:r>
          </w:p>
        </w:tc>
        <w:tc>
          <w:tcPr>
            <w:tcW w:w="2694" w:type="dxa"/>
          </w:tcPr>
          <w:p w14:paraId="7177E357" w14:textId="77777777" w:rsidR="009B064C" w:rsidRPr="0008671D" w:rsidRDefault="009B064C" w:rsidP="008D757A">
            <w:pPr>
              <w:jc w:val="both"/>
            </w:pPr>
            <w:r w:rsidRPr="0008671D">
              <w:t>Всего</w:t>
            </w:r>
          </w:p>
        </w:tc>
        <w:tc>
          <w:tcPr>
            <w:tcW w:w="1424" w:type="dxa"/>
          </w:tcPr>
          <w:p w14:paraId="1F5981C9" w14:textId="77777777" w:rsidR="009B064C" w:rsidRPr="0008671D" w:rsidRDefault="009B064C" w:rsidP="008D757A">
            <w:pPr>
              <w:jc w:val="both"/>
            </w:pPr>
            <w:r w:rsidRPr="0008671D">
              <w:t>-</w:t>
            </w:r>
          </w:p>
        </w:tc>
        <w:tc>
          <w:tcPr>
            <w:tcW w:w="1462" w:type="dxa"/>
          </w:tcPr>
          <w:p w14:paraId="47D4B531" w14:textId="77777777" w:rsidR="009B064C" w:rsidRPr="0008671D" w:rsidRDefault="009B064C" w:rsidP="008D757A">
            <w:pPr>
              <w:jc w:val="both"/>
            </w:pPr>
            <w:r w:rsidRPr="0008671D">
              <w:t>-</w:t>
            </w:r>
          </w:p>
        </w:tc>
        <w:tc>
          <w:tcPr>
            <w:tcW w:w="1348" w:type="dxa"/>
          </w:tcPr>
          <w:p w14:paraId="4637E2FB" w14:textId="77777777" w:rsidR="009B064C" w:rsidRPr="0008671D" w:rsidRDefault="009B064C" w:rsidP="008D757A">
            <w:pPr>
              <w:jc w:val="both"/>
            </w:pPr>
            <w:r w:rsidRPr="0008671D">
              <w:t>100 000,00</w:t>
            </w:r>
          </w:p>
        </w:tc>
        <w:tc>
          <w:tcPr>
            <w:tcW w:w="1443" w:type="dxa"/>
          </w:tcPr>
          <w:p w14:paraId="690B8A47" w14:textId="77777777" w:rsidR="009B064C" w:rsidRPr="0008671D" w:rsidRDefault="009B064C" w:rsidP="008D757A">
            <w:pPr>
              <w:jc w:val="both"/>
            </w:pPr>
            <w:r w:rsidRPr="0008671D">
              <w:t>344 831,00</w:t>
            </w:r>
          </w:p>
        </w:tc>
        <w:tc>
          <w:tcPr>
            <w:tcW w:w="1353" w:type="dxa"/>
          </w:tcPr>
          <w:p w14:paraId="7AC4B07D" w14:textId="77777777" w:rsidR="009B064C" w:rsidRPr="0008671D" w:rsidRDefault="009B064C" w:rsidP="008D757A">
            <w:pPr>
              <w:jc w:val="both"/>
            </w:pPr>
            <w:r w:rsidRPr="0008671D">
              <w:t>0,00</w:t>
            </w:r>
          </w:p>
        </w:tc>
        <w:tc>
          <w:tcPr>
            <w:tcW w:w="1353" w:type="dxa"/>
          </w:tcPr>
          <w:p w14:paraId="66B39E6C" w14:textId="77777777" w:rsidR="009B064C" w:rsidRPr="0008671D" w:rsidRDefault="009B064C" w:rsidP="008D757A">
            <w:pPr>
              <w:jc w:val="both"/>
            </w:pPr>
            <w:r w:rsidRPr="0008671D">
              <w:t>0,00</w:t>
            </w:r>
          </w:p>
        </w:tc>
      </w:tr>
      <w:tr w:rsidR="009B064C" w:rsidRPr="0008671D" w14:paraId="227EE95C" w14:textId="77777777" w:rsidTr="008D757A">
        <w:trPr>
          <w:trHeight w:val="414"/>
        </w:trPr>
        <w:tc>
          <w:tcPr>
            <w:tcW w:w="675" w:type="dxa"/>
            <w:vMerge/>
          </w:tcPr>
          <w:p w14:paraId="69564741" w14:textId="77777777" w:rsidR="009B064C" w:rsidRPr="0008671D" w:rsidRDefault="009B064C" w:rsidP="008D757A"/>
        </w:tc>
        <w:tc>
          <w:tcPr>
            <w:tcW w:w="3276" w:type="dxa"/>
            <w:vMerge/>
          </w:tcPr>
          <w:p w14:paraId="2DF883DF" w14:textId="77777777" w:rsidR="009B064C" w:rsidRPr="0008671D" w:rsidRDefault="009B064C" w:rsidP="008D757A"/>
        </w:tc>
        <w:tc>
          <w:tcPr>
            <w:tcW w:w="2694" w:type="dxa"/>
          </w:tcPr>
          <w:p w14:paraId="31E7D422" w14:textId="77777777" w:rsidR="009B064C" w:rsidRPr="0008671D" w:rsidRDefault="009B064C" w:rsidP="008D757A">
            <w:pPr>
              <w:jc w:val="both"/>
            </w:pPr>
            <w:r w:rsidRPr="0008671D">
              <w:t>Государственный бюджет РС(Я)</w:t>
            </w:r>
          </w:p>
        </w:tc>
        <w:tc>
          <w:tcPr>
            <w:tcW w:w="1424" w:type="dxa"/>
          </w:tcPr>
          <w:p w14:paraId="25C1F931" w14:textId="77777777" w:rsidR="009B064C" w:rsidRPr="0008671D" w:rsidRDefault="009B064C" w:rsidP="008D757A">
            <w:pPr>
              <w:jc w:val="both"/>
            </w:pPr>
          </w:p>
        </w:tc>
        <w:tc>
          <w:tcPr>
            <w:tcW w:w="1462" w:type="dxa"/>
          </w:tcPr>
          <w:p w14:paraId="1D81824D" w14:textId="77777777" w:rsidR="009B064C" w:rsidRPr="0008671D" w:rsidRDefault="009B064C" w:rsidP="008D757A">
            <w:pPr>
              <w:jc w:val="both"/>
            </w:pPr>
          </w:p>
        </w:tc>
        <w:tc>
          <w:tcPr>
            <w:tcW w:w="1348" w:type="dxa"/>
          </w:tcPr>
          <w:p w14:paraId="0C7091FA" w14:textId="77777777" w:rsidR="009B064C" w:rsidRPr="0008671D" w:rsidRDefault="009B064C" w:rsidP="008D757A">
            <w:pPr>
              <w:jc w:val="both"/>
            </w:pPr>
          </w:p>
        </w:tc>
        <w:tc>
          <w:tcPr>
            <w:tcW w:w="1443" w:type="dxa"/>
          </w:tcPr>
          <w:p w14:paraId="559CDAAB" w14:textId="77777777" w:rsidR="009B064C" w:rsidRPr="0008671D" w:rsidRDefault="009B064C" w:rsidP="008D757A">
            <w:pPr>
              <w:jc w:val="both"/>
            </w:pPr>
          </w:p>
        </w:tc>
        <w:tc>
          <w:tcPr>
            <w:tcW w:w="1353" w:type="dxa"/>
          </w:tcPr>
          <w:p w14:paraId="7D7DAA75" w14:textId="77777777" w:rsidR="009B064C" w:rsidRPr="0008671D" w:rsidRDefault="009B064C" w:rsidP="008D757A">
            <w:pPr>
              <w:jc w:val="both"/>
            </w:pPr>
          </w:p>
        </w:tc>
        <w:tc>
          <w:tcPr>
            <w:tcW w:w="1353" w:type="dxa"/>
          </w:tcPr>
          <w:p w14:paraId="590150A0" w14:textId="77777777" w:rsidR="009B064C" w:rsidRPr="0008671D" w:rsidRDefault="009B064C" w:rsidP="008D757A">
            <w:pPr>
              <w:jc w:val="both"/>
            </w:pPr>
          </w:p>
        </w:tc>
      </w:tr>
      <w:tr w:rsidR="009B064C" w:rsidRPr="0008671D" w14:paraId="38D395FE" w14:textId="77777777" w:rsidTr="008D757A">
        <w:trPr>
          <w:trHeight w:val="414"/>
        </w:trPr>
        <w:tc>
          <w:tcPr>
            <w:tcW w:w="675" w:type="dxa"/>
            <w:vMerge/>
          </w:tcPr>
          <w:p w14:paraId="79CB4316" w14:textId="77777777" w:rsidR="009B064C" w:rsidRPr="0008671D" w:rsidRDefault="009B064C" w:rsidP="008D757A"/>
        </w:tc>
        <w:tc>
          <w:tcPr>
            <w:tcW w:w="3276" w:type="dxa"/>
            <w:vMerge/>
          </w:tcPr>
          <w:p w14:paraId="05D9ACF0" w14:textId="77777777" w:rsidR="009B064C" w:rsidRPr="0008671D" w:rsidRDefault="009B064C" w:rsidP="008D757A"/>
        </w:tc>
        <w:tc>
          <w:tcPr>
            <w:tcW w:w="2694" w:type="dxa"/>
          </w:tcPr>
          <w:p w14:paraId="0ACC361A" w14:textId="77777777" w:rsidR="009B064C" w:rsidRPr="0008671D" w:rsidRDefault="009B064C" w:rsidP="008D757A">
            <w:pPr>
              <w:jc w:val="both"/>
            </w:pPr>
            <w:r w:rsidRPr="0008671D">
              <w:t>Бюджет ГП «Поселок Айхал»</w:t>
            </w:r>
          </w:p>
        </w:tc>
        <w:tc>
          <w:tcPr>
            <w:tcW w:w="1424" w:type="dxa"/>
          </w:tcPr>
          <w:p w14:paraId="57443ECA" w14:textId="77777777" w:rsidR="009B064C" w:rsidRPr="0008671D" w:rsidRDefault="009B064C" w:rsidP="008D757A">
            <w:pPr>
              <w:jc w:val="both"/>
            </w:pPr>
            <w:r w:rsidRPr="0008671D">
              <w:t>-</w:t>
            </w:r>
          </w:p>
        </w:tc>
        <w:tc>
          <w:tcPr>
            <w:tcW w:w="1462" w:type="dxa"/>
          </w:tcPr>
          <w:p w14:paraId="70299FD3" w14:textId="77777777" w:rsidR="009B064C" w:rsidRPr="0008671D" w:rsidRDefault="009B064C" w:rsidP="008D757A">
            <w:pPr>
              <w:jc w:val="both"/>
            </w:pPr>
            <w:r w:rsidRPr="0008671D">
              <w:t>-</w:t>
            </w:r>
          </w:p>
        </w:tc>
        <w:tc>
          <w:tcPr>
            <w:tcW w:w="1348" w:type="dxa"/>
          </w:tcPr>
          <w:p w14:paraId="07E556B2" w14:textId="77777777" w:rsidR="009B064C" w:rsidRPr="0008671D" w:rsidRDefault="009B064C" w:rsidP="008D757A">
            <w:pPr>
              <w:jc w:val="both"/>
            </w:pPr>
            <w:r w:rsidRPr="0008671D">
              <w:t>100 000,00</w:t>
            </w:r>
          </w:p>
        </w:tc>
        <w:tc>
          <w:tcPr>
            <w:tcW w:w="1443" w:type="dxa"/>
          </w:tcPr>
          <w:p w14:paraId="043B93A7" w14:textId="77777777" w:rsidR="009B064C" w:rsidRPr="0008671D" w:rsidRDefault="009B064C" w:rsidP="008D757A">
            <w:pPr>
              <w:jc w:val="both"/>
            </w:pPr>
            <w:r w:rsidRPr="0008671D">
              <w:t>344 831,00</w:t>
            </w:r>
          </w:p>
        </w:tc>
        <w:tc>
          <w:tcPr>
            <w:tcW w:w="1353" w:type="dxa"/>
          </w:tcPr>
          <w:p w14:paraId="7C9C2EDA" w14:textId="77777777" w:rsidR="009B064C" w:rsidRPr="0008671D" w:rsidRDefault="009B064C" w:rsidP="008D757A">
            <w:pPr>
              <w:jc w:val="both"/>
            </w:pPr>
            <w:r w:rsidRPr="0008671D">
              <w:t>0,00</w:t>
            </w:r>
          </w:p>
        </w:tc>
        <w:tc>
          <w:tcPr>
            <w:tcW w:w="1353" w:type="dxa"/>
          </w:tcPr>
          <w:p w14:paraId="0EBE6273" w14:textId="77777777" w:rsidR="009B064C" w:rsidRPr="0008671D" w:rsidRDefault="009B064C" w:rsidP="008D757A">
            <w:pPr>
              <w:jc w:val="both"/>
            </w:pPr>
            <w:r w:rsidRPr="0008671D">
              <w:t>0,00</w:t>
            </w:r>
          </w:p>
        </w:tc>
      </w:tr>
      <w:tr w:rsidR="009B064C" w:rsidRPr="0008671D" w14:paraId="50ED3879" w14:textId="77777777" w:rsidTr="008D757A">
        <w:trPr>
          <w:trHeight w:val="414"/>
        </w:trPr>
        <w:tc>
          <w:tcPr>
            <w:tcW w:w="675" w:type="dxa"/>
            <w:vMerge/>
          </w:tcPr>
          <w:p w14:paraId="282DFE4D" w14:textId="77777777" w:rsidR="009B064C" w:rsidRPr="0008671D" w:rsidRDefault="009B064C" w:rsidP="008D757A"/>
        </w:tc>
        <w:tc>
          <w:tcPr>
            <w:tcW w:w="3276" w:type="dxa"/>
            <w:vMerge/>
          </w:tcPr>
          <w:p w14:paraId="07819F53" w14:textId="77777777" w:rsidR="009B064C" w:rsidRPr="0008671D" w:rsidRDefault="009B064C" w:rsidP="008D757A"/>
        </w:tc>
        <w:tc>
          <w:tcPr>
            <w:tcW w:w="2694" w:type="dxa"/>
          </w:tcPr>
          <w:p w14:paraId="12C9F458" w14:textId="77777777" w:rsidR="009B064C" w:rsidRPr="0008671D" w:rsidRDefault="009B064C" w:rsidP="008D757A">
            <w:pPr>
              <w:jc w:val="both"/>
            </w:pPr>
            <w:r w:rsidRPr="0008671D">
              <w:t>Другие источники</w:t>
            </w:r>
          </w:p>
        </w:tc>
        <w:tc>
          <w:tcPr>
            <w:tcW w:w="1424" w:type="dxa"/>
          </w:tcPr>
          <w:p w14:paraId="68AF887E" w14:textId="77777777" w:rsidR="009B064C" w:rsidRPr="0008671D" w:rsidRDefault="009B064C" w:rsidP="008D757A">
            <w:pPr>
              <w:jc w:val="both"/>
            </w:pPr>
          </w:p>
        </w:tc>
        <w:tc>
          <w:tcPr>
            <w:tcW w:w="1462" w:type="dxa"/>
          </w:tcPr>
          <w:p w14:paraId="31143047" w14:textId="77777777" w:rsidR="009B064C" w:rsidRPr="0008671D" w:rsidRDefault="009B064C" w:rsidP="008D757A">
            <w:pPr>
              <w:jc w:val="both"/>
            </w:pPr>
          </w:p>
        </w:tc>
        <w:tc>
          <w:tcPr>
            <w:tcW w:w="1348" w:type="dxa"/>
          </w:tcPr>
          <w:p w14:paraId="6E8CD9D9" w14:textId="77777777" w:rsidR="009B064C" w:rsidRPr="0008671D" w:rsidRDefault="009B064C" w:rsidP="008D757A">
            <w:pPr>
              <w:jc w:val="both"/>
            </w:pPr>
          </w:p>
        </w:tc>
        <w:tc>
          <w:tcPr>
            <w:tcW w:w="1443" w:type="dxa"/>
          </w:tcPr>
          <w:p w14:paraId="2C8E53AB" w14:textId="77777777" w:rsidR="009B064C" w:rsidRPr="0008671D" w:rsidRDefault="009B064C" w:rsidP="008D757A">
            <w:pPr>
              <w:jc w:val="both"/>
            </w:pPr>
          </w:p>
        </w:tc>
        <w:tc>
          <w:tcPr>
            <w:tcW w:w="1353" w:type="dxa"/>
          </w:tcPr>
          <w:p w14:paraId="6B2C8815" w14:textId="77777777" w:rsidR="009B064C" w:rsidRPr="0008671D" w:rsidRDefault="009B064C" w:rsidP="008D757A">
            <w:pPr>
              <w:jc w:val="both"/>
            </w:pPr>
          </w:p>
        </w:tc>
        <w:tc>
          <w:tcPr>
            <w:tcW w:w="1353" w:type="dxa"/>
          </w:tcPr>
          <w:p w14:paraId="266D79FA" w14:textId="77777777" w:rsidR="009B064C" w:rsidRPr="0008671D" w:rsidRDefault="009B064C" w:rsidP="008D757A">
            <w:pPr>
              <w:jc w:val="both"/>
            </w:pPr>
          </w:p>
        </w:tc>
      </w:tr>
      <w:tr w:rsidR="009B064C" w:rsidRPr="0008671D" w14:paraId="1D9382F0" w14:textId="77777777" w:rsidTr="008D757A">
        <w:trPr>
          <w:trHeight w:val="552"/>
        </w:trPr>
        <w:tc>
          <w:tcPr>
            <w:tcW w:w="675" w:type="dxa"/>
            <w:vMerge w:val="restart"/>
          </w:tcPr>
          <w:p w14:paraId="379C4CD4" w14:textId="77777777" w:rsidR="009B064C" w:rsidRPr="0008671D" w:rsidRDefault="009B064C" w:rsidP="008D757A">
            <w:pPr>
              <w:jc w:val="both"/>
            </w:pPr>
            <w:r w:rsidRPr="0008671D">
              <w:t>3.3</w:t>
            </w:r>
          </w:p>
        </w:tc>
        <w:tc>
          <w:tcPr>
            <w:tcW w:w="3276" w:type="dxa"/>
            <w:vMerge w:val="restart"/>
          </w:tcPr>
          <w:p w14:paraId="023C36D0" w14:textId="77777777" w:rsidR="009B064C" w:rsidRPr="0008671D" w:rsidRDefault="009B064C" w:rsidP="008D757A">
            <w:pPr>
              <w:jc w:val="both"/>
            </w:pPr>
            <w:r w:rsidRPr="0008671D">
              <w:t xml:space="preserve">Проведение консультаций для юридических лиц, индивидуальных предпринимателей, а также для физических лиц, применяющих специальный </w:t>
            </w:r>
            <w:r w:rsidRPr="0008671D">
              <w:lastRenderedPageBreak/>
              <w:t>налоговый режим «Налог на профессиональный доход»</w:t>
            </w:r>
          </w:p>
        </w:tc>
        <w:tc>
          <w:tcPr>
            <w:tcW w:w="2694" w:type="dxa"/>
          </w:tcPr>
          <w:p w14:paraId="5B0F7C36" w14:textId="77777777" w:rsidR="009B064C" w:rsidRPr="0008671D" w:rsidRDefault="009B064C" w:rsidP="008D757A">
            <w:pPr>
              <w:jc w:val="both"/>
            </w:pPr>
            <w:r w:rsidRPr="0008671D">
              <w:lastRenderedPageBreak/>
              <w:t>Всего</w:t>
            </w:r>
          </w:p>
        </w:tc>
        <w:tc>
          <w:tcPr>
            <w:tcW w:w="7030" w:type="dxa"/>
            <w:gridSpan w:val="5"/>
          </w:tcPr>
          <w:p w14:paraId="7C1D1BBA" w14:textId="77777777" w:rsidR="009B064C" w:rsidRPr="0008671D" w:rsidRDefault="009B064C" w:rsidP="008D757A">
            <w:pPr>
              <w:jc w:val="both"/>
            </w:pPr>
            <w:r w:rsidRPr="0008671D">
              <w:t>Финансирование не требуется</w:t>
            </w:r>
          </w:p>
        </w:tc>
        <w:tc>
          <w:tcPr>
            <w:tcW w:w="1353" w:type="dxa"/>
          </w:tcPr>
          <w:p w14:paraId="03BDA5EF" w14:textId="77777777" w:rsidR="009B064C" w:rsidRPr="0008671D" w:rsidRDefault="009B064C" w:rsidP="008D757A">
            <w:pPr>
              <w:jc w:val="both"/>
            </w:pPr>
          </w:p>
        </w:tc>
      </w:tr>
      <w:tr w:rsidR="009B064C" w:rsidRPr="0008671D" w14:paraId="05AFC58A" w14:textId="77777777" w:rsidTr="008D757A">
        <w:trPr>
          <w:trHeight w:val="552"/>
        </w:trPr>
        <w:tc>
          <w:tcPr>
            <w:tcW w:w="675" w:type="dxa"/>
            <w:vMerge/>
          </w:tcPr>
          <w:p w14:paraId="3F13051C" w14:textId="77777777" w:rsidR="009B064C" w:rsidRPr="0008671D" w:rsidRDefault="009B064C" w:rsidP="008D757A"/>
        </w:tc>
        <w:tc>
          <w:tcPr>
            <w:tcW w:w="3276" w:type="dxa"/>
            <w:vMerge/>
          </w:tcPr>
          <w:p w14:paraId="57B7C76E" w14:textId="77777777" w:rsidR="009B064C" w:rsidRPr="0008671D" w:rsidRDefault="009B064C" w:rsidP="008D757A"/>
        </w:tc>
        <w:tc>
          <w:tcPr>
            <w:tcW w:w="2694" w:type="dxa"/>
          </w:tcPr>
          <w:p w14:paraId="406AB302" w14:textId="77777777" w:rsidR="009B064C" w:rsidRPr="0008671D" w:rsidRDefault="009B064C" w:rsidP="008D757A">
            <w:pPr>
              <w:jc w:val="both"/>
            </w:pPr>
            <w:r w:rsidRPr="0008671D">
              <w:t>Государственный бюджет РС(Я)</w:t>
            </w:r>
          </w:p>
        </w:tc>
        <w:tc>
          <w:tcPr>
            <w:tcW w:w="1424" w:type="dxa"/>
          </w:tcPr>
          <w:p w14:paraId="58622AB8" w14:textId="77777777" w:rsidR="009B064C" w:rsidRPr="0008671D" w:rsidRDefault="009B064C" w:rsidP="008D757A">
            <w:pPr>
              <w:jc w:val="both"/>
            </w:pPr>
          </w:p>
        </w:tc>
        <w:tc>
          <w:tcPr>
            <w:tcW w:w="1462" w:type="dxa"/>
          </w:tcPr>
          <w:p w14:paraId="490DAA43" w14:textId="77777777" w:rsidR="009B064C" w:rsidRPr="0008671D" w:rsidRDefault="009B064C" w:rsidP="008D757A">
            <w:pPr>
              <w:jc w:val="both"/>
            </w:pPr>
          </w:p>
        </w:tc>
        <w:tc>
          <w:tcPr>
            <w:tcW w:w="1348" w:type="dxa"/>
          </w:tcPr>
          <w:p w14:paraId="2C49A8E1" w14:textId="77777777" w:rsidR="009B064C" w:rsidRPr="0008671D" w:rsidRDefault="009B064C" w:rsidP="008D757A">
            <w:pPr>
              <w:jc w:val="both"/>
            </w:pPr>
          </w:p>
        </w:tc>
        <w:tc>
          <w:tcPr>
            <w:tcW w:w="1443" w:type="dxa"/>
          </w:tcPr>
          <w:p w14:paraId="20E07FBB" w14:textId="77777777" w:rsidR="009B064C" w:rsidRPr="0008671D" w:rsidRDefault="009B064C" w:rsidP="008D757A">
            <w:pPr>
              <w:jc w:val="both"/>
            </w:pPr>
          </w:p>
        </w:tc>
        <w:tc>
          <w:tcPr>
            <w:tcW w:w="1353" w:type="dxa"/>
          </w:tcPr>
          <w:p w14:paraId="5F90E10E" w14:textId="77777777" w:rsidR="009B064C" w:rsidRPr="0008671D" w:rsidRDefault="009B064C" w:rsidP="008D757A">
            <w:pPr>
              <w:jc w:val="both"/>
            </w:pPr>
          </w:p>
        </w:tc>
        <w:tc>
          <w:tcPr>
            <w:tcW w:w="1353" w:type="dxa"/>
          </w:tcPr>
          <w:p w14:paraId="5416B1CC" w14:textId="77777777" w:rsidR="009B064C" w:rsidRPr="0008671D" w:rsidRDefault="009B064C" w:rsidP="008D757A">
            <w:pPr>
              <w:jc w:val="both"/>
            </w:pPr>
          </w:p>
        </w:tc>
      </w:tr>
      <w:tr w:rsidR="009B064C" w:rsidRPr="0008671D" w14:paraId="3F671FDB" w14:textId="77777777" w:rsidTr="008D757A">
        <w:trPr>
          <w:trHeight w:val="552"/>
        </w:trPr>
        <w:tc>
          <w:tcPr>
            <w:tcW w:w="675" w:type="dxa"/>
            <w:vMerge/>
          </w:tcPr>
          <w:p w14:paraId="4339FE39" w14:textId="77777777" w:rsidR="009B064C" w:rsidRPr="0008671D" w:rsidRDefault="009B064C" w:rsidP="008D757A"/>
        </w:tc>
        <w:tc>
          <w:tcPr>
            <w:tcW w:w="3276" w:type="dxa"/>
            <w:vMerge/>
          </w:tcPr>
          <w:p w14:paraId="22DAA84D" w14:textId="77777777" w:rsidR="009B064C" w:rsidRPr="0008671D" w:rsidRDefault="009B064C" w:rsidP="008D757A"/>
        </w:tc>
        <w:tc>
          <w:tcPr>
            <w:tcW w:w="2694" w:type="dxa"/>
          </w:tcPr>
          <w:p w14:paraId="39775269" w14:textId="77777777" w:rsidR="009B064C" w:rsidRPr="0008671D" w:rsidRDefault="009B064C" w:rsidP="008D757A">
            <w:pPr>
              <w:jc w:val="both"/>
            </w:pPr>
            <w:r w:rsidRPr="0008671D">
              <w:t>Бюджет ГП «Поселок Айхал»</w:t>
            </w:r>
          </w:p>
        </w:tc>
        <w:tc>
          <w:tcPr>
            <w:tcW w:w="1424" w:type="dxa"/>
          </w:tcPr>
          <w:p w14:paraId="31A16814" w14:textId="77777777" w:rsidR="009B064C" w:rsidRPr="0008671D" w:rsidRDefault="009B064C" w:rsidP="008D757A">
            <w:pPr>
              <w:jc w:val="both"/>
            </w:pPr>
          </w:p>
        </w:tc>
        <w:tc>
          <w:tcPr>
            <w:tcW w:w="1462" w:type="dxa"/>
          </w:tcPr>
          <w:p w14:paraId="18228A41" w14:textId="77777777" w:rsidR="009B064C" w:rsidRPr="0008671D" w:rsidRDefault="009B064C" w:rsidP="008D757A">
            <w:pPr>
              <w:jc w:val="both"/>
            </w:pPr>
          </w:p>
        </w:tc>
        <w:tc>
          <w:tcPr>
            <w:tcW w:w="1348" w:type="dxa"/>
          </w:tcPr>
          <w:p w14:paraId="001EA1EE" w14:textId="77777777" w:rsidR="009B064C" w:rsidRPr="0008671D" w:rsidRDefault="009B064C" w:rsidP="008D757A">
            <w:pPr>
              <w:jc w:val="both"/>
            </w:pPr>
          </w:p>
        </w:tc>
        <w:tc>
          <w:tcPr>
            <w:tcW w:w="1443" w:type="dxa"/>
          </w:tcPr>
          <w:p w14:paraId="3236D16C" w14:textId="77777777" w:rsidR="009B064C" w:rsidRPr="0008671D" w:rsidRDefault="009B064C" w:rsidP="008D757A">
            <w:pPr>
              <w:jc w:val="both"/>
            </w:pPr>
          </w:p>
        </w:tc>
        <w:tc>
          <w:tcPr>
            <w:tcW w:w="1353" w:type="dxa"/>
          </w:tcPr>
          <w:p w14:paraId="7C0CEB48" w14:textId="77777777" w:rsidR="009B064C" w:rsidRPr="0008671D" w:rsidRDefault="009B064C" w:rsidP="008D757A">
            <w:pPr>
              <w:jc w:val="both"/>
            </w:pPr>
          </w:p>
        </w:tc>
        <w:tc>
          <w:tcPr>
            <w:tcW w:w="1353" w:type="dxa"/>
          </w:tcPr>
          <w:p w14:paraId="16AB2996" w14:textId="77777777" w:rsidR="009B064C" w:rsidRPr="0008671D" w:rsidRDefault="009B064C" w:rsidP="008D757A">
            <w:pPr>
              <w:jc w:val="both"/>
            </w:pPr>
          </w:p>
        </w:tc>
      </w:tr>
      <w:tr w:rsidR="009B064C" w:rsidRPr="0008671D" w14:paraId="685BCBE7" w14:textId="77777777" w:rsidTr="008D757A">
        <w:trPr>
          <w:trHeight w:val="552"/>
        </w:trPr>
        <w:tc>
          <w:tcPr>
            <w:tcW w:w="675" w:type="dxa"/>
            <w:vMerge/>
          </w:tcPr>
          <w:p w14:paraId="723DEF85" w14:textId="77777777" w:rsidR="009B064C" w:rsidRPr="0008671D" w:rsidRDefault="009B064C" w:rsidP="008D757A"/>
        </w:tc>
        <w:tc>
          <w:tcPr>
            <w:tcW w:w="3276" w:type="dxa"/>
            <w:vMerge/>
          </w:tcPr>
          <w:p w14:paraId="4D1AAEC9" w14:textId="77777777" w:rsidR="009B064C" w:rsidRPr="0008671D" w:rsidRDefault="009B064C" w:rsidP="008D757A"/>
        </w:tc>
        <w:tc>
          <w:tcPr>
            <w:tcW w:w="2694" w:type="dxa"/>
          </w:tcPr>
          <w:p w14:paraId="13B03D66" w14:textId="77777777" w:rsidR="009B064C" w:rsidRPr="0008671D" w:rsidRDefault="009B064C" w:rsidP="008D757A">
            <w:pPr>
              <w:jc w:val="both"/>
            </w:pPr>
            <w:r w:rsidRPr="0008671D">
              <w:t>Другие источники</w:t>
            </w:r>
          </w:p>
        </w:tc>
        <w:tc>
          <w:tcPr>
            <w:tcW w:w="1424" w:type="dxa"/>
          </w:tcPr>
          <w:p w14:paraId="6B302681" w14:textId="77777777" w:rsidR="009B064C" w:rsidRPr="0008671D" w:rsidRDefault="009B064C" w:rsidP="008D757A">
            <w:pPr>
              <w:jc w:val="both"/>
            </w:pPr>
          </w:p>
        </w:tc>
        <w:tc>
          <w:tcPr>
            <w:tcW w:w="1462" w:type="dxa"/>
          </w:tcPr>
          <w:p w14:paraId="31420266" w14:textId="77777777" w:rsidR="009B064C" w:rsidRPr="0008671D" w:rsidRDefault="009B064C" w:rsidP="008D757A">
            <w:pPr>
              <w:jc w:val="both"/>
            </w:pPr>
          </w:p>
        </w:tc>
        <w:tc>
          <w:tcPr>
            <w:tcW w:w="1348" w:type="dxa"/>
          </w:tcPr>
          <w:p w14:paraId="4C62CD4F" w14:textId="77777777" w:rsidR="009B064C" w:rsidRPr="0008671D" w:rsidRDefault="009B064C" w:rsidP="008D757A">
            <w:pPr>
              <w:jc w:val="both"/>
            </w:pPr>
          </w:p>
        </w:tc>
        <w:tc>
          <w:tcPr>
            <w:tcW w:w="1443" w:type="dxa"/>
          </w:tcPr>
          <w:p w14:paraId="056B29C4" w14:textId="77777777" w:rsidR="009B064C" w:rsidRPr="0008671D" w:rsidRDefault="009B064C" w:rsidP="008D757A">
            <w:pPr>
              <w:jc w:val="both"/>
            </w:pPr>
          </w:p>
        </w:tc>
        <w:tc>
          <w:tcPr>
            <w:tcW w:w="1353" w:type="dxa"/>
          </w:tcPr>
          <w:p w14:paraId="7B2E046A" w14:textId="77777777" w:rsidR="009B064C" w:rsidRPr="0008671D" w:rsidRDefault="009B064C" w:rsidP="008D757A">
            <w:pPr>
              <w:jc w:val="both"/>
            </w:pPr>
          </w:p>
        </w:tc>
        <w:tc>
          <w:tcPr>
            <w:tcW w:w="1353" w:type="dxa"/>
          </w:tcPr>
          <w:p w14:paraId="2F6C49E6" w14:textId="77777777" w:rsidR="009B064C" w:rsidRPr="0008671D" w:rsidRDefault="009B064C" w:rsidP="008D757A">
            <w:pPr>
              <w:jc w:val="both"/>
            </w:pPr>
          </w:p>
        </w:tc>
      </w:tr>
      <w:tr w:rsidR="009B064C" w:rsidRPr="0008671D" w14:paraId="0A1CF27D" w14:textId="77777777" w:rsidTr="008D757A">
        <w:trPr>
          <w:trHeight w:val="759"/>
        </w:trPr>
        <w:tc>
          <w:tcPr>
            <w:tcW w:w="675" w:type="dxa"/>
            <w:vMerge w:val="restart"/>
          </w:tcPr>
          <w:p w14:paraId="24AA4479" w14:textId="77777777" w:rsidR="009B064C" w:rsidRPr="0008671D" w:rsidRDefault="009B064C" w:rsidP="008D757A">
            <w:pPr>
              <w:jc w:val="both"/>
            </w:pPr>
            <w:r w:rsidRPr="0008671D">
              <w:lastRenderedPageBreak/>
              <w:t>3.4</w:t>
            </w:r>
          </w:p>
        </w:tc>
        <w:tc>
          <w:tcPr>
            <w:tcW w:w="3276" w:type="dxa"/>
            <w:vMerge w:val="restart"/>
          </w:tcPr>
          <w:p w14:paraId="33118A7C" w14:textId="77777777" w:rsidR="009B064C" w:rsidRPr="0008671D" w:rsidRDefault="009B064C" w:rsidP="008D757A">
            <w:pPr>
              <w:jc w:val="both"/>
            </w:pPr>
            <w:r w:rsidRPr="0008671D">
              <w:t>Организация и проведение мероприятий (участие в проведении), способствующих повышению информированности юридических лиц, индивидуальных предпринимателей, а также для физических лиц, применяющих специальный налоговый режим «Налог на профессиональный доход»</w:t>
            </w:r>
          </w:p>
        </w:tc>
        <w:tc>
          <w:tcPr>
            <w:tcW w:w="2694" w:type="dxa"/>
          </w:tcPr>
          <w:p w14:paraId="42FA7730" w14:textId="77777777" w:rsidR="009B064C" w:rsidRPr="0008671D" w:rsidRDefault="009B064C" w:rsidP="008D757A">
            <w:pPr>
              <w:jc w:val="both"/>
            </w:pPr>
            <w:r w:rsidRPr="0008671D">
              <w:t>Всего</w:t>
            </w:r>
          </w:p>
        </w:tc>
        <w:tc>
          <w:tcPr>
            <w:tcW w:w="7030" w:type="dxa"/>
            <w:gridSpan w:val="5"/>
          </w:tcPr>
          <w:p w14:paraId="1DBB327F" w14:textId="77777777" w:rsidR="009B064C" w:rsidRPr="0008671D" w:rsidRDefault="009B064C" w:rsidP="008D757A">
            <w:pPr>
              <w:jc w:val="both"/>
            </w:pPr>
            <w:r w:rsidRPr="0008671D">
              <w:t>Финансирование не требуется</w:t>
            </w:r>
          </w:p>
        </w:tc>
        <w:tc>
          <w:tcPr>
            <w:tcW w:w="1353" w:type="dxa"/>
          </w:tcPr>
          <w:p w14:paraId="318D059C" w14:textId="77777777" w:rsidR="009B064C" w:rsidRPr="0008671D" w:rsidRDefault="009B064C" w:rsidP="008D757A">
            <w:pPr>
              <w:jc w:val="both"/>
            </w:pPr>
          </w:p>
        </w:tc>
      </w:tr>
      <w:tr w:rsidR="009B064C" w:rsidRPr="0008671D" w14:paraId="60709CC5" w14:textId="77777777" w:rsidTr="008D757A">
        <w:trPr>
          <w:trHeight w:val="759"/>
        </w:trPr>
        <w:tc>
          <w:tcPr>
            <w:tcW w:w="675" w:type="dxa"/>
            <w:vMerge/>
          </w:tcPr>
          <w:p w14:paraId="138F5D76" w14:textId="77777777" w:rsidR="009B064C" w:rsidRPr="0008671D" w:rsidRDefault="009B064C" w:rsidP="008D757A"/>
        </w:tc>
        <w:tc>
          <w:tcPr>
            <w:tcW w:w="3276" w:type="dxa"/>
            <w:vMerge/>
          </w:tcPr>
          <w:p w14:paraId="7E01263F" w14:textId="77777777" w:rsidR="009B064C" w:rsidRPr="0008671D" w:rsidRDefault="009B064C" w:rsidP="008D757A"/>
        </w:tc>
        <w:tc>
          <w:tcPr>
            <w:tcW w:w="2694" w:type="dxa"/>
          </w:tcPr>
          <w:p w14:paraId="0D252970" w14:textId="77777777" w:rsidR="009B064C" w:rsidRPr="0008671D" w:rsidRDefault="009B064C" w:rsidP="008D757A">
            <w:pPr>
              <w:jc w:val="both"/>
            </w:pPr>
            <w:r w:rsidRPr="0008671D">
              <w:t>Государственный бюджет РС(Я)</w:t>
            </w:r>
          </w:p>
        </w:tc>
        <w:tc>
          <w:tcPr>
            <w:tcW w:w="1424" w:type="dxa"/>
          </w:tcPr>
          <w:p w14:paraId="65B36C8D" w14:textId="77777777" w:rsidR="009B064C" w:rsidRPr="0008671D" w:rsidRDefault="009B064C" w:rsidP="008D757A">
            <w:pPr>
              <w:jc w:val="both"/>
            </w:pPr>
          </w:p>
        </w:tc>
        <w:tc>
          <w:tcPr>
            <w:tcW w:w="1462" w:type="dxa"/>
          </w:tcPr>
          <w:p w14:paraId="2F584646" w14:textId="77777777" w:rsidR="009B064C" w:rsidRPr="0008671D" w:rsidRDefault="009B064C" w:rsidP="008D757A">
            <w:pPr>
              <w:jc w:val="both"/>
            </w:pPr>
          </w:p>
        </w:tc>
        <w:tc>
          <w:tcPr>
            <w:tcW w:w="1348" w:type="dxa"/>
          </w:tcPr>
          <w:p w14:paraId="688CB83B" w14:textId="77777777" w:rsidR="009B064C" w:rsidRPr="0008671D" w:rsidRDefault="009B064C" w:rsidP="008D757A">
            <w:pPr>
              <w:jc w:val="both"/>
            </w:pPr>
          </w:p>
        </w:tc>
        <w:tc>
          <w:tcPr>
            <w:tcW w:w="1443" w:type="dxa"/>
          </w:tcPr>
          <w:p w14:paraId="7984903D" w14:textId="77777777" w:rsidR="009B064C" w:rsidRPr="0008671D" w:rsidRDefault="009B064C" w:rsidP="008D757A">
            <w:pPr>
              <w:jc w:val="both"/>
            </w:pPr>
          </w:p>
        </w:tc>
        <w:tc>
          <w:tcPr>
            <w:tcW w:w="1353" w:type="dxa"/>
          </w:tcPr>
          <w:p w14:paraId="6D9E6812" w14:textId="77777777" w:rsidR="009B064C" w:rsidRPr="0008671D" w:rsidRDefault="009B064C" w:rsidP="008D757A">
            <w:pPr>
              <w:jc w:val="both"/>
            </w:pPr>
          </w:p>
        </w:tc>
        <w:tc>
          <w:tcPr>
            <w:tcW w:w="1353" w:type="dxa"/>
          </w:tcPr>
          <w:p w14:paraId="710B7ABD" w14:textId="77777777" w:rsidR="009B064C" w:rsidRPr="0008671D" w:rsidRDefault="009B064C" w:rsidP="008D757A">
            <w:pPr>
              <w:jc w:val="both"/>
            </w:pPr>
          </w:p>
        </w:tc>
      </w:tr>
      <w:tr w:rsidR="009B064C" w:rsidRPr="0008671D" w14:paraId="00534862" w14:textId="77777777" w:rsidTr="008D757A">
        <w:trPr>
          <w:trHeight w:val="759"/>
        </w:trPr>
        <w:tc>
          <w:tcPr>
            <w:tcW w:w="675" w:type="dxa"/>
            <w:vMerge/>
          </w:tcPr>
          <w:p w14:paraId="5B3B11FF" w14:textId="77777777" w:rsidR="009B064C" w:rsidRPr="0008671D" w:rsidRDefault="009B064C" w:rsidP="008D757A"/>
        </w:tc>
        <w:tc>
          <w:tcPr>
            <w:tcW w:w="3276" w:type="dxa"/>
            <w:vMerge/>
          </w:tcPr>
          <w:p w14:paraId="042E5B14" w14:textId="77777777" w:rsidR="009B064C" w:rsidRPr="0008671D" w:rsidRDefault="009B064C" w:rsidP="008D757A"/>
        </w:tc>
        <w:tc>
          <w:tcPr>
            <w:tcW w:w="2694" w:type="dxa"/>
          </w:tcPr>
          <w:p w14:paraId="0168AFEA" w14:textId="77777777" w:rsidR="009B064C" w:rsidRPr="0008671D" w:rsidRDefault="009B064C" w:rsidP="008D757A">
            <w:pPr>
              <w:jc w:val="both"/>
            </w:pPr>
            <w:r w:rsidRPr="0008671D">
              <w:t>Бюджет ГП «Поселок Айхал»</w:t>
            </w:r>
          </w:p>
        </w:tc>
        <w:tc>
          <w:tcPr>
            <w:tcW w:w="1424" w:type="dxa"/>
          </w:tcPr>
          <w:p w14:paraId="2831467A" w14:textId="77777777" w:rsidR="009B064C" w:rsidRPr="0008671D" w:rsidRDefault="009B064C" w:rsidP="008D757A">
            <w:pPr>
              <w:jc w:val="both"/>
            </w:pPr>
          </w:p>
        </w:tc>
        <w:tc>
          <w:tcPr>
            <w:tcW w:w="1462" w:type="dxa"/>
          </w:tcPr>
          <w:p w14:paraId="05697F15" w14:textId="77777777" w:rsidR="009B064C" w:rsidRPr="0008671D" w:rsidRDefault="009B064C" w:rsidP="008D757A">
            <w:pPr>
              <w:jc w:val="both"/>
            </w:pPr>
          </w:p>
        </w:tc>
        <w:tc>
          <w:tcPr>
            <w:tcW w:w="1348" w:type="dxa"/>
          </w:tcPr>
          <w:p w14:paraId="3B3CEF8E" w14:textId="77777777" w:rsidR="009B064C" w:rsidRPr="0008671D" w:rsidRDefault="009B064C" w:rsidP="008D757A">
            <w:pPr>
              <w:jc w:val="both"/>
            </w:pPr>
          </w:p>
        </w:tc>
        <w:tc>
          <w:tcPr>
            <w:tcW w:w="1443" w:type="dxa"/>
          </w:tcPr>
          <w:p w14:paraId="2BBEEF25" w14:textId="77777777" w:rsidR="009B064C" w:rsidRPr="0008671D" w:rsidRDefault="009B064C" w:rsidP="008D757A">
            <w:pPr>
              <w:jc w:val="both"/>
            </w:pPr>
          </w:p>
        </w:tc>
        <w:tc>
          <w:tcPr>
            <w:tcW w:w="1353" w:type="dxa"/>
          </w:tcPr>
          <w:p w14:paraId="56E9246C" w14:textId="77777777" w:rsidR="009B064C" w:rsidRPr="0008671D" w:rsidRDefault="009B064C" w:rsidP="008D757A">
            <w:pPr>
              <w:jc w:val="both"/>
            </w:pPr>
          </w:p>
        </w:tc>
        <w:tc>
          <w:tcPr>
            <w:tcW w:w="1353" w:type="dxa"/>
          </w:tcPr>
          <w:p w14:paraId="49273619" w14:textId="77777777" w:rsidR="009B064C" w:rsidRPr="0008671D" w:rsidRDefault="009B064C" w:rsidP="008D757A">
            <w:pPr>
              <w:jc w:val="both"/>
            </w:pPr>
          </w:p>
        </w:tc>
      </w:tr>
      <w:tr w:rsidR="009B064C" w:rsidRPr="0008671D" w14:paraId="7188AE0D" w14:textId="77777777" w:rsidTr="008D757A">
        <w:trPr>
          <w:trHeight w:val="759"/>
        </w:trPr>
        <w:tc>
          <w:tcPr>
            <w:tcW w:w="675" w:type="dxa"/>
            <w:vMerge/>
          </w:tcPr>
          <w:p w14:paraId="160C8F47" w14:textId="77777777" w:rsidR="009B064C" w:rsidRPr="0008671D" w:rsidRDefault="009B064C" w:rsidP="008D757A"/>
        </w:tc>
        <w:tc>
          <w:tcPr>
            <w:tcW w:w="3276" w:type="dxa"/>
            <w:vMerge/>
          </w:tcPr>
          <w:p w14:paraId="7AE148B2" w14:textId="77777777" w:rsidR="009B064C" w:rsidRPr="0008671D" w:rsidRDefault="009B064C" w:rsidP="008D757A"/>
        </w:tc>
        <w:tc>
          <w:tcPr>
            <w:tcW w:w="2694" w:type="dxa"/>
          </w:tcPr>
          <w:p w14:paraId="2FAEBBD3" w14:textId="77777777" w:rsidR="009B064C" w:rsidRPr="0008671D" w:rsidRDefault="009B064C" w:rsidP="008D757A">
            <w:pPr>
              <w:jc w:val="both"/>
            </w:pPr>
            <w:r w:rsidRPr="0008671D">
              <w:t>Другие источники</w:t>
            </w:r>
          </w:p>
        </w:tc>
        <w:tc>
          <w:tcPr>
            <w:tcW w:w="1424" w:type="dxa"/>
          </w:tcPr>
          <w:p w14:paraId="5D684D91" w14:textId="77777777" w:rsidR="009B064C" w:rsidRPr="0008671D" w:rsidRDefault="009B064C" w:rsidP="008D757A">
            <w:pPr>
              <w:jc w:val="both"/>
            </w:pPr>
          </w:p>
        </w:tc>
        <w:tc>
          <w:tcPr>
            <w:tcW w:w="1462" w:type="dxa"/>
          </w:tcPr>
          <w:p w14:paraId="05748B32" w14:textId="77777777" w:rsidR="009B064C" w:rsidRPr="0008671D" w:rsidRDefault="009B064C" w:rsidP="008D757A">
            <w:pPr>
              <w:jc w:val="both"/>
            </w:pPr>
          </w:p>
        </w:tc>
        <w:tc>
          <w:tcPr>
            <w:tcW w:w="1348" w:type="dxa"/>
          </w:tcPr>
          <w:p w14:paraId="630CB6A2" w14:textId="77777777" w:rsidR="009B064C" w:rsidRPr="0008671D" w:rsidRDefault="009B064C" w:rsidP="008D757A">
            <w:pPr>
              <w:jc w:val="both"/>
            </w:pPr>
          </w:p>
        </w:tc>
        <w:tc>
          <w:tcPr>
            <w:tcW w:w="1443" w:type="dxa"/>
          </w:tcPr>
          <w:p w14:paraId="79C74AE7" w14:textId="77777777" w:rsidR="009B064C" w:rsidRPr="0008671D" w:rsidRDefault="009B064C" w:rsidP="008D757A">
            <w:pPr>
              <w:jc w:val="both"/>
            </w:pPr>
          </w:p>
        </w:tc>
        <w:tc>
          <w:tcPr>
            <w:tcW w:w="1353" w:type="dxa"/>
          </w:tcPr>
          <w:p w14:paraId="6D9168E4" w14:textId="77777777" w:rsidR="009B064C" w:rsidRPr="0008671D" w:rsidRDefault="009B064C" w:rsidP="008D757A">
            <w:pPr>
              <w:jc w:val="both"/>
            </w:pPr>
          </w:p>
        </w:tc>
        <w:tc>
          <w:tcPr>
            <w:tcW w:w="1353" w:type="dxa"/>
          </w:tcPr>
          <w:p w14:paraId="7E71DF19" w14:textId="77777777" w:rsidR="009B064C" w:rsidRPr="0008671D" w:rsidRDefault="009B064C" w:rsidP="008D757A">
            <w:pPr>
              <w:jc w:val="both"/>
            </w:pPr>
          </w:p>
        </w:tc>
      </w:tr>
      <w:tr w:rsidR="009B064C" w:rsidRPr="0008671D" w14:paraId="7B1AC1F1" w14:textId="77777777" w:rsidTr="008D757A">
        <w:trPr>
          <w:trHeight w:val="414"/>
        </w:trPr>
        <w:tc>
          <w:tcPr>
            <w:tcW w:w="675" w:type="dxa"/>
            <w:vMerge w:val="restart"/>
          </w:tcPr>
          <w:p w14:paraId="238A1F30" w14:textId="77777777" w:rsidR="009B064C" w:rsidRPr="0008671D" w:rsidRDefault="009B064C" w:rsidP="008D757A">
            <w:pPr>
              <w:jc w:val="both"/>
            </w:pPr>
            <w:r w:rsidRPr="0008671D">
              <w:t>3.5</w:t>
            </w:r>
          </w:p>
        </w:tc>
        <w:tc>
          <w:tcPr>
            <w:tcW w:w="3276" w:type="dxa"/>
            <w:vMerge w:val="restart"/>
          </w:tcPr>
          <w:p w14:paraId="04DB2EA9" w14:textId="77777777" w:rsidR="009B064C" w:rsidRPr="0008671D" w:rsidRDefault="009B064C" w:rsidP="008D757A">
            <w:pPr>
              <w:jc w:val="both"/>
            </w:pPr>
            <w:r w:rsidRPr="0008671D">
              <w:t>Продвижение и обеспечение функционирования раздела «Предпринимательство» на официальном сайте администрации ГП «Поселок Айхал»</w:t>
            </w:r>
          </w:p>
        </w:tc>
        <w:tc>
          <w:tcPr>
            <w:tcW w:w="2694" w:type="dxa"/>
          </w:tcPr>
          <w:p w14:paraId="6799C20A" w14:textId="77777777" w:rsidR="009B064C" w:rsidRPr="0008671D" w:rsidRDefault="009B064C" w:rsidP="008D757A">
            <w:pPr>
              <w:jc w:val="both"/>
            </w:pPr>
            <w:r w:rsidRPr="0008671D">
              <w:t>Всего</w:t>
            </w:r>
          </w:p>
        </w:tc>
        <w:tc>
          <w:tcPr>
            <w:tcW w:w="7030" w:type="dxa"/>
            <w:gridSpan w:val="5"/>
          </w:tcPr>
          <w:p w14:paraId="10B5DFC3" w14:textId="77777777" w:rsidR="009B064C" w:rsidRPr="0008671D" w:rsidRDefault="009B064C" w:rsidP="008D757A">
            <w:pPr>
              <w:jc w:val="both"/>
            </w:pPr>
            <w:r w:rsidRPr="0008671D">
              <w:t>Финансирование не требуется</w:t>
            </w:r>
          </w:p>
        </w:tc>
        <w:tc>
          <w:tcPr>
            <w:tcW w:w="1353" w:type="dxa"/>
          </w:tcPr>
          <w:p w14:paraId="2C56056C" w14:textId="77777777" w:rsidR="009B064C" w:rsidRPr="0008671D" w:rsidRDefault="009B064C" w:rsidP="008D757A">
            <w:pPr>
              <w:jc w:val="both"/>
            </w:pPr>
          </w:p>
        </w:tc>
      </w:tr>
      <w:tr w:rsidR="009B064C" w:rsidRPr="0008671D" w14:paraId="1958D1A8" w14:textId="77777777" w:rsidTr="008D757A">
        <w:trPr>
          <w:trHeight w:val="414"/>
        </w:trPr>
        <w:tc>
          <w:tcPr>
            <w:tcW w:w="675" w:type="dxa"/>
            <w:vMerge/>
          </w:tcPr>
          <w:p w14:paraId="4C8F4637" w14:textId="77777777" w:rsidR="009B064C" w:rsidRPr="0008671D" w:rsidRDefault="009B064C" w:rsidP="008D757A"/>
        </w:tc>
        <w:tc>
          <w:tcPr>
            <w:tcW w:w="3276" w:type="dxa"/>
            <w:vMerge/>
          </w:tcPr>
          <w:p w14:paraId="2F859C00" w14:textId="77777777" w:rsidR="009B064C" w:rsidRPr="0008671D" w:rsidRDefault="009B064C" w:rsidP="008D757A"/>
        </w:tc>
        <w:tc>
          <w:tcPr>
            <w:tcW w:w="2694" w:type="dxa"/>
          </w:tcPr>
          <w:p w14:paraId="33BE74AE" w14:textId="77777777" w:rsidR="009B064C" w:rsidRPr="0008671D" w:rsidRDefault="009B064C" w:rsidP="008D757A">
            <w:pPr>
              <w:jc w:val="both"/>
            </w:pPr>
            <w:r w:rsidRPr="0008671D">
              <w:t>Государственный бюджет РС(Я)</w:t>
            </w:r>
          </w:p>
        </w:tc>
        <w:tc>
          <w:tcPr>
            <w:tcW w:w="1424" w:type="dxa"/>
          </w:tcPr>
          <w:p w14:paraId="2C8F1865" w14:textId="77777777" w:rsidR="009B064C" w:rsidRPr="0008671D" w:rsidRDefault="009B064C" w:rsidP="008D757A">
            <w:pPr>
              <w:jc w:val="both"/>
            </w:pPr>
          </w:p>
        </w:tc>
        <w:tc>
          <w:tcPr>
            <w:tcW w:w="1462" w:type="dxa"/>
          </w:tcPr>
          <w:p w14:paraId="08A7A4B9" w14:textId="77777777" w:rsidR="009B064C" w:rsidRPr="0008671D" w:rsidRDefault="009B064C" w:rsidP="008D757A">
            <w:pPr>
              <w:jc w:val="both"/>
            </w:pPr>
          </w:p>
        </w:tc>
        <w:tc>
          <w:tcPr>
            <w:tcW w:w="1348" w:type="dxa"/>
          </w:tcPr>
          <w:p w14:paraId="2267125E" w14:textId="77777777" w:rsidR="009B064C" w:rsidRPr="0008671D" w:rsidRDefault="009B064C" w:rsidP="008D757A">
            <w:pPr>
              <w:jc w:val="both"/>
            </w:pPr>
          </w:p>
        </w:tc>
        <w:tc>
          <w:tcPr>
            <w:tcW w:w="1443" w:type="dxa"/>
          </w:tcPr>
          <w:p w14:paraId="67386CB9" w14:textId="77777777" w:rsidR="009B064C" w:rsidRPr="0008671D" w:rsidRDefault="009B064C" w:rsidP="008D757A">
            <w:pPr>
              <w:jc w:val="both"/>
            </w:pPr>
          </w:p>
        </w:tc>
        <w:tc>
          <w:tcPr>
            <w:tcW w:w="1353" w:type="dxa"/>
          </w:tcPr>
          <w:p w14:paraId="7AAFE778" w14:textId="77777777" w:rsidR="009B064C" w:rsidRPr="0008671D" w:rsidRDefault="009B064C" w:rsidP="008D757A">
            <w:pPr>
              <w:jc w:val="both"/>
            </w:pPr>
          </w:p>
        </w:tc>
        <w:tc>
          <w:tcPr>
            <w:tcW w:w="1353" w:type="dxa"/>
          </w:tcPr>
          <w:p w14:paraId="494FE6DF" w14:textId="77777777" w:rsidR="009B064C" w:rsidRPr="0008671D" w:rsidRDefault="009B064C" w:rsidP="008D757A">
            <w:pPr>
              <w:jc w:val="both"/>
            </w:pPr>
          </w:p>
        </w:tc>
      </w:tr>
      <w:tr w:rsidR="009B064C" w:rsidRPr="0008671D" w14:paraId="6C95913A" w14:textId="77777777" w:rsidTr="008D757A">
        <w:trPr>
          <w:trHeight w:val="414"/>
        </w:trPr>
        <w:tc>
          <w:tcPr>
            <w:tcW w:w="675" w:type="dxa"/>
            <w:vMerge/>
          </w:tcPr>
          <w:p w14:paraId="7F6FC8EF" w14:textId="77777777" w:rsidR="009B064C" w:rsidRPr="0008671D" w:rsidRDefault="009B064C" w:rsidP="008D757A"/>
        </w:tc>
        <w:tc>
          <w:tcPr>
            <w:tcW w:w="3276" w:type="dxa"/>
            <w:vMerge/>
          </w:tcPr>
          <w:p w14:paraId="7E7C6DC9" w14:textId="77777777" w:rsidR="009B064C" w:rsidRPr="0008671D" w:rsidRDefault="009B064C" w:rsidP="008D757A"/>
        </w:tc>
        <w:tc>
          <w:tcPr>
            <w:tcW w:w="2694" w:type="dxa"/>
          </w:tcPr>
          <w:p w14:paraId="068CA6B1" w14:textId="77777777" w:rsidR="009B064C" w:rsidRPr="0008671D" w:rsidRDefault="009B064C" w:rsidP="008D757A">
            <w:pPr>
              <w:jc w:val="both"/>
            </w:pPr>
            <w:r w:rsidRPr="0008671D">
              <w:t>Бюджет ГП «Поселок Айхал»</w:t>
            </w:r>
          </w:p>
        </w:tc>
        <w:tc>
          <w:tcPr>
            <w:tcW w:w="1424" w:type="dxa"/>
          </w:tcPr>
          <w:p w14:paraId="5CE392B7" w14:textId="77777777" w:rsidR="009B064C" w:rsidRPr="0008671D" w:rsidRDefault="009B064C" w:rsidP="008D757A">
            <w:pPr>
              <w:jc w:val="both"/>
            </w:pPr>
          </w:p>
        </w:tc>
        <w:tc>
          <w:tcPr>
            <w:tcW w:w="1462" w:type="dxa"/>
          </w:tcPr>
          <w:p w14:paraId="21805C16" w14:textId="77777777" w:rsidR="009B064C" w:rsidRPr="0008671D" w:rsidRDefault="009B064C" w:rsidP="008D757A">
            <w:pPr>
              <w:jc w:val="both"/>
            </w:pPr>
          </w:p>
        </w:tc>
        <w:tc>
          <w:tcPr>
            <w:tcW w:w="1348" w:type="dxa"/>
          </w:tcPr>
          <w:p w14:paraId="54597728" w14:textId="77777777" w:rsidR="009B064C" w:rsidRPr="0008671D" w:rsidRDefault="009B064C" w:rsidP="008D757A">
            <w:pPr>
              <w:jc w:val="both"/>
            </w:pPr>
          </w:p>
        </w:tc>
        <w:tc>
          <w:tcPr>
            <w:tcW w:w="1443" w:type="dxa"/>
          </w:tcPr>
          <w:p w14:paraId="073D1818" w14:textId="77777777" w:rsidR="009B064C" w:rsidRPr="0008671D" w:rsidRDefault="009B064C" w:rsidP="008D757A">
            <w:pPr>
              <w:jc w:val="both"/>
            </w:pPr>
          </w:p>
        </w:tc>
        <w:tc>
          <w:tcPr>
            <w:tcW w:w="1353" w:type="dxa"/>
          </w:tcPr>
          <w:p w14:paraId="4DD20D09" w14:textId="77777777" w:rsidR="009B064C" w:rsidRPr="0008671D" w:rsidRDefault="009B064C" w:rsidP="008D757A">
            <w:pPr>
              <w:jc w:val="both"/>
            </w:pPr>
          </w:p>
        </w:tc>
        <w:tc>
          <w:tcPr>
            <w:tcW w:w="1353" w:type="dxa"/>
          </w:tcPr>
          <w:p w14:paraId="0E4AF494" w14:textId="77777777" w:rsidR="009B064C" w:rsidRPr="0008671D" w:rsidRDefault="009B064C" w:rsidP="008D757A">
            <w:pPr>
              <w:jc w:val="both"/>
            </w:pPr>
          </w:p>
        </w:tc>
      </w:tr>
      <w:tr w:rsidR="009B064C" w:rsidRPr="0008671D" w14:paraId="731517B6" w14:textId="77777777" w:rsidTr="008D757A">
        <w:trPr>
          <w:trHeight w:val="414"/>
        </w:trPr>
        <w:tc>
          <w:tcPr>
            <w:tcW w:w="675" w:type="dxa"/>
            <w:vMerge/>
          </w:tcPr>
          <w:p w14:paraId="40F15881" w14:textId="77777777" w:rsidR="009B064C" w:rsidRPr="0008671D" w:rsidRDefault="009B064C" w:rsidP="008D757A"/>
        </w:tc>
        <w:tc>
          <w:tcPr>
            <w:tcW w:w="3276" w:type="dxa"/>
            <w:vMerge/>
          </w:tcPr>
          <w:p w14:paraId="05DD1F37" w14:textId="77777777" w:rsidR="009B064C" w:rsidRPr="0008671D" w:rsidRDefault="009B064C" w:rsidP="008D757A"/>
        </w:tc>
        <w:tc>
          <w:tcPr>
            <w:tcW w:w="2694" w:type="dxa"/>
          </w:tcPr>
          <w:p w14:paraId="0F032600" w14:textId="77777777" w:rsidR="009B064C" w:rsidRPr="0008671D" w:rsidRDefault="009B064C" w:rsidP="008D757A">
            <w:pPr>
              <w:jc w:val="both"/>
            </w:pPr>
            <w:r w:rsidRPr="0008671D">
              <w:t>Другие источники</w:t>
            </w:r>
          </w:p>
        </w:tc>
        <w:tc>
          <w:tcPr>
            <w:tcW w:w="1424" w:type="dxa"/>
          </w:tcPr>
          <w:p w14:paraId="06D57724" w14:textId="77777777" w:rsidR="009B064C" w:rsidRPr="0008671D" w:rsidRDefault="009B064C" w:rsidP="008D757A">
            <w:pPr>
              <w:jc w:val="both"/>
            </w:pPr>
          </w:p>
        </w:tc>
        <w:tc>
          <w:tcPr>
            <w:tcW w:w="1462" w:type="dxa"/>
          </w:tcPr>
          <w:p w14:paraId="464848D7" w14:textId="77777777" w:rsidR="009B064C" w:rsidRPr="0008671D" w:rsidRDefault="009B064C" w:rsidP="008D757A">
            <w:pPr>
              <w:jc w:val="both"/>
            </w:pPr>
          </w:p>
        </w:tc>
        <w:tc>
          <w:tcPr>
            <w:tcW w:w="1348" w:type="dxa"/>
          </w:tcPr>
          <w:p w14:paraId="5E1F32C0" w14:textId="77777777" w:rsidR="009B064C" w:rsidRPr="0008671D" w:rsidRDefault="009B064C" w:rsidP="008D757A">
            <w:pPr>
              <w:jc w:val="both"/>
            </w:pPr>
          </w:p>
        </w:tc>
        <w:tc>
          <w:tcPr>
            <w:tcW w:w="1443" w:type="dxa"/>
          </w:tcPr>
          <w:p w14:paraId="6DEAD700" w14:textId="77777777" w:rsidR="009B064C" w:rsidRPr="0008671D" w:rsidRDefault="009B064C" w:rsidP="008D757A">
            <w:pPr>
              <w:jc w:val="both"/>
            </w:pPr>
          </w:p>
        </w:tc>
        <w:tc>
          <w:tcPr>
            <w:tcW w:w="1353" w:type="dxa"/>
          </w:tcPr>
          <w:p w14:paraId="65470060" w14:textId="77777777" w:rsidR="009B064C" w:rsidRPr="0008671D" w:rsidRDefault="009B064C" w:rsidP="008D757A">
            <w:pPr>
              <w:jc w:val="both"/>
            </w:pPr>
          </w:p>
        </w:tc>
        <w:tc>
          <w:tcPr>
            <w:tcW w:w="1353" w:type="dxa"/>
          </w:tcPr>
          <w:p w14:paraId="6FE659EF" w14:textId="77777777" w:rsidR="009B064C" w:rsidRPr="0008671D" w:rsidRDefault="009B064C" w:rsidP="008D757A">
            <w:pPr>
              <w:jc w:val="both"/>
            </w:pPr>
          </w:p>
        </w:tc>
      </w:tr>
      <w:tr w:rsidR="009B064C" w:rsidRPr="0008671D" w14:paraId="119E0656" w14:textId="77777777" w:rsidTr="008D757A">
        <w:trPr>
          <w:trHeight w:val="414"/>
        </w:trPr>
        <w:tc>
          <w:tcPr>
            <w:tcW w:w="675" w:type="dxa"/>
            <w:vMerge w:val="restart"/>
          </w:tcPr>
          <w:p w14:paraId="0B3BA4EB" w14:textId="77777777" w:rsidR="009B064C" w:rsidRPr="0008671D" w:rsidRDefault="009B064C" w:rsidP="008D757A">
            <w:r w:rsidRPr="0008671D">
              <w:t>3.6</w:t>
            </w:r>
          </w:p>
        </w:tc>
        <w:tc>
          <w:tcPr>
            <w:tcW w:w="3276" w:type="dxa"/>
            <w:vMerge w:val="restart"/>
          </w:tcPr>
          <w:p w14:paraId="0A329255" w14:textId="77777777" w:rsidR="009B064C" w:rsidRPr="0008671D" w:rsidRDefault="009B064C" w:rsidP="008D757A">
            <w:r w:rsidRPr="0008671D">
              <w:t>Выплата премий и Грантов участникам конкурсов</w:t>
            </w:r>
          </w:p>
        </w:tc>
        <w:tc>
          <w:tcPr>
            <w:tcW w:w="2694" w:type="dxa"/>
          </w:tcPr>
          <w:p w14:paraId="51247AE1" w14:textId="77777777" w:rsidR="009B064C" w:rsidRPr="0008671D" w:rsidRDefault="009B064C" w:rsidP="008D757A">
            <w:pPr>
              <w:jc w:val="both"/>
            </w:pPr>
            <w:r w:rsidRPr="0008671D">
              <w:t>Всего</w:t>
            </w:r>
          </w:p>
        </w:tc>
        <w:tc>
          <w:tcPr>
            <w:tcW w:w="1424" w:type="dxa"/>
          </w:tcPr>
          <w:p w14:paraId="7F8AE5D2" w14:textId="77777777" w:rsidR="009B064C" w:rsidRPr="0008671D" w:rsidRDefault="009B064C" w:rsidP="008D757A">
            <w:pPr>
              <w:jc w:val="both"/>
            </w:pPr>
          </w:p>
        </w:tc>
        <w:tc>
          <w:tcPr>
            <w:tcW w:w="1462" w:type="dxa"/>
          </w:tcPr>
          <w:p w14:paraId="0E9FB290" w14:textId="77777777" w:rsidR="009B064C" w:rsidRPr="0008671D" w:rsidRDefault="009B064C" w:rsidP="008D757A">
            <w:pPr>
              <w:jc w:val="both"/>
            </w:pPr>
          </w:p>
        </w:tc>
        <w:tc>
          <w:tcPr>
            <w:tcW w:w="1348" w:type="dxa"/>
          </w:tcPr>
          <w:p w14:paraId="1F91E8CD" w14:textId="77777777" w:rsidR="009B064C" w:rsidRPr="0008671D" w:rsidRDefault="009B064C" w:rsidP="008D757A">
            <w:pPr>
              <w:jc w:val="both"/>
            </w:pPr>
          </w:p>
        </w:tc>
        <w:tc>
          <w:tcPr>
            <w:tcW w:w="1443" w:type="dxa"/>
          </w:tcPr>
          <w:p w14:paraId="3B9CB393" w14:textId="77777777" w:rsidR="009B064C" w:rsidRPr="0008671D" w:rsidRDefault="009B064C" w:rsidP="008D757A">
            <w:pPr>
              <w:jc w:val="both"/>
            </w:pPr>
            <w:r w:rsidRPr="0008671D">
              <w:t>155 169,00</w:t>
            </w:r>
          </w:p>
        </w:tc>
        <w:tc>
          <w:tcPr>
            <w:tcW w:w="1353" w:type="dxa"/>
          </w:tcPr>
          <w:p w14:paraId="05A1E39A" w14:textId="77777777" w:rsidR="009B064C" w:rsidRPr="0008671D" w:rsidRDefault="009B064C" w:rsidP="008D757A">
            <w:pPr>
              <w:jc w:val="both"/>
            </w:pPr>
          </w:p>
        </w:tc>
        <w:tc>
          <w:tcPr>
            <w:tcW w:w="1353" w:type="dxa"/>
          </w:tcPr>
          <w:p w14:paraId="2EA52C37" w14:textId="77777777" w:rsidR="009B064C" w:rsidRPr="0008671D" w:rsidRDefault="009B064C" w:rsidP="008D757A">
            <w:pPr>
              <w:jc w:val="both"/>
            </w:pPr>
          </w:p>
        </w:tc>
      </w:tr>
      <w:tr w:rsidR="009B064C" w:rsidRPr="0008671D" w14:paraId="2F3543AE" w14:textId="77777777" w:rsidTr="008D757A">
        <w:trPr>
          <w:trHeight w:val="414"/>
        </w:trPr>
        <w:tc>
          <w:tcPr>
            <w:tcW w:w="675" w:type="dxa"/>
            <w:vMerge/>
          </w:tcPr>
          <w:p w14:paraId="7665C83D" w14:textId="77777777" w:rsidR="009B064C" w:rsidRPr="0008671D" w:rsidRDefault="009B064C" w:rsidP="008D757A"/>
        </w:tc>
        <w:tc>
          <w:tcPr>
            <w:tcW w:w="3276" w:type="dxa"/>
            <w:vMerge/>
          </w:tcPr>
          <w:p w14:paraId="39BFB270" w14:textId="77777777" w:rsidR="009B064C" w:rsidRPr="0008671D" w:rsidRDefault="009B064C" w:rsidP="008D757A"/>
        </w:tc>
        <w:tc>
          <w:tcPr>
            <w:tcW w:w="2694" w:type="dxa"/>
          </w:tcPr>
          <w:p w14:paraId="0A2D4A48" w14:textId="77777777" w:rsidR="009B064C" w:rsidRPr="0008671D" w:rsidRDefault="009B064C" w:rsidP="008D757A">
            <w:pPr>
              <w:jc w:val="both"/>
            </w:pPr>
            <w:r w:rsidRPr="0008671D">
              <w:t>Государственный бюджет РС(Я)</w:t>
            </w:r>
          </w:p>
        </w:tc>
        <w:tc>
          <w:tcPr>
            <w:tcW w:w="1424" w:type="dxa"/>
          </w:tcPr>
          <w:p w14:paraId="06876C99" w14:textId="77777777" w:rsidR="009B064C" w:rsidRPr="0008671D" w:rsidRDefault="009B064C" w:rsidP="008D757A">
            <w:pPr>
              <w:jc w:val="both"/>
            </w:pPr>
          </w:p>
        </w:tc>
        <w:tc>
          <w:tcPr>
            <w:tcW w:w="1462" w:type="dxa"/>
          </w:tcPr>
          <w:p w14:paraId="145DE527" w14:textId="77777777" w:rsidR="009B064C" w:rsidRPr="0008671D" w:rsidRDefault="009B064C" w:rsidP="008D757A">
            <w:pPr>
              <w:jc w:val="both"/>
            </w:pPr>
          </w:p>
        </w:tc>
        <w:tc>
          <w:tcPr>
            <w:tcW w:w="1348" w:type="dxa"/>
          </w:tcPr>
          <w:p w14:paraId="712CCC27" w14:textId="77777777" w:rsidR="009B064C" w:rsidRPr="0008671D" w:rsidRDefault="009B064C" w:rsidP="008D757A">
            <w:pPr>
              <w:jc w:val="both"/>
            </w:pPr>
          </w:p>
        </w:tc>
        <w:tc>
          <w:tcPr>
            <w:tcW w:w="1443" w:type="dxa"/>
          </w:tcPr>
          <w:p w14:paraId="5EA0DCD7" w14:textId="77777777" w:rsidR="009B064C" w:rsidRPr="0008671D" w:rsidRDefault="009B064C" w:rsidP="008D757A">
            <w:pPr>
              <w:jc w:val="both"/>
            </w:pPr>
          </w:p>
        </w:tc>
        <w:tc>
          <w:tcPr>
            <w:tcW w:w="1353" w:type="dxa"/>
          </w:tcPr>
          <w:p w14:paraId="5C451ADE" w14:textId="77777777" w:rsidR="009B064C" w:rsidRPr="0008671D" w:rsidRDefault="009B064C" w:rsidP="008D757A">
            <w:pPr>
              <w:jc w:val="both"/>
            </w:pPr>
          </w:p>
        </w:tc>
        <w:tc>
          <w:tcPr>
            <w:tcW w:w="1353" w:type="dxa"/>
          </w:tcPr>
          <w:p w14:paraId="62248CAA" w14:textId="77777777" w:rsidR="009B064C" w:rsidRPr="0008671D" w:rsidRDefault="009B064C" w:rsidP="008D757A">
            <w:pPr>
              <w:jc w:val="both"/>
            </w:pPr>
          </w:p>
        </w:tc>
      </w:tr>
      <w:tr w:rsidR="009B064C" w:rsidRPr="0008671D" w14:paraId="613B393C" w14:textId="77777777" w:rsidTr="008D757A">
        <w:trPr>
          <w:trHeight w:val="414"/>
        </w:trPr>
        <w:tc>
          <w:tcPr>
            <w:tcW w:w="675" w:type="dxa"/>
            <w:vMerge/>
          </w:tcPr>
          <w:p w14:paraId="29722F99" w14:textId="77777777" w:rsidR="009B064C" w:rsidRPr="0008671D" w:rsidRDefault="009B064C" w:rsidP="008D757A"/>
        </w:tc>
        <w:tc>
          <w:tcPr>
            <w:tcW w:w="3276" w:type="dxa"/>
            <w:vMerge/>
          </w:tcPr>
          <w:p w14:paraId="1C98BBB4" w14:textId="77777777" w:rsidR="009B064C" w:rsidRPr="0008671D" w:rsidRDefault="009B064C" w:rsidP="008D757A"/>
        </w:tc>
        <w:tc>
          <w:tcPr>
            <w:tcW w:w="2694" w:type="dxa"/>
          </w:tcPr>
          <w:p w14:paraId="2A65A7EE" w14:textId="77777777" w:rsidR="009B064C" w:rsidRPr="0008671D" w:rsidRDefault="009B064C" w:rsidP="008D757A">
            <w:pPr>
              <w:jc w:val="both"/>
            </w:pPr>
            <w:r w:rsidRPr="0008671D">
              <w:t>Бюджет ГП «Поселок Айхал»</w:t>
            </w:r>
          </w:p>
        </w:tc>
        <w:tc>
          <w:tcPr>
            <w:tcW w:w="1424" w:type="dxa"/>
          </w:tcPr>
          <w:p w14:paraId="18E83080" w14:textId="77777777" w:rsidR="009B064C" w:rsidRPr="0008671D" w:rsidRDefault="009B064C" w:rsidP="008D757A">
            <w:pPr>
              <w:jc w:val="both"/>
            </w:pPr>
          </w:p>
        </w:tc>
        <w:tc>
          <w:tcPr>
            <w:tcW w:w="1462" w:type="dxa"/>
          </w:tcPr>
          <w:p w14:paraId="1E996C94" w14:textId="77777777" w:rsidR="009B064C" w:rsidRPr="0008671D" w:rsidRDefault="009B064C" w:rsidP="008D757A">
            <w:pPr>
              <w:jc w:val="both"/>
            </w:pPr>
          </w:p>
        </w:tc>
        <w:tc>
          <w:tcPr>
            <w:tcW w:w="1348" w:type="dxa"/>
          </w:tcPr>
          <w:p w14:paraId="7EE72794" w14:textId="77777777" w:rsidR="009B064C" w:rsidRPr="0008671D" w:rsidRDefault="009B064C" w:rsidP="008D757A">
            <w:pPr>
              <w:jc w:val="both"/>
            </w:pPr>
            <w:r w:rsidRPr="0008671D">
              <w:t>0,00</w:t>
            </w:r>
          </w:p>
        </w:tc>
        <w:tc>
          <w:tcPr>
            <w:tcW w:w="1443" w:type="dxa"/>
          </w:tcPr>
          <w:p w14:paraId="04E6535A" w14:textId="77777777" w:rsidR="009B064C" w:rsidRPr="0008671D" w:rsidRDefault="009B064C" w:rsidP="008D757A">
            <w:pPr>
              <w:jc w:val="both"/>
            </w:pPr>
            <w:r w:rsidRPr="0008671D">
              <w:t>155 169,00</w:t>
            </w:r>
          </w:p>
        </w:tc>
        <w:tc>
          <w:tcPr>
            <w:tcW w:w="1353" w:type="dxa"/>
          </w:tcPr>
          <w:p w14:paraId="13185D78" w14:textId="77777777" w:rsidR="009B064C" w:rsidRPr="0008671D" w:rsidRDefault="009B064C" w:rsidP="008D757A">
            <w:pPr>
              <w:jc w:val="both"/>
            </w:pPr>
            <w:r w:rsidRPr="0008671D">
              <w:t>0,00</w:t>
            </w:r>
          </w:p>
        </w:tc>
        <w:tc>
          <w:tcPr>
            <w:tcW w:w="1353" w:type="dxa"/>
          </w:tcPr>
          <w:p w14:paraId="28C679CB" w14:textId="77777777" w:rsidR="009B064C" w:rsidRPr="0008671D" w:rsidRDefault="009B064C" w:rsidP="008D757A">
            <w:pPr>
              <w:jc w:val="both"/>
            </w:pPr>
            <w:r w:rsidRPr="0008671D">
              <w:t>0,00</w:t>
            </w:r>
          </w:p>
        </w:tc>
      </w:tr>
      <w:tr w:rsidR="009B064C" w:rsidRPr="0008671D" w14:paraId="37FE7240" w14:textId="77777777" w:rsidTr="008D757A">
        <w:trPr>
          <w:trHeight w:val="414"/>
        </w:trPr>
        <w:tc>
          <w:tcPr>
            <w:tcW w:w="675" w:type="dxa"/>
            <w:vMerge/>
          </w:tcPr>
          <w:p w14:paraId="380FA07E" w14:textId="77777777" w:rsidR="009B064C" w:rsidRPr="0008671D" w:rsidRDefault="009B064C" w:rsidP="008D757A"/>
        </w:tc>
        <w:tc>
          <w:tcPr>
            <w:tcW w:w="3276" w:type="dxa"/>
            <w:vMerge/>
          </w:tcPr>
          <w:p w14:paraId="4A8CD89D" w14:textId="77777777" w:rsidR="009B064C" w:rsidRPr="0008671D" w:rsidRDefault="009B064C" w:rsidP="008D757A"/>
        </w:tc>
        <w:tc>
          <w:tcPr>
            <w:tcW w:w="2694" w:type="dxa"/>
          </w:tcPr>
          <w:p w14:paraId="185EECE2" w14:textId="77777777" w:rsidR="009B064C" w:rsidRPr="0008671D" w:rsidRDefault="009B064C" w:rsidP="008D757A">
            <w:pPr>
              <w:jc w:val="both"/>
            </w:pPr>
            <w:r w:rsidRPr="0008671D">
              <w:t>Другие источники</w:t>
            </w:r>
          </w:p>
        </w:tc>
        <w:tc>
          <w:tcPr>
            <w:tcW w:w="1424" w:type="dxa"/>
          </w:tcPr>
          <w:p w14:paraId="0CB25885" w14:textId="77777777" w:rsidR="009B064C" w:rsidRPr="0008671D" w:rsidRDefault="009B064C" w:rsidP="008D757A">
            <w:pPr>
              <w:jc w:val="both"/>
            </w:pPr>
          </w:p>
        </w:tc>
        <w:tc>
          <w:tcPr>
            <w:tcW w:w="1462" w:type="dxa"/>
          </w:tcPr>
          <w:p w14:paraId="30FAA58F" w14:textId="77777777" w:rsidR="009B064C" w:rsidRPr="0008671D" w:rsidRDefault="009B064C" w:rsidP="008D757A">
            <w:pPr>
              <w:jc w:val="both"/>
            </w:pPr>
          </w:p>
        </w:tc>
        <w:tc>
          <w:tcPr>
            <w:tcW w:w="1348" w:type="dxa"/>
          </w:tcPr>
          <w:p w14:paraId="1AAE1E1E" w14:textId="77777777" w:rsidR="009B064C" w:rsidRPr="0008671D" w:rsidRDefault="009B064C" w:rsidP="008D757A">
            <w:pPr>
              <w:jc w:val="both"/>
            </w:pPr>
          </w:p>
        </w:tc>
        <w:tc>
          <w:tcPr>
            <w:tcW w:w="1443" w:type="dxa"/>
          </w:tcPr>
          <w:p w14:paraId="24C61D19" w14:textId="77777777" w:rsidR="009B064C" w:rsidRPr="0008671D" w:rsidRDefault="009B064C" w:rsidP="008D757A">
            <w:pPr>
              <w:jc w:val="both"/>
            </w:pPr>
          </w:p>
        </w:tc>
        <w:tc>
          <w:tcPr>
            <w:tcW w:w="1353" w:type="dxa"/>
          </w:tcPr>
          <w:p w14:paraId="5F570466" w14:textId="77777777" w:rsidR="009B064C" w:rsidRPr="0008671D" w:rsidRDefault="009B064C" w:rsidP="008D757A">
            <w:pPr>
              <w:jc w:val="both"/>
            </w:pPr>
          </w:p>
        </w:tc>
        <w:tc>
          <w:tcPr>
            <w:tcW w:w="1353" w:type="dxa"/>
          </w:tcPr>
          <w:p w14:paraId="28509F5D" w14:textId="77777777" w:rsidR="009B064C" w:rsidRPr="0008671D" w:rsidRDefault="009B064C" w:rsidP="008D757A">
            <w:pPr>
              <w:jc w:val="both"/>
            </w:pPr>
          </w:p>
        </w:tc>
      </w:tr>
      <w:tr w:rsidR="009B064C" w:rsidRPr="0008671D" w14:paraId="6BEC764C" w14:textId="77777777" w:rsidTr="008D757A">
        <w:tc>
          <w:tcPr>
            <w:tcW w:w="675" w:type="dxa"/>
            <w:tcBorders>
              <w:top w:val="single" w:sz="18" w:space="0" w:color="000000"/>
              <w:left w:val="single" w:sz="18" w:space="0" w:color="000000"/>
              <w:bottom w:val="single" w:sz="18" w:space="0" w:color="000000"/>
              <w:right w:val="single" w:sz="18" w:space="0" w:color="000000"/>
            </w:tcBorders>
          </w:tcPr>
          <w:p w14:paraId="3771D552" w14:textId="77777777" w:rsidR="009B064C" w:rsidRPr="0008671D" w:rsidRDefault="009B064C" w:rsidP="008D757A">
            <w:pPr>
              <w:jc w:val="both"/>
              <w:rPr>
                <w:b/>
              </w:rPr>
            </w:pPr>
          </w:p>
        </w:tc>
        <w:tc>
          <w:tcPr>
            <w:tcW w:w="3276" w:type="dxa"/>
            <w:tcBorders>
              <w:top w:val="single" w:sz="18" w:space="0" w:color="000000"/>
              <w:left w:val="single" w:sz="18" w:space="0" w:color="000000"/>
              <w:bottom w:val="single" w:sz="18" w:space="0" w:color="000000"/>
              <w:right w:val="single" w:sz="18" w:space="0" w:color="000000"/>
            </w:tcBorders>
          </w:tcPr>
          <w:p w14:paraId="25117CFD" w14:textId="77777777" w:rsidR="009B064C" w:rsidRPr="0008671D" w:rsidRDefault="009B064C" w:rsidP="008D757A">
            <w:pPr>
              <w:jc w:val="both"/>
              <w:rPr>
                <w:b/>
              </w:rPr>
            </w:pPr>
            <w:r w:rsidRPr="0008671D">
              <w:rPr>
                <w:b/>
              </w:rPr>
              <w:t>ИТОГО по программе</w:t>
            </w:r>
          </w:p>
        </w:tc>
        <w:tc>
          <w:tcPr>
            <w:tcW w:w="2694" w:type="dxa"/>
            <w:tcBorders>
              <w:top w:val="single" w:sz="18" w:space="0" w:color="000000"/>
              <w:left w:val="single" w:sz="18" w:space="0" w:color="000000"/>
              <w:bottom w:val="single" w:sz="18" w:space="0" w:color="000000"/>
              <w:right w:val="single" w:sz="18" w:space="0" w:color="000000"/>
            </w:tcBorders>
          </w:tcPr>
          <w:p w14:paraId="2AF4B35A" w14:textId="77777777" w:rsidR="009B064C" w:rsidRPr="0008671D" w:rsidRDefault="009B064C" w:rsidP="008D757A">
            <w:pPr>
              <w:jc w:val="both"/>
            </w:pPr>
            <w:r w:rsidRPr="0008671D">
              <w:rPr>
                <w:b/>
              </w:rPr>
              <w:t>Всего</w:t>
            </w:r>
          </w:p>
        </w:tc>
        <w:tc>
          <w:tcPr>
            <w:tcW w:w="1424" w:type="dxa"/>
            <w:tcBorders>
              <w:top w:val="single" w:sz="18" w:space="0" w:color="000000"/>
              <w:left w:val="single" w:sz="18" w:space="0" w:color="000000"/>
              <w:bottom w:val="single" w:sz="18" w:space="0" w:color="000000"/>
              <w:right w:val="single" w:sz="18" w:space="0" w:color="000000"/>
            </w:tcBorders>
          </w:tcPr>
          <w:p w14:paraId="08915B71" w14:textId="77777777" w:rsidR="009B064C" w:rsidRPr="0008671D" w:rsidRDefault="009B064C" w:rsidP="008D757A">
            <w:pPr>
              <w:jc w:val="both"/>
            </w:pPr>
            <w:r w:rsidRPr="0008671D">
              <w:t>300 000,00</w:t>
            </w:r>
          </w:p>
        </w:tc>
        <w:tc>
          <w:tcPr>
            <w:tcW w:w="1462" w:type="dxa"/>
            <w:tcBorders>
              <w:top w:val="single" w:sz="18" w:space="0" w:color="000000"/>
              <w:left w:val="single" w:sz="18" w:space="0" w:color="000000"/>
              <w:bottom w:val="single" w:sz="18" w:space="0" w:color="000000"/>
              <w:right w:val="single" w:sz="18" w:space="0" w:color="000000"/>
            </w:tcBorders>
          </w:tcPr>
          <w:p w14:paraId="4B6DA610" w14:textId="77777777" w:rsidR="009B064C" w:rsidRPr="0008671D" w:rsidRDefault="009B064C" w:rsidP="008D757A">
            <w:pPr>
              <w:jc w:val="both"/>
            </w:pPr>
            <w:r w:rsidRPr="0008671D">
              <w:t>579 500,00</w:t>
            </w:r>
          </w:p>
        </w:tc>
        <w:tc>
          <w:tcPr>
            <w:tcW w:w="1348" w:type="dxa"/>
            <w:tcBorders>
              <w:top w:val="single" w:sz="18" w:space="0" w:color="000000"/>
              <w:left w:val="single" w:sz="18" w:space="0" w:color="000000"/>
              <w:bottom w:val="single" w:sz="18" w:space="0" w:color="000000"/>
              <w:right w:val="single" w:sz="18" w:space="0" w:color="000000"/>
            </w:tcBorders>
          </w:tcPr>
          <w:p w14:paraId="48888D80" w14:textId="77777777" w:rsidR="009B064C" w:rsidRPr="0008671D" w:rsidRDefault="009B064C" w:rsidP="008D757A">
            <w:pPr>
              <w:jc w:val="both"/>
            </w:pPr>
            <w:r w:rsidRPr="0008671D">
              <w:t>600 000,00</w:t>
            </w:r>
          </w:p>
        </w:tc>
        <w:tc>
          <w:tcPr>
            <w:tcW w:w="1443" w:type="dxa"/>
            <w:tcBorders>
              <w:top w:val="single" w:sz="18" w:space="0" w:color="000000"/>
              <w:left w:val="single" w:sz="18" w:space="0" w:color="000000"/>
              <w:bottom w:val="single" w:sz="18" w:space="0" w:color="000000"/>
              <w:right w:val="single" w:sz="18" w:space="0" w:color="000000"/>
            </w:tcBorders>
          </w:tcPr>
          <w:p w14:paraId="39A95199" w14:textId="77777777" w:rsidR="009B064C" w:rsidRPr="0008671D" w:rsidRDefault="009B064C" w:rsidP="008D757A">
            <w:pPr>
              <w:jc w:val="both"/>
            </w:pPr>
            <w:r w:rsidRPr="0008671D">
              <w:t>900 000,00</w:t>
            </w:r>
          </w:p>
        </w:tc>
        <w:tc>
          <w:tcPr>
            <w:tcW w:w="1353" w:type="dxa"/>
            <w:tcBorders>
              <w:top w:val="single" w:sz="18" w:space="0" w:color="000000"/>
              <w:left w:val="single" w:sz="18" w:space="0" w:color="000000"/>
              <w:bottom w:val="single" w:sz="18" w:space="0" w:color="000000"/>
              <w:right w:val="single" w:sz="18" w:space="0" w:color="000000"/>
            </w:tcBorders>
          </w:tcPr>
          <w:p w14:paraId="2FAC3C37" w14:textId="77777777" w:rsidR="009B064C" w:rsidRPr="0008671D" w:rsidRDefault="009B064C" w:rsidP="008D757A">
            <w:pPr>
              <w:jc w:val="both"/>
            </w:pPr>
            <w:r w:rsidRPr="0008671D">
              <w:t>550 000,00</w:t>
            </w:r>
          </w:p>
        </w:tc>
        <w:tc>
          <w:tcPr>
            <w:tcW w:w="1353" w:type="dxa"/>
            <w:tcBorders>
              <w:top w:val="single" w:sz="18" w:space="0" w:color="000000"/>
              <w:left w:val="single" w:sz="18" w:space="0" w:color="000000"/>
              <w:bottom w:val="single" w:sz="18" w:space="0" w:color="000000"/>
              <w:right w:val="single" w:sz="18" w:space="0" w:color="000000"/>
            </w:tcBorders>
          </w:tcPr>
          <w:p w14:paraId="7D8ED774" w14:textId="77777777" w:rsidR="009B064C" w:rsidRPr="0008671D" w:rsidRDefault="009B064C" w:rsidP="008D757A">
            <w:pPr>
              <w:jc w:val="both"/>
            </w:pPr>
            <w:r w:rsidRPr="0008671D">
              <w:t>550 000,00</w:t>
            </w:r>
          </w:p>
        </w:tc>
      </w:tr>
      <w:tr w:rsidR="009B064C" w:rsidRPr="0008671D" w14:paraId="57C93E91" w14:textId="77777777" w:rsidTr="008D757A">
        <w:tc>
          <w:tcPr>
            <w:tcW w:w="675" w:type="dxa"/>
            <w:tcBorders>
              <w:top w:val="single" w:sz="18" w:space="0" w:color="000000"/>
              <w:left w:val="single" w:sz="18" w:space="0" w:color="000000"/>
              <w:bottom w:val="single" w:sz="18" w:space="0" w:color="000000"/>
              <w:right w:val="single" w:sz="18" w:space="0" w:color="000000"/>
            </w:tcBorders>
          </w:tcPr>
          <w:p w14:paraId="698336DF" w14:textId="77777777" w:rsidR="009B064C" w:rsidRPr="0008671D" w:rsidRDefault="009B064C" w:rsidP="008D757A">
            <w:pPr>
              <w:jc w:val="both"/>
              <w:rPr>
                <w:b/>
              </w:rPr>
            </w:pPr>
          </w:p>
        </w:tc>
        <w:tc>
          <w:tcPr>
            <w:tcW w:w="3276" w:type="dxa"/>
            <w:tcBorders>
              <w:top w:val="single" w:sz="18" w:space="0" w:color="000000"/>
              <w:left w:val="single" w:sz="18" w:space="0" w:color="000000"/>
              <w:bottom w:val="single" w:sz="18" w:space="0" w:color="000000"/>
              <w:right w:val="single" w:sz="18" w:space="0" w:color="000000"/>
            </w:tcBorders>
          </w:tcPr>
          <w:p w14:paraId="69DCED30" w14:textId="77777777" w:rsidR="009B064C" w:rsidRPr="0008671D" w:rsidRDefault="009B064C" w:rsidP="008D757A">
            <w:pPr>
              <w:jc w:val="both"/>
              <w:rPr>
                <w:b/>
              </w:rPr>
            </w:pPr>
          </w:p>
        </w:tc>
        <w:tc>
          <w:tcPr>
            <w:tcW w:w="2694" w:type="dxa"/>
            <w:tcBorders>
              <w:top w:val="single" w:sz="18" w:space="0" w:color="000000"/>
              <w:left w:val="single" w:sz="18" w:space="0" w:color="000000"/>
              <w:bottom w:val="single" w:sz="18" w:space="0" w:color="000000"/>
              <w:right w:val="single" w:sz="18" w:space="0" w:color="000000"/>
            </w:tcBorders>
          </w:tcPr>
          <w:p w14:paraId="5B844505" w14:textId="77777777" w:rsidR="009B064C" w:rsidRPr="0008671D" w:rsidRDefault="009B064C" w:rsidP="008D757A">
            <w:pPr>
              <w:jc w:val="both"/>
            </w:pPr>
            <w:r w:rsidRPr="0008671D">
              <w:rPr>
                <w:b/>
              </w:rPr>
              <w:t>Государственный бюджет РС(Я)</w:t>
            </w:r>
          </w:p>
        </w:tc>
        <w:tc>
          <w:tcPr>
            <w:tcW w:w="1424" w:type="dxa"/>
            <w:tcBorders>
              <w:top w:val="single" w:sz="18" w:space="0" w:color="000000"/>
              <w:left w:val="single" w:sz="18" w:space="0" w:color="000000"/>
              <w:bottom w:val="single" w:sz="18" w:space="0" w:color="000000"/>
              <w:right w:val="single" w:sz="18" w:space="0" w:color="000000"/>
            </w:tcBorders>
          </w:tcPr>
          <w:p w14:paraId="7C58B0F2" w14:textId="77777777" w:rsidR="009B064C" w:rsidRPr="0008671D" w:rsidRDefault="009B064C" w:rsidP="008D757A">
            <w:pPr>
              <w:jc w:val="both"/>
            </w:pPr>
          </w:p>
        </w:tc>
        <w:tc>
          <w:tcPr>
            <w:tcW w:w="1462" w:type="dxa"/>
            <w:tcBorders>
              <w:top w:val="single" w:sz="18" w:space="0" w:color="000000"/>
              <w:left w:val="single" w:sz="18" w:space="0" w:color="000000"/>
              <w:bottom w:val="single" w:sz="18" w:space="0" w:color="000000"/>
              <w:right w:val="single" w:sz="18" w:space="0" w:color="000000"/>
            </w:tcBorders>
          </w:tcPr>
          <w:p w14:paraId="718935D6" w14:textId="77777777" w:rsidR="009B064C" w:rsidRPr="0008671D" w:rsidRDefault="009B064C" w:rsidP="008D757A">
            <w:pPr>
              <w:jc w:val="both"/>
            </w:pPr>
          </w:p>
        </w:tc>
        <w:tc>
          <w:tcPr>
            <w:tcW w:w="1348" w:type="dxa"/>
            <w:tcBorders>
              <w:top w:val="single" w:sz="18" w:space="0" w:color="000000"/>
              <w:left w:val="single" w:sz="18" w:space="0" w:color="000000"/>
              <w:bottom w:val="single" w:sz="18" w:space="0" w:color="000000"/>
              <w:right w:val="single" w:sz="18" w:space="0" w:color="000000"/>
            </w:tcBorders>
          </w:tcPr>
          <w:p w14:paraId="37E351BF" w14:textId="77777777" w:rsidR="009B064C" w:rsidRPr="0008671D" w:rsidRDefault="009B064C" w:rsidP="008D757A">
            <w:pPr>
              <w:jc w:val="both"/>
            </w:pPr>
          </w:p>
        </w:tc>
        <w:tc>
          <w:tcPr>
            <w:tcW w:w="1443" w:type="dxa"/>
            <w:tcBorders>
              <w:top w:val="single" w:sz="18" w:space="0" w:color="000000"/>
              <w:left w:val="single" w:sz="18" w:space="0" w:color="000000"/>
              <w:bottom w:val="single" w:sz="18" w:space="0" w:color="000000"/>
              <w:right w:val="single" w:sz="18" w:space="0" w:color="000000"/>
            </w:tcBorders>
          </w:tcPr>
          <w:p w14:paraId="26C3E1BB" w14:textId="77777777" w:rsidR="009B064C" w:rsidRPr="0008671D" w:rsidRDefault="009B064C" w:rsidP="008D757A">
            <w:pPr>
              <w:jc w:val="both"/>
            </w:pPr>
          </w:p>
        </w:tc>
        <w:tc>
          <w:tcPr>
            <w:tcW w:w="1353" w:type="dxa"/>
            <w:tcBorders>
              <w:top w:val="single" w:sz="18" w:space="0" w:color="000000"/>
              <w:left w:val="single" w:sz="18" w:space="0" w:color="000000"/>
              <w:bottom w:val="single" w:sz="18" w:space="0" w:color="000000"/>
              <w:right w:val="single" w:sz="18" w:space="0" w:color="000000"/>
            </w:tcBorders>
          </w:tcPr>
          <w:p w14:paraId="43B79880" w14:textId="77777777" w:rsidR="009B064C" w:rsidRPr="0008671D" w:rsidRDefault="009B064C" w:rsidP="008D757A">
            <w:pPr>
              <w:jc w:val="both"/>
            </w:pPr>
          </w:p>
        </w:tc>
        <w:tc>
          <w:tcPr>
            <w:tcW w:w="1353" w:type="dxa"/>
            <w:tcBorders>
              <w:top w:val="single" w:sz="18" w:space="0" w:color="000000"/>
              <w:left w:val="single" w:sz="18" w:space="0" w:color="000000"/>
              <w:bottom w:val="single" w:sz="18" w:space="0" w:color="000000"/>
              <w:right w:val="single" w:sz="18" w:space="0" w:color="000000"/>
            </w:tcBorders>
          </w:tcPr>
          <w:p w14:paraId="756250F8" w14:textId="77777777" w:rsidR="009B064C" w:rsidRPr="0008671D" w:rsidRDefault="009B064C" w:rsidP="008D757A">
            <w:pPr>
              <w:jc w:val="both"/>
            </w:pPr>
          </w:p>
        </w:tc>
      </w:tr>
      <w:tr w:rsidR="009B064C" w:rsidRPr="0008671D" w14:paraId="00F033A9" w14:textId="77777777" w:rsidTr="008D757A">
        <w:tc>
          <w:tcPr>
            <w:tcW w:w="675" w:type="dxa"/>
            <w:tcBorders>
              <w:top w:val="single" w:sz="18" w:space="0" w:color="000000"/>
              <w:left w:val="single" w:sz="18" w:space="0" w:color="000000"/>
              <w:bottom w:val="single" w:sz="18" w:space="0" w:color="000000"/>
              <w:right w:val="single" w:sz="18" w:space="0" w:color="000000"/>
            </w:tcBorders>
          </w:tcPr>
          <w:p w14:paraId="5E721FE8" w14:textId="77777777" w:rsidR="009B064C" w:rsidRPr="0008671D" w:rsidRDefault="009B064C" w:rsidP="008D757A">
            <w:pPr>
              <w:jc w:val="both"/>
              <w:rPr>
                <w:b/>
              </w:rPr>
            </w:pPr>
          </w:p>
        </w:tc>
        <w:tc>
          <w:tcPr>
            <w:tcW w:w="3276" w:type="dxa"/>
            <w:tcBorders>
              <w:top w:val="single" w:sz="18" w:space="0" w:color="000000"/>
              <w:left w:val="single" w:sz="18" w:space="0" w:color="000000"/>
              <w:bottom w:val="single" w:sz="18" w:space="0" w:color="000000"/>
              <w:right w:val="single" w:sz="18" w:space="0" w:color="000000"/>
            </w:tcBorders>
          </w:tcPr>
          <w:p w14:paraId="5B3F0250" w14:textId="77777777" w:rsidR="009B064C" w:rsidRPr="0008671D" w:rsidRDefault="009B064C" w:rsidP="008D757A">
            <w:pPr>
              <w:jc w:val="both"/>
              <w:rPr>
                <w:b/>
              </w:rPr>
            </w:pPr>
          </w:p>
        </w:tc>
        <w:tc>
          <w:tcPr>
            <w:tcW w:w="2694" w:type="dxa"/>
            <w:tcBorders>
              <w:top w:val="single" w:sz="18" w:space="0" w:color="000000"/>
              <w:left w:val="single" w:sz="18" w:space="0" w:color="000000"/>
              <w:bottom w:val="single" w:sz="18" w:space="0" w:color="000000"/>
              <w:right w:val="single" w:sz="18" w:space="0" w:color="000000"/>
            </w:tcBorders>
          </w:tcPr>
          <w:p w14:paraId="1B489AA5" w14:textId="77777777" w:rsidR="009B064C" w:rsidRPr="0008671D" w:rsidRDefault="009B064C" w:rsidP="008D757A">
            <w:pPr>
              <w:jc w:val="both"/>
            </w:pPr>
            <w:r w:rsidRPr="0008671D">
              <w:t>Бюджет ГП «Поселок Айхал»</w:t>
            </w:r>
          </w:p>
        </w:tc>
        <w:tc>
          <w:tcPr>
            <w:tcW w:w="1424" w:type="dxa"/>
            <w:tcBorders>
              <w:top w:val="single" w:sz="18" w:space="0" w:color="000000"/>
              <w:left w:val="single" w:sz="18" w:space="0" w:color="000000"/>
              <w:bottom w:val="single" w:sz="18" w:space="0" w:color="000000"/>
              <w:right w:val="single" w:sz="18" w:space="0" w:color="000000"/>
            </w:tcBorders>
          </w:tcPr>
          <w:p w14:paraId="4B616EC7" w14:textId="77777777" w:rsidR="009B064C" w:rsidRPr="0008671D" w:rsidRDefault="009B064C" w:rsidP="008D757A">
            <w:pPr>
              <w:jc w:val="both"/>
            </w:pPr>
            <w:r w:rsidRPr="0008671D">
              <w:t>300 000,00</w:t>
            </w:r>
          </w:p>
        </w:tc>
        <w:tc>
          <w:tcPr>
            <w:tcW w:w="1462" w:type="dxa"/>
            <w:tcBorders>
              <w:top w:val="single" w:sz="18" w:space="0" w:color="000000"/>
              <w:left w:val="single" w:sz="18" w:space="0" w:color="000000"/>
              <w:bottom w:val="single" w:sz="18" w:space="0" w:color="000000"/>
              <w:right w:val="single" w:sz="18" w:space="0" w:color="000000"/>
            </w:tcBorders>
          </w:tcPr>
          <w:p w14:paraId="73E3A307" w14:textId="77777777" w:rsidR="009B064C" w:rsidRPr="0008671D" w:rsidRDefault="009B064C" w:rsidP="008D757A">
            <w:pPr>
              <w:jc w:val="both"/>
            </w:pPr>
            <w:r w:rsidRPr="0008671D">
              <w:t>579 500,00</w:t>
            </w:r>
          </w:p>
        </w:tc>
        <w:tc>
          <w:tcPr>
            <w:tcW w:w="1348" w:type="dxa"/>
            <w:tcBorders>
              <w:top w:val="single" w:sz="18" w:space="0" w:color="000000"/>
              <w:left w:val="single" w:sz="18" w:space="0" w:color="000000"/>
              <w:bottom w:val="single" w:sz="18" w:space="0" w:color="000000"/>
              <w:right w:val="single" w:sz="18" w:space="0" w:color="000000"/>
            </w:tcBorders>
          </w:tcPr>
          <w:p w14:paraId="7EF24278" w14:textId="77777777" w:rsidR="009B064C" w:rsidRPr="0008671D" w:rsidRDefault="009B064C" w:rsidP="008D757A">
            <w:pPr>
              <w:jc w:val="both"/>
            </w:pPr>
            <w:r w:rsidRPr="0008671D">
              <w:t>600 000,00</w:t>
            </w:r>
          </w:p>
        </w:tc>
        <w:tc>
          <w:tcPr>
            <w:tcW w:w="1443" w:type="dxa"/>
            <w:tcBorders>
              <w:top w:val="single" w:sz="18" w:space="0" w:color="000000"/>
              <w:left w:val="single" w:sz="18" w:space="0" w:color="000000"/>
              <w:bottom w:val="single" w:sz="18" w:space="0" w:color="000000"/>
              <w:right w:val="single" w:sz="18" w:space="0" w:color="000000"/>
            </w:tcBorders>
          </w:tcPr>
          <w:p w14:paraId="2EECEA69" w14:textId="77777777" w:rsidR="009B064C" w:rsidRPr="0008671D" w:rsidRDefault="009B064C" w:rsidP="008D757A">
            <w:pPr>
              <w:jc w:val="both"/>
            </w:pPr>
            <w:r w:rsidRPr="0008671D">
              <w:t>900 000,00</w:t>
            </w:r>
          </w:p>
        </w:tc>
        <w:tc>
          <w:tcPr>
            <w:tcW w:w="1353" w:type="dxa"/>
            <w:tcBorders>
              <w:top w:val="single" w:sz="18" w:space="0" w:color="000000"/>
              <w:left w:val="single" w:sz="18" w:space="0" w:color="000000"/>
              <w:bottom w:val="single" w:sz="18" w:space="0" w:color="000000"/>
              <w:right w:val="single" w:sz="18" w:space="0" w:color="000000"/>
            </w:tcBorders>
          </w:tcPr>
          <w:p w14:paraId="51E97883" w14:textId="77777777" w:rsidR="009B064C" w:rsidRPr="0008671D" w:rsidRDefault="009B064C" w:rsidP="008D757A">
            <w:pPr>
              <w:jc w:val="both"/>
            </w:pPr>
            <w:r w:rsidRPr="0008671D">
              <w:t>550 000,00</w:t>
            </w:r>
          </w:p>
        </w:tc>
        <w:tc>
          <w:tcPr>
            <w:tcW w:w="1353" w:type="dxa"/>
            <w:tcBorders>
              <w:top w:val="single" w:sz="18" w:space="0" w:color="000000"/>
              <w:left w:val="single" w:sz="18" w:space="0" w:color="000000"/>
              <w:bottom w:val="single" w:sz="18" w:space="0" w:color="000000"/>
              <w:right w:val="single" w:sz="18" w:space="0" w:color="000000"/>
            </w:tcBorders>
          </w:tcPr>
          <w:p w14:paraId="04C1268A" w14:textId="77777777" w:rsidR="009B064C" w:rsidRPr="0008671D" w:rsidRDefault="009B064C" w:rsidP="008D757A">
            <w:pPr>
              <w:jc w:val="both"/>
            </w:pPr>
            <w:r w:rsidRPr="0008671D">
              <w:t>550 000,00</w:t>
            </w:r>
          </w:p>
        </w:tc>
      </w:tr>
      <w:tr w:rsidR="009B064C" w:rsidRPr="0008671D" w14:paraId="43078611" w14:textId="77777777" w:rsidTr="008D757A">
        <w:tc>
          <w:tcPr>
            <w:tcW w:w="675" w:type="dxa"/>
            <w:tcBorders>
              <w:top w:val="single" w:sz="18" w:space="0" w:color="000000"/>
              <w:left w:val="single" w:sz="18" w:space="0" w:color="000000"/>
              <w:bottom w:val="single" w:sz="18" w:space="0" w:color="000000"/>
              <w:right w:val="single" w:sz="18" w:space="0" w:color="000000"/>
            </w:tcBorders>
          </w:tcPr>
          <w:p w14:paraId="19FA7E5D" w14:textId="77777777" w:rsidR="009B064C" w:rsidRPr="0008671D" w:rsidRDefault="009B064C" w:rsidP="008D757A">
            <w:pPr>
              <w:jc w:val="both"/>
              <w:rPr>
                <w:b/>
              </w:rPr>
            </w:pPr>
          </w:p>
        </w:tc>
        <w:tc>
          <w:tcPr>
            <w:tcW w:w="3276" w:type="dxa"/>
            <w:tcBorders>
              <w:top w:val="single" w:sz="18" w:space="0" w:color="000000"/>
              <w:left w:val="single" w:sz="18" w:space="0" w:color="000000"/>
              <w:bottom w:val="single" w:sz="18" w:space="0" w:color="000000"/>
              <w:right w:val="single" w:sz="18" w:space="0" w:color="000000"/>
            </w:tcBorders>
          </w:tcPr>
          <w:p w14:paraId="39CE7075" w14:textId="77777777" w:rsidR="009B064C" w:rsidRPr="0008671D" w:rsidRDefault="009B064C" w:rsidP="008D757A">
            <w:pPr>
              <w:jc w:val="both"/>
              <w:rPr>
                <w:b/>
              </w:rPr>
            </w:pPr>
          </w:p>
        </w:tc>
        <w:tc>
          <w:tcPr>
            <w:tcW w:w="2694" w:type="dxa"/>
            <w:tcBorders>
              <w:top w:val="single" w:sz="18" w:space="0" w:color="000000"/>
              <w:left w:val="single" w:sz="18" w:space="0" w:color="000000"/>
              <w:bottom w:val="single" w:sz="18" w:space="0" w:color="000000"/>
              <w:right w:val="single" w:sz="18" w:space="0" w:color="000000"/>
            </w:tcBorders>
          </w:tcPr>
          <w:p w14:paraId="3FBD0019" w14:textId="77777777" w:rsidR="009B064C" w:rsidRPr="0008671D" w:rsidRDefault="009B064C" w:rsidP="008D757A">
            <w:pPr>
              <w:jc w:val="both"/>
            </w:pPr>
            <w:r w:rsidRPr="0008671D">
              <w:t>Другие источники</w:t>
            </w:r>
          </w:p>
        </w:tc>
        <w:tc>
          <w:tcPr>
            <w:tcW w:w="1424" w:type="dxa"/>
            <w:tcBorders>
              <w:top w:val="single" w:sz="18" w:space="0" w:color="000000"/>
              <w:left w:val="single" w:sz="18" w:space="0" w:color="000000"/>
              <w:bottom w:val="single" w:sz="18" w:space="0" w:color="000000"/>
              <w:right w:val="single" w:sz="18" w:space="0" w:color="000000"/>
            </w:tcBorders>
          </w:tcPr>
          <w:p w14:paraId="50B99B18" w14:textId="77777777" w:rsidR="009B064C" w:rsidRPr="0008671D" w:rsidRDefault="009B064C" w:rsidP="008D757A">
            <w:pPr>
              <w:jc w:val="both"/>
            </w:pPr>
          </w:p>
        </w:tc>
        <w:tc>
          <w:tcPr>
            <w:tcW w:w="1462" w:type="dxa"/>
            <w:tcBorders>
              <w:top w:val="single" w:sz="18" w:space="0" w:color="000000"/>
              <w:left w:val="single" w:sz="18" w:space="0" w:color="000000"/>
              <w:bottom w:val="single" w:sz="18" w:space="0" w:color="000000"/>
              <w:right w:val="single" w:sz="18" w:space="0" w:color="000000"/>
            </w:tcBorders>
          </w:tcPr>
          <w:p w14:paraId="7B7FC3A7" w14:textId="77777777" w:rsidR="009B064C" w:rsidRPr="0008671D" w:rsidRDefault="009B064C" w:rsidP="008D757A">
            <w:pPr>
              <w:jc w:val="both"/>
            </w:pPr>
          </w:p>
        </w:tc>
        <w:tc>
          <w:tcPr>
            <w:tcW w:w="1348" w:type="dxa"/>
            <w:tcBorders>
              <w:top w:val="single" w:sz="18" w:space="0" w:color="000000"/>
              <w:left w:val="single" w:sz="18" w:space="0" w:color="000000"/>
              <w:bottom w:val="single" w:sz="18" w:space="0" w:color="000000"/>
              <w:right w:val="single" w:sz="18" w:space="0" w:color="000000"/>
            </w:tcBorders>
          </w:tcPr>
          <w:p w14:paraId="6F81D8FF" w14:textId="77777777" w:rsidR="009B064C" w:rsidRPr="0008671D" w:rsidRDefault="009B064C" w:rsidP="008D757A">
            <w:pPr>
              <w:jc w:val="both"/>
            </w:pPr>
          </w:p>
        </w:tc>
        <w:tc>
          <w:tcPr>
            <w:tcW w:w="1443" w:type="dxa"/>
            <w:tcBorders>
              <w:top w:val="single" w:sz="18" w:space="0" w:color="000000"/>
              <w:left w:val="single" w:sz="18" w:space="0" w:color="000000"/>
              <w:bottom w:val="single" w:sz="18" w:space="0" w:color="000000"/>
              <w:right w:val="single" w:sz="18" w:space="0" w:color="000000"/>
            </w:tcBorders>
          </w:tcPr>
          <w:p w14:paraId="636EAE3D" w14:textId="77777777" w:rsidR="009B064C" w:rsidRPr="0008671D" w:rsidRDefault="009B064C" w:rsidP="008D757A">
            <w:pPr>
              <w:jc w:val="both"/>
            </w:pPr>
          </w:p>
        </w:tc>
        <w:tc>
          <w:tcPr>
            <w:tcW w:w="1353" w:type="dxa"/>
            <w:tcBorders>
              <w:top w:val="single" w:sz="18" w:space="0" w:color="000000"/>
              <w:left w:val="single" w:sz="18" w:space="0" w:color="000000"/>
              <w:bottom w:val="single" w:sz="18" w:space="0" w:color="000000"/>
              <w:right w:val="single" w:sz="18" w:space="0" w:color="000000"/>
            </w:tcBorders>
          </w:tcPr>
          <w:p w14:paraId="281F40E3" w14:textId="77777777" w:rsidR="009B064C" w:rsidRPr="0008671D" w:rsidRDefault="009B064C" w:rsidP="008D757A">
            <w:pPr>
              <w:jc w:val="both"/>
            </w:pPr>
          </w:p>
        </w:tc>
        <w:tc>
          <w:tcPr>
            <w:tcW w:w="1353" w:type="dxa"/>
            <w:tcBorders>
              <w:top w:val="single" w:sz="18" w:space="0" w:color="000000"/>
              <w:left w:val="single" w:sz="18" w:space="0" w:color="000000"/>
              <w:bottom w:val="single" w:sz="18" w:space="0" w:color="000000"/>
              <w:right w:val="single" w:sz="18" w:space="0" w:color="000000"/>
            </w:tcBorders>
          </w:tcPr>
          <w:p w14:paraId="52091F6D" w14:textId="77777777" w:rsidR="009B064C" w:rsidRPr="0008671D" w:rsidRDefault="009B064C" w:rsidP="008D757A">
            <w:pPr>
              <w:jc w:val="both"/>
            </w:pPr>
          </w:p>
        </w:tc>
      </w:tr>
    </w:tbl>
    <w:p w14:paraId="12AF227B" w14:textId="77777777" w:rsidR="009B064C" w:rsidRPr="0008671D" w:rsidRDefault="009B064C" w:rsidP="009B064C">
      <w:pPr>
        <w:spacing w:line="276" w:lineRule="auto"/>
      </w:pPr>
    </w:p>
    <w:p w14:paraId="63CA762A" w14:textId="77777777" w:rsidR="009B064C" w:rsidRPr="0008671D" w:rsidRDefault="009B064C" w:rsidP="009B064C">
      <w:pPr>
        <w:jc w:val="both"/>
      </w:pPr>
      <w:r w:rsidRPr="0008671D">
        <w:t>Социальные и экономические последствия, которые возникнут в результате реализации Программы, будут иметь положительное влияние на социально-экономическое развитие ГП «Поселок Айхал» муниципального района «Мирнинский район» Республики Саха (Якутия).</w:t>
      </w:r>
    </w:p>
    <w:p w14:paraId="69240CE9" w14:textId="77777777" w:rsidR="009B064C" w:rsidRPr="0008671D" w:rsidRDefault="009B064C" w:rsidP="009B064C">
      <w:pPr>
        <w:jc w:val="both"/>
      </w:pPr>
    </w:p>
    <w:p w14:paraId="69EB762A" w14:textId="77777777" w:rsidR="009B064C" w:rsidRPr="0008671D" w:rsidRDefault="009B064C" w:rsidP="009B064C">
      <w:pPr>
        <w:jc w:val="both"/>
        <w:sectPr w:rsidR="009B064C" w:rsidRPr="0008671D" w:rsidSect="008D757A">
          <w:pgSz w:w="16838" w:h="11906" w:orient="landscape"/>
          <w:pgMar w:top="425" w:right="1134" w:bottom="709" w:left="1134" w:header="720" w:footer="0" w:gutter="0"/>
          <w:cols w:space="708"/>
          <w:titlePg/>
          <w:docGrid w:linePitch="360"/>
        </w:sectPr>
      </w:pPr>
    </w:p>
    <w:p w14:paraId="09210712" w14:textId="77777777" w:rsidR="009B064C" w:rsidRPr="0008671D" w:rsidRDefault="009B064C" w:rsidP="009B064C">
      <w:pPr>
        <w:jc w:val="right"/>
        <w:rPr>
          <w:sz w:val="20"/>
          <w:szCs w:val="20"/>
        </w:rPr>
      </w:pPr>
      <w:r w:rsidRPr="0008671D">
        <w:rPr>
          <w:sz w:val="20"/>
          <w:szCs w:val="20"/>
        </w:rPr>
        <w:lastRenderedPageBreak/>
        <w:t>Приложение к постановлению</w:t>
      </w:r>
    </w:p>
    <w:p w14:paraId="531900E6" w14:textId="77777777" w:rsidR="009B064C" w:rsidRPr="0008671D" w:rsidRDefault="009B064C" w:rsidP="009B064C">
      <w:pPr>
        <w:jc w:val="right"/>
        <w:rPr>
          <w:sz w:val="20"/>
          <w:szCs w:val="20"/>
        </w:rPr>
      </w:pPr>
      <w:r w:rsidRPr="0008671D">
        <w:rPr>
          <w:sz w:val="20"/>
          <w:szCs w:val="20"/>
        </w:rPr>
        <w:t>от 27 марта 2025 г. № 202</w:t>
      </w:r>
    </w:p>
    <w:p w14:paraId="01445CB6" w14:textId="77777777" w:rsidR="009B064C" w:rsidRPr="0008671D" w:rsidRDefault="009B064C" w:rsidP="009B064C">
      <w:pPr>
        <w:overflowPunct w:val="0"/>
        <w:jc w:val="center"/>
        <w:textAlignment w:val="baseline"/>
        <w:outlineLvl w:val="0"/>
        <w:rPr>
          <w:b/>
        </w:rPr>
      </w:pPr>
      <w:r w:rsidRPr="0008671D">
        <w:rPr>
          <w:b/>
        </w:rPr>
        <w:t xml:space="preserve">РАЗДЕЛ 4. </w:t>
      </w:r>
    </w:p>
    <w:p w14:paraId="36A56DD6" w14:textId="77777777" w:rsidR="009B064C" w:rsidRPr="0008671D" w:rsidRDefault="009B064C" w:rsidP="009B064C">
      <w:pPr>
        <w:overflowPunct w:val="0"/>
        <w:jc w:val="center"/>
        <w:textAlignment w:val="baseline"/>
        <w:rPr>
          <w:b/>
        </w:rPr>
      </w:pPr>
      <w:r w:rsidRPr="0008671D">
        <w:rPr>
          <w:b/>
        </w:rPr>
        <w:t xml:space="preserve">Перечень целевых индикаторов программы </w:t>
      </w:r>
    </w:p>
    <w:p w14:paraId="03737BAC" w14:textId="77777777" w:rsidR="009B064C" w:rsidRPr="0008671D" w:rsidRDefault="009B064C" w:rsidP="009B064C">
      <w:pPr>
        <w:overflowPunct w:val="0"/>
        <w:jc w:val="center"/>
        <w:textAlignment w:val="baseline"/>
      </w:pPr>
      <w:r w:rsidRPr="0008671D">
        <w:t xml:space="preserve">«Поддержка и развитие малого и среднего предпринимательства в городском поселении «Поселок Айхал» муниципального района «Мирнинский район» Республики Саха (Якутия) </w:t>
      </w:r>
    </w:p>
    <w:p w14:paraId="005C14A9" w14:textId="77777777" w:rsidR="009B064C" w:rsidRPr="0008671D" w:rsidRDefault="009B064C" w:rsidP="009B064C">
      <w:pPr>
        <w:overflowPunct w:val="0"/>
        <w:jc w:val="center"/>
        <w:textAlignment w:val="baseline"/>
        <w:rPr>
          <w:i/>
        </w:rPr>
      </w:pPr>
      <w:r w:rsidRPr="0008671D">
        <w:t>на 2022-2027 годы»</w:t>
      </w:r>
      <w:r w:rsidRPr="0008671D">
        <w:rPr>
          <w:i/>
        </w:rPr>
        <w:t xml:space="preserve"> </w:t>
      </w:r>
    </w:p>
    <w:p w14:paraId="67913A16" w14:textId="77777777" w:rsidR="009B064C" w:rsidRPr="0008671D" w:rsidRDefault="009B064C" w:rsidP="009B064C">
      <w:pPr>
        <w:overflowPunct w:val="0"/>
        <w:jc w:val="center"/>
        <w:textAlignment w:val="baseline"/>
        <w:rPr>
          <w:i/>
        </w:rPr>
      </w:pPr>
      <w:r w:rsidRPr="0008671D">
        <w:rPr>
          <w:i/>
        </w:rPr>
        <w:t xml:space="preserve">(наименование программы) </w:t>
      </w:r>
    </w:p>
    <w:p w14:paraId="496E3BA7" w14:textId="77777777" w:rsidR="009B064C" w:rsidRPr="0008671D" w:rsidRDefault="009B064C" w:rsidP="009B064C">
      <w:pPr>
        <w:overflowPunct w:val="0"/>
        <w:jc w:val="center"/>
        <w:textAlignment w:val="baseline"/>
      </w:pPr>
    </w:p>
    <w:tbl>
      <w:tblPr>
        <w:tblW w:w="10456" w:type="dxa"/>
        <w:tblLayout w:type="fixed"/>
        <w:tblLook w:val="04A0" w:firstRow="1" w:lastRow="0" w:firstColumn="1" w:lastColumn="0" w:noHBand="0" w:noVBand="1"/>
      </w:tblPr>
      <w:tblGrid>
        <w:gridCol w:w="562"/>
        <w:gridCol w:w="3090"/>
        <w:gridCol w:w="992"/>
        <w:gridCol w:w="1134"/>
        <w:gridCol w:w="851"/>
        <w:gridCol w:w="709"/>
        <w:gridCol w:w="708"/>
        <w:gridCol w:w="851"/>
        <w:gridCol w:w="709"/>
        <w:gridCol w:w="850"/>
      </w:tblGrid>
      <w:tr w:rsidR="009B064C" w:rsidRPr="0008671D" w14:paraId="75C81261" w14:textId="77777777" w:rsidTr="008D757A">
        <w:trPr>
          <w:trHeight w:val="570"/>
          <w:tblHead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F35FD8" w14:textId="77777777" w:rsidR="009B064C" w:rsidRPr="0008671D" w:rsidRDefault="009B064C" w:rsidP="008D757A">
            <w:pPr>
              <w:jc w:val="center"/>
            </w:pPr>
            <w:r w:rsidRPr="0008671D">
              <w:t>№ п/п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B0A3B5" w14:textId="77777777" w:rsidR="009B064C" w:rsidRPr="0008671D" w:rsidRDefault="009B064C" w:rsidP="008D757A">
            <w:pPr>
              <w:jc w:val="center"/>
              <w:rPr>
                <w:b/>
              </w:rPr>
            </w:pPr>
            <w:r w:rsidRPr="0008671D">
              <w:rPr>
                <w:b/>
              </w:rPr>
              <w:t>Наименование индикатора</w:t>
            </w:r>
          </w:p>
          <w:p w14:paraId="3E85201C" w14:textId="77777777" w:rsidR="009B064C" w:rsidRPr="0008671D" w:rsidRDefault="009B064C" w:rsidP="008D757A">
            <w:pPr>
              <w:jc w:val="center"/>
              <w:rPr>
                <w:b/>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42DA558" w14:textId="77777777" w:rsidR="009B064C" w:rsidRPr="0008671D" w:rsidRDefault="009B064C" w:rsidP="008D757A">
            <w:pPr>
              <w:ind w:left="113" w:right="113"/>
              <w:jc w:val="center"/>
              <w:rPr>
                <w:b/>
              </w:rPr>
            </w:pPr>
            <w:r w:rsidRPr="0008671D">
              <w:rPr>
                <w:b/>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62CEC46" w14:textId="77777777" w:rsidR="009B064C" w:rsidRPr="0008671D" w:rsidRDefault="009B064C" w:rsidP="008D757A">
            <w:pPr>
              <w:ind w:left="113" w:right="113"/>
              <w:jc w:val="center"/>
              <w:rPr>
                <w:b/>
              </w:rPr>
            </w:pPr>
            <w:r w:rsidRPr="0008671D">
              <w:rPr>
                <w:b/>
              </w:rPr>
              <w:t xml:space="preserve">Базовое значение показателя </w:t>
            </w:r>
          </w:p>
          <w:p w14:paraId="747101F5" w14:textId="77777777" w:rsidR="009B064C" w:rsidRPr="0008671D" w:rsidRDefault="009B064C" w:rsidP="008D757A">
            <w:pPr>
              <w:ind w:left="113" w:right="113"/>
              <w:jc w:val="center"/>
              <w:rPr>
                <w:b/>
              </w:rPr>
            </w:pPr>
            <w:r w:rsidRPr="0008671D">
              <w:rPr>
                <w:b/>
              </w:rPr>
              <w:t>2021 год</w:t>
            </w:r>
          </w:p>
        </w:tc>
        <w:tc>
          <w:tcPr>
            <w:tcW w:w="4678" w:type="dxa"/>
            <w:gridSpan w:val="6"/>
            <w:tcBorders>
              <w:top w:val="single" w:sz="4" w:space="0" w:color="000000"/>
              <w:left w:val="nil"/>
              <w:bottom w:val="single" w:sz="4" w:space="0" w:color="000000"/>
              <w:right w:val="single" w:sz="4" w:space="0" w:color="000000"/>
            </w:tcBorders>
            <w:shd w:val="clear" w:color="auto" w:fill="auto"/>
            <w:vAlign w:val="center"/>
          </w:tcPr>
          <w:p w14:paraId="2E650D9D" w14:textId="77777777" w:rsidR="009B064C" w:rsidRPr="0008671D" w:rsidRDefault="009B064C" w:rsidP="008D757A">
            <w:pPr>
              <w:jc w:val="center"/>
              <w:rPr>
                <w:b/>
              </w:rPr>
            </w:pPr>
            <w:r w:rsidRPr="0008671D">
              <w:rPr>
                <w:b/>
              </w:rPr>
              <w:t>Планируемое значение показателя по годам реализации</w:t>
            </w:r>
          </w:p>
        </w:tc>
      </w:tr>
      <w:tr w:rsidR="009B064C" w:rsidRPr="0008671D" w14:paraId="43A2E32D" w14:textId="77777777" w:rsidTr="008D757A">
        <w:trPr>
          <w:trHeight w:val="1441"/>
          <w:tblHead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7604FB" w14:textId="77777777" w:rsidR="009B064C" w:rsidRPr="0008671D" w:rsidRDefault="009B064C" w:rsidP="008D757A"/>
        </w:tc>
        <w:tc>
          <w:tcPr>
            <w:tcW w:w="3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A9E0D6" w14:textId="77777777" w:rsidR="009B064C" w:rsidRPr="0008671D" w:rsidRDefault="009B064C" w:rsidP="008D757A"/>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232872" w14:textId="77777777" w:rsidR="009B064C" w:rsidRPr="0008671D" w:rsidRDefault="009B064C" w:rsidP="008D757A"/>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D34175" w14:textId="77777777" w:rsidR="009B064C" w:rsidRPr="0008671D" w:rsidRDefault="009B064C" w:rsidP="008D757A"/>
        </w:tc>
        <w:tc>
          <w:tcPr>
            <w:tcW w:w="851" w:type="dxa"/>
            <w:tcBorders>
              <w:top w:val="nil"/>
              <w:left w:val="nil"/>
              <w:bottom w:val="single" w:sz="4" w:space="0" w:color="000000"/>
              <w:right w:val="single" w:sz="4" w:space="0" w:color="000000"/>
            </w:tcBorders>
            <w:shd w:val="clear" w:color="auto" w:fill="auto"/>
            <w:vAlign w:val="center"/>
          </w:tcPr>
          <w:p w14:paraId="0F82E725" w14:textId="77777777" w:rsidR="009B064C" w:rsidRPr="0008671D" w:rsidRDefault="009B064C" w:rsidP="008D757A">
            <w:pPr>
              <w:jc w:val="center"/>
            </w:pPr>
            <w:r w:rsidRPr="0008671D">
              <w:t>2022</w:t>
            </w:r>
          </w:p>
        </w:tc>
        <w:tc>
          <w:tcPr>
            <w:tcW w:w="709" w:type="dxa"/>
            <w:tcBorders>
              <w:top w:val="nil"/>
              <w:left w:val="nil"/>
              <w:bottom w:val="single" w:sz="4" w:space="0" w:color="000000"/>
              <w:right w:val="single" w:sz="4" w:space="0" w:color="000000"/>
            </w:tcBorders>
            <w:shd w:val="clear" w:color="auto" w:fill="auto"/>
            <w:vAlign w:val="center"/>
          </w:tcPr>
          <w:p w14:paraId="2BEA39E1" w14:textId="77777777" w:rsidR="009B064C" w:rsidRPr="0008671D" w:rsidRDefault="009B064C" w:rsidP="008D757A">
            <w:pPr>
              <w:jc w:val="center"/>
            </w:pPr>
            <w:r w:rsidRPr="0008671D">
              <w:t>2023</w:t>
            </w:r>
          </w:p>
        </w:tc>
        <w:tc>
          <w:tcPr>
            <w:tcW w:w="708" w:type="dxa"/>
            <w:tcBorders>
              <w:top w:val="nil"/>
              <w:left w:val="nil"/>
              <w:bottom w:val="single" w:sz="4" w:space="0" w:color="000000"/>
              <w:right w:val="single" w:sz="4" w:space="0" w:color="000000"/>
            </w:tcBorders>
            <w:shd w:val="clear" w:color="auto" w:fill="auto"/>
            <w:vAlign w:val="center"/>
          </w:tcPr>
          <w:p w14:paraId="53BB327F" w14:textId="77777777" w:rsidR="009B064C" w:rsidRPr="0008671D" w:rsidRDefault="009B064C" w:rsidP="008D757A">
            <w:pPr>
              <w:jc w:val="center"/>
            </w:pPr>
            <w:r w:rsidRPr="0008671D">
              <w:t>2024</w:t>
            </w:r>
          </w:p>
        </w:tc>
        <w:tc>
          <w:tcPr>
            <w:tcW w:w="851" w:type="dxa"/>
            <w:tcBorders>
              <w:top w:val="nil"/>
              <w:left w:val="nil"/>
              <w:bottom w:val="single" w:sz="4" w:space="0" w:color="000000"/>
              <w:right w:val="single" w:sz="4" w:space="0" w:color="000000"/>
            </w:tcBorders>
            <w:shd w:val="clear" w:color="auto" w:fill="auto"/>
            <w:vAlign w:val="center"/>
          </w:tcPr>
          <w:p w14:paraId="4F8D1019" w14:textId="77777777" w:rsidR="009B064C" w:rsidRPr="0008671D" w:rsidRDefault="009B064C" w:rsidP="008D757A">
            <w:pPr>
              <w:jc w:val="center"/>
            </w:pPr>
            <w:r w:rsidRPr="0008671D">
              <w:t>2025</w:t>
            </w:r>
          </w:p>
        </w:tc>
        <w:tc>
          <w:tcPr>
            <w:tcW w:w="709" w:type="dxa"/>
            <w:tcBorders>
              <w:top w:val="nil"/>
              <w:left w:val="nil"/>
              <w:bottom w:val="single" w:sz="4" w:space="0" w:color="000000"/>
              <w:right w:val="single" w:sz="4" w:space="0" w:color="000000"/>
            </w:tcBorders>
            <w:shd w:val="clear" w:color="auto" w:fill="auto"/>
            <w:vAlign w:val="center"/>
          </w:tcPr>
          <w:p w14:paraId="71AF6060" w14:textId="77777777" w:rsidR="009B064C" w:rsidRPr="0008671D" w:rsidRDefault="009B064C" w:rsidP="008D757A">
            <w:pPr>
              <w:jc w:val="center"/>
            </w:pPr>
            <w:r w:rsidRPr="0008671D">
              <w:t>2026</w:t>
            </w:r>
          </w:p>
        </w:tc>
        <w:tc>
          <w:tcPr>
            <w:tcW w:w="850" w:type="dxa"/>
            <w:tcBorders>
              <w:top w:val="nil"/>
              <w:left w:val="nil"/>
              <w:bottom w:val="single" w:sz="4" w:space="0" w:color="000000"/>
              <w:right w:val="single" w:sz="4" w:space="0" w:color="000000"/>
            </w:tcBorders>
          </w:tcPr>
          <w:p w14:paraId="70114626" w14:textId="77777777" w:rsidR="009B064C" w:rsidRPr="0008671D" w:rsidRDefault="009B064C" w:rsidP="008D757A">
            <w:pPr>
              <w:jc w:val="center"/>
            </w:pPr>
          </w:p>
          <w:p w14:paraId="61BD02A2" w14:textId="77777777" w:rsidR="009B064C" w:rsidRPr="0008671D" w:rsidRDefault="009B064C" w:rsidP="008D757A">
            <w:pPr>
              <w:jc w:val="center"/>
            </w:pPr>
          </w:p>
          <w:p w14:paraId="2B1AF12C" w14:textId="77777777" w:rsidR="009B064C" w:rsidRPr="0008671D" w:rsidRDefault="009B064C" w:rsidP="008D757A">
            <w:pPr>
              <w:jc w:val="center"/>
            </w:pPr>
            <w:r w:rsidRPr="0008671D">
              <w:t>2027</w:t>
            </w:r>
          </w:p>
        </w:tc>
      </w:tr>
      <w:tr w:rsidR="009B064C" w:rsidRPr="0008671D" w14:paraId="5CC9AD6C" w14:textId="77777777" w:rsidTr="008D757A">
        <w:trPr>
          <w:trHeight w:val="382"/>
          <w:tblHeader/>
        </w:trPr>
        <w:tc>
          <w:tcPr>
            <w:tcW w:w="562" w:type="dxa"/>
            <w:tcBorders>
              <w:top w:val="nil"/>
              <w:left w:val="single" w:sz="4" w:space="0" w:color="000000"/>
              <w:bottom w:val="single" w:sz="4" w:space="0" w:color="000000"/>
              <w:right w:val="single" w:sz="4" w:space="0" w:color="000000"/>
            </w:tcBorders>
            <w:shd w:val="clear" w:color="auto" w:fill="auto"/>
          </w:tcPr>
          <w:p w14:paraId="5AF2060B" w14:textId="77777777" w:rsidR="009B064C" w:rsidRPr="0008671D" w:rsidRDefault="009B064C" w:rsidP="008D757A">
            <w:pPr>
              <w:jc w:val="center"/>
            </w:pPr>
            <w:r w:rsidRPr="0008671D">
              <w:t>1</w:t>
            </w:r>
          </w:p>
        </w:tc>
        <w:tc>
          <w:tcPr>
            <w:tcW w:w="3090" w:type="dxa"/>
            <w:tcBorders>
              <w:top w:val="nil"/>
              <w:left w:val="nil"/>
              <w:bottom w:val="single" w:sz="4" w:space="0" w:color="000000"/>
              <w:right w:val="single" w:sz="4" w:space="0" w:color="000000"/>
            </w:tcBorders>
            <w:shd w:val="clear" w:color="auto" w:fill="auto"/>
          </w:tcPr>
          <w:p w14:paraId="11DEC5E4" w14:textId="77777777" w:rsidR="009B064C" w:rsidRPr="0008671D" w:rsidRDefault="009B064C" w:rsidP="008D757A">
            <w:pPr>
              <w:jc w:val="center"/>
            </w:pPr>
            <w:r w:rsidRPr="0008671D">
              <w:t>2</w:t>
            </w:r>
          </w:p>
        </w:tc>
        <w:tc>
          <w:tcPr>
            <w:tcW w:w="992" w:type="dxa"/>
            <w:tcBorders>
              <w:top w:val="nil"/>
              <w:left w:val="nil"/>
              <w:bottom w:val="single" w:sz="4" w:space="0" w:color="000000"/>
              <w:right w:val="single" w:sz="4" w:space="0" w:color="000000"/>
            </w:tcBorders>
            <w:shd w:val="clear" w:color="auto" w:fill="auto"/>
          </w:tcPr>
          <w:p w14:paraId="2A5A72E7" w14:textId="77777777" w:rsidR="009B064C" w:rsidRPr="0008671D" w:rsidRDefault="009B064C" w:rsidP="008D757A">
            <w:pPr>
              <w:jc w:val="center"/>
            </w:pPr>
            <w:r w:rsidRPr="0008671D">
              <w:t>3</w:t>
            </w:r>
          </w:p>
        </w:tc>
        <w:tc>
          <w:tcPr>
            <w:tcW w:w="1134" w:type="dxa"/>
            <w:tcBorders>
              <w:top w:val="nil"/>
              <w:left w:val="nil"/>
              <w:bottom w:val="single" w:sz="4" w:space="0" w:color="000000"/>
              <w:right w:val="single" w:sz="4" w:space="0" w:color="000000"/>
            </w:tcBorders>
            <w:shd w:val="clear" w:color="auto" w:fill="auto"/>
          </w:tcPr>
          <w:p w14:paraId="6AF6CECC" w14:textId="77777777" w:rsidR="009B064C" w:rsidRPr="0008671D" w:rsidRDefault="009B064C" w:rsidP="008D757A">
            <w:pPr>
              <w:jc w:val="center"/>
            </w:pPr>
            <w:r w:rsidRPr="0008671D">
              <w:t>4</w:t>
            </w:r>
          </w:p>
        </w:tc>
        <w:tc>
          <w:tcPr>
            <w:tcW w:w="851" w:type="dxa"/>
            <w:tcBorders>
              <w:top w:val="nil"/>
              <w:left w:val="nil"/>
              <w:bottom w:val="single" w:sz="4" w:space="0" w:color="000000"/>
              <w:right w:val="single" w:sz="4" w:space="0" w:color="000000"/>
            </w:tcBorders>
            <w:shd w:val="clear" w:color="auto" w:fill="auto"/>
          </w:tcPr>
          <w:p w14:paraId="196861DF" w14:textId="77777777" w:rsidR="009B064C" w:rsidRPr="0008671D" w:rsidRDefault="009B064C" w:rsidP="008D757A">
            <w:pPr>
              <w:jc w:val="center"/>
            </w:pPr>
            <w:r w:rsidRPr="0008671D">
              <w:t>5</w:t>
            </w:r>
          </w:p>
        </w:tc>
        <w:tc>
          <w:tcPr>
            <w:tcW w:w="709" w:type="dxa"/>
            <w:tcBorders>
              <w:top w:val="nil"/>
              <w:left w:val="nil"/>
              <w:bottom w:val="single" w:sz="4" w:space="0" w:color="000000"/>
              <w:right w:val="single" w:sz="4" w:space="0" w:color="000000"/>
            </w:tcBorders>
            <w:shd w:val="clear" w:color="auto" w:fill="auto"/>
          </w:tcPr>
          <w:p w14:paraId="547F61EE" w14:textId="77777777" w:rsidR="009B064C" w:rsidRPr="0008671D" w:rsidRDefault="009B064C" w:rsidP="008D757A">
            <w:pPr>
              <w:jc w:val="center"/>
            </w:pPr>
            <w:r w:rsidRPr="0008671D">
              <w:t>6</w:t>
            </w:r>
          </w:p>
        </w:tc>
        <w:tc>
          <w:tcPr>
            <w:tcW w:w="708" w:type="dxa"/>
            <w:tcBorders>
              <w:top w:val="nil"/>
              <w:left w:val="nil"/>
              <w:bottom w:val="single" w:sz="4" w:space="0" w:color="000000"/>
              <w:right w:val="single" w:sz="4" w:space="0" w:color="000000"/>
            </w:tcBorders>
            <w:shd w:val="clear" w:color="auto" w:fill="auto"/>
          </w:tcPr>
          <w:p w14:paraId="35DCD0F6" w14:textId="77777777" w:rsidR="009B064C" w:rsidRPr="0008671D" w:rsidRDefault="009B064C" w:rsidP="008D757A">
            <w:pPr>
              <w:jc w:val="center"/>
            </w:pPr>
            <w:r w:rsidRPr="0008671D">
              <w:t>7</w:t>
            </w:r>
          </w:p>
        </w:tc>
        <w:tc>
          <w:tcPr>
            <w:tcW w:w="851" w:type="dxa"/>
            <w:tcBorders>
              <w:top w:val="nil"/>
              <w:left w:val="nil"/>
              <w:bottom w:val="single" w:sz="4" w:space="0" w:color="000000"/>
              <w:right w:val="single" w:sz="4" w:space="0" w:color="000000"/>
            </w:tcBorders>
            <w:shd w:val="clear" w:color="auto" w:fill="auto"/>
          </w:tcPr>
          <w:p w14:paraId="73493D9D" w14:textId="77777777" w:rsidR="009B064C" w:rsidRPr="0008671D" w:rsidRDefault="009B064C" w:rsidP="008D757A">
            <w:pPr>
              <w:jc w:val="center"/>
            </w:pPr>
            <w:r w:rsidRPr="0008671D">
              <w:t>8</w:t>
            </w:r>
          </w:p>
        </w:tc>
        <w:tc>
          <w:tcPr>
            <w:tcW w:w="709" w:type="dxa"/>
            <w:tcBorders>
              <w:top w:val="nil"/>
              <w:left w:val="nil"/>
              <w:bottom w:val="single" w:sz="4" w:space="0" w:color="000000"/>
              <w:right w:val="single" w:sz="4" w:space="0" w:color="000000"/>
            </w:tcBorders>
            <w:shd w:val="clear" w:color="auto" w:fill="auto"/>
          </w:tcPr>
          <w:p w14:paraId="5BCD9E7A" w14:textId="77777777" w:rsidR="009B064C" w:rsidRPr="0008671D" w:rsidRDefault="009B064C" w:rsidP="008D757A">
            <w:pPr>
              <w:jc w:val="center"/>
            </w:pPr>
            <w:r w:rsidRPr="0008671D">
              <w:t>9</w:t>
            </w:r>
          </w:p>
        </w:tc>
        <w:tc>
          <w:tcPr>
            <w:tcW w:w="850" w:type="dxa"/>
            <w:tcBorders>
              <w:top w:val="nil"/>
              <w:left w:val="nil"/>
              <w:bottom w:val="single" w:sz="4" w:space="0" w:color="000000"/>
              <w:right w:val="single" w:sz="4" w:space="0" w:color="000000"/>
            </w:tcBorders>
          </w:tcPr>
          <w:p w14:paraId="7A45A4A1" w14:textId="77777777" w:rsidR="009B064C" w:rsidRPr="0008671D" w:rsidRDefault="009B064C" w:rsidP="008D757A">
            <w:pPr>
              <w:jc w:val="center"/>
            </w:pPr>
          </w:p>
        </w:tc>
      </w:tr>
      <w:tr w:rsidR="009B064C" w:rsidRPr="0008671D" w14:paraId="7ED76043" w14:textId="77777777" w:rsidTr="008D757A">
        <w:trPr>
          <w:trHeight w:val="11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00EE8AB" w14:textId="77777777" w:rsidR="009B064C" w:rsidRPr="0008671D" w:rsidRDefault="009B064C" w:rsidP="008D757A">
            <w:pPr>
              <w:jc w:val="center"/>
            </w:pPr>
            <w:r w:rsidRPr="0008671D">
              <w:t>1</w:t>
            </w:r>
          </w:p>
        </w:tc>
        <w:tc>
          <w:tcPr>
            <w:tcW w:w="3090" w:type="dxa"/>
            <w:tcBorders>
              <w:top w:val="single" w:sz="4" w:space="0" w:color="000000"/>
              <w:left w:val="nil"/>
              <w:bottom w:val="single" w:sz="4" w:space="0" w:color="000000"/>
              <w:right w:val="single" w:sz="4" w:space="0" w:color="000000"/>
            </w:tcBorders>
            <w:shd w:val="clear" w:color="auto" w:fill="auto"/>
          </w:tcPr>
          <w:p w14:paraId="1700B932" w14:textId="77777777" w:rsidR="009B064C" w:rsidRPr="0008671D" w:rsidRDefault="009B064C" w:rsidP="008D757A">
            <w:r w:rsidRPr="0008671D">
              <w:t xml:space="preserve">Количество субъектов МСП, самозанятых граждан, получивших финансовую поддержку в рамках мероприятия «Субсидирование части затрат, понесенных юридическими лицами, индивидуальными предпринимателями, а также физическими лицами, применяющими специальный налоговый режим «Налог на профессиональный доход» на модернизацию (приобретение и обновление) производственного оборудования, связанного с производством продукции, а также связанного с оказанием услуг» </w:t>
            </w:r>
          </w:p>
        </w:tc>
        <w:tc>
          <w:tcPr>
            <w:tcW w:w="992" w:type="dxa"/>
            <w:tcBorders>
              <w:top w:val="single" w:sz="4" w:space="0" w:color="000000"/>
              <w:left w:val="nil"/>
              <w:bottom w:val="single" w:sz="4" w:space="0" w:color="000000"/>
              <w:right w:val="single" w:sz="4" w:space="0" w:color="000000"/>
            </w:tcBorders>
            <w:shd w:val="clear" w:color="auto" w:fill="auto"/>
          </w:tcPr>
          <w:p w14:paraId="11CD7B2C" w14:textId="77777777" w:rsidR="009B064C" w:rsidRPr="0008671D" w:rsidRDefault="009B064C" w:rsidP="008D757A">
            <w:pPr>
              <w:jc w:val="center"/>
            </w:pPr>
            <w:r w:rsidRPr="0008671D">
              <w:t>единиц</w:t>
            </w:r>
          </w:p>
        </w:tc>
        <w:tc>
          <w:tcPr>
            <w:tcW w:w="1134" w:type="dxa"/>
            <w:tcBorders>
              <w:top w:val="single" w:sz="4" w:space="0" w:color="000000"/>
              <w:left w:val="nil"/>
              <w:bottom w:val="single" w:sz="4" w:space="0" w:color="000000"/>
              <w:right w:val="single" w:sz="4" w:space="0" w:color="000000"/>
            </w:tcBorders>
            <w:shd w:val="clear" w:color="auto" w:fill="auto"/>
          </w:tcPr>
          <w:p w14:paraId="12FB0FD1" w14:textId="77777777" w:rsidR="009B064C" w:rsidRPr="0008671D" w:rsidRDefault="009B064C" w:rsidP="008D757A">
            <w:pPr>
              <w:jc w:val="center"/>
            </w:pPr>
            <w:r w:rsidRPr="0008671D">
              <w:t>1</w:t>
            </w:r>
          </w:p>
        </w:tc>
        <w:tc>
          <w:tcPr>
            <w:tcW w:w="851" w:type="dxa"/>
            <w:tcBorders>
              <w:top w:val="single" w:sz="4" w:space="0" w:color="000000"/>
              <w:left w:val="nil"/>
              <w:bottom w:val="single" w:sz="4" w:space="0" w:color="000000"/>
              <w:right w:val="single" w:sz="4" w:space="0" w:color="000000"/>
            </w:tcBorders>
            <w:shd w:val="clear" w:color="auto" w:fill="auto"/>
          </w:tcPr>
          <w:p w14:paraId="449A8DAE" w14:textId="77777777" w:rsidR="009B064C" w:rsidRPr="0008671D" w:rsidRDefault="009B064C" w:rsidP="008D757A">
            <w:pPr>
              <w:jc w:val="center"/>
            </w:pPr>
            <w:r w:rsidRPr="0008671D">
              <w:t>2</w:t>
            </w:r>
          </w:p>
        </w:tc>
        <w:tc>
          <w:tcPr>
            <w:tcW w:w="709" w:type="dxa"/>
            <w:tcBorders>
              <w:top w:val="single" w:sz="4" w:space="0" w:color="000000"/>
              <w:left w:val="nil"/>
              <w:bottom w:val="single" w:sz="4" w:space="0" w:color="000000"/>
              <w:right w:val="single" w:sz="4" w:space="0" w:color="000000"/>
            </w:tcBorders>
            <w:shd w:val="clear" w:color="auto" w:fill="FFFFFF"/>
          </w:tcPr>
          <w:p w14:paraId="783A345C" w14:textId="77777777" w:rsidR="009B064C" w:rsidRPr="0008671D" w:rsidRDefault="009B064C" w:rsidP="008D757A">
            <w:pPr>
              <w:jc w:val="center"/>
            </w:pPr>
            <w:r w:rsidRPr="0008671D">
              <w:t>3</w:t>
            </w:r>
          </w:p>
        </w:tc>
        <w:tc>
          <w:tcPr>
            <w:tcW w:w="708" w:type="dxa"/>
            <w:tcBorders>
              <w:top w:val="single" w:sz="4" w:space="0" w:color="000000"/>
              <w:left w:val="nil"/>
              <w:bottom w:val="single" w:sz="4" w:space="0" w:color="000000"/>
              <w:right w:val="single" w:sz="4" w:space="0" w:color="000000"/>
            </w:tcBorders>
            <w:shd w:val="clear" w:color="auto" w:fill="FFFFFF"/>
          </w:tcPr>
          <w:p w14:paraId="6BF799B1" w14:textId="77777777" w:rsidR="009B064C" w:rsidRPr="0008671D" w:rsidRDefault="009B064C" w:rsidP="008D757A">
            <w:pPr>
              <w:jc w:val="center"/>
            </w:pPr>
            <w:r w:rsidRPr="0008671D">
              <w:t>3</w:t>
            </w:r>
          </w:p>
        </w:tc>
        <w:tc>
          <w:tcPr>
            <w:tcW w:w="851" w:type="dxa"/>
            <w:tcBorders>
              <w:top w:val="single" w:sz="4" w:space="0" w:color="000000"/>
              <w:left w:val="nil"/>
              <w:bottom w:val="single" w:sz="4" w:space="0" w:color="000000"/>
              <w:right w:val="single" w:sz="4" w:space="0" w:color="000000"/>
            </w:tcBorders>
            <w:shd w:val="clear" w:color="auto" w:fill="FFFFFF"/>
          </w:tcPr>
          <w:p w14:paraId="14D00747" w14:textId="77777777" w:rsidR="009B064C" w:rsidRPr="0008671D" w:rsidRDefault="009B064C" w:rsidP="008D757A">
            <w:pPr>
              <w:jc w:val="center"/>
            </w:pPr>
            <w:r w:rsidRPr="0008671D">
              <w:t>3</w:t>
            </w:r>
          </w:p>
        </w:tc>
        <w:tc>
          <w:tcPr>
            <w:tcW w:w="709" w:type="dxa"/>
            <w:tcBorders>
              <w:top w:val="single" w:sz="4" w:space="0" w:color="000000"/>
              <w:left w:val="nil"/>
              <w:bottom w:val="single" w:sz="4" w:space="0" w:color="000000"/>
              <w:right w:val="single" w:sz="4" w:space="0" w:color="000000"/>
            </w:tcBorders>
            <w:shd w:val="clear" w:color="auto" w:fill="FFFFFF"/>
          </w:tcPr>
          <w:p w14:paraId="0BB3D888" w14:textId="77777777" w:rsidR="009B064C" w:rsidRPr="0008671D" w:rsidRDefault="009B064C" w:rsidP="008D757A">
            <w:pPr>
              <w:jc w:val="center"/>
            </w:pPr>
            <w:r w:rsidRPr="0008671D">
              <w:t>3</w:t>
            </w:r>
          </w:p>
        </w:tc>
        <w:tc>
          <w:tcPr>
            <w:tcW w:w="850" w:type="dxa"/>
            <w:tcBorders>
              <w:top w:val="single" w:sz="4" w:space="0" w:color="000000"/>
              <w:left w:val="nil"/>
              <w:bottom w:val="single" w:sz="4" w:space="0" w:color="000000"/>
              <w:right w:val="single" w:sz="4" w:space="0" w:color="000000"/>
            </w:tcBorders>
            <w:shd w:val="clear" w:color="auto" w:fill="FFFFFF"/>
          </w:tcPr>
          <w:p w14:paraId="0D86938E" w14:textId="77777777" w:rsidR="009B064C" w:rsidRPr="0008671D" w:rsidRDefault="009B064C" w:rsidP="008D757A">
            <w:pPr>
              <w:jc w:val="center"/>
            </w:pPr>
            <w:r w:rsidRPr="0008671D">
              <w:t>3</w:t>
            </w:r>
          </w:p>
        </w:tc>
      </w:tr>
      <w:tr w:rsidR="009B064C" w:rsidRPr="0008671D" w14:paraId="7CD428FF" w14:textId="77777777" w:rsidTr="008D757A">
        <w:trPr>
          <w:trHeight w:val="11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794D497" w14:textId="77777777" w:rsidR="009B064C" w:rsidRPr="0008671D" w:rsidRDefault="009B064C" w:rsidP="008D757A">
            <w:pPr>
              <w:jc w:val="center"/>
            </w:pPr>
            <w:r w:rsidRPr="0008671D">
              <w:t>2</w:t>
            </w:r>
          </w:p>
        </w:tc>
        <w:tc>
          <w:tcPr>
            <w:tcW w:w="3090" w:type="dxa"/>
            <w:tcBorders>
              <w:top w:val="single" w:sz="4" w:space="0" w:color="000000"/>
              <w:left w:val="nil"/>
              <w:bottom w:val="single" w:sz="4" w:space="0" w:color="000000"/>
              <w:right w:val="single" w:sz="4" w:space="0" w:color="000000"/>
            </w:tcBorders>
            <w:shd w:val="clear" w:color="auto" w:fill="auto"/>
          </w:tcPr>
          <w:p w14:paraId="13AC6E37" w14:textId="77777777" w:rsidR="009B064C" w:rsidRPr="0008671D" w:rsidRDefault="009B064C" w:rsidP="008D757A">
            <w:pPr>
              <w:jc w:val="both"/>
            </w:pPr>
            <w:r w:rsidRPr="0008671D">
              <w:t xml:space="preserve">Количество субъектов МСП, самозанятых граждан, получивших финансовую поддержку в рамках мероприятия «Субсидирование части </w:t>
            </w:r>
            <w:proofErr w:type="gramStart"/>
            <w:r w:rsidRPr="0008671D">
              <w:t>затрат</w:t>
            </w:r>
            <w:proofErr w:type="gramEnd"/>
            <w:r w:rsidRPr="0008671D">
              <w:t xml:space="preserve"> понесенных субъектами малого и среднего предпринимательства, а также физическими лицами, применяющими </w:t>
            </w:r>
            <w:r w:rsidRPr="0008671D">
              <w:lastRenderedPageBreak/>
              <w:t>специальный налоговый режим «Налог на профессиональный доход» на возмещение затрат по обновлению фасадов торговых объектов в соответствии с утвержденным дизайн кодом п.Айхал»</w:t>
            </w:r>
          </w:p>
        </w:tc>
        <w:tc>
          <w:tcPr>
            <w:tcW w:w="992" w:type="dxa"/>
            <w:tcBorders>
              <w:top w:val="single" w:sz="4" w:space="0" w:color="000000"/>
              <w:left w:val="nil"/>
              <w:bottom w:val="single" w:sz="4" w:space="0" w:color="000000"/>
              <w:right w:val="single" w:sz="4" w:space="0" w:color="000000"/>
            </w:tcBorders>
            <w:shd w:val="clear" w:color="auto" w:fill="auto"/>
          </w:tcPr>
          <w:p w14:paraId="590CE0C9" w14:textId="77777777" w:rsidR="009B064C" w:rsidRPr="0008671D" w:rsidRDefault="009B064C" w:rsidP="008D757A">
            <w:pPr>
              <w:jc w:val="center"/>
            </w:pPr>
            <w:r w:rsidRPr="0008671D">
              <w:lastRenderedPageBreak/>
              <w:t>единиц</w:t>
            </w:r>
          </w:p>
        </w:tc>
        <w:tc>
          <w:tcPr>
            <w:tcW w:w="1134" w:type="dxa"/>
            <w:tcBorders>
              <w:top w:val="single" w:sz="4" w:space="0" w:color="000000"/>
              <w:left w:val="nil"/>
              <w:bottom w:val="single" w:sz="4" w:space="0" w:color="000000"/>
              <w:right w:val="single" w:sz="4" w:space="0" w:color="000000"/>
            </w:tcBorders>
            <w:shd w:val="clear" w:color="auto" w:fill="auto"/>
          </w:tcPr>
          <w:p w14:paraId="5E1870AF" w14:textId="77777777" w:rsidR="009B064C" w:rsidRPr="0008671D" w:rsidRDefault="009B064C" w:rsidP="008D757A">
            <w:pPr>
              <w:jc w:val="center"/>
            </w:pPr>
            <w:r w:rsidRPr="0008671D">
              <w:t>0</w:t>
            </w:r>
          </w:p>
        </w:tc>
        <w:tc>
          <w:tcPr>
            <w:tcW w:w="851" w:type="dxa"/>
            <w:tcBorders>
              <w:top w:val="single" w:sz="4" w:space="0" w:color="000000"/>
              <w:left w:val="nil"/>
              <w:bottom w:val="single" w:sz="4" w:space="0" w:color="000000"/>
              <w:right w:val="single" w:sz="4" w:space="0" w:color="000000"/>
            </w:tcBorders>
            <w:shd w:val="clear" w:color="auto" w:fill="auto"/>
          </w:tcPr>
          <w:p w14:paraId="6AA7D877" w14:textId="77777777" w:rsidR="009B064C" w:rsidRPr="0008671D" w:rsidRDefault="009B064C" w:rsidP="008D757A">
            <w:pPr>
              <w:jc w:val="center"/>
            </w:pPr>
            <w:r w:rsidRPr="0008671D">
              <w:t>0</w:t>
            </w:r>
          </w:p>
        </w:tc>
        <w:tc>
          <w:tcPr>
            <w:tcW w:w="709" w:type="dxa"/>
            <w:tcBorders>
              <w:top w:val="single" w:sz="4" w:space="0" w:color="000000"/>
              <w:left w:val="nil"/>
              <w:bottom w:val="single" w:sz="4" w:space="0" w:color="000000"/>
              <w:right w:val="single" w:sz="4" w:space="0" w:color="000000"/>
            </w:tcBorders>
            <w:shd w:val="clear" w:color="auto" w:fill="FFFFFF"/>
          </w:tcPr>
          <w:p w14:paraId="442846D7" w14:textId="77777777" w:rsidR="009B064C" w:rsidRPr="0008671D" w:rsidRDefault="009B064C" w:rsidP="008D757A">
            <w:pPr>
              <w:jc w:val="center"/>
            </w:pPr>
            <w:r w:rsidRPr="0008671D">
              <w:t>0</w:t>
            </w:r>
          </w:p>
        </w:tc>
        <w:tc>
          <w:tcPr>
            <w:tcW w:w="708" w:type="dxa"/>
            <w:tcBorders>
              <w:top w:val="single" w:sz="4" w:space="0" w:color="000000"/>
              <w:left w:val="nil"/>
              <w:bottom w:val="single" w:sz="4" w:space="0" w:color="000000"/>
              <w:right w:val="single" w:sz="4" w:space="0" w:color="000000"/>
            </w:tcBorders>
            <w:shd w:val="clear" w:color="auto" w:fill="FFFFFF"/>
          </w:tcPr>
          <w:p w14:paraId="58327860" w14:textId="77777777" w:rsidR="009B064C" w:rsidRPr="0008671D" w:rsidRDefault="009B064C" w:rsidP="008D757A">
            <w:pPr>
              <w:jc w:val="center"/>
            </w:pPr>
            <w:r w:rsidRPr="0008671D">
              <w:t>0</w:t>
            </w:r>
          </w:p>
        </w:tc>
        <w:tc>
          <w:tcPr>
            <w:tcW w:w="851" w:type="dxa"/>
            <w:tcBorders>
              <w:top w:val="single" w:sz="4" w:space="0" w:color="000000"/>
              <w:left w:val="nil"/>
              <w:bottom w:val="single" w:sz="4" w:space="0" w:color="000000"/>
              <w:right w:val="single" w:sz="4" w:space="0" w:color="000000"/>
            </w:tcBorders>
            <w:shd w:val="clear" w:color="auto" w:fill="FFFFFF"/>
          </w:tcPr>
          <w:p w14:paraId="2340E5A6" w14:textId="77777777" w:rsidR="009B064C" w:rsidRPr="0008671D" w:rsidRDefault="009B064C" w:rsidP="008D757A">
            <w:pPr>
              <w:jc w:val="center"/>
            </w:pPr>
            <w:r w:rsidRPr="0008671D">
              <w:t>1</w:t>
            </w:r>
          </w:p>
        </w:tc>
        <w:tc>
          <w:tcPr>
            <w:tcW w:w="709" w:type="dxa"/>
            <w:tcBorders>
              <w:top w:val="single" w:sz="4" w:space="0" w:color="000000"/>
              <w:left w:val="nil"/>
              <w:bottom w:val="single" w:sz="4" w:space="0" w:color="000000"/>
              <w:right w:val="single" w:sz="4" w:space="0" w:color="000000"/>
            </w:tcBorders>
            <w:shd w:val="clear" w:color="auto" w:fill="FFFFFF"/>
          </w:tcPr>
          <w:p w14:paraId="0BB6E4EE" w14:textId="77777777" w:rsidR="009B064C" w:rsidRPr="0008671D" w:rsidRDefault="009B064C" w:rsidP="008D757A">
            <w:pPr>
              <w:jc w:val="center"/>
            </w:pPr>
            <w:r w:rsidRPr="0008671D">
              <w:t>1</w:t>
            </w:r>
          </w:p>
        </w:tc>
        <w:tc>
          <w:tcPr>
            <w:tcW w:w="850" w:type="dxa"/>
            <w:tcBorders>
              <w:top w:val="single" w:sz="4" w:space="0" w:color="000000"/>
              <w:left w:val="nil"/>
              <w:bottom w:val="single" w:sz="4" w:space="0" w:color="000000"/>
              <w:right w:val="single" w:sz="4" w:space="0" w:color="000000"/>
            </w:tcBorders>
            <w:shd w:val="clear" w:color="auto" w:fill="FFFFFF"/>
          </w:tcPr>
          <w:p w14:paraId="027926DA" w14:textId="77777777" w:rsidR="009B064C" w:rsidRPr="0008671D" w:rsidRDefault="009B064C" w:rsidP="008D757A">
            <w:pPr>
              <w:jc w:val="center"/>
            </w:pPr>
            <w:r w:rsidRPr="0008671D">
              <w:t>1</w:t>
            </w:r>
          </w:p>
        </w:tc>
      </w:tr>
      <w:tr w:rsidR="009B064C" w:rsidRPr="0008671D" w14:paraId="277D2428" w14:textId="77777777" w:rsidTr="008D757A">
        <w:trPr>
          <w:trHeight w:val="11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235BA7E" w14:textId="77777777" w:rsidR="009B064C" w:rsidRPr="0008671D" w:rsidRDefault="009B064C" w:rsidP="008D757A">
            <w:pPr>
              <w:jc w:val="center"/>
            </w:pPr>
            <w:r w:rsidRPr="0008671D">
              <w:lastRenderedPageBreak/>
              <w:t>3</w:t>
            </w:r>
          </w:p>
        </w:tc>
        <w:tc>
          <w:tcPr>
            <w:tcW w:w="3090" w:type="dxa"/>
            <w:tcBorders>
              <w:top w:val="single" w:sz="4" w:space="0" w:color="000000"/>
              <w:left w:val="nil"/>
              <w:bottom w:val="single" w:sz="4" w:space="0" w:color="000000"/>
              <w:right w:val="single" w:sz="4" w:space="0" w:color="000000"/>
            </w:tcBorders>
            <w:shd w:val="clear" w:color="auto" w:fill="auto"/>
          </w:tcPr>
          <w:p w14:paraId="12406E49" w14:textId="77777777" w:rsidR="009B064C" w:rsidRPr="0008671D" w:rsidRDefault="009B064C" w:rsidP="008D757A">
            <w:pPr>
              <w:jc w:val="both"/>
            </w:pPr>
            <w:r w:rsidRPr="0008671D">
              <w:t xml:space="preserve">Количество субъектов МСП, самозанятых граждан, получивших финансовую поддержку в рамках мероприятия «Субсидирование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культуры, спорта, отдыха и развлечений, бытовых и социальных услуг, включенных в перечень субъектов малого и среднего предпринимательства, имеющих статус социального предприятия, по оплате коммунальных услуг (на электрическую энергию, тепловую энергию, водоснабжение, водоотведение)» </w:t>
            </w:r>
          </w:p>
        </w:tc>
        <w:tc>
          <w:tcPr>
            <w:tcW w:w="992" w:type="dxa"/>
            <w:tcBorders>
              <w:top w:val="single" w:sz="4" w:space="0" w:color="000000"/>
              <w:left w:val="nil"/>
              <w:bottom w:val="single" w:sz="4" w:space="0" w:color="000000"/>
              <w:right w:val="single" w:sz="4" w:space="0" w:color="000000"/>
            </w:tcBorders>
            <w:shd w:val="clear" w:color="auto" w:fill="auto"/>
          </w:tcPr>
          <w:p w14:paraId="4CD39965" w14:textId="77777777" w:rsidR="009B064C" w:rsidRPr="0008671D" w:rsidRDefault="009B064C" w:rsidP="008D757A">
            <w:pPr>
              <w:jc w:val="center"/>
            </w:pPr>
            <w:r w:rsidRPr="0008671D">
              <w:t>единиц</w:t>
            </w:r>
          </w:p>
        </w:tc>
        <w:tc>
          <w:tcPr>
            <w:tcW w:w="1134" w:type="dxa"/>
            <w:tcBorders>
              <w:top w:val="single" w:sz="4" w:space="0" w:color="000000"/>
              <w:left w:val="nil"/>
              <w:bottom w:val="single" w:sz="4" w:space="0" w:color="000000"/>
              <w:right w:val="single" w:sz="4" w:space="0" w:color="000000"/>
            </w:tcBorders>
            <w:shd w:val="clear" w:color="auto" w:fill="auto"/>
          </w:tcPr>
          <w:p w14:paraId="6CB09E57" w14:textId="77777777" w:rsidR="009B064C" w:rsidRPr="0008671D" w:rsidRDefault="009B064C" w:rsidP="008D757A">
            <w:pPr>
              <w:jc w:val="center"/>
            </w:pPr>
            <w:r w:rsidRPr="0008671D">
              <w:t>0</w:t>
            </w:r>
          </w:p>
        </w:tc>
        <w:tc>
          <w:tcPr>
            <w:tcW w:w="851" w:type="dxa"/>
            <w:tcBorders>
              <w:top w:val="single" w:sz="4" w:space="0" w:color="000000"/>
              <w:left w:val="nil"/>
              <w:bottom w:val="single" w:sz="4" w:space="0" w:color="000000"/>
              <w:right w:val="single" w:sz="4" w:space="0" w:color="000000"/>
            </w:tcBorders>
            <w:shd w:val="clear" w:color="auto" w:fill="auto"/>
          </w:tcPr>
          <w:p w14:paraId="4EB769F6" w14:textId="77777777" w:rsidR="009B064C" w:rsidRPr="0008671D" w:rsidRDefault="009B064C" w:rsidP="008D757A">
            <w:pPr>
              <w:jc w:val="center"/>
            </w:pPr>
            <w:r w:rsidRPr="0008671D">
              <w:t>0</w:t>
            </w:r>
          </w:p>
        </w:tc>
        <w:tc>
          <w:tcPr>
            <w:tcW w:w="709" w:type="dxa"/>
            <w:tcBorders>
              <w:top w:val="single" w:sz="4" w:space="0" w:color="000000"/>
              <w:left w:val="nil"/>
              <w:bottom w:val="single" w:sz="4" w:space="0" w:color="000000"/>
              <w:right w:val="single" w:sz="4" w:space="0" w:color="000000"/>
            </w:tcBorders>
            <w:shd w:val="clear" w:color="auto" w:fill="FFFFFF"/>
          </w:tcPr>
          <w:p w14:paraId="6D68F408" w14:textId="77777777" w:rsidR="009B064C" w:rsidRPr="0008671D" w:rsidRDefault="009B064C" w:rsidP="008D757A">
            <w:pPr>
              <w:jc w:val="center"/>
            </w:pPr>
            <w:r w:rsidRPr="0008671D">
              <w:t>0</w:t>
            </w:r>
          </w:p>
        </w:tc>
        <w:tc>
          <w:tcPr>
            <w:tcW w:w="708" w:type="dxa"/>
            <w:tcBorders>
              <w:top w:val="single" w:sz="4" w:space="0" w:color="000000"/>
              <w:left w:val="nil"/>
              <w:bottom w:val="single" w:sz="4" w:space="0" w:color="000000"/>
              <w:right w:val="single" w:sz="4" w:space="0" w:color="000000"/>
            </w:tcBorders>
            <w:shd w:val="clear" w:color="auto" w:fill="FFFFFF"/>
          </w:tcPr>
          <w:p w14:paraId="6E66C5CC" w14:textId="77777777" w:rsidR="009B064C" w:rsidRPr="0008671D" w:rsidRDefault="009B064C" w:rsidP="008D757A">
            <w:pPr>
              <w:jc w:val="center"/>
            </w:pPr>
            <w:r w:rsidRPr="0008671D">
              <w:t>0</w:t>
            </w:r>
          </w:p>
        </w:tc>
        <w:tc>
          <w:tcPr>
            <w:tcW w:w="851" w:type="dxa"/>
            <w:tcBorders>
              <w:top w:val="single" w:sz="4" w:space="0" w:color="000000"/>
              <w:left w:val="nil"/>
              <w:bottom w:val="single" w:sz="4" w:space="0" w:color="000000"/>
              <w:right w:val="single" w:sz="4" w:space="0" w:color="000000"/>
            </w:tcBorders>
            <w:shd w:val="clear" w:color="auto" w:fill="FFFFFF"/>
          </w:tcPr>
          <w:p w14:paraId="77BF1CB7" w14:textId="77777777" w:rsidR="009B064C" w:rsidRPr="0008671D" w:rsidRDefault="009B064C" w:rsidP="008D757A">
            <w:pPr>
              <w:jc w:val="center"/>
            </w:pPr>
            <w:r w:rsidRPr="0008671D">
              <w:t>2</w:t>
            </w:r>
          </w:p>
        </w:tc>
        <w:tc>
          <w:tcPr>
            <w:tcW w:w="709" w:type="dxa"/>
            <w:tcBorders>
              <w:top w:val="single" w:sz="4" w:space="0" w:color="000000"/>
              <w:left w:val="nil"/>
              <w:bottom w:val="single" w:sz="4" w:space="0" w:color="000000"/>
              <w:right w:val="single" w:sz="4" w:space="0" w:color="000000"/>
            </w:tcBorders>
            <w:shd w:val="clear" w:color="auto" w:fill="FFFFFF"/>
          </w:tcPr>
          <w:p w14:paraId="79BD9130" w14:textId="77777777" w:rsidR="009B064C" w:rsidRPr="0008671D" w:rsidRDefault="009B064C" w:rsidP="008D757A">
            <w:pPr>
              <w:jc w:val="center"/>
            </w:pPr>
            <w:r w:rsidRPr="0008671D">
              <w:t>2</w:t>
            </w:r>
          </w:p>
        </w:tc>
        <w:tc>
          <w:tcPr>
            <w:tcW w:w="850" w:type="dxa"/>
            <w:tcBorders>
              <w:top w:val="single" w:sz="4" w:space="0" w:color="000000"/>
              <w:left w:val="nil"/>
              <w:bottom w:val="single" w:sz="4" w:space="0" w:color="000000"/>
              <w:right w:val="single" w:sz="4" w:space="0" w:color="000000"/>
            </w:tcBorders>
            <w:shd w:val="clear" w:color="auto" w:fill="FFFFFF"/>
          </w:tcPr>
          <w:p w14:paraId="7877D040" w14:textId="77777777" w:rsidR="009B064C" w:rsidRPr="0008671D" w:rsidRDefault="009B064C" w:rsidP="008D757A">
            <w:pPr>
              <w:jc w:val="center"/>
            </w:pPr>
            <w:r w:rsidRPr="0008671D">
              <w:t>2</w:t>
            </w:r>
          </w:p>
        </w:tc>
      </w:tr>
      <w:tr w:rsidR="009B064C" w:rsidRPr="0008671D" w14:paraId="1B426BF5" w14:textId="77777777" w:rsidTr="008D757A">
        <w:trPr>
          <w:trHeight w:val="75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6E0E495" w14:textId="77777777" w:rsidR="009B064C" w:rsidRPr="0008671D" w:rsidRDefault="009B064C" w:rsidP="008D757A">
            <w:pPr>
              <w:jc w:val="center"/>
            </w:pPr>
          </w:p>
          <w:p w14:paraId="7CADD7A1" w14:textId="77777777" w:rsidR="009B064C" w:rsidRPr="0008671D" w:rsidRDefault="009B064C" w:rsidP="008D757A">
            <w:pPr>
              <w:jc w:val="center"/>
            </w:pPr>
            <w:r w:rsidRPr="0008671D">
              <w:t>4</w:t>
            </w:r>
          </w:p>
        </w:tc>
        <w:tc>
          <w:tcPr>
            <w:tcW w:w="3090" w:type="dxa"/>
            <w:tcBorders>
              <w:top w:val="single" w:sz="4" w:space="0" w:color="000000"/>
              <w:left w:val="nil"/>
              <w:bottom w:val="single" w:sz="4" w:space="0" w:color="000000"/>
              <w:right w:val="single" w:sz="4" w:space="0" w:color="000000"/>
            </w:tcBorders>
            <w:shd w:val="clear" w:color="auto" w:fill="auto"/>
          </w:tcPr>
          <w:p w14:paraId="343641D6" w14:textId="77777777" w:rsidR="009B064C" w:rsidRPr="0008671D" w:rsidRDefault="009B064C" w:rsidP="008D757A">
            <w:r w:rsidRPr="0008671D">
              <w:t>Количество объектов, включенных в перечень муниципального имущества в рамках мероприятия «Формирование перечня муниципального имущества ГП «Поселок Айхал», предназначенного для предоставления в аренду субъектам МСП и организациям, образующим инфраструктуру поддержки субъектам МСП, и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992" w:type="dxa"/>
            <w:tcBorders>
              <w:top w:val="single" w:sz="4" w:space="0" w:color="000000"/>
              <w:left w:val="nil"/>
              <w:bottom w:val="single" w:sz="4" w:space="0" w:color="000000"/>
              <w:right w:val="single" w:sz="4" w:space="0" w:color="000000"/>
            </w:tcBorders>
            <w:shd w:val="clear" w:color="auto" w:fill="auto"/>
          </w:tcPr>
          <w:p w14:paraId="20887C72" w14:textId="77777777" w:rsidR="009B064C" w:rsidRPr="0008671D" w:rsidRDefault="009B064C" w:rsidP="008D757A">
            <w:pPr>
              <w:jc w:val="center"/>
            </w:pPr>
          </w:p>
          <w:p w14:paraId="2F1AE2C1" w14:textId="77777777" w:rsidR="009B064C" w:rsidRPr="0008671D" w:rsidRDefault="009B064C" w:rsidP="008D757A">
            <w:pPr>
              <w:jc w:val="center"/>
            </w:pPr>
          </w:p>
          <w:p w14:paraId="3579C893" w14:textId="77777777" w:rsidR="009B064C" w:rsidRPr="0008671D" w:rsidRDefault="009B064C" w:rsidP="008D757A">
            <w:pPr>
              <w:jc w:val="center"/>
            </w:pPr>
            <w:r w:rsidRPr="0008671D">
              <w:t>единиц</w:t>
            </w:r>
          </w:p>
        </w:tc>
        <w:tc>
          <w:tcPr>
            <w:tcW w:w="1134" w:type="dxa"/>
            <w:tcBorders>
              <w:top w:val="single" w:sz="4" w:space="0" w:color="000000"/>
              <w:left w:val="nil"/>
              <w:bottom w:val="single" w:sz="4" w:space="0" w:color="000000"/>
              <w:right w:val="single" w:sz="4" w:space="0" w:color="000000"/>
            </w:tcBorders>
            <w:shd w:val="clear" w:color="auto" w:fill="auto"/>
          </w:tcPr>
          <w:p w14:paraId="1C108DAA" w14:textId="77777777" w:rsidR="009B064C" w:rsidRPr="0008671D" w:rsidRDefault="009B064C" w:rsidP="008D757A">
            <w:pPr>
              <w:jc w:val="center"/>
            </w:pPr>
            <w:r w:rsidRPr="0008671D">
              <w:t>5</w:t>
            </w:r>
          </w:p>
        </w:tc>
        <w:tc>
          <w:tcPr>
            <w:tcW w:w="851" w:type="dxa"/>
            <w:tcBorders>
              <w:top w:val="single" w:sz="4" w:space="0" w:color="000000"/>
              <w:left w:val="nil"/>
              <w:bottom w:val="single" w:sz="4" w:space="0" w:color="000000"/>
              <w:right w:val="single" w:sz="4" w:space="0" w:color="000000"/>
            </w:tcBorders>
            <w:shd w:val="clear" w:color="auto" w:fill="auto"/>
          </w:tcPr>
          <w:p w14:paraId="42177991" w14:textId="77777777" w:rsidR="009B064C" w:rsidRPr="0008671D" w:rsidRDefault="009B064C" w:rsidP="008D757A">
            <w:pPr>
              <w:jc w:val="center"/>
            </w:pPr>
            <w:r w:rsidRPr="0008671D">
              <w:t>6</w:t>
            </w:r>
          </w:p>
        </w:tc>
        <w:tc>
          <w:tcPr>
            <w:tcW w:w="709" w:type="dxa"/>
            <w:tcBorders>
              <w:top w:val="single" w:sz="4" w:space="0" w:color="000000"/>
              <w:left w:val="nil"/>
              <w:bottom w:val="single" w:sz="4" w:space="0" w:color="000000"/>
              <w:right w:val="single" w:sz="4" w:space="0" w:color="000000"/>
            </w:tcBorders>
            <w:shd w:val="clear" w:color="auto" w:fill="FFFFFF"/>
          </w:tcPr>
          <w:p w14:paraId="199F7C1B" w14:textId="77777777" w:rsidR="009B064C" w:rsidRPr="0008671D" w:rsidRDefault="009B064C" w:rsidP="008D757A">
            <w:pPr>
              <w:jc w:val="center"/>
            </w:pPr>
            <w:r w:rsidRPr="0008671D">
              <w:t>7</w:t>
            </w:r>
          </w:p>
        </w:tc>
        <w:tc>
          <w:tcPr>
            <w:tcW w:w="708" w:type="dxa"/>
            <w:tcBorders>
              <w:top w:val="single" w:sz="4" w:space="0" w:color="000000"/>
              <w:left w:val="nil"/>
              <w:bottom w:val="single" w:sz="4" w:space="0" w:color="000000"/>
              <w:right w:val="single" w:sz="4" w:space="0" w:color="000000"/>
            </w:tcBorders>
            <w:shd w:val="clear" w:color="auto" w:fill="FFFFFF"/>
          </w:tcPr>
          <w:p w14:paraId="1668D5C7" w14:textId="77777777" w:rsidR="009B064C" w:rsidRPr="0008671D" w:rsidRDefault="009B064C" w:rsidP="008D757A">
            <w:pPr>
              <w:jc w:val="center"/>
            </w:pPr>
            <w:r w:rsidRPr="0008671D">
              <w:t>5</w:t>
            </w:r>
          </w:p>
        </w:tc>
        <w:tc>
          <w:tcPr>
            <w:tcW w:w="851" w:type="dxa"/>
            <w:tcBorders>
              <w:top w:val="single" w:sz="4" w:space="0" w:color="000000"/>
              <w:left w:val="nil"/>
              <w:bottom w:val="single" w:sz="4" w:space="0" w:color="000000"/>
              <w:right w:val="single" w:sz="4" w:space="0" w:color="000000"/>
            </w:tcBorders>
            <w:shd w:val="clear" w:color="auto" w:fill="FFFFFF"/>
          </w:tcPr>
          <w:p w14:paraId="4EDDEF16" w14:textId="77777777" w:rsidR="009B064C" w:rsidRPr="0008671D" w:rsidRDefault="009B064C" w:rsidP="008D757A">
            <w:pPr>
              <w:jc w:val="center"/>
            </w:pPr>
            <w:r w:rsidRPr="0008671D">
              <w:t>4</w:t>
            </w:r>
          </w:p>
        </w:tc>
        <w:tc>
          <w:tcPr>
            <w:tcW w:w="709" w:type="dxa"/>
            <w:tcBorders>
              <w:top w:val="single" w:sz="4" w:space="0" w:color="000000"/>
              <w:left w:val="nil"/>
              <w:bottom w:val="single" w:sz="4" w:space="0" w:color="000000"/>
              <w:right w:val="single" w:sz="4" w:space="0" w:color="000000"/>
            </w:tcBorders>
            <w:shd w:val="clear" w:color="auto" w:fill="FFFFFF"/>
          </w:tcPr>
          <w:p w14:paraId="3329F6E2" w14:textId="77777777" w:rsidR="009B064C" w:rsidRPr="0008671D" w:rsidRDefault="009B064C" w:rsidP="008D757A">
            <w:pPr>
              <w:jc w:val="center"/>
            </w:pPr>
            <w:r w:rsidRPr="0008671D">
              <w:t>4</w:t>
            </w:r>
          </w:p>
        </w:tc>
        <w:tc>
          <w:tcPr>
            <w:tcW w:w="850" w:type="dxa"/>
            <w:tcBorders>
              <w:top w:val="single" w:sz="4" w:space="0" w:color="000000"/>
              <w:left w:val="nil"/>
              <w:bottom w:val="single" w:sz="4" w:space="0" w:color="000000"/>
              <w:right w:val="single" w:sz="4" w:space="0" w:color="000000"/>
            </w:tcBorders>
            <w:shd w:val="clear" w:color="auto" w:fill="FFFFFF"/>
          </w:tcPr>
          <w:p w14:paraId="6BF11869" w14:textId="77777777" w:rsidR="009B064C" w:rsidRPr="0008671D" w:rsidRDefault="009B064C" w:rsidP="008D757A">
            <w:pPr>
              <w:jc w:val="center"/>
            </w:pPr>
            <w:r w:rsidRPr="0008671D">
              <w:t>4</w:t>
            </w:r>
          </w:p>
        </w:tc>
      </w:tr>
      <w:tr w:rsidR="009B064C" w:rsidRPr="0008671D" w14:paraId="26DA2EE4" w14:textId="77777777" w:rsidTr="008D757A">
        <w:trPr>
          <w:trHeight w:val="146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E345A90" w14:textId="77777777" w:rsidR="009B064C" w:rsidRPr="0008671D" w:rsidRDefault="009B064C" w:rsidP="008D757A">
            <w:pPr>
              <w:jc w:val="center"/>
            </w:pPr>
            <w:r w:rsidRPr="0008671D">
              <w:t>5</w:t>
            </w:r>
          </w:p>
        </w:tc>
        <w:tc>
          <w:tcPr>
            <w:tcW w:w="3090" w:type="dxa"/>
            <w:tcBorders>
              <w:top w:val="single" w:sz="4" w:space="0" w:color="000000"/>
              <w:left w:val="nil"/>
              <w:bottom w:val="single" w:sz="4" w:space="0" w:color="000000"/>
              <w:right w:val="single" w:sz="4" w:space="0" w:color="000000"/>
            </w:tcBorders>
            <w:shd w:val="clear" w:color="auto" w:fill="auto"/>
          </w:tcPr>
          <w:p w14:paraId="198327DF" w14:textId="77777777" w:rsidR="009B064C" w:rsidRPr="0008671D" w:rsidRDefault="009B064C" w:rsidP="008D757A">
            <w:r w:rsidRPr="0008671D">
              <w:t>Количество субъектов МСП и самозанятых граждан, получивших имущественную поддержку в рамках реализации муниципальной программы</w:t>
            </w:r>
          </w:p>
        </w:tc>
        <w:tc>
          <w:tcPr>
            <w:tcW w:w="992" w:type="dxa"/>
            <w:tcBorders>
              <w:top w:val="single" w:sz="4" w:space="0" w:color="000000"/>
              <w:left w:val="nil"/>
              <w:bottom w:val="single" w:sz="4" w:space="0" w:color="000000"/>
              <w:right w:val="single" w:sz="4" w:space="0" w:color="000000"/>
            </w:tcBorders>
            <w:shd w:val="clear" w:color="auto" w:fill="auto"/>
          </w:tcPr>
          <w:p w14:paraId="579D5C85" w14:textId="77777777" w:rsidR="009B064C" w:rsidRPr="0008671D" w:rsidRDefault="009B064C" w:rsidP="008D757A">
            <w:pPr>
              <w:jc w:val="center"/>
            </w:pPr>
            <w:r w:rsidRPr="0008671D">
              <w:t>единиц</w:t>
            </w:r>
          </w:p>
        </w:tc>
        <w:tc>
          <w:tcPr>
            <w:tcW w:w="1134" w:type="dxa"/>
            <w:tcBorders>
              <w:top w:val="single" w:sz="4" w:space="0" w:color="000000"/>
              <w:left w:val="nil"/>
              <w:bottom w:val="single" w:sz="4" w:space="0" w:color="000000"/>
              <w:right w:val="single" w:sz="4" w:space="0" w:color="000000"/>
            </w:tcBorders>
            <w:shd w:val="clear" w:color="auto" w:fill="auto"/>
          </w:tcPr>
          <w:p w14:paraId="4AF3313C" w14:textId="77777777" w:rsidR="009B064C" w:rsidRPr="0008671D" w:rsidRDefault="009B064C" w:rsidP="008D757A">
            <w:pPr>
              <w:jc w:val="center"/>
            </w:pPr>
            <w:r w:rsidRPr="0008671D">
              <w:t>1</w:t>
            </w:r>
          </w:p>
        </w:tc>
        <w:tc>
          <w:tcPr>
            <w:tcW w:w="851" w:type="dxa"/>
            <w:tcBorders>
              <w:top w:val="single" w:sz="4" w:space="0" w:color="000000"/>
              <w:left w:val="nil"/>
              <w:bottom w:val="single" w:sz="4" w:space="0" w:color="000000"/>
              <w:right w:val="single" w:sz="4" w:space="0" w:color="000000"/>
            </w:tcBorders>
            <w:shd w:val="clear" w:color="auto" w:fill="auto"/>
          </w:tcPr>
          <w:p w14:paraId="6EB4993F" w14:textId="77777777" w:rsidR="009B064C" w:rsidRPr="0008671D" w:rsidRDefault="009B064C" w:rsidP="008D757A">
            <w:pPr>
              <w:jc w:val="center"/>
            </w:pPr>
            <w:r w:rsidRPr="0008671D">
              <w:t>2</w:t>
            </w:r>
          </w:p>
        </w:tc>
        <w:tc>
          <w:tcPr>
            <w:tcW w:w="709" w:type="dxa"/>
            <w:tcBorders>
              <w:top w:val="single" w:sz="4" w:space="0" w:color="000000"/>
              <w:left w:val="nil"/>
              <w:bottom w:val="single" w:sz="4" w:space="0" w:color="000000"/>
              <w:right w:val="single" w:sz="4" w:space="0" w:color="000000"/>
            </w:tcBorders>
            <w:shd w:val="clear" w:color="auto" w:fill="FFFFFF"/>
          </w:tcPr>
          <w:p w14:paraId="2167E68C" w14:textId="77777777" w:rsidR="009B064C" w:rsidRPr="0008671D" w:rsidRDefault="009B064C" w:rsidP="008D757A">
            <w:pPr>
              <w:jc w:val="center"/>
              <w:rPr>
                <w:color w:val="FF0000"/>
              </w:rPr>
            </w:pPr>
            <w:r w:rsidRPr="0008671D">
              <w:t>3</w:t>
            </w:r>
          </w:p>
        </w:tc>
        <w:tc>
          <w:tcPr>
            <w:tcW w:w="708" w:type="dxa"/>
            <w:tcBorders>
              <w:top w:val="single" w:sz="4" w:space="0" w:color="000000"/>
              <w:left w:val="nil"/>
              <w:bottom w:val="single" w:sz="4" w:space="0" w:color="000000"/>
              <w:right w:val="single" w:sz="4" w:space="0" w:color="000000"/>
            </w:tcBorders>
            <w:shd w:val="clear" w:color="auto" w:fill="FFFFFF"/>
          </w:tcPr>
          <w:p w14:paraId="2A0448A0" w14:textId="77777777" w:rsidR="009B064C" w:rsidRPr="0008671D" w:rsidRDefault="009B064C" w:rsidP="008D757A">
            <w:pPr>
              <w:jc w:val="center"/>
            </w:pPr>
            <w:r w:rsidRPr="0008671D">
              <w:t>1</w:t>
            </w:r>
          </w:p>
        </w:tc>
        <w:tc>
          <w:tcPr>
            <w:tcW w:w="851" w:type="dxa"/>
            <w:tcBorders>
              <w:top w:val="single" w:sz="4" w:space="0" w:color="000000"/>
              <w:left w:val="nil"/>
              <w:bottom w:val="single" w:sz="4" w:space="0" w:color="000000"/>
              <w:right w:val="single" w:sz="4" w:space="0" w:color="000000"/>
            </w:tcBorders>
            <w:shd w:val="clear" w:color="auto" w:fill="FFFFFF"/>
          </w:tcPr>
          <w:p w14:paraId="0162EBB5" w14:textId="77777777" w:rsidR="009B064C" w:rsidRPr="0008671D" w:rsidRDefault="009B064C" w:rsidP="008D757A">
            <w:pPr>
              <w:jc w:val="center"/>
            </w:pPr>
            <w:r w:rsidRPr="0008671D">
              <w:t>1</w:t>
            </w:r>
          </w:p>
        </w:tc>
        <w:tc>
          <w:tcPr>
            <w:tcW w:w="709" w:type="dxa"/>
            <w:tcBorders>
              <w:top w:val="single" w:sz="4" w:space="0" w:color="000000"/>
              <w:left w:val="nil"/>
              <w:bottom w:val="single" w:sz="4" w:space="0" w:color="000000"/>
              <w:right w:val="single" w:sz="4" w:space="0" w:color="000000"/>
            </w:tcBorders>
            <w:shd w:val="clear" w:color="auto" w:fill="FFFFFF"/>
          </w:tcPr>
          <w:p w14:paraId="4AF94077" w14:textId="77777777" w:rsidR="009B064C" w:rsidRPr="0008671D" w:rsidRDefault="009B064C" w:rsidP="008D757A">
            <w:pPr>
              <w:jc w:val="center"/>
            </w:pPr>
            <w:r w:rsidRPr="0008671D">
              <w:t>1</w:t>
            </w:r>
          </w:p>
        </w:tc>
        <w:tc>
          <w:tcPr>
            <w:tcW w:w="850" w:type="dxa"/>
            <w:tcBorders>
              <w:top w:val="single" w:sz="4" w:space="0" w:color="000000"/>
              <w:left w:val="nil"/>
              <w:bottom w:val="single" w:sz="4" w:space="0" w:color="000000"/>
              <w:right w:val="single" w:sz="4" w:space="0" w:color="000000"/>
            </w:tcBorders>
            <w:shd w:val="clear" w:color="auto" w:fill="FFFFFF"/>
          </w:tcPr>
          <w:p w14:paraId="572AFA89" w14:textId="77777777" w:rsidR="009B064C" w:rsidRPr="0008671D" w:rsidRDefault="009B064C" w:rsidP="008D757A">
            <w:pPr>
              <w:jc w:val="center"/>
            </w:pPr>
            <w:r w:rsidRPr="0008671D">
              <w:t>1</w:t>
            </w:r>
          </w:p>
        </w:tc>
      </w:tr>
      <w:tr w:rsidR="009B064C" w:rsidRPr="0008671D" w14:paraId="68D208A5" w14:textId="77777777" w:rsidTr="008D757A">
        <w:trPr>
          <w:trHeight w:val="21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B45A17E" w14:textId="77777777" w:rsidR="009B064C" w:rsidRPr="0008671D" w:rsidRDefault="009B064C" w:rsidP="008D757A">
            <w:pPr>
              <w:jc w:val="center"/>
            </w:pPr>
            <w:r w:rsidRPr="0008671D">
              <w:t>6</w:t>
            </w:r>
          </w:p>
        </w:tc>
        <w:tc>
          <w:tcPr>
            <w:tcW w:w="3090" w:type="dxa"/>
            <w:tcBorders>
              <w:top w:val="single" w:sz="4" w:space="0" w:color="000000"/>
              <w:left w:val="nil"/>
              <w:bottom w:val="single" w:sz="4" w:space="0" w:color="000000"/>
              <w:right w:val="single" w:sz="4" w:space="0" w:color="000000"/>
            </w:tcBorders>
            <w:shd w:val="clear" w:color="auto" w:fill="auto"/>
          </w:tcPr>
          <w:p w14:paraId="59512F3F" w14:textId="77777777" w:rsidR="009B064C" w:rsidRPr="0008671D" w:rsidRDefault="009B064C" w:rsidP="008D757A">
            <w:pPr>
              <w:pStyle w:val="ConsNormal"/>
              <w:ind w:firstLine="10"/>
              <w:jc w:val="both"/>
              <w:rPr>
                <w:rFonts w:ascii="Times New Roman" w:hAnsi="Times New Roman" w:cs="Times New Roman"/>
                <w:sz w:val="24"/>
                <w:szCs w:val="24"/>
              </w:rPr>
            </w:pPr>
            <w:r w:rsidRPr="0008671D">
              <w:rPr>
                <w:rFonts w:ascii="Times New Roman" w:hAnsi="Times New Roman" w:cs="Times New Roman"/>
                <w:sz w:val="24"/>
                <w:szCs w:val="24"/>
              </w:rPr>
              <w:t>Количество проведенных заседаний в рамках мероприятия «</w:t>
            </w:r>
            <w:r w:rsidRPr="0008671D">
              <w:rPr>
                <w:rFonts w:ascii="Times New Roman" w:hAnsi="Times New Roman" w:cs="Times New Roman"/>
                <w:color w:val="000000" w:themeColor="text1"/>
                <w:sz w:val="24"/>
                <w:szCs w:val="24"/>
              </w:rPr>
              <w:t>Организация работы Координационного Совета по развитию предпринимательства при главе поселка»</w:t>
            </w:r>
          </w:p>
        </w:tc>
        <w:tc>
          <w:tcPr>
            <w:tcW w:w="992" w:type="dxa"/>
            <w:tcBorders>
              <w:top w:val="single" w:sz="4" w:space="0" w:color="000000"/>
              <w:left w:val="nil"/>
              <w:bottom w:val="single" w:sz="4" w:space="0" w:color="000000"/>
              <w:right w:val="single" w:sz="4" w:space="0" w:color="000000"/>
            </w:tcBorders>
            <w:shd w:val="clear" w:color="auto" w:fill="auto"/>
          </w:tcPr>
          <w:p w14:paraId="1A8E60E0" w14:textId="77777777" w:rsidR="009B064C" w:rsidRPr="0008671D" w:rsidRDefault="009B064C" w:rsidP="008D757A">
            <w:pPr>
              <w:jc w:val="center"/>
            </w:pPr>
            <w:r w:rsidRPr="0008671D">
              <w:t>единиц</w:t>
            </w:r>
          </w:p>
        </w:tc>
        <w:tc>
          <w:tcPr>
            <w:tcW w:w="1134" w:type="dxa"/>
            <w:tcBorders>
              <w:top w:val="single" w:sz="4" w:space="0" w:color="000000"/>
              <w:left w:val="nil"/>
              <w:bottom w:val="single" w:sz="4" w:space="0" w:color="000000"/>
              <w:right w:val="single" w:sz="4" w:space="0" w:color="000000"/>
            </w:tcBorders>
            <w:shd w:val="clear" w:color="auto" w:fill="auto"/>
          </w:tcPr>
          <w:p w14:paraId="632734CF" w14:textId="77777777" w:rsidR="009B064C" w:rsidRPr="0008671D" w:rsidRDefault="009B064C" w:rsidP="008D757A">
            <w:pPr>
              <w:jc w:val="center"/>
            </w:pPr>
            <w:r w:rsidRPr="0008671D">
              <w:t>2</w:t>
            </w:r>
          </w:p>
        </w:tc>
        <w:tc>
          <w:tcPr>
            <w:tcW w:w="851" w:type="dxa"/>
            <w:tcBorders>
              <w:top w:val="single" w:sz="4" w:space="0" w:color="000000"/>
              <w:left w:val="nil"/>
              <w:bottom w:val="single" w:sz="4" w:space="0" w:color="000000"/>
              <w:right w:val="single" w:sz="4" w:space="0" w:color="000000"/>
            </w:tcBorders>
            <w:shd w:val="clear" w:color="auto" w:fill="auto"/>
          </w:tcPr>
          <w:p w14:paraId="7221D551" w14:textId="77777777" w:rsidR="009B064C" w:rsidRPr="0008671D" w:rsidRDefault="009B064C" w:rsidP="008D757A">
            <w:pPr>
              <w:jc w:val="center"/>
            </w:pPr>
            <w:r w:rsidRPr="0008671D">
              <w:t>4</w:t>
            </w:r>
          </w:p>
        </w:tc>
        <w:tc>
          <w:tcPr>
            <w:tcW w:w="709" w:type="dxa"/>
            <w:tcBorders>
              <w:top w:val="single" w:sz="4" w:space="0" w:color="000000"/>
              <w:left w:val="nil"/>
              <w:bottom w:val="single" w:sz="4" w:space="0" w:color="000000"/>
              <w:right w:val="single" w:sz="4" w:space="0" w:color="000000"/>
            </w:tcBorders>
            <w:shd w:val="clear" w:color="auto" w:fill="auto"/>
          </w:tcPr>
          <w:p w14:paraId="170188C1" w14:textId="77777777" w:rsidR="009B064C" w:rsidRPr="0008671D" w:rsidRDefault="009B064C" w:rsidP="008D757A">
            <w:pPr>
              <w:jc w:val="center"/>
            </w:pPr>
            <w:r w:rsidRPr="0008671D">
              <w:t>4</w:t>
            </w:r>
          </w:p>
        </w:tc>
        <w:tc>
          <w:tcPr>
            <w:tcW w:w="708" w:type="dxa"/>
            <w:tcBorders>
              <w:top w:val="single" w:sz="4" w:space="0" w:color="000000"/>
              <w:left w:val="nil"/>
              <w:bottom w:val="single" w:sz="4" w:space="0" w:color="000000"/>
              <w:right w:val="single" w:sz="4" w:space="0" w:color="000000"/>
            </w:tcBorders>
            <w:shd w:val="clear" w:color="auto" w:fill="auto"/>
          </w:tcPr>
          <w:p w14:paraId="30E7FF33" w14:textId="77777777" w:rsidR="009B064C" w:rsidRPr="0008671D" w:rsidRDefault="009B064C" w:rsidP="008D757A">
            <w:pPr>
              <w:jc w:val="center"/>
            </w:pPr>
            <w:r w:rsidRPr="0008671D">
              <w:t>4</w:t>
            </w:r>
          </w:p>
        </w:tc>
        <w:tc>
          <w:tcPr>
            <w:tcW w:w="851" w:type="dxa"/>
            <w:tcBorders>
              <w:top w:val="single" w:sz="4" w:space="0" w:color="000000"/>
              <w:left w:val="nil"/>
              <w:bottom w:val="single" w:sz="4" w:space="0" w:color="000000"/>
              <w:right w:val="single" w:sz="4" w:space="0" w:color="000000"/>
            </w:tcBorders>
            <w:shd w:val="clear" w:color="auto" w:fill="auto"/>
          </w:tcPr>
          <w:p w14:paraId="4F360C03" w14:textId="77777777" w:rsidR="009B064C" w:rsidRPr="0008671D" w:rsidRDefault="009B064C" w:rsidP="008D757A">
            <w:pPr>
              <w:jc w:val="center"/>
            </w:pPr>
            <w:r w:rsidRPr="0008671D">
              <w:t>4</w:t>
            </w:r>
          </w:p>
        </w:tc>
        <w:tc>
          <w:tcPr>
            <w:tcW w:w="709" w:type="dxa"/>
            <w:tcBorders>
              <w:top w:val="single" w:sz="4" w:space="0" w:color="000000"/>
              <w:left w:val="nil"/>
              <w:bottom w:val="single" w:sz="4" w:space="0" w:color="000000"/>
              <w:right w:val="single" w:sz="4" w:space="0" w:color="000000"/>
            </w:tcBorders>
            <w:shd w:val="clear" w:color="auto" w:fill="auto"/>
          </w:tcPr>
          <w:p w14:paraId="6777A9AD" w14:textId="77777777" w:rsidR="009B064C" w:rsidRPr="0008671D" w:rsidRDefault="009B064C" w:rsidP="008D757A">
            <w:pPr>
              <w:jc w:val="center"/>
            </w:pPr>
            <w:r w:rsidRPr="0008671D">
              <w:t>4</w:t>
            </w:r>
          </w:p>
        </w:tc>
        <w:tc>
          <w:tcPr>
            <w:tcW w:w="850" w:type="dxa"/>
            <w:tcBorders>
              <w:top w:val="single" w:sz="4" w:space="0" w:color="000000"/>
              <w:left w:val="nil"/>
              <w:bottom w:val="single" w:sz="4" w:space="0" w:color="000000"/>
              <w:right w:val="single" w:sz="4" w:space="0" w:color="000000"/>
            </w:tcBorders>
          </w:tcPr>
          <w:p w14:paraId="74B542D6" w14:textId="77777777" w:rsidR="009B064C" w:rsidRPr="0008671D" w:rsidRDefault="009B064C" w:rsidP="008D757A">
            <w:pPr>
              <w:jc w:val="center"/>
            </w:pPr>
            <w:r w:rsidRPr="0008671D">
              <w:t>4</w:t>
            </w:r>
          </w:p>
        </w:tc>
      </w:tr>
      <w:tr w:rsidR="009B064C" w:rsidRPr="0008671D" w14:paraId="075CC261" w14:textId="77777777" w:rsidTr="008D757A">
        <w:trPr>
          <w:trHeight w:val="88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CA29A5A" w14:textId="77777777" w:rsidR="009B064C" w:rsidRPr="0008671D" w:rsidRDefault="009B064C" w:rsidP="008D757A">
            <w:pPr>
              <w:jc w:val="center"/>
            </w:pPr>
            <w:r w:rsidRPr="0008671D">
              <w:t>7</w:t>
            </w:r>
          </w:p>
        </w:tc>
        <w:tc>
          <w:tcPr>
            <w:tcW w:w="3090" w:type="dxa"/>
            <w:tcBorders>
              <w:top w:val="single" w:sz="4" w:space="0" w:color="000000"/>
              <w:left w:val="nil"/>
              <w:bottom w:val="single" w:sz="4" w:space="0" w:color="000000"/>
              <w:right w:val="single" w:sz="4" w:space="0" w:color="000000"/>
            </w:tcBorders>
            <w:shd w:val="clear" w:color="auto" w:fill="auto"/>
          </w:tcPr>
          <w:p w14:paraId="65084490" w14:textId="77777777" w:rsidR="009B064C" w:rsidRPr="0008671D" w:rsidRDefault="009B064C" w:rsidP="008D757A">
            <w:r w:rsidRPr="0008671D">
              <w:t xml:space="preserve">Количество проведенных консультаций в рамках </w:t>
            </w:r>
            <w:r w:rsidRPr="0008671D">
              <w:rPr>
                <w:color w:val="000000" w:themeColor="text1"/>
              </w:rPr>
              <w:t xml:space="preserve">мероприятия «Консультирование субъектов малого и среднего предпринимательства, самозанятых граждан по </w:t>
            </w:r>
            <w:r w:rsidRPr="0008671D">
              <w:rPr>
                <w:color w:val="000000" w:themeColor="text1"/>
              </w:rPr>
              <w:lastRenderedPageBreak/>
              <w:t xml:space="preserve">вопросам оказания муниципальной </w:t>
            </w:r>
            <w:proofErr w:type="gramStart"/>
            <w:r w:rsidRPr="0008671D">
              <w:rPr>
                <w:color w:val="000000" w:themeColor="text1"/>
              </w:rPr>
              <w:t xml:space="preserve">поддержки» </w:t>
            </w:r>
            <w:r w:rsidRPr="0008671D">
              <w:t xml:space="preserve"> муниципальной</w:t>
            </w:r>
            <w:proofErr w:type="gramEnd"/>
            <w:r w:rsidRPr="0008671D">
              <w:t xml:space="preserve"> поддержки</w:t>
            </w:r>
          </w:p>
        </w:tc>
        <w:tc>
          <w:tcPr>
            <w:tcW w:w="992" w:type="dxa"/>
            <w:tcBorders>
              <w:top w:val="single" w:sz="4" w:space="0" w:color="000000"/>
              <w:left w:val="nil"/>
              <w:bottom w:val="single" w:sz="4" w:space="0" w:color="000000"/>
              <w:right w:val="single" w:sz="4" w:space="0" w:color="000000"/>
            </w:tcBorders>
            <w:shd w:val="clear" w:color="auto" w:fill="auto"/>
          </w:tcPr>
          <w:p w14:paraId="093B284D" w14:textId="77777777" w:rsidR="009B064C" w:rsidRPr="0008671D" w:rsidRDefault="009B064C" w:rsidP="008D757A">
            <w:pPr>
              <w:jc w:val="center"/>
            </w:pPr>
            <w:r w:rsidRPr="0008671D">
              <w:lastRenderedPageBreak/>
              <w:t>единиц</w:t>
            </w:r>
          </w:p>
        </w:tc>
        <w:tc>
          <w:tcPr>
            <w:tcW w:w="1134" w:type="dxa"/>
            <w:tcBorders>
              <w:top w:val="single" w:sz="4" w:space="0" w:color="000000"/>
              <w:left w:val="nil"/>
              <w:bottom w:val="single" w:sz="4" w:space="0" w:color="000000"/>
              <w:right w:val="single" w:sz="4" w:space="0" w:color="000000"/>
            </w:tcBorders>
            <w:shd w:val="clear" w:color="auto" w:fill="auto"/>
          </w:tcPr>
          <w:p w14:paraId="3D85B93C" w14:textId="77777777" w:rsidR="009B064C" w:rsidRPr="0008671D" w:rsidRDefault="009B064C" w:rsidP="008D757A">
            <w:pPr>
              <w:jc w:val="center"/>
            </w:pPr>
            <w:r w:rsidRPr="0008671D">
              <w:t>2</w:t>
            </w:r>
          </w:p>
        </w:tc>
        <w:tc>
          <w:tcPr>
            <w:tcW w:w="851" w:type="dxa"/>
            <w:tcBorders>
              <w:top w:val="single" w:sz="4" w:space="0" w:color="000000"/>
              <w:left w:val="nil"/>
              <w:bottom w:val="single" w:sz="4" w:space="0" w:color="000000"/>
              <w:right w:val="single" w:sz="4" w:space="0" w:color="000000"/>
            </w:tcBorders>
            <w:shd w:val="clear" w:color="auto" w:fill="auto"/>
          </w:tcPr>
          <w:p w14:paraId="4E201387" w14:textId="77777777" w:rsidR="009B064C" w:rsidRPr="0008671D" w:rsidRDefault="009B064C" w:rsidP="008D757A">
            <w:pPr>
              <w:jc w:val="center"/>
            </w:pPr>
            <w:r w:rsidRPr="0008671D">
              <w:t>4</w:t>
            </w:r>
          </w:p>
        </w:tc>
        <w:tc>
          <w:tcPr>
            <w:tcW w:w="709" w:type="dxa"/>
            <w:tcBorders>
              <w:top w:val="single" w:sz="4" w:space="0" w:color="000000"/>
              <w:left w:val="nil"/>
              <w:bottom w:val="single" w:sz="4" w:space="0" w:color="000000"/>
              <w:right w:val="single" w:sz="4" w:space="0" w:color="000000"/>
            </w:tcBorders>
            <w:shd w:val="clear" w:color="auto" w:fill="auto"/>
          </w:tcPr>
          <w:p w14:paraId="3F9A0EFD" w14:textId="77777777" w:rsidR="009B064C" w:rsidRPr="0008671D" w:rsidRDefault="009B064C" w:rsidP="008D757A">
            <w:pPr>
              <w:jc w:val="center"/>
            </w:pPr>
            <w:r w:rsidRPr="0008671D">
              <w:t>8</w:t>
            </w:r>
          </w:p>
        </w:tc>
        <w:tc>
          <w:tcPr>
            <w:tcW w:w="708" w:type="dxa"/>
            <w:tcBorders>
              <w:top w:val="single" w:sz="4" w:space="0" w:color="000000"/>
              <w:left w:val="nil"/>
              <w:bottom w:val="single" w:sz="4" w:space="0" w:color="000000"/>
              <w:right w:val="single" w:sz="4" w:space="0" w:color="000000"/>
            </w:tcBorders>
            <w:shd w:val="clear" w:color="auto" w:fill="auto"/>
          </w:tcPr>
          <w:p w14:paraId="143DDDCC" w14:textId="77777777" w:rsidR="009B064C" w:rsidRPr="0008671D" w:rsidRDefault="009B064C" w:rsidP="008D757A">
            <w:pPr>
              <w:jc w:val="center"/>
            </w:pPr>
            <w:r w:rsidRPr="0008671D">
              <w:t>8</w:t>
            </w:r>
          </w:p>
        </w:tc>
        <w:tc>
          <w:tcPr>
            <w:tcW w:w="851" w:type="dxa"/>
            <w:tcBorders>
              <w:top w:val="single" w:sz="4" w:space="0" w:color="000000"/>
              <w:left w:val="nil"/>
              <w:bottom w:val="single" w:sz="4" w:space="0" w:color="000000"/>
              <w:right w:val="single" w:sz="4" w:space="0" w:color="000000"/>
            </w:tcBorders>
            <w:shd w:val="clear" w:color="auto" w:fill="auto"/>
          </w:tcPr>
          <w:p w14:paraId="2472A571" w14:textId="77777777" w:rsidR="009B064C" w:rsidRPr="0008671D" w:rsidRDefault="009B064C" w:rsidP="008D757A">
            <w:pPr>
              <w:jc w:val="center"/>
            </w:pPr>
            <w:r w:rsidRPr="0008671D">
              <w:t>8</w:t>
            </w:r>
          </w:p>
        </w:tc>
        <w:tc>
          <w:tcPr>
            <w:tcW w:w="709" w:type="dxa"/>
            <w:tcBorders>
              <w:left w:val="nil"/>
              <w:bottom w:val="single" w:sz="4" w:space="0" w:color="000000"/>
              <w:right w:val="single" w:sz="4" w:space="0" w:color="000000"/>
            </w:tcBorders>
            <w:shd w:val="clear" w:color="auto" w:fill="auto"/>
          </w:tcPr>
          <w:p w14:paraId="5D419AB8" w14:textId="77777777" w:rsidR="009B064C" w:rsidRPr="0008671D" w:rsidRDefault="009B064C" w:rsidP="008D757A">
            <w:pPr>
              <w:jc w:val="center"/>
            </w:pPr>
            <w:r w:rsidRPr="0008671D">
              <w:t>8</w:t>
            </w:r>
          </w:p>
        </w:tc>
        <w:tc>
          <w:tcPr>
            <w:tcW w:w="850" w:type="dxa"/>
            <w:tcBorders>
              <w:left w:val="nil"/>
              <w:bottom w:val="single" w:sz="4" w:space="0" w:color="000000"/>
              <w:right w:val="single" w:sz="4" w:space="0" w:color="000000"/>
            </w:tcBorders>
          </w:tcPr>
          <w:p w14:paraId="38D9674D" w14:textId="77777777" w:rsidR="009B064C" w:rsidRPr="0008671D" w:rsidRDefault="009B064C" w:rsidP="008D757A">
            <w:pPr>
              <w:jc w:val="center"/>
            </w:pPr>
            <w:r w:rsidRPr="0008671D">
              <w:t>8</w:t>
            </w:r>
          </w:p>
        </w:tc>
      </w:tr>
      <w:tr w:rsidR="009B064C" w:rsidRPr="0008671D" w14:paraId="651E8660" w14:textId="77777777" w:rsidTr="008D757A">
        <w:trPr>
          <w:trHeight w:val="83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C99A8B5" w14:textId="77777777" w:rsidR="009B064C" w:rsidRPr="0008671D" w:rsidRDefault="009B064C" w:rsidP="008D757A">
            <w:pPr>
              <w:jc w:val="center"/>
            </w:pPr>
          </w:p>
          <w:p w14:paraId="7DE9D455" w14:textId="77777777" w:rsidR="009B064C" w:rsidRPr="0008671D" w:rsidRDefault="009B064C" w:rsidP="008D757A">
            <w:pPr>
              <w:jc w:val="center"/>
            </w:pPr>
            <w:r w:rsidRPr="0008671D">
              <w:t>8</w:t>
            </w:r>
          </w:p>
        </w:tc>
        <w:tc>
          <w:tcPr>
            <w:tcW w:w="3090" w:type="dxa"/>
            <w:tcBorders>
              <w:top w:val="single" w:sz="4" w:space="0" w:color="000000"/>
              <w:left w:val="nil"/>
              <w:bottom w:val="single" w:sz="4" w:space="0" w:color="000000"/>
              <w:right w:val="single" w:sz="4" w:space="0" w:color="000000"/>
            </w:tcBorders>
            <w:shd w:val="clear" w:color="auto" w:fill="auto"/>
          </w:tcPr>
          <w:p w14:paraId="0E83C402" w14:textId="77777777" w:rsidR="009B064C" w:rsidRPr="0008671D" w:rsidRDefault="009B064C" w:rsidP="008D757A">
            <w:r w:rsidRPr="0008671D">
              <w:t xml:space="preserve">Количество проведенных (участие в проведении) совещаний, круглых столов, встреч в рамках </w:t>
            </w:r>
            <w:r w:rsidRPr="0008671D">
              <w:rPr>
                <w:color w:val="000000" w:themeColor="text1"/>
              </w:rPr>
              <w:t>мероприятия «Организация и проведение мероприятий (участие в проведении), способствующих повышению информированности субъектов малого и среднего предпринимательства, самозанятых граждан (совещании, круглые столы, конференции и др.)»</w:t>
            </w:r>
            <w:r w:rsidRPr="0008671D">
              <w:t xml:space="preserve"> </w:t>
            </w:r>
          </w:p>
        </w:tc>
        <w:tc>
          <w:tcPr>
            <w:tcW w:w="992" w:type="dxa"/>
            <w:tcBorders>
              <w:top w:val="single" w:sz="4" w:space="0" w:color="000000"/>
              <w:left w:val="nil"/>
              <w:bottom w:val="single" w:sz="4" w:space="0" w:color="000000"/>
              <w:right w:val="single" w:sz="4" w:space="0" w:color="000000"/>
            </w:tcBorders>
            <w:shd w:val="clear" w:color="auto" w:fill="auto"/>
          </w:tcPr>
          <w:p w14:paraId="70032F67" w14:textId="77777777" w:rsidR="009B064C" w:rsidRPr="0008671D" w:rsidRDefault="009B064C" w:rsidP="008D757A">
            <w:pPr>
              <w:jc w:val="center"/>
            </w:pPr>
            <w:r w:rsidRPr="0008671D">
              <w:t>единиц</w:t>
            </w:r>
          </w:p>
        </w:tc>
        <w:tc>
          <w:tcPr>
            <w:tcW w:w="1134" w:type="dxa"/>
            <w:tcBorders>
              <w:top w:val="single" w:sz="4" w:space="0" w:color="000000"/>
              <w:left w:val="nil"/>
              <w:bottom w:val="single" w:sz="4" w:space="0" w:color="000000"/>
              <w:right w:val="single" w:sz="4" w:space="0" w:color="000000"/>
            </w:tcBorders>
            <w:shd w:val="clear" w:color="auto" w:fill="auto"/>
          </w:tcPr>
          <w:p w14:paraId="453E88D7" w14:textId="77777777" w:rsidR="009B064C" w:rsidRPr="0008671D" w:rsidRDefault="009B064C" w:rsidP="008D757A">
            <w:pPr>
              <w:jc w:val="center"/>
            </w:pPr>
            <w:r w:rsidRPr="0008671D">
              <w:t>1</w:t>
            </w:r>
          </w:p>
        </w:tc>
        <w:tc>
          <w:tcPr>
            <w:tcW w:w="851" w:type="dxa"/>
            <w:tcBorders>
              <w:top w:val="single" w:sz="4" w:space="0" w:color="000000"/>
              <w:left w:val="nil"/>
              <w:bottom w:val="single" w:sz="4" w:space="0" w:color="000000"/>
              <w:right w:val="single" w:sz="4" w:space="0" w:color="000000"/>
            </w:tcBorders>
            <w:shd w:val="clear" w:color="auto" w:fill="auto"/>
          </w:tcPr>
          <w:p w14:paraId="0B1474DA" w14:textId="77777777" w:rsidR="009B064C" w:rsidRPr="0008671D" w:rsidRDefault="009B064C" w:rsidP="008D757A">
            <w:pPr>
              <w:jc w:val="center"/>
            </w:pPr>
            <w:r w:rsidRPr="0008671D">
              <w:t>4</w:t>
            </w:r>
          </w:p>
        </w:tc>
        <w:tc>
          <w:tcPr>
            <w:tcW w:w="709" w:type="dxa"/>
            <w:tcBorders>
              <w:top w:val="single" w:sz="4" w:space="0" w:color="000000"/>
              <w:left w:val="nil"/>
              <w:bottom w:val="single" w:sz="4" w:space="0" w:color="000000"/>
              <w:right w:val="single" w:sz="4" w:space="0" w:color="000000"/>
            </w:tcBorders>
            <w:shd w:val="clear" w:color="auto" w:fill="auto"/>
          </w:tcPr>
          <w:p w14:paraId="2AD39362" w14:textId="77777777" w:rsidR="009B064C" w:rsidRPr="0008671D" w:rsidRDefault="009B064C" w:rsidP="008D757A">
            <w:pPr>
              <w:jc w:val="center"/>
            </w:pPr>
            <w:r w:rsidRPr="0008671D">
              <w:t>6</w:t>
            </w:r>
          </w:p>
        </w:tc>
        <w:tc>
          <w:tcPr>
            <w:tcW w:w="708" w:type="dxa"/>
            <w:tcBorders>
              <w:top w:val="single" w:sz="4" w:space="0" w:color="000000"/>
              <w:left w:val="nil"/>
              <w:bottom w:val="single" w:sz="4" w:space="0" w:color="000000"/>
              <w:right w:val="single" w:sz="4" w:space="0" w:color="000000"/>
            </w:tcBorders>
            <w:shd w:val="clear" w:color="auto" w:fill="auto"/>
          </w:tcPr>
          <w:p w14:paraId="11C9D552" w14:textId="77777777" w:rsidR="009B064C" w:rsidRPr="0008671D" w:rsidRDefault="009B064C" w:rsidP="008D757A">
            <w:pPr>
              <w:jc w:val="center"/>
            </w:pPr>
            <w:r w:rsidRPr="0008671D">
              <w:t>4</w:t>
            </w:r>
          </w:p>
        </w:tc>
        <w:tc>
          <w:tcPr>
            <w:tcW w:w="851" w:type="dxa"/>
            <w:tcBorders>
              <w:top w:val="single" w:sz="4" w:space="0" w:color="000000"/>
              <w:left w:val="nil"/>
              <w:bottom w:val="single" w:sz="4" w:space="0" w:color="000000"/>
              <w:right w:val="single" w:sz="4" w:space="0" w:color="000000"/>
            </w:tcBorders>
            <w:shd w:val="clear" w:color="auto" w:fill="auto"/>
          </w:tcPr>
          <w:p w14:paraId="07095F8B" w14:textId="77777777" w:rsidR="009B064C" w:rsidRPr="0008671D" w:rsidRDefault="009B064C" w:rsidP="008D757A">
            <w:pPr>
              <w:jc w:val="center"/>
            </w:pPr>
            <w:r w:rsidRPr="0008671D">
              <w:t>4</w:t>
            </w:r>
          </w:p>
        </w:tc>
        <w:tc>
          <w:tcPr>
            <w:tcW w:w="709" w:type="dxa"/>
            <w:tcBorders>
              <w:top w:val="single" w:sz="4" w:space="0" w:color="000000"/>
              <w:left w:val="nil"/>
              <w:bottom w:val="single" w:sz="4" w:space="0" w:color="000000"/>
              <w:right w:val="single" w:sz="4" w:space="0" w:color="000000"/>
            </w:tcBorders>
            <w:shd w:val="clear" w:color="auto" w:fill="auto"/>
          </w:tcPr>
          <w:p w14:paraId="0DA3062E" w14:textId="77777777" w:rsidR="009B064C" w:rsidRPr="0008671D" w:rsidRDefault="009B064C" w:rsidP="008D757A">
            <w:pPr>
              <w:jc w:val="center"/>
            </w:pPr>
            <w:r w:rsidRPr="0008671D">
              <w:t>4</w:t>
            </w:r>
          </w:p>
        </w:tc>
        <w:tc>
          <w:tcPr>
            <w:tcW w:w="850" w:type="dxa"/>
            <w:tcBorders>
              <w:top w:val="single" w:sz="4" w:space="0" w:color="000000"/>
              <w:left w:val="nil"/>
              <w:bottom w:val="single" w:sz="4" w:space="0" w:color="000000"/>
              <w:right w:val="single" w:sz="4" w:space="0" w:color="000000"/>
            </w:tcBorders>
          </w:tcPr>
          <w:p w14:paraId="4230CC68" w14:textId="77777777" w:rsidR="009B064C" w:rsidRPr="0008671D" w:rsidRDefault="009B064C" w:rsidP="008D757A">
            <w:pPr>
              <w:jc w:val="center"/>
            </w:pPr>
            <w:r w:rsidRPr="0008671D">
              <w:t>4</w:t>
            </w:r>
          </w:p>
        </w:tc>
      </w:tr>
      <w:tr w:rsidR="009B064C" w:rsidRPr="0008671D" w14:paraId="091E8246" w14:textId="77777777" w:rsidTr="008D757A">
        <w:trPr>
          <w:trHeight w:val="1110"/>
        </w:trPr>
        <w:tc>
          <w:tcPr>
            <w:tcW w:w="562" w:type="dxa"/>
            <w:tcBorders>
              <w:left w:val="single" w:sz="4" w:space="0" w:color="000000"/>
              <w:bottom w:val="single" w:sz="4" w:space="0" w:color="auto"/>
              <w:right w:val="single" w:sz="4" w:space="0" w:color="000000"/>
            </w:tcBorders>
            <w:shd w:val="clear" w:color="auto" w:fill="auto"/>
          </w:tcPr>
          <w:p w14:paraId="5F15ED7C" w14:textId="77777777" w:rsidR="009B064C" w:rsidRPr="0008671D" w:rsidRDefault="009B064C" w:rsidP="008D757A">
            <w:pPr>
              <w:jc w:val="center"/>
            </w:pPr>
            <w:r w:rsidRPr="0008671D">
              <w:t>9</w:t>
            </w:r>
          </w:p>
        </w:tc>
        <w:tc>
          <w:tcPr>
            <w:tcW w:w="3090" w:type="dxa"/>
            <w:tcBorders>
              <w:left w:val="nil"/>
              <w:bottom w:val="single" w:sz="4" w:space="0" w:color="auto"/>
              <w:right w:val="single" w:sz="4" w:space="0" w:color="000000"/>
            </w:tcBorders>
            <w:shd w:val="clear" w:color="auto" w:fill="auto"/>
          </w:tcPr>
          <w:p w14:paraId="67449B5D" w14:textId="77777777" w:rsidR="009B064C" w:rsidRPr="0008671D" w:rsidRDefault="009B064C" w:rsidP="008D757A">
            <w:r w:rsidRPr="0008671D">
              <w:t>Количество размещенных информационных сообщений, в рамках мероприятия «Продвижение и обеспечение функционирования раздела "Предпринимательство" на официальном сайте администрации ГП «Поселок Айхал»</w:t>
            </w:r>
          </w:p>
        </w:tc>
        <w:tc>
          <w:tcPr>
            <w:tcW w:w="992" w:type="dxa"/>
            <w:tcBorders>
              <w:top w:val="single" w:sz="4" w:space="0" w:color="000000"/>
              <w:left w:val="nil"/>
              <w:bottom w:val="single" w:sz="4" w:space="0" w:color="auto"/>
              <w:right w:val="single" w:sz="4" w:space="0" w:color="000000"/>
            </w:tcBorders>
            <w:shd w:val="clear" w:color="auto" w:fill="auto"/>
          </w:tcPr>
          <w:p w14:paraId="4E093F83" w14:textId="77777777" w:rsidR="009B064C" w:rsidRPr="0008671D" w:rsidRDefault="009B064C" w:rsidP="008D757A">
            <w:pPr>
              <w:jc w:val="center"/>
            </w:pPr>
            <w:r w:rsidRPr="0008671D">
              <w:t>единиц</w:t>
            </w:r>
          </w:p>
        </w:tc>
        <w:tc>
          <w:tcPr>
            <w:tcW w:w="1134" w:type="dxa"/>
            <w:tcBorders>
              <w:top w:val="single" w:sz="4" w:space="0" w:color="000000"/>
              <w:left w:val="nil"/>
              <w:bottom w:val="single" w:sz="4" w:space="0" w:color="auto"/>
              <w:right w:val="single" w:sz="4" w:space="0" w:color="000000"/>
            </w:tcBorders>
            <w:shd w:val="clear" w:color="auto" w:fill="auto"/>
          </w:tcPr>
          <w:p w14:paraId="53D660AD" w14:textId="77777777" w:rsidR="009B064C" w:rsidRPr="0008671D" w:rsidRDefault="009B064C" w:rsidP="008D757A">
            <w:pPr>
              <w:jc w:val="center"/>
            </w:pPr>
            <w:r w:rsidRPr="0008671D">
              <w:t>10</w:t>
            </w:r>
          </w:p>
        </w:tc>
        <w:tc>
          <w:tcPr>
            <w:tcW w:w="851" w:type="dxa"/>
            <w:tcBorders>
              <w:top w:val="single" w:sz="4" w:space="0" w:color="000000"/>
              <w:left w:val="nil"/>
              <w:bottom w:val="single" w:sz="4" w:space="0" w:color="auto"/>
              <w:right w:val="single" w:sz="4" w:space="0" w:color="000000"/>
            </w:tcBorders>
            <w:shd w:val="clear" w:color="auto" w:fill="auto"/>
          </w:tcPr>
          <w:p w14:paraId="6247AFC0" w14:textId="77777777" w:rsidR="009B064C" w:rsidRPr="0008671D" w:rsidRDefault="009B064C" w:rsidP="008D757A">
            <w:pPr>
              <w:jc w:val="center"/>
            </w:pPr>
          </w:p>
        </w:tc>
        <w:tc>
          <w:tcPr>
            <w:tcW w:w="709" w:type="dxa"/>
            <w:tcBorders>
              <w:top w:val="single" w:sz="4" w:space="0" w:color="000000"/>
              <w:left w:val="nil"/>
              <w:bottom w:val="single" w:sz="4" w:space="0" w:color="auto"/>
              <w:right w:val="single" w:sz="4" w:space="0" w:color="000000"/>
            </w:tcBorders>
            <w:shd w:val="clear" w:color="auto" w:fill="auto"/>
          </w:tcPr>
          <w:p w14:paraId="732E4FF5" w14:textId="77777777" w:rsidR="009B064C" w:rsidRPr="0008671D" w:rsidRDefault="009B064C" w:rsidP="008D757A">
            <w:pPr>
              <w:jc w:val="center"/>
            </w:pPr>
          </w:p>
        </w:tc>
        <w:tc>
          <w:tcPr>
            <w:tcW w:w="708" w:type="dxa"/>
            <w:tcBorders>
              <w:top w:val="single" w:sz="4" w:space="0" w:color="000000"/>
              <w:left w:val="nil"/>
              <w:bottom w:val="single" w:sz="4" w:space="0" w:color="auto"/>
              <w:right w:val="single" w:sz="4" w:space="0" w:color="000000"/>
            </w:tcBorders>
            <w:shd w:val="clear" w:color="auto" w:fill="auto"/>
          </w:tcPr>
          <w:p w14:paraId="52BE69D5" w14:textId="77777777" w:rsidR="009B064C" w:rsidRPr="0008671D" w:rsidRDefault="009B064C" w:rsidP="008D757A">
            <w:pPr>
              <w:jc w:val="center"/>
            </w:pPr>
          </w:p>
        </w:tc>
        <w:tc>
          <w:tcPr>
            <w:tcW w:w="851" w:type="dxa"/>
            <w:tcBorders>
              <w:top w:val="single" w:sz="4" w:space="0" w:color="000000"/>
              <w:left w:val="nil"/>
              <w:bottom w:val="single" w:sz="4" w:space="0" w:color="auto"/>
              <w:right w:val="single" w:sz="4" w:space="0" w:color="000000"/>
            </w:tcBorders>
            <w:shd w:val="clear" w:color="auto" w:fill="auto"/>
          </w:tcPr>
          <w:p w14:paraId="6DEEE5B8" w14:textId="77777777" w:rsidR="009B064C" w:rsidRPr="0008671D" w:rsidRDefault="009B064C" w:rsidP="008D757A">
            <w:pPr>
              <w:jc w:val="center"/>
            </w:pPr>
            <w:r w:rsidRPr="0008671D">
              <w:t>10</w:t>
            </w:r>
          </w:p>
        </w:tc>
        <w:tc>
          <w:tcPr>
            <w:tcW w:w="709" w:type="dxa"/>
            <w:tcBorders>
              <w:top w:val="single" w:sz="4" w:space="0" w:color="000000"/>
              <w:left w:val="nil"/>
              <w:bottom w:val="single" w:sz="4" w:space="0" w:color="auto"/>
              <w:right w:val="single" w:sz="4" w:space="0" w:color="000000"/>
            </w:tcBorders>
            <w:shd w:val="clear" w:color="auto" w:fill="auto"/>
          </w:tcPr>
          <w:p w14:paraId="00EFBFC8" w14:textId="77777777" w:rsidR="009B064C" w:rsidRPr="0008671D" w:rsidRDefault="009B064C" w:rsidP="008D757A">
            <w:pPr>
              <w:jc w:val="center"/>
            </w:pPr>
            <w:r w:rsidRPr="0008671D">
              <w:t>10</w:t>
            </w:r>
          </w:p>
        </w:tc>
        <w:tc>
          <w:tcPr>
            <w:tcW w:w="850" w:type="dxa"/>
            <w:tcBorders>
              <w:top w:val="single" w:sz="4" w:space="0" w:color="000000"/>
              <w:left w:val="nil"/>
              <w:bottom w:val="single" w:sz="4" w:space="0" w:color="auto"/>
              <w:right w:val="single" w:sz="4" w:space="0" w:color="000000"/>
            </w:tcBorders>
          </w:tcPr>
          <w:p w14:paraId="089CF98E" w14:textId="77777777" w:rsidR="009B064C" w:rsidRPr="0008671D" w:rsidRDefault="009B064C" w:rsidP="008D757A">
            <w:pPr>
              <w:jc w:val="center"/>
            </w:pPr>
            <w:r w:rsidRPr="0008671D">
              <w:t>10</w:t>
            </w:r>
          </w:p>
        </w:tc>
      </w:tr>
    </w:tbl>
    <w:p w14:paraId="7278738F" w14:textId="77777777" w:rsidR="009B064C" w:rsidRPr="0008671D" w:rsidRDefault="009B064C" w:rsidP="009B064C">
      <w:pPr>
        <w:rPr>
          <w:b/>
        </w:rPr>
      </w:pPr>
    </w:p>
    <w:p w14:paraId="11F61905" w14:textId="77777777" w:rsidR="009B064C" w:rsidRPr="0008671D" w:rsidRDefault="009B064C" w:rsidP="009B064C">
      <w:pPr>
        <w:rPr>
          <w:b/>
        </w:rPr>
      </w:pPr>
    </w:p>
    <w:p w14:paraId="292A8B71" w14:textId="77777777" w:rsidR="009B064C" w:rsidRPr="0008671D" w:rsidRDefault="009B064C" w:rsidP="009B064C">
      <w:pPr>
        <w:rPr>
          <w:b/>
        </w:rPr>
      </w:pPr>
    </w:p>
    <w:p w14:paraId="6034317C" w14:textId="77777777" w:rsidR="009B064C" w:rsidRPr="0008671D" w:rsidRDefault="009B064C" w:rsidP="009B064C">
      <w:pPr>
        <w:rPr>
          <w:b/>
        </w:rPr>
      </w:pPr>
    </w:p>
    <w:p w14:paraId="4D5B4E2B" w14:textId="77777777" w:rsidR="009B064C" w:rsidRPr="0008671D" w:rsidRDefault="009B064C" w:rsidP="009B064C">
      <w:pPr>
        <w:rPr>
          <w:b/>
        </w:rPr>
      </w:pPr>
    </w:p>
    <w:p w14:paraId="42D2A595" w14:textId="77777777" w:rsidR="009B064C" w:rsidRPr="0008671D" w:rsidRDefault="009B064C" w:rsidP="009B064C">
      <w:pPr>
        <w:rPr>
          <w:b/>
        </w:rPr>
      </w:pPr>
    </w:p>
    <w:p w14:paraId="2627166E" w14:textId="77777777" w:rsidR="009B064C" w:rsidRPr="0008671D" w:rsidRDefault="009B064C" w:rsidP="009B064C">
      <w:pPr>
        <w:rPr>
          <w:b/>
        </w:rPr>
      </w:pPr>
    </w:p>
    <w:p w14:paraId="44943082" w14:textId="77777777" w:rsidR="009B064C" w:rsidRPr="0008671D" w:rsidRDefault="009B064C" w:rsidP="009B064C">
      <w:pPr>
        <w:rPr>
          <w:b/>
        </w:rPr>
      </w:pPr>
    </w:p>
    <w:p w14:paraId="0415CE10" w14:textId="77777777" w:rsidR="009B064C" w:rsidRPr="0008671D" w:rsidRDefault="009B064C" w:rsidP="009B064C">
      <w:pPr>
        <w:rPr>
          <w:b/>
        </w:rPr>
      </w:pPr>
    </w:p>
    <w:p w14:paraId="538EDF54" w14:textId="77777777" w:rsidR="009B064C" w:rsidRPr="0008671D" w:rsidRDefault="009B064C" w:rsidP="009B064C">
      <w:pPr>
        <w:rPr>
          <w:b/>
        </w:rPr>
      </w:pPr>
    </w:p>
    <w:p w14:paraId="2B1A771A" w14:textId="77777777" w:rsidR="009B064C" w:rsidRPr="0008671D" w:rsidRDefault="009B064C" w:rsidP="009B064C">
      <w:pPr>
        <w:rPr>
          <w:b/>
        </w:rPr>
      </w:pPr>
    </w:p>
    <w:p w14:paraId="3157F544" w14:textId="77777777" w:rsidR="009B064C" w:rsidRPr="0008671D" w:rsidRDefault="009B064C" w:rsidP="009B064C">
      <w:pPr>
        <w:rPr>
          <w:b/>
        </w:rPr>
      </w:pPr>
    </w:p>
    <w:p w14:paraId="1668FCDC" w14:textId="77777777" w:rsidR="009B064C" w:rsidRPr="0008671D" w:rsidRDefault="009B064C" w:rsidP="009B064C">
      <w:pPr>
        <w:rPr>
          <w:b/>
        </w:rPr>
      </w:pPr>
    </w:p>
    <w:p w14:paraId="54B93E84" w14:textId="77777777" w:rsidR="009B064C" w:rsidRPr="0008671D" w:rsidRDefault="009B064C" w:rsidP="009B064C">
      <w:pPr>
        <w:rPr>
          <w:b/>
        </w:rPr>
      </w:pPr>
    </w:p>
    <w:p w14:paraId="61A02970" w14:textId="77777777" w:rsidR="009B064C" w:rsidRPr="0008671D" w:rsidRDefault="009B064C" w:rsidP="009B064C">
      <w:pPr>
        <w:rPr>
          <w:b/>
        </w:rPr>
      </w:pPr>
      <w:r w:rsidRPr="0008671D">
        <w:rPr>
          <w:b/>
        </w:rPr>
        <w:t>СПРАВОЧНО:</w:t>
      </w:r>
    </w:p>
    <w:tbl>
      <w:tblPr>
        <w:tblW w:w="10490" w:type="dxa"/>
        <w:tblInd w:w="-34" w:type="dxa"/>
        <w:tblLayout w:type="fixed"/>
        <w:tblLook w:val="04A0" w:firstRow="1" w:lastRow="0" w:firstColumn="1" w:lastColumn="0" w:noHBand="0" w:noVBand="1"/>
      </w:tblPr>
      <w:tblGrid>
        <w:gridCol w:w="596"/>
        <w:gridCol w:w="2948"/>
        <w:gridCol w:w="1134"/>
        <w:gridCol w:w="1134"/>
        <w:gridCol w:w="709"/>
        <w:gridCol w:w="709"/>
        <w:gridCol w:w="709"/>
        <w:gridCol w:w="708"/>
        <w:gridCol w:w="851"/>
        <w:gridCol w:w="992"/>
      </w:tblGrid>
      <w:tr w:rsidR="009B064C" w:rsidRPr="0008671D" w14:paraId="590E3E56" w14:textId="77777777" w:rsidTr="008D757A">
        <w:trPr>
          <w:trHeight w:val="315"/>
          <w:tblHeader/>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62A592" w14:textId="77777777" w:rsidR="009B064C" w:rsidRPr="0008671D" w:rsidRDefault="009B064C" w:rsidP="008D757A">
            <w:pPr>
              <w:jc w:val="center"/>
            </w:pPr>
            <w:r w:rsidRPr="0008671D">
              <w:t xml:space="preserve"> п/п</w:t>
            </w:r>
          </w:p>
        </w:tc>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76C3DB" w14:textId="77777777" w:rsidR="009B064C" w:rsidRPr="0008671D" w:rsidRDefault="009B064C" w:rsidP="008D757A">
            <w:pPr>
              <w:jc w:val="center"/>
              <w:rPr>
                <w:b/>
              </w:rPr>
            </w:pPr>
            <w:r w:rsidRPr="0008671D">
              <w:rPr>
                <w:b/>
              </w:rPr>
              <w:t>Показатели, характеризующие достижение цели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6447F06" w14:textId="77777777" w:rsidR="009B064C" w:rsidRPr="0008671D" w:rsidRDefault="009B064C" w:rsidP="008D757A">
            <w:pPr>
              <w:ind w:left="113" w:right="113"/>
              <w:jc w:val="center"/>
              <w:rPr>
                <w:b/>
              </w:rPr>
            </w:pPr>
            <w:r w:rsidRPr="0008671D">
              <w:rPr>
                <w:b/>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CC9FA8C" w14:textId="77777777" w:rsidR="009B064C" w:rsidRPr="0008671D" w:rsidRDefault="009B064C" w:rsidP="008D757A">
            <w:pPr>
              <w:ind w:left="113" w:right="113"/>
              <w:jc w:val="center"/>
              <w:rPr>
                <w:b/>
              </w:rPr>
            </w:pPr>
            <w:r w:rsidRPr="0008671D">
              <w:rPr>
                <w:b/>
              </w:rPr>
              <w:t>Базовое значение показателя 2021 год</w:t>
            </w:r>
          </w:p>
        </w:tc>
        <w:tc>
          <w:tcPr>
            <w:tcW w:w="4678" w:type="dxa"/>
            <w:gridSpan w:val="6"/>
            <w:tcBorders>
              <w:top w:val="single" w:sz="4" w:space="0" w:color="000000"/>
              <w:left w:val="nil"/>
              <w:bottom w:val="single" w:sz="4" w:space="0" w:color="000000"/>
              <w:right w:val="single" w:sz="4" w:space="0" w:color="000000"/>
            </w:tcBorders>
            <w:shd w:val="clear" w:color="auto" w:fill="auto"/>
            <w:vAlign w:val="center"/>
          </w:tcPr>
          <w:p w14:paraId="2B9D9FF5" w14:textId="77777777" w:rsidR="009B064C" w:rsidRPr="0008671D" w:rsidRDefault="009B064C" w:rsidP="008D757A">
            <w:pPr>
              <w:jc w:val="center"/>
              <w:rPr>
                <w:b/>
              </w:rPr>
            </w:pPr>
            <w:r w:rsidRPr="0008671D">
              <w:rPr>
                <w:b/>
              </w:rPr>
              <w:t>Планируемое значение показателя по годам реализации</w:t>
            </w:r>
          </w:p>
        </w:tc>
      </w:tr>
      <w:tr w:rsidR="009B064C" w:rsidRPr="0008671D" w14:paraId="5BB56CD1" w14:textId="77777777" w:rsidTr="008D757A">
        <w:trPr>
          <w:trHeight w:val="1719"/>
          <w:tblHeader/>
        </w:trPr>
        <w:tc>
          <w:tcPr>
            <w:tcW w:w="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A5C43" w14:textId="77777777" w:rsidR="009B064C" w:rsidRPr="0008671D" w:rsidRDefault="009B064C" w:rsidP="008D757A"/>
        </w:tc>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3222D8" w14:textId="77777777" w:rsidR="009B064C" w:rsidRPr="0008671D" w:rsidRDefault="009B064C" w:rsidP="008D757A"/>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6FB4A0" w14:textId="77777777" w:rsidR="009B064C" w:rsidRPr="0008671D" w:rsidRDefault="009B064C" w:rsidP="008D757A"/>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713737" w14:textId="77777777" w:rsidR="009B064C" w:rsidRPr="0008671D" w:rsidRDefault="009B064C" w:rsidP="008D757A"/>
        </w:tc>
        <w:tc>
          <w:tcPr>
            <w:tcW w:w="709" w:type="dxa"/>
            <w:tcBorders>
              <w:top w:val="nil"/>
              <w:left w:val="nil"/>
              <w:bottom w:val="single" w:sz="4" w:space="0" w:color="000000"/>
              <w:right w:val="single" w:sz="4" w:space="0" w:color="000000"/>
            </w:tcBorders>
            <w:shd w:val="clear" w:color="auto" w:fill="auto"/>
            <w:vAlign w:val="center"/>
          </w:tcPr>
          <w:p w14:paraId="7F6011B1" w14:textId="77777777" w:rsidR="009B064C" w:rsidRPr="0008671D" w:rsidRDefault="009B064C" w:rsidP="008D757A">
            <w:pPr>
              <w:jc w:val="center"/>
            </w:pPr>
            <w:r w:rsidRPr="0008671D">
              <w:t>2022</w:t>
            </w:r>
          </w:p>
        </w:tc>
        <w:tc>
          <w:tcPr>
            <w:tcW w:w="709" w:type="dxa"/>
            <w:tcBorders>
              <w:top w:val="nil"/>
              <w:left w:val="nil"/>
              <w:bottom w:val="single" w:sz="4" w:space="0" w:color="000000"/>
              <w:right w:val="single" w:sz="4" w:space="0" w:color="000000"/>
            </w:tcBorders>
            <w:shd w:val="clear" w:color="auto" w:fill="auto"/>
            <w:vAlign w:val="center"/>
          </w:tcPr>
          <w:p w14:paraId="2393B5E7" w14:textId="77777777" w:rsidR="009B064C" w:rsidRPr="0008671D" w:rsidRDefault="009B064C" w:rsidP="008D757A">
            <w:pPr>
              <w:jc w:val="center"/>
            </w:pPr>
            <w:r w:rsidRPr="0008671D">
              <w:t>2023</w:t>
            </w:r>
          </w:p>
        </w:tc>
        <w:tc>
          <w:tcPr>
            <w:tcW w:w="709" w:type="dxa"/>
            <w:tcBorders>
              <w:top w:val="nil"/>
              <w:left w:val="nil"/>
              <w:bottom w:val="single" w:sz="4" w:space="0" w:color="000000"/>
              <w:right w:val="single" w:sz="4" w:space="0" w:color="000000"/>
            </w:tcBorders>
            <w:shd w:val="clear" w:color="auto" w:fill="auto"/>
            <w:vAlign w:val="center"/>
          </w:tcPr>
          <w:p w14:paraId="74B62978" w14:textId="77777777" w:rsidR="009B064C" w:rsidRPr="0008671D" w:rsidRDefault="009B064C" w:rsidP="008D757A">
            <w:pPr>
              <w:jc w:val="center"/>
            </w:pPr>
            <w:r w:rsidRPr="0008671D">
              <w:t>2024</w:t>
            </w:r>
          </w:p>
        </w:tc>
        <w:tc>
          <w:tcPr>
            <w:tcW w:w="708" w:type="dxa"/>
            <w:tcBorders>
              <w:top w:val="nil"/>
              <w:left w:val="nil"/>
              <w:bottom w:val="single" w:sz="4" w:space="0" w:color="000000"/>
              <w:right w:val="single" w:sz="4" w:space="0" w:color="000000"/>
            </w:tcBorders>
            <w:shd w:val="clear" w:color="auto" w:fill="auto"/>
            <w:vAlign w:val="center"/>
          </w:tcPr>
          <w:p w14:paraId="0B61D689" w14:textId="77777777" w:rsidR="009B064C" w:rsidRPr="0008671D" w:rsidRDefault="009B064C" w:rsidP="008D757A">
            <w:pPr>
              <w:jc w:val="center"/>
            </w:pPr>
            <w:r w:rsidRPr="0008671D">
              <w:t>2025</w:t>
            </w:r>
          </w:p>
        </w:tc>
        <w:tc>
          <w:tcPr>
            <w:tcW w:w="851" w:type="dxa"/>
            <w:tcBorders>
              <w:top w:val="nil"/>
              <w:left w:val="nil"/>
              <w:bottom w:val="single" w:sz="4" w:space="0" w:color="000000"/>
              <w:right w:val="single" w:sz="4" w:space="0" w:color="000000"/>
            </w:tcBorders>
            <w:shd w:val="clear" w:color="auto" w:fill="auto"/>
            <w:vAlign w:val="center"/>
          </w:tcPr>
          <w:p w14:paraId="436FF5A6" w14:textId="77777777" w:rsidR="009B064C" w:rsidRPr="0008671D" w:rsidRDefault="009B064C" w:rsidP="008D757A">
            <w:pPr>
              <w:jc w:val="center"/>
            </w:pPr>
            <w:r w:rsidRPr="0008671D">
              <w:t>2026</w:t>
            </w:r>
          </w:p>
        </w:tc>
        <w:tc>
          <w:tcPr>
            <w:tcW w:w="992" w:type="dxa"/>
            <w:tcBorders>
              <w:top w:val="nil"/>
              <w:left w:val="nil"/>
              <w:bottom w:val="single" w:sz="4" w:space="0" w:color="000000"/>
              <w:right w:val="single" w:sz="4" w:space="0" w:color="000000"/>
            </w:tcBorders>
          </w:tcPr>
          <w:p w14:paraId="392FBDC4" w14:textId="77777777" w:rsidR="009B064C" w:rsidRPr="0008671D" w:rsidRDefault="009B064C" w:rsidP="008D757A">
            <w:pPr>
              <w:jc w:val="center"/>
            </w:pPr>
          </w:p>
          <w:p w14:paraId="778FE795" w14:textId="77777777" w:rsidR="009B064C" w:rsidRPr="0008671D" w:rsidRDefault="009B064C" w:rsidP="008D757A">
            <w:pPr>
              <w:jc w:val="center"/>
            </w:pPr>
          </w:p>
          <w:p w14:paraId="66B44819" w14:textId="77777777" w:rsidR="009B064C" w:rsidRPr="0008671D" w:rsidRDefault="009B064C" w:rsidP="008D757A">
            <w:pPr>
              <w:jc w:val="center"/>
            </w:pPr>
          </w:p>
          <w:p w14:paraId="2D3EC26C" w14:textId="77777777" w:rsidR="009B064C" w:rsidRPr="0008671D" w:rsidRDefault="009B064C" w:rsidP="008D757A">
            <w:pPr>
              <w:jc w:val="center"/>
            </w:pPr>
            <w:r w:rsidRPr="0008671D">
              <w:t>2027</w:t>
            </w:r>
          </w:p>
        </w:tc>
      </w:tr>
      <w:tr w:rsidR="009B064C" w:rsidRPr="0008671D" w14:paraId="596866DE" w14:textId="77777777" w:rsidTr="008D757A">
        <w:trPr>
          <w:trHeight w:val="647"/>
          <w:tblHeader/>
        </w:trPr>
        <w:tc>
          <w:tcPr>
            <w:tcW w:w="596" w:type="dxa"/>
            <w:tcBorders>
              <w:top w:val="nil"/>
              <w:left w:val="single" w:sz="4" w:space="0" w:color="000000"/>
              <w:bottom w:val="single" w:sz="4" w:space="0" w:color="000000"/>
              <w:right w:val="single" w:sz="4" w:space="0" w:color="000000"/>
            </w:tcBorders>
            <w:shd w:val="clear" w:color="auto" w:fill="auto"/>
          </w:tcPr>
          <w:p w14:paraId="5A1C87FC" w14:textId="77777777" w:rsidR="009B064C" w:rsidRPr="0008671D" w:rsidRDefault="009B064C" w:rsidP="008D757A">
            <w:pPr>
              <w:jc w:val="center"/>
            </w:pPr>
            <w:r w:rsidRPr="0008671D">
              <w:t>1</w:t>
            </w:r>
          </w:p>
        </w:tc>
        <w:tc>
          <w:tcPr>
            <w:tcW w:w="2948" w:type="dxa"/>
            <w:tcBorders>
              <w:top w:val="nil"/>
              <w:left w:val="nil"/>
              <w:bottom w:val="single" w:sz="4" w:space="0" w:color="000000"/>
              <w:right w:val="single" w:sz="4" w:space="0" w:color="000000"/>
            </w:tcBorders>
            <w:shd w:val="clear" w:color="auto" w:fill="auto"/>
          </w:tcPr>
          <w:p w14:paraId="1399A445" w14:textId="77777777" w:rsidR="009B064C" w:rsidRPr="0008671D" w:rsidRDefault="009B064C" w:rsidP="008D757A">
            <w:r w:rsidRPr="0008671D">
              <w:t xml:space="preserve">Число субъектов малого и среднего предпринимательства </w:t>
            </w:r>
          </w:p>
        </w:tc>
        <w:tc>
          <w:tcPr>
            <w:tcW w:w="1134" w:type="dxa"/>
            <w:tcBorders>
              <w:top w:val="nil"/>
              <w:left w:val="nil"/>
              <w:bottom w:val="single" w:sz="4" w:space="0" w:color="000000"/>
              <w:right w:val="single" w:sz="4" w:space="0" w:color="000000"/>
            </w:tcBorders>
            <w:shd w:val="clear" w:color="auto" w:fill="auto"/>
          </w:tcPr>
          <w:p w14:paraId="083F96C1" w14:textId="77777777" w:rsidR="009B064C" w:rsidRPr="0008671D" w:rsidRDefault="009B064C" w:rsidP="008D757A">
            <w:pPr>
              <w:jc w:val="center"/>
            </w:pPr>
            <w:r w:rsidRPr="0008671D">
              <w:t>единиц</w:t>
            </w:r>
          </w:p>
        </w:tc>
        <w:tc>
          <w:tcPr>
            <w:tcW w:w="1134" w:type="dxa"/>
            <w:tcBorders>
              <w:top w:val="nil"/>
              <w:left w:val="nil"/>
              <w:bottom w:val="single" w:sz="4" w:space="0" w:color="000000"/>
              <w:right w:val="single" w:sz="4" w:space="0" w:color="000000"/>
            </w:tcBorders>
            <w:shd w:val="clear" w:color="auto" w:fill="auto"/>
          </w:tcPr>
          <w:p w14:paraId="0A87199F" w14:textId="77777777" w:rsidR="009B064C" w:rsidRPr="0008671D" w:rsidRDefault="009B064C" w:rsidP="008D757A">
            <w:pPr>
              <w:jc w:val="center"/>
            </w:pPr>
            <w:r w:rsidRPr="0008671D">
              <w:t>358</w:t>
            </w:r>
          </w:p>
        </w:tc>
        <w:tc>
          <w:tcPr>
            <w:tcW w:w="709" w:type="dxa"/>
            <w:tcBorders>
              <w:top w:val="nil"/>
              <w:left w:val="nil"/>
              <w:bottom w:val="single" w:sz="4" w:space="0" w:color="000000"/>
              <w:right w:val="single" w:sz="4" w:space="0" w:color="000000"/>
            </w:tcBorders>
            <w:shd w:val="clear" w:color="auto" w:fill="FFFFFF"/>
          </w:tcPr>
          <w:p w14:paraId="7BEEA261" w14:textId="77777777" w:rsidR="009B064C" w:rsidRPr="0008671D" w:rsidRDefault="009B064C" w:rsidP="008D757A">
            <w:pPr>
              <w:jc w:val="center"/>
            </w:pPr>
            <w:r w:rsidRPr="0008671D">
              <w:t>363</w:t>
            </w:r>
          </w:p>
        </w:tc>
        <w:tc>
          <w:tcPr>
            <w:tcW w:w="709" w:type="dxa"/>
            <w:tcBorders>
              <w:top w:val="nil"/>
              <w:left w:val="nil"/>
              <w:bottom w:val="single" w:sz="4" w:space="0" w:color="000000"/>
              <w:right w:val="single" w:sz="4" w:space="0" w:color="000000"/>
            </w:tcBorders>
            <w:shd w:val="clear" w:color="auto" w:fill="auto"/>
          </w:tcPr>
          <w:p w14:paraId="0CD8573B" w14:textId="77777777" w:rsidR="009B064C" w:rsidRPr="0008671D" w:rsidRDefault="009B064C" w:rsidP="008D757A">
            <w:pPr>
              <w:jc w:val="center"/>
            </w:pPr>
            <w:r w:rsidRPr="0008671D">
              <w:t>368</w:t>
            </w:r>
          </w:p>
        </w:tc>
        <w:tc>
          <w:tcPr>
            <w:tcW w:w="709" w:type="dxa"/>
            <w:tcBorders>
              <w:top w:val="nil"/>
              <w:left w:val="nil"/>
              <w:bottom w:val="single" w:sz="4" w:space="0" w:color="000000"/>
              <w:right w:val="single" w:sz="4" w:space="0" w:color="000000"/>
            </w:tcBorders>
            <w:shd w:val="clear" w:color="auto" w:fill="auto"/>
          </w:tcPr>
          <w:p w14:paraId="62972CCD" w14:textId="77777777" w:rsidR="009B064C" w:rsidRPr="0008671D" w:rsidRDefault="009B064C" w:rsidP="008D757A">
            <w:pPr>
              <w:jc w:val="center"/>
            </w:pPr>
            <w:r w:rsidRPr="0008671D">
              <w:t>373</w:t>
            </w:r>
          </w:p>
        </w:tc>
        <w:tc>
          <w:tcPr>
            <w:tcW w:w="708" w:type="dxa"/>
            <w:tcBorders>
              <w:top w:val="nil"/>
              <w:left w:val="nil"/>
              <w:bottom w:val="single" w:sz="4" w:space="0" w:color="000000"/>
              <w:right w:val="single" w:sz="4" w:space="0" w:color="000000"/>
            </w:tcBorders>
            <w:shd w:val="clear" w:color="auto" w:fill="auto"/>
          </w:tcPr>
          <w:p w14:paraId="5C9EA16B" w14:textId="77777777" w:rsidR="009B064C" w:rsidRPr="0008671D" w:rsidRDefault="009B064C" w:rsidP="008D757A">
            <w:pPr>
              <w:jc w:val="center"/>
            </w:pPr>
            <w:r w:rsidRPr="0008671D">
              <w:t>378</w:t>
            </w:r>
          </w:p>
        </w:tc>
        <w:tc>
          <w:tcPr>
            <w:tcW w:w="851" w:type="dxa"/>
            <w:tcBorders>
              <w:top w:val="nil"/>
              <w:left w:val="nil"/>
              <w:bottom w:val="single" w:sz="4" w:space="0" w:color="000000"/>
              <w:right w:val="single" w:sz="4" w:space="0" w:color="000000"/>
            </w:tcBorders>
            <w:shd w:val="clear" w:color="auto" w:fill="auto"/>
          </w:tcPr>
          <w:p w14:paraId="4CA363C1" w14:textId="77777777" w:rsidR="009B064C" w:rsidRPr="0008671D" w:rsidRDefault="009B064C" w:rsidP="008D757A">
            <w:pPr>
              <w:jc w:val="center"/>
            </w:pPr>
            <w:r w:rsidRPr="0008671D">
              <w:t>383</w:t>
            </w:r>
          </w:p>
        </w:tc>
        <w:tc>
          <w:tcPr>
            <w:tcW w:w="992" w:type="dxa"/>
            <w:tcBorders>
              <w:top w:val="nil"/>
              <w:left w:val="nil"/>
              <w:bottom w:val="single" w:sz="4" w:space="0" w:color="000000"/>
              <w:right w:val="single" w:sz="4" w:space="0" w:color="000000"/>
            </w:tcBorders>
          </w:tcPr>
          <w:p w14:paraId="3336D3CE" w14:textId="77777777" w:rsidR="009B064C" w:rsidRPr="0008671D" w:rsidRDefault="009B064C" w:rsidP="008D757A">
            <w:pPr>
              <w:jc w:val="center"/>
            </w:pPr>
            <w:r w:rsidRPr="0008671D">
              <w:t>383</w:t>
            </w:r>
          </w:p>
        </w:tc>
      </w:tr>
      <w:tr w:rsidR="009B064C" w:rsidRPr="0008671D" w14:paraId="6C102CCF" w14:textId="77777777" w:rsidTr="008D757A">
        <w:trPr>
          <w:trHeight w:val="1005"/>
          <w:tblHeader/>
        </w:trPr>
        <w:tc>
          <w:tcPr>
            <w:tcW w:w="596" w:type="dxa"/>
            <w:tcBorders>
              <w:top w:val="nil"/>
              <w:left w:val="single" w:sz="4" w:space="0" w:color="000000"/>
              <w:bottom w:val="single" w:sz="4" w:space="0" w:color="000000"/>
              <w:right w:val="single" w:sz="4" w:space="0" w:color="000000"/>
            </w:tcBorders>
            <w:shd w:val="clear" w:color="auto" w:fill="auto"/>
          </w:tcPr>
          <w:p w14:paraId="153F351B" w14:textId="77777777" w:rsidR="009B064C" w:rsidRPr="0008671D" w:rsidRDefault="009B064C" w:rsidP="008D757A">
            <w:pPr>
              <w:jc w:val="center"/>
            </w:pPr>
            <w:r w:rsidRPr="0008671D">
              <w:t>3</w:t>
            </w:r>
          </w:p>
        </w:tc>
        <w:tc>
          <w:tcPr>
            <w:tcW w:w="2948" w:type="dxa"/>
            <w:tcBorders>
              <w:top w:val="nil"/>
              <w:left w:val="nil"/>
              <w:bottom w:val="single" w:sz="4" w:space="0" w:color="000000"/>
              <w:right w:val="single" w:sz="4" w:space="0" w:color="000000"/>
            </w:tcBorders>
            <w:shd w:val="clear" w:color="auto" w:fill="auto"/>
          </w:tcPr>
          <w:p w14:paraId="34E51A36" w14:textId="77777777" w:rsidR="009B064C" w:rsidRPr="0008671D" w:rsidRDefault="009B064C" w:rsidP="008D757A">
            <w:r w:rsidRPr="0008671D">
              <w:t>Количество самозанятых граждан, зафиксировавших свой статус и применяющих специальных налоговый режим «Налог на профессиональный доход»</w:t>
            </w:r>
          </w:p>
        </w:tc>
        <w:tc>
          <w:tcPr>
            <w:tcW w:w="1134" w:type="dxa"/>
            <w:tcBorders>
              <w:top w:val="nil"/>
              <w:left w:val="nil"/>
              <w:bottom w:val="single" w:sz="4" w:space="0" w:color="000000"/>
              <w:right w:val="single" w:sz="4" w:space="0" w:color="000000"/>
            </w:tcBorders>
            <w:shd w:val="clear" w:color="auto" w:fill="auto"/>
          </w:tcPr>
          <w:p w14:paraId="542B5572" w14:textId="77777777" w:rsidR="009B064C" w:rsidRPr="0008671D" w:rsidRDefault="009B064C" w:rsidP="008D757A">
            <w:pPr>
              <w:jc w:val="center"/>
            </w:pPr>
            <w:r w:rsidRPr="0008671D">
              <w:t>человек</w:t>
            </w:r>
          </w:p>
        </w:tc>
        <w:tc>
          <w:tcPr>
            <w:tcW w:w="1134" w:type="dxa"/>
            <w:tcBorders>
              <w:top w:val="nil"/>
              <w:left w:val="nil"/>
              <w:bottom w:val="single" w:sz="4" w:space="0" w:color="000000"/>
              <w:right w:val="single" w:sz="4" w:space="0" w:color="000000"/>
            </w:tcBorders>
            <w:shd w:val="clear" w:color="auto" w:fill="auto"/>
          </w:tcPr>
          <w:p w14:paraId="1D79C95D" w14:textId="77777777" w:rsidR="009B064C" w:rsidRPr="0008671D" w:rsidRDefault="009B064C" w:rsidP="008D757A">
            <w:pPr>
              <w:jc w:val="center"/>
            </w:pPr>
            <w:r w:rsidRPr="0008671D">
              <w:t>100</w:t>
            </w:r>
          </w:p>
        </w:tc>
        <w:tc>
          <w:tcPr>
            <w:tcW w:w="709" w:type="dxa"/>
            <w:tcBorders>
              <w:top w:val="nil"/>
              <w:left w:val="nil"/>
              <w:bottom w:val="single" w:sz="4" w:space="0" w:color="000000"/>
              <w:right w:val="single" w:sz="4" w:space="0" w:color="000000"/>
            </w:tcBorders>
            <w:shd w:val="clear" w:color="auto" w:fill="auto"/>
          </w:tcPr>
          <w:p w14:paraId="642EAB2E" w14:textId="77777777" w:rsidR="009B064C" w:rsidRPr="0008671D" w:rsidRDefault="009B064C" w:rsidP="008D757A">
            <w:pPr>
              <w:jc w:val="center"/>
            </w:pPr>
            <w:r w:rsidRPr="0008671D">
              <w:t>110</w:t>
            </w:r>
          </w:p>
        </w:tc>
        <w:tc>
          <w:tcPr>
            <w:tcW w:w="709" w:type="dxa"/>
            <w:tcBorders>
              <w:top w:val="nil"/>
              <w:left w:val="nil"/>
              <w:bottom w:val="single" w:sz="4" w:space="0" w:color="000000"/>
              <w:right w:val="single" w:sz="4" w:space="0" w:color="000000"/>
            </w:tcBorders>
            <w:shd w:val="clear" w:color="auto" w:fill="auto"/>
          </w:tcPr>
          <w:p w14:paraId="6D69FEF7" w14:textId="77777777" w:rsidR="009B064C" w:rsidRPr="0008671D" w:rsidRDefault="009B064C" w:rsidP="008D757A">
            <w:pPr>
              <w:jc w:val="center"/>
            </w:pPr>
            <w:r w:rsidRPr="0008671D">
              <w:t>115</w:t>
            </w:r>
          </w:p>
        </w:tc>
        <w:tc>
          <w:tcPr>
            <w:tcW w:w="709" w:type="dxa"/>
            <w:tcBorders>
              <w:top w:val="nil"/>
              <w:left w:val="nil"/>
              <w:bottom w:val="single" w:sz="4" w:space="0" w:color="000000"/>
              <w:right w:val="single" w:sz="4" w:space="0" w:color="000000"/>
            </w:tcBorders>
            <w:shd w:val="clear" w:color="auto" w:fill="auto"/>
          </w:tcPr>
          <w:p w14:paraId="16674238" w14:textId="77777777" w:rsidR="009B064C" w:rsidRPr="0008671D" w:rsidRDefault="009B064C" w:rsidP="008D757A">
            <w:pPr>
              <w:jc w:val="center"/>
            </w:pPr>
            <w:r w:rsidRPr="0008671D">
              <w:t>120</w:t>
            </w:r>
          </w:p>
        </w:tc>
        <w:tc>
          <w:tcPr>
            <w:tcW w:w="708" w:type="dxa"/>
            <w:tcBorders>
              <w:top w:val="nil"/>
              <w:left w:val="nil"/>
              <w:bottom w:val="single" w:sz="4" w:space="0" w:color="000000"/>
              <w:right w:val="single" w:sz="4" w:space="0" w:color="000000"/>
            </w:tcBorders>
            <w:shd w:val="clear" w:color="auto" w:fill="auto"/>
          </w:tcPr>
          <w:p w14:paraId="126414D2" w14:textId="77777777" w:rsidR="009B064C" w:rsidRPr="0008671D" w:rsidRDefault="009B064C" w:rsidP="008D757A">
            <w:pPr>
              <w:jc w:val="center"/>
            </w:pPr>
            <w:r w:rsidRPr="0008671D">
              <w:t>125</w:t>
            </w:r>
          </w:p>
        </w:tc>
        <w:tc>
          <w:tcPr>
            <w:tcW w:w="851" w:type="dxa"/>
            <w:tcBorders>
              <w:top w:val="nil"/>
              <w:left w:val="nil"/>
              <w:bottom w:val="single" w:sz="4" w:space="0" w:color="000000"/>
              <w:right w:val="single" w:sz="4" w:space="0" w:color="000000"/>
            </w:tcBorders>
            <w:shd w:val="clear" w:color="auto" w:fill="auto"/>
          </w:tcPr>
          <w:p w14:paraId="247F71CA" w14:textId="77777777" w:rsidR="009B064C" w:rsidRPr="0008671D" w:rsidRDefault="009B064C" w:rsidP="008D757A">
            <w:pPr>
              <w:jc w:val="center"/>
            </w:pPr>
            <w:r w:rsidRPr="0008671D">
              <w:t>130</w:t>
            </w:r>
          </w:p>
        </w:tc>
        <w:tc>
          <w:tcPr>
            <w:tcW w:w="992" w:type="dxa"/>
            <w:tcBorders>
              <w:top w:val="nil"/>
              <w:left w:val="nil"/>
              <w:bottom w:val="single" w:sz="4" w:space="0" w:color="000000"/>
              <w:right w:val="single" w:sz="4" w:space="0" w:color="000000"/>
            </w:tcBorders>
          </w:tcPr>
          <w:p w14:paraId="483D2062" w14:textId="77777777" w:rsidR="009B064C" w:rsidRPr="0008671D" w:rsidRDefault="009B064C" w:rsidP="008D757A">
            <w:pPr>
              <w:jc w:val="center"/>
            </w:pPr>
            <w:r w:rsidRPr="0008671D">
              <w:t>130</w:t>
            </w:r>
          </w:p>
        </w:tc>
      </w:tr>
      <w:tr w:rsidR="009B064C" w:rsidRPr="0008671D" w14:paraId="6CB18B19" w14:textId="77777777" w:rsidTr="008D757A">
        <w:trPr>
          <w:trHeight w:val="1168"/>
          <w:tblHeader/>
        </w:trPr>
        <w:tc>
          <w:tcPr>
            <w:tcW w:w="596" w:type="dxa"/>
            <w:tcBorders>
              <w:top w:val="nil"/>
              <w:left w:val="single" w:sz="4" w:space="0" w:color="000000"/>
              <w:bottom w:val="single" w:sz="4" w:space="0" w:color="000000"/>
              <w:right w:val="single" w:sz="4" w:space="0" w:color="000000"/>
            </w:tcBorders>
            <w:shd w:val="clear" w:color="auto" w:fill="auto"/>
          </w:tcPr>
          <w:p w14:paraId="4393FFE7" w14:textId="77777777" w:rsidR="009B064C" w:rsidRPr="0008671D" w:rsidRDefault="009B064C" w:rsidP="008D757A">
            <w:pPr>
              <w:jc w:val="center"/>
            </w:pPr>
            <w:r w:rsidRPr="0008671D">
              <w:t>4</w:t>
            </w:r>
          </w:p>
        </w:tc>
        <w:tc>
          <w:tcPr>
            <w:tcW w:w="2948" w:type="dxa"/>
            <w:tcBorders>
              <w:top w:val="nil"/>
              <w:left w:val="nil"/>
              <w:bottom w:val="single" w:sz="4" w:space="0" w:color="000000"/>
              <w:right w:val="single" w:sz="4" w:space="0" w:color="000000"/>
            </w:tcBorders>
            <w:shd w:val="clear" w:color="auto" w:fill="auto"/>
          </w:tcPr>
          <w:p w14:paraId="1FCD20C1" w14:textId="77777777" w:rsidR="009B064C" w:rsidRPr="0008671D" w:rsidRDefault="009B064C" w:rsidP="008D757A">
            <w:r w:rsidRPr="0008671D">
              <w:t>Численность занятых в сфере малого и среднего предпринимательства, включая индивидуальных предпринимателей и самозанятых граждан</w:t>
            </w:r>
          </w:p>
        </w:tc>
        <w:tc>
          <w:tcPr>
            <w:tcW w:w="1134" w:type="dxa"/>
            <w:tcBorders>
              <w:top w:val="nil"/>
              <w:left w:val="nil"/>
              <w:bottom w:val="single" w:sz="4" w:space="0" w:color="000000"/>
              <w:right w:val="single" w:sz="4" w:space="0" w:color="000000"/>
            </w:tcBorders>
            <w:shd w:val="clear" w:color="auto" w:fill="auto"/>
          </w:tcPr>
          <w:p w14:paraId="1B6E4BCE" w14:textId="77777777" w:rsidR="009B064C" w:rsidRPr="0008671D" w:rsidRDefault="009B064C" w:rsidP="008D757A">
            <w:pPr>
              <w:jc w:val="center"/>
            </w:pPr>
            <w:r w:rsidRPr="0008671D">
              <w:t>человек</w:t>
            </w:r>
          </w:p>
        </w:tc>
        <w:tc>
          <w:tcPr>
            <w:tcW w:w="1134" w:type="dxa"/>
            <w:tcBorders>
              <w:top w:val="nil"/>
              <w:left w:val="nil"/>
              <w:bottom w:val="single" w:sz="4" w:space="0" w:color="000000"/>
              <w:right w:val="single" w:sz="4" w:space="0" w:color="000000"/>
            </w:tcBorders>
            <w:shd w:val="clear" w:color="auto" w:fill="auto"/>
          </w:tcPr>
          <w:p w14:paraId="715EE072" w14:textId="77777777" w:rsidR="009B064C" w:rsidRPr="0008671D" w:rsidRDefault="009B064C" w:rsidP="008D757A">
            <w:pPr>
              <w:jc w:val="center"/>
            </w:pPr>
            <w:r w:rsidRPr="0008671D">
              <w:t>571</w:t>
            </w:r>
          </w:p>
          <w:p w14:paraId="5FD5619C" w14:textId="77777777" w:rsidR="009B064C" w:rsidRPr="0008671D" w:rsidRDefault="009B064C" w:rsidP="008D757A">
            <w:pPr>
              <w:jc w:val="center"/>
            </w:pPr>
          </w:p>
        </w:tc>
        <w:tc>
          <w:tcPr>
            <w:tcW w:w="709" w:type="dxa"/>
            <w:tcBorders>
              <w:top w:val="nil"/>
              <w:left w:val="nil"/>
              <w:bottom w:val="single" w:sz="4" w:space="0" w:color="000000"/>
              <w:right w:val="single" w:sz="4" w:space="0" w:color="000000"/>
            </w:tcBorders>
            <w:shd w:val="clear" w:color="auto" w:fill="auto"/>
          </w:tcPr>
          <w:p w14:paraId="180E829A" w14:textId="77777777" w:rsidR="009B064C" w:rsidRPr="0008671D" w:rsidRDefault="009B064C" w:rsidP="008D757A">
            <w:pPr>
              <w:jc w:val="center"/>
            </w:pPr>
            <w:r w:rsidRPr="0008671D">
              <w:t>590</w:t>
            </w:r>
          </w:p>
        </w:tc>
        <w:tc>
          <w:tcPr>
            <w:tcW w:w="709" w:type="dxa"/>
            <w:tcBorders>
              <w:top w:val="nil"/>
              <w:left w:val="nil"/>
              <w:bottom w:val="single" w:sz="4" w:space="0" w:color="000000"/>
              <w:right w:val="single" w:sz="4" w:space="0" w:color="000000"/>
            </w:tcBorders>
            <w:shd w:val="clear" w:color="auto" w:fill="FFFFFF"/>
          </w:tcPr>
          <w:p w14:paraId="7FB51B1E" w14:textId="77777777" w:rsidR="009B064C" w:rsidRPr="0008671D" w:rsidRDefault="009B064C" w:rsidP="008D757A">
            <w:pPr>
              <w:jc w:val="center"/>
            </w:pPr>
            <w:r w:rsidRPr="0008671D">
              <w:t>600</w:t>
            </w:r>
          </w:p>
        </w:tc>
        <w:tc>
          <w:tcPr>
            <w:tcW w:w="709" w:type="dxa"/>
            <w:tcBorders>
              <w:top w:val="nil"/>
              <w:left w:val="nil"/>
              <w:bottom w:val="single" w:sz="4" w:space="0" w:color="000000"/>
              <w:right w:val="single" w:sz="4" w:space="0" w:color="000000"/>
            </w:tcBorders>
            <w:shd w:val="clear" w:color="auto" w:fill="FFFFFF"/>
          </w:tcPr>
          <w:p w14:paraId="61DE518C" w14:textId="77777777" w:rsidR="009B064C" w:rsidRPr="0008671D" w:rsidRDefault="009B064C" w:rsidP="008D757A">
            <w:pPr>
              <w:jc w:val="center"/>
            </w:pPr>
            <w:r w:rsidRPr="0008671D">
              <w:t>610</w:t>
            </w:r>
          </w:p>
        </w:tc>
        <w:tc>
          <w:tcPr>
            <w:tcW w:w="708" w:type="dxa"/>
            <w:tcBorders>
              <w:top w:val="nil"/>
              <w:left w:val="nil"/>
              <w:bottom w:val="single" w:sz="4" w:space="0" w:color="000000"/>
              <w:right w:val="single" w:sz="4" w:space="0" w:color="000000"/>
            </w:tcBorders>
            <w:shd w:val="clear" w:color="auto" w:fill="FFFFFF"/>
          </w:tcPr>
          <w:p w14:paraId="28EB473F" w14:textId="77777777" w:rsidR="009B064C" w:rsidRPr="0008671D" w:rsidRDefault="009B064C" w:rsidP="008D757A">
            <w:pPr>
              <w:jc w:val="center"/>
            </w:pPr>
            <w:r w:rsidRPr="0008671D">
              <w:t>615</w:t>
            </w:r>
          </w:p>
        </w:tc>
        <w:tc>
          <w:tcPr>
            <w:tcW w:w="851" w:type="dxa"/>
            <w:tcBorders>
              <w:top w:val="nil"/>
              <w:left w:val="nil"/>
              <w:bottom w:val="single" w:sz="4" w:space="0" w:color="000000"/>
              <w:right w:val="single" w:sz="4" w:space="0" w:color="000000"/>
            </w:tcBorders>
            <w:shd w:val="clear" w:color="auto" w:fill="FFFFFF"/>
          </w:tcPr>
          <w:p w14:paraId="6518F821" w14:textId="77777777" w:rsidR="009B064C" w:rsidRPr="0008671D" w:rsidRDefault="009B064C" w:rsidP="008D757A">
            <w:pPr>
              <w:jc w:val="center"/>
            </w:pPr>
            <w:r w:rsidRPr="0008671D">
              <w:t>620</w:t>
            </w:r>
          </w:p>
        </w:tc>
        <w:tc>
          <w:tcPr>
            <w:tcW w:w="992" w:type="dxa"/>
            <w:tcBorders>
              <w:top w:val="nil"/>
              <w:left w:val="nil"/>
              <w:bottom w:val="single" w:sz="4" w:space="0" w:color="000000"/>
              <w:right w:val="single" w:sz="4" w:space="0" w:color="000000"/>
            </w:tcBorders>
            <w:shd w:val="clear" w:color="auto" w:fill="FFFFFF"/>
          </w:tcPr>
          <w:p w14:paraId="09F3E554" w14:textId="77777777" w:rsidR="009B064C" w:rsidRPr="0008671D" w:rsidRDefault="009B064C" w:rsidP="008D757A">
            <w:pPr>
              <w:jc w:val="center"/>
            </w:pPr>
            <w:r w:rsidRPr="0008671D">
              <w:t>620</w:t>
            </w:r>
          </w:p>
        </w:tc>
      </w:tr>
    </w:tbl>
    <w:p w14:paraId="72323823" w14:textId="77777777" w:rsidR="009B064C" w:rsidRPr="0008671D" w:rsidRDefault="009B064C" w:rsidP="009B064C">
      <w:pPr>
        <w:spacing w:line="302" w:lineRule="atLeast"/>
        <w:jc w:val="center"/>
        <w:rPr>
          <w:b/>
          <w:color w:val="000000"/>
        </w:rPr>
        <w:sectPr w:rsidR="009B064C" w:rsidRPr="0008671D" w:rsidSect="008D757A">
          <w:pgSz w:w="11906" w:h="16838"/>
          <w:pgMar w:top="1134" w:right="425" w:bottom="1134" w:left="709" w:header="720" w:footer="0" w:gutter="0"/>
          <w:cols w:space="708"/>
          <w:titlePg/>
          <w:docGrid w:linePitch="360"/>
        </w:sectPr>
      </w:pPr>
    </w:p>
    <w:p w14:paraId="0BA092E0" w14:textId="77777777" w:rsidR="009B064C" w:rsidRPr="0008671D" w:rsidRDefault="009B064C" w:rsidP="009B064C">
      <w:pPr>
        <w:jc w:val="right"/>
        <w:rPr>
          <w:sz w:val="20"/>
          <w:szCs w:val="20"/>
        </w:rPr>
      </w:pPr>
      <w:r w:rsidRPr="0008671D">
        <w:rPr>
          <w:sz w:val="20"/>
          <w:szCs w:val="20"/>
        </w:rPr>
        <w:lastRenderedPageBreak/>
        <w:t xml:space="preserve">Приложение к </w:t>
      </w:r>
    </w:p>
    <w:p w14:paraId="2A2F4E1A" w14:textId="77777777" w:rsidR="009B064C" w:rsidRPr="0008671D" w:rsidRDefault="009B064C" w:rsidP="009B064C">
      <w:pPr>
        <w:jc w:val="right"/>
        <w:rPr>
          <w:sz w:val="20"/>
          <w:szCs w:val="20"/>
        </w:rPr>
      </w:pPr>
      <w:r w:rsidRPr="0008671D">
        <w:rPr>
          <w:sz w:val="20"/>
          <w:szCs w:val="20"/>
        </w:rPr>
        <w:t>постановлению/распоряжению</w:t>
      </w:r>
    </w:p>
    <w:p w14:paraId="73D41428" w14:textId="77777777" w:rsidR="009B064C" w:rsidRPr="0008671D" w:rsidRDefault="009B064C" w:rsidP="009B064C">
      <w:pPr>
        <w:jc w:val="right"/>
        <w:rPr>
          <w:sz w:val="20"/>
          <w:szCs w:val="20"/>
        </w:rPr>
      </w:pPr>
      <w:r w:rsidRPr="0008671D">
        <w:rPr>
          <w:sz w:val="20"/>
          <w:szCs w:val="20"/>
        </w:rPr>
        <w:t>от 06 декабря 2021 г. № 519</w:t>
      </w:r>
    </w:p>
    <w:p w14:paraId="2A164522" w14:textId="77777777" w:rsidR="009B064C" w:rsidRPr="0008671D" w:rsidRDefault="009B064C" w:rsidP="009B064C">
      <w:pPr>
        <w:jc w:val="right"/>
        <w:rPr>
          <w:sz w:val="20"/>
          <w:szCs w:val="20"/>
        </w:rPr>
      </w:pPr>
      <w:r w:rsidRPr="0008671D">
        <w:rPr>
          <w:rStyle w:val="1ffe"/>
        </w:rPr>
        <w:t xml:space="preserve">в редакции Постановления </w:t>
      </w:r>
    </w:p>
    <w:p w14:paraId="3366F3E8" w14:textId="77777777" w:rsidR="009B064C" w:rsidRPr="0008671D" w:rsidRDefault="009B064C" w:rsidP="009B064C">
      <w:pPr>
        <w:jc w:val="right"/>
        <w:rPr>
          <w:sz w:val="20"/>
          <w:szCs w:val="20"/>
        </w:rPr>
      </w:pPr>
      <w:r w:rsidRPr="0008671D">
        <w:rPr>
          <w:rStyle w:val="1ffe"/>
        </w:rPr>
        <w:t xml:space="preserve">Администрации МО "Поселок Айхал" </w:t>
      </w:r>
    </w:p>
    <w:p w14:paraId="0FA7DADC" w14:textId="77777777" w:rsidR="009B064C" w:rsidRPr="0008671D" w:rsidRDefault="009B064C" w:rsidP="009B064C">
      <w:pPr>
        <w:jc w:val="right"/>
        <w:rPr>
          <w:rStyle w:val="1ffe"/>
        </w:rPr>
      </w:pPr>
      <w:r w:rsidRPr="0008671D">
        <w:rPr>
          <w:rStyle w:val="1ffe"/>
        </w:rPr>
        <w:t>от 30 декабря 2022 года №713</w:t>
      </w:r>
    </w:p>
    <w:p w14:paraId="3583D9A7" w14:textId="77777777" w:rsidR="009B064C" w:rsidRPr="0008671D" w:rsidRDefault="009B064C" w:rsidP="009B064C">
      <w:pPr>
        <w:jc w:val="right"/>
        <w:rPr>
          <w:sz w:val="20"/>
          <w:szCs w:val="20"/>
        </w:rPr>
      </w:pPr>
      <w:r w:rsidRPr="0008671D">
        <w:rPr>
          <w:rStyle w:val="1ffe"/>
        </w:rPr>
        <w:t xml:space="preserve">в редакции Постановления </w:t>
      </w:r>
    </w:p>
    <w:p w14:paraId="1E41AA32" w14:textId="77777777" w:rsidR="009B064C" w:rsidRPr="0008671D" w:rsidRDefault="009B064C" w:rsidP="009B064C">
      <w:pPr>
        <w:jc w:val="right"/>
        <w:rPr>
          <w:sz w:val="20"/>
          <w:szCs w:val="20"/>
        </w:rPr>
      </w:pPr>
      <w:r w:rsidRPr="0008671D">
        <w:rPr>
          <w:rStyle w:val="1ffe"/>
        </w:rPr>
        <w:t xml:space="preserve">Администрации МО "Поселок Айхал" </w:t>
      </w:r>
    </w:p>
    <w:p w14:paraId="582B016D" w14:textId="77777777" w:rsidR="009B064C" w:rsidRPr="0008671D" w:rsidRDefault="009B064C" w:rsidP="009B064C">
      <w:pPr>
        <w:jc w:val="right"/>
        <w:rPr>
          <w:sz w:val="20"/>
          <w:szCs w:val="20"/>
        </w:rPr>
      </w:pPr>
      <w:r w:rsidRPr="0008671D">
        <w:rPr>
          <w:rStyle w:val="1ffe"/>
        </w:rPr>
        <w:t>от 01 сентября 2023 года №456</w:t>
      </w:r>
    </w:p>
    <w:p w14:paraId="04E29475" w14:textId="77777777" w:rsidR="009B064C" w:rsidRPr="0008671D" w:rsidRDefault="009B064C" w:rsidP="009B064C">
      <w:pPr>
        <w:jc w:val="right"/>
        <w:rPr>
          <w:sz w:val="20"/>
          <w:szCs w:val="20"/>
        </w:rPr>
      </w:pPr>
      <w:r w:rsidRPr="0008671D">
        <w:rPr>
          <w:rStyle w:val="1ffe"/>
        </w:rPr>
        <w:t xml:space="preserve">в редакции Постановления </w:t>
      </w:r>
    </w:p>
    <w:p w14:paraId="03660887" w14:textId="77777777" w:rsidR="009B064C" w:rsidRPr="0008671D" w:rsidRDefault="009B064C" w:rsidP="009B064C">
      <w:pPr>
        <w:jc w:val="right"/>
        <w:rPr>
          <w:sz w:val="20"/>
          <w:szCs w:val="20"/>
        </w:rPr>
      </w:pPr>
      <w:r w:rsidRPr="0008671D">
        <w:rPr>
          <w:rStyle w:val="1ffe"/>
        </w:rPr>
        <w:t xml:space="preserve">Администрации МО "Поселок Айхал" </w:t>
      </w:r>
    </w:p>
    <w:p w14:paraId="7C61C31C" w14:textId="77777777" w:rsidR="009B064C" w:rsidRPr="0008671D" w:rsidRDefault="009B064C" w:rsidP="009B064C">
      <w:pPr>
        <w:jc w:val="right"/>
        <w:rPr>
          <w:sz w:val="20"/>
          <w:szCs w:val="20"/>
        </w:rPr>
      </w:pPr>
      <w:r w:rsidRPr="0008671D">
        <w:rPr>
          <w:rStyle w:val="1ffe"/>
        </w:rPr>
        <w:t>от 04 октября 2023 года №526</w:t>
      </w:r>
    </w:p>
    <w:p w14:paraId="4D86FF7C" w14:textId="77777777" w:rsidR="009B064C" w:rsidRPr="0008671D" w:rsidRDefault="009B064C" w:rsidP="009B064C">
      <w:pPr>
        <w:jc w:val="right"/>
        <w:rPr>
          <w:sz w:val="20"/>
          <w:szCs w:val="20"/>
        </w:rPr>
      </w:pPr>
      <w:r w:rsidRPr="0008671D">
        <w:rPr>
          <w:rStyle w:val="1ffe"/>
        </w:rPr>
        <w:t xml:space="preserve">в редакции Постановления </w:t>
      </w:r>
    </w:p>
    <w:p w14:paraId="4F040AB1" w14:textId="77777777" w:rsidR="009B064C" w:rsidRPr="0008671D" w:rsidRDefault="009B064C" w:rsidP="009B064C">
      <w:pPr>
        <w:jc w:val="right"/>
        <w:rPr>
          <w:sz w:val="20"/>
          <w:szCs w:val="20"/>
        </w:rPr>
      </w:pPr>
      <w:r w:rsidRPr="0008671D">
        <w:rPr>
          <w:rStyle w:val="1ffe"/>
        </w:rPr>
        <w:t xml:space="preserve">Администрации МО "Поселок Айхал" </w:t>
      </w:r>
    </w:p>
    <w:p w14:paraId="691B0F8D" w14:textId="77777777" w:rsidR="009B064C" w:rsidRPr="0008671D" w:rsidRDefault="009B064C" w:rsidP="009B064C">
      <w:pPr>
        <w:pStyle w:val="ConsPlusNormal"/>
        <w:jc w:val="right"/>
        <w:rPr>
          <w:rFonts w:ascii="Times New Roman" w:eastAsia="TimesNewRomanPSMT" w:hAnsi="Times New Roman" w:cs="Times New Roman"/>
          <w:b/>
        </w:rPr>
      </w:pPr>
      <w:r w:rsidRPr="0008671D">
        <w:rPr>
          <w:rStyle w:val="1ffe"/>
          <w:rFonts w:ascii="Times New Roman" w:hAnsi="Times New Roman" w:cs="Times New Roman"/>
        </w:rPr>
        <w:t>от 27 декабря 2023 года №828</w:t>
      </w:r>
    </w:p>
    <w:p w14:paraId="4E30799A" w14:textId="77777777" w:rsidR="009B064C" w:rsidRPr="0008671D" w:rsidRDefault="009B064C" w:rsidP="009B064C">
      <w:pPr>
        <w:jc w:val="right"/>
        <w:rPr>
          <w:sz w:val="20"/>
          <w:szCs w:val="20"/>
        </w:rPr>
      </w:pPr>
      <w:r w:rsidRPr="0008671D">
        <w:rPr>
          <w:rStyle w:val="1ffe"/>
        </w:rPr>
        <w:t xml:space="preserve">в редакции Постановления </w:t>
      </w:r>
    </w:p>
    <w:p w14:paraId="34B5D992" w14:textId="77777777" w:rsidR="009B064C" w:rsidRPr="0008671D" w:rsidRDefault="009B064C" w:rsidP="009B064C">
      <w:pPr>
        <w:jc w:val="right"/>
        <w:rPr>
          <w:sz w:val="20"/>
          <w:szCs w:val="20"/>
        </w:rPr>
      </w:pPr>
      <w:r w:rsidRPr="0008671D">
        <w:rPr>
          <w:rStyle w:val="1ffe"/>
        </w:rPr>
        <w:t xml:space="preserve">Администрации МО "Поселок Айхал" </w:t>
      </w:r>
    </w:p>
    <w:p w14:paraId="3F687A99" w14:textId="77777777" w:rsidR="009B064C" w:rsidRPr="0008671D" w:rsidRDefault="009B064C" w:rsidP="009B064C">
      <w:pPr>
        <w:pStyle w:val="ConsPlusNormal"/>
        <w:jc w:val="right"/>
        <w:rPr>
          <w:rFonts w:ascii="Times New Roman" w:eastAsia="TimesNewRomanPSMT" w:hAnsi="Times New Roman" w:cs="Times New Roman"/>
          <w:b/>
        </w:rPr>
      </w:pPr>
      <w:r w:rsidRPr="0008671D">
        <w:rPr>
          <w:rStyle w:val="1ffe"/>
          <w:rFonts w:ascii="Times New Roman" w:hAnsi="Times New Roman" w:cs="Times New Roman"/>
        </w:rPr>
        <w:t>от 27 февраля 2024 года №74</w:t>
      </w:r>
    </w:p>
    <w:p w14:paraId="26342124" w14:textId="77777777" w:rsidR="009B064C" w:rsidRPr="0008671D" w:rsidRDefault="009B064C" w:rsidP="009B064C">
      <w:pPr>
        <w:jc w:val="right"/>
        <w:rPr>
          <w:sz w:val="20"/>
          <w:szCs w:val="20"/>
        </w:rPr>
      </w:pPr>
      <w:r w:rsidRPr="0008671D">
        <w:rPr>
          <w:rStyle w:val="1ffe"/>
        </w:rPr>
        <w:t xml:space="preserve">в редакции Постановления </w:t>
      </w:r>
    </w:p>
    <w:p w14:paraId="38E82896" w14:textId="77777777" w:rsidR="009B064C" w:rsidRPr="0008671D" w:rsidRDefault="009B064C" w:rsidP="009B064C">
      <w:pPr>
        <w:jc w:val="right"/>
        <w:rPr>
          <w:sz w:val="20"/>
          <w:szCs w:val="20"/>
        </w:rPr>
      </w:pPr>
      <w:r w:rsidRPr="0008671D">
        <w:rPr>
          <w:rStyle w:val="1ffe"/>
        </w:rPr>
        <w:t xml:space="preserve">Администрации МО "Поселок Айхал" </w:t>
      </w:r>
    </w:p>
    <w:p w14:paraId="3D69D969" w14:textId="77777777" w:rsidR="009B064C" w:rsidRPr="0008671D" w:rsidRDefault="009B064C" w:rsidP="009B064C">
      <w:pPr>
        <w:overflowPunct w:val="0"/>
        <w:jc w:val="right"/>
        <w:textAlignment w:val="baseline"/>
        <w:rPr>
          <w:b/>
          <w:sz w:val="20"/>
          <w:szCs w:val="20"/>
        </w:rPr>
      </w:pPr>
      <w:r w:rsidRPr="0008671D">
        <w:rPr>
          <w:rStyle w:val="1ffe"/>
        </w:rPr>
        <w:t>от 01 июля 2024 года №269</w:t>
      </w:r>
    </w:p>
    <w:p w14:paraId="20C65F99" w14:textId="77777777" w:rsidR="009B064C" w:rsidRPr="0008671D" w:rsidRDefault="009B064C" w:rsidP="009B064C">
      <w:pPr>
        <w:jc w:val="right"/>
        <w:rPr>
          <w:sz w:val="20"/>
          <w:szCs w:val="20"/>
        </w:rPr>
      </w:pPr>
      <w:r w:rsidRPr="0008671D">
        <w:rPr>
          <w:rStyle w:val="1ffe"/>
        </w:rPr>
        <w:t xml:space="preserve">в редакции Постановления </w:t>
      </w:r>
    </w:p>
    <w:p w14:paraId="754E2AE0" w14:textId="77777777" w:rsidR="009B064C" w:rsidRPr="0008671D" w:rsidRDefault="009B064C" w:rsidP="009B064C">
      <w:pPr>
        <w:jc w:val="right"/>
        <w:rPr>
          <w:sz w:val="20"/>
          <w:szCs w:val="20"/>
        </w:rPr>
      </w:pPr>
      <w:r w:rsidRPr="0008671D">
        <w:rPr>
          <w:rStyle w:val="1ffe"/>
        </w:rPr>
        <w:t xml:space="preserve">Администрации МО "Поселок Айхал" </w:t>
      </w:r>
    </w:p>
    <w:p w14:paraId="52CFB95A" w14:textId="77777777" w:rsidR="009B064C" w:rsidRPr="0008671D" w:rsidRDefault="009B064C" w:rsidP="009B064C">
      <w:pPr>
        <w:overflowPunct w:val="0"/>
        <w:jc w:val="right"/>
        <w:textAlignment w:val="baseline"/>
        <w:rPr>
          <w:b/>
          <w:sz w:val="20"/>
          <w:szCs w:val="20"/>
        </w:rPr>
      </w:pPr>
      <w:r w:rsidRPr="0008671D">
        <w:rPr>
          <w:rStyle w:val="1ffe"/>
        </w:rPr>
        <w:t>от 30 сентября 2024 года №423</w:t>
      </w:r>
    </w:p>
    <w:p w14:paraId="060693C8" w14:textId="77777777" w:rsidR="009B064C" w:rsidRPr="0008671D" w:rsidRDefault="009B064C" w:rsidP="009B064C">
      <w:pPr>
        <w:jc w:val="right"/>
        <w:rPr>
          <w:sz w:val="20"/>
          <w:szCs w:val="20"/>
        </w:rPr>
      </w:pPr>
      <w:r w:rsidRPr="0008671D">
        <w:rPr>
          <w:rStyle w:val="1ffe"/>
        </w:rPr>
        <w:t xml:space="preserve">в редакции Постановления </w:t>
      </w:r>
    </w:p>
    <w:p w14:paraId="45600A37" w14:textId="77777777" w:rsidR="009B064C" w:rsidRPr="0008671D" w:rsidRDefault="009B064C" w:rsidP="009B064C">
      <w:pPr>
        <w:jc w:val="right"/>
        <w:rPr>
          <w:sz w:val="20"/>
          <w:szCs w:val="20"/>
        </w:rPr>
      </w:pPr>
      <w:r w:rsidRPr="0008671D">
        <w:rPr>
          <w:rStyle w:val="1ffe"/>
        </w:rPr>
        <w:t xml:space="preserve">Администрации МО "Поселок Айхал" </w:t>
      </w:r>
    </w:p>
    <w:p w14:paraId="1074C06B" w14:textId="77777777" w:rsidR="009B064C" w:rsidRPr="0008671D" w:rsidRDefault="009B064C" w:rsidP="009B064C">
      <w:pPr>
        <w:jc w:val="right"/>
        <w:rPr>
          <w:b/>
          <w:sz w:val="20"/>
          <w:szCs w:val="20"/>
        </w:rPr>
      </w:pPr>
      <w:r w:rsidRPr="0008671D">
        <w:rPr>
          <w:rStyle w:val="1ffe"/>
        </w:rPr>
        <w:t>от 25 октября 2024 года №477</w:t>
      </w:r>
    </w:p>
    <w:p w14:paraId="6A067394" w14:textId="77777777" w:rsidR="009B064C" w:rsidRPr="0008671D" w:rsidRDefault="009B064C" w:rsidP="009B064C">
      <w:pPr>
        <w:jc w:val="right"/>
        <w:rPr>
          <w:sz w:val="20"/>
          <w:szCs w:val="20"/>
        </w:rPr>
      </w:pPr>
      <w:r w:rsidRPr="0008671D">
        <w:rPr>
          <w:rStyle w:val="1ffe"/>
        </w:rPr>
        <w:t xml:space="preserve">в редакции Постановления </w:t>
      </w:r>
    </w:p>
    <w:p w14:paraId="148CE323" w14:textId="77777777" w:rsidR="009B064C" w:rsidRPr="0008671D" w:rsidRDefault="009B064C" w:rsidP="009B064C">
      <w:pPr>
        <w:jc w:val="right"/>
        <w:rPr>
          <w:sz w:val="20"/>
          <w:szCs w:val="20"/>
        </w:rPr>
      </w:pPr>
      <w:r w:rsidRPr="0008671D">
        <w:rPr>
          <w:rStyle w:val="1ffe"/>
        </w:rPr>
        <w:t xml:space="preserve">Администрации МО "Поселок Айхал" </w:t>
      </w:r>
    </w:p>
    <w:p w14:paraId="7BF27E8B" w14:textId="77777777" w:rsidR="009B064C" w:rsidRPr="0008671D" w:rsidRDefault="009B064C" w:rsidP="009B064C">
      <w:pPr>
        <w:jc w:val="right"/>
        <w:rPr>
          <w:b/>
          <w:sz w:val="20"/>
          <w:szCs w:val="20"/>
        </w:rPr>
      </w:pPr>
      <w:r w:rsidRPr="0008671D">
        <w:rPr>
          <w:rStyle w:val="1ffe"/>
        </w:rPr>
        <w:t>от 11 ноября 2024 года №503</w:t>
      </w:r>
    </w:p>
    <w:p w14:paraId="20ED899E" w14:textId="77777777" w:rsidR="009B064C" w:rsidRPr="0008671D" w:rsidRDefault="009B064C" w:rsidP="009B064C">
      <w:pPr>
        <w:jc w:val="right"/>
        <w:rPr>
          <w:sz w:val="20"/>
          <w:szCs w:val="20"/>
        </w:rPr>
      </w:pPr>
      <w:r w:rsidRPr="0008671D">
        <w:rPr>
          <w:rStyle w:val="1ffe"/>
        </w:rPr>
        <w:t xml:space="preserve">в редакции Постановления </w:t>
      </w:r>
    </w:p>
    <w:p w14:paraId="53C53442" w14:textId="77777777" w:rsidR="009B064C" w:rsidRPr="0008671D" w:rsidRDefault="009B064C" w:rsidP="009B064C">
      <w:pPr>
        <w:jc w:val="right"/>
        <w:rPr>
          <w:sz w:val="20"/>
          <w:szCs w:val="20"/>
        </w:rPr>
      </w:pPr>
      <w:r w:rsidRPr="0008671D">
        <w:rPr>
          <w:rStyle w:val="1ffe"/>
        </w:rPr>
        <w:t xml:space="preserve">Администрации МО "Поселок Айхал" </w:t>
      </w:r>
    </w:p>
    <w:p w14:paraId="4F72BB37" w14:textId="77777777" w:rsidR="009B064C" w:rsidRPr="0008671D" w:rsidRDefault="009B064C" w:rsidP="009B064C">
      <w:pPr>
        <w:jc w:val="right"/>
        <w:rPr>
          <w:b/>
          <w:sz w:val="20"/>
          <w:szCs w:val="20"/>
        </w:rPr>
      </w:pPr>
      <w:r w:rsidRPr="0008671D">
        <w:rPr>
          <w:rStyle w:val="1ffe"/>
        </w:rPr>
        <w:t>от 27 декабря 2024 года №619</w:t>
      </w:r>
    </w:p>
    <w:p w14:paraId="7F8514C1" w14:textId="77777777" w:rsidR="009B064C" w:rsidRPr="0008671D" w:rsidRDefault="009B064C" w:rsidP="009B064C">
      <w:pPr>
        <w:jc w:val="right"/>
        <w:rPr>
          <w:sz w:val="20"/>
          <w:szCs w:val="20"/>
        </w:rPr>
      </w:pPr>
      <w:r w:rsidRPr="0008671D">
        <w:rPr>
          <w:rStyle w:val="1ffe"/>
        </w:rPr>
        <w:t xml:space="preserve">в редакции Постановления </w:t>
      </w:r>
    </w:p>
    <w:p w14:paraId="2F7A1FE8" w14:textId="77777777" w:rsidR="009B064C" w:rsidRPr="0008671D" w:rsidRDefault="009B064C" w:rsidP="009B064C">
      <w:pPr>
        <w:jc w:val="right"/>
        <w:rPr>
          <w:sz w:val="20"/>
          <w:szCs w:val="20"/>
        </w:rPr>
      </w:pPr>
      <w:r w:rsidRPr="0008671D">
        <w:rPr>
          <w:rStyle w:val="1ffe"/>
        </w:rPr>
        <w:t xml:space="preserve">Администрации ГП "Поселок Айхал" </w:t>
      </w:r>
    </w:p>
    <w:p w14:paraId="7B26E16B" w14:textId="77777777" w:rsidR="009B064C" w:rsidRPr="0008671D" w:rsidRDefault="009B064C" w:rsidP="009B064C">
      <w:pPr>
        <w:jc w:val="right"/>
        <w:rPr>
          <w:rStyle w:val="1ffe"/>
        </w:rPr>
      </w:pPr>
      <w:r w:rsidRPr="0008671D">
        <w:rPr>
          <w:rStyle w:val="1ffe"/>
        </w:rPr>
        <w:t>от 13 февраля 2025 года № 64</w:t>
      </w:r>
    </w:p>
    <w:p w14:paraId="1DA2B36B" w14:textId="77777777" w:rsidR="009B064C" w:rsidRPr="0008671D" w:rsidRDefault="009B064C" w:rsidP="009B064C">
      <w:pPr>
        <w:jc w:val="right"/>
        <w:rPr>
          <w:sz w:val="20"/>
          <w:szCs w:val="20"/>
        </w:rPr>
      </w:pPr>
      <w:r w:rsidRPr="0008671D">
        <w:rPr>
          <w:rStyle w:val="1ffe"/>
        </w:rPr>
        <w:t xml:space="preserve">в редакции Постановления </w:t>
      </w:r>
    </w:p>
    <w:p w14:paraId="05C9D8EE" w14:textId="77777777" w:rsidR="009B064C" w:rsidRPr="0008671D" w:rsidRDefault="009B064C" w:rsidP="009B064C">
      <w:pPr>
        <w:jc w:val="right"/>
        <w:rPr>
          <w:sz w:val="20"/>
          <w:szCs w:val="20"/>
        </w:rPr>
      </w:pPr>
      <w:r w:rsidRPr="0008671D">
        <w:rPr>
          <w:rStyle w:val="1ffe"/>
        </w:rPr>
        <w:t xml:space="preserve">Администрации ГП "Поселок Айхал" </w:t>
      </w:r>
    </w:p>
    <w:p w14:paraId="2B93D9C2" w14:textId="77777777" w:rsidR="009B064C" w:rsidRPr="0008671D" w:rsidRDefault="009B064C" w:rsidP="009B064C">
      <w:pPr>
        <w:jc w:val="right"/>
        <w:rPr>
          <w:b/>
          <w:sz w:val="20"/>
          <w:szCs w:val="20"/>
        </w:rPr>
      </w:pPr>
      <w:r w:rsidRPr="0008671D">
        <w:rPr>
          <w:rStyle w:val="1ffe"/>
        </w:rPr>
        <w:t>от 27 марта 2025 года № 202</w:t>
      </w:r>
    </w:p>
    <w:p w14:paraId="6215C343" w14:textId="77777777" w:rsidR="009B064C" w:rsidRPr="0008671D" w:rsidRDefault="009B064C" w:rsidP="009B064C">
      <w:pPr>
        <w:jc w:val="right"/>
        <w:rPr>
          <w:b/>
          <w:sz w:val="20"/>
          <w:szCs w:val="20"/>
        </w:rPr>
      </w:pPr>
    </w:p>
    <w:p w14:paraId="77F0CEBB" w14:textId="77777777" w:rsidR="009B064C" w:rsidRPr="0008671D" w:rsidRDefault="009B064C" w:rsidP="009B064C">
      <w:pPr>
        <w:jc w:val="center"/>
        <w:rPr>
          <w:b/>
        </w:rPr>
      </w:pPr>
    </w:p>
    <w:p w14:paraId="6C37E3A0" w14:textId="77777777" w:rsidR="009B064C" w:rsidRPr="0008671D" w:rsidRDefault="009B064C" w:rsidP="009B064C">
      <w:pPr>
        <w:jc w:val="center"/>
        <w:rPr>
          <w:b/>
        </w:rPr>
      </w:pPr>
    </w:p>
    <w:p w14:paraId="37246F88" w14:textId="77777777" w:rsidR="009B064C" w:rsidRPr="0008671D" w:rsidRDefault="009B064C" w:rsidP="009B064C">
      <w:pPr>
        <w:jc w:val="center"/>
        <w:rPr>
          <w:b/>
        </w:rPr>
      </w:pPr>
      <w:r w:rsidRPr="0008671D">
        <w:rPr>
          <w:b/>
        </w:rPr>
        <w:t xml:space="preserve">Муниципальная программа </w:t>
      </w:r>
    </w:p>
    <w:p w14:paraId="0BD7785F" w14:textId="77777777" w:rsidR="009B064C" w:rsidRPr="0008671D" w:rsidRDefault="009B064C" w:rsidP="009B064C">
      <w:pPr>
        <w:jc w:val="center"/>
        <w:rPr>
          <w:b/>
        </w:rPr>
      </w:pPr>
      <w:r w:rsidRPr="0008671D">
        <w:rPr>
          <w:b/>
        </w:rPr>
        <w:t>ГП «Поселок Айхал»</w:t>
      </w:r>
    </w:p>
    <w:p w14:paraId="64317E52" w14:textId="77777777" w:rsidR="009B064C" w:rsidRPr="0008671D" w:rsidRDefault="009B064C" w:rsidP="009B064C">
      <w:pPr>
        <w:jc w:val="center"/>
        <w:rPr>
          <w:b/>
        </w:rPr>
      </w:pPr>
      <w:r w:rsidRPr="0008671D">
        <w:rPr>
          <w:b/>
        </w:rPr>
        <w:t>муниципального района «Мирнинский район»</w:t>
      </w:r>
      <w:r w:rsidRPr="0008671D">
        <w:t xml:space="preserve"> </w:t>
      </w:r>
      <w:r w:rsidRPr="0008671D">
        <w:rPr>
          <w:b/>
        </w:rPr>
        <w:t>Республики Саха (Якутия)</w:t>
      </w:r>
    </w:p>
    <w:p w14:paraId="59C7F744" w14:textId="77777777" w:rsidR="009B064C" w:rsidRPr="0008671D" w:rsidRDefault="009B064C" w:rsidP="009B064C">
      <w:pPr>
        <w:jc w:val="center"/>
      </w:pPr>
      <w:r w:rsidRPr="0008671D">
        <w:t>«Поддержка и развитие малого и среднего предпринимательства в городском поселении «Поселок Айхал» муниципального района «Мирнинский район» Республики Саха (Якутия)»</w:t>
      </w:r>
    </w:p>
    <w:p w14:paraId="6765BF9F" w14:textId="77777777" w:rsidR="009B064C" w:rsidRPr="0008671D" w:rsidRDefault="009B064C" w:rsidP="009B064C">
      <w:pPr>
        <w:jc w:val="center"/>
        <w:rPr>
          <w:b/>
        </w:rPr>
      </w:pPr>
      <w:r w:rsidRPr="0008671D">
        <w:rPr>
          <w:b/>
        </w:rPr>
        <w:t>на 2022-2027 годы</w:t>
      </w:r>
    </w:p>
    <w:p w14:paraId="45752162" w14:textId="77777777" w:rsidR="009B064C" w:rsidRPr="0008671D" w:rsidRDefault="009B064C" w:rsidP="009B064C">
      <w:pPr>
        <w:jc w:val="center"/>
        <w:rPr>
          <w:b/>
        </w:rPr>
      </w:pPr>
    </w:p>
    <w:p w14:paraId="398E98A6" w14:textId="77777777" w:rsidR="009B064C" w:rsidRPr="0008671D" w:rsidRDefault="009B064C" w:rsidP="009B064C">
      <w:pPr>
        <w:jc w:val="center"/>
        <w:rPr>
          <w:b/>
        </w:rPr>
      </w:pPr>
    </w:p>
    <w:p w14:paraId="2E82EF4C" w14:textId="77777777" w:rsidR="009B064C" w:rsidRPr="0008671D" w:rsidRDefault="009B064C" w:rsidP="009B064C">
      <w:pPr>
        <w:jc w:val="center"/>
        <w:rPr>
          <w:b/>
        </w:rPr>
      </w:pPr>
    </w:p>
    <w:p w14:paraId="70230C06" w14:textId="77777777" w:rsidR="009B064C" w:rsidRPr="0008671D" w:rsidRDefault="009B064C" w:rsidP="009B064C">
      <w:pPr>
        <w:jc w:val="center"/>
        <w:rPr>
          <w:b/>
        </w:rPr>
      </w:pPr>
    </w:p>
    <w:p w14:paraId="0B914515" w14:textId="77777777" w:rsidR="009B064C" w:rsidRPr="0008671D" w:rsidRDefault="009B064C" w:rsidP="009B064C">
      <w:pPr>
        <w:jc w:val="center"/>
        <w:rPr>
          <w:b/>
        </w:rPr>
      </w:pPr>
    </w:p>
    <w:p w14:paraId="5F13F6B1" w14:textId="77777777" w:rsidR="009B064C" w:rsidRPr="0008671D" w:rsidRDefault="009B064C" w:rsidP="009B064C">
      <w:pPr>
        <w:jc w:val="center"/>
        <w:rPr>
          <w:b/>
        </w:rPr>
      </w:pPr>
    </w:p>
    <w:p w14:paraId="1BEBC9C2" w14:textId="77777777" w:rsidR="009B064C" w:rsidRPr="0008671D" w:rsidRDefault="009B064C" w:rsidP="009B064C">
      <w:pPr>
        <w:jc w:val="center"/>
        <w:rPr>
          <w:b/>
        </w:rPr>
      </w:pPr>
    </w:p>
    <w:p w14:paraId="3FA7C8B4" w14:textId="77777777" w:rsidR="009B064C" w:rsidRPr="0008671D" w:rsidRDefault="009B064C" w:rsidP="009B064C">
      <w:pPr>
        <w:jc w:val="center"/>
        <w:rPr>
          <w:b/>
        </w:rPr>
      </w:pPr>
    </w:p>
    <w:p w14:paraId="22CB8832" w14:textId="77777777" w:rsidR="009B064C" w:rsidRPr="0008671D" w:rsidRDefault="009B064C" w:rsidP="009B064C">
      <w:pPr>
        <w:jc w:val="center"/>
        <w:rPr>
          <w:b/>
        </w:rPr>
      </w:pPr>
    </w:p>
    <w:p w14:paraId="7534A1BB" w14:textId="77777777" w:rsidR="009B064C" w:rsidRPr="0008671D" w:rsidRDefault="009B064C" w:rsidP="009B064C">
      <w:pPr>
        <w:jc w:val="center"/>
        <w:rPr>
          <w:b/>
        </w:rPr>
      </w:pPr>
      <w:r w:rsidRPr="0008671D">
        <w:rPr>
          <w:b/>
        </w:rPr>
        <w:t>Айхал, 2022 г.</w:t>
      </w:r>
    </w:p>
    <w:p w14:paraId="7F2D6C47" w14:textId="77777777" w:rsidR="009B064C" w:rsidRPr="0008671D" w:rsidRDefault="009B064C" w:rsidP="009B064C"/>
    <w:p w14:paraId="0C9FEEFC" w14:textId="77777777" w:rsidR="009B064C" w:rsidRPr="0008671D" w:rsidRDefault="009B064C" w:rsidP="009B064C">
      <w:pPr>
        <w:overflowPunct w:val="0"/>
        <w:jc w:val="center"/>
        <w:textAlignment w:val="baseline"/>
        <w:rPr>
          <w:b/>
          <w:sz w:val="28"/>
          <w:szCs w:val="28"/>
        </w:rPr>
      </w:pPr>
      <w:r w:rsidRPr="0008671D">
        <w:rPr>
          <w:b/>
          <w:sz w:val="28"/>
          <w:szCs w:val="28"/>
        </w:rPr>
        <w:t>ПАСПОРТ ПРОГРАММЫ</w:t>
      </w:r>
    </w:p>
    <w:p w14:paraId="6E9FF184" w14:textId="77777777" w:rsidR="009B064C" w:rsidRPr="0008671D" w:rsidRDefault="009B064C" w:rsidP="009B064C">
      <w:pPr>
        <w:ind w:left="567"/>
        <w:jc w:val="center"/>
      </w:pPr>
    </w:p>
    <w:tbl>
      <w:tblPr>
        <w:tblStyle w:val="af6"/>
        <w:tblW w:w="9781" w:type="dxa"/>
        <w:tblInd w:w="562" w:type="dxa"/>
        <w:tblLayout w:type="fixed"/>
        <w:tblLook w:val="04A0" w:firstRow="1" w:lastRow="0" w:firstColumn="1" w:lastColumn="0" w:noHBand="0" w:noVBand="1"/>
      </w:tblPr>
      <w:tblGrid>
        <w:gridCol w:w="681"/>
        <w:gridCol w:w="1842"/>
        <w:gridCol w:w="1134"/>
        <w:gridCol w:w="1276"/>
        <w:gridCol w:w="1134"/>
        <w:gridCol w:w="1134"/>
        <w:gridCol w:w="1134"/>
        <w:gridCol w:w="1446"/>
      </w:tblGrid>
      <w:tr w:rsidR="009B064C" w:rsidRPr="0008671D" w14:paraId="68AC8618" w14:textId="77777777" w:rsidTr="008D757A">
        <w:tc>
          <w:tcPr>
            <w:tcW w:w="681" w:type="dxa"/>
            <w:tcBorders>
              <w:top w:val="single" w:sz="4" w:space="0" w:color="000000"/>
              <w:left w:val="single" w:sz="4" w:space="0" w:color="000000"/>
              <w:bottom w:val="single" w:sz="4" w:space="0" w:color="000000"/>
              <w:right w:val="single" w:sz="4" w:space="0" w:color="000000"/>
            </w:tcBorders>
          </w:tcPr>
          <w:p w14:paraId="09014918" w14:textId="77777777" w:rsidR="009B064C" w:rsidRPr="0008671D" w:rsidRDefault="009B064C" w:rsidP="008D757A"/>
          <w:p w14:paraId="115DE62D" w14:textId="77777777" w:rsidR="009B064C" w:rsidRPr="0008671D" w:rsidRDefault="009B064C" w:rsidP="008D757A">
            <w:r w:rsidRPr="0008671D">
              <w:t>1.</w:t>
            </w:r>
          </w:p>
        </w:tc>
        <w:tc>
          <w:tcPr>
            <w:tcW w:w="1842" w:type="dxa"/>
            <w:tcBorders>
              <w:top w:val="single" w:sz="4" w:space="0" w:color="000000"/>
              <w:left w:val="single" w:sz="4" w:space="0" w:color="000000"/>
              <w:bottom w:val="single" w:sz="4" w:space="0" w:color="000000"/>
              <w:right w:val="single" w:sz="4" w:space="0" w:color="000000"/>
            </w:tcBorders>
          </w:tcPr>
          <w:p w14:paraId="5A5418A0" w14:textId="77777777" w:rsidR="009B064C" w:rsidRPr="0008671D" w:rsidRDefault="009B064C" w:rsidP="008D757A"/>
          <w:p w14:paraId="67418884" w14:textId="77777777" w:rsidR="009B064C" w:rsidRPr="0008671D" w:rsidRDefault="009B064C" w:rsidP="008D757A">
            <w:r w:rsidRPr="0008671D">
              <w:t xml:space="preserve">Наименование программы </w:t>
            </w:r>
          </w:p>
          <w:p w14:paraId="581F1A5A" w14:textId="77777777" w:rsidR="009B064C" w:rsidRPr="0008671D" w:rsidRDefault="009B064C" w:rsidP="008D757A">
            <w:pPr>
              <w:jc w:val="center"/>
              <w:rPr>
                <w:b/>
              </w:rPr>
            </w:pPr>
          </w:p>
        </w:tc>
        <w:tc>
          <w:tcPr>
            <w:tcW w:w="7258" w:type="dxa"/>
            <w:gridSpan w:val="6"/>
            <w:tcBorders>
              <w:top w:val="single" w:sz="4" w:space="0" w:color="000000"/>
              <w:left w:val="single" w:sz="4" w:space="0" w:color="000000"/>
              <w:bottom w:val="single" w:sz="4" w:space="0" w:color="000000"/>
              <w:right w:val="single" w:sz="4" w:space="0" w:color="000000"/>
            </w:tcBorders>
          </w:tcPr>
          <w:p w14:paraId="3C42C5D6" w14:textId="77777777" w:rsidR="009B064C" w:rsidRPr="0008671D" w:rsidRDefault="009B064C" w:rsidP="008D757A">
            <w:pPr>
              <w:jc w:val="both"/>
            </w:pPr>
            <w:r w:rsidRPr="0008671D">
              <w:t>Муниципальная программа «Поддержка и развитие малого и среднего предпринимательства в городском поселении «Поселок Айхал» муниципального района «Мирнинский район» Республики Саха (Якутия) на 2022-2027 годы» далее Программа.</w:t>
            </w:r>
          </w:p>
        </w:tc>
      </w:tr>
      <w:tr w:rsidR="009B064C" w:rsidRPr="0008671D" w14:paraId="1A30CF48" w14:textId="77777777" w:rsidTr="008D757A">
        <w:tc>
          <w:tcPr>
            <w:tcW w:w="681" w:type="dxa"/>
            <w:tcBorders>
              <w:top w:val="single" w:sz="4" w:space="0" w:color="000000"/>
              <w:left w:val="single" w:sz="4" w:space="0" w:color="000000"/>
              <w:bottom w:val="single" w:sz="4" w:space="0" w:color="000000"/>
              <w:right w:val="single" w:sz="4" w:space="0" w:color="000000"/>
            </w:tcBorders>
          </w:tcPr>
          <w:p w14:paraId="3DA14160" w14:textId="77777777" w:rsidR="009B064C" w:rsidRPr="0008671D" w:rsidRDefault="009B064C" w:rsidP="008D757A">
            <w:r w:rsidRPr="0008671D">
              <w:t>2.</w:t>
            </w:r>
          </w:p>
        </w:tc>
        <w:tc>
          <w:tcPr>
            <w:tcW w:w="1842" w:type="dxa"/>
            <w:tcBorders>
              <w:top w:val="single" w:sz="4" w:space="0" w:color="000000"/>
              <w:left w:val="single" w:sz="4" w:space="0" w:color="000000"/>
              <w:bottom w:val="single" w:sz="4" w:space="0" w:color="000000"/>
              <w:right w:val="single" w:sz="4" w:space="0" w:color="000000"/>
            </w:tcBorders>
          </w:tcPr>
          <w:p w14:paraId="6E55E6F9" w14:textId="77777777" w:rsidR="009B064C" w:rsidRPr="0008671D" w:rsidRDefault="009B064C" w:rsidP="008D757A">
            <w:pPr>
              <w:rPr>
                <w:b/>
              </w:rPr>
            </w:pPr>
            <w:r w:rsidRPr="0008671D">
              <w:t>Сроки реализации программы</w:t>
            </w:r>
          </w:p>
        </w:tc>
        <w:tc>
          <w:tcPr>
            <w:tcW w:w="7258" w:type="dxa"/>
            <w:gridSpan w:val="6"/>
            <w:tcBorders>
              <w:top w:val="single" w:sz="4" w:space="0" w:color="000000"/>
              <w:left w:val="single" w:sz="4" w:space="0" w:color="000000"/>
              <w:bottom w:val="single" w:sz="4" w:space="0" w:color="000000"/>
              <w:right w:val="single" w:sz="4" w:space="0" w:color="000000"/>
            </w:tcBorders>
          </w:tcPr>
          <w:p w14:paraId="708ADC42" w14:textId="77777777" w:rsidR="009B064C" w:rsidRPr="0008671D" w:rsidRDefault="009B064C" w:rsidP="008D757A">
            <w:pPr>
              <w:jc w:val="both"/>
            </w:pPr>
            <w:r w:rsidRPr="0008671D">
              <w:t>2022 – 2027 годы</w:t>
            </w:r>
          </w:p>
        </w:tc>
      </w:tr>
      <w:tr w:rsidR="009B064C" w:rsidRPr="0008671D" w14:paraId="448B0BF4" w14:textId="77777777" w:rsidTr="008D757A">
        <w:tc>
          <w:tcPr>
            <w:tcW w:w="681" w:type="dxa"/>
            <w:tcBorders>
              <w:top w:val="single" w:sz="4" w:space="0" w:color="000000"/>
              <w:left w:val="single" w:sz="4" w:space="0" w:color="000000"/>
              <w:bottom w:val="single" w:sz="4" w:space="0" w:color="000000"/>
              <w:right w:val="single" w:sz="4" w:space="0" w:color="000000"/>
            </w:tcBorders>
          </w:tcPr>
          <w:p w14:paraId="5D8CC802" w14:textId="77777777" w:rsidR="009B064C" w:rsidRPr="0008671D" w:rsidRDefault="009B064C" w:rsidP="008D757A">
            <w:r w:rsidRPr="0008671D">
              <w:t>3.</w:t>
            </w:r>
          </w:p>
        </w:tc>
        <w:tc>
          <w:tcPr>
            <w:tcW w:w="1842" w:type="dxa"/>
            <w:tcBorders>
              <w:top w:val="single" w:sz="4" w:space="0" w:color="000000"/>
              <w:left w:val="single" w:sz="4" w:space="0" w:color="000000"/>
              <w:bottom w:val="single" w:sz="4" w:space="0" w:color="000000"/>
              <w:right w:val="single" w:sz="4" w:space="0" w:color="000000"/>
            </w:tcBorders>
          </w:tcPr>
          <w:p w14:paraId="7CE1E02C" w14:textId="77777777" w:rsidR="009B064C" w:rsidRPr="0008671D" w:rsidRDefault="009B064C" w:rsidP="008D757A">
            <w:r w:rsidRPr="0008671D">
              <w:t>Координатор программы</w:t>
            </w:r>
          </w:p>
          <w:p w14:paraId="0061E3F6" w14:textId="77777777" w:rsidR="009B064C" w:rsidRPr="0008671D" w:rsidRDefault="009B064C" w:rsidP="008D757A">
            <w:pPr>
              <w:jc w:val="center"/>
              <w:rPr>
                <w:b/>
              </w:rPr>
            </w:pPr>
          </w:p>
        </w:tc>
        <w:tc>
          <w:tcPr>
            <w:tcW w:w="7258" w:type="dxa"/>
            <w:gridSpan w:val="6"/>
            <w:tcBorders>
              <w:top w:val="single" w:sz="4" w:space="0" w:color="000000"/>
              <w:left w:val="single" w:sz="4" w:space="0" w:color="000000"/>
              <w:bottom w:val="single" w:sz="4" w:space="0" w:color="000000"/>
              <w:right w:val="single" w:sz="4" w:space="0" w:color="000000"/>
            </w:tcBorders>
          </w:tcPr>
          <w:p w14:paraId="4672FE1A" w14:textId="77777777" w:rsidR="009B064C" w:rsidRPr="0008671D" w:rsidRDefault="009B064C" w:rsidP="008D757A">
            <w:pPr>
              <w:jc w:val="both"/>
            </w:pPr>
            <w:r w:rsidRPr="0008671D">
              <w:t>Заместитель главы Администрации ГП «Поселок Айхал»</w:t>
            </w:r>
          </w:p>
        </w:tc>
      </w:tr>
      <w:tr w:rsidR="009B064C" w:rsidRPr="0008671D" w14:paraId="3FF9339A" w14:textId="77777777" w:rsidTr="008D757A">
        <w:tc>
          <w:tcPr>
            <w:tcW w:w="681" w:type="dxa"/>
            <w:tcBorders>
              <w:top w:val="single" w:sz="4" w:space="0" w:color="000000"/>
              <w:left w:val="single" w:sz="4" w:space="0" w:color="000000"/>
              <w:bottom w:val="single" w:sz="4" w:space="0" w:color="000000"/>
              <w:right w:val="single" w:sz="4" w:space="0" w:color="000000"/>
            </w:tcBorders>
          </w:tcPr>
          <w:p w14:paraId="25567612" w14:textId="77777777" w:rsidR="009B064C" w:rsidRPr="0008671D" w:rsidRDefault="009B064C" w:rsidP="008D757A">
            <w:r w:rsidRPr="0008671D">
              <w:t>4.</w:t>
            </w:r>
          </w:p>
        </w:tc>
        <w:tc>
          <w:tcPr>
            <w:tcW w:w="1842" w:type="dxa"/>
            <w:tcBorders>
              <w:top w:val="single" w:sz="4" w:space="0" w:color="000000"/>
              <w:left w:val="single" w:sz="4" w:space="0" w:color="000000"/>
              <w:bottom w:val="single" w:sz="4" w:space="0" w:color="000000"/>
              <w:right w:val="single" w:sz="4" w:space="0" w:color="000000"/>
            </w:tcBorders>
          </w:tcPr>
          <w:p w14:paraId="00FC4FA2" w14:textId="77777777" w:rsidR="009B064C" w:rsidRPr="0008671D" w:rsidRDefault="009B064C" w:rsidP="008D757A">
            <w:r w:rsidRPr="0008671D">
              <w:t>Исполнители программы</w:t>
            </w:r>
          </w:p>
          <w:p w14:paraId="6A87AB14" w14:textId="77777777" w:rsidR="009B064C" w:rsidRPr="0008671D" w:rsidRDefault="009B064C" w:rsidP="008D757A">
            <w:pPr>
              <w:jc w:val="center"/>
              <w:rPr>
                <w:b/>
              </w:rPr>
            </w:pPr>
          </w:p>
        </w:tc>
        <w:tc>
          <w:tcPr>
            <w:tcW w:w="7258" w:type="dxa"/>
            <w:gridSpan w:val="6"/>
            <w:tcBorders>
              <w:top w:val="single" w:sz="4" w:space="0" w:color="000000"/>
              <w:left w:val="single" w:sz="4" w:space="0" w:color="000000"/>
              <w:bottom w:val="single" w:sz="4" w:space="0" w:color="000000"/>
              <w:right w:val="single" w:sz="4" w:space="0" w:color="000000"/>
            </w:tcBorders>
          </w:tcPr>
          <w:p w14:paraId="71BB0511" w14:textId="77777777" w:rsidR="009B064C" w:rsidRPr="0008671D" w:rsidRDefault="009B064C" w:rsidP="008D757A">
            <w:pPr>
              <w:jc w:val="both"/>
            </w:pPr>
            <w:r w:rsidRPr="0008671D">
              <w:t>Главный специалист отдела ПР и РП Администрации ГП «Поселок Айхал»</w:t>
            </w:r>
          </w:p>
          <w:p w14:paraId="2EBE4A93" w14:textId="77777777" w:rsidR="009B064C" w:rsidRPr="0008671D" w:rsidRDefault="009B064C" w:rsidP="008D757A">
            <w:pPr>
              <w:jc w:val="both"/>
              <w:rPr>
                <w:u w:val="single"/>
              </w:rPr>
            </w:pPr>
            <w:r w:rsidRPr="0008671D">
              <w:rPr>
                <w:u w:val="single"/>
              </w:rPr>
              <w:t>Соисполнители программы:</w:t>
            </w:r>
          </w:p>
          <w:p w14:paraId="553FA45F" w14:textId="77777777" w:rsidR="009B064C" w:rsidRPr="0008671D" w:rsidRDefault="009B064C" w:rsidP="008D757A">
            <w:pPr>
              <w:jc w:val="both"/>
            </w:pPr>
            <w:r w:rsidRPr="0008671D">
              <w:t xml:space="preserve"> - главный специалист по управлению имуществом</w:t>
            </w:r>
          </w:p>
          <w:p w14:paraId="0591A87B" w14:textId="77777777" w:rsidR="009B064C" w:rsidRPr="0008671D" w:rsidRDefault="009B064C" w:rsidP="008D757A">
            <w:pPr>
              <w:jc w:val="both"/>
            </w:pPr>
            <w:r w:rsidRPr="0008671D">
              <w:t xml:space="preserve">- главный специалист по земельным отношениям </w:t>
            </w:r>
          </w:p>
        </w:tc>
      </w:tr>
      <w:tr w:rsidR="009B064C" w:rsidRPr="0008671D" w14:paraId="4531072C" w14:textId="77777777" w:rsidTr="008D757A">
        <w:tc>
          <w:tcPr>
            <w:tcW w:w="681" w:type="dxa"/>
            <w:tcBorders>
              <w:top w:val="single" w:sz="4" w:space="0" w:color="000000"/>
              <w:left w:val="single" w:sz="4" w:space="0" w:color="000000"/>
              <w:bottom w:val="single" w:sz="4" w:space="0" w:color="000000"/>
              <w:right w:val="single" w:sz="4" w:space="0" w:color="000000"/>
            </w:tcBorders>
          </w:tcPr>
          <w:p w14:paraId="563D6845" w14:textId="77777777" w:rsidR="009B064C" w:rsidRPr="0008671D" w:rsidRDefault="009B064C" w:rsidP="008D757A">
            <w:r w:rsidRPr="0008671D">
              <w:t>5.</w:t>
            </w:r>
          </w:p>
        </w:tc>
        <w:tc>
          <w:tcPr>
            <w:tcW w:w="1842" w:type="dxa"/>
            <w:tcBorders>
              <w:top w:val="single" w:sz="4" w:space="0" w:color="000000"/>
              <w:left w:val="single" w:sz="4" w:space="0" w:color="000000"/>
              <w:bottom w:val="single" w:sz="4" w:space="0" w:color="000000"/>
              <w:right w:val="single" w:sz="4" w:space="0" w:color="000000"/>
            </w:tcBorders>
          </w:tcPr>
          <w:p w14:paraId="0CD60A4B" w14:textId="77777777" w:rsidR="009B064C" w:rsidRPr="0008671D" w:rsidRDefault="009B064C" w:rsidP="008D757A">
            <w:pPr>
              <w:rPr>
                <w:vertAlign w:val="superscript"/>
              </w:rPr>
            </w:pPr>
            <w:r w:rsidRPr="0008671D">
              <w:t>Цель(-и) программы</w:t>
            </w:r>
          </w:p>
          <w:p w14:paraId="0A558FF4" w14:textId="77777777" w:rsidR="009B064C" w:rsidRPr="0008671D" w:rsidRDefault="009B064C" w:rsidP="008D757A">
            <w:pPr>
              <w:jc w:val="center"/>
              <w:rPr>
                <w:b/>
              </w:rPr>
            </w:pPr>
          </w:p>
        </w:tc>
        <w:tc>
          <w:tcPr>
            <w:tcW w:w="7258" w:type="dxa"/>
            <w:gridSpan w:val="6"/>
            <w:tcBorders>
              <w:top w:val="single" w:sz="4" w:space="0" w:color="000000"/>
              <w:left w:val="single" w:sz="4" w:space="0" w:color="000000"/>
              <w:bottom w:val="single" w:sz="4" w:space="0" w:color="000000"/>
              <w:right w:val="single" w:sz="4" w:space="0" w:color="000000"/>
            </w:tcBorders>
          </w:tcPr>
          <w:p w14:paraId="0F8039AB" w14:textId="77777777" w:rsidR="009B064C" w:rsidRPr="0008671D" w:rsidRDefault="009B064C" w:rsidP="008D757A">
            <w:pPr>
              <w:jc w:val="both"/>
            </w:pPr>
            <w:r w:rsidRPr="0008671D">
              <w:t>Создание и обеспечение благоприятных условий для развития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(далее также – самозанятые граждане) на территории поселка Айхал</w:t>
            </w:r>
          </w:p>
        </w:tc>
      </w:tr>
      <w:tr w:rsidR="009B064C" w:rsidRPr="0008671D" w14:paraId="6765BBB6" w14:textId="77777777" w:rsidTr="008D757A">
        <w:tc>
          <w:tcPr>
            <w:tcW w:w="681" w:type="dxa"/>
            <w:tcBorders>
              <w:top w:val="single" w:sz="4" w:space="0" w:color="000000"/>
              <w:left w:val="single" w:sz="4" w:space="0" w:color="000000"/>
              <w:bottom w:val="single" w:sz="4" w:space="0" w:color="000000"/>
              <w:right w:val="single" w:sz="4" w:space="0" w:color="000000"/>
            </w:tcBorders>
          </w:tcPr>
          <w:p w14:paraId="04ED09B7" w14:textId="77777777" w:rsidR="009B064C" w:rsidRPr="0008671D" w:rsidRDefault="009B064C" w:rsidP="008D757A">
            <w:r w:rsidRPr="0008671D">
              <w:t>6.</w:t>
            </w:r>
          </w:p>
        </w:tc>
        <w:tc>
          <w:tcPr>
            <w:tcW w:w="1842" w:type="dxa"/>
            <w:tcBorders>
              <w:top w:val="single" w:sz="4" w:space="0" w:color="000000"/>
              <w:left w:val="single" w:sz="4" w:space="0" w:color="000000"/>
              <w:bottom w:val="single" w:sz="4" w:space="0" w:color="000000"/>
              <w:right w:val="single" w:sz="4" w:space="0" w:color="000000"/>
            </w:tcBorders>
          </w:tcPr>
          <w:p w14:paraId="149A6615" w14:textId="77777777" w:rsidR="009B064C" w:rsidRPr="0008671D" w:rsidRDefault="009B064C" w:rsidP="008D757A">
            <w:pPr>
              <w:rPr>
                <w:vertAlign w:val="superscript"/>
              </w:rPr>
            </w:pPr>
            <w:r w:rsidRPr="0008671D">
              <w:t>Задачи программы</w:t>
            </w:r>
          </w:p>
          <w:p w14:paraId="024AFABD" w14:textId="77777777" w:rsidR="009B064C" w:rsidRPr="0008671D" w:rsidRDefault="009B064C" w:rsidP="008D757A">
            <w:pPr>
              <w:jc w:val="center"/>
              <w:rPr>
                <w:b/>
              </w:rPr>
            </w:pPr>
          </w:p>
        </w:tc>
        <w:tc>
          <w:tcPr>
            <w:tcW w:w="7258" w:type="dxa"/>
            <w:gridSpan w:val="6"/>
            <w:tcBorders>
              <w:top w:val="single" w:sz="4" w:space="0" w:color="000000"/>
              <w:left w:val="single" w:sz="4" w:space="0" w:color="000000"/>
              <w:bottom w:val="single" w:sz="4" w:space="0" w:color="000000"/>
              <w:right w:val="single" w:sz="4" w:space="0" w:color="000000"/>
            </w:tcBorders>
          </w:tcPr>
          <w:p w14:paraId="1181E69A" w14:textId="77777777" w:rsidR="009B064C" w:rsidRPr="0008671D" w:rsidRDefault="009B064C" w:rsidP="00DA306B">
            <w:pPr>
              <w:pStyle w:val="af1"/>
              <w:numPr>
                <w:ilvl w:val="3"/>
                <w:numId w:val="71"/>
              </w:numPr>
              <w:tabs>
                <w:tab w:val="left" w:pos="1134"/>
              </w:tabs>
              <w:ind w:left="346"/>
              <w:jc w:val="both"/>
              <w:rPr>
                <w:rFonts w:ascii="Times New Roman" w:hAnsi="Times New Roman"/>
              </w:rPr>
            </w:pPr>
            <w:r w:rsidRPr="0008671D">
              <w:rPr>
                <w:rFonts w:ascii="Times New Roman" w:hAnsi="Times New Roman"/>
              </w:rPr>
              <w:t>Оказание финансовой поддержки субъектам малого и среднего предпринимательства, самозанятым гражданам»;</w:t>
            </w:r>
          </w:p>
          <w:p w14:paraId="3F784F6E" w14:textId="77777777" w:rsidR="009B064C" w:rsidRPr="0008671D" w:rsidRDefault="009B064C" w:rsidP="00DA306B">
            <w:pPr>
              <w:pStyle w:val="af1"/>
              <w:numPr>
                <w:ilvl w:val="3"/>
                <w:numId w:val="71"/>
              </w:numPr>
              <w:tabs>
                <w:tab w:val="left" w:pos="1134"/>
              </w:tabs>
              <w:ind w:left="346"/>
              <w:jc w:val="both"/>
              <w:rPr>
                <w:rFonts w:ascii="Times New Roman" w:hAnsi="Times New Roman"/>
              </w:rPr>
            </w:pPr>
            <w:r w:rsidRPr="0008671D">
              <w:rPr>
                <w:rFonts w:ascii="Times New Roman" w:hAnsi="Times New Roman"/>
              </w:rPr>
              <w:t>Оказание имущественной поддержки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w:t>
            </w:r>
          </w:p>
          <w:p w14:paraId="058C0342" w14:textId="77777777" w:rsidR="009B064C" w:rsidRPr="0008671D" w:rsidRDefault="009B064C" w:rsidP="008D757A">
            <w:pPr>
              <w:pStyle w:val="af1"/>
              <w:tabs>
                <w:tab w:val="left" w:pos="1134"/>
              </w:tabs>
              <w:ind w:left="346"/>
              <w:jc w:val="both"/>
              <w:rPr>
                <w:rFonts w:ascii="Times New Roman" w:hAnsi="Times New Roman"/>
              </w:rPr>
            </w:pPr>
            <w:r w:rsidRPr="0008671D">
              <w:rPr>
                <w:rFonts w:ascii="Times New Roman" w:hAnsi="Times New Roman"/>
              </w:rPr>
              <w:t>Оказание информационной и консультационной поддержки субъектам малого и среднего предпринимательства и самозанятым гражданам.</w:t>
            </w:r>
          </w:p>
        </w:tc>
      </w:tr>
      <w:tr w:rsidR="009B064C" w:rsidRPr="0008671D" w14:paraId="029A13AC" w14:textId="77777777" w:rsidTr="008D757A">
        <w:tc>
          <w:tcPr>
            <w:tcW w:w="681" w:type="dxa"/>
            <w:vMerge w:val="restart"/>
            <w:tcBorders>
              <w:top w:val="single" w:sz="4" w:space="0" w:color="000000"/>
              <w:left w:val="single" w:sz="4" w:space="0" w:color="000000"/>
              <w:bottom w:val="single" w:sz="4" w:space="0" w:color="000000"/>
              <w:right w:val="single" w:sz="4" w:space="0" w:color="000000"/>
            </w:tcBorders>
          </w:tcPr>
          <w:p w14:paraId="44DF32EC" w14:textId="77777777" w:rsidR="009B064C" w:rsidRPr="0008671D" w:rsidRDefault="009B064C" w:rsidP="008D757A">
            <w:r w:rsidRPr="0008671D">
              <w:t>7</w:t>
            </w:r>
          </w:p>
        </w:tc>
        <w:tc>
          <w:tcPr>
            <w:tcW w:w="1842" w:type="dxa"/>
            <w:tcBorders>
              <w:top w:val="single" w:sz="4" w:space="0" w:color="000000"/>
              <w:left w:val="single" w:sz="4" w:space="0" w:color="000000"/>
              <w:bottom w:val="single" w:sz="4" w:space="0" w:color="000000"/>
              <w:right w:val="single" w:sz="4" w:space="0" w:color="000000"/>
            </w:tcBorders>
          </w:tcPr>
          <w:p w14:paraId="41B16099" w14:textId="77777777" w:rsidR="009B064C" w:rsidRPr="0008671D" w:rsidRDefault="009B064C" w:rsidP="008D757A">
            <w:r w:rsidRPr="0008671D">
              <w:t>Финансовое обеспечение программы (руб.):</w:t>
            </w:r>
          </w:p>
        </w:tc>
        <w:tc>
          <w:tcPr>
            <w:tcW w:w="1134" w:type="dxa"/>
            <w:tcBorders>
              <w:top w:val="single" w:sz="4" w:space="0" w:color="000000"/>
              <w:left w:val="single" w:sz="4" w:space="0" w:color="000000"/>
              <w:bottom w:val="single" w:sz="4" w:space="0" w:color="000000"/>
              <w:right w:val="single" w:sz="4" w:space="0" w:color="000000"/>
            </w:tcBorders>
          </w:tcPr>
          <w:p w14:paraId="4CD3B7C1" w14:textId="77777777" w:rsidR="009B064C" w:rsidRPr="0008671D" w:rsidRDefault="009B064C" w:rsidP="008D757A">
            <w:pPr>
              <w:jc w:val="center"/>
              <w:rPr>
                <w:sz w:val="20"/>
              </w:rPr>
            </w:pPr>
            <w:r w:rsidRPr="0008671D">
              <w:rPr>
                <w:sz w:val="20"/>
              </w:rPr>
              <w:t>2022</w:t>
            </w:r>
          </w:p>
        </w:tc>
        <w:tc>
          <w:tcPr>
            <w:tcW w:w="1276" w:type="dxa"/>
            <w:tcBorders>
              <w:top w:val="single" w:sz="4" w:space="0" w:color="000000"/>
              <w:left w:val="single" w:sz="4" w:space="0" w:color="000000"/>
              <w:bottom w:val="single" w:sz="4" w:space="0" w:color="000000"/>
              <w:right w:val="single" w:sz="4" w:space="0" w:color="000000"/>
            </w:tcBorders>
          </w:tcPr>
          <w:p w14:paraId="713D4FB6" w14:textId="77777777" w:rsidR="009B064C" w:rsidRPr="0008671D" w:rsidRDefault="009B064C" w:rsidP="008D757A">
            <w:pPr>
              <w:jc w:val="center"/>
              <w:rPr>
                <w:sz w:val="20"/>
              </w:rPr>
            </w:pPr>
            <w:r w:rsidRPr="0008671D">
              <w:rPr>
                <w:sz w:val="20"/>
              </w:rPr>
              <w:t>2023</w:t>
            </w:r>
          </w:p>
        </w:tc>
        <w:tc>
          <w:tcPr>
            <w:tcW w:w="1134" w:type="dxa"/>
            <w:tcBorders>
              <w:top w:val="single" w:sz="4" w:space="0" w:color="000000"/>
              <w:left w:val="single" w:sz="4" w:space="0" w:color="000000"/>
              <w:bottom w:val="single" w:sz="4" w:space="0" w:color="000000"/>
              <w:right w:val="single" w:sz="4" w:space="0" w:color="000000"/>
            </w:tcBorders>
          </w:tcPr>
          <w:p w14:paraId="5827E8D6" w14:textId="77777777" w:rsidR="009B064C" w:rsidRPr="0008671D" w:rsidRDefault="009B064C" w:rsidP="008D757A">
            <w:pPr>
              <w:jc w:val="center"/>
              <w:rPr>
                <w:sz w:val="20"/>
              </w:rPr>
            </w:pPr>
            <w:r w:rsidRPr="0008671D">
              <w:rPr>
                <w:sz w:val="20"/>
              </w:rPr>
              <w:t>2024</w:t>
            </w:r>
          </w:p>
        </w:tc>
        <w:tc>
          <w:tcPr>
            <w:tcW w:w="1134" w:type="dxa"/>
            <w:tcBorders>
              <w:top w:val="single" w:sz="4" w:space="0" w:color="000000"/>
              <w:left w:val="single" w:sz="4" w:space="0" w:color="000000"/>
              <w:bottom w:val="single" w:sz="4" w:space="0" w:color="000000"/>
              <w:right w:val="single" w:sz="4" w:space="0" w:color="000000"/>
            </w:tcBorders>
          </w:tcPr>
          <w:p w14:paraId="0E1C2CFE" w14:textId="77777777" w:rsidR="009B064C" w:rsidRPr="0008671D" w:rsidRDefault="009B064C" w:rsidP="008D757A">
            <w:pPr>
              <w:jc w:val="center"/>
              <w:rPr>
                <w:sz w:val="20"/>
              </w:rPr>
            </w:pPr>
            <w:r w:rsidRPr="0008671D">
              <w:rPr>
                <w:sz w:val="20"/>
              </w:rPr>
              <w:t>2025</w:t>
            </w:r>
          </w:p>
        </w:tc>
        <w:tc>
          <w:tcPr>
            <w:tcW w:w="1134" w:type="dxa"/>
            <w:tcBorders>
              <w:top w:val="single" w:sz="4" w:space="0" w:color="000000"/>
              <w:left w:val="single" w:sz="4" w:space="0" w:color="000000"/>
              <w:bottom w:val="single" w:sz="4" w:space="0" w:color="000000"/>
              <w:right w:val="single" w:sz="4" w:space="0" w:color="000000"/>
            </w:tcBorders>
          </w:tcPr>
          <w:p w14:paraId="69F6B82E" w14:textId="77777777" w:rsidR="009B064C" w:rsidRPr="0008671D" w:rsidRDefault="009B064C" w:rsidP="008D757A">
            <w:pPr>
              <w:jc w:val="center"/>
              <w:rPr>
                <w:sz w:val="20"/>
              </w:rPr>
            </w:pPr>
            <w:r w:rsidRPr="0008671D">
              <w:rPr>
                <w:sz w:val="20"/>
              </w:rPr>
              <w:t>2026</w:t>
            </w:r>
          </w:p>
        </w:tc>
        <w:tc>
          <w:tcPr>
            <w:tcW w:w="1446" w:type="dxa"/>
            <w:tcBorders>
              <w:top w:val="single" w:sz="4" w:space="0" w:color="000000"/>
              <w:left w:val="single" w:sz="4" w:space="0" w:color="000000"/>
              <w:bottom w:val="single" w:sz="4" w:space="0" w:color="000000"/>
              <w:right w:val="single" w:sz="4" w:space="0" w:color="000000"/>
            </w:tcBorders>
          </w:tcPr>
          <w:p w14:paraId="3904A77C" w14:textId="77777777" w:rsidR="009B064C" w:rsidRPr="0008671D" w:rsidRDefault="009B064C" w:rsidP="008D757A">
            <w:pPr>
              <w:jc w:val="center"/>
              <w:rPr>
                <w:sz w:val="20"/>
              </w:rPr>
            </w:pPr>
            <w:r w:rsidRPr="0008671D">
              <w:rPr>
                <w:sz w:val="20"/>
              </w:rPr>
              <w:t>2027</w:t>
            </w:r>
          </w:p>
        </w:tc>
      </w:tr>
      <w:tr w:rsidR="009B064C" w:rsidRPr="0008671D" w14:paraId="7970A4A0" w14:textId="77777777" w:rsidTr="008D757A">
        <w:tc>
          <w:tcPr>
            <w:tcW w:w="681" w:type="dxa"/>
            <w:vMerge/>
            <w:tcBorders>
              <w:top w:val="single" w:sz="4" w:space="0" w:color="000000"/>
              <w:left w:val="single" w:sz="4" w:space="0" w:color="000000"/>
              <w:bottom w:val="single" w:sz="4" w:space="0" w:color="000000"/>
              <w:right w:val="single" w:sz="4" w:space="0" w:color="000000"/>
            </w:tcBorders>
          </w:tcPr>
          <w:p w14:paraId="6BF155DE" w14:textId="77777777" w:rsidR="009B064C" w:rsidRPr="0008671D" w:rsidRDefault="009B064C" w:rsidP="008D757A"/>
        </w:tc>
        <w:tc>
          <w:tcPr>
            <w:tcW w:w="1842" w:type="dxa"/>
            <w:tcBorders>
              <w:top w:val="single" w:sz="4" w:space="0" w:color="000000"/>
              <w:left w:val="single" w:sz="4" w:space="0" w:color="000000"/>
              <w:bottom w:val="single" w:sz="4" w:space="0" w:color="000000"/>
              <w:right w:val="single" w:sz="4" w:space="0" w:color="000000"/>
            </w:tcBorders>
          </w:tcPr>
          <w:p w14:paraId="2478222F" w14:textId="77777777" w:rsidR="009B064C" w:rsidRPr="0008671D" w:rsidRDefault="009B064C" w:rsidP="008D757A">
            <w:r w:rsidRPr="0008671D">
              <w:t>Государственный бюджет РС(Я)</w:t>
            </w:r>
          </w:p>
        </w:tc>
        <w:tc>
          <w:tcPr>
            <w:tcW w:w="1134" w:type="dxa"/>
            <w:tcBorders>
              <w:top w:val="single" w:sz="4" w:space="0" w:color="000000"/>
              <w:left w:val="single" w:sz="4" w:space="0" w:color="000000"/>
              <w:bottom w:val="single" w:sz="4" w:space="0" w:color="000000"/>
              <w:right w:val="single" w:sz="4" w:space="0" w:color="000000"/>
            </w:tcBorders>
          </w:tcPr>
          <w:p w14:paraId="2FC42B49" w14:textId="77777777" w:rsidR="009B064C" w:rsidRPr="0008671D" w:rsidRDefault="009B064C" w:rsidP="008D757A">
            <w:pPr>
              <w:jc w:val="center"/>
              <w:rPr>
                <w:sz w:val="20"/>
              </w:rPr>
            </w:pPr>
          </w:p>
        </w:tc>
        <w:tc>
          <w:tcPr>
            <w:tcW w:w="1276" w:type="dxa"/>
            <w:tcBorders>
              <w:top w:val="single" w:sz="4" w:space="0" w:color="000000"/>
              <w:left w:val="single" w:sz="4" w:space="0" w:color="000000"/>
              <w:bottom w:val="single" w:sz="4" w:space="0" w:color="000000"/>
              <w:right w:val="single" w:sz="4" w:space="0" w:color="000000"/>
            </w:tcBorders>
          </w:tcPr>
          <w:p w14:paraId="13BD4A91" w14:textId="77777777" w:rsidR="009B064C" w:rsidRPr="0008671D" w:rsidRDefault="009B064C" w:rsidP="008D757A">
            <w:pPr>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FE2553F" w14:textId="77777777" w:rsidR="009B064C" w:rsidRPr="0008671D" w:rsidRDefault="009B064C" w:rsidP="008D757A">
            <w:pPr>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8ED310D" w14:textId="77777777" w:rsidR="009B064C" w:rsidRPr="0008671D" w:rsidRDefault="009B064C" w:rsidP="008D757A">
            <w:pPr>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E7F6710" w14:textId="77777777" w:rsidR="009B064C" w:rsidRPr="0008671D" w:rsidRDefault="009B064C" w:rsidP="008D757A">
            <w:pPr>
              <w:jc w:val="center"/>
              <w:rPr>
                <w:sz w:val="20"/>
              </w:rPr>
            </w:pPr>
          </w:p>
        </w:tc>
        <w:tc>
          <w:tcPr>
            <w:tcW w:w="1446" w:type="dxa"/>
            <w:tcBorders>
              <w:top w:val="single" w:sz="4" w:space="0" w:color="000000"/>
              <w:left w:val="single" w:sz="4" w:space="0" w:color="000000"/>
              <w:bottom w:val="single" w:sz="4" w:space="0" w:color="000000"/>
              <w:right w:val="single" w:sz="4" w:space="0" w:color="000000"/>
            </w:tcBorders>
          </w:tcPr>
          <w:p w14:paraId="48A19226" w14:textId="77777777" w:rsidR="009B064C" w:rsidRPr="0008671D" w:rsidRDefault="009B064C" w:rsidP="008D757A">
            <w:pPr>
              <w:jc w:val="center"/>
              <w:rPr>
                <w:sz w:val="20"/>
              </w:rPr>
            </w:pPr>
          </w:p>
        </w:tc>
      </w:tr>
      <w:tr w:rsidR="009B064C" w:rsidRPr="0008671D" w14:paraId="4EB71732" w14:textId="77777777" w:rsidTr="008D757A">
        <w:tc>
          <w:tcPr>
            <w:tcW w:w="681" w:type="dxa"/>
            <w:vMerge/>
            <w:tcBorders>
              <w:top w:val="single" w:sz="4" w:space="0" w:color="000000"/>
              <w:left w:val="single" w:sz="4" w:space="0" w:color="000000"/>
              <w:bottom w:val="single" w:sz="4" w:space="0" w:color="000000"/>
              <w:right w:val="single" w:sz="4" w:space="0" w:color="000000"/>
            </w:tcBorders>
          </w:tcPr>
          <w:p w14:paraId="716892BF" w14:textId="77777777" w:rsidR="009B064C" w:rsidRPr="0008671D" w:rsidRDefault="009B064C" w:rsidP="008D757A"/>
        </w:tc>
        <w:tc>
          <w:tcPr>
            <w:tcW w:w="1842" w:type="dxa"/>
            <w:tcBorders>
              <w:top w:val="single" w:sz="4" w:space="0" w:color="000000"/>
              <w:left w:val="single" w:sz="4" w:space="0" w:color="000000"/>
              <w:bottom w:val="single" w:sz="4" w:space="0" w:color="000000"/>
              <w:right w:val="single" w:sz="4" w:space="0" w:color="000000"/>
            </w:tcBorders>
          </w:tcPr>
          <w:p w14:paraId="53D296B5" w14:textId="77777777" w:rsidR="009B064C" w:rsidRPr="0008671D" w:rsidRDefault="009B064C" w:rsidP="008D757A">
            <w:r w:rsidRPr="0008671D">
              <w:t xml:space="preserve">Бюджет МР «Мирнинский </w:t>
            </w:r>
            <w:proofErr w:type="gramStart"/>
            <w:r w:rsidRPr="0008671D">
              <w:t xml:space="preserve">район»   </w:t>
            </w:r>
            <w:proofErr w:type="gramEnd"/>
            <w:r w:rsidRPr="0008671D">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0EC7831" w14:textId="77777777" w:rsidR="009B064C" w:rsidRPr="0008671D" w:rsidRDefault="009B064C" w:rsidP="008D757A">
            <w:pPr>
              <w:jc w:val="center"/>
              <w:rPr>
                <w:sz w:val="20"/>
              </w:rPr>
            </w:pPr>
          </w:p>
        </w:tc>
        <w:tc>
          <w:tcPr>
            <w:tcW w:w="1276" w:type="dxa"/>
            <w:tcBorders>
              <w:top w:val="single" w:sz="4" w:space="0" w:color="000000"/>
              <w:left w:val="single" w:sz="4" w:space="0" w:color="000000"/>
              <w:bottom w:val="single" w:sz="4" w:space="0" w:color="000000"/>
              <w:right w:val="single" w:sz="4" w:space="0" w:color="000000"/>
            </w:tcBorders>
          </w:tcPr>
          <w:p w14:paraId="1ACBD2DC" w14:textId="77777777" w:rsidR="009B064C" w:rsidRPr="0008671D" w:rsidRDefault="009B064C" w:rsidP="008D757A">
            <w:pPr>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864FA58" w14:textId="77777777" w:rsidR="009B064C" w:rsidRPr="0008671D" w:rsidRDefault="009B064C" w:rsidP="008D757A">
            <w:pPr>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4E4D330" w14:textId="77777777" w:rsidR="009B064C" w:rsidRPr="0008671D" w:rsidRDefault="009B064C" w:rsidP="008D757A">
            <w:pPr>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986D4BF" w14:textId="77777777" w:rsidR="009B064C" w:rsidRPr="0008671D" w:rsidRDefault="009B064C" w:rsidP="008D757A">
            <w:pPr>
              <w:jc w:val="center"/>
              <w:rPr>
                <w:sz w:val="20"/>
              </w:rPr>
            </w:pPr>
          </w:p>
        </w:tc>
        <w:tc>
          <w:tcPr>
            <w:tcW w:w="1446" w:type="dxa"/>
            <w:tcBorders>
              <w:top w:val="single" w:sz="4" w:space="0" w:color="000000"/>
              <w:left w:val="single" w:sz="4" w:space="0" w:color="000000"/>
              <w:bottom w:val="single" w:sz="4" w:space="0" w:color="000000"/>
              <w:right w:val="single" w:sz="4" w:space="0" w:color="000000"/>
            </w:tcBorders>
          </w:tcPr>
          <w:p w14:paraId="149C640E" w14:textId="77777777" w:rsidR="009B064C" w:rsidRPr="0008671D" w:rsidRDefault="009B064C" w:rsidP="008D757A">
            <w:pPr>
              <w:jc w:val="center"/>
              <w:rPr>
                <w:sz w:val="20"/>
              </w:rPr>
            </w:pPr>
          </w:p>
        </w:tc>
      </w:tr>
      <w:tr w:rsidR="009B064C" w:rsidRPr="0008671D" w14:paraId="45FD924D" w14:textId="77777777" w:rsidTr="008D757A">
        <w:tc>
          <w:tcPr>
            <w:tcW w:w="681" w:type="dxa"/>
            <w:vMerge/>
            <w:tcBorders>
              <w:top w:val="single" w:sz="4" w:space="0" w:color="000000"/>
              <w:left w:val="single" w:sz="4" w:space="0" w:color="000000"/>
              <w:bottom w:val="single" w:sz="4" w:space="0" w:color="000000"/>
              <w:right w:val="single" w:sz="4" w:space="0" w:color="000000"/>
            </w:tcBorders>
          </w:tcPr>
          <w:p w14:paraId="6101B626" w14:textId="77777777" w:rsidR="009B064C" w:rsidRPr="0008671D" w:rsidRDefault="009B064C" w:rsidP="008D757A"/>
        </w:tc>
        <w:tc>
          <w:tcPr>
            <w:tcW w:w="1842" w:type="dxa"/>
            <w:tcBorders>
              <w:top w:val="single" w:sz="4" w:space="0" w:color="000000"/>
              <w:left w:val="single" w:sz="4" w:space="0" w:color="000000"/>
              <w:bottom w:val="single" w:sz="4" w:space="0" w:color="000000"/>
              <w:right w:val="single" w:sz="4" w:space="0" w:color="000000"/>
            </w:tcBorders>
          </w:tcPr>
          <w:p w14:paraId="19B5B99B" w14:textId="77777777" w:rsidR="009B064C" w:rsidRPr="0008671D" w:rsidRDefault="009B064C" w:rsidP="008D757A">
            <w:r w:rsidRPr="0008671D">
              <w:t xml:space="preserve">Бюджет ГП «Поселок </w:t>
            </w:r>
            <w:r w:rsidRPr="0008671D">
              <w:lastRenderedPageBreak/>
              <w:t>Айхал»</w:t>
            </w:r>
          </w:p>
        </w:tc>
        <w:tc>
          <w:tcPr>
            <w:tcW w:w="1134" w:type="dxa"/>
            <w:tcBorders>
              <w:top w:val="single" w:sz="4" w:space="0" w:color="000000"/>
              <w:left w:val="single" w:sz="4" w:space="0" w:color="000000"/>
              <w:bottom w:val="single" w:sz="4" w:space="0" w:color="000000"/>
              <w:right w:val="single" w:sz="4" w:space="0" w:color="000000"/>
            </w:tcBorders>
          </w:tcPr>
          <w:p w14:paraId="6B9E3511" w14:textId="77777777" w:rsidR="009B064C" w:rsidRPr="0008671D" w:rsidRDefault="009B064C" w:rsidP="008D757A">
            <w:pPr>
              <w:jc w:val="center"/>
              <w:rPr>
                <w:sz w:val="20"/>
              </w:rPr>
            </w:pPr>
            <w:r w:rsidRPr="0008671D">
              <w:rPr>
                <w:sz w:val="20"/>
              </w:rPr>
              <w:lastRenderedPageBreak/>
              <w:t>300 000,00</w:t>
            </w:r>
          </w:p>
        </w:tc>
        <w:tc>
          <w:tcPr>
            <w:tcW w:w="1276" w:type="dxa"/>
            <w:tcBorders>
              <w:top w:val="single" w:sz="4" w:space="0" w:color="000000"/>
              <w:left w:val="single" w:sz="4" w:space="0" w:color="000000"/>
              <w:bottom w:val="single" w:sz="4" w:space="0" w:color="000000"/>
              <w:right w:val="single" w:sz="4" w:space="0" w:color="000000"/>
            </w:tcBorders>
          </w:tcPr>
          <w:p w14:paraId="2F66AB23" w14:textId="77777777" w:rsidR="009B064C" w:rsidRPr="0008671D" w:rsidRDefault="009B064C" w:rsidP="008D757A">
            <w:pPr>
              <w:jc w:val="center"/>
              <w:rPr>
                <w:sz w:val="20"/>
              </w:rPr>
            </w:pPr>
            <w:r w:rsidRPr="0008671D">
              <w:rPr>
                <w:sz w:val="20"/>
              </w:rPr>
              <w:t>579 500 ,00</w:t>
            </w:r>
          </w:p>
        </w:tc>
        <w:tc>
          <w:tcPr>
            <w:tcW w:w="1134" w:type="dxa"/>
            <w:tcBorders>
              <w:top w:val="single" w:sz="4" w:space="0" w:color="000000"/>
              <w:left w:val="single" w:sz="4" w:space="0" w:color="000000"/>
              <w:bottom w:val="single" w:sz="4" w:space="0" w:color="000000"/>
              <w:right w:val="single" w:sz="4" w:space="0" w:color="000000"/>
            </w:tcBorders>
          </w:tcPr>
          <w:p w14:paraId="10C02F2A" w14:textId="77777777" w:rsidR="009B064C" w:rsidRPr="0008671D" w:rsidRDefault="009B064C" w:rsidP="008D757A">
            <w:pPr>
              <w:jc w:val="center"/>
              <w:rPr>
                <w:sz w:val="20"/>
              </w:rPr>
            </w:pPr>
            <w:r w:rsidRPr="0008671D">
              <w:rPr>
                <w:sz w:val="20"/>
              </w:rPr>
              <w:t>600 000,00</w:t>
            </w:r>
          </w:p>
        </w:tc>
        <w:tc>
          <w:tcPr>
            <w:tcW w:w="1134" w:type="dxa"/>
            <w:tcBorders>
              <w:top w:val="single" w:sz="4" w:space="0" w:color="000000"/>
              <w:left w:val="single" w:sz="4" w:space="0" w:color="000000"/>
              <w:bottom w:val="single" w:sz="4" w:space="0" w:color="000000"/>
              <w:right w:val="single" w:sz="4" w:space="0" w:color="000000"/>
            </w:tcBorders>
          </w:tcPr>
          <w:p w14:paraId="37DE22BE" w14:textId="77777777" w:rsidR="009B064C" w:rsidRPr="0008671D" w:rsidRDefault="009B064C" w:rsidP="008D757A">
            <w:pPr>
              <w:jc w:val="center"/>
              <w:rPr>
                <w:sz w:val="20"/>
              </w:rPr>
            </w:pPr>
            <w:r w:rsidRPr="0008671D">
              <w:rPr>
                <w:sz w:val="20"/>
              </w:rPr>
              <w:t>900 000,00</w:t>
            </w:r>
          </w:p>
        </w:tc>
        <w:tc>
          <w:tcPr>
            <w:tcW w:w="1134" w:type="dxa"/>
            <w:tcBorders>
              <w:top w:val="single" w:sz="4" w:space="0" w:color="000000"/>
              <w:left w:val="single" w:sz="4" w:space="0" w:color="000000"/>
              <w:bottom w:val="single" w:sz="4" w:space="0" w:color="000000"/>
              <w:right w:val="single" w:sz="4" w:space="0" w:color="000000"/>
            </w:tcBorders>
          </w:tcPr>
          <w:p w14:paraId="5FE7AD9C" w14:textId="77777777" w:rsidR="009B064C" w:rsidRPr="0008671D" w:rsidRDefault="009B064C" w:rsidP="008D757A">
            <w:pPr>
              <w:jc w:val="center"/>
              <w:rPr>
                <w:sz w:val="20"/>
              </w:rPr>
            </w:pPr>
            <w:r w:rsidRPr="0008671D">
              <w:rPr>
                <w:sz w:val="20"/>
              </w:rPr>
              <w:t>550 000,00</w:t>
            </w:r>
          </w:p>
        </w:tc>
        <w:tc>
          <w:tcPr>
            <w:tcW w:w="1446" w:type="dxa"/>
            <w:tcBorders>
              <w:top w:val="single" w:sz="4" w:space="0" w:color="000000"/>
              <w:left w:val="single" w:sz="4" w:space="0" w:color="000000"/>
              <w:bottom w:val="single" w:sz="4" w:space="0" w:color="000000"/>
              <w:right w:val="single" w:sz="4" w:space="0" w:color="000000"/>
            </w:tcBorders>
          </w:tcPr>
          <w:p w14:paraId="55FC2AAA" w14:textId="77777777" w:rsidR="009B064C" w:rsidRPr="0008671D" w:rsidRDefault="009B064C" w:rsidP="008D757A">
            <w:pPr>
              <w:jc w:val="center"/>
              <w:rPr>
                <w:sz w:val="20"/>
              </w:rPr>
            </w:pPr>
            <w:r w:rsidRPr="0008671D">
              <w:rPr>
                <w:sz w:val="20"/>
              </w:rPr>
              <w:t>550 000,00</w:t>
            </w:r>
          </w:p>
        </w:tc>
      </w:tr>
      <w:tr w:rsidR="009B064C" w:rsidRPr="0008671D" w14:paraId="682E1DC2" w14:textId="77777777" w:rsidTr="008D757A">
        <w:tc>
          <w:tcPr>
            <w:tcW w:w="681" w:type="dxa"/>
            <w:vMerge w:val="restart"/>
            <w:tcBorders>
              <w:top w:val="single" w:sz="4" w:space="0" w:color="000000"/>
              <w:left w:val="single" w:sz="4" w:space="0" w:color="000000"/>
              <w:bottom w:val="single" w:sz="4" w:space="0" w:color="000000"/>
              <w:right w:val="single" w:sz="4" w:space="0" w:color="000000"/>
            </w:tcBorders>
          </w:tcPr>
          <w:p w14:paraId="2BE265F2" w14:textId="77777777" w:rsidR="009B064C" w:rsidRPr="0008671D" w:rsidRDefault="009B064C" w:rsidP="008D757A">
            <w:r w:rsidRPr="0008671D">
              <w:lastRenderedPageBreak/>
              <w:t>7.1.</w:t>
            </w:r>
          </w:p>
        </w:tc>
        <w:tc>
          <w:tcPr>
            <w:tcW w:w="1842" w:type="dxa"/>
            <w:tcBorders>
              <w:top w:val="single" w:sz="4" w:space="0" w:color="000000"/>
              <w:left w:val="single" w:sz="4" w:space="0" w:color="000000"/>
              <w:bottom w:val="single" w:sz="4" w:space="0" w:color="000000"/>
              <w:right w:val="single" w:sz="4" w:space="0" w:color="000000"/>
            </w:tcBorders>
          </w:tcPr>
          <w:p w14:paraId="276DC3D1" w14:textId="77777777" w:rsidR="009B064C" w:rsidRPr="0008671D" w:rsidRDefault="009B064C" w:rsidP="008D757A">
            <w:r w:rsidRPr="0008671D">
              <w:t>Финансовое обеспечение программы (руб.):</w:t>
            </w:r>
          </w:p>
        </w:tc>
        <w:tc>
          <w:tcPr>
            <w:tcW w:w="1134" w:type="dxa"/>
            <w:tcBorders>
              <w:top w:val="single" w:sz="4" w:space="0" w:color="000000"/>
              <w:left w:val="single" w:sz="4" w:space="0" w:color="000000"/>
              <w:bottom w:val="single" w:sz="4" w:space="0" w:color="000000"/>
              <w:right w:val="single" w:sz="4" w:space="0" w:color="000000"/>
            </w:tcBorders>
          </w:tcPr>
          <w:p w14:paraId="38FDE6AB" w14:textId="77777777" w:rsidR="009B064C" w:rsidRPr="0008671D" w:rsidRDefault="009B064C" w:rsidP="008D757A">
            <w:pPr>
              <w:jc w:val="center"/>
            </w:pPr>
          </w:p>
        </w:tc>
        <w:tc>
          <w:tcPr>
            <w:tcW w:w="1276" w:type="dxa"/>
            <w:tcBorders>
              <w:top w:val="single" w:sz="4" w:space="0" w:color="000000"/>
              <w:left w:val="single" w:sz="4" w:space="0" w:color="000000"/>
              <w:bottom w:val="single" w:sz="4" w:space="0" w:color="000000"/>
              <w:right w:val="single" w:sz="4" w:space="0" w:color="000000"/>
            </w:tcBorders>
          </w:tcPr>
          <w:p w14:paraId="7F86FB5E" w14:textId="77777777" w:rsidR="009B064C" w:rsidRPr="0008671D" w:rsidRDefault="009B064C" w:rsidP="008D757A">
            <w:pPr>
              <w:jc w:val="center"/>
            </w:pPr>
          </w:p>
        </w:tc>
        <w:tc>
          <w:tcPr>
            <w:tcW w:w="1134" w:type="dxa"/>
            <w:tcBorders>
              <w:top w:val="single" w:sz="4" w:space="0" w:color="000000"/>
              <w:left w:val="single" w:sz="4" w:space="0" w:color="000000"/>
              <w:bottom w:val="single" w:sz="4" w:space="0" w:color="000000"/>
              <w:right w:val="single" w:sz="4" w:space="0" w:color="000000"/>
            </w:tcBorders>
          </w:tcPr>
          <w:p w14:paraId="78664FC3" w14:textId="77777777" w:rsidR="009B064C" w:rsidRPr="0008671D" w:rsidRDefault="009B064C" w:rsidP="008D757A">
            <w:pPr>
              <w:jc w:val="center"/>
            </w:pPr>
          </w:p>
        </w:tc>
        <w:tc>
          <w:tcPr>
            <w:tcW w:w="1134" w:type="dxa"/>
            <w:tcBorders>
              <w:top w:val="single" w:sz="4" w:space="0" w:color="000000"/>
              <w:left w:val="single" w:sz="4" w:space="0" w:color="000000"/>
              <w:bottom w:val="single" w:sz="4" w:space="0" w:color="000000"/>
              <w:right w:val="single" w:sz="4" w:space="0" w:color="000000"/>
            </w:tcBorders>
          </w:tcPr>
          <w:p w14:paraId="080EED8B" w14:textId="77777777" w:rsidR="009B064C" w:rsidRPr="0008671D" w:rsidRDefault="009B064C" w:rsidP="008D757A">
            <w:pPr>
              <w:jc w:val="center"/>
            </w:pPr>
          </w:p>
        </w:tc>
        <w:tc>
          <w:tcPr>
            <w:tcW w:w="1134" w:type="dxa"/>
            <w:tcBorders>
              <w:top w:val="single" w:sz="4" w:space="0" w:color="000000"/>
              <w:left w:val="single" w:sz="4" w:space="0" w:color="000000"/>
              <w:bottom w:val="single" w:sz="4" w:space="0" w:color="000000"/>
              <w:right w:val="single" w:sz="4" w:space="0" w:color="000000"/>
            </w:tcBorders>
          </w:tcPr>
          <w:p w14:paraId="3FBBB128" w14:textId="77777777" w:rsidR="009B064C" w:rsidRPr="0008671D" w:rsidRDefault="009B064C" w:rsidP="008D757A">
            <w:pPr>
              <w:jc w:val="center"/>
            </w:pPr>
          </w:p>
        </w:tc>
        <w:tc>
          <w:tcPr>
            <w:tcW w:w="1446" w:type="dxa"/>
            <w:tcBorders>
              <w:top w:val="single" w:sz="4" w:space="0" w:color="000000"/>
              <w:left w:val="single" w:sz="4" w:space="0" w:color="000000"/>
              <w:bottom w:val="single" w:sz="4" w:space="0" w:color="000000"/>
              <w:right w:val="single" w:sz="4" w:space="0" w:color="000000"/>
            </w:tcBorders>
          </w:tcPr>
          <w:p w14:paraId="1E882632" w14:textId="77777777" w:rsidR="009B064C" w:rsidRPr="0008671D" w:rsidRDefault="009B064C" w:rsidP="008D757A">
            <w:pPr>
              <w:jc w:val="center"/>
            </w:pPr>
          </w:p>
        </w:tc>
      </w:tr>
      <w:tr w:rsidR="009B064C" w:rsidRPr="0008671D" w14:paraId="66965E9C" w14:textId="77777777" w:rsidTr="008D757A">
        <w:tc>
          <w:tcPr>
            <w:tcW w:w="681" w:type="dxa"/>
            <w:vMerge/>
            <w:tcBorders>
              <w:top w:val="single" w:sz="4" w:space="0" w:color="000000"/>
              <w:left w:val="single" w:sz="4" w:space="0" w:color="000000"/>
              <w:bottom w:val="single" w:sz="4" w:space="0" w:color="000000"/>
              <w:right w:val="single" w:sz="4" w:space="0" w:color="000000"/>
            </w:tcBorders>
          </w:tcPr>
          <w:p w14:paraId="4C389443" w14:textId="77777777" w:rsidR="009B064C" w:rsidRPr="0008671D" w:rsidRDefault="009B064C" w:rsidP="008D757A"/>
        </w:tc>
        <w:tc>
          <w:tcPr>
            <w:tcW w:w="1842" w:type="dxa"/>
            <w:tcBorders>
              <w:top w:val="single" w:sz="4" w:space="0" w:color="000000"/>
              <w:left w:val="single" w:sz="4" w:space="0" w:color="000000"/>
              <w:bottom w:val="single" w:sz="4" w:space="0" w:color="000000"/>
              <w:right w:val="single" w:sz="4" w:space="0" w:color="000000"/>
            </w:tcBorders>
          </w:tcPr>
          <w:p w14:paraId="319CA0B0" w14:textId="77777777" w:rsidR="009B064C" w:rsidRPr="0008671D" w:rsidRDefault="009B064C" w:rsidP="008D757A">
            <w:r w:rsidRPr="0008671D">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14:paraId="60CD4B50" w14:textId="77777777" w:rsidR="009B064C" w:rsidRPr="0008671D" w:rsidRDefault="009B064C" w:rsidP="008D757A">
            <w:pPr>
              <w:jc w:val="center"/>
            </w:pPr>
          </w:p>
        </w:tc>
        <w:tc>
          <w:tcPr>
            <w:tcW w:w="1276" w:type="dxa"/>
            <w:tcBorders>
              <w:top w:val="single" w:sz="4" w:space="0" w:color="000000"/>
              <w:left w:val="single" w:sz="4" w:space="0" w:color="000000"/>
              <w:bottom w:val="single" w:sz="4" w:space="0" w:color="000000"/>
              <w:right w:val="single" w:sz="4" w:space="0" w:color="000000"/>
            </w:tcBorders>
          </w:tcPr>
          <w:p w14:paraId="3ECF31ED" w14:textId="77777777" w:rsidR="009B064C" w:rsidRPr="0008671D" w:rsidRDefault="009B064C" w:rsidP="008D757A">
            <w:pPr>
              <w:jc w:val="center"/>
            </w:pPr>
          </w:p>
        </w:tc>
        <w:tc>
          <w:tcPr>
            <w:tcW w:w="1134" w:type="dxa"/>
            <w:tcBorders>
              <w:top w:val="single" w:sz="4" w:space="0" w:color="000000"/>
              <w:left w:val="single" w:sz="4" w:space="0" w:color="000000"/>
              <w:bottom w:val="single" w:sz="4" w:space="0" w:color="000000"/>
              <w:right w:val="single" w:sz="4" w:space="0" w:color="000000"/>
            </w:tcBorders>
          </w:tcPr>
          <w:p w14:paraId="2DBB2039" w14:textId="77777777" w:rsidR="009B064C" w:rsidRPr="0008671D" w:rsidRDefault="009B064C" w:rsidP="008D757A">
            <w:pPr>
              <w:jc w:val="center"/>
            </w:pPr>
          </w:p>
        </w:tc>
        <w:tc>
          <w:tcPr>
            <w:tcW w:w="1134" w:type="dxa"/>
            <w:tcBorders>
              <w:top w:val="single" w:sz="4" w:space="0" w:color="000000"/>
              <w:left w:val="single" w:sz="4" w:space="0" w:color="000000"/>
              <w:bottom w:val="single" w:sz="4" w:space="0" w:color="000000"/>
              <w:right w:val="single" w:sz="4" w:space="0" w:color="000000"/>
            </w:tcBorders>
          </w:tcPr>
          <w:p w14:paraId="7ECFFD59" w14:textId="77777777" w:rsidR="009B064C" w:rsidRPr="0008671D" w:rsidRDefault="009B064C" w:rsidP="008D757A">
            <w:pPr>
              <w:jc w:val="center"/>
            </w:pPr>
          </w:p>
        </w:tc>
        <w:tc>
          <w:tcPr>
            <w:tcW w:w="1134" w:type="dxa"/>
            <w:tcBorders>
              <w:top w:val="single" w:sz="4" w:space="0" w:color="000000"/>
              <w:left w:val="single" w:sz="4" w:space="0" w:color="000000"/>
              <w:bottom w:val="single" w:sz="4" w:space="0" w:color="000000"/>
              <w:right w:val="single" w:sz="4" w:space="0" w:color="000000"/>
            </w:tcBorders>
          </w:tcPr>
          <w:p w14:paraId="0C374CF3" w14:textId="77777777" w:rsidR="009B064C" w:rsidRPr="0008671D" w:rsidRDefault="009B064C" w:rsidP="008D757A">
            <w:pPr>
              <w:jc w:val="center"/>
            </w:pPr>
          </w:p>
        </w:tc>
        <w:tc>
          <w:tcPr>
            <w:tcW w:w="1446" w:type="dxa"/>
            <w:tcBorders>
              <w:top w:val="single" w:sz="4" w:space="0" w:color="000000"/>
              <w:left w:val="single" w:sz="4" w:space="0" w:color="000000"/>
              <w:bottom w:val="single" w:sz="4" w:space="0" w:color="000000"/>
              <w:right w:val="single" w:sz="4" w:space="0" w:color="000000"/>
            </w:tcBorders>
          </w:tcPr>
          <w:p w14:paraId="408FC571" w14:textId="77777777" w:rsidR="009B064C" w:rsidRPr="0008671D" w:rsidRDefault="009B064C" w:rsidP="008D757A">
            <w:pPr>
              <w:jc w:val="center"/>
            </w:pPr>
          </w:p>
        </w:tc>
      </w:tr>
      <w:tr w:rsidR="009B064C" w:rsidRPr="0008671D" w14:paraId="0AAE8401" w14:textId="77777777" w:rsidTr="008D757A">
        <w:tc>
          <w:tcPr>
            <w:tcW w:w="9781" w:type="dxa"/>
            <w:gridSpan w:val="8"/>
            <w:tcBorders>
              <w:top w:val="single" w:sz="4" w:space="0" w:color="000000"/>
              <w:left w:val="single" w:sz="4" w:space="0" w:color="000000"/>
              <w:bottom w:val="single" w:sz="4" w:space="0" w:color="000000"/>
              <w:right w:val="single" w:sz="4" w:space="0" w:color="000000"/>
            </w:tcBorders>
          </w:tcPr>
          <w:p w14:paraId="31B8695B" w14:textId="77777777" w:rsidR="009B064C" w:rsidRPr="0008671D" w:rsidRDefault="009B064C" w:rsidP="008D757A">
            <w:r w:rsidRPr="0008671D">
              <w:t>*Объем финансирования Программы указан прогнозно и будет ежегодно уточняться при формировании бюджета на очередной финансовый год.</w:t>
            </w:r>
          </w:p>
        </w:tc>
      </w:tr>
      <w:tr w:rsidR="009B064C" w:rsidRPr="0008671D" w14:paraId="0F346E02" w14:textId="77777777" w:rsidTr="008D757A">
        <w:tc>
          <w:tcPr>
            <w:tcW w:w="681" w:type="dxa"/>
            <w:tcBorders>
              <w:top w:val="single" w:sz="4" w:space="0" w:color="000000"/>
              <w:left w:val="single" w:sz="4" w:space="0" w:color="000000"/>
              <w:bottom w:val="single" w:sz="4" w:space="0" w:color="000000"/>
              <w:right w:val="single" w:sz="4" w:space="0" w:color="000000"/>
            </w:tcBorders>
          </w:tcPr>
          <w:p w14:paraId="640AD9D3" w14:textId="77777777" w:rsidR="009B064C" w:rsidRPr="0008671D" w:rsidRDefault="009B064C" w:rsidP="008D757A">
            <w:r w:rsidRPr="0008671D">
              <w:t>8</w:t>
            </w:r>
          </w:p>
        </w:tc>
        <w:tc>
          <w:tcPr>
            <w:tcW w:w="1842" w:type="dxa"/>
            <w:tcBorders>
              <w:top w:val="single" w:sz="4" w:space="0" w:color="000000"/>
              <w:left w:val="single" w:sz="4" w:space="0" w:color="000000"/>
              <w:bottom w:val="single" w:sz="4" w:space="0" w:color="000000"/>
              <w:right w:val="single" w:sz="4" w:space="0" w:color="000000"/>
            </w:tcBorders>
          </w:tcPr>
          <w:p w14:paraId="0F536E17" w14:textId="77777777" w:rsidR="009B064C" w:rsidRPr="0008671D" w:rsidRDefault="009B064C" w:rsidP="008D757A">
            <w:pPr>
              <w:rPr>
                <w:vertAlign w:val="superscript"/>
              </w:rPr>
            </w:pPr>
            <w:r w:rsidRPr="0008671D">
              <w:t>Планируемые результаты реализации программы</w:t>
            </w:r>
          </w:p>
          <w:p w14:paraId="0EB31431" w14:textId="77777777" w:rsidR="009B064C" w:rsidRPr="0008671D" w:rsidRDefault="009B064C" w:rsidP="008D757A"/>
        </w:tc>
        <w:tc>
          <w:tcPr>
            <w:tcW w:w="7258" w:type="dxa"/>
            <w:gridSpan w:val="6"/>
            <w:tcBorders>
              <w:top w:val="single" w:sz="4" w:space="0" w:color="000000"/>
              <w:left w:val="single" w:sz="4" w:space="0" w:color="000000"/>
              <w:bottom w:val="single" w:sz="4" w:space="0" w:color="000000"/>
              <w:right w:val="single" w:sz="4" w:space="0" w:color="000000"/>
            </w:tcBorders>
          </w:tcPr>
          <w:p w14:paraId="071A593F" w14:textId="77777777" w:rsidR="009B064C" w:rsidRPr="0008671D" w:rsidRDefault="009B064C" w:rsidP="00DA306B">
            <w:pPr>
              <w:pStyle w:val="af1"/>
              <w:numPr>
                <w:ilvl w:val="0"/>
                <w:numId w:val="72"/>
              </w:numPr>
              <w:spacing w:after="0" w:line="240" w:lineRule="auto"/>
              <w:ind w:left="330" w:hanging="330"/>
              <w:jc w:val="both"/>
              <w:rPr>
                <w:rFonts w:ascii="Times New Roman" w:hAnsi="Times New Roman"/>
              </w:rPr>
            </w:pPr>
            <w:r w:rsidRPr="0008671D">
              <w:rPr>
                <w:rFonts w:ascii="Times New Roman" w:hAnsi="Times New Roman"/>
              </w:rPr>
              <w:t>Сохранение количества уже существующих и прирост новых субъектов СМСП и самозанятых;</w:t>
            </w:r>
          </w:p>
          <w:p w14:paraId="18DE7744" w14:textId="77777777" w:rsidR="009B064C" w:rsidRPr="0008671D" w:rsidRDefault="009B064C" w:rsidP="00DA306B">
            <w:pPr>
              <w:pStyle w:val="af1"/>
              <w:numPr>
                <w:ilvl w:val="0"/>
                <w:numId w:val="72"/>
              </w:numPr>
              <w:spacing w:after="0" w:line="240" w:lineRule="auto"/>
              <w:ind w:left="330" w:hanging="330"/>
              <w:jc w:val="both"/>
              <w:rPr>
                <w:rFonts w:ascii="Times New Roman" w:hAnsi="Times New Roman"/>
              </w:rPr>
            </w:pPr>
            <w:r w:rsidRPr="0008671D">
              <w:rPr>
                <w:rFonts w:ascii="Times New Roman" w:hAnsi="Times New Roman"/>
              </w:rPr>
              <w:t>Прирост количества СМСП и самозанятых граждан, получивших финансовую поддержку;</w:t>
            </w:r>
          </w:p>
          <w:p w14:paraId="29923A14" w14:textId="77777777" w:rsidR="009B064C" w:rsidRPr="0008671D" w:rsidRDefault="009B064C" w:rsidP="00DA306B">
            <w:pPr>
              <w:pStyle w:val="af1"/>
              <w:numPr>
                <w:ilvl w:val="0"/>
                <w:numId w:val="72"/>
              </w:numPr>
              <w:spacing w:after="0" w:line="240" w:lineRule="auto"/>
              <w:ind w:left="330" w:hanging="330"/>
              <w:jc w:val="both"/>
              <w:rPr>
                <w:rFonts w:ascii="Times New Roman" w:hAnsi="Times New Roman"/>
              </w:rPr>
            </w:pPr>
            <w:r w:rsidRPr="0008671D">
              <w:rPr>
                <w:rFonts w:ascii="Times New Roman" w:hAnsi="Times New Roman"/>
              </w:rPr>
              <w:t>Совершенствование стартовых условий для предпринимательской деятельности (грантовая поддержка);</w:t>
            </w:r>
          </w:p>
          <w:p w14:paraId="69CAEAF4" w14:textId="77777777" w:rsidR="009B064C" w:rsidRPr="0008671D" w:rsidRDefault="009B064C" w:rsidP="00DA306B">
            <w:pPr>
              <w:pStyle w:val="af1"/>
              <w:numPr>
                <w:ilvl w:val="0"/>
                <w:numId w:val="72"/>
              </w:numPr>
              <w:tabs>
                <w:tab w:val="left" w:pos="420"/>
              </w:tabs>
              <w:spacing w:after="0" w:line="240" w:lineRule="auto"/>
              <w:ind w:left="330" w:hanging="330"/>
              <w:jc w:val="both"/>
              <w:rPr>
                <w:rFonts w:ascii="Times New Roman" w:hAnsi="Times New Roman"/>
              </w:rPr>
            </w:pPr>
            <w:r w:rsidRPr="0008671D">
              <w:rPr>
                <w:rFonts w:ascii="Times New Roman" w:hAnsi="Times New Roman"/>
              </w:rPr>
              <w:t>Постепенное увеличение количества СМСП арендуемых помещений и земельных участков, принадлежащих ГП «Поселок Айхал»;</w:t>
            </w:r>
          </w:p>
          <w:p w14:paraId="28A47CBE" w14:textId="77777777" w:rsidR="009B064C" w:rsidRPr="0008671D" w:rsidRDefault="009B064C" w:rsidP="00DA306B">
            <w:pPr>
              <w:pStyle w:val="af1"/>
              <w:numPr>
                <w:ilvl w:val="0"/>
                <w:numId w:val="72"/>
              </w:numPr>
              <w:spacing w:after="0" w:line="240" w:lineRule="auto"/>
              <w:ind w:left="330" w:hanging="330"/>
              <w:jc w:val="both"/>
              <w:rPr>
                <w:rFonts w:ascii="Times New Roman" w:hAnsi="Times New Roman"/>
              </w:rPr>
            </w:pPr>
            <w:r w:rsidRPr="0008671D">
              <w:rPr>
                <w:rFonts w:ascii="Times New Roman" w:hAnsi="Times New Roman"/>
              </w:rPr>
              <w:t>Увеличение количества проведенных заседаний Координационного совета по развитию предпринимательства и формированию благоприятного инвестиционного климата в ГП «Поселок Айхал»;</w:t>
            </w:r>
          </w:p>
          <w:p w14:paraId="4952404B" w14:textId="77777777" w:rsidR="009B064C" w:rsidRPr="0008671D" w:rsidRDefault="009B064C" w:rsidP="00DA306B">
            <w:pPr>
              <w:pStyle w:val="af1"/>
              <w:numPr>
                <w:ilvl w:val="0"/>
                <w:numId w:val="72"/>
              </w:numPr>
              <w:spacing w:after="0" w:line="240" w:lineRule="auto"/>
              <w:ind w:left="330" w:hanging="330"/>
              <w:jc w:val="both"/>
              <w:rPr>
                <w:rFonts w:ascii="Times New Roman" w:hAnsi="Times New Roman"/>
              </w:rPr>
            </w:pPr>
            <w:r w:rsidRPr="0008671D">
              <w:rPr>
                <w:rFonts w:ascii="Times New Roman" w:hAnsi="Times New Roman"/>
              </w:rPr>
              <w:t>Увеличение количества мероприятий по привлечению внимания к существующим СМСП, развитию их конкурентоспособности и повышению престижа предпринимательской деятельности, в т.ч среди самозанятых;</w:t>
            </w:r>
          </w:p>
          <w:p w14:paraId="73794AB8" w14:textId="77777777" w:rsidR="009B064C" w:rsidRPr="0008671D" w:rsidRDefault="009B064C" w:rsidP="008D757A">
            <w:pPr>
              <w:pStyle w:val="af1"/>
              <w:ind w:left="330"/>
              <w:jc w:val="both"/>
              <w:rPr>
                <w:rFonts w:ascii="Times New Roman" w:hAnsi="Times New Roman"/>
              </w:rPr>
            </w:pPr>
            <w:r w:rsidRPr="0008671D">
              <w:rPr>
                <w:rFonts w:ascii="Times New Roman" w:hAnsi="Times New Roman"/>
              </w:rPr>
              <w:t>Увеличение количества размещенных информационных сообщений, посвященных вопросам развития СМСП и самозанятости граждан на официальном сайте ГП «Поселок Айхал» и аккаунте социальной сети Instagram.</w:t>
            </w:r>
          </w:p>
        </w:tc>
      </w:tr>
    </w:tbl>
    <w:p w14:paraId="696CEB43" w14:textId="77777777" w:rsidR="009B064C" w:rsidRPr="0008671D" w:rsidRDefault="009B064C" w:rsidP="009B064C"/>
    <w:p w14:paraId="128A4D72" w14:textId="77777777" w:rsidR="009B064C" w:rsidRPr="0008671D" w:rsidRDefault="009B064C" w:rsidP="009B064C"/>
    <w:p w14:paraId="5EC9DBAA" w14:textId="77777777" w:rsidR="009B064C" w:rsidRPr="0008671D" w:rsidRDefault="009B064C" w:rsidP="009B064C"/>
    <w:p w14:paraId="00FCED04" w14:textId="77777777" w:rsidR="009B064C" w:rsidRPr="0008671D" w:rsidRDefault="009B064C" w:rsidP="009B064C"/>
    <w:p w14:paraId="021D6748" w14:textId="77777777" w:rsidR="009B064C" w:rsidRPr="0008671D" w:rsidRDefault="009B064C" w:rsidP="009B064C"/>
    <w:p w14:paraId="3D0FEACE" w14:textId="77777777" w:rsidR="009B064C" w:rsidRPr="0008671D" w:rsidRDefault="009B064C" w:rsidP="009B064C"/>
    <w:p w14:paraId="26AFC846" w14:textId="77777777" w:rsidR="009B064C" w:rsidRPr="0008671D" w:rsidRDefault="009B064C" w:rsidP="009B064C"/>
    <w:p w14:paraId="40A2F215" w14:textId="77777777" w:rsidR="009B064C" w:rsidRPr="0008671D" w:rsidRDefault="009B064C" w:rsidP="009B064C"/>
    <w:p w14:paraId="462DE280" w14:textId="77777777" w:rsidR="009B064C" w:rsidRPr="0008671D" w:rsidRDefault="009B064C" w:rsidP="009B064C"/>
    <w:p w14:paraId="69571E4A" w14:textId="77777777" w:rsidR="009B064C" w:rsidRPr="0008671D" w:rsidRDefault="009B064C" w:rsidP="009B064C"/>
    <w:p w14:paraId="4E31FC43" w14:textId="77777777" w:rsidR="009B064C" w:rsidRPr="0008671D" w:rsidRDefault="009B064C" w:rsidP="009B064C"/>
    <w:p w14:paraId="6EA76816" w14:textId="77777777" w:rsidR="009B064C" w:rsidRPr="0008671D" w:rsidRDefault="009B064C" w:rsidP="009B064C"/>
    <w:p w14:paraId="2750F45A" w14:textId="77777777" w:rsidR="009B064C" w:rsidRPr="0008671D" w:rsidRDefault="009B064C" w:rsidP="009B064C"/>
    <w:p w14:paraId="67BAEAF2" w14:textId="77777777" w:rsidR="009B064C" w:rsidRPr="0008671D" w:rsidRDefault="009B064C" w:rsidP="009B064C"/>
    <w:p w14:paraId="08D44658" w14:textId="77777777" w:rsidR="009B064C" w:rsidRPr="0008671D" w:rsidRDefault="009B064C" w:rsidP="009B064C"/>
    <w:p w14:paraId="529B5E2E" w14:textId="77777777" w:rsidR="009B064C" w:rsidRPr="0008671D" w:rsidRDefault="009B064C" w:rsidP="009B064C"/>
    <w:p w14:paraId="2D78FE1A" w14:textId="77777777" w:rsidR="009B064C" w:rsidRPr="0008671D" w:rsidRDefault="009B064C" w:rsidP="009B064C"/>
    <w:p w14:paraId="15B8FACC" w14:textId="77777777" w:rsidR="009B064C" w:rsidRPr="0008671D" w:rsidRDefault="009B064C" w:rsidP="009B064C"/>
    <w:p w14:paraId="747A254B" w14:textId="77777777" w:rsidR="009B064C" w:rsidRPr="0008671D" w:rsidRDefault="009B064C" w:rsidP="009B064C"/>
    <w:p w14:paraId="0CF5AF80" w14:textId="77777777" w:rsidR="009B064C" w:rsidRPr="0008671D" w:rsidRDefault="009B064C" w:rsidP="009B064C"/>
    <w:p w14:paraId="485A81B7" w14:textId="77777777" w:rsidR="009B064C" w:rsidRPr="0008671D" w:rsidRDefault="009B064C" w:rsidP="009B064C"/>
    <w:p w14:paraId="532F1682" w14:textId="77777777" w:rsidR="009B064C" w:rsidRPr="0008671D" w:rsidRDefault="009B064C" w:rsidP="009B064C"/>
    <w:p w14:paraId="507F4893" w14:textId="77777777" w:rsidR="009B064C" w:rsidRPr="0008671D" w:rsidRDefault="009B064C" w:rsidP="009B064C"/>
    <w:p w14:paraId="3E1016F4" w14:textId="77777777" w:rsidR="009B064C" w:rsidRPr="0008671D" w:rsidRDefault="009B064C" w:rsidP="009B064C"/>
    <w:p w14:paraId="755D2EEA" w14:textId="77777777" w:rsidR="009B064C" w:rsidRPr="0008671D" w:rsidRDefault="009B064C" w:rsidP="009B064C"/>
    <w:p w14:paraId="12DDC0D8" w14:textId="77777777" w:rsidR="009B064C" w:rsidRPr="0008671D" w:rsidRDefault="009B064C" w:rsidP="009B064C">
      <w:pPr>
        <w:pStyle w:val="af1"/>
        <w:overflowPunct w:val="0"/>
        <w:autoSpaceDE w:val="0"/>
        <w:autoSpaceDN w:val="0"/>
        <w:adjustRightInd w:val="0"/>
        <w:ind w:left="0"/>
        <w:jc w:val="center"/>
        <w:textAlignment w:val="baseline"/>
        <w:outlineLvl w:val="0"/>
        <w:rPr>
          <w:rFonts w:ascii="Times New Roman" w:hAnsi="Times New Roman"/>
          <w:b/>
        </w:rPr>
      </w:pPr>
      <w:r w:rsidRPr="0008671D">
        <w:rPr>
          <w:rFonts w:ascii="Times New Roman" w:hAnsi="Times New Roman"/>
          <w:b/>
        </w:rPr>
        <w:t>РАЗДЕЛ 1.</w:t>
      </w:r>
    </w:p>
    <w:p w14:paraId="603BDF6E" w14:textId="77777777" w:rsidR="009B064C" w:rsidRPr="0008671D" w:rsidRDefault="009B064C" w:rsidP="009B064C">
      <w:pPr>
        <w:pStyle w:val="af1"/>
        <w:overflowPunct w:val="0"/>
        <w:autoSpaceDE w:val="0"/>
        <w:autoSpaceDN w:val="0"/>
        <w:adjustRightInd w:val="0"/>
        <w:ind w:left="0"/>
        <w:jc w:val="center"/>
        <w:textAlignment w:val="baseline"/>
        <w:outlineLvl w:val="0"/>
        <w:rPr>
          <w:rFonts w:ascii="Times New Roman" w:hAnsi="Times New Roman"/>
          <w:b/>
        </w:rPr>
      </w:pPr>
      <w:r w:rsidRPr="0008671D">
        <w:rPr>
          <w:rFonts w:ascii="Times New Roman" w:hAnsi="Times New Roman"/>
          <w:b/>
        </w:rPr>
        <w:t>ХАРАКТЕРИСТИКА ТЕКУЩЕГО СОСТОЯНИЯ</w:t>
      </w:r>
    </w:p>
    <w:p w14:paraId="73F76B4E" w14:textId="77777777" w:rsidR="009B064C" w:rsidRPr="0008671D" w:rsidRDefault="009B064C" w:rsidP="009B064C">
      <w:pPr>
        <w:pStyle w:val="af1"/>
        <w:overflowPunct w:val="0"/>
        <w:autoSpaceDE w:val="0"/>
        <w:autoSpaceDN w:val="0"/>
        <w:adjustRightInd w:val="0"/>
        <w:ind w:left="0"/>
        <w:jc w:val="center"/>
        <w:textAlignment w:val="baseline"/>
        <w:outlineLvl w:val="0"/>
        <w:rPr>
          <w:rFonts w:ascii="Times New Roman" w:hAnsi="Times New Roman"/>
          <w:b/>
        </w:rPr>
      </w:pPr>
    </w:p>
    <w:p w14:paraId="75DC8233" w14:textId="77777777" w:rsidR="009B064C" w:rsidRPr="0008671D" w:rsidRDefault="009B064C" w:rsidP="00DA306B">
      <w:pPr>
        <w:pStyle w:val="af1"/>
        <w:numPr>
          <w:ilvl w:val="1"/>
          <w:numId w:val="6"/>
        </w:numPr>
        <w:tabs>
          <w:tab w:val="left" w:pos="1134"/>
        </w:tabs>
        <w:overflowPunct w:val="0"/>
        <w:autoSpaceDE w:val="0"/>
        <w:autoSpaceDN w:val="0"/>
        <w:adjustRightInd w:val="0"/>
        <w:spacing w:after="0" w:line="240" w:lineRule="auto"/>
        <w:ind w:left="0" w:firstLine="567"/>
        <w:jc w:val="both"/>
        <w:textAlignment w:val="baseline"/>
        <w:outlineLvl w:val="0"/>
        <w:rPr>
          <w:rFonts w:ascii="Times New Roman" w:hAnsi="Times New Roman"/>
          <w:b/>
        </w:rPr>
      </w:pPr>
      <w:r w:rsidRPr="0008671D">
        <w:rPr>
          <w:rFonts w:ascii="Times New Roman" w:hAnsi="Times New Roman"/>
          <w:b/>
        </w:rPr>
        <w:t>Анализ состояния сферы социально-экономического развития</w:t>
      </w:r>
    </w:p>
    <w:p w14:paraId="277BC9E7" w14:textId="77777777" w:rsidR="009B064C" w:rsidRPr="0008671D" w:rsidRDefault="009B064C" w:rsidP="009B064C">
      <w:pPr>
        <w:jc w:val="both"/>
      </w:pPr>
      <w:r w:rsidRPr="0008671D">
        <w:t xml:space="preserve">       Развитие предпринимательства является одной из приоритетных задач социально-экономического развития городского поселения «Поселок Айхал». Малый и средний бизнес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поселка. </w:t>
      </w:r>
    </w:p>
    <w:p w14:paraId="52FD61A2" w14:textId="77777777" w:rsidR="009B064C" w:rsidRPr="0008671D" w:rsidRDefault="009B064C" w:rsidP="009B064C">
      <w:pPr>
        <w:jc w:val="both"/>
      </w:pPr>
      <w:r w:rsidRPr="0008671D">
        <w:t xml:space="preserve">        Специфика городского поселения «Поселок Айхал», выражающаяся в сложных природно-климатических условиях, отдаленности от экономических центров нашей Республики и Российской Федерации, сезонности транспортных путей, высокими транспортными расходами, оказывает негативное влияние на процессы создания и функционирования малого и среднего предпринимательства, препятствуя его всестороннему развитию. </w:t>
      </w:r>
    </w:p>
    <w:p w14:paraId="5D975EF6" w14:textId="77777777" w:rsidR="009B064C" w:rsidRPr="0008671D" w:rsidRDefault="009B064C" w:rsidP="009B064C">
      <w:pPr>
        <w:jc w:val="both"/>
      </w:pPr>
      <w:r w:rsidRPr="0008671D">
        <w:t xml:space="preserve">       Тем не менее, сегодня малый и средний бизнес городского поселения, как неотъемлемый субъект рынка, обладает потенциалом для развития, что удовлетворяет главные задачи стратегии социально-экономического развития Республики Саха (Якутия) на период до 2032 года (с определением целевого видения до 2050 года) в сфере развития малого и среднего предпринимательства:</w:t>
      </w:r>
    </w:p>
    <w:p w14:paraId="1322FEC7" w14:textId="77777777" w:rsidR="009B064C" w:rsidRPr="0008671D" w:rsidRDefault="009B064C" w:rsidP="009B064C">
      <w:pPr>
        <w:jc w:val="both"/>
      </w:pPr>
      <w:r w:rsidRPr="0008671D">
        <w:tab/>
        <w:t>- выравнивание условий работы бизнеса;</w:t>
      </w:r>
    </w:p>
    <w:p w14:paraId="4094D1FD" w14:textId="77777777" w:rsidR="009B064C" w:rsidRPr="0008671D" w:rsidRDefault="009B064C" w:rsidP="009B064C">
      <w:pPr>
        <w:jc w:val="both"/>
      </w:pPr>
      <w:r w:rsidRPr="0008671D">
        <w:tab/>
        <w:t xml:space="preserve">- дополнительная поддержка выхода компаний на корпоративные и внешние рынки, которая обеспечит занятость населения и устойчивый рост реальных доходов граждан республики. </w:t>
      </w:r>
    </w:p>
    <w:p w14:paraId="2848AB82" w14:textId="77777777" w:rsidR="009B064C" w:rsidRPr="0008671D" w:rsidRDefault="009B064C" w:rsidP="009B064C">
      <w:pPr>
        <w:jc w:val="both"/>
      </w:pPr>
      <w:r w:rsidRPr="0008671D">
        <w:tab/>
        <w:t xml:space="preserve">   По состоянию на 01.01.2021 г.  по данным Единого реестра субъектов малого и среднего предпринимательства в городском поселении «Поселок Айхал» осуществляют деятельность 286 субъектов малого и среднего предпринимательства, в том числе 73 малых предприятий и 213 индивидуальных предпринимателей. По сравнению с 2019-2020 годом общее количество СМСП и самозанятых имеет тенденцию в сторону роста (Таблица 1).</w:t>
      </w:r>
    </w:p>
    <w:p w14:paraId="06E8507A" w14:textId="77777777" w:rsidR="009B064C" w:rsidRPr="0008671D" w:rsidRDefault="009B064C" w:rsidP="009B064C">
      <w:pPr>
        <w:spacing w:line="276" w:lineRule="auto"/>
        <w:ind w:left="284"/>
        <w:jc w:val="both"/>
      </w:pPr>
    </w:p>
    <w:p w14:paraId="19641F48" w14:textId="77777777" w:rsidR="009B064C" w:rsidRPr="0008671D" w:rsidRDefault="009B064C" w:rsidP="009B064C">
      <w:pPr>
        <w:pStyle w:val="af7"/>
        <w:jc w:val="center"/>
        <w:rPr>
          <w:b/>
        </w:rPr>
      </w:pPr>
      <w:r w:rsidRPr="0008671D">
        <w:rPr>
          <w:b/>
        </w:rPr>
        <w:t>Таблица 1. Сравнительные показатели состояния сферы социально-экономического развития</w:t>
      </w:r>
    </w:p>
    <w:p w14:paraId="3110C128" w14:textId="77777777" w:rsidR="009B064C" w:rsidRPr="0008671D" w:rsidRDefault="009B064C" w:rsidP="009B064C">
      <w:pPr>
        <w:pStyle w:val="af7"/>
        <w:jc w:val="center"/>
        <w:rPr>
          <w:b/>
        </w:rPr>
      </w:pPr>
      <w:r w:rsidRPr="0008671D">
        <w:rPr>
          <w:b/>
        </w:rPr>
        <w:t>в ГП «Поселок Айхал» за период 2018-2021 год (включительно)</w:t>
      </w:r>
    </w:p>
    <w:p w14:paraId="6ACEF79E" w14:textId="77777777" w:rsidR="009B064C" w:rsidRPr="0008671D" w:rsidRDefault="009B064C" w:rsidP="009B064C">
      <w:pPr>
        <w:spacing w:line="276" w:lineRule="auto"/>
        <w:ind w:left="-284"/>
        <w:jc w:val="both"/>
      </w:pPr>
    </w:p>
    <w:tbl>
      <w:tblPr>
        <w:tblStyle w:val="16"/>
        <w:tblW w:w="0" w:type="auto"/>
        <w:tblLayout w:type="fixed"/>
        <w:tblLook w:val="04A0" w:firstRow="1" w:lastRow="0" w:firstColumn="1" w:lastColumn="0" w:noHBand="0" w:noVBand="1"/>
      </w:tblPr>
      <w:tblGrid>
        <w:gridCol w:w="1623"/>
        <w:gridCol w:w="548"/>
        <w:gridCol w:w="750"/>
        <w:gridCol w:w="904"/>
        <w:gridCol w:w="538"/>
        <w:gridCol w:w="682"/>
        <w:gridCol w:w="931"/>
        <w:gridCol w:w="547"/>
        <w:gridCol w:w="750"/>
        <w:gridCol w:w="931"/>
        <w:gridCol w:w="547"/>
        <w:gridCol w:w="748"/>
      </w:tblGrid>
      <w:tr w:rsidR="009B064C" w:rsidRPr="0008671D" w14:paraId="1A090DED" w14:textId="77777777" w:rsidTr="008D757A">
        <w:trPr>
          <w:trHeight w:val="1717"/>
        </w:trPr>
        <w:tc>
          <w:tcPr>
            <w:tcW w:w="1623" w:type="dxa"/>
          </w:tcPr>
          <w:p w14:paraId="20FE4B4E" w14:textId="77777777" w:rsidR="009B064C" w:rsidRPr="0008671D" w:rsidRDefault="009B064C" w:rsidP="008D757A">
            <w:pPr>
              <w:jc w:val="center"/>
            </w:pPr>
          </w:p>
          <w:p w14:paraId="569BC02F" w14:textId="77777777" w:rsidR="009B064C" w:rsidRPr="0008671D" w:rsidRDefault="009B064C" w:rsidP="008D757A">
            <w:pPr>
              <w:jc w:val="center"/>
              <w:rPr>
                <w:b/>
              </w:rPr>
            </w:pPr>
            <w:r w:rsidRPr="0008671D">
              <w:rPr>
                <w:b/>
              </w:rPr>
              <w:t>Показатели</w:t>
            </w:r>
          </w:p>
        </w:tc>
        <w:tc>
          <w:tcPr>
            <w:tcW w:w="548" w:type="dxa"/>
            <w:textDirection w:val="btLr"/>
          </w:tcPr>
          <w:p w14:paraId="3028A48A" w14:textId="77777777" w:rsidR="009B064C" w:rsidRPr="0008671D" w:rsidRDefault="009B064C" w:rsidP="008D757A">
            <w:pPr>
              <w:ind w:left="113" w:right="113"/>
              <w:jc w:val="center"/>
              <w:rPr>
                <w:b/>
                <w:sz w:val="20"/>
              </w:rPr>
            </w:pPr>
            <w:r w:rsidRPr="0008671D">
              <w:rPr>
                <w:b/>
                <w:sz w:val="20"/>
              </w:rPr>
              <w:t>2018 г.</w:t>
            </w:r>
          </w:p>
        </w:tc>
        <w:tc>
          <w:tcPr>
            <w:tcW w:w="750" w:type="dxa"/>
            <w:textDirection w:val="btLr"/>
          </w:tcPr>
          <w:p w14:paraId="223D1754" w14:textId="77777777" w:rsidR="009B064C" w:rsidRPr="0008671D" w:rsidRDefault="009B064C" w:rsidP="008D757A">
            <w:pPr>
              <w:ind w:left="113" w:right="113"/>
              <w:jc w:val="center"/>
              <w:rPr>
                <w:b/>
                <w:sz w:val="20"/>
              </w:rPr>
            </w:pPr>
            <w:r w:rsidRPr="0008671D">
              <w:rPr>
                <w:b/>
                <w:sz w:val="20"/>
              </w:rPr>
              <w:t>Кол-во рабочих мест</w:t>
            </w:r>
          </w:p>
        </w:tc>
        <w:tc>
          <w:tcPr>
            <w:tcW w:w="904" w:type="dxa"/>
            <w:textDirection w:val="btLr"/>
          </w:tcPr>
          <w:p w14:paraId="1CB4B926" w14:textId="77777777" w:rsidR="009B064C" w:rsidRPr="0008671D" w:rsidRDefault="009B064C" w:rsidP="008D757A">
            <w:pPr>
              <w:ind w:left="113" w:right="113"/>
              <w:jc w:val="center"/>
              <w:rPr>
                <w:b/>
                <w:sz w:val="20"/>
              </w:rPr>
            </w:pPr>
            <w:r w:rsidRPr="0008671D">
              <w:rPr>
                <w:b/>
                <w:sz w:val="20"/>
              </w:rPr>
              <w:t>Динамика</w:t>
            </w:r>
          </w:p>
          <w:p w14:paraId="5C2FB328" w14:textId="77777777" w:rsidR="009B064C" w:rsidRPr="0008671D" w:rsidRDefault="009B064C" w:rsidP="008D757A">
            <w:pPr>
              <w:ind w:left="113" w:right="113"/>
              <w:jc w:val="center"/>
              <w:rPr>
                <w:b/>
                <w:sz w:val="20"/>
              </w:rPr>
            </w:pPr>
            <w:r w:rsidRPr="0008671D">
              <w:rPr>
                <w:b/>
                <w:sz w:val="20"/>
              </w:rPr>
              <w:t>%</w:t>
            </w:r>
          </w:p>
          <w:p w14:paraId="2CF8E2E5" w14:textId="77777777" w:rsidR="009B064C" w:rsidRPr="0008671D" w:rsidRDefault="009B064C" w:rsidP="008D757A">
            <w:pPr>
              <w:ind w:left="113" w:right="113"/>
              <w:jc w:val="center"/>
              <w:rPr>
                <w:b/>
                <w:sz w:val="20"/>
              </w:rPr>
            </w:pPr>
            <w:r w:rsidRPr="0008671D">
              <w:rPr>
                <w:b/>
                <w:sz w:val="20"/>
              </w:rPr>
              <w:t>2019/2018</w:t>
            </w:r>
          </w:p>
        </w:tc>
        <w:tc>
          <w:tcPr>
            <w:tcW w:w="538" w:type="dxa"/>
            <w:textDirection w:val="btLr"/>
          </w:tcPr>
          <w:p w14:paraId="63252B1A" w14:textId="77777777" w:rsidR="009B064C" w:rsidRPr="0008671D" w:rsidRDefault="009B064C" w:rsidP="008D757A">
            <w:pPr>
              <w:ind w:left="113" w:right="113"/>
              <w:jc w:val="center"/>
              <w:rPr>
                <w:b/>
                <w:sz w:val="20"/>
              </w:rPr>
            </w:pPr>
            <w:r w:rsidRPr="0008671D">
              <w:rPr>
                <w:b/>
                <w:sz w:val="20"/>
              </w:rPr>
              <w:t>2019 г.</w:t>
            </w:r>
          </w:p>
        </w:tc>
        <w:tc>
          <w:tcPr>
            <w:tcW w:w="682" w:type="dxa"/>
            <w:textDirection w:val="btLr"/>
          </w:tcPr>
          <w:p w14:paraId="23F38254" w14:textId="77777777" w:rsidR="009B064C" w:rsidRPr="0008671D" w:rsidRDefault="009B064C" w:rsidP="008D757A">
            <w:pPr>
              <w:ind w:left="20" w:right="113" w:firstLine="93"/>
              <w:jc w:val="center"/>
              <w:rPr>
                <w:b/>
                <w:sz w:val="20"/>
              </w:rPr>
            </w:pPr>
            <w:r w:rsidRPr="0008671D">
              <w:rPr>
                <w:b/>
                <w:sz w:val="20"/>
              </w:rPr>
              <w:t>Кол-во рабочих мест</w:t>
            </w:r>
          </w:p>
        </w:tc>
        <w:tc>
          <w:tcPr>
            <w:tcW w:w="931" w:type="dxa"/>
            <w:textDirection w:val="btLr"/>
          </w:tcPr>
          <w:p w14:paraId="4FDB89FC" w14:textId="77777777" w:rsidR="009B064C" w:rsidRPr="0008671D" w:rsidRDefault="009B064C" w:rsidP="008D757A">
            <w:pPr>
              <w:ind w:left="113" w:right="113"/>
              <w:jc w:val="center"/>
              <w:rPr>
                <w:b/>
                <w:sz w:val="20"/>
              </w:rPr>
            </w:pPr>
          </w:p>
          <w:p w14:paraId="34496E9A" w14:textId="77777777" w:rsidR="009B064C" w:rsidRPr="0008671D" w:rsidRDefault="009B064C" w:rsidP="008D757A">
            <w:pPr>
              <w:ind w:left="113" w:right="113"/>
              <w:jc w:val="center"/>
              <w:rPr>
                <w:b/>
                <w:sz w:val="20"/>
              </w:rPr>
            </w:pPr>
            <w:r w:rsidRPr="0008671D">
              <w:rPr>
                <w:b/>
                <w:sz w:val="20"/>
              </w:rPr>
              <w:t>Динамика, % 2020/2019</w:t>
            </w:r>
          </w:p>
        </w:tc>
        <w:tc>
          <w:tcPr>
            <w:tcW w:w="547" w:type="dxa"/>
            <w:textDirection w:val="btLr"/>
          </w:tcPr>
          <w:p w14:paraId="0024CC90" w14:textId="77777777" w:rsidR="009B064C" w:rsidRPr="0008671D" w:rsidRDefault="009B064C" w:rsidP="008D757A">
            <w:pPr>
              <w:ind w:left="113" w:right="113"/>
              <w:jc w:val="center"/>
              <w:rPr>
                <w:b/>
                <w:sz w:val="20"/>
              </w:rPr>
            </w:pPr>
            <w:r w:rsidRPr="0008671D">
              <w:rPr>
                <w:b/>
                <w:sz w:val="20"/>
              </w:rPr>
              <w:t>2020 г.</w:t>
            </w:r>
          </w:p>
        </w:tc>
        <w:tc>
          <w:tcPr>
            <w:tcW w:w="750" w:type="dxa"/>
            <w:textDirection w:val="btLr"/>
          </w:tcPr>
          <w:p w14:paraId="1EC84FC9" w14:textId="77777777" w:rsidR="009B064C" w:rsidRPr="0008671D" w:rsidRDefault="009B064C" w:rsidP="008D757A">
            <w:pPr>
              <w:ind w:left="113" w:right="113"/>
              <w:jc w:val="center"/>
              <w:rPr>
                <w:b/>
                <w:sz w:val="20"/>
              </w:rPr>
            </w:pPr>
            <w:r w:rsidRPr="0008671D">
              <w:rPr>
                <w:b/>
                <w:sz w:val="20"/>
              </w:rPr>
              <w:t>Кол-во рабочих мест</w:t>
            </w:r>
          </w:p>
        </w:tc>
        <w:tc>
          <w:tcPr>
            <w:tcW w:w="931" w:type="dxa"/>
            <w:textDirection w:val="btLr"/>
          </w:tcPr>
          <w:p w14:paraId="05A99097" w14:textId="77777777" w:rsidR="009B064C" w:rsidRPr="0008671D" w:rsidRDefault="009B064C" w:rsidP="008D757A">
            <w:pPr>
              <w:ind w:left="113" w:right="113"/>
              <w:jc w:val="center"/>
              <w:rPr>
                <w:b/>
                <w:sz w:val="20"/>
              </w:rPr>
            </w:pPr>
          </w:p>
          <w:p w14:paraId="551CA60E" w14:textId="77777777" w:rsidR="009B064C" w:rsidRPr="0008671D" w:rsidRDefault="009B064C" w:rsidP="008D757A">
            <w:pPr>
              <w:ind w:left="113" w:right="113"/>
              <w:jc w:val="center"/>
              <w:rPr>
                <w:b/>
                <w:sz w:val="20"/>
              </w:rPr>
            </w:pPr>
            <w:r w:rsidRPr="0008671D">
              <w:rPr>
                <w:b/>
                <w:sz w:val="20"/>
              </w:rPr>
              <w:t>Динамика, % 2021/2020</w:t>
            </w:r>
          </w:p>
        </w:tc>
        <w:tc>
          <w:tcPr>
            <w:tcW w:w="547" w:type="dxa"/>
            <w:textDirection w:val="btLr"/>
          </w:tcPr>
          <w:p w14:paraId="471B3F93" w14:textId="77777777" w:rsidR="009B064C" w:rsidRPr="0008671D" w:rsidRDefault="009B064C" w:rsidP="008D757A">
            <w:pPr>
              <w:ind w:left="113" w:right="113"/>
              <w:jc w:val="center"/>
              <w:rPr>
                <w:b/>
                <w:sz w:val="20"/>
              </w:rPr>
            </w:pPr>
            <w:r w:rsidRPr="0008671D">
              <w:rPr>
                <w:b/>
                <w:sz w:val="20"/>
              </w:rPr>
              <w:t>2021 г.</w:t>
            </w:r>
          </w:p>
        </w:tc>
        <w:tc>
          <w:tcPr>
            <w:tcW w:w="748" w:type="dxa"/>
            <w:textDirection w:val="btLr"/>
          </w:tcPr>
          <w:p w14:paraId="7B62D818" w14:textId="77777777" w:rsidR="009B064C" w:rsidRPr="0008671D" w:rsidRDefault="009B064C" w:rsidP="008D757A">
            <w:pPr>
              <w:ind w:left="113" w:right="113"/>
              <w:jc w:val="center"/>
              <w:rPr>
                <w:b/>
                <w:sz w:val="20"/>
              </w:rPr>
            </w:pPr>
            <w:r w:rsidRPr="0008671D">
              <w:rPr>
                <w:b/>
                <w:sz w:val="20"/>
              </w:rPr>
              <w:t>Кол-во рабочих мест</w:t>
            </w:r>
          </w:p>
        </w:tc>
      </w:tr>
      <w:tr w:rsidR="009B064C" w:rsidRPr="0008671D" w14:paraId="0B220772" w14:textId="77777777" w:rsidTr="008D757A">
        <w:trPr>
          <w:trHeight w:val="510"/>
        </w:trPr>
        <w:tc>
          <w:tcPr>
            <w:tcW w:w="1623" w:type="dxa"/>
          </w:tcPr>
          <w:p w14:paraId="686804A7" w14:textId="77777777" w:rsidR="009B064C" w:rsidRPr="0008671D" w:rsidRDefault="009B064C" w:rsidP="008D757A">
            <w:r w:rsidRPr="0008671D">
              <w:t>Всего субъектов среднего и малого предпринимательства, в т.ч.:</w:t>
            </w:r>
          </w:p>
        </w:tc>
        <w:tc>
          <w:tcPr>
            <w:tcW w:w="548" w:type="dxa"/>
            <w:shd w:val="clear" w:color="auto" w:fill="F7CAAC" w:themeFill="accent2" w:themeFillTint="66"/>
          </w:tcPr>
          <w:p w14:paraId="79876669" w14:textId="77777777" w:rsidR="009B064C" w:rsidRPr="0008671D" w:rsidRDefault="009B064C" w:rsidP="008D757A">
            <w:pPr>
              <w:jc w:val="center"/>
            </w:pPr>
            <w:r w:rsidRPr="0008671D">
              <w:t>322</w:t>
            </w:r>
          </w:p>
        </w:tc>
        <w:tc>
          <w:tcPr>
            <w:tcW w:w="750" w:type="dxa"/>
            <w:shd w:val="clear" w:color="auto" w:fill="F7CAAC" w:themeFill="accent2" w:themeFillTint="66"/>
          </w:tcPr>
          <w:p w14:paraId="5A70D1FD" w14:textId="77777777" w:rsidR="009B064C" w:rsidRPr="0008671D" w:rsidRDefault="009B064C" w:rsidP="008D757A">
            <w:pPr>
              <w:jc w:val="center"/>
            </w:pPr>
          </w:p>
        </w:tc>
        <w:tc>
          <w:tcPr>
            <w:tcW w:w="904" w:type="dxa"/>
            <w:shd w:val="clear" w:color="auto" w:fill="F7CAAC" w:themeFill="accent2" w:themeFillTint="66"/>
          </w:tcPr>
          <w:p w14:paraId="3534BCE3" w14:textId="77777777" w:rsidR="009B064C" w:rsidRPr="0008671D" w:rsidRDefault="009B064C" w:rsidP="008D757A">
            <w:pPr>
              <w:jc w:val="center"/>
            </w:pPr>
            <w:r w:rsidRPr="0008671D">
              <w:t>↑2,17%</w:t>
            </w:r>
          </w:p>
        </w:tc>
        <w:tc>
          <w:tcPr>
            <w:tcW w:w="538" w:type="dxa"/>
            <w:shd w:val="clear" w:color="auto" w:fill="F7CAAC" w:themeFill="accent2" w:themeFillTint="66"/>
          </w:tcPr>
          <w:p w14:paraId="433F3279" w14:textId="77777777" w:rsidR="009B064C" w:rsidRPr="0008671D" w:rsidRDefault="009B064C" w:rsidP="008D757A">
            <w:pPr>
              <w:jc w:val="center"/>
            </w:pPr>
            <w:r w:rsidRPr="0008671D">
              <w:t>329</w:t>
            </w:r>
          </w:p>
        </w:tc>
        <w:tc>
          <w:tcPr>
            <w:tcW w:w="682" w:type="dxa"/>
            <w:shd w:val="clear" w:color="auto" w:fill="F7CAAC" w:themeFill="accent2" w:themeFillTint="66"/>
          </w:tcPr>
          <w:p w14:paraId="6A8015E9" w14:textId="77777777" w:rsidR="009B064C" w:rsidRPr="0008671D" w:rsidRDefault="009B064C" w:rsidP="008D757A">
            <w:pPr>
              <w:jc w:val="center"/>
            </w:pPr>
          </w:p>
        </w:tc>
        <w:tc>
          <w:tcPr>
            <w:tcW w:w="931" w:type="dxa"/>
            <w:shd w:val="clear" w:color="auto" w:fill="F7CAAC" w:themeFill="accent2" w:themeFillTint="66"/>
          </w:tcPr>
          <w:p w14:paraId="4ED57033" w14:textId="77777777" w:rsidR="009B064C" w:rsidRPr="0008671D" w:rsidRDefault="009B064C" w:rsidP="008D757A">
            <w:pPr>
              <w:jc w:val="center"/>
            </w:pPr>
            <w:r w:rsidRPr="0008671D">
              <w:t>↑21,58%</w:t>
            </w:r>
          </w:p>
        </w:tc>
        <w:tc>
          <w:tcPr>
            <w:tcW w:w="547" w:type="dxa"/>
            <w:shd w:val="clear" w:color="auto" w:fill="F7CAAC" w:themeFill="accent2" w:themeFillTint="66"/>
          </w:tcPr>
          <w:p w14:paraId="6D3E2539" w14:textId="77777777" w:rsidR="009B064C" w:rsidRPr="0008671D" w:rsidRDefault="009B064C" w:rsidP="008D757A">
            <w:pPr>
              <w:jc w:val="center"/>
            </w:pPr>
            <w:r w:rsidRPr="0008671D">
              <w:t>400</w:t>
            </w:r>
          </w:p>
        </w:tc>
        <w:tc>
          <w:tcPr>
            <w:tcW w:w="750" w:type="dxa"/>
            <w:shd w:val="clear" w:color="auto" w:fill="B4C6E7" w:themeFill="accent1" w:themeFillTint="66"/>
          </w:tcPr>
          <w:p w14:paraId="0426ED9A" w14:textId="77777777" w:rsidR="009B064C" w:rsidRPr="0008671D" w:rsidRDefault="009B064C" w:rsidP="008D757A">
            <w:pPr>
              <w:jc w:val="center"/>
            </w:pPr>
          </w:p>
        </w:tc>
        <w:tc>
          <w:tcPr>
            <w:tcW w:w="931" w:type="dxa"/>
            <w:shd w:val="clear" w:color="auto" w:fill="B4C6E7" w:themeFill="accent1" w:themeFillTint="66"/>
          </w:tcPr>
          <w:p w14:paraId="6475E404" w14:textId="77777777" w:rsidR="009B064C" w:rsidRPr="0008671D" w:rsidRDefault="009B064C" w:rsidP="008D757A">
            <w:pPr>
              <w:jc w:val="center"/>
            </w:pPr>
            <w:r w:rsidRPr="0008671D">
              <w:t>↓10.5%</w:t>
            </w:r>
          </w:p>
        </w:tc>
        <w:tc>
          <w:tcPr>
            <w:tcW w:w="547" w:type="dxa"/>
            <w:shd w:val="clear" w:color="auto" w:fill="B4C6E7" w:themeFill="accent1" w:themeFillTint="66"/>
          </w:tcPr>
          <w:p w14:paraId="19B95AB4" w14:textId="77777777" w:rsidR="009B064C" w:rsidRPr="0008671D" w:rsidRDefault="009B064C" w:rsidP="008D757A">
            <w:pPr>
              <w:jc w:val="center"/>
            </w:pPr>
            <w:r w:rsidRPr="0008671D">
              <w:t>358</w:t>
            </w:r>
          </w:p>
        </w:tc>
        <w:tc>
          <w:tcPr>
            <w:tcW w:w="748" w:type="dxa"/>
            <w:shd w:val="clear" w:color="auto" w:fill="B4C6E7" w:themeFill="accent1" w:themeFillTint="66"/>
          </w:tcPr>
          <w:p w14:paraId="76D9586B" w14:textId="77777777" w:rsidR="009B064C" w:rsidRPr="0008671D" w:rsidRDefault="009B064C" w:rsidP="008D757A">
            <w:pPr>
              <w:jc w:val="center"/>
            </w:pPr>
          </w:p>
        </w:tc>
      </w:tr>
      <w:tr w:rsidR="009B064C" w:rsidRPr="0008671D" w14:paraId="17858E96" w14:textId="77777777" w:rsidTr="008D757A">
        <w:trPr>
          <w:trHeight w:val="510"/>
        </w:trPr>
        <w:tc>
          <w:tcPr>
            <w:tcW w:w="1623" w:type="dxa"/>
          </w:tcPr>
          <w:p w14:paraId="33845C95" w14:textId="77777777" w:rsidR="009B064C" w:rsidRPr="0008671D" w:rsidRDefault="009B064C" w:rsidP="008D757A">
            <w:r w:rsidRPr="0008671D">
              <w:t>Рабочих мест</w:t>
            </w:r>
          </w:p>
        </w:tc>
        <w:tc>
          <w:tcPr>
            <w:tcW w:w="548" w:type="dxa"/>
            <w:shd w:val="clear" w:color="auto" w:fill="F7CAAC" w:themeFill="accent2" w:themeFillTint="66"/>
          </w:tcPr>
          <w:p w14:paraId="77E0947F" w14:textId="77777777" w:rsidR="009B064C" w:rsidRPr="0008671D" w:rsidRDefault="009B064C" w:rsidP="008D757A">
            <w:pPr>
              <w:jc w:val="center"/>
            </w:pPr>
          </w:p>
        </w:tc>
        <w:tc>
          <w:tcPr>
            <w:tcW w:w="750" w:type="dxa"/>
            <w:shd w:val="clear" w:color="auto" w:fill="F7CAAC" w:themeFill="accent2" w:themeFillTint="66"/>
          </w:tcPr>
          <w:p w14:paraId="7DADBA34" w14:textId="77777777" w:rsidR="009B064C" w:rsidRPr="0008671D" w:rsidRDefault="009B064C" w:rsidP="008D757A">
            <w:pPr>
              <w:jc w:val="center"/>
            </w:pPr>
            <w:r w:rsidRPr="0008671D">
              <w:t>514</w:t>
            </w:r>
          </w:p>
        </w:tc>
        <w:tc>
          <w:tcPr>
            <w:tcW w:w="904" w:type="dxa"/>
            <w:shd w:val="clear" w:color="auto" w:fill="F7CAAC" w:themeFill="accent2" w:themeFillTint="66"/>
          </w:tcPr>
          <w:p w14:paraId="0CCD56A7" w14:textId="77777777" w:rsidR="009B064C" w:rsidRPr="0008671D" w:rsidRDefault="009B064C" w:rsidP="008D757A">
            <w:pPr>
              <w:jc w:val="center"/>
            </w:pPr>
            <w:r w:rsidRPr="0008671D">
              <w:t>↑3,69%</w:t>
            </w:r>
          </w:p>
        </w:tc>
        <w:tc>
          <w:tcPr>
            <w:tcW w:w="538" w:type="dxa"/>
            <w:shd w:val="clear" w:color="auto" w:fill="F7CAAC" w:themeFill="accent2" w:themeFillTint="66"/>
          </w:tcPr>
          <w:p w14:paraId="3C81FE97" w14:textId="77777777" w:rsidR="009B064C" w:rsidRPr="0008671D" w:rsidRDefault="009B064C" w:rsidP="008D757A">
            <w:pPr>
              <w:jc w:val="center"/>
            </w:pPr>
          </w:p>
        </w:tc>
        <w:tc>
          <w:tcPr>
            <w:tcW w:w="682" w:type="dxa"/>
            <w:shd w:val="clear" w:color="auto" w:fill="F7CAAC" w:themeFill="accent2" w:themeFillTint="66"/>
          </w:tcPr>
          <w:p w14:paraId="6210A9FD" w14:textId="77777777" w:rsidR="009B064C" w:rsidRPr="0008671D" w:rsidRDefault="009B064C" w:rsidP="008D757A">
            <w:pPr>
              <w:jc w:val="center"/>
            </w:pPr>
            <w:r w:rsidRPr="0008671D">
              <w:t>533</w:t>
            </w:r>
          </w:p>
        </w:tc>
        <w:tc>
          <w:tcPr>
            <w:tcW w:w="931" w:type="dxa"/>
            <w:shd w:val="clear" w:color="auto" w:fill="F7CAAC" w:themeFill="accent2" w:themeFillTint="66"/>
          </w:tcPr>
          <w:p w14:paraId="34564586" w14:textId="77777777" w:rsidR="009B064C" w:rsidRPr="0008671D" w:rsidRDefault="009B064C" w:rsidP="008D757A">
            <w:pPr>
              <w:jc w:val="center"/>
            </w:pPr>
            <w:r w:rsidRPr="0008671D">
              <w:t>↑14,25%</w:t>
            </w:r>
          </w:p>
        </w:tc>
        <w:tc>
          <w:tcPr>
            <w:tcW w:w="547" w:type="dxa"/>
            <w:shd w:val="clear" w:color="auto" w:fill="F7CAAC" w:themeFill="accent2" w:themeFillTint="66"/>
          </w:tcPr>
          <w:p w14:paraId="6CB5EDC2" w14:textId="77777777" w:rsidR="009B064C" w:rsidRPr="0008671D" w:rsidRDefault="009B064C" w:rsidP="008D757A">
            <w:pPr>
              <w:jc w:val="center"/>
            </w:pPr>
          </w:p>
        </w:tc>
        <w:tc>
          <w:tcPr>
            <w:tcW w:w="750" w:type="dxa"/>
            <w:shd w:val="clear" w:color="auto" w:fill="F7CAAC" w:themeFill="accent2" w:themeFillTint="66"/>
          </w:tcPr>
          <w:p w14:paraId="1A6F21A4" w14:textId="77777777" w:rsidR="009B064C" w:rsidRPr="0008671D" w:rsidRDefault="009B064C" w:rsidP="008D757A">
            <w:pPr>
              <w:jc w:val="center"/>
            </w:pPr>
            <w:r w:rsidRPr="0008671D">
              <w:t>609</w:t>
            </w:r>
          </w:p>
        </w:tc>
        <w:tc>
          <w:tcPr>
            <w:tcW w:w="931" w:type="dxa"/>
            <w:shd w:val="clear" w:color="auto" w:fill="B4C6E7" w:themeFill="accent1" w:themeFillTint="66"/>
          </w:tcPr>
          <w:p w14:paraId="346A554A" w14:textId="77777777" w:rsidR="009B064C" w:rsidRPr="0008671D" w:rsidRDefault="009B064C" w:rsidP="008D757A">
            <w:pPr>
              <w:jc w:val="center"/>
            </w:pPr>
            <w:r w:rsidRPr="0008671D">
              <w:t>↓6,23%</w:t>
            </w:r>
          </w:p>
        </w:tc>
        <w:tc>
          <w:tcPr>
            <w:tcW w:w="547" w:type="dxa"/>
            <w:shd w:val="clear" w:color="auto" w:fill="B4C6E7" w:themeFill="accent1" w:themeFillTint="66"/>
          </w:tcPr>
          <w:p w14:paraId="6E56C103" w14:textId="77777777" w:rsidR="009B064C" w:rsidRPr="0008671D" w:rsidRDefault="009B064C" w:rsidP="008D757A">
            <w:pPr>
              <w:jc w:val="center"/>
            </w:pPr>
          </w:p>
        </w:tc>
        <w:tc>
          <w:tcPr>
            <w:tcW w:w="748" w:type="dxa"/>
            <w:shd w:val="clear" w:color="auto" w:fill="B4C6E7" w:themeFill="accent1" w:themeFillTint="66"/>
          </w:tcPr>
          <w:p w14:paraId="113774B9" w14:textId="77777777" w:rsidR="009B064C" w:rsidRPr="0008671D" w:rsidRDefault="009B064C" w:rsidP="008D757A">
            <w:pPr>
              <w:jc w:val="center"/>
            </w:pPr>
            <w:r w:rsidRPr="0008671D">
              <w:t>571</w:t>
            </w:r>
          </w:p>
        </w:tc>
      </w:tr>
      <w:tr w:rsidR="009B064C" w:rsidRPr="0008671D" w14:paraId="52EE2311" w14:textId="77777777" w:rsidTr="008D757A">
        <w:trPr>
          <w:trHeight w:val="671"/>
        </w:trPr>
        <w:tc>
          <w:tcPr>
            <w:tcW w:w="1623" w:type="dxa"/>
          </w:tcPr>
          <w:p w14:paraId="79BBDEDD" w14:textId="77777777" w:rsidR="009B064C" w:rsidRPr="0008671D" w:rsidRDefault="009B064C" w:rsidP="008D757A">
            <w:pPr>
              <w:ind w:left="87"/>
            </w:pPr>
            <w:r w:rsidRPr="0008671D">
              <w:t>Юридических лиц, из них:</w:t>
            </w:r>
          </w:p>
        </w:tc>
        <w:tc>
          <w:tcPr>
            <w:tcW w:w="548" w:type="dxa"/>
            <w:shd w:val="clear" w:color="auto" w:fill="F7CAAC" w:themeFill="accent2" w:themeFillTint="66"/>
          </w:tcPr>
          <w:p w14:paraId="3761C457" w14:textId="77777777" w:rsidR="009B064C" w:rsidRPr="0008671D" w:rsidRDefault="009B064C" w:rsidP="008D757A">
            <w:pPr>
              <w:jc w:val="center"/>
            </w:pPr>
            <w:r w:rsidRPr="0008671D">
              <w:t>42</w:t>
            </w:r>
          </w:p>
        </w:tc>
        <w:tc>
          <w:tcPr>
            <w:tcW w:w="750" w:type="dxa"/>
            <w:shd w:val="clear" w:color="auto" w:fill="F7CAAC" w:themeFill="accent2" w:themeFillTint="66"/>
          </w:tcPr>
          <w:p w14:paraId="3CB6016B" w14:textId="77777777" w:rsidR="009B064C" w:rsidRPr="0008671D" w:rsidRDefault="009B064C" w:rsidP="008D757A">
            <w:pPr>
              <w:jc w:val="center"/>
            </w:pPr>
          </w:p>
        </w:tc>
        <w:tc>
          <w:tcPr>
            <w:tcW w:w="904" w:type="dxa"/>
            <w:shd w:val="clear" w:color="auto" w:fill="F7CAAC" w:themeFill="accent2" w:themeFillTint="66"/>
          </w:tcPr>
          <w:p w14:paraId="2D61281C" w14:textId="77777777" w:rsidR="009B064C" w:rsidRPr="0008671D" w:rsidRDefault="009B064C" w:rsidP="008D757A">
            <w:pPr>
              <w:jc w:val="center"/>
            </w:pPr>
            <w:r w:rsidRPr="0008671D">
              <w:t>↑14,28%</w:t>
            </w:r>
          </w:p>
        </w:tc>
        <w:tc>
          <w:tcPr>
            <w:tcW w:w="538" w:type="dxa"/>
            <w:shd w:val="clear" w:color="auto" w:fill="F7CAAC" w:themeFill="accent2" w:themeFillTint="66"/>
          </w:tcPr>
          <w:p w14:paraId="034C8388" w14:textId="77777777" w:rsidR="009B064C" w:rsidRPr="0008671D" w:rsidRDefault="009B064C" w:rsidP="008D757A">
            <w:pPr>
              <w:jc w:val="center"/>
            </w:pPr>
            <w:r w:rsidRPr="0008671D">
              <w:t>48</w:t>
            </w:r>
          </w:p>
        </w:tc>
        <w:tc>
          <w:tcPr>
            <w:tcW w:w="682" w:type="dxa"/>
            <w:shd w:val="clear" w:color="auto" w:fill="F7CAAC" w:themeFill="accent2" w:themeFillTint="66"/>
          </w:tcPr>
          <w:p w14:paraId="295EA537" w14:textId="77777777" w:rsidR="009B064C" w:rsidRPr="0008671D" w:rsidRDefault="009B064C" w:rsidP="008D757A">
            <w:pPr>
              <w:jc w:val="center"/>
            </w:pPr>
          </w:p>
        </w:tc>
        <w:tc>
          <w:tcPr>
            <w:tcW w:w="931" w:type="dxa"/>
            <w:shd w:val="clear" w:color="auto" w:fill="B4C6E7" w:themeFill="accent1" w:themeFillTint="66"/>
          </w:tcPr>
          <w:p w14:paraId="2EF4FA4A" w14:textId="77777777" w:rsidR="009B064C" w:rsidRPr="0008671D" w:rsidRDefault="009B064C" w:rsidP="008D757A">
            <w:pPr>
              <w:jc w:val="center"/>
            </w:pPr>
            <w:r w:rsidRPr="0008671D">
              <w:t>↓2,08%</w:t>
            </w:r>
          </w:p>
        </w:tc>
        <w:tc>
          <w:tcPr>
            <w:tcW w:w="547" w:type="dxa"/>
            <w:shd w:val="clear" w:color="auto" w:fill="B4C6E7" w:themeFill="accent1" w:themeFillTint="66"/>
          </w:tcPr>
          <w:p w14:paraId="0732A20F" w14:textId="77777777" w:rsidR="009B064C" w:rsidRPr="0008671D" w:rsidRDefault="009B064C" w:rsidP="008D757A">
            <w:pPr>
              <w:jc w:val="center"/>
            </w:pPr>
            <w:r w:rsidRPr="0008671D">
              <w:t>47</w:t>
            </w:r>
          </w:p>
        </w:tc>
        <w:tc>
          <w:tcPr>
            <w:tcW w:w="750" w:type="dxa"/>
            <w:shd w:val="clear" w:color="auto" w:fill="B4C6E7" w:themeFill="accent1" w:themeFillTint="66"/>
          </w:tcPr>
          <w:p w14:paraId="3C7FBD44" w14:textId="77777777" w:rsidR="009B064C" w:rsidRPr="0008671D" w:rsidRDefault="009B064C" w:rsidP="008D757A">
            <w:pPr>
              <w:jc w:val="center"/>
            </w:pPr>
          </w:p>
        </w:tc>
        <w:tc>
          <w:tcPr>
            <w:tcW w:w="931" w:type="dxa"/>
            <w:shd w:val="clear" w:color="auto" w:fill="B4C6E7" w:themeFill="accent1" w:themeFillTint="66"/>
          </w:tcPr>
          <w:p w14:paraId="0B8CACCD" w14:textId="77777777" w:rsidR="009B064C" w:rsidRPr="0008671D" w:rsidRDefault="009B064C" w:rsidP="008D757A">
            <w:pPr>
              <w:jc w:val="center"/>
            </w:pPr>
            <w:r w:rsidRPr="0008671D">
              <w:t>↓4,25%</w:t>
            </w:r>
          </w:p>
        </w:tc>
        <w:tc>
          <w:tcPr>
            <w:tcW w:w="547" w:type="dxa"/>
            <w:shd w:val="clear" w:color="auto" w:fill="B4C6E7" w:themeFill="accent1" w:themeFillTint="66"/>
          </w:tcPr>
          <w:p w14:paraId="2ECDF8CF" w14:textId="77777777" w:rsidR="009B064C" w:rsidRPr="0008671D" w:rsidRDefault="009B064C" w:rsidP="008D757A">
            <w:pPr>
              <w:jc w:val="center"/>
            </w:pPr>
            <w:r w:rsidRPr="0008671D">
              <w:t>45</w:t>
            </w:r>
          </w:p>
        </w:tc>
        <w:tc>
          <w:tcPr>
            <w:tcW w:w="748" w:type="dxa"/>
            <w:shd w:val="clear" w:color="auto" w:fill="B4C6E7" w:themeFill="accent1" w:themeFillTint="66"/>
          </w:tcPr>
          <w:p w14:paraId="2ECEE9DA" w14:textId="77777777" w:rsidR="009B064C" w:rsidRPr="0008671D" w:rsidRDefault="009B064C" w:rsidP="008D757A">
            <w:pPr>
              <w:jc w:val="center"/>
            </w:pPr>
          </w:p>
        </w:tc>
      </w:tr>
      <w:tr w:rsidR="009B064C" w:rsidRPr="0008671D" w14:paraId="6E288B67" w14:textId="77777777" w:rsidTr="008D757A">
        <w:trPr>
          <w:trHeight w:val="227"/>
        </w:trPr>
        <w:tc>
          <w:tcPr>
            <w:tcW w:w="1623" w:type="dxa"/>
          </w:tcPr>
          <w:p w14:paraId="14C418F9" w14:textId="77777777" w:rsidR="009B064C" w:rsidRPr="0008671D" w:rsidRDefault="009B064C" w:rsidP="008D757A">
            <w:pPr>
              <w:ind w:left="87"/>
            </w:pPr>
            <w:r w:rsidRPr="0008671D">
              <w:t>микропредприятий</w:t>
            </w:r>
          </w:p>
        </w:tc>
        <w:tc>
          <w:tcPr>
            <w:tcW w:w="548" w:type="dxa"/>
            <w:shd w:val="clear" w:color="auto" w:fill="auto"/>
          </w:tcPr>
          <w:p w14:paraId="41FEBB1C" w14:textId="77777777" w:rsidR="009B064C" w:rsidRPr="0008671D" w:rsidRDefault="009B064C" w:rsidP="008D757A">
            <w:pPr>
              <w:jc w:val="center"/>
            </w:pPr>
            <w:r w:rsidRPr="0008671D">
              <w:t>39</w:t>
            </w:r>
          </w:p>
        </w:tc>
        <w:tc>
          <w:tcPr>
            <w:tcW w:w="750" w:type="dxa"/>
            <w:shd w:val="clear" w:color="auto" w:fill="auto"/>
          </w:tcPr>
          <w:p w14:paraId="645CF2EB" w14:textId="77777777" w:rsidR="009B064C" w:rsidRPr="0008671D" w:rsidRDefault="009B064C" w:rsidP="008D757A">
            <w:pPr>
              <w:jc w:val="center"/>
            </w:pPr>
            <w:r w:rsidRPr="0008671D">
              <w:t>124</w:t>
            </w:r>
          </w:p>
        </w:tc>
        <w:tc>
          <w:tcPr>
            <w:tcW w:w="904" w:type="dxa"/>
            <w:shd w:val="clear" w:color="auto" w:fill="auto"/>
          </w:tcPr>
          <w:p w14:paraId="5CE001BA" w14:textId="77777777" w:rsidR="009B064C" w:rsidRPr="0008671D" w:rsidRDefault="009B064C" w:rsidP="008D757A">
            <w:pPr>
              <w:jc w:val="center"/>
            </w:pPr>
          </w:p>
        </w:tc>
        <w:tc>
          <w:tcPr>
            <w:tcW w:w="538" w:type="dxa"/>
            <w:shd w:val="clear" w:color="auto" w:fill="auto"/>
          </w:tcPr>
          <w:p w14:paraId="18AF2D0A" w14:textId="77777777" w:rsidR="009B064C" w:rsidRPr="0008671D" w:rsidRDefault="009B064C" w:rsidP="008D757A">
            <w:pPr>
              <w:jc w:val="center"/>
            </w:pPr>
            <w:r w:rsidRPr="0008671D">
              <w:t>45</w:t>
            </w:r>
          </w:p>
        </w:tc>
        <w:tc>
          <w:tcPr>
            <w:tcW w:w="682" w:type="dxa"/>
            <w:shd w:val="clear" w:color="auto" w:fill="auto"/>
          </w:tcPr>
          <w:p w14:paraId="135FA4C3" w14:textId="77777777" w:rsidR="009B064C" w:rsidRPr="0008671D" w:rsidRDefault="009B064C" w:rsidP="008D757A">
            <w:pPr>
              <w:jc w:val="center"/>
            </w:pPr>
            <w:r w:rsidRPr="0008671D">
              <w:t>142</w:t>
            </w:r>
          </w:p>
        </w:tc>
        <w:tc>
          <w:tcPr>
            <w:tcW w:w="931" w:type="dxa"/>
            <w:shd w:val="clear" w:color="auto" w:fill="auto"/>
          </w:tcPr>
          <w:p w14:paraId="5740954B" w14:textId="77777777" w:rsidR="009B064C" w:rsidRPr="0008671D" w:rsidRDefault="009B064C" w:rsidP="008D757A">
            <w:pPr>
              <w:jc w:val="center"/>
            </w:pPr>
          </w:p>
        </w:tc>
        <w:tc>
          <w:tcPr>
            <w:tcW w:w="547" w:type="dxa"/>
            <w:shd w:val="clear" w:color="auto" w:fill="auto"/>
          </w:tcPr>
          <w:p w14:paraId="63AC50E2" w14:textId="77777777" w:rsidR="009B064C" w:rsidRPr="0008671D" w:rsidRDefault="009B064C" w:rsidP="008D757A">
            <w:pPr>
              <w:jc w:val="center"/>
            </w:pPr>
            <w:r w:rsidRPr="0008671D">
              <w:t>44</w:t>
            </w:r>
          </w:p>
        </w:tc>
        <w:tc>
          <w:tcPr>
            <w:tcW w:w="750" w:type="dxa"/>
            <w:shd w:val="clear" w:color="auto" w:fill="auto"/>
          </w:tcPr>
          <w:p w14:paraId="64A7EADB" w14:textId="77777777" w:rsidR="009B064C" w:rsidRPr="0008671D" w:rsidRDefault="009B064C" w:rsidP="008D757A">
            <w:pPr>
              <w:jc w:val="center"/>
            </w:pPr>
            <w:r w:rsidRPr="0008671D">
              <w:t>146</w:t>
            </w:r>
          </w:p>
        </w:tc>
        <w:tc>
          <w:tcPr>
            <w:tcW w:w="931" w:type="dxa"/>
            <w:shd w:val="clear" w:color="auto" w:fill="auto"/>
          </w:tcPr>
          <w:p w14:paraId="18E9BDF6" w14:textId="77777777" w:rsidR="009B064C" w:rsidRPr="0008671D" w:rsidRDefault="009B064C" w:rsidP="008D757A">
            <w:pPr>
              <w:jc w:val="center"/>
            </w:pPr>
          </w:p>
        </w:tc>
        <w:tc>
          <w:tcPr>
            <w:tcW w:w="547" w:type="dxa"/>
            <w:shd w:val="clear" w:color="auto" w:fill="auto"/>
          </w:tcPr>
          <w:p w14:paraId="5A293725" w14:textId="77777777" w:rsidR="009B064C" w:rsidRPr="0008671D" w:rsidRDefault="009B064C" w:rsidP="008D757A">
            <w:pPr>
              <w:jc w:val="center"/>
            </w:pPr>
            <w:r w:rsidRPr="0008671D">
              <w:t>42</w:t>
            </w:r>
          </w:p>
        </w:tc>
        <w:tc>
          <w:tcPr>
            <w:tcW w:w="748" w:type="dxa"/>
            <w:shd w:val="clear" w:color="auto" w:fill="auto"/>
          </w:tcPr>
          <w:p w14:paraId="7A3569CB" w14:textId="77777777" w:rsidR="009B064C" w:rsidRPr="0008671D" w:rsidRDefault="009B064C" w:rsidP="008D757A">
            <w:pPr>
              <w:jc w:val="center"/>
            </w:pPr>
            <w:r w:rsidRPr="0008671D">
              <w:t>48</w:t>
            </w:r>
          </w:p>
        </w:tc>
      </w:tr>
      <w:tr w:rsidR="009B064C" w:rsidRPr="0008671D" w14:paraId="231C8EA0" w14:textId="77777777" w:rsidTr="008D757A">
        <w:trPr>
          <w:trHeight w:val="240"/>
        </w:trPr>
        <w:tc>
          <w:tcPr>
            <w:tcW w:w="1623" w:type="dxa"/>
          </w:tcPr>
          <w:p w14:paraId="2478D599" w14:textId="77777777" w:rsidR="009B064C" w:rsidRPr="0008671D" w:rsidRDefault="009B064C" w:rsidP="008D757A">
            <w:pPr>
              <w:ind w:left="87"/>
            </w:pPr>
            <w:r w:rsidRPr="0008671D">
              <w:lastRenderedPageBreak/>
              <w:t>малых</w:t>
            </w:r>
          </w:p>
        </w:tc>
        <w:tc>
          <w:tcPr>
            <w:tcW w:w="548" w:type="dxa"/>
            <w:shd w:val="clear" w:color="auto" w:fill="auto"/>
          </w:tcPr>
          <w:p w14:paraId="4AA706B4" w14:textId="77777777" w:rsidR="009B064C" w:rsidRPr="0008671D" w:rsidRDefault="009B064C" w:rsidP="008D757A">
            <w:pPr>
              <w:jc w:val="center"/>
            </w:pPr>
            <w:r w:rsidRPr="0008671D">
              <w:t>2</w:t>
            </w:r>
          </w:p>
        </w:tc>
        <w:tc>
          <w:tcPr>
            <w:tcW w:w="750" w:type="dxa"/>
            <w:shd w:val="clear" w:color="auto" w:fill="auto"/>
          </w:tcPr>
          <w:p w14:paraId="04B9031B" w14:textId="77777777" w:rsidR="009B064C" w:rsidRPr="0008671D" w:rsidRDefault="009B064C" w:rsidP="008D757A">
            <w:pPr>
              <w:jc w:val="center"/>
            </w:pPr>
            <w:r w:rsidRPr="0008671D">
              <w:t>51</w:t>
            </w:r>
          </w:p>
        </w:tc>
        <w:tc>
          <w:tcPr>
            <w:tcW w:w="904" w:type="dxa"/>
            <w:shd w:val="clear" w:color="auto" w:fill="auto"/>
          </w:tcPr>
          <w:p w14:paraId="48B8E2DF" w14:textId="77777777" w:rsidR="009B064C" w:rsidRPr="0008671D" w:rsidRDefault="009B064C" w:rsidP="008D757A">
            <w:pPr>
              <w:jc w:val="center"/>
            </w:pPr>
          </w:p>
        </w:tc>
        <w:tc>
          <w:tcPr>
            <w:tcW w:w="538" w:type="dxa"/>
            <w:shd w:val="clear" w:color="auto" w:fill="auto"/>
          </w:tcPr>
          <w:p w14:paraId="77E46A76" w14:textId="77777777" w:rsidR="009B064C" w:rsidRPr="0008671D" w:rsidRDefault="009B064C" w:rsidP="008D757A">
            <w:pPr>
              <w:jc w:val="center"/>
            </w:pPr>
            <w:r w:rsidRPr="0008671D">
              <w:t>2</w:t>
            </w:r>
          </w:p>
        </w:tc>
        <w:tc>
          <w:tcPr>
            <w:tcW w:w="682" w:type="dxa"/>
            <w:shd w:val="clear" w:color="auto" w:fill="auto"/>
          </w:tcPr>
          <w:p w14:paraId="10D52ED3" w14:textId="77777777" w:rsidR="009B064C" w:rsidRPr="0008671D" w:rsidRDefault="009B064C" w:rsidP="008D757A">
            <w:pPr>
              <w:jc w:val="center"/>
            </w:pPr>
            <w:r w:rsidRPr="0008671D">
              <w:t>51</w:t>
            </w:r>
          </w:p>
        </w:tc>
        <w:tc>
          <w:tcPr>
            <w:tcW w:w="931" w:type="dxa"/>
            <w:shd w:val="clear" w:color="auto" w:fill="auto"/>
          </w:tcPr>
          <w:p w14:paraId="5D72152A" w14:textId="77777777" w:rsidR="009B064C" w:rsidRPr="0008671D" w:rsidRDefault="009B064C" w:rsidP="008D757A">
            <w:pPr>
              <w:jc w:val="center"/>
            </w:pPr>
          </w:p>
        </w:tc>
        <w:tc>
          <w:tcPr>
            <w:tcW w:w="547" w:type="dxa"/>
            <w:shd w:val="clear" w:color="auto" w:fill="auto"/>
          </w:tcPr>
          <w:p w14:paraId="7CA2D527" w14:textId="77777777" w:rsidR="009B064C" w:rsidRPr="0008671D" w:rsidRDefault="009B064C" w:rsidP="008D757A">
            <w:pPr>
              <w:jc w:val="center"/>
            </w:pPr>
            <w:r w:rsidRPr="0008671D">
              <w:t>2</w:t>
            </w:r>
          </w:p>
        </w:tc>
        <w:tc>
          <w:tcPr>
            <w:tcW w:w="750" w:type="dxa"/>
            <w:shd w:val="clear" w:color="auto" w:fill="auto"/>
          </w:tcPr>
          <w:p w14:paraId="0DD844C3" w14:textId="77777777" w:rsidR="009B064C" w:rsidRPr="0008671D" w:rsidRDefault="009B064C" w:rsidP="008D757A">
            <w:pPr>
              <w:jc w:val="center"/>
            </w:pPr>
            <w:r w:rsidRPr="0008671D">
              <w:t>51</w:t>
            </w:r>
          </w:p>
        </w:tc>
        <w:tc>
          <w:tcPr>
            <w:tcW w:w="931" w:type="dxa"/>
            <w:shd w:val="clear" w:color="auto" w:fill="auto"/>
          </w:tcPr>
          <w:p w14:paraId="3CD2AF9A" w14:textId="77777777" w:rsidR="009B064C" w:rsidRPr="0008671D" w:rsidRDefault="009B064C" w:rsidP="008D757A">
            <w:pPr>
              <w:jc w:val="center"/>
            </w:pPr>
          </w:p>
        </w:tc>
        <w:tc>
          <w:tcPr>
            <w:tcW w:w="547" w:type="dxa"/>
            <w:shd w:val="clear" w:color="auto" w:fill="auto"/>
          </w:tcPr>
          <w:p w14:paraId="79A77AB6" w14:textId="77777777" w:rsidR="009B064C" w:rsidRPr="0008671D" w:rsidRDefault="009B064C" w:rsidP="008D757A">
            <w:pPr>
              <w:jc w:val="center"/>
            </w:pPr>
            <w:r w:rsidRPr="0008671D">
              <w:t>2</w:t>
            </w:r>
          </w:p>
        </w:tc>
        <w:tc>
          <w:tcPr>
            <w:tcW w:w="748" w:type="dxa"/>
            <w:shd w:val="clear" w:color="auto" w:fill="auto"/>
          </w:tcPr>
          <w:p w14:paraId="291B9B2B" w14:textId="77777777" w:rsidR="009B064C" w:rsidRPr="0008671D" w:rsidRDefault="009B064C" w:rsidP="008D757A">
            <w:pPr>
              <w:jc w:val="center"/>
            </w:pPr>
            <w:r w:rsidRPr="0008671D">
              <w:t>51</w:t>
            </w:r>
          </w:p>
        </w:tc>
      </w:tr>
      <w:tr w:rsidR="009B064C" w:rsidRPr="0008671D" w14:paraId="1FACF3ED" w14:textId="77777777" w:rsidTr="008D757A">
        <w:trPr>
          <w:trHeight w:val="393"/>
        </w:trPr>
        <w:tc>
          <w:tcPr>
            <w:tcW w:w="1623" w:type="dxa"/>
          </w:tcPr>
          <w:p w14:paraId="199846FA" w14:textId="77777777" w:rsidR="009B064C" w:rsidRPr="0008671D" w:rsidRDefault="009B064C" w:rsidP="008D757A">
            <w:r w:rsidRPr="0008671D">
              <w:t xml:space="preserve"> средних</w:t>
            </w:r>
          </w:p>
        </w:tc>
        <w:tc>
          <w:tcPr>
            <w:tcW w:w="548" w:type="dxa"/>
            <w:shd w:val="clear" w:color="auto" w:fill="auto"/>
          </w:tcPr>
          <w:p w14:paraId="01E796CD" w14:textId="77777777" w:rsidR="009B064C" w:rsidRPr="0008671D" w:rsidRDefault="009B064C" w:rsidP="008D757A">
            <w:pPr>
              <w:jc w:val="center"/>
            </w:pPr>
            <w:r w:rsidRPr="0008671D">
              <w:t>1</w:t>
            </w:r>
          </w:p>
        </w:tc>
        <w:tc>
          <w:tcPr>
            <w:tcW w:w="750" w:type="dxa"/>
            <w:shd w:val="clear" w:color="auto" w:fill="auto"/>
          </w:tcPr>
          <w:p w14:paraId="2C90EFDF" w14:textId="77777777" w:rsidR="009B064C" w:rsidRPr="0008671D" w:rsidRDefault="009B064C" w:rsidP="008D757A">
            <w:pPr>
              <w:jc w:val="center"/>
            </w:pPr>
            <w:r w:rsidRPr="0008671D">
              <w:t>59</w:t>
            </w:r>
          </w:p>
        </w:tc>
        <w:tc>
          <w:tcPr>
            <w:tcW w:w="904" w:type="dxa"/>
            <w:shd w:val="clear" w:color="auto" w:fill="auto"/>
          </w:tcPr>
          <w:p w14:paraId="4F4EF6BC" w14:textId="77777777" w:rsidR="009B064C" w:rsidRPr="0008671D" w:rsidRDefault="009B064C" w:rsidP="008D757A">
            <w:pPr>
              <w:jc w:val="center"/>
            </w:pPr>
          </w:p>
        </w:tc>
        <w:tc>
          <w:tcPr>
            <w:tcW w:w="538" w:type="dxa"/>
            <w:shd w:val="clear" w:color="auto" w:fill="auto"/>
          </w:tcPr>
          <w:p w14:paraId="235C6809" w14:textId="77777777" w:rsidR="009B064C" w:rsidRPr="0008671D" w:rsidRDefault="009B064C" w:rsidP="008D757A">
            <w:pPr>
              <w:jc w:val="center"/>
            </w:pPr>
            <w:r w:rsidRPr="0008671D">
              <w:t>1</w:t>
            </w:r>
          </w:p>
        </w:tc>
        <w:tc>
          <w:tcPr>
            <w:tcW w:w="682" w:type="dxa"/>
            <w:shd w:val="clear" w:color="auto" w:fill="auto"/>
          </w:tcPr>
          <w:p w14:paraId="2B0FDDAA" w14:textId="77777777" w:rsidR="009B064C" w:rsidRPr="0008671D" w:rsidRDefault="009B064C" w:rsidP="008D757A">
            <w:pPr>
              <w:jc w:val="center"/>
            </w:pPr>
            <w:r w:rsidRPr="0008671D">
              <w:t>59</w:t>
            </w:r>
          </w:p>
        </w:tc>
        <w:tc>
          <w:tcPr>
            <w:tcW w:w="931" w:type="dxa"/>
            <w:shd w:val="clear" w:color="auto" w:fill="auto"/>
          </w:tcPr>
          <w:p w14:paraId="1AB785AC" w14:textId="77777777" w:rsidR="009B064C" w:rsidRPr="0008671D" w:rsidRDefault="009B064C" w:rsidP="008D757A">
            <w:pPr>
              <w:jc w:val="center"/>
            </w:pPr>
          </w:p>
        </w:tc>
        <w:tc>
          <w:tcPr>
            <w:tcW w:w="547" w:type="dxa"/>
          </w:tcPr>
          <w:p w14:paraId="0D8FD2D5" w14:textId="77777777" w:rsidR="009B064C" w:rsidRPr="0008671D" w:rsidRDefault="009B064C" w:rsidP="008D757A">
            <w:pPr>
              <w:jc w:val="center"/>
            </w:pPr>
            <w:r w:rsidRPr="0008671D">
              <w:t>1</w:t>
            </w:r>
          </w:p>
        </w:tc>
        <w:tc>
          <w:tcPr>
            <w:tcW w:w="750" w:type="dxa"/>
          </w:tcPr>
          <w:p w14:paraId="6197E375" w14:textId="77777777" w:rsidR="009B064C" w:rsidRPr="0008671D" w:rsidRDefault="009B064C" w:rsidP="008D757A">
            <w:pPr>
              <w:jc w:val="center"/>
            </w:pPr>
            <w:r w:rsidRPr="0008671D">
              <w:t>59</w:t>
            </w:r>
          </w:p>
        </w:tc>
        <w:tc>
          <w:tcPr>
            <w:tcW w:w="931" w:type="dxa"/>
          </w:tcPr>
          <w:p w14:paraId="1AFDF48B" w14:textId="77777777" w:rsidR="009B064C" w:rsidRPr="0008671D" w:rsidRDefault="009B064C" w:rsidP="008D757A">
            <w:pPr>
              <w:jc w:val="center"/>
            </w:pPr>
          </w:p>
        </w:tc>
        <w:tc>
          <w:tcPr>
            <w:tcW w:w="547" w:type="dxa"/>
          </w:tcPr>
          <w:p w14:paraId="1B9B47B3" w14:textId="77777777" w:rsidR="009B064C" w:rsidRPr="0008671D" w:rsidRDefault="009B064C" w:rsidP="008D757A">
            <w:pPr>
              <w:jc w:val="center"/>
            </w:pPr>
            <w:r w:rsidRPr="0008671D">
              <w:t>1</w:t>
            </w:r>
          </w:p>
        </w:tc>
        <w:tc>
          <w:tcPr>
            <w:tcW w:w="748" w:type="dxa"/>
          </w:tcPr>
          <w:p w14:paraId="2F1A5148" w14:textId="77777777" w:rsidR="009B064C" w:rsidRPr="0008671D" w:rsidRDefault="009B064C" w:rsidP="008D757A">
            <w:pPr>
              <w:jc w:val="center"/>
            </w:pPr>
            <w:r w:rsidRPr="0008671D">
              <w:t>59</w:t>
            </w:r>
          </w:p>
        </w:tc>
      </w:tr>
      <w:tr w:rsidR="009B064C" w:rsidRPr="0008671D" w14:paraId="1AD5A0E2" w14:textId="77777777" w:rsidTr="008D757A">
        <w:trPr>
          <w:trHeight w:val="510"/>
        </w:trPr>
        <w:tc>
          <w:tcPr>
            <w:tcW w:w="1623" w:type="dxa"/>
          </w:tcPr>
          <w:p w14:paraId="49168A7D" w14:textId="77777777" w:rsidR="009B064C" w:rsidRPr="0008671D" w:rsidRDefault="009B064C" w:rsidP="008D757A">
            <w:pPr>
              <w:jc w:val="both"/>
            </w:pPr>
            <w:r w:rsidRPr="0008671D">
              <w:t>Индивидуальных предпринимателей</w:t>
            </w:r>
          </w:p>
        </w:tc>
        <w:tc>
          <w:tcPr>
            <w:tcW w:w="548" w:type="dxa"/>
            <w:shd w:val="clear" w:color="auto" w:fill="B4C6E7" w:themeFill="accent1" w:themeFillTint="66"/>
          </w:tcPr>
          <w:p w14:paraId="00CBAA84" w14:textId="77777777" w:rsidR="009B064C" w:rsidRPr="0008671D" w:rsidRDefault="009B064C" w:rsidP="008D757A">
            <w:pPr>
              <w:jc w:val="center"/>
            </w:pPr>
            <w:r w:rsidRPr="0008671D">
              <w:t>280</w:t>
            </w:r>
          </w:p>
        </w:tc>
        <w:tc>
          <w:tcPr>
            <w:tcW w:w="750" w:type="dxa"/>
            <w:shd w:val="clear" w:color="auto" w:fill="B4C6E7" w:themeFill="accent1" w:themeFillTint="66"/>
          </w:tcPr>
          <w:p w14:paraId="205939E9" w14:textId="77777777" w:rsidR="009B064C" w:rsidRPr="0008671D" w:rsidRDefault="009B064C" w:rsidP="008D757A">
            <w:pPr>
              <w:jc w:val="center"/>
            </w:pPr>
            <w:r w:rsidRPr="0008671D">
              <w:t>280</w:t>
            </w:r>
          </w:p>
        </w:tc>
        <w:tc>
          <w:tcPr>
            <w:tcW w:w="904" w:type="dxa"/>
            <w:shd w:val="clear" w:color="auto" w:fill="F7CAAC" w:themeFill="accent2" w:themeFillTint="66"/>
          </w:tcPr>
          <w:p w14:paraId="1A0F5CB7" w14:textId="77777777" w:rsidR="009B064C" w:rsidRPr="0008671D" w:rsidRDefault="009B064C" w:rsidP="008D757A">
            <w:pPr>
              <w:jc w:val="center"/>
            </w:pPr>
            <w:r w:rsidRPr="0008671D">
              <w:t>↑0,35%</w:t>
            </w:r>
          </w:p>
        </w:tc>
        <w:tc>
          <w:tcPr>
            <w:tcW w:w="538" w:type="dxa"/>
            <w:shd w:val="clear" w:color="auto" w:fill="F7CAAC" w:themeFill="accent2" w:themeFillTint="66"/>
          </w:tcPr>
          <w:p w14:paraId="5A6498E1" w14:textId="77777777" w:rsidR="009B064C" w:rsidRPr="0008671D" w:rsidRDefault="009B064C" w:rsidP="008D757A">
            <w:pPr>
              <w:jc w:val="center"/>
            </w:pPr>
            <w:r w:rsidRPr="0008671D">
              <w:t>281</w:t>
            </w:r>
          </w:p>
        </w:tc>
        <w:tc>
          <w:tcPr>
            <w:tcW w:w="682" w:type="dxa"/>
            <w:shd w:val="clear" w:color="auto" w:fill="F7CAAC" w:themeFill="accent2" w:themeFillTint="66"/>
          </w:tcPr>
          <w:p w14:paraId="6049E15E" w14:textId="77777777" w:rsidR="009B064C" w:rsidRPr="0008671D" w:rsidRDefault="009B064C" w:rsidP="008D757A">
            <w:pPr>
              <w:jc w:val="center"/>
            </w:pPr>
            <w:r w:rsidRPr="0008671D">
              <w:t>281</w:t>
            </w:r>
          </w:p>
        </w:tc>
        <w:tc>
          <w:tcPr>
            <w:tcW w:w="931" w:type="dxa"/>
            <w:shd w:val="clear" w:color="auto" w:fill="B4C6E7" w:themeFill="accent1" w:themeFillTint="66"/>
          </w:tcPr>
          <w:p w14:paraId="0D57AB6B" w14:textId="77777777" w:rsidR="009B064C" w:rsidRPr="0008671D" w:rsidRDefault="009B064C" w:rsidP="008D757A">
            <w:pPr>
              <w:jc w:val="center"/>
            </w:pPr>
            <w:r w:rsidRPr="0008671D">
              <w:t>↓9,25%</w:t>
            </w:r>
          </w:p>
        </w:tc>
        <w:tc>
          <w:tcPr>
            <w:tcW w:w="547" w:type="dxa"/>
            <w:shd w:val="clear" w:color="auto" w:fill="B4C6E7" w:themeFill="accent1" w:themeFillTint="66"/>
          </w:tcPr>
          <w:p w14:paraId="7757DA4B" w14:textId="77777777" w:rsidR="009B064C" w:rsidRPr="0008671D" w:rsidRDefault="009B064C" w:rsidP="008D757A">
            <w:pPr>
              <w:jc w:val="center"/>
            </w:pPr>
            <w:r w:rsidRPr="0008671D">
              <w:t>255</w:t>
            </w:r>
          </w:p>
        </w:tc>
        <w:tc>
          <w:tcPr>
            <w:tcW w:w="750" w:type="dxa"/>
            <w:shd w:val="clear" w:color="auto" w:fill="B4C6E7" w:themeFill="accent1" w:themeFillTint="66"/>
          </w:tcPr>
          <w:p w14:paraId="005E78D2" w14:textId="77777777" w:rsidR="009B064C" w:rsidRPr="0008671D" w:rsidRDefault="009B064C" w:rsidP="008D757A">
            <w:pPr>
              <w:jc w:val="center"/>
            </w:pPr>
            <w:r w:rsidRPr="0008671D">
              <w:t>255</w:t>
            </w:r>
          </w:p>
        </w:tc>
        <w:tc>
          <w:tcPr>
            <w:tcW w:w="931" w:type="dxa"/>
            <w:shd w:val="clear" w:color="auto" w:fill="B4C6E7" w:themeFill="accent1" w:themeFillTint="66"/>
          </w:tcPr>
          <w:p w14:paraId="434DB049" w14:textId="77777777" w:rsidR="009B064C" w:rsidRPr="0008671D" w:rsidRDefault="009B064C" w:rsidP="008D757A">
            <w:pPr>
              <w:jc w:val="center"/>
            </w:pPr>
            <w:r w:rsidRPr="0008671D">
              <w:t>↓16,47%</w:t>
            </w:r>
          </w:p>
        </w:tc>
        <w:tc>
          <w:tcPr>
            <w:tcW w:w="547" w:type="dxa"/>
            <w:shd w:val="clear" w:color="auto" w:fill="B4C6E7" w:themeFill="accent1" w:themeFillTint="66"/>
          </w:tcPr>
          <w:p w14:paraId="1670A981" w14:textId="77777777" w:rsidR="009B064C" w:rsidRPr="0008671D" w:rsidRDefault="009B064C" w:rsidP="008D757A">
            <w:pPr>
              <w:jc w:val="center"/>
            </w:pPr>
            <w:r w:rsidRPr="0008671D">
              <w:t>213</w:t>
            </w:r>
          </w:p>
        </w:tc>
        <w:tc>
          <w:tcPr>
            <w:tcW w:w="748" w:type="dxa"/>
            <w:shd w:val="clear" w:color="auto" w:fill="B4C6E7" w:themeFill="accent1" w:themeFillTint="66"/>
          </w:tcPr>
          <w:p w14:paraId="7B237893" w14:textId="77777777" w:rsidR="009B064C" w:rsidRPr="0008671D" w:rsidRDefault="009B064C" w:rsidP="008D757A">
            <w:pPr>
              <w:jc w:val="center"/>
            </w:pPr>
            <w:r w:rsidRPr="0008671D">
              <w:t>213</w:t>
            </w:r>
          </w:p>
        </w:tc>
      </w:tr>
      <w:tr w:rsidR="009B064C" w:rsidRPr="0008671D" w14:paraId="0B4A08F3" w14:textId="77777777" w:rsidTr="008D757A">
        <w:trPr>
          <w:trHeight w:val="391"/>
        </w:trPr>
        <w:tc>
          <w:tcPr>
            <w:tcW w:w="1623" w:type="dxa"/>
          </w:tcPr>
          <w:p w14:paraId="1089ACC9" w14:textId="77777777" w:rsidR="009B064C" w:rsidRPr="0008671D" w:rsidRDefault="009B064C" w:rsidP="008D757A">
            <w:r w:rsidRPr="0008671D">
              <w:t>Самозанятых</w:t>
            </w:r>
          </w:p>
        </w:tc>
        <w:tc>
          <w:tcPr>
            <w:tcW w:w="548" w:type="dxa"/>
          </w:tcPr>
          <w:p w14:paraId="0CB654B8" w14:textId="77777777" w:rsidR="009B064C" w:rsidRPr="0008671D" w:rsidRDefault="009B064C" w:rsidP="008D757A">
            <w:pPr>
              <w:jc w:val="center"/>
            </w:pPr>
          </w:p>
        </w:tc>
        <w:tc>
          <w:tcPr>
            <w:tcW w:w="750" w:type="dxa"/>
          </w:tcPr>
          <w:p w14:paraId="49DCC513" w14:textId="77777777" w:rsidR="009B064C" w:rsidRPr="0008671D" w:rsidRDefault="009B064C" w:rsidP="008D757A">
            <w:pPr>
              <w:jc w:val="center"/>
            </w:pPr>
          </w:p>
        </w:tc>
        <w:tc>
          <w:tcPr>
            <w:tcW w:w="904" w:type="dxa"/>
          </w:tcPr>
          <w:p w14:paraId="35814684" w14:textId="77777777" w:rsidR="009B064C" w:rsidRPr="0008671D" w:rsidRDefault="009B064C" w:rsidP="008D757A">
            <w:pPr>
              <w:jc w:val="center"/>
            </w:pPr>
          </w:p>
        </w:tc>
        <w:tc>
          <w:tcPr>
            <w:tcW w:w="538" w:type="dxa"/>
          </w:tcPr>
          <w:p w14:paraId="3B7AFCE9" w14:textId="77777777" w:rsidR="009B064C" w:rsidRPr="0008671D" w:rsidRDefault="009B064C" w:rsidP="008D757A">
            <w:pPr>
              <w:jc w:val="center"/>
            </w:pPr>
          </w:p>
        </w:tc>
        <w:tc>
          <w:tcPr>
            <w:tcW w:w="682" w:type="dxa"/>
          </w:tcPr>
          <w:p w14:paraId="78455101" w14:textId="77777777" w:rsidR="009B064C" w:rsidRPr="0008671D" w:rsidRDefault="009B064C" w:rsidP="008D757A">
            <w:pPr>
              <w:jc w:val="center"/>
            </w:pPr>
          </w:p>
        </w:tc>
        <w:tc>
          <w:tcPr>
            <w:tcW w:w="931" w:type="dxa"/>
          </w:tcPr>
          <w:p w14:paraId="164195D1" w14:textId="77777777" w:rsidR="009B064C" w:rsidRPr="0008671D" w:rsidRDefault="009B064C" w:rsidP="008D757A">
            <w:pPr>
              <w:jc w:val="center"/>
            </w:pPr>
          </w:p>
        </w:tc>
        <w:tc>
          <w:tcPr>
            <w:tcW w:w="547" w:type="dxa"/>
            <w:shd w:val="clear" w:color="auto" w:fill="F7CAAC" w:themeFill="accent2" w:themeFillTint="66"/>
          </w:tcPr>
          <w:p w14:paraId="6D1D2F8A" w14:textId="77777777" w:rsidR="009B064C" w:rsidRPr="0008671D" w:rsidRDefault="009B064C" w:rsidP="008D757A">
            <w:pPr>
              <w:jc w:val="center"/>
            </w:pPr>
            <w:r w:rsidRPr="0008671D">
              <w:t>98</w:t>
            </w:r>
          </w:p>
        </w:tc>
        <w:tc>
          <w:tcPr>
            <w:tcW w:w="750" w:type="dxa"/>
            <w:shd w:val="clear" w:color="auto" w:fill="F7CAAC" w:themeFill="accent2" w:themeFillTint="66"/>
          </w:tcPr>
          <w:p w14:paraId="13B5BF51" w14:textId="77777777" w:rsidR="009B064C" w:rsidRPr="0008671D" w:rsidRDefault="009B064C" w:rsidP="008D757A">
            <w:pPr>
              <w:jc w:val="center"/>
            </w:pPr>
            <w:r w:rsidRPr="0008671D">
              <w:t>98</w:t>
            </w:r>
          </w:p>
        </w:tc>
        <w:tc>
          <w:tcPr>
            <w:tcW w:w="931" w:type="dxa"/>
            <w:shd w:val="clear" w:color="auto" w:fill="F7CAAC" w:themeFill="accent2" w:themeFillTint="66"/>
          </w:tcPr>
          <w:p w14:paraId="3E793568" w14:textId="77777777" w:rsidR="009B064C" w:rsidRPr="0008671D" w:rsidRDefault="009B064C" w:rsidP="008D757A">
            <w:pPr>
              <w:jc w:val="center"/>
            </w:pPr>
            <w:r w:rsidRPr="0008671D">
              <w:t>↑2,04%</w:t>
            </w:r>
          </w:p>
        </w:tc>
        <w:tc>
          <w:tcPr>
            <w:tcW w:w="547" w:type="dxa"/>
            <w:shd w:val="clear" w:color="auto" w:fill="F7CAAC" w:themeFill="accent2" w:themeFillTint="66"/>
          </w:tcPr>
          <w:p w14:paraId="4B02AC59" w14:textId="77777777" w:rsidR="009B064C" w:rsidRPr="0008671D" w:rsidRDefault="009B064C" w:rsidP="008D757A">
            <w:pPr>
              <w:jc w:val="center"/>
            </w:pPr>
            <w:r w:rsidRPr="0008671D">
              <w:t>100</w:t>
            </w:r>
          </w:p>
        </w:tc>
        <w:tc>
          <w:tcPr>
            <w:tcW w:w="748" w:type="dxa"/>
            <w:shd w:val="clear" w:color="auto" w:fill="F7CAAC" w:themeFill="accent2" w:themeFillTint="66"/>
          </w:tcPr>
          <w:p w14:paraId="409ABCCE" w14:textId="77777777" w:rsidR="009B064C" w:rsidRPr="0008671D" w:rsidRDefault="009B064C" w:rsidP="008D757A">
            <w:pPr>
              <w:jc w:val="center"/>
            </w:pPr>
            <w:r w:rsidRPr="0008671D">
              <w:t>100</w:t>
            </w:r>
          </w:p>
        </w:tc>
      </w:tr>
      <w:tr w:rsidR="009B064C" w:rsidRPr="0008671D" w14:paraId="6D00B140" w14:textId="77777777" w:rsidTr="008D757A">
        <w:trPr>
          <w:trHeight w:val="411"/>
        </w:trPr>
        <w:tc>
          <w:tcPr>
            <w:tcW w:w="1623" w:type="dxa"/>
          </w:tcPr>
          <w:p w14:paraId="32460B26" w14:textId="77777777" w:rsidR="009B064C" w:rsidRPr="0008671D" w:rsidRDefault="009B064C" w:rsidP="008D757A">
            <w:r w:rsidRPr="0008671D">
              <w:t>Вновь созданных</w:t>
            </w:r>
          </w:p>
        </w:tc>
        <w:tc>
          <w:tcPr>
            <w:tcW w:w="548" w:type="dxa"/>
            <w:shd w:val="clear" w:color="auto" w:fill="F7CAAC" w:themeFill="accent2" w:themeFillTint="66"/>
          </w:tcPr>
          <w:p w14:paraId="44268579" w14:textId="77777777" w:rsidR="009B064C" w:rsidRPr="0008671D" w:rsidRDefault="009B064C" w:rsidP="008D757A">
            <w:pPr>
              <w:jc w:val="center"/>
            </w:pPr>
            <w:r w:rsidRPr="0008671D">
              <w:t>58</w:t>
            </w:r>
          </w:p>
        </w:tc>
        <w:tc>
          <w:tcPr>
            <w:tcW w:w="750" w:type="dxa"/>
            <w:shd w:val="clear" w:color="auto" w:fill="F7CAAC" w:themeFill="accent2" w:themeFillTint="66"/>
          </w:tcPr>
          <w:p w14:paraId="14DB568A" w14:textId="77777777" w:rsidR="009B064C" w:rsidRPr="0008671D" w:rsidRDefault="009B064C" w:rsidP="008D757A">
            <w:pPr>
              <w:jc w:val="center"/>
            </w:pPr>
          </w:p>
        </w:tc>
        <w:tc>
          <w:tcPr>
            <w:tcW w:w="904" w:type="dxa"/>
            <w:shd w:val="clear" w:color="auto" w:fill="F7CAAC" w:themeFill="accent2" w:themeFillTint="66"/>
          </w:tcPr>
          <w:p w14:paraId="3D93AEF8" w14:textId="77777777" w:rsidR="009B064C" w:rsidRPr="0008671D" w:rsidRDefault="009B064C" w:rsidP="008D757A">
            <w:pPr>
              <w:jc w:val="center"/>
            </w:pPr>
            <w:r w:rsidRPr="0008671D">
              <w:t>↑3,44%</w:t>
            </w:r>
          </w:p>
        </w:tc>
        <w:tc>
          <w:tcPr>
            <w:tcW w:w="538" w:type="dxa"/>
            <w:shd w:val="clear" w:color="auto" w:fill="F7CAAC" w:themeFill="accent2" w:themeFillTint="66"/>
          </w:tcPr>
          <w:p w14:paraId="65AC3AD4" w14:textId="77777777" w:rsidR="009B064C" w:rsidRPr="0008671D" w:rsidRDefault="009B064C" w:rsidP="008D757A">
            <w:pPr>
              <w:jc w:val="center"/>
            </w:pPr>
            <w:r w:rsidRPr="0008671D">
              <w:t>60</w:t>
            </w:r>
          </w:p>
        </w:tc>
        <w:tc>
          <w:tcPr>
            <w:tcW w:w="682" w:type="dxa"/>
            <w:shd w:val="clear" w:color="auto" w:fill="F7CAAC" w:themeFill="accent2" w:themeFillTint="66"/>
          </w:tcPr>
          <w:p w14:paraId="1B59D5F2" w14:textId="77777777" w:rsidR="009B064C" w:rsidRPr="0008671D" w:rsidRDefault="009B064C" w:rsidP="008D757A">
            <w:pPr>
              <w:jc w:val="center"/>
            </w:pPr>
          </w:p>
        </w:tc>
        <w:tc>
          <w:tcPr>
            <w:tcW w:w="931" w:type="dxa"/>
            <w:shd w:val="clear" w:color="auto" w:fill="B4C6E7" w:themeFill="accent1" w:themeFillTint="66"/>
          </w:tcPr>
          <w:p w14:paraId="60717336" w14:textId="77777777" w:rsidR="009B064C" w:rsidRPr="0008671D" w:rsidRDefault="009B064C" w:rsidP="008D757A">
            <w:pPr>
              <w:jc w:val="center"/>
            </w:pPr>
            <w:r w:rsidRPr="0008671D">
              <w:t>↓38,33%</w:t>
            </w:r>
          </w:p>
        </w:tc>
        <w:tc>
          <w:tcPr>
            <w:tcW w:w="547" w:type="dxa"/>
            <w:shd w:val="clear" w:color="auto" w:fill="B4C6E7" w:themeFill="accent1" w:themeFillTint="66"/>
          </w:tcPr>
          <w:p w14:paraId="7B5DD7B3" w14:textId="77777777" w:rsidR="009B064C" w:rsidRPr="0008671D" w:rsidRDefault="009B064C" w:rsidP="008D757A">
            <w:pPr>
              <w:jc w:val="center"/>
            </w:pPr>
            <w:r w:rsidRPr="0008671D">
              <w:t>37</w:t>
            </w:r>
          </w:p>
        </w:tc>
        <w:tc>
          <w:tcPr>
            <w:tcW w:w="750" w:type="dxa"/>
            <w:shd w:val="clear" w:color="auto" w:fill="B4C6E7" w:themeFill="accent1" w:themeFillTint="66"/>
          </w:tcPr>
          <w:p w14:paraId="5A28DC3F" w14:textId="77777777" w:rsidR="009B064C" w:rsidRPr="0008671D" w:rsidRDefault="009B064C" w:rsidP="008D757A">
            <w:pPr>
              <w:jc w:val="center"/>
            </w:pPr>
          </w:p>
        </w:tc>
        <w:tc>
          <w:tcPr>
            <w:tcW w:w="931" w:type="dxa"/>
            <w:shd w:val="clear" w:color="auto" w:fill="F7CAAC" w:themeFill="accent2" w:themeFillTint="66"/>
          </w:tcPr>
          <w:p w14:paraId="6C963E37" w14:textId="77777777" w:rsidR="009B064C" w:rsidRPr="0008671D" w:rsidRDefault="009B064C" w:rsidP="008D757A">
            <w:pPr>
              <w:jc w:val="center"/>
            </w:pPr>
            <w:r w:rsidRPr="0008671D">
              <w:t>↑8,10%</w:t>
            </w:r>
          </w:p>
        </w:tc>
        <w:tc>
          <w:tcPr>
            <w:tcW w:w="547" w:type="dxa"/>
            <w:shd w:val="clear" w:color="auto" w:fill="F7CAAC" w:themeFill="accent2" w:themeFillTint="66"/>
          </w:tcPr>
          <w:p w14:paraId="5ADDC24F" w14:textId="77777777" w:rsidR="009B064C" w:rsidRPr="0008671D" w:rsidRDefault="009B064C" w:rsidP="008D757A">
            <w:pPr>
              <w:jc w:val="center"/>
            </w:pPr>
            <w:r w:rsidRPr="0008671D">
              <w:t>40</w:t>
            </w:r>
          </w:p>
        </w:tc>
        <w:tc>
          <w:tcPr>
            <w:tcW w:w="748" w:type="dxa"/>
            <w:shd w:val="clear" w:color="auto" w:fill="F7CAAC" w:themeFill="accent2" w:themeFillTint="66"/>
          </w:tcPr>
          <w:p w14:paraId="08743422" w14:textId="77777777" w:rsidR="009B064C" w:rsidRPr="0008671D" w:rsidRDefault="009B064C" w:rsidP="008D757A">
            <w:pPr>
              <w:jc w:val="center"/>
            </w:pPr>
          </w:p>
        </w:tc>
      </w:tr>
      <w:tr w:rsidR="009B064C" w:rsidRPr="0008671D" w14:paraId="7F1C55E7" w14:textId="77777777" w:rsidTr="008D757A">
        <w:trPr>
          <w:trHeight w:val="888"/>
        </w:trPr>
        <w:tc>
          <w:tcPr>
            <w:tcW w:w="1623" w:type="dxa"/>
          </w:tcPr>
          <w:p w14:paraId="4E9CC73B" w14:textId="77777777" w:rsidR="009B064C" w:rsidRPr="0008671D" w:rsidRDefault="009B064C" w:rsidP="008D757A">
            <w:r w:rsidRPr="0008671D">
              <w:t>Прекративших деятельность</w:t>
            </w:r>
          </w:p>
        </w:tc>
        <w:tc>
          <w:tcPr>
            <w:tcW w:w="548" w:type="dxa"/>
            <w:shd w:val="clear" w:color="auto" w:fill="F7CAAC" w:themeFill="accent2" w:themeFillTint="66"/>
          </w:tcPr>
          <w:p w14:paraId="6F93FA52" w14:textId="77777777" w:rsidR="009B064C" w:rsidRPr="0008671D" w:rsidRDefault="009B064C" w:rsidP="008D757A">
            <w:pPr>
              <w:jc w:val="center"/>
            </w:pPr>
            <w:r w:rsidRPr="0008671D">
              <w:t>53</w:t>
            </w:r>
          </w:p>
        </w:tc>
        <w:tc>
          <w:tcPr>
            <w:tcW w:w="750" w:type="dxa"/>
            <w:shd w:val="clear" w:color="auto" w:fill="F7CAAC" w:themeFill="accent2" w:themeFillTint="66"/>
          </w:tcPr>
          <w:p w14:paraId="1AF71E77" w14:textId="77777777" w:rsidR="009B064C" w:rsidRPr="0008671D" w:rsidRDefault="009B064C" w:rsidP="008D757A">
            <w:pPr>
              <w:jc w:val="center"/>
            </w:pPr>
          </w:p>
        </w:tc>
        <w:tc>
          <w:tcPr>
            <w:tcW w:w="904" w:type="dxa"/>
            <w:shd w:val="clear" w:color="auto" w:fill="F7CAAC" w:themeFill="accent2" w:themeFillTint="66"/>
          </w:tcPr>
          <w:p w14:paraId="15588CAE" w14:textId="77777777" w:rsidR="009B064C" w:rsidRPr="0008671D" w:rsidRDefault="009B064C" w:rsidP="008D757A">
            <w:pPr>
              <w:jc w:val="center"/>
            </w:pPr>
            <w:r w:rsidRPr="0008671D">
              <w:t>↑20,75%</w:t>
            </w:r>
          </w:p>
        </w:tc>
        <w:tc>
          <w:tcPr>
            <w:tcW w:w="538" w:type="dxa"/>
            <w:shd w:val="clear" w:color="auto" w:fill="F7CAAC" w:themeFill="accent2" w:themeFillTint="66"/>
          </w:tcPr>
          <w:p w14:paraId="0119B3B3" w14:textId="77777777" w:rsidR="009B064C" w:rsidRPr="0008671D" w:rsidRDefault="009B064C" w:rsidP="008D757A">
            <w:pPr>
              <w:jc w:val="center"/>
            </w:pPr>
            <w:r w:rsidRPr="0008671D">
              <w:t>64</w:t>
            </w:r>
          </w:p>
        </w:tc>
        <w:tc>
          <w:tcPr>
            <w:tcW w:w="682" w:type="dxa"/>
            <w:shd w:val="clear" w:color="auto" w:fill="F7CAAC" w:themeFill="accent2" w:themeFillTint="66"/>
          </w:tcPr>
          <w:p w14:paraId="520F8E40" w14:textId="77777777" w:rsidR="009B064C" w:rsidRPr="0008671D" w:rsidRDefault="009B064C" w:rsidP="008D757A">
            <w:pPr>
              <w:jc w:val="center"/>
            </w:pPr>
          </w:p>
        </w:tc>
        <w:tc>
          <w:tcPr>
            <w:tcW w:w="931" w:type="dxa"/>
            <w:shd w:val="clear" w:color="auto" w:fill="B4C6E7" w:themeFill="accent1" w:themeFillTint="66"/>
          </w:tcPr>
          <w:p w14:paraId="39D11E3E" w14:textId="77777777" w:rsidR="009B064C" w:rsidRPr="0008671D" w:rsidRDefault="009B064C" w:rsidP="008D757A">
            <w:pPr>
              <w:jc w:val="center"/>
            </w:pPr>
            <w:r w:rsidRPr="0008671D">
              <w:t>↓37.5%</w:t>
            </w:r>
          </w:p>
        </w:tc>
        <w:tc>
          <w:tcPr>
            <w:tcW w:w="547" w:type="dxa"/>
            <w:shd w:val="clear" w:color="auto" w:fill="B4C6E7" w:themeFill="accent1" w:themeFillTint="66"/>
          </w:tcPr>
          <w:p w14:paraId="26821288" w14:textId="77777777" w:rsidR="009B064C" w:rsidRPr="0008671D" w:rsidRDefault="009B064C" w:rsidP="008D757A">
            <w:pPr>
              <w:jc w:val="center"/>
            </w:pPr>
            <w:r w:rsidRPr="0008671D">
              <w:t>40</w:t>
            </w:r>
          </w:p>
        </w:tc>
        <w:tc>
          <w:tcPr>
            <w:tcW w:w="750" w:type="dxa"/>
            <w:shd w:val="clear" w:color="auto" w:fill="B4C6E7" w:themeFill="accent1" w:themeFillTint="66"/>
          </w:tcPr>
          <w:p w14:paraId="670DB55C" w14:textId="77777777" w:rsidR="009B064C" w:rsidRPr="0008671D" w:rsidRDefault="009B064C" w:rsidP="008D757A">
            <w:pPr>
              <w:jc w:val="center"/>
            </w:pPr>
          </w:p>
        </w:tc>
        <w:tc>
          <w:tcPr>
            <w:tcW w:w="931" w:type="dxa"/>
            <w:shd w:val="clear" w:color="auto" w:fill="F7CAAC" w:themeFill="accent2" w:themeFillTint="66"/>
          </w:tcPr>
          <w:p w14:paraId="13F36EFB" w14:textId="77777777" w:rsidR="009B064C" w:rsidRPr="0008671D" w:rsidRDefault="009B064C" w:rsidP="008D757A">
            <w:pPr>
              <w:jc w:val="center"/>
            </w:pPr>
            <w:r w:rsidRPr="0008671D">
              <w:t>↑27.5%</w:t>
            </w:r>
          </w:p>
        </w:tc>
        <w:tc>
          <w:tcPr>
            <w:tcW w:w="547" w:type="dxa"/>
            <w:shd w:val="clear" w:color="auto" w:fill="F7CAAC" w:themeFill="accent2" w:themeFillTint="66"/>
          </w:tcPr>
          <w:p w14:paraId="7CF53D84" w14:textId="77777777" w:rsidR="009B064C" w:rsidRPr="0008671D" w:rsidRDefault="009B064C" w:rsidP="008D757A">
            <w:pPr>
              <w:jc w:val="center"/>
            </w:pPr>
            <w:r w:rsidRPr="0008671D">
              <w:t>51</w:t>
            </w:r>
          </w:p>
        </w:tc>
        <w:tc>
          <w:tcPr>
            <w:tcW w:w="748" w:type="dxa"/>
            <w:shd w:val="clear" w:color="auto" w:fill="F7CAAC" w:themeFill="accent2" w:themeFillTint="66"/>
          </w:tcPr>
          <w:p w14:paraId="6745E2D8" w14:textId="77777777" w:rsidR="009B064C" w:rsidRPr="0008671D" w:rsidRDefault="009B064C" w:rsidP="008D757A">
            <w:pPr>
              <w:jc w:val="center"/>
            </w:pPr>
          </w:p>
        </w:tc>
      </w:tr>
    </w:tbl>
    <w:p w14:paraId="7D186C29" w14:textId="77777777" w:rsidR="009B064C" w:rsidRPr="0008671D" w:rsidRDefault="009B064C" w:rsidP="009B064C">
      <w:pPr>
        <w:spacing w:line="276" w:lineRule="auto"/>
        <w:ind w:left="-284"/>
        <w:jc w:val="both"/>
      </w:pPr>
    </w:p>
    <w:tbl>
      <w:tblPr>
        <w:tblStyle w:val="af6"/>
        <w:tblW w:w="0" w:type="auto"/>
        <w:tblInd w:w="-5" w:type="dxa"/>
        <w:tblLayout w:type="fixed"/>
        <w:tblLook w:val="04A0" w:firstRow="1" w:lastRow="0" w:firstColumn="1" w:lastColumn="0" w:noHBand="0" w:noVBand="1"/>
      </w:tblPr>
      <w:tblGrid>
        <w:gridCol w:w="666"/>
        <w:gridCol w:w="4057"/>
        <w:gridCol w:w="671"/>
        <w:gridCol w:w="4102"/>
      </w:tblGrid>
      <w:tr w:rsidR="009B064C" w:rsidRPr="0008671D" w14:paraId="73F44850" w14:textId="77777777" w:rsidTr="008D757A">
        <w:tc>
          <w:tcPr>
            <w:tcW w:w="666" w:type="dxa"/>
            <w:tcBorders>
              <w:right w:val="single" w:sz="4" w:space="0" w:color="000000"/>
            </w:tcBorders>
            <w:shd w:val="clear" w:color="auto" w:fill="F7CAAC" w:themeFill="accent2" w:themeFillTint="66"/>
          </w:tcPr>
          <w:p w14:paraId="2CFA5ACE" w14:textId="77777777" w:rsidR="009B064C" w:rsidRPr="0008671D" w:rsidRDefault="009B064C" w:rsidP="008D757A">
            <w:pPr>
              <w:spacing w:line="276" w:lineRule="auto"/>
              <w:ind w:left="180"/>
              <w:jc w:val="both"/>
            </w:pPr>
          </w:p>
        </w:tc>
        <w:tc>
          <w:tcPr>
            <w:tcW w:w="4057" w:type="dxa"/>
            <w:tcBorders>
              <w:top w:val="nil"/>
              <w:left w:val="single" w:sz="4" w:space="0" w:color="000000"/>
              <w:bottom w:val="nil"/>
              <w:right w:val="single" w:sz="4" w:space="0" w:color="000000"/>
            </w:tcBorders>
          </w:tcPr>
          <w:p w14:paraId="1B7A58B2" w14:textId="77777777" w:rsidR="009B064C" w:rsidRPr="0008671D" w:rsidRDefault="009B064C" w:rsidP="008D757A">
            <w:pPr>
              <w:spacing w:line="276" w:lineRule="auto"/>
              <w:jc w:val="both"/>
            </w:pPr>
            <w:r w:rsidRPr="0008671D">
              <w:t>- рост</w:t>
            </w:r>
          </w:p>
        </w:tc>
        <w:tc>
          <w:tcPr>
            <w:tcW w:w="671" w:type="dxa"/>
            <w:tcBorders>
              <w:left w:val="single" w:sz="4" w:space="0" w:color="000000"/>
              <w:right w:val="single" w:sz="4" w:space="0" w:color="000000"/>
            </w:tcBorders>
            <w:shd w:val="clear" w:color="auto" w:fill="B4C6E7" w:themeFill="accent1" w:themeFillTint="66"/>
          </w:tcPr>
          <w:p w14:paraId="3FA95F8F" w14:textId="77777777" w:rsidR="009B064C" w:rsidRPr="0008671D" w:rsidRDefault="009B064C" w:rsidP="008D757A">
            <w:pPr>
              <w:spacing w:line="276" w:lineRule="auto"/>
              <w:jc w:val="both"/>
            </w:pPr>
          </w:p>
        </w:tc>
        <w:tc>
          <w:tcPr>
            <w:tcW w:w="4102" w:type="dxa"/>
            <w:tcBorders>
              <w:top w:val="nil"/>
              <w:left w:val="single" w:sz="4" w:space="0" w:color="000000"/>
              <w:bottom w:val="nil"/>
              <w:right w:val="nil"/>
            </w:tcBorders>
          </w:tcPr>
          <w:p w14:paraId="5FC3C1F2" w14:textId="77777777" w:rsidR="009B064C" w:rsidRPr="0008671D" w:rsidRDefault="009B064C" w:rsidP="008D757A">
            <w:pPr>
              <w:spacing w:line="276" w:lineRule="auto"/>
              <w:jc w:val="both"/>
            </w:pPr>
            <w:r w:rsidRPr="0008671D">
              <w:t>- снижение</w:t>
            </w:r>
          </w:p>
        </w:tc>
      </w:tr>
    </w:tbl>
    <w:p w14:paraId="7D871860" w14:textId="77777777" w:rsidR="009B064C" w:rsidRPr="0008671D" w:rsidRDefault="009B064C" w:rsidP="009B064C">
      <w:pPr>
        <w:jc w:val="both"/>
      </w:pPr>
      <w:r w:rsidRPr="0008671D">
        <w:t xml:space="preserve">        За истекший период 2021 года число субъектов малого и среднего предпринимательства в расчете на 1000 человек населения составило 45 единиц. Среднесписочная численность работников, занятых в малом и среднем предпринимательстве составила 514 человек. По сравнению с 2019 годом среднесписочная численность работников снизилась на 6%. Более наглядно тенденцию к снижению/росту предпринимательской активности в ГП «Поселок Айхал» в период с 2018 по 2021 год (включительно) возможно проследить в Гистограмме 1. </w:t>
      </w:r>
    </w:p>
    <w:p w14:paraId="42BF09B2" w14:textId="77777777" w:rsidR="009B064C" w:rsidRPr="0008671D" w:rsidRDefault="009B064C" w:rsidP="009B064C">
      <w:pPr>
        <w:ind w:left="-284"/>
        <w:jc w:val="both"/>
      </w:pPr>
    </w:p>
    <w:p w14:paraId="35E3BE04" w14:textId="77777777" w:rsidR="009B064C" w:rsidRPr="0008671D" w:rsidRDefault="009B064C" w:rsidP="009B064C">
      <w:pPr>
        <w:spacing w:line="276" w:lineRule="auto"/>
        <w:ind w:left="-284"/>
        <w:jc w:val="center"/>
        <w:rPr>
          <w:b/>
        </w:rPr>
      </w:pPr>
      <w:r w:rsidRPr="0008671D">
        <w:rPr>
          <w:b/>
        </w:rPr>
        <w:t>Гистограмма1. Показатели экономической активности субъектов малого и среднего предпринимательства за период 2018 – 2021 год.</w:t>
      </w:r>
    </w:p>
    <w:p w14:paraId="7CFD7CCF" w14:textId="77777777" w:rsidR="009B064C" w:rsidRPr="0008671D" w:rsidRDefault="009B064C" w:rsidP="009B064C">
      <w:pPr>
        <w:spacing w:line="276" w:lineRule="auto"/>
        <w:ind w:left="-284"/>
        <w:jc w:val="center"/>
        <w:rPr>
          <w:b/>
        </w:rPr>
      </w:pPr>
    </w:p>
    <w:p w14:paraId="23AA1DD7" w14:textId="77777777" w:rsidR="009B064C" w:rsidRPr="0008671D" w:rsidRDefault="009B064C" w:rsidP="009B064C">
      <w:pPr>
        <w:spacing w:line="276" w:lineRule="auto"/>
        <w:ind w:left="-284"/>
        <w:jc w:val="center"/>
        <w:rPr>
          <w:b/>
        </w:rPr>
      </w:pPr>
      <w:r w:rsidRPr="0008671D">
        <w:rPr>
          <w:b/>
          <w:noProof/>
        </w:rPr>
        <w:drawing>
          <wp:inline distT="0" distB="0" distL="0" distR="0" wp14:anchorId="3C2BF01E" wp14:editId="7CA79399">
            <wp:extent cx="5434641" cy="3105509"/>
            <wp:effectExtent l="0" t="0" r="1397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04798B2" w14:textId="77777777" w:rsidR="009B064C" w:rsidRPr="0008671D" w:rsidRDefault="009B064C" w:rsidP="009B064C">
      <w:pPr>
        <w:spacing w:line="276" w:lineRule="auto"/>
        <w:ind w:left="-284"/>
        <w:jc w:val="center"/>
        <w:rPr>
          <w:b/>
        </w:rPr>
      </w:pPr>
    </w:p>
    <w:p w14:paraId="65B9CB77" w14:textId="77777777" w:rsidR="009B064C" w:rsidRPr="0008671D" w:rsidRDefault="009B064C" w:rsidP="009B064C">
      <w:pPr>
        <w:spacing w:line="276" w:lineRule="auto"/>
        <w:ind w:left="-284"/>
        <w:jc w:val="both"/>
      </w:pPr>
    </w:p>
    <w:p w14:paraId="23BF762A" w14:textId="77777777" w:rsidR="009B064C" w:rsidRPr="0008671D" w:rsidRDefault="009B064C" w:rsidP="009B064C">
      <w:pPr>
        <w:pStyle w:val="ConsNormal"/>
        <w:ind w:firstLine="0"/>
        <w:jc w:val="both"/>
        <w:rPr>
          <w:rFonts w:ascii="Times New Roman" w:hAnsi="Times New Roman" w:cs="Times New Roman"/>
          <w:sz w:val="24"/>
          <w:szCs w:val="24"/>
        </w:rPr>
      </w:pPr>
      <w:r w:rsidRPr="0008671D">
        <w:rPr>
          <w:rFonts w:ascii="Times New Roman" w:hAnsi="Times New Roman" w:cs="Times New Roman"/>
          <w:sz w:val="24"/>
          <w:szCs w:val="24"/>
        </w:rPr>
        <w:t xml:space="preserve">         На графике линий «вновь зарегистрированных» и «прекративших деятельность» субъектов СМСП четко отслеживается </w:t>
      </w:r>
      <w:r w:rsidRPr="0008671D">
        <w:rPr>
          <w:rFonts w:ascii="Times New Roman" w:hAnsi="Times New Roman" w:cs="Times New Roman"/>
          <w:color w:val="0C0C0C"/>
          <w:sz w:val="24"/>
          <w:szCs w:val="24"/>
        </w:rPr>
        <w:t>сложившаяся экономическая ситуация в 2020 году</w:t>
      </w:r>
      <w:r w:rsidRPr="0008671D">
        <w:rPr>
          <w:rFonts w:ascii="Times New Roman" w:hAnsi="Times New Roman" w:cs="Times New Roman"/>
          <w:sz w:val="24"/>
          <w:szCs w:val="24"/>
        </w:rPr>
        <w:t xml:space="preserve">, вызванная эпидемией коронавирусной инфекции, которая оказала негативное влияние, прежде всего, на степень готовности граждан создавать и поддерживать собственный бизнес, что вызвано высоким суммарным количеством рисков. </w:t>
      </w:r>
    </w:p>
    <w:p w14:paraId="0324EC3F" w14:textId="77777777" w:rsidR="009B064C" w:rsidRPr="0008671D" w:rsidRDefault="009B064C" w:rsidP="009B064C">
      <w:pPr>
        <w:jc w:val="both"/>
      </w:pPr>
      <w:r w:rsidRPr="0008671D">
        <w:lastRenderedPageBreak/>
        <w:tab/>
        <w:t xml:space="preserve"> С 2018 в ГП «Поселок Айхал» складывает непростая социально-экономическая ситуация связанная с оптимизацией рабочих мест в цехах и подразделениях Айхальского горно-обогатительного комбината АК «АЛРОСА» ПАО, которое является градообразующим и связанное с этими событиями снижение доли экономически активного (платежеспособного) населения значительно влияет на показатели экономической активности субъектов малого и среднего предпринимательства, что отражается общем снижением числа индивидуальных предпринимателей в ГП «Поселок Айхал» с 280 ед. в 2018 году до 255 ед. в 2020 году. </w:t>
      </w:r>
    </w:p>
    <w:p w14:paraId="3A87EF33" w14:textId="77777777" w:rsidR="009B064C" w:rsidRPr="0008671D" w:rsidRDefault="009B064C" w:rsidP="009B064C">
      <w:pPr>
        <w:jc w:val="both"/>
        <w:rPr>
          <w:color w:val="0C0C0C"/>
        </w:rPr>
      </w:pPr>
      <w:r w:rsidRPr="0008671D">
        <w:t xml:space="preserve">       С целью вовлечения безработных граждан, а также стимулирования физических лиц к легализации предпринимательской деятельности, с 1 июля 2020 года в Республики Саха (Якутия) введен специальный налоговый режим “Налог на профессиональный доход”, который активно применяется в поселке Айхал. В связи с чем, н</w:t>
      </w:r>
      <w:r w:rsidRPr="0008671D">
        <w:rPr>
          <w:color w:val="0C0C0C"/>
        </w:rPr>
        <w:t>есмотря на общее снижение экономической активности граждан, положительная динамика постепенного увеличение наблюдается среди самозанятых: 24.5% от общей доли в 2020 году и 27.9% за истекший период 2021 года.</w:t>
      </w:r>
    </w:p>
    <w:p w14:paraId="0BF047DB" w14:textId="77777777" w:rsidR="009B064C" w:rsidRPr="0008671D" w:rsidRDefault="009B064C" w:rsidP="009B064C">
      <w:pPr>
        <w:jc w:val="both"/>
      </w:pPr>
      <w:r w:rsidRPr="0008671D">
        <w:tab/>
        <w:t>Налог на профессиональный доход наиболее интересен физическим лицам, которые не являются индивидуальными предпринимателями, так как применение данного налогового режима позволяет легализовать свою деятельность без дополнительных затрат на ведение налогового учета и приобретение контрольно-кассовой техники. Кроме того, применение данного налогового режима позволяет начинающим предпринимателям оценить собственные силы, а в случае положительного опыта, в целях расширения своей деятельности в дальнейшем официально зарегистрировать предпринимательскую деятельность в качестве индивидуального предпринимательства либо юридического лица.</w:t>
      </w:r>
    </w:p>
    <w:p w14:paraId="1C015C40" w14:textId="77777777" w:rsidR="009B064C" w:rsidRPr="0008671D" w:rsidRDefault="009B064C" w:rsidP="009B064C">
      <w:pPr>
        <w:jc w:val="both"/>
      </w:pPr>
      <w:r w:rsidRPr="0008671D">
        <w:tab/>
        <w:t>Таким образом, вовлечение физических лиц в предпринимательскую деятельность позволит данной категории граждан приобрести навыки предпринимательской деятельности и снизит социальную напряженность.</w:t>
      </w:r>
    </w:p>
    <w:p w14:paraId="7B3CC5DC" w14:textId="77777777" w:rsidR="009B064C" w:rsidRPr="0008671D" w:rsidRDefault="009B064C" w:rsidP="009B064C">
      <w:pPr>
        <w:jc w:val="both"/>
      </w:pPr>
      <w:r w:rsidRPr="0008671D">
        <w:t xml:space="preserve">      Следует отметить, что отраслевая структура малого и среднего предпринимательства на протяжении последних лет в поселке Айхал существенно не меняется и соответствует общероссийским тенденциям: оптовая и розничная торговля - 48 %; платные услуги – 28%, транспорт и связь – 13%, строительство – 2%, производство – 4%, прочие виды деятельности- 5% (Диаграмма 2).</w:t>
      </w:r>
    </w:p>
    <w:p w14:paraId="657F751E" w14:textId="77777777" w:rsidR="009B064C" w:rsidRPr="0008671D" w:rsidRDefault="009B064C" w:rsidP="009B064C">
      <w:pPr>
        <w:jc w:val="both"/>
      </w:pPr>
    </w:p>
    <w:p w14:paraId="65BCE4D3" w14:textId="77777777" w:rsidR="009B064C" w:rsidRPr="0008671D" w:rsidRDefault="009B064C" w:rsidP="009B064C">
      <w:pPr>
        <w:spacing w:line="276" w:lineRule="auto"/>
        <w:jc w:val="center"/>
        <w:rPr>
          <w:b/>
        </w:rPr>
      </w:pPr>
      <w:r w:rsidRPr="0008671D">
        <w:rPr>
          <w:b/>
        </w:rPr>
        <w:t>Диаграмма 2. Усредненные показатели структуры малого предпринимательства в ГП «Поселок Айхал»</w:t>
      </w:r>
    </w:p>
    <w:p w14:paraId="1AA36632" w14:textId="77777777" w:rsidR="009B064C" w:rsidRPr="0008671D" w:rsidRDefault="009B064C" w:rsidP="009B064C">
      <w:pPr>
        <w:spacing w:line="276" w:lineRule="auto"/>
        <w:ind w:left="-284"/>
        <w:jc w:val="center"/>
        <w:rPr>
          <w:b/>
        </w:rPr>
      </w:pPr>
    </w:p>
    <w:p w14:paraId="09944317" w14:textId="77777777" w:rsidR="009B064C" w:rsidRPr="0008671D" w:rsidRDefault="009B064C" w:rsidP="009B064C">
      <w:pPr>
        <w:spacing w:line="276" w:lineRule="auto"/>
        <w:ind w:left="-284"/>
        <w:jc w:val="center"/>
      </w:pPr>
      <w:r w:rsidRPr="0008671D">
        <w:rPr>
          <w:noProof/>
        </w:rPr>
        <w:drawing>
          <wp:inline distT="0" distB="0" distL="0" distR="0" wp14:anchorId="43D65994" wp14:editId="11376C7E">
            <wp:extent cx="4543425" cy="2162175"/>
            <wp:effectExtent l="0" t="0" r="9525"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7DE824E" w14:textId="77777777" w:rsidR="009B064C" w:rsidRPr="0008671D" w:rsidRDefault="009B064C" w:rsidP="009B064C">
      <w:pPr>
        <w:pStyle w:val="ConsPlusNormal"/>
        <w:jc w:val="both"/>
        <w:rPr>
          <w:rFonts w:ascii="Times New Roman" w:hAnsi="Times New Roman" w:cs="Times New Roman"/>
          <w:sz w:val="24"/>
          <w:szCs w:val="24"/>
        </w:rPr>
      </w:pPr>
      <w:r w:rsidRPr="0008671D">
        <w:rPr>
          <w:rFonts w:ascii="Times New Roman" w:hAnsi="Times New Roman" w:cs="Times New Roman"/>
          <w:sz w:val="24"/>
          <w:szCs w:val="24"/>
          <w:highlight w:val="white"/>
        </w:rPr>
        <w:t xml:space="preserve">       Традиционно наиболее привлекательной сферой деятельности для малого бизнеса остается сфера торговли. </w:t>
      </w:r>
      <w:r w:rsidRPr="0008671D">
        <w:rPr>
          <w:rFonts w:ascii="Times New Roman" w:hAnsi="Times New Roman" w:cs="Times New Roman"/>
          <w:sz w:val="24"/>
          <w:szCs w:val="24"/>
        </w:rPr>
        <w:t>Хотя в последнее время успешно и охотно открывают свое дело предприниматели в сфере бытового обслуживания, строительстве (ремонтные работы), в профессиональной деятельности и в организации отдыха (Таблица 2).</w:t>
      </w:r>
    </w:p>
    <w:p w14:paraId="4E399F9C" w14:textId="77777777" w:rsidR="009B064C" w:rsidRPr="0008671D" w:rsidRDefault="009B064C" w:rsidP="009B064C">
      <w:pPr>
        <w:pStyle w:val="ConsPlusNormal"/>
        <w:spacing w:line="276" w:lineRule="auto"/>
        <w:ind w:left="567"/>
        <w:jc w:val="both"/>
        <w:rPr>
          <w:rFonts w:ascii="Times New Roman" w:hAnsi="Times New Roman" w:cs="Times New Roman"/>
          <w:spacing w:val="-6"/>
          <w:sz w:val="24"/>
          <w:szCs w:val="24"/>
        </w:rPr>
      </w:pPr>
    </w:p>
    <w:p w14:paraId="13AD0322" w14:textId="77777777" w:rsidR="009B064C" w:rsidRPr="0008671D" w:rsidRDefault="009B064C" w:rsidP="009B064C">
      <w:pPr>
        <w:pStyle w:val="ConsPlusTitle"/>
        <w:spacing w:line="276" w:lineRule="auto"/>
        <w:ind w:left="567"/>
        <w:jc w:val="both"/>
        <w:outlineLvl w:val="3"/>
        <w:rPr>
          <w:rFonts w:ascii="Times New Roman" w:hAnsi="Times New Roman" w:cs="Times New Roman"/>
          <w:sz w:val="24"/>
          <w:szCs w:val="24"/>
        </w:rPr>
      </w:pPr>
      <w:r w:rsidRPr="0008671D">
        <w:rPr>
          <w:rFonts w:ascii="Times New Roman" w:hAnsi="Times New Roman" w:cs="Times New Roman"/>
          <w:sz w:val="24"/>
          <w:szCs w:val="24"/>
        </w:rPr>
        <w:t>Таблица 2. Распределение субъектов малого среднего предпринимательства ГП «Поселок Айхал» по видам деятельности по состоянию на 01.01.2021</w:t>
      </w:r>
    </w:p>
    <w:p w14:paraId="6F5DF28F" w14:textId="77777777" w:rsidR="009B064C" w:rsidRPr="0008671D" w:rsidRDefault="009B064C" w:rsidP="009B064C">
      <w:pPr>
        <w:pStyle w:val="ConsPlusTitle"/>
        <w:spacing w:line="276" w:lineRule="auto"/>
        <w:ind w:left="567"/>
        <w:jc w:val="right"/>
        <w:rPr>
          <w:rFonts w:ascii="Times New Roman" w:hAnsi="Times New Roman" w:cs="Times New Roman"/>
          <w:sz w:val="24"/>
          <w:szCs w:val="24"/>
        </w:rPr>
      </w:pPr>
    </w:p>
    <w:tbl>
      <w:tblPr>
        <w:tblStyle w:val="af6"/>
        <w:tblW w:w="0" w:type="auto"/>
        <w:tblLayout w:type="fixed"/>
        <w:tblLook w:val="04A0" w:firstRow="1" w:lastRow="0" w:firstColumn="1" w:lastColumn="0" w:noHBand="0" w:noVBand="1"/>
      </w:tblPr>
      <w:tblGrid>
        <w:gridCol w:w="6592"/>
        <w:gridCol w:w="2904"/>
      </w:tblGrid>
      <w:tr w:rsidR="009B064C" w:rsidRPr="0008671D" w14:paraId="758E1452" w14:textId="77777777" w:rsidTr="008D757A">
        <w:tc>
          <w:tcPr>
            <w:tcW w:w="6592" w:type="dxa"/>
            <w:tcBorders>
              <w:top w:val="single" w:sz="4" w:space="0" w:color="000000"/>
              <w:left w:val="single" w:sz="4" w:space="0" w:color="000000"/>
              <w:bottom w:val="single" w:sz="4" w:space="0" w:color="000000"/>
              <w:right w:val="single" w:sz="4" w:space="0" w:color="000000"/>
            </w:tcBorders>
          </w:tcPr>
          <w:p w14:paraId="022F5588" w14:textId="77777777" w:rsidR="009B064C" w:rsidRPr="0008671D" w:rsidRDefault="009B064C" w:rsidP="008D757A">
            <w:pPr>
              <w:pStyle w:val="af7"/>
              <w:spacing w:line="276" w:lineRule="auto"/>
              <w:ind w:left="567"/>
              <w:jc w:val="center"/>
              <w:rPr>
                <w:b/>
              </w:rPr>
            </w:pPr>
            <w:r w:rsidRPr="0008671D">
              <w:rPr>
                <w:b/>
              </w:rPr>
              <w:t>Наименование вида экономической деятельности</w:t>
            </w:r>
          </w:p>
        </w:tc>
        <w:tc>
          <w:tcPr>
            <w:tcW w:w="2904" w:type="dxa"/>
            <w:tcBorders>
              <w:top w:val="single" w:sz="4" w:space="0" w:color="000000"/>
              <w:left w:val="single" w:sz="4" w:space="0" w:color="000000"/>
              <w:bottom w:val="single" w:sz="4" w:space="0" w:color="000000"/>
              <w:right w:val="single" w:sz="4" w:space="0" w:color="000000"/>
            </w:tcBorders>
          </w:tcPr>
          <w:p w14:paraId="6CF1065D" w14:textId="77777777" w:rsidR="009B064C" w:rsidRPr="0008671D" w:rsidRDefault="009B064C" w:rsidP="008D757A">
            <w:pPr>
              <w:pStyle w:val="af7"/>
              <w:spacing w:line="276" w:lineRule="auto"/>
              <w:ind w:left="567"/>
              <w:jc w:val="center"/>
              <w:rPr>
                <w:b/>
              </w:rPr>
            </w:pPr>
            <w:r w:rsidRPr="0008671D">
              <w:rPr>
                <w:b/>
              </w:rPr>
              <w:t>Количество СМП, ед.</w:t>
            </w:r>
          </w:p>
        </w:tc>
      </w:tr>
      <w:tr w:rsidR="009B064C" w:rsidRPr="0008671D" w14:paraId="402E5594" w14:textId="77777777" w:rsidTr="008D757A">
        <w:tc>
          <w:tcPr>
            <w:tcW w:w="6592" w:type="dxa"/>
            <w:tcBorders>
              <w:top w:val="single" w:sz="4" w:space="0" w:color="000000"/>
              <w:left w:val="single" w:sz="4" w:space="0" w:color="000000"/>
              <w:bottom w:val="single" w:sz="4" w:space="0" w:color="000000"/>
              <w:right w:val="single" w:sz="4" w:space="0" w:color="000000"/>
            </w:tcBorders>
          </w:tcPr>
          <w:p w14:paraId="66AE8C57" w14:textId="77777777" w:rsidR="009B064C" w:rsidRPr="0008671D" w:rsidRDefault="009B064C" w:rsidP="008D757A">
            <w:pPr>
              <w:pStyle w:val="af7"/>
              <w:spacing w:line="276" w:lineRule="auto"/>
              <w:ind w:left="567"/>
            </w:pPr>
            <w:r w:rsidRPr="0008671D">
              <w:t>Сельское, лесное хозяйство, охота, рыболовство и рыбоводство</w:t>
            </w:r>
          </w:p>
        </w:tc>
        <w:tc>
          <w:tcPr>
            <w:tcW w:w="2904" w:type="dxa"/>
            <w:tcBorders>
              <w:top w:val="single" w:sz="4" w:space="0" w:color="000000"/>
              <w:left w:val="single" w:sz="4" w:space="0" w:color="000000"/>
              <w:bottom w:val="single" w:sz="4" w:space="0" w:color="000000"/>
              <w:right w:val="single" w:sz="4" w:space="0" w:color="000000"/>
            </w:tcBorders>
          </w:tcPr>
          <w:p w14:paraId="514ADDDD" w14:textId="77777777" w:rsidR="009B064C" w:rsidRPr="0008671D" w:rsidRDefault="009B064C" w:rsidP="008D757A">
            <w:pPr>
              <w:pStyle w:val="af7"/>
              <w:spacing w:line="276" w:lineRule="auto"/>
              <w:ind w:left="567"/>
              <w:jc w:val="center"/>
            </w:pPr>
            <w:r w:rsidRPr="0008671D">
              <w:t>2</w:t>
            </w:r>
          </w:p>
        </w:tc>
      </w:tr>
      <w:tr w:rsidR="009B064C" w:rsidRPr="0008671D" w14:paraId="6BB70894" w14:textId="77777777" w:rsidTr="008D757A">
        <w:tc>
          <w:tcPr>
            <w:tcW w:w="6592" w:type="dxa"/>
            <w:tcBorders>
              <w:top w:val="single" w:sz="4" w:space="0" w:color="000000"/>
              <w:left w:val="single" w:sz="4" w:space="0" w:color="000000"/>
              <w:bottom w:val="single" w:sz="4" w:space="0" w:color="000000"/>
              <w:right w:val="single" w:sz="4" w:space="0" w:color="000000"/>
            </w:tcBorders>
          </w:tcPr>
          <w:p w14:paraId="4C95F6FE" w14:textId="77777777" w:rsidR="009B064C" w:rsidRPr="0008671D" w:rsidRDefault="009B064C" w:rsidP="008D757A">
            <w:pPr>
              <w:pStyle w:val="af7"/>
              <w:spacing w:line="276" w:lineRule="auto"/>
              <w:ind w:left="567"/>
            </w:pPr>
            <w:r w:rsidRPr="0008671D">
              <w:t>Обрабатывающие производства</w:t>
            </w:r>
          </w:p>
        </w:tc>
        <w:tc>
          <w:tcPr>
            <w:tcW w:w="2904" w:type="dxa"/>
            <w:tcBorders>
              <w:top w:val="single" w:sz="4" w:space="0" w:color="000000"/>
              <w:left w:val="single" w:sz="4" w:space="0" w:color="000000"/>
              <w:bottom w:val="single" w:sz="4" w:space="0" w:color="000000"/>
              <w:right w:val="single" w:sz="4" w:space="0" w:color="000000"/>
            </w:tcBorders>
          </w:tcPr>
          <w:p w14:paraId="30313B27" w14:textId="77777777" w:rsidR="009B064C" w:rsidRPr="0008671D" w:rsidRDefault="009B064C" w:rsidP="008D757A">
            <w:pPr>
              <w:pStyle w:val="af7"/>
              <w:spacing w:line="276" w:lineRule="auto"/>
              <w:ind w:left="567"/>
              <w:jc w:val="center"/>
            </w:pPr>
            <w:r w:rsidRPr="0008671D">
              <w:t>10</w:t>
            </w:r>
          </w:p>
        </w:tc>
      </w:tr>
      <w:tr w:rsidR="009B064C" w:rsidRPr="0008671D" w14:paraId="1C024E8A" w14:textId="77777777" w:rsidTr="008D757A">
        <w:tc>
          <w:tcPr>
            <w:tcW w:w="6592" w:type="dxa"/>
            <w:tcBorders>
              <w:top w:val="single" w:sz="4" w:space="0" w:color="000000"/>
              <w:left w:val="single" w:sz="4" w:space="0" w:color="000000"/>
              <w:bottom w:val="single" w:sz="4" w:space="0" w:color="000000"/>
              <w:right w:val="single" w:sz="4" w:space="0" w:color="000000"/>
            </w:tcBorders>
          </w:tcPr>
          <w:p w14:paraId="67D1058E" w14:textId="77777777" w:rsidR="009B064C" w:rsidRPr="0008671D" w:rsidRDefault="009B064C" w:rsidP="008D757A">
            <w:pPr>
              <w:pStyle w:val="af7"/>
              <w:spacing w:line="276" w:lineRule="auto"/>
              <w:ind w:left="567"/>
            </w:pPr>
            <w:r w:rsidRPr="0008671D">
              <w:t>Добыча полезных ископаемых</w:t>
            </w:r>
          </w:p>
        </w:tc>
        <w:tc>
          <w:tcPr>
            <w:tcW w:w="2904" w:type="dxa"/>
            <w:tcBorders>
              <w:top w:val="single" w:sz="4" w:space="0" w:color="000000"/>
              <w:left w:val="single" w:sz="4" w:space="0" w:color="000000"/>
              <w:bottom w:val="single" w:sz="4" w:space="0" w:color="000000"/>
              <w:right w:val="single" w:sz="4" w:space="0" w:color="000000"/>
            </w:tcBorders>
          </w:tcPr>
          <w:p w14:paraId="58CF1916" w14:textId="77777777" w:rsidR="009B064C" w:rsidRPr="0008671D" w:rsidRDefault="009B064C" w:rsidP="008D757A">
            <w:pPr>
              <w:pStyle w:val="af7"/>
              <w:spacing w:line="276" w:lineRule="auto"/>
              <w:ind w:left="567"/>
              <w:jc w:val="center"/>
            </w:pPr>
            <w:r w:rsidRPr="0008671D">
              <w:t>1</w:t>
            </w:r>
          </w:p>
        </w:tc>
      </w:tr>
      <w:tr w:rsidR="009B064C" w:rsidRPr="0008671D" w14:paraId="7D242F16" w14:textId="77777777" w:rsidTr="008D757A">
        <w:tc>
          <w:tcPr>
            <w:tcW w:w="6592" w:type="dxa"/>
            <w:tcBorders>
              <w:top w:val="single" w:sz="4" w:space="0" w:color="000000"/>
              <w:left w:val="single" w:sz="4" w:space="0" w:color="000000"/>
              <w:bottom w:val="single" w:sz="4" w:space="0" w:color="000000"/>
              <w:right w:val="single" w:sz="4" w:space="0" w:color="000000"/>
            </w:tcBorders>
          </w:tcPr>
          <w:p w14:paraId="1F8BCD0A" w14:textId="77777777" w:rsidR="009B064C" w:rsidRPr="0008671D" w:rsidRDefault="009B064C" w:rsidP="008D757A">
            <w:pPr>
              <w:pStyle w:val="af7"/>
              <w:spacing w:line="276" w:lineRule="auto"/>
              <w:ind w:left="567"/>
            </w:pPr>
            <w:r w:rsidRPr="0008671D">
              <w:t>Водоснабжение; водоотведение, организация сбора и утилизации отходов, деятельность по ликвидации загрязнений</w:t>
            </w:r>
          </w:p>
        </w:tc>
        <w:tc>
          <w:tcPr>
            <w:tcW w:w="2904" w:type="dxa"/>
            <w:tcBorders>
              <w:top w:val="single" w:sz="4" w:space="0" w:color="000000"/>
              <w:left w:val="single" w:sz="4" w:space="0" w:color="000000"/>
              <w:bottom w:val="single" w:sz="4" w:space="0" w:color="000000"/>
              <w:right w:val="single" w:sz="4" w:space="0" w:color="000000"/>
            </w:tcBorders>
          </w:tcPr>
          <w:p w14:paraId="5145C85B" w14:textId="77777777" w:rsidR="009B064C" w:rsidRPr="0008671D" w:rsidRDefault="009B064C" w:rsidP="008D757A">
            <w:pPr>
              <w:pStyle w:val="af7"/>
              <w:spacing w:line="276" w:lineRule="auto"/>
              <w:ind w:left="567"/>
              <w:jc w:val="center"/>
            </w:pPr>
            <w:r w:rsidRPr="0008671D">
              <w:t>1</w:t>
            </w:r>
          </w:p>
        </w:tc>
      </w:tr>
      <w:tr w:rsidR="009B064C" w:rsidRPr="0008671D" w14:paraId="76D7FF7B" w14:textId="77777777" w:rsidTr="008D757A">
        <w:tc>
          <w:tcPr>
            <w:tcW w:w="6592" w:type="dxa"/>
            <w:tcBorders>
              <w:top w:val="single" w:sz="4" w:space="0" w:color="000000"/>
              <w:left w:val="single" w:sz="4" w:space="0" w:color="000000"/>
              <w:bottom w:val="single" w:sz="4" w:space="0" w:color="000000"/>
              <w:right w:val="single" w:sz="4" w:space="0" w:color="000000"/>
            </w:tcBorders>
          </w:tcPr>
          <w:p w14:paraId="702F4BA3" w14:textId="77777777" w:rsidR="009B064C" w:rsidRPr="0008671D" w:rsidRDefault="009B064C" w:rsidP="008D757A">
            <w:pPr>
              <w:pStyle w:val="af7"/>
              <w:spacing w:line="276" w:lineRule="auto"/>
              <w:ind w:left="567"/>
            </w:pPr>
            <w:r w:rsidRPr="0008671D">
              <w:t>Строительство</w:t>
            </w:r>
          </w:p>
        </w:tc>
        <w:tc>
          <w:tcPr>
            <w:tcW w:w="2904" w:type="dxa"/>
            <w:tcBorders>
              <w:top w:val="single" w:sz="4" w:space="0" w:color="000000"/>
              <w:left w:val="single" w:sz="4" w:space="0" w:color="000000"/>
              <w:bottom w:val="single" w:sz="4" w:space="0" w:color="000000"/>
              <w:right w:val="single" w:sz="4" w:space="0" w:color="000000"/>
            </w:tcBorders>
          </w:tcPr>
          <w:p w14:paraId="617594BD" w14:textId="77777777" w:rsidR="009B064C" w:rsidRPr="0008671D" w:rsidRDefault="009B064C" w:rsidP="008D757A">
            <w:pPr>
              <w:pStyle w:val="af7"/>
              <w:spacing w:line="276" w:lineRule="auto"/>
              <w:ind w:left="567"/>
              <w:jc w:val="center"/>
            </w:pPr>
            <w:r w:rsidRPr="0008671D">
              <w:t>8</w:t>
            </w:r>
          </w:p>
        </w:tc>
      </w:tr>
      <w:tr w:rsidR="009B064C" w:rsidRPr="0008671D" w14:paraId="296D5665" w14:textId="77777777" w:rsidTr="008D757A">
        <w:tc>
          <w:tcPr>
            <w:tcW w:w="6592" w:type="dxa"/>
            <w:tcBorders>
              <w:top w:val="single" w:sz="4" w:space="0" w:color="000000"/>
              <w:left w:val="single" w:sz="4" w:space="0" w:color="000000"/>
              <w:bottom w:val="single" w:sz="4" w:space="0" w:color="000000"/>
              <w:right w:val="single" w:sz="4" w:space="0" w:color="000000"/>
            </w:tcBorders>
          </w:tcPr>
          <w:p w14:paraId="5771164E" w14:textId="77777777" w:rsidR="009B064C" w:rsidRPr="0008671D" w:rsidRDefault="009B064C" w:rsidP="008D757A">
            <w:pPr>
              <w:pStyle w:val="af7"/>
              <w:spacing w:line="276" w:lineRule="auto"/>
              <w:ind w:left="567"/>
            </w:pPr>
            <w:r w:rsidRPr="0008671D">
              <w:t>Торговля оптовая и розничная; ремонт автотранспортных средств и мотоциклов</w:t>
            </w:r>
          </w:p>
        </w:tc>
        <w:tc>
          <w:tcPr>
            <w:tcW w:w="2904" w:type="dxa"/>
            <w:tcBorders>
              <w:top w:val="single" w:sz="4" w:space="0" w:color="000000"/>
              <w:left w:val="single" w:sz="4" w:space="0" w:color="000000"/>
              <w:bottom w:val="single" w:sz="4" w:space="0" w:color="000000"/>
              <w:right w:val="single" w:sz="4" w:space="0" w:color="000000"/>
            </w:tcBorders>
          </w:tcPr>
          <w:p w14:paraId="28719BA8" w14:textId="77777777" w:rsidR="009B064C" w:rsidRPr="0008671D" w:rsidRDefault="009B064C" w:rsidP="008D757A">
            <w:pPr>
              <w:pStyle w:val="af7"/>
              <w:spacing w:line="276" w:lineRule="auto"/>
              <w:ind w:left="567"/>
              <w:jc w:val="center"/>
            </w:pPr>
            <w:r w:rsidRPr="0008671D">
              <w:t>130</w:t>
            </w:r>
          </w:p>
        </w:tc>
      </w:tr>
      <w:tr w:rsidR="009B064C" w:rsidRPr="0008671D" w14:paraId="62495260" w14:textId="77777777" w:rsidTr="008D757A">
        <w:tc>
          <w:tcPr>
            <w:tcW w:w="6592" w:type="dxa"/>
            <w:tcBorders>
              <w:top w:val="single" w:sz="4" w:space="0" w:color="000000"/>
              <w:left w:val="single" w:sz="4" w:space="0" w:color="000000"/>
              <w:bottom w:val="single" w:sz="4" w:space="0" w:color="000000"/>
              <w:right w:val="single" w:sz="4" w:space="0" w:color="000000"/>
            </w:tcBorders>
            <w:vAlign w:val="center"/>
          </w:tcPr>
          <w:p w14:paraId="62983CC7" w14:textId="77777777" w:rsidR="009B064C" w:rsidRPr="0008671D" w:rsidRDefault="009B064C" w:rsidP="008D757A">
            <w:pPr>
              <w:pStyle w:val="ConsPlusNormal"/>
              <w:spacing w:line="276" w:lineRule="auto"/>
              <w:ind w:left="567"/>
              <w:rPr>
                <w:rFonts w:ascii="Times New Roman" w:hAnsi="Times New Roman" w:cs="Times New Roman"/>
                <w:sz w:val="24"/>
                <w:szCs w:val="24"/>
              </w:rPr>
            </w:pPr>
            <w:r w:rsidRPr="0008671D">
              <w:rPr>
                <w:rFonts w:ascii="Times New Roman" w:hAnsi="Times New Roman" w:cs="Times New Roman"/>
                <w:sz w:val="24"/>
                <w:szCs w:val="24"/>
              </w:rPr>
              <w:t>Транспортировка и хранение</w:t>
            </w:r>
          </w:p>
        </w:tc>
        <w:tc>
          <w:tcPr>
            <w:tcW w:w="2904" w:type="dxa"/>
            <w:tcBorders>
              <w:top w:val="single" w:sz="4" w:space="0" w:color="000000"/>
              <w:left w:val="single" w:sz="4" w:space="0" w:color="000000"/>
              <w:bottom w:val="single" w:sz="4" w:space="0" w:color="000000"/>
              <w:right w:val="single" w:sz="4" w:space="0" w:color="000000"/>
            </w:tcBorders>
          </w:tcPr>
          <w:p w14:paraId="05608134" w14:textId="77777777" w:rsidR="009B064C" w:rsidRPr="0008671D" w:rsidRDefault="009B064C" w:rsidP="008D757A">
            <w:pPr>
              <w:pStyle w:val="af7"/>
              <w:spacing w:line="276" w:lineRule="auto"/>
              <w:ind w:left="567"/>
              <w:jc w:val="center"/>
            </w:pPr>
            <w:r w:rsidRPr="0008671D">
              <w:t>33</w:t>
            </w:r>
          </w:p>
        </w:tc>
      </w:tr>
      <w:tr w:rsidR="009B064C" w:rsidRPr="0008671D" w14:paraId="3BB1DC1B" w14:textId="77777777" w:rsidTr="008D757A">
        <w:tc>
          <w:tcPr>
            <w:tcW w:w="6592" w:type="dxa"/>
            <w:tcBorders>
              <w:top w:val="single" w:sz="4" w:space="0" w:color="000000"/>
              <w:left w:val="single" w:sz="4" w:space="0" w:color="000000"/>
              <w:bottom w:val="single" w:sz="4" w:space="0" w:color="000000"/>
              <w:right w:val="single" w:sz="4" w:space="0" w:color="000000"/>
            </w:tcBorders>
            <w:vAlign w:val="center"/>
          </w:tcPr>
          <w:p w14:paraId="31EA0657" w14:textId="77777777" w:rsidR="009B064C" w:rsidRPr="0008671D" w:rsidRDefault="009B064C" w:rsidP="008D757A">
            <w:pPr>
              <w:pStyle w:val="ConsPlusNormal"/>
              <w:spacing w:line="276" w:lineRule="auto"/>
              <w:ind w:left="567"/>
              <w:jc w:val="both"/>
              <w:rPr>
                <w:rFonts w:ascii="Times New Roman" w:hAnsi="Times New Roman" w:cs="Times New Roman"/>
                <w:sz w:val="24"/>
                <w:szCs w:val="24"/>
              </w:rPr>
            </w:pPr>
            <w:r w:rsidRPr="0008671D">
              <w:rPr>
                <w:rFonts w:ascii="Times New Roman" w:hAnsi="Times New Roman" w:cs="Times New Roman"/>
                <w:sz w:val="24"/>
                <w:szCs w:val="24"/>
              </w:rPr>
              <w:t>Деятельность гостиниц и предприятий общественного питания</w:t>
            </w:r>
          </w:p>
        </w:tc>
        <w:tc>
          <w:tcPr>
            <w:tcW w:w="2904" w:type="dxa"/>
            <w:tcBorders>
              <w:top w:val="single" w:sz="4" w:space="0" w:color="000000"/>
              <w:left w:val="single" w:sz="4" w:space="0" w:color="000000"/>
              <w:bottom w:val="single" w:sz="4" w:space="0" w:color="000000"/>
              <w:right w:val="single" w:sz="4" w:space="0" w:color="000000"/>
            </w:tcBorders>
          </w:tcPr>
          <w:p w14:paraId="7A020CCC" w14:textId="77777777" w:rsidR="009B064C" w:rsidRPr="0008671D" w:rsidRDefault="009B064C" w:rsidP="008D757A">
            <w:pPr>
              <w:pStyle w:val="af7"/>
              <w:spacing w:line="276" w:lineRule="auto"/>
              <w:ind w:left="567"/>
              <w:jc w:val="center"/>
            </w:pPr>
            <w:r w:rsidRPr="0008671D">
              <w:t>8</w:t>
            </w:r>
          </w:p>
        </w:tc>
      </w:tr>
      <w:tr w:rsidR="009B064C" w:rsidRPr="0008671D" w14:paraId="0D5541E5" w14:textId="77777777" w:rsidTr="008D757A">
        <w:tc>
          <w:tcPr>
            <w:tcW w:w="6592" w:type="dxa"/>
            <w:tcBorders>
              <w:top w:val="single" w:sz="4" w:space="0" w:color="000000"/>
              <w:left w:val="single" w:sz="4" w:space="0" w:color="000000"/>
              <w:bottom w:val="single" w:sz="4" w:space="0" w:color="000000"/>
              <w:right w:val="single" w:sz="4" w:space="0" w:color="000000"/>
            </w:tcBorders>
            <w:vAlign w:val="center"/>
          </w:tcPr>
          <w:p w14:paraId="3155C429" w14:textId="77777777" w:rsidR="009B064C" w:rsidRPr="0008671D" w:rsidRDefault="009B064C" w:rsidP="008D757A">
            <w:pPr>
              <w:pStyle w:val="ConsPlusNormal"/>
              <w:spacing w:line="276" w:lineRule="auto"/>
              <w:ind w:left="567"/>
              <w:jc w:val="both"/>
              <w:rPr>
                <w:rFonts w:ascii="Times New Roman" w:hAnsi="Times New Roman" w:cs="Times New Roman"/>
                <w:sz w:val="24"/>
                <w:szCs w:val="24"/>
              </w:rPr>
            </w:pPr>
            <w:r w:rsidRPr="0008671D">
              <w:rPr>
                <w:rFonts w:ascii="Times New Roman" w:hAnsi="Times New Roman" w:cs="Times New Roman"/>
                <w:sz w:val="24"/>
                <w:szCs w:val="24"/>
              </w:rPr>
              <w:t>Деятельность в области информации и связи</w:t>
            </w:r>
          </w:p>
        </w:tc>
        <w:tc>
          <w:tcPr>
            <w:tcW w:w="2904" w:type="dxa"/>
            <w:tcBorders>
              <w:top w:val="single" w:sz="4" w:space="0" w:color="000000"/>
              <w:left w:val="single" w:sz="4" w:space="0" w:color="000000"/>
              <w:bottom w:val="single" w:sz="4" w:space="0" w:color="000000"/>
              <w:right w:val="single" w:sz="4" w:space="0" w:color="000000"/>
            </w:tcBorders>
          </w:tcPr>
          <w:p w14:paraId="42533641" w14:textId="77777777" w:rsidR="009B064C" w:rsidRPr="0008671D" w:rsidRDefault="009B064C" w:rsidP="008D757A">
            <w:pPr>
              <w:pStyle w:val="af7"/>
              <w:spacing w:line="276" w:lineRule="auto"/>
              <w:ind w:left="567"/>
              <w:jc w:val="center"/>
            </w:pPr>
            <w:r w:rsidRPr="0008671D">
              <w:t>3</w:t>
            </w:r>
          </w:p>
        </w:tc>
      </w:tr>
      <w:tr w:rsidR="009B064C" w:rsidRPr="0008671D" w14:paraId="4CB1E886" w14:textId="77777777" w:rsidTr="008D757A">
        <w:tc>
          <w:tcPr>
            <w:tcW w:w="6592" w:type="dxa"/>
            <w:tcBorders>
              <w:top w:val="single" w:sz="4" w:space="0" w:color="000000"/>
              <w:left w:val="single" w:sz="4" w:space="0" w:color="000000"/>
              <w:bottom w:val="single" w:sz="4" w:space="0" w:color="000000"/>
              <w:right w:val="single" w:sz="4" w:space="0" w:color="000000"/>
            </w:tcBorders>
            <w:vAlign w:val="center"/>
          </w:tcPr>
          <w:p w14:paraId="1ACD9F59" w14:textId="77777777" w:rsidR="009B064C" w:rsidRPr="0008671D" w:rsidRDefault="009B064C" w:rsidP="008D757A">
            <w:pPr>
              <w:pStyle w:val="ConsPlusNormal"/>
              <w:spacing w:line="276" w:lineRule="auto"/>
              <w:ind w:left="567"/>
              <w:jc w:val="both"/>
              <w:rPr>
                <w:rFonts w:ascii="Times New Roman" w:hAnsi="Times New Roman" w:cs="Times New Roman"/>
                <w:sz w:val="24"/>
                <w:szCs w:val="24"/>
              </w:rPr>
            </w:pPr>
            <w:r w:rsidRPr="0008671D">
              <w:rPr>
                <w:rFonts w:ascii="Times New Roman" w:hAnsi="Times New Roman" w:cs="Times New Roman"/>
                <w:sz w:val="24"/>
                <w:szCs w:val="24"/>
              </w:rPr>
              <w:t>Деятельность финансовая и страховая</w:t>
            </w:r>
          </w:p>
        </w:tc>
        <w:tc>
          <w:tcPr>
            <w:tcW w:w="2904" w:type="dxa"/>
            <w:tcBorders>
              <w:top w:val="single" w:sz="4" w:space="0" w:color="000000"/>
              <w:left w:val="single" w:sz="4" w:space="0" w:color="000000"/>
              <w:bottom w:val="single" w:sz="4" w:space="0" w:color="000000"/>
              <w:right w:val="single" w:sz="4" w:space="0" w:color="000000"/>
            </w:tcBorders>
          </w:tcPr>
          <w:p w14:paraId="5D66D2CD" w14:textId="77777777" w:rsidR="009B064C" w:rsidRPr="0008671D" w:rsidRDefault="009B064C" w:rsidP="008D757A">
            <w:pPr>
              <w:pStyle w:val="af7"/>
              <w:spacing w:line="276" w:lineRule="auto"/>
              <w:ind w:left="567"/>
              <w:jc w:val="center"/>
            </w:pPr>
            <w:r w:rsidRPr="0008671D">
              <w:t>4</w:t>
            </w:r>
          </w:p>
        </w:tc>
      </w:tr>
      <w:tr w:rsidR="009B064C" w:rsidRPr="0008671D" w14:paraId="394C1A37" w14:textId="77777777" w:rsidTr="008D757A">
        <w:tc>
          <w:tcPr>
            <w:tcW w:w="6592" w:type="dxa"/>
            <w:tcBorders>
              <w:top w:val="single" w:sz="4" w:space="0" w:color="000000"/>
              <w:left w:val="single" w:sz="4" w:space="0" w:color="000000"/>
              <w:bottom w:val="single" w:sz="4" w:space="0" w:color="000000"/>
              <w:right w:val="single" w:sz="4" w:space="0" w:color="000000"/>
            </w:tcBorders>
            <w:vAlign w:val="center"/>
          </w:tcPr>
          <w:p w14:paraId="603245A7" w14:textId="77777777" w:rsidR="009B064C" w:rsidRPr="0008671D" w:rsidRDefault="009B064C" w:rsidP="008D757A">
            <w:pPr>
              <w:pStyle w:val="ConsPlusNormal"/>
              <w:spacing w:line="276" w:lineRule="auto"/>
              <w:ind w:left="567"/>
              <w:jc w:val="both"/>
              <w:rPr>
                <w:rFonts w:ascii="Times New Roman" w:hAnsi="Times New Roman" w:cs="Times New Roman"/>
                <w:sz w:val="24"/>
                <w:szCs w:val="24"/>
              </w:rPr>
            </w:pPr>
            <w:r w:rsidRPr="0008671D">
              <w:rPr>
                <w:rFonts w:ascii="Times New Roman" w:hAnsi="Times New Roman" w:cs="Times New Roman"/>
                <w:sz w:val="24"/>
                <w:szCs w:val="24"/>
              </w:rPr>
              <w:t>Деятельность по операциям с недвижимым имуществом</w:t>
            </w:r>
          </w:p>
        </w:tc>
        <w:tc>
          <w:tcPr>
            <w:tcW w:w="2904" w:type="dxa"/>
            <w:tcBorders>
              <w:top w:val="single" w:sz="4" w:space="0" w:color="000000"/>
              <w:left w:val="single" w:sz="4" w:space="0" w:color="000000"/>
              <w:bottom w:val="single" w:sz="4" w:space="0" w:color="000000"/>
              <w:right w:val="single" w:sz="4" w:space="0" w:color="000000"/>
            </w:tcBorders>
          </w:tcPr>
          <w:p w14:paraId="03A703DE" w14:textId="77777777" w:rsidR="009B064C" w:rsidRPr="0008671D" w:rsidRDefault="009B064C" w:rsidP="008D757A">
            <w:pPr>
              <w:pStyle w:val="af7"/>
              <w:spacing w:line="276" w:lineRule="auto"/>
              <w:ind w:left="567"/>
              <w:jc w:val="center"/>
            </w:pPr>
            <w:r w:rsidRPr="0008671D">
              <w:t>6</w:t>
            </w:r>
          </w:p>
        </w:tc>
      </w:tr>
      <w:tr w:rsidR="009B064C" w:rsidRPr="0008671D" w14:paraId="3FF8E53C" w14:textId="77777777" w:rsidTr="008D757A">
        <w:tc>
          <w:tcPr>
            <w:tcW w:w="6592" w:type="dxa"/>
            <w:tcBorders>
              <w:top w:val="single" w:sz="4" w:space="0" w:color="000000"/>
              <w:left w:val="single" w:sz="4" w:space="0" w:color="000000"/>
              <w:bottom w:val="single" w:sz="4" w:space="0" w:color="000000"/>
              <w:right w:val="single" w:sz="4" w:space="0" w:color="000000"/>
            </w:tcBorders>
            <w:vAlign w:val="center"/>
          </w:tcPr>
          <w:p w14:paraId="37967D28" w14:textId="77777777" w:rsidR="009B064C" w:rsidRPr="0008671D" w:rsidRDefault="009B064C" w:rsidP="008D757A">
            <w:pPr>
              <w:pStyle w:val="ConsPlusNormal"/>
              <w:spacing w:line="276" w:lineRule="auto"/>
              <w:ind w:left="567"/>
              <w:jc w:val="both"/>
              <w:rPr>
                <w:rFonts w:ascii="Times New Roman" w:hAnsi="Times New Roman" w:cs="Times New Roman"/>
                <w:sz w:val="24"/>
                <w:szCs w:val="24"/>
              </w:rPr>
            </w:pPr>
            <w:r w:rsidRPr="0008671D">
              <w:rPr>
                <w:rFonts w:ascii="Times New Roman" w:hAnsi="Times New Roman" w:cs="Times New Roman"/>
                <w:sz w:val="24"/>
                <w:szCs w:val="24"/>
              </w:rPr>
              <w:t>Деятельность профессиональная, научная и техническая</w:t>
            </w:r>
          </w:p>
        </w:tc>
        <w:tc>
          <w:tcPr>
            <w:tcW w:w="2904" w:type="dxa"/>
            <w:tcBorders>
              <w:top w:val="single" w:sz="4" w:space="0" w:color="000000"/>
              <w:left w:val="single" w:sz="4" w:space="0" w:color="000000"/>
              <w:bottom w:val="single" w:sz="4" w:space="0" w:color="000000"/>
              <w:right w:val="single" w:sz="4" w:space="0" w:color="000000"/>
            </w:tcBorders>
          </w:tcPr>
          <w:p w14:paraId="234C44D2" w14:textId="77777777" w:rsidR="009B064C" w:rsidRPr="0008671D" w:rsidRDefault="009B064C" w:rsidP="008D757A">
            <w:pPr>
              <w:pStyle w:val="af7"/>
              <w:spacing w:line="276" w:lineRule="auto"/>
              <w:ind w:left="567"/>
              <w:jc w:val="center"/>
            </w:pPr>
            <w:r w:rsidRPr="0008671D">
              <w:t>14</w:t>
            </w:r>
          </w:p>
        </w:tc>
      </w:tr>
      <w:tr w:rsidR="009B064C" w:rsidRPr="0008671D" w14:paraId="1429993C" w14:textId="77777777" w:rsidTr="008D757A">
        <w:tc>
          <w:tcPr>
            <w:tcW w:w="6592" w:type="dxa"/>
            <w:tcBorders>
              <w:top w:val="single" w:sz="4" w:space="0" w:color="000000"/>
              <w:left w:val="single" w:sz="4" w:space="0" w:color="000000"/>
              <w:bottom w:val="single" w:sz="4" w:space="0" w:color="000000"/>
              <w:right w:val="single" w:sz="4" w:space="0" w:color="000000"/>
            </w:tcBorders>
            <w:vAlign w:val="center"/>
          </w:tcPr>
          <w:p w14:paraId="4A7F0A6F" w14:textId="77777777" w:rsidR="009B064C" w:rsidRPr="0008671D" w:rsidRDefault="009B064C" w:rsidP="008D757A">
            <w:pPr>
              <w:pStyle w:val="ConsPlusNormal"/>
              <w:spacing w:line="276" w:lineRule="auto"/>
              <w:ind w:left="567"/>
              <w:jc w:val="both"/>
              <w:rPr>
                <w:rFonts w:ascii="Times New Roman" w:hAnsi="Times New Roman" w:cs="Times New Roman"/>
                <w:sz w:val="24"/>
                <w:szCs w:val="24"/>
              </w:rPr>
            </w:pPr>
            <w:r w:rsidRPr="0008671D">
              <w:rPr>
                <w:rFonts w:ascii="Times New Roman" w:hAnsi="Times New Roman" w:cs="Times New Roman"/>
                <w:sz w:val="24"/>
                <w:szCs w:val="24"/>
              </w:rPr>
              <w:t>Деятельность административная и сопутствующие дополнительные услуги</w:t>
            </w:r>
          </w:p>
        </w:tc>
        <w:tc>
          <w:tcPr>
            <w:tcW w:w="2904" w:type="dxa"/>
            <w:tcBorders>
              <w:top w:val="single" w:sz="4" w:space="0" w:color="000000"/>
              <w:left w:val="single" w:sz="4" w:space="0" w:color="000000"/>
              <w:bottom w:val="single" w:sz="4" w:space="0" w:color="000000"/>
              <w:right w:val="single" w:sz="4" w:space="0" w:color="000000"/>
            </w:tcBorders>
          </w:tcPr>
          <w:p w14:paraId="06C023C9" w14:textId="77777777" w:rsidR="009B064C" w:rsidRPr="0008671D" w:rsidRDefault="009B064C" w:rsidP="008D757A">
            <w:pPr>
              <w:pStyle w:val="af7"/>
              <w:spacing w:line="276" w:lineRule="auto"/>
              <w:ind w:left="567"/>
              <w:jc w:val="center"/>
            </w:pPr>
            <w:r w:rsidRPr="0008671D">
              <w:t>4</w:t>
            </w:r>
          </w:p>
        </w:tc>
      </w:tr>
      <w:tr w:rsidR="009B064C" w:rsidRPr="0008671D" w14:paraId="2AAEEDAA" w14:textId="77777777" w:rsidTr="008D757A">
        <w:tc>
          <w:tcPr>
            <w:tcW w:w="6592" w:type="dxa"/>
            <w:tcBorders>
              <w:top w:val="single" w:sz="4" w:space="0" w:color="000000"/>
              <w:left w:val="single" w:sz="4" w:space="0" w:color="000000"/>
              <w:bottom w:val="single" w:sz="4" w:space="0" w:color="000000"/>
              <w:right w:val="single" w:sz="4" w:space="0" w:color="000000"/>
            </w:tcBorders>
            <w:vAlign w:val="center"/>
          </w:tcPr>
          <w:p w14:paraId="1AE843A7" w14:textId="77777777" w:rsidR="009B064C" w:rsidRPr="0008671D" w:rsidRDefault="009B064C" w:rsidP="008D757A">
            <w:pPr>
              <w:pStyle w:val="ConsPlusNormal"/>
              <w:spacing w:line="276" w:lineRule="auto"/>
              <w:ind w:left="567"/>
              <w:jc w:val="both"/>
              <w:rPr>
                <w:rFonts w:ascii="Times New Roman" w:hAnsi="Times New Roman" w:cs="Times New Roman"/>
                <w:sz w:val="24"/>
                <w:szCs w:val="24"/>
              </w:rPr>
            </w:pPr>
            <w:r w:rsidRPr="0008671D">
              <w:rPr>
                <w:rFonts w:ascii="Times New Roman" w:hAnsi="Times New Roman" w:cs="Times New Roman"/>
                <w:sz w:val="24"/>
                <w:szCs w:val="24"/>
              </w:rPr>
              <w:t>Образование</w:t>
            </w:r>
          </w:p>
        </w:tc>
        <w:tc>
          <w:tcPr>
            <w:tcW w:w="2904" w:type="dxa"/>
            <w:tcBorders>
              <w:top w:val="single" w:sz="4" w:space="0" w:color="000000"/>
              <w:left w:val="single" w:sz="4" w:space="0" w:color="000000"/>
              <w:bottom w:val="single" w:sz="4" w:space="0" w:color="000000"/>
              <w:right w:val="single" w:sz="4" w:space="0" w:color="000000"/>
            </w:tcBorders>
          </w:tcPr>
          <w:p w14:paraId="5B7821A0" w14:textId="77777777" w:rsidR="009B064C" w:rsidRPr="0008671D" w:rsidRDefault="009B064C" w:rsidP="008D757A">
            <w:pPr>
              <w:pStyle w:val="af7"/>
              <w:spacing w:line="276" w:lineRule="auto"/>
              <w:ind w:left="567"/>
              <w:jc w:val="center"/>
            </w:pPr>
            <w:r w:rsidRPr="0008671D">
              <w:t>6</w:t>
            </w:r>
          </w:p>
        </w:tc>
      </w:tr>
      <w:tr w:rsidR="009B064C" w:rsidRPr="0008671D" w14:paraId="7D994615" w14:textId="77777777" w:rsidTr="008D757A">
        <w:tc>
          <w:tcPr>
            <w:tcW w:w="6592" w:type="dxa"/>
            <w:tcBorders>
              <w:top w:val="single" w:sz="4" w:space="0" w:color="000000"/>
              <w:left w:val="single" w:sz="4" w:space="0" w:color="000000"/>
              <w:bottom w:val="single" w:sz="4" w:space="0" w:color="000000"/>
              <w:right w:val="single" w:sz="4" w:space="0" w:color="000000"/>
            </w:tcBorders>
            <w:vAlign w:val="center"/>
          </w:tcPr>
          <w:p w14:paraId="13E053E0" w14:textId="77777777" w:rsidR="009B064C" w:rsidRPr="0008671D" w:rsidRDefault="009B064C" w:rsidP="008D757A">
            <w:pPr>
              <w:pStyle w:val="ConsPlusNormal"/>
              <w:spacing w:line="276" w:lineRule="auto"/>
              <w:ind w:left="567"/>
              <w:jc w:val="both"/>
              <w:rPr>
                <w:rFonts w:ascii="Times New Roman" w:hAnsi="Times New Roman" w:cs="Times New Roman"/>
                <w:sz w:val="24"/>
                <w:szCs w:val="24"/>
              </w:rPr>
            </w:pPr>
            <w:r w:rsidRPr="0008671D">
              <w:rPr>
                <w:rFonts w:ascii="Times New Roman" w:hAnsi="Times New Roman" w:cs="Times New Roman"/>
                <w:sz w:val="24"/>
                <w:szCs w:val="24"/>
              </w:rPr>
              <w:t>Деятельность в области здравоохранения и социальных услуг</w:t>
            </w:r>
          </w:p>
        </w:tc>
        <w:tc>
          <w:tcPr>
            <w:tcW w:w="2904" w:type="dxa"/>
            <w:tcBorders>
              <w:top w:val="single" w:sz="4" w:space="0" w:color="000000"/>
              <w:left w:val="single" w:sz="4" w:space="0" w:color="000000"/>
              <w:bottom w:val="single" w:sz="4" w:space="0" w:color="000000"/>
              <w:right w:val="single" w:sz="4" w:space="0" w:color="000000"/>
            </w:tcBorders>
          </w:tcPr>
          <w:p w14:paraId="1FFE65EF" w14:textId="77777777" w:rsidR="009B064C" w:rsidRPr="0008671D" w:rsidRDefault="009B064C" w:rsidP="008D757A">
            <w:pPr>
              <w:pStyle w:val="af7"/>
              <w:spacing w:line="276" w:lineRule="auto"/>
              <w:ind w:left="567"/>
              <w:jc w:val="center"/>
            </w:pPr>
            <w:r w:rsidRPr="0008671D">
              <w:t>3</w:t>
            </w:r>
          </w:p>
        </w:tc>
      </w:tr>
      <w:tr w:rsidR="009B064C" w:rsidRPr="0008671D" w14:paraId="69125B56" w14:textId="77777777" w:rsidTr="008D757A">
        <w:tc>
          <w:tcPr>
            <w:tcW w:w="6592" w:type="dxa"/>
            <w:tcBorders>
              <w:top w:val="single" w:sz="4" w:space="0" w:color="000000"/>
              <w:left w:val="single" w:sz="4" w:space="0" w:color="000000"/>
              <w:bottom w:val="single" w:sz="4" w:space="0" w:color="000000"/>
              <w:right w:val="single" w:sz="4" w:space="0" w:color="000000"/>
            </w:tcBorders>
            <w:vAlign w:val="center"/>
          </w:tcPr>
          <w:p w14:paraId="7C227FAC" w14:textId="77777777" w:rsidR="009B064C" w:rsidRPr="0008671D" w:rsidRDefault="009B064C" w:rsidP="008D757A">
            <w:pPr>
              <w:pStyle w:val="ConsPlusNormal"/>
              <w:spacing w:line="276" w:lineRule="auto"/>
              <w:ind w:left="567"/>
              <w:jc w:val="both"/>
              <w:rPr>
                <w:rFonts w:ascii="Times New Roman" w:hAnsi="Times New Roman" w:cs="Times New Roman"/>
                <w:sz w:val="24"/>
                <w:szCs w:val="24"/>
              </w:rPr>
            </w:pPr>
            <w:r w:rsidRPr="0008671D">
              <w:rPr>
                <w:rFonts w:ascii="Times New Roman" w:hAnsi="Times New Roman" w:cs="Times New Roman"/>
                <w:sz w:val="24"/>
                <w:szCs w:val="24"/>
              </w:rPr>
              <w:t>Деятельность в области культуры, спорта, организации досуга и развлечений</w:t>
            </w:r>
          </w:p>
        </w:tc>
        <w:tc>
          <w:tcPr>
            <w:tcW w:w="2904" w:type="dxa"/>
            <w:tcBorders>
              <w:top w:val="single" w:sz="4" w:space="0" w:color="000000"/>
              <w:left w:val="single" w:sz="4" w:space="0" w:color="000000"/>
              <w:bottom w:val="single" w:sz="4" w:space="0" w:color="000000"/>
              <w:right w:val="single" w:sz="4" w:space="0" w:color="000000"/>
            </w:tcBorders>
          </w:tcPr>
          <w:p w14:paraId="5288E6FD" w14:textId="77777777" w:rsidR="009B064C" w:rsidRPr="0008671D" w:rsidRDefault="009B064C" w:rsidP="008D757A">
            <w:pPr>
              <w:pStyle w:val="af7"/>
              <w:spacing w:line="276" w:lineRule="auto"/>
              <w:ind w:left="567"/>
              <w:jc w:val="center"/>
            </w:pPr>
            <w:r w:rsidRPr="0008671D">
              <w:t>3</w:t>
            </w:r>
          </w:p>
        </w:tc>
      </w:tr>
      <w:tr w:rsidR="009B064C" w:rsidRPr="0008671D" w14:paraId="3ACEEE4E" w14:textId="77777777" w:rsidTr="008D757A">
        <w:tc>
          <w:tcPr>
            <w:tcW w:w="6592" w:type="dxa"/>
            <w:tcBorders>
              <w:top w:val="single" w:sz="4" w:space="0" w:color="000000"/>
              <w:left w:val="single" w:sz="4" w:space="0" w:color="000000"/>
              <w:bottom w:val="single" w:sz="4" w:space="0" w:color="000000"/>
              <w:right w:val="single" w:sz="4" w:space="0" w:color="000000"/>
            </w:tcBorders>
            <w:vAlign w:val="center"/>
          </w:tcPr>
          <w:p w14:paraId="0046F3DF" w14:textId="77777777" w:rsidR="009B064C" w:rsidRPr="0008671D" w:rsidRDefault="009B064C" w:rsidP="008D757A">
            <w:pPr>
              <w:pStyle w:val="ConsPlusNormal"/>
              <w:spacing w:line="276" w:lineRule="auto"/>
              <w:ind w:left="567"/>
              <w:jc w:val="both"/>
              <w:rPr>
                <w:rFonts w:ascii="Times New Roman" w:hAnsi="Times New Roman" w:cs="Times New Roman"/>
                <w:sz w:val="24"/>
                <w:szCs w:val="24"/>
              </w:rPr>
            </w:pPr>
            <w:r w:rsidRPr="0008671D">
              <w:rPr>
                <w:rFonts w:ascii="Times New Roman" w:hAnsi="Times New Roman" w:cs="Times New Roman"/>
                <w:sz w:val="24"/>
                <w:szCs w:val="24"/>
              </w:rPr>
              <w:t>Предоставление прочих видов услуг</w:t>
            </w:r>
          </w:p>
        </w:tc>
        <w:tc>
          <w:tcPr>
            <w:tcW w:w="2904" w:type="dxa"/>
            <w:tcBorders>
              <w:top w:val="single" w:sz="4" w:space="0" w:color="000000"/>
              <w:left w:val="single" w:sz="4" w:space="0" w:color="000000"/>
              <w:bottom w:val="single" w:sz="4" w:space="0" w:color="000000"/>
              <w:right w:val="single" w:sz="4" w:space="0" w:color="000000"/>
            </w:tcBorders>
          </w:tcPr>
          <w:p w14:paraId="3D066EA1" w14:textId="77777777" w:rsidR="009B064C" w:rsidRPr="0008671D" w:rsidRDefault="009B064C" w:rsidP="008D757A">
            <w:pPr>
              <w:pStyle w:val="af7"/>
              <w:spacing w:line="276" w:lineRule="auto"/>
              <w:ind w:left="567"/>
              <w:jc w:val="center"/>
            </w:pPr>
            <w:r w:rsidRPr="0008671D">
              <w:t>22</w:t>
            </w:r>
          </w:p>
        </w:tc>
      </w:tr>
    </w:tbl>
    <w:p w14:paraId="2F990A11" w14:textId="77777777" w:rsidR="009B064C" w:rsidRPr="0008671D" w:rsidRDefault="009B064C" w:rsidP="009B064C">
      <w:pPr>
        <w:spacing w:line="276" w:lineRule="auto"/>
      </w:pPr>
    </w:p>
    <w:p w14:paraId="1D23FEF3" w14:textId="77777777" w:rsidR="009B064C" w:rsidRPr="0008671D" w:rsidRDefault="009B064C" w:rsidP="009B064C">
      <w:pPr>
        <w:ind w:firstLine="141"/>
        <w:jc w:val="both"/>
      </w:pPr>
      <w:r w:rsidRPr="0008671D">
        <w:t>Администрацией поселка проводится системная целенаправленная работа по развитию малого и среднего предпринимательства, основным инструментом которой является разработка и реализация муниципальных программ в сфере малого и среднего предпринимательства.</w:t>
      </w:r>
    </w:p>
    <w:p w14:paraId="08F882C7" w14:textId="77777777" w:rsidR="009B064C" w:rsidRPr="0008671D" w:rsidRDefault="009B064C" w:rsidP="009B064C">
      <w:pPr>
        <w:jc w:val="both"/>
      </w:pPr>
      <w:r w:rsidRPr="0008671D">
        <w:tab/>
      </w:r>
      <w:r w:rsidRPr="0008671D">
        <w:rPr>
          <w:highlight w:val="white"/>
        </w:rPr>
        <w:t>В рамках, действующих с 2009 года программ по поддержке и развитию малого предпринимательства в городском поселении "Поселок Айхал" разработана нормативная правовая база, оказывается информационная, финансовая и имущественная поддержка для СМП.</w:t>
      </w:r>
    </w:p>
    <w:p w14:paraId="40BDBF3F" w14:textId="77777777" w:rsidR="009B064C" w:rsidRPr="0008671D" w:rsidRDefault="009B064C" w:rsidP="009B064C">
      <w:pPr>
        <w:jc w:val="both"/>
      </w:pPr>
      <w:r w:rsidRPr="0008671D">
        <w:tab/>
        <w:t xml:space="preserve">Основанием для разработки настоящей Программы является </w:t>
      </w:r>
      <w:hyperlink r:id="rId47" w:history="1">
        <w:r w:rsidRPr="0008671D">
          <w:t>Федеральный закон</w:t>
        </w:r>
      </w:hyperlink>
      <w:r w:rsidRPr="0008671D">
        <w:t xml:space="preserve"> от 24 июля 2007 года № 209-ФЗ «О развитии малого и среднего предпринимательства в Российской Федерации» и </w:t>
      </w:r>
      <w:hyperlink r:id="rId48" w:history="1">
        <w:r w:rsidRPr="0008671D">
          <w:t>Закон</w:t>
        </w:r>
      </w:hyperlink>
      <w:r w:rsidRPr="0008671D">
        <w:t xml:space="preserve"> Республики Саха (Якутия) от 29 декабря 2008 года 645-З № 179 – IV «О развитии малого и среднего предпринимательства в Республики Саха (Якутия)».</w:t>
      </w:r>
    </w:p>
    <w:p w14:paraId="4A5E9B25" w14:textId="77777777" w:rsidR="009B064C" w:rsidRPr="0008671D" w:rsidRDefault="009B064C" w:rsidP="009B064C">
      <w:pPr>
        <w:jc w:val="both"/>
      </w:pPr>
      <w:r w:rsidRPr="0008671D">
        <w:t xml:space="preserve">       Анализ реализации муниципальной программы развития малого и среднего предпринимательства в предыдущих периодах, изучение потребностей хозяйствующих субъектов и передового опыта поддержки </w:t>
      </w:r>
      <w:r w:rsidRPr="0008671D">
        <w:lastRenderedPageBreak/>
        <w:t>малого и среднего предпринимательства других территорий были учтены при составлении настоящей программы.</w:t>
      </w:r>
    </w:p>
    <w:p w14:paraId="2A72AA51" w14:textId="77777777" w:rsidR="009B064C" w:rsidRPr="0008671D" w:rsidRDefault="009B064C" w:rsidP="009B064C">
      <w:pPr>
        <w:ind w:firstLine="567"/>
        <w:jc w:val="both"/>
      </w:pPr>
      <w:r w:rsidRPr="0008671D">
        <w:t>Ежегодно в поселковом бюджете предусматриваются финансовые средства на поддержку малого и среднего бизнеса. Осуществляется активное взаимодействие с муниципальным районом «Мирнинский район» по привлечению средств государственного бюджета на развитие предпринимательства в ГП «Поселок Айхал».</w:t>
      </w:r>
    </w:p>
    <w:p w14:paraId="0BFCB108" w14:textId="77777777" w:rsidR="009B064C" w:rsidRPr="0008671D" w:rsidRDefault="009B064C" w:rsidP="009B064C">
      <w:pPr>
        <w:ind w:firstLine="567"/>
        <w:jc w:val="both"/>
      </w:pPr>
      <w:r w:rsidRPr="0008671D">
        <w:t>В период 2017-2020 гг. 20 субъектам малого предпринимательства была оказана финансовая поддержка на общую сумму 10069,49 тыс. рублей, в том числе за счет средств бюджета городского поселения «Поселок Айхал» -  2015,19 тыс. рублей. На 2021 год в поселковом бюджете предусмотрено 150,0 тыс. рублей. Предприятия, получившие поддержку, осуществляют деятельность в сфере обрабатывающих производств, физкультурно-оздоровительной деятельности, производства, предоставления социальных и бытовых услуг.</w:t>
      </w:r>
    </w:p>
    <w:p w14:paraId="78203DF2" w14:textId="77777777" w:rsidR="009B064C" w:rsidRPr="0008671D" w:rsidRDefault="009B064C" w:rsidP="009B064C">
      <w:pPr>
        <w:spacing w:before="75" w:after="75"/>
        <w:contextualSpacing/>
        <w:jc w:val="both"/>
        <w:rPr>
          <w:b/>
        </w:rPr>
      </w:pPr>
      <w:r w:rsidRPr="0008671D">
        <w:t xml:space="preserve">       В экономически сложном 2020 году, СМСП ГП «Поселок Айхал» имели возможность получить со финансирование из государственного бюджета Республики Саха (Якутия) на мероприятие «Оказание финансовой поддержки в рамках муниципальной программы развитие малого и среднего предпринимательства, в том числе поддержки СМП, занимающихся социально значимыми видами деятельности». Материальную и финансовую помощь в рамках данной программы получили 8 юридических лиц, общая сумма со финансирования составила 7 329 748 (Семь миллионов триста двадцать девять тысяч семьсот сорок восемь) рублей 94 копейки.  В результате оказания финансовой поддержки субъектами социального предпринимательства приобретено производственное оборудование, возмещена часть затрат на коммунальные платежи и аренду, а также сохранены рабочие места социально уязвимой категории работников.</w:t>
      </w:r>
    </w:p>
    <w:p w14:paraId="07F5560B" w14:textId="77777777" w:rsidR="009B064C" w:rsidRPr="0008671D" w:rsidRDefault="009B064C" w:rsidP="009B064C">
      <w:pPr>
        <w:jc w:val="both"/>
        <w:rPr>
          <w:spacing w:val="2"/>
          <w:highlight w:val="white"/>
        </w:rPr>
      </w:pPr>
      <w:r w:rsidRPr="0008671D">
        <w:t xml:space="preserve">       Одним из важных элементов повышения деловой активности является работа Координационного совета при Главе ГП «Поселок Айхал» по развитию малого и среднего предпринимательства (далее – Координационный совет).  Координационный совет является постоянно действующим совещательным органом, осуществляющим деятельность в соответствии с Положением, утвержденным поселковым Советом депутатов ГП «Поселок Айхал».</w:t>
      </w:r>
      <w:r w:rsidRPr="0008671D">
        <w:br/>
        <w:t xml:space="preserve">      В период с 2018 по 2020 год </w:t>
      </w:r>
      <w:r w:rsidRPr="0008671D">
        <w:rPr>
          <w:spacing w:val="2"/>
          <w:highlight w:val="white"/>
        </w:rPr>
        <w:t>регулярно проводятся заседания поселкового Координационного совета по развитию предпринимательства, в рамках которого обсуждаются и решаются актуальные для предпринимательства вопросы и проведен ряд информационно-консультационных мероприятий, как для участников МСП, так и заинтересованных граждан.</w:t>
      </w:r>
    </w:p>
    <w:p w14:paraId="69F2917A" w14:textId="77777777" w:rsidR="009B064C" w:rsidRPr="0008671D" w:rsidRDefault="009B064C" w:rsidP="009B064C">
      <w:pPr>
        <w:tabs>
          <w:tab w:val="left" w:pos="993"/>
        </w:tabs>
        <w:contextualSpacing/>
        <w:jc w:val="both"/>
      </w:pPr>
      <w:r w:rsidRPr="0008671D">
        <w:rPr>
          <w:spacing w:val="3"/>
        </w:rPr>
        <w:tab/>
        <w:t xml:space="preserve">    На официальном сайте ГП «Поселок Айхал» (</w:t>
      </w:r>
      <w:hyperlink r:id="rId49" w:history="1">
        <w:r w:rsidRPr="0008671D">
          <w:rPr>
            <w:rStyle w:val="a9"/>
            <w:spacing w:val="3"/>
          </w:rPr>
          <w:t>https://мо-айхал.рф/</w:t>
        </w:r>
      </w:hyperlink>
      <w:r w:rsidRPr="0008671D">
        <w:rPr>
          <w:spacing w:val="3"/>
        </w:rPr>
        <w:t xml:space="preserve"> ) в разделе  «Экономика» (</w:t>
      </w:r>
      <w:hyperlink r:id="rId50" w:history="1">
        <w:r w:rsidRPr="0008671D">
          <w:rPr>
            <w:rStyle w:val="a9"/>
            <w:spacing w:val="3"/>
          </w:rPr>
          <w:t>https://мо-айхал.рф/yekonomika/</w:t>
        </w:r>
      </w:hyperlink>
      <w:r w:rsidRPr="0008671D">
        <w:rPr>
          <w:spacing w:val="3"/>
        </w:rPr>
        <w:t xml:space="preserve"> ) регулярно размещается </w:t>
      </w:r>
      <w:r w:rsidRPr="0008671D">
        <w:t xml:space="preserve">информация по вопросам предпринимательства, в том числе нормативно-правовые акты, объявления о конкурсах, встречах, и т.п. </w:t>
      </w:r>
      <w:r w:rsidRPr="0008671D">
        <w:rPr>
          <w:spacing w:val="3"/>
        </w:rPr>
        <w:t xml:space="preserve">Также в </w:t>
      </w:r>
      <w:r w:rsidRPr="0008671D">
        <w:t xml:space="preserve"> соответствии с Федеральным законом от 24.07.2007  № 209-ФЗ «О развитии малого и среднего предпринимательства в Российской Федерации» ведется реестр субъектов малого и среднего предпринимательства - получателей  поддержки, регулярно обновляемый на официальном сайте администрации поселка. </w:t>
      </w:r>
    </w:p>
    <w:p w14:paraId="19C3D8FA" w14:textId="77777777" w:rsidR="009B064C" w:rsidRPr="0008671D" w:rsidRDefault="009B064C" w:rsidP="009B064C">
      <w:pPr>
        <w:tabs>
          <w:tab w:val="left" w:pos="993"/>
        </w:tabs>
        <w:contextualSpacing/>
        <w:jc w:val="both"/>
      </w:pPr>
      <w:r w:rsidRPr="0008671D">
        <w:tab/>
        <w:t>Руководствуясь Указом Главы Республики Саха (Якутия) от 17 марта 2020 г. № 1055 «О введении режима повышенной готовности на территории Республики Саха (Якутия) и мерах по противодействию распространению новой коронавирусной инфекции (COVID-19)», Указом Главы Республики Саха (Якутия) от  24 марта 2020 г. № 1075 «О первоочередных мерах поддержки субъектов малого и среднего предпринимательства, оказавшихся в зоне риска в связи с угрозой распространения новой коронавирусной инфекции (COVID-19) в Республике Саха (Якутия)», Уставом ГП «Поселок Айхал» в период ограничений связанных с угрозой распространения  новой коронавирусной инфекции (COVID-19) Администрацией ГП «Поселок Айхал»  были приняты меры муниципальной поддержки бизнеса, оказавшегося  в зоне риска:</w:t>
      </w:r>
    </w:p>
    <w:p w14:paraId="0967B8A1" w14:textId="77777777" w:rsidR="009B064C" w:rsidRPr="0008671D" w:rsidRDefault="009B064C" w:rsidP="00DA306B">
      <w:pPr>
        <w:pStyle w:val="a6"/>
        <w:numPr>
          <w:ilvl w:val="0"/>
          <w:numId w:val="73"/>
        </w:numPr>
        <w:spacing w:before="0" w:beforeAutospacing="0" w:after="75" w:afterAutospacing="0" w:line="276" w:lineRule="auto"/>
        <w:ind w:left="0" w:firstLine="0"/>
        <w:contextualSpacing/>
        <w:jc w:val="both"/>
      </w:pPr>
      <w:r w:rsidRPr="0008671D">
        <w:t xml:space="preserve">предоставление отсрочки по уплате арендных платежей и не начисления пеней и штрафов за просроченную задолженность по арендным платежам с 17 марта 2020 года на период действия Указом Главы Республики Саха (Якутия) от 24 марта 2020 года № 1075 «О первоочередных мерах поддержки субъектов малого и среднего предпринимательства, оказавшихся в зоне риска в связи с угрозой </w:t>
      </w:r>
      <w:r w:rsidRPr="0008671D">
        <w:lastRenderedPageBreak/>
        <w:t>распространения новой коронавирусной инфекции (COVID-19) в Республике Саха (Якутия)для субъектов малого и среднего предпринимательства – арендаторов муниципального имущества.</w:t>
      </w:r>
    </w:p>
    <w:p w14:paraId="6B22A8BD" w14:textId="77777777" w:rsidR="009B064C" w:rsidRPr="0008671D" w:rsidRDefault="009B064C" w:rsidP="00DA306B">
      <w:pPr>
        <w:pStyle w:val="af1"/>
        <w:numPr>
          <w:ilvl w:val="0"/>
          <w:numId w:val="73"/>
        </w:numPr>
        <w:spacing w:after="0" w:line="240" w:lineRule="auto"/>
        <w:ind w:left="0" w:firstLine="0"/>
        <w:jc w:val="both"/>
        <w:rPr>
          <w:rFonts w:ascii="Times New Roman" w:hAnsi="Times New Roman"/>
        </w:rPr>
      </w:pPr>
      <w:r w:rsidRPr="0008671D">
        <w:rPr>
          <w:rFonts w:ascii="Times New Roman" w:hAnsi="Times New Roman"/>
        </w:rPr>
        <w:t>снижение размера арендных платежей до фактически понесенных затрат на коммунальные платежи с 17 марта 2020 года, на период действия Указа Главы Республики Саха (Якутия) от 24 марта 2020 года № 1075 «О первоочередных мерах поддержки субъектов малого и среднего предпринимательства, оказавшихся в зоне риска в связи с угрозой распространения новой коронавирусной инфекции (COVID-19) в Республике Саха (Якутия)для субъектов малого и среднего предпринимательства, занятых в сфере общественного питания</w:t>
      </w:r>
    </w:p>
    <w:p w14:paraId="2BB059F7" w14:textId="77777777" w:rsidR="009B064C" w:rsidRPr="0008671D" w:rsidRDefault="009B064C" w:rsidP="009B064C">
      <w:pPr>
        <w:pStyle w:val="a6"/>
        <w:spacing w:before="0" w:after="75"/>
        <w:contextualSpacing/>
        <w:jc w:val="both"/>
      </w:pPr>
      <w:r w:rsidRPr="0008671D">
        <w:t xml:space="preserve"> Решение сессии поселкового Совета депутатов ГП «Поселок Айхал» от 6 апреля 2020 года № 42-6 «О первоочередных мерах поддержки субъектов малого и среднего предпринимательства, оказавшихся в зоне риска в связи с угрозой распространения новой коронавирусной инфекции (COVID-19) на территории городского поселения «Поселок Айхал» муниципального района «Мирнинский </w:t>
      </w:r>
      <w:proofErr w:type="gramStart"/>
      <w:r w:rsidRPr="0008671D">
        <w:t>район»  Республики</w:t>
      </w:r>
      <w:proofErr w:type="gramEnd"/>
      <w:r w:rsidRPr="0008671D">
        <w:t xml:space="preserve"> Саха (Якутия)</w:t>
      </w:r>
    </w:p>
    <w:p w14:paraId="27782396" w14:textId="77777777" w:rsidR="009B064C" w:rsidRPr="0008671D" w:rsidRDefault="009B064C" w:rsidP="009B064C">
      <w:pPr>
        <w:pStyle w:val="a6"/>
        <w:spacing w:before="0" w:after="75"/>
        <w:contextualSpacing/>
        <w:jc w:val="both"/>
        <w:rPr>
          <w:highlight w:val="white"/>
        </w:rPr>
      </w:pPr>
      <w:r w:rsidRPr="0008671D">
        <w:rPr>
          <w:highlight w:val="white"/>
        </w:rPr>
        <w:t xml:space="preserve">       На территории Мирнинского района успешно действует инфраструктура поддержки малого и среднего предпринимательства:</w:t>
      </w:r>
    </w:p>
    <w:p w14:paraId="46F9F693" w14:textId="77777777" w:rsidR="009B064C" w:rsidRPr="0008671D" w:rsidRDefault="009B064C" w:rsidP="009B064C">
      <w:pPr>
        <w:pStyle w:val="a6"/>
        <w:spacing w:before="0" w:after="75"/>
        <w:contextualSpacing/>
        <w:jc w:val="both"/>
      </w:pPr>
      <w:bookmarkStart w:id="20" w:name="_Hlk82286968"/>
      <w:r w:rsidRPr="0008671D">
        <w:rPr>
          <w:highlight w:val="white"/>
        </w:rPr>
        <w:t xml:space="preserve">- </w:t>
      </w:r>
      <w:r w:rsidRPr="0008671D">
        <w:t>муниципальное автономное учреждение «Центр развития предпринимательства занятости и туризма» МР «Мирнинский район»;</w:t>
      </w:r>
      <w:r w:rsidRPr="0008671D">
        <w:tab/>
      </w:r>
    </w:p>
    <w:p w14:paraId="7E75515F" w14:textId="77777777" w:rsidR="009B064C" w:rsidRPr="0008671D" w:rsidRDefault="009B064C" w:rsidP="009B064C">
      <w:pPr>
        <w:pStyle w:val="a6"/>
        <w:spacing w:before="0" w:after="75"/>
        <w:contextualSpacing/>
        <w:jc w:val="both"/>
        <w:rPr>
          <w:rStyle w:val="af9"/>
          <w:b w:val="0"/>
        </w:rPr>
      </w:pPr>
      <w:r w:rsidRPr="0008671D">
        <w:t xml:space="preserve">          -</w:t>
      </w:r>
      <w:r w:rsidRPr="0008671D">
        <w:rPr>
          <w:rStyle w:val="af9"/>
        </w:rPr>
        <w:t xml:space="preserve"> НКО «Муниципальный фонд развития Мирнинского района»;</w:t>
      </w:r>
    </w:p>
    <w:p w14:paraId="75BF9FE5" w14:textId="77777777" w:rsidR="009B064C" w:rsidRPr="0008671D" w:rsidRDefault="009B064C" w:rsidP="009B064C">
      <w:pPr>
        <w:pStyle w:val="a6"/>
        <w:spacing w:before="0" w:after="75"/>
        <w:contextualSpacing/>
        <w:jc w:val="both"/>
        <w:rPr>
          <w:rStyle w:val="af9"/>
          <w:b w:val="0"/>
        </w:rPr>
      </w:pPr>
      <w:r w:rsidRPr="0008671D">
        <w:t xml:space="preserve">          - </w:t>
      </w:r>
      <w:r w:rsidRPr="0008671D">
        <w:rPr>
          <w:rStyle w:val="af9"/>
        </w:rPr>
        <w:t>Представитель «Мой бизнес» в Мирнинском районе.</w:t>
      </w:r>
      <w:bookmarkEnd w:id="20"/>
    </w:p>
    <w:p w14:paraId="53661418" w14:textId="77777777" w:rsidR="009B064C" w:rsidRPr="0008671D" w:rsidRDefault="009B064C" w:rsidP="009B064C">
      <w:pPr>
        <w:pStyle w:val="a6"/>
        <w:spacing w:before="0" w:after="75"/>
        <w:contextualSpacing/>
        <w:jc w:val="both"/>
      </w:pPr>
      <w:r w:rsidRPr="0008671D">
        <w:t xml:space="preserve">       Основными целями деятельности институтов поддержки являются: создание благоприятных условий для развития СМП, стимулирование создания новых рабочих мест, поддержка производства промышленных и продовольственных товаров на территории Мирнинского района.</w:t>
      </w:r>
    </w:p>
    <w:p w14:paraId="0E1DB8F5" w14:textId="77777777" w:rsidR="009B064C" w:rsidRPr="0008671D" w:rsidRDefault="009B064C" w:rsidP="009B064C">
      <w:pPr>
        <w:pStyle w:val="a6"/>
        <w:spacing w:before="0" w:after="75"/>
        <w:contextualSpacing/>
        <w:jc w:val="both"/>
      </w:pPr>
      <w:r w:rsidRPr="0008671D">
        <w:t xml:space="preserve">       Данные институты выполняют комплектные задачи по оказанию информационных, консультационных и образовательных услуг предпринимателям и населению района, по бухгалтерской поддержке и составлению финансовой отчетности, тендерному сопровождению (получение электронных подписей, участие в торгах, аукционах) на электронных площадках, предоставление займов в целях оказания поддержки субъектам малого и среднего предпринимательства.</w:t>
      </w:r>
    </w:p>
    <w:p w14:paraId="254D597C" w14:textId="77777777" w:rsidR="009B064C" w:rsidRPr="0008671D" w:rsidRDefault="009B064C" w:rsidP="00DA306B">
      <w:pPr>
        <w:pStyle w:val="af1"/>
        <w:numPr>
          <w:ilvl w:val="1"/>
          <w:numId w:val="6"/>
        </w:numPr>
        <w:tabs>
          <w:tab w:val="left" w:pos="1134"/>
        </w:tabs>
        <w:overflowPunct w:val="0"/>
        <w:autoSpaceDE w:val="0"/>
        <w:autoSpaceDN w:val="0"/>
        <w:adjustRightInd w:val="0"/>
        <w:spacing w:after="0" w:line="240" w:lineRule="auto"/>
        <w:ind w:left="0" w:firstLine="567"/>
        <w:jc w:val="both"/>
        <w:textAlignment w:val="baseline"/>
        <w:outlineLvl w:val="0"/>
        <w:rPr>
          <w:rFonts w:ascii="Times New Roman" w:hAnsi="Times New Roman"/>
          <w:b/>
        </w:rPr>
      </w:pPr>
      <w:r w:rsidRPr="0008671D">
        <w:rPr>
          <w:rFonts w:ascii="Times New Roman" w:hAnsi="Times New Roman"/>
          <w:b/>
        </w:rPr>
        <w:t>Характеристика имеющейся проблемы</w:t>
      </w:r>
    </w:p>
    <w:p w14:paraId="236EB2A8" w14:textId="77777777" w:rsidR="009B064C" w:rsidRPr="0008671D" w:rsidRDefault="009B064C" w:rsidP="009B064C">
      <w:pPr>
        <w:ind w:firstLine="567"/>
        <w:jc w:val="both"/>
      </w:pPr>
      <w:r w:rsidRPr="0008671D">
        <w:t xml:space="preserve">Малый и средний бизнес во все времена остается и будет весьма динамичным, быстро адаптируемым под условия потребительского спроса, но реалии таковы, что природно-географические и социально-экономические условия приполярной территории во многом тормозят процессы развития предпринимательства. При составлении характеристик имеющихся проблем развития МСП ГП «Поселок Айхал» следует обратить особое внимание на ряд причин: </w:t>
      </w:r>
    </w:p>
    <w:p w14:paraId="68C88AE1" w14:textId="77777777" w:rsidR="009B064C" w:rsidRPr="0008671D" w:rsidRDefault="009B064C" w:rsidP="00DA306B">
      <w:pPr>
        <w:widowControl/>
        <w:numPr>
          <w:ilvl w:val="0"/>
          <w:numId w:val="74"/>
        </w:numPr>
        <w:autoSpaceDE/>
        <w:autoSpaceDN/>
        <w:adjustRightInd/>
        <w:ind w:left="0" w:firstLine="66"/>
        <w:jc w:val="both"/>
      </w:pPr>
      <w:r w:rsidRPr="0008671D">
        <w:t xml:space="preserve">Сезонность и значительная логистическая отдаленность от основных, крупных центров закупки сырья и приобретения товаров для развития бизнеса, что предполагает под собой высокие транспортные расходы на транспортировку (как с другими регионами России, так и внутрирайонным сообщением); </w:t>
      </w:r>
    </w:p>
    <w:p w14:paraId="7084CE40" w14:textId="77777777" w:rsidR="009B064C" w:rsidRPr="0008671D" w:rsidRDefault="009B064C" w:rsidP="00DA306B">
      <w:pPr>
        <w:widowControl/>
        <w:numPr>
          <w:ilvl w:val="0"/>
          <w:numId w:val="74"/>
        </w:numPr>
        <w:autoSpaceDE/>
        <w:autoSpaceDN/>
        <w:adjustRightInd/>
        <w:ind w:left="0" w:firstLine="0"/>
        <w:jc w:val="both"/>
      </w:pPr>
      <w:r w:rsidRPr="0008671D">
        <w:t>Высокая степень монополизированности экономики, при высокой себестоимости и низкой конкурентоспособности продукции (товаров, услуг) субъектов малого и среднего предпринимательства - ограниченный рынок сбыта при низкой производительности труда.</w:t>
      </w:r>
    </w:p>
    <w:p w14:paraId="31E95866" w14:textId="77777777" w:rsidR="009B064C" w:rsidRPr="0008671D" w:rsidRDefault="009B064C" w:rsidP="00DA306B">
      <w:pPr>
        <w:pStyle w:val="a6"/>
        <w:numPr>
          <w:ilvl w:val="0"/>
          <w:numId w:val="74"/>
        </w:numPr>
        <w:spacing w:before="0" w:beforeAutospacing="0" w:after="75" w:afterAutospacing="0"/>
        <w:ind w:left="0" w:firstLine="0"/>
        <w:contextualSpacing/>
        <w:jc w:val="both"/>
      </w:pPr>
      <w:r w:rsidRPr="0008671D">
        <w:t>Суровые природно-климатические условия и наличие мерзлоты, предполагают высокие затраты на содержание производственных и бытовых помещений, что отражается ростом тарифов ЖКХ, затрат на энергоресурсы и комплексное обслуживание рабочих помещений;</w:t>
      </w:r>
    </w:p>
    <w:p w14:paraId="5FF1114D" w14:textId="77777777" w:rsidR="009B064C" w:rsidRPr="0008671D" w:rsidRDefault="009B064C" w:rsidP="009B064C">
      <w:pPr>
        <w:contextualSpacing/>
        <w:jc w:val="both"/>
      </w:pPr>
      <w:r w:rsidRPr="0008671D">
        <w:t xml:space="preserve">4.          Увеличение конкурентного спроса на интернет-магазины, товары и услуги до потребителя посредством интернет-ресурсов, курьерской доставки и через посредников: транспортные компании, Почта России, что напрямую конкурирует с местными субъектами СМСП и снижает их заинтересованность в расширении на территории поселка; </w:t>
      </w:r>
    </w:p>
    <w:p w14:paraId="3E31A56B" w14:textId="77777777" w:rsidR="009B064C" w:rsidRPr="0008671D" w:rsidRDefault="009B064C" w:rsidP="009B064C">
      <w:pPr>
        <w:contextualSpacing/>
        <w:jc w:val="both"/>
      </w:pPr>
      <w:r w:rsidRPr="0008671D">
        <w:t>5.       Зачастую затрудняет развитие малого бизнеса низкий уровень подготовки многих руководителей малого и среднего предпринимательства и индивидуальных предпринимателей в вопросах правового, финансового, налогового законодательства и недостаток квалифицированных кадров для осуществления их подготовки (образовательной деятельности), что также обусловлено отдаленность от научно-</w:t>
      </w:r>
      <w:r w:rsidRPr="0008671D">
        <w:lastRenderedPageBreak/>
        <w:t>производственных и учебных комбинатов;</w:t>
      </w:r>
    </w:p>
    <w:p w14:paraId="11A3C9AC" w14:textId="77777777" w:rsidR="009B064C" w:rsidRPr="0008671D" w:rsidRDefault="009B064C" w:rsidP="009B064C">
      <w:pPr>
        <w:contextualSpacing/>
        <w:jc w:val="both"/>
      </w:pPr>
      <w:r w:rsidRPr="0008671D">
        <w:t>6.       Проблема привлечения финансовых ресурсов характеризуется высокими процентными ставками, необходимостью залогового обеспечения, что является неприемлемым для стартующего и производственного бизнеса.</w:t>
      </w:r>
    </w:p>
    <w:p w14:paraId="537C901E" w14:textId="77777777" w:rsidR="009B064C" w:rsidRPr="0008671D" w:rsidRDefault="009B064C" w:rsidP="009B064C">
      <w:pPr>
        <w:jc w:val="both"/>
      </w:pPr>
      <w:r w:rsidRPr="0008671D">
        <w:t xml:space="preserve">         Подводя итоги развития предпринимательства в ГП «Поселок Айхал», приведем краткий анализ основных конкурентных преимуществ и проблем, оказывающих влияние на развитие данной сферы в районе с элементами SWOT-анализа (Таблица 3).</w:t>
      </w:r>
    </w:p>
    <w:p w14:paraId="6CB1B76C" w14:textId="77777777" w:rsidR="009B064C" w:rsidRPr="0008671D" w:rsidRDefault="009B064C" w:rsidP="009B064C">
      <w:pPr>
        <w:ind w:left="567"/>
        <w:jc w:val="both"/>
        <w:rPr>
          <w:b/>
        </w:rPr>
      </w:pPr>
      <w:r w:rsidRPr="0008671D">
        <w:rPr>
          <w:b/>
        </w:rPr>
        <w:t>Таблица 3. SWOT-анализ основных конкурентных преимуществ и проблем развития предпринимательства ГП «Поселок Айхал»</w:t>
      </w:r>
    </w:p>
    <w:tbl>
      <w:tblPr>
        <w:tblW w:w="9781" w:type="dxa"/>
        <w:tblInd w:w="137" w:type="dxa"/>
        <w:tblLayout w:type="fixed"/>
        <w:tblLook w:val="04A0" w:firstRow="1" w:lastRow="0" w:firstColumn="1" w:lastColumn="0" w:noHBand="0" w:noVBand="1"/>
      </w:tblPr>
      <w:tblGrid>
        <w:gridCol w:w="4678"/>
        <w:gridCol w:w="5103"/>
      </w:tblGrid>
      <w:tr w:rsidR="009B064C" w:rsidRPr="0008671D" w14:paraId="37B356DA" w14:textId="77777777" w:rsidTr="008D757A">
        <w:tc>
          <w:tcPr>
            <w:tcW w:w="4678" w:type="dxa"/>
            <w:tcBorders>
              <w:top w:val="single" w:sz="4" w:space="0" w:color="000000"/>
              <w:left w:val="single" w:sz="4" w:space="0" w:color="000000"/>
              <w:bottom w:val="single" w:sz="4" w:space="0" w:color="000000"/>
              <w:right w:val="nil"/>
            </w:tcBorders>
          </w:tcPr>
          <w:p w14:paraId="78D692FB" w14:textId="77777777" w:rsidR="009B064C" w:rsidRPr="0008671D" w:rsidRDefault="009B064C" w:rsidP="008D757A">
            <w:pPr>
              <w:spacing w:line="276" w:lineRule="auto"/>
              <w:ind w:left="567"/>
              <w:jc w:val="center"/>
              <w:rPr>
                <w:b/>
              </w:rPr>
            </w:pPr>
            <w:r w:rsidRPr="0008671D">
              <w:rPr>
                <w:b/>
              </w:rPr>
              <w:t>Сильные стороны</w:t>
            </w:r>
          </w:p>
        </w:tc>
        <w:tc>
          <w:tcPr>
            <w:tcW w:w="5103" w:type="dxa"/>
            <w:tcBorders>
              <w:top w:val="single" w:sz="4" w:space="0" w:color="000000"/>
              <w:left w:val="single" w:sz="4" w:space="0" w:color="000000"/>
              <w:bottom w:val="single" w:sz="4" w:space="0" w:color="000000"/>
              <w:right w:val="single" w:sz="4" w:space="0" w:color="000000"/>
            </w:tcBorders>
          </w:tcPr>
          <w:p w14:paraId="5AD1A4FD" w14:textId="77777777" w:rsidR="009B064C" w:rsidRPr="0008671D" w:rsidRDefault="009B064C" w:rsidP="008D757A">
            <w:pPr>
              <w:spacing w:line="276" w:lineRule="auto"/>
              <w:ind w:left="567"/>
              <w:jc w:val="center"/>
              <w:rPr>
                <w:b/>
              </w:rPr>
            </w:pPr>
            <w:r w:rsidRPr="0008671D">
              <w:rPr>
                <w:b/>
              </w:rPr>
              <w:t>Слабые стороны</w:t>
            </w:r>
          </w:p>
        </w:tc>
      </w:tr>
      <w:tr w:rsidR="009B064C" w:rsidRPr="0008671D" w14:paraId="52A9BBC2" w14:textId="77777777" w:rsidTr="008D757A">
        <w:trPr>
          <w:trHeight w:val="70"/>
        </w:trPr>
        <w:tc>
          <w:tcPr>
            <w:tcW w:w="4678" w:type="dxa"/>
            <w:tcBorders>
              <w:top w:val="single" w:sz="4" w:space="0" w:color="000000"/>
              <w:left w:val="single" w:sz="4" w:space="0" w:color="000000"/>
              <w:bottom w:val="single" w:sz="4" w:space="0" w:color="000000"/>
              <w:right w:val="nil"/>
            </w:tcBorders>
          </w:tcPr>
          <w:p w14:paraId="7617B3F9" w14:textId="77777777" w:rsidR="009B064C" w:rsidRPr="0008671D" w:rsidRDefault="009B064C" w:rsidP="00DA306B">
            <w:pPr>
              <w:pStyle w:val="af1"/>
              <w:numPr>
                <w:ilvl w:val="0"/>
                <w:numId w:val="75"/>
              </w:numPr>
              <w:spacing w:after="0"/>
              <w:ind w:left="34" w:firstLine="0"/>
              <w:jc w:val="both"/>
              <w:rPr>
                <w:rFonts w:ascii="Times New Roman" w:hAnsi="Times New Roman"/>
              </w:rPr>
            </w:pPr>
            <w:r w:rsidRPr="0008671D">
              <w:rPr>
                <w:rFonts w:ascii="Times New Roman" w:hAnsi="Times New Roman"/>
              </w:rPr>
              <w:t xml:space="preserve">Развитие малого и среднего предпринимательства является одним из приоритетных направлений развития экономики Республики Саха (Якутия); </w:t>
            </w:r>
          </w:p>
          <w:p w14:paraId="06603BF1" w14:textId="77777777" w:rsidR="009B064C" w:rsidRPr="0008671D" w:rsidRDefault="009B064C" w:rsidP="00DA306B">
            <w:pPr>
              <w:pStyle w:val="af1"/>
              <w:numPr>
                <w:ilvl w:val="0"/>
                <w:numId w:val="75"/>
              </w:numPr>
              <w:spacing w:after="0"/>
              <w:ind w:left="34" w:firstLine="0"/>
              <w:jc w:val="both"/>
              <w:rPr>
                <w:rFonts w:ascii="Times New Roman" w:hAnsi="Times New Roman"/>
              </w:rPr>
            </w:pPr>
            <w:r w:rsidRPr="0008671D">
              <w:rPr>
                <w:rFonts w:ascii="Times New Roman" w:hAnsi="Times New Roman"/>
              </w:rPr>
              <w:t>Положительная динамика оборота субъектов малого и среднего предпринимательства;</w:t>
            </w:r>
          </w:p>
          <w:p w14:paraId="34E82FFE" w14:textId="77777777" w:rsidR="009B064C" w:rsidRPr="0008671D" w:rsidRDefault="009B064C" w:rsidP="00DA306B">
            <w:pPr>
              <w:pStyle w:val="af1"/>
              <w:numPr>
                <w:ilvl w:val="0"/>
                <w:numId w:val="75"/>
              </w:numPr>
              <w:spacing w:after="0"/>
              <w:ind w:left="34" w:firstLine="0"/>
              <w:jc w:val="both"/>
              <w:rPr>
                <w:rFonts w:ascii="Times New Roman" w:hAnsi="Times New Roman"/>
              </w:rPr>
            </w:pPr>
            <w:r w:rsidRPr="0008671D">
              <w:rPr>
                <w:rFonts w:ascii="Times New Roman" w:hAnsi="Times New Roman"/>
              </w:rPr>
              <w:t xml:space="preserve">Рост среднесписочной численности работников сферы малого и среднего предпринимательства. </w:t>
            </w:r>
          </w:p>
          <w:p w14:paraId="4A85F9E4" w14:textId="77777777" w:rsidR="009B064C" w:rsidRPr="0008671D" w:rsidRDefault="009B064C" w:rsidP="00DA306B">
            <w:pPr>
              <w:pStyle w:val="af1"/>
              <w:numPr>
                <w:ilvl w:val="0"/>
                <w:numId w:val="75"/>
              </w:numPr>
              <w:spacing w:after="0"/>
              <w:ind w:left="34" w:firstLine="0"/>
              <w:jc w:val="both"/>
              <w:rPr>
                <w:rFonts w:ascii="Times New Roman" w:hAnsi="Times New Roman"/>
              </w:rPr>
            </w:pPr>
            <w:r w:rsidRPr="0008671D">
              <w:rPr>
                <w:rFonts w:ascii="Times New Roman" w:hAnsi="Times New Roman"/>
              </w:rPr>
              <w:t>Рост числа занятых в малом и среднем бизнесе;</w:t>
            </w:r>
          </w:p>
          <w:p w14:paraId="10D078C5" w14:textId="77777777" w:rsidR="009B064C" w:rsidRPr="0008671D" w:rsidRDefault="009B064C" w:rsidP="00DA306B">
            <w:pPr>
              <w:pStyle w:val="af1"/>
              <w:numPr>
                <w:ilvl w:val="0"/>
                <w:numId w:val="75"/>
              </w:numPr>
              <w:spacing w:after="0"/>
              <w:ind w:left="34" w:firstLine="0"/>
              <w:jc w:val="both"/>
              <w:rPr>
                <w:rFonts w:ascii="Times New Roman" w:hAnsi="Times New Roman"/>
              </w:rPr>
            </w:pPr>
            <w:r w:rsidRPr="0008671D">
              <w:rPr>
                <w:rFonts w:ascii="Times New Roman" w:hAnsi="Times New Roman"/>
              </w:rPr>
              <w:t xml:space="preserve">Рост инвестиций в основной капитал субъектов малого и среднего предпринимательства; </w:t>
            </w:r>
          </w:p>
          <w:p w14:paraId="28B5E859" w14:textId="77777777" w:rsidR="009B064C" w:rsidRPr="0008671D" w:rsidRDefault="009B064C" w:rsidP="00DA306B">
            <w:pPr>
              <w:pStyle w:val="af1"/>
              <w:numPr>
                <w:ilvl w:val="0"/>
                <w:numId w:val="75"/>
              </w:numPr>
              <w:spacing w:after="0"/>
              <w:ind w:left="34" w:firstLine="0"/>
              <w:jc w:val="both"/>
              <w:rPr>
                <w:rFonts w:ascii="Times New Roman" w:hAnsi="Times New Roman"/>
              </w:rPr>
            </w:pPr>
            <w:r w:rsidRPr="0008671D">
              <w:rPr>
                <w:rFonts w:ascii="Times New Roman" w:hAnsi="Times New Roman"/>
              </w:rPr>
              <w:t>Увеличение показателей производства продовольственных товаров;</w:t>
            </w:r>
          </w:p>
          <w:p w14:paraId="659F5C72" w14:textId="77777777" w:rsidR="009B064C" w:rsidRPr="0008671D" w:rsidRDefault="009B064C" w:rsidP="00DA306B">
            <w:pPr>
              <w:pStyle w:val="af1"/>
              <w:numPr>
                <w:ilvl w:val="0"/>
                <w:numId w:val="75"/>
              </w:numPr>
              <w:spacing w:after="0"/>
              <w:ind w:left="34" w:firstLine="0"/>
              <w:jc w:val="both"/>
              <w:rPr>
                <w:rFonts w:ascii="Times New Roman" w:hAnsi="Times New Roman"/>
              </w:rPr>
            </w:pPr>
            <w:r w:rsidRPr="0008671D">
              <w:rPr>
                <w:rFonts w:ascii="Times New Roman" w:hAnsi="Times New Roman"/>
              </w:rPr>
              <w:t>Наличие муниципальной программы развития предпринимательства.</w:t>
            </w:r>
          </w:p>
          <w:p w14:paraId="2DAA7182" w14:textId="77777777" w:rsidR="009B064C" w:rsidRPr="0008671D" w:rsidRDefault="009B064C" w:rsidP="00DA306B">
            <w:pPr>
              <w:pStyle w:val="af1"/>
              <w:numPr>
                <w:ilvl w:val="0"/>
                <w:numId w:val="75"/>
              </w:numPr>
              <w:spacing w:after="0"/>
              <w:ind w:left="34" w:firstLine="0"/>
              <w:jc w:val="both"/>
              <w:rPr>
                <w:rFonts w:ascii="Times New Roman" w:hAnsi="Times New Roman"/>
              </w:rPr>
            </w:pPr>
            <w:r w:rsidRPr="0008671D">
              <w:rPr>
                <w:rFonts w:ascii="Times New Roman" w:hAnsi="Times New Roman"/>
              </w:rPr>
              <w:t>Развитие инфраструктуры поддержки малого и среднего бизнеса:</w:t>
            </w:r>
          </w:p>
          <w:p w14:paraId="7ED157DF" w14:textId="77777777" w:rsidR="009B064C" w:rsidRPr="0008671D" w:rsidRDefault="009B064C" w:rsidP="00DA306B">
            <w:pPr>
              <w:pStyle w:val="af1"/>
              <w:numPr>
                <w:ilvl w:val="0"/>
                <w:numId w:val="75"/>
              </w:numPr>
              <w:spacing w:after="0"/>
              <w:ind w:left="34" w:firstLine="0"/>
              <w:jc w:val="both"/>
              <w:rPr>
                <w:rFonts w:ascii="Times New Roman" w:hAnsi="Times New Roman"/>
              </w:rPr>
            </w:pPr>
            <w:r w:rsidRPr="0008671D">
              <w:rPr>
                <w:rFonts w:ascii="Times New Roman" w:hAnsi="Times New Roman"/>
              </w:rPr>
              <w:t>Реализация Центром занятости программы «Содействие самозанятости населения».</w:t>
            </w:r>
          </w:p>
          <w:p w14:paraId="40250970" w14:textId="77777777" w:rsidR="009B064C" w:rsidRPr="0008671D" w:rsidRDefault="009B064C" w:rsidP="008D757A">
            <w:pPr>
              <w:pStyle w:val="af1"/>
              <w:ind w:left="34"/>
              <w:jc w:val="both"/>
              <w:rPr>
                <w:rFonts w:ascii="Times New Roman" w:hAnsi="Times New Roman"/>
              </w:rPr>
            </w:pPr>
          </w:p>
        </w:tc>
        <w:tc>
          <w:tcPr>
            <w:tcW w:w="5103" w:type="dxa"/>
            <w:tcBorders>
              <w:top w:val="single" w:sz="4" w:space="0" w:color="000000"/>
              <w:left w:val="single" w:sz="4" w:space="0" w:color="000000"/>
              <w:bottom w:val="single" w:sz="4" w:space="0" w:color="000000"/>
              <w:right w:val="single" w:sz="4" w:space="0" w:color="000000"/>
            </w:tcBorders>
          </w:tcPr>
          <w:p w14:paraId="67E7D83D" w14:textId="77777777" w:rsidR="009B064C" w:rsidRPr="0008671D" w:rsidRDefault="009B064C" w:rsidP="00DA306B">
            <w:pPr>
              <w:pStyle w:val="af1"/>
              <w:numPr>
                <w:ilvl w:val="0"/>
                <w:numId w:val="76"/>
              </w:numPr>
              <w:spacing w:after="0"/>
              <w:ind w:left="34" w:firstLine="0"/>
              <w:jc w:val="both"/>
              <w:rPr>
                <w:rFonts w:ascii="Times New Roman" w:hAnsi="Times New Roman"/>
              </w:rPr>
            </w:pPr>
            <w:r w:rsidRPr="0008671D">
              <w:rPr>
                <w:rFonts w:ascii="Times New Roman" w:hAnsi="Times New Roman"/>
              </w:rPr>
              <w:t>Экстремальные природно-климатические условия;</w:t>
            </w:r>
          </w:p>
          <w:p w14:paraId="445F9219" w14:textId="77777777" w:rsidR="009B064C" w:rsidRPr="0008671D" w:rsidRDefault="009B064C" w:rsidP="00DA306B">
            <w:pPr>
              <w:pStyle w:val="af1"/>
              <w:numPr>
                <w:ilvl w:val="0"/>
                <w:numId w:val="76"/>
              </w:numPr>
              <w:spacing w:after="0"/>
              <w:ind w:left="34" w:firstLine="0"/>
              <w:jc w:val="both"/>
              <w:rPr>
                <w:rFonts w:ascii="Times New Roman" w:hAnsi="Times New Roman"/>
              </w:rPr>
            </w:pPr>
            <w:r w:rsidRPr="0008671D">
              <w:rPr>
                <w:rFonts w:ascii="Times New Roman" w:hAnsi="Times New Roman"/>
                <w:b/>
              </w:rPr>
              <w:t>Снижающаяся</w:t>
            </w:r>
            <w:r w:rsidRPr="0008671D">
              <w:rPr>
                <w:rFonts w:ascii="Times New Roman" w:hAnsi="Times New Roman"/>
              </w:rPr>
              <w:t xml:space="preserve"> плотность населения, очаговый характер расселения, значительно влияющие на спрос, также обуславливающие ограниченный рынок сбыта. </w:t>
            </w:r>
          </w:p>
          <w:p w14:paraId="21749F2D" w14:textId="77777777" w:rsidR="009B064C" w:rsidRPr="0008671D" w:rsidRDefault="009B064C" w:rsidP="00DA306B">
            <w:pPr>
              <w:pStyle w:val="af1"/>
              <w:numPr>
                <w:ilvl w:val="0"/>
                <w:numId w:val="76"/>
              </w:numPr>
              <w:spacing w:after="0"/>
              <w:ind w:left="34" w:firstLine="0"/>
              <w:jc w:val="both"/>
              <w:rPr>
                <w:rFonts w:ascii="Times New Roman" w:hAnsi="Times New Roman"/>
              </w:rPr>
            </w:pPr>
            <w:r w:rsidRPr="0008671D">
              <w:rPr>
                <w:rFonts w:ascii="Times New Roman" w:hAnsi="Times New Roman"/>
              </w:rPr>
              <w:t xml:space="preserve">Отсутствие необходимой транспортной инфраструктуры, обуславливающее изолированность поселка от магистральных транспортных сетей и слабую внутреннюю доступность с сильной зависимостью от сезонного фактора. </w:t>
            </w:r>
          </w:p>
          <w:p w14:paraId="120B4FE0" w14:textId="77777777" w:rsidR="009B064C" w:rsidRPr="0008671D" w:rsidRDefault="009B064C" w:rsidP="00DA306B">
            <w:pPr>
              <w:pStyle w:val="af1"/>
              <w:numPr>
                <w:ilvl w:val="0"/>
                <w:numId w:val="76"/>
              </w:numPr>
              <w:spacing w:after="0"/>
              <w:ind w:left="34" w:firstLine="0"/>
              <w:jc w:val="both"/>
              <w:rPr>
                <w:rFonts w:ascii="Times New Roman" w:hAnsi="Times New Roman"/>
              </w:rPr>
            </w:pPr>
            <w:r w:rsidRPr="0008671D">
              <w:rPr>
                <w:rFonts w:ascii="Times New Roman" w:hAnsi="Times New Roman"/>
              </w:rPr>
              <w:t xml:space="preserve">Конкурирование местных субъектов СМСП с интернет </w:t>
            </w:r>
          </w:p>
          <w:p w14:paraId="570405A3" w14:textId="77777777" w:rsidR="009B064C" w:rsidRPr="0008671D" w:rsidRDefault="009B064C" w:rsidP="00DA306B">
            <w:pPr>
              <w:pStyle w:val="af1"/>
              <w:numPr>
                <w:ilvl w:val="0"/>
                <w:numId w:val="76"/>
              </w:numPr>
              <w:spacing w:after="0"/>
              <w:ind w:left="34" w:firstLine="0"/>
              <w:jc w:val="both"/>
              <w:rPr>
                <w:rFonts w:ascii="Times New Roman" w:hAnsi="Times New Roman"/>
              </w:rPr>
            </w:pPr>
            <w:r w:rsidRPr="0008671D">
              <w:rPr>
                <w:rFonts w:ascii="Times New Roman" w:hAnsi="Times New Roman"/>
              </w:rPr>
              <w:t xml:space="preserve">Низкая конкурентоспособность товаров и услуг субъектов малого и среднего предпринимательства. </w:t>
            </w:r>
          </w:p>
          <w:p w14:paraId="50592012" w14:textId="77777777" w:rsidR="009B064C" w:rsidRPr="0008671D" w:rsidRDefault="009B064C" w:rsidP="00DA306B">
            <w:pPr>
              <w:pStyle w:val="af1"/>
              <w:numPr>
                <w:ilvl w:val="0"/>
                <w:numId w:val="76"/>
              </w:numPr>
              <w:spacing w:after="0"/>
              <w:ind w:left="34" w:firstLine="0"/>
              <w:jc w:val="both"/>
              <w:rPr>
                <w:rFonts w:ascii="Times New Roman" w:hAnsi="Times New Roman"/>
              </w:rPr>
            </w:pPr>
            <w:r w:rsidRPr="0008671D">
              <w:rPr>
                <w:rFonts w:ascii="Times New Roman" w:hAnsi="Times New Roman"/>
              </w:rPr>
              <w:t xml:space="preserve">Высокие затраты субъектов малого и среднего предпринимательства на тепло-, электроэнергию, влияющие в дальнейшем на высокую себестоимость товаров и услуг. </w:t>
            </w:r>
          </w:p>
          <w:p w14:paraId="063034EC" w14:textId="77777777" w:rsidR="009B064C" w:rsidRPr="0008671D" w:rsidRDefault="009B064C" w:rsidP="00DA306B">
            <w:pPr>
              <w:pStyle w:val="af1"/>
              <w:numPr>
                <w:ilvl w:val="0"/>
                <w:numId w:val="76"/>
              </w:numPr>
              <w:spacing w:after="0"/>
              <w:ind w:left="34" w:firstLine="0"/>
              <w:jc w:val="both"/>
              <w:rPr>
                <w:rFonts w:ascii="Times New Roman" w:hAnsi="Times New Roman"/>
              </w:rPr>
            </w:pPr>
            <w:r w:rsidRPr="0008671D">
              <w:rPr>
                <w:rFonts w:ascii="Times New Roman" w:hAnsi="Times New Roman"/>
              </w:rPr>
              <w:t xml:space="preserve">Износ основных фондов. </w:t>
            </w:r>
          </w:p>
          <w:p w14:paraId="026B082C" w14:textId="77777777" w:rsidR="009B064C" w:rsidRPr="0008671D" w:rsidRDefault="009B064C" w:rsidP="00DA306B">
            <w:pPr>
              <w:pStyle w:val="af1"/>
              <w:numPr>
                <w:ilvl w:val="0"/>
                <w:numId w:val="76"/>
              </w:numPr>
              <w:spacing w:after="0"/>
              <w:ind w:left="34" w:firstLine="0"/>
              <w:jc w:val="both"/>
              <w:rPr>
                <w:rFonts w:ascii="Times New Roman" w:hAnsi="Times New Roman"/>
              </w:rPr>
            </w:pPr>
            <w:r w:rsidRPr="0008671D">
              <w:rPr>
                <w:rFonts w:ascii="Times New Roman" w:hAnsi="Times New Roman"/>
              </w:rPr>
              <w:t xml:space="preserve">Повышенные затраты в капитальном строительстве. </w:t>
            </w:r>
          </w:p>
          <w:p w14:paraId="5F252991" w14:textId="77777777" w:rsidR="009B064C" w:rsidRPr="0008671D" w:rsidRDefault="009B064C" w:rsidP="00DA306B">
            <w:pPr>
              <w:pStyle w:val="af1"/>
              <w:numPr>
                <w:ilvl w:val="0"/>
                <w:numId w:val="76"/>
              </w:numPr>
              <w:spacing w:after="0"/>
              <w:ind w:left="34" w:firstLine="0"/>
              <w:jc w:val="both"/>
              <w:rPr>
                <w:rFonts w:ascii="Times New Roman" w:hAnsi="Times New Roman"/>
              </w:rPr>
            </w:pPr>
            <w:r w:rsidRPr="0008671D">
              <w:rPr>
                <w:rFonts w:ascii="Times New Roman" w:hAnsi="Times New Roman"/>
              </w:rPr>
              <w:t>Недостаток финансовых ресурсов для субъектов малого и среднего бизнеса.</w:t>
            </w:r>
          </w:p>
          <w:p w14:paraId="2FB8989D" w14:textId="77777777" w:rsidR="009B064C" w:rsidRPr="0008671D" w:rsidRDefault="009B064C" w:rsidP="00DA306B">
            <w:pPr>
              <w:pStyle w:val="af1"/>
              <w:numPr>
                <w:ilvl w:val="0"/>
                <w:numId w:val="76"/>
              </w:numPr>
              <w:spacing w:after="0"/>
              <w:ind w:left="34" w:firstLine="0"/>
              <w:jc w:val="both"/>
              <w:rPr>
                <w:rFonts w:ascii="Times New Roman" w:hAnsi="Times New Roman"/>
              </w:rPr>
            </w:pPr>
            <w:r w:rsidRPr="0008671D">
              <w:rPr>
                <w:rFonts w:ascii="Times New Roman" w:hAnsi="Times New Roman"/>
              </w:rPr>
              <w:t>Недостаток квалифицированных кадров;</w:t>
            </w:r>
          </w:p>
          <w:p w14:paraId="57C38FF5" w14:textId="77777777" w:rsidR="009B064C" w:rsidRPr="0008671D" w:rsidRDefault="009B064C" w:rsidP="00DA306B">
            <w:pPr>
              <w:pStyle w:val="af1"/>
              <w:numPr>
                <w:ilvl w:val="0"/>
                <w:numId w:val="76"/>
              </w:numPr>
              <w:spacing w:after="0"/>
              <w:ind w:left="34" w:firstLine="0"/>
              <w:jc w:val="both"/>
              <w:rPr>
                <w:rFonts w:ascii="Times New Roman" w:hAnsi="Times New Roman"/>
              </w:rPr>
            </w:pPr>
            <w:r w:rsidRPr="0008671D">
              <w:rPr>
                <w:rFonts w:ascii="Times New Roman" w:hAnsi="Times New Roman"/>
              </w:rPr>
              <w:t>Наличие скрытой экономики в сфере малого и среднего предпринимательства («серая» заработная плата, сокрытие оборотов и пр.).</w:t>
            </w:r>
          </w:p>
          <w:p w14:paraId="04768A71" w14:textId="77777777" w:rsidR="009B064C" w:rsidRPr="0008671D" w:rsidRDefault="009B064C" w:rsidP="008D757A">
            <w:pPr>
              <w:spacing w:line="276" w:lineRule="auto"/>
              <w:ind w:left="34"/>
              <w:jc w:val="both"/>
            </w:pPr>
          </w:p>
        </w:tc>
      </w:tr>
      <w:tr w:rsidR="009B064C" w:rsidRPr="0008671D" w14:paraId="626BE283" w14:textId="77777777" w:rsidTr="008D757A">
        <w:tc>
          <w:tcPr>
            <w:tcW w:w="4678" w:type="dxa"/>
            <w:tcBorders>
              <w:top w:val="single" w:sz="4" w:space="0" w:color="000000"/>
              <w:left w:val="single" w:sz="4" w:space="0" w:color="000000"/>
              <w:bottom w:val="single" w:sz="4" w:space="0" w:color="000000"/>
              <w:right w:val="nil"/>
            </w:tcBorders>
          </w:tcPr>
          <w:p w14:paraId="5494EFD8" w14:textId="77777777" w:rsidR="009B064C" w:rsidRPr="0008671D" w:rsidRDefault="009B064C" w:rsidP="008D757A">
            <w:pPr>
              <w:spacing w:line="276" w:lineRule="auto"/>
              <w:ind w:left="567"/>
              <w:jc w:val="center"/>
              <w:rPr>
                <w:b/>
              </w:rPr>
            </w:pPr>
            <w:r w:rsidRPr="0008671D">
              <w:rPr>
                <w:b/>
              </w:rPr>
              <w:t>Возможности</w:t>
            </w:r>
          </w:p>
        </w:tc>
        <w:tc>
          <w:tcPr>
            <w:tcW w:w="5103" w:type="dxa"/>
            <w:tcBorders>
              <w:top w:val="single" w:sz="4" w:space="0" w:color="000000"/>
              <w:left w:val="single" w:sz="4" w:space="0" w:color="000000"/>
              <w:bottom w:val="single" w:sz="4" w:space="0" w:color="000000"/>
              <w:right w:val="single" w:sz="4" w:space="0" w:color="000000"/>
            </w:tcBorders>
          </w:tcPr>
          <w:p w14:paraId="70C220A9" w14:textId="77777777" w:rsidR="009B064C" w:rsidRPr="0008671D" w:rsidRDefault="009B064C" w:rsidP="008D757A">
            <w:pPr>
              <w:spacing w:line="276" w:lineRule="auto"/>
              <w:ind w:left="567"/>
              <w:jc w:val="center"/>
              <w:rPr>
                <w:b/>
              </w:rPr>
            </w:pPr>
            <w:r w:rsidRPr="0008671D">
              <w:rPr>
                <w:b/>
              </w:rPr>
              <w:t>Угрозы</w:t>
            </w:r>
          </w:p>
        </w:tc>
      </w:tr>
      <w:tr w:rsidR="009B064C" w:rsidRPr="0008671D" w14:paraId="6E116CD0" w14:textId="77777777" w:rsidTr="008D757A">
        <w:tc>
          <w:tcPr>
            <w:tcW w:w="4678" w:type="dxa"/>
            <w:tcBorders>
              <w:top w:val="single" w:sz="4" w:space="0" w:color="000000"/>
              <w:left w:val="single" w:sz="4" w:space="0" w:color="000000"/>
              <w:bottom w:val="single" w:sz="4" w:space="0" w:color="000000"/>
              <w:right w:val="nil"/>
            </w:tcBorders>
          </w:tcPr>
          <w:p w14:paraId="5FDDA3D0" w14:textId="77777777" w:rsidR="009B064C" w:rsidRPr="0008671D" w:rsidRDefault="009B064C" w:rsidP="00DA306B">
            <w:pPr>
              <w:pStyle w:val="af1"/>
              <w:numPr>
                <w:ilvl w:val="0"/>
                <w:numId w:val="77"/>
              </w:numPr>
              <w:spacing w:after="40"/>
              <w:ind w:left="34" w:right="-57" w:firstLine="0"/>
              <w:jc w:val="both"/>
              <w:rPr>
                <w:rFonts w:ascii="Times New Roman" w:hAnsi="Times New Roman"/>
              </w:rPr>
            </w:pPr>
            <w:r w:rsidRPr="0008671D">
              <w:rPr>
                <w:rFonts w:ascii="Times New Roman" w:hAnsi="Times New Roman"/>
              </w:rPr>
              <w:t>Наличие незанятого в экономике трудоспособного населения и возможность его вовлечения в производственную и социальную деятельность;</w:t>
            </w:r>
          </w:p>
          <w:p w14:paraId="54E255CD" w14:textId="77777777" w:rsidR="009B064C" w:rsidRPr="0008671D" w:rsidRDefault="009B064C" w:rsidP="00DA306B">
            <w:pPr>
              <w:pStyle w:val="af1"/>
              <w:numPr>
                <w:ilvl w:val="0"/>
                <w:numId w:val="77"/>
              </w:numPr>
              <w:spacing w:after="40"/>
              <w:ind w:left="34" w:right="-57" w:firstLine="0"/>
              <w:jc w:val="both"/>
              <w:rPr>
                <w:rFonts w:ascii="Times New Roman" w:hAnsi="Times New Roman"/>
              </w:rPr>
            </w:pPr>
            <w:r w:rsidRPr="0008671D">
              <w:rPr>
                <w:rFonts w:ascii="Times New Roman" w:hAnsi="Times New Roman"/>
              </w:rPr>
              <w:t>Создание рабочих мест, снижение уровня безработицы;</w:t>
            </w:r>
          </w:p>
          <w:p w14:paraId="0A028141" w14:textId="77777777" w:rsidR="009B064C" w:rsidRPr="0008671D" w:rsidRDefault="009B064C" w:rsidP="00DA306B">
            <w:pPr>
              <w:pStyle w:val="af1"/>
              <w:numPr>
                <w:ilvl w:val="0"/>
                <w:numId w:val="77"/>
              </w:numPr>
              <w:spacing w:after="40"/>
              <w:ind w:left="34" w:right="-57" w:firstLine="0"/>
              <w:jc w:val="both"/>
              <w:rPr>
                <w:rFonts w:ascii="Times New Roman" w:hAnsi="Times New Roman"/>
              </w:rPr>
            </w:pPr>
            <w:r w:rsidRPr="0008671D">
              <w:rPr>
                <w:rFonts w:ascii="Times New Roman" w:hAnsi="Times New Roman"/>
              </w:rPr>
              <w:lastRenderedPageBreak/>
              <w:t>Привлечение малого бизнеса к совместной работе с крупными предприятиями, на основе аутсорсинга;</w:t>
            </w:r>
          </w:p>
          <w:p w14:paraId="1D253DAF" w14:textId="77777777" w:rsidR="009B064C" w:rsidRPr="0008671D" w:rsidRDefault="009B064C" w:rsidP="00DA306B">
            <w:pPr>
              <w:pStyle w:val="af1"/>
              <w:numPr>
                <w:ilvl w:val="0"/>
                <w:numId w:val="77"/>
              </w:numPr>
              <w:spacing w:after="40"/>
              <w:ind w:left="34" w:right="-57" w:firstLine="0"/>
              <w:jc w:val="both"/>
              <w:rPr>
                <w:rFonts w:ascii="Times New Roman" w:hAnsi="Times New Roman"/>
              </w:rPr>
            </w:pPr>
            <w:r w:rsidRPr="0008671D">
              <w:rPr>
                <w:rFonts w:ascii="Times New Roman" w:hAnsi="Times New Roman"/>
              </w:rPr>
              <w:t>Повышение качества производимой продукции;</w:t>
            </w:r>
          </w:p>
          <w:p w14:paraId="38BC165A" w14:textId="77777777" w:rsidR="009B064C" w:rsidRPr="0008671D" w:rsidRDefault="009B064C" w:rsidP="00DA306B">
            <w:pPr>
              <w:pStyle w:val="af1"/>
              <w:numPr>
                <w:ilvl w:val="0"/>
                <w:numId w:val="77"/>
              </w:numPr>
              <w:spacing w:after="40"/>
              <w:ind w:left="34" w:right="-57" w:firstLine="0"/>
              <w:jc w:val="both"/>
              <w:rPr>
                <w:rFonts w:ascii="Times New Roman" w:hAnsi="Times New Roman"/>
              </w:rPr>
            </w:pPr>
            <w:r w:rsidRPr="0008671D">
              <w:rPr>
                <w:rFonts w:ascii="Times New Roman" w:hAnsi="Times New Roman"/>
              </w:rPr>
              <w:t>Рост эффективности производства.</w:t>
            </w:r>
          </w:p>
          <w:p w14:paraId="22B241E1" w14:textId="77777777" w:rsidR="009B064C" w:rsidRPr="0008671D" w:rsidRDefault="009B064C" w:rsidP="008D757A">
            <w:pPr>
              <w:spacing w:line="276" w:lineRule="auto"/>
              <w:ind w:left="34"/>
              <w:jc w:val="both"/>
            </w:pPr>
          </w:p>
        </w:tc>
        <w:tc>
          <w:tcPr>
            <w:tcW w:w="5103" w:type="dxa"/>
            <w:tcBorders>
              <w:top w:val="single" w:sz="4" w:space="0" w:color="000000"/>
              <w:left w:val="single" w:sz="4" w:space="0" w:color="000000"/>
              <w:bottom w:val="single" w:sz="4" w:space="0" w:color="000000"/>
              <w:right w:val="single" w:sz="4" w:space="0" w:color="000000"/>
            </w:tcBorders>
          </w:tcPr>
          <w:p w14:paraId="2B961DA5" w14:textId="77777777" w:rsidR="009B064C" w:rsidRPr="0008671D" w:rsidRDefault="009B064C" w:rsidP="00DA306B">
            <w:pPr>
              <w:pStyle w:val="af1"/>
              <w:numPr>
                <w:ilvl w:val="0"/>
                <w:numId w:val="78"/>
              </w:numPr>
              <w:spacing w:after="0"/>
              <w:ind w:left="34" w:right="-57" w:firstLine="0"/>
              <w:jc w:val="both"/>
              <w:rPr>
                <w:rFonts w:ascii="Times New Roman" w:hAnsi="Times New Roman"/>
              </w:rPr>
            </w:pPr>
            <w:r w:rsidRPr="0008671D">
              <w:rPr>
                <w:rFonts w:ascii="Times New Roman" w:hAnsi="Times New Roman"/>
              </w:rPr>
              <w:lastRenderedPageBreak/>
              <w:t>Рост числа безработных граждан;</w:t>
            </w:r>
          </w:p>
          <w:p w14:paraId="38FC12AA" w14:textId="77777777" w:rsidR="009B064C" w:rsidRPr="0008671D" w:rsidRDefault="009B064C" w:rsidP="00DA306B">
            <w:pPr>
              <w:pStyle w:val="af1"/>
              <w:numPr>
                <w:ilvl w:val="0"/>
                <w:numId w:val="78"/>
              </w:numPr>
              <w:spacing w:after="0"/>
              <w:ind w:left="34" w:right="-57" w:firstLine="0"/>
              <w:jc w:val="both"/>
              <w:rPr>
                <w:rFonts w:ascii="Times New Roman" w:hAnsi="Times New Roman"/>
              </w:rPr>
            </w:pPr>
            <w:r w:rsidRPr="0008671D">
              <w:rPr>
                <w:rFonts w:ascii="Times New Roman" w:hAnsi="Times New Roman"/>
              </w:rPr>
              <w:t>Усиление миграционного оттока населения трудоспособного возраста</w:t>
            </w:r>
          </w:p>
          <w:p w14:paraId="3964E7CA" w14:textId="77777777" w:rsidR="009B064C" w:rsidRPr="0008671D" w:rsidRDefault="009B064C" w:rsidP="00DA306B">
            <w:pPr>
              <w:pStyle w:val="af1"/>
              <w:numPr>
                <w:ilvl w:val="0"/>
                <w:numId w:val="78"/>
              </w:numPr>
              <w:spacing w:after="0"/>
              <w:ind w:left="34" w:right="-57" w:firstLine="0"/>
              <w:jc w:val="both"/>
              <w:rPr>
                <w:rFonts w:ascii="Times New Roman" w:hAnsi="Times New Roman"/>
              </w:rPr>
            </w:pPr>
            <w:r w:rsidRPr="0008671D">
              <w:rPr>
                <w:rFonts w:ascii="Times New Roman" w:hAnsi="Times New Roman"/>
              </w:rPr>
              <w:t>Уменьшение производства потребительских товаров, в том числе социально-значимых товаров, производимых субъектами малого и среднего предпринимательства.</w:t>
            </w:r>
          </w:p>
          <w:p w14:paraId="6F1CF6AA" w14:textId="77777777" w:rsidR="009B064C" w:rsidRPr="0008671D" w:rsidRDefault="009B064C" w:rsidP="00DA306B">
            <w:pPr>
              <w:pStyle w:val="af1"/>
              <w:numPr>
                <w:ilvl w:val="0"/>
                <w:numId w:val="78"/>
              </w:numPr>
              <w:spacing w:after="0"/>
              <w:ind w:left="34" w:right="-57" w:firstLine="0"/>
              <w:jc w:val="both"/>
              <w:rPr>
                <w:rFonts w:ascii="Times New Roman" w:hAnsi="Times New Roman"/>
              </w:rPr>
            </w:pPr>
            <w:r w:rsidRPr="0008671D">
              <w:rPr>
                <w:rFonts w:ascii="Times New Roman" w:hAnsi="Times New Roman"/>
              </w:rPr>
              <w:lastRenderedPageBreak/>
              <w:t>Повышение инвестиционных рисков.</w:t>
            </w:r>
          </w:p>
          <w:p w14:paraId="452FC022" w14:textId="77777777" w:rsidR="009B064C" w:rsidRPr="0008671D" w:rsidRDefault="009B064C" w:rsidP="00DA306B">
            <w:pPr>
              <w:pStyle w:val="af1"/>
              <w:numPr>
                <w:ilvl w:val="0"/>
                <w:numId w:val="78"/>
              </w:numPr>
              <w:spacing w:after="0"/>
              <w:ind w:left="34" w:right="-57" w:firstLine="0"/>
              <w:jc w:val="both"/>
              <w:rPr>
                <w:rFonts w:ascii="Times New Roman" w:hAnsi="Times New Roman"/>
              </w:rPr>
            </w:pPr>
            <w:r w:rsidRPr="0008671D">
              <w:rPr>
                <w:rFonts w:ascii="Times New Roman" w:hAnsi="Times New Roman"/>
              </w:rPr>
              <w:t>Снижение покупательской способности</w:t>
            </w:r>
          </w:p>
          <w:p w14:paraId="53EAB33D" w14:textId="77777777" w:rsidR="009B064C" w:rsidRPr="0008671D" w:rsidRDefault="009B064C" w:rsidP="00DA306B">
            <w:pPr>
              <w:pStyle w:val="af1"/>
              <w:numPr>
                <w:ilvl w:val="0"/>
                <w:numId w:val="78"/>
              </w:numPr>
              <w:spacing w:after="0"/>
              <w:ind w:left="34" w:right="-57" w:firstLine="0"/>
              <w:jc w:val="both"/>
              <w:rPr>
                <w:rFonts w:ascii="Times New Roman" w:hAnsi="Times New Roman"/>
              </w:rPr>
            </w:pPr>
            <w:r w:rsidRPr="0008671D">
              <w:rPr>
                <w:rFonts w:ascii="Times New Roman" w:hAnsi="Times New Roman"/>
              </w:rPr>
              <w:t>Конкурентный рост приобретения товаров и услуг посредством сети Интернет</w:t>
            </w:r>
          </w:p>
          <w:p w14:paraId="6DEB11A9" w14:textId="77777777" w:rsidR="009B064C" w:rsidRPr="0008671D" w:rsidRDefault="009B064C" w:rsidP="008D757A">
            <w:pPr>
              <w:spacing w:after="30" w:line="276" w:lineRule="auto"/>
              <w:ind w:left="34" w:right="-57"/>
              <w:jc w:val="both"/>
            </w:pPr>
          </w:p>
        </w:tc>
      </w:tr>
    </w:tbl>
    <w:p w14:paraId="2D886179" w14:textId="77777777" w:rsidR="009B064C" w:rsidRPr="0008671D" w:rsidRDefault="009B064C" w:rsidP="009B064C">
      <w:pPr>
        <w:pStyle w:val="a6"/>
        <w:spacing w:before="0" w:after="75"/>
        <w:contextualSpacing/>
        <w:jc w:val="both"/>
      </w:pPr>
      <w:r w:rsidRPr="0008671D">
        <w:lastRenderedPageBreak/>
        <w:t xml:space="preserve">       Указанные проблемы в значительной мере взаимосвязаны и обусловливают друг друга, поэтому для их решения необходим комплексный подход как на федеральном, региональном и муниципальном уровнях, так и в рамках межведомственного сотрудничества.</w:t>
      </w:r>
    </w:p>
    <w:p w14:paraId="641026D0" w14:textId="77777777" w:rsidR="009B064C" w:rsidRPr="0008671D" w:rsidRDefault="009B064C" w:rsidP="009B064C">
      <w:pPr>
        <w:pStyle w:val="a6"/>
        <w:spacing w:before="0" w:after="75"/>
        <w:contextualSpacing/>
        <w:jc w:val="both"/>
        <w:rPr>
          <w:highlight w:val="white"/>
        </w:rPr>
      </w:pPr>
      <w:r w:rsidRPr="0008671D">
        <w:rPr>
          <w:highlight w:val="white"/>
        </w:rPr>
        <w:t xml:space="preserve">       Муниципальная программа на предстоящий период 2022 - 2026 гг. предполагает объединение усилий и согласованность действий органов местного самоуправления, </w:t>
      </w:r>
      <w:r w:rsidRPr="0008671D">
        <w:t>государственной власти Республики Саха (Якутия),</w:t>
      </w:r>
      <w:r w:rsidRPr="0008671D">
        <w:rPr>
          <w:highlight w:val="white"/>
        </w:rPr>
        <w:t xml:space="preserve"> организаций, образующих инфраструктуру поддержки малого и среднего предпринимательства. Программа обобщает опыт, накопленный органами местного самоуправления по развитию и поддержке субъектов МСП, а также направлена на достижение целевых значений показателей национального проекта "Малое и среднее предпринимательство и поддержка индивидуальной предпринимательской инициативы».</w:t>
      </w:r>
    </w:p>
    <w:p w14:paraId="5AADDAD1" w14:textId="77777777" w:rsidR="009B064C" w:rsidRPr="0008671D" w:rsidRDefault="009B064C" w:rsidP="009B064C">
      <w:pPr>
        <w:pStyle w:val="af1"/>
        <w:overflowPunct w:val="0"/>
        <w:autoSpaceDE w:val="0"/>
        <w:autoSpaceDN w:val="0"/>
        <w:adjustRightInd w:val="0"/>
        <w:ind w:left="0"/>
        <w:jc w:val="center"/>
        <w:textAlignment w:val="baseline"/>
        <w:outlineLvl w:val="0"/>
        <w:rPr>
          <w:rFonts w:ascii="Times New Roman" w:hAnsi="Times New Roman"/>
          <w:b/>
        </w:rPr>
      </w:pPr>
      <w:r w:rsidRPr="0008671D">
        <w:rPr>
          <w:rFonts w:ascii="Times New Roman" w:hAnsi="Times New Roman"/>
          <w:b/>
        </w:rPr>
        <w:t>РАЗДЕЛ 2.</w:t>
      </w:r>
    </w:p>
    <w:p w14:paraId="5AB07B49" w14:textId="77777777" w:rsidR="009B064C" w:rsidRPr="0008671D" w:rsidRDefault="009B064C" w:rsidP="009B064C">
      <w:pPr>
        <w:tabs>
          <w:tab w:val="left" w:pos="1134"/>
        </w:tabs>
        <w:overflowPunct w:val="0"/>
        <w:jc w:val="center"/>
        <w:textAlignment w:val="baseline"/>
        <w:outlineLvl w:val="0"/>
        <w:rPr>
          <w:b/>
        </w:rPr>
      </w:pPr>
      <w:r w:rsidRPr="0008671D">
        <w:rPr>
          <w:b/>
        </w:rPr>
        <w:t>МЕХАНИЗМ РЕАЛИЗАЦИИ ПРОГРАММЫ</w:t>
      </w:r>
    </w:p>
    <w:p w14:paraId="3F7686EC" w14:textId="77777777" w:rsidR="009B064C" w:rsidRPr="0008671D" w:rsidRDefault="009B064C" w:rsidP="00DA306B">
      <w:pPr>
        <w:pStyle w:val="af1"/>
        <w:numPr>
          <w:ilvl w:val="1"/>
          <w:numId w:val="79"/>
        </w:numPr>
        <w:tabs>
          <w:tab w:val="left" w:pos="1134"/>
        </w:tabs>
        <w:overflowPunct w:val="0"/>
        <w:autoSpaceDE w:val="0"/>
        <w:autoSpaceDN w:val="0"/>
        <w:adjustRightInd w:val="0"/>
        <w:spacing w:after="0" w:line="240" w:lineRule="auto"/>
        <w:jc w:val="both"/>
        <w:textAlignment w:val="baseline"/>
        <w:outlineLvl w:val="0"/>
        <w:rPr>
          <w:rFonts w:ascii="Times New Roman" w:hAnsi="Times New Roman"/>
          <w:b/>
        </w:rPr>
      </w:pPr>
      <w:r w:rsidRPr="0008671D">
        <w:rPr>
          <w:rFonts w:ascii="Times New Roman" w:hAnsi="Times New Roman"/>
          <w:b/>
        </w:rPr>
        <w:t>Цели и задачи программы</w:t>
      </w:r>
    </w:p>
    <w:p w14:paraId="4122D8B0" w14:textId="77777777" w:rsidR="009B064C" w:rsidRPr="0008671D" w:rsidRDefault="009B064C" w:rsidP="009B064C">
      <w:pPr>
        <w:pStyle w:val="a6"/>
        <w:spacing w:before="0" w:after="0"/>
        <w:ind w:firstLine="708"/>
        <w:contextualSpacing/>
        <w:jc w:val="both"/>
      </w:pPr>
      <w:r w:rsidRPr="0008671D">
        <w:t>Малый и средний бизнес в Российской Федерации, будучи новым экономическим явлением 25 лет назад, в настоящее время состоялся и является важнейшим способом ведения предпринимательской деятельности как Республике Саха (Якутия), так и на территории ГП «Поселок Айхал». Малые и средние предприятия - хозяйствующие субъекты и рабочие места для граждан, значительная часть экономики, развития и привлекательности населенного пункта.</w:t>
      </w:r>
    </w:p>
    <w:p w14:paraId="70DFA051" w14:textId="77777777" w:rsidR="009B064C" w:rsidRPr="0008671D" w:rsidRDefault="009B064C" w:rsidP="009B064C">
      <w:pPr>
        <w:pStyle w:val="a6"/>
        <w:spacing w:before="0" w:after="0"/>
        <w:ind w:firstLine="708"/>
        <w:contextualSpacing/>
        <w:jc w:val="both"/>
      </w:pPr>
      <w:r w:rsidRPr="0008671D">
        <w:t xml:space="preserve">Федеральным законом от 06.10.2003 № 131-ФЗ «Об общих принципах организации местного самоуправления в Российской Федерации» к вопросам местного значения в рамках программы отнесены вопросы содействия развитию малого и среднего предпринимательства. </w:t>
      </w:r>
    </w:p>
    <w:p w14:paraId="4E162F19" w14:textId="77777777" w:rsidR="009B064C" w:rsidRPr="0008671D" w:rsidRDefault="009B064C" w:rsidP="009B064C">
      <w:pPr>
        <w:pStyle w:val="a6"/>
        <w:spacing w:before="0" w:after="0"/>
        <w:ind w:firstLine="708"/>
        <w:contextualSpacing/>
        <w:jc w:val="both"/>
        <w:rPr>
          <w:b/>
          <w:highlight w:val="white"/>
        </w:rPr>
      </w:pPr>
      <w:r w:rsidRPr="0008671D">
        <w:t xml:space="preserve">Правовое регулирование развития малого и среднего предпринимательства осуществляется        Федеральным </w:t>
      </w:r>
      <w:hyperlink r:id="rId51" w:history="1">
        <w:r w:rsidRPr="0008671D">
          <w:t>законом</w:t>
        </w:r>
      </w:hyperlink>
      <w:r w:rsidRPr="0008671D">
        <w:t xml:space="preserve"> от 24.07.2007 № 209-ФЗ «О развитии малого и среднего предпринимательства в Российской Федерации», Законом </w:t>
      </w:r>
      <w:r w:rsidRPr="0008671D">
        <w:rPr>
          <w:color w:val="0C0C0C"/>
        </w:rPr>
        <w:t>Республики Саха (Якутия) от 29.12.2008 645-З № 179-IV «О развитии малого и среднего предпринимательства в Республике Саха (Якутия)».</w:t>
      </w:r>
      <w:r w:rsidRPr="0008671D">
        <w:t xml:space="preserve"> Поставленные ниже цели и задачи напрямую удовлетворяют условия Государственной программы «Экономическое развитие и инновационная экономика» утверждена </w:t>
      </w:r>
      <w:hyperlink r:id="rId52" w:history="1">
        <w:r w:rsidRPr="0008671D">
          <w:t>постановлением Правительства Российской Федерации от 15 апреля 2014 г. № 316</w:t>
        </w:r>
      </w:hyperlink>
      <w:r w:rsidRPr="0008671D">
        <w:t>. Следует отметить, что одной из целей государственной программы «Развитие предпринимательства и туризма в Республике Саха (Якутия) на 2020 – 2024 годы» является создание стимулов и содействие формированию условий для развития субъектов малого и среднего предпринимательства на территории Республики Саха (Якутия).</w:t>
      </w:r>
    </w:p>
    <w:p w14:paraId="4419ACAC" w14:textId="77777777" w:rsidR="009B064C" w:rsidRPr="0008671D" w:rsidRDefault="009B064C" w:rsidP="009B064C">
      <w:pPr>
        <w:jc w:val="both"/>
      </w:pPr>
      <w:r w:rsidRPr="0008671D">
        <w:rPr>
          <w:b/>
        </w:rPr>
        <w:t xml:space="preserve">      Главной целью</w:t>
      </w:r>
      <w:r w:rsidRPr="0008671D">
        <w:t xml:space="preserve"> настоящей Муниципальной Программы является: создание и обеспечение благоприятных условий для развития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(далее также – самозанятые граждане) на территории поселка Айхал.</w:t>
      </w:r>
    </w:p>
    <w:p w14:paraId="28020D1D" w14:textId="77777777" w:rsidR="009B064C" w:rsidRPr="0008671D" w:rsidRDefault="009B064C" w:rsidP="009B064C">
      <w:pPr>
        <w:tabs>
          <w:tab w:val="left" w:pos="567"/>
        </w:tabs>
        <w:ind w:firstLine="540"/>
        <w:jc w:val="both"/>
      </w:pPr>
      <w:r w:rsidRPr="0008671D">
        <w:t xml:space="preserve"> Для достижения указанной цели необходимо решить следующие основные   задачи:</w:t>
      </w:r>
    </w:p>
    <w:p w14:paraId="71BDE813" w14:textId="77777777" w:rsidR="009B064C" w:rsidRPr="0008671D" w:rsidRDefault="009B064C" w:rsidP="00DA306B">
      <w:pPr>
        <w:pStyle w:val="af1"/>
        <w:numPr>
          <w:ilvl w:val="3"/>
          <w:numId w:val="80"/>
        </w:numPr>
        <w:tabs>
          <w:tab w:val="left" w:pos="1134"/>
        </w:tabs>
        <w:ind w:left="365"/>
        <w:jc w:val="both"/>
        <w:rPr>
          <w:rFonts w:ascii="Times New Roman" w:hAnsi="Times New Roman"/>
        </w:rPr>
      </w:pPr>
      <w:r w:rsidRPr="0008671D">
        <w:rPr>
          <w:rFonts w:ascii="Times New Roman" w:hAnsi="Times New Roman"/>
        </w:rPr>
        <w:t>Оказание финансовой поддержки субъектам малого и среднего предпринимательства, самозанятым гражданам»;</w:t>
      </w:r>
    </w:p>
    <w:p w14:paraId="1D7D193D" w14:textId="77777777" w:rsidR="009B064C" w:rsidRPr="0008671D" w:rsidRDefault="009B064C" w:rsidP="00DA306B">
      <w:pPr>
        <w:pStyle w:val="af1"/>
        <w:numPr>
          <w:ilvl w:val="3"/>
          <w:numId w:val="80"/>
        </w:numPr>
        <w:tabs>
          <w:tab w:val="left" w:pos="1134"/>
        </w:tabs>
        <w:ind w:left="365"/>
        <w:jc w:val="both"/>
        <w:rPr>
          <w:rFonts w:ascii="Times New Roman" w:hAnsi="Times New Roman"/>
        </w:rPr>
      </w:pPr>
      <w:r w:rsidRPr="0008671D">
        <w:rPr>
          <w:rFonts w:ascii="Times New Roman" w:hAnsi="Times New Roman"/>
        </w:rPr>
        <w:lastRenderedPageBreak/>
        <w:t>Оказание имущественной поддержки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w:t>
      </w:r>
    </w:p>
    <w:p w14:paraId="633E0835" w14:textId="77777777" w:rsidR="009B064C" w:rsidRPr="0008671D" w:rsidRDefault="009B064C" w:rsidP="00DA306B">
      <w:pPr>
        <w:pStyle w:val="af1"/>
        <w:numPr>
          <w:ilvl w:val="3"/>
          <w:numId w:val="80"/>
        </w:numPr>
        <w:tabs>
          <w:tab w:val="left" w:pos="1134"/>
        </w:tabs>
        <w:ind w:left="365"/>
        <w:jc w:val="both"/>
        <w:rPr>
          <w:rFonts w:ascii="Times New Roman" w:hAnsi="Times New Roman"/>
        </w:rPr>
      </w:pPr>
      <w:r w:rsidRPr="0008671D">
        <w:rPr>
          <w:rFonts w:ascii="Times New Roman" w:hAnsi="Times New Roman"/>
        </w:rPr>
        <w:t>Оказание информационной и консультационной поддержки субъектам малого и среднего предпринимательства и самозанятым гражданам.</w:t>
      </w:r>
    </w:p>
    <w:p w14:paraId="5DCDCB4B" w14:textId="77777777" w:rsidR="009B064C" w:rsidRPr="0008671D" w:rsidRDefault="009B064C" w:rsidP="009B064C">
      <w:pPr>
        <w:tabs>
          <w:tab w:val="left" w:pos="0"/>
        </w:tabs>
        <w:jc w:val="both"/>
        <w:rPr>
          <w:szCs w:val="22"/>
        </w:rPr>
      </w:pPr>
      <w:r w:rsidRPr="0008671D">
        <w:tab/>
      </w:r>
      <w:r w:rsidRPr="0008671D">
        <w:rPr>
          <w:szCs w:val="22"/>
        </w:rPr>
        <w:t>Учитывая социально-экономическую ситуацию, существующую структуру экономики поселка, приоритетными направлениями развития малого и среднего предпринимательства на территории городского поселения «Поселок Айхал» являются:</w:t>
      </w:r>
    </w:p>
    <w:p w14:paraId="3AFCE79E" w14:textId="77777777" w:rsidR="009B064C" w:rsidRPr="0008671D" w:rsidRDefault="009B064C" w:rsidP="009B064C">
      <w:pPr>
        <w:tabs>
          <w:tab w:val="left" w:pos="709"/>
        </w:tabs>
        <w:spacing w:before="16" w:line="247" w:lineRule="auto"/>
        <w:ind w:right="59"/>
        <w:jc w:val="both"/>
        <w:rPr>
          <w:b/>
          <w:szCs w:val="22"/>
        </w:rPr>
      </w:pPr>
      <w:r w:rsidRPr="0008671D">
        <w:rPr>
          <w:b/>
          <w:szCs w:val="22"/>
        </w:rPr>
        <w:t>Производство продукции, товаров:</w:t>
      </w:r>
    </w:p>
    <w:p w14:paraId="134E7D68" w14:textId="77777777" w:rsidR="009B064C" w:rsidRPr="0008671D" w:rsidRDefault="009B064C" w:rsidP="00DA306B">
      <w:pPr>
        <w:pStyle w:val="af1"/>
        <w:widowControl w:val="0"/>
        <w:numPr>
          <w:ilvl w:val="0"/>
          <w:numId w:val="48"/>
        </w:numPr>
        <w:tabs>
          <w:tab w:val="left" w:pos="709"/>
        </w:tabs>
        <w:autoSpaceDE w:val="0"/>
        <w:autoSpaceDN w:val="0"/>
        <w:spacing w:before="16" w:after="0" w:line="247" w:lineRule="auto"/>
        <w:ind w:right="59"/>
        <w:jc w:val="both"/>
        <w:rPr>
          <w:rFonts w:ascii="Times New Roman" w:hAnsi="Times New Roman"/>
        </w:rPr>
      </w:pPr>
      <w:r w:rsidRPr="0008671D">
        <w:rPr>
          <w:rFonts w:ascii="Times New Roman" w:hAnsi="Times New Roman"/>
        </w:rPr>
        <w:t>Производство хлеба и хлебобулочных изделий;</w:t>
      </w:r>
    </w:p>
    <w:p w14:paraId="452DAC90" w14:textId="77777777" w:rsidR="009B064C" w:rsidRPr="0008671D" w:rsidRDefault="009B064C" w:rsidP="00DA306B">
      <w:pPr>
        <w:pStyle w:val="af1"/>
        <w:widowControl w:val="0"/>
        <w:numPr>
          <w:ilvl w:val="0"/>
          <w:numId w:val="48"/>
        </w:numPr>
        <w:tabs>
          <w:tab w:val="left" w:pos="709"/>
        </w:tabs>
        <w:autoSpaceDE w:val="0"/>
        <w:autoSpaceDN w:val="0"/>
        <w:spacing w:before="16" w:after="0" w:line="247" w:lineRule="auto"/>
        <w:ind w:right="59"/>
        <w:jc w:val="both"/>
        <w:rPr>
          <w:rFonts w:ascii="Times New Roman" w:hAnsi="Times New Roman"/>
        </w:rPr>
      </w:pPr>
      <w:r w:rsidRPr="0008671D">
        <w:rPr>
          <w:rFonts w:ascii="Times New Roman" w:hAnsi="Times New Roman"/>
        </w:rPr>
        <w:t>Переработка молочной продукции;</w:t>
      </w:r>
    </w:p>
    <w:p w14:paraId="0441E97B" w14:textId="77777777" w:rsidR="009B064C" w:rsidRPr="0008671D" w:rsidRDefault="009B064C" w:rsidP="00DA306B">
      <w:pPr>
        <w:pStyle w:val="af1"/>
        <w:widowControl w:val="0"/>
        <w:numPr>
          <w:ilvl w:val="0"/>
          <w:numId w:val="48"/>
        </w:numPr>
        <w:tabs>
          <w:tab w:val="left" w:pos="709"/>
        </w:tabs>
        <w:autoSpaceDE w:val="0"/>
        <w:autoSpaceDN w:val="0"/>
        <w:spacing w:before="16" w:after="0" w:line="247" w:lineRule="auto"/>
        <w:ind w:right="59"/>
        <w:jc w:val="both"/>
        <w:rPr>
          <w:rFonts w:ascii="Times New Roman" w:hAnsi="Times New Roman"/>
        </w:rPr>
      </w:pPr>
      <w:r w:rsidRPr="0008671D">
        <w:rPr>
          <w:rFonts w:ascii="Times New Roman" w:hAnsi="Times New Roman"/>
        </w:rPr>
        <w:t>Производство полуфабрикатов;</w:t>
      </w:r>
    </w:p>
    <w:p w14:paraId="6FA6CD00" w14:textId="77777777" w:rsidR="009B064C" w:rsidRPr="0008671D" w:rsidRDefault="009B064C" w:rsidP="00DA306B">
      <w:pPr>
        <w:pStyle w:val="af1"/>
        <w:widowControl w:val="0"/>
        <w:numPr>
          <w:ilvl w:val="0"/>
          <w:numId w:val="48"/>
        </w:numPr>
        <w:tabs>
          <w:tab w:val="left" w:pos="709"/>
        </w:tabs>
        <w:autoSpaceDE w:val="0"/>
        <w:autoSpaceDN w:val="0"/>
        <w:spacing w:before="16" w:after="0" w:line="247" w:lineRule="auto"/>
        <w:ind w:right="59"/>
        <w:jc w:val="both"/>
        <w:rPr>
          <w:rFonts w:ascii="Times New Roman" w:hAnsi="Times New Roman"/>
        </w:rPr>
      </w:pPr>
      <w:r w:rsidRPr="0008671D">
        <w:rPr>
          <w:rFonts w:ascii="Times New Roman" w:hAnsi="Times New Roman"/>
        </w:rPr>
        <w:t>Переработка и консервирование рыбы, ракообразных и моллюсков;</w:t>
      </w:r>
    </w:p>
    <w:p w14:paraId="6D13777A" w14:textId="77777777" w:rsidR="009B064C" w:rsidRPr="0008671D" w:rsidRDefault="009B064C" w:rsidP="00DA306B">
      <w:pPr>
        <w:pStyle w:val="af1"/>
        <w:widowControl w:val="0"/>
        <w:numPr>
          <w:ilvl w:val="0"/>
          <w:numId w:val="48"/>
        </w:numPr>
        <w:tabs>
          <w:tab w:val="left" w:pos="709"/>
        </w:tabs>
        <w:autoSpaceDE w:val="0"/>
        <w:autoSpaceDN w:val="0"/>
        <w:spacing w:before="16" w:after="0" w:line="247" w:lineRule="auto"/>
        <w:ind w:right="59"/>
        <w:jc w:val="both"/>
        <w:rPr>
          <w:rFonts w:ascii="Times New Roman" w:hAnsi="Times New Roman"/>
        </w:rPr>
      </w:pPr>
      <w:r w:rsidRPr="0008671D">
        <w:rPr>
          <w:rFonts w:ascii="Times New Roman" w:hAnsi="Times New Roman"/>
        </w:rPr>
        <w:t>Производство в сфере общественного питания;</w:t>
      </w:r>
    </w:p>
    <w:p w14:paraId="1EDB748A" w14:textId="77777777" w:rsidR="009B064C" w:rsidRPr="0008671D" w:rsidRDefault="009B064C" w:rsidP="00DA306B">
      <w:pPr>
        <w:pStyle w:val="af1"/>
        <w:widowControl w:val="0"/>
        <w:numPr>
          <w:ilvl w:val="0"/>
          <w:numId w:val="48"/>
        </w:numPr>
        <w:tabs>
          <w:tab w:val="left" w:pos="709"/>
        </w:tabs>
        <w:autoSpaceDE w:val="0"/>
        <w:autoSpaceDN w:val="0"/>
        <w:spacing w:before="16" w:after="0" w:line="247" w:lineRule="auto"/>
        <w:ind w:right="59"/>
        <w:jc w:val="both"/>
        <w:rPr>
          <w:rFonts w:ascii="Times New Roman" w:hAnsi="Times New Roman"/>
        </w:rPr>
      </w:pPr>
      <w:r w:rsidRPr="0008671D">
        <w:rPr>
          <w:rFonts w:ascii="Times New Roman" w:hAnsi="Times New Roman"/>
        </w:rPr>
        <w:t>Производство традиционных сувениров, народно-художественного промысла и декоративно-прикладного искусства</w:t>
      </w:r>
    </w:p>
    <w:p w14:paraId="6412974A" w14:textId="77777777" w:rsidR="009B064C" w:rsidRPr="0008671D" w:rsidRDefault="009B064C" w:rsidP="00DA306B">
      <w:pPr>
        <w:pStyle w:val="af1"/>
        <w:widowControl w:val="0"/>
        <w:numPr>
          <w:ilvl w:val="0"/>
          <w:numId w:val="48"/>
        </w:numPr>
        <w:tabs>
          <w:tab w:val="left" w:pos="709"/>
        </w:tabs>
        <w:autoSpaceDE w:val="0"/>
        <w:autoSpaceDN w:val="0"/>
        <w:spacing w:before="16" w:after="0" w:line="247" w:lineRule="auto"/>
        <w:ind w:right="59"/>
        <w:jc w:val="both"/>
        <w:rPr>
          <w:rFonts w:ascii="Times New Roman" w:hAnsi="Times New Roman"/>
        </w:rPr>
      </w:pPr>
      <w:r w:rsidRPr="0008671D">
        <w:rPr>
          <w:rFonts w:ascii="Times New Roman" w:hAnsi="Times New Roman"/>
        </w:rPr>
        <w:t>Производство полиграфической продукции.</w:t>
      </w:r>
    </w:p>
    <w:p w14:paraId="3842E4D3" w14:textId="77777777" w:rsidR="009B064C" w:rsidRPr="0008671D" w:rsidRDefault="009B064C" w:rsidP="009B064C">
      <w:pPr>
        <w:tabs>
          <w:tab w:val="left" w:pos="709"/>
        </w:tabs>
        <w:spacing w:before="16" w:line="247" w:lineRule="auto"/>
        <w:ind w:right="59"/>
        <w:jc w:val="both"/>
      </w:pPr>
      <w:r w:rsidRPr="0008671D">
        <w:rPr>
          <w:b/>
        </w:rPr>
        <w:t>Социально значимые услуги:</w:t>
      </w:r>
    </w:p>
    <w:p w14:paraId="79513E8D" w14:textId="77777777" w:rsidR="009B064C" w:rsidRPr="0008671D" w:rsidRDefault="009B064C" w:rsidP="00DA306B">
      <w:pPr>
        <w:pStyle w:val="af1"/>
        <w:widowControl w:val="0"/>
        <w:numPr>
          <w:ilvl w:val="0"/>
          <w:numId w:val="49"/>
        </w:numPr>
        <w:tabs>
          <w:tab w:val="left" w:pos="1196"/>
        </w:tabs>
        <w:spacing w:after="0"/>
        <w:jc w:val="both"/>
        <w:rPr>
          <w:rFonts w:ascii="Times New Roman" w:hAnsi="Times New Roman"/>
        </w:rPr>
      </w:pPr>
      <w:r w:rsidRPr="0008671D">
        <w:rPr>
          <w:rFonts w:ascii="Times New Roman" w:hAnsi="Times New Roman"/>
        </w:rPr>
        <w:t xml:space="preserve">Услуги парикмахерские </w:t>
      </w:r>
    </w:p>
    <w:p w14:paraId="3CD9A780" w14:textId="77777777" w:rsidR="009B064C" w:rsidRPr="0008671D" w:rsidRDefault="009B064C" w:rsidP="00DA306B">
      <w:pPr>
        <w:pStyle w:val="af1"/>
        <w:widowControl w:val="0"/>
        <w:numPr>
          <w:ilvl w:val="0"/>
          <w:numId w:val="49"/>
        </w:numPr>
        <w:tabs>
          <w:tab w:val="left" w:pos="1196"/>
        </w:tabs>
        <w:spacing w:after="0"/>
        <w:jc w:val="both"/>
        <w:rPr>
          <w:rFonts w:ascii="Times New Roman" w:hAnsi="Times New Roman"/>
        </w:rPr>
      </w:pPr>
      <w:r w:rsidRPr="0008671D">
        <w:rPr>
          <w:rFonts w:ascii="Times New Roman" w:hAnsi="Times New Roman"/>
        </w:rPr>
        <w:t>Ремонт и пошив обуви</w:t>
      </w:r>
    </w:p>
    <w:p w14:paraId="04FBB225" w14:textId="77777777" w:rsidR="009B064C" w:rsidRPr="0008671D" w:rsidRDefault="009B064C" w:rsidP="00DA306B">
      <w:pPr>
        <w:pStyle w:val="af1"/>
        <w:widowControl w:val="0"/>
        <w:numPr>
          <w:ilvl w:val="0"/>
          <w:numId w:val="49"/>
        </w:numPr>
        <w:tabs>
          <w:tab w:val="left" w:pos="1196"/>
        </w:tabs>
        <w:spacing w:after="0"/>
        <w:jc w:val="both"/>
        <w:rPr>
          <w:rFonts w:ascii="Times New Roman" w:hAnsi="Times New Roman"/>
        </w:rPr>
      </w:pPr>
      <w:r w:rsidRPr="0008671D">
        <w:rPr>
          <w:rFonts w:ascii="Times New Roman" w:hAnsi="Times New Roman"/>
        </w:rPr>
        <w:t>Ремонт и пошив одежды</w:t>
      </w:r>
    </w:p>
    <w:p w14:paraId="46EDE459" w14:textId="77777777" w:rsidR="009B064C" w:rsidRPr="0008671D" w:rsidRDefault="009B064C" w:rsidP="00DA306B">
      <w:pPr>
        <w:pStyle w:val="af1"/>
        <w:widowControl w:val="0"/>
        <w:numPr>
          <w:ilvl w:val="0"/>
          <w:numId w:val="49"/>
        </w:numPr>
        <w:tabs>
          <w:tab w:val="left" w:pos="1196"/>
        </w:tabs>
        <w:spacing w:after="0"/>
        <w:jc w:val="both"/>
        <w:rPr>
          <w:rFonts w:ascii="Times New Roman" w:hAnsi="Times New Roman"/>
        </w:rPr>
      </w:pPr>
      <w:r w:rsidRPr="0008671D">
        <w:rPr>
          <w:rFonts w:ascii="Times New Roman" w:hAnsi="Times New Roman"/>
        </w:rPr>
        <w:t xml:space="preserve">Изготовление и ремонт мебели </w:t>
      </w:r>
    </w:p>
    <w:p w14:paraId="2F5DF8EF" w14:textId="77777777" w:rsidR="009B064C" w:rsidRPr="0008671D" w:rsidRDefault="009B064C" w:rsidP="00DA306B">
      <w:pPr>
        <w:pStyle w:val="af1"/>
        <w:widowControl w:val="0"/>
        <w:numPr>
          <w:ilvl w:val="0"/>
          <w:numId w:val="49"/>
        </w:numPr>
        <w:tabs>
          <w:tab w:val="left" w:pos="1196"/>
        </w:tabs>
        <w:spacing w:after="0"/>
        <w:jc w:val="both"/>
        <w:rPr>
          <w:rFonts w:ascii="Times New Roman" w:hAnsi="Times New Roman"/>
        </w:rPr>
      </w:pPr>
      <w:r w:rsidRPr="0008671D">
        <w:rPr>
          <w:rFonts w:ascii="Times New Roman" w:hAnsi="Times New Roman"/>
        </w:rPr>
        <w:t>Химчистка и крашение</w:t>
      </w:r>
    </w:p>
    <w:p w14:paraId="4323B10E" w14:textId="77777777" w:rsidR="009B064C" w:rsidRPr="0008671D" w:rsidRDefault="009B064C" w:rsidP="00DA306B">
      <w:pPr>
        <w:pStyle w:val="af1"/>
        <w:widowControl w:val="0"/>
        <w:numPr>
          <w:ilvl w:val="0"/>
          <w:numId w:val="49"/>
        </w:numPr>
        <w:tabs>
          <w:tab w:val="left" w:pos="1196"/>
        </w:tabs>
        <w:spacing w:after="0"/>
        <w:jc w:val="both"/>
        <w:rPr>
          <w:rFonts w:ascii="Times New Roman" w:hAnsi="Times New Roman"/>
        </w:rPr>
      </w:pPr>
      <w:r w:rsidRPr="0008671D">
        <w:rPr>
          <w:rFonts w:ascii="Times New Roman" w:hAnsi="Times New Roman"/>
        </w:rPr>
        <w:t>Ремонт бытовой техники</w:t>
      </w:r>
    </w:p>
    <w:p w14:paraId="4B4C43D2" w14:textId="77777777" w:rsidR="009B064C" w:rsidRPr="0008671D" w:rsidRDefault="009B064C" w:rsidP="00DA306B">
      <w:pPr>
        <w:pStyle w:val="af1"/>
        <w:widowControl w:val="0"/>
        <w:numPr>
          <w:ilvl w:val="0"/>
          <w:numId w:val="49"/>
        </w:numPr>
        <w:tabs>
          <w:tab w:val="left" w:pos="1196"/>
        </w:tabs>
        <w:spacing w:after="0"/>
        <w:jc w:val="both"/>
        <w:rPr>
          <w:rFonts w:ascii="Times New Roman" w:hAnsi="Times New Roman"/>
        </w:rPr>
      </w:pPr>
      <w:r w:rsidRPr="0008671D">
        <w:rPr>
          <w:rFonts w:ascii="Times New Roman" w:hAnsi="Times New Roman"/>
        </w:rPr>
        <w:t xml:space="preserve">Социальная сфера (здравоохранение, образование, </w:t>
      </w:r>
      <w:hyperlink r:id="rId53" w:history="1">
        <w:r w:rsidRPr="0008671D">
          <w:rPr>
            <w:rFonts w:ascii="Times New Roman" w:hAnsi="Times New Roman"/>
          </w:rPr>
          <w:t>деятельность в области спорта, отдыха и развлечений</w:t>
        </w:r>
      </w:hyperlink>
      <w:r w:rsidRPr="0008671D">
        <w:rPr>
          <w:rFonts w:ascii="Times New Roman" w:hAnsi="Times New Roman"/>
        </w:rPr>
        <w:t>)</w:t>
      </w:r>
    </w:p>
    <w:p w14:paraId="47D2B20B" w14:textId="77777777" w:rsidR="009B064C" w:rsidRPr="0008671D" w:rsidRDefault="009B064C" w:rsidP="00DA306B">
      <w:pPr>
        <w:pStyle w:val="af1"/>
        <w:widowControl w:val="0"/>
        <w:numPr>
          <w:ilvl w:val="0"/>
          <w:numId w:val="49"/>
        </w:numPr>
        <w:tabs>
          <w:tab w:val="left" w:pos="1196"/>
        </w:tabs>
        <w:spacing w:after="0"/>
        <w:jc w:val="both"/>
        <w:rPr>
          <w:rFonts w:ascii="Times New Roman" w:hAnsi="Times New Roman"/>
        </w:rPr>
      </w:pPr>
      <w:r w:rsidRPr="0008671D">
        <w:rPr>
          <w:rFonts w:ascii="Times New Roman" w:hAnsi="Times New Roman"/>
        </w:rPr>
        <w:t>Услуги по техническому обслуживанию и ремонту транспортных средств</w:t>
      </w:r>
    </w:p>
    <w:p w14:paraId="79053944" w14:textId="77777777" w:rsidR="009B064C" w:rsidRPr="0008671D" w:rsidRDefault="009B064C" w:rsidP="009B064C">
      <w:pPr>
        <w:tabs>
          <w:tab w:val="left" w:pos="709"/>
        </w:tabs>
        <w:spacing w:before="16" w:line="247" w:lineRule="auto"/>
        <w:ind w:right="59"/>
        <w:jc w:val="both"/>
        <w:rPr>
          <w:sz w:val="22"/>
          <w:szCs w:val="22"/>
        </w:rPr>
      </w:pPr>
      <w:r w:rsidRPr="0008671D">
        <w:rPr>
          <w:b/>
          <w:sz w:val="22"/>
          <w:szCs w:val="22"/>
        </w:rPr>
        <w:t>Туризм</w:t>
      </w:r>
    </w:p>
    <w:p w14:paraId="5872EDC6" w14:textId="77777777" w:rsidR="009B064C" w:rsidRPr="0008671D" w:rsidRDefault="009B064C" w:rsidP="009B064C">
      <w:pPr>
        <w:tabs>
          <w:tab w:val="left" w:pos="709"/>
        </w:tabs>
        <w:spacing w:before="16" w:line="247" w:lineRule="auto"/>
        <w:ind w:right="59"/>
        <w:jc w:val="both"/>
        <w:rPr>
          <w:sz w:val="22"/>
          <w:szCs w:val="22"/>
        </w:rPr>
      </w:pPr>
      <w:r w:rsidRPr="0008671D">
        <w:rPr>
          <w:b/>
          <w:sz w:val="22"/>
          <w:szCs w:val="22"/>
        </w:rPr>
        <w:t>Тепличное хозяйство</w:t>
      </w:r>
    </w:p>
    <w:p w14:paraId="4C189960" w14:textId="77777777" w:rsidR="009B064C" w:rsidRPr="0008671D" w:rsidRDefault="009B064C" w:rsidP="009B064C">
      <w:pPr>
        <w:tabs>
          <w:tab w:val="left" w:pos="709"/>
        </w:tabs>
        <w:spacing w:before="16" w:line="247" w:lineRule="auto"/>
        <w:ind w:right="59"/>
        <w:jc w:val="both"/>
        <w:rPr>
          <w:sz w:val="22"/>
          <w:szCs w:val="22"/>
        </w:rPr>
      </w:pPr>
      <w:r w:rsidRPr="0008671D">
        <w:rPr>
          <w:b/>
          <w:sz w:val="22"/>
          <w:szCs w:val="22"/>
        </w:rPr>
        <w:t>Придорожный сервис</w:t>
      </w:r>
    </w:p>
    <w:p w14:paraId="66C0C68C" w14:textId="77777777" w:rsidR="009B064C" w:rsidRPr="0008671D" w:rsidRDefault="009B064C" w:rsidP="009B064C">
      <w:pPr>
        <w:tabs>
          <w:tab w:val="left" w:pos="0"/>
        </w:tabs>
        <w:jc w:val="both"/>
        <w:rPr>
          <w:b/>
        </w:rPr>
      </w:pPr>
      <w:r w:rsidRPr="0008671D">
        <w:rPr>
          <w:b/>
          <w:sz w:val="22"/>
          <w:szCs w:val="22"/>
        </w:rPr>
        <w:t>Обновление фасадов торговых объектов в соответствии с утвержденным дизайн кодом п.Айхал</w:t>
      </w:r>
    </w:p>
    <w:p w14:paraId="0C8DDE6D" w14:textId="77777777" w:rsidR="009B064C" w:rsidRPr="0008671D" w:rsidRDefault="009B064C" w:rsidP="009B064C">
      <w:pPr>
        <w:tabs>
          <w:tab w:val="left" w:pos="0"/>
        </w:tabs>
        <w:jc w:val="both"/>
      </w:pPr>
      <w:r w:rsidRPr="0008671D">
        <w:t xml:space="preserve">       С учетом реализации всех мер поддержки субъектов малого и среднего предпринимательства, осуществляемых на территории поселка, прогнозируется положительная динамика развития малого и среднего предпринимательства в период реализации Программы с 2022 по 2027 год (включительно). </w:t>
      </w:r>
    </w:p>
    <w:p w14:paraId="399AAED9" w14:textId="77777777" w:rsidR="009B064C" w:rsidRPr="0008671D" w:rsidRDefault="009B064C" w:rsidP="009B064C">
      <w:pPr>
        <w:pStyle w:val="af1"/>
        <w:ind w:left="0"/>
        <w:jc w:val="both"/>
        <w:rPr>
          <w:rFonts w:ascii="Times New Roman" w:hAnsi="Times New Roman"/>
        </w:rPr>
      </w:pPr>
      <w:r w:rsidRPr="0008671D">
        <w:rPr>
          <w:rFonts w:ascii="Times New Roman" w:hAnsi="Times New Roman"/>
        </w:rPr>
        <w:t xml:space="preserve">      Социально-экономическими результатами реализации мероприятий настоящей Программы будут являться дальнейшее сохранение числа уже имеющихся СМСП и поступательное увеличение числа субъектов малого предпринимательства. </w:t>
      </w:r>
    </w:p>
    <w:p w14:paraId="7E329DF5" w14:textId="77777777" w:rsidR="009B064C" w:rsidRPr="0008671D" w:rsidRDefault="009B064C" w:rsidP="009B064C">
      <w:pPr>
        <w:pStyle w:val="af1"/>
        <w:ind w:left="0"/>
        <w:jc w:val="both"/>
        <w:rPr>
          <w:rFonts w:ascii="Times New Roman" w:hAnsi="Times New Roman"/>
        </w:rPr>
      </w:pPr>
      <w:r w:rsidRPr="0008671D">
        <w:rPr>
          <w:rFonts w:ascii="Times New Roman" w:hAnsi="Times New Roman"/>
        </w:rPr>
        <w:t xml:space="preserve">       Проведение эффективной последовательной политики в вопросах поддержки малого и среднего предпринимательства позволит улучшить благоприятные условия для его развития на территории ГП «Поселок Айхал».</w:t>
      </w:r>
    </w:p>
    <w:p w14:paraId="76E2CC1E" w14:textId="77777777" w:rsidR="009B064C" w:rsidRPr="0008671D" w:rsidRDefault="009B064C" w:rsidP="009B064C">
      <w:pPr>
        <w:jc w:val="both"/>
      </w:pPr>
      <w:r w:rsidRPr="0008671D">
        <w:t xml:space="preserve">      Оценка результатов реализации Программы будет осуществляться на основе индикаторов, оценивающих эффективность реализации отдельных задач Программы (Раздел 4).</w:t>
      </w:r>
    </w:p>
    <w:p w14:paraId="75BD8E83" w14:textId="77777777" w:rsidR="009B064C" w:rsidRPr="0008671D" w:rsidRDefault="009B064C" w:rsidP="009B064C">
      <w:pPr>
        <w:tabs>
          <w:tab w:val="left" w:pos="1134"/>
        </w:tabs>
        <w:overflowPunct w:val="0"/>
        <w:jc w:val="both"/>
        <w:textAlignment w:val="baseline"/>
        <w:outlineLvl w:val="0"/>
        <w:rPr>
          <w:b/>
        </w:rPr>
      </w:pPr>
    </w:p>
    <w:p w14:paraId="04111BEC" w14:textId="77777777" w:rsidR="009B064C" w:rsidRPr="0008671D" w:rsidRDefault="009B064C" w:rsidP="00DA306B">
      <w:pPr>
        <w:pStyle w:val="af1"/>
        <w:numPr>
          <w:ilvl w:val="1"/>
          <w:numId w:val="79"/>
        </w:numPr>
        <w:tabs>
          <w:tab w:val="left" w:pos="1134"/>
        </w:tabs>
        <w:overflowPunct w:val="0"/>
        <w:autoSpaceDE w:val="0"/>
        <w:autoSpaceDN w:val="0"/>
        <w:adjustRightInd w:val="0"/>
        <w:spacing w:after="0" w:line="240" w:lineRule="auto"/>
        <w:jc w:val="both"/>
        <w:textAlignment w:val="baseline"/>
        <w:outlineLvl w:val="0"/>
        <w:rPr>
          <w:rFonts w:ascii="Times New Roman" w:hAnsi="Times New Roman"/>
          <w:b/>
        </w:rPr>
      </w:pPr>
      <w:r w:rsidRPr="0008671D">
        <w:rPr>
          <w:rFonts w:ascii="Times New Roman" w:hAnsi="Times New Roman"/>
          <w:b/>
        </w:rPr>
        <w:t>Общий порядок реализации программы</w:t>
      </w:r>
    </w:p>
    <w:p w14:paraId="1F68E89B" w14:textId="77777777" w:rsidR="009B064C" w:rsidRPr="0008671D" w:rsidRDefault="009B064C" w:rsidP="009B064C">
      <w:pPr>
        <w:ind w:firstLine="720"/>
        <w:jc w:val="both"/>
      </w:pPr>
      <w:r w:rsidRPr="0008671D">
        <w:t>Мероприятия Программы разработаны на основе анализа реализации предыдущих аналогичных программ, реализованных в поселке Айхал, тенденций развития сферы малого и среднего предпринимательства и существующей практики поддержки бизнеса, а также с учетом федеральных и региональных проектов развитие предпринимательства. Мероприятия поддержки распределены на три основных направления: поддержка самозанятых, поддержка начинающих предпринимателей (предакселерация) и развитие действующих предпринимателей (акселерация).</w:t>
      </w:r>
    </w:p>
    <w:p w14:paraId="16B03ACF" w14:textId="77777777" w:rsidR="009B064C" w:rsidRPr="0008671D" w:rsidRDefault="009B064C" w:rsidP="009B064C">
      <w:pPr>
        <w:pStyle w:val="ConsPlusNormal"/>
        <w:ind w:firstLine="567"/>
        <w:jc w:val="both"/>
        <w:rPr>
          <w:rFonts w:ascii="Times New Roman" w:hAnsi="Times New Roman" w:cs="Times New Roman"/>
          <w:sz w:val="24"/>
          <w:szCs w:val="24"/>
        </w:rPr>
      </w:pPr>
      <w:r w:rsidRPr="0008671D">
        <w:rPr>
          <w:rFonts w:ascii="Times New Roman" w:hAnsi="Times New Roman" w:cs="Times New Roman"/>
          <w:sz w:val="24"/>
          <w:szCs w:val="24"/>
        </w:rPr>
        <w:lastRenderedPageBreak/>
        <w:t>Для достижения цели муниципальной программы и решения задач реализуются основные мероприятия муниципальной программы.</w:t>
      </w:r>
    </w:p>
    <w:p w14:paraId="01CCC908" w14:textId="77777777" w:rsidR="009B064C" w:rsidRPr="0008671D" w:rsidRDefault="009B064C" w:rsidP="009B064C">
      <w:pPr>
        <w:ind w:firstLine="567"/>
        <w:jc w:val="both"/>
      </w:pPr>
      <w:r w:rsidRPr="0008671D">
        <w:rPr>
          <w:b/>
        </w:rPr>
        <w:t>В рамках задачи 1 «Оказание финансовой поддержки субъектам малого и среднего предпринимательства, самозанятым гражданам»</w:t>
      </w:r>
      <w:r w:rsidRPr="0008671D">
        <w:t xml:space="preserve"> планируются следующие мероприятия:</w:t>
      </w:r>
    </w:p>
    <w:p w14:paraId="2848E35E" w14:textId="77777777" w:rsidR="009B064C" w:rsidRPr="0008671D" w:rsidRDefault="009B064C" w:rsidP="00DA306B">
      <w:pPr>
        <w:pStyle w:val="af1"/>
        <w:numPr>
          <w:ilvl w:val="0"/>
          <w:numId w:val="81"/>
        </w:numPr>
        <w:spacing w:after="0" w:line="240" w:lineRule="auto"/>
        <w:jc w:val="both"/>
        <w:rPr>
          <w:rFonts w:ascii="Times New Roman" w:hAnsi="Times New Roman"/>
        </w:rPr>
      </w:pPr>
      <w:r w:rsidRPr="0008671D">
        <w:rPr>
          <w:rFonts w:ascii="Times New Roman" w:hAnsi="Times New Roman"/>
        </w:rPr>
        <w:t>Мероприятие – «Субсидирование части затрат, понесенных юридическими лицами, индивидуальными предпринимателями, а также физическими лицами, применяющими специальный налоговый режим «Налог на профессиональный доход» на модернизацию (приобретение и обновление) производственного оборудования, связанного с производством продукции, а также связанного с оказанием услуг»</w:t>
      </w:r>
    </w:p>
    <w:p w14:paraId="0F474E1E" w14:textId="77777777" w:rsidR="009B064C" w:rsidRPr="0008671D" w:rsidRDefault="009B064C" w:rsidP="00DA306B">
      <w:pPr>
        <w:pStyle w:val="af1"/>
        <w:numPr>
          <w:ilvl w:val="0"/>
          <w:numId w:val="81"/>
        </w:numPr>
        <w:spacing w:after="0" w:line="240" w:lineRule="auto"/>
        <w:jc w:val="both"/>
        <w:rPr>
          <w:rFonts w:ascii="Times New Roman" w:hAnsi="Times New Roman"/>
        </w:rPr>
      </w:pPr>
      <w:r w:rsidRPr="0008671D">
        <w:rPr>
          <w:rFonts w:ascii="Times New Roman" w:hAnsi="Times New Roman"/>
        </w:rPr>
        <w:t xml:space="preserve">Мероприятие – «Субсидирование части </w:t>
      </w:r>
      <w:proofErr w:type="gramStart"/>
      <w:r w:rsidRPr="0008671D">
        <w:rPr>
          <w:rFonts w:ascii="Times New Roman" w:hAnsi="Times New Roman"/>
        </w:rPr>
        <w:t>затрат</w:t>
      </w:r>
      <w:proofErr w:type="gramEnd"/>
      <w:r w:rsidRPr="0008671D">
        <w:rPr>
          <w:rFonts w:ascii="Times New Roman" w:hAnsi="Times New Roman"/>
        </w:rPr>
        <w:t xml:space="preserve"> понесенных субъектами малого и среднего предпринимательства, а также физическими лицами, применяющими специальный налоговый режим «Налог на профессиональный доход» на возмещение затрат по обновлению фасадов торговых объектов в соответствии с утвержденным дизайн кодом п.Айхал»</w:t>
      </w:r>
    </w:p>
    <w:p w14:paraId="3D8C8B86" w14:textId="77777777" w:rsidR="009B064C" w:rsidRPr="0008671D" w:rsidRDefault="009B064C" w:rsidP="00DA306B">
      <w:pPr>
        <w:pStyle w:val="af1"/>
        <w:numPr>
          <w:ilvl w:val="0"/>
          <w:numId w:val="81"/>
        </w:numPr>
        <w:spacing w:after="0" w:line="240" w:lineRule="auto"/>
        <w:jc w:val="both"/>
        <w:rPr>
          <w:rFonts w:ascii="Times New Roman" w:hAnsi="Times New Roman"/>
        </w:rPr>
      </w:pPr>
      <w:r w:rsidRPr="0008671D">
        <w:rPr>
          <w:rFonts w:ascii="Times New Roman" w:hAnsi="Times New Roman"/>
        </w:rPr>
        <w:t>Мероприятие - «Субсидирование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культуры, спорта, отдыха и развлечений, бытовых и социальных услуг, включенных в перечень субъектов малого и среднего предпринимательства, имеющих статус социального предприятия, по оплате коммунальных услуг (на электрическую энергию, тепловую энергию, водоснабжение, водоотведение)»</w:t>
      </w:r>
    </w:p>
    <w:p w14:paraId="53D1571D" w14:textId="77777777" w:rsidR="009B064C" w:rsidRPr="0008671D" w:rsidRDefault="009B064C" w:rsidP="009B064C">
      <w:pPr>
        <w:pStyle w:val="af1"/>
        <w:ind w:left="1065"/>
        <w:jc w:val="both"/>
        <w:rPr>
          <w:rFonts w:ascii="Times New Roman" w:hAnsi="Times New Roman"/>
        </w:rPr>
      </w:pPr>
    </w:p>
    <w:p w14:paraId="2107DFA9" w14:textId="77777777" w:rsidR="009B064C" w:rsidRPr="0008671D" w:rsidRDefault="009B064C" w:rsidP="009B064C">
      <w:pPr>
        <w:ind w:firstLine="705"/>
        <w:jc w:val="both"/>
      </w:pPr>
      <w:r w:rsidRPr="0008671D">
        <w:t>Мероприятия реализуются путем предоставления субсидий субъектам МСП и самозанятым гражданам в порядке и на условиях, утвержденных распоряжениями Главы поселка.</w:t>
      </w:r>
    </w:p>
    <w:p w14:paraId="461C0DFE" w14:textId="77777777" w:rsidR="009B064C" w:rsidRPr="0008671D" w:rsidRDefault="009B064C" w:rsidP="009B064C">
      <w:pPr>
        <w:jc w:val="both"/>
      </w:pPr>
      <w:r w:rsidRPr="0008671D">
        <w:tab/>
      </w:r>
      <w:r w:rsidRPr="0008671D">
        <w:rPr>
          <w:b/>
        </w:rPr>
        <w:t>Задача 2 «Оказание имущественной поддержки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w:t>
      </w:r>
      <w:r w:rsidRPr="0008671D">
        <w:t>».</w:t>
      </w:r>
    </w:p>
    <w:p w14:paraId="3D519A92" w14:textId="77777777" w:rsidR="009B064C" w:rsidRPr="0008671D" w:rsidRDefault="009B064C" w:rsidP="009B064C">
      <w:pPr>
        <w:jc w:val="both"/>
      </w:pPr>
      <w:r w:rsidRPr="0008671D">
        <w:tab/>
        <w:t>Оказание имущественной поддержки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 в поселке Айхал осуществляется в виде передачи во владение и (или) в пользование муниципального имущества на льготных условиях.</w:t>
      </w:r>
    </w:p>
    <w:p w14:paraId="7EA3AFF2" w14:textId="77777777" w:rsidR="009B064C" w:rsidRPr="0008671D" w:rsidRDefault="009B064C" w:rsidP="009B064C">
      <w:pPr>
        <w:ind w:firstLine="567"/>
        <w:jc w:val="both"/>
      </w:pPr>
      <w:r w:rsidRPr="0008671D">
        <w:t>Одной из форм имущественной поддержки является, в том числе, утверждение в соответствии с требованиями статьи 18 Федерального закона от 24.07.2007 № 209-ФЗ «О развитии малого и среднего предпринимательства в Российской Федерации» Перечня муниципального  имущества ГП «Поселок Айхал», предназначенного для предоставления в аренду субъектам малого и среднего предпринимательства и организациям, образующим инфраструктуру поддержки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Перечень и вносимые в него изменения утверждаются решением поселкового Совета депутатов ГП «Поселок Айхал» в соответствии с порядком формирования, ведения, обязательного опубликования Перечня</w:t>
      </w:r>
      <w:hyperlink r:id="rId54" w:history="1">
        <w:r w:rsidRPr="0008671D">
          <w:t>.</w:t>
        </w:r>
      </w:hyperlink>
      <w:r w:rsidRPr="0008671D">
        <w:t xml:space="preserve"> В соответствии с требованиями статьи 18 Федерального закона № 209-ФЗ, Перечень подлежит ежегодному дополнению муниципальным имуществом, предлагаемым для сдачи в аренду исключительно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самозанятым гражданам. Объекты, включенные в Перечень, могут быть предоставлены по итогам проведения торгов на право заключения договора, к участию в которых допускаются только указанные субъекты и самозанятые граждане. Информация об оказании имущественной поддержки размещается на официальном сайте администрации ГП «Поселок Айхал» в разделе «</w:t>
      </w:r>
      <w:hyperlink r:id="rId55" w:history="1">
        <w:r w:rsidRPr="0008671D">
          <w:t>Экономика</w:t>
        </w:r>
      </w:hyperlink>
      <w:r w:rsidRPr="0008671D">
        <w:t>/</w:t>
      </w:r>
      <w:hyperlink r:id="rId56" w:history="1">
        <w:r w:rsidRPr="0008671D">
          <w:t>Предпринимательство</w:t>
        </w:r>
      </w:hyperlink>
      <w:r w:rsidRPr="0008671D">
        <w:t>/Перечень муниципального имущества, предназначенного для передачи во</w:t>
      </w:r>
      <w:r w:rsidRPr="0008671D">
        <w:rPr>
          <w:color w:val="99BDC2"/>
        </w:rPr>
        <w:t xml:space="preserve"> </w:t>
      </w:r>
      <w:r w:rsidRPr="0008671D">
        <w:t>владение/пользование».</w:t>
      </w:r>
    </w:p>
    <w:p w14:paraId="68A1E01B" w14:textId="77777777" w:rsidR="009B064C" w:rsidRPr="0008671D" w:rsidRDefault="009B064C" w:rsidP="009B064C">
      <w:pPr>
        <w:jc w:val="both"/>
        <w:rPr>
          <w:b/>
        </w:rPr>
      </w:pPr>
      <w:r w:rsidRPr="0008671D">
        <w:tab/>
      </w:r>
      <w:r w:rsidRPr="0008671D">
        <w:rPr>
          <w:b/>
        </w:rPr>
        <w:t>Задача 3 «Оказание информационной и консультационной поддержки субъектам малого и среднего предпринимательства и самозанятым гражданам».</w:t>
      </w:r>
    </w:p>
    <w:p w14:paraId="251F5C21" w14:textId="77777777" w:rsidR="009B064C" w:rsidRPr="0008671D" w:rsidRDefault="009B064C" w:rsidP="009B064C">
      <w:pPr>
        <w:jc w:val="both"/>
      </w:pPr>
      <w:r w:rsidRPr="0008671D">
        <w:t xml:space="preserve">Для дальнейшего совершенствования и развития информационной и консультационной поддержки </w:t>
      </w:r>
      <w:r w:rsidRPr="0008671D">
        <w:lastRenderedPageBreak/>
        <w:t>субъектов МСП и самозанятых граждан предусмотрено:</w:t>
      </w:r>
    </w:p>
    <w:p w14:paraId="3F1E1C2E" w14:textId="77777777" w:rsidR="009B064C" w:rsidRPr="0008671D" w:rsidRDefault="009B064C" w:rsidP="00DA306B">
      <w:pPr>
        <w:pStyle w:val="af1"/>
        <w:numPr>
          <w:ilvl w:val="0"/>
          <w:numId w:val="82"/>
        </w:numPr>
        <w:spacing w:after="0" w:line="240" w:lineRule="auto"/>
        <w:jc w:val="both"/>
        <w:rPr>
          <w:rFonts w:ascii="Times New Roman" w:hAnsi="Times New Roman"/>
        </w:rPr>
      </w:pPr>
      <w:r w:rsidRPr="0008671D">
        <w:rPr>
          <w:rFonts w:ascii="Times New Roman" w:hAnsi="Times New Roman"/>
        </w:rPr>
        <w:t>Мероприятие - организация и проведение заседаний Координационного совета по развитию предпринимательства и формированию благоприятного инвестиционного климата в ГП «Поселок Айхал»</w:t>
      </w:r>
    </w:p>
    <w:p w14:paraId="012BE16A" w14:textId="77777777" w:rsidR="009B064C" w:rsidRPr="0008671D" w:rsidRDefault="009B064C" w:rsidP="00DA306B">
      <w:pPr>
        <w:pStyle w:val="af1"/>
        <w:numPr>
          <w:ilvl w:val="0"/>
          <w:numId w:val="82"/>
        </w:numPr>
        <w:spacing w:after="0" w:line="240" w:lineRule="auto"/>
        <w:jc w:val="both"/>
        <w:rPr>
          <w:rFonts w:ascii="Times New Roman" w:hAnsi="Times New Roman"/>
        </w:rPr>
      </w:pPr>
      <w:r w:rsidRPr="0008671D">
        <w:rPr>
          <w:rFonts w:ascii="Times New Roman" w:hAnsi="Times New Roman"/>
        </w:rPr>
        <w:t>Мероприятие - организация и проведение мероприятий (участие в проведении), способствующих повышению информированности субъектов МСП, самозанятых граждан (совещании, семинары, «круглые столы», конференций, фестивали, ярмарки, выставки);</w:t>
      </w:r>
    </w:p>
    <w:p w14:paraId="0B7344AD" w14:textId="77777777" w:rsidR="009B064C" w:rsidRPr="0008671D" w:rsidRDefault="009B064C" w:rsidP="009B064C">
      <w:pPr>
        <w:ind w:left="360" w:firstLine="348"/>
        <w:jc w:val="both"/>
      </w:pPr>
      <w:r w:rsidRPr="0008671D">
        <w:t>Мероприятие включает в себя:</w:t>
      </w:r>
    </w:p>
    <w:p w14:paraId="601E57EB" w14:textId="77777777" w:rsidR="009B064C" w:rsidRPr="0008671D" w:rsidRDefault="009B064C" w:rsidP="00DA306B">
      <w:pPr>
        <w:pStyle w:val="af1"/>
        <w:numPr>
          <w:ilvl w:val="0"/>
          <w:numId w:val="83"/>
        </w:numPr>
        <w:spacing w:after="0" w:line="240" w:lineRule="auto"/>
        <w:jc w:val="both"/>
        <w:rPr>
          <w:rFonts w:ascii="Times New Roman" w:hAnsi="Times New Roman"/>
        </w:rPr>
      </w:pPr>
      <w:r w:rsidRPr="0008671D">
        <w:rPr>
          <w:rFonts w:ascii="Times New Roman" w:hAnsi="Times New Roman"/>
        </w:rPr>
        <w:t xml:space="preserve">Проведение конкурсов, выставок, ярмарок для субъектов среднего и малого предпринимательства, а </w:t>
      </w:r>
      <w:proofErr w:type="gramStart"/>
      <w:r w:rsidRPr="0008671D">
        <w:rPr>
          <w:rFonts w:ascii="Times New Roman" w:hAnsi="Times New Roman"/>
        </w:rPr>
        <w:t>так же</w:t>
      </w:r>
      <w:proofErr w:type="gramEnd"/>
      <w:r w:rsidRPr="0008671D">
        <w:rPr>
          <w:rFonts w:ascii="Times New Roman" w:hAnsi="Times New Roman"/>
        </w:rPr>
        <w:t xml:space="preserve"> лиц применяющих специальный налоговый режим «Налог на профессиональный доход», проведение ежегодного Дня предпринимателя, выставки-ярмарки «Золотые руки Айхала», выставка «Айхал экспо», видео-интервью «Я предприниматель»;</w:t>
      </w:r>
    </w:p>
    <w:p w14:paraId="071FCB1F" w14:textId="77777777" w:rsidR="009B064C" w:rsidRPr="0008671D" w:rsidRDefault="009B064C" w:rsidP="00DA306B">
      <w:pPr>
        <w:pStyle w:val="af1"/>
        <w:numPr>
          <w:ilvl w:val="0"/>
          <w:numId w:val="83"/>
        </w:numPr>
        <w:spacing w:after="0" w:line="240" w:lineRule="auto"/>
        <w:jc w:val="both"/>
        <w:rPr>
          <w:rFonts w:ascii="Times New Roman" w:hAnsi="Times New Roman"/>
        </w:rPr>
      </w:pPr>
      <w:r w:rsidRPr="0008671D">
        <w:rPr>
          <w:rFonts w:ascii="Times New Roman" w:hAnsi="Times New Roman"/>
        </w:rPr>
        <w:t>Организация конференций, семинаров, круглых столов, совещаний и др.;</w:t>
      </w:r>
    </w:p>
    <w:p w14:paraId="69C01FE7" w14:textId="77777777" w:rsidR="009B064C" w:rsidRPr="0008671D" w:rsidRDefault="009B064C" w:rsidP="00DA306B">
      <w:pPr>
        <w:pStyle w:val="af1"/>
        <w:numPr>
          <w:ilvl w:val="0"/>
          <w:numId w:val="83"/>
        </w:numPr>
        <w:spacing w:after="0" w:line="240" w:lineRule="auto"/>
        <w:jc w:val="both"/>
        <w:rPr>
          <w:rFonts w:ascii="Times New Roman" w:hAnsi="Times New Roman"/>
        </w:rPr>
      </w:pPr>
      <w:r w:rsidRPr="0008671D">
        <w:rPr>
          <w:rFonts w:ascii="Times New Roman" w:hAnsi="Times New Roman"/>
        </w:rPr>
        <w:t xml:space="preserve">Проведение опросов субъектов среднего и малого предпринимательства, а </w:t>
      </w:r>
      <w:proofErr w:type="gramStart"/>
      <w:r w:rsidRPr="0008671D">
        <w:rPr>
          <w:rFonts w:ascii="Times New Roman" w:hAnsi="Times New Roman"/>
        </w:rPr>
        <w:t>так же</w:t>
      </w:r>
      <w:proofErr w:type="gramEnd"/>
      <w:r w:rsidRPr="0008671D">
        <w:rPr>
          <w:rFonts w:ascii="Times New Roman" w:hAnsi="Times New Roman"/>
        </w:rPr>
        <w:t xml:space="preserve"> лиц применяющих специальный налоговый режим «Налог на профессиональный доход» по проблемам развития малого и среднего предпринимательства.</w:t>
      </w:r>
    </w:p>
    <w:p w14:paraId="0A94D13D" w14:textId="77777777" w:rsidR="009B064C" w:rsidRPr="0008671D" w:rsidRDefault="009B064C" w:rsidP="00DA306B">
      <w:pPr>
        <w:pStyle w:val="af1"/>
        <w:numPr>
          <w:ilvl w:val="0"/>
          <w:numId w:val="83"/>
        </w:numPr>
        <w:spacing w:after="0" w:line="240" w:lineRule="auto"/>
        <w:jc w:val="both"/>
        <w:rPr>
          <w:rFonts w:ascii="Times New Roman" w:hAnsi="Times New Roman"/>
        </w:rPr>
      </w:pPr>
      <w:r w:rsidRPr="0008671D">
        <w:rPr>
          <w:rFonts w:ascii="Times New Roman" w:hAnsi="Times New Roman"/>
        </w:rPr>
        <w:t>Денежное поощрение победителей конкурсов, путем перечисления на расчетные счета участников</w:t>
      </w:r>
    </w:p>
    <w:p w14:paraId="0A2BCF5B" w14:textId="77777777" w:rsidR="009B064C" w:rsidRPr="0008671D" w:rsidRDefault="009B064C" w:rsidP="009B064C">
      <w:pPr>
        <w:pStyle w:val="af1"/>
        <w:ind w:left="1080"/>
        <w:jc w:val="both"/>
        <w:rPr>
          <w:rFonts w:ascii="Times New Roman" w:hAnsi="Times New Roman"/>
        </w:rPr>
      </w:pPr>
    </w:p>
    <w:p w14:paraId="4DBE8064" w14:textId="77777777" w:rsidR="009B064C" w:rsidRPr="0008671D" w:rsidRDefault="009B064C" w:rsidP="009B064C">
      <w:pPr>
        <w:ind w:firstLine="360"/>
        <w:jc w:val="both"/>
      </w:pPr>
      <w:r w:rsidRPr="0008671D">
        <w:t>Данное мероприятие предполагает стимулирование развития бизнеса, подъем экономической, деловой и предпринимательской активности населения поселка, поощрение представителей бизнеса.</w:t>
      </w:r>
    </w:p>
    <w:p w14:paraId="20506E39" w14:textId="77777777" w:rsidR="009B064C" w:rsidRPr="0008671D" w:rsidRDefault="009B064C" w:rsidP="00DA306B">
      <w:pPr>
        <w:pStyle w:val="af1"/>
        <w:numPr>
          <w:ilvl w:val="0"/>
          <w:numId w:val="82"/>
        </w:numPr>
        <w:spacing w:after="0" w:line="240" w:lineRule="auto"/>
        <w:jc w:val="both"/>
        <w:rPr>
          <w:rFonts w:ascii="Times New Roman" w:hAnsi="Times New Roman"/>
        </w:rPr>
      </w:pPr>
      <w:r w:rsidRPr="0008671D">
        <w:rPr>
          <w:rFonts w:ascii="Times New Roman" w:hAnsi="Times New Roman"/>
        </w:rPr>
        <w:t>Мероприятие - консультирование субъектов малого и среднего предпринимательства, самозанятых граждан по вопросам оказания муниципальной поддержки, в том числе предоставляемой из бюджета Республики Саха (Якутия), АО «Корпорацией «МСП», АО «МСП Банк» Российской Федерации, Фонда развития промышленности (ФРП);</w:t>
      </w:r>
    </w:p>
    <w:p w14:paraId="48A137C7" w14:textId="77777777" w:rsidR="009B064C" w:rsidRPr="0008671D" w:rsidRDefault="009B064C" w:rsidP="00DA306B">
      <w:pPr>
        <w:pStyle w:val="af1"/>
        <w:numPr>
          <w:ilvl w:val="0"/>
          <w:numId w:val="82"/>
        </w:numPr>
        <w:spacing w:after="0" w:line="240" w:lineRule="auto"/>
        <w:jc w:val="both"/>
        <w:rPr>
          <w:rFonts w:ascii="Times New Roman" w:hAnsi="Times New Roman"/>
        </w:rPr>
      </w:pPr>
      <w:r w:rsidRPr="0008671D">
        <w:rPr>
          <w:rFonts w:ascii="Times New Roman" w:hAnsi="Times New Roman"/>
        </w:rPr>
        <w:t>Мероприятие - продвижение и обеспечение функционирования раздела "Предпринимательство" на официальном сайте администрации ГП «Поселок Айхал».</w:t>
      </w:r>
    </w:p>
    <w:p w14:paraId="6BE5BA89" w14:textId="77777777" w:rsidR="009B064C" w:rsidRPr="0008671D" w:rsidRDefault="009B064C" w:rsidP="009B064C"/>
    <w:p w14:paraId="67321387" w14:textId="77777777" w:rsidR="009B064C" w:rsidRPr="0008671D" w:rsidRDefault="009B064C" w:rsidP="009B064C">
      <w:pPr>
        <w:jc w:val="both"/>
      </w:pPr>
      <w:r w:rsidRPr="0008671D">
        <w:tab/>
        <w:t>Информационная поддержка будет продолжать осуществляться администрацией через официальный сайт поселка в сети Интернет (www.мо-айхал.рф) в разделе «Предпринимательство». Это позволит обеспечить доступ субъектов предпринимательства и самозанятых граждан к правовой информации (действующее федеральное, региональное, муниципальное законодательство), проектам нормативных правовых актов по вопросам развития малого и среднего предпринимательства, методическим рекомендациям, типовым образцам документов, отчетам о реализации муниципальных программ поддержки предпринимательства, а также к анонсам предстоящих событий и мероприятий.</w:t>
      </w:r>
    </w:p>
    <w:p w14:paraId="07240254" w14:textId="77777777" w:rsidR="009B064C" w:rsidRPr="0008671D" w:rsidRDefault="009B064C" w:rsidP="009B064C">
      <w:pPr>
        <w:jc w:val="both"/>
      </w:pPr>
      <w:r w:rsidRPr="0008671D">
        <w:tab/>
        <w:t>Кроме того, информирование субъектов предпринимательской деятельности о действующих механизмах и формах государственной и муниципальной поддержки, а также о мероприятиях, организуемых администрацией ГП «Поселок Айхал», направленных на развитие предпринимательства и самозанятости, будет осуществляться через публикации на страницах администрации поселка в социальных сетях, а также посредством адресной рассылки на электронные адреса хозяйствующих субъектов.</w:t>
      </w:r>
    </w:p>
    <w:p w14:paraId="0B7A13A8" w14:textId="77777777" w:rsidR="009B064C" w:rsidRPr="0008671D" w:rsidRDefault="009B064C" w:rsidP="009B064C">
      <w:pPr>
        <w:pStyle w:val="a6"/>
        <w:spacing w:before="240" w:beforeAutospacing="0" w:after="0" w:afterAutospacing="0"/>
        <w:contextualSpacing/>
        <w:jc w:val="both"/>
      </w:pPr>
      <w:r w:rsidRPr="0008671D">
        <w:tab/>
        <w:t>Финансирование мероприятий Программы предусматривается осуществлять за счет средств муниципального бюджета в рамках реализации полномочий городского поселения поселения в соответствии с действующим законодательством, в т.ч. средства, передаваемые ГП «Поселок Айхал» из бюджетов других уровней и иных источников:</w:t>
      </w:r>
    </w:p>
    <w:p w14:paraId="6550BDEA" w14:textId="77777777" w:rsidR="009B064C" w:rsidRPr="0008671D" w:rsidRDefault="009B064C" w:rsidP="009B064C">
      <w:pPr>
        <w:pStyle w:val="a6"/>
        <w:spacing w:before="240" w:beforeAutospacing="0" w:after="0" w:afterAutospacing="0"/>
        <w:contextualSpacing/>
        <w:jc w:val="both"/>
      </w:pPr>
      <w:r w:rsidRPr="0008671D">
        <w:tab/>
        <w:t>1. Государственный бюджет Республики Саха (Якутия) – средства, выделяемые на конкурсной основе ГП «Поселок Айхал» на реализацию мероприятий по поддержке малого и среднего предпринимательства, самозанятым гражданам в соответствии с нормативными правовыми актами (прогнозируется как возможный источник финансирования).</w:t>
      </w:r>
    </w:p>
    <w:p w14:paraId="6592A873" w14:textId="77777777" w:rsidR="009B064C" w:rsidRPr="0008671D" w:rsidRDefault="009B064C" w:rsidP="009B064C">
      <w:pPr>
        <w:pStyle w:val="a6"/>
        <w:spacing w:before="240" w:beforeAutospacing="0" w:after="0" w:afterAutospacing="0"/>
        <w:contextualSpacing/>
        <w:jc w:val="both"/>
      </w:pPr>
      <w:r w:rsidRPr="0008671D">
        <w:tab/>
        <w:t>2. Бюджет городского поселения «Поселок Айхал» – средства, предусмотренные на исполнение мероприятий настоящей Программы расходной части местного бюджета в соответствии с решением поселкового Совета депутатов ГП «Поселок Айхал».</w:t>
      </w:r>
    </w:p>
    <w:p w14:paraId="465539F0" w14:textId="77777777" w:rsidR="009B064C" w:rsidRPr="0008671D" w:rsidRDefault="009B064C" w:rsidP="009B064C">
      <w:pPr>
        <w:pStyle w:val="a6"/>
        <w:spacing w:before="240" w:beforeAutospacing="0" w:after="0" w:afterAutospacing="0"/>
        <w:contextualSpacing/>
        <w:jc w:val="both"/>
      </w:pPr>
      <w:r w:rsidRPr="0008671D">
        <w:tab/>
        <w:t>Механизм реализации Программы направлен на выполнение программных мероприятий и предполагает взаимодействие всех исполнителей программных мероприятий.</w:t>
      </w:r>
      <w:r w:rsidRPr="0008671D">
        <w:tab/>
        <w:t xml:space="preserve">Исполнителем </w:t>
      </w:r>
      <w:r w:rsidRPr="0008671D">
        <w:lastRenderedPageBreak/>
        <w:t>программы является главный специалист потребительского рынка и развития предпринимательства администрации ГП «Поселок Айхал».</w:t>
      </w:r>
      <w:r w:rsidRPr="0008671D">
        <w:tab/>
        <w:t>Соисполнителем реализации мероприятия «Оказание имущественной поддержки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 являются специалисты отделов по имущественным и земельным отношениям администрации ГП «Поселок Айхал».</w:t>
      </w:r>
    </w:p>
    <w:p w14:paraId="4E9C972F" w14:textId="77777777" w:rsidR="009B064C" w:rsidRPr="0008671D" w:rsidRDefault="009B064C" w:rsidP="009B064C">
      <w:pPr>
        <w:pStyle w:val="a6"/>
        <w:spacing w:before="240" w:beforeAutospacing="0" w:after="0" w:afterAutospacing="0"/>
        <w:contextualSpacing/>
        <w:jc w:val="both"/>
      </w:pPr>
      <w:r w:rsidRPr="0008671D">
        <w:tab/>
        <w:t>Исполнитель программы:</w:t>
      </w:r>
    </w:p>
    <w:p w14:paraId="6860CE99" w14:textId="77777777" w:rsidR="009B064C" w:rsidRPr="0008671D" w:rsidRDefault="009B064C" w:rsidP="009B064C">
      <w:pPr>
        <w:pStyle w:val="a6"/>
        <w:spacing w:before="240" w:beforeAutospacing="0" w:after="0" w:afterAutospacing="0"/>
        <w:contextualSpacing/>
        <w:jc w:val="both"/>
      </w:pPr>
      <w:r w:rsidRPr="0008671D">
        <w:tab/>
        <w:t>- координирует деятельность всех исполнителей программных мероприятий;</w:t>
      </w:r>
    </w:p>
    <w:p w14:paraId="64E2AC54" w14:textId="77777777" w:rsidR="009B064C" w:rsidRPr="0008671D" w:rsidRDefault="009B064C" w:rsidP="009B064C">
      <w:pPr>
        <w:pStyle w:val="a6"/>
        <w:spacing w:before="240" w:beforeAutospacing="0" w:after="0" w:afterAutospacing="0"/>
        <w:contextualSpacing/>
        <w:jc w:val="both"/>
      </w:pPr>
      <w:r w:rsidRPr="0008671D">
        <w:tab/>
        <w:t>- несет ответственность за своевременную и качественную реализацию программных мероприятий;</w:t>
      </w:r>
    </w:p>
    <w:p w14:paraId="66FA102B" w14:textId="77777777" w:rsidR="009B064C" w:rsidRPr="0008671D" w:rsidRDefault="009B064C" w:rsidP="009B064C">
      <w:pPr>
        <w:pStyle w:val="a6"/>
        <w:spacing w:before="240" w:beforeAutospacing="0" w:after="0" w:afterAutospacing="0"/>
        <w:contextualSpacing/>
        <w:jc w:val="both"/>
      </w:pPr>
      <w:r w:rsidRPr="0008671D">
        <w:tab/>
        <w:t>- организует ведение отчетности по реализации Программы в соответствии с требованиями Положения о разработке, реализации и оценки эффективности муниципальных программ ГП «Поселок Айхал» муниципального района «Мирнинский район» Республики Саха (Якутия), утвержденным постановлением от 18.10.2021 года № 414.</w:t>
      </w:r>
    </w:p>
    <w:p w14:paraId="224B32EA" w14:textId="77777777" w:rsidR="009B064C" w:rsidRPr="0008671D" w:rsidRDefault="009B064C" w:rsidP="009B064C">
      <w:pPr>
        <w:pStyle w:val="a6"/>
        <w:spacing w:before="240" w:beforeAutospacing="0" w:after="0" w:afterAutospacing="0"/>
        <w:ind w:firstLine="567"/>
        <w:contextualSpacing/>
        <w:jc w:val="both"/>
      </w:pPr>
      <w:r w:rsidRPr="0008671D">
        <w:t>В ходе реализации программы возможны ее изменения (корректировка), вызванные внешними факторами, негативно влияющими на реализацию программы.</w:t>
      </w:r>
    </w:p>
    <w:p w14:paraId="39ED0710" w14:textId="77777777" w:rsidR="009B064C" w:rsidRPr="0008671D" w:rsidRDefault="009B064C" w:rsidP="009B064C">
      <w:pPr>
        <w:pStyle w:val="a6"/>
        <w:spacing w:before="240" w:beforeAutospacing="0" w:after="0" w:afterAutospacing="0"/>
        <w:contextualSpacing/>
        <w:jc w:val="both"/>
      </w:pPr>
      <w:r w:rsidRPr="0008671D">
        <w:tab/>
      </w:r>
      <w:r w:rsidRPr="0008671D">
        <w:rPr>
          <w:b/>
        </w:rPr>
        <w:t xml:space="preserve">       Мероприятия, не требующие финансирования</w:t>
      </w:r>
      <w:r w:rsidRPr="0008671D">
        <w:t>, реализуются ответственными исполнителями программы на постоянной основе и направлены в первую очередь на содействие развитию малого и среднего предпринимательства на территории городского поселения "Поселок Айхал", создание благоприятных условий для ведения бизнеса, а также оказание всесторонней и дифференцированной поддержки субъектам МСП. Мероприятия, не требующие финансирования, приведены в таблице N 4.</w:t>
      </w:r>
    </w:p>
    <w:p w14:paraId="5534B24D" w14:textId="77777777" w:rsidR="009B064C" w:rsidRPr="0008671D" w:rsidRDefault="009B064C" w:rsidP="009B064C">
      <w:pPr>
        <w:jc w:val="both"/>
      </w:pPr>
    </w:p>
    <w:p w14:paraId="61A9045E" w14:textId="77777777" w:rsidR="009B064C" w:rsidRPr="0008671D" w:rsidRDefault="009B064C" w:rsidP="009B064C">
      <w:pPr>
        <w:pStyle w:val="a6"/>
        <w:spacing w:before="0" w:after="225"/>
        <w:contextualSpacing/>
        <w:jc w:val="both"/>
      </w:pPr>
    </w:p>
    <w:p w14:paraId="2C198688" w14:textId="77777777" w:rsidR="009B064C" w:rsidRPr="0008671D" w:rsidRDefault="009B064C" w:rsidP="009B064C">
      <w:pPr>
        <w:pStyle w:val="a6"/>
        <w:contextualSpacing/>
        <w:jc w:val="both"/>
        <w:sectPr w:rsidR="009B064C" w:rsidRPr="0008671D" w:rsidSect="008D757A">
          <w:footerReference w:type="default" r:id="rId57"/>
          <w:footerReference w:type="first" r:id="rId58"/>
          <w:pgSz w:w="11906" w:h="16838"/>
          <w:pgMar w:top="1134" w:right="425" w:bottom="1134" w:left="709" w:header="720" w:footer="720" w:gutter="0"/>
          <w:cols w:space="708"/>
          <w:titlePg/>
          <w:docGrid w:linePitch="360"/>
        </w:sectPr>
      </w:pPr>
    </w:p>
    <w:p w14:paraId="6A4AD6F6" w14:textId="77777777" w:rsidR="009B064C" w:rsidRPr="0008671D" w:rsidRDefault="009B064C" w:rsidP="009B064C">
      <w:pPr>
        <w:contextualSpacing/>
        <w:jc w:val="center"/>
        <w:outlineLvl w:val="0"/>
        <w:rPr>
          <w:b/>
        </w:rPr>
      </w:pPr>
      <w:r w:rsidRPr="0008671D">
        <w:rPr>
          <w:b/>
        </w:rPr>
        <w:lastRenderedPageBreak/>
        <w:t>РАЗДЕЛ 3.</w:t>
      </w:r>
    </w:p>
    <w:p w14:paraId="5425871D" w14:textId="77777777" w:rsidR="009B064C" w:rsidRPr="0008671D" w:rsidRDefault="009B064C" w:rsidP="009B064C">
      <w:pPr>
        <w:pStyle w:val="af1"/>
        <w:tabs>
          <w:tab w:val="left" w:pos="426"/>
        </w:tabs>
        <w:ind w:left="0"/>
        <w:jc w:val="center"/>
        <w:rPr>
          <w:rFonts w:ascii="Times New Roman" w:hAnsi="Times New Roman"/>
          <w:b/>
        </w:rPr>
      </w:pPr>
      <w:r w:rsidRPr="0008671D">
        <w:rPr>
          <w:rFonts w:ascii="Times New Roman" w:hAnsi="Times New Roman"/>
          <w:b/>
        </w:rPr>
        <w:t>ПЕРЕЧЕНЬ МЕРОПРИЯТИЙ И РЕСУРСНОЕ ОБЕСПЕЧЕНИЕ</w:t>
      </w:r>
    </w:p>
    <w:p w14:paraId="3EBD4504" w14:textId="77777777" w:rsidR="009B064C" w:rsidRPr="0008671D" w:rsidRDefault="009B064C" w:rsidP="009B064C">
      <w:pPr>
        <w:jc w:val="center"/>
        <w:rPr>
          <w:b/>
        </w:rPr>
      </w:pPr>
      <w:r w:rsidRPr="0008671D">
        <w:rPr>
          <w:b/>
        </w:rPr>
        <w:t xml:space="preserve"> «</w:t>
      </w:r>
      <w:r w:rsidRPr="0008671D">
        <w:t>Поддержка и развитие малого и среднего предпринимательства в городском поселении «Поселок Айхал» муниципального района «Мирнинский район» Республики Саха (Якутия) на 2022-2027 годы»</w:t>
      </w:r>
      <w:r w:rsidRPr="0008671D">
        <w:rPr>
          <w:b/>
        </w:rPr>
        <w:t xml:space="preserve"> </w:t>
      </w:r>
    </w:p>
    <w:p w14:paraId="7E0D905A" w14:textId="77777777" w:rsidR="009B064C" w:rsidRPr="0008671D" w:rsidRDefault="009B064C" w:rsidP="009B064C">
      <w:pPr>
        <w:jc w:val="center"/>
        <w:rPr>
          <w:i/>
        </w:rPr>
      </w:pPr>
      <w:r w:rsidRPr="0008671D">
        <w:rPr>
          <w:i/>
        </w:rPr>
        <w:t xml:space="preserve"> (наименование программы) </w:t>
      </w:r>
    </w:p>
    <w:p w14:paraId="6967CE18" w14:textId="77777777" w:rsidR="009B064C" w:rsidRPr="0008671D" w:rsidRDefault="009B064C" w:rsidP="009B064C">
      <w:pPr>
        <w:jc w:val="right"/>
      </w:pPr>
      <w:r w:rsidRPr="0008671D">
        <w:t>Таблица 4.</w:t>
      </w:r>
    </w:p>
    <w:tbl>
      <w:tblPr>
        <w:tblStyle w:val="af6"/>
        <w:tblW w:w="15028" w:type="dxa"/>
        <w:tblInd w:w="126" w:type="dxa"/>
        <w:tblLayout w:type="fixed"/>
        <w:tblLook w:val="04A0" w:firstRow="1" w:lastRow="0" w:firstColumn="1" w:lastColumn="0" w:noHBand="0" w:noVBand="1"/>
      </w:tblPr>
      <w:tblGrid>
        <w:gridCol w:w="675"/>
        <w:gridCol w:w="3276"/>
        <w:gridCol w:w="2694"/>
        <w:gridCol w:w="1424"/>
        <w:gridCol w:w="1462"/>
        <w:gridCol w:w="1348"/>
        <w:gridCol w:w="1443"/>
        <w:gridCol w:w="1353"/>
        <w:gridCol w:w="1353"/>
      </w:tblGrid>
      <w:tr w:rsidR="009B064C" w:rsidRPr="0008671D" w14:paraId="644973AD" w14:textId="77777777" w:rsidTr="008D757A">
        <w:tc>
          <w:tcPr>
            <w:tcW w:w="675" w:type="dxa"/>
            <w:vMerge w:val="restart"/>
          </w:tcPr>
          <w:p w14:paraId="4E5A633B" w14:textId="77777777" w:rsidR="009B064C" w:rsidRPr="0008671D" w:rsidRDefault="009B064C" w:rsidP="008D757A">
            <w:pPr>
              <w:jc w:val="right"/>
            </w:pPr>
            <w:r w:rsidRPr="0008671D">
              <w:rPr>
                <w:b/>
              </w:rPr>
              <w:t>№ п/п</w:t>
            </w:r>
          </w:p>
        </w:tc>
        <w:tc>
          <w:tcPr>
            <w:tcW w:w="3276" w:type="dxa"/>
            <w:vMerge w:val="restart"/>
          </w:tcPr>
          <w:p w14:paraId="7C9DB994" w14:textId="77777777" w:rsidR="009B064C" w:rsidRPr="0008671D" w:rsidRDefault="009B064C" w:rsidP="008D757A">
            <w:pPr>
              <w:jc w:val="right"/>
            </w:pPr>
            <w:r w:rsidRPr="0008671D">
              <w:rPr>
                <w:b/>
              </w:rPr>
              <w:t>Мероприятия по реализации программы</w:t>
            </w:r>
          </w:p>
        </w:tc>
        <w:tc>
          <w:tcPr>
            <w:tcW w:w="2694" w:type="dxa"/>
            <w:vMerge w:val="restart"/>
          </w:tcPr>
          <w:p w14:paraId="49E5593A" w14:textId="77777777" w:rsidR="009B064C" w:rsidRPr="0008671D" w:rsidRDefault="009B064C" w:rsidP="008D757A">
            <w:pPr>
              <w:jc w:val="right"/>
            </w:pPr>
            <w:r w:rsidRPr="0008671D">
              <w:rPr>
                <w:b/>
              </w:rPr>
              <w:t>Источники финансирования</w:t>
            </w:r>
          </w:p>
        </w:tc>
        <w:tc>
          <w:tcPr>
            <w:tcW w:w="8383" w:type="dxa"/>
            <w:gridSpan w:val="6"/>
          </w:tcPr>
          <w:p w14:paraId="7E9CE6A6" w14:textId="77777777" w:rsidR="009B064C" w:rsidRPr="0008671D" w:rsidRDefault="009B064C" w:rsidP="008D757A">
            <w:pPr>
              <w:jc w:val="center"/>
              <w:rPr>
                <w:b/>
              </w:rPr>
            </w:pPr>
            <w:r w:rsidRPr="0008671D">
              <w:rPr>
                <w:b/>
              </w:rPr>
              <w:t>Объем финансирования по годам</w:t>
            </w:r>
          </w:p>
        </w:tc>
      </w:tr>
      <w:tr w:rsidR="009B064C" w:rsidRPr="0008671D" w14:paraId="5D80EC66" w14:textId="77777777" w:rsidTr="008D757A">
        <w:tc>
          <w:tcPr>
            <w:tcW w:w="675" w:type="dxa"/>
            <w:vMerge/>
          </w:tcPr>
          <w:p w14:paraId="70E799F9" w14:textId="77777777" w:rsidR="009B064C" w:rsidRPr="0008671D" w:rsidRDefault="009B064C" w:rsidP="008D757A"/>
        </w:tc>
        <w:tc>
          <w:tcPr>
            <w:tcW w:w="3276" w:type="dxa"/>
            <w:vMerge/>
          </w:tcPr>
          <w:p w14:paraId="000AD567" w14:textId="77777777" w:rsidR="009B064C" w:rsidRPr="0008671D" w:rsidRDefault="009B064C" w:rsidP="008D757A"/>
        </w:tc>
        <w:tc>
          <w:tcPr>
            <w:tcW w:w="2694" w:type="dxa"/>
            <w:vMerge/>
          </w:tcPr>
          <w:p w14:paraId="3AA99248" w14:textId="77777777" w:rsidR="009B064C" w:rsidRPr="0008671D" w:rsidRDefault="009B064C" w:rsidP="008D757A"/>
        </w:tc>
        <w:tc>
          <w:tcPr>
            <w:tcW w:w="1424" w:type="dxa"/>
          </w:tcPr>
          <w:p w14:paraId="165DA109" w14:textId="77777777" w:rsidR="009B064C" w:rsidRPr="0008671D" w:rsidRDefault="009B064C" w:rsidP="008D757A">
            <w:pPr>
              <w:jc w:val="center"/>
            </w:pPr>
            <w:r w:rsidRPr="0008671D">
              <w:rPr>
                <w:b/>
              </w:rPr>
              <w:t>2022 год</w:t>
            </w:r>
          </w:p>
        </w:tc>
        <w:tc>
          <w:tcPr>
            <w:tcW w:w="1462" w:type="dxa"/>
          </w:tcPr>
          <w:p w14:paraId="20F7A552" w14:textId="77777777" w:rsidR="009B064C" w:rsidRPr="0008671D" w:rsidRDefault="009B064C" w:rsidP="008D757A">
            <w:pPr>
              <w:jc w:val="center"/>
            </w:pPr>
            <w:r w:rsidRPr="0008671D">
              <w:rPr>
                <w:b/>
              </w:rPr>
              <w:t>2023 год</w:t>
            </w:r>
          </w:p>
        </w:tc>
        <w:tc>
          <w:tcPr>
            <w:tcW w:w="1348" w:type="dxa"/>
          </w:tcPr>
          <w:p w14:paraId="578E0677" w14:textId="77777777" w:rsidR="009B064C" w:rsidRPr="0008671D" w:rsidRDefault="009B064C" w:rsidP="008D757A">
            <w:pPr>
              <w:jc w:val="center"/>
            </w:pPr>
            <w:r w:rsidRPr="0008671D">
              <w:rPr>
                <w:b/>
              </w:rPr>
              <w:t>2024 год</w:t>
            </w:r>
          </w:p>
        </w:tc>
        <w:tc>
          <w:tcPr>
            <w:tcW w:w="1443" w:type="dxa"/>
          </w:tcPr>
          <w:p w14:paraId="7E9AEE99" w14:textId="77777777" w:rsidR="009B064C" w:rsidRPr="0008671D" w:rsidRDefault="009B064C" w:rsidP="008D757A">
            <w:pPr>
              <w:jc w:val="center"/>
            </w:pPr>
            <w:r w:rsidRPr="0008671D">
              <w:rPr>
                <w:b/>
              </w:rPr>
              <w:t>2025 год</w:t>
            </w:r>
          </w:p>
        </w:tc>
        <w:tc>
          <w:tcPr>
            <w:tcW w:w="1353" w:type="dxa"/>
          </w:tcPr>
          <w:p w14:paraId="18C06EF4" w14:textId="77777777" w:rsidR="009B064C" w:rsidRPr="0008671D" w:rsidRDefault="009B064C" w:rsidP="008D757A">
            <w:pPr>
              <w:jc w:val="center"/>
            </w:pPr>
            <w:r w:rsidRPr="0008671D">
              <w:rPr>
                <w:b/>
              </w:rPr>
              <w:t>2026 год</w:t>
            </w:r>
          </w:p>
        </w:tc>
        <w:tc>
          <w:tcPr>
            <w:tcW w:w="1353" w:type="dxa"/>
          </w:tcPr>
          <w:p w14:paraId="296D346C" w14:textId="77777777" w:rsidR="009B064C" w:rsidRPr="0008671D" w:rsidRDefault="009B064C" w:rsidP="008D757A">
            <w:pPr>
              <w:jc w:val="center"/>
              <w:rPr>
                <w:b/>
              </w:rPr>
            </w:pPr>
            <w:r w:rsidRPr="0008671D">
              <w:rPr>
                <w:b/>
              </w:rPr>
              <w:t>2027 год</w:t>
            </w:r>
          </w:p>
        </w:tc>
      </w:tr>
      <w:tr w:rsidR="009B064C" w:rsidRPr="0008671D" w14:paraId="4EC8FEC6" w14:textId="77777777" w:rsidTr="008D757A">
        <w:tc>
          <w:tcPr>
            <w:tcW w:w="15028" w:type="dxa"/>
            <w:gridSpan w:val="9"/>
          </w:tcPr>
          <w:p w14:paraId="35F9E4BD" w14:textId="77777777" w:rsidR="009B064C" w:rsidRPr="0008671D" w:rsidRDefault="009B064C" w:rsidP="008D757A">
            <w:pPr>
              <w:jc w:val="center"/>
              <w:rPr>
                <w:b/>
              </w:rPr>
            </w:pPr>
            <w:r w:rsidRPr="0008671D">
              <w:rPr>
                <w:b/>
              </w:rPr>
              <w:t>Задача 1. Оказание финансовой поддержки субъектам малого и среднего предпринимательства, также самозанятым гражданам</w:t>
            </w:r>
          </w:p>
        </w:tc>
      </w:tr>
      <w:tr w:rsidR="009B064C" w:rsidRPr="0008671D" w14:paraId="3EF10032" w14:textId="77777777" w:rsidTr="008D757A">
        <w:trPr>
          <w:trHeight w:val="421"/>
        </w:trPr>
        <w:tc>
          <w:tcPr>
            <w:tcW w:w="675" w:type="dxa"/>
            <w:vMerge w:val="restart"/>
          </w:tcPr>
          <w:p w14:paraId="0FE2E326" w14:textId="77777777" w:rsidR="009B064C" w:rsidRPr="0008671D" w:rsidRDefault="009B064C" w:rsidP="008D757A">
            <w:pPr>
              <w:jc w:val="both"/>
            </w:pPr>
            <w:r w:rsidRPr="0008671D">
              <w:t>1.1</w:t>
            </w:r>
          </w:p>
        </w:tc>
        <w:tc>
          <w:tcPr>
            <w:tcW w:w="3276" w:type="dxa"/>
            <w:vMerge w:val="restart"/>
          </w:tcPr>
          <w:p w14:paraId="0E30EDE4" w14:textId="77777777" w:rsidR="009B064C" w:rsidRPr="0008671D" w:rsidRDefault="009B064C" w:rsidP="008D757A">
            <w:pPr>
              <w:jc w:val="both"/>
            </w:pPr>
            <w:r w:rsidRPr="0008671D">
              <w:t>Субсидирование части затрат, понесенных юридическими лицами, индивидуальными предпринимателями, а также физическими лицами, применяющими специальный налоговый режим «Налог на профессиональный доход» на модернизацию (приобретение и обновление) производственного оборудования, связанного с производством продукции, а также связанного с оказанием услуг</w:t>
            </w:r>
          </w:p>
        </w:tc>
        <w:tc>
          <w:tcPr>
            <w:tcW w:w="2694" w:type="dxa"/>
          </w:tcPr>
          <w:p w14:paraId="06230971" w14:textId="77777777" w:rsidR="009B064C" w:rsidRPr="0008671D" w:rsidRDefault="009B064C" w:rsidP="008D757A">
            <w:pPr>
              <w:jc w:val="both"/>
            </w:pPr>
            <w:r w:rsidRPr="0008671D">
              <w:t>Всего</w:t>
            </w:r>
          </w:p>
        </w:tc>
        <w:tc>
          <w:tcPr>
            <w:tcW w:w="1424" w:type="dxa"/>
          </w:tcPr>
          <w:p w14:paraId="092DDDB7" w14:textId="77777777" w:rsidR="009B064C" w:rsidRPr="0008671D" w:rsidRDefault="009B064C" w:rsidP="008D757A">
            <w:pPr>
              <w:jc w:val="center"/>
            </w:pPr>
            <w:r w:rsidRPr="0008671D">
              <w:t>300 000,00</w:t>
            </w:r>
          </w:p>
        </w:tc>
        <w:tc>
          <w:tcPr>
            <w:tcW w:w="1462" w:type="dxa"/>
          </w:tcPr>
          <w:p w14:paraId="3F9F68A8" w14:textId="77777777" w:rsidR="009B064C" w:rsidRPr="0008671D" w:rsidRDefault="009B064C" w:rsidP="008D757A">
            <w:pPr>
              <w:jc w:val="center"/>
            </w:pPr>
            <w:r w:rsidRPr="0008671D">
              <w:t>579 500,00</w:t>
            </w:r>
          </w:p>
        </w:tc>
        <w:tc>
          <w:tcPr>
            <w:tcW w:w="1348" w:type="dxa"/>
          </w:tcPr>
          <w:p w14:paraId="617ED131" w14:textId="77777777" w:rsidR="009B064C" w:rsidRPr="0008671D" w:rsidRDefault="009B064C" w:rsidP="008D757A">
            <w:pPr>
              <w:jc w:val="center"/>
            </w:pPr>
            <w:r w:rsidRPr="0008671D">
              <w:t>500 000,00</w:t>
            </w:r>
          </w:p>
        </w:tc>
        <w:tc>
          <w:tcPr>
            <w:tcW w:w="1443" w:type="dxa"/>
          </w:tcPr>
          <w:p w14:paraId="592C2EAC" w14:textId="77777777" w:rsidR="009B064C" w:rsidRPr="0008671D" w:rsidRDefault="009B064C" w:rsidP="008D757A">
            <w:pPr>
              <w:jc w:val="center"/>
            </w:pPr>
            <w:r w:rsidRPr="0008671D">
              <w:t>0,00</w:t>
            </w:r>
          </w:p>
        </w:tc>
        <w:tc>
          <w:tcPr>
            <w:tcW w:w="1353" w:type="dxa"/>
          </w:tcPr>
          <w:p w14:paraId="0F076F94" w14:textId="77777777" w:rsidR="009B064C" w:rsidRPr="0008671D" w:rsidRDefault="009B064C" w:rsidP="008D757A">
            <w:pPr>
              <w:jc w:val="center"/>
            </w:pPr>
            <w:r w:rsidRPr="0008671D">
              <w:t>550 000,00</w:t>
            </w:r>
          </w:p>
        </w:tc>
        <w:tc>
          <w:tcPr>
            <w:tcW w:w="1353" w:type="dxa"/>
          </w:tcPr>
          <w:p w14:paraId="2B50343E" w14:textId="77777777" w:rsidR="009B064C" w:rsidRPr="0008671D" w:rsidRDefault="009B064C" w:rsidP="008D757A">
            <w:pPr>
              <w:jc w:val="center"/>
            </w:pPr>
            <w:r w:rsidRPr="0008671D">
              <w:t>550 000,00</w:t>
            </w:r>
          </w:p>
        </w:tc>
      </w:tr>
      <w:tr w:rsidR="009B064C" w:rsidRPr="0008671D" w14:paraId="39CB3151" w14:textId="77777777" w:rsidTr="008D757A">
        <w:trPr>
          <w:trHeight w:val="413"/>
        </w:trPr>
        <w:tc>
          <w:tcPr>
            <w:tcW w:w="675" w:type="dxa"/>
            <w:vMerge/>
          </w:tcPr>
          <w:p w14:paraId="3EA1578E" w14:textId="77777777" w:rsidR="009B064C" w:rsidRPr="0008671D" w:rsidRDefault="009B064C" w:rsidP="008D757A"/>
        </w:tc>
        <w:tc>
          <w:tcPr>
            <w:tcW w:w="3276" w:type="dxa"/>
            <w:vMerge/>
          </w:tcPr>
          <w:p w14:paraId="4EA8B0CF" w14:textId="77777777" w:rsidR="009B064C" w:rsidRPr="0008671D" w:rsidRDefault="009B064C" w:rsidP="008D757A"/>
        </w:tc>
        <w:tc>
          <w:tcPr>
            <w:tcW w:w="2694" w:type="dxa"/>
          </w:tcPr>
          <w:p w14:paraId="3893E751" w14:textId="77777777" w:rsidR="009B064C" w:rsidRPr="0008671D" w:rsidRDefault="009B064C" w:rsidP="008D757A">
            <w:pPr>
              <w:jc w:val="both"/>
            </w:pPr>
            <w:r w:rsidRPr="0008671D">
              <w:t>Государственный бюджет РС(Я)</w:t>
            </w:r>
          </w:p>
        </w:tc>
        <w:tc>
          <w:tcPr>
            <w:tcW w:w="1424" w:type="dxa"/>
          </w:tcPr>
          <w:p w14:paraId="1D1DDA68" w14:textId="77777777" w:rsidR="009B064C" w:rsidRPr="0008671D" w:rsidRDefault="009B064C" w:rsidP="008D757A">
            <w:pPr>
              <w:jc w:val="center"/>
            </w:pPr>
          </w:p>
        </w:tc>
        <w:tc>
          <w:tcPr>
            <w:tcW w:w="1462" w:type="dxa"/>
          </w:tcPr>
          <w:p w14:paraId="1D50824D" w14:textId="77777777" w:rsidR="009B064C" w:rsidRPr="0008671D" w:rsidRDefault="009B064C" w:rsidP="008D757A">
            <w:pPr>
              <w:jc w:val="center"/>
            </w:pPr>
          </w:p>
        </w:tc>
        <w:tc>
          <w:tcPr>
            <w:tcW w:w="1348" w:type="dxa"/>
          </w:tcPr>
          <w:p w14:paraId="34A3987E" w14:textId="77777777" w:rsidR="009B064C" w:rsidRPr="0008671D" w:rsidRDefault="009B064C" w:rsidP="008D757A">
            <w:pPr>
              <w:jc w:val="center"/>
            </w:pPr>
          </w:p>
        </w:tc>
        <w:tc>
          <w:tcPr>
            <w:tcW w:w="1443" w:type="dxa"/>
          </w:tcPr>
          <w:p w14:paraId="031DEF6C" w14:textId="77777777" w:rsidR="009B064C" w:rsidRPr="0008671D" w:rsidRDefault="009B064C" w:rsidP="008D757A">
            <w:pPr>
              <w:jc w:val="center"/>
            </w:pPr>
          </w:p>
        </w:tc>
        <w:tc>
          <w:tcPr>
            <w:tcW w:w="1353" w:type="dxa"/>
          </w:tcPr>
          <w:p w14:paraId="2E76A6F3" w14:textId="77777777" w:rsidR="009B064C" w:rsidRPr="0008671D" w:rsidRDefault="009B064C" w:rsidP="008D757A">
            <w:pPr>
              <w:jc w:val="center"/>
            </w:pPr>
          </w:p>
        </w:tc>
        <w:tc>
          <w:tcPr>
            <w:tcW w:w="1353" w:type="dxa"/>
          </w:tcPr>
          <w:p w14:paraId="18EF9245" w14:textId="77777777" w:rsidR="009B064C" w:rsidRPr="0008671D" w:rsidRDefault="009B064C" w:rsidP="008D757A">
            <w:pPr>
              <w:jc w:val="center"/>
            </w:pPr>
          </w:p>
        </w:tc>
      </w:tr>
      <w:tr w:rsidR="009B064C" w:rsidRPr="0008671D" w14:paraId="31FC2B35" w14:textId="77777777" w:rsidTr="008D757A">
        <w:trPr>
          <w:trHeight w:val="419"/>
        </w:trPr>
        <w:tc>
          <w:tcPr>
            <w:tcW w:w="675" w:type="dxa"/>
            <w:vMerge/>
          </w:tcPr>
          <w:p w14:paraId="432FB882" w14:textId="77777777" w:rsidR="009B064C" w:rsidRPr="0008671D" w:rsidRDefault="009B064C" w:rsidP="008D757A"/>
        </w:tc>
        <w:tc>
          <w:tcPr>
            <w:tcW w:w="3276" w:type="dxa"/>
            <w:vMerge/>
          </w:tcPr>
          <w:p w14:paraId="18C62307" w14:textId="77777777" w:rsidR="009B064C" w:rsidRPr="0008671D" w:rsidRDefault="009B064C" w:rsidP="008D757A"/>
        </w:tc>
        <w:tc>
          <w:tcPr>
            <w:tcW w:w="2694" w:type="dxa"/>
          </w:tcPr>
          <w:p w14:paraId="043A882E" w14:textId="77777777" w:rsidR="009B064C" w:rsidRPr="0008671D" w:rsidRDefault="009B064C" w:rsidP="008D757A">
            <w:pPr>
              <w:jc w:val="both"/>
            </w:pPr>
            <w:r w:rsidRPr="0008671D">
              <w:t>Бюджет ГП «Поселок Айхал»</w:t>
            </w:r>
          </w:p>
        </w:tc>
        <w:tc>
          <w:tcPr>
            <w:tcW w:w="1424" w:type="dxa"/>
          </w:tcPr>
          <w:p w14:paraId="54870EDF" w14:textId="77777777" w:rsidR="009B064C" w:rsidRPr="0008671D" w:rsidRDefault="009B064C" w:rsidP="008D757A">
            <w:pPr>
              <w:jc w:val="center"/>
            </w:pPr>
            <w:r w:rsidRPr="0008671D">
              <w:t>300 000,00</w:t>
            </w:r>
          </w:p>
        </w:tc>
        <w:tc>
          <w:tcPr>
            <w:tcW w:w="1462" w:type="dxa"/>
          </w:tcPr>
          <w:p w14:paraId="5C5269C3" w14:textId="77777777" w:rsidR="009B064C" w:rsidRPr="0008671D" w:rsidRDefault="009B064C" w:rsidP="008D757A">
            <w:pPr>
              <w:jc w:val="center"/>
            </w:pPr>
            <w:r w:rsidRPr="0008671D">
              <w:t>579 500,00</w:t>
            </w:r>
          </w:p>
        </w:tc>
        <w:tc>
          <w:tcPr>
            <w:tcW w:w="1348" w:type="dxa"/>
          </w:tcPr>
          <w:p w14:paraId="60B03521" w14:textId="77777777" w:rsidR="009B064C" w:rsidRPr="0008671D" w:rsidRDefault="009B064C" w:rsidP="008D757A">
            <w:pPr>
              <w:jc w:val="center"/>
            </w:pPr>
            <w:r w:rsidRPr="0008671D">
              <w:t>500 000,00</w:t>
            </w:r>
          </w:p>
        </w:tc>
        <w:tc>
          <w:tcPr>
            <w:tcW w:w="1443" w:type="dxa"/>
          </w:tcPr>
          <w:p w14:paraId="62F32447" w14:textId="77777777" w:rsidR="009B064C" w:rsidRPr="0008671D" w:rsidRDefault="009B064C" w:rsidP="008D757A">
            <w:pPr>
              <w:jc w:val="center"/>
            </w:pPr>
            <w:r w:rsidRPr="0008671D">
              <w:t>0,00</w:t>
            </w:r>
          </w:p>
        </w:tc>
        <w:tc>
          <w:tcPr>
            <w:tcW w:w="1353" w:type="dxa"/>
          </w:tcPr>
          <w:p w14:paraId="24C3AA36" w14:textId="77777777" w:rsidR="009B064C" w:rsidRPr="0008671D" w:rsidRDefault="009B064C" w:rsidP="008D757A">
            <w:pPr>
              <w:jc w:val="center"/>
            </w:pPr>
            <w:r w:rsidRPr="0008671D">
              <w:t>550 000,00</w:t>
            </w:r>
          </w:p>
        </w:tc>
        <w:tc>
          <w:tcPr>
            <w:tcW w:w="1353" w:type="dxa"/>
          </w:tcPr>
          <w:p w14:paraId="01659B1C" w14:textId="77777777" w:rsidR="009B064C" w:rsidRPr="0008671D" w:rsidRDefault="009B064C" w:rsidP="008D757A">
            <w:pPr>
              <w:jc w:val="center"/>
            </w:pPr>
            <w:r w:rsidRPr="0008671D">
              <w:t>550 000,00</w:t>
            </w:r>
          </w:p>
        </w:tc>
      </w:tr>
      <w:tr w:rsidR="009B064C" w:rsidRPr="0008671D" w14:paraId="00CC655B" w14:textId="77777777" w:rsidTr="008D757A">
        <w:trPr>
          <w:trHeight w:val="621"/>
        </w:trPr>
        <w:tc>
          <w:tcPr>
            <w:tcW w:w="675" w:type="dxa"/>
            <w:vMerge/>
          </w:tcPr>
          <w:p w14:paraId="32126646" w14:textId="77777777" w:rsidR="009B064C" w:rsidRPr="0008671D" w:rsidRDefault="009B064C" w:rsidP="008D757A"/>
        </w:tc>
        <w:tc>
          <w:tcPr>
            <w:tcW w:w="3276" w:type="dxa"/>
            <w:vMerge/>
          </w:tcPr>
          <w:p w14:paraId="06EA5E7E" w14:textId="77777777" w:rsidR="009B064C" w:rsidRPr="0008671D" w:rsidRDefault="009B064C" w:rsidP="008D757A"/>
        </w:tc>
        <w:tc>
          <w:tcPr>
            <w:tcW w:w="2694" w:type="dxa"/>
          </w:tcPr>
          <w:p w14:paraId="6837B571" w14:textId="77777777" w:rsidR="009B064C" w:rsidRPr="0008671D" w:rsidRDefault="009B064C" w:rsidP="008D757A">
            <w:pPr>
              <w:jc w:val="both"/>
            </w:pPr>
            <w:r w:rsidRPr="0008671D">
              <w:t>Другие источники</w:t>
            </w:r>
          </w:p>
        </w:tc>
        <w:tc>
          <w:tcPr>
            <w:tcW w:w="1424" w:type="dxa"/>
          </w:tcPr>
          <w:p w14:paraId="3C3891F2" w14:textId="77777777" w:rsidR="009B064C" w:rsidRPr="0008671D" w:rsidRDefault="009B064C" w:rsidP="008D757A">
            <w:pPr>
              <w:jc w:val="center"/>
            </w:pPr>
          </w:p>
        </w:tc>
        <w:tc>
          <w:tcPr>
            <w:tcW w:w="1462" w:type="dxa"/>
          </w:tcPr>
          <w:p w14:paraId="6143C3A2" w14:textId="77777777" w:rsidR="009B064C" w:rsidRPr="0008671D" w:rsidRDefault="009B064C" w:rsidP="008D757A">
            <w:pPr>
              <w:jc w:val="center"/>
            </w:pPr>
          </w:p>
        </w:tc>
        <w:tc>
          <w:tcPr>
            <w:tcW w:w="1348" w:type="dxa"/>
          </w:tcPr>
          <w:p w14:paraId="7FB50C11" w14:textId="77777777" w:rsidR="009B064C" w:rsidRPr="0008671D" w:rsidRDefault="009B064C" w:rsidP="008D757A">
            <w:pPr>
              <w:jc w:val="center"/>
            </w:pPr>
          </w:p>
        </w:tc>
        <w:tc>
          <w:tcPr>
            <w:tcW w:w="1443" w:type="dxa"/>
          </w:tcPr>
          <w:p w14:paraId="5F9CEFCB" w14:textId="77777777" w:rsidR="009B064C" w:rsidRPr="0008671D" w:rsidRDefault="009B064C" w:rsidP="008D757A">
            <w:pPr>
              <w:jc w:val="center"/>
            </w:pPr>
          </w:p>
        </w:tc>
        <w:tc>
          <w:tcPr>
            <w:tcW w:w="1353" w:type="dxa"/>
          </w:tcPr>
          <w:p w14:paraId="22A83642" w14:textId="77777777" w:rsidR="009B064C" w:rsidRPr="0008671D" w:rsidRDefault="009B064C" w:rsidP="008D757A">
            <w:pPr>
              <w:jc w:val="center"/>
            </w:pPr>
          </w:p>
        </w:tc>
        <w:tc>
          <w:tcPr>
            <w:tcW w:w="1353" w:type="dxa"/>
          </w:tcPr>
          <w:p w14:paraId="2A3650F4" w14:textId="77777777" w:rsidR="009B064C" w:rsidRPr="0008671D" w:rsidRDefault="009B064C" w:rsidP="008D757A">
            <w:pPr>
              <w:jc w:val="center"/>
            </w:pPr>
          </w:p>
        </w:tc>
      </w:tr>
      <w:tr w:rsidR="009B064C" w:rsidRPr="0008671D" w14:paraId="0AE0FFAF" w14:textId="77777777" w:rsidTr="008D757A">
        <w:trPr>
          <w:trHeight w:val="621"/>
        </w:trPr>
        <w:tc>
          <w:tcPr>
            <w:tcW w:w="675" w:type="dxa"/>
            <w:vMerge w:val="restart"/>
          </w:tcPr>
          <w:p w14:paraId="3C58F6D3" w14:textId="77777777" w:rsidR="009B064C" w:rsidRPr="0008671D" w:rsidRDefault="009B064C" w:rsidP="008D757A">
            <w:r w:rsidRPr="0008671D">
              <w:t>1.2</w:t>
            </w:r>
          </w:p>
        </w:tc>
        <w:tc>
          <w:tcPr>
            <w:tcW w:w="3276" w:type="dxa"/>
            <w:vMerge w:val="restart"/>
          </w:tcPr>
          <w:p w14:paraId="3C01E148" w14:textId="77777777" w:rsidR="009B064C" w:rsidRPr="0008671D" w:rsidRDefault="009B064C" w:rsidP="008D757A">
            <w:r w:rsidRPr="0008671D">
              <w:t xml:space="preserve">Субсидирование части </w:t>
            </w:r>
            <w:proofErr w:type="gramStart"/>
            <w:r w:rsidRPr="0008671D">
              <w:t>затрат</w:t>
            </w:r>
            <w:proofErr w:type="gramEnd"/>
            <w:r w:rsidRPr="0008671D">
              <w:t xml:space="preserve"> понесенных субъектами малого и среднего предпринимательства, а также физическими лицами, применяющими специальный налоговый режим «Налог на профессиональный доход» на возмещение затрат по обновлению фасадов торговых объектов в соответствии с утвержденным дизайн кодом </w:t>
            </w:r>
            <w:r w:rsidRPr="0008671D">
              <w:lastRenderedPageBreak/>
              <w:t>п.Айхал»</w:t>
            </w:r>
          </w:p>
        </w:tc>
        <w:tc>
          <w:tcPr>
            <w:tcW w:w="2694" w:type="dxa"/>
          </w:tcPr>
          <w:p w14:paraId="2F2C6A4A" w14:textId="77777777" w:rsidR="009B064C" w:rsidRPr="0008671D" w:rsidRDefault="009B064C" w:rsidP="008D757A">
            <w:pPr>
              <w:jc w:val="both"/>
            </w:pPr>
            <w:r w:rsidRPr="0008671D">
              <w:lastRenderedPageBreak/>
              <w:t>Всего</w:t>
            </w:r>
          </w:p>
        </w:tc>
        <w:tc>
          <w:tcPr>
            <w:tcW w:w="1424" w:type="dxa"/>
          </w:tcPr>
          <w:p w14:paraId="55F65845" w14:textId="77777777" w:rsidR="009B064C" w:rsidRPr="0008671D" w:rsidRDefault="009B064C" w:rsidP="008D757A">
            <w:pPr>
              <w:jc w:val="center"/>
            </w:pPr>
          </w:p>
        </w:tc>
        <w:tc>
          <w:tcPr>
            <w:tcW w:w="1462" w:type="dxa"/>
          </w:tcPr>
          <w:p w14:paraId="66A54287" w14:textId="77777777" w:rsidR="009B064C" w:rsidRPr="0008671D" w:rsidRDefault="009B064C" w:rsidP="008D757A">
            <w:pPr>
              <w:jc w:val="center"/>
            </w:pPr>
            <w:r w:rsidRPr="0008671D">
              <w:t>0,00</w:t>
            </w:r>
          </w:p>
        </w:tc>
        <w:tc>
          <w:tcPr>
            <w:tcW w:w="1348" w:type="dxa"/>
          </w:tcPr>
          <w:p w14:paraId="6CF631B9" w14:textId="77777777" w:rsidR="009B064C" w:rsidRPr="0008671D" w:rsidRDefault="009B064C" w:rsidP="008D757A">
            <w:pPr>
              <w:jc w:val="center"/>
            </w:pPr>
            <w:r w:rsidRPr="0008671D">
              <w:t>0,00</w:t>
            </w:r>
          </w:p>
        </w:tc>
        <w:tc>
          <w:tcPr>
            <w:tcW w:w="1443" w:type="dxa"/>
          </w:tcPr>
          <w:p w14:paraId="3BDE69A3" w14:textId="77777777" w:rsidR="009B064C" w:rsidRPr="0008671D" w:rsidRDefault="009B064C" w:rsidP="008D757A">
            <w:pPr>
              <w:jc w:val="center"/>
            </w:pPr>
            <w:r w:rsidRPr="0008671D">
              <w:t>200 000,00</w:t>
            </w:r>
          </w:p>
        </w:tc>
        <w:tc>
          <w:tcPr>
            <w:tcW w:w="1353" w:type="dxa"/>
          </w:tcPr>
          <w:p w14:paraId="5E876D8D" w14:textId="77777777" w:rsidR="009B064C" w:rsidRPr="0008671D" w:rsidRDefault="009B064C" w:rsidP="008D757A">
            <w:pPr>
              <w:jc w:val="center"/>
            </w:pPr>
            <w:r w:rsidRPr="0008671D">
              <w:t>0,00</w:t>
            </w:r>
          </w:p>
        </w:tc>
        <w:tc>
          <w:tcPr>
            <w:tcW w:w="1353" w:type="dxa"/>
          </w:tcPr>
          <w:p w14:paraId="0C82A42D" w14:textId="77777777" w:rsidR="009B064C" w:rsidRPr="0008671D" w:rsidRDefault="009B064C" w:rsidP="008D757A">
            <w:pPr>
              <w:jc w:val="center"/>
            </w:pPr>
            <w:r w:rsidRPr="0008671D">
              <w:t>0,00</w:t>
            </w:r>
          </w:p>
        </w:tc>
      </w:tr>
      <w:tr w:rsidR="009B064C" w:rsidRPr="0008671D" w14:paraId="09C04805" w14:textId="77777777" w:rsidTr="008D757A">
        <w:trPr>
          <w:trHeight w:val="621"/>
        </w:trPr>
        <w:tc>
          <w:tcPr>
            <w:tcW w:w="675" w:type="dxa"/>
            <w:vMerge/>
          </w:tcPr>
          <w:p w14:paraId="74BD8BED" w14:textId="77777777" w:rsidR="009B064C" w:rsidRPr="0008671D" w:rsidRDefault="009B064C" w:rsidP="008D757A"/>
        </w:tc>
        <w:tc>
          <w:tcPr>
            <w:tcW w:w="3276" w:type="dxa"/>
            <w:vMerge/>
          </w:tcPr>
          <w:p w14:paraId="26ADFB82" w14:textId="77777777" w:rsidR="009B064C" w:rsidRPr="0008671D" w:rsidRDefault="009B064C" w:rsidP="008D757A"/>
        </w:tc>
        <w:tc>
          <w:tcPr>
            <w:tcW w:w="2694" w:type="dxa"/>
          </w:tcPr>
          <w:p w14:paraId="7B96802A" w14:textId="77777777" w:rsidR="009B064C" w:rsidRPr="0008671D" w:rsidRDefault="009B064C" w:rsidP="008D757A">
            <w:pPr>
              <w:jc w:val="both"/>
            </w:pPr>
            <w:r w:rsidRPr="0008671D">
              <w:t>Государственный бюджет РС(Я)</w:t>
            </w:r>
          </w:p>
        </w:tc>
        <w:tc>
          <w:tcPr>
            <w:tcW w:w="1424" w:type="dxa"/>
          </w:tcPr>
          <w:p w14:paraId="57BFD892" w14:textId="77777777" w:rsidR="009B064C" w:rsidRPr="0008671D" w:rsidRDefault="009B064C" w:rsidP="008D757A">
            <w:pPr>
              <w:jc w:val="center"/>
            </w:pPr>
          </w:p>
        </w:tc>
        <w:tc>
          <w:tcPr>
            <w:tcW w:w="1462" w:type="dxa"/>
          </w:tcPr>
          <w:p w14:paraId="75E4490E" w14:textId="77777777" w:rsidR="009B064C" w:rsidRPr="0008671D" w:rsidRDefault="009B064C" w:rsidP="008D757A">
            <w:pPr>
              <w:jc w:val="center"/>
            </w:pPr>
          </w:p>
        </w:tc>
        <w:tc>
          <w:tcPr>
            <w:tcW w:w="1348" w:type="dxa"/>
          </w:tcPr>
          <w:p w14:paraId="51D38D21" w14:textId="77777777" w:rsidR="009B064C" w:rsidRPr="0008671D" w:rsidRDefault="009B064C" w:rsidP="008D757A">
            <w:pPr>
              <w:jc w:val="center"/>
            </w:pPr>
          </w:p>
        </w:tc>
        <w:tc>
          <w:tcPr>
            <w:tcW w:w="1443" w:type="dxa"/>
          </w:tcPr>
          <w:p w14:paraId="3BDA0C52" w14:textId="77777777" w:rsidR="009B064C" w:rsidRPr="0008671D" w:rsidRDefault="009B064C" w:rsidP="008D757A">
            <w:pPr>
              <w:jc w:val="center"/>
            </w:pPr>
          </w:p>
        </w:tc>
        <w:tc>
          <w:tcPr>
            <w:tcW w:w="1353" w:type="dxa"/>
          </w:tcPr>
          <w:p w14:paraId="37177DC1" w14:textId="77777777" w:rsidR="009B064C" w:rsidRPr="0008671D" w:rsidRDefault="009B064C" w:rsidP="008D757A">
            <w:pPr>
              <w:jc w:val="center"/>
            </w:pPr>
          </w:p>
        </w:tc>
        <w:tc>
          <w:tcPr>
            <w:tcW w:w="1353" w:type="dxa"/>
          </w:tcPr>
          <w:p w14:paraId="1B403865" w14:textId="77777777" w:rsidR="009B064C" w:rsidRPr="0008671D" w:rsidRDefault="009B064C" w:rsidP="008D757A">
            <w:pPr>
              <w:jc w:val="center"/>
            </w:pPr>
          </w:p>
        </w:tc>
      </w:tr>
      <w:tr w:rsidR="009B064C" w:rsidRPr="0008671D" w14:paraId="4303FE98" w14:textId="77777777" w:rsidTr="008D757A">
        <w:trPr>
          <w:trHeight w:val="621"/>
        </w:trPr>
        <w:tc>
          <w:tcPr>
            <w:tcW w:w="675" w:type="dxa"/>
            <w:vMerge/>
          </w:tcPr>
          <w:p w14:paraId="3097ACAD" w14:textId="77777777" w:rsidR="009B064C" w:rsidRPr="0008671D" w:rsidRDefault="009B064C" w:rsidP="008D757A"/>
        </w:tc>
        <w:tc>
          <w:tcPr>
            <w:tcW w:w="3276" w:type="dxa"/>
            <w:vMerge/>
          </w:tcPr>
          <w:p w14:paraId="45C83FEA" w14:textId="77777777" w:rsidR="009B064C" w:rsidRPr="0008671D" w:rsidRDefault="009B064C" w:rsidP="008D757A"/>
        </w:tc>
        <w:tc>
          <w:tcPr>
            <w:tcW w:w="2694" w:type="dxa"/>
          </w:tcPr>
          <w:p w14:paraId="2E48D065" w14:textId="77777777" w:rsidR="009B064C" w:rsidRPr="0008671D" w:rsidRDefault="009B064C" w:rsidP="008D757A">
            <w:pPr>
              <w:jc w:val="both"/>
            </w:pPr>
            <w:r w:rsidRPr="0008671D">
              <w:t>Бюджет ГП «Поселок Айхал»</w:t>
            </w:r>
          </w:p>
        </w:tc>
        <w:tc>
          <w:tcPr>
            <w:tcW w:w="1424" w:type="dxa"/>
          </w:tcPr>
          <w:p w14:paraId="3A6F8B1C" w14:textId="77777777" w:rsidR="009B064C" w:rsidRPr="0008671D" w:rsidRDefault="009B064C" w:rsidP="008D757A">
            <w:pPr>
              <w:jc w:val="center"/>
            </w:pPr>
          </w:p>
        </w:tc>
        <w:tc>
          <w:tcPr>
            <w:tcW w:w="1462" w:type="dxa"/>
          </w:tcPr>
          <w:p w14:paraId="64387189" w14:textId="77777777" w:rsidR="009B064C" w:rsidRPr="0008671D" w:rsidRDefault="009B064C" w:rsidP="008D757A">
            <w:pPr>
              <w:jc w:val="center"/>
            </w:pPr>
            <w:r w:rsidRPr="0008671D">
              <w:t>0,00</w:t>
            </w:r>
          </w:p>
        </w:tc>
        <w:tc>
          <w:tcPr>
            <w:tcW w:w="1348" w:type="dxa"/>
          </w:tcPr>
          <w:p w14:paraId="64686FBB" w14:textId="77777777" w:rsidR="009B064C" w:rsidRPr="0008671D" w:rsidRDefault="009B064C" w:rsidP="008D757A">
            <w:pPr>
              <w:jc w:val="center"/>
            </w:pPr>
            <w:r w:rsidRPr="0008671D">
              <w:t>0,00</w:t>
            </w:r>
          </w:p>
        </w:tc>
        <w:tc>
          <w:tcPr>
            <w:tcW w:w="1443" w:type="dxa"/>
          </w:tcPr>
          <w:p w14:paraId="15934668" w14:textId="77777777" w:rsidR="009B064C" w:rsidRPr="0008671D" w:rsidRDefault="009B064C" w:rsidP="008D757A">
            <w:pPr>
              <w:jc w:val="center"/>
            </w:pPr>
            <w:r w:rsidRPr="0008671D">
              <w:t>200 000,00</w:t>
            </w:r>
          </w:p>
        </w:tc>
        <w:tc>
          <w:tcPr>
            <w:tcW w:w="1353" w:type="dxa"/>
          </w:tcPr>
          <w:p w14:paraId="4E00C5B8" w14:textId="77777777" w:rsidR="009B064C" w:rsidRPr="0008671D" w:rsidRDefault="009B064C" w:rsidP="008D757A">
            <w:pPr>
              <w:jc w:val="center"/>
            </w:pPr>
            <w:r w:rsidRPr="0008671D">
              <w:t>0,00</w:t>
            </w:r>
          </w:p>
        </w:tc>
        <w:tc>
          <w:tcPr>
            <w:tcW w:w="1353" w:type="dxa"/>
          </w:tcPr>
          <w:p w14:paraId="0EADF7B1" w14:textId="77777777" w:rsidR="009B064C" w:rsidRPr="0008671D" w:rsidRDefault="009B064C" w:rsidP="008D757A">
            <w:pPr>
              <w:jc w:val="center"/>
            </w:pPr>
            <w:r w:rsidRPr="0008671D">
              <w:t>0,00</w:t>
            </w:r>
          </w:p>
        </w:tc>
      </w:tr>
      <w:tr w:rsidR="009B064C" w:rsidRPr="0008671D" w14:paraId="2D7B1D55" w14:textId="77777777" w:rsidTr="008D757A">
        <w:trPr>
          <w:trHeight w:val="621"/>
        </w:trPr>
        <w:tc>
          <w:tcPr>
            <w:tcW w:w="675" w:type="dxa"/>
            <w:vMerge/>
          </w:tcPr>
          <w:p w14:paraId="0B4AD707" w14:textId="77777777" w:rsidR="009B064C" w:rsidRPr="0008671D" w:rsidRDefault="009B064C" w:rsidP="008D757A"/>
        </w:tc>
        <w:tc>
          <w:tcPr>
            <w:tcW w:w="3276" w:type="dxa"/>
            <w:vMerge/>
          </w:tcPr>
          <w:p w14:paraId="5127D7CC" w14:textId="77777777" w:rsidR="009B064C" w:rsidRPr="0008671D" w:rsidRDefault="009B064C" w:rsidP="008D757A"/>
        </w:tc>
        <w:tc>
          <w:tcPr>
            <w:tcW w:w="2694" w:type="dxa"/>
          </w:tcPr>
          <w:p w14:paraId="008E860E" w14:textId="77777777" w:rsidR="009B064C" w:rsidRPr="0008671D" w:rsidRDefault="009B064C" w:rsidP="008D757A">
            <w:pPr>
              <w:jc w:val="both"/>
            </w:pPr>
            <w:r w:rsidRPr="0008671D">
              <w:t>Другие источники</w:t>
            </w:r>
          </w:p>
          <w:p w14:paraId="76B96B80" w14:textId="77777777" w:rsidR="009B064C" w:rsidRPr="0008671D" w:rsidRDefault="009B064C" w:rsidP="008D757A">
            <w:pPr>
              <w:jc w:val="both"/>
            </w:pPr>
          </w:p>
          <w:p w14:paraId="425DF1FB" w14:textId="77777777" w:rsidR="009B064C" w:rsidRPr="0008671D" w:rsidRDefault="009B064C" w:rsidP="008D757A">
            <w:pPr>
              <w:jc w:val="both"/>
            </w:pPr>
          </w:p>
          <w:p w14:paraId="2918FF87" w14:textId="77777777" w:rsidR="009B064C" w:rsidRPr="0008671D" w:rsidRDefault="009B064C" w:rsidP="008D757A">
            <w:pPr>
              <w:jc w:val="both"/>
            </w:pPr>
          </w:p>
          <w:p w14:paraId="3F0FB39D" w14:textId="77777777" w:rsidR="009B064C" w:rsidRPr="0008671D" w:rsidRDefault="009B064C" w:rsidP="008D757A">
            <w:pPr>
              <w:jc w:val="both"/>
            </w:pPr>
          </w:p>
          <w:p w14:paraId="586A5225" w14:textId="77777777" w:rsidR="009B064C" w:rsidRPr="0008671D" w:rsidRDefault="009B064C" w:rsidP="008D757A">
            <w:pPr>
              <w:jc w:val="both"/>
            </w:pPr>
          </w:p>
        </w:tc>
        <w:tc>
          <w:tcPr>
            <w:tcW w:w="1424" w:type="dxa"/>
          </w:tcPr>
          <w:p w14:paraId="01DE338E" w14:textId="77777777" w:rsidR="009B064C" w:rsidRPr="0008671D" w:rsidRDefault="009B064C" w:rsidP="008D757A">
            <w:pPr>
              <w:jc w:val="both"/>
            </w:pPr>
          </w:p>
        </w:tc>
        <w:tc>
          <w:tcPr>
            <w:tcW w:w="1462" w:type="dxa"/>
          </w:tcPr>
          <w:p w14:paraId="446C8775" w14:textId="77777777" w:rsidR="009B064C" w:rsidRPr="0008671D" w:rsidRDefault="009B064C" w:rsidP="008D757A">
            <w:pPr>
              <w:jc w:val="both"/>
            </w:pPr>
          </w:p>
        </w:tc>
        <w:tc>
          <w:tcPr>
            <w:tcW w:w="1348" w:type="dxa"/>
          </w:tcPr>
          <w:p w14:paraId="1295682E" w14:textId="77777777" w:rsidR="009B064C" w:rsidRPr="0008671D" w:rsidRDefault="009B064C" w:rsidP="008D757A">
            <w:pPr>
              <w:jc w:val="both"/>
            </w:pPr>
          </w:p>
        </w:tc>
        <w:tc>
          <w:tcPr>
            <w:tcW w:w="1443" w:type="dxa"/>
          </w:tcPr>
          <w:p w14:paraId="08CA5A92" w14:textId="77777777" w:rsidR="009B064C" w:rsidRPr="0008671D" w:rsidRDefault="009B064C" w:rsidP="008D757A">
            <w:pPr>
              <w:jc w:val="both"/>
            </w:pPr>
          </w:p>
        </w:tc>
        <w:tc>
          <w:tcPr>
            <w:tcW w:w="1353" w:type="dxa"/>
          </w:tcPr>
          <w:p w14:paraId="56014CCF" w14:textId="77777777" w:rsidR="009B064C" w:rsidRPr="0008671D" w:rsidRDefault="009B064C" w:rsidP="008D757A">
            <w:pPr>
              <w:jc w:val="both"/>
            </w:pPr>
          </w:p>
        </w:tc>
        <w:tc>
          <w:tcPr>
            <w:tcW w:w="1353" w:type="dxa"/>
          </w:tcPr>
          <w:p w14:paraId="0AEC7CC4" w14:textId="77777777" w:rsidR="009B064C" w:rsidRPr="0008671D" w:rsidRDefault="009B064C" w:rsidP="008D757A">
            <w:pPr>
              <w:jc w:val="both"/>
            </w:pPr>
          </w:p>
        </w:tc>
      </w:tr>
      <w:tr w:rsidR="009B064C" w:rsidRPr="0008671D" w14:paraId="3B2F2E60" w14:textId="77777777" w:rsidTr="008D757A">
        <w:trPr>
          <w:trHeight w:val="621"/>
        </w:trPr>
        <w:tc>
          <w:tcPr>
            <w:tcW w:w="675" w:type="dxa"/>
            <w:vMerge w:val="restart"/>
          </w:tcPr>
          <w:p w14:paraId="67210D35" w14:textId="77777777" w:rsidR="009B064C" w:rsidRPr="0008671D" w:rsidRDefault="009B064C" w:rsidP="008D757A">
            <w:r w:rsidRPr="0008671D">
              <w:lastRenderedPageBreak/>
              <w:t>1.3.</w:t>
            </w:r>
          </w:p>
        </w:tc>
        <w:tc>
          <w:tcPr>
            <w:tcW w:w="3276" w:type="dxa"/>
            <w:vMerge w:val="restart"/>
          </w:tcPr>
          <w:p w14:paraId="7A04A775" w14:textId="77777777" w:rsidR="009B064C" w:rsidRPr="0008671D" w:rsidRDefault="009B064C" w:rsidP="008D757A">
            <w:pPr>
              <w:jc w:val="both"/>
            </w:pPr>
            <w:r w:rsidRPr="0008671D">
              <w:t>Субсидирование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культуры, спорта, отдыха и развлечений, бытовых и социальных услуг, включенных в перечень субъектов малого и среднего предпринимательства, имеющих статус социального предприятия, по оплате коммунальных услуг (на электрическую энергию, тепловую энергию, водоснабжение, водоотведение)</w:t>
            </w:r>
          </w:p>
          <w:p w14:paraId="1F99215A" w14:textId="77777777" w:rsidR="009B064C" w:rsidRPr="0008671D" w:rsidRDefault="009B064C" w:rsidP="008D757A"/>
        </w:tc>
        <w:tc>
          <w:tcPr>
            <w:tcW w:w="2694" w:type="dxa"/>
          </w:tcPr>
          <w:p w14:paraId="50A13842" w14:textId="77777777" w:rsidR="009B064C" w:rsidRPr="0008671D" w:rsidRDefault="009B064C" w:rsidP="008D757A">
            <w:pPr>
              <w:jc w:val="both"/>
            </w:pPr>
            <w:r w:rsidRPr="0008671D">
              <w:t>Всего</w:t>
            </w:r>
          </w:p>
        </w:tc>
        <w:tc>
          <w:tcPr>
            <w:tcW w:w="1424" w:type="dxa"/>
          </w:tcPr>
          <w:p w14:paraId="53F82F84" w14:textId="77777777" w:rsidR="009B064C" w:rsidRPr="0008671D" w:rsidRDefault="009B064C" w:rsidP="008D757A">
            <w:pPr>
              <w:jc w:val="center"/>
            </w:pPr>
          </w:p>
        </w:tc>
        <w:tc>
          <w:tcPr>
            <w:tcW w:w="1462" w:type="dxa"/>
          </w:tcPr>
          <w:p w14:paraId="7343B83C" w14:textId="77777777" w:rsidR="009B064C" w:rsidRPr="0008671D" w:rsidRDefault="009B064C" w:rsidP="008D757A">
            <w:pPr>
              <w:jc w:val="center"/>
            </w:pPr>
            <w:r w:rsidRPr="0008671D">
              <w:t>0,00</w:t>
            </w:r>
          </w:p>
        </w:tc>
        <w:tc>
          <w:tcPr>
            <w:tcW w:w="1348" w:type="dxa"/>
          </w:tcPr>
          <w:p w14:paraId="07FFDB79" w14:textId="77777777" w:rsidR="009B064C" w:rsidRPr="0008671D" w:rsidRDefault="009B064C" w:rsidP="008D757A">
            <w:pPr>
              <w:jc w:val="center"/>
            </w:pPr>
            <w:r w:rsidRPr="0008671D">
              <w:t>0,00</w:t>
            </w:r>
          </w:p>
        </w:tc>
        <w:tc>
          <w:tcPr>
            <w:tcW w:w="1443" w:type="dxa"/>
          </w:tcPr>
          <w:p w14:paraId="7D93663A" w14:textId="77777777" w:rsidR="009B064C" w:rsidRPr="0008671D" w:rsidRDefault="009B064C" w:rsidP="008D757A">
            <w:pPr>
              <w:jc w:val="center"/>
            </w:pPr>
            <w:r w:rsidRPr="0008671D">
              <w:t>200 000,00</w:t>
            </w:r>
          </w:p>
        </w:tc>
        <w:tc>
          <w:tcPr>
            <w:tcW w:w="1353" w:type="dxa"/>
          </w:tcPr>
          <w:p w14:paraId="1AC5C4E5" w14:textId="77777777" w:rsidR="009B064C" w:rsidRPr="0008671D" w:rsidRDefault="009B064C" w:rsidP="008D757A">
            <w:pPr>
              <w:jc w:val="center"/>
            </w:pPr>
            <w:r w:rsidRPr="0008671D">
              <w:t>0,00</w:t>
            </w:r>
          </w:p>
        </w:tc>
        <w:tc>
          <w:tcPr>
            <w:tcW w:w="1353" w:type="dxa"/>
          </w:tcPr>
          <w:p w14:paraId="301F488E" w14:textId="77777777" w:rsidR="009B064C" w:rsidRPr="0008671D" w:rsidRDefault="009B064C" w:rsidP="008D757A">
            <w:pPr>
              <w:jc w:val="center"/>
            </w:pPr>
            <w:r w:rsidRPr="0008671D">
              <w:t>0,00</w:t>
            </w:r>
          </w:p>
        </w:tc>
      </w:tr>
      <w:tr w:rsidR="009B064C" w:rsidRPr="0008671D" w14:paraId="420A5C67" w14:textId="77777777" w:rsidTr="008D757A">
        <w:trPr>
          <w:trHeight w:val="621"/>
        </w:trPr>
        <w:tc>
          <w:tcPr>
            <w:tcW w:w="675" w:type="dxa"/>
            <w:vMerge/>
          </w:tcPr>
          <w:p w14:paraId="1C12FAF5" w14:textId="77777777" w:rsidR="009B064C" w:rsidRPr="0008671D" w:rsidRDefault="009B064C" w:rsidP="008D757A"/>
        </w:tc>
        <w:tc>
          <w:tcPr>
            <w:tcW w:w="3276" w:type="dxa"/>
            <w:vMerge/>
          </w:tcPr>
          <w:p w14:paraId="1F3259EE" w14:textId="77777777" w:rsidR="009B064C" w:rsidRPr="0008671D" w:rsidRDefault="009B064C" w:rsidP="008D757A"/>
        </w:tc>
        <w:tc>
          <w:tcPr>
            <w:tcW w:w="2694" w:type="dxa"/>
          </w:tcPr>
          <w:p w14:paraId="69B0B987" w14:textId="77777777" w:rsidR="009B064C" w:rsidRPr="0008671D" w:rsidRDefault="009B064C" w:rsidP="008D757A">
            <w:pPr>
              <w:jc w:val="both"/>
            </w:pPr>
            <w:r w:rsidRPr="0008671D">
              <w:t>Государственный бюджет РС(Я)</w:t>
            </w:r>
          </w:p>
        </w:tc>
        <w:tc>
          <w:tcPr>
            <w:tcW w:w="1424" w:type="dxa"/>
          </w:tcPr>
          <w:p w14:paraId="3BCA677B" w14:textId="77777777" w:rsidR="009B064C" w:rsidRPr="0008671D" w:rsidRDefault="009B064C" w:rsidP="008D757A">
            <w:pPr>
              <w:jc w:val="both"/>
            </w:pPr>
          </w:p>
        </w:tc>
        <w:tc>
          <w:tcPr>
            <w:tcW w:w="1462" w:type="dxa"/>
          </w:tcPr>
          <w:p w14:paraId="5EF0A1B0" w14:textId="77777777" w:rsidR="009B064C" w:rsidRPr="0008671D" w:rsidRDefault="009B064C" w:rsidP="008D757A">
            <w:pPr>
              <w:jc w:val="both"/>
            </w:pPr>
          </w:p>
        </w:tc>
        <w:tc>
          <w:tcPr>
            <w:tcW w:w="1348" w:type="dxa"/>
          </w:tcPr>
          <w:p w14:paraId="5077CC21" w14:textId="77777777" w:rsidR="009B064C" w:rsidRPr="0008671D" w:rsidRDefault="009B064C" w:rsidP="008D757A">
            <w:pPr>
              <w:jc w:val="both"/>
            </w:pPr>
          </w:p>
        </w:tc>
        <w:tc>
          <w:tcPr>
            <w:tcW w:w="1443" w:type="dxa"/>
          </w:tcPr>
          <w:p w14:paraId="1EDEFD1C" w14:textId="77777777" w:rsidR="009B064C" w:rsidRPr="0008671D" w:rsidRDefault="009B064C" w:rsidP="008D757A">
            <w:pPr>
              <w:jc w:val="both"/>
            </w:pPr>
          </w:p>
        </w:tc>
        <w:tc>
          <w:tcPr>
            <w:tcW w:w="1353" w:type="dxa"/>
          </w:tcPr>
          <w:p w14:paraId="6BA0DCF5" w14:textId="77777777" w:rsidR="009B064C" w:rsidRPr="0008671D" w:rsidRDefault="009B064C" w:rsidP="008D757A">
            <w:pPr>
              <w:jc w:val="both"/>
            </w:pPr>
          </w:p>
        </w:tc>
        <w:tc>
          <w:tcPr>
            <w:tcW w:w="1353" w:type="dxa"/>
          </w:tcPr>
          <w:p w14:paraId="15498F47" w14:textId="77777777" w:rsidR="009B064C" w:rsidRPr="0008671D" w:rsidRDefault="009B064C" w:rsidP="008D757A">
            <w:pPr>
              <w:jc w:val="both"/>
            </w:pPr>
          </w:p>
        </w:tc>
      </w:tr>
      <w:tr w:rsidR="009B064C" w:rsidRPr="0008671D" w14:paraId="3529B3D4" w14:textId="77777777" w:rsidTr="008D757A">
        <w:trPr>
          <w:trHeight w:val="621"/>
        </w:trPr>
        <w:tc>
          <w:tcPr>
            <w:tcW w:w="675" w:type="dxa"/>
            <w:vMerge/>
          </w:tcPr>
          <w:p w14:paraId="2287AB72" w14:textId="77777777" w:rsidR="009B064C" w:rsidRPr="0008671D" w:rsidRDefault="009B064C" w:rsidP="008D757A"/>
        </w:tc>
        <w:tc>
          <w:tcPr>
            <w:tcW w:w="3276" w:type="dxa"/>
            <w:vMerge/>
          </w:tcPr>
          <w:p w14:paraId="49C8E797" w14:textId="77777777" w:rsidR="009B064C" w:rsidRPr="0008671D" w:rsidRDefault="009B064C" w:rsidP="008D757A"/>
        </w:tc>
        <w:tc>
          <w:tcPr>
            <w:tcW w:w="2694" w:type="dxa"/>
          </w:tcPr>
          <w:p w14:paraId="3B696805" w14:textId="77777777" w:rsidR="009B064C" w:rsidRPr="0008671D" w:rsidRDefault="009B064C" w:rsidP="008D757A">
            <w:pPr>
              <w:jc w:val="both"/>
            </w:pPr>
            <w:r w:rsidRPr="0008671D">
              <w:t>Бюджет ГП «Поселок Айхал»</w:t>
            </w:r>
          </w:p>
        </w:tc>
        <w:tc>
          <w:tcPr>
            <w:tcW w:w="1424" w:type="dxa"/>
          </w:tcPr>
          <w:p w14:paraId="55C84B53" w14:textId="77777777" w:rsidR="009B064C" w:rsidRPr="0008671D" w:rsidRDefault="009B064C" w:rsidP="008D757A">
            <w:pPr>
              <w:jc w:val="center"/>
            </w:pPr>
          </w:p>
        </w:tc>
        <w:tc>
          <w:tcPr>
            <w:tcW w:w="1462" w:type="dxa"/>
          </w:tcPr>
          <w:p w14:paraId="7FFEA23D" w14:textId="77777777" w:rsidR="009B064C" w:rsidRPr="0008671D" w:rsidRDefault="009B064C" w:rsidP="008D757A">
            <w:pPr>
              <w:jc w:val="center"/>
            </w:pPr>
            <w:r w:rsidRPr="0008671D">
              <w:t>0,00</w:t>
            </w:r>
          </w:p>
        </w:tc>
        <w:tc>
          <w:tcPr>
            <w:tcW w:w="1348" w:type="dxa"/>
          </w:tcPr>
          <w:p w14:paraId="66A2FE5C" w14:textId="77777777" w:rsidR="009B064C" w:rsidRPr="0008671D" w:rsidRDefault="009B064C" w:rsidP="008D757A">
            <w:pPr>
              <w:jc w:val="center"/>
            </w:pPr>
            <w:r w:rsidRPr="0008671D">
              <w:t>0,00</w:t>
            </w:r>
          </w:p>
        </w:tc>
        <w:tc>
          <w:tcPr>
            <w:tcW w:w="1443" w:type="dxa"/>
          </w:tcPr>
          <w:p w14:paraId="16050789" w14:textId="77777777" w:rsidR="009B064C" w:rsidRPr="0008671D" w:rsidRDefault="009B064C" w:rsidP="008D757A">
            <w:pPr>
              <w:jc w:val="center"/>
            </w:pPr>
            <w:r w:rsidRPr="0008671D">
              <w:t>200 000,00</w:t>
            </w:r>
          </w:p>
        </w:tc>
        <w:tc>
          <w:tcPr>
            <w:tcW w:w="1353" w:type="dxa"/>
          </w:tcPr>
          <w:p w14:paraId="59FECCC3" w14:textId="77777777" w:rsidR="009B064C" w:rsidRPr="0008671D" w:rsidRDefault="009B064C" w:rsidP="008D757A">
            <w:pPr>
              <w:jc w:val="center"/>
            </w:pPr>
            <w:r w:rsidRPr="0008671D">
              <w:t>0,00</w:t>
            </w:r>
          </w:p>
        </w:tc>
        <w:tc>
          <w:tcPr>
            <w:tcW w:w="1353" w:type="dxa"/>
          </w:tcPr>
          <w:p w14:paraId="1F02454F" w14:textId="77777777" w:rsidR="009B064C" w:rsidRPr="0008671D" w:rsidRDefault="009B064C" w:rsidP="008D757A">
            <w:pPr>
              <w:jc w:val="center"/>
            </w:pPr>
            <w:r w:rsidRPr="0008671D">
              <w:t>0,00</w:t>
            </w:r>
          </w:p>
        </w:tc>
      </w:tr>
      <w:tr w:rsidR="009B064C" w:rsidRPr="0008671D" w14:paraId="1FBFCC26" w14:textId="77777777" w:rsidTr="008D757A">
        <w:trPr>
          <w:trHeight w:val="621"/>
        </w:trPr>
        <w:tc>
          <w:tcPr>
            <w:tcW w:w="675" w:type="dxa"/>
            <w:vMerge/>
          </w:tcPr>
          <w:p w14:paraId="1BE49479" w14:textId="77777777" w:rsidR="009B064C" w:rsidRPr="0008671D" w:rsidRDefault="009B064C" w:rsidP="008D757A"/>
        </w:tc>
        <w:tc>
          <w:tcPr>
            <w:tcW w:w="3276" w:type="dxa"/>
            <w:vMerge/>
          </w:tcPr>
          <w:p w14:paraId="2B20B23C" w14:textId="77777777" w:rsidR="009B064C" w:rsidRPr="0008671D" w:rsidRDefault="009B064C" w:rsidP="008D757A"/>
        </w:tc>
        <w:tc>
          <w:tcPr>
            <w:tcW w:w="2694" w:type="dxa"/>
          </w:tcPr>
          <w:p w14:paraId="20627E31" w14:textId="77777777" w:rsidR="009B064C" w:rsidRPr="0008671D" w:rsidRDefault="009B064C" w:rsidP="008D757A">
            <w:pPr>
              <w:jc w:val="both"/>
            </w:pPr>
            <w:r w:rsidRPr="0008671D">
              <w:t>Другие источники</w:t>
            </w:r>
          </w:p>
          <w:p w14:paraId="7D8FE1D5" w14:textId="77777777" w:rsidR="009B064C" w:rsidRPr="0008671D" w:rsidRDefault="009B064C" w:rsidP="008D757A">
            <w:pPr>
              <w:jc w:val="both"/>
            </w:pPr>
          </w:p>
        </w:tc>
        <w:tc>
          <w:tcPr>
            <w:tcW w:w="1424" w:type="dxa"/>
          </w:tcPr>
          <w:p w14:paraId="13D7A5E3" w14:textId="77777777" w:rsidR="009B064C" w:rsidRPr="0008671D" w:rsidRDefault="009B064C" w:rsidP="008D757A">
            <w:pPr>
              <w:jc w:val="both"/>
            </w:pPr>
          </w:p>
        </w:tc>
        <w:tc>
          <w:tcPr>
            <w:tcW w:w="1462" w:type="dxa"/>
          </w:tcPr>
          <w:p w14:paraId="5303B288" w14:textId="77777777" w:rsidR="009B064C" w:rsidRPr="0008671D" w:rsidRDefault="009B064C" w:rsidP="008D757A">
            <w:pPr>
              <w:jc w:val="both"/>
            </w:pPr>
          </w:p>
        </w:tc>
        <w:tc>
          <w:tcPr>
            <w:tcW w:w="1348" w:type="dxa"/>
          </w:tcPr>
          <w:p w14:paraId="4FE4E6AB" w14:textId="77777777" w:rsidR="009B064C" w:rsidRPr="0008671D" w:rsidRDefault="009B064C" w:rsidP="008D757A">
            <w:pPr>
              <w:jc w:val="both"/>
            </w:pPr>
          </w:p>
        </w:tc>
        <w:tc>
          <w:tcPr>
            <w:tcW w:w="1443" w:type="dxa"/>
          </w:tcPr>
          <w:p w14:paraId="1B72111B" w14:textId="77777777" w:rsidR="009B064C" w:rsidRPr="0008671D" w:rsidRDefault="009B064C" w:rsidP="008D757A">
            <w:pPr>
              <w:jc w:val="both"/>
            </w:pPr>
          </w:p>
        </w:tc>
        <w:tc>
          <w:tcPr>
            <w:tcW w:w="1353" w:type="dxa"/>
          </w:tcPr>
          <w:p w14:paraId="0206EA44" w14:textId="77777777" w:rsidR="009B064C" w:rsidRPr="0008671D" w:rsidRDefault="009B064C" w:rsidP="008D757A">
            <w:pPr>
              <w:jc w:val="both"/>
            </w:pPr>
          </w:p>
        </w:tc>
        <w:tc>
          <w:tcPr>
            <w:tcW w:w="1353" w:type="dxa"/>
          </w:tcPr>
          <w:p w14:paraId="5E55E1AF" w14:textId="77777777" w:rsidR="009B064C" w:rsidRPr="0008671D" w:rsidRDefault="009B064C" w:rsidP="008D757A">
            <w:pPr>
              <w:jc w:val="both"/>
            </w:pPr>
          </w:p>
        </w:tc>
      </w:tr>
      <w:tr w:rsidR="009B064C" w:rsidRPr="0008671D" w14:paraId="11903E8D" w14:textId="77777777" w:rsidTr="008D757A">
        <w:tc>
          <w:tcPr>
            <w:tcW w:w="13675" w:type="dxa"/>
            <w:gridSpan w:val="8"/>
          </w:tcPr>
          <w:p w14:paraId="1C07828F" w14:textId="77777777" w:rsidR="009B064C" w:rsidRPr="0008671D" w:rsidRDefault="009B064C" w:rsidP="008D757A">
            <w:pPr>
              <w:jc w:val="both"/>
              <w:rPr>
                <w:b/>
              </w:rPr>
            </w:pPr>
            <w:r w:rsidRPr="0008671D">
              <w:rPr>
                <w:b/>
              </w:rPr>
              <w:t>Задача 2. Реализация механизмов доступа субъектов МСП, также самозанятых граждан к имущественной поддержке, реализуемой в ГП «Поселок Айхал»</w:t>
            </w:r>
          </w:p>
        </w:tc>
        <w:tc>
          <w:tcPr>
            <w:tcW w:w="1353" w:type="dxa"/>
          </w:tcPr>
          <w:p w14:paraId="672856A1" w14:textId="77777777" w:rsidR="009B064C" w:rsidRPr="0008671D" w:rsidRDefault="009B064C" w:rsidP="008D757A">
            <w:pPr>
              <w:jc w:val="both"/>
              <w:rPr>
                <w:b/>
              </w:rPr>
            </w:pPr>
          </w:p>
        </w:tc>
      </w:tr>
      <w:tr w:rsidR="009B064C" w:rsidRPr="0008671D" w14:paraId="2C0B1545" w14:textId="77777777" w:rsidTr="008D757A">
        <w:trPr>
          <w:trHeight w:val="897"/>
        </w:trPr>
        <w:tc>
          <w:tcPr>
            <w:tcW w:w="675" w:type="dxa"/>
            <w:vMerge w:val="restart"/>
          </w:tcPr>
          <w:p w14:paraId="65BC5574" w14:textId="77777777" w:rsidR="009B064C" w:rsidRPr="0008671D" w:rsidRDefault="009B064C" w:rsidP="008D757A">
            <w:pPr>
              <w:jc w:val="both"/>
            </w:pPr>
            <w:r w:rsidRPr="0008671D">
              <w:t>2.1</w:t>
            </w:r>
          </w:p>
        </w:tc>
        <w:tc>
          <w:tcPr>
            <w:tcW w:w="3276" w:type="dxa"/>
            <w:vMerge w:val="restart"/>
          </w:tcPr>
          <w:p w14:paraId="05271FC2" w14:textId="77777777" w:rsidR="009B064C" w:rsidRPr="0008671D" w:rsidRDefault="009B064C" w:rsidP="008D757A">
            <w:pPr>
              <w:jc w:val="both"/>
            </w:pPr>
            <w:r w:rsidRPr="0008671D">
              <w:t xml:space="preserve">Формирование перечня имущества ГП «Поселок Айхал», предназначенного для предоставления в аренду СМСП и организациям, образующим инфраструктуру </w:t>
            </w:r>
            <w:r w:rsidRPr="0008671D">
              <w:lastRenderedPageBreak/>
              <w:t>поддержки СМСП, а также физическим лицам, мне являющим индивидуальными предпринимателями, применяющим специальный налоговый режим «Налог на профессиональный доход»</w:t>
            </w:r>
          </w:p>
        </w:tc>
        <w:tc>
          <w:tcPr>
            <w:tcW w:w="2694" w:type="dxa"/>
          </w:tcPr>
          <w:p w14:paraId="48F9F612" w14:textId="77777777" w:rsidR="009B064C" w:rsidRPr="0008671D" w:rsidRDefault="009B064C" w:rsidP="008D757A">
            <w:pPr>
              <w:jc w:val="both"/>
            </w:pPr>
            <w:r w:rsidRPr="0008671D">
              <w:lastRenderedPageBreak/>
              <w:t>Всего</w:t>
            </w:r>
          </w:p>
        </w:tc>
        <w:tc>
          <w:tcPr>
            <w:tcW w:w="7030" w:type="dxa"/>
            <w:gridSpan w:val="5"/>
          </w:tcPr>
          <w:p w14:paraId="3861EAE7" w14:textId="77777777" w:rsidR="009B064C" w:rsidRPr="0008671D" w:rsidRDefault="009B064C" w:rsidP="008D757A">
            <w:pPr>
              <w:jc w:val="both"/>
            </w:pPr>
            <w:r w:rsidRPr="0008671D">
              <w:t>Финансирование не требуется</w:t>
            </w:r>
          </w:p>
        </w:tc>
        <w:tc>
          <w:tcPr>
            <w:tcW w:w="1353" w:type="dxa"/>
          </w:tcPr>
          <w:p w14:paraId="1F7D7C02" w14:textId="77777777" w:rsidR="009B064C" w:rsidRPr="0008671D" w:rsidRDefault="009B064C" w:rsidP="008D757A">
            <w:pPr>
              <w:jc w:val="both"/>
            </w:pPr>
          </w:p>
        </w:tc>
      </w:tr>
      <w:tr w:rsidR="009B064C" w:rsidRPr="0008671D" w14:paraId="627E5A50" w14:textId="77777777" w:rsidTr="008D757A">
        <w:trPr>
          <w:trHeight w:val="897"/>
        </w:trPr>
        <w:tc>
          <w:tcPr>
            <w:tcW w:w="675" w:type="dxa"/>
            <w:vMerge/>
          </w:tcPr>
          <w:p w14:paraId="403BC8EA" w14:textId="77777777" w:rsidR="009B064C" w:rsidRPr="0008671D" w:rsidRDefault="009B064C" w:rsidP="008D757A"/>
        </w:tc>
        <w:tc>
          <w:tcPr>
            <w:tcW w:w="3276" w:type="dxa"/>
            <w:vMerge/>
          </w:tcPr>
          <w:p w14:paraId="50979279" w14:textId="77777777" w:rsidR="009B064C" w:rsidRPr="0008671D" w:rsidRDefault="009B064C" w:rsidP="008D757A"/>
        </w:tc>
        <w:tc>
          <w:tcPr>
            <w:tcW w:w="2694" w:type="dxa"/>
          </w:tcPr>
          <w:p w14:paraId="61DB0126" w14:textId="77777777" w:rsidR="009B064C" w:rsidRPr="0008671D" w:rsidRDefault="009B064C" w:rsidP="008D757A">
            <w:pPr>
              <w:jc w:val="both"/>
            </w:pPr>
            <w:r w:rsidRPr="0008671D">
              <w:t>Государственный бюджет РС(Я)</w:t>
            </w:r>
          </w:p>
        </w:tc>
        <w:tc>
          <w:tcPr>
            <w:tcW w:w="1424" w:type="dxa"/>
          </w:tcPr>
          <w:p w14:paraId="29C7FCCD" w14:textId="77777777" w:rsidR="009B064C" w:rsidRPr="0008671D" w:rsidRDefault="009B064C" w:rsidP="008D757A">
            <w:pPr>
              <w:jc w:val="both"/>
            </w:pPr>
          </w:p>
        </w:tc>
        <w:tc>
          <w:tcPr>
            <w:tcW w:w="1462" w:type="dxa"/>
          </w:tcPr>
          <w:p w14:paraId="783A10D2" w14:textId="77777777" w:rsidR="009B064C" w:rsidRPr="0008671D" w:rsidRDefault="009B064C" w:rsidP="008D757A">
            <w:pPr>
              <w:jc w:val="both"/>
            </w:pPr>
          </w:p>
        </w:tc>
        <w:tc>
          <w:tcPr>
            <w:tcW w:w="1348" w:type="dxa"/>
          </w:tcPr>
          <w:p w14:paraId="66A44C03" w14:textId="77777777" w:rsidR="009B064C" w:rsidRPr="0008671D" w:rsidRDefault="009B064C" w:rsidP="008D757A">
            <w:pPr>
              <w:jc w:val="both"/>
            </w:pPr>
          </w:p>
        </w:tc>
        <w:tc>
          <w:tcPr>
            <w:tcW w:w="1443" w:type="dxa"/>
          </w:tcPr>
          <w:p w14:paraId="4804F584" w14:textId="77777777" w:rsidR="009B064C" w:rsidRPr="0008671D" w:rsidRDefault="009B064C" w:rsidP="008D757A">
            <w:pPr>
              <w:jc w:val="both"/>
            </w:pPr>
          </w:p>
        </w:tc>
        <w:tc>
          <w:tcPr>
            <w:tcW w:w="1353" w:type="dxa"/>
          </w:tcPr>
          <w:p w14:paraId="014BAE69" w14:textId="77777777" w:rsidR="009B064C" w:rsidRPr="0008671D" w:rsidRDefault="009B064C" w:rsidP="008D757A">
            <w:pPr>
              <w:jc w:val="both"/>
            </w:pPr>
          </w:p>
        </w:tc>
        <w:tc>
          <w:tcPr>
            <w:tcW w:w="1353" w:type="dxa"/>
          </w:tcPr>
          <w:p w14:paraId="4F6EA35F" w14:textId="77777777" w:rsidR="009B064C" w:rsidRPr="0008671D" w:rsidRDefault="009B064C" w:rsidP="008D757A">
            <w:pPr>
              <w:jc w:val="both"/>
            </w:pPr>
          </w:p>
        </w:tc>
      </w:tr>
      <w:tr w:rsidR="009B064C" w:rsidRPr="0008671D" w14:paraId="555DCD8D" w14:textId="77777777" w:rsidTr="008D757A">
        <w:trPr>
          <w:trHeight w:val="897"/>
        </w:trPr>
        <w:tc>
          <w:tcPr>
            <w:tcW w:w="675" w:type="dxa"/>
            <w:vMerge/>
          </w:tcPr>
          <w:p w14:paraId="245B9C76" w14:textId="77777777" w:rsidR="009B064C" w:rsidRPr="0008671D" w:rsidRDefault="009B064C" w:rsidP="008D757A"/>
        </w:tc>
        <w:tc>
          <w:tcPr>
            <w:tcW w:w="3276" w:type="dxa"/>
            <w:vMerge/>
          </w:tcPr>
          <w:p w14:paraId="698E15D5" w14:textId="77777777" w:rsidR="009B064C" w:rsidRPr="0008671D" w:rsidRDefault="009B064C" w:rsidP="008D757A"/>
        </w:tc>
        <w:tc>
          <w:tcPr>
            <w:tcW w:w="2694" w:type="dxa"/>
          </w:tcPr>
          <w:p w14:paraId="0AE88AB6" w14:textId="77777777" w:rsidR="009B064C" w:rsidRPr="0008671D" w:rsidRDefault="009B064C" w:rsidP="008D757A">
            <w:pPr>
              <w:jc w:val="both"/>
            </w:pPr>
            <w:r w:rsidRPr="0008671D">
              <w:t>Бюджет ГП «Поселок Айхал»</w:t>
            </w:r>
          </w:p>
        </w:tc>
        <w:tc>
          <w:tcPr>
            <w:tcW w:w="1424" w:type="dxa"/>
          </w:tcPr>
          <w:p w14:paraId="161E2509" w14:textId="77777777" w:rsidR="009B064C" w:rsidRPr="0008671D" w:rsidRDefault="009B064C" w:rsidP="008D757A">
            <w:pPr>
              <w:jc w:val="both"/>
            </w:pPr>
          </w:p>
        </w:tc>
        <w:tc>
          <w:tcPr>
            <w:tcW w:w="1462" w:type="dxa"/>
          </w:tcPr>
          <w:p w14:paraId="1D7F9799" w14:textId="77777777" w:rsidR="009B064C" w:rsidRPr="0008671D" w:rsidRDefault="009B064C" w:rsidP="008D757A">
            <w:pPr>
              <w:jc w:val="both"/>
            </w:pPr>
          </w:p>
        </w:tc>
        <w:tc>
          <w:tcPr>
            <w:tcW w:w="1348" w:type="dxa"/>
          </w:tcPr>
          <w:p w14:paraId="42E78D71" w14:textId="77777777" w:rsidR="009B064C" w:rsidRPr="0008671D" w:rsidRDefault="009B064C" w:rsidP="008D757A">
            <w:pPr>
              <w:jc w:val="both"/>
            </w:pPr>
          </w:p>
        </w:tc>
        <w:tc>
          <w:tcPr>
            <w:tcW w:w="1443" w:type="dxa"/>
          </w:tcPr>
          <w:p w14:paraId="4829FF1E" w14:textId="77777777" w:rsidR="009B064C" w:rsidRPr="0008671D" w:rsidRDefault="009B064C" w:rsidP="008D757A">
            <w:pPr>
              <w:jc w:val="both"/>
            </w:pPr>
          </w:p>
        </w:tc>
        <w:tc>
          <w:tcPr>
            <w:tcW w:w="1353" w:type="dxa"/>
          </w:tcPr>
          <w:p w14:paraId="0E2CFE4A" w14:textId="77777777" w:rsidR="009B064C" w:rsidRPr="0008671D" w:rsidRDefault="009B064C" w:rsidP="008D757A">
            <w:pPr>
              <w:jc w:val="both"/>
            </w:pPr>
          </w:p>
        </w:tc>
        <w:tc>
          <w:tcPr>
            <w:tcW w:w="1353" w:type="dxa"/>
          </w:tcPr>
          <w:p w14:paraId="6F240EEF" w14:textId="77777777" w:rsidR="009B064C" w:rsidRPr="0008671D" w:rsidRDefault="009B064C" w:rsidP="008D757A">
            <w:pPr>
              <w:jc w:val="both"/>
            </w:pPr>
          </w:p>
        </w:tc>
      </w:tr>
      <w:tr w:rsidR="009B064C" w:rsidRPr="0008671D" w14:paraId="4344482C" w14:textId="77777777" w:rsidTr="008D757A">
        <w:trPr>
          <w:trHeight w:val="897"/>
        </w:trPr>
        <w:tc>
          <w:tcPr>
            <w:tcW w:w="675" w:type="dxa"/>
            <w:vMerge/>
          </w:tcPr>
          <w:p w14:paraId="0AA37544" w14:textId="77777777" w:rsidR="009B064C" w:rsidRPr="0008671D" w:rsidRDefault="009B064C" w:rsidP="008D757A"/>
        </w:tc>
        <w:tc>
          <w:tcPr>
            <w:tcW w:w="3276" w:type="dxa"/>
            <w:vMerge/>
          </w:tcPr>
          <w:p w14:paraId="3BD6596A" w14:textId="77777777" w:rsidR="009B064C" w:rsidRPr="0008671D" w:rsidRDefault="009B064C" w:rsidP="008D757A"/>
        </w:tc>
        <w:tc>
          <w:tcPr>
            <w:tcW w:w="2694" w:type="dxa"/>
          </w:tcPr>
          <w:p w14:paraId="29311BB0" w14:textId="77777777" w:rsidR="009B064C" w:rsidRPr="0008671D" w:rsidRDefault="009B064C" w:rsidP="008D757A">
            <w:pPr>
              <w:jc w:val="both"/>
            </w:pPr>
            <w:r w:rsidRPr="0008671D">
              <w:t>Другие источники</w:t>
            </w:r>
          </w:p>
        </w:tc>
        <w:tc>
          <w:tcPr>
            <w:tcW w:w="1424" w:type="dxa"/>
          </w:tcPr>
          <w:p w14:paraId="5C000328" w14:textId="77777777" w:rsidR="009B064C" w:rsidRPr="0008671D" w:rsidRDefault="009B064C" w:rsidP="008D757A">
            <w:pPr>
              <w:jc w:val="both"/>
            </w:pPr>
          </w:p>
        </w:tc>
        <w:tc>
          <w:tcPr>
            <w:tcW w:w="1462" w:type="dxa"/>
          </w:tcPr>
          <w:p w14:paraId="0785F5AB" w14:textId="77777777" w:rsidR="009B064C" w:rsidRPr="0008671D" w:rsidRDefault="009B064C" w:rsidP="008D757A">
            <w:pPr>
              <w:jc w:val="both"/>
            </w:pPr>
          </w:p>
        </w:tc>
        <w:tc>
          <w:tcPr>
            <w:tcW w:w="1348" w:type="dxa"/>
          </w:tcPr>
          <w:p w14:paraId="392E5652" w14:textId="77777777" w:rsidR="009B064C" w:rsidRPr="0008671D" w:rsidRDefault="009B064C" w:rsidP="008D757A">
            <w:pPr>
              <w:jc w:val="both"/>
            </w:pPr>
          </w:p>
        </w:tc>
        <w:tc>
          <w:tcPr>
            <w:tcW w:w="1443" w:type="dxa"/>
          </w:tcPr>
          <w:p w14:paraId="41B26048" w14:textId="77777777" w:rsidR="009B064C" w:rsidRPr="0008671D" w:rsidRDefault="009B064C" w:rsidP="008D757A">
            <w:pPr>
              <w:jc w:val="both"/>
            </w:pPr>
          </w:p>
        </w:tc>
        <w:tc>
          <w:tcPr>
            <w:tcW w:w="1353" w:type="dxa"/>
          </w:tcPr>
          <w:p w14:paraId="7324717C" w14:textId="77777777" w:rsidR="009B064C" w:rsidRPr="0008671D" w:rsidRDefault="009B064C" w:rsidP="008D757A">
            <w:pPr>
              <w:jc w:val="both"/>
            </w:pPr>
          </w:p>
        </w:tc>
        <w:tc>
          <w:tcPr>
            <w:tcW w:w="1353" w:type="dxa"/>
          </w:tcPr>
          <w:p w14:paraId="58229F40" w14:textId="77777777" w:rsidR="009B064C" w:rsidRPr="0008671D" w:rsidRDefault="009B064C" w:rsidP="008D757A">
            <w:pPr>
              <w:jc w:val="both"/>
            </w:pPr>
          </w:p>
        </w:tc>
      </w:tr>
      <w:tr w:rsidR="009B064C" w:rsidRPr="0008671D" w14:paraId="660D2E64" w14:textId="77777777" w:rsidTr="008D757A">
        <w:tc>
          <w:tcPr>
            <w:tcW w:w="13675" w:type="dxa"/>
            <w:gridSpan w:val="8"/>
          </w:tcPr>
          <w:p w14:paraId="2D91855F" w14:textId="77777777" w:rsidR="009B064C" w:rsidRPr="0008671D" w:rsidRDefault="009B064C" w:rsidP="008D757A">
            <w:pPr>
              <w:jc w:val="both"/>
            </w:pPr>
            <w:r w:rsidRPr="0008671D">
              <w:rPr>
                <w:b/>
              </w:rPr>
              <w:t>Задача 3. Реализация механизмов доступа субъектов МСП к оказанию поддержки в области подготовки, переподготовки и повышению квалификации кадров, консультационной и информационной поддержки;</w:t>
            </w:r>
          </w:p>
        </w:tc>
        <w:tc>
          <w:tcPr>
            <w:tcW w:w="1353" w:type="dxa"/>
          </w:tcPr>
          <w:p w14:paraId="42B648A1" w14:textId="77777777" w:rsidR="009B064C" w:rsidRPr="0008671D" w:rsidRDefault="009B064C" w:rsidP="008D757A">
            <w:pPr>
              <w:jc w:val="both"/>
              <w:rPr>
                <w:b/>
              </w:rPr>
            </w:pPr>
          </w:p>
        </w:tc>
      </w:tr>
      <w:tr w:rsidR="009B064C" w:rsidRPr="0008671D" w14:paraId="7CB07B50" w14:textId="77777777" w:rsidTr="008D757A">
        <w:trPr>
          <w:trHeight w:val="414"/>
        </w:trPr>
        <w:tc>
          <w:tcPr>
            <w:tcW w:w="675" w:type="dxa"/>
            <w:vMerge w:val="restart"/>
          </w:tcPr>
          <w:p w14:paraId="22B98D5E" w14:textId="77777777" w:rsidR="009B064C" w:rsidRPr="0008671D" w:rsidRDefault="009B064C" w:rsidP="008D757A">
            <w:pPr>
              <w:jc w:val="both"/>
            </w:pPr>
            <w:r w:rsidRPr="0008671D">
              <w:t xml:space="preserve">3.1 </w:t>
            </w:r>
          </w:p>
        </w:tc>
        <w:tc>
          <w:tcPr>
            <w:tcW w:w="3276" w:type="dxa"/>
            <w:vMerge w:val="restart"/>
          </w:tcPr>
          <w:p w14:paraId="43711D39" w14:textId="77777777" w:rsidR="009B064C" w:rsidRPr="0008671D" w:rsidRDefault="009B064C" w:rsidP="008D757A">
            <w:pPr>
              <w:jc w:val="both"/>
            </w:pPr>
            <w:r w:rsidRPr="0008671D">
              <w:t>Организация работы Координационного совета по развитию предпринимательства и формированию благоприятного инвестиционного климата в ГП «Поселок Айхал»</w:t>
            </w:r>
          </w:p>
        </w:tc>
        <w:tc>
          <w:tcPr>
            <w:tcW w:w="2694" w:type="dxa"/>
          </w:tcPr>
          <w:p w14:paraId="657AF7E2" w14:textId="77777777" w:rsidR="009B064C" w:rsidRPr="0008671D" w:rsidRDefault="009B064C" w:rsidP="008D757A">
            <w:pPr>
              <w:jc w:val="both"/>
            </w:pPr>
            <w:r w:rsidRPr="0008671D">
              <w:t>Всего</w:t>
            </w:r>
          </w:p>
        </w:tc>
        <w:tc>
          <w:tcPr>
            <w:tcW w:w="7030" w:type="dxa"/>
            <w:gridSpan w:val="5"/>
          </w:tcPr>
          <w:p w14:paraId="398493AF" w14:textId="77777777" w:rsidR="009B064C" w:rsidRPr="0008671D" w:rsidRDefault="009B064C" w:rsidP="008D757A">
            <w:pPr>
              <w:jc w:val="both"/>
            </w:pPr>
            <w:r w:rsidRPr="0008671D">
              <w:t>Финансирование не требуется</w:t>
            </w:r>
          </w:p>
        </w:tc>
        <w:tc>
          <w:tcPr>
            <w:tcW w:w="1353" w:type="dxa"/>
          </w:tcPr>
          <w:p w14:paraId="2E2280B5" w14:textId="77777777" w:rsidR="009B064C" w:rsidRPr="0008671D" w:rsidRDefault="009B064C" w:rsidP="008D757A">
            <w:pPr>
              <w:jc w:val="both"/>
            </w:pPr>
          </w:p>
        </w:tc>
      </w:tr>
      <w:tr w:rsidR="009B064C" w:rsidRPr="0008671D" w14:paraId="7CAA571E" w14:textId="77777777" w:rsidTr="008D757A">
        <w:trPr>
          <w:trHeight w:val="414"/>
        </w:trPr>
        <w:tc>
          <w:tcPr>
            <w:tcW w:w="675" w:type="dxa"/>
            <w:vMerge/>
          </w:tcPr>
          <w:p w14:paraId="1977AAEB" w14:textId="77777777" w:rsidR="009B064C" w:rsidRPr="0008671D" w:rsidRDefault="009B064C" w:rsidP="008D757A"/>
        </w:tc>
        <w:tc>
          <w:tcPr>
            <w:tcW w:w="3276" w:type="dxa"/>
            <w:vMerge/>
          </w:tcPr>
          <w:p w14:paraId="1EE4C0C8" w14:textId="77777777" w:rsidR="009B064C" w:rsidRPr="0008671D" w:rsidRDefault="009B064C" w:rsidP="008D757A"/>
        </w:tc>
        <w:tc>
          <w:tcPr>
            <w:tcW w:w="2694" w:type="dxa"/>
          </w:tcPr>
          <w:p w14:paraId="48C4701A" w14:textId="77777777" w:rsidR="009B064C" w:rsidRPr="0008671D" w:rsidRDefault="009B064C" w:rsidP="008D757A">
            <w:pPr>
              <w:jc w:val="both"/>
            </w:pPr>
            <w:r w:rsidRPr="0008671D">
              <w:t>Государственный бюджет РС(Я)</w:t>
            </w:r>
          </w:p>
        </w:tc>
        <w:tc>
          <w:tcPr>
            <w:tcW w:w="1424" w:type="dxa"/>
          </w:tcPr>
          <w:p w14:paraId="330D7F2C" w14:textId="77777777" w:rsidR="009B064C" w:rsidRPr="0008671D" w:rsidRDefault="009B064C" w:rsidP="008D757A">
            <w:pPr>
              <w:jc w:val="both"/>
            </w:pPr>
          </w:p>
        </w:tc>
        <w:tc>
          <w:tcPr>
            <w:tcW w:w="1462" w:type="dxa"/>
          </w:tcPr>
          <w:p w14:paraId="27D479C7" w14:textId="77777777" w:rsidR="009B064C" w:rsidRPr="0008671D" w:rsidRDefault="009B064C" w:rsidP="008D757A">
            <w:pPr>
              <w:jc w:val="both"/>
            </w:pPr>
          </w:p>
        </w:tc>
        <w:tc>
          <w:tcPr>
            <w:tcW w:w="1348" w:type="dxa"/>
          </w:tcPr>
          <w:p w14:paraId="1D508303" w14:textId="77777777" w:rsidR="009B064C" w:rsidRPr="0008671D" w:rsidRDefault="009B064C" w:rsidP="008D757A">
            <w:pPr>
              <w:jc w:val="both"/>
            </w:pPr>
          </w:p>
        </w:tc>
        <w:tc>
          <w:tcPr>
            <w:tcW w:w="1443" w:type="dxa"/>
          </w:tcPr>
          <w:p w14:paraId="34BEDB03" w14:textId="77777777" w:rsidR="009B064C" w:rsidRPr="0008671D" w:rsidRDefault="009B064C" w:rsidP="008D757A">
            <w:pPr>
              <w:jc w:val="both"/>
            </w:pPr>
          </w:p>
        </w:tc>
        <w:tc>
          <w:tcPr>
            <w:tcW w:w="1353" w:type="dxa"/>
          </w:tcPr>
          <w:p w14:paraId="18E4E286" w14:textId="77777777" w:rsidR="009B064C" w:rsidRPr="0008671D" w:rsidRDefault="009B064C" w:rsidP="008D757A">
            <w:pPr>
              <w:jc w:val="both"/>
            </w:pPr>
          </w:p>
        </w:tc>
        <w:tc>
          <w:tcPr>
            <w:tcW w:w="1353" w:type="dxa"/>
          </w:tcPr>
          <w:p w14:paraId="1FD2FFC1" w14:textId="77777777" w:rsidR="009B064C" w:rsidRPr="0008671D" w:rsidRDefault="009B064C" w:rsidP="008D757A">
            <w:pPr>
              <w:jc w:val="both"/>
            </w:pPr>
          </w:p>
        </w:tc>
      </w:tr>
      <w:tr w:rsidR="009B064C" w:rsidRPr="0008671D" w14:paraId="0B4E1354" w14:textId="77777777" w:rsidTr="008D757A">
        <w:trPr>
          <w:trHeight w:val="414"/>
        </w:trPr>
        <w:tc>
          <w:tcPr>
            <w:tcW w:w="675" w:type="dxa"/>
            <w:vMerge/>
          </w:tcPr>
          <w:p w14:paraId="2DDD0918" w14:textId="77777777" w:rsidR="009B064C" w:rsidRPr="0008671D" w:rsidRDefault="009B064C" w:rsidP="008D757A"/>
        </w:tc>
        <w:tc>
          <w:tcPr>
            <w:tcW w:w="3276" w:type="dxa"/>
            <w:vMerge/>
          </w:tcPr>
          <w:p w14:paraId="13B2A67A" w14:textId="77777777" w:rsidR="009B064C" w:rsidRPr="0008671D" w:rsidRDefault="009B064C" w:rsidP="008D757A"/>
        </w:tc>
        <w:tc>
          <w:tcPr>
            <w:tcW w:w="2694" w:type="dxa"/>
          </w:tcPr>
          <w:p w14:paraId="47A9581B" w14:textId="77777777" w:rsidR="009B064C" w:rsidRPr="0008671D" w:rsidRDefault="009B064C" w:rsidP="008D757A">
            <w:pPr>
              <w:jc w:val="both"/>
            </w:pPr>
            <w:r w:rsidRPr="0008671D">
              <w:t>Бюджет ГП «Поселок Айхал»</w:t>
            </w:r>
          </w:p>
        </w:tc>
        <w:tc>
          <w:tcPr>
            <w:tcW w:w="1424" w:type="dxa"/>
          </w:tcPr>
          <w:p w14:paraId="46A5F014" w14:textId="77777777" w:rsidR="009B064C" w:rsidRPr="0008671D" w:rsidRDefault="009B064C" w:rsidP="008D757A">
            <w:pPr>
              <w:jc w:val="both"/>
            </w:pPr>
          </w:p>
        </w:tc>
        <w:tc>
          <w:tcPr>
            <w:tcW w:w="1462" w:type="dxa"/>
          </w:tcPr>
          <w:p w14:paraId="66F81B29" w14:textId="77777777" w:rsidR="009B064C" w:rsidRPr="0008671D" w:rsidRDefault="009B064C" w:rsidP="008D757A">
            <w:pPr>
              <w:jc w:val="both"/>
            </w:pPr>
          </w:p>
        </w:tc>
        <w:tc>
          <w:tcPr>
            <w:tcW w:w="1348" w:type="dxa"/>
          </w:tcPr>
          <w:p w14:paraId="5736E350" w14:textId="77777777" w:rsidR="009B064C" w:rsidRPr="0008671D" w:rsidRDefault="009B064C" w:rsidP="008D757A">
            <w:pPr>
              <w:jc w:val="both"/>
            </w:pPr>
          </w:p>
        </w:tc>
        <w:tc>
          <w:tcPr>
            <w:tcW w:w="1443" w:type="dxa"/>
          </w:tcPr>
          <w:p w14:paraId="6FBB51B8" w14:textId="77777777" w:rsidR="009B064C" w:rsidRPr="0008671D" w:rsidRDefault="009B064C" w:rsidP="008D757A">
            <w:pPr>
              <w:jc w:val="both"/>
            </w:pPr>
          </w:p>
        </w:tc>
        <w:tc>
          <w:tcPr>
            <w:tcW w:w="1353" w:type="dxa"/>
          </w:tcPr>
          <w:p w14:paraId="003B0200" w14:textId="77777777" w:rsidR="009B064C" w:rsidRPr="0008671D" w:rsidRDefault="009B064C" w:rsidP="008D757A">
            <w:pPr>
              <w:jc w:val="both"/>
            </w:pPr>
          </w:p>
        </w:tc>
        <w:tc>
          <w:tcPr>
            <w:tcW w:w="1353" w:type="dxa"/>
          </w:tcPr>
          <w:p w14:paraId="72C85ABE" w14:textId="77777777" w:rsidR="009B064C" w:rsidRPr="0008671D" w:rsidRDefault="009B064C" w:rsidP="008D757A">
            <w:pPr>
              <w:jc w:val="both"/>
            </w:pPr>
          </w:p>
        </w:tc>
      </w:tr>
      <w:tr w:rsidR="009B064C" w:rsidRPr="0008671D" w14:paraId="65A95D50" w14:textId="77777777" w:rsidTr="008D757A">
        <w:trPr>
          <w:trHeight w:val="414"/>
        </w:trPr>
        <w:tc>
          <w:tcPr>
            <w:tcW w:w="675" w:type="dxa"/>
            <w:vMerge/>
          </w:tcPr>
          <w:p w14:paraId="4D483962" w14:textId="77777777" w:rsidR="009B064C" w:rsidRPr="0008671D" w:rsidRDefault="009B064C" w:rsidP="008D757A"/>
        </w:tc>
        <w:tc>
          <w:tcPr>
            <w:tcW w:w="3276" w:type="dxa"/>
            <w:vMerge/>
          </w:tcPr>
          <w:p w14:paraId="66CE4375" w14:textId="77777777" w:rsidR="009B064C" w:rsidRPr="0008671D" w:rsidRDefault="009B064C" w:rsidP="008D757A"/>
        </w:tc>
        <w:tc>
          <w:tcPr>
            <w:tcW w:w="2694" w:type="dxa"/>
          </w:tcPr>
          <w:p w14:paraId="11FEDE10" w14:textId="77777777" w:rsidR="009B064C" w:rsidRPr="0008671D" w:rsidRDefault="009B064C" w:rsidP="008D757A">
            <w:pPr>
              <w:jc w:val="both"/>
            </w:pPr>
            <w:r w:rsidRPr="0008671D">
              <w:t>Другие источники</w:t>
            </w:r>
          </w:p>
        </w:tc>
        <w:tc>
          <w:tcPr>
            <w:tcW w:w="1424" w:type="dxa"/>
          </w:tcPr>
          <w:p w14:paraId="7999B745" w14:textId="77777777" w:rsidR="009B064C" w:rsidRPr="0008671D" w:rsidRDefault="009B064C" w:rsidP="008D757A">
            <w:pPr>
              <w:jc w:val="both"/>
            </w:pPr>
          </w:p>
        </w:tc>
        <w:tc>
          <w:tcPr>
            <w:tcW w:w="1462" w:type="dxa"/>
          </w:tcPr>
          <w:p w14:paraId="1918B965" w14:textId="77777777" w:rsidR="009B064C" w:rsidRPr="0008671D" w:rsidRDefault="009B064C" w:rsidP="008D757A">
            <w:pPr>
              <w:jc w:val="both"/>
            </w:pPr>
          </w:p>
        </w:tc>
        <w:tc>
          <w:tcPr>
            <w:tcW w:w="1348" w:type="dxa"/>
          </w:tcPr>
          <w:p w14:paraId="648D1DBF" w14:textId="77777777" w:rsidR="009B064C" w:rsidRPr="0008671D" w:rsidRDefault="009B064C" w:rsidP="008D757A">
            <w:pPr>
              <w:jc w:val="both"/>
            </w:pPr>
          </w:p>
        </w:tc>
        <w:tc>
          <w:tcPr>
            <w:tcW w:w="1443" w:type="dxa"/>
          </w:tcPr>
          <w:p w14:paraId="14BB2239" w14:textId="77777777" w:rsidR="009B064C" w:rsidRPr="0008671D" w:rsidRDefault="009B064C" w:rsidP="008D757A">
            <w:pPr>
              <w:jc w:val="both"/>
            </w:pPr>
          </w:p>
        </w:tc>
        <w:tc>
          <w:tcPr>
            <w:tcW w:w="1353" w:type="dxa"/>
          </w:tcPr>
          <w:p w14:paraId="6A1CA585" w14:textId="77777777" w:rsidR="009B064C" w:rsidRPr="0008671D" w:rsidRDefault="009B064C" w:rsidP="008D757A">
            <w:pPr>
              <w:jc w:val="both"/>
            </w:pPr>
          </w:p>
        </w:tc>
        <w:tc>
          <w:tcPr>
            <w:tcW w:w="1353" w:type="dxa"/>
          </w:tcPr>
          <w:p w14:paraId="6806BDB9" w14:textId="77777777" w:rsidR="009B064C" w:rsidRPr="0008671D" w:rsidRDefault="009B064C" w:rsidP="008D757A">
            <w:pPr>
              <w:jc w:val="both"/>
            </w:pPr>
          </w:p>
        </w:tc>
      </w:tr>
      <w:tr w:rsidR="009B064C" w:rsidRPr="0008671D" w14:paraId="6B3AAE7C" w14:textId="77777777" w:rsidTr="008D757A">
        <w:trPr>
          <w:trHeight w:val="414"/>
        </w:trPr>
        <w:tc>
          <w:tcPr>
            <w:tcW w:w="675" w:type="dxa"/>
            <w:vMerge w:val="restart"/>
          </w:tcPr>
          <w:p w14:paraId="2D6DB09D" w14:textId="77777777" w:rsidR="009B064C" w:rsidRPr="0008671D" w:rsidRDefault="009B064C" w:rsidP="008D757A">
            <w:r w:rsidRPr="0008671D">
              <w:t>3.2</w:t>
            </w:r>
          </w:p>
        </w:tc>
        <w:tc>
          <w:tcPr>
            <w:tcW w:w="3276" w:type="dxa"/>
            <w:vMerge w:val="restart"/>
          </w:tcPr>
          <w:p w14:paraId="641D35C0" w14:textId="77777777" w:rsidR="009B064C" w:rsidRPr="0008671D" w:rsidRDefault="009B064C" w:rsidP="008D757A">
            <w:r w:rsidRPr="0008671D">
              <w:t>Организация и проведение мероприятий (участие в проведении), способствующих повышению информированности субъектов МСП, самозанятых граждан (совещании, семинары, «круглые столы», конференций, фестивали, ярмарки, выставки и др.)</w:t>
            </w:r>
          </w:p>
        </w:tc>
        <w:tc>
          <w:tcPr>
            <w:tcW w:w="2694" w:type="dxa"/>
          </w:tcPr>
          <w:p w14:paraId="4FA3E1DD" w14:textId="77777777" w:rsidR="009B064C" w:rsidRPr="0008671D" w:rsidRDefault="009B064C" w:rsidP="008D757A">
            <w:pPr>
              <w:jc w:val="both"/>
            </w:pPr>
            <w:r w:rsidRPr="0008671D">
              <w:t>Всего</w:t>
            </w:r>
          </w:p>
        </w:tc>
        <w:tc>
          <w:tcPr>
            <w:tcW w:w="1424" w:type="dxa"/>
          </w:tcPr>
          <w:p w14:paraId="5D1CB054" w14:textId="77777777" w:rsidR="009B064C" w:rsidRPr="0008671D" w:rsidRDefault="009B064C" w:rsidP="008D757A">
            <w:pPr>
              <w:jc w:val="both"/>
            </w:pPr>
            <w:r w:rsidRPr="0008671D">
              <w:t>-</w:t>
            </w:r>
          </w:p>
        </w:tc>
        <w:tc>
          <w:tcPr>
            <w:tcW w:w="1462" w:type="dxa"/>
          </w:tcPr>
          <w:p w14:paraId="30A56693" w14:textId="77777777" w:rsidR="009B064C" w:rsidRPr="0008671D" w:rsidRDefault="009B064C" w:rsidP="008D757A">
            <w:pPr>
              <w:jc w:val="both"/>
            </w:pPr>
            <w:r w:rsidRPr="0008671D">
              <w:t>-</w:t>
            </w:r>
          </w:p>
        </w:tc>
        <w:tc>
          <w:tcPr>
            <w:tcW w:w="1348" w:type="dxa"/>
          </w:tcPr>
          <w:p w14:paraId="545CE9FF" w14:textId="77777777" w:rsidR="009B064C" w:rsidRPr="0008671D" w:rsidRDefault="009B064C" w:rsidP="008D757A">
            <w:pPr>
              <w:jc w:val="both"/>
            </w:pPr>
            <w:r w:rsidRPr="0008671D">
              <w:t>100 000,00</w:t>
            </w:r>
          </w:p>
        </w:tc>
        <w:tc>
          <w:tcPr>
            <w:tcW w:w="1443" w:type="dxa"/>
          </w:tcPr>
          <w:p w14:paraId="0B89B840" w14:textId="77777777" w:rsidR="009B064C" w:rsidRPr="0008671D" w:rsidRDefault="009B064C" w:rsidP="008D757A">
            <w:pPr>
              <w:jc w:val="both"/>
            </w:pPr>
            <w:r w:rsidRPr="0008671D">
              <w:t>344 831,00</w:t>
            </w:r>
          </w:p>
        </w:tc>
        <w:tc>
          <w:tcPr>
            <w:tcW w:w="1353" w:type="dxa"/>
          </w:tcPr>
          <w:p w14:paraId="3D6E3635" w14:textId="77777777" w:rsidR="009B064C" w:rsidRPr="0008671D" w:rsidRDefault="009B064C" w:rsidP="008D757A">
            <w:pPr>
              <w:jc w:val="both"/>
            </w:pPr>
            <w:r w:rsidRPr="0008671D">
              <w:t>0,00</w:t>
            </w:r>
          </w:p>
        </w:tc>
        <w:tc>
          <w:tcPr>
            <w:tcW w:w="1353" w:type="dxa"/>
          </w:tcPr>
          <w:p w14:paraId="4822699E" w14:textId="77777777" w:rsidR="009B064C" w:rsidRPr="0008671D" w:rsidRDefault="009B064C" w:rsidP="008D757A">
            <w:pPr>
              <w:jc w:val="both"/>
            </w:pPr>
            <w:r w:rsidRPr="0008671D">
              <w:t>0,00</w:t>
            </w:r>
          </w:p>
        </w:tc>
      </w:tr>
      <w:tr w:rsidR="009B064C" w:rsidRPr="0008671D" w14:paraId="459EDFA0" w14:textId="77777777" w:rsidTr="008D757A">
        <w:trPr>
          <w:trHeight w:val="414"/>
        </w:trPr>
        <w:tc>
          <w:tcPr>
            <w:tcW w:w="675" w:type="dxa"/>
            <w:vMerge/>
          </w:tcPr>
          <w:p w14:paraId="4544ADF4" w14:textId="77777777" w:rsidR="009B064C" w:rsidRPr="0008671D" w:rsidRDefault="009B064C" w:rsidP="008D757A"/>
        </w:tc>
        <w:tc>
          <w:tcPr>
            <w:tcW w:w="3276" w:type="dxa"/>
            <w:vMerge/>
          </w:tcPr>
          <w:p w14:paraId="76D23A7C" w14:textId="77777777" w:rsidR="009B064C" w:rsidRPr="0008671D" w:rsidRDefault="009B064C" w:rsidP="008D757A"/>
        </w:tc>
        <w:tc>
          <w:tcPr>
            <w:tcW w:w="2694" w:type="dxa"/>
          </w:tcPr>
          <w:p w14:paraId="7A1AA6DF" w14:textId="77777777" w:rsidR="009B064C" w:rsidRPr="0008671D" w:rsidRDefault="009B064C" w:rsidP="008D757A">
            <w:pPr>
              <w:jc w:val="both"/>
            </w:pPr>
            <w:r w:rsidRPr="0008671D">
              <w:t>Государственный бюджет РС(Я)</w:t>
            </w:r>
          </w:p>
        </w:tc>
        <w:tc>
          <w:tcPr>
            <w:tcW w:w="1424" w:type="dxa"/>
          </w:tcPr>
          <w:p w14:paraId="6B80B4B7" w14:textId="77777777" w:rsidR="009B064C" w:rsidRPr="0008671D" w:rsidRDefault="009B064C" w:rsidP="008D757A">
            <w:pPr>
              <w:jc w:val="both"/>
            </w:pPr>
          </w:p>
        </w:tc>
        <w:tc>
          <w:tcPr>
            <w:tcW w:w="1462" w:type="dxa"/>
          </w:tcPr>
          <w:p w14:paraId="43A1CC7D" w14:textId="77777777" w:rsidR="009B064C" w:rsidRPr="0008671D" w:rsidRDefault="009B064C" w:rsidP="008D757A">
            <w:pPr>
              <w:jc w:val="both"/>
            </w:pPr>
          </w:p>
        </w:tc>
        <w:tc>
          <w:tcPr>
            <w:tcW w:w="1348" w:type="dxa"/>
          </w:tcPr>
          <w:p w14:paraId="312EA291" w14:textId="77777777" w:rsidR="009B064C" w:rsidRPr="0008671D" w:rsidRDefault="009B064C" w:rsidP="008D757A">
            <w:pPr>
              <w:jc w:val="both"/>
            </w:pPr>
          </w:p>
        </w:tc>
        <w:tc>
          <w:tcPr>
            <w:tcW w:w="1443" w:type="dxa"/>
          </w:tcPr>
          <w:p w14:paraId="651F4F45" w14:textId="77777777" w:rsidR="009B064C" w:rsidRPr="0008671D" w:rsidRDefault="009B064C" w:rsidP="008D757A">
            <w:pPr>
              <w:jc w:val="both"/>
            </w:pPr>
          </w:p>
        </w:tc>
        <w:tc>
          <w:tcPr>
            <w:tcW w:w="1353" w:type="dxa"/>
          </w:tcPr>
          <w:p w14:paraId="7D30E58D" w14:textId="77777777" w:rsidR="009B064C" w:rsidRPr="0008671D" w:rsidRDefault="009B064C" w:rsidP="008D757A">
            <w:pPr>
              <w:jc w:val="both"/>
            </w:pPr>
          </w:p>
        </w:tc>
        <w:tc>
          <w:tcPr>
            <w:tcW w:w="1353" w:type="dxa"/>
          </w:tcPr>
          <w:p w14:paraId="57E34A1B" w14:textId="77777777" w:rsidR="009B064C" w:rsidRPr="0008671D" w:rsidRDefault="009B064C" w:rsidP="008D757A">
            <w:pPr>
              <w:jc w:val="both"/>
            </w:pPr>
          </w:p>
        </w:tc>
      </w:tr>
      <w:tr w:rsidR="009B064C" w:rsidRPr="0008671D" w14:paraId="28B5862F" w14:textId="77777777" w:rsidTr="008D757A">
        <w:trPr>
          <w:trHeight w:val="414"/>
        </w:trPr>
        <w:tc>
          <w:tcPr>
            <w:tcW w:w="675" w:type="dxa"/>
            <w:vMerge/>
          </w:tcPr>
          <w:p w14:paraId="7AF5D397" w14:textId="77777777" w:rsidR="009B064C" w:rsidRPr="0008671D" w:rsidRDefault="009B064C" w:rsidP="008D757A"/>
        </w:tc>
        <w:tc>
          <w:tcPr>
            <w:tcW w:w="3276" w:type="dxa"/>
            <w:vMerge/>
          </w:tcPr>
          <w:p w14:paraId="43C33939" w14:textId="77777777" w:rsidR="009B064C" w:rsidRPr="0008671D" w:rsidRDefault="009B064C" w:rsidP="008D757A"/>
        </w:tc>
        <w:tc>
          <w:tcPr>
            <w:tcW w:w="2694" w:type="dxa"/>
          </w:tcPr>
          <w:p w14:paraId="337712CE" w14:textId="77777777" w:rsidR="009B064C" w:rsidRPr="0008671D" w:rsidRDefault="009B064C" w:rsidP="008D757A">
            <w:pPr>
              <w:jc w:val="both"/>
            </w:pPr>
            <w:r w:rsidRPr="0008671D">
              <w:t>Бюджет ГП «Поселок Айхал»</w:t>
            </w:r>
          </w:p>
        </w:tc>
        <w:tc>
          <w:tcPr>
            <w:tcW w:w="1424" w:type="dxa"/>
          </w:tcPr>
          <w:p w14:paraId="7A192D2B" w14:textId="77777777" w:rsidR="009B064C" w:rsidRPr="0008671D" w:rsidRDefault="009B064C" w:rsidP="008D757A">
            <w:pPr>
              <w:jc w:val="both"/>
            </w:pPr>
            <w:r w:rsidRPr="0008671D">
              <w:t>-</w:t>
            </w:r>
          </w:p>
        </w:tc>
        <w:tc>
          <w:tcPr>
            <w:tcW w:w="1462" w:type="dxa"/>
          </w:tcPr>
          <w:p w14:paraId="32E6BDA3" w14:textId="77777777" w:rsidR="009B064C" w:rsidRPr="0008671D" w:rsidRDefault="009B064C" w:rsidP="008D757A">
            <w:pPr>
              <w:jc w:val="both"/>
            </w:pPr>
            <w:r w:rsidRPr="0008671D">
              <w:t>-</w:t>
            </w:r>
          </w:p>
        </w:tc>
        <w:tc>
          <w:tcPr>
            <w:tcW w:w="1348" w:type="dxa"/>
          </w:tcPr>
          <w:p w14:paraId="5905E929" w14:textId="77777777" w:rsidR="009B064C" w:rsidRPr="0008671D" w:rsidRDefault="009B064C" w:rsidP="008D757A">
            <w:pPr>
              <w:jc w:val="both"/>
            </w:pPr>
            <w:r w:rsidRPr="0008671D">
              <w:t>100 000,00</w:t>
            </w:r>
          </w:p>
        </w:tc>
        <w:tc>
          <w:tcPr>
            <w:tcW w:w="1443" w:type="dxa"/>
          </w:tcPr>
          <w:p w14:paraId="52CEA6A8" w14:textId="77777777" w:rsidR="009B064C" w:rsidRPr="0008671D" w:rsidRDefault="009B064C" w:rsidP="008D757A">
            <w:pPr>
              <w:jc w:val="both"/>
            </w:pPr>
            <w:r w:rsidRPr="0008671D">
              <w:t>344 831,00</w:t>
            </w:r>
          </w:p>
        </w:tc>
        <w:tc>
          <w:tcPr>
            <w:tcW w:w="1353" w:type="dxa"/>
          </w:tcPr>
          <w:p w14:paraId="5CDC4FEC" w14:textId="77777777" w:rsidR="009B064C" w:rsidRPr="0008671D" w:rsidRDefault="009B064C" w:rsidP="008D757A">
            <w:pPr>
              <w:jc w:val="both"/>
            </w:pPr>
            <w:r w:rsidRPr="0008671D">
              <w:t>0,00</w:t>
            </w:r>
          </w:p>
        </w:tc>
        <w:tc>
          <w:tcPr>
            <w:tcW w:w="1353" w:type="dxa"/>
          </w:tcPr>
          <w:p w14:paraId="0AF30939" w14:textId="77777777" w:rsidR="009B064C" w:rsidRPr="0008671D" w:rsidRDefault="009B064C" w:rsidP="008D757A">
            <w:pPr>
              <w:jc w:val="both"/>
            </w:pPr>
            <w:r w:rsidRPr="0008671D">
              <w:t>0,00</w:t>
            </w:r>
          </w:p>
        </w:tc>
      </w:tr>
      <w:tr w:rsidR="009B064C" w:rsidRPr="0008671D" w14:paraId="77899E5B" w14:textId="77777777" w:rsidTr="008D757A">
        <w:trPr>
          <w:trHeight w:val="414"/>
        </w:trPr>
        <w:tc>
          <w:tcPr>
            <w:tcW w:w="675" w:type="dxa"/>
            <w:vMerge/>
          </w:tcPr>
          <w:p w14:paraId="56E96E92" w14:textId="77777777" w:rsidR="009B064C" w:rsidRPr="0008671D" w:rsidRDefault="009B064C" w:rsidP="008D757A"/>
        </w:tc>
        <w:tc>
          <w:tcPr>
            <w:tcW w:w="3276" w:type="dxa"/>
            <w:vMerge/>
          </w:tcPr>
          <w:p w14:paraId="5443CB67" w14:textId="77777777" w:rsidR="009B064C" w:rsidRPr="0008671D" w:rsidRDefault="009B064C" w:rsidP="008D757A"/>
        </w:tc>
        <w:tc>
          <w:tcPr>
            <w:tcW w:w="2694" w:type="dxa"/>
          </w:tcPr>
          <w:p w14:paraId="47DF0BA1" w14:textId="77777777" w:rsidR="009B064C" w:rsidRPr="0008671D" w:rsidRDefault="009B064C" w:rsidP="008D757A">
            <w:pPr>
              <w:jc w:val="both"/>
            </w:pPr>
            <w:r w:rsidRPr="0008671D">
              <w:t>Другие источники</w:t>
            </w:r>
          </w:p>
        </w:tc>
        <w:tc>
          <w:tcPr>
            <w:tcW w:w="1424" w:type="dxa"/>
          </w:tcPr>
          <w:p w14:paraId="52CDF7D4" w14:textId="77777777" w:rsidR="009B064C" w:rsidRPr="0008671D" w:rsidRDefault="009B064C" w:rsidP="008D757A">
            <w:pPr>
              <w:jc w:val="both"/>
            </w:pPr>
          </w:p>
        </w:tc>
        <w:tc>
          <w:tcPr>
            <w:tcW w:w="1462" w:type="dxa"/>
          </w:tcPr>
          <w:p w14:paraId="42A95FC6" w14:textId="77777777" w:rsidR="009B064C" w:rsidRPr="0008671D" w:rsidRDefault="009B064C" w:rsidP="008D757A">
            <w:pPr>
              <w:jc w:val="both"/>
            </w:pPr>
          </w:p>
        </w:tc>
        <w:tc>
          <w:tcPr>
            <w:tcW w:w="1348" w:type="dxa"/>
          </w:tcPr>
          <w:p w14:paraId="76CC0E03" w14:textId="77777777" w:rsidR="009B064C" w:rsidRPr="0008671D" w:rsidRDefault="009B064C" w:rsidP="008D757A">
            <w:pPr>
              <w:jc w:val="both"/>
            </w:pPr>
          </w:p>
        </w:tc>
        <w:tc>
          <w:tcPr>
            <w:tcW w:w="1443" w:type="dxa"/>
          </w:tcPr>
          <w:p w14:paraId="0D427630" w14:textId="77777777" w:rsidR="009B064C" w:rsidRPr="0008671D" w:rsidRDefault="009B064C" w:rsidP="008D757A">
            <w:pPr>
              <w:jc w:val="both"/>
            </w:pPr>
          </w:p>
        </w:tc>
        <w:tc>
          <w:tcPr>
            <w:tcW w:w="1353" w:type="dxa"/>
          </w:tcPr>
          <w:p w14:paraId="49BCD4E5" w14:textId="77777777" w:rsidR="009B064C" w:rsidRPr="0008671D" w:rsidRDefault="009B064C" w:rsidP="008D757A">
            <w:pPr>
              <w:jc w:val="both"/>
            </w:pPr>
          </w:p>
        </w:tc>
        <w:tc>
          <w:tcPr>
            <w:tcW w:w="1353" w:type="dxa"/>
          </w:tcPr>
          <w:p w14:paraId="6C403DA4" w14:textId="77777777" w:rsidR="009B064C" w:rsidRPr="0008671D" w:rsidRDefault="009B064C" w:rsidP="008D757A">
            <w:pPr>
              <w:jc w:val="both"/>
            </w:pPr>
          </w:p>
        </w:tc>
      </w:tr>
      <w:tr w:rsidR="009B064C" w:rsidRPr="0008671D" w14:paraId="54FBA38B" w14:textId="77777777" w:rsidTr="008D757A">
        <w:trPr>
          <w:trHeight w:val="552"/>
        </w:trPr>
        <w:tc>
          <w:tcPr>
            <w:tcW w:w="675" w:type="dxa"/>
            <w:vMerge w:val="restart"/>
          </w:tcPr>
          <w:p w14:paraId="758D0AE8" w14:textId="77777777" w:rsidR="009B064C" w:rsidRPr="0008671D" w:rsidRDefault="009B064C" w:rsidP="008D757A">
            <w:pPr>
              <w:jc w:val="both"/>
            </w:pPr>
            <w:r w:rsidRPr="0008671D">
              <w:t>3.3</w:t>
            </w:r>
          </w:p>
        </w:tc>
        <w:tc>
          <w:tcPr>
            <w:tcW w:w="3276" w:type="dxa"/>
            <w:vMerge w:val="restart"/>
          </w:tcPr>
          <w:p w14:paraId="3EE85E3E" w14:textId="77777777" w:rsidR="009B064C" w:rsidRPr="0008671D" w:rsidRDefault="009B064C" w:rsidP="008D757A">
            <w:pPr>
              <w:jc w:val="both"/>
            </w:pPr>
            <w:r w:rsidRPr="0008671D">
              <w:t>Проведение консультаций для юридических лиц, индивидуальных предпринимателей, а также для физических лиц, применяющих специальный налоговый режим «Налог на профессиональный доход»</w:t>
            </w:r>
          </w:p>
        </w:tc>
        <w:tc>
          <w:tcPr>
            <w:tcW w:w="2694" w:type="dxa"/>
          </w:tcPr>
          <w:p w14:paraId="73744304" w14:textId="77777777" w:rsidR="009B064C" w:rsidRPr="0008671D" w:rsidRDefault="009B064C" w:rsidP="008D757A">
            <w:pPr>
              <w:jc w:val="both"/>
            </w:pPr>
            <w:r w:rsidRPr="0008671D">
              <w:t>Всего</w:t>
            </w:r>
          </w:p>
        </w:tc>
        <w:tc>
          <w:tcPr>
            <w:tcW w:w="7030" w:type="dxa"/>
            <w:gridSpan w:val="5"/>
          </w:tcPr>
          <w:p w14:paraId="4E3BF021" w14:textId="77777777" w:rsidR="009B064C" w:rsidRPr="0008671D" w:rsidRDefault="009B064C" w:rsidP="008D757A">
            <w:pPr>
              <w:jc w:val="both"/>
            </w:pPr>
            <w:r w:rsidRPr="0008671D">
              <w:t>Финансирование не требуется</w:t>
            </w:r>
          </w:p>
        </w:tc>
        <w:tc>
          <w:tcPr>
            <w:tcW w:w="1353" w:type="dxa"/>
          </w:tcPr>
          <w:p w14:paraId="6C780F9B" w14:textId="77777777" w:rsidR="009B064C" w:rsidRPr="0008671D" w:rsidRDefault="009B064C" w:rsidP="008D757A">
            <w:pPr>
              <w:jc w:val="both"/>
            </w:pPr>
          </w:p>
        </w:tc>
      </w:tr>
      <w:tr w:rsidR="009B064C" w:rsidRPr="0008671D" w14:paraId="38FBCA1B" w14:textId="77777777" w:rsidTr="008D757A">
        <w:trPr>
          <w:trHeight w:val="552"/>
        </w:trPr>
        <w:tc>
          <w:tcPr>
            <w:tcW w:w="675" w:type="dxa"/>
            <w:vMerge/>
          </w:tcPr>
          <w:p w14:paraId="54BDFD9C" w14:textId="77777777" w:rsidR="009B064C" w:rsidRPr="0008671D" w:rsidRDefault="009B064C" w:rsidP="008D757A"/>
        </w:tc>
        <w:tc>
          <w:tcPr>
            <w:tcW w:w="3276" w:type="dxa"/>
            <w:vMerge/>
          </w:tcPr>
          <w:p w14:paraId="17B73C04" w14:textId="77777777" w:rsidR="009B064C" w:rsidRPr="0008671D" w:rsidRDefault="009B064C" w:rsidP="008D757A"/>
        </w:tc>
        <w:tc>
          <w:tcPr>
            <w:tcW w:w="2694" w:type="dxa"/>
          </w:tcPr>
          <w:p w14:paraId="6B861FF8" w14:textId="77777777" w:rsidR="009B064C" w:rsidRPr="0008671D" w:rsidRDefault="009B064C" w:rsidP="008D757A">
            <w:pPr>
              <w:jc w:val="both"/>
            </w:pPr>
            <w:r w:rsidRPr="0008671D">
              <w:t>Государственный бюджет РС(Я)</w:t>
            </w:r>
          </w:p>
        </w:tc>
        <w:tc>
          <w:tcPr>
            <w:tcW w:w="1424" w:type="dxa"/>
          </w:tcPr>
          <w:p w14:paraId="138567FB" w14:textId="77777777" w:rsidR="009B064C" w:rsidRPr="0008671D" w:rsidRDefault="009B064C" w:rsidP="008D757A">
            <w:pPr>
              <w:jc w:val="both"/>
            </w:pPr>
          </w:p>
        </w:tc>
        <w:tc>
          <w:tcPr>
            <w:tcW w:w="1462" w:type="dxa"/>
          </w:tcPr>
          <w:p w14:paraId="7FF2B776" w14:textId="77777777" w:rsidR="009B064C" w:rsidRPr="0008671D" w:rsidRDefault="009B064C" w:rsidP="008D757A">
            <w:pPr>
              <w:jc w:val="both"/>
            </w:pPr>
          </w:p>
        </w:tc>
        <w:tc>
          <w:tcPr>
            <w:tcW w:w="1348" w:type="dxa"/>
          </w:tcPr>
          <w:p w14:paraId="1D751B50" w14:textId="77777777" w:rsidR="009B064C" w:rsidRPr="0008671D" w:rsidRDefault="009B064C" w:rsidP="008D757A">
            <w:pPr>
              <w:jc w:val="both"/>
            </w:pPr>
          </w:p>
        </w:tc>
        <w:tc>
          <w:tcPr>
            <w:tcW w:w="1443" w:type="dxa"/>
          </w:tcPr>
          <w:p w14:paraId="30A57FD7" w14:textId="77777777" w:rsidR="009B064C" w:rsidRPr="0008671D" w:rsidRDefault="009B064C" w:rsidP="008D757A">
            <w:pPr>
              <w:jc w:val="both"/>
            </w:pPr>
          </w:p>
        </w:tc>
        <w:tc>
          <w:tcPr>
            <w:tcW w:w="1353" w:type="dxa"/>
          </w:tcPr>
          <w:p w14:paraId="58262249" w14:textId="77777777" w:rsidR="009B064C" w:rsidRPr="0008671D" w:rsidRDefault="009B064C" w:rsidP="008D757A">
            <w:pPr>
              <w:jc w:val="both"/>
            </w:pPr>
          </w:p>
        </w:tc>
        <w:tc>
          <w:tcPr>
            <w:tcW w:w="1353" w:type="dxa"/>
          </w:tcPr>
          <w:p w14:paraId="49FE39CA" w14:textId="77777777" w:rsidR="009B064C" w:rsidRPr="0008671D" w:rsidRDefault="009B064C" w:rsidP="008D757A">
            <w:pPr>
              <w:jc w:val="both"/>
            </w:pPr>
          </w:p>
        </w:tc>
      </w:tr>
      <w:tr w:rsidR="009B064C" w:rsidRPr="0008671D" w14:paraId="61C458C1" w14:textId="77777777" w:rsidTr="008D757A">
        <w:trPr>
          <w:trHeight w:val="552"/>
        </w:trPr>
        <w:tc>
          <w:tcPr>
            <w:tcW w:w="675" w:type="dxa"/>
            <w:vMerge/>
          </w:tcPr>
          <w:p w14:paraId="2E8551D7" w14:textId="77777777" w:rsidR="009B064C" w:rsidRPr="0008671D" w:rsidRDefault="009B064C" w:rsidP="008D757A"/>
        </w:tc>
        <w:tc>
          <w:tcPr>
            <w:tcW w:w="3276" w:type="dxa"/>
            <w:vMerge/>
          </w:tcPr>
          <w:p w14:paraId="4BA16B63" w14:textId="77777777" w:rsidR="009B064C" w:rsidRPr="0008671D" w:rsidRDefault="009B064C" w:rsidP="008D757A"/>
        </w:tc>
        <w:tc>
          <w:tcPr>
            <w:tcW w:w="2694" w:type="dxa"/>
          </w:tcPr>
          <w:p w14:paraId="0AA19D58" w14:textId="77777777" w:rsidR="009B064C" w:rsidRPr="0008671D" w:rsidRDefault="009B064C" w:rsidP="008D757A">
            <w:pPr>
              <w:jc w:val="both"/>
            </w:pPr>
            <w:r w:rsidRPr="0008671D">
              <w:t>Бюджет ГП «Поселок Айхал»</w:t>
            </w:r>
          </w:p>
        </w:tc>
        <w:tc>
          <w:tcPr>
            <w:tcW w:w="1424" w:type="dxa"/>
          </w:tcPr>
          <w:p w14:paraId="751DED6A" w14:textId="77777777" w:rsidR="009B064C" w:rsidRPr="0008671D" w:rsidRDefault="009B064C" w:rsidP="008D757A">
            <w:pPr>
              <w:jc w:val="both"/>
            </w:pPr>
          </w:p>
        </w:tc>
        <w:tc>
          <w:tcPr>
            <w:tcW w:w="1462" w:type="dxa"/>
          </w:tcPr>
          <w:p w14:paraId="182A0168" w14:textId="77777777" w:rsidR="009B064C" w:rsidRPr="0008671D" w:rsidRDefault="009B064C" w:rsidP="008D757A">
            <w:pPr>
              <w:jc w:val="both"/>
            </w:pPr>
          </w:p>
        </w:tc>
        <w:tc>
          <w:tcPr>
            <w:tcW w:w="1348" w:type="dxa"/>
          </w:tcPr>
          <w:p w14:paraId="1E84BD0A" w14:textId="77777777" w:rsidR="009B064C" w:rsidRPr="0008671D" w:rsidRDefault="009B064C" w:rsidP="008D757A">
            <w:pPr>
              <w:jc w:val="both"/>
            </w:pPr>
          </w:p>
        </w:tc>
        <w:tc>
          <w:tcPr>
            <w:tcW w:w="1443" w:type="dxa"/>
          </w:tcPr>
          <w:p w14:paraId="6554DC55" w14:textId="77777777" w:rsidR="009B064C" w:rsidRPr="0008671D" w:rsidRDefault="009B064C" w:rsidP="008D757A">
            <w:pPr>
              <w:jc w:val="both"/>
            </w:pPr>
          </w:p>
        </w:tc>
        <w:tc>
          <w:tcPr>
            <w:tcW w:w="1353" w:type="dxa"/>
          </w:tcPr>
          <w:p w14:paraId="03958F76" w14:textId="77777777" w:rsidR="009B064C" w:rsidRPr="0008671D" w:rsidRDefault="009B064C" w:rsidP="008D757A">
            <w:pPr>
              <w:jc w:val="both"/>
            </w:pPr>
          </w:p>
        </w:tc>
        <w:tc>
          <w:tcPr>
            <w:tcW w:w="1353" w:type="dxa"/>
          </w:tcPr>
          <w:p w14:paraId="1BAD4888" w14:textId="77777777" w:rsidR="009B064C" w:rsidRPr="0008671D" w:rsidRDefault="009B064C" w:rsidP="008D757A">
            <w:pPr>
              <w:jc w:val="both"/>
            </w:pPr>
          </w:p>
        </w:tc>
      </w:tr>
      <w:tr w:rsidR="009B064C" w:rsidRPr="0008671D" w14:paraId="6A047018" w14:textId="77777777" w:rsidTr="008D757A">
        <w:trPr>
          <w:trHeight w:val="552"/>
        </w:trPr>
        <w:tc>
          <w:tcPr>
            <w:tcW w:w="675" w:type="dxa"/>
            <w:vMerge/>
          </w:tcPr>
          <w:p w14:paraId="448DCBAA" w14:textId="77777777" w:rsidR="009B064C" w:rsidRPr="0008671D" w:rsidRDefault="009B064C" w:rsidP="008D757A"/>
        </w:tc>
        <w:tc>
          <w:tcPr>
            <w:tcW w:w="3276" w:type="dxa"/>
            <w:vMerge/>
          </w:tcPr>
          <w:p w14:paraId="0ECB13A6" w14:textId="77777777" w:rsidR="009B064C" w:rsidRPr="0008671D" w:rsidRDefault="009B064C" w:rsidP="008D757A"/>
        </w:tc>
        <w:tc>
          <w:tcPr>
            <w:tcW w:w="2694" w:type="dxa"/>
          </w:tcPr>
          <w:p w14:paraId="1FBD8772" w14:textId="77777777" w:rsidR="009B064C" w:rsidRPr="0008671D" w:rsidRDefault="009B064C" w:rsidP="008D757A">
            <w:pPr>
              <w:jc w:val="both"/>
            </w:pPr>
            <w:r w:rsidRPr="0008671D">
              <w:t>Другие источники</w:t>
            </w:r>
          </w:p>
        </w:tc>
        <w:tc>
          <w:tcPr>
            <w:tcW w:w="1424" w:type="dxa"/>
          </w:tcPr>
          <w:p w14:paraId="4501E679" w14:textId="77777777" w:rsidR="009B064C" w:rsidRPr="0008671D" w:rsidRDefault="009B064C" w:rsidP="008D757A">
            <w:pPr>
              <w:jc w:val="both"/>
            </w:pPr>
          </w:p>
        </w:tc>
        <w:tc>
          <w:tcPr>
            <w:tcW w:w="1462" w:type="dxa"/>
          </w:tcPr>
          <w:p w14:paraId="74F3836D" w14:textId="77777777" w:rsidR="009B064C" w:rsidRPr="0008671D" w:rsidRDefault="009B064C" w:rsidP="008D757A">
            <w:pPr>
              <w:jc w:val="both"/>
            </w:pPr>
          </w:p>
        </w:tc>
        <w:tc>
          <w:tcPr>
            <w:tcW w:w="1348" w:type="dxa"/>
          </w:tcPr>
          <w:p w14:paraId="3D05D3C6" w14:textId="77777777" w:rsidR="009B064C" w:rsidRPr="0008671D" w:rsidRDefault="009B064C" w:rsidP="008D757A">
            <w:pPr>
              <w:jc w:val="both"/>
            </w:pPr>
          </w:p>
        </w:tc>
        <w:tc>
          <w:tcPr>
            <w:tcW w:w="1443" w:type="dxa"/>
          </w:tcPr>
          <w:p w14:paraId="239A316B" w14:textId="77777777" w:rsidR="009B064C" w:rsidRPr="0008671D" w:rsidRDefault="009B064C" w:rsidP="008D757A">
            <w:pPr>
              <w:jc w:val="both"/>
            </w:pPr>
          </w:p>
        </w:tc>
        <w:tc>
          <w:tcPr>
            <w:tcW w:w="1353" w:type="dxa"/>
          </w:tcPr>
          <w:p w14:paraId="6D668B38" w14:textId="77777777" w:rsidR="009B064C" w:rsidRPr="0008671D" w:rsidRDefault="009B064C" w:rsidP="008D757A">
            <w:pPr>
              <w:jc w:val="both"/>
            </w:pPr>
          </w:p>
        </w:tc>
        <w:tc>
          <w:tcPr>
            <w:tcW w:w="1353" w:type="dxa"/>
          </w:tcPr>
          <w:p w14:paraId="11F7C9C6" w14:textId="77777777" w:rsidR="009B064C" w:rsidRPr="0008671D" w:rsidRDefault="009B064C" w:rsidP="008D757A">
            <w:pPr>
              <w:jc w:val="both"/>
            </w:pPr>
          </w:p>
        </w:tc>
      </w:tr>
      <w:tr w:rsidR="009B064C" w:rsidRPr="0008671D" w14:paraId="22854E72" w14:textId="77777777" w:rsidTr="008D757A">
        <w:trPr>
          <w:trHeight w:val="759"/>
        </w:trPr>
        <w:tc>
          <w:tcPr>
            <w:tcW w:w="675" w:type="dxa"/>
            <w:vMerge w:val="restart"/>
          </w:tcPr>
          <w:p w14:paraId="474D2747" w14:textId="77777777" w:rsidR="009B064C" w:rsidRPr="0008671D" w:rsidRDefault="009B064C" w:rsidP="008D757A">
            <w:pPr>
              <w:jc w:val="both"/>
            </w:pPr>
            <w:r w:rsidRPr="0008671D">
              <w:lastRenderedPageBreak/>
              <w:t>3.4</w:t>
            </w:r>
          </w:p>
        </w:tc>
        <w:tc>
          <w:tcPr>
            <w:tcW w:w="3276" w:type="dxa"/>
            <w:vMerge w:val="restart"/>
          </w:tcPr>
          <w:p w14:paraId="75E8B178" w14:textId="77777777" w:rsidR="009B064C" w:rsidRPr="0008671D" w:rsidRDefault="009B064C" w:rsidP="008D757A">
            <w:pPr>
              <w:jc w:val="both"/>
            </w:pPr>
            <w:r w:rsidRPr="0008671D">
              <w:t>Организация и проведение мероприятий (участие в проведении), способствующих повышению информированности юридических лиц, индивидуальных предпринимателей, а также для физических лиц, применяющих специальный налоговый режим «Налог на профессиональный доход»</w:t>
            </w:r>
          </w:p>
        </w:tc>
        <w:tc>
          <w:tcPr>
            <w:tcW w:w="2694" w:type="dxa"/>
          </w:tcPr>
          <w:p w14:paraId="7AED5142" w14:textId="77777777" w:rsidR="009B064C" w:rsidRPr="0008671D" w:rsidRDefault="009B064C" w:rsidP="008D757A">
            <w:pPr>
              <w:jc w:val="both"/>
            </w:pPr>
            <w:r w:rsidRPr="0008671D">
              <w:t>Всего</w:t>
            </w:r>
          </w:p>
        </w:tc>
        <w:tc>
          <w:tcPr>
            <w:tcW w:w="7030" w:type="dxa"/>
            <w:gridSpan w:val="5"/>
          </w:tcPr>
          <w:p w14:paraId="7D535D2A" w14:textId="77777777" w:rsidR="009B064C" w:rsidRPr="0008671D" w:rsidRDefault="009B064C" w:rsidP="008D757A">
            <w:pPr>
              <w:jc w:val="both"/>
            </w:pPr>
            <w:r w:rsidRPr="0008671D">
              <w:t>Финансирование не требуется</w:t>
            </w:r>
          </w:p>
        </w:tc>
        <w:tc>
          <w:tcPr>
            <w:tcW w:w="1353" w:type="dxa"/>
          </w:tcPr>
          <w:p w14:paraId="022A0EC5" w14:textId="77777777" w:rsidR="009B064C" w:rsidRPr="0008671D" w:rsidRDefault="009B064C" w:rsidP="008D757A">
            <w:pPr>
              <w:jc w:val="both"/>
            </w:pPr>
          </w:p>
        </w:tc>
      </w:tr>
      <w:tr w:rsidR="009B064C" w:rsidRPr="0008671D" w14:paraId="58ACF33B" w14:textId="77777777" w:rsidTr="008D757A">
        <w:trPr>
          <w:trHeight w:val="759"/>
        </w:trPr>
        <w:tc>
          <w:tcPr>
            <w:tcW w:w="675" w:type="dxa"/>
            <w:vMerge/>
          </w:tcPr>
          <w:p w14:paraId="6F1F2BB4" w14:textId="77777777" w:rsidR="009B064C" w:rsidRPr="0008671D" w:rsidRDefault="009B064C" w:rsidP="008D757A"/>
        </w:tc>
        <w:tc>
          <w:tcPr>
            <w:tcW w:w="3276" w:type="dxa"/>
            <w:vMerge/>
          </w:tcPr>
          <w:p w14:paraId="19DC8364" w14:textId="77777777" w:rsidR="009B064C" w:rsidRPr="0008671D" w:rsidRDefault="009B064C" w:rsidP="008D757A"/>
        </w:tc>
        <w:tc>
          <w:tcPr>
            <w:tcW w:w="2694" w:type="dxa"/>
          </w:tcPr>
          <w:p w14:paraId="3BA9557E" w14:textId="77777777" w:rsidR="009B064C" w:rsidRPr="0008671D" w:rsidRDefault="009B064C" w:rsidP="008D757A">
            <w:pPr>
              <w:jc w:val="both"/>
            </w:pPr>
            <w:r w:rsidRPr="0008671D">
              <w:t>Государственный бюджет РС(Я)</w:t>
            </w:r>
          </w:p>
        </w:tc>
        <w:tc>
          <w:tcPr>
            <w:tcW w:w="1424" w:type="dxa"/>
          </w:tcPr>
          <w:p w14:paraId="6A418528" w14:textId="77777777" w:rsidR="009B064C" w:rsidRPr="0008671D" w:rsidRDefault="009B064C" w:rsidP="008D757A">
            <w:pPr>
              <w:jc w:val="both"/>
            </w:pPr>
          </w:p>
        </w:tc>
        <w:tc>
          <w:tcPr>
            <w:tcW w:w="1462" w:type="dxa"/>
          </w:tcPr>
          <w:p w14:paraId="6E9E4D2F" w14:textId="77777777" w:rsidR="009B064C" w:rsidRPr="0008671D" w:rsidRDefault="009B064C" w:rsidP="008D757A">
            <w:pPr>
              <w:jc w:val="both"/>
            </w:pPr>
          </w:p>
        </w:tc>
        <w:tc>
          <w:tcPr>
            <w:tcW w:w="1348" w:type="dxa"/>
          </w:tcPr>
          <w:p w14:paraId="4A03F55E" w14:textId="77777777" w:rsidR="009B064C" w:rsidRPr="0008671D" w:rsidRDefault="009B064C" w:rsidP="008D757A">
            <w:pPr>
              <w:jc w:val="both"/>
            </w:pPr>
          </w:p>
        </w:tc>
        <w:tc>
          <w:tcPr>
            <w:tcW w:w="1443" w:type="dxa"/>
          </w:tcPr>
          <w:p w14:paraId="14E8E334" w14:textId="77777777" w:rsidR="009B064C" w:rsidRPr="0008671D" w:rsidRDefault="009B064C" w:rsidP="008D757A">
            <w:pPr>
              <w:jc w:val="both"/>
            </w:pPr>
          </w:p>
        </w:tc>
        <w:tc>
          <w:tcPr>
            <w:tcW w:w="1353" w:type="dxa"/>
          </w:tcPr>
          <w:p w14:paraId="45610361" w14:textId="77777777" w:rsidR="009B064C" w:rsidRPr="0008671D" w:rsidRDefault="009B064C" w:rsidP="008D757A">
            <w:pPr>
              <w:jc w:val="both"/>
            </w:pPr>
          </w:p>
        </w:tc>
        <w:tc>
          <w:tcPr>
            <w:tcW w:w="1353" w:type="dxa"/>
          </w:tcPr>
          <w:p w14:paraId="35CB70A3" w14:textId="77777777" w:rsidR="009B064C" w:rsidRPr="0008671D" w:rsidRDefault="009B064C" w:rsidP="008D757A">
            <w:pPr>
              <w:jc w:val="both"/>
            </w:pPr>
          </w:p>
        </w:tc>
      </w:tr>
      <w:tr w:rsidR="009B064C" w:rsidRPr="0008671D" w14:paraId="634B882F" w14:textId="77777777" w:rsidTr="008D757A">
        <w:trPr>
          <w:trHeight w:val="759"/>
        </w:trPr>
        <w:tc>
          <w:tcPr>
            <w:tcW w:w="675" w:type="dxa"/>
            <w:vMerge/>
          </w:tcPr>
          <w:p w14:paraId="7DFC0C5A" w14:textId="77777777" w:rsidR="009B064C" w:rsidRPr="0008671D" w:rsidRDefault="009B064C" w:rsidP="008D757A"/>
        </w:tc>
        <w:tc>
          <w:tcPr>
            <w:tcW w:w="3276" w:type="dxa"/>
            <w:vMerge/>
          </w:tcPr>
          <w:p w14:paraId="4972C471" w14:textId="77777777" w:rsidR="009B064C" w:rsidRPr="0008671D" w:rsidRDefault="009B064C" w:rsidP="008D757A"/>
        </w:tc>
        <w:tc>
          <w:tcPr>
            <w:tcW w:w="2694" w:type="dxa"/>
          </w:tcPr>
          <w:p w14:paraId="52E704AE" w14:textId="77777777" w:rsidR="009B064C" w:rsidRPr="0008671D" w:rsidRDefault="009B064C" w:rsidP="008D757A">
            <w:pPr>
              <w:jc w:val="both"/>
            </w:pPr>
            <w:r w:rsidRPr="0008671D">
              <w:t>Бюджет ГП «Поселок Айхал»</w:t>
            </w:r>
          </w:p>
        </w:tc>
        <w:tc>
          <w:tcPr>
            <w:tcW w:w="1424" w:type="dxa"/>
          </w:tcPr>
          <w:p w14:paraId="03AB7B0E" w14:textId="77777777" w:rsidR="009B064C" w:rsidRPr="0008671D" w:rsidRDefault="009B064C" w:rsidP="008D757A">
            <w:pPr>
              <w:jc w:val="both"/>
            </w:pPr>
          </w:p>
        </w:tc>
        <w:tc>
          <w:tcPr>
            <w:tcW w:w="1462" w:type="dxa"/>
          </w:tcPr>
          <w:p w14:paraId="649C7484" w14:textId="77777777" w:rsidR="009B064C" w:rsidRPr="0008671D" w:rsidRDefault="009B064C" w:rsidP="008D757A">
            <w:pPr>
              <w:jc w:val="both"/>
            </w:pPr>
          </w:p>
        </w:tc>
        <w:tc>
          <w:tcPr>
            <w:tcW w:w="1348" w:type="dxa"/>
          </w:tcPr>
          <w:p w14:paraId="612EE124" w14:textId="77777777" w:rsidR="009B064C" w:rsidRPr="0008671D" w:rsidRDefault="009B064C" w:rsidP="008D757A">
            <w:pPr>
              <w:jc w:val="both"/>
            </w:pPr>
          </w:p>
        </w:tc>
        <w:tc>
          <w:tcPr>
            <w:tcW w:w="1443" w:type="dxa"/>
          </w:tcPr>
          <w:p w14:paraId="5E7FFF36" w14:textId="77777777" w:rsidR="009B064C" w:rsidRPr="0008671D" w:rsidRDefault="009B064C" w:rsidP="008D757A">
            <w:pPr>
              <w:jc w:val="both"/>
            </w:pPr>
          </w:p>
        </w:tc>
        <w:tc>
          <w:tcPr>
            <w:tcW w:w="1353" w:type="dxa"/>
          </w:tcPr>
          <w:p w14:paraId="6F6EB25A" w14:textId="77777777" w:rsidR="009B064C" w:rsidRPr="0008671D" w:rsidRDefault="009B064C" w:rsidP="008D757A">
            <w:pPr>
              <w:jc w:val="both"/>
            </w:pPr>
          </w:p>
        </w:tc>
        <w:tc>
          <w:tcPr>
            <w:tcW w:w="1353" w:type="dxa"/>
          </w:tcPr>
          <w:p w14:paraId="04BD0A94" w14:textId="77777777" w:rsidR="009B064C" w:rsidRPr="0008671D" w:rsidRDefault="009B064C" w:rsidP="008D757A">
            <w:pPr>
              <w:jc w:val="both"/>
            </w:pPr>
          </w:p>
        </w:tc>
      </w:tr>
      <w:tr w:rsidR="009B064C" w:rsidRPr="0008671D" w14:paraId="1E3CEBAD" w14:textId="77777777" w:rsidTr="008D757A">
        <w:trPr>
          <w:trHeight w:val="759"/>
        </w:trPr>
        <w:tc>
          <w:tcPr>
            <w:tcW w:w="675" w:type="dxa"/>
            <w:vMerge/>
          </w:tcPr>
          <w:p w14:paraId="63B46AA8" w14:textId="77777777" w:rsidR="009B064C" w:rsidRPr="0008671D" w:rsidRDefault="009B064C" w:rsidP="008D757A"/>
        </w:tc>
        <w:tc>
          <w:tcPr>
            <w:tcW w:w="3276" w:type="dxa"/>
            <w:vMerge/>
          </w:tcPr>
          <w:p w14:paraId="1B6CAB57" w14:textId="77777777" w:rsidR="009B064C" w:rsidRPr="0008671D" w:rsidRDefault="009B064C" w:rsidP="008D757A"/>
        </w:tc>
        <w:tc>
          <w:tcPr>
            <w:tcW w:w="2694" w:type="dxa"/>
          </w:tcPr>
          <w:p w14:paraId="32F5E932" w14:textId="77777777" w:rsidR="009B064C" w:rsidRPr="0008671D" w:rsidRDefault="009B064C" w:rsidP="008D757A">
            <w:pPr>
              <w:jc w:val="both"/>
            </w:pPr>
            <w:r w:rsidRPr="0008671D">
              <w:t>Другие источники</w:t>
            </w:r>
          </w:p>
        </w:tc>
        <w:tc>
          <w:tcPr>
            <w:tcW w:w="1424" w:type="dxa"/>
          </w:tcPr>
          <w:p w14:paraId="1EFFECAC" w14:textId="77777777" w:rsidR="009B064C" w:rsidRPr="0008671D" w:rsidRDefault="009B064C" w:rsidP="008D757A">
            <w:pPr>
              <w:jc w:val="both"/>
            </w:pPr>
          </w:p>
        </w:tc>
        <w:tc>
          <w:tcPr>
            <w:tcW w:w="1462" w:type="dxa"/>
          </w:tcPr>
          <w:p w14:paraId="5B273D3A" w14:textId="77777777" w:rsidR="009B064C" w:rsidRPr="0008671D" w:rsidRDefault="009B064C" w:rsidP="008D757A">
            <w:pPr>
              <w:jc w:val="both"/>
            </w:pPr>
          </w:p>
        </w:tc>
        <w:tc>
          <w:tcPr>
            <w:tcW w:w="1348" w:type="dxa"/>
          </w:tcPr>
          <w:p w14:paraId="0B64C37F" w14:textId="77777777" w:rsidR="009B064C" w:rsidRPr="0008671D" w:rsidRDefault="009B064C" w:rsidP="008D757A">
            <w:pPr>
              <w:jc w:val="both"/>
            </w:pPr>
          </w:p>
        </w:tc>
        <w:tc>
          <w:tcPr>
            <w:tcW w:w="1443" w:type="dxa"/>
          </w:tcPr>
          <w:p w14:paraId="33ACA86B" w14:textId="77777777" w:rsidR="009B064C" w:rsidRPr="0008671D" w:rsidRDefault="009B064C" w:rsidP="008D757A">
            <w:pPr>
              <w:jc w:val="both"/>
            </w:pPr>
          </w:p>
        </w:tc>
        <w:tc>
          <w:tcPr>
            <w:tcW w:w="1353" w:type="dxa"/>
          </w:tcPr>
          <w:p w14:paraId="01C5DD14" w14:textId="77777777" w:rsidR="009B064C" w:rsidRPr="0008671D" w:rsidRDefault="009B064C" w:rsidP="008D757A">
            <w:pPr>
              <w:jc w:val="both"/>
            </w:pPr>
          </w:p>
        </w:tc>
        <w:tc>
          <w:tcPr>
            <w:tcW w:w="1353" w:type="dxa"/>
          </w:tcPr>
          <w:p w14:paraId="1EBEF154" w14:textId="77777777" w:rsidR="009B064C" w:rsidRPr="0008671D" w:rsidRDefault="009B064C" w:rsidP="008D757A">
            <w:pPr>
              <w:jc w:val="both"/>
            </w:pPr>
          </w:p>
        </w:tc>
      </w:tr>
      <w:tr w:rsidR="009B064C" w:rsidRPr="0008671D" w14:paraId="2D69CDF6" w14:textId="77777777" w:rsidTr="008D757A">
        <w:trPr>
          <w:trHeight w:val="414"/>
        </w:trPr>
        <w:tc>
          <w:tcPr>
            <w:tcW w:w="675" w:type="dxa"/>
            <w:vMerge w:val="restart"/>
          </w:tcPr>
          <w:p w14:paraId="222A1342" w14:textId="77777777" w:rsidR="009B064C" w:rsidRPr="0008671D" w:rsidRDefault="009B064C" w:rsidP="008D757A">
            <w:pPr>
              <w:jc w:val="both"/>
            </w:pPr>
            <w:r w:rsidRPr="0008671D">
              <w:t>3.5</w:t>
            </w:r>
          </w:p>
        </w:tc>
        <w:tc>
          <w:tcPr>
            <w:tcW w:w="3276" w:type="dxa"/>
            <w:vMerge w:val="restart"/>
          </w:tcPr>
          <w:p w14:paraId="4331826C" w14:textId="77777777" w:rsidR="009B064C" w:rsidRPr="0008671D" w:rsidRDefault="009B064C" w:rsidP="008D757A">
            <w:pPr>
              <w:jc w:val="both"/>
            </w:pPr>
            <w:r w:rsidRPr="0008671D">
              <w:t>Продвижение и обеспечение функционирования раздела «Предпринимательство» на официальном сайте администрации ГП «Поселок Айхал»</w:t>
            </w:r>
          </w:p>
        </w:tc>
        <w:tc>
          <w:tcPr>
            <w:tcW w:w="2694" w:type="dxa"/>
          </w:tcPr>
          <w:p w14:paraId="5D6552F5" w14:textId="77777777" w:rsidR="009B064C" w:rsidRPr="0008671D" w:rsidRDefault="009B064C" w:rsidP="008D757A">
            <w:pPr>
              <w:jc w:val="both"/>
            </w:pPr>
            <w:r w:rsidRPr="0008671D">
              <w:t>Всего</w:t>
            </w:r>
          </w:p>
        </w:tc>
        <w:tc>
          <w:tcPr>
            <w:tcW w:w="7030" w:type="dxa"/>
            <w:gridSpan w:val="5"/>
          </w:tcPr>
          <w:p w14:paraId="132C6629" w14:textId="77777777" w:rsidR="009B064C" w:rsidRPr="0008671D" w:rsidRDefault="009B064C" w:rsidP="008D757A">
            <w:pPr>
              <w:jc w:val="both"/>
            </w:pPr>
            <w:r w:rsidRPr="0008671D">
              <w:t>Финансирование не требуется</w:t>
            </w:r>
          </w:p>
        </w:tc>
        <w:tc>
          <w:tcPr>
            <w:tcW w:w="1353" w:type="dxa"/>
          </w:tcPr>
          <w:p w14:paraId="2957EE9D" w14:textId="77777777" w:rsidR="009B064C" w:rsidRPr="0008671D" w:rsidRDefault="009B064C" w:rsidP="008D757A">
            <w:pPr>
              <w:jc w:val="both"/>
            </w:pPr>
          </w:p>
        </w:tc>
      </w:tr>
      <w:tr w:rsidR="009B064C" w:rsidRPr="0008671D" w14:paraId="68C09C00" w14:textId="77777777" w:rsidTr="008D757A">
        <w:trPr>
          <w:trHeight w:val="414"/>
        </w:trPr>
        <w:tc>
          <w:tcPr>
            <w:tcW w:w="675" w:type="dxa"/>
            <w:vMerge/>
          </w:tcPr>
          <w:p w14:paraId="4F0F1070" w14:textId="77777777" w:rsidR="009B064C" w:rsidRPr="0008671D" w:rsidRDefault="009B064C" w:rsidP="008D757A"/>
        </w:tc>
        <w:tc>
          <w:tcPr>
            <w:tcW w:w="3276" w:type="dxa"/>
            <w:vMerge/>
          </w:tcPr>
          <w:p w14:paraId="0FF669C3" w14:textId="77777777" w:rsidR="009B064C" w:rsidRPr="0008671D" w:rsidRDefault="009B064C" w:rsidP="008D757A"/>
        </w:tc>
        <w:tc>
          <w:tcPr>
            <w:tcW w:w="2694" w:type="dxa"/>
          </w:tcPr>
          <w:p w14:paraId="7B4425D8" w14:textId="77777777" w:rsidR="009B064C" w:rsidRPr="0008671D" w:rsidRDefault="009B064C" w:rsidP="008D757A">
            <w:pPr>
              <w:jc w:val="both"/>
            </w:pPr>
            <w:r w:rsidRPr="0008671D">
              <w:t>Государственный бюджет РС(Я)</w:t>
            </w:r>
          </w:p>
        </w:tc>
        <w:tc>
          <w:tcPr>
            <w:tcW w:w="1424" w:type="dxa"/>
          </w:tcPr>
          <w:p w14:paraId="006CBEAB" w14:textId="77777777" w:rsidR="009B064C" w:rsidRPr="0008671D" w:rsidRDefault="009B064C" w:rsidP="008D757A">
            <w:pPr>
              <w:jc w:val="both"/>
            </w:pPr>
          </w:p>
        </w:tc>
        <w:tc>
          <w:tcPr>
            <w:tcW w:w="1462" w:type="dxa"/>
          </w:tcPr>
          <w:p w14:paraId="66DB4883" w14:textId="77777777" w:rsidR="009B064C" w:rsidRPr="0008671D" w:rsidRDefault="009B064C" w:rsidP="008D757A">
            <w:pPr>
              <w:jc w:val="both"/>
            </w:pPr>
          </w:p>
        </w:tc>
        <w:tc>
          <w:tcPr>
            <w:tcW w:w="1348" w:type="dxa"/>
          </w:tcPr>
          <w:p w14:paraId="0579B1BF" w14:textId="77777777" w:rsidR="009B064C" w:rsidRPr="0008671D" w:rsidRDefault="009B064C" w:rsidP="008D757A">
            <w:pPr>
              <w:jc w:val="both"/>
            </w:pPr>
          </w:p>
        </w:tc>
        <w:tc>
          <w:tcPr>
            <w:tcW w:w="1443" w:type="dxa"/>
          </w:tcPr>
          <w:p w14:paraId="28A49766" w14:textId="77777777" w:rsidR="009B064C" w:rsidRPr="0008671D" w:rsidRDefault="009B064C" w:rsidP="008D757A">
            <w:pPr>
              <w:jc w:val="both"/>
            </w:pPr>
          </w:p>
        </w:tc>
        <w:tc>
          <w:tcPr>
            <w:tcW w:w="1353" w:type="dxa"/>
          </w:tcPr>
          <w:p w14:paraId="4D50E192" w14:textId="77777777" w:rsidR="009B064C" w:rsidRPr="0008671D" w:rsidRDefault="009B064C" w:rsidP="008D757A">
            <w:pPr>
              <w:jc w:val="both"/>
            </w:pPr>
          </w:p>
        </w:tc>
        <w:tc>
          <w:tcPr>
            <w:tcW w:w="1353" w:type="dxa"/>
          </w:tcPr>
          <w:p w14:paraId="32EA7CC0" w14:textId="77777777" w:rsidR="009B064C" w:rsidRPr="0008671D" w:rsidRDefault="009B064C" w:rsidP="008D757A">
            <w:pPr>
              <w:jc w:val="both"/>
            </w:pPr>
          </w:p>
        </w:tc>
      </w:tr>
      <w:tr w:rsidR="009B064C" w:rsidRPr="0008671D" w14:paraId="32C5FFB2" w14:textId="77777777" w:rsidTr="008D757A">
        <w:trPr>
          <w:trHeight w:val="414"/>
        </w:trPr>
        <w:tc>
          <w:tcPr>
            <w:tcW w:w="675" w:type="dxa"/>
            <w:vMerge/>
          </w:tcPr>
          <w:p w14:paraId="402DAC6D" w14:textId="77777777" w:rsidR="009B064C" w:rsidRPr="0008671D" w:rsidRDefault="009B064C" w:rsidP="008D757A"/>
        </w:tc>
        <w:tc>
          <w:tcPr>
            <w:tcW w:w="3276" w:type="dxa"/>
            <w:vMerge/>
          </w:tcPr>
          <w:p w14:paraId="333CB82D" w14:textId="77777777" w:rsidR="009B064C" w:rsidRPr="0008671D" w:rsidRDefault="009B064C" w:rsidP="008D757A"/>
        </w:tc>
        <w:tc>
          <w:tcPr>
            <w:tcW w:w="2694" w:type="dxa"/>
          </w:tcPr>
          <w:p w14:paraId="3B726360" w14:textId="77777777" w:rsidR="009B064C" w:rsidRPr="0008671D" w:rsidRDefault="009B064C" w:rsidP="008D757A">
            <w:pPr>
              <w:jc w:val="both"/>
            </w:pPr>
            <w:r w:rsidRPr="0008671D">
              <w:t>Бюджет ГП «Поселок Айхал»</w:t>
            </w:r>
          </w:p>
        </w:tc>
        <w:tc>
          <w:tcPr>
            <w:tcW w:w="1424" w:type="dxa"/>
          </w:tcPr>
          <w:p w14:paraId="2E5B293A" w14:textId="77777777" w:rsidR="009B064C" w:rsidRPr="0008671D" w:rsidRDefault="009B064C" w:rsidP="008D757A">
            <w:pPr>
              <w:jc w:val="both"/>
            </w:pPr>
          </w:p>
        </w:tc>
        <w:tc>
          <w:tcPr>
            <w:tcW w:w="1462" w:type="dxa"/>
          </w:tcPr>
          <w:p w14:paraId="7A495741" w14:textId="77777777" w:rsidR="009B064C" w:rsidRPr="0008671D" w:rsidRDefault="009B064C" w:rsidP="008D757A">
            <w:pPr>
              <w:jc w:val="both"/>
            </w:pPr>
          </w:p>
        </w:tc>
        <w:tc>
          <w:tcPr>
            <w:tcW w:w="1348" w:type="dxa"/>
          </w:tcPr>
          <w:p w14:paraId="6AA559DD" w14:textId="77777777" w:rsidR="009B064C" w:rsidRPr="0008671D" w:rsidRDefault="009B064C" w:rsidP="008D757A">
            <w:pPr>
              <w:jc w:val="both"/>
            </w:pPr>
          </w:p>
        </w:tc>
        <w:tc>
          <w:tcPr>
            <w:tcW w:w="1443" w:type="dxa"/>
          </w:tcPr>
          <w:p w14:paraId="647559DC" w14:textId="77777777" w:rsidR="009B064C" w:rsidRPr="0008671D" w:rsidRDefault="009B064C" w:rsidP="008D757A">
            <w:pPr>
              <w:jc w:val="both"/>
            </w:pPr>
          </w:p>
        </w:tc>
        <w:tc>
          <w:tcPr>
            <w:tcW w:w="1353" w:type="dxa"/>
          </w:tcPr>
          <w:p w14:paraId="05054051" w14:textId="77777777" w:rsidR="009B064C" w:rsidRPr="0008671D" w:rsidRDefault="009B064C" w:rsidP="008D757A">
            <w:pPr>
              <w:jc w:val="both"/>
            </w:pPr>
          </w:p>
        </w:tc>
        <w:tc>
          <w:tcPr>
            <w:tcW w:w="1353" w:type="dxa"/>
          </w:tcPr>
          <w:p w14:paraId="35810C6A" w14:textId="77777777" w:rsidR="009B064C" w:rsidRPr="0008671D" w:rsidRDefault="009B064C" w:rsidP="008D757A">
            <w:pPr>
              <w:jc w:val="both"/>
            </w:pPr>
          </w:p>
        </w:tc>
      </w:tr>
      <w:tr w:rsidR="009B064C" w:rsidRPr="0008671D" w14:paraId="5A20C95C" w14:textId="77777777" w:rsidTr="008D757A">
        <w:trPr>
          <w:trHeight w:val="414"/>
        </w:trPr>
        <w:tc>
          <w:tcPr>
            <w:tcW w:w="675" w:type="dxa"/>
            <w:vMerge/>
          </w:tcPr>
          <w:p w14:paraId="70EF2A8D" w14:textId="77777777" w:rsidR="009B064C" w:rsidRPr="0008671D" w:rsidRDefault="009B064C" w:rsidP="008D757A"/>
        </w:tc>
        <w:tc>
          <w:tcPr>
            <w:tcW w:w="3276" w:type="dxa"/>
            <w:vMerge/>
          </w:tcPr>
          <w:p w14:paraId="224049BA" w14:textId="77777777" w:rsidR="009B064C" w:rsidRPr="0008671D" w:rsidRDefault="009B064C" w:rsidP="008D757A"/>
        </w:tc>
        <w:tc>
          <w:tcPr>
            <w:tcW w:w="2694" w:type="dxa"/>
          </w:tcPr>
          <w:p w14:paraId="17592AA2" w14:textId="77777777" w:rsidR="009B064C" w:rsidRPr="0008671D" w:rsidRDefault="009B064C" w:rsidP="008D757A">
            <w:pPr>
              <w:jc w:val="both"/>
            </w:pPr>
            <w:r w:rsidRPr="0008671D">
              <w:t>Другие источники</w:t>
            </w:r>
          </w:p>
        </w:tc>
        <w:tc>
          <w:tcPr>
            <w:tcW w:w="1424" w:type="dxa"/>
          </w:tcPr>
          <w:p w14:paraId="52C535F5" w14:textId="77777777" w:rsidR="009B064C" w:rsidRPr="0008671D" w:rsidRDefault="009B064C" w:rsidP="008D757A">
            <w:pPr>
              <w:jc w:val="both"/>
            </w:pPr>
          </w:p>
        </w:tc>
        <w:tc>
          <w:tcPr>
            <w:tcW w:w="1462" w:type="dxa"/>
          </w:tcPr>
          <w:p w14:paraId="72B3DF2D" w14:textId="77777777" w:rsidR="009B064C" w:rsidRPr="0008671D" w:rsidRDefault="009B064C" w:rsidP="008D757A">
            <w:pPr>
              <w:jc w:val="both"/>
            </w:pPr>
          </w:p>
        </w:tc>
        <w:tc>
          <w:tcPr>
            <w:tcW w:w="1348" w:type="dxa"/>
          </w:tcPr>
          <w:p w14:paraId="7985C61E" w14:textId="77777777" w:rsidR="009B064C" w:rsidRPr="0008671D" w:rsidRDefault="009B064C" w:rsidP="008D757A">
            <w:pPr>
              <w:jc w:val="both"/>
            </w:pPr>
          </w:p>
        </w:tc>
        <w:tc>
          <w:tcPr>
            <w:tcW w:w="1443" w:type="dxa"/>
          </w:tcPr>
          <w:p w14:paraId="1C0E6802" w14:textId="77777777" w:rsidR="009B064C" w:rsidRPr="0008671D" w:rsidRDefault="009B064C" w:rsidP="008D757A">
            <w:pPr>
              <w:jc w:val="both"/>
            </w:pPr>
          </w:p>
        </w:tc>
        <w:tc>
          <w:tcPr>
            <w:tcW w:w="1353" w:type="dxa"/>
          </w:tcPr>
          <w:p w14:paraId="6FB8D8FC" w14:textId="77777777" w:rsidR="009B064C" w:rsidRPr="0008671D" w:rsidRDefault="009B064C" w:rsidP="008D757A">
            <w:pPr>
              <w:jc w:val="both"/>
            </w:pPr>
          </w:p>
        </w:tc>
        <w:tc>
          <w:tcPr>
            <w:tcW w:w="1353" w:type="dxa"/>
          </w:tcPr>
          <w:p w14:paraId="21692798" w14:textId="77777777" w:rsidR="009B064C" w:rsidRPr="0008671D" w:rsidRDefault="009B064C" w:rsidP="008D757A">
            <w:pPr>
              <w:jc w:val="both"/>
            </w:pPr>
          </w:p>
        </w:tc>
      </w:tr>
      <w:tr w:rsidR="009B064C" w:rsidRPr="0008671D" w14:paraId="5478B5C4" w14:textId="77777777" w:rsidTr="008D757A">
        <w:trPr>
          <w:trHeight w:val="414"/>
        </w:trPr>
        <w:tc>
          <w:tcPr>
            <w:tcW w:w="675" w:type="dxa"/>
            <w:vMerge w:val="restart"/>
          </w:tcPr>
          <w:p w14:paraId="36D9B1C7" w14:textId="77777777" w:rsidR="009B064C" w:rsidRPr="0008671D" w:rsidRDefault="009B064C" w:rsidP="008D757A">
            <w:r w:rsidRPr="0008671D">
              <w:t>3.6</w:t>
            </w:r>
          </w:p>
        </w:tc>
        <w:tc>
          <w:tcPr>
            <w:tcW w:w="3276" w:type="dxa"/>
            <w:vMerge w:val="restart"/>
          </w:tcPr>
          <w:p w14:paraId="5885F396" w14:textId="77777777" w:rsidR="009B064C" w:rsidRPr="0008671D" w:rsidRDefault="009B064C" w:rsidP="008D757A">
            <w:r w:rsidRPr="0008671D">
              <w:t>Выплата премий и Грантов участникам конкурсов</w:t>
            </w:r>
          </w:p>
        </w:tc>
        <w:tc>
          <w:tcPr>
            <w:tcW w:w="2694" w:type="dxa"/>
          </w:tcPr>
          <w:p w14:paraId="25DEA898" w14:textId="77777777" w:rsidR="009B064C" w:rsidRPr="0008671D" w:rsidRDefault="009B064C" w:rsidP="008D757A">
            <w:pPr>
              <w:jc w:val="both"/>
            </w:pPr>
            <w:r w:rsidRPr="0008671D">
              <w:t>Всего</w:t>
            </w:r>
          </w:p>
        </w:tc>
        <w:tc>
          <w:tcPr>
            <w:tcW w:w="1424" w:type="dxa"/>
          </w:tcPr>
          <w:p w14:paraId="69F6A6A8" w14:textId="77777777" w:rsidR="009B064C" w:rsidRPr="0008671D" w:rsidRDefault="009B064C" w:rsidP="008D757A">
            <w:pPr>
              <w:jc w:val="both"/>
            </w:pPr>
          </w:p>
        </w:tc>
        <w:tc>
          <w:tcPr>
            <w:tcW w:w="1462" w:type="dxa"/>
          </w:tcPr>
          <w:p w14:paraId="36647A43" w14:textId="77777777" w:rsidR="009B064C" w:rsidRPr="0008671D" w:rsidRDefault="009B064C" w:rsidP="008D757A">
            <w:pPr>
              <w:jc w:val="both"/>
            </w:pPr>
          </w:p>
        </w:tc>
        <w:tc>
          <w:tcPr>
            <w:tcW w:w="1348" w:type="dxa"/>
          </w:tcPr>
          <w:p w14:paraId="47B32026" w14:textId="77777777" w:rsidR="009B064C" w:rsidRPr="0008671D" w:rsidRDefault="009B064C" w:rsidP="008D757A">
            <w:pPr>
              <w:jc w:val="both"/>
            </w:pPr>
          </w:p>
        </w:tc>
        <w:tc>
          <w:tcPr>
            <w:tcW w:w="1443" w:type="dxa"/>
          </w:tcPr>
          <w:p w14:paraId="3DE53A68" w14:textId="77777777" w:rsidR="009B064C" w:rsidRPr="0008671D" w:rsidRDefault="009B064C" w:rsidP="008D757A">
            <w:pPr>
              <w:jc w:val="both"/>
            </w:pPr>
            <w:r w:rsidRPr="0008671D">
              <w:t>155 169,00</w:t>
            </w:r>
          </w:p>
        </w:tc>
        <w:tc>
          <w:tcPr>
            <w:tcW w:w="1353" w:type="dxa"/>
          </w:tcPr>
          <w:p w14:paraId="1DFE7123" w14:textId="77777777" w:rsidR="009B064C" w:rsidRPr="0008671D" w:rsidRDefault="009B064C" w:rsidP="008D757A">
            <w:pPr>
              <w:jc w:val="both"/>
            </w:pPr>
          </w:p>
        </w:tc>
        <w:tc>
          <w:tcPr>
            <w:tcW w:w="1353" w:type="dxa"/>
          </w:tcPr>
          <w:p w14:paraId="45471EE3" w14:textId="77777777" w:rsidR="009B064C" w:rsidRPr="0008671D" w:rsidRDefault="009B064C" w:rsidP="008D757A">
            <w:pPr>
              <w:jc w:val="both"/>
            </w:pPr>
          </w:p>
        </w:tc>
      </w:tr>
      <w:tr w:rsidR="009B064C" w:rsidRPr="0008671D" w14:paraId="3FE865A3" w14:textId="77777777" w:rsidTr="008D757A">
        <w:trPr>
          <w:trHeight w:val="414"/>
        </w:trPr>
        <w:tc>
          <w:tcPr>
            <w:tcW w:w="675" w:type="dxa"/>
            <w:vMerge/>
          </w:tcPr>
          <w:p w14:paraId="35E20F19" w14:textId="77777777" w:rsidR="009B064C" w:rsidRPr="0008671D" w:rsidRDefault="009B064C" w:rsidP="008D757A"/>
        </w:tc>
        <w:tc>
          <w:tcPr>
            <w:tcW w:w="3276" w:type="dxa"/>
            <w:vMerge/>
          </w:tcPr>
          <w:p w14:paraId="3C6A0554" w14:textId="77777777" w:rsidR="009B064C" w:rsidRPr="0008671D" w:rsidRDefault="009B064C" w:rsidP="008D757A"/>
        </w:tc>
        <w:tc>
          <w:tcPr>
            <w:tcW w:w="2694" w:type="dxa"/>
          </w:tcPr>
          <w:p w14:paraId="4A5B39C9" w14:textId="77777777" w:rsidR="009B064C" w:rsidRPr="0008671D" w:rsidRDefault="009B064C" w:rsidP="008D757A">
            <w:pPr>
              <w:jc w:val="both"/>
            </w:pPr>
            <w:r w:rsidRPr="0008671D">
              <w:t>Государственный бюджет РС(Я)</w:t>
            </w:r>
          </w:p>
        </w:tc>
        <w:tc>
          <w:tcPr>
            <w:tcW w:w="1424" w:type="dxa"/>
          </w:tcPr>
          <w:p w14:paraId="28C4BECB" w14:textId="77777777" w:rsidR="009B064C" w:rsidRPr="0008671D" w:rsidRDefault="009B064C" w:rsidP="008D757A">
            <w:pPr>
              <w:jc w:val="both"/>
            </w:pPr>
          </w:p>
        </w:tc>
        <w:tc>
          <w:tcPr>
            <w:tcW w:w="1462" w:type="dxa"/>
          </w:tcPr>
          <w:p w14:paraId="1ED8455E" w14:textId="77777777" w:rsidR="009B064C" w:rsidRPr="0008671D" w:rsidRDefault="009B064C" w:rsidP="008D757A">
            <w:pPr>
              <w:jc w:val="both"/>
            </w:pPr>
          </w:p>
        </w:tc>
        <w:tc>
          <w:tcPr>
            <w:tcW w:w="1348" w:type="dxa"/>
          </w:tcPr>
          <w:p w14:paraId="69E9F5E5" w14:textId="77777777" w:rsidR="009B064C" w:rsidRPr="0008671D" w:rsidRDefault="009B064C" w:rsidP="008D757A">
            <w:pPr>
              <w:jc w:val="both"/>
            </w:pPr>
          </w:p>
        </w:tc>
        <w:tc>
          <w:tcPr>
            <w:tcW w:w="1443" w:type="dxa"/>
          </w:tcPr>
          <w:p w14:paraId="4F8B4EB9" w14:textId="77777777" w:rsidR="009B064C" w:rsidRPr="0008671D" w:rsidRDefault="009B064C" w:rsidP="008D757A">
            <w:pPr>
              <w:jc w:val="both"/>
            </w:pPr>
          </w:p>
        </w:tc>
        <w:tc>
          <w:tcPr>
            <w:tcW w:w="1353" w:type="dxa"/>
          </w:tcPr>
          <w:p w14:paraId="2E57E4B4" w14:textId="77777777" w:rsidR="009B064C" w:rsidRPr="0008671D" w:rsidRDefault="009B064C" w:rsidP="008D757A">
            <w:pPr>
              <w:jc w:val="both"/>
            </w:pPr>
          </w:p>
        </w:tc>
        <w:tc>
          <w:tcPr>
            <w:tcW w:w="1353" w:type="dxa"/>
          </w:tcPr>
          <w:p w14:paraId="7CED8A87" w14:textId="77777777" w:rsidR="009B064C" w:rsidRPr="0008671D" w:rsidRDefault="009B064C" w:rsidP="008D757A">
            <w:pPr>
              <w:jc w:val="both"/>
            </w:pPr>
          </w:p>
        </w:tc>
      </w:tr>
      <w:tr w:rsidR="009B064C" w:rsidRPr="0008671D" w14:paraId="42757DBB" w14:textId="77777777" w:rsidTr="008D757A">
        <w:trPr>
          <w:trHeight w:val="414"/>
        </w:trPr>
        <w:tc>
          <w:tcPr>
            <w:tcW w:w="675" w:type="dxa"/>
            <w:vMerge/>
          </w:tcPr>
          <w:p w14:paraId="518FFD26" w14:textId="77777777" w:rsidR="009B064C" w:rsidRPr="0008671D" w:rsidRDefault="009B064C" w:rsidP="008D757A"/>
        </w:tc>
        <w:tc>
          <w:tcPr>
            <w:tcW w:w="3276" w:type="dxa"/>
            <w:vMerge/>
          </w:tcPr>
          <w:p w14:paraId="1BEF79F7" w14:textId="77777777" w:rsidR="009B064C" w:rsidRPr="0008671D" w:rsidRDefault="009B064C" w:rsidP="008D757A"/>
        </w:tc>
        <w:tc>
          <w:tcPr>
            <w:tcW w:w="2694" w:type="dxa"/>
          </w:tcPr>
          <w:p w14:paraId="4D26C66E" w14:textId="77777777" w:rsidR="009B064C" w:rsidRPr="0008671D" w:rsidRDefault="009B064C" w:rsidP="008D757A">
            <w:pPr>
              <w:jc w:val="both"/>
            </w:pPr>
            <w:r w:rsidRPr="0008671D">
              <w:t>Бюджет ГП «Поселок Айхал»</w:t>
            </w:r>
          </w:p>
        </w:tc>
        <w:tc>
          <w:tcPr>
            <w:tcW w:w="1424" w:type="dxa"/>
          </w:tcPr>
          <w:p w14:paraId="639751A9" w14:textId="77777777" w:rsidR="009B064C" w:rsidRPr="0008671D" w:rsidRDefault="009B064C" w:rsidP="008D757A">
            <w:pPr>
              <w:jc w:val="both"/>
            </w:pPr>
          </w:p>
        </w:tc>
        <w:tc>
          <w:tcPr>
            <w:tcW w:w="1462" w:type="dxa"/>
          </w:tcPr>
          <w:p w14:paraId="3F24A938" w14:textId="77777777" w:rsidR="009B064C" w:rsidRPr="0008671D" w:rsidRDefault="009B064C" w:rsidP="008D757A">
            <w:pPr>
              <w:jc w:val="both"/>
            </w:pPr>
          </w:p>
        </w:tc>
        <w:tc>
          <w:tcPr>
            <w:tcW w:w="1348" w:type="dxa"/>
          </w:tcPr>
          <w:p w14:paraId="7C7CA79A" w14:textId="77777777" w:rsidR="009B064C" w:rsidRPr="0008671D" w:rsidRDefault="009B064C" w:rsidP="008D757A">
            <w:pPr>
              <w:jc w:val="both"/>
            </w:pPr>
            <w:r w:rsidRPr="0008671D">
              <w:t>0,00</w:t>
            </w:r>
          </w:p>
        </w:tc>
        <w:tc>
          <w:tcPr>
            <w:tcW w:w="1443" w:type="dxa"/>
          </w:tcPr>
          <w:p w14:paraId="5536AC1D" w14:textId="77777777" w:rsidR="009B064C" w:rsidRPr="0008671D" w:rsidRDefault="009B064C" w:rsidP="008D757A">
            <w:pPr>
              <w:jc w:val="both"/>
            </w:pPr>
            <w:r w:rsidRPr="0008671D">
              <w:t>155 169,00</w:t>
            </w:r>
          </w:p>
        </w:tc>
        <w:tc>
          <w:tcPr>
            <w:tcW w:w="1353" w:type="dxa"/>
          </w:tcPr>
          <w:p w14:paraId="2D75C767" w14:textId="77777777" w:rsidR="009B064C" w:rsidRPr="0008671D" w:rsidRDefault="009B064C" w:rsidP="008D757A">
            <w:pPr>
              <w:jc w:val="both"/>
            </w:pPr>
            <w:r w:rsidRPr="0008671D">
              <w:t>0,00</w:t>
            </w:r>
          </w:p>
        </w:tc>
        <w:tc>
          <w:tcPr>
            <w:tcW w:w="1353" w:type="dxa"/>
          </w:tcPr>
          <w:p w14:paraId="1A6F7F5B" w14:textId="77777777" w:rsidR="009B064C" w:rsidRPr="0008671D" w:rsidRDefault="009B064C" w:rsidP="008D757A">
            <w:pPr>
              <w:jc w:val="both"/>
            </w:pPr>
            <w:r w:rsidRPr="0008671D">
              <w:t>0,00</w:t>
            </w:r>
          </w:p>
        </w:tc>
      </w:tr>
      <w:tr w:rsidR="009B064C" w:rsidRPr="0008671D" w14:paraId="4CC2A75F" w14:textId="77777777" w:rsidTr="008D757A">
        <w:trPr>
          <w:trHeight w:val="414"/>
        </w:trPr>
        <w:tc>
          <w:tcPr>
            <w:tcW w:w="675" w:type="dxa"/>
            <w:vMerge/>
          </w:tcPr>
          <w:p w14:paraId="30654733" w14:textId="77777777" w:rsidR="009B064C" w:rsidRPr="0008671D" w:rsidRDefault="009B064C" w:rsidP="008D757A"/>
        </w:tc>
        <w:tc>
          <w:tcPr>
            <w:tcW w:w="3276" w:type="dxa"/>
            <w:vMerge/>
          </w:tcPr>
          <w:p w14:paraId="38694851" w14:textId="77777777" w:rsidR="009B064C" w:rsidRPr="0008671D" w:rsidRDefault="009B064C" w:rsidP="008D757A"/>
        </w:tc>
        <w:tc>
          <w:tcPr>
            <w:tcW w:w="2694" w:type="dxa"/>
          </w:tcPr>
          <w:p w14:paraId="3A082EA2" w14:textId="77777777" w:rsidR="009B064C" w:rsidRPr="0008671D" w:rsidRDefault="009B064C" w:rsidP="008D757A">
            <w:pPr>
              <w:jc w:val="both"/>
            </w:pPr>
            <w:r w:rsidRPr="0008671D">
              <w:t>Другие источники</w:t>
            </w:r>
          </w:p>
        </w:tc>
        <w:tc>
          <w:tcPr>
            <w:tcW w:w="1424" w:type="dxa"/>
          </w:tcPr>
          <w:p w14:paraId="66F1C335" w14:textId="77777777" w:rsidR="009B064C" w:rsidRPr="0008671D" w:rsidRDefault="009B064C" w:rsidP="008D757A">
            <w:pPr>
              <w:jc w:val="both"/>
            </w:pPr>
          </w:p>
        </w:tc>
        <w:tc>
          <w:tcPr>
            <w:tcW w:w="1462" w:type="dxa"/>
          </w:tcPr>
          <w:p w14:paraId="63DAB798" w14:textId="77777777" w:rsidR="009B064C" w:rsidRPr="0008671D" w:rsidRDefault="009B064C" w:rsidP="008D757A">
            <w:pPr>
              <w:jc w:val="both"/>
            </w:pPr>
          </w:p>
        </w:tc>
        <w:tc>
          <w:tcPr>
            <w:tcW w:w="1348" w:type="dxa"/>
          </w:tcPr>
          <w:p w14:paraId="58C23F46" w14:textId="77777777" w:rsidR="009B064C" w:rsidRPr="0008671D" w:rsidRDefault="009B064C" w:rsidP="008D757A">
            <w:pPr>
              <w:jc w:val="both"/>
            </w:pPr>
          </w:p>
        </w:tc>
        <w:tc>
          <w:tcPr>
            <w:tcW w:w="1443" w:type="dxa"/>
          </w:tcPr>
          <w:p w14:paraId="2F024057" w14:textId="77777777" w:rsidR="009B064C" w:rsidRPr="0008671D" w:rsidRDefault="009B064C" w:rsidP="008D757A">
            <w:pPr>
              <w:jc w:val="both"/>
            </w:pPr>
          </w:p>
        </w:tc>
        <w:tc>
          <w:tcPr>
            <w:tcW w:w="1353" w:type="dxa"/>
          </w:tcPr>
          <w:p w14:paraId="046B1044" w14:textId="77777777" w:rsidR="009B064C" w:rsidRPr="0008671D" w:rsidRDefault="009B064C" w:rsidP="008D757A">
            <w:pPr>
              <w:jc w:val="both"/>
            </w:pPr>
          </w:p>
        </w:tc>
        <w:tc>
          <w:tcPr>
            <w:tcW w:w="1353" w:type="dxa"/>
          </w:tcPr>
          <w:p w14:paraId="1A5BBF32" w14:textId="77777777" w:rsidR="009B064C" w:rsidRPr="0008671D" w:rsidRDefault="009B064C" w:rsidP="008D757A">
            <w:pPr>
              <w:jc w:val="both"/>
            </w:pPr>
          </w:p>
        </w:tc>
      </w:tr>
      <w:tr w:rsidR="009B064C" w:rsidRPr="0008671D" w14:paraId="510ED9A3" w14:textId="77777777" w:rsidTr="008D757A">
        <w:tc>
          <w:tcPr>
            <w:tcW w:w="675" w:type="dxa"/>
            <w:tcBorders>
              <w:top w:val="single" w:sz="18" w:space="0" w:color="000000"/>
              <w:left w:val="single" w:sz="18" w:space="0" w:color="000000"/>
              <w:bottom w:val="single" w:sz="18" w:space="0" w:color="000000"/>
              <w:right w:val="single" w:sz="18" w:space="0" w:color="000000"/>
            </w:tcBorders>
          </w:tcPr>
          <w:p w14:paraId="629BC8EB" w14:textId="77777777" w:rsidR="009B064C" w:rsidRPr="0008671D" w:rsidRDefault="009B064C" w:rsidP="008D757A">
            <w:pPr>
              <w:jc w:val="both"/>
              <w:rPr>
                <w:b/>
              </w:rPr>
            </w:pPr>
          </w:p>
        </w:tc>
        <w:tc>
          <w:tcPr>
            <w:tcW w:w="3276" w:type="dxa"/>
            <w:tcBorders>
              <w:top w:val="single" w:sz="18" w:space="0" w:color="000000"/>
              <w:left w:val="single" w:sz="18" w:space="0" w:color="000000"/>
              <w:bottom w:val="single" w:sz="18" w:space="0" w:color="000000"/>
              <w:right w:val="single" w:sz="18" w:space="0" w:color="000000"/>
            </w:tcBorders>
          </w:tcPr>
          <w:p w14:paraId="0D77BE4F" w14:textId="77777777" w:rsidR="009B064C" w:rsidRPr="0008671D" w:rsidRDefault="009B064C" w:rsidP="008D757A">
            <w:pPr>
              <w:jc w:val="both"/>
              <w:rPr>
                <w:b/>
              </w:rPr>
            </w:pPr>
            <w:r w:rsidRPr="0008671D">
              <w:rPr>
                <w:b/>
              </w:rPr>
              <w:t>ИТОГО по программе</w:t>
            </w:r>
          </w:p>
        </w:tc>
        <w:tc>
          <w:tcPr>
            <w:tcW w:w="2694" w:type="dxa"/>
            <w:tcBorders>
              <w:top w:val="single" w:sz="18" w:space="0" w:color="000000"/>
              <w:left w:val="single" w:sz="18" w:space="0" w:color="000000"/>
              <w:bottom w:val="single" w:sz="18" w:space="0" w:color="000000"/>
              <w:right w:val="single" w:sz="18" w:space="0" w:color="000000"/>
            </w:tcBorders>
          </w:tcPr>
          <w:p w14:paraId="45CC957F" w14:textId="77777777" w:rsidR="009B064C" w:rsidRPr="0008671D" w:rsidRDefault="009B064C" w:rsidP="008D757A">
            <w:pPr>
              <w:jc w:val="both"/>
            </w:pPr>
            <w:r w:rsidRPr="0008671D">
              <w:rPr>
                <w:b/>
              </w:rPr>
              <w:t>Всего</w:t>
            </w:r>
          </w:p>
        </w:tc>
        <w:tc>
          <w:tcPr>
            <w:tcW w:w="1424" w:type="dxa"/>
            <w:tcBorders>
              <w:top w:val="single" w:sz="18" w:space="0" w:color="000000"/>
              <w:left w:val="single" w:sz="18" w:space="0" w:color="000000"/>
              <w:bottom w:val="single" w:sz="18" w:space="0" w:color="000000"/>
              <w:right w:val="single" w:sz="18" w:space="0" w:color="000000"/>
            </w:tcBorders>
          </w:tcPr>
          <w:p w14:paraId="548FF6D6" w14:textId="77777777" w:rsidR="009B064C" w:rsidRPr="0008671D" w:rsidRDefault="009B064C" w:rsidP="008D757A">
            <w:pPr>
              <w:jc w:val="both"/>
            </w:pPr>
            <w:r w:rsidRPr="0008671D">
              <w:t>300 000,00</w:t>
            </w:r>
          </w:p>
        </w:tc>
        <w:tc>
          <w:tcPr>
            <w:tcW w:w="1462" w:type="dxa"/>
            <w:tcBorders>
              <w:top w:val="single" w:sz="18" w:space="0" w:color="000000"/>
              <w:left w:val="single" w:sz="18" w:space="0" w:color="000000"/>
              <w:bottom w:val="single" w:sz="18" w:space="0" w:color="000000"/>
              <w:right w:val="single" w:sz="18" w:space="0" w:color="000000"/>
            </w:tcBorders>
          </w:tcPr>
          <w:p w14:paraId="31FD5772" w14:textId="77777777" w:rsidR="009B064C" w:rsidRPr="0008671D" w:rsidRDefault="009B064C" w:rsidP="008D757A">
            <w:pPr>
              <w:jc w:val="both"/>
            </w:pPr>
            <w:r w:rsidRPr="0008671D">
              <w:t>579 500,00</w:t>
            </w:r>
          </w:p>
        </w:tc>
        <w:tc>
          <w:tcPr>
            <w:tcW w:w="1348" w:type="dxa"/>
            <w:tcBorders>
              <w:top w:val="single" w:sz="18" w:space="0" w:color="000000"/>
              <w:left w:val="single" w:sz="18" w:space="0" w:color="000000"/>
              <w:bottom w:val="single" w:sz="18" w:space="0" w:color="000000"/>
              <w:right w:val="single" w:sz="18" w:space="0" w:color="000000"/>
            </w:tcBorders>
          </w:tcPr>
          <w:p w14:paraId="5F1072E0" w14:textId="77777777" w:rsidR="009B064C" w:rsidRPr="0008671D" w:rsidRDefault="009B064C" w:rsidP="008D757A">
            <w:pPr>
              <w:jc w:val="both"/>
            </w:pPr>
            <w:r w:rsidRPr="0008671D">
              <w:t>600 000,00</w:t>
            </w:r>
          </w:p>
        </w:tc>
        <w:tc>
          <w:tcPr>
            <w:tcW w:w="1443" w:type="dxa"/>
            <w:tcBorders>
              <w:top w:val="single" w:sz="18" w:space="0" w:color="000000"/>
              <w:left w:val="single" w:sz="18" w:space="0" w:color="000000"/>
              <w:bottom w:val="single" w:sz="18" w:space="0" w:color="000000"/>
              <w:right w:val="single" w:sz="18" w:space="0" w:color="000000"/>
            </w:tcBorders>
          </w:tcPr>
          <w:p w14:paraId="1513D9A3" w14:textId="77777777" w:rsidR="009B064C" w:rsidRPr="0008671D" w:rsidRDefault="009B064C" w:rsidP="008D757A">
            <w:pPr>
              <w:jc w:val="both"/>
            </w:pPr>
            <w:r w:rsidRPr="0008671D">
              <w:t>900 000,00</w:t>
            </w:r>
          </w:p>
        </w:tc>
        <w:tc>
          <w:tcPr>
            <w:tcW w:w="1353" w:type="dxa"/>
            <w:tcBorders>
              <w:top w:val="single" w:sz="18" w:space="0" w:color="000000"/>
              <w:left w:val="single" w:sz="18" w:space="0" w:color="000000"/>
              <w:bottom w:val="single" w:sz="18" w:space="0" w:color="000000"/>
              <w:right w:val="single" w:sz="18" w:space="0" w:color="000000"/>
            </w:tcBorders>
          </w:tcPr>
          <w:p w14:paraId="35910906" w14:textId="77777777" w:rsidR="009B064C" w:rsidRPr="0008671D" w:rsidRDefault="009B064C" w:rsidP="008D757A">
            <w:pPr>
              <w:jc w:val="both"/>
            </w:pPr>
            <w:r w:rsidRPr="0008671D">
              <w:t>550 000,00</w:t>
            </w:r>
          </w:p>
        </w:tc>
        <w:tc>
          <w:tcPr>
            <w:tcW w:w="1353" w:type="dxa"/>
            <w:tcBorders>
              <w:top w:val="single" w:sz="18" w:space="0" w:color="000000"/>
              <w:left w:val="single" w:sz="18" w:space="0" w:color="000000"/>
              <w:bottom w:val="single" w:sz="18" w:space="0" w:color="000000"/>
              <w:right w:val="single" w:sz="18" w:space="0" w:color="000000"/>
            </w:tcBorders>
          </w:tcPr>
          <w:p w14:paraId="1813F79C" w14:textId="77777777" w:rsidR="009B064C" w:rsidRPr="0008671D" w:rsidRDefault="009B064C" w:rsidP="008D757A">
            <w:pPr>
              <w:jc w:val="both"/>
            </w:pPr>
            <w:r w:rsidRPr="0008671D">
              <w:t>550 000,00</w:t>
            </w:r>
          </w:p>
        </w:tc>
      </w:tr>
      <w:tr w:rsidR="009B064C" w:rsidRPr="0008671D" w14:paraId="159E3C90" w14:textId="77777777" w:rsidTr="008D757A">
        <w:tc>
          <w:tcPr>
            <w:tcW w:w="675" w:type="dxa"/>
            <w:tcBorders>
              <w:top w:val="single" w:sz="18" w:space="0" w:color="000000"/>
              <w:left w:val="single" w:sz="18" w:space="0" w:color="000000"/>
              <w:bottom w:val="single" w:sz="18" w:space="0" w:color="000000"/>
              <w:right w:val="single" w:sz="18" w:space="0" w:color="000000"/>
            </w:tcBorders>
          </w:tcPr>
          <w:p w14:paraId="41C0245F" w14:textId="77777777" w:rsidR="009B064C" w:rsidRPr="0008671D" w:rsidRDefault="009B064C" w:rsidP="008D757A">
            <w:pPr>
              <w:jc w:val="both"/>
              <w:rPr>
                <w:b/>
              </w:rPr>
            </w:pPr>
          </w:p>
        </w:tc>
        <w:tc>
          <w:tcPr>
            <w:tcW w:w="3276" w:type="dxa"/>
            <w:tcBorders>
              <w:top w:val="single" w:sz="18" w:space="0" w:color="000000"/>
              <w:left w:val="single" w:sz="18" w:space="0" w:color="000000"/>
              <w:bottom w:val="single" w:sz="18" w:space="0" w:color="000000"/>
              <w:right w:val="single" w:sz="18" w:space="0" w:color="000000"/>
            </w:tcBorders>
          </w:tcPr>
          <w:p w14:paraId="03402868" w14:textId="77777777" w:rsidR="009B064C" w:rsidRPr="0008671D" w:rsidRDefault="009B064C" w:rsidP="008D757A">
            <w:pPr>
              <w:jc w:val="both"/>
              <w:rPr>
                <w:b/>
              </w:rPr>
            </w:pPr>
          </w:p>
        </w:tc>
        <w:tc>
          <w:tcPr>
            <w:tcW w:w="2694" w:type="dxa"/>
            <w:tcBorders>
              <w:top w:val="single" w:sz="18" w:space="0" w:color="000000"/>
              <w:left w:val="single" w:sz="18" w:space="0" w:color="000000"/>
              <w:bottom w:val="single" w:sz="18" w:space="0" w:color="000000"/>
              <w:right w:val="single" w:sz="18" w:space="0" w:color="000000"/>
            </w:tcBorders>
          </w:tcPr>
          <w:p w14:paraId="4F5AD3BB" w14:textId="77777777" w:rsidR="009B064C" w:rsidRPr="0008671D" w:rsidRDefault="009B064C" w:rsidP="008D757A">
            <w:pPr>
              <w:jc w:val="both"/>
            </w:pPr>
            <w:r w:rsidRPr="0008671D">
              <w:rPr>
                <w:b/>
              </w:rPr>
              <w:t>Государственный бюджет РС(Я)</w:t>
            </w:r>
          </w:p>
        </w:tc>
        <w:tc>
          <w:tcPr>
            <w:tcW w:w="1424" w:type="dxa"/>
            <w:tcBorders>
              <w:top w:val="single" w:sz="18" w:space="0" w:color="000000"/>
              <w:left w:val="single" w:sz="18" w:space="0" w:color="000000"/>
              <w:bottom w:val="single" w:sz="18" w:space="0" w:color="000000"/>
              <w:right w:val="single" w:sz="18" w:space="0" w:color="000000"/>
            </w:tcBorders>
          </w:tcPr>
          <w:p w14:paraId="6A797E61" w14:textId="77777777" w:rsidR="009B064C" w:rsidRPr="0008671D" w:rsidRDefault="009B064C" w:rsidP="008D757A">
            <w:pPr>
              <w:jc w:val="both"/>
            </w:pPr>
          </w:p>
        </w:tc>
        <w:tc>
          <w:tcPr>
            <w:tcW w:w="1462" w:type="dxa"/>
            <w:tcBorders>
              <w:top w:val="single" w:sz="18" w:space="0" w:color="000000"/>
              <w:left w:val="single" w:sz="18" w:space="0" w:color="000000"/>
              <w:bottom w:val="single" w:sz="18" w:space="0" w:color="000000"/>
              <w:right w:val="single" w:sz="18" w:space="0" w:color="000000"/>
            </w:tcBorders>
          </w:tcPr>
          <w:p w14:paraId="51F25117" w14:textId="77777777" w:rsidR="009B064C" w:rsidRPr="0008671D" w:rsidRDefault="009B064C" w:rsidP="008D757A">
            <w:pPr>
              <w:jc w:val="both"/>
            </w:pPr>
          </w:p>
        </w:tc>
        <w:tc>
          <w:tcPr>
            <w:tcW w:w="1348" w:type="dxa"/>
            <w:tcBorders>
              <w:top w:val="single" w:sz="18" w:space="0" w:color="000000"/>
              <w:left w:val="single" w:sz="18" w:space="0" w:color="000000"/>
              <w:bottom w:val="single" w:sz="18" w:space="0" w:color="000000"/>
              <w:right w:val="single" w:sz="18" w:space="0" w:color="000000"/>
            </w:tcBorders>
          </w:tcPr>
          <w:p w14:paraId="581DB0E0" w14:textId="77777777" w:rsidR="009B064C" w:rsidRPr="0008671D" w:rsidRDefault="009B064C" w:rsidP="008D757A">
            <w:pPr>
              <w:jc w:val="both"/>
            </w:pPr>
          </w:p>
        </w:tc>
        <w:tc>
          <w:tcPr>
            <w:tcW w:w="1443" w:type="dxa"/>
            <w:tcBorders>
              <w:top w:val="single" w:sz="18" w:space="0" w:color="000000"/>
              <w:left w:val="single" w:sz="18" w:space="0" w:color="000000"/>
              <w:bottom w:val="single" w:sz="18" w:space="0" w:color="000000"/>
              <w:right w:val="single" w:sz="18" w:space="0" w:color="000000"/>
            </w:tcBorders>
          </w:tcPr>
          <w:p w14:paraId="06177332" w14:textId="77777777" w:rsidR="009B064C" w:rsidRPr="0008671D" w:rsidRDefault="009B064C" w:rsidP="008D757A">
            <w:pPr>
              <w:jc w:val="both"/>
            </w:pPr>
          </w:p>
        </w:tc>
        <w:tc>
          <w:tcPr>
            <w:tcW w:w="1353" w:type="dxa"/>
            <w:tcBorders>
              <w:top w:val="single" w:sz="18" w:space="0" w:color="000000"/>
              <w:left w:val="single" w:sz="18" w:space="0" w:color="000000"/>
              <w:bottom w:val="single" w:sz="18" w:space="0" w:color="000000"/>
              <w:right w:val="single" w:sz="18" w:space="0" w:color="000000"/>
            </w:tcBorders>
          </w:tcPr>
          <w:p w14:paraId="4CAAF545" w14:textId="77777777" w:rsidR="009B064C" w:rsidRPr="0008671D" w:rsidRDefault="009B064C" w:rsidP="008D757A">
            <w:pPr>
              <w:jc w:val="both"/>
            </w:pPr>
          </w:p>
        </w:tc>
        <w:tc>
          <w:tcPr>
            <w:tcW w:w="1353" w:type="dxa"/>
            <w:tcBorders>
              <w:top w:val="single" w:sz="18" w:space="0" w:color="000000"/>
              <w:left w:val="single" w:sz="18" w:space="0" w:color="000000"/>
              <w:bottom w:val="single" w:sz="18" w:space="0" w:color="000000"/>
              <w:right w:val="single" w:sz="18" w:space="0" w:color="000000"/>
            </w:tcBorders>
          </w:tcPr>
          <w:p w14:paraId="55902312" w14:textId="77777777" w:rsidR="009B064C" w:rsidRPr="0008671D" w:rsidRDefault="009B064C" w:rsidP="008D757A">
            <w:pPr>
              <w:jc w:val="both"/>
            </w:pPr>
          </w:p>
        </w:tc>
      </w:tr>
      <w:tr w:rsidR="009B064C" w:rsidRPr="0008671D" w14:paraId="623F20CC" w14:textId="77777777" w:rsidTr="008D757A">
        <w:tc>
          <w:tcPr>
            <w:tcW w:w="675" w:type="dxa"/>
            <w:tcBorders>
              <w:top w:val="single" w:sz="18" w:space="0" w:color="000000"/>
              <w:left w:val="single" w:sz="18" w:space="0" w:color="000000"/>
              <w:bottom w:val="single" w:sz="18" w:space="0" w:color="000000"/>
              <w:right w:val="single" w:sz="18" w:space="0" w:color="000000"/>
            </w:tcBorders>
          </w:tcPr>
          <w:p w14:paraId="72861DAD" w14:textId="77777777" w:rsidR="009B064C" w:rsidRPr="0008671D" w:rsidRDefault="009B064C" w:rsidP="008D757A">
            <w:pPr>
              <w:jc w:val="both"/>
              <w:rPr>
                <w:b/>
              </w:rPr>
            </w:pPr>
          </w:p>
        </w:tc>
        <w:tc>
          <w:tcPr>
            <w:tcW w:w="3276" w:type="dxa"/>
            <w:tcBorders>
              <w:top w:val="single" w:sz="18" w:space="0" w:color="000000"/>
              <w:left w:val="single" w:sz="18" w:space="0" w:color="000000"/>
              <w:bottom w:val="single" w:sz="18" w:space="0" w:color="000000"/>
              <w:right w:val="single" w:sz="18" w:space="0" w:color="000000"/>
            </w:tcBorders>
          </w:tcPr>
          <w:p w14:paraId="1E2D6CFC" w14:textId="77777777" w:rsidR="009B064C" w:rsidRPr="0008671D" w:rsidRDefault="009B064C" w:rsidP="008D757A">
            <w:pPr>
              <w:jc w:val="both"/>
              <w:rPr>
                <w:b/>
              </w:rPr>
            </w:pPr>
          </w:p>
        </w:tc>
        <w:tc>
          <w:tcPr>
            <w:tcW w:w="2694" w:type="dxa"/>
            <w:tcBorders>
              <w:top w:val="single" w:sz="18" w:space="0" w:color="000000"/>
              <w:left w:val="single" w:sz="18" w:space="0" w:color="000000"/>
              <w:bottom w:val="single" w:sz="18" w:space="0" w:color="000000"/>
              <w:right w:val="single" w:sz="18" w:space="0" w:color="000000"/>
            </w:tcBorders>
          </w:tcPr>
          <w:p w14:paraId="4FBAD231" w14:textId="77777777" w:rsidR="009B064C" w:rsidRPr="0008671D" w:rsidRDefault="009B064C" w:rsidP="008D757A">
            <w:pPr>
              <w:jc w:val="both"/>
            </w:pPr>
            <w:r w:rsidRPr="0008671D">
              <w:t>Бюджет ГП «Поселок Айхал»</w:t>
            </w:r>
          </w:p>
        </w:tc>
        <w:tc>
          <w:tcPr>
            <w:tcW w:w="1424" w:type="dxa"/>
            <w:tcBorders>
              <w:top w:val="single" w:sz="18" w:space="0" w:color="000000"/>
              <w:left w:val="single" w:sz="18" w:space="0" w:color="000000"/>
              <w:bottom w:val="single" w:sz="18" w:space="0" w:color="000000"/>
              <w:right w:val="single" w:sz="18" w:space="0" w:color="000000"/>
            </w:tcBorders>
          </w:tcPr>
          <w:p w14:paraId="4D1E890D" w14:textId="77777777" w:rsidR="009B064C" w:rsidRPr="0008671D" w:rsidRDefault="009B064C" w:rsidP="008D757A">
            <w:pPr>
              <w:jc w:val="both"/>
            </w:pPr>
            <w:r w:rsidRPr="0008671D">
              <w:t>300 000,00</w:t>
            </w:r>
          </w:p>
        </w:tc>
        <w:tc>
          <w:tcPr>
            <w:tcW w:w="1462" w:type="dxa"/>
            <w:tcBorders>
              <w:top w:val="single" w:sz="18" w:space="0" w:color="000000"/>
              <w:left w:val="single" w:sz="18" w:space="0" w:color="000000"/>
              <w:bottom w:val="single" w:sz="18" w:space="0" w:color="000000"/>
              <w:right w:val="single" w:sz="18" w:space="0" w:color="000000"/>
            </w:tcBorders>
          </w:tcPr>
          <w:p w14:paraId="277C9D1A" w14:textId="77777777" w:rsidR="009B064C" w:rsidRPr="0008671D" w:rsidRDefault="009B064C" w:rsidP="008D757A">
            <w:pPr>
              <w:jc w:val="both"/>
            </w:pPr>
            <w:r w:rsidRPr="0008671D">
              <w:t>579 500,00</w:t>
            </w:r>
          </w:p>
        </w:tc>
        <w:tc>
          <w:tcPr>
            <w:tcW w:w="1348" w:type="dxa"/>
            <w:tcBorders>
              <w:top w:val="single" w:sz="18" w:space="0" w:color="000000"/>
              <w:left w:val="single" w:sz="18" w:space="0" w:color="000000"/>
              <w:bottom w:val="single" w:sz="18" w:space="0" w:color="000000"/>
              <w:right w:val="single" w:sz="18" w:space="0" w:color="000000"/>
            </w:tcBorders>
          </w:tcPr>
          <w:p w14:paraId="72A3BF11" w14:textId="77777777" w:rsidR="009B064C" w:rsidRPr="0008671D" w:rsidRDefault="009B064C" w:rsidP="008D757A">
            <w:pPr>
              <w:jc w:val="both"/>
            </w:pPr>
            <w:r w:rsidRPr="0008671D">
              <w:t>600 000,00</w:t>
            </w:r>
          </w:p>
        </w:tc>
        <w:tc>
          <w:tcPr>
            <w:tcW w:w="1443" w:type="dxa"/>
            <w:tcBorders>
              <w:top w:val="single" w:sz="18" w:space="0" w:color="000000"/>
              <w:left w:val="single" w:sz="18" w:space="0" w:color="000000"/>
              <w:bottom w:val="single" w:sz="18" w:space="0" w:color="000000"/>
              <w:right w:val="single" w:sz="18" w:space="0" w:color="000000"/>
            </w:tcBorders>
          </w:tcPr>
          <w:p w14:paraId="0EE5DA1A" w14:textId="77777777" w:rsidR="009B064C" w:rsidRPr="0008671D" w:rsidRDefault="009B064C" w:rsidP="008D757A">
            <w:pPr>
              <w:jc w:val="both"/>
            </w:pPr>
            <w:r w:rsidRPr="0008671D">
              <w:t>900 000,00</w:t>
            </w:r>
          </w:p>
        </w:tc>
        <w:tc>
          <w:tcPr>
            <w:tcW w:w="1353" w:type="dxa"/>
            <w:tcBorders>
              <w:top w:val="single" w:sz="18" w:space="0" w:color="000000"/>
              <w:left w:val="single" w:sz="18" w:space="0" w:color="000000"/>
              <w:bottom w:val="single" w:sz="18" w:space="0" w:color="000000"/>
              <w:right w:val="single" w:sz="18" w:space="0" w:color="000000"/>
            </w:tcBorders>
          </w:tcPr>
          <w:p w14:paraId="22ECD2B7" w14:textId="77777777" w:rsidR="009B064C" w:rsidRPr="0008671D" w:rsidRDefault="009B064C" w:rsidP="008D757A">
            <w:pPr>
              <w:jc w:val="both"/>
            </w:pPr>
            <w:r w:rsidRPr="0008671D">
              <w:t>550 000,00</w:t>
            </w:r>
          </w:p>
        </w:tc>
        <w:tc>
          <w:tcPr>
            <w:tcW w:w="1353" w:type="dxa"/>
            <w:tcBorders>
              <w:top w:val="single" w:sz="18" w:space="0" w:color="000000"/>
              <w:left w:val="single" w:sz="18" w:space="0" w:color="000000"/>
              <w:bottom w:val="single" w:sz="18" w:space="0" w:color="000000"/>
              <w:right w:val="single" w:sz="18" w:space="0" w:color="000000"/>
            </w:tcBorders>
          </w:tcPr>
          <w:p w14:paraId="725C83F4" w14:textId="77777777" w:rsidR="009B064C" w:rsidRPr="0008671D" w:rsidRDefault="009B064C" w:rsidP="008D757A">
            <w:pPr>
              <w:jc w:val="both"/>
            </w:pPr>
            <w:r w:rsidRPr="0008671D">
              <w:t>550 000,00</w:t>
            </w:r>
          </w:p>
        </w:tc>
      </w:tr>
      <w:tr w:rsidR="009B064C" w:rsidRPr="0008671D" w14:paraId="713E9FB2" w14:textId="77777777" w:rsidTr="008D757A">
        <w:tc>
          <w:tcPr>
            <w:tcW w:w="675" w:type="dxa"/>
            <w:tcBorders>
              <w:top w:val="single" w:sz="18" w:space="0" w:color="000000"/>
              <w:left w:val="single" w:sz="18" w:space="0" w:color="000000"/>
              <w:bottom w:val="single" w:sz="18" w:space="0" w:color="000000"/>
              <w:right w:val="single" w:sz="18" w:space="0" w:color="000000"/>
            </w:tcBorders>
          </w:tcPr>
          <w:p w14:paraId="2ADA2760" w14:textId="77777777" w:rsidR="009B064C" w:rsidRPr="0008671D" w:rsidRDefault="009B064C" w:rsidP="008D757A">
            <w:pPr>
              <w:jc w:val="both"/>
              <w:rPr>
                <w:b/>
              </w:rPr>
            </w:pPr>
          </w:p>
        </w:tc>
        <w:tc>
          <w:tcPr>
            <w:tcW w:w="3276" w:type="dxa"/>
            <w:tcBorders>
              <w:top w:val="single" w:sz="18" w:space="0" w:color="000000"/>
              <w:left w:val="single" w:sz="18" w:space="0" w:color="000000"/>
              <w:bottom w:val="single" w:sz="18" w:space="0" w:color="000000"/>
              <w:right w:val="single" w:sz="18" w:space="0" w:color="000000"/>
            </w:tcBorders>
          </w:tcPr>
          <w:p w14:paraId="0E254B9F" w14:textId="77777777" w:rsidR="009B064C" w:rsidRPr="0008671D" w:rsidRDefault="009B064C" w:rsidP="008D757A">
            <w:pPr>
              <w:jc w:val="both"/>
              <w:rPr>
                <w:b/>
              </w:rPr>
            </w:pPr>
          </w:p>
        </w:tc>
        <w:tc>
          <w:tcPr>
            <w:tcW w:w="2694" w:type="dxa"/>
            <w:tcBorders>
              <w:top w:val="single" w:sz="18" w:space="0" w:color="000000"/>
              <w:left w:val="single" w:sz="18" w:space="0" w:color="000000"/>
              <w:bottom w:val="single" w:sz="18" w:space="0" w:color="000000"/>
              <w:right w:val="single" w:sz="18" w:space="0" w:color="000000"/>
            </w:tcBorders>
          </w:tcPr>
          <w:p w14:paraId="47D2B9A6" w14:textId="77777777" w:rsidR="009B064C" w:rsidRPr="0008671D" w:rsidRDefault="009B064C" w:rsidP="008D757A">
            <w:pPr>
              <w:jc w:val="both"/>
            </w:pPr>
            <w:r w:rsidRPr="0008671D">
              <w:t>Другие источники</w:t>
            </w:r>
          </w:p>
        </w:tc>
        <w:tc>
          <w:tcPr>
            <w:tcW w:w="1424" w:type="dxa"/>
            <w:tcBorders>
              <w:top w:val="single" w:sz="18" w:space="0" w:color="000000"/>
              <w:left w:val="single" w:sz="18" w:space="0" w:color="000000"/>
              <w:bottom w:val="single" w:sz="18" w:space="0" w:color="000000"/>
              <w:right w:val="single" w:sz="18" w:space="0" w:color="000000"/>
            </w:tcBorders>
          </w:tcPr>
          <w:p w14:paraId="7A28F98E" w14:textId="77777777" w:rsidR="009B064C" w:rsidRPr="0008671D" w:rsidRDefault="009B064C" w:rsidP="008D757A">
            <w:pPr>
              <w:jc w:val="both"/>
            </w:pPr>
          </w:p>
        </w:tc>
        <w:tc>
          <w:tcPr>
            <w:tcW w:w="1462" w:type="dxa"/>
            <w:tcBorders>
              <w:top w:val="single" w:sz="18" w:space="0" w:color="000000"/>
              <w:left w:val="single" w:sz="18" w:space="0" w:color="000000"/>
              <w:bottom w:val="single" w:sz="18" w:space="0" w:color="000000"/>
              <w:right w:val="single" w:sz="18" w:space="0" w:color="000000"/>
            </w:tcBorders>
          </w:tcPr>
          <w:p w14:paraId="10FABE24" w14:textId="77777777" w:rsidR="009B064C" w:rsidRPr="0008671D" w:rsidRDefault="009B064C" w:rsidP="008D757A">
            <w:pPr>
              <w:jc w:val="both"/>
            </w:pPr>
          </w:p>
        </w:tc>
        <w:tc>
          <w:tcPr>
            <w:tcW w:w="1348" w:type="dxa"/>
            <w:tcBorders>
              <w:top w:val="single" w:sz="18" w:space="0" w:color="000000"/>
              <w:left w:val="single" w:sz="18" w:space="0" w:color="000000"/>
              <w:bottom w:val="single" w:sz="18" w:space="0" w:color="000000"/>
              <w:right w:val="single" w:sz="18" w:space="0" w:color="000000"/>
            </w:tcBorders>
          </w:tcPr>
          <w:p w14:paraId="7E5D20CC" w14:textId="77777777" w:rsidR="009B064C" w:rsidRPr="0008671D" w:rsidRDefault="009B064C" w:rsidP="008D757A">
            <w:pPr>
              <w:jc w:val="both"/>
            </w:pPr>
          </w:p>
        </w:tc>
        <w:tc>
          <w:tcPr>
            <w:tcW w:w="1443" w:type="dxa"/>
            <w:tcBorders>
              <w:top w:val="single" w:sz="18" w:space="0" w:color="000000"/>
              <w:left w:val="single" w:sz="18" w:space="0" w:color="000000"/>
              <w:bottom w:val="single" w:sz="18" w:space="0" w:color="000000"/>
              <w:right w:val="single" w:sz="18" w:space="0" w:color="000000"/>
            </w:tcBorders>
          </w:tcPr>
          <w:p w14:paraId="55C03B61" w14:textId="77777777" w:rsidR="009B064C" w:rsidRPr="0008671D" w:rsidRDefault="009B064C" w:rsidP="008D757A">
            <w:pPr>
              <w:jc w:val="both"/>
            </w:pPr>
          </w:p>
        </w:tc>
        <w:tc>
          <w:tcPr>
            <w:tcW w:w="1353" w:type="dxa"/>
            <w:tcBorders>
              <w:top w:val="single" w:sz="18" w:space="0" w:color="000000"/>
              <w:left w:val="single" w:sz="18" w:space="0" w:color="000000"/>
              <w:bottom w:val="single" w:sz="18" w:space="0" w:color="000000"/>
              <w:right w:val="single" w:sz="18" w:space="0" w:color="000000"/>
            </w:tcBorders>
          </w:tcPr>
          <w:p w14:paraId="4AB2C916" w14:textId="77777777" w:rsidR="009B064C" w:rsidRPr="0008671D" w:rsidRDefault="009B064C" w:rsidP="008D757A">
            <w:pPr>
              <w:jc w:val="both"/>
            </w:pPr>
          </w:p>
        </w:tc>
        <w:tc>
          <w:tcPr>
            <w:tcW w:w="1353" w:type="dxa"/>
            <w:tcBorders>
              <w:top w:val="single" w:sz="18" w:space="0" w:color="000000"/>
              <w:left w:val="single" w:sz="18" w:space="0" w:color="000000"/>
              <w:bottom w:val="single" w:sz="18" w:space="0" w:color="000000"/>
              <w:right w:val="single" w:sz="18" w:space="0" w:color="000000"/>
            </w:tcBorders>
          </w:tcPr>
          <w:p w14:paraId="47D92A75" w14:textId="77777777" w:rsidR="009B064C" w:rsidRPr="0008671D" w:rsidRDefault="009B064C" w:rsidP="008D757A">
            <w:pPr>
              <w:jc w:val="both"/>
            </w:pPr>
          </w:p>
        </w:tc>
      </w:tr>
    </w:tbl>
    <w:p w14:paraId="0A815DAA" w14:textId="77777777" w:rsidR="009B064C" w:rsidRPr="0008671D" w:rsidRDefault="009B064C" w:rsidP="009B064C">
      <w:pPr>
        <w:spacing w:line="276" w:lineRule="auto"/>
      </w:pPr>
    </w:p>
    <w:p w14:paraId="1FF2E8C0" w14:textId="77777777" w:rsidR="009B064C" w:rsidRPr="0008671D" w:rsidRDefault="009B064C" w:rsidP="009B064C">
      <w:pPr>
        <w:jc w:val="both"/>
      </w:pPr>
      <w:r w:rsidRPr="0008671D">
        <w:t>Социальные и экономические последствия, которые возникнут в результате реализации Программы, будут иметь положительное влияние на социально-экономическое развитие ГП «Поселок Айхал» муниципального района «Мирнинский район» Республики Саха (Якутия).</w:t>
      </w:r>
    </w:p>
    <w:p w14:paraId="6532B84D" w14:textId="77777777" w:rsidR="009B064C" w:rsidRPr="0008671D" w:rsidRDefault="009B064C" w:rsidP="009B064C">
      <w:pPr>
        <w:jc w:val="both"/>
      </w:pPr>
    </w:p>
    <w:p w14:paraId="65D54E2B" w14:textId="77777777" w:rsidR="009B064C" w:rsidRPr="0008671D" w:rsidRDefault="009B064C" w:rsidP="009B064C">
      <w:pPr>
        <w:jc w:val="both"/>
      </w:pPr>
    </w:p>
    <w:p w14:paraId="4324AC8D" w14:textId="77777777" w:rsidR="009B064C" w:rsidRPr="0008671D" w:rsidRDefault="009B064C" w:rsidP="009B064C">
      <w:pPr>
        <w:jc w:val="both"/>
        <w:sectPr w:rsidR="009B064C" w:rsidRPr="0008671D" w:rsidSect="008D757A">
          <w:pgSz w:w="16838" w:h="11906" w:orient="landscape"/>
          <w:pgMar w:top="425" w:right="1134" w:bottom="709" w:left="1134" w:header="720" w:footer="0" w:gutter="0"/>
          <w:cols w:space="708"/>
          <w:titlePg/>
          <w:docGrid w:linePitch="360"/>
        </w:sectPr>
      </w:pPr>
    </w:p>
    <w:p w14:paraId="70FC6A65" w14:textId="77777777" w:rsidR="009B064C" w:rsidRPr="0008671D" w:rsidRDefault="009B064C" w:rsidP="009B064C">
      <w:pPr>
        <w:overflowPunct w:val="0"/>
        <w:jc w:val="center"/>
        <w:textAlignment w:val="baseline"/>
        <w:outlineLvl w:val="0"/>
        <w:rPr>
          <w:b/>
        </w:rPr>
      </w:pPr>
      <w:r w:rsidRPr="0008671D">
        <w:rPr>
          <w:b/>
        </w:rPr>
        <w:lastRenderedPageBreak/>
        <w:t xml:space="preserve">РАЗДЕЛ 4. </w:t>
      </w:r>
    </w:p>
    <w:p w14:paraId="1E8AA858" w14:textId="77777777" w:rsidR="009B064C" w:rsidRPr="0008671D" w:rsidRDefault="009B064C" w:rsidP="009B064C">
      <w:pPr>
        <w:overflowPunct w:val="0"/>
        <w:jc w:val="center"/>
        <w:textAlignment w:val="baseline"/>
        <w:rPr>
          <w:b/>
        </w:rPr>
      </w:pPr>
      <w:r w:rsidRPr="0008671D">
        <w:rPr>
          <w:b/>
        </w:rPr>
        <w:t xml:space="preserve">Перечень целевых индикаторов программы </w:t>
      </w:r>
    </w:p>
    <w:p w14:paraId="4868F0FD" w14:textId="77777777" w:rsidR="009B064C" w:rsidRPr="0008671D" w:rsidRDefault="009B064C" w:rsidP="009B064C">
      <w:pPr>
        <w:overflowPunct w:val="0"/>
        <w:jc w:val="center"/>
        <w:textAlignment w:val="baseline"/>
      </w:pPr>
      <w:r w:rsidRPr="0008671D">
        <w:t xml:space="preserve">«Поддержка и развитие малого и среднего предпринимательства в городском поселении «Поселок Айхал» муниципального района «Мирнинский район» Республики Саха (Якутия) </w:t>
      </w:r>
    </w:p>
    <w:p w14:paraId="7CF1FC83" w14:textId="77777777" w:rsidR="009B064C" w:rsidRPr="0008671D" w:rsidRDefault="009B064C" w:rsidP="009B064C">
      <w:pPr>
        <w:overflowPunct w:val="0"/>
        <w:jc w:val="center"/>
        <w:textAlignment w:val="baseline"/>
        <w:rPr>
          <w:i/>
        </w:rPr>
      </w:pPr>
      <w:r w:rsidRPr="0008671D">
        <w:t>на 2022-2027 годы»</w:t>
      </w:r>
      <w:r w:rsidRPr="0008671D">
        <w:rPr>
          <w:i/>
        </w:rPr>
        <w:t xml:space="preserve"> </w:t>
      </w:r>
    </w:p>
    <w:p w14:paraId="6A712F4A" w14:textId="77777777" w:rsidR="009B064C" w:rsidRPr="0008671D" w:rsidRDefault="009B064C" w:rsidP="009B064C">
      <w:pPr>
        <w:overflowPunct w:val="0"/>
        <w:jc w:val="center"/>
        <w:textAlignment w:val="baseline"/>
        <w:rPr>
          <w:i/>
        </w:rPr>
      </w:pPr>
      <w:r w:rsidRPr="0008671D">
        <w:rPr>
          <w:i/>
        </w:rPr>
        <w:t xml:space="preserve">(наименование программы) </w:t>
      </w:r>
    </w:p>
    <w:p w14:paraId="133013E9" w14:textId="77777777" w:rsidR="009B064C" w:rsidRPr="0008671D" w:rsidRDefault="009B064C" w:rsidP="009B064C">
      <w:pPr>
        <w:overflowPunct w:val="0"/>
        <w:jc w:val="center"/>
        <w:textAlignment w:val="baseline"/>
      </w:pPr>
    </w:p>
    <w:tbl>
      <w:tblPr>
        <w:tblW w:w="10456" w:type="dxa"/>
        <w:tblLayout w:type="fixed"/>
        <w:tblLook w:val="04A0" w:firstRow="1" w:lastRow="0" w:firstColumn="1" w:lastColumn="0" w:noHBand="0" w:noVBand="1"/>
      </w:tblPr>
      <w:tblGrid>
        <w:gridCol w:w="562"/>
        <w:gridCol w:w="3090"/>
        <w:gridCol w:w="992"/>
        <w:gridCol w:w="1134"/>
        <w:gridCol w:w="851"/>
        <w:gridCol w:w="709"/>
        <w:gridCol w:w="708"/>
        <w:gridCol w:w="851"/>
        <w:gridCol w:w="709"/>
        <w:gridCol w:w="850"/>
      </w:tblGrid>
      <w:tr w:rsidR="009B064C" w:rsidRPr="0008671D" w14:paraId="4316F7F9" w14:textId="77777777" w:rsidTr="008D757A">
        <w:trPr>
          <w:trHeight w:val="570"/>
          <w:tblHead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7885F2" w14:textId="77777777" w:rsidR="009B064C" w:rsidRPr="0008671D" w:rsidRDefault="009B064C" w:rsidP="008D757A">
            <w:pPr>
              <w:jc w:val="center"/>
            </w:pPr>
            <w:r w:rsidRPr="0008671D">
              <w:t>№ п/п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B76683" w14:textId="77777777" w:rsidR="009B064C" w:rsidRPr="0008671D" w:rsidRDefault="009B064C" w:rsidP="008D757A">
            <w:pPr>
              <w:jc w:val="center"/>
              <w:rPr>
                <w:b/>
              </w:rPr>
            </w:pPr>
            <w:r w:rsidRPr="0008671D">
              <w:rPr>
                <w:b/>
              </w:rPr>
              <w:t>Наименование индикатора</w:t>
            </w:r>
          </w:p>
          <w:p w14:paraId="3EE48203" w14:textId="77777777" w:rsidR="009B064C" w:rsidRPr="0008671D" w:rsidRDefault="009B064C" w:rsidP="008D757A">
            <w:pPr>
              <w:jc w:val="center"/>
              <w:rPr>
                <w:b/>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F5C7F6F" w14:textId="77777777" w:rsidR="009B064C" w:rsidRPr="0008671D" w:rsidRDefault="009B064C" w:rsidP="008D757A">
            <w:pPr>
              <w:ind w:left="113" w:right="113"/>
              <w:jc w:val="center"/>
              <w:rPr>
                <w:b/>
              </w:rPr>
            </w:pPr>
            <w:r w:rsidRPr="0008671D">
              <w:rPr>
                <w:b/>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A91B710" w14:textId="77777777" w:rsidR="009B064C" w:rsidRPr="0008671D" w:rsidRDefault="009B064C" w:rsidP="008D757A">
            <w:pPr>
              <w:ind w:left="113" w:right="113"/>
              <w:jc w:val="center"/>
              <w:rPr>
                <w:b/>
              </w:rPr>
            </w:pPr>
            <w:r w:rsidRPr="0008671D">
              <w:rPr>
                <w:b/>
              </w:rPr>
              <w:t xml:space="preserve">Базовое значение показателя </w:t>
            </w:r>
          </w:p>
          <w:p w14:paraId="4328D6AD" w14:textId="77777777" w:rsidR="009B064C" w:rsidRPr="0008671D" w:rsidRDefault="009B064C" w:rsidP="008D757A">
            <w:pPr>
              <w:ind w:left="113" w:right="113"/>
              <w:jc w:val="center"/>
              <w:rPr>
                <w:b/>
              </w:rPr>
            </w:pPr>
            <w:r w:rsidRPr="0008671D">
              <w:rPr>
                <w:b/>
              </w:rPr>
              <w:t>2021 год</w:t>
            </w:r>
          </w:p>
        </w:tc>
        <w:tc>
          <w:tcPr>
            <w:tcW w:w="4678" w:type="dxa"/>
            <w:gridSpan w:val="6"/>
            <w:tcBorders>
              <w:top w:val="single" w:sz="4" w:space="0" w:color="000000"/>
              <w:left w:val="nil"/>
              <w:bottom w:val="single" w:sz="4" w:space="0" w:color="000000"/>
              <w:right w:val="single" w:sz="4" w:space="0" w:color="000000"/>
            </w:tcBorders>
            <w:shd w:val="clear" w:color="auto" w:fill="auto"/>
            <w:vAlign w:val="center"/>
          </w:tcPr>
          <w:p w14:paraId="10C07A0D" w14:textId="77777777" w:rsidR="009B064C" w:rsidRPr="0008671D" w:rsidRDefault="009B064C" w:rsidP="008D757A">
            <w:pPr>
              <w:jc w:val="center"/>
              <w:rPr>
                <w:b/>
              </w:rPr>
            </w:pPr>
            <w:r w:rsidRPr="0008671D">
              <w:rPr>
                <w:b/>
              </w:rPr>
              <w:t>Планируемое значение показателя по годам реализации</w:t>
            </w:r>
          </w:p>
        </w:tc>
      </w:tr>
      <w:tr w:rsidR="009B064C" w:rsidRPr="0008671D" w14:paraId="11E1FF02" w14:textId="77777777" w:rsidTr="008D757A">
        <w:trPr>
          <w:trHeight w:val="1441"/>
          <w:tblHead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33EE96" w14:textId="77777777" w:rsidR="009B064C" w:rsidRPr="0008671D" w:rsidRDefault="009B064C" w:rsidP="008D757A"/>
        </w:tc>
        <w:tc>
          <w:tcPr>
            <w:tcW w:w="3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54D63E" w14:textId="77777777" w:rsidR="009B064C" w:rsidRPr="0008671D" w:rsidRDefault="009B064C" w:rsidP="008D757A"/>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ABFBFE" w14:textId="77777777" w:rsidR="009B064C" w:rsidRPr="0008671D" w:rsidRDefault="009B064C" w:rsidP="008D757A"/>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EEEF39" w14:textId="77777777" w:rsidR="009B064C" w:rsidRPr="0008671D" w:rsidRDefault="009B064C" w:rsidP="008D757A"/>
        </w:tc>
        <w:tc>
          <w:tcPr>
            <w:tcW w:w="851" w:type="dxa"/>
            <w:tcBorders>
              <w:top w:val="nil"/>
              <w:left w:val="nil"/>
              <w:bottom w:val="single" w:sz="4" w:space="0" w:color="000000"/>
              <w:right w:val="single" w:sz="4" w:space="0" w:color="000000"/>
            </w:tcBorders>
            <w:shd w:val="clear" w:color="auto" w:fill="auto"/>
            <w:vAlign w:val="center"/>
          </w:tcPr>
          <w:p w14:paraId="245C6781" w14:textId="77777777" w:rsidR="009B064C" w:rsidRPr="0008671D" w:rsidRDefault="009B064C" w:rsidP="008D757A">
            <w:pPr>
              <w:jc w:val="center"/>
            </w:pPr>
            <w:r w:rsidRPr="0008671D">
              <w:t>2022</w:t>
            </w:r>
          </w:p>
        </w:tc>
        <w:tc>
          <w:tcPr>
            <w:tcW w:w="709" w:type="dxa"/>
            <w:tcBorders>
              <w:top w:val="nil"/>
              <w:left w:val="nil"/>
              <w:bottom w:val="single" w:sz="4" w:space="0" w:color="000000"/>
              <w:right w:val="single" w:sz="4" w:space="0" w:color="000000"/>
            </w:tcBorders>
            <w:shd w:val="clear" w:color="auto" w:fill="auto"/>
            <w:vAlign w:val="center"/>
          </w:tcPr>
          <w:p w14:paraId="07FB74D7" w14:textId="77777777" w:rsidR="009B064C" w:rsidRPr="0008671D" w:rsidRDefault="009B064C" w:rsidP="008D757A">
            <w:pPr>
              <w:jc w:val="center"/>
            </w:pPr>
            <w:r w:rsidRPr="0008671D">
              <w:t>2023</w:t>
            </w:r>
          </w:p>
        </w:tc>
        <w:tc>
          <w:tcPr>
            <w:tcW w:w="708" w:type="dxa"/>
            <w:tcBorders>
              <w:top w:val="nil"/>
              <w:left w:val="nil"/>
              <w:bottom w:val="single" w:sz="4" w:space="0" w:color="000000"/>
              <w:right w:val="single" w:sz="4" w:space="0" w:color="000000"/>
            </w:tcBorders>
            <w:shd w:val="clear" w:color="auto" w:fill="auto"/>
            <w:vAlign w:val="center"/>
          </w:tcPr>
          <w:p w14:paraId="54BE1FB1" w14:textId="77777777" w:rsidR="009B064C" w:rsidRPr="0008671D" w:rsidRDefault="009B064C" w:rsidP="008D757A">
            <w:pPr>
              <w:jc w:val="center"/>
            </w:pPr>
            <w:r w:rsidRPr="0008671D">
              <w:t>2024</w:t>
            </w:r>
          </w:p>
        </w:tc>
        <w:tc>
          <w:tcPr>
            <w:tcW w:w="851" w:type="dxa"/>
            <w:tcBorders>
              <w:top w:val="nil"/>
              <w:left w:val="nil"/>
              <w:bottom w:val="single" w:sz="4" w:space="0" w:color="000000"/>
              <w:right w:val="single" w:sz="4" w:space="0" w:color="000000"/>
            </w:tcBorders>
            <w:shd w:val="clear" w:color="auto" w:fill="auto"/>
            <w:vAlign w:val="center"/>
          </w:tcPr>
          <w:p w14:paraId="1CD29D00" w14:textId="77777777" w:rsidR="009B064C" w:rsidRPr="0008671D" w:rsidRDefault="009B064C" w:rsidP="008D757A">
            <w:pPr>
              <w:jc w:val="center"/>
            </w:pPr>
            <w:r w:rsidRPr="0008671D">
              <w:t>2025</w:t>
            </w:r>
          </w:p>
        </w:tc>
        <w:tc>
          <w:tcPr>
            <w:tcW w:w="709" w:type="dxa"/>
            <w:tcBorders>
              <w:top w:val="nil"/>
              <w:left w:val="nil"/>
              <w:bottom w:val="single" w:sz="4" w:space="0" w:color="000000"/>
              <w:right w:val="single" w:sz="4" w:space="0" w:color="000000"/>
            </w:tcBorders>
            <w:shd w:val="clear" w:color="auto" w:fill="auto"/>
            <w:vAlign w:val="center"/>
          </w:tcPr>
          <w:p w14:paraId="56DDB85B" w14:textId="77777777" w:rsidR="009B064C" w:rsidRPr="0008671D" w:rsidRDefault="009B064C" w:rsidP="008D757A">
            <w:pPr>
              <w:jc w:val="center"/>
            </w:pPr>
            <w:r w:rsidRPr="0008671D">
              <w:t>2026</w:t>
            </w:r>
          </w:p>
        </w:tc>
        <w:tc>
          <w:tcPr>
            <w:tcW w:w="850" w:type="dxa"/>
            <w:tcBorders>
              <w:top w:val="nil"/>
              <w:left w:val="nil"/>
              <w:bottom w:val="single" w:sz="4" w:space="0" w:color="000000"/>
              <w:right w:val="single" w:sz="4" w:space="0" w:color="000000"/>
            </w:tcBorders>
          </w:tcPr>
          <w:p w14:paraId="12F64D1C" w14:textId="77777777" w:rsidR="009B064C" w:rsidRPr="0008671D" w:rsidRDefault="009B064C" w:rsidP="008D757A">
            <w:pPr>
              <w:jc w:val="center"/>
            </w:pPr>
          </w:p>
          <w:p w14:paraId="0DF8DAAE" w14:textId="77777777" w:rsidR="009B064C" w:rsidRPr="0008671D" w:rsidRDefault="009B064C" w:rsidP="008D757A">
            <w:pPr>
              <w:jc w:val="center"/>
            </w:pPr>
          </w:p>
          <w:p w14:paraId="1EE9FED5" w14:textId="77777777" w:rsidR="009B064C" w:rsidRPr="0008671D" w:rsidRDefault="009B064C" w:rsidP="008D757A">
            <w:pPr>
              <w:jc w:val="center"/>
            </w:pPr>
            <w:r w:rsidRPr="0008671D">
              <w:t>2027</w:t>
            </w:r>
          </w:p>
        </w:tc>
      </w:tr>
      <w:tr w:rsidR="009B064C" w:rsidRPr="0008671D" w14:paraId="51070326" w14:textId="77777777" w:rsidTr="008D757A">
        <w:trPr>
          <w:trHeight w:val="382"/>
          <w:tblHeader/>
        </w:trPr>
        <w:tc>
          <w:tcPr>
            <w:tcW w:w="562" w:type="dxa"/>
            <w:tcBorders>
              <w:top w:val="nil"/>
              <w:left w:val="single" w:sz="4" w:space="0" w:color="000000"/>
              <w:bottom w:val="single" w:sz="4" w:space="0" w:color="000000"/>
              <w:right w:val="single" w:sz="4" w:space="0" w:color="000000"/>
            </w:tcBorders>
            <w:shd w:val="clear" w:color="auto" w:fill="auto"/>
          </w:tcPr>
          <w:p w14:paraId="2600AA19" w14:textId="77777777" w:rsidR="009B064C" w:rsidRPr="0008671D" w:rsidRDefault="009B064C" w:rsidP="008D757A">
            <w:pPr>
              <w:jc w:val="center"/>
            </w:pPr>
            <w:r w:rsidRPr="0008671D">
              <w:t>1</w:t>
            </w:r>
          </w:p>
        </w:tc>
        <w:tc>
          <w:tcPr>
            <w:tcW w:w="3090" w:type="dxa"/>
            <w:tcBorders>
              <w:top w:val="nil"/>
              <w:left w:val="nil"/>
              <w:bottom w:val="single" w:sz="4" w:space="0" w:color="000000"/>
              <w:right w:val="single" w:sz="4" w:space="0" w:color="000000"/>
            </w:tcBorders>
            <w:shd w:val="clear" w:color="auto" w:fill="auto"/>
          </w:tcPr>
          <w:p w14:paraId="028A47AB" w14:textId="77777777" w:rsidR="009B064C" w:rsidRPr="0008671D" w:rsidRDefault="009B064C" w:rsidP="008D757A">
            <w:pPr>
              <w:jc w:val="center"/>
            </w:pPr>
            <w:r w:rsidRPr="0008671D">
              <w:t>2</w:t>
            </w:r>
          </w:p>
        </w:tc>
        <w:tc>
          <w:tcPr>
            <w:tcW w:w="992" w:type="dxa"/>
            <w:tcBorders>
              <w:top w:val="nil"/>
              <w:left w:val="nil"/>
              <w:bottom w:val="single" w:sz="4" w:space="0" w:color="000000"/>
              <w:right w:val="single" w:sz="4" w:space="0" w:color="000000"/>
            </w:tcBorders>
            <w:shd w:val="clear" w:color="auto" w:fill="auto"/>
          </w:tcPr>
          <w:p w14:paraId="0DEC22A5" w14:textId="77777777" w:rsidR="009B064C" w:rsidRPr="0008671D" w:rsidRDefault="009B064C" w:rsidP="008D757A">
            <w:pPr>
              <w:jc w:val="center"/>
            </w:pPr>
            <w:r w:rsidRPr="0008671D">
              <w:t>3</w:t>
            </w:r>
          </w:p>
        </w:tc>
        <w:tc>
          <w:tcPr>
            <w:tcW w:w="1134" w:type="dxa"/>
            <w:tcBorders>
              <w:top w:val="nil"/>
              <w:left w:val="nil"/>
              <w:bottom w:val="single" w:sz="4" w:space="0" w:color="000000"/>
              <w:right w:val="single" w:sz="4" w:space="0" w:color="000000"/>
            </w:tcBorders>
            <w:shd w:val="clear" w:color="auto" w:fill="auto"/>
          </w:tcPr>
          <w:p w14:paraId="36F9DE46" w14:textId="77777777" w:rsidR="009B064C" w:rsidRPr="0008671D" w:rsidRDefault="009B064C" w:rsidP="008D757A">
            <w:pPr>
              <w:jc w:val="center"/>
            </w:pPr>
            <w:r w:rsidRPr="0008671D">
              <w:t>4</w:t>
            </w:r>
          </w:p>
        </w:tc>
        <w:tc>
          <w:tcPr>
            <w:tcW w:w="851" w:type="dxa"/>
            <w:tcBorders>
              <w:top w:val="nil"/>
              <w:left w:val="nil"/>
              <w:bottom w:val="single" w:sz="4" w:space="0" w:color="000000"/>
              <w:right w:val="single" w:sz="4" w:space="0" w:color="000000"/>
            </w:tcBorders>
            <w:shd w:val="clear" w:color="auto" w:fill="auto"/>
          </w:tcPr>
          <w:p w14:paraId="2AD0F51A" w14:textId="77777777" w:rsidR="009B064C" w:rsidRPr="0008671D" w:rsidRDefault="009B064C" w:rsidP="008D757A">
            <w:pPr>
              <w:jc w:val="center"/>
            </w:pPr>
            <w:r w:rsidRPr="0008671D">
              <w:t>5</w:t>
            </w:r>
          </w:p>
        </w:tc>
        <w:tc>
          <w:tcPr>
            <w:tcW w:w="709" w:type="dxa"/>
            <w:tcBorders>
              <w:top w:val="nil"/>
              <w:left w:val="nil"/>
              <w:bottom w:val="single" w:sz="4" w:space="0" w:color="000000"/>
              <w:right w:val="single" w:sz="4" w:space="0" w:color="000000"/>
            </w:tcBorders>
            <w:shd w:val="clear" w:color="auto" w:fill="auto"/>
          </w:tcPr>
          <w:p w14:paraId="2D57BFD6" w14:textId="77777777" w:rsidR="009B064C" w:rsidRPr="0008671D" w:rsidRDefault="009B064C" w:rsidP="008D757A">
            <w:pPr>
              <w:jc w:val="center"/>
            </w:pPr>
            <w:r w:rsidRPr="0008671D">
              <w:t>6</w:t>
            </w:r>
          </w:p>
        </w:tc>
        <w:tc>
          <w:tcPr>
            <w:tcW w:w="708" w:type="dxa"/>
            <w:tcBorders>
              <w:top w:val="nil"/>
              <w:left w:val="nil"/>
              <w:bottom w:val="single" w:sz="4" w:space="0" w:color="000000"/>
              <w:right w:val="single" w:sz="4" w:space="0" w:color="000000"/>
            </w:tcBorders>
            <w:shd w:val="clear" w:color="auto" w:fill="auto"/>
          </w:tcPr>
          <w:p w14:paraId="1A6742F8" w14:textId="77777777" w:rsidR="009B064C" w:rsidRPr="0008671D" w:rsidRDefault="009B064C" w:rsidP="008D757A">
            <w:pPr>
              <w:jc w:val="center"/>
            </w:pPr>
            <w:r w:rsidRPr="0008671D">
              <w:t>7</w:t>
            </w:r>
          </w:p>
        </w:tc>
        <w:tc>
          <w:tcPr>
            <w:tcW w:w="851" w:type="dxa"/>
            <w:tcBorders>
              <w:top w:val="nil"/>
              <w:left w:val="nil"/>
              <w:bottom w:val="single" w:sz="4" w:space="0" w:color="000000"/>
              <w:right w:val="single" w:sz="4" w:space="0" w:color="000000"/>
            </w:tcBorders>
            <w:shd w:val="clear" w:color="auto" w:fill="auto"/>
          </w:tcPr>
          <w:p w14:paraId="0680EFDA" w14:textId="77777777" w:rsidR="009B064C" w:rsidRPr="0008671D" w:rsidRDefault="009B064C" w:rsidP="008D757A">
            <w:pPr>
              <w:jc w:val="center"/>
            </w:pPr>
            <w:r w:rsidRPr="0008671D">
              <w:t>8</w:t>
            </w:r>
          </w:p>
        </w:tc>
        <w:tc>
          <w:tcPr>
            <w:tcW w:w="709" w:type="dxa"/>
            <w:tcBorders>
              <w:top w:val="nil"/>
              <w:left w:val="nil"/>
              <w:bottom w:val="single" w:sz="4" w:space="0" w:color="000000"/>
              <w:right w:val="single" w:sz="4" w:space="0" w:color="000000"/>
            </w:tcBorders>
            <w:shd w:val="clear" w:color="auto" w:fill="auto"/>
          </w:tcPr>
          <w:p w14:paraId="1B7E23D0" w14:textId="77777777" w:rsidR="009B064C" w:rsidRPr="0008671D" w:rsidRDefault="009B064C" w:rsidP="008D757A">
            <w:pPr>
              <w:jc w:val="center"/>
            </w:pPr>
            <w:r w:rsidRPr="0008671D">
              <w:t>9</w:t>
            </w:r>
          </w:p>
        </w:tc>
        <w:tc>
          <w:tcPr>
            <w:tcW w:w="850" w:type="dxa"/>
            <w:tcBorders>
              <w:top w:val="nil"/>
              <w:left w:val="nil"/>
              <w:bottom w:val="single" w:sz="4" w:space="0" w:color="000000"/>
              <w:right w:val="single" w:sz="4" w:space="0" w:color="000000"/>
            </w:tcBorders>
          </w:tcPr>
          <w:p w14:paraId="51309D15" w14:textId="77777777" w:rsidR="009B064C" w:rsidRPr="0008671D" w:rsidRDefault="009B064C" w:rsidP="008D757A">
            <w:pPr>
              <w:jc w:val="center"/>
            </w:pPr>
          </w:p>
        </w:tc>
      </w:tr>
      <w:tr w:rsidR="009B064C" w:rsidRPr="0008671D" w14:paraId="3C95272B" w14:textId="77777777" w:rsidTr="008D757A">
        <w:trPr>
          <w:trHeight w:val="11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5109E73" w14:textId="77777777" w:rsidR="009B064C" w:rsidRPr="0008671D" w:rsidRDefault="009B064C" w:rsidP="008D757A">
            <w:pPr>
              <w:jc w:val="center"/>
            </w:pPr>
            <w:r w:rsidRPr="0008671D">
              <w:t>1</w:t>
            </w:r>
          </w:p>
        </w:tc>
        <w:tc>
          <w:tcPr>
            <w:tcW w:w="3090" w:type="dxa"/>
            <w:tcBorders>
              <w:top w:val="single" w:sz="4" w:space="0" w:color="000000"/>
              <w:left w:val="nil"/>
              <w:bottom w:val="single" w:sz="4" w:space="0" w:color="000000"/>
              <w:right w:val="single" w:sz="4" w:space="0" w:color="000000"/>
            </w:tcBorders>
            <w:shd w:val="clear" w:color="auto" w:fill="auto"/>
          </w:tcPr>
          <w:p w14:paraId="399B6CDB" w14:textId="77777777" w:rsidR="009B064C" w:rsidRPr="0008671D" w:rsidRDefault="009B064C" w:rsidP="008D757A">
            <w:r w:rsidRPr="0008671D">
              <w:t xml:space="preserve">Количество субъектов МСП, самозанятых граждан, получивших финансовую поддержку в рамках мероприятия «Субсидирование части затрат, понесенных юридическими лицами, индивидуальными предпринимателями, а также физическими лицами, применяющими специальный налоговый режим «Налог на профессиональный доход» на модернизацию (приобретение и обновление) производственного оборудования, связанного с производством продукции, а также связанного с оказанием услуг» </w:t>
            </w:r>
          </w:p>
        </w:tc>
        <w:tc>
          <w:tcPr>
            <w:tcW w:w="992" w:type="dxa"/>
            <w:tcBorders>
              <w:top w:val="single" w:sz="4" w:space="0" w:color="000000"/>
              <w:left w:val="nil"/>
              <w:bottom w:val="single" w:sz="4" w:space="0" w:color="000000"/>
              <w:right w:val="single" w:sz="4" w:space="0" w:color="000000"/>
            </w:tcBorders>
            <w:shd w:val="clear" w:color="auto" w:fill="auto"/>
          </w:tcPr>
          <w:p w14:paraId="1AABE78D" w14:textId="77777777" w:rsidR="009B064C" w:rsidRPr="0008671D" w:rsidRDefault="009B064C" w:rsidP="008D757A">
            <w:pPr>
              <w:jc w:val="center"/>
            </w:pPr>
            <w:r w:rsidRPr="0008671D">
              <w:t>единиц</w:t>
            </w:r>
          </w:p>
        </w:tc>
        <w:tc>
          <w:tcPr>
            <w:tcW w:w="1134" w:type="dxa"/>
            <w:tcBorders>
              <w:top w:val="single" w:sz="4" w:space="0" w:color="000000"/>
              <w:left w:val="nil"/>
              <w:bottom w:val="single" w:sz="4" w:space="0" w:color="000000"/>
              <w:right w:val="single" w:sz="4" w:space="0" w:color="000000"/>
            </w:tcBorders>
            <w:shd w:val="clear" w:color="auto" w:fill="auto"/>
          </w:tcPr>
          <w:p w14:paraId="4FDEC578" w14:textId="77777777" w:rsidR="009B064C" w:rsidRPr="0008671D" w:rsidRDefault="009B064C" w:rsidP="008D757A">
            <w:pPr>
              <w:jc w:val="center"/>
            </w:pPr>
            <w:r w:rsidRPr="0008671D">
              <w:t>1</w:t>
            </w:r>
          </w:p>
        </w:tc>
        <w:tc>
          <w:tcPr>
            <w:tcW w:w="851" w:type="dxa"/>
            <w:tcBorders>
              <w:top w:val="single" w:sz="4" w:space="0" w:color="000000"/>
              <w:left w:val="nil"/>
              <w:bottom w:val="single" w:sz="4" w:space="0" w:color="000000"/>
              <w:right w:val="single" w:sz="4" w:space="0" w:color="000000"/>
            </w:tcBorders>
            <w:shd w:val="clear" w:color="auto" w:fill="auto"/>
          </w:tcPr>
          <w:p w14:paraId="304A5DBE" w14:textId="77777777" w:rsidR="009B064C" w:rsidRPr="0008671D" w:rsidRDefault="009B064C" w:rsidP="008D757A">
            <w:pPr>
              <w:jc w:val="center"/>
            </w:pPr>
            <w:r w:rsidRPr="0008671D">
              <w:t>2</w:t>
            </w:r>
          </w:p>
        </w:tc>
        <w:tc>
          <w:tcPr>
            <w:tcW w:w="709" w:type="dxa"/>
            <w:tcBorders>
              <w:top w:val="single" w:sz="4" w:space="0" w:color="000000"/>
              <w:left w:val="nil"/>
              <w:bottom w:val="single" w:sz="4" w:space="0" w:color="000000"/>
              <w:right w:val="single" w:sz="4" w:space="0" w:color="000000"/>
            </w:tcBorders>
            <w:shd w:val="clear" w:color="auto" w:fill="FFFFFF"/>
          </w:tcPr>
          <w:p w14:paraId="2FFB1100" w14:textId="77777777" w:rsidR="009B064C" w:rsidRPr="0008671D" w:rsidRDefault="009B064C" w:rsidP="008D757A">
            <w:pPr>
              <w:jc w:val="center"/>
            </w:pPr>
            <w:r w:rsidRPr="0008671D">
              <w:t>3</w:t>
            </w:r>
          </w:p>
        </w:tc>
        <w:tc>
          <w:tcPr>
            <w:tcW w:w="708" w:type="dxa"/>
            <w:tcBorders>
              <w:top w:val="single" w:sz="4" w:space="0" w:color="000000"/>
              <w:left w:val="nil"/>
              <w:bottom w:val="single" w:sz="4" w:space="0" w:color="000000"/>
              <w:right w:val="single" w:sz="4" w:space="0" w:color="000000"/>
            </w:tcBorders>
            <w:shd w:val="clear" w:color="auto" w:fill="FFFFFF"/>
          </w:tcPr>
          <w:p w14:paraId="4DC7F1B5" w14:textId="77777777" w:rsidR="009B064C" w:rsidRPr="0008671D" w:rsidRDefault="009B064C" w:rsidP="008D757A">
            <w:pPr>
              <w:jc w:val="center"/>
            </w:pPr>
            <w:r w:rsidRPr="0008671D">
              <w:t>3</w:t>
            </w:r>
          </w:p>
        </w:tc>
        <w:tc>
          <w:tcPr>
            <w:tcW w:w="851" w:type="dxa"/>
            <w:tcBorders>
              <w:top w:val="single" w:sz="4" w:space="0" w:color="000000"/>
              <w:left w:val="nil"/>
              <w:bottom w:val="single" w:sz="4" w:space="0" w:color="000000"/>
              <w:right w:val="single" w:sz="4" w:space="0" w:color="000000"/>
            </w:tcBorders>
            <w:shd w:val="clear" w:color="auto" w:fill="FFFFFF"/>
          </w:tcPr>
          <w:p w14:paraId="0A909C40" w14:textId="77777777" w:rsidR="009B064C" w:rsidRPr="0008671D" w:rsidRDefault="009B064C" w:rsidP="008D757A">
            <w:pPr>
              <w:jc w:val="center"/>
            </w:pPr>
            <w:r w:rsidRPr="0008671D">
              <w:t>3</w:t>
            </w:r>
          </w:p>
        </w:tc>
        <w:tc>
          <w:tcPr>
            <w:tcW w:w="709" w:type="dxa"/>
            <w:tcBorders>
              <w:top w:val="single" w:sz="4" w:space="0" w:color="000000"/>
              <w:left w:val="nil"/>
              <w:bottom w:val="single" w:sz="4" w:space="0" w:color="000000"/>
              <w:right w:val="single" w:sz="4" w:space="0" w:color="000000"/>
            </w:tcBorders>
            <w:shd w:val="clear" w:color="auto" w:fill="FFFFFF"/>
          </w:tcPr>
          <w:p w14:paraId="68C70183" w14:textId="77777777" w:rsidR="009B064C" w:rsidRPr="0008671D" w:rsidRDefault="009B064C" w:rsidP="008D757A">
            <w:pPr>
              <w:jc w:val="center"/>
            </w:pPr>
            <w:r w:rsidRPr="0008671D">
              <w:t>3</w:t>
            </w:r>
          </w:p>
        </w:tc>
        <w:tc>
          <w:tcPr>
            <w:tcW w:w="850" w:type="dxa"/>
            <w:tcBorders>
              <w:top w:val="single" w:sz="4" w:space="0" w:color="000000"/>
              <w:left w:val="nil"/>
              <w:bottom w:val="single" w:sz="4" w:space="0" w:color="000000"/>
              <w:right w:val="single" w:sz="4" w:space="0" w:color="000000"/>
            </w:tcBorders>
            <w:shd w:val="clear" w:color="auto" w:fill="FFFFFF"/>
          </w:tcPr>
          <w:p w14:paraId="3591FC9F" w14:textId="77777777" w:rsidR="009B064C" w:rsidRPr="0008671D" w:rsidRDefault="009B064C" w:rsidP="008D757A">
            <w:pPr>
              <w:jc w:val="center"/>
            </w:pPr>
            <w:r w:rsidRPr="0008671D">
              <w:t>3</w:t>
            </w:r>
          </w:p>
        </w:tc>
      </w:tr>
      <w:tr w:rsidR="009B064C" w:rsidRPr="0008671D" w14:paraId="2CE35090" w14:textId="77777777" w:rsidTr="008D757A">
        <w:trPr>
          <w:trHeight w:val="11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10C7A6E" w14:textId="77777777" w:rsidR="009B064C" w:rsidRPr="0008671D" w:rsidRDefault="009B064C" w:rsidP="008D757A">
            <w:pPr>
              <w:jc w:val="center"/>
            </w:pPr>
            <w:r w:rsidRPr="0008671D">
              <w:t>2</w:t>
            </w:r>
          </w:p>
        </w:tc>
        <w:tc>
          <w:tcPr>
            <w:tcW w:w="3090" w:type="dxa"/>
            <w:tcBorders>
              <w:top w:val="single" w:sz="4" w:space="0" w:color="000000"/>
              <w:left w:val="nil"/>
              <w:bottom w:val="single" w:sz="4" w:space="0" w:color="000000"/>
              <w:right w:val="single" w:sz="4" w:space="0" w:color="000000"/>
            </w:tcBorders>
            <w:shd w:val="clear" w:color="auto" w:fill="auto"/>
          </w:tcPr>
          <w:p w14:paraId="16C1B7B0" w14:textId="77777777" w:rsidR="009B064C" w:rsidRPr="0008671D" w:rsidRDefault="009B064C" w:rsidP="008D757A">
            <w:pPr>
              <w:jc w:val="both"/>
            </w:pPr>
            <w:r w:rsidRPr="0008671D">
              <w:t xml:space="preserve">Количество субъектов МСП, самозанятых граждан, получивших финансовую поддержку в рамках мероприятия «Субсидирование части </w:t>
            </w:r>
            <w:proofErr w:type="gramStart"/>
            <w:r w:rsidRPr="0008671D">
              <w:t>затрат</w:t>
            </w:r>
            <w:proofErr w:type="gramEnd"/>
            <w:r w:rsidRPr="0008671D">
              <w:t xml:space="preserve"> понесенных субъектами малого и среднего предпринимательства, а также физическими лицами, применяющими специальный налоговый </w:t>
            </w:r>
            <w:r w:rsidRPr="0008671D">
              <w:lastRenderedPageBreak/>
              <w:t>режим «Налог на профессиональный доход» на возмещение затрат по обновлению фасадов торговых объектов в соответствии с утвержденным дизайн кодом п.Айхал»</w:t>
            </w:r>
          </w:p>
        </w:tc>
        <w:tc>
          <w:tcPr>
            <w:tcW w:w="992" w:type="dxa"/>
            <w:tcBorders>
              <w:top w:val="single" w:sz="4" w:space="0" w:color="000000"/>
              <w:left w:val="nil"/>
              <w:bottom w:val="single" w:sz="4" w:space="0" w:color="000000"/>
              <w:right w:val="single" w:sz="4" w:space="0" w:color="000000"/>
            </w:tcBorders>
            <w:shd w:val="clear" w:color="auto" w:fill="auto"/>
          </w:tcPr>
          <w:p w14:paraId="20B099BB" w14:textId="77777777" w:rsidR="009B064C" w:rsidRPr="0008671D" w:rsidRDefault="009B064C" w:rsidP="008D757A">
            <w:pPr>
              <w:jc w:val="center"/>
            </w:pPr>
            <w:r w:rsidRPr="0008671D">
              <w:lastRenderedPageBreak/>
              <w:t>единиц</w:t>
            </w:r>
          </w:p>
        </w:tc>
        <w:tc>
          <w:tcPr>
            <w:tcW w:w="1134" w:type="dxa"/>
            <w:tcBorders>
              <w:top w:val="single" w:sz="4" w:space="0" w:color="000000"/>
              <w:left w:val="nil"/>
              <w:bottom w:val="single" w:sz="4" w:space="0" w:color="000000"/>
              <w:right w:val="single" w:sz="4" w:space="0" w:color="000000"/>
            </w:tcBorders>
            <w:shd w:val="clear" w:color="auto" w:fill="auto"/>
          </w:tcPr>
          <w:p w14:paraId="320656A7" w14:textId="77777777" w:rsidR="009B064C" w:rsidRPr="0008671D" w:rsidRDefault="009B064C" w:rsidP="008D757A">
            <w:pPr>
              <w:jc w:val="center"/>
            </w:pPr>
            <w:r w:rsidRPr="0008671D">
              <w:t>0</w:t>
            </w:r>
          </w:p>
        </w:tc>
        <w:tc>
          <w:tcPr>
            <w:tcW w:w="851" w:type="dxa"/>
            <w:tcBorders>
              <w:top w:val="single" w:sz="4" w:space="0" w:color="000000"/>
              <w:left w:val="nil"/>
              <w:bottom w:val="single" w:sz="4" w:space="0" w:color="000000"/>
              <w:right w:val="single" w:sz="4" w:space="0" w:color="000000"/>
            </w:tcBorders>
            <w:shd w:val="clear" w:color="auto" w:fill="auto"/>
          </w:tcPr>
          <w:p w14:paraId="38371597" w14:textId="77777777" w:rsidR="009B064C" w:rsidRPr="0008671D" w:rsidRDefault="009B064C" w:rsidP="008D757A">
            <w:pPr>
              <w:jc w:val="center"/>
            </w:pPr>
            <w:r w:rsidRPr="0008671D">
              <w:t>0</w:t>
            </w:r>
          </w:p>
        </w:tc>
        <w:tc>
          <w:tcPr>
            <w:tcW w:w="709" w:type="dxa"/>
            <w:tcBorders>
              <w:top w:val="single" w:sz="4" w:space="0" w:color="000000"/>
              <w:left w:val="nil"/>
              <w:bottom w:val="single" w:sz="4" w:space="0" w:color="000000"/>
              <w:right w:val="single" w:sz="4" w:space="0" w:color="000000"/>
            </w:tcBorders>
            <w:shd w:val="clear" w:color="auto" w:fill="FFFFFF"/>
          </w:tcPr>
          <w:p w14:paraId="3444224A" w14:textId="77777777" w:rsidR="009B064C" w:rsidRPr="0008671D" w:rsidRDefault="009B064C" w:rsidP="008D757A">
            <w:pPr>
              <w:jc w:val="center"/>
            </w:pPr>
            <w:r w:rsidRPr="0008671D">
              <w:t>0</w:t>
            </w:r>
          </w:p>
        </w:tc>
        <w:tc>
          <w:tcPr>
            <w:tcW w:w="708" w:type="dxa"/>
            <w:tcBorders>
              <w:top w:val="single" w:sz="4" w:space="0" w:color="000000"/>
              <w:left w:val="nil"/>
              <w:bottom w:val="single" w:sz="4" w:space="0" w:color="000000"/>
              <w:right w:val="single" w:sz="4" w:space="0" w:color="000000"/>
            </w:tcBorders>
            <w:shd w:val="clear" w:color="auto" w:fill="FFFFFF"/>
          </w:tcPr>
          <w:p w14:paraId="34E441F5" w14:textId="77777777" w:rsidR="009B064C" w:rsidRPr="0008671D" w:rsidRDefault="009B064C" w:rsidP="008D757A">
            <w:pPr>
              <w:jc w:val="center"/>
            </w:pPr>
            <w:r w:rsidRPr="0008671D">
              <w:t>0</w:t>
            </w:r>
          </w:p>
        </w:tc>
        <w:tc>
          <w:tcPr>
            <w:tcW w:w="851" w:type="dxa"/>
            <w:tcBorders>
              <w:top w:val="single" w:sz="4" w:space="0" w:color="000000"/>
              <w:left w:val="nil"/>
              <w:bottom w:val="single" w:sz="4" w:space="0" w:color="000000"/>
              <w:right w:val="single" w:sz="4" w:space="0" w:color="000000"/>
            </w:tcBorders>
            <w:shd w:val="clear" w:color="auto" w:fill="FFFFFF"/>
          </w:tcPr>
          <w:p w14:paraId="33C31C03" w14:textId="77777777" w:rsidR="009B064C" w:rsidRPr="0008671D" w:rsidRDefault="009B064C" w:rsidP="008D757A">
            <w:pPr>
              <w:jc w:val="center"/>
            </w:pPr>
            <w:r w:rsidRPr="0008671D">
              <w:t>1</w:t>
            </w:r>
          </w:p>
        </w:tc>
        <w:tc>
          <w:tcPr>
            <w:tcW w:w="709" w:type="dxa"/>
            <w:tcBorders>
              <w:top w:val="single" w:sz="4" w:space="0" w:color="000000"/>
              <w:left w:val="nil"/>
              <w:bottom w:val="single" w:sz="4" w:space="0" w:color="000000"/>
              <w:right w:val="single" w:sz="4" w:space="0" w:color="000000"/>
            </w:tcBorders>
            <w:shd w:val="clear" w:color="auto" w:fill="FFFFFF"/>
          </w:tcPr>
          <w:p w14:paraId="5F1667EB" w14:textId="77777777" w:rsidR="009B064C" w:rsidRPr="0008671D" w:rsidRDefault="009B064C" w:rsidP="008D757A">
            <w:pPr>
              <w:jc w:val="center"/>
            </w:pPr>
            <w:r w:rsidRPr="0008671D">
              <w:t>1</w:t>
            </w:r>
          </w:p>
        </w:tc>
        <w:tc>
          <w:tcPr>
            <w:tcW w:w="850" w:type="dxa"/>
            <w:tcBorders>
              <w:top w:val="single" w:sz="4" w:space="0" w:color="000000"/>
              <w:left w:val="nil"/>
              <w:bottom w:val="single" w:sz="4" w:space="0" w:color="000000"/>
              <w:right w:val="single" w:sz="4" w:space="0" w:color="000000"/>
            </w:tcBorders>
            <w:shd w:val="clear" w:color="auto" w:fill="FFFFFF"/>
          </w:tcPr>
          <w:p w14:paraId="799D917D" w14:textId="77777777" w:rsidR="009B064C" w:rsidRPr="0008671D" w:rsidRDefault="009B064C" w:rsidP="008D757A">
            <w:pPr>
              <w:jc w:val="center"/>
            </w:pPr>
            <w:r w:rsidRPr="0008671D">
              <w:t>1</w:t>
            </w:r>
          </w:p>
        </w:tc>
      </w:tr>
      <w:tr w:rsidR="009B064C" w:rsidRPr="0008671D" w14:paraId="500DD02A" w14:textId="77777777" w:rsidTr="008D757A">
        <w:trPr>
          <w:trHeight w:val="11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7966A5F" w14:textId="77777777" w:rsidR="009B064C" w:rsidRPr="0008671D" w:rsidRDefault="009B064C" w:rsidP="008D757A">
            <w:pPr>
              <w:jc w:val="center"/>
            </w:pPr>
            <w:r w:rsidRPr="0008671D">
              <w:lastRenderedPageBreak/>
              <w:t>3</w:t>
            </w:r>
          </w:p>
        </w:tc>
        <w:tc>
          <w:tcPr>
            <w:tcW w:w="3090" w:type="dxa"/>
            <w:tcBorders>
              <w:top w:val="single" w:sz="4" w:space="0" w:color="000000"/>
              <w:left w:val="nil"/>
              <w:bottom w:val="single" w:sz="4" w:space="0" w:color="000000"/>
              <w:right w:val="single" w:sz="4" w:space="0" w:color="000000"/>
            </w:tcBorders>
            <w:shd w:val="clear" w:color="auto" w:fill="auto"/>
          </w:tcPr>
          <w:p w14:paraId="507B91FB" w14:textId="77777777" w:rsidR="009B064C" w:rsidRPr="0008671D" w:rsidRDefault="009B064C" w:rsidP="008D757A">
            <w:pPr>
              <w:jc w:val="both"/>
            </w:pPr>
            <w:r w:rsidRPr="0008671D">
              <w:t xml:space="preserve">Количество субъектов МСП, самозанятых граждан, получивших финансовую поддержку в рамках мероприятия «Субсидирование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культуры, спорта, отдыха и развлечений, бытовых и социальных услуг, включенных в перечень субъектов малого и среднего предпринимательства, имеющих статус социального предприятия, по оплате коммунальных услуг (на электрическую энергию, тепловую энергию, водоснабжение, водоотведение)» </w:t>
            </w:r>
          </w:p>
        </w:tc>
        <w:tc>
          <w:tcPr>
            <w:tcW w:w="992" w:type="dxa"/>
            <w:tcBorders>
              <w:top w:val="single" w:sz="4" w:space="0" w:color="000000"/>
              <w:left w:val="nil"/>
              <w:bottom w:val="single" w:sz="4" w:space="0" w:color="000000"/>
              <w:right w:val="single" w:sz="4" w:space="0" w:color="000000"/>
            </w:tcBorders>
            <w:shd w:val="clear" w:color="auto" w:fill="auto"/>
          </w:tcPr>
          <w:p w14:paraId="2F9C315C" w14:textId="77777777" w:rsidR="009B064C" w:rsidRPr="0008671D" w:rsidRDefault="009B064C" w:rsidP="008D757A">
            <w:pPr>
              <w:jc w:val="center"/>
            </w:pPr>
            <w:r w:rsidRPr="0008671D">
              <w:t>единиц</w:t>
            </w:r>
          </w:p>
        </w:tc>
        <w:tc>
          <w:tcPr>
            <w:tcW w:w="1134" w:type="dxa"/>
            <w:tcBorders>
              <w:top w:val="single" w:sz="4" w:space="0" w:color="000000"/>
              <w:left w:val="nil"/>
              <w:bottom w:val="single" w:sz="4" w:space="0" w:color="000000"/>
              <w:right w:val="single" w:sz="4" w:space="0" w:color="000000"/>
            </w:tcBorders>
            <w:shd w:val="clear" w:color="auto" w:fill="auto"/>
          </w:tcPr>
          <w:p w14:paraId="161E74D6" w14:textId="77777777" w:rsidR="009B064C" w:rsidRPr="0008671D" w:rsidRDefault="009B064C" w:rsidP="008D757A">
            <w:pPr>
              <w:jc w:val="center"/>
            </w:pPr>
            <w:r w:rsidRPr="0008671D">
              <w:t>0</w:t>
            </w:r>
          </w:p>
        </w:tc>
        <w:tc>
          <w:tcPr>
            <w:tcW w:w="851" w:type="dxa"/>
            <w:tcBorders>
              <w:top w:val="single" w:sz="4" w:space="0" w:color="000000"/>
              <w:left w:val="nil"/>
              <w:bottom w:val="single" w:sz="4" w:space="0" w:color="000000"/>
              <w:right w:val="single" w:sz="4" w:space="0" w:color="000000"/>
            </w:tcBorders>
            <w:shd w:val="clear" w:color="auto" w:fill="auto"/>
          </w:tcPr>
          <w:p w14:paraId="2974E420" w14:textId="77777777" w:rsidR="009B064C" w:rsidRPr="0008671D" w:rsidRDefault="009B064C" w:rsidP="008D757A">
            <w:pPr>
              <w:jc w:val="center"/>
            </w:pPr>
            <w:r w:rsidRPr="0008671D">
              <w:t>0</w:t>
            </w:r>
          </w:p>
        </w:tc>
        <w:tc>
          <w:tcPr>
            <w:tcW w:w="709" w:type="dxa"/>
            <w:tcBorders>
              <w:top w:val="single" w:sz="4" w:space="0" w:color="000000"/>
              <w:left w:val="nil"/>
              <w:bottom w:val="single" w:sz="4" w:space="0" w:color="000000"/>
              <w:right w:val="single" w:sz="4" w:space="0" w:color="000000"/>
            </w:tcBorders>
            <w:shd w:val="clear" w:color="auto" w:fill="FFFFFF"/>
          </w:tcPr>
          <w:p w14:paraId="046063D0" w14:textId="77777777" w:rsidR="009B064C" w:rsidRPr="0008671D" w:rsidRDefault="009B064C" w:rsidP="008D757A">
            <w:pPr>
              <w:jc w:val="center"/>
            </w:pPr>
            <w:r w:rsidRPr="0008671D">
              <w:t>0</w:t>
            </w:r>
          </w:p>
        </w:tc>
        <w:tc>
          <w:tcPr>
            <w:tcW w:w="708" w:type="dxa"/>
            <w:tcBorders>
              <w:top w:val="single" w:sz="4" w:space="0" w:color="000000"/>
              <w:left w:val="nil"/>
              <w:bottom w:val="single" w:sz="4" w:space="0" w:color="000000"/>
              <w:right w:val="single" w:sz="4" w:space="0" w:color="000000"/>
            </w:tcBorders>
            <w:shd w:val="clear" w:color="auto" w:fill="FFFFFF"/>
          </w:tcPr>
          <w:p w14:paraId="00E1E148" w14:textId="77777777" w:rsidR="009B064C" w:rsidRPr="0008671D" w:rsidRDefault="009B064C" w:rsidP="008D757A">
            <w:pPr>
              <w:jc w:val="center"/>
            </w:pPr>
            <w:r w:rsidRPr="0008671D">
              <w:t>0</w:t>
            </w:r>
          </w:p>
        </w:tc>
        <w:tc>
          <w:tcPr>
            <w:tcW w:w="851" w:type="dxa"/>
            <w:tcBorders>
              <w:top w:val="single" w:sz="4" w:space="0" w:color="000000"/>
              <w:left w:val="nil"/>
              <w:bottom w:val="single" w:sz="4" w:space="0" w:color="000000"/>
              <w:right w:val="single" w:sz="4" w:space="0" w:color="000000"/>
            </w:tcBorders>
            <w:shd w:val="clear" w:color="auto" w:fill="FFFFFF"/>
          </w:tcPr>
          <w:p w14:paraId="748C3BE7" w14:textId="77777777" w:rsidR="009B064C" w:rsidRPr="0008671D" w:rsidRDefault="009B064C" w:rsidP="008D757A">
            <w:pPr>
              <w:jc w:val="center"/>
            </w:pPr>
            <w:r w:rsidRPr="0008671D">
              <w:t>2</w:t>
            </w:r>
          </w:p>
        </w:tc>
        <w:tc>
          <w:tcPr>
            <w:tcW w:w="709" w:type="dxa"/>
            <w:tcBorders>
              <w:top w:val="single" w:sz="4" w:space="0" w:color="000000"/>
              <w:left w:val="nil"/>
              <w:bottom w:val="single" w:sz="4" w:space="0" w:color="000000"/>
              <w:right w:val="single" w:sz="4" w:space="0" w:color="000000"/>
            </w:tcBorders>
            <w:shd w:val="clear" w:color="auto" w:fill="FFFFFF"/>
          </w:tcPr>
          <w:p w14:paraId="42E30854" w14:textId="77777777" w:rsidR="009B064C" w:rsidRPr="0008671D" w:rsidRDefault="009B064C" w:rsidP="008D757A">
            <w:pPr>
              <w:jc w:val="center"/>
            </w:pPr>
            <w:r w:rsidRPr="0008671D">
              <w:t>2</w:t>
            </w:r>
          </w:p>
        </w:tc>
        <w:tc>
          <w:tcPr>
            <w:tcW w:w="850" w:type="dxa"/>
            <w:tcBorders>
              <w:top w:val="single" w:sz="4" w:space="0" w:color="000000"/>
              <w:left w:val="nil"/>
              <w:bottom w:val="single" w:sz="4" w:space="0" w:color="000000"/>
              <w:right w:val="single" w:sz="4" w:space="0" w:color="000000"/>
            </w:tcBorders>
            <w:shd w:val="clear" w:color="auto" w:fill="FFFFFF"/>
          </w:tcPr>
          <w:p w14:paraId="1AC343D4" w14:textId="77777777" w:rsidR="009B064C" w:rsidRPr="0008671D" w:rsidRDefault="009B064C" w:rsidP="008D757A">
            <w:pPr>
              <w:jc w:val="center"/>
            </w:pPr>
            <w:r w:rsidRPr="0008671D">
              <w:t>2</w:t>
            </w:r>
          </w:p>
        </w:tc>
      </w:tr>
      <w:tr w:rsidR="009B064C" w:rsidRPr="0008671D" w14:paraId="4459530F" w14:textId="77777777" w:rsidTr="008D757A">
        <w:trPr>
          <w:trHeight w:val="75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CF7C548" w14:textId="77777777" w:rsidR="009B064C" w:rsidRPr="0008671D" w:rsidRDefault="009B064C" w:rsidP="008D757A">
            <w:pPr>
              <w:jc w:val="center"/>
            </w:pPr>
          </w:p>
          <w:p w14:paraId="085835D3" w14:textId="77777777" w:rsidR="009B064C" w:rsidRPr="0008671D" w:rsidRDefault="009B064C" w:rsidP="008D757A">
            <w:pPr>
              <w:jc w:val="center"/>
            </w:pPr>
            <w:r w:rsidRPr="0008671D">
              <w:t>4</w:t>
            </w:r>
          </w:p>
        </w:tc>
        <w:tc>
          <w:tcPr>
            <w:tcW w:w="3090" w:type="dxa"/>
            <w:tcBorders>
              <w:top w:val="single" w:sz="4" w:space="0" w:color="000000"/>
              <w:left w:val="nil"/>
              <w:bottom w:val="single" w:sz="4" w:space="0" w:color="000000"/>
              <w:right w:val="single" w:sz="4" w:space="0" w:color="000000"/>
            </w:tcBorders>
            <w:shd w:val="clear" w:color="auto" w:fill="auto"/>
          </w:tcPr>
          <w:p w14:paraId="3B158AE3" w14:textId="77777777" w:rsidR="009B064C" w:rsidRPr="0008671D" w:rsidRDefault="009B064C" w:rsidP="008D757A">
            <w:r w:rsidRPr="0008671D">
              <w:t xml:space="preserve">Количество объектов, включенных в перечень </w:t>
            </w:r>
            <w:r w:rsidRPr="0008671D">
              <w:lastRenderedPageBreak/>
              <w:t>муниципального имущества в рамках мероприятия «Формирование перечня муниципального имущества ГП «Поселок Айхал», предназначенного для предоставления в аренду субъектам МСП и организациям, образующим инфраструктуру поддержки субъектам МСП, и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992" w:type="dxa"/>
            <w:tcBorders>
              <w:top w:val="single" w:sz="4" w:space="0" w:color="000000"/>
              <w:left w:val="nil"/>
              <w:bottom w:val="single" w:sz="4" w:space="0" w:color="000000"/>
              <w:right w:val="single" w:sz="4" w:space="0" w:color="000000"/>
            </w:tcBorders>
            <w:shd w:val="clear" w:color="auto" w:fill="auto"/>
          </w:tcPr>
          <w:p w14:paraId="447DF8E3" w14:textId="77777777" w:rsidR="009B064C" w:rsidRPr="0008671D" w:rsidRDefault="009B064C" w:rsidP="008D757A">
            <w:pPr>
              <w:jc w:val="center"/>
            </w:pPr>
          </w:p>
          <w:p w14:paraId="2FC1EED0" w14:textId="77777777" w:rsidR="009B064C" w:rsidRPr="0008671D" w:rsidRDefault="009B064C" w:rsidP="008D757A">
            <w:pPr>
              <w:jc w:val="center"/>
            </w:pPr>
          </w:p>
          <w:p w14:paraId="3DF36CF1" w14:textId="77777777" w:rsidR="009B064C" w:rsidRPr="0008671D" w:rsidRDefault="009B064C" w:rsidP="008D757A">
            <w:pPr>
              <w:jc w:val="center"/>
            </w:pPr>
            <w:r w:rsidRPr="0008671D">
              <w:lastRenderedPageBreak/>
              <w:t>единиц</w:t>
            </w:r>
          </w:p>
        </w:tc>
        <w:tc>
          <w:tcPr>
            <w:tcW w:w="1134" w:type="dxa"/>
            <w:tcBorders>
              <w:top w:val="single" w:sz="4" w:space="0" w:color="000000"/>
              <w:left w:val="nil"/>
              <w:bottom w:val="single" w:sz="4" w:space="0" w:color="000000"/>
              <w:right w:val="single" w:sz="4" w:space="0" w:color="000000"/>
            </w:tcBorders>
            <w:shd w:val="clear" w:color="auto" w:fill="auto"/>
          </w:tcPr>
          <w:p w14:paraId="3EA7290D" w14:textId="77777777" w:rsidR="009B064C" w:rsidRPr="0008671D" w:rsidRDefault="009B064C" w:rsidP="008D757A">
            <w:pPr>
              <w:jc w:val="center"/>
            </w:pPr>
            <w:r w:rsidRPr="0008671D">
              <w:lastRenderedPageBreak/>
              <w:t>5</w:t>
            </w:r>
          </w:p>
        </w:tc>
        <w:tc>
          <w:tcPr>
            <w:tcW w:w="851" w:type="dxa"/>
            <w:tcBorders>
              <w:top w:val="single" w:sz="4" w:space="0" w:color="000000"/>
              <w:left w:val="nil"/>
              <w:bottom w:val="single" w:sz="4" w:space="0" w:color="000000"/>
              <w:right w:val="single" w:sz="4" w:space="0" w:color="000000"/>
            </w:tcBorders>
            <w:shd w:val="clear" w:color="auto" w:fill="auto"/>
          </w:tcPr>
          <w:p w14:paraId="2DDEA6D9" w14:textId="77777777" w:rsidR="009B064C" w:rsidRPr="0008671D" w:rsidRDefault="009B064C" w:rsidP="008D757A">
            <w:pPr>
              <w:jc w:val="center"/>
            </w:pPr>
            <w:r w:rsidRPr="0008671D">
              <w:t>6</w:t>
            </w:r>
          </w:p>
        </w:tc>
        <w:tc>
          <w:tcPr>
            <w:tcW w:w="709" w:type="dxa"/>
            <w:tcBorders>
              <w:top w:val="single" w:sz="4" w:space="0" w:color="000000"/>
              <w:left w:val="nil"/>
              <w:bottom w:val="single" w:sz="4" w:space="0" w:color="000000"/>
              <w:right w:val="single" w:sz="4" w:space="0" w:color="000000"/>
            </w:tcBorders>
            <w:shd w:val="clear" w:color="auto" w:fill="FFFFFF"/>
          </w:tcPr>
          <w:p w14:paraId="51B3A57A" w14:textId="77777777" w:rsidR="009B064C" w:rsidRPr="0008671D" w:rsidRDefault="009B064C" w:rsidP="008D757A">
            <w:pPr>
              <w:jc w:val="center"/>
            </w:pPr>
            <w:r w:rsidRPr="0008671D">
              <w:t>7</w:t>
            </w:r>
          </w:p>
        </w:tc>
        <w:tc>
          <w:tcPr>
            <w:tcW w:w="708" w:type="dxa"/>
            <w:tcBorders>
              <w:top w:val="single" w:sz="4" w:space="0" w:color="000000"/>
              <w:left w:val="nil"/>
              <w:bottom w:val="single" w:sz="4" w:space="0" w:color="000000"/>
              <w:right w:val="single" w:sz="4" w:space="0" w:color="000000"/>
            </w:tcBorders>
            <w:shd w:val="clear" w:color="auto" w:fill="FFFFFF"/>
          </w:tcPr>
          <w:p w14:paraId="73E02092" w14:textId="77777777" w:rsidR="009B064C" w:rsidRPr="0008671D" w:rsidRDefault="009B064C" w:rsidP="008D757A">
            <w:pPr>
              <w:jc w:val="center"/>
            </w:pPr>
            <w:r w:rsidRPr="0008671D">
              <w:t>5</w:t>
            </w:r>
          </w:p>
        </w:tc>
        <w:tc>
          <w:tcPr>
            <w:tcW w:w="851" w:type="dxa"/>
            <w:tcBorders>
              <w:top w:val="single" w:sz="4" w:space="0" w:color="000000"/>
              <w:left w:val="nil"/>
              <w:bottom w:val="single" w:sz="4" w:space="0" w:color="000000"/>
              <w:right w:val="single" w:sz="4" w:space="0" w:color="000000"/>
            </w:tcBorders>
            <w:shd w:val="clear" w:color="auto" w:fill="FFFFFF"/>
          </w:tcPr>
          <w:p w14:paraId="784E666A" w14:textId="77777777" w:rsidR="009B064C" w:rsidRPr="0008671D" w:rsidRDefault="009B064C" w:rsidP="008D757A">
            <w:pPr>
              <w:jc w:val="center"/>
            </w:pPr>
            <w:r w:rsidRPr="0008671D">
              <w:t>4</w:t>
            </w:r>
          </w:p>
        </w:tc>
        <w:tc>
          <w:tcPr>
            <w:tcW w:w="709" w:type="dxa"/>
            <w:tcBorders>
              <w:top w:val="single" w:sz="4" w:space="0" w:color="000000"/>
              <w:left w:val="nil"/>
              <w:bottom w:val="single" w:sz="4" w:space="0" w:color="000000"/>
              <w:right w:val="single" w:sz="4" w:space="0" w:color="000000"/>
            </w:tcBorders>
            <w:shd w:val="clear" w:color="auto" w:fill="FFFFFF"/>
          </w:tcPr>
          <w:p w14:paraId="72BBE791" w14:textId="77777777" w:rsidR="009B064C" w:rsidRPr="0008671D" w:rsidRDefault="009B064C" w:rsidP="008D757A">
            <w:pPr>
              <w:jc w:val="center"/>
            </w:pPr>
            <w:r w:rsidRPr="0008671D">
              <w:t>4</w:t>
            </w:r>
          </w:p>
        </w:tc>
        <w:tc>
          <w:tcPr>
            <w:tcW w:w="850" w:type="dxa"/>
            <w:tcBorders>
              <w:top w:val="single" w:sz="4" w:space="0" w:color="000000"/>
              <w:left w:val="nil"/>
              <w:bottom w:val="single" w:sz="4" w:space="0" w:color="000000"/>
              <w:right w:val="single" w:sz="4" w:space="0" w:color="000000"/>
            </w:tcBorders>
            <w:shd w:val="clear" w:color="auto" w:fill="FFFFFF"/>
          </w:tcPr>
          <w:p w14:paraId="2DAF97A5" w14:textId="77777777" w:rsidR="009B064C" w:rsidRPr="0008671D" w:rsidRDefault="009B064C" w:rsidP="008D757A">
            <w:pPr>
              <w:jc w:val="center"/>
            </w:pPr>
            <w:r w:rsidRPr="0008671D">
              <w:t>4</w:t>
            </w:r>
          </w:p>
        </w:tc>
      </w:tr>
      <w:tr w:rsidR="009B064C" w:rsidRPr="0008671D" w14:paraId="4329BACE" w14:textId="77777777" w:rsidTr="008D757A">
        <w:trPr>
          <w:trHeight w:val="146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1D4302E" w14:textId="77777777" w:rsidR="009B064C" w:rsidRPr="0008671D" w:rsidRDefault="009B064C" w:rsidP="008D757A">
            <w:pPr>
              <w:jc w:val="center"/>
            </w:pPr>
            <w:r w:rsidRPr="0008671D">
              <w:lastRenderedPageBreak/>
              <w:t>5</w:t>
            </w:r>
          </w:p>
        </w:tc>
        <w:tc>
          <w:tcPr>
            <w:tcW w:w="3090" w:type="dxa"/>
            <w:tcBorders>
              <w:top w:val="single" w:sz="4" w:space="0" w:color="000000"/>
              <w:left w:val="nil"/>
              <w:bottom w:val="single" w:sz="4" w:space="0" w:color="000000"/>
              <w:right w:val="single" w:sz="4" w:space="0" w:color="000000"/>
            </w:tcBorders>
            <w:shd w:val="clear" w:color="auto" w:fill="auto"/>
          </w:tcPr>
          <w:p w14:paraId="3449245C" w14:textId="77777777" w:rsidR="009B064C" w:rsidRPr="0008671D" w:rsidRDefault="009B064C" w:rsidP="008D757A">
            <w:r w:rsidRPr="0008671D">
              <w:t>Количество субъектов МСП и самозанятых граждан, получивших имущественную поддержку в рамках реализации муниципальной программы</w:t>
            </w:r>
          </w:p>
        </w:tc>
        <w:tc>
          <w:tcPr>
            <w:tcW w:w="992" w:type="dxa"/>
            <w:tcBorders>
              <w:top w:val="single" w:sz="4" w:space="0" w:color="000000"/>
              <w:left w:val="nil"/>
              <w:bottom w:val="single" w:sz="4" w:space="0" w:color="000000"/>
              <w:right w:val="single" w:sz="4" w:space="0" w:color="000000"/>
            </w:tcBorders>
            <w:shd w:val="clear" w:color="auto" w:fill="auto"/>
          </w:tcPr>
          <w:p w14:paraId="7504BA7B" w14:textId="77777777" w:rsidR="009B064C" w:rsidRPr="0008671D" w:rsidRDefault="009B064C" w:rsidP="008D757A">
            <w:pPr>
              <w:jc w:val="center"/>
            </w:pPr>
            <w:r w:rsidRPr="0008671D">
              <w:t>единиц</w:t>
            </w:r>
          </w:p>
        </w:tc>
        <w:tc>
          <w:tcPr>
            <w:tcW w:w="1134" w:type="dxa"/>
            <w:tcBorders>
              <w:top w:val="single" w:sz="4" w:space="0" w:color="000000"/>
              <w:left w:val="nil"/>
              <w:bottom w:val="single" w:sz="4" w:space="0" w:color="000000"/>
              <w:right w:val="single" w:sz="4" w:space="0" w:color="000000"/>
            </w:tcBorders>
            <w:shd w:val="clear" w:color="auto" w:fill="auto"/>
          </w:tcPr>
          <w:p w14:paraId="5172F173" w14:textId="77777777" w:rsidR="009B064C" w:rsidRPr="0008671D" w:rsidRDefault="009B064C" w:rsidP="008D757A">
            <w:pPr>
              <w:jc w:val="center"/>
            </w:pPr>
            <w:r w:rsidRPr="0008671D">
              <w:t>1</w:t>
            </w:r>
          </w:p>
        </w:tc>
        <w:tc>
          <w:tcPr>
            <w:tcW w:w="851" w:type="dxa"/>
            <w:tcBorders>
              <w:top w:val="single" w:sz="4" w:space="0" w:color="000000"/>
              <w:left w:val="nil"/>
              <w:bottom w:val="single" w:sz="4" w:space="0" w:color="000000"/>
              <w:right w:val="single" w:sz="4" w:space="0" w:color="000000"/>
            </w:tcBorders>
            <w:shd w:val="clear" w:color="auto" w:fill="auto"/>
          </w:tcPr>
          <w:p w14:paraId="41A5B0DA" w14:textId="77777777" w:rsidR="009B064C" w:rsidRPr="0008671D" w:rsidRDefault="009B064C" w:rsidP="008D757A">
            <w:pPr>
              <w:jc w:val="center"/>
            </w:pPr>
            <w:r w:rsidRPr="0008671D">
              <w:t>2</w:t>
            </w:r>
          </w:p>
        </w:tc>
        <w:tc>
          <w:tcPr>
            <w:tcW w:w="709" w:type="dxa"/>
            <w:tcBorders>
              <w:top w:val="single" w:sz="4" w:space="0" w:color="000000"/>
              <w:left w:val="nil"/>
              <w:bottom w:val="single" w:sz="4" w:space="0" w:color="000000"/>
              <w:right w:val="single" w:sz="4" w:space="0" w:color="000000"/>
            </w:tcBorders>
            <w:shd w:val="clear" w:color="auto" w:fill="FFFFFF"/>
          </w:tcPr>
          <w:p w14:paraId="0C7E8080" w14:textId="77777777" w:rsidR="009B064C" w:rsidRPr="0008671D" w:rsidRDefault="009B064C" w:rsidP="008D757A">
            <w:pPr>
              <w:jc w:val="center"/>
              <w:rPr>
                <w:color w:val="FF0000"/>
              </w:rPr>
            </w:pPr>
            <w:r w:rsidRPr="0008671D">
              <w:t>3</w:t>
            </w:r>
          </w:p>
        </w:tc>
        <w:tc>
          <w:tcPr>
            <w:tcW w:w="708" w:type="dxa"/>
            <w:tcBorders>
              <w:top w:val="single" w:sz="4" w:space="0" w:color="000000"/>
              <w:left w:val="nil"/>
              <w:bottom w:val="single" w:sz="4" w:space="0" w:color="000000"/>
              <w:right w:val="single" w:sz="4" w:space="0" w:color="000000"/>
            </w:tcBorders>
            <w:shd w:val="clear" w:color="auto" w:fill="FFFFFF"/>
          </w:tcPr>
          <w:p w14:paraId="6C147827" w14:textId="77777777" w:rsidR="009B064C" w:rsidRPr="0008671D" w:rsidRDefault="009B064C" w:rsidP="008D757A">
            <w:pPr>
              <w:jc w:val="center"/>
            </w:pPr>
            <w:r w:rsidRPr="0008671D">
              <w:t>1</w:t>
            </w:r>
          </w:p>
        </w:tc>
        <w:tc>
          <w:tcPr>
            <w:tcW w:w="851" w:type="dxa"/>
            <w:tcBorders>
              <w:top w:val="single" w:sz="4" w:space="0" w:color="000000"/>
              <w:left w:val="nil"/>
              <w:bottom w:val="single" w:sz="4" w:space="0" w:color="000000"/>
              <w:right w:val="single" w:sz="4" w:space="0" w:color="000000"/>
            </w:tcBorders>
            <w:shd w:val="clear" w:color="auto" w:fill="FFFFFF"/>
          </w:tcPr>
          <w:p w14:paraId="68525F36" w14:textId="77777777" w:rsidR="009B064C" w:rsidRPr="0008671D" w:rsidRDefault="009B064C" w:rsidP="008D757A">
            <w:pPr>
              <w:jc w:val="center"/>
            </w:pPr>
            <w:r w:rsidRPr="0008671D">
              <w:t>1</w:t>
            </w:r>
          </w:p>
        </w:tc>
        <w:tc>
          <w:tcPr>
            <w:tcW w:w="709" w:type="dxa"/>
            <w:tcBorders>
              <w:top w:val="single" w:sz="4" w:space="0" w:color="000000"/>
              <w:left w:val="nil"/>
              <w:bottom w:val="single" w:sz="4" w:space="0" w:color="000000"/>
              <w:right w:val="single" w:sz="4" w:space="0" w:color="000000"/>
            </w:tcBorders>
            <w:shd w:val="clear" w:color="auto" w:fill="FFFFFF"/>
          </w:tcPr>
          <w:p w14:paraId="3B1B7BF3" w14:textId="77777777" w:rsidR="009B064C" w:rsidRPr="0008671D" w:rsidRDefault="009B064C" w:rsidP="008D757A">
            <w:pPr>
              <w:jc w:val="center"/>
            </w:pPr>
            <w:r w:rsidRPr="0008671D">
              <w:t>1</w:t>
            </w:r>
          </w:p>
        </w:tc>
        <w:tc>
          <w:tcPr>
            <w:tcW w:w="850" w:type="dxa"/>
            <w:tcBorders>
              <w:top w:val="single" w:sz="4" w:space="0" w:color="000000"/>
              <w:left w:val="nil"/>
              <w:bottom w:val="single" w:sz="4" w:space="0" w:color="000000"/>
              <w:right w:val="single" w:sz="4" w:space="0" w:color="000000"/>
            </w:tcBorders>
            <w:shd w:val="clear" w:color="auto" w:fill="FFFFFF"/>
          </w:tcPr>
          <w:p w14:paraId="286EF13F" w14:textId="77777777" w:rsidR="009B064C" w:rsidRPr="0008671D" w:rsidRDefault="009B064C" w:rsidP="008D757A">
            <w:pPr>
              <w:jc w:val="center"/>
            </w:pPr>
            <w:r w:rsidRPr="0008671D">
              <w:t>1</w:t>
            </w:r>
          </w:p>
        </w:tc>
      </w:tr>
      <w:tr w:rsidR="009B064C" w:rsidRPr="0008671D" w14:paraId="513A3A57" w14:textId="77777777" w:rsidTr="008D757A">
        <w:trPr>
          <w:trHeight w:val="21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2F03E2A" w14:textId="77777777" w:rsidR="009B064C" w:rsidRPr="0008671D" w:rsidRDefault="009B064C" w:rsidP="008D757A">
            <w:pPr>
              <w:jc w:val="center"/>
            </w:pPr>
            <w:r w:rsidRPr="0008671D">
              <w:t>6</w:t>
            </w:r>
          </w:p>
        </w:tc>
        <w:tc>
          <w:tcPr>
            <w:tcW w:w="3090" w:type="dxa"/>
            <w:tcBorders>
              <w:top w:val="single" w:sz="4" w:space="0" w:color="000000"/>
              <w:left w:val="nil"/>
              <w:bottom w:val="single" w:sz="4" w:space="0" w:color="000000"/>
              <w:right w:val="single" w:sz="4" w:space="0" w:color="000000"/>
            </w:tcBorders>
            <w:shd w:val="clear" w:color="auto" w:fill="auto"/>
          </w:tcPr>
          <w:p w14:paraId="458D961E" w14:textId="77777777" w:rsidR="009B064C" w:rsidRPr="0008671D" w:rsidRDefault="009B064C" w:rsidP="008D757A">
            <w:pPr>
              <w:pStyle w:val="ConsNormal"/>
              <w:ind w:firstLine="10"/>
              <w:jc w:val="both"/>
              <w:rPr>
                <w:rFonts w:ascii="Times New Roman" w:hAnsi="Times New Roman" w:cs="Times New Roman"/>
                <w:sz w:val="24"/>
                <w:szCs w:val="24"/>
              </w:rPr>
            </w:pPr>
            <w:r w:rsidRPr="0008671D">
              <w:rPr>
                <w:rFonts w:ascii="Times New Roman" w:hAnsi="Times New Roman" w:cs="Times New Roman"/>
                <w:sz w:val="24"/>
                <w:szCs w:val="24"/>
              </w:rPr>
              <w:t>Количество проведенных заседаний в рамках мероприятия «</w:t>
            </w:r>
            <w:r w:rsidRPr="0008671D">
              <w:rPr>
                <w:rFonts w:ascii="Times New Roman" w:hAnsi="Times New Roman" w:cs="Times New Roman"/>
                <w:color w:val="000000" w:themeColor="text1"/>
                <w:sz w:val="24"/>
                <w:szCs w:val="24"/>
              </w:rPr>
              <w:t>Организация работы Координационного Совета по развитию предпринимательства при главе поселка»</w:t>
            </w:r>
          </w:p>
        </w:tc>
        <w:tc>
          <w:tcPr>
            <w:tcW w:w="992" w:type="dxa"/>
            <w:tcBorders>
              <w:top w:val="single" w:sz="4" w:space="0" w:color="000000"/>
              <w:left w:val="nil"/>
              <w:bottom w:val="single" w:sz="4" w:space="0" w:color="000000"/>
              <w:right w:val="single" w:sz="4" w:space="0" w:color="000000"/>
            </w:tcBorders>
            <w:shd w:val="clear" w:color="auto" w:fill="auto"/>
          </w:tcPr>
          <w:p w14:paraId="63C4D3F7" w14:textId="77777777" w:rsidR="009B064C" w:rsidRPr="0008671D" w:rsidRDefault="009B064C" w:rsidP="008D757A">
            <w:pPr>
              <w:jc w:val="center"/>
            </w:pPr>
            <w:r w:rsidRPr="0008671D">
              <w:t>единиц</w:t>
            </w:r>
          </w:p>
        </w:tc>
        <w:tc>
          <w:tcPr>
            <w:tcW w:w="1134" w:type="dxa"/>
            <w:tcBorders>
              <w:top w:val="single" w:sz="4" w:space="0" w:color="000000"/>
              <w:left w:val="nil"/>
              <w:bottom w:val="single" w:sz="4" w:space="0" w:color="000000"/>
              <w:right w:val="single" w:sz="4" w:space="0" w:color="000000"/>
            </w:tcBorders>
            <w:shd w:val="clear" w:color="auto" w:fill="auto"/>
          </w:tcPr>
          <w:p w14:paraId="1104871F" w14:textId="77777777" w:rsidR="009B064C" w:rsidRPr="0008671D" w:rsidRDefault="009B064C" w:rsidP="008D757A">
            <w:pPr>
              <w:jc w:val="center"/>
            </w:pPr>
            <w:r w:rsidRPr="0008671D">
              <w:t>2</w:t>
            </w:r>
          </w:p>
        </w:tc>
        <w:tc>
          <w:tcPr>
            <w:tcW w:w="851" w:type="dxa"/>
            <w:tcBorders>
              <w:top w:val="single" w:sz="4" w:space="0" w:color="000000"/>
              <w:left w:val="nil"/>
              <w:bottom w:val="single" w:sz="4" w:space="0" w:color="000000"/>
              <w:right w:val="single" w:sz="4" w:space="0" w:color="000000"/>
            </w:tcBorders>
            <w:shd w:val="clear" w:color="auto" w:fill="auto"/>
          </w:tcPr>
          <w:p w14:paraId="75C06250" w14:textId="77777777" w:rsidR="009B064C" w:rsidRPr="0008671D" w:rsidRDefault="009B064C" w:rsidP="008D757A">
            <w:pPr>
              <w:jc w:val="center"/>
            </w:pPr>
            <w:r w:rsidRPr="0008671D">
              <w:t>4</w:t>
            </w:r>
          </w:p>
        </w:tc>
        <w:tc>
          <w:tcPr>
            <w:tcW w:w="709" w:type="dxa"/>
            <w:tcBorders>
              <w:top w:val="single" w:sz="4" w:space="0" w:color="000000"/>
              <w:left w:val="nil"/>
              <w:bottom w:val="single" w:sz="4" w:space="0" w:color="000000"/>
              <w:right w:val="single" w:sz="4" w:space="0" w:color="000000"/>
            </w:tcBorders>
            <w:shd w:val="clear" w:color="auto" w:fill="auto"/>
          </w:tcPr>
          <w:p w14:paraId="70887DC9" w14:textId="77777777" w:rsidR="009B064C" w:rsidRPr="0008671D" w:rsidRDefault="009B064C" w:rsidP="008D757A">
            <w:pPr>
              <w:jc w:val="center"/>
            </w:pPr>
            <w:r w:rsidRPr="0008671D">
              <w:t>4</w:t>
            </w:r>
          </w:p>
        </w:tc>
        <w:tc>
          <w:tcPr>
            <w:tcW w:w="708" w:type="dxa"/>
            <w:tcBorders>
              <w:top w:val="single" w:sz="4" w:space="0" w:color="000000"/>
              <w:left w:val="nil"/>
              <w:bottom w:val="single" w:sz="4" w:space="0" w:color="000000"/>
              <w:right w:val="single" w:sz="4" w:space="0" w:color="000000"/>
            </w:tcBorders>
            <w:shd w:val="clear" w:color="auto" w:fill="auto"/>
          </w:tcPr>
          <w:p w14:paraId="3F4E896C" w14:textId="77777777" w:rsidR="009B064C" w:rsidRPr="0008671D" w:rsidRDefault="009B064C" w:rsidP="008D757A">
            <w:pPr>
              <w:jc w:val="center"/>
            </w:pPr>
            <w:r w:rsidRPr="0008671D">
              <w:t>4</w:t>
            </w:r>
          </w:p>
        </w:tc>
        <w:tc>
          <w:tcPr>
            <w:tcW w:w="851" w:type="dxa"/>
            <w:tcBorders>
              <w:top w:val="single" w:sz="4" w:space="0" w:color="000000"/>
              <w:left w:val="nil"/>
              <w:bottom w:val="single" w:sz="4" w:space="0" w:color="000000"/>
              <w:right w:val="single" w:sz="4" w:space="0" w:color="000000"/>
            </w:tcBorders>
            <w:shd w:val="clear" w:color="auto" w:fill="auto"/>
          </w:tcPr>
          <w:p w14:paraId="42FAC262" w14:textId="77777777" w:rsidR="009B064C" w:rsidRPr="0008671D" w:rsidRDefault="009B064C" w:rsidP="008D757A">
            <w:pPr>
              <w:jc w:val="center"/>
            </w:pPr>
            <w:r w:rsidRPr="0008671D">
              <w:t>4</w:t>
            </w:r>
          </w:p>
        </w:tc>
        <w:tc>
          <w:tcPr>
            <w:tcW w:w="709" w:type="dxa"/>
            <w:tcBorders>
              <w:top w:val="single" w:sz="4" w:space="0" w:color="000000"/>
              <w:left w:val="nil"/>
              <w:bottom w:val="single" w:sz="4" w:space="0" w:color="000000"/>
              <w:right w:val="single" w:sz="4" w:space="0" w:color="000000"/>
            </w:tcBorders>
            <w:shd w:val="clear" w:color="auto" w:fill="auto"/>
          </w:tcPr>
          <w:p w14:paraId="290014C0" w14:textId="77777777" w:rsidR="009B064C" w:rsidRPr="0008671D" w:rsidRDefault="009B064C" w:rsidP="008D757A">
            <w:pPr>
              <w:jc w:val="center"/>
            </w:pPr>
            <w:r w:rsidRPr="0008671D">
              <w:t>4</w:t>
            </w:r>
          </w:p>
        </w:tc>
        <w:tc>
          <w:tcPr>
            <w:tcW w:w="850" w:type="dxa"/>
            <w:tcBorders>
              <w:top w:val="single" w:sz="4" w:space="0" w:color="000000"/>
              <w:left w:val="nil"/>
              <w:bottom w:val="single" w:sz="4" w:space="0" w:color="000000"/>
              <w:right w:val="single" w:sz="4" w:space="0" w:color="000000"/>
            </w:tcBorders>
          </w:tcPr>
          <w:p w14:paraId="0328D9DA" w14:textId="77777777" w:rsidR="009B064C" w:rsidRPr="0008671D" w:rsidRDefault="009B064C" w:rsidP="008D757A">
            <w:pPr>
              <w:jc w:val="center"/>
            </w:pPr>
            <w:r w:rsidRPr="0008671D">
              <w:t>4</w:t>
            </w:r>
          </w:p>
        </w:tc>
      </w:tr>
      <w:tr w:rsidR="009B064C" w:rsidRPr="0008671D" w14:paraId="2ABACA24" w14:textId="77777777" w:rsidTr="008D757A">
        <w:trPr>
          <w:trHeight w:val="88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1DCF3A6" w14:textId="77777777" w:rsidR="009B064C" w:rsidRPr="0008671D" w:rsidRDefault="009B064C" w:rsidP="008D757A">
            <w:pPr>
              <w:jc w:val="center"/>
            </w:pPr>
            <w:r w:rsidRPr="0008671D">
              <w:t>7</w:t>
            </w:r>
          </w:p>
        </w:tc>
        <w:tc>
          <w:tcPr>
            <w:tcW w:w="3090" w:type="dxa"/>
            <w:tcBorders>
              <w:top w:val="single" w:sz="4" w:space="0" w:color="000000"/>
              <w:left w:val="nil"/>
              <w:bottom w:val="single" w:sz="4" w:space="0" w:color="000000"/>
              <w:right w:val="single" w:sz="4" w:space="0" w:color="000000"/>
            </w:tcBorders>
            <w:shd w:val="clear" w:color="auto" w:fill="auto"/>
          </w:tcPr>
          <w:p w14:paraId="547C0231" w14:textId="77777777" w:rsidR="009B064C" w:rsidRPr="0008671D" w:rsidRDefault="009B064C" w:rsidP="008D757A">
            <w:r w:rsidRPr="0008671D">
              <w:t xml:space="preserve">Количество проведенных консультаций в рамках </w:t>
            </w:r>
            <w:r w:rsidRPr="0008671D">
              <w:rPr>
                <w:color w:val="000000" w:themeColor="text1"/>
              </w:rPr>
              <w:t xml:space="preserve">мероприятия «Консультирование субъектов малого и среднего предпринимательства, самозанятых граждан по вопросам оказания муниципальной </w:t>
            </w:r>
            <w:proofErr w:type="gramStart"/>
            <w:r w:rsidRPr="0008671D">
              <w:rPr>
                <w:color w:val="000000" w:themeColor="text1"/>
              </w:rPr>
              <w:lastRenderedPageBreak/>
              <w:t xml:space="preserve">поддержки» </w:t>
            </w:r>
            <w:r w:rsidRPr="0008671D">
              <w:t xml:space="preserve"> муниципальной</w:t>
            </w:r>
            <w:proofErr w:type="gramEnd"/>
            <w:r w:rsidRPr="0008671D">
              <w:t xml:space="preserve"> поддержки</w:t>
            </w:r>
          </w:p>
        </w:tc>
        <w:tc>
          <w:tcPr>
            <w:tcW w:w="992" w:type="dxa"/>
            <w:tcBorders>
              <w:top w:val="single" w:sz="4" w:space="0" w:color="000000"/>
              <w:left w:val="nil"/>
              <w:bottom w:val="single" w:sz="4" w:space="0" w:color="000000"/>
              <w:right w:val="single" w:sz="4" w:space="0" w:color="000000"/>
            </w:tcBorders>
            <w:shd w:val="clear" w:color="auto" w:fill="auto"/>
          </w:tcPr>
          <w:p w14:paraId="346CF84E" w14:textId="77777777" w:rsidR="009B064C" w:rsidRPr="0008671D" w:rsidRDefault="009B064C" w:rsidP="008D757A">
            <w:pPr>
              <w:jc w:val="center"/>
            </w:pPr>
            <w:r w:rsidRPr="0008671D">
              <w:lastRenderedPageBreak/>
              <w:t>единиц</w:t>
            </w:r>
          </w:p>
        </w:tc>
        <w:tc>
          <w:tcPr>
            <w:tcW w:w="1134" w:type="dxa"/>
            <w:tcBorders>
              <w:top w:val="single" w:sz="4" w:space="0" w:color="000000"/>
              <w:left w:val="nil"/>
              <w:bottom w:val="single" w:sz="4" w:space="0" w:color="000000"/>
              <w:right w:val="single" w:sz="4" w:space="0" w:color="000000"/>
            </w:tcBorders>
            <w:shd w:val="clear" w:color="auto" w:fill="auto"/>
          </w:tcPr>
          <w:p w14:paraId="537E8E65" w14:textId="77777777" w:rsidR="009B064C" w:rsidRPr="0008671D" w:rsidRDefault="009B064C" w:rsidP="008D757A">
            <w:pPr>
              <w:jc w:val="center"/>
            </w:pPr>
            <w:r w:rsidRPr="0008671D">
              <w:t>2</w:t>
            </w:r>
          </w:p>
        </w:tc>
        <w:tc>
          <w:tcPr>
            <w:tcW w:w="851" w:type="dxa"/>
            <w:tcBorders>
              <w:top w:val="single" w:sz="4" w:space="0" w:color="000000"/>
              <w:left w:val="nil"/>
              <w:bottom w:val="single" w:sz="4" w:space="0" w:color="000000"/>
              <w:right w:val="single" w:sz="4" w:space="0" w:color="000000"/>
            </w:tcBorders>
            <w:shd w:val="clear" w:color="auto" w:fill="auto"/>
          </w:tcPr>
          <w:p w14:paraId="39298C2A" w14:textId="77777777" w:rsidR="009B064C" w:rsidRPr="0008671D" w:rsidRDefault="009B064C" w:rsidP="008D757A">
            <w:pPr>
              <w:jc w:val="center"/>
            </w:pPr>
            <w:r w:rsidRPr="0008671D">
              <w:t>4</w:t>
            </w:r>
          </w:p>
        </w:tc>
        <w:tc>
          <w:tcPr>
            <w:tcW w:w="709" w:type="dxa"/>
            <w:tcBorders>
              <w:top w:val="single" w:sz="4" w:space="0" w:color="000000"/>
              <w:left w:val="nil"/>
              <w:bottom w:val="single" w:sz="4" w:space="0" w:color="000000"/>
              <w:right w:val="single" w:sz="4" w:space="0" w:color="000000"/>
            </w:tcBorders>
            <w:shd w:val="clear" w:color="auto" w:fill="auto"/>
          </w:tcPr>
          <w:p w14:paraId="09F2E813" w14:textId="77777777" w:rsidR="009B064C" w:rsidRPr="0008671D" w:rsidRDefault="009B064C" w:rsidP="008D757A">
            <w:pPr>
              <w:jc w:val="center"/>
            </w:pPr>
            <w:r w:rsidRPr="0008671D">
              <w:t>8</w:t>
            </w:r>
          </w:p>
        </w:tc>
        <w:tc>
          <w:tcPr>
            <w:tcW w:w="708" w:type="dxa"/>
            <w:tcBorders>
              <w:top w:val="single" w:sz="4" w:space="0" w:color="000000"/>
              <w:left w:val="nil"/>
              <w:bottom w:val="single" w:sz="4" w:space="0" w:color="000000"/>
              <w:right w:val="single" w:sz="4" w:space="0" w:color="000000"/>
            </w:tcBorders>
            <w:shd w:val="clear" w:color="auto" w:fill="auto"/>
          </w:tcPr>
          <w:p w14:paraId="46BDD8F3" w14:textId="77777777" w:rsidR="009B064C" w:rsidRPr="0008671D" w:rsidRDefault="009B064C" w:rsidP="008D757A">
            <w:pPr>
              <w:jc w:val="center"/>
            </w:pPr>
            <w:r w:rsidRPr="0008671D">
              <w:t>8</w:t>
            </w:r>
          </w:p>
        </w:tc>
        <w:tc>
          <w:tcPr>
            <w:tcW w:w="851" w:type="dxa"/>
            <w:tcBorders>
              <w:top w:val="single" w:sz="4" w:space="0" w:color="000000"/>
              <w:left w:val="nil"/>
              <w:bottom w:val="single" w:sz="4" w:space="0" w:color="000000"/>
              <w:right w:val="single" w:sz="4" w:space="0" w:color="000000"/>
            </w:tcBorders>
            <w:shd w:val="clear" w:color="auto" w:fill="auto"/>
          </w:tcPr>
          <w:p w14:paraId="7C38B705" w14:textId="77777777" w:rsidR="009B064C" w:rsidRPr="0008671D" w:rsidRDefault="009B064C" w:rsidP="008D757A">
            <w:pPr>
              <w:jc w:val="center"/>
            </w:pPr>
            <w:r w:rsidRPr="0008671D">
              <w:t>8</w:t>
            </w:r>
          </w:p>
        </w:tc>
        <w:tc>
          <w:tcPr>
            <w:tcW w:w="709" w:type="dxa"/>
            <w:tcBorders>
              <w:left w:val="nil"/>
              <w:bottom w:val="single" w:sz="4" w:space="0" w:color="000000"/>
              <w:right w:val="single" w:sz="4" w:space="0" w:color="000000"/>
            </w:tcBorders>
            <w:shd w:val="clear" w:color="auto" w:fill="auto"/>
          </w:tcPr>
          <w:p w14:paraId="26D2255E" w14:textId="77777777" w:rsidR="009B064C" w:rsidRPr="0008671D" w:rsidRDefault="009B064C" w:rsidP="008D757A">
            <w:pPr>
              <w:jc w:val="center"/>
            </w:pPr>
            <w:r w:rsidRPr="0008671D">
              <w:t>8</w:t>
            </w:r>
          </w:p>
        </w:tc>
        <w:tc>
          <w:tcPr>
            <w:tcW w:w="850" w:type="dxa"/>
            <w:tcBorders>
              <w:left w:val="nil"/>
              <w:bottom w:val="single" w:sz="4" w:space="0" w:color="000000"/>
              <w:right w:val="single" w:sz="4" w:space="0" w:color="000000"/>
            </w:tcBorders>
          </w:tcPr>
          <w:p w14:paraId="66F04603" w14:textId="77777777" w:rsidR="009B064C" w:rsidRPr="0008671D" w:rsidRDefault="009B064C" w:rsidP="008D757A">
            <w:pPr>
              <w:jc w:val="center"/>
            </w:pPr>
            <w:r w:rsidRPr="0008671D">
              <w:t>8</w:t>
            </w:r>
          </w:p>
        </w:tc>
      </w:tr>
      <w:tr w:rsidR="009B064C" w:rsidRPr="0008671D" w14:paraId="2A1CBC43" w14:textId="77777777" w:rsidTr="008D757A">
        <w:trPr>
          <w:trHeight w:val="83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AE993E1" w14:textId="77777777" w:rsidR="009B064C" w:rsidRPr="0008671D" w:rsidRDefault="009B064C" w:rsidP="008D757A">
            <w:pPr>
              <w:jc w:val="center"/>
            </w:pPr>
          </w:p>
          <w:p w14:paraId="4DDAFF8C" w14:textId="77777777" w:rsidR="009B064C" w:rsidRPr="0008671D" w:rsidRDefault="009B064C" w:rsidP="008D757A">
            <w:pPr>
              <w:jc w:val="center"/>
            </w:pPr>
            <w:r w:rsidRPr="0008671D">
              <w:t>8</w:t>
            </w:r>
          </w:p>
        </w:tc>
        <w:tc>
          <w:tcPr>
            <w:tcW w:w="3090" w:type="dxa"/>
            <w:tcBorders>
              <w:top w:val="single" w:sz="4" w:space="0" w:color="000000"/>
              <w:left w:val="nil"/>
              <w:bottom w:val="single" w:sz="4" w:space="0" w:color="000000"/>
              <w:right w:val="single" w:sz="4" w:space="0" w:color="000000"/>
            </w:tcBorders>
            <w:shd w:val="clear" w:color="auto" w:fill="auto"/>
          </w:tcPr>
          <w:p w14:paraId="658A6B68" w14:textId="77777777" w:rsidR="009B064C" w:rsidRPr="0008671D" w:rsidRDefault="009B064C" w:rsidP="008D757A">
            <w:r w:rsidRPr="0008671D">
              <w:t xml:space="preserve">Количество проведенных (участие в проведении) совещаний, круглых столов, встреч в рамках </w:t>
            </w:r>
            <w:r w:rsidRPr="0008671D">
              <w:rPr>
                <w:color w:val="000000" w:themeColor="text1"/>
              </w:rPr>
              <w:t>мероприятия «Организация и проведение мероприятий (участие в проведении), способствующих повышению информированности субъектов малого и среднего предпринимательства, самозанятых граждан (совещании, круглые столы, конференции и др.)»</w:t>
            </w:r>
            <w:r w:rsidRPr="0008671D">
              <w:t xml:space="preserve"> </w:t>
            </w:r>
          </w:p>
        </w:tc>
        <w:tc>
          <w:tcPr>
            <w:tcW w:w="992" w:type="dxa"/>
            <w:tcBorders>
              <w:top w:val="single" w:sz="4" w:space="0" w:color="000000"/>
              <w:left w:val="nil"/>
              <w:bottom w:val="single" w:sz="4" w:space="0" w:color="000000"/>
              <w:right w:val="single" w:sz="4" w:space="0" w:color="000000"/>
            </w:tcBorders>
            <w:shd w:val="clear" w:color="auto" w:fill="auto"/>
          </w:tcPr>
          <w:p w14:paraId="0A4774EA" w14:textId="77777777" w:rsidR="009B064C" w:rsidRPr="0008671D" w:rsidRDefault="009B064C" w:rsidP="008D757A">
            <w:pPr>
              <w:jc w:val="center"/>
            </w:pPr>
            <w:r w:rsidRPr="0008671D">
              <w:t>единиц</w:t>
            </w:r>
          </w:p>
        </w:tc>
        <w:tc>
          <w:tcPr>
            <w:tcW w:w="1134" w:type="dxa"/>
            <w:tcBorders>
              <w:top w:val="single" w:sz="4" w:space="0" w:color="000000"/>
              <w:left w:val="nil"/>
              <w:bottom w:val="single" w:sz="4" w:space="0" w:color="000000"/>
              <w:right w:val="single" w:sz="4" w:space="0" w:color="000000"/>
            </w:tcBorders>
            <w:shd w:val="clear" w:color="auto" w:fill="auto"/>
          </w:tcPr>
          <w:p w14:paraId="725CD958" w14:textId="77777777" w:rsidR="009B064C" w:rsidRPr="0008671D" w:rsidRDefault="009B064C" w:rsidP="008D757A">
            <w:pPr>
              <w:jc w:val="center"/>
            </w:pPr>
            <w:r w:rsidRPr="0008671D">
              <w:t>1</w:t>
            </w:r>
          </w:p>
        </w:tc>
        <w:tc>
          <w:tcPr>
            <w:tcW w:w="851" w:type="dxa"/>
            <w:tcBorders>
              <w:top w:val="single" w:sz="4" w:space="0" w:color="000000"/>
              <w:left w:val="nil"/>
              <w:bottom w:val="single" w:sz="4" w:space="0" w:color="000000"/>
              <w:right w:val="single" w:sz="4" w:space="0" w:color="000000"/>
            </w:tcBorders>
            <w:shd w:val="clear" w:color="auto" w:fill="auto"/>
          </w:tcPr>
          <w:p w14:paraId="6F0B08D7" w14:textId="77777777" w:rsidR="009B064C" w:rsidRPr="0008671D" w:rsidRDefault="009B064C" w:rsidP="008D757A">
            <w:pPr>
              <w:jc w:val="center"/>
            </w:pPr>
            <w:r w:rsidRPr="0008671D">
              <w:t>4</w:t>
            </w:r>
          </w:p>
        </w:tc>
        <w:tc>
          <w:tcPr>
            <w:tcW w:w="709" w:type="dxa"/>
            <w:tcBorders>
              <w:top w:val="single" w:sz="4" w:space="0" w:color="000000"/>
              <w:left w:val="nil"/>
              <w:bottom w:val="single" w:sz="4" w:space="0" w:color="000000"/>
              <w:right w:val="single" w:sz="4" w:space="0" w:color="000000"/>
            </w:tcBorders>
            <w:shd w:val="clear" w:color="auto" w:fill="auto"/>
          </w:tcPr>
          <w:p w14:paraId="155F1452" w14:textId="77777777" w:rsidR="009B064C" w:rsidRPr="0008671D" w:rsidRDefault="009B064C" w:rsidP="008D757A">
            <w:pPr>
              <w:jc w:val="center"/>
            </w:pPr>
            <w:r w:rsidRPr="0008671D">
              <w:t>6</w:t>
            </w:r>
          </w:p>
        </w:tc>
        <w:tc>
          <w:tcPr>
            <w:tcW w:w="708" w:type="dxa"/>
            <w:tcBorders>
              <w:top w:val="single" w:sz="4" w:space="0" w:color="000000"/>
              <w:left w:val="nil"/>
              <w:bottom w:val="single" w:sz="4" w:space="0" w:color="000000"/>
              <w:right w:val="single" w:sz="4" w:space="0" w:color="000000"/>
            </w:tcBorders>
            <w:shd w:val="clear" w:color="auto" w:fill="auto"/>
          </w:tcPr>
          <w:p w14:paraId="7B9B5D23" w14:textId="77777777" w:rsidR="009B064C" w:rsidRPr="0008671D" w:rsidRDefault="009B064C" w:rsidP="008D757A">
            <w:pPr>
              <w:jc w:val="center"/>
            </w:pPr>
            <w:r w:rsidRPr="0008671D">
              <w:t>4</w:t>
            </w:r>
          </w:p>
        </w:tc>
        <w:tc>
          <w:tcPr>
            <w:tcW w:w="851" w:type="dxa"/>
            <w:tcBorders>
              <w:top w:val="single" w:sz="4" w:space="0" w:color="000000"/>
              <w:left w:val="nil"/>
              <w:bottom w:val="single" w:sz="4" w:space="0" w:color="000000"/>
              <w:right w:val="single" w:sz="4" w:space="0" w:color="000000"/>
            </w:tcBorders>
            <w:shd w:val="clear" w:color="auto" w:fill="auto"/>
          </w:tcPr>
          <w:p w14:paraId="1250EF45" w14:textId="77777777" w:rsidR="009B064C" w:rsidRPr="0008671D" w:rsidRDefault="009B064C" w:rsidP="008D757A">
            <w:pPr>
              <w:jc w:val="center"/>
            </w:pPr>
            <w:r w:rsidRPr="0008671D">
              <w:t>4</w:t>
            </w:r>
          </w:p>
        </w:tc>
        <w:tc>
          <w:tcPr>
            <w:tcW w:w="709" w:type="dxa"/>
            <w:tcBorders>
              <w:top w:val="single" w:sz="4" w:space="0" w:color="000000"/>
              <w:left w:val="nil"/>
              <w:bottom w:val="single" w:sz="4" w:space="0" w:color="000000"/>
              <w:right w:val="single" w:sz="4" w:space="0" w:color="000000"/>
            </w:tcBorders>
            <w:shd w:val="clear" w:color="auto" w:fill="auto"/>
          </w:tcPr>
          <w:p w14:paraId="45F7DEBE" w14:textId="77777777" w:rsidR="009B064C" w:rsidRPr="0008671D" w:rsidRDefault="009B064C" w:rsidP="008D757A">
            <w:pPr>
              <w:jc w:val="center"/>
            </w:pPr>
            <w:r w:rsidRPr="0008671D">
              <w:t>4</w:t>
            </w:r>
          </w:p>
        </w:tc>
        <w:tc>
          <w:tcPr>
            <w:tcW w:w="850" w:type="dxa"/>
            <w:tcBorders>
              <w:top w:val="single" w:sz="4" w:space="0" w:color="000000"/>
              <w:left w:val="nil"/>
              <w:bottom w:val="single" w:sz="4" w:space="0" w:color="000000"/>
              <w:right w:val="single" w:sz="4" w:space="0" w:color="000000"/>
            </w:tcBorders>
          </w:tcPr>
          <w:p w14:paraId="5128ED19" w14:textId="77777777" w:rsidR="009B064C" w:rsidRPr="0008671D" w:rsidRDefault="009B064C" w:rsidP="008D757A">
            <w:pPr>
              <w:jc w:val="center"/>
            </w:pPr>
            <w:r w:rsidRPr="0008671D">
              <w:t>4</w:t>
            </w:r>
          </w:p>
        </w:tc>
      </w:tr>
      <w:tr w:rsidR="009B064C" w:rsidRPr="0008671D" w14:paraId="3FD744A6" w14:textId="77777777" w:rsidTr="008D757A">
        <w:trPr>
          <w:trHeight w:val="1110"/>
        </w:trPr>
        <w:tc>
          <w:tcPr>
            <w:tcW w:w="562" w:type="dxa"/>
            <w:tcBorders>
              <w:left w:val="single" w:sz="4" w:space="0" w:color="000000"/>
              <w:bottom w:val="single" w:sz="4" w:space="0" w:color="auto"/>
              <w:right w:val="single" w:sz="4" w:space="0" w:color="000000"/>
            </w:tcBorders>
            <w:shd w:val="clear" w:color="auto" w:fill="auto"/>
          </w:tcPr>
          <w:p w14:paraId="2B6F2A90" w14:textId="77777777" w:rsidR="009B064C" w:rsidRPr="0008671D" w:rsidRDefault="009B064C" w:rsidP="008D757A">
            <w:pPr>
              <w:jc w:val="center"/>
            </w:pPr>
            <w:r w:rsidRPr="0008671D">
              <w:t>9</w:t>
            </w:r>
          </w:p>
        </w:tc>
        <w:tc>
          <w:tcPr>
            <w:tcW w:w="3090" w:type="dxa"/>
            <w:tcBorders>
              <w:left w:val="nil"/>
              <w:bottom w:val="single" w:sz="4" w:space="0" w:color="auto"/>
              <w:right w:val="single" w:sz="4" w:space="0" w:color="000000"/>
            </w:tcBorders>
            <w:shd w:val="clear" w:color="auto" w:fill="auto"/>
          </w:tcPr>
          <w:p w14:paraId="62C09015" w14:textId="77777777" w:rsidR="009B064C" w:rsidRPr="0008671D" w:rsidRDefault="009B064C" w:rsidP="008D757A">
            <w:r w:rsidRPr="0008671D">
              <w:t>Количество размещенных информационных сообщений, в рамках мероприятия «Продвижение и обеспечение функционирования раздела "Предпринимательство" на официальном сайте администрации ГП «Поселок Айхал»</w:t>
            </w:r>
          </w:p>
        </w:tc>
        <w:tc>
          <w:tcPr>
            <w:tcW w:w="992" w:type="dxa"/>
            <w:tcBorders>
              <w:top w:val="single" w:sz="4" w:space="0" w:color="000000"/>
              <w:left w:val="nil"/>
              <w:bottom w:val="single" w:sz="4" w:space="0" w:color="auto"/>
              <w:right w:val="single" w:sz="4" w:space="0" w:color="000000"/>
            </w:tcBorders>
            <w:shd w:val="clear" w:color="auto" w:fill="auto"/>
          </w:tcPr>
          <w:p w14:paraId="10645132" w14:textId="77777777" w:rsidR="009B064C" w:rsidRPr="0008671D" w:rsidRDefault="009B064C" w:rsidP="008D757A">
            <w:pPr>
              <w:jc w:val="center"/>
            </w:pPr>
            <w:r w:rsidRPr="0008671D">
              <w:t>единиц</w:t>
            </w:r>
          </w:p>
        </w:tc>
        <w:tc>
          <w:tcPr>
            <w:tcW w:w="1134" w:type="dxa"/>
            <w:tcBorders>
              <w:top w:val="single" w:sz="4" w:space="0" w:color="000000"/>
              <w:left w:val="nil"/>
              <w:bottom w:val="single" w:sz="4" w:space="0" w:color="auto"/>
              <w:right w:val="single" w:sz="4" w:space="0" w:color="000000"/>
            </w:tcBorders>
            <w:shd w:val="clear" w:color="auto" w:fill="auto"/>
          </w:tcPr>
          <w:p w14:paraId="738B9D4A" w14:textId="77777777" w:rsidR="009B064C" w:rsidRPr="0008671D" w:rsidRDefault="009B064C" w:rsidP="008D757A">
            <w:pPr>
              <w:jc w:val="center"/>
            </w:pPr>
            <w:r w:rsidRPr="0008671D">
              <w:t>10</w:t>
            </w:r>
          </w:p>
        </w:tc>
        <w:tc>
          <w:tcPr>
            <w:tcW w:w="851" w:type="dxa"/>
            <w:tcBorders>
              <w:top w:val="single" w:sz="4" w:space="0" w:color="000000"/>
              <w:left w:val="nil"/>
              <w:bottom w:val="single" w:sz="4" w:space="0" w:color="auto"/>
              <w:right w:val="single" w:sz="4" w:space="0" w:color="000000"/>
            </w:tcBorders>
            <w:shd w:val="clear" w:color="auto" w:fill="auto"/>
          </w:tcPr>
          <w:p w14:paraId="4E1E0D94" w14:textId="77777777" w:rsidR="009B064C" w:rsidRPr="0008671D" w:rsidRDefault="009B064C" w:rsidP="008D757A">
            <w:pPr>
              <w:jc w:val="center"/>
            </w:pPr>
          </w:p>
        </w:tc>
        <w:tc>
          <w:tcPr>
            <w:tcW w:w="709" w:type="dxa"/>
            <w:tcBorders>
              <w:top w:val="single" w:sz="4" w:space="0" w:color="000000"/>
              <w:left w:val="nil"/>
              <w:bottom w:val="single" w:sz="4" w:space="0" w:color="auto"/>
              <w:right w:val="single" w:sz="4" w:space="0" w:color="000000"/>
            </w:tcBorders>
            <w:shd w:val="clear" w:color="auto" w:fill="auto"/>
          </w:tcPr>
          <w:p w14:paraId="71FBBD9B" w14:textId="77777777" w:rsidR="009B064C" w:rsidRPr="0008671D" w:rsidRDefault="009B064C" w:rsidP="008D757A">
            <w:pPr>
              <w:jc w:val="center"/>
            </w:pPr>
          </w:p>
        </w:tc>
        <w:tc>
          <w:tcPr>
            <w:tcW w:w="708" w:type="dxa"/>
            <w:tcBorders>
              <w:top w:val="single" w:sz="4" w:space="0" w:color="000000"/>
              <w:left w:val="nil"/>
              <w:bottom w:val="single" w:sz="4" w:space="0" w:color="auto"/>
              <w:right w:val="single" w:sz="4" w:space="0" w:color="000000"/>
            </w:tcBorders>
            <w:shd w:val="clear" w:color="auto" w:fill="auto"/>
          </w:tcPr>
          <w:p w14:paraId="61A5D127" w14:textId="77777777" w:rsidR="009B064C" w:rsidRPr="0008671D" w:rsidRDefault="009B064C" w:rsidP="008D757A">
            <w:pPr>
              <w:jc w:val="center"/>
            </w:pPr>
          </w:p>
        </w:tc>
        <w:tc>
          <w:tcPr>
            <w:tcW w:w="851" w:type="dxa"/>
            <w:tcBorders>
              <w:top w:val="single" w:sz="4" w:space="0" w:color="000000"/>
              <w:left w:val="nil"/>
              <w:bottom w:val="single" w:sz="4" w:space="0" w:color="auto"/>
              <w:right w:val="single" w:sz="4" w:space="0" w:color="000000"/>
            </w:tcBorders>
            <w:shd w:val="clear" w:color="auto" w:fill="auto"/>
          </w:tcPr>
          <w:p w14:paraId="3155AA19" w14:textId="77777777" w:rsidR="009B064C" w:rsidRPr="0008671D" w:rsidRDefault="009B064C" w:rsidP="008D757A">
            <w:pPr>
              <w:jc w:val="center"/>
            </w:pPr>
            <w:r w:rsidRPr="0008671D">
              <w:t>10</w:t>
            </w:r>
          </w:p>
        </w:tc>
        <w:tc>
          <w:tcPr>
            <w:tcW w:w="709" w:type="dxa"/>
            <w:tcBorders>
              <w:top w:val="single" w:sz="4" w:space="0" w:color="000000"/>
              <w:left w:val="nil"/>
              <w:bottom w:val="single" w:sz="4" w:space="0" w:color="auto"/>
              <w:right w:val="single" w:sz="4" w:space="0" w:color="000000"/>
            </w:tcBorders>
            <w:shd w:val="clear" w:color="auto" w:fill="auto"/>
          </w:tcPr>
          <w:p w14:paraId="3E6B4E42" w14:textId="77777777" w:rsidR="009B064C" w:rsidRPr="0008671D" w:rsidRDefault="009B064C" w:rsidP="008D757A">
            <w:pPr>
              <w:jc w:val="center"/>
            </w:pPr>
            <w:r w:rsidRPr="0008671D">
              <w:t>10</w:t>
            </w:r>
          </w:p>
        </w:tc>
        <w:tc>
          <w:tcPr>
            <w:tcW w:w="850" w:type="dxa"/>
            <w:tcBorders>
              <w:top w:val="single" w:sz="4" w:space="0" w:color="000000"/>
              <w:left w:val="nil"/>
              <w:bottom w:val="single" w:sz="4" w:space="0" w:color="auto"/>
              <w:right w:val="single" w:sz="4" w:space="0" w:color="000000"/>
            </w:tcBorders>
          </w:tcPr>
          <w:p w14:paraId="35A61743" w14:textId="77777777" w:rsidR="009B064C" w:rsidRPr="0008671D" w:rsidRDefault="009B064C" w:rsidP="008D757A">
            <w:pPr>
              <w:jc w:val="center"/>
            </w:pPr>
            <w:r w:rsidRPr="0008671D">
              <w:t>10</w:t>
            </w:r>
          </w:p>
        </w:tc>
      </w:tr>
    </w:tbl>
    <w:p w14:paraId="40716FF1" w14:textId="77777777" w:rsidR="009B064C" w:rsidRPr="0008671D" w:rsidRDefault="009B064C" w:rsidP="009B064C">
      <w:pPr>
        <w:rPr>
          <w:b/>
        </w:rPr>
      </w:pPr>
    </w:p>
    <w:p w14:paraId="5AE05002" w14:textId="77777777" w:rsidR="009B064C" w:rsidRPr="0008671D" w:rsidRDefault="009B064C" w:rsidP="009B064C">
      <w:pPr>
        <w:rPr>
          <w:b/>
        </w:rPr>
      </w:pPr>
    </w:p>
    <w:p w14:paraId="6A6A464C" w14:textId="77777777" w:rsidR="009B064C" w:rsidRPr="0008671D" w:rsidRDefault="009B064C" w:rsidP="009B064C">
      <w:pPr>
        <w:rPr>
          <w:b/>
        </w:rPr>
      </w:pPr>
    </w:p>
    <w:p w14:paraId="0A17CF31" w14:textId="77777777" w:rsidR="009B064C" w:rsidRPr="0008671D" w:rsidRDefault="009B064C" w:rsidP="009B064C">
      <w:pPr>
        <w:rPr>
          <w:b/>
        </w:rPr>
      </w:pPr>
    </w:p>
    <w:p w14:paraId="4E744EC3" w14:textId="77777777" w:rsidR="009B064C" w:rsidRPr="0008671D" w:rsidRDefault="009B064C" w:rsidP="009B064C">
      <w:pPr>
        <w:rPr>
          <w:b/>
        </w:rPr>
      </w:pPr>
    </w:p>
    <w:p w14:paraId="5EFE5F03" w14:textId="77777777" w:rsidR="009B064C" w:rsidRPr="0008671D" w:rsidRDefault="009B064C" w:rsidP="009B064C">
      <w:pPr>
        <w:rPr>
          <w:b/>
        </w:rPr>
      </w:pPr>
    </w:p>
    <w:p w14:paraId="5F8FDD90" w14:textId="77777777" w:rsidR="009B064C" w:rsidRPr="0008671D" w:rsidRDefault="009B064C" w:rsidP="009B064C">
      <w:pPr>
        <w:rPr>
          <w:b/>
        </w:rPr>
      </w:pPr>
    </w:p>
    <w:p w14:paraId="2D33D799" w14:textId="77777777" w:rsidR="009B064C" w:rsidRPr="0008671D" w:rsidRDefault="009B064C" w:rsidP="009B064C">
      <w:pPr>
        <w:rPr>
          <w:b/>
        </w:rPr>
      </w:pPr>
    </w:p>
    <w:p w14:paraId="38E2CCD8" w14:textId="77777777" w:rsidR="009B064C" w:rsidRPr="0008671D" w:rsidRDefault="009B064C" w:rsidP="009B064C">
      <w:pPr>
        <w:rPr>
          <w:b/>
        </w:rPr>
      </w:pPr>
    </w:p>
    <w:p w14:paraId="6FD94026" w14:textId="77777777" w:rsidR="009B064C" w:rsidRPr="0008671D" w:rsidRDefault="009B064C" w:rsidP="009B064C">
      <w:pPr>
        <w:rPr>
          <w:b/>
        </w:rPr>
      </w:pPr>
    </w:p>
    <w:p w14:paraId="7C7EEF28" w14:textId="77777777" w:rsidR="009B064C" w:rsidRPr="0008671D" w:rsidRDefault="009B064C" w:rsidP="009B064C">
      <w:pPr>
        <w:rPr>
          <w:b/>
        </w:rPr>
      </w:pPr>
    </w:p>
    <w:p w14:paraId="2CA9CD64" w14:textId="77777777" w:rsidR="009B064C" w:rsidRPr="0008671D" w:rsidRDefault="009B064C" w:rsidP="009B064C">
      <w:pPr>
        <w:rPr>
          <w:b/>
        </w:rPr>
      </w:pPr>
    </w:p>
    <w:p w14:paraId="0939328C" w14:textId="77777777" w:rsidR="009B064C" w:rsidRPr="0008671D" w:rsidRDefault="009B064C" w:rsidP="009B064C">
      <w:pPr>
        <w:rPr>
          <w:b/>
        </w:rPr>
      </w:pPr>
    </w:p>
    <w:p w14:paraId="7254E7B1" w14:textId="77777777" w:rsidR="009B064C" w:rsidRPr="0008671D" w:rsidRDefault="009B064C" w:rsidP="009B064C">
      <w:pPr>
        <w:rPr>
          <w:b/>
        </w:rPr>
      </w:pPr>
    </w:p>
    <w:p w14:paraId="3E497267" w14:textId="77777777" w:rsidR="009B064C" w:rsidRPr="0008671D" w:rsidRDefault="009B064C" w:rsidP="009B064C">
      <w:pPr>
        <w:rPr>
          <w:b/>
        </w:rPr>
      </w:pPr>
      <w:r w:rsidRPr="0008671D">
        <w:rPr>
          <w:b/>
        </w:rPr>
        <w:t>СПРАВОЧНО:</w:t>
      </w:r>
    </w:p>
    <w:tbl>
      <w:tblPr>
        <w:tblW w:w="10490" w:type="dxa"/>
        <w:tblInd w:w="-34" w:type="dxa"/>
        <w:tblLayout w:type="fixed"/>
        <w:tblLook w:val="04A0" w:firstRow="1" w:lastRow="0" w:firstColumn="1" w:lastColumn="0" w:noHBand="0" w:noVBand="1"/>
      </w:tblPr>
      <w:tblGrid>
        <w:gridCol w:w="596"/>
        <w:gridCol w:w="2948"/>
        <w:gridCol w:w="1134"/>
        <w:gridCol w:w="1134"/>
        <w:gridCol w:w="709"/>
        <w:gridCol w:w="709"/>
        <w:gridCol w:w="709"/>
        <w:gridCol w:w="708"/>
        <w:gridCol w:w="851"/>
        <w:gridCol w:w="992"/>
      </w:tblGrid>
      <w:tr w:rsidR="009B064C" w:rsidRPr="0008671D" w14:paraId="3E9C329B" w14:textId="77777777" w:rsidTr="008D757A">
        <w:trPr>
          <w:trHeight w:val="315"/>
          <w:tblHeader/>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B6B20F" w14:textId="77777777" w:rsidR="009B064C" w:rsidRPr="0008671D" w:rsidRDefault="009B064C" w:rsidP="008D757A">
            <w:pPr>
              <w:jc w:val="center"/>
            </w:pPr>
            <w:r w:rsidRPr="0008671D">
              <w:t xml:space="preserve"> п/п</w:t>
            </w:r>
          </w:p>
        </w:tc>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D9BEB7" w14:textId="77777777" w:rsidR="009B064C" w:rsidRPr="0008671D" w:rsidRDefault="009B064C" w:rsidP="008D757A">
            <w:pPr>
              <w:jc w:val="center"/>
              <w:rPr>
                <w:b/>
              </w:rPr>
            </w:pPr>
            <w:r w:rsidRPr="0008671D">
              <w:rPr>
                <w:b/>
              </w:rPr>
              <w:t>Показатели, характеризующие достижение цели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D766772" w14:textId="77777777" w:rsidR="009B064C" w:rsidRPr="0008671D" w:rsidRDefault="009B064C" w:rsidP="008D757A">
            <w:pPr>
              <w:ind w:left="113" w:right="113"/>
              <w:jc w:val="center"/>
              <w:rPr>
                <w:b/>
              </w:rPr>
            </w:pPr>
            <w:r w:rsidRPr="0008671D">
              <w:rPr>
                <w:b/>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26B48A5" w14:textId="77777777" w:rsidR="009B064C" w:rsidRPr="0008671D" w:rsidRDefault="009B064C" w:rsidP="008D757A">
            <w:pPr>
              <w:ind w:left="113" w:right="113"/>
              <w:jc w:val="center"/>
              <w:rPr>
                <w:b/>
              </w:rPr>
            </w:pPr>
            <w:r w:rsidRPr="0008671D">
              <w:rPr>
                <w:b/>
              </w:rPr>
              <w:t>Базовое значение показателя 2021 год</w:t>
            </w:r>
          </w:p>
        </w:tc>
        <w:tc>
          <w:tcPr>
            <w:tcW w:w="4678" w:type="dxa"/>
            <w:gridSpan w:val="6"/>
            <w:tcBorders>
              <w:top w:val="single" w:sz="4" w:space="0" w:color="000000"/>
              <w:left w:val="nil"/>
              <w:bottom w:val="single" w:sz="4" w:space="0" w:color="000000"/>
              <w:right w:val="single" w:sz="4" w:space="0" w:color="000000"/>
            </w:tcBorders>
            <w:shd w:val="clear" w:color="auto" w:fill="auto"/>
            <w:vAlign w:val="center"/>
          </w:tcPr>
          <w:p w14:paraId="48CEBFAD" w14:textId="77777777" w:rsidR="009B064C" w:rsidRPr="0008671D" w:rsidRDefault="009B064C" w:rsidP="008D757A">
            <w:pPr>
              <w:jc w:val="center"/>
              <w:rPr>
                <w:b/>
              </w:rPr>
            </w:pPr>
            <w:r w:rsidRPr="0008671D">
              <w:rPr>
                <w:b/>
              </w:rPr>
              <w:t>Планируемое значение показателя по годам реализации</w:t>
            </w:r>
          </w:p>
        </w:tc>
      </w:tr>
      <w:tr w:rsidR="009B064C" w:rsidRPr="0008671D" w14:paraId="161A1653" w14:textId="77777777" w:rsidTr="008D757A">
        <w:trPr>
          <w:trHeight w:val="1719"/>
          <w:tblHeader/>
        </w:trPr>
        <w:tc>
          <w:tcPr>
            <w:tcW w:w="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E2739" w14:textId="77777777" w:rsidR="009B064C" w:rsidRPr="0008671D" w:rsidRDefault="009B064C" w:rsidP="008D757A"/>
        </w:tc>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43710E" w14:textId="77777777" w:rsidR="009B064C" w:rsidRPr="0008671D" w:rsidRDefault="009B064C" w:rsidP="008D757A"/>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4D42B" w14:textId="77777777" w:rsidR="009B064C" w:rsidRPr="0008671D" w:rsidRDefault="009B064C" w:rsidP="008D757A"/>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5C444C" w14:textId="77777777" w:rsidR="009B064C" w:rsidRPr="0008671D" w:rsidRDefault="009B064C" w:rsidP="008D757A"/>
        </w:tc>
        <w:tc>
          <w:tcPr>
            <w:tcW w:w="709" w:type="dxa"/>
            <w:tcBorders>
              <w:top w:val="nil"/>
              <w:left w:val="nil"/>
              <w:bottom w:val="single" w:sz="4" w:space="0" w:color="000000"/>
              <w:right w:val="single" w:sz="4" w:space="0" w:color="000000"/>
            </w:tcBorders>
            <w:shd w:val="clear" w:color="auto" w:fill="auto"/>
            <w:vAlign w:val="center"/>
          </w:tcPr>
          <w:p w14:paraId="2FB4E6CF" w14:textId="77777777" w:rsidR="009B064C" w:rsidRPr="0008671D" w:rsidRDefault="009B064C" w:rsidP="008D757A">
            <w:pPr>
              <w:jc w:val="center"/>
            </w:pPr>
            <w:r w:rsidRPr="0008671D">
              <w:t>2022</w:t>
            </w:r>
          </w:p>
        </w:tc>
        <w:tc>
          <w:tcPr>
            <w:tcW w:w="709" w:type="dxa"/>
            <w:tcBorders>
              <w:top w:val="nil"/>
              <w:left w:val="nil"/>
              <w:bottom w:val="single" w:sz="4" w:space="0" w:color="000000"/>
              <w:right w:val="single" w:sz="4" w:space="0" w:color="000000"/>
            </w:tcBorders>
            <w:shd w:val="clear" w:color="auto" w:fill="auto"/>
            <w:vAlign w:val="center"/>
          </w:tcPr>
          <w:p w14:paraId="4A076CD0" w14:textId="77777777" w:rsidR="009B064C" w:rsidRPr="0008671D" w:rsidRDefault="009B064C" w:rsidP="008D757A">
            <w:pPr>
              <w:jc w:val="center"/>
            </w:pPr>
            <w:r w:rsidRPr="0008671D">
              <w:t>2023</w:t>
            </w:r>
          </w:p>
        </w:tc>
        <w:tc>
          <w:tcPr>
            <w:tcW w:w="709" w:type="dxa"/>
            <w:tcBorders>
              <w:top w:val="nil"/>
              <w:left w:val="nil"/>
              <w:bottom w:val="single" w:sz="4" w:space="0" w:color="000000"/>
              <w:right w:val="single" w:sz="4" w:space="0" w:color="000000"/>
            </w:tcBorders>
            <w:shd w:val="clear" w:color="auto" w:fill="auto"/>
            <w:vAlign w:val="center"/>
          </w:tcPr>
          <w:p w14:paraId="19E64AB2" w14:textId="77777777" w:rsidR="009B064C" w:rsidRPr="0008671D" w:rsidRDefault="009B064C" w:rsidP="008D757A">
            <w:pPr>
              <w:jc w:val="center"/>
            </w:pPr>
            <w:r w:rsidRPr="0008671D">
              <w:t>2024</w:t>
            </w:r>
          </w:p>
        </w:tc>
        <w:tc>
          <w:tcPr>
            <w:tcW w:w="708" w:type="dxa"/>
            <w:tcBorders>
              <w:top w:val="nil"/>
              <w:left w:val="nil"/>
              <w:bottom w:val="single" w:sz="4" w:space="0" w:color="000000"/>
              <w:right w:val="single" w:sz="4" w:space="0" w:color="000000"/>
            </w:tcBorders>
            <w:shd w:val="clear" w:color="auto" w:fill="auto"/>
            <w:vAlign w:val="center"/>
          </w:tcPr>
          <w:p w14:paraId="32CC4E0E" w14:textId="77777777" w:rsidR="009B064C" w:rsidRPr="0008671D" w:rsidRDefault="009B064C" w:rsidP="008D757A">
            <w:pPr>
              <w:jc w:val="center"/>
            </w:pPr>
            <w:r w:rsidRPr="0008671D">
              <w:t>2025</w:t>
            </w:r>
          </w:p>
        </w:tc>
        <w:tc>
          <w:tcPr>
            <w:tcW w:w="851" w:type="dxa"/>
            <w:tcBorders>
              <w:top w:val="nil"/>
              <w:left w:val="nil"/>
              <w:bottom w:val="single" w:sz="4" w:space="0" w:color="000000"/>
              <w:right w:val="single" w:sz="4" w:space="0" w:color="000000"/>
            </w:tcBorders>
            <w:shd w:val="clear" w:color="auto" w:fill="auto"/>
            <w:vAlign w:val="center"/>
          </w:tcPr>
          <w:p w14:paraId="62DB3C2F" w14:textId="77777777" w:rsidR="009B064C" w:rsidRPr="0008671D" w:rsidRDefault="009B064C" w:rsidP="008D757A">
            <w:pPr>
              <w:jc w:val="center"/>
            </w:pPr>
            <w:r w:rsidRPr="0008671D">
              <w:t>2026</w:t>
            </w:r>
          </w:p>
        </w:tc>
        <w:tc>
          <w:tcPr>
            <w:tcW w:w="992" w:type="dxa"/>
            <w:tcBorders>
              <w:top w:val="nil"/>
              <w:left w:val="nil"/>
              <w:bottom w:val="single" w:sz="4" w:space="0" w:color="000000"/>
              <w:right w:val="single" w:sz="4" w:space="0" w:color="000000"/>
            </w:tcBorders>
          </w:tcPr>
          <w:p w14:paraId="0FA0D3C2" w14:textId="77777777" w:rsidR="009B064C" w:rsidRPr="0008671D" w:rsidRDefault="009B064C" w:rsidP="008D757A">
            <w:pPr>
              <w:jc w:val="center"/>
            </w:pPr>
          </w:p>
          <w:p w14:paraId="27E8768B" w14:textId="77777777" w:rsidR="009B064C" w:rsidRPr="0008671D" w:rsidRDefault="009B064C" w:rsidP="008D757A">
            <w:pPr>
              <w:jc w:val="center"/>
            </w:pPr>
          </w:p>
          <w:p w14:paraId="1C188DC3" w14:textId="77777777" w:rsidR="009B064C" w:rsidRPr="0008671D" w:rsidRDefault="009B064C" w:rsidP="008D757A">
            <w:pPr>
              <w:jc w:val="center"/>
            </w:pPr>
          </w:p>
          <w:p w14:paraId="75032E74" w14:textId="77777777" w:rsidR="009B064C" w:rsidRPr="0008671D" w:rsidRDefault="009B064C" w:rsidP="008D757A">
            <w:pPr>
              <w:jc w:val="center"/>
            </w:pPr>
            <w:r w:rsidRPr="0008671D">
              <w:t>2027</w:t>
            </w:r>
          </w:p>
        </w:tc>
      </w:tr>
      <w:tr w:rsidR="009B064C" w:rsidRPr="0008671D" w14:paraId="66E8D8D8" w14:textId="77777777" w:rsidTr="008D757A">
        <w:trPr>
          <w:trHeight w:val="647"/>
          <w:tblHeader/>
        </w:trPr>
        <w:tc>
          <w:tcPr>
            <w:tcW w:w="596" w:type="dxa"/>
            <w:tcBorders>
              <w:top w:val="nil"/>
              <w:left w:val="single" w:sz="4" w:space="0" w:color="000000"/>
              <w:bottom w:val="single" w:sz="4" w:space="0" w:color="000000"/>
              <w:right w:val="single" w:sz="4" w:space="0" w:color="000000"/>
            </w:tcBorders>
            <w:shd w:val="clear" w:color="auto" w:fill="auto"/>
          </w:tcPr>
          <w:p w14:paraId="01D71D23" w14:textId="77777777" w:rsidR="009B064C" w:rsidRPr="0008671D" w:rsidRDefault="009B064C" w:rsidP="008D757A">
            <w:pPr>
              <w:jc w:val="center"/>
            </w:pPr>
            <w:r w:rsidRPr="0008671D">
              <w:t>1</w:t>
            </w:r>
          </w:p>
        </w:tc>
        <w:tc>
          <w:tcPr>
            <w:tcW w:w="2948" w:type="dxa"/>
            <w:tcBorders>
              <w:top w:val="nil"/>
              <w:left w:val="nil"/>
              <w:bottom w:val="single" w:sz="4" w:space="0" w:color="000000"/>
              <w:right w:val="single" w:sz="4" w:space="0" w:color="000000"/>
            </w:tcBorders>
            <w:shd w:val="clear" w:color="auto" w:fill="auto"/>
          </w:tcPr>
          <w:p w14:paraId="348576EC" w14:textId="77777777" w:rsidR="009B064C" w:rsidRPr="0008671D" w:rsidRDefault="009B064C" w:rsidP="008D757A">
            <w:r w:rsidRPr="0008671D">
              <w:t xml:space="preserve">Число субъектов малого и среднего предпринимательства </w:t>
            </w:r>
          </w:p>
        </w:tc>
        <w:tc>
          <w:tcPr>
            <w:tcW w:w="1134" w:type="dxa"/>
            <w:tcBorders>
              <w:top w:val="nil"/>
              <w:left w:val="nil"/>
              <w:bottom w:val="single" w:sz="4" w:space="0" w:color="000000"/>
              <w:right w:val="single" w:sz="4" w:space="0" w:color="000000"/>
            </w:tcBorders>
            <w:shd w:val="clear" w:color="auto" w:fill="auto"/>
          </w:tcPr>
          <w:p w14:paraId="7F2FFFD8" w14:textId="77777777" w:rsidR="009B064C" w:rsidRPr="0008671D" w:rsidRDefault="009B064C" w:rsidP="008D757A">
            <w:pPr>
              <w:jc w:val="center"/>
            </w:pPr>
            <w:r w:rsidRPr="0008671D">
              <w:t>единиц</w:t>
            </w:r>
          </w:p>
        </w:tc>
        <w:tc>
          <w:tcPr>
            <w:tcW w:w="1134" w:type="dxa"/>
            <w:tcBorders>
              <w:top w:val="nil"/>
              <w:left w:val="nil"/>
              <w:bottom w:val="single" w:sz="4" w:space="0" w:color="000000"/>
              <w:right w:val="single" w:sz="4" w:space="0" w:color="000000"/>
            </w:tcBorders>
            <w:shd w:val="clear" w:color="auto" w:fill="auto"/>
          </w:tcPr>
          <w:p w14:paraId="6F76F694" w14:textId="77777777" w:rsidR="009B064C" w:rsidRPr="0008671D" w:rsidRDefault="009B064C" w:rsidP="008D757A">
            <w:pPr>
              <w:jc w:val="center"/>
            </w:pPr>
            <w:r w:rsidRPr="0008671D">
              <w:t>358</w:t>
            </w:r>
          </w:p>
        </w:tc>
        <w:tc>
          <w:tcPr>
            <w:tcW w:w="709" w:type="dxa"/>
            <w:tcBorders>
              <w:top w:val="nil"/>
              <w:left w:val="nil"/>
              <w:bottom w:val="single" w:sz="4" w:space="0" w:color="000000"/>
              <w:right w:val="single" w:sz="4" w:space="0" w:color="000000"/>
            </w:tcBorders>
            <w:shd w:val="clear" w:color="auto" w:fill="FFFFFF"/>
          </w:tcPr>
          <w:p w14:paraId="41DE885F" w14:textId="77777777" w:rsidR="009B064C" w:rsidRPr="0008671D" w:rsidRDefault="009B064C" w:rsidP="008D757A">
            <w:pPr>
              <w:jc w:val="center"/>
            </w:pPr>
            <w:r w:rsidRPr="0008671D">
              <w:t>363</w:t>
            </w:r>
          </w:p>
        </w:tc>
        <w:tc>
          <w:tcPr>
            <w:tcW w:w="709" w:type="dxa"/>
            <w:tcBorders>
              <w:top w:val="nil"/>
              <w:left w:val="nil"/>
              <w:bottom w:val="single" w:sz="4" w:space="0" w:color="000000"/>
              <w:right w:val="single" w:sz="4" w:space="0" w:color="000000"/>
            </w:tcBorders>
            <w:shd w:val="clear" w:color="auto" w:fill="auto"/>
          </w:tcPr>
          <w:p w14:paraId="1122810D" w14:textId="77777777" w:rsidR="009B064C" w:rsidRPr="0008671D" w:rsidRDefault="009B064C" w:rsidP="008D757A">
            <w:pPr>
              <w:jc w:val="center"/>
            </w:pPr>
            <w:r w:rsidRPr="0008671D">
              <w:t>368</w:t>
            </w:r>
          </w:p>
        </w:tc>
        <w:tc>
          <w:tcPr>
            <w:tcW w:w="709" w:type="dxa"/>
            <w:tcBorders>
              <w:top w:val="nil"/>
              <w:left w:val="nil"/>
              <w:bottom w:val="single" w:sz="4" w:space="0" w:color="000000"/>
              <w:right w:val="single" w:sz="4" w:space="0" w:color="000000"/>
            </w:tcBorders>
            <w:shd w:val="clear" w:color="auto" w:fill="auto"/>
          </w:tcPr>
          <w:p w14:paraId="73BD8FB5" w14:textId="77777777" w:rsidR="009B064C" w:rsidRPr="0008671D" w:rsidRDefault="009B064C" w:rsidP="008D757A">
            <w:pPr>
              <w:jc w:val="center"/>
            </w:pPr>
            <w:r w:rsidRPr="0008671D">
              <w:t>373</w:t>
            </w:r>
          </w:p>
        </w:tc>
        <w:tc>
          <w:tcPr>
            <w:tcW w:w="708" w:type="dxa"/>
            <w:tcBorders>
              <w:top w:val="nil"/>
              <w:left w:val="nil"/>
              <w:bottom w:val="single" w:sz="4" w:space="0" w:color="000000"/>
              <w:right w:val="single" w:sz="4" w:space="0" w:color="000000"/>
            </w:tcBorders>
            <w:shd w:val="clear" w:color="auto" w:fill="auto"/>
          </w:tcPr>
          <w:p w14:paraId="4A3F179A" w14:textId="77777777" w:rsidR="009B064C" w:rsidRPr="0008671D" w:rsidRDefault="009B064C" w:rsidP="008D757A">
            <w:pPr>
              <w:jc w:val="center"/>
            </w:pPr>
            <w:r w:rsidRPr="0008671D">
              <w:t>378</w:t>
            </w:r>
          </w:p>
        </w:tc>
        <w:tc>
          <w:tcPr>
            <w:tcW w:w="851" w:type="dxa"/>
            <w:tcBorders>
              <w:top w:val="nil"/>
              <w:left w:val="nil"/>
              <w:bottom w:val="single" w:sz="4" w:space="0" w:color="000000"/>
              <w:right w:val="single" w:sz="4" w:space="0" w:color="000000"/>
            </w:tcBorders>
            <w:shd w:val="clear" w:color="auto" w:fill="auto"/>
          </w:tcPr>
          <w:p w14:paraId="71794ABB" w14:textId="77777777" w:rsidR="009B064C" w:rsidRPr="0008671D" w:rsidRDefault="009B064C" w:rsidP="008D757A">
            <w:pPr>
              <w:jc w:val="center"/>
            </w:pPr>
            <w:r w:rsidRPr="0008671D">
              <w:t>383</w:t>
            </w:r>
          </w:p>
        </w:tc>
        <w:tc>
          <w:tcPr>
            <w:tcW w:w="992" w:type="dxa"/>
            <w:tcBorders>
              <w:top w:val="nil"/>
              <w:left w:val="nil"/>
              <w:bottom w:val="single" w:sz="4" w:space="0" w:color="000000"/>
              <w:right w:val="single" w:sz="4" w:space="0" w:color="000000"/>
            </w:tcBorders>
          </w:tcPr>
          <w:p w14:paraId="5534D554" w14:textId="77777777" w:rsidR="009B064C" w:rsidRPr="0008671D" w:rsidRDefault="009B064C" w:rsidP="008D757A">
            <w:pPr>
              <w:jc w:val="center"/>
            </w:pPr>
            <w:r w:rsidRPr="0008671D">
              <w:t>383</w:t>
            </w:r>
          </w:p>
        </w:tc>
      </w:tr>
      <w:tr w:rsidR="009B064C" w:rsidRPr="0008671D" w14:paraId="3367EA4E" w14:textId="77777777" w:rsidTr="008D757A">
        <w:trPr>
          <w:trHeight w:val="1005"/>
          <w:tblHeader/>
        </w:trPr>
        <w:tc>
          <w:tcPr>
            <w:tcW w:w="596" w:type="dxa"/>
            <w:tcBorders>
              <w:top w:val="nil"/>
              <w:left w:val="single" w:sz="4" w:space="0" w:color="000000"/>
              <w:bottom w:val="single" w:sz="4" w:space="0" w:color="000000"/>
              <w:right w:val="single" w:sz="4" w:space="0" w:color="000000"/>
            </w:tcBorders>
            <w:shd w:val="clear" w:color="auto" w:fill="auto"/>
          </w:tcPr>
          <w:p w14:paraId="0DD3D4CD" w14:textId="77777777" w:rsidR="009B064C" w:rsidRPr="0008671D" w:rsidRDefault="009B064C" w:rsidP="008D757A">
            <w:pPr>
              <w:jc w:val="center"/>
            </w:pPr>
            <w:r w:rsidRPr="0008671D">
              <w:t>3</w:t>
            </w:r>
          </w:p>
        </w:tc>
        <w:tc>
          <w:tcPr>
            <w:tcW w:w="2948" w:type="dxa"/>
            <w:tcBorders>
              <w:top w:val="nil"/>
              <w:left w:val="nil"/>
              <w:bottom w:val="single" w:sz="4" w:space="0" w:color="000000"/>
              <w:right w:val="single" w:sz="4" w:space="0" w:color="000000"/>
            </w:tcBorders>
            <w:shd w:val="clear" w:color="auto" w:fill="auto"/>
          </w:tcPr>
          <w:p w14:paraId="12977964" w14:textId="77777777" w:rsidR="009B064C" w:rsidRPr="0008671D" w:rsidRDefault="009B064C" w:rsidP="008D757A">
            <w:r w:rsidRPr="0008671D">
              <w:t>Количество самозанятых граждан, зафиксировавших свой статус и применяющих специальных налоговый режим «Налог на профессиональный доход»</w:t>
            </w:r>
          </w:p>
        </w:tc>
        <w:tc>
          <w:tcPr>
            <w:tcW w:w="1134" w:type="dxa"/>
            <w:tcBorders>
              <w:top w:val="nil"/>
              <w:left w:val="nil"/>
              <w:bottom w:val="single" w:sz="4" w:space="0" w:color="000000"/>
              <w:right w:val="single" w:sz="4" w:space="0" w:color="000000"/>
            </w:tcBorders>
            <w:shd w:val="clear" w:color="auto" w:fill="auto"/>
          </w:tcPr>
          <w:p w14:paraId="5818BEA7" w14:textId="77777777" w:rsidR="009B064C" w:rsidRPr="0008671D" w:rsidRDefault="009B064C" w:rsidP="008D757A">
            <w:pPr>
              <w:jc w:val="center"/>
            </w:pPr>
            <w:r w:rsidRPr="0008671D">
              <w:t>человек</w:t>
            </w:r>
          </w:p>
        </w:tc>
        <w:tc>
          <w:tcPr>
            <w:tcW w:w="1134" w:type="dxa"/>
            <w:tcBorders>
              <w:top w:val="nil"/>
              <w:left w:val="nil"/>
              <w:bottom w:val="single" w:sz="4" w:space="0" w:color="000000"/>
              <w:right w:val="single" w:sz="4" w:space="0" w:color="000000"/>
            </w:tcBorders>
            <w:shd w:val="clear" w:color="auto" w:fill="auto"/>
          </w:tcPr>
          <w:p w14:paraId="4856F7E4" w14:textId="77777777" w:rsidR="009B064C" w:rsidRPr="0008671D" w:rsidRDefault="009B064C" w:rsidP="008D757A">
            <w:pPr>
              <w:jc w:val="center"/>
            </w:pPr>
            <w:r w:rsidRPr="0008671D">
              <w:t>100</w:t>
            </w:r>
          </w:p>
        </w:tc>
        <w:tc>
          <w:tcPr>
            <w:tcW w:w="709" w:type="dxa"/>
            <w:tcBorders>
              <w:top w:val="nil"/>
              <w:left w:val="nil"/>
              <w:bottom w:val="single" w:sz="4" w:space="0" w:color="000000"/>
              <w:right w:val="single" w:sz="4" w:space="0" w:color="000000"/>
            </w:tcBorders>
            <w:shd w:val="clear" w:color="auto" w:fill="auto"/>
          </w:tcPr>
          <w:p w14:paraId="4B70BCE5" w14:textId="77777777" w:rsidR="009B064C" w:rsidRPr="0008671D" w:rsidRDefault="009B064C" w:rsidP="008D757A">
            <w:pPr>
              <w:jc w:val="center"/>
            </w:pPr>
            <w:r w:rsidRPr="0008671D">
              <w:t>110</w:t>
            </w:r>
          </w:p>
        </w:tc>
        <w:tc>
          <w:tcPr>
            <w:tcW w:w="709" w:type="dxa"/>
            <w:tcBorders>
              <w:top w:val="nil"/>
              <w:left w:val="nil"/>
              <w:bottom w:val="single" w:sz="4" w:space="0" w:color="000000"/>
              <w:right w:val="single" w:sz="4" w:space="0" w:color="000000"/>
            </w:tcBorders>
            <w:shd w:val="clear" w:color="auto" w:fill="auto"/>
          </w:tcPr>
          <w:p w14:paraId="3F0B7994" w14:textId="77777777" w:rsidR="009B064C" w:rsidRPr="0008671D" w:rsidRDefault="009B064C" w:rsidP="008D757A">
            <w:pPr>
              <w:jc w:val="center"/>
            </w:pPr>
            <w:r w:rsidRPr="0008671D">
              <w:t>115</w:t>
            </w:r>
          </w:p>
        </w:tc>
        <w:tc>
          <w:tcPr>
            <w:tcW w:w="709" w:type="dxa"/>
            <w:tcBorders>
              <w:top w:val="nil"/>
              <w:left w:val="nil"/>
              <w:bottom w:val="single" w:sz="4" w:space="0" w:color="000000"/>
              <w:right w:val="single" w:sz="4" w:space="0" w:color="000000"/>
            </w:tcBorders>
            <w:shd w:val="clear" w:color="auto" w:fill="auto"/>
          </w:tcPr>
          <w:p w14:paraId="3643FB2F" w14:textId="77777777" w:rsidR="009B064C" w:rsidRPr="0008671D" w:rsidRDefault="009B064C" w:rsidP="008D757A">
            <w:pPr>
              <w:jc w:val="center"/>
            </w:pPr>
            <w:r w:rsidRPr="0008671D">
              <w:t>120</w:t>
            </w:r>
          </w:p>
        </w:tc>
        <w:tc>
          <w:tcPr>
            <w:tcW w:w="708" w:type="dxa"/>
            <w:tcBorders>
              <w:top w:val="nil"/>
              <w:left w:val="nil"/>
              <w:bottom w:val="single" w:sz="4" w:space="0" w:color="000000"/>
              <w:right w:val="single" w:sz="4" w:space="0" w:color="000000"/>
            </w:tcBorders>
            <w:shd w:val="clear" w:color="auto" w:fill="auto"/>
          </w:tcPr>
          <w:p w14:paraId="6907FA6F" w14:textId="77777777" w:rsidR="009B064C" w:rsidRPr="0008671D" w:rsidRDefault="009B064C" w:rsidP="008D757A">
            <w:pPr>
              <w:jc w:val="center"/>
            </w:pPr>
            <w:r w:rsidRPr="0008671D">
              <w:t>125</w:t>
            </w:r>
          </w:p>
        </w:tc>
        <w:tc>
          <w:tcPr>
            <w:tcW w:w="851" w:type="dxa"/>
            <w:tcBorders>
              <w:top w:val="nil"/>
              <w:left w:val="nil"/>
              <w:bottom w:val="single" w:sz="4" w:space="0" w:color="000000"/>
              <w:right w:val="single" w:sz="4" w:space="0" w:color="000000"/>
            </w:tcBorders>
            <w:shd w:val="clear" w:color="auto" w:fill="auto"/>
          </w:tcPr>
          <w:p w14:paraId="721F75A6" w14:textId="77777777" w:rsidR="009B064C" w:rsidRPr="0008671D" w:rsidRDefault="009B064C" w:rsidP="008D757A">
            <w:pPr>
              <w:jc w:val="center"/>
            </w:pPr>
            <w:r w:rsidRPr="0008671D">
              <w:t>130</w:t>
            </w:r>
          </w:p>
        </w:tc>
        <w:tc>
          <w:tcPr>
            <w:tcW w:w="992" w:type="dxa"/>
            <w:tcBorders>
              <w:top w:val="nil"/>
              <w:left w:val="nil"/>
              <w:bottom w:val="single" w:sz="4" w:space="0" w:color="000000"/>
              <w:right w:val="single" w:sz="4" w:space="0" w:color="000000"/>
            </w:tcBorders>
          </w:tcPr>
          <w:p w14:paraId="3BF14EC7" w14:textId="77777777" w:rsidR="009B064C" w:rsidRPr="0008671D" w:rsidRDefault="009B064C" w:rsidP="008D757A">
            <w:pPr>
              <w:jc w:val="center"/>
            </w:pPr>
            <w:r w:rsidRPr="0008671D">
              <w:t>130</w:t>
            </w:r>
          </w:p>
        </w:tc>
      </w:tr>
      <w:tr w:rsidR="009B064C" w:rsidRPr="0008671D" w14:paraId="3358BF57" w14:textId="77777777" w:rsidTr="008D757A">
        <w:trPr>
          <w:trHeight w:val="1168"/>
          <w:tblHeader/>
        </w:trPr>
        <w:tc>
          <w:tcPr>
            <w:tcW w:w="596" w:type="dxa"/>
            <w:tcBorders>
              <w:top w:val="nil"/>
              <w:left w:val="single" w:sz="4" w:space="0" w:color="000000"/>
              <w:bottom w:val="single" w:sz="4" w:space="0" w:color="000000"/>
              <w:right w:val="single" w:sz="4" w:space="0" w:color="000000"/>
            </w:tcBorders>
            <w:shd w:val="clear" w:color="auto" w:fill="auto"/>
          </w:tcPr>
          <w:p w14:paraId="34948D26" w14:textId="77777777" w:rsidR="009B064C" w:rsidRPr="0008671D" w:rsidRDefault="009B064C" w:rsidP="008D757A">
            <w:pPr>
              <w:jc w:val="center"/>
            </w:pPr>
            <w:r w:rsidRPr="0008671D">
              <w:t>4</w:t>
            </w:r>
          </w:p>
        </w:tc>
        <w:tc>
          <w:tcPr>
            <w:tcW w:w="2948" w:type="dxa"/>
            <w:tcBorders>
              <w:top w:val="nil"/>
              <w:left w:val="nil"/>
              <w:bottom w:val="single" w:sz="4" w:space="0" w:color="000000"/>
              <w:right w:val="single" w:sz="4" w:space="0" w:color="000000"/>
            </w:tcBorders>
            <w:shd w:val="clear" w:color="auto" w:fill="auto"/>
          </w:tcPr>
          <w:p w14:paraId="41F7CA57" w14:textId="77777777" w:rsidR="009B064C" w:rsidRPr="0008671D" w:rsidRDefault="009B064C" w:rsidP="008D757A">
            <w:r w:rsidRPr="0008671D">
              <w:t>Численность занятых в сфере малого и среднего предпринимательства, включая индивидуальных предпринимателей и самозанятых граждан</w:t>
            </w:r>
          </w:p>
        </w:tc>
        <w:tc>
          <w:tcPr>
            <w:tcW w:w="1134" w:type="dxa"/>
            <w:tcBorders>
              <w:top w:val="nil"/>
              <w:left w:val="nil"/>
              <w:bottom w:val="single" w:sz="4" w:space="0" w:color="000000"/>
              <w:right w:val="single" w:sz="4" w:space="0" w:color="000000"/>
            </w:tcBorders>
            <w:shd w:val="clear" w:color="auto" w:fill="auto"/>
          </w:tcPr>
          <w:p w14:paraId="5A1A35C9" w14:textId="77777777" w:rsidR="009B064C" w:rsidRPr="0008671D" w:rsidRDefault="009B064C" w:rsidP="008D757A">
            <w:pPr>
              <w:jc w:val="center"/>
            </w:pPr>
            <w:r w:rsidRPr="0008671D">
              <w:t>человек</w:t>
            </w:r>
          </w:p>
        </w:tc>
        <w:tc>
          <w:tcPr>
            <w:tcW w:w="1134" w:type="dxa"/>
            <w:tcBorders>
              <w:top w:val="nil"/>
              <w:left w:val="nil"/>
              <w:bottom w:val="single" w:sz="4" w:space="0" w:color="000000"/>
              <w:right w:val="single" w:sz="4" w:space="0" w:color="000000"/>
            </w:tcBorders>
            <w:shd w:val="clear" w:color="auto" w:fill="auto"/>
          </w:tcPr>
          <w:p w14:paraId="3A8E331E" w14:textId="77777777" w:rsidR="009B064C" w:rsidRPr="0008671D" w:rsidRDefault="009B064C" w:rsidP="008D757A">
            <w:pPr>
              <w:jc w:val="center"/>
            </w:pPr>
            <w:r w:rsidRPr="0008671D">
              <w:t>571</w:t>
            </w:r>
          </w:p>
          <w:p w14:paraId="7C4BCA3B" w14:textId="77777777" w:rsidR="009B064C" w:rsidRPr="0008671D" w:rsidRDefault="009B064C" w:rsidP="008D757A">
            <w:pPr>
              <w:jc w:val="center"/>
            </w:pPr>
          </w:p>
        </w:tc>
        <w:tc>
          <w:tcPr>
            <w:tcW w:w="709" w:type="dxa"/>
            <w:tcBorders>
              <w:top w:val="nil"/>
              <w:left w:val="nil"/>
              <w:bottom w:val="single" w:sz="4" w:space="0" w:color="000000"/>
              <w:right w:val="single" w:sz="4" w:space="0" w:color="000000"/>
            </w:tcBorders>
            <w:shd w:val="clear" w:color="auto" w:fill="auto"/>
          </w:tcPr>
          <w:p w14:paraId="029A2C74" w14:textId="77777777" w:rsidR="009B064C" w:rsidRPr="0008671D" w:rsidRDefault="009B064C" w:rsidP="008D757A">
            <w:pPr>
              <w:jc w:val="center"/>
            </w:pPr>
            <w:r w:rsidRPr="0008671D">
              <w:t>590</w:t>
            </w:r>
          </w:p>
        </w:tc>
        <w:tc>
          <w:tcPr>
            <w:tcW w:w="709" w:type="dxa"/>
            <w:tcBorders>
              <w:top w:val="nil"/>
              <w:left w:val="nil"/>
              <w:bottom w:val="single" w:sz="4" w:space="0" w:color="000000"/>
              <w:right w:val="single" w:sz="4" w:space="0" w:color="000000"/>
            </w:tcBorders>
            <w:shd w:val="clear" w:color="auto" w:fill="FFFFFF"/>
          </w:tcPr>
          <w:p w14:paraId="6FA80AB8" w14:textId="77777777" w:rsidR="009B064C" w:rsidRPr="0008671D" w:rsidRDefault="009B064C" w:rsidP="008D757A">
            <w:pPr>
              <w:jc w:val="center"/>
            </w:pPr>
            <w:r w:rsidRPr="0008671D">
              <w:t>600</w:t>
            </w:r>
          </w:p>
        </w:tc>
        <w:tc>
          <w:tcPr>
            <w:tcW w:w="709" w:type="dxa"/>
            <w:tcBorders>
              <w:top w:val="nil"/>
              <w:left w:val="nil"/>
              <w:bottom w:val="single" w:sz="4" w:space="0" w:color="000000"/>
              <w:right w:val="single" w:sz="4" w:space="0" w:color="000000"/>
            </w:tcBorders>
            <w:shd w:val="clear" w:color="auto" w:fill="FFFFFF"/>
          </w:tcPr>
          <w:p w14:paraId="1CB037F9" w14:textId="77777777" w:rsidR="009B064C" w:rsidRPr="0008671D" w:rsidRDefault="009B064C" w:rsidP="008D757A">
            <w:pPr>
              <w:jc w:val="center"/>
            </w:pPr>
            <w:r w:rsidRPr="0008671D">
              <w:t>610</w:t>
            </w:r>
          </w:p>
        </w:tc>
        <w:tc>
          <w:tcPr>
            <w:tcW w:w="708" w:type="dxa"/>
            <w:tcBorders>
              <w:top w:val="nil"/>
              <w:left w:val="nil"/>
              <w:bottom w:val="single" w:sz="4" w:space="0" w:color="000000"/>
              <w:right w:val="single" w:sz="4" w:space="0" w:color="000000"/>
            </w:tcBorders>
            <w:shd w:val="clear" w:color="auto" w:fill="FFFFFF"/>
          </w:tcPr>
          <w:p w14:paraId="2F601111" w14:textId="77777777" w:rsidR="009B064C" w:rsidRPr="0008671D" w:rsidRDefault="009B064C" w:rsidP="008D757A">
            <w:pPr>
              <w:jc w:val="center"/>
            </w:pPr>
            <w:r w:rsidRPr="0008671D">
              <w:t>615</w:t>
            </w:r>
          </w:p>
        </w:tc>
        <w:tc>
          <w:tcPr>
            <w:tcW w:w="851" w:type="dxa"/>
            <w:tcBorders>
              <w:top w:val="nil"/>
              <w:left w:val="nil"/>
              <w:bottom w:val="single" w:sz="4" w:space="0" w:color="000000"/>
              <w:right w:val="single" w:sz="4" w:space="0" w:color="000000"/>
            </w:tcBorders>
            <w:shd w:val="clear" w:color="auto" w:fill="FFFFFF"/>
          </w:tcPr>
          <w:p w14:paraId="137B8934" w14:textId="77777777" w:rsidR="009B064C" w:rsidRPr="0008671D" w:rsidRDefault="009B064C" w:rsidP="008D757A">
            <w:pPr>
              <w:jc w:val="center"/>
            </w:pPr>
            <w:r w:rsidRPr="0008671D">
              <w:t>620</w:t>
            </w:r>
          </w:p>
        </w:tc>
        <w:tc>
          <w:tcPr>
            <w:tcW w:w="992" w:type="dxa"/>
            <w:tcBorders>
              <w:top w:val="nil"/>
              <w:left w:val="nil"/>
              <w:bottom w:val="single" w:sz="4" w:space="0" w:color="000000"/>
              <w:right w:val="single" w:sz="4" w:space="0" w:color="000000"/>
            </w:tcBorders>
            <w:shd w:val="clear" w:color="auto" w:fill="FFFFFF"/>
          </w:tcPr>
          <w:p w14:paraId="054B4312" w14:textId="77777777" w:rsidR="009B064C" w:rsidRPr="0008671D" w:rsidRDefault="009B064C" w:rsidP="008D757A">
            <w:pPr>
              <w:jc w:val="center"/>
            </w:pPr>
            <w:r w:rsidRPr="0008671D">
              <w:t>620</w:t>
            </w:r>
          </w:p>
        </w:tc>
      </w:tr>
    </w:tbl>
    <w:p w14:paraId="395422DD" w14:textId="77777777" w:rsidR="009B064C" w:rsidRPr="0008671D" w:rsidRDefault="009B064C" w:rsidP="009B064C">
      <w:pPr>
        <w:spacing w:line="302" w:lineRule="atLeast"/>
        <w:jc w:val="center"/>
        <w:rPr>
          <w:b/>
          <w:color w:val="000000"/>
        </w:rPr>
        <w:sectPr w:rsidR="009B064C" w:rsidRPr="0008671D" w:rsidSect="008D757A">
          <w:pgSz w:w="11906" w:h="16838"/>
          <w:pgMar w:top="1134" w:right="425" w:bottom="1134" w:left="709" w:header="720" w:footer="0" w:gutter="0"/>
          <w:cols w:space="708"/>
          <w:titlePg/>
          <w:docGrid w:linePitch="360"/>
        </w:sectPr>
      </w:pPr>
    </w:p>
    <w:p w14:paraId="1E8FBBA1" w14:textId="77777777" w:rsidR="009B064C" w:rsidRPr="0008671D" w:rsidRDefault="009B064C" w:rsidP="009B064C">
      <w:pPr>
        <w:spacing w:line="302" w:lineRule="atLeast"/>
        <w:jc w:val="center"/>
        <w:rPr>
          <w:b/>
          <w:color w:val="000000"/>
        </w:rPr>
      </w:pPr>
      <w:r w:rsidRPr="0008671D">
        <w:rPr>
          <w:b/>
          <w:color w:val="000000"/>
        </w:rPr>
        <w:lastRenderedPageBreak/>
        <w:t>Источник значений целевых индикаторов муниципальной программы</w:t>
      </w:r>
    </w:p>
    <w:tbl>
      <w:tblPr>
        <w:tblW w:w="14751" w:type="dxa"/>
        <w:tblInd w:w="-24" w:type="dxa"/>
        <w:tblLayout w:type="fixed"/>
        <w:tblLook w:val="04A0" w:firstRow="1" w:lastRow="0" w:firstColumn="1" w:lastColumn="0" w:noHBand="0" w:noVBand="1"/>
      </w:tblPr>
      <w:tblGrid>
        <w:gridCol w:w="596"/>
        <w:gridCol w:w="3109"/>
        <w:gridCol w:w="993"/>
        <w:gridCol w:w="1700"/>
        <w:gridCol w:w="2835"/>
        <w:gridCol w:w="3108"/>
        <w:gridCol w:w="2410"/>
      </w:tblGrid>
      <w:tr w:rsidR="009B064C" w:rsidRPr="0008671D" w14:paraId="3DF8D7AC" w14:textId="77777777" w:rsidTr="008D757A">
        <w:trPr>
          <w:trHeight w:val="694"/>
          <w:tblHeader/>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1DC2F8" w14:textId="77777777" w:rsidR="009B064C" w:rsidRPr="0008671D" w:rsidRDefault="009B064C" w:rsidP="008D757A">
            <w:pPr>
              <w:jc w:val="center"/>
              <w:rPr>
                <w:b/>
                <w:sz w:val="22"/>
                <w:szCs w:val="22"/>
              </w:rPr>
            </w:pPr>
            <w:r w:rsidRPr="0008671D">
              <w:rPr>
                <w:b/>
                <w:sz w:val="22"/>
                <w:szCs w:val="22"/>
              </w:rPr>
              <w:t>№ п/п</w:t>
            </w:r>
          </w:p>
        </w:tc>
        <w:tc>
          <w:tcPr>
            <w:tcW w:w="31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CD4F68" w14:textId="77777777" w:rsidR="009B064C" w:rsidRPr="0008671D" w:rsidRDefault="009B064C" w:rsidP="008D757A">
            <w:pPr>
              <w:jc w:val="center"/>
              <w:rPr>
                <w:b/>
                <w:sz w:val="22"/>
                <w:szCs w:val="22"/>
              </w:rPr>
            </w:pPr>
            <w:r w:rsidRPr="0008671D">
              <w:rPr>
                <w:b/>
                <w:sz w:val="22"/>
                <w:szCs w:val="22"/>
              </w:rPr>
              <w:t>Наименование целевого индикатора</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526BFBCE" w14:textId="77777777" w:rsidR="009B064C" w:rsidRPr="0008671D" w:rsidRDefault="009B064C" w:rsidP="008D757A">
            <w:pPr>
              <w:ind w:left="113" w:right="113"/>
              <w:rPr>
                <w:b/>
                <w:sz w:val="22"/>
                <w:szCs w:val="22"/>
              </w:rPr>
            </w:pPr>
            <w:r w:rsidRPr="0008671D">
              <w:rPr>
                <w:b/>
                <w:sz w:val="22"/>
                <w:szCs w:val="22"/>
              </w:rPr>
              <w:t>Единица измерения</w:t>
            </w:r>
          </w:p>
        </w:tc>
        <w:tc>
          <w:tcPr>
            <w:tcW w:w="4535" w:type="dxa"/>
            <w:gridSpan w:val="2"/>
            <w:tcBorders>
              <w:top w:val="single" w:sz="4" w:space="0" w:color="000000"/>
              <w:left w:val="nil"/>
              <w:bottom w:val="single" w:sz="4" w:space="0" w:color="000000"/>
              <w:right w:val="single" w:sz="4" w:space="0" w:color="000000"/>
            </w:tcBorders>
            <w:shd w:val="clear" w:color="auto" w:fill="auto"/>
          </w:tcPr>
          <w:p w14:paraId="13A8026D" w14:textId="77777777" w:rsidR="009B064C" w:rsidRPr="0008671D" w:rsidRDefault="009B064C" w:rsidP="008D757A">
            <w:pPr>
              <w:jc w:val="center"/>
              <w:rPr>
                <w:b/>
                <w:sz w:val="22"/>
                <w:szCs w:val="22"/>
              </w:rPr>
            </w:pPr>
            <w:r w:rsidRPr="0008671D">
              <w:rPr>
                <w:b/>
                <w:sz w:val="22"/>
                <w:szCs w:val="22"/>
              </w:rPr>
              <w:t>Расчет показателя целевого индикатора</w:t>
            </w:r>
          </w:p>
        </w:tc>
        <w:tc>
          <w:tcPr>
            <w:tcW w:w="5518" w:type="dxa"/>
            <w:gridSpan w:val="2"/>
            <w:tcBorders>
              <w:top w:val="single" w:sz="4" w:space="0" w:color="000000"/>
              <w:left w:val="nil"/>
              <w:bottom w:val="single" w:sz="4" w:space="0" w:color="000000"/>
              <w:right w:val="single" w:sz="4" w:space="0" w:color="000000"/>
            </w:tcBorders>
            <w:shd w:val="clear" w:color="auto" w:fill="auto"/>
          </w:tcPr>
          <w:p w14:paraId="2F71DB5A" w14:textId="77777777" w:rsidR="009B064C" w:rsidRPr="0008671D" w:rsidRDefault="009B064C" w:rsidP="008D757A">
            <w:pPr>
              <w:jc w:val="center"/>
              <w:rPr>
                <w:b/>
                <w:sz w:val="22"/>
                <w:szCs w:val="22"/>
              </w:rPr>
            </w:pPr>
            <w:r w:rsidRPr="0008671D">
              <w:rPr>
                <w:b/>
                <w:sz w:val="22"/>
                <w:szCs w:val="22"/>
              </w:rPr>
              <w:t>Исходные данные для расчета значений показателя целевого индикатора</w:t>
            </w:r>
          </w:p>
        </w:tc>
      </w:tr>
      <w:tr w:rsidR="009B064C" w:rsidRPr="0008671D" w14:paraId="38615E3A" w14:textId="77777777" w:rsidTr="008D757A">
        <w:trPr>
          <w:trHeight w:val="901"/>
          <w:tblHeader/>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Pr>
          <w:p w14:paraId="0E76C25F" w14:textId="77777777" w:rsidR="009B064C" w:rsidRPr="0008671D" w:rsidRDefault="009B064C" w:rsidP="008D757A">
            <w:pPr>
              <w:rPr>
                <w:sz w:val="22"/>
                <w:szCs w:val="22"/>
              </w:rPr>
            </w:pPr>
          </w:p>
        </w:tc>
        <w:tc>
          <w:tcPr>
            <w:tcW w:w="3109" w:type="dxa"/>
            <w:vMerge/>
            <w:tcBorders>
              <w:top w:val="single" w:sz="4" w:space="0" w:color="000000"/>
              <w:left w:val="single" w:sz="4" w:space="0" w:color="000000"/>
              <w:bottom w:val="single" w:sz="4" w:space="0" w:color="000000"/>
              <w:right w:val="single" w:sz="4" w:space="0" w:color="000000"/>
            </w:tcBorders>
            <w:shd w:val="clear" w:color="auto" w:fill="auto"/>
          </w:tcPr>
          <w:p w14:paraId="7D0B64AA" w14:textId="77777777" w:rsidR="009B064C" w:rsidRPr="0008671D" w:rsidRDefault="009B064C" w:rsidP="008D757A">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14:paraId="3921C9C4" w14:textId="77777777" w:rsidR="009B064C" w:rsidRPr="0008671D" w:rsidRDefault="009B064C" w:rsidP="008D757A">
            <w:pPr>
              <w:rPr>
                <w:sz w:val="22"/>
                <w:szCs w:val="22"/>
              </w:rPr>
            </w:pPr>
          </w:p>
        </w:tc>
        <w:tc>
          <w:tcPr>
            <w:tcW w:w="1700" w:type="dxa"/>
            <w:tcBorders>
              <w:top w:val="nil"/>
              <w:left w:val="nil"/>
              <w:bottom w:val="single" w:sz="4" w:space="0" w:color="000000"/>
              <w:right w:val="single" w:sz="4" w:space="0" w:color="000000"/>
            </w:tcBorders>
            <w:shd w:val="clear" w:color="auto" w:fill="auto"/>
          </w:tcPr>
          <w:p w14:paraId="60462F5B" w14:textId="77777777" w:rsidR="009B064C" w:rsidRPr="0008671D" w:rsidRDefault="009B064C" w:rsidP="008D757A">
            <w:pPr>
              <w:jc w:val="center"/>
              <w:rPr>
                <w:b/>
                <w:sz w:val="22"/>
                <w:szCs w:val="22"/>
              </w:rPr>
            </w:pPr>
            <w:r w:rsidRPr="0008671D">
              <w:rPr>
                <w:b/>
                <w:sz w:val="22"/>
                <w:szCs w:val="22"/>
              </w:rPr>
              <w:t>формула расчета</w:t>
            </w:r>
          </w:p>
        </w:tc>
        <w:tc>
          <w:tcPr>
            <w:tcW w:w="2835" w:type="dxa"/>
            <w:tcBorders>
              <w:top w:val="nil"/>
              <w:left w:val="nil"/>
              <w:bottom w:val="single" w:sz="4" w:space="0" w:color="000000"/>
              <w:right w:val="single" w:sz="4" w:space="0" w:color="000000"/>
            </w:tcBorders>
            <w:shd w:val="clear" w:color="auto" w:fill="auto"/>
          </w:tcPr>
          <w:p w14:paraId="7F939703" w14:textId="77777777" w:rsidR="009B064C" w:rsidRPr="0008671D" w:rsidRDefault="009B064C" w:rsidP="008D757A">
            <w:pPr>
              <w:jc w:val="center"/>
              <w:rPr>
                <w:b/>
                <w:sz w:val="22"/>
                <w:szCs w:val="22"/>
              </w:rPr>
            </w:pPr>
            <w:r w:rsidRPr="0008671D">
              <w:rPr>
                <w:b/>
                <w:sz w:val="22"/>
                <w:szCs w:val="22"/>
              </w:rPr>
              <w:t>буквенное обозначение переменной в формуле расчета</w:t>
            </w:r>
          </w:p>
        </w:tc>
        <w:tc>
          <w:tcPr>
            <w:tcW w:w="3108" w:type="dxa"/>
            <w:tcBorders>
              <w:top w:val="nil"/>
              <w:left w:val="nil"/>
              <w:bottom w:val="single" w:sz="4" w:space="0" w:color="000000"/>
              <w:right w:val="single" w:sz="4" w:space="0" w:color="000000"/>
            </w:tcBorders>
            <w:shd w:val="clear" w:color="auto" w:fill="auto"/>
          </w:tcPr>
          <w:p w14:paraId="5C154FF0" w14:textId="77777777" w:rsidR="009B064C" w:rsidRPr="0008671D" w:rsidRDefault="009B064C" w:rsidP="008D757A">
            <w:pPr>
              <w:jc w:val="center"/>
              <w:rPr>
                <w:b/>
                <w:sz w:val="22"/>
                <w:szCs w:val="22"/>
              </w:rPr>
            </w:pPr>
            <w:r w:rsidRPr="0008671D">
              <w:rPr>
                <w:b/>
                <w:sz w:val="22"/>
                <w:szCs w:val="22"/>
              </w:rPr>
              <w:t>источник исходных данных</w:t>
            </w:r>
          </w:p>
        </w:tc>
        <w:tc>
          <w:tcPr>
            <w:tcW w:w="2410" w:type="dxa"/>
            <w:tcBorders>
              <w:top w:val="nil"/>
              <w:left w:val="nil"/>
              <w:bottom w:val="single" w:sz="4" w:space="0" w:color="000000"/>
              <w:right w:val="single" w:sz="4" w:space="0" w:color="000000"/>
            </w:tcBorders>
            <w:shd w:val="clear" w:color="auto" w:fill="auto"/>
          </w:tcPr>
          <w:p w14:paraId="38A8A226" w14:textId="77777777" w:rsidR="009B064C" w:rsidRPr="0008671D" w:rsidRDefault="009B064C" w:rsidP="008D757A">
            <w:pPr>
              <w:jc w:val="center"/>
              <w:rPr>
                <w:b/>
                <w:sz w:val="22"/>
                <w:szCs w:val="22"/>
              </w:rPr>
            </w:pPr>
            <w:r w:rsidRPr="0008671D">
              <w:rPr>
                <w:b/>
                <w:sz w:val="22"/>
                <w:szCs w:val="22"/>
              </w:rPr>
              <w:t>метод сбора исходных данных</w:t>
            </w:r>
          </w:p>
        </w:tc>
      </w:tr>
      <w:tr w:rsidR="009B064C" w:rsidRPr="0008671D" w14:paraId="7D1FE2B9" w14:textId="77777777" w:rsidTr="008D757A">
        <w:trPr>
          <w:trHeight w:val="315"/>
          <w:tblHeader/>
        </w:trPr>
        <w:tc>
          <w:tcPr>
            <w:tcW w:w="596" w:type="dxa"/>
            <w:tcBorders>
              <w:top w:val="nil"/>
              <w:left w:val="single" w:sz="4" w:space="0" w:color="000000"/>
              <w:bottom w:val="single" w:sz="4" w:space="0" w:color="000000"/>
              <w:right w:val="single" w:sz="4" w:space="0" w:color="000000"/>
            </w:tcBorders>
            <w:shd w:val="clear" w:color="auto" w:fill="auto"/>
          </w:tcPr>
          <w:p w14:paraId="0A68A96C" w14:textId="77777777" w:rsidR="009B064C" w:rsidRPr="0008671D" w:rsidRDefault="009B064C" w:rsidP="008D757A">
            <w:pPr>
              <w:jc w:val="center"/>
              <w:rPr>
                <w:i/>
                <w:sz w:val="22"/>
                <w:szCs w:val="22"/>
              </w:rPr>
            </w:pPr>
            <w:r w:rsidRPr="0008671D">
              <w:rPr>
                <w:i/>
                <w:sz w:val="22"/>
                <w:szCs w:val="22"/>
              </w:rPr>
              <w:t>1</w:t>
            </w:r>
          </w:p>
        </w:tc>
        <w:tc>
          <w:tcPr>
            <w:tcW w:w="3109" w:type="dxa"/>
            <w:tcBorders>
              <w:top w:val="nil"/>
              <w:left w:val="nil"/>
              <w:bottom w:val="single" w:sz="4" w:space="0" w:color="000000"/>
              <w:right w:val="single" w:sz="4" w:space="0" w:color="000000"/>
            </w:tcBorders>
            <w:shd w:val="clear" w:color="auto" w:fill="auto"/>
          </w:tcPr>
          <w:p w14:paraId="6C38393F" w14:textId="77777777" w:rsidR="009B064C" w:rsidRPr="0008671D" w:rsidRDefault="009B064C" w:rsidP="008D757A">
            <w:pPr>
              <w:jc w:val="center"/>
              <w:rPr>
                <w:i/>
                <w:sz w:val="22"/>
                <w:szCs w:val="22"/>
              </w:rPr>
            </w:pPr>
            <w:r w:rsidRPr="0008671D">
              <w:rPr>
                <w:i/>
                <w:sz w:val="22"/>
                <w:szCs w:val="22"/>
              </w:rPr>
              <w:t>2</w:t>
            </w:r>
          </w:p>
        </w:tc>
        <w:tc>
          <w:tcPr>
            <w:tcW w:w="993" w:type="dxa"/>
            <w:tcBorders>
              <w:top w:val="nil"/>
              <w:left w:val="nil"/>
              <w:bottom w:val="single" w:sz="4" w:space="0" w:color="000000"/>
              <w:right w:val="single" w:sz="4" w:space="0" w:color="000000"/>
            </w:tcBorders>
            <w:shd w:val="clear" w:color="auto" w:fill="auto"/>
          </w:tcPr>
          <w:p w14:paraId="43F91BC0" w14:textId="77777777" w:rsidR="009B064C" w:rsidRPr="0008671D" w:rsidRDefault="009B064C" w:rsidP="008D757A">
            <w:pPr>
              <w:jc w:val="center"/>
              <w:rPr>
                <w:i/>
                <w:sz w:val="22"/>
                <w:szCs w:val="22"/>
              </w:rPr>
            </w:pPr>
            <w:r w:rsidRPr="0008671D">
              <w:rPr>
                <w:i/>
                <w:sz w:val="22"/>
                <w:szCs w:val="22"/>
              </w:rPr>
              <w:t>3</w:t>
            </w:r>
          </w:p>
        </w:tc>
        <w:tc>
          <w:tcPr>
            <w:tcW w:w="1700" w:type="dxa"/>
            <w:tcBorders>
              <w:top w:val="nil"/>
              <w:left w:val="nil"/>
              <w:bottom w:val="single" w:sz="4" w:space="0" w:color="000000"/>
              <w:right w:val="single" w:sz="4" w:space="0" w:color="000000"/>
            </w:tcBorders>
            <w:shd w:val="clear" w:color="auto" w:fill="auto"/>
          </w:tcPr>
          <w:p w14:paraId="46AA63F3" w14:textId="77777777" w:rsidR="009B064C" w:rsidRPr="0008671D" w:rsidRDefault="009B064C" w:rsidP="008D757A">
            <w:pPr>
              <w:jc w:val="center"/>
              <w:rPr>
                <w:i/>
                <w:sz w:val="22"/>
                <w:szCs w:val="22"/>
              </w:rPr>
            </w:pPr>
            <w:r w:rsidRPr="0008671D">
              <w:rPr>
                <w:i/>
                <w:sz w:val="22"/>
                <w:szCs w:val="22"/>
              </w:rPr>
              <w:t>4</w:t>
            </w:r>
          </w:p>
        </w:tc>
        <w:tc>
          <w:tcPr>
            <w:tcW w:w="2835" w:type="dxa"/>
            <w:tcBorders>
              <w:top w:val="nil"/>
              <w:left w:val="nil"/>
              <w:bottom w:val="single" w:sz="4" w:space="0" w:color="000000"/>
              <w:right w:val="single" w:sz="4" w:space="0" w:color="000000"/>
            </w:tcBorders>
            <w:shd w:val="clear" w:color="auto" w:fill="auto"/>
          </w:tcPr>
          <w:p w14:paraId="11C93AE5" w14:textId="77777777" w:rsidR="009B064C" w:rsidRPr="0008671D" w:rsidRDefault="009B064C" w:rsidP="008D757A">
            <w:pPr>
              <w:jc w:val="center"/>
              <w:rPr>
                <w:i/>
                <w:sz w:val="22"/>
                <w:szCs w:val="22"/>
              </w:rPr>
            </w:pPr>
            <w:r w:rsidRPr="0008671D">
              <w:rPr>
                <w:i/>
                <w:sz w:val="22"/>
                <w:szCs w:val="22"/>
              </w:rPr>
              <w:t>5</w:t>
            </w:r>
          </w:p>
        </w:tc>
        <w:tc>
          <w:tcPr>
            <w:tcW w:w="3108" w:type="dxa"/>
            <w:tcBorders>
              <w:top w:val="nil"/>
              <w:left w:val="nil"/>
              <w:bottom w:val="single" w:sz="4" w:space="0" w:color="000000"/>
              <w:right w:val="single" w:sz="4" w:space="0" w:color="000000"/>
            </w:tcBorders>
            <w:shd w:val="clear" w:color="auto" w:fill="auto"/>
          </w:tcPr>
          <w:p w14:paraId="6FE51FF5" w14:textId="77777777" w:rsidR="009B064C" w:rsidRPr="0008671D" w:rsidRDefault="009B064C" w:rsidP="008D757A">
            <w:pPr>
              <w:jc w:val="center"/>
              <w:rPr>
                <w:i/>
                <w:sz w:val="22"/>
                <w:szCs w:val="22"/>
              </w:rPr>
            </w:pPr>
            <w:r w:rsidRPr="0008671D">
              <w:rPr>
                <w:i/>
                <w:sz w:val="22"/>
                <w:szCs w:val="22"/>
              </w:rPr>
              <w:t>6</w:t>
            </w:r>
          </w:p>
        </w:tc>
        <w:tc>
          <w:tcPr>
            <w:tcW w:w="2410" w:type="dxa"/>
            <w:tcBorders>
              <w:top w:val="nil"/>
              <w:left w:val="nil"/>
              <w:bottom w:val="single" w:sz="4" w:space="0" w:color="000000"/>
              <w:right w:val="single" w:sz="4" w:space="0" w:color="000000"/>
            </w:tcBorders>
            <w:shd w:val="clear" w:color="auto" w:fill="auto"/>
          </w:tcPr>
          <w:p w14:paraId="4407DFC2" w14:textId="77777777" w:rsidR="009B064C" w:rsidRPr="0008671D" w:rsidRDefault="009B064C" w:rsidP="008D757A">
            <w:pPr>
              <w:jc w:val="center"/>
              <w:rPr>
                <w:i/>
                <w:sz w:val="22"/>
                <w:szCs w:val="22"/>
              </w:rPr>
            </w:pPr>
            <w:r w:rsidRPr="0008671D">
              <w:rPr>
                <w:i/>
                <w:sz w:val="22"/>
                <w:szCs w:val="22"/>
              </w:rPr>
              <w:t>7</w:t>
            </w:r>
          </w:p>
        </w:tc>
      </w:tr>
      <w:tr w:rsidR="009B064C" w:rsidRPr="0008671D" w14:paraId="7BEE5C71" w14:textId="77777777" w:rsidTr="008D757A">
        <w:trPr>
          <w:trHeight w:val="2577"/>
        </w:trPr>
        <w:tc>
          <w:tcPr>
            <w:tcW w:w="596" w:type="dxa"/>
            <w:tcBorders>
              <w:top w:val="nil"/>
              <w:left w:val="single" w:sz="4" w:space="0" w:color="000000"/>
              <w:bottom w:val="single" w:sz="4" w:space="0" w:color="000000"/>
              <w:right w:val="single" w:sz="4" w:space="0" w:color="000000"/>
            </w:tcBorders>
            <w:shd w:val="clear" w:color="auto" w:fill="auto"/>
          </w:tcPr>
          <w:p w14:paraId="4B49DDD3" w14:textId="77777777" w:rsidR="009B064C" w:rsidRPr="0008671D" w:rsidRDefault="009B064C" w:rsidP="008D757A">
            <w:pPr>
              <w:jc w:val="center"/>
              <w:rPr>
                <w:sz w:val="22"/>
                <w:szCs w:val="22"/>
              </w:rPr>
            </w:pPr>
            <w:r w:rsidRPr="0008671D">
              <w:rPr>
                <w:sz w:val="22"/>
                <w:szCs w:val="22"/>
              </w:rPr>
              <w:t>1</w:t>
            </w:r>
          </w:p>
        </w:tc>
        <w:tc>
          <w:tcPr>
            <w:tcW w:w="3109" w:type="dxa"/>
            <w:tcBorders>
              <w:top w:val="nil"/>
              <w:left w:val="nil"/>
              <w:bottom w:val="single" w:sz="4" w:space="0" w:color="000000"/>
              <w:right w:val="single" w:sz="4" w:space="0" w:color="000000"/>
            </w:tcBorders>
            <w:shd w:val="clear" w:color="auto" w:fill="auto"/>
          </w:tcPr>
          <w:p w14:paraId="6BCFC2FD" w14:textId="77777777" w:rsidR="009B064C" w:rsidRPr="0008671D" w:rsidRDefault="009B064C" w:rsidP="008D757A">
            <w:pPr>
              <w:rPr>
                <w:sz w:val="22"/>
                <w:szCs w:val="22"/>
              </w:rPr>
            </w:pPr>
            <w:r w:rsidRPr="0008671D">
              <w:rPr>
                <w:sz w:val="22"/>
                <w:szCs w:val="22"/>
              </w:rPr>
              <w:t>Количество субъектов МСП и самозанятых граждан, получивших финансовую поддержку в рамках Программы</w:t>
            </w:r>
          </w:p>
        </w:tc>
        <w:tc>
          <w:tcPr>
            <w:tcW w:w="993" w:type="dxa"/>
            <w:tcBorders>
              <w:top w:val="nil"/>
              <w:left w:val="nil"/>
              <w:bottom w:val="single" w:sz="4" w:space="0" w:color="000000"/>
              <w:right w:val="single" w:sz="4" w:space="0" w:color="000000"/>
            </w:tcBorders>
            <w:shd w:val="clear" w:color="auto" w:fill="auto"/>
          </w:tcPr>
          <w:p w14:paraId="1C784DDC" w14:textId="77777777" w:rsidR="009B064C" w:rsidRPr="0008671D" w:rsidRDefault="009B064C" w:rsidP="008D757A">
            <w:pPr>
              <w:jc w:val="center"/>
              <w:rPr>
                <w:sz w:val="22"/>
                <w:szCs w:val="22"/>
              </w:rPr>
            </w:pPr>
            <w:r w:rsidRPr="0008671D">
              <w:rPr>
                <w:sz w:val="22"/>
                <w:szCs w:val="22"/>
              </w:rPr>
              <w:t>единиц</w:t>
            </w:r>
          </w:p>
        </w:tc>
        <w:tc>
          <w:tcPr>
            <w:tcW w:w="1700" w:type="dxa"/>
            <w:tcBorders>
              <w:top w:val="nil"/>
              <w:left w:val="nil"/>
              <w:bottom w:val="single" w:sz="4" w:space="0" w:color="000000"/>
              <w:right w:val="single" w:sz="4" w:space="0" w:color="000000"/>
            </w:tcBorders>
            <w:shd w:val="clear" w:color="auto" w:fill="auto"/>
          </w:tcPr>
          <w:p w14:paraId="4E4FC4C4" w14:textId="77777777" w:rsidR="009B064C" w:rsidRPr="0008671D" w:rsidRDefault="008D757A" w:rsidP="008D757A">
            <w:pPr>
              <w:tabs>
                <w:tab w:val="left" w:pos="993"/>
              </w:tabs>
              <w:ind w:firstLine="709"/>
              <w:jc w:val="both"/>
              <w:rPr>
                <w:sz w:val="22"/>
                <w:szCs w:val="22"/>
              </w:rPr>
            </w:pPr>
            <m:oMathPara>
              <m:oMathParaPr>
                <m:jc m:val="center"/>
              </m:oMathParaPr>
              <m:oMath>
                <m:f>
                  <m:fPr>
                    <m:ctrlPr>
                      <w:rPr>
                        <w:rFonts w:ascii="Cambria Math" w:hAnsi="Cambria Math"/>
                        <w:b/>
                        <w:sz w:val="22"/>
                        <w:szCs w:val="22"/>
                      </w:rPr>
                    </m:ctrlPr>
                  </m:fPr>
                  <m:num>
                    <m:r>
                      <m:rPr>
                        <m:sty m:val="bi"/>
                      </m:rPr>
                      <w:rPr>
                        <w:rFonts w:ascii="Cambria Math" w:hAnsi="Cambria Math"/>
                        <w:sz w:val="22"/>
                        <w:szCs w:val="22"/>
                        <w:lang w:val="en-US"/>
                      </w:rPr>
                      <m:t>N</m:t>
                    </m:r>
                    <m:r>
                      <m:rPr>
                        <m:sty m:val="bi"/>
                      </m:rPr>
                      <w:rPr>
                        <w:rFonts w:ascii="Cambria Math" w:hAnsi="Cambria Math"/>
                        <w:sz w:val="22"/>
                        <w:szCs w:val="22"/>
                        <w:vertAlign w:val="subscript"/>
                      </w:rPr>
                      <m:t>пл</m:t>
                    </m:r>
                  </m:num>
                  <m:den>
                    <m:r>
                      <m:rPr>
                        <m:sty m:val="bi"/>
                      </m:rPr>
                      <w:rPr>
                        <w:rFonts w:ascii="Cambria Math" w:hAnsi="Cambria Math"/>
                        <w:sz w:val="22"/>
                        <w:szCs w:val="22"/>
                        <w:vertAlign w:val="subscript"/>
                      </w:rPr>
                      <m:t>Nф</m:t>
                    </m:r>
                  </m:den>
                </m:f>
                <m:r>
                  <m:rPr>
                    <m:sty m:val="bi"/>
                  </m:rPr>
                  <w:rPr>
                    <w:rFonts w:ascii="Cambria Math" w:hAnsi="Cambria Math"/>
                    <w:sz w:val="22"/>
                    <w:szCs w:val="22"/>
                  </w:rPr>
                  <m:t>х 100</m:t>
                </m:r>
              </m:oMath>
            </m:oMathPara>
          </w:p>
          <w:p w14:paraId="653C76DB" w14:textId="77777777" w:rsidR="009B064C" w:rsidRPr="0008671D" w:rsidRDefault="009B064C" w:rsidP="008D757A">
            <w:pPr>
              <w:rPr>
                <w:sz w:val="22"/>
                <w:szCs w:val="22"/>
              </w:rPr>
            </w:pPr>
          </w:p>
        </w:tc>
        <w:tc>
          <w:tcPr>
            <w:tcW w:w="2835" w:type="dxa"/>
            <w:tcBorders>
              <w:top w:val="single" w:sz="4" w:space="0" w:color="000000"/>
              <w:left w:val="nil"/>
              <w:bottom w:val="single" w:sz="4" w:space="0" w:color="000000"/>
              <w:right w:val="single" w:sz="4" w:space="0" w:color="000000"/>
            </w:tcBorders>
            <w:shd w:val="clear" w:color="auto" w:fill="auto"/>
          </w:tcPr>
          <w:p w14:paraId="5BA89FBA" w14:textId="77777777" w:rsidR="009B064C" w:rsidRPr="0008671D" w:rsidRDefault="009B064C" w:rsidP="008D757A">
            <w:pPr>
              <w:pStyle w:val="ConsPlusNormal"/>
              <w:tabs>
                <w:tab w:val="left" w:pos="993"/>
              </w:tabs>
              <w:jc w:val="both"/>
              <w:rPr>
                <w:rFonts w:ascii="Times New Roman" w:hAnsi="Times New Roman" w:cs="Times New Roman"/>
                <w:sz w:val="22"/>
                <w:szCs w:val="22"/>
              </w:rPr>
            </w:pPr>
            <w:r w:rsidRPr="0008671D">
              <w:rPr>
                <w:rFonts w:ascii="Times New Roman" w:hAnsi="Times New Roman" w:cs="Times New Roman"/>
                <w:b/>
                <w:i/>
                <w:sz w:val="22"/>
                <w:szCs w:val="22"/>
                <w:lang w:val="en-US"/>
              </w:rPr>
              <w:t>N</w:t>
            </w:r>
            <w:r w:rsidRPr="0008671D">
              <w:rPr>
                <w:rFonts w:ascii="Times New Roman" w:hAnsi="Times New Roman" w:cs="Times New Roman"/>
                <w:b/>
                <w:i/>
                <w:sz w:val="22"/>
                <w:szCs w:val="22"/>
                <w:vertAlign w:val="subscript"/>
              </w:rPr>
              <w:t>пл</w:t>
            </w:r>
            <w:r w:rsidRPr="0008671D">
              <w:rPr>
                <w:rFonts w:ascii="Times New Roman" w:hAnsi="Times New Roman" w:cs="Times New Roman"/>
                <w:sz w:val="22"/>
                <w:szCs w:val="22"/>
              </w:rPr>
              <w:t>– количество запланированных индикаторов мероприятий муниципальной программы.</w:t>
            </w:r>
          </w:p>
          <w:p w14:paraId="6F04792F" w14:textId="77777777" w:rsidR="009B064C" w:rsidRPr="0008671D" w:rsidRDefault="009B064C" w:rsidP="008D757A">
            <w:pPr>
              <w:pStyle w:val="ConsPlusNormal"/>
              <w:tabs>
                <w:tab w:val="left" w:pos="993"/>
              </w:tabs>
              <w:jc w:val="both"/>
              <w:rPr>
                <w:rFonts w:ascii="Times New Roman" w:hAnsi="Times New Roman" w:cs="Times New Roman"/>
                <w:sz w:val="22"/>
                <w:szCs w:val="22"/>
              </w:rPr>
            </w:pPr>
            <w:r w:rsidRPr="0008671D">
              <w:rPr>
                <w:rFonts w:ascii="Times New Roman" w:hAnsi="Times New Roman" w:cs="Times New Roman"/>
                <w:b/>
                <w:sz w:val="22"/>
                <w:szCs w:val="22"/>
                <w:lang w:val="en-US"/>
              </w:rPr>
              <w:t>N</w:t>
            </w:r>
            <w:r w:rsidRPr="0008671D">
              <w:rPr>
                <w:rFonts w:ascii="Times New Roman" w:hAnsi="Times New Roman" w:cs="Times New Roman"/>
                <w:b/>
                <w:sz w:val="22"/>
                <w:szCs w:val="22"/>
              </w:rPr>
              <w:t>ф</w:t>
            </w:r>
            <w:r w:rsidRPr="0008671D">
              <w:rPr>
                <w:rFonts w:ascii="Times New Roman" w:hAnsi="Times New Roman" w:cs="Times New Roman"/>
                <w:sz w:val="22"/>
                <w:szCs w:val="22"/>
              </w:rPr>
              <w:t xml:space="preserve"> – общее количество выполненных индикаторов мероприятий муниципальной программы.</w:t>
            </w:r>
          </w:p>
          <w:p w14:paraId="19A9FF61" w14:textId="77777777" w:rsidR="009B064C" w:rsidRPr="0008671D" w:rsidRDefault="009B064C" w:rsidP="008D757A">
            <w:pPr>
              <w:rPr>
                <w:sz w:val="22"/>
                <w:szCs w:val="22"/>
              </w:rPr>
            </w:pPr>
          </w:p>
        </w:tc>
        <w:tc>
          <w:tcPr>
            <w:tcW w:w="3108" w:type="dxa"/>
            <w:tcBorders>
              <w:top w:val="single" w:sz="4" w:space="0" w:color="000000"/>
              <w:left w:val="nil"/>
              <w:bottom w:val="single" w:sz="4" w:space="0" w:color="000000"/>
              <w:right w:val="single" w:sz="4" w:space="0" w:color="000000"/>
            </w:tcBorders>
            <w:shd w:val="clear" w:color="auto" w:fill="auto"/>
          </w:tcPr>
          <w:p w14:paraId="29B6F718" w14:textId="77777777" w:rsidR="009B064C" w:rsidRPr="0008671D" w:rsidRDefault="009B064C" w:rsidP="008D757A">
            <w:pPr>
              <w:rPr>
                <w:sz w:val="22"/>
                <w:szCs w:val="22"/>
              </w:rPr>
            </w:pPr>
            <w:r w:rsidRPr="0008671D">
              <w:rPr>
                <w:sz w:val="22"/>
                <w:szCs w:val="22"/>
              </w:rPr>
              <w:t xml:space="preserve">Протокол заседания конкурсной комиссии по отбору субъектов МСП на предоставление  </w:t>
            </w:r>
          </w:p>
        </w:tc>
        <w:tc>
          <w:tcPr>
            <w:tcW w:w="2410" w:type="dxa"/>
            <w:tcBorders>
              <w:top w:val="single" w:sz="4" w:space="0" w:color="000000"/>
              <w:left w:val="nil"/>
              <w:bottom w:val="single" w:sz="4" w:space="0" w:color="000000"/>
              <w:right w:val="single" w:sz="4" w:space="0" w:color="000000"/>
            </w:tcBorders>
            <w:shd w:val="clear" w:color="auto" w:fill="auto"/>
          </w:tcPr>
          <w:p w14:paraId="6B3218CD" w14:textId="77777777" w:rsidR="009B064C" w:rsidRPr="0008671D" w:rsidRDefault="009B064C" w:rsidP="008D757A">
            <w:pPr>
              <w:rPr>
                <w:sz w:val="22"/>
                <w:szCs w:val="22"/>
              </w:rPr>
            </w:pPr>
            <w:r w:rsidRPr="0008671D">
              <w:rPr>
                <w:sz w:val="22"/>
                <w:szCs w:val="22"/>
              </w:rPr>
              <w:t>периодическая отчетность</w:t>
            </w:r>
          </w:p>
        </w:tc>
      </w:tr>
      <w:tr w:rsidR="009B064C" w:rsidRPr="0008671D" w14:paraId="3ADB8F94" w14:textId="77777777" w:rsidTr="008D757A">
        <w:trPr>
          <w:trHeight w:val="1395"/>
        </w:trPr>
        <w:tc>
          <w:tcPr>
            <w:tcW w:w="596" w:type="dxa"/>
            <w:tcBorders>
              <w:top w:val="nil"/>
              <w:left w:val="single" w:sz="4" w:space="0" w:color="000000"/>
              <w:bottom w:val="single" w:sz="4" w:space="0" w:color="000000"/>
              <w:right w:val="single" w:sz="4" w:space="0" w:color="000000"/>
            </w:tcBorders>
            <w:shd w:val="clear" w:color="auto" w:fill="auto"/>
          </w:tcPr>
          <w:p w14:paraId="025D5184" w14:textId="77777777" w:rsidR="009B064C" w:rsidRPr="0008671D" w:rsidRDefault="009B064C" w:rsidP="008D757A">
            <w:pPr>
              <w:jc w:val="center"/>
              <w:rPr>
                <w:sz w:val="22"/>
                <w:szCs w:val="22"/>
              </w:rPr>
            </w:pPr>
            <w:r w:rsidRPr="0008671D">
              <w:rPr>
                <w:sz w:val="22"/>
                <w:szCs w:val="22"/>
              </w:rPr>
              <w:t>2</w:t>
            </w:r>
          </w:p>
        </w:tc>
        <w:tc>
          <w:tcPr>
            <w:tcW w:w="3109" w:type="dxa"/>
            <w:tcBorders>
              <w:top w:val="nil"/>
              <w:left w:val="nil"/>
              <w:bottom w:val="single" w:sz="4" w:space="0" w:color="000000"/>
              <w:right w:val="single" w:sz="4" w:space="0" w:color="000000"/>
            </w:tcBorders>
            <w:shd w:val="clear" w:color="auto" w:fill="auto"/>
          </w:tcPr>
          <w:p w14:paraId="510CEF2C" w14:textId="77777777" w:rsidR="009B064C" w:rsidRPr="0008671D" w:rsidRDefault="009B064C" w:rsidP="008D757A">
            <w:pPr>
              <w:rPr>
                <w:sz w:val="22"/>
                <w:szCs w:val="22"/>
              </w:rPr>
            </w:pPr>
            <w:r w:rsidRPr="0008671D">
              <w:rPr>
                <w:sz w:val="22"/>
                <w:szCs w:val="22"/>
              </w:rPr>
              <w:t xml:space="preserve">Количество объектов, включенных в перечень муниципального имущества ГП «Поселок Айхал», предназначенного для предоставления в аренду субъектам малого и среднего предпринимательства и организациям, образующим инфраструктуру поддержки субъектам малого и среднего предпринимательства, и физическим лицам, не являющимся индивидуальными </w:t>
            </w:r>
            <w:r w:rsidRPr="0008671D">
              <w:rPr>
                <w:sz w:val="22"/>
                <w:szCs w:val="22"/>
              </w:rPr>
              <w:lastRenderedPageBreak/>
              <w:t>предпринимателями и применяющим специальный налоговый режим «налог на профессиональный доход»</w:t>
            </w:r>
          </w:p>
        </w:tc>
        <w:tc>
          <w:tcPr>
            <w:tcW w:w="993" w:type="dxa"/>
            <w:tcBorders>
              <w:top w:val="nil"/>
              <w:left w:val="nil"/>
              <w:bottom w:val="single" w:sz="4" w:space="0" w:color="000000"/>
              <w:right w:val="single" w:sz="4" w:space="0" w:color="000000"/>
            </w:tcBorders>
            <w:shd w:val="clear" w:color="auto" w:fill="auto"/>
          </w:tcPr>
          <w:p w14:paraId="784049FE" w14:textId="77777777" w:rsidR="009B064C" w:rsidRPr="0008671D" w:rsidRDefault="009B064C" w:rsidP="008D757A">
            <w:pPr>
              <w:rPr>
                <w:sz w:val="22"/>
                <w:szCs w:val="22"/>
              </w:rPr>
            </w:pPr>
            <w:r w:rsidRPr="0008671D">
              <w:rPr>
                <w:sz w:val="22"/>
                <w:szCs w:val="22"/>
              </w:rPr>
              <w:lastRenderedPageBreak/>
              <w:t>единиц</w:t>
            </w:r>
          </w:p>
        </w:tc>
        <w:tc>
          <w:tcPr>
            <w:tcW w:w="1700" w:type="dxa"/>
            <w:tcBorders>
              <w:top w:val="nil"/>
              <w:left w:val="nil"/>
              <w:bottom w:val="single" w:sz="4" w:space="0" w:color="000000"/>
              <w:right w:val="single" w:sz="4" w:space="0" w:color="000000"/>
            </w:tcBorders>
            <w:shd w:val="clear" w:color="auto" w:fill="auto"/>
          </w:tcPr>
          <w:p w14:paraId="55639267" w14:textId="77777777" w:rsidR="009B064C" w:rsidRPr="0008671D" w:rsidRDefault="009B064C" w:rsidP="008D757A">
            <w:pPr>
              <w:rPr>
                <w:sz w:val="22"/>
                <w:szCs w:val="22"/>
              </w:rPr>
            </w:pPr>
          </w:p>
        </w:tc>
        <w:tc>
          <w:tcPr>
            <w:tcW w:w="2835" w:type="dxa"/>
            <w:tcBorders>
              <w:top w:val="nil"/>
              <w:left w:val="nil"/>
              <w:bottom w:val="single" w:sz="4" w:space="0" w:color="000000"/>
              <w:right w:val="single" w:sz="4" w:space="0" w:color="000000"/>
            </w:tcBorders>
            <w:shd w:val="clear" w:color="auto" w:fill="auto"/>
          </w:tcPr>
          <w:p w14:paraId="67F46071" w14:textId="77777777" w:rsidR="009B064C" w:rsidRPr="0008671D" w:rsidRDefault="009B064C" w:rsidP="008D757A">
            <w:pPr>
              <w:rPr>
                <w:sz w:val="22"/>
                <w:szCs w:val="22"/>
              </w:rPr>
            </w:pPr>
          </w:p>
        </w:tc>
        <w:tc>
          <w:tcPr>
            <w:tcW w:w="3108" w:type="dxa"/>
            <w:tcBorders>
              <w:top w:val="nil"/>
              <w:left w:val="nil"/>
              <w:bottom w:val="single" w:sz="4" w:space="0" w:color="000000"/>
              <w:right w:val="single" w:sz="4" w:space="0" w:color="000000"/>
            </w:tcBorders>
            <w:shd w:val="clear" w:color="auto" w:fill="auto"/>
          </w:tcPr>
          <w:p w14:paraId="2524C5E4" w14:textId="77777777" w:rsidR="009B064C" w:rsidRPr="0008671D" w:rsidRDefault="009B064C" w:rsidP="008D757A">
            <w:pPr>
              <w:rPr>
                <w:sz w:val="22"/>
                <w:szCs w:val="22"/>
              </w:rPr>
            </w:pPr>
            <w:r w:rsidRPr="0008671D">
              <w:rPr>
                <w:sz w:val="22"/>
                <w:szCs w:val="22"/>
              </w:rPr>
              <w:t xml:space="preserve">Решение поселкового Совета депутатов ГП «Поселок Айхал» «Об утверждении Перечня муниципального имущества ГП «Поселок Айхал», предназначенного для предоставления в аренду субъектам малого и среднего предпринимательства и организациям, образующим инфраструктуру поддержки субъектам малого и среднего предпринимательства, и физическим лицам, не являющимся </w:t>
            </w:r>
            <w:r w:rsidRPr="0008671D">
              <w:rPr>
                <w:sz w:val="22"/>
                <w:szCs w:val="22"/>
              </w:rPr>
              <w:lastRenderedPageBreak/>
              <w:t xml:space="preserve">индивидуальными предпринимателями и применяющим специальный налоговый режим «налог на профессиональный доход» </w:t>
            </w:r>
          </w:p>
        </w:tc>
        <w:tc>
          <w:tcPr>
            <w:tcW w:w="2410" w:type="dxa"/>
            <w:tcBorders>
              <w:top w:val="nil"/>
              <w:left w:val="nil"/>
              <w:bottom w:val="single" w:sz="4" w:space="0" w:color="000000"/>
              <w:right w:val="single" w:sz="4" w:space="0" w:color="000000"/>
            </w:tcBorders>
            <w:shd w:val="clear" w:color="auto" w:fill="auto"/>
          </w:tcPr>
          <w:p w14:paraId="0EC87274" w14:textId="77777777" w:rsidR="009B064C" w:rsidRPr="0008671D" w:rsidRDefault="009B064C" w:rsidP="008D757A">
            <w:pPr>
              <w:rPr>
                <w:sz w:val="22"/>
                <w:szCs w:val="22"/>
              </w:rPr>
            </w:pPr>
            <w:r w:rsidRPr="0008671D">
              <w:rPr>
                <w:sz w:val="22"/>
                <w:szCs w:val="22"/>
              </w:rPr>
              <w:lastRenderedPageBreak/>
              <w:t>периодическая отчетность</w:t>
            </w:r>
          </w:p>
        </w:tc>
      </w:tr>
      <w:tr w:rsidR="009B064C" w:rsidRPr="0008671D" w14:paraId="6AFC89BA" w14:textId="77777777" w:rsidTr="008D757A">
        <w:trPr>
          <w:trHeight w:val="1419"/>
        </w:trPr>
        <w:tc>
          <w:tcPr>
            <w:tcW w:w="596" w:type="dxa"/>
            <w:tcBorders>
              <w:top w:val="nil"/>
              <w:left w:val="single" w:sz="4" w:space="0" w:color="000000"/>
              <w:bottom w:val="single" w:sz="4" w:space="0" w:color="000000"/>
              <w:right w:val="single" w:sz="4" w:space="0" w:color="000000"/>
            </w:tcBorders>
            <w:shd w:val="clear" w:color="auto" w:fill="auto"/>
          </w:tcPr>
          <w:p w14:paraId="141FE687" w14:textId="77777777" w:rsidR="009B064C" w:rsidRPr="0008671D" w:rsidRDefault="009B064C" w:rsidP="008D757A">
            <w:pPr>
              <w:jc w:val="center"/>
              <w:rPr>
                <w:sz w:val="22"/>
                <w:szCs w:val="22"/>
              </w:rPr>
            </w:pPr>
            <w:r w:rsidRPr="0008671D">
              <w:rPr>
                <w:sz w:val="22"/>
                <w:szCs w:val="22"/>
              </w:rPr>
              <w:lastRenderedPageBreak/>
              <w:t>3</w:t>
            </w:r>
          </w:p>
        </w:tc>
        <w:tc>
          <w:tcPr>
            <w:tcW w:w="3109" w:type="dxa"/>
            <w:tcBorders>
              <w:top w:val="nil"/>
              <w:left w:val="nil"/>
              <w:bottom w:val="single" w:sz="4" w:space="0" w:color="000000"/>
              <w:right w:val="single" w:sz="4" w:space="0" w:color="000000"/>
            </w:tcBorders>
            <w:shd w:val="clear" w:color="auto" w:fill="auto"/>
          </w:tcPr>
          <w:p w14:paraId="26DB80A4" w14:textId="77777777" w:rsidR="009B064C" w:rsidRPr="0008671D" w:rsidRDefault="009B064C" w:rsidP="008D757A">
            <w:pPr>
              <w:rPr>
                <w:sz w:val="22"/>
                <w:szCs w:val="22"/>
              </w:rPr>
            </w:pPr>
            <w:r w:rsidRPr="0008671D">
              <w:rPr>
                <w:sz w:val="22"/>
                <w:szCs w:val="22"/>
              </w:rPr>
              <w:t>Количество субъектов МСП и самозанятых граждан, получивших имущественную поддержку в рамках реализации муниципальной программы</w:t>
            </w:r>
          </w:p>
        </w:tc>
        <w:tc>
          <w:tcPr>
            <w:tcW w:w="993" w:type="dxa"/>
            <w:tcBorders>
              <w:top w:val="nil"/>
              <w:left w:val="nil"/>
              <w:bottom w:val="single" w:sz="4" w:space="0" w:color="000000"/>
              <w:right w:val="single" w:sz="4" w:space="0" w:color="000000"/>
            </w:tcBorders>
            <w:shd w:val="clear" w:color="auto" w:fill="auto"/>
          </w:tcPr>
          <w:p w14:paraId="4DE2E4E0" w14:textId="77777777" w:rsidR="009B064C" w:rsidRPr="0008671D" w:rsidRDefault="009B064C" w:rsidP="008D757A">
            <w:pPr>
              <w:rPr>
                <w:sz w:val="22"/>
                <w:szCs w:val="22"/>
              </w:rPr>
            </w:pPr>
            <w:r w:rsidRPr="0008671D">
              <w:rPr>
                <w:sz w:val="22"/>
                <w:szCs w:val="22"/>
              </w:rPr>
              <w:t>единиц</w:t>
            </w:r>
          </w:p>
        </w:tc>
        <w:tc>
          <w:tcPr>
            <w:tcW w:w="1700" w:type="dxa"/>
            <w:tcBorders>
              <w:top w:val="nil"/>
              <w:left w:val="nil"/>
              <w:bottom w:val="single" w:sz="4" w:space="0" w:color="000000"/>
              <w:right w:val="single" w:sz="4" w:space="0" w:color="000000"/>
            </w:tcBorders>
            <w:shd w:val="clear" w:color="auto" w:fill="auto"/>
          </w:tcPr>
          <w:p w14:paraId="1473424A" w14:textId="77777777" w:rsidR="009B064C" w:rsidRPr="0008671D" w:rsidRDefault="009B064C" w:rsidP="008D757A">
            <w:pPr>
              <w:rPr>
                <w:sz w:val="22"/>
                <w:szCs w:val="22"/>
              </w:rPr>
            </w:pPr>
          </w:p>
        </w:tc>
        <w:tc>
          <w:tcPr>
            <w:tcW w:w="2835" w:type="dxa"/>
            <w:tcBorders>
              <w:top w:val="nil"/>
              <w:left w:val="nil"/>
              <w:bottom w:val="single" w:sz="4" w:space="0" w:color="000000"/>
              <w:right w:val="single" w:sz="4" w:space="0" w:color="000000"/>
            </w:tcBorders>
            <w:shd w:val="clear" w:color="auto" w:fill="auto"/>
          </w:tcPr>
          <w:p w14:paraId="24C2CD5A" w14:textId="77777777" w:rsidR="009B064C" w:rsidRPr="0008671D" w:rsidRDefault="009B064C" w:rsidP="008D757A">
            <w:pPr>
              <w:rPr>
                <w:sz w:val="22"/>
                <w:szCs w:val="22"/>
              </w:rPr>
            </w:pPr>
          </w:p>
        </w:tc>
        <w:tc>
          <w:tcPr>
            <w:tcW w:w="3108" w:type="dxa"/>
            <w:tcBorders>
              <w:top w:val="nil"/>
              <w:left w:val="nil"/>
              <w:bottom w:val="single" w:sz="4" w:space="0" w:color="000000"/>
              <w:right w:val="single" w:sz="4" w:space="0" w:color="000000"/>
            </w:tcBorders>
            <w:shd w:val="clear" w:color="auto" w:fill="auto"/>
          </w:tcPr>
          <w:p w14:paraId="604CBF93" w14:textId="77777777" w:rsidR="009B064C" w:rsidRPr="0008671D" w:rsidRDefault="009B064C" w:rsidP="008D757A">
            <w:pPr>
              <w:rPr>
                <w:sz w:val="22"/>
                <w:szCs w:val="22"/>
              </w:rPr>
            </w:pPr>
            <w:r w:rsidRPr="0008671D">
              <w:rPr>
                <w:sz w:val="22"/>
                <w:szCs w:val="22"/>
              </w:rPr>
              <w:t>Информация главного специалиста по имущественным и земельным отношениям</w:t>
            </w:r>
          </w:p>
        </w:tc>
        <w:tc>
          <w:tcPr>
            <w:tcW w:w="2410" w:type="dxa"/>
            <w:tcBorders>
              <w:top w:val="nil"/>
              <w:left w:val="nil"/>
              <w:bottom w:val="single" w:sz="4" w:space="0" w:color="000000"/>
              <w:right w:val="single" w:sz="4" w:space="0" w:color="000000"/>
            </w:tcBorders>
            <w:shd w:val="clear" w:color="auto" w:fill="auto"/>
          </w:tcPr>
          <w:p w14:paraId="7B5E47FC" w14:textId="77777777" w:rsidR="009B064C" w:rsidRPr="0008671D" w:rsidRDefault="009B064C" w:rsidP="008D757A">
            <w:pPr>
              <w:rPr>
                <w:sz w:val="22"/>
                <w:szCs w:val="22"/>
              </w:rPr>
            </w:pPr>
            <w:r w:rsidRPr="0008671D">
              <w:rPr>
                <w:sz w:val="22"/>
                <w:szCs w:val="22"/>
              </w:rPr>
              <w:t>периодическая отчетность</w:t>
            </w:r>
          </w:p>
        </w:tc>
      </w:tr>
      <w:tr w:rsidR="009B064C" w:rsidRPr="0008671D" w14:paraId="1404E5F8" w14:textId="77777777" w:rsidTr="008D757A">
        <w:trPr>
          <w:trHeight w:val="70"/>
        </w:trPr>
        <w:tc>
          <w:tcPr>
            <w:tcW w:w="596" w:type="dxa"/>
            <w:tcBorders>
              <w:top w:val="nil"/>
              <w:left w:val="single" w:sz="4" w:space="0" w:color="000000"/>
              <w:bottom w:val="single" w:sz="4" w:space="0" w:color="000000"/>
              <w:right w:val="single" w:sz="4" w:space="0" w:color="000000"/>
            </w:tcBorders>
            <w:shd w:val="clear" w:color="auto" w:fill="auto"/>
          </w:tcPr>
          <w:p w14:paraId="753C9615" w14:textId="77777777" w:rsidR="009B064C" w:rsidRPr="0008671D" w:rsidRDefault="009B064C" w:rsidP="008D757A">
            <w:pPr>
              <w:jc w:val="center"/>
              <w:rPr>
                <w:sz w:val="22"/>
                <w:szCs w:val="22"/>
              </w:rPr>
            </w:pPr>
            <w:r w:rsidRPr="0008671D">
              <w:rPr>
                <w:sz w:val="22"/>
                <w:szCs w:val="22"/>
              </w:rPr>
              <w:t>4</w:t>
            </w:r>
          </w:p>
        </w:tc>
        <w:tc>
          <w:tcPr>
            <w:tcW w:w="3109" w:type="dxa"/>
            <w:tcBorders>
              <w:top w:val="single" w:sz="4" w:space="0" w:color="000000"/>
              <w:left w:val="nil"/>
              <w:bottom w:val="single" w:sz="4" w:space="0" w:color="000000"/>
              <w:right w:val="single" w:sz="4" w:space="0" w:color="000000"/>
            </w:tcBorders>
            <w:shd w:val="clear" w:color="auto" w:fill="auto"/>
          </w:tcPr>
          <w:p w14:paraId="3056AB07" w14:textId="77777777" w:rsidR="009B064C" w:rsidRPr="0008671D" w:rsidRDefault="009B064C" w:rsidP="008D757A">
            <w:pPr>
              <w:rPr>
                <w:sz w:val="22"/>
                <w:szCs w:val="22"/>
              </w:rPr>
            </w:pPr>
            <w:r w:rsidRPr="0008671D">
              <w:rPr>
                <w:sz w:val="22"/>
                <w:szCs w:val="22"/>
              </w:rPr>
              <w:t>Количество проведенных заседаний Координационного Совета по развитию малого и среднего предпринимательства при главе поселка</w:t>
            </w:r>
          </w:p>
        </w:tc>
        <w:tc>
          <w:tcPr>
            <w:tcW w:w="993" w:type="dxa"/>
            <w:tcBorders>
              <w:top w:val="single" w:sz="4" w:space="0" w:color="000000"/>
              <w:left w:val="nil"/>
              <w:bottom w:val="single" w:sz="4" w:space="0" w:color="000000"/>
              <w:right w:val="single" w:sz="4" w:space="0" w:color="000000"/>
            </w:tcBorders>
            <w:shd w:val="clear" w:color="auto" w:fill="auto"/>
          </w:tcPr>
          <w:p w14:paraId="07EBE7B7" w14:textId="77777777" w:rsidR="009B064C" w:rsidRPr="0008671D" w:rsidRDefault="009B064C" w:rsidP="008D757A">
            <w:pPr>
              <w:rPr>
                <w:sz w:val="22"/>
                <w:szCs w:val="22"/>
              </w:rPr>
            </w:pPr>
            <w:r w:rsidRPr="0008671D">
              <w:rPr>
                <w:sz w:val="22"/>
                <w:szCs w:val="22"/>
              </w:rPr>
              <w:t>единиц</w:t>
            </w:r>
          </w:p>
        </w:tc>
        <w:tc>
          <w:tcPr>
            <w:tcW w:w="1700" w:type="dxa"/>
            <w:tcBorders>
              <w:top w:val="single" w:sz="4" w:space="0" w:color="000000"/>
              <w:left w:val="nil"/>
              <w:bottom w:val="single" w:sz="4" w:space="0" w:color="000000"/>
              <w:right w:val="single" w:sz="4" w:space="0" w:color="000000"/>
            </w:tcBorders>
            <w:shd w:val="clear" w:color="auto" w:fill="auto"/>
          </w:tcPr>
          <w:p w14:paraId="0025057E" w14:textId="77777777" w:rsidR="009B064C" w:rsidRPr="0008671D" w:rsidRDefault="008D757A" w:rsidP="008D757A">
            <w:pPr>
              <w:tabs>
                <w:tab w:val="left" w:pos="993"/>
              </w:tabs>
              <w:ind w:firstLine="709"/>
              <w:jc w:val="both"/>
              <w:rPr>
                <w:sz w:val="22"/>
                <w:szCs w:val="22"/>
              </w:rPr>
            </w:pPr>
            <m:oMathPara>
              <m:oMathParaPr>
                <m:jc m:val="center"/>
              </m:oMathParaPr>
              <m:oMath>
                <m:f>
                  <m:fPr>
                    <m:ctrlPr>
                      <w:rPr>
                        <w:rFonts w:ascii="Cambria Math" w:hAnsi="Cambria Math"/>
                        <w:b/>
                        <w:sz w:val="22"/>
                        <w:szCs w:val="22"/>
                      </w:rPr>
                    </m:ctrlPr>
                  </m:fPr>
                  <m:num>
                    <m:r>
                      <m:rPr>
                        <m:sty m:val="bi"/>
                      </m:rPr>
                      <w:rPr>
                        <w:rFonts w:ascii="Cambria Math" w:hAnsi="Cambria Math"/>
                        <w:sz w:val="22"/>
                        <w:szCs w:val="22"/>
                        <w:lang w:val="en-US"/>
                      </w:rPr>
                      <m:t>N</m:t>
                    </m:r>
                    <m:r>
                      <m:rPr>
                        <m:sty m:val="bi"/>
                      </m:rPr>
                      <w:rPr>
                        <w:rFonts w:ascii="Cambria Math" w:hAnsi="Cambria Math"/>
                        <w:sz w:val="22"/>
                        <w:szCs w:val="22"/>
                        <w:vertAlign w:val="subscript"/>
                      </w:rPr>
                      <m:t>пл</m:t>
                    </m:r>
                  </m:num>
                  <m:den>
                    <m:r>
                      <m:rPr>
                        <m:sty m:val="bi"/>
                      </m:rPr>
                      <w:rPr>
                        <w:rFonts w:ascii="Cambria Math" w:hAnsi="Cambria Math"/>
                        <w:sz w:val="22"/>
                        <w:szCs w:val="22"/>
                        <w:vertAlign w:val="subscript"/>
                      </w:rPr>
                      <m:t>Nф</m:t>
                    </m:r>
                  </m:den>
                </m:f>
                <m:r>
                  <m:rPr>
                    <m:sty m:val="bi"/>
                  </m:rPr>
                  <w:rPr>
                    <w:rFonts w:ascii="Cambria Math" w:hAnsi="Cambria Math"/>
                    <w:sz w:val="22"/>
                    <w:szCs w:val="22"/>
                  </w:rPr>
                  <m:t>х 100</m:t>
                </m:r>
              </m:oMath>
            </m:oMathPara>
          </w:p>
          <w:p w14:paraId="2750541E" w14:textId="77777777" w:rsidR="009B064C" w:rsidRPr="0008671D" w:rsidRDefault="009B064C" w:rsidP="008D757A">
            <w:pPr>
              <w:rPr>
                <w:sz w:val="22"/>
                <w:szCs w:val="22"/>
              </w:rPr>
            </w:pPr>
          </w:p>
        </w:tc>
        <w:tc>
          <w:tcPr>
            <w:tcW w:w="2835" w:type="dxa"/>
            <w:tcBorders>
              <w:top w:val="single" w:sz="4" w:space="0" w:color="000000"/>
              <w:left w:val="nil"/>
              <w:bottom w:val="single" w:sz="4" w:space="0" w:color="000000"/>
              <w:right w:val="single" w:sz="4" w:space="0" w:color="000000"/>
            </w:tcBorders>
            <w:shd w:val="clear" w:color="auto" w:fill="auto"/>
          </w:tcPr>
          <w:p w14:paraId="4FB7D638" w14:textId="77777777" w:rsidR="009B064C" w:rsidRPr="0008671D" w:rsidRDefault="009B064C" w:rsidP="008D757A">
            <w:pPr>
              <w:pStyle w:val="ConsPlusNormal"/>
              <w:tabs>
                <w:tab w:val="left" w:pos="993"/>
              </w:tabs>
              <w:jc w:val="both"/>
              <w:rPr>
                <w:rFonts w:ascii="Times New Roman" w:hAnsi="Times New Roman" w:cs="Times New Roman"/>
                <w:sz w:val="22"/>
                <w:szCs w:val="22"/>
              </w:rPr>
            </w:pPr>
            <w:r w:rsidRPr="0008671D">
              <w:rPr>
                <w:rFonts w:ascii="Times New Roman" w:hAnsi="Times New Roman" w:cs="Times New Roman"/>
                <w:b/>
                <w:i/>
                <w:sz w:val="22"/>
                <w:szCs w:val="22"/>
                <w:lang w:val="en-US"/>
              </w:rPr>
              <w:t>N</w:t>
            </w:r>
            <w:r w:rsidRPr="0008671D">
              <w:rPr>
                <w:rFonts w:ascii="Times New Roman" w:hAnsi="Times New Roman" w:cs="Times New Roman"/>
                <w:b/>
                <w:i/>
                <w:sz w:val="22"/>
                <w:szCs w:val="22"/>
                <w:vertAlign w:val="subscript"/>
              </w:rPr>
              <w:t>пл</w:t>
            </w:r>
            <w:r w:rsidRPr="0008671D">
              <w:rPr>
                <w:rFonts w:ascii="Times New Roman" w:hAnsi="Times New Roman" w:cs="Times New Roman"/>
                <w:sz w:val="22"/>
                <w:szCs w:val="22"/>
              </w:rPr>
              <w:t>– количество запланированных индикаторов мероприятий муниципальной программы.</w:t>
            </w:r>
          </w:p>
          <w:p w14:paraId="5AA209F8" w14:textId="77777777" w:rsidR="009B064C" w:rsidRPr="0008671D" w:rsidRDefault="009B064C" w:rsidP="008D757A">
            <w:pPr>
              <w:pStyle w:val="ConsPlusNormal"/>
              <w:tabs>
                <w:tab w:val="left" w:pos="993"/>
              </w:tabs>
              <w:jc w:val="both"/>
              <w:rPr>
                <w:rFonts w:ascii="Times New Roman" w:hAnsi="Times New Roman" w:cs="Times New Roman"/>
                <w:sz w:val="22"/>
                <w:szCs w:val="22"/>
              </w:rPr>
            </w:pPr>
            <w:r w:rsidRPr="0008671D">
              <w:rPr>
                <w:rFonts w:ascii="Times New Roman" w:hAnsi="Times New Roman" w:cs="Times New Roman"/>
                <w:b/>
                <w:sz w:val="22"/>
                <w:szCs w:val="22"/>
                <w:lang w:val="en-US"/>
              </w:rPr>
              <w:t>N</w:t>
            </w:r>
            <w:r w:rsidRPr="0008671D">
              <w:rPr>
                <w:rFonts w:ascii="Times New Roman" w:hAnsi="Times New Roman" w:cs="Times New Roman"/>
                <w:b/>
                <w:sz w:val="22"/>
                <w:szCs w:val="22"/>
              </w:rPr>
              <w:t>ф</w:t>
            </w:r>
            <w:r w:rsidRPr="0008671D">
              <w:rPr>
                <w:rFonts w:ascii="Times New Roman" w:hAnsi="Times New Roman" w:cs="Times New Roman"/>
                <w:sz w:val="22"/>
                <w:szCs w:val="22"/>
              </w:rPr>
              <w:t xml:space="preserve"> – общее количество выполненных индикаторов мероприятий муниципальной программы.</w:t>
            </w:r>
          </w:p>
          <w:p w14:paraId="156550F4" w14:textId="77777777" w:rsidR="009B064C" w:rsidRPr="0008671D" w:rsidRDefault="009B064C" w:rsidP="008D757A">
            <w:pPr>
              <w:rPr>
                <w:sz w:val="22"/>
                <w:szCs w:val="22"/>
              </w:rPr>
            </w:pPr>
          </w:p>
        </w:tc>
        <w:tc>
          <w:tcPr>
            <w:tcW w:w="3108" w:type="dxa"/>
            <w:tcBorders>
              <w:top w:val="single" w:sz="4" w:space="0" w:color="000000"/>
              <w:left w:val="nil"/>
              <w:bottom w:val="single" w:sz="4" w:space="0" w:color="000000"/>
              <w:right w:val="nil"/>
            </w:tcBorders>
            <w:shd w:val="clear" w:color="auto" w:fill="auto"/>
          </w:tcPr>
          <w:p w14:paraId="6ADF5CA8" w14:textId="77777777" w:rsidR="009B064C" w:rsidRPr="0008671D" w:rsidRDefault="009B064C" w:rsidP="008D757A">
            <w:pPr>
              <w:rPr>
                <w:sz w:val="22"/>
                <w:szCs w:val="22"/>
              </w:rPr>
            </w:pPr>
            <w:r w:rsidRPr="0008671D">
              <w:rPr>
                <w:sz w:val="22"/>
                <w:szCs w:val="22"/>
              </w:rPr>
              <w:t>Протокол заседаний Координационного Совета по развитию предпринимательства при главе поселка</w:t>
            </w:r>
          </w:p>
        </w:tc>
        <w:tc>
          <w:tcPr>
            <w:tcW w:w="2410" w:type="dxa"/>
            <w:tcBorders>
              <w:top w:val="nil"/>
              <w:left w:val="single" w:sz="4" w:space="0" w:color="000000"/>
              <w:bottom w:val="single" w:sz="4" w:space="0" w:color="000000"/>
              <w:right w:val="single" w:sz="4" w:space="0" w:color="000000"/>
            </w:tcBorders>
            <w:shd w:val="clear" w:color="auto" w:fill="auto"/>
          </w:tcPr>
          <w:p w14:paraId="15F285D4" w14:textId="77777777" w:rsidR="009B064C" w:rsidRPr="0008671D" w:rsidRDefault="009B064C" w:rsidP="008D757A">
            <w:pPr>
              <w:rPr>
                <w:sz w:val="22"/>
                <w:szCs w:val="22"/>
              </w:rPr>
            </w:pPr>
            <w:r w:rsidRPr="0008671D">
              <w:rPr>
                <w:sz w:val="22"/>
                <w:szCs w:val="22"/>
              </w:rPr>
              <w:t>периодическая отчетность</w:t>
            </w:r>
          </w:p>
        </w:tc>
      </w:tr>
      <w:tr w:rsidR="009B064C" w:rsidRPr="0008671D" w14:paraId="29D4A6F0" w14:textId="77777777" w:rsidTr="008D757A">
        <w:trPr>
          <w:trHeight w:val="3101"/>
        </w:trPr>
        <w:tc>
          <w:tcPr>
            <w:tcW w:w="596" w:type="dxa"/>
            <w:tcBorders>
              <w:top w:val="nil"/>
              <w:left w:val="single" w:sz="4" w:space="0" w:color="000000"/>
              <w:bottom w:val="single" w:sz="4" w:space="0" w:color="000000"/>
              <w:right w:val="single" w:sz="4" w:space="0" w:color="000000"/>
            </w:tcBorders>
            <w:shd w:val="clear" w:color="auto" w:fill="auto"/>
          </w:tcPr>
          <w:p w14:paraId="1AF7074E" w14:textId="77777777" w:rsidR="009B064C" w:rsidRPr="0008671D" w:rsidRDefault="009B064C" w:rsidP="008D757A">
            <w:pPr>
              <w:jc w:val="center"/>
              <w:rPr>
                <w:sz w:val="22"/>
                <w:szCs w:val="22"/>
              </w:rPr>
            </w:pPr>
            <w:r w:rsidRPr="0008671D">
              <w:rPr>
                <w:sz w:val="22"/>
                <w:szCs w:val="22"/>
              </w:rPr>
              <w:lastRenderedPageBreak/>
              <w:t>5</w:t>
            </w:r>
          </w:p>
        </w:tc>
        <w:tc>
          <w:tcPr>
            <w:tcW w:w="3109" w:type="dxa"/>
            <w:tcBorders>
              <w:top w:val="single" w:sz="4" w:space="0" w:color="000000"/>
              <w:left w:val="nil"/>
              <w:bottom w:val="single" w:sz="4" w:space="0" w:color="000000"/>
              <w:right w:val="single" w:sz="4" w:space="0" w:color="000000"/>
            </w:tcBorders>
            <w:shd w:val="clear" w:color="auto" w:fill="auto"/>
          </w:tcPr>
          <w:p w14:paraId="11DFF542" w14:textId="77777777" w:rsidR="009B064C" w:rsidRPr="0008671D" w:rsidRDefault="009B064C" w:rsidP="008D757A">
            <w:pPr>
              <w:rPr>
                <w:sz w:val="22"/>
                <w:szCs w:val="22"/>
              </w:rPr>
            </w:pPr>
            <w:r w:rsidRPr="0008671D">
              <w:rPr>
                <w:sz w:val="22"/>
                <w:szCs w:val="22"/>
              </w:rPr>
              <w:t>Количество проведенных консультаций для субъектов МСП и самозанятых граждан по вопросам оказания муниципальной поддержки</w:t>
            </w:r>
          </w:p>
        </w:tc>
        <w:tc>
          <w:tcPr>
            <w:tcW w:w="993" w:type="dxa"/>
            <w:tcBorders>
              <w:top w:val="single" w:sz="4" w:space="0" w:color="000000"/>
              <w:left w:val="nil"/>
              <w:bottom w:val="single" w:sz="4" w:space="0" w:color="000000"/>
              <w:right w:val="single" w:sz="4" w:space="0" w:color="000000"/>
            </w:tcBorders>
            <w:shd w:val="clear" w:color="auto" w:fill="auto"/>
          </w:tcPr>
          <w:p w14:paraId="57D0A81C" w14:textId="77777777" w:rsidR="009B064C" w:rsidRPr="0008671D" w:rsidRDefault="009B064C" w:rsidP="008D757A">
            <w:pPr>
              <w:rPr>
                <w:sz w:val="22"/>
                <w:szCs w:val="22"/>
              </w:rPr>
            </w:pPr>
            <w:r w:rsidRPr="0008671D">
              <w:rPr>
                <w:sz w:val="22"/>
                <w:szCs w:val="22"/>
              </w:rPr>
              <w:t>единиц</w:t>
            </w:r>
          </w:p>
        </w:tc>
        <w:tc>
          <w:tcPr>
            <w:tcW w:w="1700" w:type="dxa"/>
            <w:tcBorders>
              <w:top w:val="single" w:sz="4" w:space="0" w:color="000000"/>
              <w:left w:val="nil"/>
              <w:bottom w:val="single" w:sz="4" w:space="0" w:color="000000"/>
              <w:right w:val="single" w:sz="4" w:space="0" w:color="000000"/>
            </w:tcBorders>
            <w:shd w:val="clear" w:color="auto" w:fill="auto"/>
          </w:tcPr>
          <w:p w14:paraId="7ACE30C8" w14:textId="77777777" w:rsidR="009B064C" w:rsidRPr="0008671D" w:rsidRDefault="008D757A" w:rsidP="008D757A">
            <w:pPr>
              <w:tabs>
                <w:tab w:val="left" w:pos="993"/>
              </w:tabs>
              <w:ind w:firstLine="709"/>
              <w:jc w:val="both"/>
              <w:rPr>
                <w:sz w:val="22"/>
                <w:szCs w:val="22"/>
              </w:rPr>
            </w:pPr>
            <m:oMathPara>
              <m:oMathParaPr>
                <m:jc m:val="center"/>
              </m:oMathParaPr>
              <m:oMath>
                <m:f>
                  <m:fPr>
                    <m:ctrlPr>
                      <w:rPr>
                        <w:rFonts w:ascii="Cambria Math" w:hAnsi="Cambria Math"/>
                        <w:b/>
                        <w:sz w:val="22"/>
                        <w:szCs w:val="22"/>
                      </w:rPr>
                    </m:ctrlPr>
                  </m:fPr>
                  <m:num>
                    <m:r>
                      <m:rPr>
                        <m:sty m:val="bi"/>
                      </m:rPr>
                      <w:rPr>
                        <w:rFonts w:ascii="Cambria Math" w:hAnsi="Cambria Math"/>
                        <w:sz w:val="22"/>
                        <w:szCs w:val="22"/>
                        <w:lang w:val="en-US"/>
                      </w:rPr>
                      <m:t>N</m:t>
                    </m:r>
                    <m:r>
                      <m:rPr>
                        <m:sty m:val="bi"/>
                      </m:rPr>
                      <w:rPr>
                        <w:rFonts w:ascii="Cambria Math" w:hAnsi="Cambria Math"/>
                        <w:sz w:val="22"/>
                        <w:szCs w:val="22"/>
                        <w:vertAlign w:val="subscript"/>
                      </w:rPr>
                      <m:t>пл</m:t>
                    </m:r>
                  </m:num>
                  <m:den>
                    <m:r>
                      <m:rPr>
                        <m:sty m:val="bi"/>
                      </m:rPr>
                      <w:rPr>
                        <w:rFonts w:ascii="Cambria Math" w:hAnsi="Cambria Math"/>
                        <w:sz w:val="22"/>
                        <w:szCs w:val="22"/>
                        <w:vertAlign w:val="subscript"/>
                      </w:rPr>
                      <m:t>Nф</m:t>
                    </m:r>
                  </m:den>
                </m:f>
                <m:r>
                  <m:rPr>
                    <m:sty m:val="bi"/>
                  </m:rPr>
                  <w:rPr>
                    <w:rFonts w:ascii="Cambria Math" w:hAnsi="Cambria Math"/>
                    <w:sz w:val="22"/>
                    <w:szCs w:val="22"/>
                  </w:rPr>
                  <m:t>х 100</m:t>
                </m:r>
              </m:oMath>
            </m:oMathPara>
          </w:p>
          <w:p w14:paraId="5332571A" w14:textId="77777777" w:rsidR="009B064C" w:rsidRPr="0008671D" w:rsidRDefault="009B064C" w:rsidP="008D757A">
            <w:pPr>
              <w:rPr>
                <w:sz w:val="22"/>
                <w:szCs w:val="22"/>
              </w:rPr>
            </w:pPr>
          </w:p>
        </w:tc>
        <w:tc>
          <w:tcPr>
            <w:tcW w:w="2835" w:type="dxa"/>
            <w:tcBorders>
              <w:top w:val="single" w:sz="4" w:space="0" w:color="000000"/>
              <w:left w:val="nil"/>
              <w:bottom w:val="single" w:sz="4" w:space="0" w:color="000000"/>
              <w:right w:val="single" w:sz="4" w:space="0" w:color="000000"/>
            </w:tcBorders>
            <w:shd w:val="clear" w:color="auto" w:fill="auto"/>
          </w:tcPr>
          <w:p w14:paraId="4D445065" w14:textId="77777777" w:rsidR="009B064C" w:rsidRPr="0008671D" w:rsidRDefault="009B064C" w:rsidP="008D757A">
            <w:pPr>
              <w:pStyle w:val="ConsPlusNormal"/>
              <w:tabs>
                <w:tab w:val="left" w:pos="993"/>
              </w:tabs>
              <w:jc w:val="both"/>
              <w:rPr>
                <w:rFonts w:ascii="Times New Roman" w:hAnsi="Times New Roman" w:cs="Times New Roman"/>
                <w:sz w:val="22"/>
                <w:szCs w:val="22"/>
              </w:rPr>
            </w:pPr>
            <w:r w:rsidRPr="0008671D">
              <w:rPr>
                <w:rFonts w:ascii="Times New Roman" w:hAnsi="Times New Roman" w:cs="Times New Roman"/>
                <w:b/>
                <w:i/>
                <w:sz w:val="22"/>
                <w:szCs w:val="22"/>
                <w:lang w:val="en-US"/>
              </w:rPr>
              <w:t>N</w:t>
            </w:r>
            <w:r w:rsidRPr="0008671D">
              <w:rPr>
                <w:rFonts w:ascii="Times New Roman" w:hAnsi="Times New Roman" w:cs="Times New Roman"/>
                <w:b/>
                <w:i/>
                <w:sz w:val="22"/>
                <w:szCs w:val="22"/>
                <w:vertAlign w:val="subscript"/>
              </w:rPr>
              <w:t>пл</w:t>
            </w:r>
            <w:r w:rsidRPr="0008671D">
              <w:rPr>
                <w:rFonts w:ascii="Times New Roman" w:hAnsi="Times New Roman" w:cs="Times New Roman"/>
                <w:sz w:val="22"/>
                <w:szCs w:val="22"/>
              </w:rPr>
              <w:t>– количество запланированных индикаторов мероприятий муниципальной программы.</w:t>
            </w:r>
          </w:p>
          <w:p w14:paraId="50CD0543" w14:textId="77777777" w:rsidR="009B064C" w:rsidRPr="0008671D" w:rsidRDefault="009B064C" w:rsidP="008D757A">
            <w:pPr>
              <w:pStyle w:val="ConsPlusNormal"/>
              <w:tabs>
                <w:tab w:val="left" w:pos="993"/>
              </w:tabs>
              <w:jc w:val="both"/>
              <w:rPr>
                <w:rFonts w:ascii="Times New Roman" w:hAnsi="Times New Roman" w:cs="Times New Roman"/>
                <w:sz w:val="22"/>
                <w:szCs w:val="22"/>
              </w:rPr>
            </w:pPr>
            <w:r w:rsidRPr="0008671D">
              <w:rPr>
                <w:rFonts w:ascii="Times New Roman" w:hAnsi="Times New Roman" w:cs="Times New Roman"/>
                <w:b/>
                <w:sz w:val="22"/>
                <w:szCs w:val="22"/>
                <w:lang w:val="en-US"/>
              </w:rPr>
              <w:t>N</w:t>
            </w:r>
            <w:r w:rsidRPr="0008671D">
              <w:rPr>
                <w:rFonts w:ascii="Times New Roman" w:hAnsi="Times New Roman" w:cs="Times New Roman"/>
                <w:b/>
                <w:sz w:val="22"/>
                <w:szCs w:val="22"/>
              </w:rPr>
              <w:t>ф</w:t>
            </w:r>
            <w:r w:rsidRPr="0008671D">
              <w:rPr>
                <w:rFonts w:ascii="Times New Roman" w:hAnsi="Times New Roman" w:cs="Times New Roman"/>
                <w:sz w:val="22"/>
                <w:szCs w:val="22"/>
              </w:rPr>
              <w:t xml:space="preserve"> – общее количество выполненных индикаторов мероприятий муниципальной программы.</w:t>
            </w:r>
          </w:p>
          <w:p w14:paraId="644FBB9F" w14:textId="77777777" w:rsidR="009B064C" w:rsidRPr="0008671D" w:rsidRDefault="009B064C" w:rsidP="008D757A">
            <w:pPr>
              <w:rPr>
                <w:sz w:val="22"/>
                <w:szCs w:val="22"/>
              </w:rPr>
            </w:pPr>
          </w:p>
        </w:tc>
        <w:tc>
          <w:tcPr>
            <w:tcW w:w="3108" w:type="dxa"/>
            <w:tcBorders>
              <w:top w:val="single" w:sz="4" w:space="0" w:color="000000"/>
              <w:left w:val="nil"/>
              <w:bottom w:val="single" w:sz="4" w:space="0" w:color="000000"/>
              <w:right w:val="single" w:sz="4" w:space="0" w:color="000000"/>
            </w:tcBorders>
            <w:shd w:val="clear" w:color="auto" w:fill="auto"/>
          </w:tcPr>
          <w:p w14:paraId="61DDAC42" w14:textId="77777777" w:rsidR="009B064C" w:rsidRPr="0008671D" w:rsidRDefault="009B064C" w:rsidP="008D757A">
            <w:pPr>
              <w:rPr>
                <w:sz w:val="22"/>
                <w:szCs w:val="22"/>
              </w:rPr>
            </w:pPr>
            <w:r w:rsidRPr="0008671D">
              <w:rPr>
                <w:sz w:val="22"/>
                <w:szCs w:val="22"/>
              </w:rPr>
              <w:t>Отчет ведущего специалиста потребительского рынка и развития предпринимательства</w:t>
            </w:r>
          </w:p>
        </w:tc>
        <w:tc>
          <w:tcPr>
            <w:tcW w:w="2410" w:type="dxa"/>
            <w:tcBorders>
              <w:top w:val="nil"/>
              <w:left w:val="nil"/>
              <w:bottom w:val="single" w:sz="4" w:space="0" w:color="000000"/>
              <w:right w:val="single" w:sz="4" w:space="0" w:color="000000"/>
            </w:tcBorders>
            <w:shd w:val="clear" w:color="auto" w:fill="auto"/>
          </w:tcPr>
          <w:p w14:paraId="10265697" w14:textId="77777777" w:rsidR="009B064C" w:rsidRPr="0008671D" w:rsidRDefault="009B064C" w:rsidP="008D757A">
            <w:pPr>
              <w:rPr>
                <w:sz w:val="22"/>
                <w:szCs w:val="22"/>
              </w:rPr>
            </w:pPr>
            <w:r w:rsidRPr="0008671D">
              <w:rPr>
                <w:sz w:val="22"/>
                <w:szCs w:val="22"/>
              </w:rPr>
              <w:t>Внутренний учет</w:t>
            </w:r>
          </w:p>
        </w:tc>
      </w:tr>
      <w:tr w:rsidR="009B064C" w:rsidRPr="0008671D" w14:paraId="5C8C4122" w14:textId="77777777" w:rsidTr="008D757A">
        <w:trPr>
          <w:trHeight w:val="630"/>
        </w:trPr>
        <w:tc>
          <w:tcPr>
            <w:tcW w:w="596" w:type="dxa"/>
            <w:tcBorders>
              <w:top w:val="nil"/>
              <w:left w:val="single" w:sz="4" w:space="0" w:color="000000"/>
              <w:bottom w:val="single" w:sz="4" w:space="0" w:color="000000"/>
              <w:right w:val="single" w:sz="4" w:space="0" w:color="000000"/>
            </w:tcBorders>
            <w:shd w:val="clear" w:color="auto" w:fill="auto"/>
          </w:tcPr>
          <w:p w14:paraId="5E1514FC" w14:textId="77777777" w:rsidR="009B064C" w:rsidRPr="0008671D" w:rsidRDefault="009B064C" w:rsidP="008D757A">
            <w:pPr>
              <w:jc w:val="center"/>
              <w:rPr>
                <w:sz w:val="22"/>
                <w:szCs w:val="22"/>
              </w:rPr>
            </w:pPr>
            <w:r w:rsidRPr="0008671D">
              <w:rPr>
                <w:sz w:val="22"/>
                <w:szCs w:val="22"/>
              </w:rPr>
              <w:t>6</w:t>
            </w:r>
          </w:p>
        </w:tc>
        <w:tc>
          <w:tcPr>
            <w:tcW w:w="3109" w:type="dxa"/>
            <w:tcBorders>
              <w:top w:val="nil"/>
              <w:left w:val="nil"/>
              <w:bottom w:val="single" w:sz="4" w:space="0" w:color="000000"/>
              <w:right w:val="single" w:sz="4" w:space="0" w:color="000000"/>
            </w:tcBorders>
            <w:shd w:val="clear" w:color="auto" w:fill="auto"/>
          </w:tcPr>
          <w:p w14:paraId="69D2F28B" w14:textId="77777777" w:rsidR="009B064C" w:rsidRPr="0008671D" w:rsidRDefault="009B064C" w:rsidP="008D757A">
            <w:pPr>
              <w:rPr>
                <w:sz w:val="22"/>
                <w:szCs w:val="22"/>
              </w:rPr>
            </w:pPr>
            <w:r w:rsidRPr="0008671D">
              <w:rPr>
                <w:sz w:val="22"/>
                <w:szCs w:val="22"/>
              </w:rPr>
              <w:t>Количество проведенных (участие в проведении) совещаний, круглых столов, встреч и мероприятий с субъектами МСП и самозанятыми гражданами</w:t>
            </w:r>
          </w:p>
        </w:tc>
        <w:tc>
          <w:tcPr>
            <w:tcW w:w="993" w:type="dxa"/>
            <w:tcBorders>
              <w:top w:val="nil"/>
              <w:left w:val="nil"/>
              <w:bottom w:val="single" w:sz="4" w:space="0" w:color="000000"/>
              <w:right w:val="single" w:sz="4" w:space="0" w:color="000000"/>
            </w:tcBorders>
            <w:shd w:val="clear" w:color="auto" w:fill="auto"/>
          </w:tcPr>
          <w:p w14:paraId="5CAFA705" w14:textId="77777777" w:rsidR="009B064C" w:rsidRPr="0008671D" w:rsidRDefault="009B064C" w:rsidP="008D757A">
            <w:pPr>
              <w:rPr>
                <w:sz w:val="22"/>
                <w:szCs w:val="22"/>
              </w:rPr>
            </w:pPr>
            <w:r w:rsidRPr="0008671D">
              <w:rPr>
                <w:sz w:val="22"/>
                <w:szCs w:val="22"/>
              </w:rPr>
              <w:t>единиц</w:t>
            </w:r>
          </w:p>
        </w:tc>
        <w:tc>
          <w:tcPr>
            <w:tcW w:w="1700" w:type="dxa"/>
            <w:tcBorders>
              <w:top w:val="nil"/>
              <w:left w:val="nil"/>
              <w:bottom w:val="single" w:sz="4" w:space="0" w:color="000000"/>
              <w:right w:val="single" w:sz="4" w:space="0" w:color="000000"/>
            </w:tcBorders>
            <w:shd w:val="clear" w:color="auto" w:fill="auto"/>
          </w:tcPr>
          <w:p w14:paraId="59A75391" w14:textId="77777777" w:rsidR="009B064C" w:rsidRPr="0008671D" w:rsidRDefault="008D757A" w:rsidP="008D757A">
            <w:pPr>
              <w:tabs>
                <w:tab w:val="left" w:pos="993"/>
              </w:tabs>
              <w:ind w:firstLine="709"/>
              <w:jc w:val="both"/>
              <w:rPr>
                <w:sz w:val="22"/>
                <w:szCs w:val="22"/>
              </w:rPr>
            </w:pPr>
            <m:oMathPara>
              <m:oMathParaPr>
                <m:jc m:val="center"/>
              </m:oMathParaPr>
              <m:oMath>
                <m:f>
                  <m:fPr>
                    <m:ctrlPr>
                      <w:rPr>
                        <w:rFonts w:ascii="Cambria Math" w:hAnsi="Cambria Math"/>
                        <w:b/>
                        <w:sz w:val="22"/>
                        <w:szCs w:val="22"/>
                      </w:rPr>
                    </m:ctrlPr>
                  </m:fPr>
                  <m:num>
                    <m:r>
                      <m:rPr>
                        <m:sty m:val="bi"/>
                      </m:rPr>
                      <w:rPr>
                        <w:rFonts w:ascii="Cambria Math" w:hAnsi="Cambria Math"/>
                        <w:sz w:val="22"/>
                        <w:szCs w:val="22"/>
                        <w:lang w:val="en-US"/>
                      </w:rPr>
                      <m:t>N</m:t>
                    </m:r>
                    <m:r>
                      <m:rPr>
                        <m:sty m:val="bi"/>
                      </m:rPr>
                      <w:rPr>
                        <w:rFonts w:ascii="Cambria Math" w:hAnsi="Cambria Math"/>
                        <w:sz w:val="22"/>
                        <w:szCs w:val="22"/>
                        <w:vertAlign w:val="subscript"/>
                      </w:rPr>
                      <m:t>пл</m:t>
                    </m:r>
                  </m:num>
                  <m:den>
                    <m:r>
                      <m:rPr>
                        <m:sty m:val="bi"/>
                      </m:rPr>
                      <w:rPr>
                        <w:rFonts w:ascii="Cambria Math" w:hAnsi="Cambria Math"/>
                        <w:sz w:val="22"/>
                        <w:szCs w:val="22"/>
                        <w:vertAlign w:val="subscript"/>
                      </w:rPr>
                      <m:t>Nф</m:t>
                    </m:r>
                  </m:den>
                </m:f>
                <m:r>
                  <m:rPr>
                    <m:sty m:val="bi"/>
                  </m:rPr>
                  <w:rPr>
                    <w:rFonts w:ascii="Cambria Math" w:hAnsi="Cambria Math"/>
                    <w:sz w:val="22"/>
                    <w:szCs w:val="22"/>
                  </w:rPr>
                  <m:t>х 100</m:t>
                </m:r>
              </m:oMath>
            </m:oMathPara>
          </w:p>
          <w:p w14:paraId="033DB8F9" w14:textId="77777777" w:rsidR="009B064C" w:rsidRPr="0008671D" w:rsidRDefault="009B064C" w:rsidP="008D757A">
            <w:pPr>
              <w:rPr>
                <w:sz w:val="22"/>
                <w:szCs w:val="22"/>
              </w:rPr>
            </w:pPr>
          </w:p>
        </w:tc>
        <w:tc>
          <w:tcPr>
            <w:tcW w:w="2835" w:type="dxa"/>
            <w:tcBorders>
              <w:top w:val="nil"/>
              <w:left w:val="nil"/>
              <w:bottom w:val="single" w:sz="4" w:space="0" w:color="000000"/>
              <w:right w:val="single" w:sz="4" w:space="0" w:color="000000"/>
            </w:tcBorders>
            <w:shd w:val="clear" w:color="auto" w:fill="auto"/>
          </w:tcPr>
          <w:p w14:paraId="71EDCD05" w14:textId="77777777" w:rsidR="009B064C" w:rsidRPr="0008671D" w:rsidRDefault="009B064C" w:rsidP="008D757A">
            <w:pPr>
              <w:pStyle w:val="ConsPlusNormal"/>
              <w:tabs>
                <w:tab w:val="left" w:pos="993"/>
              </w:tabs>
              <w:jc w:val="both"/>
              <w:rPr>
                <w:rFonts w:ascii="Times New Roman" w:hAnsi="Times New Roman" w:cs="Times New Roman"/>
                <w:sz w:val="22"/>
                <w:szCs w:val="22"/>
              </w:rPr>
            </w:pPr>
            <w:r w:rsidRPr="0008671D">
              <w:rPr>
                <w:rFonts w:ascii="Times New Roman" w:hAnsi="Times New Roman" w:cs="Times New Roman"/>
                <w:b/>
                <w:i/>
                <w:sz w:val="22"/>
                <w:szCs w:val="22"/>
                <w:lang w:val="en-US"/>
              </w:rPr>
              <w:t>N</w:t>
            </w:r>
            <w:r w:rsidRPr="0008671D">
              <w:rPr>
                <w:rFonts w:ascii="Times New Roman" w:hAnsi="Times New Roman" w:cs="Times New Roman"/>
                <w:b/>
                <w:i/>
                <w:sz w:val="22"/>
                <w:szCs w:val="22"/>
                <w:vertAlign w:val="subscript"/>
              </w:rPr>
              <w:t>пл</w:t>
            </w:r>
            <w:r w:rsidRPr="0008671D">
              <w:rPr>
                <w:rFonts w:ascii="Times New Roman" w:hAnsi="Times New Roman" w:cs="Times New Roman"/>
                <w:sz w:val="22"/>
                <w:szCs w:val="22"/>
              </w:rPr>
              <w:t>– количество запланированных индикаторов мероприятий муниципальной программы.</w:t>
            </w:r>
          </w:p>
          <w:p w14:paraId="4ADF2B3C" w14:textId="77777777" w:rsidR="009B064C" w:rsidRPr="0008671D" w:rsidRDefault="009B064C" w:rsidP="008D757A">
            <w:pPr>
              <w:pStyle w:val="ConsPlusNormal"/>
              <w:tabs>
                <w:tab w:val="left" w:pos="993"/>
              </w:tabs>
              <w:jc w:val="both"/>
              <w:rPr>
                <w:rFonts w:ascii="Times New Roman" w:hAnsi="Times New Roman" w:cs="Times New Roman"/>
                <w:sz w:val="22"/>
                <w:szCs w:val="22"/>
              </w:rPr>
            </w:pPr>
            <w:r w:rsidRPr="0008671D">
              <w:rPr>
                <w:rFonts w:ascii="Times New Roman" w:hAnsi="Times New Roman" w:cs="Times New Roman"/>
                <w:b/>
                <w:sz w:val="22"/>
                <w:szCs w:val="22"/>
                <w:lang w:val="en-US"/>
              </w:rPr>
              <w:t>N</w:t>
            </w:r>
            <w:r w:rsidRPr="0008671D">
              <w:rPr>
                <w:rFonts w:ascii="Times New Roman" w:hAnsi="Times New Roman" w:cs="Times New Roman"/>
                <w:b/>
                <w:sz w:val="22"/>
                <w:szCs w:val="22"/>
              </w:rPr>
              <w:t>ф</w:t>
            </w:r>
            <w:r w:rsidRPr="0008671D">
              <w:rPr>
                <w:rFonts w:ascii="Times New Roman" w:hAnsi="Times New Roman" w:cs="Times New Roman"/>
                <w:sz w:val="22"/>
                <w:szCs w:val="22"/>
              </w:rPr>
              <w:t xml:space="preserve"> – общее количество выполненных индикаторов мероприятий муниципальной программы.</w:t>
            </w:r>
          </w:p>
          <w:p w14:paraId="6E8A7549" w14:textId="77777777" w:rsidR="009B064C" w:rsidRPr="0008671D" w:rsidRDefault="009B064C" w:rsidP="008D757A">
            <w:pPr>
              <w:rPr>
                <w:sz w:val="22"/>
                <w:szCs w:val="22"/>
              </w:rPr>
            </w:pPr>
          </w:p>
        </w:tc>
        <w:tc>
          <w:tcPr>
            <w:tcW w:w="3108" w:type="dxa"/>
            <w:tcBorders>
              <w:top w:val="nil"/>
              <w:left w:val="nil"/>
              <w:bottom w:val="single" w:sz="4" w:space="0" w:color="000000"/>
              <w:right w:val="single" w:sz="4" w:space="0" w:color="000000"/>
            </w:tcBorders>
            <w:shd w:val="clear" w:color="auto" w:fill="auto"/>
          </w:tcPr>
          <w:p w14:paraId="50C25F37" w14:textId="77777777" w:rsidR="009B064C" w:rsidRPr="0008671D" w:rsidRDefault="009B064C" w:rsidP="008D757A">
            <w:pPr>
              <w:rPr>
                <w:sz w:val="22"/>
                <w:szCs w:val="22"/>
              </w:rPr>
            </w:pPr>
            <w:r w:rsidRPr="0008671D">
              <w:rPr>
                <w:sz w:val="22"/>
                <w:szCs w:val="22"/>
              </w:rPr>
              <w:t>Отчет ведущего специалиста потребительского рынка и развития предпринимательства</w:t>
            </w:r>
          </w:p>
        </w:tc>
        <w:tc>
          <w:tcPr>
            <w:tcW w:w="2410" w:type="dxa"/>
            <w:tcBorders>
              <w:top w:val="nil"/>
              <w:left w:val="nil"/>
              <w:bottom w:val="single" w:sz="4" w:space="0" w:color="000000"/>
              <w:right w:val="single" w:sz="4" w:space="0" w:color="000000"/>
            </w:tcBorders>
            <w:shd w:val="clear" w:color="auto" w:fill="auto"/>
          </w:tcPr>
          <w:p w14:paraId="4BCB97D2" w14:textId="77777777" w:rsidR="009B064C" w:rsidRPr="0008671D" w:rsidRDefault="009B064C" w:rsidP="008D757A">
            <w:pPr>
              <w:rPr>
                <w:sz w:val="22"/>
                <w:szCs w:val="22"/>
              </w:rPr>
            </w:pPr>
            <w:r w:rsidRPr="0008671D">
              <w:rPr>
                <w:sz w:val="22"/>
                <w:szCs w:val="22"/>
              </w:rPr>
              <w:t>Внутренний учет</w:t>
            </w:r>
          </w:p>
        </w:tc>
      </w:tr>
      <w:tr w:rsidR="009B064C" w:rsidRPr="0008671D" w14:paraId="664D5755" w14:textId="77777777" w:rsidTr="008D757A">
        <w:trPr>
          <w:trHeight w:val="375"/>
        </w:trPr>
        <w:tc>
          <w:tcPr>
            <w:tcW w:w="596" w:type="dxa"/>
            <w:tcBorders>
              <w:top w:val="nil"/>
              <w:left w:val="single" w:sz="4" w:space="0" w:color="000000"/>
              <w:bottom w:val="single" w:sz="4" w:space="0" w:color="000000"/>
              <w:right w:val="single" w:sz="4" w:space="0" w:color="000000"/>
            </w:tcBorders>
            <w:shd w:val="clear" w:color="auto" w:fill="auto"/>
          </w:tcPr>
          <w:p w14:paraId="0BAB9A22" w14:textId="77777777" w:rsidR="009B064C" w:rsidRPr="0008671D" w:rsidRDefault="009B064C" w:rsidP="008D757A">
            <w:pPr>
              <w:jc w:val="center"/>
              <w:rPr>
                <w:sz w:val="22"/>
                <w:szCs w:val="22"/>
              </w:rPr>
            </w:pPr>
            <w:r w:rsidRPr="0008671D">
              <w:rPr>
                <w:sz w:val="22"/>
                <w:szCs w:val="22"/>
              </w:rPr>
              <w:t>7</w:t>
            </w:r>
          </w:p>
        </w:tc>
        <w:tc>
          <w:tcPr>
            <w:tcW w:w="3109" w:type="dxa"/>
            <w:tcBorders>
              <w:top w:val="nil"/>
              <w:left w:val="nil"/>
              <w:bottom w:val="single" w:sz="4" w:space="0" w:color="000000"/>
              <w:right w:val="single" w:sz="4" w:space="0" w:color="000000"/>
            </w:tcBorders>
            <w:shd w:val="clear" w:color="auto" w:fill="auto"/>
          </w:tcPr>
          <w:p w14:paraId="5144C997" w14:textId="77777777" w:rsidR="009B064C" w:rsidRPr="0008671D" w:rsidRDefault="009B064C" w:rsidP="008D757A">
            <w:pPr>
              <w:rPr>
                <w:sz w:val="22"/>
                <w:szCs w:val="22"/>
              </w:rPr>
            </w:pPr>
            <w:r w:rsidRPr="0008671D">
              <w:rPr>
                <w:sz w:val="22"/>
                <w:szCs w:val="22"/>
              </w:rPr>
              <w:t xml:space="preserve">Количество размещенных информационных сообщений, посвященных вопросам развития малого и среднего </w:t>
            </w:r>
            <w:r w:rsidRPr="0008671D">
              <w:rPr>
                <w:sz w:val="22"/>
                <w:szCs w:val="22"/>
              </w:rPr>
              <w:lastRenderedPageBreak/>
              <w:t>предпринимательства, самозанятости граждан на официальном сайте администрации поселка</w:t>
            </w:r>
          </w:p>
        </w:tc>
        <w:tc>
          <w:tcPr>
            <w:tcW w:w="993" w:type="dxa"/>
            <w:tcBorders>
              <w:top w:val="nil"/>
              <w:left w:val="nil"/>
              <w:bottom w:val="single" w:sz="4" w:space="0" w:color="000000"/>
              <w:right w:val="single" w:sz="4" w:space="0" w:color="000000"/>
            </w:tcBorders>
            <w:shd w:val="clear" w:color="auto" w:fill="auto"/>
          </w:tcPr>
          <w:p w14:paraId="56F68B62" w14:textId="77777777" w:rsidR="009B064C" w:rsidRPr="0008671D" w:rsidRDefault="009B064C" w:rsidP="008D757A">
            <w:pPr>
              <w:rPr>
                <w:sz w:val="22"/>
                <w:szCs w:val="22"/>
              </w:rPr>
            </w:pPr>
            <w:r w:rsidRPr="0008671D">
              <w:rPr>
                <w:sz w:val="22"/>
                <w:szCs w:val="22"/>
              </w:rPr>
              <w:lastRenderedPageBreak/>
              <w:t>единиц</w:t>
            </w:r>
          </w:p>
        </w:tc>
        <w:tc>
          <w:tcPr>
            <w:tcW w:w="1700" w:type="dxa"/>
            <w:tcBorders>
              <w:top w:val="nil"/>
              <w:left w:val="nil"/>
              <w:bottom w:val="single" w:sz="4" w:space="0" w:color="000000"/>
              <w:right w:val="single" w:sz="4" w:space="0" w:color="000000"/>
            </w:tcBorders>
            <w:shd w:val="clear" w:color="auto" w:fill="auto"/>
          </w:tcPr>
          <w:p w14:paraId="4B4E0D29" w14:textId="77777777" w:rsidR="009B064C" w:rsidRPr="0008671D" w:rsidRDefault="008D757A" w:rsidP="008D757A">
            <w:pPr>
              <w:tabs>
                <w:tab w:val="left" w:pos="993"/>
              </w:tabs>
              <w:ind w:firstLine="709"/>
              <w:jc w:val="both"/>
              <w:rPr>
                <w:sz w:val="22"/>
                <w:szCs w:val="22"/>
              </w:rPr>
            </w:pPr>
            <m:oMathPara>
              <m:oMathParaPr>
                <m:jc m:val="center"/>
              </m:oMathParaPr>
              <m:oMath>
                <m:f>
                  <m:fPr>
                    <m:ctrlPr>
                      <w:rPr>
                        <w:rFonts w:ascii="Cambria Math" w:hAnsi="Cambria Math"/>
                        <w:b/>
                        <w:sz w:val="22"/>
                        <w:szCs w:val="22"/>
                      </w:rPr>
                    </m:ctrlPr>
                  </m:fPr>
                  <m:num>
                    <m:r>
                      <m:rPr>
                        <m:sty m:val="bi"/>
                      </m:rPr>
                      <w:rPr>
                        <w:rFonts w:ascii="Cambria Math" w:hAnsi="Cambria Math"/>
                        <w:sz w:val="22"/>
                        <w:szCs w:val="22"/>
                        <w:lang w:val="en-US"/>
                      </w:rPr>
                      <m:t>N</m:t>
                    </m:r>
                    <m:r>
                      <m:rPr>
                        <m:sty m:val="bi"/>
                      </m:rPr>
                      <w:rPr>
                        <w:rFonts w:ascii="Cambria Math" w:hAnsi="Cambria Math"/>
                        <w:sz w:val="22"/>
                        <w:szCs w:val="22"/>
                        <w:vertAlign w:val="subscript"/>
                      </w:rPr>
                      <m:t>пл</m:t>
                    </m:r>
                  </m:num>
                  <m:den>
                    <m:r>
                      <m:rPr>
                        <m:sty m:val="bi"/>
                      </m:rPr>
                      <w:rPr>
                        <w:rFonts w:ascii="Cambria Math" w:hAnsi="Cambria Math"/>
                        <w:sz w:val="22"/>
                        <w:szCs w:val="22"/>
                        <w:vertAlign w:val="subscript"/>
                      </w:rPr>
                      <m:t>Nф</m:t>
                    </m:r>
                  </m:den>
                </m:f>
                <m:r>
                  <m:rPr>
                    <m:sty m:val="bi"/>
                  </m:rPr>
                  <w:rPr>
                    <w:rFonts w:ascii="Cambria Math" w:hAnsi="Cambria Math"/>
                    <w:sz w:val="22"/>
                    <w:szCs w:val="22"/>
                  </w:rPr>
                  <m:t>х 100</m:t>
                </m:r>
              </m:oMath>
            </m:oMathPara>
          </w:p>
          <w:p w14:paraId="0C5BC094" w14:textId="77777777" w:rsidR="009B064C" w:rsidRPr="0008671D" w:rsidRDefault="009B064C" w:rsidP="008D757A">
            <w:pPr>
              <w:rPr>
                <w:sz w:val="22"/>
                <w:szCs w:val="22"/>
              </w:rPr>
            </w:pPr>
          </w:p>
        </w:tc>
        <w:tc>
          <w:tcPr>
            <w:tcW w:w="2835" w:type="dxa"/>
            <w:tcBorders>
              <w:top w:val="nil"/>
              <w:left w:val="nil"/>
              <w:bottom w:val="single" w:sz="4" w:space="0" w:color="000000"/>
              <w:right w:val="single" w:sz="4" w:space="0" w:color="000000"/>
            </w:tcBorders>
            <w:shd w:val="clear" w:color="auto" w:fill="auto"/>
          </w:tcPr>
          <w:p w14:paraId="36F7A9B6" w14:textId="77777777" w:rsidR="009B064C" w:rsidRPr="0008671D" w:rsidRDefault="009B064C" w:rsidP="008D757A">
            <w:pPr>
              <w:pStyle w:val="ConsPlusNormal"/>
              <w:tabs>
                <w:tab w:val="left" w:pos="993"/>
              </w:tabs>
              <w:jc w:val="both"/>
              <w:rPr>
                <w:rFonts w:ascii="Times New Roman" w:hAnsi="Times New Roman" w:cs="Times New Roman"/>
                <w:sz w:val="22"/>
                <w:szCs w:val="22"/>
              </w:rPr>
            </w:pPr>
            <w:r w:rsidRPr="0008671D">
              <w:rPr>
                <w:rFonts w:ascii="Times New Roman" w:hAnsi="Times New Roman" w:cs="Times New Roman"/>
                <w:b/>
                <w:i/>
                <w:sz w:val="22"/>
                <w:szCs w:val="22"/>
                <w:lang w:val="en-US"/>
              </w:rPr>
              <w:t>N</w:t>
            </w:r>
            <w:r w:rsidRPr="0008671D">
              <w:rPr>
                <w:rFonts w:ascii="Times New Roman" w:hAnsi="Times New Roman" w:cs="Times New Roman"/>
                <w:b/>
                <w:i/>
                <w:sz w:val="22"/>
                <w:szCs w:val="22"/>
                <w:vertAlign w:val="subscript"/>
              </w:rPr>
              <w:t>пл</w:t>
            </w:r>
            <w:r w:rsidRPr="0008671D">
              <w:rPr>
                <w:rFonts w:ascii="Times New Roman" w:hAnsi="Times New Roman" w:cs="Times New Roman"/>
                <w:sz w:val="22"/>
                <w:szCs w:val="22"/>
              </w:rPr>
              <w:t xml:space="preserve">– количество запланированных индикаторов мероприятий </w:t>
            </w:r>
            <w:r w:rsidRPr="0008671D">
              <w:rPr>
                <w:rFonts w:ascii="Times New Roman" w:hAnsi="Times New Roman" w:cs="Times New Roman"/>
                <w:sz w:val="22"/>
                <w:szCs w:val="22"/>
              </w:rPr>
              <w:lastRenderedPageBreak/>
              <w:t>муниципальной программы.</w:t>
            </w:r>
          </w:p>
          <w:p w14:paraId="56366A95" w14:textId="77777777" w:rsidR="009B064C" w:rsidRPr="0008671D" w:rsidRDefault="009B064C" w:rsidP="008D757A">
            <w:pPr>
              <w:pStyle w:val="ConsPlusNormal"/>
              <w:tabs>
                <w:tab w:val="left" w:pos="993"/>
              </w:tabs>
              <w:jc w:val="both"/>
              <w:rPr>
                <w:rFonts w:ascii="Times New Roman" w:hAnsi="Times New Roman" w:cs="Times New Roman"/>
                <w:sz w:val="22"/>
                <w:szCs w:val="22"/>
              </w:rPr>
            </w:pPr>
            <w:r w:rsidRPr="0008671D">
              <w:rPr>
                <w:rFonts w:ascii="Times New Roman" w:hAnsi="Times New Roman" w:cs="Times New Roman"/>
                <w:b/>
                <w:sz w:val="22"/>
                <w:szCs w:val="22"/>
                <w:lang w:val="en-US"/>
              </w:rPr>
              <w:t>N</w:t>
            </w:r>
            <w:r w:rsidRPr="0008671D">
              <w:rPr>
                <w:rFonts w:ascii="Times New Roman" w:hAnsi="Times New Roman" w:cs="Times New Roman"/>
                <w:b/>
                <w:sz w:val="22"/>
                <w:szCs w:val="22"/>
              </w:rPr>
              <w:t>ф</w:t>
            </w:r>
            <w:r w:rsidRPr="0008671D">
              <w:rPr>
                <w:rFonts w:ascii="Times New Roman" w:hAnsi="Times New Roman" w:cs="Times New Roman"/>
                <w:sz w:val="22"/>
                <w:szCs w:val="22"/>
              </w:rPr>
              <w:t xml:space="preserve"> – общее количество выполненных индикаторов мероприятий муниципальной программы.</w:t>
            </w:r>
          </w:p>
          <w:p w14:paraId="00A3AA34" w14:textId="77777777" w:rsidR="009B064C" w:rsidRPr="0008671D" w:rsidRDefault="009B064C" w:rsidP="008D757A">
            <w:pPr>
              <w:rPr>
                <w:sz w:val="22"/>
                <w:szCs w:val="22"/>
              </w:rPr>
            </w:pPr>
          </w:p>
        </w:tc>
        <w:tc>
          <w:tcPr>
            <w:tcW w:w="3108" w:type="dxa"/>
            <w:tcBorders>
              <w:top w:val="nil"/>
              <w:left w:val="nil"/>
              <w:bottom w:val="single" w:sz="4" w:space="0" w:color="000000"/>
              <w:right w:val="single" w:sz="4" w:space="0" w:color="000000"/>
            </w:tcBorders>
            <w:shd w:val="clear" w:color="auto" w:fill="auto"/>
          </w:tcPr>
          <w:p w14:paraId="21C538BA" w14:textId="77777777" w:rsidR="009B064C" w:rsidRPr="0008671D" w:rsidRDefault="009B064C" w:rsidP="008D757A">
            <w:pPr>
              <w:rPr>
                <w:sz w:val="22"/>
                <w:szCs w:val="22"/>
              </w:rPr>
            </w:pPr>
            <w:r w:rsidRPr="0008671D">
              <w:rPr>
                <w:sz w:val="22"/>
                <w:szCs w:val="22"/>
              </w:rPr>
              <w:lastRenderedPageBreak/>
              <w:t>Отчет ведущего специалиста потребительского рынка и развития предпринимательства</w:t>
            </w:r>
          </w:p>
        </w:tc>
        <w:tc>
          <w:tcPr>
            <w:tcW w:w="2410" w:type="dxa"/>
            <w:tcBorders>
              <w:top w:val="nil"/>
              <w:left w:val="nil"/>
              <w:bottom w:val="single" w:sz="4" w:space="0" w:color="000000"/>
              <w:right w:val="single" w:sz="4" w:space="0" w:color="000000"/>
            </w:tcBorders>
            <w:shd w:val="clear" w:color="auto" w:fill="auto"/>
          </w:tcPr>
          <w:p w14:paraId="261DF504" w14:textId="77777777" w:rsidR="009B064C" w:rsidRPr="0008671D" w:rsidRDefault="009B064C" w:rsidP="008D757A">
            <w:pPr>
              <w:rPr>
                <w:sz w:val="22"/>
                <w:szCs w:val="22"/>
              </w:rPr>
            </w:pPr>
            <w:r w:rsidRPr="0008671D">
              <w:rPr>
                <w:sz w:val="22"/>
                <w:szCs w:val="22"/>
              </w:rPr>
              <w:t xml:space="preserve">Внутренний учет </w:t>
            </w:r>
          </w:p>
        </w:tc>
      </w:tr>
      <w:tr w:rsidR="009B064C" w:rsidRPr="0008671D" w14:paraId="1C2D9E79" w14:textId="77777777" w:rsidTr="008D757A">
        <w:trPr>
          <w:trHeight w:val="680"/>
        </w:trPr>
        <w:tc>
          <w:tcPr>
            <w:tcW w:w="596" w:type="dxa"/>
            <w:tcBorders>
              <w:top w:val="nil"/>
              <w:left w:val="single" w:sz="4" w:space="0" w:color="000000"/>
              <w:bottom w:val="single" w:sz="4" w:space="0" w:color="000000"/>
              <w:right w:val="single" w:sz="4" w:space="0" w:color="000000"/>
            </w:tcBorders>
            <w:shd w:val="clear" w:color="auto" w:fill="auto"/>
          </w:tcPr>
          <w:p w14:paraId="401C34E7" w14:textId="77777777" w:rsidR="009B064C" w:rsidRPr="0008671D" w:rsidRDefault="009B064C" w:rsidP="008D757A">
            <w:pPr>
              <w:jc w:val="center"/>
              <w:rPr>
                <w:sz w:val="22"/>
                <w:szCs w:val="22"/>
              </w:rPr>
            </w:pPr>
            <w:r w:rsidRPr="0008671D">
              <w:rPr>
                <w:sz w:val="22"/>
                <w:szCs w:val="22"/>
              </w:rPr>
              <w:lastRenderedPageBreak/>
              <w:t>8</w:t>
            </w:r>
          </w:p>
        </w:tc>
        <w:tc>
          <w:tcPr>
            <w:tcW w:w="3109" w:type="dxa"/>
            <w:tcBorders>
              <w:top w:val="nil"/>
              <w:left w:val="nil"/>
              <w:bottom w:val="single" w:sz="4" w:space="0" w:color="000000"/>
              <w:right w:val="single" w:sz="4" w:space="0" w:color="000000"/>
            </w:tcBorders>
            <w:shd w:val="clear" w:color="auto" w:fill="auto"/>
          </w:tcPr>
          <w:p w14:paraId="15265BFC" w14:textId="77777777" w:rsidR="009B064C" w:rsidRPr="0008671D" w:rsidRDefault="009B064C" w:rsidP="008D757A">
            <w:pPr>
              <w:rPr>
                <w:sz w:val="22"/>
                <w:szCs w:val="22"/>
              </w:rPr>
            </w:pPr>
            <w:r w:rsidRPr="0008671D">
              <w:rPr>
                <w:sz w:val="22"/>
                <w:szCs w:val="22"/>
              </w:rPr>
              <w:t>Число субъектов малого и среднего предпринимательства за отчетный период (прошедший год)</w:t>
            </w:r>
          </w:p>
        </w:tc>
        <w:tc>
          <w:tcPr>
            <w:tcW w:w="993" w:type="dxa"/>
            <w:tcBorders>
              <w:top w:val="nil"/>
              <w:left w:val="nil"/>
              <w:bottom w:val="single" w:sz="4" w:space="0" w:color="000000"/>
              <w:right w:val="single" w:sz="4" w:space="0" w:color="000000"/>
            </w:tcBorders>
            <w:shd w:val="clear" w:color="auto" w:fill="auto"/>
          </w:tcPr>
          <w:p w14:paraId="7BA392C2" w14:textId="77777777" w:rsidR="009B064C" w:rsidRPr="0008671D" w:rsidRDefault="009B064C" w:rsidP="008D757A">
            <w:pPr>
              <w:rPr>
                <w:sz w:val="22"/>
                <w:szCs w:val="22"/>
              </w:rPr>
            </w:pPr>
            <w:r w:rsidRPr="0008671D">
              <w:rPr>
                <w:sz w:val="22"/>
                <w:szCs w:val="22"/>
              </w:rPr>
              <w:t>единиц</w:t>
            </w:r>
          </w:p>
        </w:tc>
        <w:tc>
          <w:tcPr>
            <w:tcW w:w="1700" w:type="dxa"/>
            <w:tcBorders>
              <w:top w:val="nil"/>
              <w:left w:val="nil"/>
              <w:bottom w:val="single" w:sz="4" w:space="0" w:color="000000"/>
              <w:right w:val="single" w:sz="4" w:space="0" w:color="000000"/>
            </w:tcBorders>
            <w:shd w:val="clear" w:color="auto" w:fill="auto"/>
          </w:tcPr>
          <w:p w14:paraId="4D420FDE" w14:textId="77777777" w:rsidR="009B064C" w:rsidRPr="0008671D" w:rsidRDefault="009B064C" w:rsidP="008D757A">
            <w:pPr>
              <w:rPr>
                <w:sz w:val="22"/>
                <w:szCs w:val="22"/>
              </w:rPr>
            </w:pPr>
          </w:p>
        </w:tc>
        <w:tc>
          <w:tcPr>
            <w:tcW w:w="2835" w:type="dxa"/>
            <w:tcBorders>
              <w:top w:val="nil"/>
              <w:left w:val="nil"/>
              <w:bottom w:val="single" w:sz="4" w:space="0" w:color="000000"/>
              <w:right w:val="single" w:sz="4" w:space="0" w:color="000000"/>
            </w:tcBorders>
            <w:shd w:val="clear" w:color="auto" w:fill="auto"/>
          </w:tcPr>
          <w:p w14:paraId="7A6786FF" w14:textId="77777777" w:rsidR="009B064C" w:rsidRPr="0008671D" w:rsidRDefault="009B064C" w:rsidP="008D757A">
            <w:pPr>
              <w:rPr>
                <w:sz w:val="22"/>
                <w:szCs w:val="22"/>
              </w:rPr>
            </w:pPr>
          </w:p>
        </w:tc>
        <w:tc>
          <w:tcPr>
            <w:tcW w:w="3108" w:type="dxa"/>
            <w:tcBorders>
              <w:top w:val="nil"/>
              <w:left w:val="nil"/>
              <w:bottom w:val="single" w:sz="4" w:space="0" w:color="000000"/>
              <w:right w:val="single" w:sz="4" w:space="0" w:color="000000"/>
            </w:tcBorders>
            <w:shd w:val="clear" w:color="auto" w:fill="auto"/>
          </w:tcPr>
          <w:p w14:paraId="70B2CC2F" w14:textId="77777777" w:rsidR="009B064C" w:rsidRPr="0008671D" w:rsidRDefault="009B064C" w:rsidP="008D757A">
            <w:pPr>
              <w:rPr>
                <w:sz w:val="22"/>
                <w:szCs w:val="22"/>
              </w:rPr>
            </w:pPr>
            <w:r w:rsidRPr="0008671D">
              <w:rPr>
                <w:sz w:val="22"/>
                <w:szCs w:val="22"/>
              </w:rPr>
              <w:t>Единый реестр субъектов малого и среднего предпринимательства ФНС России;</w:t>
            </w:r>
          </w:p>
        </w:tc>
        <w:tc>
          <w:tcPr>
            <w:tcW w:w="2410" w:type="dxa"/>
            <w:tcBorders>
              <w:top w:val="nil"/>
              <w:left w:val="nil"/>
              <w:bottom w:val="single" w:sz="4" w:space="0" w:color="000000"/>
              <w:right w:val="single" w:sz="4" w:space="0" w:color="000000"/>
            </w:tcBorders>
            <w:shd w:val="clear" w:color="auto" w:fill="auto"/>
          </w:tcPr>
          <w:p w14:paraId="1650287A" w14:textId="77777777" w:rsidR="009B064C" w:rsidRPr="0008671D" w:rsidRDefault="009B064C" w:rsidP="008D757A">
            <w:pPr>
              <w:rPr>
                <w:sz w:val="22"/>
                <w:szCs w:val="22"/>
              </w:rPr>
            </w:pPr>
            <w:r w:rsidRPr="0008671D">
              <w:rPr>
                <w:sz w:val="22"/>
                <w:szCs w:val="22"/>
              </w:rPr>
              <w:t xml:space="preserve">Данные, публикуемые ФНС России в информационно-телекоммуникационной сети "Интернет" на сайте </w:t>
            </w:r>
            <w:hyperlink r:id="rId59" w:history="1">
              <w:r w:rsidRPr="0008671D">
                <w:rPr>
                  <w:rStyle w:val="a9"/>
                  <w:szCs w:val="22"/>
                </w:rPr>
                <w:t>www.nalog.ru</w:t>
              </w:r>
            </w:hyperlink>
            <w:r w:rsidRPr="0008671D">
              <w:rPr>
                <w:sz w:val="22"/>
                <w:szCs w:val="22"/>
              </w:rPr>
              <w:t xml:space="preserve"> в разделе "Электронные сервисы/Единый реестр субъектов малого и среднего предпринимательства/</w:t>
            </w:r>
          </w:p>
        </w:tc>
      </w:tr>
      <w:tr w:rsidR="009B064C" w:rsidRPr="0008671D" w14:paraId="74FD379E" w14:textId="77777777" w:rsidTr="008D757A">
        <w:trPr>
          <w:trHeight w:val="645"/>
        </w:trPr>
        <w:tc>
          <w:tcPr>
            <w:tcW w:w="596" w:type="dxa"/>
            <w:tcBorders>
              <w:top w:val="nil"/>
              <w:left w:val="single" w:sz="4" w:space="0" w:color="000000"/>
              <w:bottom w:val="single" w:sz="4" w:space="0" w:color="000000"/>
              <w:right w:val="single" w:sz="4" w:space="0" w:color="000000"/>
            </w:tcBorders>
            <w:shd w:val="clear" w:color="auto" w:fill="auto"/>
          </w:tcPr>
          <w:p w14:paraId="1D254CBE" w14:textId="77777777" w:rsidR="009B064C" w:rsidRPr="0008671D" w:rsidRDefault="009B064C" w:rsidP="008D757A">
            <w:pPr>
              <w:jc w:val="center"/>
              <w:rPr>
                <w:sz w:val="22"/>
                <w:szCs w:val="22"/>
              </w:rPr>
            </w:pPr>
            <w:r w:rsidRPr="0008671D">
              <w:rPr>
                <w:sz w:val="22"/>
                <w:szCs w:val="22"/>
              </w:rPr>
              <w:t>9</w:t>
            </w:r>
          </w:p>
        </w:tc>
        <w:tc>
          <w:tcPr>
            <w:tcW w:w="3109" w:type="dxa"/>
            <w:tcBorders>
              <w:top w:val="nil"/>
              <w:left w:val="nil"/>
              <w:bottom w:val="single" w:sz="4" w:space="0" w:color="000000"/>
              <w:right w:val="single" w:sz="4" w:space="0" w:color="000000"/>
            </w:tcBorders>
            <w:shd w:val="clear" w:color="auto" w:fill="auto"/>
          </w:tcPr>
          <w:p w14:paraId="3AFDE51F" w14:textId="77777777" w:rsidR="009B064C" w:rsidRPr="0008671D" w:rsidRDefault="009B064C" w:rsidP="008D757A">
            <w:pPr>
              <w:rPr>
                <w:sz w:val="22"/>
                <w:szCs w:val="22"/>
              </w:rPr>
            </w:pPr>
            <w:r w:rsidRPr="0008671D">
              <w:rPr>
                <w:sz w:val="22"/>
                <w:szCs w:val="22"/>
              </w:rPr>
              <w:t>Количество самозанятых граждан, зафиксировавших свой статус и применяющих специальных налоговый режим «Налог на профессиональный доход» за отчетный период (прошедший год)</w:t>
            </w:r>
          </w:p>
        </w:tc>
        <w:tc>
          <w:tcPr>
            <w:tcW w:w="993" w:type="dxa"/>
            <w:tcBorders>
              <w:top w:val="nil"/>
              <w:left w:val="nil"/>
              <w:bottom w:val="single" w:sz="4" w:space="0" w:color="000000"/>
              <w:right w:val="single" w:sz="4" w:space="0" w:color="000000"/>
            </w:tcBorders>
            <w:shd w:val="clear" w:color="auto" w:fill="auto"/>
          </w:tcPr>
          <w:p w14:paraId="394BB6C5" w14:textId="77777777" w:rsidR="009B064C" w:rsidRPr="0008671D" w:rsidRDefault="009B064C" w:rsidP="008D757A">
            <w:pPr>
              <w:rPr>
                <w:sz w:val="22"/>
                <w:szCs w:val="22"/>
              </w:rPr>
            </w:pPr>
            <w:r w:rsidRPr="0008671D">
              <w:rPr>
                <w:sz w:val="22"/>
                <w:szCs w:val="22"/>
              </w:rPr>
              <w:t>человек</w:t>
            </w:r>
          </w:p>
        </w:tc>
        <w:tc>
          <w:tcPr>
            <w:tcW w:w="1700" w:type="dxa"/>
            <w:tcBorders>
              <w:top w:val="nil"/>
              <w:left w:val="nil"/>
              <w:bottom w:val="single" w:sz="4" w:space="0" w:color="000000"/>
              <w:right w:val="single" w:sz="4" w:space="0" w:color="000000"/>
            </w:tcBorders>
            <w:shd w:val="clear" w:color="auto" w:fill="auto"/>
          </w:tcPr>
          <w:p w14:paraId="28AF7B9C" w14:textId="77777777" w:rsidR="009B064C" w:rsidRPr="0008671D" w:rsidRDefault="009B064C" w:rsidP="008D757A">
            <w:pPr>
              <w:rPr>
                <w:sz w:val="22"/>
                <w:szCs w:val="22"/>
              </w:rPr>
            </w:pPr>
          </w:p>
        </w:tc>
        <w:tc>
          <w:tcPr>
            <w:tcW w:w="2835" w:type="dxa"/>
            <w:tcBorders>
              <w:top w:val="nil"/>
              <w:left w:val="nil"/>
              <w:bottom w:val="single" w:sz="4" w:space="0" w:color="000000"/>
              <w:right w:val="single" w:sz="4" w:space="0" w:color="000000"/>
            </w:tcBorders>
            <w:shd w:val="clear" w:color="auto" w:fill="auto"/>
          </w:tcPr>
          <w:p w14:paraId="6F25D38E" w14:textId="77777777" w:rsidR="009B064C" w:rsidRPr="0008671D" w:rsidRDefault="009B064C" w:rsidP="008D757A">
            <w:pPr>
              <w:rPr>
                <w:sz w:val="22"/>
                <w:szCs w:val="22"/>
              </w:rPr>
            </w:pPr>
          </w:p>
        </w:tc>
        <w:tc>
          <w:tcPr>
            <w:tcW w:w="3108" w:type="dxa"/>
            <w:tcBorders>
              <w:top w:val="nil"/>
              <w:left w:val="nil"/>
              <w:bottom w:val="single" w:sz="4" w:space="0" w:color="000000"/>
              <w:right w:val="single" w:sz="4" w:space="0" w:color="000000"/>
            </w:tcBorders>
            <w:shd w:val="clear" w:color="auto" w:fill="auto"/>
          </w:tcPr>
          <w:p w14:paraId="1931DE28" w14:textId="77777777" w:rsidR="009B064C" w:rsidRPr="0008671D" w:rsidRDefault="009B064C" w:rsidP="008D757A">
            <w:pPr>
              <w:rPr>
                <w:sz w:val="22"/>
                <w:szCs w:val="22"/>
              </w:rPr>
            </w:pPr>
            <w:r w:rsidRPr="0008671D">
              <w:rPr>
                <w:sz w:val="22"/>
                <w:szCs w:val="22"/>
              </w:rPr>
              <w:t xml:space="preserve">ФНС России </w:t>
            </w:r>
          </w:p>
        </w:tc>
        <w:tc>
          <w:tcPr>
            <w:tcW w:w="2410" w:type="dxa"/>
            <w:tcBorders>
              <w:top w:val="nil"/>
              <w:left w:val="nil"/>
              <w:bottom w:val="single" w:sz="4" w:space="0" w:color="000000"/>
              <w:right w:val="single" w:sz="4" w:space="0" w:color="000000"/>
            </w:tcBorders>
            <w:shd w:val="clear" w:color="auto" w:fill="auto"/>
          </w:tcPr>
          <w:p w14:paraId="292469D7" w14:textId="77777777" w:rsidR="009B064C" w:rsidRPr="0008671D" w:rsidRDefault="009B064C" w:rsidP="008D757A">
            <w:pPr>
              <w:rPr>
                <w:sz w:val="22"/>
                <w:szCs w:val="22"/>
              </w:rPr>
            </w:pPr>
            <w:r w:rsidRPr="0008671D">
              <w:rPr>
                <w:sz w:val="22"/>
                <w:szCs w:val="22"/>
              </w:rPr>
              <w:t>Запрос ФНС</w:t>
            </w:r>
          </w:p>
        </w:tc>
      </w:tr>
      <w:tr w:rsidR="009B064C" w:rsidRPr="0008671D" w14:paraId="6E435A06" w14:textId="77777777" w:rsidTr="008D757A">
        <w:trPr>
          <w:trHeight w:val="1541"/>
        </w:trPr>
        <w:tc>
          <w:tcPr>
            <w:tcW w:w="596" w:type="dxa"/>
            <w:tcBorders>
              <w:top w:val="nil"/>
              <w:left w:val="single" w:sz="4" w:space="0" w:color="000000"/>
              <w:bottom w:val="single" w:sz="4" w:space="0" w:color="000000"/>
              <w:right w:val="single" w:sz="4" w:space="0" w:color="000000"/>
            </w:tcBorders>
            <w:shd w:val="clear" w:color="auto" w:fill="auto"/>
          </w:tcPr>
          <w:p w14:paraId="314B926C" w14:textId="77777777" w:rsidR="009B064C" w:rsidRPr="0008671D" w:rsidRDefault="009B064C" w:rsidP="008D757A">
            <w:pPr>
              <w:jc w:val="center"/>
              <w:rPr>
                <w:sz w:val="22"/>
                <w:szCs w:val="22"/>
              </w:rPr>
            </w:pPr>
            <w:r w:rsidRPr="0008671D">
              <w:rPr>
                <w:sz w:val="22"/>
                <w:szCs w:val="22"/>
              </w:rPr>
              <w:lastRenderedPageBreak/>
              <w:t>10</w:t>
            </w:r>
          </w:p>
        </w:tc>
        <w:tc>
          <w:tcPr>
            <w:tcW w:w="3109" w:type="dxa"/>
            <w:tcBorders>
              <w:top w:val="single" w:sz="4" w:space="0" w:color="000000"/>
              <w:left w:val="nil"/>
              <w:bottom w:val="single" w:sz="4" w:space="0" w:color="000000"/>
              <w:right w:val="single" w:sz="4" w:space="0" w:color="000000"/>
            </w:tcBorders>
            <w:shd w:val="clear" w:color="auto" w:fill="auto"/>
          </w:tcPr>
          <w:p w14:paraId="3B3D13F9" w14:textId="77777777" w:rsidR="009B064C" w:rsidRPr="0008671D" w:rsidRDefault="009B064C" w:rsidP="008D757A">
            <w:pPr>
              <w:rPr>
                <w:sz w:val="22"/>
                <w:szCs w:val="22"/>
              </w:rPr>
            </w:pPr>
            <w:r w:rsidRPr="0008671D">
              <w:rPr>
                <w:sz w:val="22"/>
                <w:szCs w:val="22"/>
              </w:rPr>
              <w:t>Численность занятых в сфере малого и среднего предпринимательства, включая индивидуальных предпринимателей и самозанятых граждан за отчетный период (прошедший год)</w:t>
            </w:r>
          </w:p>
        </w:tc>
        <w:tc>
          <w:tcPr>
            <w:tcW w:w="993" w:type="dxa"/>
            <w:tcBorders>
              <w:top w:val="single" w:sz="4" w:space="0" w:color="000000"/>
              <w:left w:val="nil"/>
              <w:bottom w:val="single" w:sz="4" w:space="0" w:color="000000"/>
              <w:right w:val="single" w:sz="4" w:space="0" w:color="000000"/>
            </w:tcBorders>
            <w:shd w:val="clear" w:color="auto" w:fill="auto"/>
          </w:tcPr>
          <w:p w14:paraId="31341006" w14:textId="77777777" w:rsidR="009B064C" w:rsidRPr="0008671D" w:rsidRDefault="009B064C" w:rsidP="008D757A">
            <w:pPr>
              <w:rPr>
                <w:sz w:val="22"/>
                <w:szCs w:val="22"/>
              </w:rPr>
            </w:pPr>
            <w:r w:rsidRPr="0008671D">
              <w:rPr>
                <w:sz w:val="22"/>
                <w:szCs w:val="22"/>
              </w:rPr>
              <w:t>человек</w:t>
            </w:r>
          </w:p>
        </w:tc>
        <w:tc>
          <w:tcPr>
            <w:tcW w:w="1700" w:type="dxa"/>
            <w:tcBorders>
              <w:top w:val="single" w:sz="4" w:space="0" w:color="000000"/>
              <w:left w:val="nil"/>
              <w:bottom w:val="single" w:sz="4" w:space="0" w:color="000000"/>
              <w:right w:val="single" w:sz="4" w:space="0" w:color="000000"/>
            </w:tcBorders>
            <w:shd w:val="clear" w:color="auto" w:fill="auto"/>
          </w:tcPr>
          <w:p w14:paraId="3557847B" w14:textId="77777777" w:rsidR="009B064C" w:rsidRPr="0008671D" w:rsidRDefault="009B064C" w:rsidP="008D757A">
            <w:pPr>
              <w:rPr>
                <w:sz w:val="22"/>
                <w:szCs w:val="22"/>
              </w:rPr>
            </w:pPr>
            <w:r w:rsidRPr="0008671D">
              <w:rPr>
                <w:sz w:val="22"/>
                <w:szCs w:val="22"/>
              </w:rPr>
              <w:t>Ч = ЧРюл + +ИПМСП + Чсг</w:t>
            </w:r>
          </w:p>
        </w:tc>
        <w:tc>
          <w:tcPr>
            <w:tcW w:w="2835" w:type="dxa"/>
            <w:tcBorders>
              <w:top w:val="single" w:sz="4" w:space="0" w:color="000000"/>
              <w:left w:val="nil"/>
              <w:bottom w:val="single" w:sz="4" w:space="0" w:color="000000"/>
              <w:right w:val="nil"/>
            </w:tcBorders>
            <w:shd w:val="clear" w:color="auto" w:fill="auto"/>
          </w:tcPr>
          <w:p w14:paraId="79823567" w14:textId="77777777" w:rsidR="009B064C" w:rsidRPr="0008671D" w:rsidRDefault="009B064C" w:rsidP="008D757A">
            <w:pPr>
              <w:jc w:val="both"/>
              <w:rPr>
                <w:sz w:val="22"/>
                <w:szCs w:val="22"/>
              </w:rPr>
            </w:pPr>
            <w:r w:rsidRPr="0008671D">
              <w:rPr>
                <w:sz w:val="22"/>
                <w:szCs w:val="22"/>
              </w:rPr>
              <w:t>ЧРЮЛ - число работников юридических лиц, человек;</w:t>
            </w:r>
          </w:p>
          <w:p w14:paraId="13479EA4" w14:textId="77777777" w:rsidR="009B064C" w:rsidRPr="0008671D" w:rsidRDefault="009B064C" w:rsidP="008D757A">
            <w:pPr>
              <w:ind w:firstLine="34"/>
              <w:jc w:val="both"/>
              <w:rPr>
                <w:sz w:val="22"/>
                <w:szCs w:val="22"/>
              </w:rPr>
            </w:pPr>
            <w:r w:rsidRPr="0008671D">
              <w:rPr>
                <w:sz w:val="22"/>
                <w:szCs w:val="22"/>
              </w:rPr>
              <w:t>ИПМСП - число индивидуальных предпринимателей - субъектов малого и среднего предпринимательства, человек;</w:t>
            </w:r>
          </w:p>
          <w:p w14:paraId="3D9DB48C" w14:textId="77777777" w:rsidR="009B064C" w:rsidRPr="0008671D" w:rsidRDefault="009B064C" w:rsidP="008D757A">
            <w:pPr>
              <w:ind w:firstLine="34"/>
              <w:jc w:val="both"/>
              <w:rPr>
                <w:sz w:val="22"/>
                <w:szCs w:val="22"/>
              </w:rPr>
            </w:pPr>
            <w:r w:rsidRPr="0008671D">
              <w:rPr>
                <w:sz w:val="22"/>
                <w:szCs w:val="22"/>
              </w:rPr>
              <w:t>ЧСГ - численность   самозанятных граждан.</w:t>
            </w:r>
          </w:p>
          <w:p w14:paraId="662436D3" w14:textId="77777777" w:rsidR="009B064C" w:rsidRPr="0008671D" w:rsidRDefault="009B064C" w:rsidP="008D757A">
            <w:pPr>
              <w:ind w:firstLine="34"/>
              <w:jc w:val="both"/>
              <w:rPr>
                <w:sz w:val="22"/>
                <w:szCs w:val="22"/>
              </w:rPr>
            </w:pPr>
          </w:p>
        </w:tc>
        <w:tc>
          <w:tcPr>
            <w:tcW w:w="3108" w:type="dxa"/>
            <w:tcBorders>
              <w:top w:val="nil"/>
              <w:left w:val="single" w:sz="4" w:space="0" w:color="000000"/>
              <w:bottom w:val="single" w:sz="4" w:space="0" w:color="000000"/>
              <w:right w:val="single" w:sz="4" w:space="0" w:color="000000"/>
            </w:tcBorders>
            <w:shd w:val="clear" w:color="auto" w:fill="auto"/>
          </w:tcPr>
          <w:p w14:paraId="16581FEF" w14:textId="77777777" w:rsidR="009B064C" w:rsidRPr="0008671D" w:rsidRDefault="009B064C" w:rsidP="008D757A">
            <w:pPr>
              <w:jc w:val="both"/>
              <w:rPr>
                <w:sz w:val="22"/>
                <w:szCs w:val="22"/>
              </w:rPr>
            </w:pPr>
            <w:r w:rsidRPr="0008671D">
              <w:rPr>
                <w:sz w:val="22"/>
                <w:szCs w:val="22"/>
              </w:rPr>
              <w:t xml:space="preserve">Единый реестр субъектов МСП ИФНС России, данные Федеральной налоговой службы </w:t>
            </w:r>
          </w:p>
        </w:tc>
        <w:tc>
          <w:tcPr>
            <w:tcW w:w="2410" w:type="dxa"/>
            <w:tcBorders>
              <w:top w:val="nil"/>
              <w:left w:val="nil"/>
              <w:bottom w:val="single" w:sz="4" w:space="0" w:color="000000"/>
              <w:right w:val="single" w:sz="4" w:space="0" w:color="000000"/>
            </w:tcBorders>
            <w:shd w:val="clear" w:color="auto" w:fill="auto"/>
          </w:tcPr>
          <w:p w14:paraId="4DCDE126" w14:textId="77777777" w:rsidR="009B064C" w:rsidRPr="0008671D" w:rsidRDefault="009B064C" w:rsidP="008D757A">
            <w:pPr>
              <w:rPr>
                <w:sz w:val="22"/>
                <w:szCs w:val="22"/>
              </w:rPr>
            </w:pPr>
            <w:r w:rsidRPr="0008671D">
              <w:rPr>
                <w:sz w:val="22"/>
                <w:szCs w:val="22"/>
              </w:rPr>
              <w:t xml:space="preserve">Данные, публикуемые ФНС России в информационно-телекоммуникационной сети "Интернет" на сайте </w:t>
            </w:r>
            <w:hyperlink r:id="rId60" w:history="1">
              <w:r w:rsidRPr="0008671D">
                <w:rPr>
                  <w:rStyle w:val="a9"/>
                  <w:szCs w:val="22"/>
                </w:rPr>
                <w:t>www.nalog.ru</w:t>
              </w:r>
            </w:hyperlink>
            <w:r w:rsidRPr="0008671D">
              <w:rPr>
                <w:sz w:val="22"/>
                <w:szCs w:val="22"/>
              </w:rPr>
              <w:t xml:space="preserve"> в разделе "Электронные сервисы/Единый реестр субъектов малого и среднего предпринимательства</w:t>
            </w:r>
          </w:p>
        </w:tc>
      </w:tr>
    </w:tbl>
    <w:p w14:paraId="28E1959D" w14:textId="77777777" w:rsidR="009B064C" w:rsidRPr="0008671D" w:rsidRDefault="009B064C" w:rsidP="009B064C">
      <w:pPr>
        <w:spacing w:line="302" w:lineRule="atLeast"/>
        <w:ind w:firstLine="562"/>
        <w:jc w:val="both"/>
        <w:rPr>
          <w:color w:val="000000"/>
          <w:sz w:val="20"/>
        </w:rPr>
      </w:pPr>
      <w:r w:rsidRPr="0008671D">
        <w:rPr>
          <w:b/>
          <w:color w:val="000000"/>
          <w:sz w:val="20"/>
        </w:rPr>
        <w:t>Графа 4:</w:t>
      </w:r>
      <w:r w:rsidRPr="0008671D">
        <w:rPr>
          <w:color w:val="000000"/>
          <w:sz w:val="20"/>
        </w:rPr>
        <w:t xml:space="preserve"> приводится формула и порядок расчета показателя целевого индикатора.</w:t>
      </w:r>
    </w:p>
    <w:p w14:paraId="71355E35" w14:textId="77777777" w:rsidR="009B064C" w:rsidRPr="0008671D" w:rsidRDefault="009B064C" w:rsidP="009B064C">
      <w:pPr>
        <w:spacing w:line="302" w:lineRule="atLeast"/>
        <w:ind w:firstLine="562"/>
        <w:jc w:val="both"/>
        <w:rPr>
          <w:color w:val="000000"/>
          <w:sz w:val="20"/>
        </w:rPr>
      </w:pPr>
      <w:r w:rsidRPr="0008671D">
        <w:rPr>
          <w:b/>
          <w:color w:val="000000"/>
          <w:sz w:val="20"/>
        </w:rPr>
        <w:t>Графа 6:</w:t>
      </w:r>
      <w:r w:rsidRPr="0008671D">
        <w:rPr>
          <w:color w:val="000000"/>
          <w:sz w:val="20"/>
        </w:rPr>
        <w:t xml:space="preserve"> приводится источник исходных данных, используемых в расчете значений показателя: </w:t>
      </w:r>
      <w:r w:rsidRPr="0008671D">
        <w:rPr>
          <w:i/>
          <w:color w:val="000000"/>
          <w:sz w:val="20"/>
        </w:rPr>
        <w:t>государственная статистика, ведомственная статистика, социологический опрос (исследование), прочие (указать наименование документа)</w:t>
      </w:r>
      <w:r w:rsidRPr="0008671D">
        <w:rPr>
          <w:color w:val="000000"/>
          <w:sz w:val="20"/>
        </w:rPr>
        <w:t>.</w:t>
      </w:r>
    </w:p>
    <w:p w14:paraId="276BFD9C" w14:textId="77777777" w:rsidR="009B064C" w:rsidRPr="0008671D" w:rsidRDefault="009B064C" w:rsidP="009B064C">
      <w:pPr>
        <w:spacing w:line="302" w:lineRule="atLeast"/>
        <w:ind w:firstLine="562"/>
        <w:jc w:val="both"/>
        <w:rPr>
          <w:color w:val="000000"/>
          <w:sz w:val="20"/>
        </w:rPr>
      </w:pPr>
      <w:r w:rsidRPr="0008671D">
        <w:rPr>
          <w:b/>
          <w:color w:val="000000"/>
          <w:sz w:val="20"/>
        </w:rPr>
        <w:t>Графа 7:</w:t>
      </w:r>
      <w:r w:rsidRPr="0008671D">
        <w:rPr>
          <w:color w:val="000000"/>
          <w:sz w:val="20"/>
        </w:rPr>
        <w:t xml:space="preserve"> периодическая отчетность, перепись, единовременное обследование (учет), бухгалтерская отчетность, финансовая отчетность, социологический опрос, прочие (указать). При наличии утвержденной формы статистического учета исходных данных приводятся наименование формы статистической отчетности и реквизиты акта, которым данная форма утверждена.</w:t>
      </w:r>
    </w:p>
    <w:p w14:paraId="74ED01F1" w14:textId="77777777" w:rsidR="009B064C" w:rsidRPr="0008671D" w:rsidRDefault="009B064C" w:rsidP="009B064C">
      <w:pPr>
        <w:spacing w:line="302" w:lineRule="atLeast"/>
        <w:ind w:firstLine="562"/>
        <w:jc w:val="both"/>
        <w:rPr>
          <w:color w:val="000000"/>
          <w:sz w:val="20"/>
        </w:rPr>
      </w:pPr>
      <w:r w:rsidRPr="0008671D">
        <w:rPr>
          <w:b/>
          <w:color w:val="000000"/>
          <w:sz w:val="20"/>
        </w:rPr>
        <w:t>Графы 4-5</w:t>
      </w:r>
      <w:r w:rsidRPr="0008671D">
        <w:rPr>
          <w:color w:val="000000"/>
          <w:sz w:val="20"/>
        </w:rPr>
        <w:t xml:space="preserve"> заполняются только для тех индикаторов, значения которых осуществляются расчетным путем.</w:t>
      </w:r>
    </w:p>
    <w:p w14:paraId="43706433" w14:textId="77777777" w:rsidR="009B064C" w:rsidRPr="0008671D" w:rsidRDefault="009B064C" w:rsidP="009B064C">
      <w:pPr>
        <w:jc w:val="right"/>
      </w:pPr>
    </w:p>
    <w:p w14:paraId="79703D6E" w14:textId="77777777" w:rsidR="00184DA6" w:rsidRPr="0008671D" w:rsidRDefault="00184DA6" w:rsidP="00425608">
      <w:pPr>
        <w:pStyle w:val="a4"/>
        <w:kinsoku w:val="0"/>
        <w:overflowPunct w:val="0"/>
        <w:rPr>
          <w:sz w:val="32"/>
          <w:szCs w:val="32"/>
        </w:rPr>
        <w:sectPr w:rsidR="00184DA6" w:rsidRPr="0008671D" w:rsidSect="009B064C">
          <w:pgSz w:w="16838" w:h="11906" w:orient="landscape"/>
          <w:pgMar w:top="1701" w:right="1134" w:bottom="850" w:left="1134" w:header="708" w:footer="708" w:gutter="0"/>
          <w:cols w:space="708"/>
          <w:docGrid w:linePitch="360"/>
        </w:sect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8C43B9" w:rsidRPr="0008671D" w14:paraId="01D53F4F" w14:textId="77777777" w:rsidTr="00D70855">
        <w:trPr>
          <w:trHeight w:val="2202"/>
        </w:trPr>
        <w:tc>
          <w:tcPr>
            <w:tcW w:w="3837" w:type="dxa"/>
            <w:shd w:val="clear" w:color="auto" w:fill="auto"/>
          </w:tcPr>
          <w:p w14:paraId="315AD45F" w14:textId="77777777" w:rsidR="008C43B9" w:rsidRPr="0008671D" w:rsidRDefault="008C43B9" w:rsidP="00D70855">
            <w:pPr>
              <w:jc w:val="center"/>
              <w:rPr>
                <w:b/>
              </w:rPr>
            </w:pPr>
            <w:r w:rsidRPr="0008671D">
              <w:rPr>
                <w:b/>
              </w:rPr>
              <w:lastRenderedPageBreak/>
              <w:t>Администрация</w:t>
            </w:r>
          </w:p>
          <w:p w14:paraId="04920D2B" w14:textId="77777777" w:rsidR="008C43B9" w:rsidRPr="0008671D" w:rsidRDefault="008C43B9" w:rsidP="00D70855">
            <w:pPr>
              <w:jc w:val="center"/>
              <w:rPr>
                <w:b/>
              </w:rPr>
            </w:pPr>
            <w:r w:rsidRPr="0008671D">
              <w:rPr>
                <w:b/>
              </w:rPr>
              <w:t xml:space="preserve">городского поселения </w:t>
            </w:r>
          </w:p>
          <w:p w14:paraId="720FD720" w14:textId="77777777" w:rsidR="008C43B9" w:rsidRPr="0008671D" w:rsidRDefault="008C43B9" w:rsidP="00D70855">
            <w:pPr>
              <w:jc w:val="center"/>
              <w:rPr>
                <w:b/>
              </w:rPr>
            </w:pPr>
            <w:r w:rsidRPr="0008671D">
              <w:rPr>
                <w:b/>
              </w:rPr>
              <w:t>«Поселок Айхал»</w:t>
            </w:r>
          </w:p>
          <w:p w14:paraId="64BCE2C7" w14:textId="77777777" w:rsidR="008C43B9" w:rsidRPr="0008671D" w:rsidRDefault="008C43B9" w:rsidP="00D70855">
            <w:pPr>
              <w:jc w:val="center"/>
              <w:rPr>
                <w:b/>
              </w:rPr>
            </w:pPr>
            <w:r w:rsidRPr="0008671D">
              <w:rPr>
                <w:b/>
              </w:rPr>
              <w:t>муниципального района</w:t>
            </w:r>
          </w:p>
          <w:p w14:paraId="3D54EBBF" w14:textId="77777777" w:rsidR="008C43B9" w:rsidRPr="0008671D" w:rsidRDefault="008C43B9" w:rsidP="00D70855">
            <w:pPr>
              <w:jc w:val="center"/>
              <w:rPr>
                <w:b/>
              </w:rPr>
            </w:pPr>
            <w:r w:rsidRPr="0008671D">
              <w:rPr>
                <w:b/>
              </w:rPr>
              <w:t>«Мирнинский район»</w:t>
            </w:r>
          </w:p>
          <w:p w14:paraId="7DE4D719" w14:textId="77777777" w:rsidR="008C43B9" w:rsidRPr="0008671D" w:rsidRDefault="008C43B9" w:rsidP="00D70855">
            <w:pPr>
              <w:jc w:val="center"/>
              <w:rPr>
                <w:b/>
              </w:rPr>
            </w:pPr>
            <w:r w:rsidRPr="0008671D">
              <w:rPr>
                <w:b/>
              </w:rPr>
              <w:t>Республики Саха (Якутия)</w:t>
            </w:r>
          </w:p>
          <w:p w14:paraId="4F1CDCAE" w14:textId="77777777" w:rsidR="008C43B9" w:rsidRPr="0008671D" w:rsidRDefault="008C43B9" w:rsidP="00D70855">
            <w:pPr>
              <w:rPr>
                <w:b/>
                <w:bCs/>
                <w:kern w:val="32"/>
                <w:position w:val="6"/>
              </w:rPr>
            </w:pPr>
          </w:p>
          <w:p w14:paraId="214AF021" w14:textId="77777777" w:rsidR="008C43B9" w:rsidRPr="0008671D" w:rsidRDefault="008C43B9" w:rsidP="00D70855">
            <w:pPr>
              <w:jc w:val="center"/>
              <w:rPr>
                <w:b/>
                <w:bCs/>
                <w:kern w:val="32"/>
                <w:position w:val="6"/>
                <w:sz w:val="32"/>
                <w:szCs w:val="32"/>
              </w:rPr>
            </w:pPr>
            <w:r w:rsidRPr="0008671D">
              <w:rPr>
                <w:b/>
                <w:bCs/>
                <w:kern w:val="32"/>
                <w:position w:val="6"/>
                <w:sz w:val="32"/>
                <w:szCs w:val="32"/>
              </w:rPr>
              <w:t>ПОСТАНОВЛЕНИЕ</w:t>
            </w:r>
          </w:p>
        </w:tc>
        <w:tc>
          <w:tcPr>
            <w:tcW w:w="1563" w:type="dxa"/>
            <w:shd w:val="clear" w:color="auto" w:fill="auto"/>
          </w:tcPr>
          <w:p w14:paraId="52EAF190" w14:textId="77777777" w:rsidR="008C43B9" w:rsidRPr="0008671D" w:rsidRDefault="008C43B9" w:rsidP="00D70855">
            <w:pPr>
              <w:jc w:val="center"/>
              <w:rPr>
                <w:noProof/>
              </w:rPr>
            </w:pPr>
            <w:r w:rsidRPr="0008671D">
              <w:rPr>
                <w:noProof/>
              </w:rPr>
              <w:drawing>
                <wp:anchor distT="0" distB="0" distL="114300" distR="114300" simplePos="0" relativeHeight="251683840" behindDoc="0" locked="0" layoutInCell="1" allowOverlap="1" wp14:anchorId="0C458819" wp14:editId="6282E738">
                  <wp:simplePos x="0" y="0"/>
                  <wp:positionH relativeFrom="column">
                    <wp:posOffset>15240</wp:posOffset>
                  </wp:positionH>
                  <wp:positionV relativeFrom="paragraph">
                    <wp:posOffset>-24765</wp:posOffset>
                  </wp:positionV>
                  <wp:extent cx="838200" cy="822960"/>
                  <wp:effectExtent l="0" t="0" r="0" b="0"/>
                  <wp:wrapNone/>
                  <wp:docPr id="7" name="Рисунок 7"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14:paraId="1A41F768" w14:textId="77777777" w:rsidR="008C43B9" w:rsidRPr="0008671D" w:rsidRDefault="008C43B9" w:rsidP="00D70855">
            <w:pPr>
              <w:jc w:val="center"/>
            </w:pPr>
          </w:p>
        </w:tc>
        <w:tc>
          <w:tcPr>
            <w:tcW w:w="3960" w:type="dxa"/>
            <w:shd w:val="clear" w:color="auto" w:fill="auto"/>
          </w:tcPr>
          <w:p w14:paraId="6FBD1F4E" w14:textId="77777777" w:rsidR="008C43B9" w:rsidRPr="0008671D" w:rsidRDefault="008C43B9" w:rsidP="00D70855">
            <w:pPr>
              <w:jc w:val="center"/>
              <w:rPr>
                <w:b/>
              </w:rPr>
            </w:pPr>
            <w:r w:rsidRPr="0008671D">
              <w:rPr>
                <w:b/>
              </w:rPr>
              <w:t>Саха ϴрɵспүүбүлүкэтин</w:t>
            </w:r>
          </w:p>
          <w:p w14:paraId="4566DAF6" w14:textId="77777777" w:rsidR="008C43B9" w:rsidRPr="0008671D" w:rsidRDefault="008C43B9" w:rsidP="00D70855">
            <w:pPr>
              <w:jc w:val="center"/>
              <w:rPr>
                <w:b/>
              </w:rPr>
            </w:pPr>
            <w:r w:rsidRPr="0008671D">
              <w:rPr>
                <w:b/>
              </w:rPr>
              <w:t xml:space="preserve"> «Мииринэй оройуона» муниципальнай оройуон </w:t>
            </w:r>
          </w:p>
          <w:p w14:paraId="15EAF14D" w14:textId="77777777" w:rsidR="008C43B9" w:rsidRPr="0008671D" w:rsidRDefault="008C43B9" w:rsidP="00D70855">
            <w:pPr>
              <w:jc w:val="center"/>
              <w:rPr>
                <w:rFonts w:eastAsia="Calibri"/>
                <w:b/>
                <w:lang w:eastAsia="en-US"/>
              </w:rPr>
            </w:pPr>
            <w:r w:rsidRPr="0008671D">
              <w:rPr>
                <w:rFonts w:eastAsia="Calibri"/>
                <w:b/>
                <w:lang w:eastAsia="en-US"/>
              </w:rPr>
              <w:t xml:space="preserve">«Айхал бɵһүɵлэгэ» </w:t>
            </w:r>
          </w:p>
          <w:p w14:paraId="7137D9F5" w14:textId="77777777" w:rsidR="008C43B9" w:rsidRPr="0008671D" w:rsidRDefault="008C43B9" w:rsidP="00D70855">
            <w:pPr>
              <w:jc w:val="center"/>
              <w:rPr>
                <w:rFonts w:eastAsia="Calibri"/>
                <w:b/>
                <w:lang w:eastAsia="en-US"/>
              </w:rPr>
            </w:pPr>
            <w:r w:rsidRPr="0008671D">
              <w:rPr>
                <w:rFonts w:eastAsia="Calibri"/>
                <w:b/>
                <w:lang w:eastAsia="en-US"/>
              </w:rPr>
              <w:t xml:space="preserve">куорат сэлиэнньэтин </w:t>
            </w:r>
          </w:p>
          <w:p w14:paraId="06B174AF" w14:textId="77777777" w:rsidR="008C43B9" w:rsidRPr="0008671D" w:rsidRDefault="008C43B9" w:rsidP="00D70855">
            <w:pPr>
              <w:jc w:val="center"/>
              <w:rPr>
                <w:b/>
                <w:position w:val="6"/>
                <w:sz w:val="28"/>
                <w:szCs w:val="28"/>
              </w:rPr>
            </w:pPr>
            <w:r w:rsidRPr="0008671D">
              <w:rPr>
                <w:b/>
              </w:rPr>
              <w:t>дьа</w:t>
            </w:r>
            <w:r w:rsidRPr="0008671D">
              <w:rPr>
                <w:b/>
                <w:lang w:val="en-US"/>
              </w:rPr>
              <w:t>h</w:t>
            </w:r>
            <w:r w:rsidRPr="0008671D">
              <w:rPr>
                <w:b/>
              </w:rPr>
              <w:t>алтата</w:t>
            </w:r>
          </w:p>
          <w:p w14:paraId="60D6079B" w14:textId="77777777" w:rsidR="008C43B9" w:rsidRPr="0008671D" w:rsidRDefault="008C43B9" w:rsidP="00D70855">
            <w:pPr>
              <w:rPr>
                <w:b/>
                <w:position w:val="6"/>
                <w:sz w:val="20"/>
                <w:szCs w:val="20"/>
              </w:rPr>
            </w:pPr>
          </w:p>
          <w:p w14:paraId="0DEEC1B1" w14:textId="77777777" w:rsidR="008C43B9" w:rsidRPr="0008671D" w:rsidRDefault="008C43B9" w:rsidP="00D70855">
            <w:pPr>
              <w:jc w:val="center"/>
              <w:rPr>
                <w:b/>
                <w:sz w:val="32"/>
                <w:szCs w:val="32"/>
              </w:rPr>
            </w:pPr>
            <w:r w:rsidRPr="0008671D">
              <w:rPr>
                <w:b/>
                <w:position w:val="6"/>
                <w:sz w:val="32"/>
                <w:szCs w:val="32"/>
              </w:rPr>
              <w:t>УУРААХ</w:t>
            </w:r>
          </w:p>
          <w:p w14:paraId="1B896ADC" w14:textId="77777777" w:rsidR="008C43B9" w:rsidRPr="0008671D" w:rsidRDefault="008C43B9" w:rsidP="00D70855">
            <w:pPr>
              <w:jc w:val="center"/>
              <w:rPr>
                <w:b/>
                <w:bCs/>
                <w:kern w:val="32"/>
                <w:position w:val="6"/>
                <w:sz w:val="2"/>
                <w:szCs w:val="2"/>
              </w:rPr>
            </w:pPr>
          </w:p>
        </w:tc>
      </w:tr>
    </w:tbl>
    <w:p w14:paraId="6CEA74D1" w14:textId="77777777" w:rsidR="008C43B9" w:rsidRPr="0008671D" w:rsidRDefault="008C43B9" w:rsidP="008C43B9">
      <w:pPr>
        <w:ind w:right="-284"/>
      </w:pPr>
    </w:p>
    <w:p w14:paraId="79905BD4" w14:textId="77777777" w:rsidR="008C43B9" w:rsidRPr="0008671D" w:rsidRDefault="008C43B9" w:rsidP="008C43B9">
      <w:pPr>
        <w:ind w:left="-709" w:right="-284" w:firstLine="709"/>
      </w:pPr>
      <w:r w:rsidRPr="0008671D">
        <w:t>«28» марта 2025г.</w:t>
      </w:r>
      <w:r w:rsidRPr="0008671D">
        <w:tab/>
      </w:r>
      <w:r w:rsidRPr="0008671D">
        <w:tab/>
      </w:r>
      <w:r w:rsidRPr="0008671D">
        <w:tab/>
      </w:r>
      <w:r w:rsidRPr="0008671D">
        <w:tab/>
      </w:r>
      <w:r w:rsidRPr="0008671D">
        <w:tab/>
      </w:r>
      <w:r w:rsidRPr="0008671D">
        <w:tab/>
      </w:r>
      <w:r w:rsidRPr="0008671D">
        <w:tab/>
        <w:t xml:space="preserve">      </w:t>
      </w:r>
      <w:r w:rsidRPr="0008671D">
        <w:tab/>
        <w:t xml:space="preserve">  </w:t>
      </w:r>
      <w:r w:rsidRPr="0008671D">
        <w:tab/>
      </w:r>
      <w:r w:rsidRPr="0008671D">
        <w:tab/>
        <w:t xml:space="preserve">  № 206</w:t>
      </w:r>
    </w:p>
    <w:p w14:paraId="321FC622" w14:textId="77777777" w:rsidR="008C43B9" w:rsidRPr="0008671D" w:rsidRDefault="008C43B9" w:rsidP="008C43B9">
      <w:pPr>
        <w:rPr>
          <w:b/>
        </w:rPr>
      </w:pPr>
    </w:p>
    <w:p w14:paraId="0800D268" w14:textId="77777777" w:rsidR="008C43B9" w:rsidRPr="0008671D" w:rsidRDefault="008C43B9" w:rsidP="008C43B9">
      <w:pPr>
        <w:rPr>
          <w:b/>
        </w:rPr>
      </w:pPr>
      <w:r w:rsidRPr="0008671D">
        <w:rPr>
          <w:b/>
        </w:rPr>
        <w:t xml:space="preserve">О назначении публичных слушаний </w:t>
      </w:r>
    </w:p>
    <w:p w14:paraId="2294A145" w14:textId="77777777" w:rsidR="008C43B9" w:rsidRPr="0008671D" w:rsidRDefault="008C43B9" w:rsidP="008C43B9">
      <w:pPr>
        <w:rPr>
          <w:b/>
        </w:rPr>
      </w:pPr>
      <w:r w:rsidRPr="0008671D">
        <w:rPr>
          <w:b/>
        </w:rPr>
        <w:t>по проекту муниципального правового акта</w:t>
      </w:r>
    </w:p>
    <w:p w14:paraId="3AFBA477" w14:textId="77777777" w:rsidR="008C43B9" w:rsidRPr="0008671D" w:rsidRDefault="008C43B9" w:rsidP="008C43B9"/>
    <w:p w14:paraId="62E13F3F" w14:textId="77777777" w:rsidR="008C43B9" w:rsidRPr="0008671D" w:rsidRDefault="008C43B9" w:rsidP="008C43B9">
      <w:pPr>
        <w:ind w:firstLine="426"/>
        <w:jc w:val="both"/>
      </w:pPr>
      <w:r w:rsidRPr="0008671D">
        <w:t>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3 февраля 2022 года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Положением о публичных слушаниях, общественных обсуждениях в городском поселении «Поселок Айхал», утвержденным решением сессии Айхальского поселкового Совета от 22 марта 2006 года № 9-2 (с изм. и доп.):</w:t>
      </w:r>
    </w:p>
    <w:p w14:paraId="764441CE" w14:textId="77777777" w:rsidR="008C43B9" w:rsidRPr="0008671D" w:rsidRDefault="008C43B9" w:rsidP="008C43B9">
      <w:pPr>
        <w:jc w:val="both"/>
      </w:pPr>
    </w:p>
    <w:p w14:paraId="339D6795" w14:textId="77777777" w:rsidR="008C43B9" w:rsidRPr="0008671D" w:rsidRDefault="008C43B9" w:rsidP="008C43B9">
      <w:pPr>
        <w:widowControl/>
        <w:numPr>
          <w:ilvl w:val="0"/>
          <w:numId w:val="106"/>
        </w:numPr>
        <w:autoSpaceDE/>
        <w:autoSpaceDN/>
        <w:adjustRightInd/>
        <w:ind w:left="0" w:firstLine="426"/>
        <w:jc w:val="both"/>
      </w:pPr>
      <w:r w:rsidRPr="0008671D">
        <w:t>Провести публичные слушания по рассмотрению проекта муниципального правового акта «О внесении изменений в Устав городского поселения «Поселок Айхал» муниципального района «Мирнинский район» Республики Саха (Якутия)».</w:t>
      </w:r>
    </w:p>
    <w:p w14:paraId="389BA0C3" w14:textId="77777777" w:rsidR="008C43B9" w:rsidRPr="0008671D" w:rsidRDefault="008C43B9" w:rsidP="008C43B9">
      <w:pPr>
        <w:widowControl/>
        <w:numPr>
          <w:ilvl w:val="0"/>
          <w:numId w:val="106"/>
        </w:numPr>
        <w:autoSpaceDE/>
        <w:autoSpaceDN/>
        <w:adjustRightInd/>
        <w:ind w:left="0" w:firstLine="426"/>
        <w:jc w:val="both"/>
      </w:pPr>
      <w:r w:rsidRPr="0008671D">
        <w:t>Назначить проведение публичных слушаний по рассмотрению проекта муниципального правового акта «О внесении изменений в Устав городского поселения «Поселок Айхал» муниципального района «Мирнинский район» Республики Саха (Якутия)» на 15 апреля 2025 года в 17 часов 30 минут по адресу: Республика Саха (Якутия), Мирнинский район, п. Айхал, ул. Юбилейная, 7а (зал заседаний).</w:t>
      </w:r>
    </w:p>
    <w:p w14:paraId="45732651" w14:textId="77777777" w:rsidR="008C43B9" w:rsidRPr="0008671D" w:rsidRDefault="008C43B9" w:rsidP="008C43B9">
      <w:pPr>
        <w:widowControl/>
        <w:numPr>
          <w:ilvl w:val="0"/>
          <w:numId w:val="106"/>
        </w:numPr>
        <w:autoSpaceDE/>
        <w:autoSpaceDN/>
        <w:adjustRightInd/>
        <w:ind w:left="0" w:firstLine="360"/>
        <w:jc w:val="both"/>
      </w:pPr>
      <w:r w:rsidRPr="0008671D">
        <w:t>Утвердить состав организационного комитета по подготовке и проведению публичных слушаний по рассмотрению проекта муниципального правового акта «О внесении изменений в Устав городского поселения «Поселок Айхал» муниципального района «Мирнинский район» Республики Саха (Якутия)» (приложение № 1).</w:t>
      </w:r>
    </w:p>
    <w:p w14:paraId="6D91C438" w14:textId="77777777" w:rsidR="008C43B9" w:rsidRPr="0008671D" w:rsidRDefault="008C43B9" w:rsidP="008C43B9">
      <w:pPr>
        <w:widowControl/>
        <w:numPr>
          <w:ilvl w:val="0"/>
          <w:numId w:val="106"/>
        </w:numPr>
        <w:autoSpaceDE/>
        <w:autoSpaceDN/>
        <w:adjustRightInd/>
        <w:ind w:left="0" w:firstLine="360"/>
        <w:jc w:val="both"/>
      </w:pPr>
      <w:r w:rsidRPr="0008671D">
        <w:t xml:space="preserve"> Всем заинтересованным лицам предложения и замечания по проекту муниципального правового акта «О внесении изменений в Устав городского поселения «Поселок Айхал» муниципального района «Мирнинский район» Республики Саха (Якутия)» направлять в организационный комитет (контактный телефон 4-96-65 (доб.1) по адресу: 678190 Республика Саха (Якутия), Мирнинский район, п. Айхал, ул. Юбилейная, 7а, кабинет 204 (в соответствии с графиком работы органа местного самоуправления), по электронный почте </w:t>
      </w:r>
      <w:hyperlink r:id="rId61" w:history="1">
        <w:r w:rsidRPr="0008671D">
          <w:rPr>
            <w:rStyle w:val="a9"/>
            <w:lang w:val="en-US"/>
          </w:rPr>
          <w:t>adm</w:t>
        </w:r>
        <w:r w:rsidRPr="0008671D">
          <w:rPr>
            <w:rStyle w:val="a9"/>
          </w:rPr>
          <w:t>-</w:t>
        </w:r>
        <w:r w:rsidRPr="0008671D">
          <w:rPr>
            <w:rStyle w:val="a9"/>
            <w:lang w:val="en-US"/>
          </w:rPr>
          <w:t>aykhal</w:t>
        </w:r>
        <w:r w:rsidRPr="0008671D">
          <w:rPr>
            <w:rStyle w:val="a9"/>
          </w:rPr>
          <w:t>@</w:t>
        </w:r>
        <w:r w:rsidRPr="0008671D">
          <w:rPr>
            <w:rStyle w:val="a9"/>
            <w:lang w:val="en-US"/>
          </w:rPr>
          <w:t>mail</w:t>
        </w:r>
        <w:r w:rsidRPr="0008671D">
          <w:rPr>
            <w:rStyle w:val="a9"/>
          </w:rPr>
          <w:t>.</w:t>
        </w:r>
        <w:r w:rsidRPr="0008671D">
          <w:rPr>
            <w:rStyle w:val="a9"/>
            <w:lang w:val="en-US"/>
          </w:rPr>
          <w:t>ru</w:t>
        </w:r>
      </w:hyperlink>
      <w:r w:rsidRPr="0008671D">
        <w:t>, а также посредством федеральной государственной информационной системы «Единый портал государственных и муниципальных услуг (функций)».</w:t>
      </w:r>
    </w:p>
    <w:p w14:paraId="0C218D89" w14:textId="77777777" w:rsidR="008C43B9" w:rsidRPr="0008671D" w:rsidRDefault="008C43B9" w:rsidP="008C43B9">
      <w:pPr>
        <w:widowControl/>
        <w:numPr>
          <w:ilvl w:val="0"/>
          <w:numId w:val="106"/>
        </w:numPr>
        <w:autoSpaceDE/>
        <w:autoSpaceDN/>
        <w:adjustRightInd/>
        <w:ind w:left="0" w:firstLine="360"/>
        <w:jc w:val="both"/>
      </w:pPr>
      <w:r w:rsidRPr="0008671D">
        <w:t>Главному специалисту по информатизации и защите информации, ведущему специалисту пресс-секретарю обеспечить размещение настоящего постановления, а также проекта муниципального правового акта «О внесении изменений в Устав городского поселения «Поселок Айхал» муниципального района «Мирнинский район» Республики Саха (Якутия)» в информационном бюллетени «Вестник Айхала» и на официальном сайте органа местного самоуправления ГП «Поселок Айхал» (</w:t>
      </w:r>
      <w:hyperlink r:id="rId62" w:history="1">
        <w:r w:rsidRPr="0008671D">
          <w:rPr>
            <w:lang w:val="en-US"/>
          </w:rPr>
          <w:t>www</w:t>
        </w:r>
        <w:r w:rsidRPr="0008671D">
          <w:t>.мо-айхал.рф</w:t>
        </w:r>
      </w:hyperlink>
      <w:r w:rsidRPr="0008671D">
        <w:t xml:space="preserve">), в федеральной </w:t>
      </w:r>
      <w:r w:rsidRPr="0008671D">
        <w:lastRenderedPageBreak/>
        <w:t>государственной информационной системе «Единый портал государственных и муниципальных услуг (функций)».</w:t>
      </w:r>
    </w:p>
    <w:p w14:paraId="7E3F778A" w14:textId="77777777" w:rsidR="008C43B9" w:rsidRPr="0008671D" w:rsidRDefault="008C43B9" w:rsidP="008C43B9">
      <w:pPr>
        <w:widowControl/>
        <w:numPr>
          <w:ilvl w:val="0"/>
          <w:numId w:val="106"/>
        </w:numPr>
        <w:autoSpaceDE/>
        <w:autoSpaceDN/>
        <w:adjustRightInd/>
        <w:ind w:left="0" w:firstLine="360"/>
        <w:jc w:val="both"/>
      </w:pPr>
      <w:r w:rsidRPr="0008671D">
        <w:t>Организационному комитету обеспечить проведение публичных слушаний в соответствии с Положением «О публичных слушаниях, общественных обсуждениях в городском поселении «Поселок Айхал».</w:t>
      </w:r>
    </w:p>
    <w:p w14:paraId="63D9E0DE" w14:textId="77777777" w:rsidR="008C43B9" w:rsidRPr="0008671D" w:rsidRDefault="008C43B9" w:rsidP="008C43B9">
      <w:pPr>
        <w:widowControl/>
        <w:numPr>
          <w:ilvl w:val="0"/>
          <w:numId w:val="106"/>
        </w:numPr>
        <w:autoSpaceDE/>
        <w:autoSpaceDN/>
        <w:adjustRightInd/>
        <w:ind w:left="0" w:firstLine="360"/>
        <w:jc w:val="both"/>
      </w:pPr>
      <w:r w:rsidRPr="0008671D">
        <w:t>Настоящее постановление вступает в силу со дня подписания.</w:t>
      </w:r>
    </w:p>
    <w:p w14:paraId="389488AE" w14:textId="77777777" w:rsidR="008C43B9" w:rsidRPr="0008671D" w:rsidRDefault="008C43B9" w:rsidP="008C43B9">
      <w:pPr>
        <w:widowControl/>
        <w:numPr>
          <w:ilvl w:val="0"/>
          <w:numId w:val="106"/>
        </w:numPr>
        <w:autoSpaceDE/>
        <w:autoSpaceDN/>
        <w:adjustRightInd/>
        <w:jc w:val="both"/>
      </w:pPr>
      <w:r w:rsidRPr="0008671D">
        <w:t>Контроль за исполнением настоящего постановления оставляю за собой.</w:t>
      </w:r>
    </w:p>
    <w:p w14:paraId="354C417F" w14:textId="77777777" w:rsidR="008C43B9" w:rsidRPr="0008671D" w:rsidRDefault="008C43B9" w:rsidP="008C43B9">
      <w:pPr>
        <w:ind w:left="360"/>
      </w:pPr>
    </w:p>
    <w:p w14:paraId="49796726" w14:textId="77777777" w:rsidR="008C43B9" w:rsidRPr="0008671D" w:rsidRDefault="008C43B9" w:rsidP="008C43B9">
      <w:pPr>
        <w:ind w:left="360"/>
      </w:pPr>
    </w:p>
    <w:p w14:paraId="5176F79E" w14:textId="77777777" w:rsidR="008C43B9" w:rsidRPr="0008671D" w:rsidRDefault="008C43B9" w:rsidP="008C43B9">
      <w:pPr>
        <w:ind w:left="360"/>
      </w:pPr>
    </w:p>
    <w:p w14:paraId="5C0647EE" w14:textId="77777777" w:rsidR="008C43B9" w:rsidRPr="0008671D" w:rsidRDefault="008C43B9" w:rsidP="008C43B9">
      <w:pPr>
        <w:ind w:left="360"/>
      </w:pPr>
    </w:p>
    <w:p w14:paraId="78026600" w14:textId="77777777" w:rsidR="008C43B9" w:rsidRPr="0008671D" w:rsidRDefault="008C43B9" w:rsidP="008C43B9">
      <w:pPr>
        <w:ind w:left="360"/>
        <w:jc w:val="both"/>
        <w:rPr>
          <w:b/>
        </w:rPr>
      </w:pPr>
      <w:r w:rsidRPr="0008671D">
        <w:rPr>
          <w:b/>
        </w:rPr>
        <w:t>Глава поселка</w:t>
      </w:r>
      <w:r w:rsidRPr="0008671D">
        <w:rPr>
          <w:b/>
        </w:rPr>
        <w:tab/>
      </w:r>
      <w:r w:rsidRPr="0008671D">
        <w:rPr>
          <w:b/>
        </w:rPr>
        <w:tab/>
      </w:r>
      <w:r w:rsidRPr="0008671D">
        <w:rPr>
          <w:b/>
        </w:rPr>
        <w:tab/>
      </w:r>
      <w:r w:rsidRPr="0008671D">
        <w:rPr>
          <w:b/>
        </w:rPr>
        <w:tab/>
      </w:r>
      <w:r w:rsidRPr="0008671D">
        <w:rPr>
          <w:b/>
        </w:rPr>
        <w:tab/>
      </w:r>
      <w:r w:rsidRPr="0008671D">
        <w:rPr>
          <w:b/>
        </w:rPr>
        <w:tab/>
      </w:r>
      <w:r w:rsidRPr="0008671D">
        <w:rPr>
          <w:b/>
        </w:rPr>
        <w:tab/>
      </w:r>
      <w:r w:rsidRPr="0008671D">
        <w:rPr>
          <w:b/>
        </w:rPr>
        <w:tab/>
        <w:t>Г.Ш. Петровская</w:t>
      </w:r>
    </w:p>
    <w:p w14:paraId="0F100776" w14:textId="77777777" w:rsidR="008C43B9" w:rsidRPr="0008671D" w:rsidRDefault="008C43B9" w:rsidP="008C43B9">
      <w:pPr>
        <w:ind w:left="360"/>
        <w:jc w:val="both"/>
        <w:rPr>
          <w:b/>
        </w:rPr>
      </w:pPr>
    </w:p>
    <w:p w14:paraId="74FAFE46" w14:textId="77777777" w:rsidR="008C43B9" w:rsidRPr="0008671D" w:rsidRDefault="008C43B9" w:rsidP="008C43B9">
      <w:pPr>
        <w:ind w:left="360"/>
        <w:jc w:val="both"/>
        <w:rPr>
          <w:b/>
        </w:rPr>
      </w:pPr>
    </w:p>
    <w:p w14:paraId="5BF9BD69" w14:textId="77777777" w:rsidR="008C43B9" w:rsidRPr="0008671D" w:rsidRDefault="008C43B9" w:rsidP="008C43B9">
      <w:pPr>
        <w:sectPr w:rsidR="008C43B9" w:rsidRPr="0008671D" w:rsidSect="004C6DB2">
          <w:pgSz w:w="11906" w:h="16838"/>
          <w:pgMar w:top="1134" w:right="850" w:bottom="1134" w:left="1701" w:header="709" w:footer="709" w:gutter="0"/>
          <w:cols w:space="708"/>
          <w:docGrid w:linePitch="360"/>
        </w:sectPr>
      </w:pPr>
    </w:p>
    <w:p w14:paraId="16E45A43" w14:textId="77777777" w:rsidR="008C43B9" w:rsidRPr="0008671D" w:rsidRDefault="008C43B9" w:rsidP="008C43B9">
      <w:pPr>
        <w:jc w:val="right"/>
        <w:rPr>
          <w:b/>
          <w:sz w:val="22"/>
          <w:szCs w:val="22"/>
        </w:rPr>
      </w:pPr>
      <w:r w:rsidRPr="0008671D">
        <w:rPr>
          <w:b/>
          <w:sz w:val="22"/>
          <w:szCs w:val="22"/>
        </w:rPr>
        <w:lastRenderedPageBreak/>
        <w:t>Приложение №1 к постановлению</w:t>
      </w:r>
    </w:p>
    <w:p w14:paraId="51676C25" w14:textId="77777777" w:rsidR="008C43B9" w:rsidRPr="0008671D" w:rsidRDefault="008C43B9" w:rsidP="008C43B9">
      <w:pPr>
        <w:jc w:val="right"/>
        <w:rPr>
          <w:b/>
          <w:sz w:val="22"/>
          <w:szCs w:val="22"/>
        </w:rPr>
      </w:pPr>
      <w:r w:rsidRPr="0008671D">
        <w:rPr>
          <w:b/>
          <w:sz w:val="22"/>
          <w:szCs w:val="22"/>
        </w:rPr>
        <w:t>от «28» марта 2025 года № 206</w:t>
      </w:r>
    </w:p>
    <w:p w14:paraId="07AC9CF0" w14:textId="77777777" w:rsidR="008C43B9" w:rsidRPr="0008671D" w:rsidRDefault="008C43B9" w:rsidP="008C43B9">
      <w:pPr>
        <w:jc w:val="center"/>
        <w:rPr>
          <w:b/>
        </w:rPr>
      </w:pPr>
    </w:p>
    <w:p w14:paraId="040D6055" w14:textId="77777777" w:rsidR="008C43B9" w:rsidRPr="0008671D" w:rsidRDefault="008C43B9" w:rsidP="008C43B9">
      <w:pPr>
        <w:jc w:val="center"/>
        <w:rPr>
          <w:b/>
        </w:rPr>
      </w:pPr>
      <w:r w:rsidRPr="0008671D">
        <w:rPr>
          <w:b/>
        </w:rPr>
        <w:t>СОСТАВ</w:t>
      </w:r>
    </w:p>
    <w:p w14:paraId="103558C0" w14:textId="77777777" w:rsidR="008C43B9" w:rsidRPr="0008671D" w:rsidRDefault="008C43B9" w:rsidP="008C43B9">
      <w:pPr>
        <w:jc w:val="center"/>
        <w:rPr>
          <w:b/>
        </w:rPr>
      </w:pPr>
      <w:r w:rsidRPr="0008671D">
        <w:rPr>
          <w:b/>
        </w:rPr>
        <w:t>организационного комитета по проведению публичных слушаний по рассмотрению проекта муниципального правового акта «О внесении изменений в Устав городского поселения «Поселок Айхал» муниципального района «Мирнинский район» Республики Саха (Якутия)»</w:t>
      </w:r>
    </w:p>
    <w:p w14:paraId="699A763E" w14:textId="77777777" w:rsidR="008C43B9" w:rsidRPr="0008671D" w:rsidRDefault="008C43B9" w:rsidP="008C43B9">
      <w:pPr>
        <w:jc w:val="center"/>
        <w:rPr>
          <w:b/>
        </w:rPr>
      </w:pPr>
    </w:p>
    <w:p w14:paraId="65B72713" w14:textId="77777777" w:rsidR="008C43B9" w:rsidRPr="0008671D" w:rsidRDefault="008C43B9" w:rsidP="008C43B9">
      <w:pPr>
        <w:jc w:val="both"/>
        <w:rPr>
          <w:b/>
          <w:i/>
        </w:rPr>
      </w:pPr>
    </w:p>
    <w:p w14:paraId="3E62FC16" w14:textId="77777777" w:rsidR="008C43B9" w:rsidRPr="0008671D" w:rsidRDefault="008C43B9" w:rsidP="008C43B9">
      <w:pPr>
        <w:jc w:val="both"/>
        <w:rPr>
          <w:b/>
          <w:i/>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73"/>
      </w:tblGrid>
      <w:tr w:rsidR="008C43B9" w:rsidRPr="0008671D" w14:paraId="397D4113" w14:textId="77777777" w:rsidTr="00D70855">
        <w:tc>
          <w:tcPr>
            <w:tcW w:w="2972" w:type="dxa"/>
          </w:tcPr>
          <w:p w14:paraId="766DBF51" w14:textId="77777777" w:rsidR="008C43B9" w:rsidRPr="0008671D" w:rsidRDefault="008C43B9" w:rsidP="00D70855">
            <w:pPr>
              <w:jc w:val="both"/>
              <w:rPr>
                <w:b/>
              </w:rPr>
            </w:pPr>
            <w:r w:rsidRPr="0008671D">
              <w:rPr>
                <w:b/>
              </w:rPr>
              <w:t>Председатель:</w:t>
            </w:r>
          </w:p>
          <w:p w14:paraId="6B5172C5" w14:textId="77777777" w:rsidR="008C43B9" w:rsidRPr="0008671D" w:rsidRDefault="008C43B9" w:rsidP="00D70855">
            <w:r w:rsidRPr="0008671D">
              <w:rPr>
                <w:iCs/>
              </w:rPr>
              <w:t>Петровская Г.Ш.</w:t>
            </w:r>
          </w:p>
        </w:tc>
        <w:tc>
          <w:tcPr>
            <w:tcW w:w="6373" w:type="dxa"/>
          </w:tcPr>
          <w:p w14:paraId="2EACE295" w14:textId="77777777" w:rsidR="008C43B9" w:rsidRPr="0008671D" w:rsidRDefault="008C43B9" w:rsidP="00D70855">
            <w:pPr>
              <w:jc w:val="both"/>
            </w:pPr>
            <w:r w:rsidRPr="0008671D">
              <w:t>- глава поселка (или иное исполняющее обязанности лицо).</w:t>
            </w:r>
          </w:p>
        </w:tc>
      </w:tr>
      <w:tr w:rsidR="008C43B9" w:rsidRPr="0008671D" w14:paraId="17D490CB" w14:textId="77777777" w:rsidTr="00D70855">
        <w:tc>
          <w:tcPr>
            <w:tcW w:w="2972" w:type="dxa"/>
          </w:tcPr>
          <w:p w14:paraId="153652AB" w14:textId="77777777" w:rsidR="008C43B9" w:rsidRPr="0008671D" w:rsidRDefault="008C43B9" w:rsidP="00D70855">
            <w:pPr>
              <w:jc w:val="center"/>
            </w:pPr>
          </w:p>
        </w:tc>
        <w:tc>
          <w:tcPr>
            <w:tcW w:w="6373" w:type="dxa"/>
          </w:tcPr>
          <w:p w14:paraId="600E18A6" w14:textId="77777777" w:rsidR="008C43B9" w:rsidRPr="0008671D" w:rsidRDefault="008C43B9" w:rsidP="00D70855">
            <w:pPr>
              <w:jc w:val="both"/>
            </w:pPr>
          </w:p>
        </w:tc>
      </w:tr>
      <w:tr w:rsidR="008C43B9" w:rsidRPr="0008671D" w14:paraId="166691DE" w14:textId="77777777" w:rsidTr="00D70855">
        <w:tc>
          <w:tcPr>
            <w:tcW w:w="2972" w:type="dxa"/>
          </w:tcPr>
          <w:p w14:paraId="50C37238" w14:textId="77777777" w:rsidR="008C43B9" w:rsidRPr="0008671D" w:rsidRDefault="008C43B9" w:rsidP="00D70855">
            <w:pPr>
              <w:rPr>
                <w:b/>
              </w:rPr>
            </w:pPr>
            <w:r w:rsidRPr="0008671D">
              <w:rPr>
                <w:b/>
              </w:rPr>
              <w:t>Члены оргкомитета:</w:t>
            </w:r>
          </w:p>
          <w:p w14:paraId="7501AA34" w14:textId="77777777" w:rsidR="008C43B9" w:rsidRPr="0008671D" w:rsidRDefault="008C43B9" w:rsidP="00D70855">
            <w:r w:rsidRPr="0008671D">
              <w:t>Цицора А.С.</w:t>
            </w:r>
          </w:p>
        </w:tc>
        <w:tc>
          <w:tcPr>
            <w:tcW w:w="6373" w:type="dxa"/>
          </w:tcPr>
          <w:p w14:paraId="5BEB8141" w14:textId="77777777" w:rsidR="008C43B9" w:rsidRPr="0008671D" w:rsidRDefault="008C43B9" w:rsidP="00D70855">
            <w:pPr>
              <w:jc w:val="both"/>
            </w:pPr>
          </w:p>
          <w:p w14:paraId="74CA77E5" w14:textId="77777777" w:rsidR="008C43B9" w:rsidRPr="0008671D" w:rsidRDefault="008C43B9" w:rsidP="00D70855">
            <w:pPr>
              <w:jc w:val="both"/>
            </w:pPr>
            <w:r w:rsidRPr="0008671D">
              <w:t>- заместитель главы администрации (или иное замещающее лицо);</w:t>
            </w:r>
          </w:p>
        </w:tc>
      </w:tr>
      <w:tr w:rsidR="008C43B9" w:rsidRPr="0008671D" w14:paraId="47DEC086" w14:textId="77777777" w:rsidTr="00D70855">
        <w:tc>
          <w:tcPr>
            <w:tcW w:w="2972" w:type="dxa"/>
          </w:tcPr>
          <w:p w14:paraId="77F6A6EB" w14:textId="77777777" w:rsidR="008C43B9" w:rsidRPr="0008671D" w:rsidRDefault="008C43B9" w:rsidP="00D70855"/>
        </w:tc>
        <w:tc>
          <w:tcPr>
            <w:tcW w:w="6373" w:type="dxa"/>
          </w:tcPr>
          <w:p w14:paraId="4C6E8B31" w14:textId="77777777" w:rsidR="008C43B9" w:rsidRPr="0008671D" w:rsidRDefault="008C43B9" w:rsidP="00D70855">
            <w:pPr>
              <w:jc w:val="both"/>
            </w:pPr>
          </w:p>
        </w:tc>
      </w:tr>
      <w:tr w:rsidR="008C43B9" w:rsidRPr="0008671D" w14:paraId="39E539CA" w14:textId="77777777" w:rsidTr="00D70855">
        <w:tc>
          <w:tcPr>
            <w:tcW w:w="2972" w:type="dxa"/>
          </w:tcPr>
          <w:p w14:paraId="478CB9D5" w14:textId="77777777" w:rsidR="008C43B9" w:rsidRPr="0008671D" w:rsidRDefault="008C43B9" w:rsidP="00D70855">
            <w:r w:rsidRPr="0008671D">
              <w:t xml:space="preserve">Бочаров А.М.                   </w:t>
            </w:r>
          </w:p>
        </w:tc>
        <w:tc>
          <w:tcPr>
            <w:tcW w:w="6373" w:type="dxa"/>
          </w:tcPr>
          <w:p w14:paraId="7CC20275" w14:textId="77777777" w:rsidR="008C43B9" w:rsidRPr="0008671D" w:rsidRDefault="008C43B9" w:rsidP="00D70855">
            <w:pPr>
              <w:jc w:val="both"/>
            </w:pPr>
            <w:r w:rsidRPr="0008671D">
              <w:t>- председатель поселкового Совета депутатов;</w:t>
            </w:r>
          </w:p>
        </w:tc>
      </w:tr>
      <w:tr w:rsidR="008C43B9" w:rsidRPr="0008671D" w14:paraId="027AA903" w14:textId="77777777" w:rsidTr="00D70855">
        <w:tc>
          <w:tcPr>
            <w:tcW w:w="2972" w:type="dxa"/>
          </w:tcPr>
          <w:p w14:paraId="29E6DAD1" w14:textId="77777777" w:rsidR="008C43B9" w:rsidRPr="0008671D" w:rsidRDefault="008C43B9" w:rsidP="00D70855"/>
        </w:tc>
        <w:tc>
          <w:tcPr>
            <w:tcW w:w="6373" w:type="dxa"/>
          </w:tcPr>
          <w:p w14:paraId="18655500" w14:textId="77777777" w:rsidR="008C43B9" w:rsidRPr="0008671D" w:rsidRDefault="008C43B9" w:rsidP="00D70855">
            <w:pPr>
              <w:jc w:val="both"/>
            </w:pPr>
          </w:p>
        </w:tc>
      </w:tr>
      <w:tr w:rsidR="008C43B9" w:rsidRPr="0008671D" w14:paraId="46CD608B" w14:textId="77777777" w:rsidTr="00D70855">
        <w:tc>
          <w:tcPr>
            <w:tcW w:w="2972" w:type="dxa"/>
          </w:tcPr>
          <w:p w14:paraId="36B27A8F" w14:textId="77777777" w:rsidR="008C43B9" w:rsidRPr="0008671D" w:rsidRDefault="008C43B9" w:rsidP="00D70855">
            <w:r w:rsidRPr="0008671D">
              <w:t xml:space="preserve">Лукомская В.С.                   </w:t>
            </w:r>
          </w:p>
        </w:tc>
        <w:tc>
          <w:tcPr>
            <w:tcW w:w="6373" w:type="dxa"/>
          </w:tcPr>
          <w:p w14:paraId="781488B4" w14:textId="77777777" w:rsidR="008C43B9" w:rsidRPr="0008671D" w:rsidRDefault="008C43B9" w:rsidP="00D70855">
            <w:r w:rsidRPr="0008671D">
              <w:t>- главный специалист-экономист (или иное замещающее лицо);</w:t>
            </w:r>
          </w:p>
        </w:tc>
      </w:tr>
      <w:tr w:rsidR="008C43B9" w:rsidRPr="0008671D" w14:paraId="7CD0EA9E" w14:textId="77777777" w:rsidTr="00D70855">
        <w:tc>
          <w:tcPr>
            <w:tcW w:w="2972" w:type="dxa"/>
          </w:tcPr>
          <w:p w14:paraId="4FFD97C7" w14:textId="77777777" w:rsidR="008C43B9" w:rsidRPr="0008671D" w:rsidRDefault="008C43B9" w:rsidP="00D70855">
            <w:r w:rsidRPr="0008671D">
              <w:t xml:space="preserve">Чижова А.В.                  </w:t>
            </w:r>
          </w:p>
        </w:tc>
        <w:tc>
          <w:tcPr>
            <w:tcW w:w="6373" w:type="dxa"/>
          </w:tcPr>
          <w:p w14:paraId="4EB47A9E" w14:textId="77777777" w:rsidR="008C43B9" w:rsidRPr="0008671D" w:rsidRDefault="008C43B9" w:rsidP="00D70855">
            <w:r w:rsidRPr="0008671D">
              <w:t>- ведущий специалист по местному самоуправлению и организационной работе (или иное замещающее лицо);</w:t>
            </w:r>
          </w:p>
        </w:tc>
      </w:tr>
      <w:tr w:rsidR="008C43B9" w:rsidRPr="0008671D" w14:paraId="566E90A6" w14:textId="77777777" w:rsidTr="00D70855">
        <w:tc>
          <w:tcPr>
            <w:tcW w:w="2972" w:type="dxa"/>
          </w:tcPr>
          <w:p w14:paraId="75C5ACD3" w14:textId="77777777" w:rsidR="008C43B9" w:rsidRPr="0008671D" w:rsidRDefault="008C43B9" w:rsidP="00D70855">
            <w:r w:rsidRPr="0008671D">
              <w:t xml:space="preserve">Хорошевская И.А.           </w:t>
            </w:r>
          </w:p>
        </w:tc>
        <w:tc>
          <w:tcPr>
            <w:tcW w:w="6373" w:type="dxa"/>
          </w:tcPr>
          <w:p w14:paraId="3B841D8D" w14:textId="77777777" w:rsidR="008C43B9" w:rsidRPr="0008671D" w:rsidRDefault="008C43B9" w:rsidP="00D70855">
            <w:r w:rsidRPr="0008671D">
              <w:t>- главный специалист по социальным вопросам (или иное замещающее лицо);</w:t>
            </w:r>
          </w:p>
        </w:tc>
      </w:tr>
      <w:tr w:rsidR="008C43B9" w:rsidRPr="0008671D" w14:paraId="60A3EE7C" w14:textId="77777777" w:rsidTr="00D70855">
        <w:tc>
          <w:tcPr>
            <w:tcW w:w="2972" w:type="dxa"/>
          </w:tcPr>
          <w:p w14:paraId="6AB015C1" w14:textId="77777777" w:rsidR="008C43B9" w:rsidRPr="0008671D" w:rsidRDefault="008C43B9" w:rsidP="00D70855">
            <w:r w:rsidRPr="0008671D">
              <w:t>Дементьева Л.И.</w:t>
            </w:r>
          </w:p>
          <w:p w14:paraId="003F8B12" w14:textId="77777777" w:rsidR="008C43B9" w:rsidRPr="0008671D" w:rsidRDefault="008C43B9" w:rsidP="00D70855"/>
        </w:tc>
        <w:tc>
          <w:tcPr>
            <w:tcW w:w="6373" w:type="dxa"/>
          </w:tcPr>
          <w:p w14:paraId="20C6F1FB" w14:textId="77777777" w:rsidR="008C43B9" w:rsidRPr="0008671D" w:rsidRDefault="008C43B9" w:rsidP="00D70855">
            <w:pPr>
              <w:jc w:val="both"/>
            </w:pPr>
            <w:r w:rsidRPr="0008671D">
              <w:t>- главный специалист-юрист (или иное замещающее лицо);</w:t>
            </w:r>
          </w:p>
          <w:p w14:paraId="0B3DE5C2" w14:textId="77777777" w:rsidR="008C43B9" w:rsidRPr="0008671D" w:rsidRDefault="008C43B9" w:rsidP="00D70855">
            <w:pPr>
              <w:jc w:val="both"/>
            </w:pPr>
          </w:p>
        </w:tc>
      </w:tr>
      <w:tr w:rsidR="008C43B9" w:rsidRPr="0008671D" w14:paraId="58BC4774" w14:textId="77777777" w:rsidTr="00D70855">
        <w:tc>
          <w:tcPr>
            <w:tcW w:w="2972" w:type="dxa"/>
          </w:tcPr>
          <w:p w14:paraId="0C00EEEE" w14:textId="77777777" w:rsidR="008C43B9" w:rsidRPr="0008671D" w:rsidRDefault="008C43B9" w:rsidP="00D70855">
            <w:pPr>
              <w:rPr>
                <w:b/>
              </w:rPr>
            </w:pPr>
            <w:r w:rsidRPr="0008671D">
              <w:rPr>
                <w:b/>
              </w:rPr>
              <w:t>Секретариат:</w:t>
            </w:r>
          </w:p>
        </w:tc>
        <w:tc>
          <w:tcPr>
            <w:tcW w:w="6373" w:type="dxa"/>
          </w:tcPr>
          <w:p w14:paraId="1ADAD8CF" w14:textId="77777777" w:rsidR="008C43B9" w:rsidRPr="0008671D" w:rsidRDefault="008C43B9" w:rsidP="00D70855">
            <w:pPr>
              <w:jc w:val="both"/>
            </w:pPr>
          </w:p>
        </w:tc>
      </w:tr>
      <w:tr w:rsidR="008C43B9" w:rsidRPr="0008671D" w14:paraId="3D17949F" w14:textId="77777777" w:rsidTr="00D70855">
        <w:tc>
          <w:tcPr>
            <w:tcW w:w="2972" w:type="dxa"/>
          </w:tcPr>
          <w:p w14:paraId="4A0E0734" w14:textId="77777777" w:rsidR="008C43B9" w:rsidRPr="0008671D" w:rsidRDefault="008C43B9" w:rsidP="00D70855">
            <w:r w:rsidRPr="0008671D">
              <w:t xml:space="preserve">Козлова О.А.                  </w:t>
            </w:r>
          </w:p>
        </w:tc>
        <w:tc>
          <w:tcPr>
            <w:tcW w:w="6373" w:type="dxa"/>
          </w:tcPr>
          <w:p w14:paraId="17373C78" w14:textId="77777777" w:rsidR="008C43B9" w:rsidRPr="0008671D" w:rsidRDefault="008C43B9" w:rsidP="00D70855">
            <w:pPr>
              <w:jc w:val="both"/>
            </w:pPr>
            <w:r w:rsidRPr="0008671D">
              <w:t>- ведущий специалист по обеспечению деятельности представительного органа (или иное замещающее лицо).</w:t>
            </w:r>
          </w:p>
        </w:tc>
      </w:tr>
    </w:tbl>
    <w:p w14:paraId="4CAD671C" w14:textId="77777777" w:rsidR="008C43B9" w:rsidRPr="0008671D" w:rsidRDefault="008C43B9" w:rsidP="008C43B9">
      <w:pPr>
        <w:rPr>
          <w:b/>
          <w:i/>
        </w:rPr>
      </w:pPr>
    </w:p>
    <w:p w14:paraId="335984B9" w14:textId="77777777" w:rsidR="008C43B9" w:rsidRPr="0008671D" w:rsidRDefault="008C43B9" w:rsidP="008C43B9">
      <w:pPr>
        <w:rPr>
          <w:b/>
        </w:rPr>
      </w:pPr>
    </w:p>
    <w:p w14:paraId="54C1C9FD" w14:textId="77777777" w:rsidR="0008671D" w:rsidRPr="0008671D" w:rsidRDefault="0008671D" w:rsidP="008C43B9">
      <w:pPr>
        <w:jc w:val="right"/>
        <w:rPr>
          <w:bCs/>
          <w:szCs w:val="18"/>
        </w:rPr>
      </w:pPr>
    </w:p>
    <w:p w14:paraId="296EE2A3" w14:textId="77777777" w:rsidR="0008671D" w:rsidRPr="0008671D" w:rsidRDefault="0008671D" w:rsidP="008C43B9">
      <w:pPr>
        <w:jc w:val="right"/>
        <w:rPr>
          <w:bCs/>
          <w:szCs w:val="18"/>
        </w:rPr>
      </w:pPr>
    </w:p>
    <w:p w14:paraId="1DF962C8" w14:textId="77777777" w:rsidR="0008671D" w:rsidRPr="0008671D" w:rsidRDefault="0008671D" w:rsidP="008C43B9">
      <w:pPr>
        <w:jc w:val="right"/>
        <w:rPr>
          <w:bCs/>
          <w:szCs w:val="18"/>
        </w:rPr>
      </w:pPr>
    </w:p>
    <w:p w14:paraId="034F44CA" w14:textId="77777777" w:rsidR="0008671D" w:rsidRPr="0008671D" w:rsidRDefault="0008671D" w:rsidP="008C43B9">
      <w:pPr>
        <w:jc w:val="right"/>
        <w:rPr>
          <w:bCs/>
          <w:szCs w:val="18"/>
        </w:rPr>
      </w:pPr>
    </w:p>
    <w:p w14:paraId="130E9A5B" w14:textId="77777777" w:rsidR="0008671D" w:rsidRPr="0008671D" w:rsidRDefault="0008671D" w:rsidP="008C43B9">
      <w:pPr>
        <w:jc w:val="right"/>
        <w:rPr>
          <w:bCs/>
          <w:szCs w:val="18"/>
        </w:rPr>
      </w:pPr>
    </w:p>
    <w:p w14:paraId="3244458A" w14:textId="77777777" w:rsidR="0008671D" w:rsidRPr="0008671D" w:rsidRDefault="0008671D" w:rsidP="008C43B9">
      <w:pPr>
        <w:jc w:val="right"/>
        <w:rPr>
          <w:bCs/>
          <w:szCs w:val="18"/>
        </w:rPr>
      </w:pPr>
    </w:p>
    <w:p w14:paraId="002C9D9F" w14:textId="77777777" w:rsidR="0008671D" w:rsidRPr="0008671D" w:rsidRDefault="0008671D" w:rsidP="008C43B9">
      <w:pPr>
        <w:jc w:val="right"/>
        <w:rPr>
          <w:bCs/>
          <w:szCs w:val="18"/>
        </w:rPr>
      </w:pPr>
    </w:p>
    <w:p w14:paraId="4AA7921C" w14:textId="77777777" w:rsidR="0008671D" w:rsidRPr="0008671D" w:rsidRDefault="0008671D" w:rsidP="008C43B9">
      <w:pPr>
        <w:jc w:val="right"/>
        <w:rPr>
          <w:bCs/>
          <w:szCs w:val="18"/>
        </w:rPr>
      </w:pPr>
    </w:p>
    <w:p w14:paraId="199D229A" w14:textId="77777777" w:rsidR="0008671D" w:rsidRPr="0008671D" w:rsidRDefault="0008671D" w:rsidP="008C43B9">
      <w:pPr>
        <w:jc w:val="right"/>
        <w:rPr>
          <w:bCs/>
          <w:szCs w:val="18"/>
        </w:rPr>
      </w:pPr>
    </w:p>
    <w:p w14:paraId="3C453B6C" w14:textId="77777777" w:rsidR="0008671D" w:rsidRPr="0008671D" w:rsidRDefault="0008671D" w:rsidP="008C43B9">
      <w:pPr>
        <w:jc w:val="right"/>
        <w:rPr>
          <w:bCs/>
          <w:szCs w:val="18"/>
        </w:rPr>
      </w:pPr>
    </w:p>
    <w:p w14:paraId="47057108" w14:textId="77777777" w:rsidR="0008671D" w:rsidRPr="0008671D" w:rsidRDefault="0008671D" w:rsidP="008C43B9">
      <w:pPr>
        <w:jc w:val="right"/>
        <w:rPr>
          <w:bCs/>
          <w:szCs w:val="18"/>
        </w:rPr>
      </w:pPr>
    </w:p>
    <w:p w14:paraId="36CE0EBB" w14:textId="77777777" w:rsidR="0008671D" w:rsidRPr="0008671D" w:rsidRDefault="0008671D" w:rsidP="008C43B9">
      <w:pPr>
        <w:jc w:val="right"/>
        <w:rPr>
          <w:bCs/>
          <w:szCs w:val="18"/>
        </w:rPr>
      </w:pPr>
    </w:p>
    <w:p w14:paraId="1A17F912" w14:textId="77777777" w:rsidR="0008671D" w:rsidRPr="0008671D" w:rsidRDefault="0008671D" w:rsidP="008C43B9">
      <w:pPr>
        <w:jc w:val="right"/>
        <w:rPr>
          <w:bCs/>
          <w:szCs w:val="18"/>
        </w:rPr>
      </w:pPr>
    </w:p>
    <w:p w14:paraId="24BAF8EA" w14:textId="77777777" w:rsidR="0008671D" w:rsidRPr="0008671D" w:rsidRDefault="0008671D" w:rsidP="008C43B9">
      <w:pPr>
        <w:jc w:val="right"/>
        <w:rPr>
          <w:bCs/>
          <w:szCs w:val="18"/>
        </w:rPr>
      </w:pPr>
    </w:p>
    <w:p w14:paraId="33EBE686" w14:textId="77777777" w:rsidR="0008671D" w:rsidRPr="0008671D" w:rsidRDefault="0008671D" w:rsidP="008C43B9">
      <w:pPr>
        <w:jc w:val="right"/>
        <w:rPr>
          <w:bCs/>
          <w:szCs w:val="18"/>
        </w:rPr>
      </w:pPr>
    </w:p>
    <w:p w14:paraId="7BF78163" w14:textId="77777777" w:rsidR="0008671D" w:rsidRPr="0008671D" w:rsidRDefault="0008671D" w:rsidP="008C43B9">
      <w:pPr>
        <w:jc w:val="right"/>
        <w:rPr>
          <w:bCs/>
          <w:szCs w:val="18"/>
        </w:rPr>
      </w:pPr>
    </w:p>
    <w:p w14:paraId="612BA395" w14:textId="77777777" w:rsidR="0008671D" w:rsidRPr="0008671D" w:rsidRDefault="0008671D" w:rsidP="008C43B9">
      <w:pPr>
        <w:jc w:val="right"/>
        <w:rPr>
          <w:bCs/>
          <w:szCs w:val="18"/>
        </w:rPr>
      </w:pPr>
    </w:p>
    <w:p w14:paraId="622F6544" w14:textId="77777777" w:rsidR="0008671D" w:rsidRPr="0008671D" w:rsidRDefault="0008671D" w:rsidP="008C43B9">
      <w:pPr>
        <w:jc w:val="right"/>
        <w:rPr>
          <w:bCs/>
          <w:szCs w:val="18"/>
        </w:rPr>
      </w:pPr>
    </w:p>
    <w:p w14:paraId="4F4CCF3F" w14:textId="77777777" w:rsidR="0008671D" w:rsidRPr="0008671D" w:rsidRDefault="0008671D" w:rsidP="008C43B9">
      <w:pPr>
        <w:jc w:val="right"/>
        <w:rPr>
          <w:bCs/>
          <w:szCs w:val="18"/>
        </w:rPr>
      </w:pPr>
    </w:p>
    <w:p w14:paraId="4A2D61A3" w14:textId="77777777" w:rsidR="008C43B9" w:rsidRPr="0008671D" w:rsidRDefault="008C43B9" w:rsidP="008C43B9">
      <w:pPr>
        <w:jc w:val="right"/>
        <w:rPr>
          <w:bCs/>
          <w:szCs w:val="18"/>
        </w:rPr>
      </w:pPr>
      <w:r w:rsidRPr="0008671D">
        <w:rPr>
          <w:bCs/>
          <w:szCs w:val="18"/>
        </w:rPr>
        <w:lastRenderedPageBreak/>
        <w:t>Приложение №1</w:t>
      </w:r>
    </w:p>
    <w:p w14:paraId="4A07870D" w14:textId="77777777" w:rsidR="008C43B9" w:rsidRPr="0008671D" w:rsidRDefault="008C43B9" w:rsidP="008C43B9">
      <w:pPr>
        <w:jc w:val="right"/>
        <w:rPr>
          <w:bCs/>
          <w:szCs w:val="18"/>
        </w:rPr>
      </w:pPr>
      <w:r w:rsidRPr="0008671D">
        <w:rPr>
          <w:bCs/>
          <w:szCs w:val="18"/>
        </w:rPr>
        <w:t>УТВЕРЖДЕНО</w:t>
      </w:r>
    </w:p>
    <w:p w14:paraId="1DD4D996" w14:textId="77777777" w:rsidR="008C43B9" w:rsidRPr="0008671D" w:rsidRDefault="008C43B9" w:rsidP="008C43B9">
      <w:pPr>
        <w:tabs>
          <w:tab w:val="right" w:pos="0"/>
        </w:tabs>
        <w:jc w:val="right"/>
        <w:rPr>
          <w:szCs w:val="18"/>
        </w:rPr>
      </w:pPr>
      <w:r w:rsidRPr="0008671D">
        <w:rPr>
          <w:szCs w:val="18"/>
        </w:rPr>
        <w:t xml:space="preserve">Решением </w:t>
      </w:r>
    </w:p>
    <w:p w14:paraId="09AC1D7F" w14:textId="77777777" w:rsidR="008C43B9" w:rsidRPr="0008671D" w:rsidRDefault="008C43B9" w:rsidP="008C43B9">
      <w:pPr>
        <w:tabs>
          <w:tab w:val="right" w:pos="0"/>
        </w:tabs>
        <w:jc w:val="right"/>
        <w:rPr>
          <w:szCs w:val="18"/>
        </w:rPr>
      </w:pPr>
      <w:r w:rsidRPr="0008671D">
        <w:rPr>
          <w:szCs w:val="18"/>
        </w:rPr>
        <w:t>поселкового Совета депутатов</w:t>
      </w:r>
    </w:p>
    <w:p w14:paraId="2AF447FC" w14:textId="77777777" w:rsidR="008C43B9" w:rsidRPr="0008671D" w:rsidRDefault="008C43B9" w:rsidP="008C43B9">
      <w:pPr>
        <w:tabs>
          <w:tab w:val="right" w:pos="0"/>
        </w:tabs>
        <w:jc w:val="right"/>
        <w:rPr>
          <w:szCs w:val="18"/>
        </w:rPr>
      </w:pPr>
      <w:r w:rsidRPr="0008671D">
        <w:rPr>
          <w:szCs w:val="18"/>
        </w:rPr>
        <w:t>от 27 декабря 2007 года № 4-1,</w:t>
      </w:r>
    </w:p>
    <w:p w14:paraId="787A66E2" w14:textId="77777777" w:rsidR="008C43B9" w:rsidRPr="0008671D" w:rsidRDefault="008C43B9" w:rsidP="008C43B9">
      <w:pPr>
        <w:tabs>
          <w:tab w:val="right" w:pos="0"/>
        </w:tabs>
        <w:jc w:val="right"/>
        <w:rPr>
          <w:szCs w:val="18"/>
        </w:rPr>
      </w:pPr>
      <w:r w:rsidRPr="0008671D">
        <w:rPr>
          <w:szCs w:val="18"/>
        </w:rPr>
        <w:t>в редакции решения поселкового Совета депутатов</w:t>
      </w:r>
    </w:p>
    <w:p w14:paraId="0AC9F23A" w14:textId="77777777" w:rsidR="008C43B9" w:rsidRPr="0008671D" w:rsidRDefault="008C43B9" w:rsidP="008C43B9">
      <w:pPr>
        <w:jc w:val="right"/>
        <w:rPr>
          <w:szCs w:val="18"/>
        </w:rPr>
      </w:pPr>
      <w:r w:rsidRPr="0008671D">
        <w:rPr>
          <w:szCs w:val="18"/>
        </w:rPr>
        <w:t xml:space="preserve"> от 16 декабря 2021 года </w:t>
      </w:r>
      <w:r w:rsidRPr="0008671D">
        <w:rPr>
          <w:szCs w:val="18"/>
          <w:lang w:val="en-US"/>
        </w:rPr>
        <w:t>IV</w:t>
      </w:r>
      <w:r w:rsidRPr="0008671D">
        <w:rPr>
          <w:szCs w:val="18"/>
        </w:rPr>
        <w:t>-№ 69-11,</w:t>
      </w:r>
    </w:p>
    <w:p w14:paraId="005E53F2" w14:textId="77777777" w:rsidR="008C43B9" w:rsidRPr="0008671D" w:rsidRDefault="008C43B9" w:rsidP="008C43B9">
      <w:pPr>
        <w:jc w:val="right"/>
      </w:pPr>
      <w:r w:rsidRPr="0008671D">
        <w:t xml:space="preserve">от 25.02.2025 </w:t>
      </w:r>
      <w:r w:rsidRPr="0008671D">
        <w:rPr>
          <w:lang w:val="en-US"/>
        </w:rPr>
        <w:t>V</w:t>
      </w:r>
      <w:r w:rsidRPr="0008671D">
        <w:t>-№ 33-2</w:t>
      </w:r>
    </w:p>
    <w:p w14:paraId="3DC71938" w14:textId="77777777" w:rsidR="008C43B9" w:rsidRPr="0008671D" w:rsidRDefault="008C43B9" w:rsidP="008C43B9">
      <w:pPr>
        <w:pStyle w:val="2"/>
        <w:jc w:val="right"/>
      </w:pPr>
    </w:p>
    <w:p w14:paraId="75D13CBB" w14:textId="05200E76" w:rsidR="008C43B9" w:rsidRPr="0008671D" w:rsidRDefault="008C43B9" w:rsidP="008C43B9">
      <w:pPr>
        <w:pStyle w:val="2"/>
        <w:rPr>
          <w:caps/>
        </w:rPr>
      </w:pPr>
      <w:r w:rsidRPr="0008671D">
        <w:t xml:space="preserve">положение о </w:t>
      </w:r>
      <w:r w:rsidRPr="0008671D">
        <w:rPr>
          <w:caps/>
        </w:rPr>
        <w:t xml:space="preserve">порядке учета предложений и участия граждан в обсуждении проекта </w:t>
      </w:r>
      <w:r w:rsidRPr="0008671D">
        <w:rPr>
          <w:bCs w:val="0"/>
          <w:caps/>
        </w:rPr>
        <w:t xml:space="preserve">Решения «О внесении изменений и дополнений в </w:t>
      </w:r>
      <w:r w:rsidRPr="0008671D">
        <w:rPr>
          <w:caps/>
        </w:rPr>
        <w:t>Устав городского поселения</w:t>
      </w:r>
    </w:p>
    <w:p w14:paraId="7713B8E2" w14:textId="77777777" w:rsidR="008C43B9" w:rsidRPr="0008671D" w:rsidRDefault="008C43B9" w:rsidP="0008671D">
      <w:pPr>
        <w:pStyle w:val="2"/>
        <w:ind w:firstLine="0"/>
        <w:rPr>
          <w:caps/>
        </w:rPr>
      </w:pPr>
      <w:r w:rsidRPr="0008671D">
        <w:rPr>
          <w:caps/>
        </w:rPr>
        <w:t>«Поселок Айхал» муниципального района «Мирнинский район» Республики Саха (Якутия)»</w:t>
      </w:r>
    </w:p>
    <w:p w14:paraId="4AA8A61E" w14:textId="77777777" w:rsidR="008C43B9" w:rsidRPr="0008671D" w:rsidRDefault="008C43B9" w:rsidP="008C43B9">
      <w:pPr>
        <w:jc w:val="center"/>
        <w:rPr>
          <w:i/>
          <w:sz w:val="20"/>
          <w:szCs w:val="20"/>
        </w:rPr>
      </w:pPr>
      <w:r w:rsidRPr="0008671D">
        <w:rPr>
          <w:i/>
          <w:sz w:val="20"/>
          <w:szCs w:val="20"/>
        </w:rPr>
        <w:t xml:space="preserve">(в редакции решения от 25.02.2025 </w:t>
      </w:r>
      <w:r w:rsidRPr="0008671D">
        <w:rPr>
          <w:i/>
          <w:sz w:val="20"/>
          <w:szCs w:val="20"/>
          <w:lang w:val="en-US"/>
        </w:rPr>
        <w:t>V</w:t>
      </w:r>
      <w:r w:rsidRPr="0008671D">
        <w:rPr>
          <w:i/>
          <w:sz w:val="20"/>
          <w:szCs w:val="20"/>
        </w:rPr>
        <w:t>-№ 33—2)</w:t>
      </w:r>
    </w:p>
    <w:p w14:paraId="42F9BC04" w14:textId="77777777" w:rsidR="008C43B9" w:rsidRPr="0008671D" w:rsidRDefault="008C43B9" w:rsidP="008C43B9">
      <w:pPr>
        <w:rPr>
          <w:b/>
        </w:rPr>
      </w:pPr>
    </w:p>
    <w:p w14:paraId="01AECD9C" w14:textId="77777777" w:rsidR="008C43B9" w:rsidRPr="0008671D" w:rsidRDefault="008C43B9" w:rsidP="008C43B9">
      <w:pPr>
        <w:jc w:val="center"/>
        <w:rPr>
          <w:b/>
        </w:rPr>
      </w:pPr>
      <w:r w:rsidRPr="0008671D">
        <w:rPr>
          <w:b/>
        </w:rPr>
        <w:t>Статья 1. Общие положения</w:t>
      </w:r>
    </w:p>
    <w:p w14:paraId="2A127938" w14:textId="77777777" w:rsidR="008C43B9" w:rsidRPr="0008671D" w:rsidRDefault="008C43B9" w:rsidP="008C43B9">
      <w:pPr>
        <w:ind w:firstLine="567"/>
        <w:jc w:val="both"/>
      </w:pPr>
      <w:r w:rsidRPr="0008671D">
        <w:t>1. Настоящее Положение разработано в соответствии с требованиями Федерального закона "Об общих принципах организации местного самоуправления в Российской Федерации" от 06.10.2003 N 131-ФЗ, Устава городского поселения «Поселок Айхал» муниципального района «Мирнинский район» Республики Саха (Якутия) и устанавливает участие граждан ГП «Поселок Айхал» в обсуждении проекта Решения о внесении изменений и дополнений в Устав</w:t>
      </w:r>
      <w:r w:rsidRPr="0008671D">
        <w:rPr>
          <w:bCs/>
        </w:rPr>
        <w:t xml:space="preserve"> </w:t>
      </w:r>
      <w:r w:rsidRPr="0008671D">
        <w:t>городского поселения «Поселок Айхал» муниципального района «Мирнинский район» Республики Саха (Якутия), а также учет их предложений и замечаний.</w:t>
      </w:r>
    </w:p>
    <w:p w14:paraId="21C11EE2" w14:textId="77777777" w:rsidR="008C43B9" w:rsidRPr="0008671D" w:rsidRDefault="008C43B9" w:rsidP="008C43B9">
      <w:pPr>
        <w:ind w:firstLine="567"/>
        <w:jc w:val="both"/>
      </w:pPr>
      <w:r w:rsidRPr="0008671D">
        <w:t>2. Настоящее Положение имеет целью обеспечение реализации населением ГП «Поселок Айхал» права на местное самоуправление.</w:t>
      </w:r>
    </w:p>
    <w:p w14:paraId="08CA7DCD" w14:textId="77777777" w:rsidR="008C43B9" w:rsidRPr="0008671D" w:rsidRDefault="008C43B9" w:rsidP="008C43B9">
      <w:pPr>
        <w:ind w:firstLine="567"/>
        <w:jc w:val="both"/>
      </w:pPr>
      <w:r w:rsidRPr="0008671D">
        <w:rPr>
          <w:i/>
          <w:sz w:val="20"/>
          <w:szCs w:val="20"/>
        </w:rPr>
        <w:t xml:space="preserve">(в редакции решения от 25.02.2025 </w:t>
      </w:r>
      <w:r w:rsidRPr="0008671D">
        <w:rPr>
          <w:i/>
          <w:sz w:val="20"/>
          <w:szCs w:val="20"/>
          <w:lang w:val="en-US"/>
        </w:rPr>
        <w:t>V</w:t>
      </w:r>
      <w:r w:rsidRPr="0008671D">
        <w:rPr>
          <w:i/>
          <w:sz w:val="20"/>
          <w:szCs w:val="20"/>
        </w:rPr>
        <w:t>-№ 33—2)</w:t>
      </w:r>
    </w:p>
    <w:p w14:paraId="5B48CFB4" w14:textId="77777777" w:rsidR="008C43B9" w:rsidRPr="0008671D" w:rsidRDefault="008C43B9" w:rsidP="008C43B9">
      <w:pPr>
        <w:ind w:firstLine="567"/>
        <w:jc w:val="both"/>
        <w:rPr>
          <w:b/>
        </w:rPr>
      </w:pPr>
    </w:p>
    <w:p w14:paraId="13550901" w14:textId="77777777" w:rsidR="008C43B9" w:rsidRPr="0008671D" w:rsidRDefault="008C43B9" w:rsidP="008C43B9">
      <w:pPr>
        <w:jc w:val="center"/>
        <w:rPr>
          <w:b/>
        </w:rPr>
      </w:pPr>
      <w:r w:rsidRPr="0008671D">
        <w:rPr>
          <w:b/>
        </w:rPr>
        <w:t xml:space="preserve">Статья 2. Порядок участия граждан в обсуждении проекта решения </w:t>
      </w:r>
    </w:p>
    <w:p w14:paraId="40473252" w14:textId="77777777" w:rsidR="008C43B9" w:rsidRPr="0008671D" w:rsidRDefault="008C43B9" w:rsidP="008C43B9">
      <w:pPr>
        <w:ind w:firstLine="567"/>
        <w:jc w:val="both"/>
      </w:pPr>
      <w:r w:rsidRPr="0008671D">
        <w:t>1. Инициаторами внесения предложений по проекту Решения «О внесении изменений и дополнений в Устав городского поселения «Поселок Айхал» муниципального района «Мирнинский район» Республики Саха (Якутия), (далее – проект Решения) могут быть все заинтересованные жители ГП «Поселок Айхал», постоянно проживающие на его территории, обладающие избирательным правом и предприятия, учреждения, организации, общественные объединения, расположенные на территории ГП «Поселок Айхал», а также инициативные группы граждан.</w:t>
      </w:r>
      <w:r w:rsidRPr="0008671D">
        <w:rPr>
          <w:i/>
          <w:sz w:val="20"/>
          <w:szCs w:val="20"/>
        </w:rPr>
        <w:t xml:space="preserve"> (в редакции решения от 25.02.2025 </w:t>
      </w:r>
      <w:r w:rsidRPr="0008671D">
        <w:rPr>
          <w:i/>
          <w:sz w:val="20"/>
          <w:szCs w:val="20"/>
          <w:lang w:val="en-US"/>
        </w:rPr>
        <w:t>V</w:t>
      </w:r>
      <w:r w:rsidRPr="0008671D">
        <w:rPr>
          <w:i/>
          <w:sz w:val="20"/>
          <w:szCs w:val="20"/>
        </w:rPr>
        <w:t>-№ 33—2)</w:t>
      </w:r>
    </w:p>
    <w:p w14:paraId="06624E28" w14:textId="77777777" w:rsidR="008C43B9" w:rsidRPr="0008671D" w:rsidRDefault="008C43B9" w:rsidP="008C43B9">
      <w:pPr>
        <w:ind w:firstLine="567"/>
        <w:jc w:val="both"/>
      </w:pPr>
      <w:r w:rsidRPr="0008671D">
        <w:t>2. Предложения вносятся в организационный комитет по подготовке и проведению публичных слушаний по проекту Решения «О внесении изменений и дополнений в Устав городского поселения «Поселок Айхал» муниципального района «Мирнинский район» Республики Саха (Якутия) (далее организационный комитет) в форме таблицы:</w:t>
      </w:r>
      <w:r w:rsidRPr="0008671D">
        <w:rPr>
          <w:i/>
          <w:sz w:val="20"/>
          <w:szCs w:val="20"/>
        </w:rPr>
        <w:t xml:space="preserve"> (в редакции решения от 25.02.2025 </w:t>
      </w:r>
      <w:r w:rsidRPr="0008671D">
        <w:rPr>
          <w:i/>
          <w:sz w:val="20"/>
          <w:szCs w:val="20"/>
          <w:lang w:val="en-US"/>
        </w:rPr>
        <w:t>V</w:t>
      </w:r>
      <w:r w:rsidRPr="0008671D">
        <w:rPr>
          <w:i/>
          <w:sz w:val="20"/>
          <w:szCs w:val="20"/>
        </w:rPr>
        <w:t>-№ 33—2)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650"/>
        <w:gridCol w:w="1430"/>
        <w:gridCol w:w="1658"/>
        <w:gridCol w:w="1658"/>
        <w:gridCol w:w="1641"/>
      </w:tblGrid>
      <w:tr w:rsidR="008C43B9" w:rsidRPr="0008671D" w14:paraId="031CDE33" w14:textId="77777777" w:rsidTr="00D70855">
        <w:tc>
          <w:tcPr>
            <w:tcW w:w="817" w:type="dxa"/>
            <w:tcBorders>
              <w:top w:val="single" w:sz="4" w:space="0" w:color="auto"/>
              <w:left w:val="single" w:sz="4" w:space="0" w:color="auto"/>
              <w:bottom w:val="single" w:sz="4" w:space="0" w:color="auto"/>
              <w:right w:val="single" w:sz="4" w:space="0" w:color="auto"/>
            </w:tcBorders>
            <w:vAlign w:val="center"/>
          </w:tcPr>
          <w:p w14:paraId="045D0A42" w14:textId="77777777" w:rsidR="008C43B9" w:rsidRPr="0008671D" w:rsidRDefault="008C43B9" w:rsidP="00D7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8671D">
              <w:rPr>
                <w:b/>
              </w:rPr>
              <w:t>№</w:t>
            </w:r>
          </w:p>
        </w:tc>
        <w:tc>
          <w:tcPr>
            <w:tcW w:w="2650" w:type="dxa"/>
            <w:tcBorders>
              <w:top w:val="single" w:sz="4" w:space="0" w:color="auto"/>
              <w:left w:val="single" w:sz="4" w:space="0" w:color="auto"/>
              <w:bottom w:val="single" w:sz="4" w:space="0" w:color="auto"/>
              <w:right w:val="single" w:sz="4" w:space="0" w:color="auto"/>
            </w:tcBorders>
            <w:vAlign w:val="center"/>
          </w:tcPr>
          <w:p w14:paraId="005F4286" w14:textId="77777777" w:rsidR="008C43B9" w:rsidRPr="0008671D" w:rsidRDefault="008C43B9" w:rsidP="00D70855">
            <w:pPr>
              <w:pStyle w:val="ConsNormal"/>
              <w:widowControl/>
              <w:ind w:right="-59" w:firstLine="0"/>
              <w:jc w:val="center"/>
              <w:rPr>
                <w:rFonts w:ascii="Times New Roman" w:hAnsi="Times New Roman" w:cs="Times New Roman"/>
                <w:b/>
                <w:sz w:val="24"/>
                <w:szCs w:val="24"/>
              </w:rPr>
            </w:pPr>
            <w:r w:rsidRPr="0008671D">
              <w:rPr>
                <w:rFonts w:ascii="Times New Roman" w:hAnsi="Times New Roman" w:cs="Times New Roman"/>
                <w:b/>
                <w:sz w:val="24"/>
                <w:szCs w:val="24"/>
              </w:rPr>
              <w:t>Ссылка на абзац, пункт, часть, статью проекта</w:t>
            </w:r>
          </w:p>
          <w:p w14:paraId="6187B92A" w14:textId="77777777" w:rsidR="008C43B9" w:rsidRPr="0008671D" w:rsidRDefault="008C43B9" w:rsidP="00D70855">
            <w:pPr>
              <w:pStyle w:val="ConsNormal"/>
              <w:widowControl/>
              <w:ind w:right="-59" w:firstLine="0"/>
              <w:jc w:val="center"/>
              <w:rPr>
                <w:rFonts w:ascii="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vAlign w:val="center"/>
          </w:tcPr>
          <w:p w14:paraId="2ED759BA" w14:textId="77777777" w:rsidR="008C43B9" w:rsidRPr="0008671D" w:rsidRDefault="008C43B9" w:rsidP="00D7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8671D">
              <w:rPr>
                <w:b/>
              </w:rPr>
              <w:t>Текст проекта</w:t>
            </w:r>
          </w:p>
        </w:tc>
        <w:tc>
          <w:tcPr>
            <w:tcW w:w="1658" w:type="dxa"/>
            <w:tcBorders>
              <w:top w:val="single" w:sz="4" w:space="0" w:color="auto"/>
              <w:left w:val="single" w:sz="4" w:space="0" w:color="auto"/>
              <w:bottom w:val="single" w:sz="4" w:space="0" w:color="auto"/>
              <w:right w:val="single" w:sz="4" w:space="0" w:color="auto"/>
            </w:tcBorders>
            <w:vAlign w:val="center"/>
          </w:tcPr>
          <w:p w14:paraId="1699F1CA" w14:textId="77777777" w:rsidR="008C43B9" w:rsidRPr="0008671D" w:rsidRDefault="008C43B9" w:rsidP="00D7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8671D">
              <w:rPr>
                <w:b/>
              </w:rPr>
              <w:t>Текст предложения к проекту</w:t>
            </w:r>
          </w:p>
        </w:tc>
        <w:tc>
          <w:tcPr>
            <w:tcW w:w="1658" w:type="dxa"/>
            <w:tcBorders>
              <w:top w:val="single" w:sz="4" w:space="0" w:color="auto"/>
              <w:left w:val="single" w:sz="4" w:space="0" w:color="auto"/>
              <w:bottom w:val="single" w:sz="4" w:space="0" w:color="auto"/>
              <w:right w:val="single" w:sz="4" w:space="0" w:color="auto"/>
            </w:tcBorders>
            <w:vAlign w:val="center"/>
          </w:tcPr>
          <w:p w14:paraId="2ADD9538" w14:textId="77777777" w:rsidR="008C43B9" w:rsidRPr="0008671D" w:rsidRDefault="008C43B9" w:rsidP="00D7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8671D">
              <w:rPr>
                <w:b/>
              </w:rPr>
              <w:t>Текст проекта с учетом предложения</w:t>
            </w:r>
          </w:p>
        </w:tc>
        <w:tc>
          <w:tcPr>
            <w:tcW w:w="1641" w:type="dxa"/>
            <w:tcBorders>
              <w:top w:val="single" w:sz="4" w:space="0" w:color="auto"/>
              <w:left w:val="single" w:sz="4" w:space="0" w:color="auto"/>
              <w:bottom w:val="single" w:sz="4" w:space="0" w:color="auto"/>
              <w:right w:val="single" w:sz="4" w:space="0" w:color="auto"/>
            </w:tcBorders>
            <w:vAlign w:val="center"/>
          </w:tcPr>
          <w:p w14:paraId="11B26016" w14:textId="77777777" w:rsidR="008C43B9" w:rsidRPr="0008671D" w:rsidRDefault="008C43B9" w:rsidP="00D7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8671D">
              <w:rPr>
                <w:b/>
              </w:rPr>
              <w:t>Обоснование</w:t>
            </w:r>
          </w:p>
        </w:tc>
      </w:tr>
      <w:tr w:rsidR="008C43B9" w:rsidRPr="0008671D" w14:paraId="1D0B9BD8" w14:textId="77777777" w:rsidTr="00D70855">
        <w:tc>
          <w:tcPr>
            <w:tcW w:w="817" w:type="dxa"/>
            <w:tcBorders>
              <w:top w:val="single" w:sz="4" w:space="0" w:color="auto"/>
              <w:left w:val="single" w:sz="4" w:space="0" w:color="auto"/>
              <w:bottom w:val="single" w:sz="4" w:space="0" w:color="auto"/>
              <w:right w:val="single" w:sz="4" w:space="0" w:color="auto"/>
            </w:tcBorders>
          </w:tcPr>
          <w:p w14:paraId="0584F278" w14:textId="77777777" w:rsidR="008C43B9" w:rsidRPr="0008671D" w:rsidRDefault="008C43B9" w:rsidP="00D7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650" w:type="dxa"/>
            <w:tcBorders>
              <w:top w:val="single" w:sz="4" w:space="0" w:color="auto"/>
              <w:left w:val="single" w:sz="4" w:space="0" w:color="auto"/>
              <w:bottom w:val="single" w:sz="4" w:space="0" w:color="auto"/>
              <w:right w:val="single" w:sz="4" w:space="0" w:color="auto"/>
            </w:tcBorders>
          </w:tcPr>
          <w:p w14:paraId="585691F4" w14:textId="77777777" w:rsidR="008C43B9" w:rsidRPr="0008671D" w:rsidRDefault="008C43B9" w:rsidP="00D7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30" w:type="dxa"/>
            <w:tcBorders>
              <w:top w:val="single" w:sz="4" w:space="0" w:color="auto"/>
              <w:left w:val="single" w:sz="4" w:space="0" w:color="auto"/>
              <w:bottom w:val="single" w:sz="4" w:space="0" w:color="auto"/>
              <w:right w:val="single" w:sz="4" w:space="0" w:color="auto"/>
            </w:tcBorders>
          </w:tcPr>
          <w:p w14:paraId="0C2A1C7E" w14:textId="77777777" w:rsidR="008C43B9" w:rsidRPr="0008671D" w:rsidRDefault="008C43B9" w:rsidP="00D7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658" w:type="dxa"/>
            <w:tcBorders>
              <w:top w:val="single" w:sz="4" w:space="0" w:color="auto"/>
              <w:left w:val="single" w:sz="4" w:space="0" w:color="auto"/>
              <w:bottom w:val="single" w:sz="4" w:space="0" w:color="auto"/>
              <w:right w:val="single" w:sz="4" w:space="0" w:color="auto"/>
            </w:tcBorders>
          </w:tcPr>
          <w:p w14:paraId="4693D6AE" w14:textId="77777777" w:rsidR="008C43B9" w:rsidRPr="0008671D" w:rsidRDefault="008C43B9" w:rsidP="00D7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658" w:type="dxa"/>
            <w:tcBorders>
              <w:top w:val="single" w:sz="4" w:space="0" w:color="auto"/>
              <w:left w:val="single" w:sz="4" w:space="0" w:color="auto"/>
              <w:bottom w:val="single" w:sz="4" w:space="0" w:color="auto"/>
              <w:right w:val="single" w:sz="4" w:space="0" w:color="auto"/>
            </w:tcBorders>
          </w:tcPr>
          <w:p w14:paraId="309FA0F0" w14:textId="77777777" w:rsidR="008C43B9" w:rsidRPr="0008671D" w:rsidRDefault="008C43B9" w:rsidP="00D7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641" w:type="dxa"/>
            <w:tcBorders>
              <w:top w:val="single" w:sz="4" w:space="0" w:color="auto"/>
              <w:left w:val="single" w:sz="4" w:space="0" w:color="auto"/>
              <w:bottom w:val="single" w:sz="4" w:space="0" w:color="auto"/>
              <w:right w:val="single" w:sz="4" w:space="0" w:color="auto"/>
            </w:tcBorders>
          </w:tcPr>
          <w:p w14:paraId="76EDD4DA" w14:textId="77777777" w:rsidR="008C43B9" w:rsidRPr="0008671D" w:rsidRDefault="008C43B9" w:rsidP="00D7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14:paraId="61666FA1" w14:textId="77777777" w:rsidR="008C43B9" w:rsidRPr="0008671D" w:rsidRDefault="008C43B9" w:rsidP="008C43B9">
      <w:pPr>
        <w:jc w:val="both"/>
        <w:rPr>
          <w:sz w:val="28"/>
        </w:rPr>
      </w:pPr>
    </w:p>
    <w:p w14:paraId="31D55C3D" w14:textId="77777777" w:rsidR="008C43B9" w:rsidRPr="0008671D" w:rsidRDefault="008C43B9" w:rsidP="008C43B9">
      <w:pPr>
        <w:ind w:firstLine="709"/>
        <w:jc w:val="both"/>
      </w:pPr>
      <w:r w:rsidRPr="0008671D">
        <w:t>с указанием названия коллектива или фамилии, имени, отчества, адреса гражданина, контактного телефона.</w:t>
      </w:r>
    </w:p>
    <w:p w14:paraId="61406773" w14:textId="77777777" w:rsidR="008C43B9" w:rsidRPr="0008671D" w:rsidRDefault="008C43B9" w:rsidP="008C43B9">
      <w:pPr>
        <w:ind w:firstLine="567"/>
        <w:jc w:val="both"/>
        <w:rPr>
          <w:bCs/>
        </w:rPr>
      </w:pPr>
      <w:r w:rsidRPr="0008671D">
        <w:rPr>
          <w:bCs/>
        </w:rPr>
        <w:t xml:space="preserve">Предложения </w:t>
      </w:r>
      <w:r w:rsidRPr="0008671D">
        <w:t>по проект Решения, вынесенному на публичные слушания</w:t>
      </w:r>
      <w:r w:rsidRPr="0008671D">
        <w:rPr>
          <w:bCs/>
        </w:rPr>
        <w:t>, направляются:</w:t>
      </w:r>
    </w:p>
    <w:p w14:paraId="7ECD9811" w14:textId="77777777" w:rsidR="008C43B9" w:rsidRPr="0008671D" w:rsidRDefault="008C43B9" w:rsidP="008C43B9">
      <w:pPr>
        <w:pStyle w:val="25"/>
        <w:spacing w:after="0" w:line="240" w:lineRule="auto"/>
        <w:ind w:firstLine="567"/>
        <w:jc w:val="both"/>
        <w:rPr>
          <w:bCs/>
          <w:sz w:val="24"/>
        </w:rPr>
      </w:pPr>
      <w:r w:rsidRPr="0008671D">
        <w:rPr>
          <w:bCs/>
          <w:sz w:val="24"/>
        </w:rPr>
        <w:lastRenderedPageBreak/>
        <w:t xml:space="preserve">- по адресу: поселок Айхал, улица Юбилейная, дом 7а, 102 кабинет, по факсу: +7 (41136) </w:t>
      </w:r>
      <w:r w:rsidRPr="0008671D">
        <w:rPr>
          <w:sz w:val="24"/>
          <w:shd w:val="clear" w:color="auto" w:fill="FAFAFA"/>
        </w:rPr>
        <w:t>4-96-63 доб. 1</w:t>
      </w:r>
      <w:r w:rsidRPr="0008671D">
        <w:rPr>
          <w:bCs/>
          <w:sz w:val="24"/>
        </w:rPr>
        <w:t xml:space="preserve"> в соответствии с графиком работы органа местного самоуправления;</w:t>
      </w:r>
    </w:p>
    <w:p w14:paraId="304FB698" w14:textId="77777777" w:rsidR="008C43B9" w:rsidRPr="0008671D" w:rsidRDefault="008C43B9" w:rsidP="008C43B9">
      <w:pPr>
        <w:pStyle w:val="25"/>
        <w:spacing w:after="0" w:line="240" w:lineRule="auto"/>
        <w:ind w:firstLine="709"/>
        <w:jc w:val="both"/>
        <w:rPr>
          <w:sz w:val="24"/>
        </w:rPr>
      </w:pPr>
      <w:r w:rsidRPr="0008671D">
        <w:rPr>
          <w:sz w:val="24"/>
        </w:rPr>
        <w:t>- через официальный сайт органа местного самоуправления в информационно-телекоммуникационной сети «Интернет»</w:t>
      </w:r>
    </w:p>
    <w:p w14:paraId="7D1CA6C7" w14:textId="77777777" w:rsidR="008C43B9" w:rsidRPr="0008671D" w:rsidRDefault="008C43B9" w:rsidP="008C43B9">
      <w:pPr>
        <w:pStyle w:val="25"/>
        <w:spacing w:after="0" w:line="240" w:lineRule="auto"/>
        <w:ind w:firstLine="709"/>
        <w:jc w:val="both"/>
        <w:rPr>
          <w:i/>
        </w:rPr>
      </w:pPr>
      <w:r w:rsidRPr="0008671D">
        <w:rPr>
          <w:i/>
        </w:rPr>
        <w:t xml:space="preserve">(в редакции решения от 16 декабря 2021 года </w:t>
      </w:r>
      <w:r w:rsidRPr="0008671D">
        <w:rPr>
          <w:i/>
          <w:lang w:val="en-US"/>
        </w:rPr>
        <w:t>IV</w:t>
      </w:r>
      <w:r w:rsidRPr="0008671D">
        <w:rPr>
          <w:i/>
        </w:rPr>
        <w:t>-№ 69-11)</w:t>
      </w:r>
    </w:p>
    <w:p w14:paraId="4F371E06" w14:textId="77777777" w:rsidR="008C43B9" w:rsidRPr="0008671D" w:rsidRDefault="008C43B9" w:rsidP="008C43B9">
      <w:pPr>
        <w:ind w:firstLine="709"/>
        <w:jc w:val="both"/>
      </w:pPr>
      <w:r w:rsidRPr="0008671D">
        <w:t>3. Предложения о дополнениях и изменениях в проект Решения «О внесении изменений и дополнений в Устав» должны соответствовать требованиям федерального и республиканского законодательства и отвечать следующим требованиям:</w:t>
      </w:r>
    </w:p>
    <w:p w14:paraId="10879E3B" w14:textId="77777777" w:rsidR="008C43B9" w:rsidRPr="0008671D" w:rsidRDefault="008C43B9" w:rsidP="008C43B9">
      <w:pPr>
        <w:ind w:firstLine="709"/>
        <w:jc w:val="both"/>
      </w:pPr>
      <w:r w:rsidRPr="0008671D">
        <w:t>3.1 обеспечивать однозначное толкование положений Устава;</w:t>
      </w:r>
    </w:p>
    <w:p w14:paraId="3DCDECF0" w14:textId="77777777" w:rsidR="008C43B9" w:rsidRPr="0008671D" w:rsidRDefault="008C43B9" w:rsidP="008C43B9">
      <w:pPr>
        <w:ind w:firstLine="709"/>
        <w:jc w:val="both"/>
      </w:pPr>
      <w:r w:rsidRPr="0008671D">
        <w:t>3.2 не допускать противоречий либо несогласованности с иными положениями Устава.</w:t>
      </w:r>
    </w:p>
    <w:p w14:paraId="2007932C" w14:textId="77777777" w:rsidR="008C43B9" w:rsidRPr="0008671D" w:rsidRDefault="008C43B9" w:rsidP="008C43B9">
      <w:pPr>
        <w:pStyle w:val="25"/>
        <w:spacing w:after="0" w:line="240" w:lineRule="auto"/>
        <w:ind w:firstLine="709"/>
        <w:jc w:val="both"/>
        <w:rPr>
          <w:sz w:val="24"/>
          <w:szCs w:val="24"/>
        </w:rPr>
      </w:pPr>
      <w:r w:rsidRPr="0008671D">
        <w:rPr>
          <w:sz w:val="24"/>
          <w:szCs w:val="24"/>
        </w:rPr>
        <w:t>4. Поступившие письменные предложения о дополнениях и изменениях в проект Решения «О внесении изменений и дополнений в Устав» подлежат регистрации секретариатом организационного комитета по форме согласно приложению 1, а также предварительному изучению и рассмотрению организационным комитетом.</w:t>
      </w:r>
    </w:p>
    <w:p w14:paraId="5DA5CC9C" w14:textId="77777777" w:rsidR="008C43B9" w:rsidRPr="0008671D" w:rsidRDefault="008C43B9" w:rsidP="008C43B9">
      <w:pPr>
        <w:ind w:firstLine="709"/>
        <w:jc w:val="both"/>
      </w:pPr>
      <w:r w:rsidRPr="0008671D">
        <w:t>5. Предложения, внесенные с нарушением порядка, формы и сроков, предусмотренных настоящим Положением, по решению организационного комитета могут быть оставлены без рассмотрения.</w:t>
      </w:r>
    </w:p>
    <w:p w14:paraId="3CA75D68" w14:textId="77777777" w:rsidR="008C43B9" w:rsidRPr="0008671D" w:rsidRDefault="008C43B9" w:rsidP="008C43B9">
      <w:pPr>
        <w:ind w:firstLine="567"/>
        <w:jc w:val="both"/>
      </w:pPr>
      <w:r w:rsidRPr="0008671D">
        <w:t>Предложения о дополнениях и изменениях в проект Решения «О внесении изменений и дополнений в Устав», признанные соответствующими требованиям, предъявляемым настоящим Положением, подлежат дальнейшему изучению, анализу, обобщению организационным комитетом и учету. Эти предложения доводятся до сведения участников публичных слушаний в день проведения публичных слушаний.</w:t>
      </w:r>
    </w:p>
    <w:p w14:paraId="7BB7255C" w14:textId="77777777" w:rsidR="008C43B9" w:rsidRPr="0008671D" w:rsidRDefault="008C43B9" w:rsidP="008C43B9">
      <w:pPr>
        <w:ind w:firstLine="567"/>
        <w:jc w:val="both"/>
      </w:pPr>
      <w:r w:rsidRPr="0008671D">
        <w:t>Предложения, не относящиеся к указанному проекту Решения «О внесении изменений и дополнений в Устав», направляются в соответствующие органы либо должностным лицам местного самоуправления для рассмотрения их в порядке, установленном законодательством.</w:t>
      </w:r>
    </w:p>
    <w:p w14:paraId="3C213EAC" w14:textId="77777777" w:rsidR="008C43B9" w:rsidRPr="0008671D" w:rsidRDefault="008C43B9" w:rsidP="008C43B9">
      <w:pPr>
        <w:jc w:val="both"/>
      </w:pPr>
    </w:p>
    <w:p w14:paraId="626E16E3" w14:textId="77777777" w:rsidR="008C43B9" w:rsidRPr="0008671D" w:rsidRDefault="008C43B9" w:rsidP="008C43B9">
      <w:pPr>
        <w:jc w:val="center"/>
      </w:pPr>
      <w:r w:rsidRPr="0008671D">
        <w:rPr>
          <w:b/>
        </w:rPr>
        <w:t>Статья 3. Публичные слушания в обсуждении проекта</w:t>
      </w:r>
      <w:r w:rsidRPr="0008671D">
        <w:t xml:space="preserve"> </w:t>
      </w:r>
      <w:r w:rsidRPr="0008671D">
        <w:rPr>
          <w:b/>
        </w:rPr>
        <w:t xml:space="preserve">Решения о внесении изменений и дополнений в Устав </w:t>
      </w:r>
      <w:r w:rsidRPr="0008671D">
        <w:t>городского поселения «Поселок Айхал» муниципального района «Мирнинский район» Республики Саха (Якутия)</w:t>
      </w:r>
    </w:p>
    <w:p w14:paraId="3470EA77" w14:textId="77777777" w:rsidR="008C43B9" w:rsidRPr="0008671D" w:rsidRDefault="008C43B9" w:rsidP="008C43B9">
      <w:pPr>
        <w:ind w:firstLine="567"/>
        <w:jc w:val="center"/>
      </w:pPr>
      <w:r w:rsidRPr="0008671D">
        <w:rPr>
          <w:i/>
          <w:sz w:val="20"/>
          <w:szCs w:val="20"/>
        </w:rPr>
        <w:t xml:space="preserve">(в редакции решения от 25.02.2025 </w:t>
      </w:r>
      <w:r w:rsidRPr="0008671D">
        <w:rPr>
          <w:i/>
          <w:sz w:val="20"/>
          <w:szCs w:val="20"/>
          <w:lang w:val="en-US"/>
        </w:rPr>
        <w:t>V</w:t>
      </w:r>
      <w:r w:rsidRPr="0008671D">
        <w:rPr>
          <w:i/>
          <w:sz w:val="20"/>
          <w:szCs w:val="20"/>
        </w:rPr>
        <w:t>-№ 33—2)</w:t>
      </w:r>
    </w:p>
    <w:p w14:paraId="6ADFB590" w14:textId="77777777" w:rsidR="008C43B9" w:rsidRPr="0008671D" w:rsidRDefault="008C43B9" w:rsidP="008C43B9">
      <w:pPr>
        <w:ind w:firstLine="709"/>
        <w:jc w:val="both"/>
      </w:pPr>
      <w:r w:rsidRPr="0008671D">
        <w:t>1. Проект Решения «О внесении изменений и дополнений в Устав» вместе с обобщенными предложениями обсуждается на публичных слушаниях, объявленных поселковым Советом.</w:t>
      </w:r>
    </w:p>
    <w:p w14:paraId="23454974" w14:textId="77777777" w:rsidR="008C43B9" w:rsidRPr="0008671D" w:rsidRDefault="008C43B9" w:rsidP="008C43B9">
      <w:pPr>
        <w:ind w:firstLine="567"/>
        <w:jc w:val="both"/>
      </w:pPr>
      <w:r w:rsidRPr="0008671D">
        <w:t>2. Публичные слушания по проекту Решения «О внесении изменений и дополнений в Устав» проводятся в соответствии с Положением «О публичных (общественных) слушаниях в городском поселении «Поселок Айхал» муниципального района «Мирнинский район» Республики Саха (Якутия), утвержденным решением сессии Айхальского поселкового Совета от 22.03.2006 № 9-2.</w:t>
      </w:r>
      <w:r w:rsidRPr="0008671D">
        <w:rPr>
          <w:i/>
          <w:sz w:val="20"/>
          <w:szCs w:val="20"/>
        </w:rPr>
        <w:t xml:space="preserve"> (в редакции решения от 25.02.2025 </w:t>
      </w:r>
      <w:r w:rsidRPr="0008671D">
        <w:rPr>
          <w:i/>
          <w:sz w:val="20"/>
          <w:szCs w:val="20"/>
          <w:lang w:val="en-US"/>
        </w:rPr>
        <w:t>V</w:t>
      </w:r>
      <w:r w:rsidRPr="0008671D">
        <w:rPr>
          <w:i/>
          <w:sz w:val="20"/>
          <w:szCs w:val="20"/>
        </w:rPr>
        <w:t>-№ 33—2)</w:t>
      </w:r>
    </w:p>
    <w:p w14:paraId="341FAF99" w14:textId="77777777" w:rsidR="008C43B9" w:rsidRPr="0008671D" w:rsidRDefault="008C43B9" w:rsidP="008C43B9">
      <w:pPr>
        <w:ind w:firstLine="709"/>
        <w:jc w:val="both"/>
      </w:pPr>
    </w:p>
    <w:p w14:paraId="3EA04CDC" w14:textId="77777777" w:rsidR="008C43B9" w:rsidRPr="0008671D" w:rsidRDefault="008C43B9" w:rsidP="008C43B9">
      <w:pPr>
        <w:jc w:val="both"/>
      </w:pPr>
    </w:p>
    <w:p w14:paraId="26B16A51" w14:textId="77777777" w:rsidR="008C43B9" w:rsidRPr="0008671D" w:rsidRDefault="008C43B9" w:rsidP="008C43B9">
      <w:pPr>
        <w:jc w:val="center"/>
      </w:pPr>
      <w:r w:rsidRPr="0008671D">
        <w:rPr>
          <w:b/>
        </w:rPr>
        <w:t xml:space="preserve">Статья 4. Порядок учета предложений в обсуждении </w:t>
      </w:r>
      <w:r w:rsidRPr="0008671D">
        <w:rPr>
          <w:b/>
          <w:bCs/>
        </w:rPr>
        <w:t xml:space="preserve">проекта Решения «О внесении изменений и дополнений в Устав </w:t>
      </w:r>
      <w:r w:rsidRPr="0008671D">
        <w:t>городского поселения «Поселок Айхал» муниципального района «Мирнинский район» Республики Саха (Якутия)</w:t>
      </w:r>
    </w:p>
    <w:p w14:paraId="7F486975" w14:textId="77777777" w:rsidR="008C43B9" w:rsidRPr="0008671D" w:rsidRDefault="008C43B9" w:rsidP="008C43B9">
      <w:pPr>
        <w:ind w:firstLine="567"/>
        <w:jc w:val="center"/>
      </w:pPr>
      <w:r w:rsidRPr="0008671D">
        <w:rPr>
          <w:i/>
          <w:sz w:val="20"/>
          <w:szCs w:val="20"/>
        </w:rPr>
        <w:t xml:space="preserve">(в редакции решения от 25.02.2025 </w:t>
      </w:r>
      <w:r w:rsidRPr="0008671D">
        <w:rPr>
          <w:i/>
          <w:sz w:val="20"/>
          <w:szCs w:val="20"/>
          <w:lang w:val="en-US"/>
        </w:rPr>
        <w:t>V</w:t>
      </w:r>
      <w:r w:rsidRPr="0008671D">
        <w:rPr>
          <w:i/>
          <w:sz w:val="20"/>
          <w:szCs w:val="20"/>
        </w:rPr>
        <w:t>-№ 33—2)</w:t>
      </w:r>
    </w:p>
    <w:p w14:paraId="1802AB03" w14:textId="77777777" w:rsidR="008C43B9" w:rsidRPr="0008671D" w:rsidRDefault="008C43B9" w:rsidP="008C43B9">
      <w:pPr>
        <w:ind w:firstLine="709"/>
        <w:jc w:val="both"/>
      </w:pPr>
      <w:r w:rsidRPr="0008671D">
        <w:t>1. По итогам проведения публичных слушаний, изучения, анализа и обобщения внесенных предложений о дополнениях и изменениях в проект Решения организационный комитет составляет мотивированное заключение.</w:t>
      </w:r>
    </w:p>
    <w:p w14:paraId="39674F28" w14:textId="77777777" w:rsidR="008C43B9" w:rsidRPr="0008671D" w:rsidRDefault="008C43B9" w:rsidP="008C43B9">
      <w:pPr>
        <w:ind w:firstLine="709"/>
        <w:jc w:val="both"/>
      </w:pPr>
      <w:r w:rsidRPr="0008671D">
        <w:t>2. Заключение должно содержать следующие данные:</w:t>
      </w:r>
    </w:p>
    <w:p w14:paraId="4B548CCB" w14:textId="77777777" w:rsidR="008C43B9" w:rsidRPr="0008671D" w:rsidRDefault="008C43B9" w:rsidP="008C43B9">
      <w:pPr>
        <w:ind w:firstLine="709"/>
        <w:jc w:val="both"/>
      </w:pPr>
      <w:r w:rsidRPr="0008671D">
        <w:t>2.1 общее количество поступивших предложений о дополнениях и изменениях в проект Решения;</w:t>
      </w:r>
    </w:p>
    <w:p w14:paraId="05AA2ABB" w14:textId="77777777" w:rsidR="008C43B9" w:rsidRPr="0008671D" w:rsidRDefault="008C43B9" w:rsidP="008C43B9">
      <w:pPr>
        <w:ind w:firstLine="709"/>
        <w:jc w:val="both"/>
      </w:pPr>
      <w:r w:rsidRPr="0008671D">
        <w:t>2.2 количество поступивших предложений о дополнениях и изменениях в проект Решения, оставленных в соответствии с настоящим Положением без рассмотрения;</w:t>
      </w:r>
    </w:p>
    <w:p w14:paraId="6C35F962" w14:textId="77777777" w:rsidR="008C43B9" w:rsidRPr="0008671D" w:rsidRDefault="008C43B9" w:rsidP="008C43B9">
      <w:pPr>
        <w:ind w:firstLine="709"/>
        <w:jc w:val="both"/>
      </w:pPr>
      <w:r w:rsidRPr="0008671D">
        <w:t>2.3 предложения о дополнениях и изменениях в проект Решения, рекомендуемые организационным комитетом к отклонению;</w:t>
      </w:r>
    </w:p>
    <w:p w14:paraId="6DAD204E" w14:textId="77777777" w:rsidR="008C43B9" w:rsidRPr="0008671D" w:rsidRDefault="008C43B9" w:rsidP="008C43B9">
      <w:pPr>
        <w:ind w:firstLine="709"/>
        <w:jc w:val="both"/>
      </w:pPr>
      <w:r w:rsidRPr="0008671D">
        <w:lastRenderedPageBreak/>
        <w:t>2.4 предложения о дополнениях и изменениях в проект Решения, рекомендуемые организационным комитетом.</w:t>
      </w:r>
    </w:p>
    <w:p w14:paraId="25BD4C58" w14:textId="77777777" w:rsidR="008C43B9" w:rsidRPr="0008671D" w:rsidRDefault="008C43B9" w:rsidP="008C43B9">
      <w:pPr>
        <w:ind w:firstLine="709"/>
        <w:jc w:val="both"/>
      </w:pPr>
      <w:r w:rsidRPr="0008671D">
        <w:t>3. Организационный комитет представляет в поселковый Совет заключение с приложением всех поступивших предложений по проекту Решения.</w:t>
      </w:r>
    </w:p>
    <w:p w14:paraId="6A26971F" w14:textId="77777777" w:rsidR="008C43B9" w:rsidRPr="0008671D" w:rsidRDefault="008C43B9" w:rsidP="008C43B9">
      <w:pPr>
        <w:ind w:firstLine="709"/>
        <w:jc w:val="both"/>
      </w:pPr>
      <w:r w:rsidRPr="0008671D">
        <w:t>4. Заключение о результатах публичных слушаний учитывается поселковым Советом в качестве рекомендаций при рассмотрении проекта Решения</w:t>
      </w:r>
      <w:r w:rsidRPr="0008671D">
        <w:rPr>
          <w:bCs/>
        </w:rPr>
        <w:t>.</w:t>
      </w:r>
    </w:p>
    <w:p w14:paraId="65806138" w14:textId="77777777" w:rsidR="008C43B9" w:rsidRPr="0008671D" w:rsidRDefault="008C43B9" w:rsidP="008C43B9">
      <w:pPr>
        <w:ind w:firstLine="709"/>
        <w:jc w:val="both"/>
      </w:pPr>
      <w:r w:rsidRPr="0008671D">
        <w:t>5. Результаты публичных слушаний по проекту Решения подлежат официальному опубликованию, том числе посредством его размещения на официальном сайте органа местного самоуправления в информационно-телекоммуникационной сети «Интернет».</w:t>
      </w:r>
    </w:p>
    <w:p w14:paraId="091E7CD6" w14:textId="77777777" w:rsidR="008C43B9" w:rsidRPr="0008671D" w:rsidRDefault="008C43B9" w:rsidP="008C43B9">
      <w:pPr>
        <w:pStyle w:val="25"/>
        <w:spacing w:after="0" w:line="240" w:lineRule="auto"/>
        <w:ind w:firstLine="709"/>
        <w:jc w:val="both"/>
        <w:rPr>
          <w:i/>
        </w:rPr>
      </w:pPr>
      <w:r w:rsidRPr="0008671D">
        <w:rPr>
          <w:i/>
        </w:rPr>
        <w:t xml:space="preserve">(в редакции решения от 16 декабря 2021 года </w:t>
      </w:r>
      <w:r w:rsidRPr="0008671D">
        <w:rPr>
          <w:i/>
          <w:lang w:val="en-US"/>
        </w:rPr>
        <w:t>IV</w:t>
      </w:r>
      <w:r w:rsidRPr="0008671D">
        <w:rPr>
          <w:i/>
        </w:rPr>
        <w:t>-№ 69-11.)</w:t>
      </w:r>
    </w:p>
    <w:p w14:paraId="71A7C8E6" w14:textId="77777777" w:rsidR="008C43B9" w:rsidRPr="0008671D" w:rsidRDefault="008C43B9" w:rsidP="008C43B9">
      <w:pPr>
        <w:ind w:left="5670"/>
        <w:jc w:val="both"/>
        <w:rPr>
          <w:sz w:val="18"/>
          <w:szCs w:val="18"/>
        </w:rPr>
      </w:pPr>
      <w:r w:rsidRPr="0008671D">
        <w:rPr>
          <w:b/>
        </w:rPr>
        <w:br w:type="page"/>
      </w:r>
      <w:proofErr w:type="gramStart"/>
      <w:r w:rsidRPr="0008671D">
        <w:rPr>
          <w:sz w:val="18"/>
          <w:szCs w:val="18"/>
        </w:rPr>
        <w:lastRenderedPageBreak/>
        <w:t>Приложение  №</w:t>
      </w:r>
      <w:proofErr w:type="gramEnd"/>
      <w:r w:rsidRPr="0008671D">
        <w:rPr>
          <w:sz w:val="18"/>
          <w:szCs w:val="18"/>
        </w:rPr>
        <w:t xml:space="preserve">1 </w:t>
      </w:r>
    </w:p>
    <w:p w14:paraId="4CD3115F" w14:textId="77777777" w:rsidR="008C43B9" w:rsidRPr="0008671D" w:rsidRDefault="008C43B9" w:rsidP="008C43B9">
      <w:pPr>
        <w:tabs>
          <w:tab w:val="right" w:pos="0"/>
        </w:tabs>
        <w:ind w:left="5670"/>
        <w:jc w:val="both"/>
        <w:rPr>
          <w:sz w:val="18"/>
          <w:szCs w:val="18"/>
        </w:rPr>
      </w:pPr>
      <w:r w:rsidRPr="0008671D">
        <w:rPr>
          <w:sz w:val="18"/>
          <w:szCs w:val="18"/>
        </w:rPr>
        <w:t>к Положению «О порядке учета предложений</w:t>
      </w:r>
    </w:p>
    <w:p w14:paraId="584E400E" w14:textId="77777777" w:rsidR="008C43B9" w:rsidRPr="0008671D" w:rsidRDefault="008C43B9" w:rsidP="008C43B9">
      <w:pPr>
        <w:tabs>
          <w:tab w:val="right" w:pos="0"/>
        </w:tabs>
        <w:ind w:left="5670"/>
        <w:jc w:val="both"/>
        <w:rPr>
          <w:sz w:val="18"/>
          <w:szCs w:val="18"/>
        </w:rPr>
      </w:pPr>
      <w:r w:rsidRPr="0008671D">
        <w:rPr>
          <w:sz w:val="18"/>
          <w:szCs w:val="18"/>
        </w:rPr>
        <w:t>и участия граждан в обсуждении проекта</w:t>
      </w:r>
    </w:p>
    <w:p w14:paraId="4CFC2B0F" w14:textId="77777777" w:rsidR="008C43B9" w:rsidRPr="0008671D" w:rsidRDefault="008C43B9" w:rsidP="008C43B9">
      <w:pPr>
        <w:tabs>
          <w:tab w:val="right" w:pos="0"/>
        </w:tabs>
        <w:ind w:left="5670"/>
        <w:jc w:val="both"/>
        <w:rPr>
          <w:sz w:val="18"/>
          <w:szCs w:val="18"/>
        </w:rPr>
      </w:pPr>
      <w:r w:rsidRPr="0008671D">
        <w:rPr>
          <w:sz w:val="18"/>
          <w:szCs w:val="18"/>
        </w:rPr>
        <w:t xml:space="preserve">Решения «О внесении изменений и </w:t>
      </w:r>
    </w:p>
    <w:p w14:paraId="010CAD5A" w14:textId="77777777" w:rsidR="008C43B9" w:rsidRPr="0008671D" w:rsidRDefault="008C43B9" w:rsidP="008C43B9">
      <w:pPr>
        <w:tabs>
          <w:tab w:val="right" w:pos="0"/>
        </w:tabs>
        <w:ind w:left="5670"/>
        <w:jc w:val="both"/>
        <w:rPr>
          <w:sz w:val="18"/>
          <w:szCs w:val="18"/>
        </w:rPr>
      </w:pPr>
      <w:r w:rsidRPr="0008671D">
        <w:rPr>
          <w:sz w:val="18"/>
          <w:szCs w:val="18"/>
        </w:rPr>
        <w:t>дополнений в Устав ГП «Поселок Айхал»</w:t>
      </w:r>
    </w:p>
    <w:p w14:paraId="5E63136F" w14:textId="77777777" w:rsidR="008C43B9" w:rsidRPr="0008671D" w:rsidRDefault="008C43B9" w:rsidP="008C43B9">
      <w:pPr>
        <w:jc w:val="right"/>
        <w:rPr>
          <w:b/>
        </w:rPr>
      </w:pPr>
    </w:p>
    <w:p w14:paraId="19ED7CF1" w14:textId="77777777" w:rsidR="008C43B9" w:rsidRPr="0008671D" w:rsidRDefault="008C43B9" w:rsidP="008C43B9">
      <w:pPr>
        <w:jc w:val="both"/>
        <w:rPr>
          <w:sz w:val="28"/>
          <w:szCs w:val="28"/>
        </w:rPr>
      </w:pPr>
    </w:p>
    <w:p w14:paraId="46DEF2E8" w14:textId="77777777" w:rsidR="008C43B9" w:rsidRPr="0008671D" w:rsidRDefault="008C43B9" w:rsidP="008C43B9">
      <w:pPr>
        <w:jc w:val="both"/>
      </w:pPr>
    </w:p>
    <w:p w14:paraId="72198173" w14:textId="77777777" w:rsidR="008C43B9" w:rsidRPr="0008671D" w:rsidRDefault="008C43B9" w:rsidP="008C43B9">
      <w:pPr>
        <w:jc w:val="center"/>
        <w:rPr>
          <w:b/>
        </w:rPr>
      </w:pPr>
      <w:r w:rsidRPr="0008671D">
        <w:rPr>
          <w:b/>
        </w:rPr>
        <w:t>ФОРМА</w:t>
      </w:r>
    </w:p>
    <w:p w14:paraId="57880A71" w14:textId="77777777" w:rsidR="008C43B9" w:rsidRPr="0008671D" w:rsidRDefault="008C43B9" w:rsidP="008C43B9">
      <w:pPr>
        <w:pStyle w:val="ConsNonformat"/>
        <w:ind w:right="-59"/>
        <w:jc w:val="center"/>
        <w:rPr>
          <w:rFonts w:ascii="Times New Roman" w:hAnsi="Times New Roman" w:cs="Times New Roman"/>
          <w:b/>
          <w:sz w:val="24"/>
          <w:szCs w:val="24"/>
        </w:rPr>
      </w:pPr>
      <w:r w:rsidRPr="0008671D">
        <w:rPr>
          <w:rFonts w:ascii="Times New Roman" w:hAnsi="Times New Roman" w:cs="Times New Roman"/>
          <w:b/>
          <w:sz w:val="24"/>
          <w:szCs w:val="24"/>
        </w:rPr>
        <w:t>регистрации предложений граждан по проекту Решения</w:t>
      </w:r>
    </w:p>
    <w:tbl>
      <w:tblPr>
        <w:tblpPr w:leftFromText="180" w:rightFromText="180" w:vertAnchor="text" w:horzAnchor="margin" w:tblpY="2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742"/>
        <w:gridCol w:w="3768"/>
        <w:gridCol w:w="3693"/>
      </w:tblGrid>
      <w:tr w:rsidR="008C43B9" w:rsidRPr="0008671D" w14:paraId="50EF85FF" w14:textId="77777777" w:rsidTr="00D70855">
        <w:trPr>
          <w:cantSplit/>
          <w:trHeight w:val="920"/>
        </w:trPr>
        <w:tc>
          <w:tcPr>
            <w:tcW w:w="357" w:type="pct"/>
            <w:tcBorders>
              <w:top w:val="single" w:sz="4" w:space="0" w:color="auto"/>
              <w:left w:val="single" w:sz="4" w:space="0" w:color="auto"/>
              <w:bottom w:val="single" w:sz="4" w:space="0" w:color="auto"/>
              <w:right w:val="single" w:sz="4" w:space="0" w:color="auto"/>
            </w:tcBorders>
            <w:vAlign w:val="center"/>
          </w:tcPr>
          <w:p w14:paraId="19058006" w14:textId="77777777" w:rsidR="008C43B9" w:rsidRPr="0008671D" w:rsidRDefault="008C43B9" w:rsidP="00D70855">
            <w:pPr>
              <w:pStyle w:val="ConsNonformat"/>
              <w:ind w:right="-59"/>
              <w:jc w:val="center"/>
              <w:rPr>
                <w:rFonts w:ascii="Times New Roman" w:hAnsi="Times New Roman" w:cs="Times New Roman"/>
                <w:b/>
                <w:sz w:val="24"/>
                <w:szCs w:val="24"/>
              </w:rPr>
            </w:pPr>
            <w:r w:rsidRPr="0008671D">
              <w:rPr>
                <w:rFonts w:ascii="Times New Roman" w:hAnsi="Times New Roman" w:cs="Times New Roman"/>
                <w:b/>
                <w:sz w:val="24"/>
                <w:szCs w:val="24"/>
              </w:rPr>
              <w:t>№ п/п</w:t>
            </w:r>
          </w:p>
        </w:tc>
        <w:tc>
          <w:tcPr>
            <w:tcW w:w="879" w:type="pct"/>
            <w:tcBorders>
              <w:top w:val="single" w:sz="4" w:space="0" w:color="auto"/>
              <w:left w:val="single" w:sz="4" w:space="0" w:color="auto"/>
              <w:bottom w:val="single" w:sz="4" w:space="0" w:color="auto"/>
              <w:right w:val="single" w:sz="4" w:space="0" w:color="auto"/>
            </w:tcBorders>
            <w:vAlign w:val="center"/>
          </w:tcPr>
          <w:p w14:paraId="030D1A09" w14:textId="77777777" w:rsidR="008C43B9" w:rsidRPr="0008671D" w:rsidRDefault="008C43B9" w:rsidP="00D70855">
            <w:pPr>
              <w:pStyle w:val="ConsNonformat"/>
              <w:ind w:right="-59"/>
              <w:jc w:val="center"/>
              <w:rPr>
                <w:rFonts w:ascii="Times New Roman" w:hAnsi="Times New Roman" w:cs="Times New Roman"/>
                <w:b/>
                <w:sz w:val="24"/>
                <w:szCs w:val="24"/>
              </w:rPr>
            </w:pPr>
            <w:r w:rsidRPr="0008671D">
              <w:rPr>
                <w:rFonts w:ascii="Times New Roman" w:hAnsi="Times New Roman" w:cs="Times New Roman"/>
                <w:b/>
                <w:sz w:val="24"/>
                <w:szCs w:val="24"/>
              </w:rPr>
              <w:t>Дата внесения</w:t>
            </w:r>
          </w:p>
        </w:tc>
        <w:tc>
          <w:tcPr>
            <w:tcW w:w="1901" w:type="pct"/>
            <w:tcBorders>
              <w:top w:val="single" w:sz="4" w:space="0" w:color="auto"/>
              <w:left w:val="single" w:sz="4" w:space="0" w:color="auto"/>
              <w:bottom w:val="single" w:sz="4" w:space="0" w:color="auto"/>
              <w:right w:val="single" w:sz="4" w:space="0" w:color="auto"/>
            </w:tcBorders>
            <w:vAlign w:val="center"/>
          </w:tcPr>
          <w:p w14:paraId="28AC730F" w14:textId="77777777" w:rsidR="008C43B9" w:rsidRPr="0008671D" w:rsidRDefault="008C43B9" w:rsidP="00D70855">
            <w:pPr>
              <w:pStyle w:val="ConsNonformat"/>
              <w:ind w:right="-59"/>
              <w:jc w:val="center"/>
              <w:rPr>
                <w:rFonts w:ascii="Times New Roman" w:hAnsi="Times New Roman" w:cs="Times New Roman"/>
                <w:b/>
                <w:sz w:val="24"/>
                <w:szCs w:val="24"/>
              </w:rPr>
            </w:pPr>
            <w:r w:rsidRPr="0008671D">
              <w:rPr>
                <w:rFonts w:ascii="Times New Roman" w:hAnsi="Times New Roman" w:cs="Times New Roman"/>
                <w:b/>
                <w:sz w:val="24"/>
                <w:szCs w:val="24"/>
              </w:rPr>
              <w:t>Инициаторы внесения предложений</w:t>
            </w:r>
          </w:p>
          <w:p w14:paraId="7AC6CB3C" w14:textId="77777777" w:rsidR="008C43B9" w:rsidRPr="0008671D" w:rsidRDefault="008C43B9" w:rsidP="00D70855">
            <w:pPr>
              <w:pStyle w:val="ConsNonformat"/>
              <w:ind w:right="-59"/>
              <w:jc w:val="center"/>
              <w:rPr>
                <w:rFonts w:ascii="Times New Roman" w:hAnsi="Times New Roman" w:cs="Times New Roman"/>
                <w:b/>
                <w:sz w:val="24"/>
                <w:szCs w:val="24"/>
              </w:rPr>
            </w:pPr>
            <w:r w:rsidRPr="0008671D">
              <w:rPr>
                <w:rFonts w:ascii="Times New Roman" w:hAnsi="Times New Roman" w:cs="Times New Roman"/>
                <w:b/>
                <w:sz w:val="24"/>
                <w:szCs w:val="24"/>
              </w:rPr>
              <w:t>(ФИО, адрес места жительства, контактный телефон)</w:t>
            </w:r>
          </w:p>
        </w:tc>
        <w:tc>
          <w:tcPr>
            <w:tcW w:w="1863" w:type="pct"/>
            <w:tcBorders>
              <w:top w:val="single" w:sz="4" w:space="0" w:color="auto"/>
              <w:left w:val="single" w:sz="4" w:space="0" w:color="auto"/>
              <w:bottom w:val="single" w:sz="4" w:space="0" w:color="auto"/>
              <w:right w:val="single" w:sz="4" w:space="0" w:color="auto"/>
            </w:tcBorders>
            <w:vAlign w:val="center"/>
          </w:tcPr>
          <w:p w14:paraId="376FA3E6" w14:textId="77777777" w:rsidR="008C43B9" w:rsidRPr="0008671D" w:rsidRDefault="008C43B9" w:rsidP="00D70855">
            <w:pPr>
              <w:pStyle w:val="ConsNonformat"/>
              <w:ind w:right="-59"/>
              <w:jc w:val="center"/>
              <w:rPr>
                <w:rFonts w:ascii="Times New Roman" w:hAnsi="Times New Roman" w:cs="Times New Roman"/>
                <w:b/>
                <w:sz w:val="24"/>
                <w:szCs w:val="24"/>
              </w:rPr>
            </w:pPr>
            <w:r w:rsidRPr="0008671D">
              <w:rPr>
                <w:rFonts w:ascii="Times New Roman" w:hAnsi="Times New Roman" w:cs="Times New Roman"/>
                <w:b/>
                <w:sz w:val="24"/>
                <w:szCs w:val="24"/>
              </w:rPr>
              <w:t>Содержание предложения</w:t>
            </w:r>
          </w:p>
        </w:tc>
      </w:tr>
      <w:tr w:rsidR="008C43B9" w:rsidRPr="0008671D" w14:paraId="00250982" w14:textId="77777777" w:rsidTr="00D70855">
        <w:tc>
          <w:tcPr>
            <w:tcW w:w="357" w:type="pct"/>
            <w:tcBorders>
              <w:top w:val="single" w:sz="4" w:space="0" w:color="auto"/>
              <w:left w:val="single" w:sz="4" w:space="0" w:color="auto"/>
              <w:bottom w:val="single" w:sz="4" w:space="0" w:color="auto"/>
              <w:right w:val="single" w:sz="4" w:space="0" w:color="auto"/>
            </w:tcBorders>
          </w:tcPr>
          <w:p w14:paraId="0FF46081" w14:textId="77777777" w:rsidR="008C43B9" w:rsidRPr="0008671D" w:rsidRDefault="008C43B9" w:rsidP="00D70855">
            <w:pPr>
              <w:pStyle w:val="ConsNonformat"/>
              <w:ind w:right="-59"/>
              <w:jc w:val="center"/>
              <w:rPr>
                <w:rFonts w:ascii="Times New Roman" w:hAnsi="Times New Roman" w:cs="Times New Roman"/>
                <w:b/>
                <w:sz w:val="24"/>
                <w:szCs w:val="24"/>
              </w:rPr>
            </w:pPr>
          </w:p>
        </w:tc>
        <w:tc>
          <w:tcPr>
            <w:tcW w:w="879" w:type="pct"/>
            <w:tcBorders>
              <w:top w:val="single" w:sz="4" w:space="0" w:color="auto"/>
              <w:left w:val="single" w:sz="4" w:space="0" w:color="auto"/>
              <w:bottom w:val="single" w:sz="4" w:space="0" w:color="auto"/>
              <w:right w:val="single" w:sz="4" w:space="0" w:color="auto"/>
            </w:tcBorders>
          </w:tcPr>
          <w:p w14:paraId="2D26F8AD" w14:textId="77777777" w:rsidR="008C43B9" w:rsidRPr="0008671D" w:rsidRDefault="008C43B9" w:rsidP="00D70855">
            <w:pPr>
              <w:pStyle w:val="ConsNonformat"/>
              <w:ind w:right="-59"/>
              <w:jc w:val="center"/>
              <w:rPr>
                <w:rFonts w:ascii="Times New Roman" w:hAnsi="Times New Roman" w:cs="Times New Roman"/>
                <w:b/>
                <w:sz w:val="24"/>
                <w:szCs w:val="24"/>
              </w:rPr>
            </w:pPr>
          </w:p>
        </w:tc>
        <w:tc>
          <w:tcPr>
            <w:tcW w:w="1901" w:type="pct"/>
            <w:tcBorders>
              <w:top w:val="single" w:sz="4" w:space="0" w:color="auto"/>
              <w:left w:val="single" w:sz="4" w:space="0" w:color="auto"/>
              <w:bottom w:val="single" w:sz="4" w:space="0" w:color="auto"/>
              <w:right w:val="single" w:sz="4" w:space="0" w:color="auto"/>
            </w:tcBorders>
          </w:tcPr>
          <w:p w14:paraId="4B1EC715" w14:textId="77777777" w:rsidR="008C43B9" w:rsidRPr="0008671D" w:rsidRDefault="008C43B9" w:rsidP="00D70855">
            <w:pPr>
              <w:pStyle w:val="ConsNonformat"/>
              <w:ind w:right="-59"/>
              <w:jc w:val="center"/>
              <w:rPr>
                <w:rFonts w:ascii="Times New Roman" w:hAnsi="Times New Roman" w:cs="Times New Roman"/>
                <w:b/>
                <w:sz w:val="24"/>
                <w:szCs w:val="24"/>
              </w:rPr>
            </w:pPr>
          </w:p>
        </w:tc>
        <w:tc>
          <w:tcPr>
            <w:tcW w:w="1863" w:type="pct"/>
            <w:tcBorders>
              <w:top w:val="single" w:sz="4" w:space="0" w:color="auto"/>
              <w:left w:val="single" w:sz="4" w:space="0" w:color="auto"/>
              <w:bottom w:val="single" w:sz="4" w:space="0" w:color="auto"/>
              <w:right w:val="single" w:sz="4" w:space="0" w:color="auto"/>
            </w:tcBorders>
          </w:tcPr>
          <w:p w14:paraId="76C86058" w14:textId="77777777" w:rsidR="008C43B9" w:rsidRPr="0008671D" w:rsidRDefault="008C43B9" w:rsidP="00D70855">
            <w:pPr>
              <w:pStyle w:val="ConsNonformat"/>
              <w:ind w:right="-59"/>
              <w:jc w:val="center"/>
              <w:rPr>
                <w:rFonts w:ascii="Times New Roman" w:hAnsi="Times New Roman" w:cs="Times New Roman"/>
                <w:b/>
                <w:sz w:val="24"/>
                <w:szCs w:val="24"/>
              </w:rPr>
            </w:pPr>
          </w:p>
        </w:tc>
      </w:tr>
      <w:tr w:rsidR="008C43B9" w:rsidRPr="0008671D" w14:paraId="77F814CF" w14:textId="77777777" w:rsidTr="00D70855">
        <w:tc>
          <w:tcPr>
            <w:tcW w:w="357" w:type="pct"/>
            <w:tcBorders>
              <w:top w:val="single" w:sz="4" w:space="0" w:color="auto"/>
              <w:left w:val="single" w:sz="4" w:space="0" w:color="auto"/>
              <w:bottom w:val="single" w:sz="4" w:space="0" w:color="auto"/>
              <w:right w:val="single" w:sz="4" w:space="0" w:color="auto"/>
            </w:tcBorders>
          </w:tcPr>
          <w:p w14:paraId="27EA6551" w14:textId="77777777" w:rsidR="008C43B9" w:rsidRPr="0008671D" w:rsidRDefault="008C43B9" w:rsidP="00D70855">
            <w:pPr>
              <w:pStyle w:val="ConsNonformat"/>
              <w:ind w:right="-59"/>
              <w:jc w:val="both"/>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tcPr>
          <w:p w14:paraId="663DAAE4" w14:textId="77777777" w:rsidR="008C43B9" w:rsidRPr="0008671D" w:rsidRDefault="008C43B9" w:rsidP="00D70855">
            <w:pPr>
              <w:pStyle w:val="ConsNonformat"/>
              <w:ind w:right="-59"/>
              <w:jc w:val="both"/>
              <w:rPr>
                <w:rFonts w:ascii="Times New Roman" w:hAnsi="Times New Roman" w:cs="Times New Roman"/>
                <w:sz w:val="24"/>
                <w:szCs w:val="24"/>
              </w:rPr>
            </w:pPr>
          </w:p>
        </w:tc>
        <w:tc>
          <w:tcPr>
            <w:tcW w:w="1901" w:type="pct"/>
            <w:tcBorders>
              <w:top w:val="single" w:sz="4" w:space="0" w:color="auto"/>
              <w:left w:val="single" w:sz="4" w:space="0" w:color="auto"/>
              <w:bottom w:val="single" w:sz="4" w:space="0" w:color="auto"/>
              <w:right w:val="single" w:sz="4" w:space="0" w:color="auto"/>
            </w:tcBorders>
          </w:tcPr>
          <w:p w14:paraId="66D1EC94" w14:textId="77777777" w:rsidR="008C43B9" w:rsidRPr="0008671D" w:rsidRDefault="008C43B9" w:rsidP="00D70855">
            <w:pPr>
              <w:pStyle w:val="ConsNonformat"/>
              <w:ind w:right="-59"/>
              <w:jc w:val="both"/>
              <w:rPr>
                <w:rFonts w:ascii="Times New Roman" w:hAnsi="Times New Roman" w:cs="Times New Roman"/>
                <w:sz w:val="24"/>
                <w:szCs w:val="24"/>
              </w:rPr>
            </w:pPr>
          </w:p>
        </w:tc>
        <w:tc>
          <w:tcPr>
            <w:tcW w:w="1863" w:type="pct"/>
            <w:tcBorders>
              <w:top w:val="single" w:sz="4" w:space="0" w:color="auto"/>
              <w:left w:val="single" w:sz="4" w:space="0" w:color="auto"/>
              <w:bottom w:val="single" w:sz="4" w:space="0" w:color="auto"/>
              <w:right w:val="single" w:sz="4" w:space="0" w:color="auto"/>
            </w:tcBorders>
          </w:tcPr>
          <w:p w14:paraId="1E6DDE5B" w14:textId="77777777" w:rsidR="008C43B9" w:rsidRPr="0008671D" w:rsidRDefault="008C43B9" w:rsidP="00D70855">
            <w:pPr>
              <w:pStyle w:val="ConsNonformat"/>
              <w:ind w:right="-59"/>
              <w:jc w:val="both"/>
              <w:rPr>
                <w:rFonts w:ascii="Times New Roman" w:hAnsi="Times New Roman" w:cs="Times New Roman"/>
                <w:sz w:val="24"/>
                <w:szCs w:val="24"/>
              </w:rPr>
            </w:pPr>
          </w:p>
        </w:tc>
      </w:tr>
      <w:tr w:rsidR="008C43B9" w:rsidRPr="0008671D" w14:paraId="24FB223A" w14:textId="77777777" w:rsidTr="00D70855">
        <w:trPr>
          <w:trHeight w:val="227"/>
        </w:trPr>
        <w:tc>
          <w:tcPr>
            <w:tcW w:w="357" w:type="pct"/>
            <w:tcBorders>
              <w:top w:val="single" w:sz="4" w:space="0" w:color="auto"/>
              <w:left w:val="single" w:sz="4" w:space="0" w:color="auto"/>
              <w:bottom w:val="single" w:sz="4" w:space="0" w:color="auto"/>
              <w:right w:val="single" w:sz="4" w:space="0" w:color="auto"/>
            </w:tcBorders>
          </w:tcPr>
          <w:p w14:paraId="03433B8B" w14:textId="77777777" w:rsidR="008C43B9" w:rsidRPr="0008671D" w:rsidRDefault="008C43B9" w:rsidP="00D70855">
            <w:pPr>
              <w:pStyle w:val="ConsNonformat"/>
              <w:ind w:right="-59"/>
              <w:jc w:val="both"/>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tcPr>
          <w:p w14:paraId="454FFE2A" w14:textId="77777777" w:rsidR="008C43B9" w:rsidRPr="0008671D" w:rsidRDefault="008C43B9" w:rsidP="00D70855">
            <w:pPr>
              <w:pStyle w:val="ConsNonformat"/>
              <w:ind w:right="-59"/>
              <w:jc w:val="both"/>
              <w:rPr>
                <w:rFonts w:ascii="Times New Roman" w:hAnsi="Times New Roman" w:cs="Times New Roman"/>
                <w:sz w:val="24"/>
                <w:szCs w:val="24"/>
              </w:rPr>
            </w:pPr>
          </w:p>
        </w:tc>
        <w:tc>
          <w:tcPr>
            <w:tcW w:w="1901" w:type="pct"/>
            <w:tcBorders>
              <w:top w:val="single" w:sz="4" w:space="0" w:color="auto"/>
              <w:left w:val="single" w:sz="4" w:space="0" w:color="auto"/>
              <w:bottom w:val="single" w:sz="4" w:space="0" w:color="auto"/>
              <w:right w:val="single" w:sz="4" w:space="0" w:color="auto"/>
            </w:tcBorders>
          </w:tcPr>
          <w:p w14:paraId="28D673B8" w14:textId="77777777" w:rsidR="008C43B9" w:rsidRPr="0008671D" w:rsidRDefault="008C43B9" w:rsidP="00D70855">
            <w:pPr>
              <w:pStyle w:val="ConsNonformat"/>
              <w:ind w:right="-59"/>
              <w:jc w:val="both"/>
              <w:rPr>
                <w:rFonts w:ascii="Times New Roman" w:hAnsi="Times New Roman" w:cs="Times New Roman"/>
                <w:sz w:val="24"/>
                <w:szCs w:val="24"/>
              </w:rPr>
            </w:pPr>
          </w:p>
        </w:tc>
        <w:tc>
          <w:tcPr>
            <w:tcW w:w="1863" w:type="pct"/>
            <w:tcBorders>
              <w:top w:val="single" w:sz="4" w:space="0" w:color="auto"/>
              <w:left w:val="single" w:sz="4" w:space="0" w:color="auto"/>
              <w:bottom w:val="single" w:sz="4" w:space="0" w:color="auto"/>
              <w:right w:val="single" w:sz="4" w:space="0" w:color="auto"/>
            </w:tcBorders>
          </w:tcPr>
          <w:p w14:paraId="462217E2" w14:textId="77777777" w:rsidR="008C43B9" w:rsidRPr="0008671D" w:rsidRDefault="008C43B9" w:rsidP="00D70855">
            <w:pPr>
              <w:pStyle w:val="ConsNonformat"/>
              <w:ind w:right="-59"/>
              <w:jc w:val="both"/>
              <w:rPr>
                <w:rFonts w:ascii="Times New Roman" w:hAnsi="Times New Roman" w:cs="Times New Roman"/>
                <w:sz w:val="24"/>
                <w:szCs w:val="24"/>
              </w:rPr>
            </w:pPr>
          </w:p>
        </w:tc>
      </w:tr>
      <w:tr w:rsidR="008C43B9" w:rsidRPr="0008671D" w14:paraId="3E00CB08" w14:textId="77777777" w:rsidTr="00D70855">
        <w:trPr>
          <w:trHeight w:val="186"/>
        </w:trPr>
        <w:tc>
          <w:tcPr>
            <w:tcW w:w="357" w:type="pct"/>
            <w:tcBorders>
              <w:top w:val="single" w:sz="4" w:space="0" w:color="auto"/>
              <w:left w:val="single" w:sz="4" w:space="0" w:color="auto"/>
              <w:bottom w:val="single" w:sz="4" w:space="0" w:color="auto"/>
              <w:right w:val="single" w:sz="4" w:space="0" w:color="auto"/>
            </w:tcBorders>
          </w:tcPr>
          <w:p w14:paraId="515CDED7" w14:textId="77777777" w:rsidR="008C43B9" w:rsidRPr="0008671D" w:rsidRDefault="008C43B9" w:rsidP="00D70855">
            <w:pPr>
              <w:pStyle w:val="ConsNonformat"/>
              <w:ind w:right="-59"/>
              <w:jc w:val="both"/>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tcPr>
          <w:p w14:paraId="72DDBACA" w14:textId="77777777" w:rsidR="008C43B9" w:rsidRPr="0008671D" w:rsidRDefault="008C43B9" w:rsidP="00D70855">
            <w:pPr>
              <w:pStyle w:val="ConsNonformat"/>
              <w:ind w:right="-59"/>
              <w:jc w:val="both"/>
              <w:rPr>
                <w:rFonts w:ascii="Times New Roman" w:hAnsi="Times New Roman" w:cs="Times New Roman"/>
                <w:sz w:val="24"/>
                <w:szCs w:val="24"/>
              </w:rPr>
            </w:pPr>
          </w:p>
        </w:tc>
        <w:tc>
          <w:tcPr>
            <w:tcW w:w="1901" w:type="pct"/>
            <w:tcBorders>
              <w:top w:val="single" w:sz="4" w:space="0" w:color="auto"/>
              <w:left w:val="single" w:sz="4" w:space="0" w:color="auto"/>
              <w:bottom w:val="single" w:sz="4" w:space="0" w:color="auto"/>
              <w:right w:val="single" w:sz="4" w:space="0" w:color="auto"/>
            </w:tcBorders>
          </w:tcPr>
          <w:p w14:paraId="3F53CBAC" w14:textId="77777777" w:rsidR="008C43B9" w:rsidRPr="0008671D" w:rsidRDefault="008C43B9" w:rsidP="00D70855">
            <w:pPr>
              <w:pStyle w:val="ConsNonformat"/>
              <w:ind w:right="-59"/>
              <w:jc w:val="both"/>
              <w:rPr>
                <w:rFonts w:ascii="Times New Roman" w:hAnsi="Times New Roman" w:cs="Times New Roman"/>
                <w:sz w:val="24"/>
                <w:szCs w:val="24"/>
              </w:rPr>
            </w:pPr>
          </w:p>
        </w:tc>
        <w:tc>
          <w:tcPr>
            <w:tcW w:w="1863" w:type="pct"/>
            <w:tcBorders>
              <w:top w:val="single" w:sz="4" w:space="0" w:color="auto"/>
              <w:left w:val="single" w:sz="4" w:space="0" w:color="auto"/>
              <w:bottom w:val="single" w:sz="4" w:space="0" w:color="auto"/>
              <w:right w:val="single" w:sz="4" w:space="0" w:color="auto"/>
            </w:tcBorders>
          </w:tcPr>
          <w:p w14:paraId="0CB95BBB" w14:textId="77777777" w:rsidR="008C43B9" w:rsidRPr="0008671D" w:rsidRDefault="008C43B9" w:rsidP="00D70855">
            <w:pPr>
              <w:pStyle w:val="ConsNonformat"/>
              <w:ind w:right="-59"/>
              <w:jc w:val="both"/>
              <w:rPr>
                <w:rFonts w:ascii="Times New Roman" w:hAnsi="Times New Roman" w:cs="Times New Roman"/>
                <w:sz w:val="24"/>
                <w:szCs w:val="24"/>
              </w:rPr>
            </w:pPr>
          </w:p>
        </w:tc>
      </w:tr>
    </w:tbl>
    <w:p w14:paraId="3F79D14A" w14:textId="77777777" w:rsidR="008C43B9" w:rsidRPr="0008671D" w:rsidRDefault="008C43B9" w:rsidP="008C43B9">
      <w:pPr>
        <w:pStyle w:val="ConsNonformat"/>
        <w:ind w:right="-59"/>
        <w:jc w:val="center"/>
        <w:rPr>
          <w:rFonts w:ascii="Times New Roman" w:hAnsi="Times New Roman" w:cs="Times New Roman"/>
          <w:sz w:val="24"/>
          <w:szCs w:val="24"/>
        </w:rPr>
      </w:pPr>
    </w:p>
    <w:p w14:paraId="73F9D0C5" w14:textId="77777777" w:rsidR="0008671D" w:rsidRPr="0008671D" w:rsidRDefault="0008671D" w:rsidP="0008671D">
      <w:pPr>
        <w:jc w:val="right"/>
        <w:rPr>
          <w:b/>
          <w:sz w:val="28"/>
          <w:szCs w:val="28"/>
        </w:rPr>
      </w:pPr>
    </w:p>
    <w:p w14:paraId="51CB0489" w14:textId="77777777" w:rsidR="0008671D" w:rsidRPr="0008671D" w:rsidRDefault="0008671D" w:rsidP="0008671D">
      <w:pPr>
        <w:jc w:val="right"/>
        <w:rPr>
          <w:b/>
          <w:sz w:val="28"/>
          <w:szCs w:val="28"/>
        </w:rPr>
      </w:pPr>
    </w:p>
    <w:p w14:paraId="7479D60E" w14:textId="77777777" w:rsidR="0008671D" w:rsidRPr="0008671D" w:rsidRDefault="0008671D" w:rsidP="0008671D">
      <w:pPr>
        <w:jc w:val="right"/>
        <w:rPr>
          <w:b/>
          <w:sz w:val="28"/>
          <w:szCs w:val="28"/>
        </w:rPr>
      </w:pPr>
    </w:p>
    <w:p w14:paraId="0115D292" w14:textId="77777777" w:rsidR="0008671D" w:rsidRPr="0008671D" w:rsidRDefault="0008671D" w:rsidP="0008671D">
      <w:pPr>
        <w:jc w:val="right"/>
        <w:rPr>
          <w:b/>
          <w:sz w:val="28"/>
          <w:szCs w:val="28"/>
        </w:rPr>
      </w:pPr>
    </w:p>
    <w:p w14:paraId="3D3BEBB4" w14:textId="77777777" w:rsidR="0008671D" w:rsidRPr="0008671D" w:rsidRDefault="0008671D" w:rsidP="0008671D">
      <w:pPr>
        <w:jc w:val="right"/>
        <w:rPr>
          <w:b/>
          <w:sz w:val="28"/>
          <w:szCs w:val="28"/>
        </w:rPr>
      </w:pPr>
    </w:p>
    <w:p w14:paraId="3ECE28DD" w14:textId="77777777" w:rsidR="0008671D" w:rsidRPr="0008671D" w:rsidRDefault="0008671D" w:rsidP="0008671D">
      <w:pPr>
        <w:jc w:val="right"/>
        <w:rPr>
          <w:b/>
          <w:sz w:val="28"/>
          <w:szCs w:val="28"/>
        </w:rPr>
      </w:pPr>
    </w:p>
    <w:p w14:paraId="06028EBD" w14:textId="77777777" w:rsidR="0008671D" w:rsidRPr="0008671D" w:rsidRDefault="0008671D" w:rsidP="0008671D">
      <w:pPr>
        <w:jc w:val="right"/>
        <w:rPr>
          <w:b/>
          <w:sz w:val="28"/>
          <w:szCs w:val="28"/>
        </w:rPr>
      </w:pPr>
    </w:p>
    <w:p w14:paraId="2B2AA414" w14:textId="77777777" w:rsidR="0008671D" w:rsidRPr="0008671D" w:rsidRDefault="0008671D" w:rsidP="0008671D">
      <w:pPr>
        <w:jc w:val="right"/>
        <w:rPr>
          <w:b/>
          <w:sz w:val="28"/>
          <w:szCs w:val="28"/>
        </w:rPr>
      </w:pPr>
    </w:p>
    <w:p w14:paraId="1DE56EAE" w14:textId="77777777" w:rsidR="0008671D" w:rsidRPr="0008671D" w:rsidRDefault="0008671D" w:rsidP="0008671D">
      <w:pPr>
        <w:jc w:val="right"/>
        <w:rPr>
          <w:b/>
          <w:sz w:val="28"/>
          <w:szCs w:val="28"/>
        </w:rPr>
      </w:pPr>
    </w:p>
    <w:p w14:paraId="05D3D3C5" w14:textId="77777777" w:rsidR="0008671D" w:rsidRPr="0008671D" w:rsidRDefault="0008671D" w:rsidP="0008671D">
      <w:pPr>
        <w:jc w:val="right"/>
        <w:rPr>
          <w:b/>
          <w:sz w:val="28"/>
          <w:szCs w:val="28"/>
        </w:rPr>
      </w:pPr>
    </w:p>
    <w:p w14:paraId="2A6FD5C7" w14:textId="77777777" w:rsidR="0008671D" w:rsidRPr="0008671D" w:rsidRDefault="0008671D" w:rsidP="0008671D">
      <w:pPr>
        <w:jc w:val="right"/>
        <w:rPr>
          <w:b/>
          <w:sz w:val="28"/>
          <w:szCs w:val="28"/>
        </w:rPr>
      </w:pPr>
    </w:p>
    <w:p w14:paraId="1F690963" w14:textId="77777777" w:rsidR="0008671D" w:rsidRPr="0008671D" w:rsidRDefault="0008671D" w:rsidP="0008671D">
      <w:pPr>
        <w:jc w:val="right"/>
        <w:rPr>
          <w:b/>
          <w:sz w:val="28"/>
          <w:szCs w:val="28"/>
        </w:rPr>
      </w:pPr>
    </w:p>
    <w:p w14:paraId="1B99E97E" w14:textId="77777777" w:rsidR="0008671D" w:rsidRPr="0008671D" w:rsidRDefault="0008671D" w:rsidP="0008671D">
      <w:pPr>
        <w:jc w:val="right"/>
        <w:rPr>
          <w:b/>
          <w:sz w:val="28"/>
          <w:szCs w:val="28"/>
        </w:rPr>
      </w:pPr>
    </w:p>
    <w:p w14:paraId="7A9F4808" w14:textId="77777777" w:rsidR="0008671D" w:rsidRPr="0008671D" w:rsidRDefault="0008671D" w:rsidP="0008671D">
      <w:pPr>
        <w:jc w:val="right"/>
        <w:rPr>
          <w:b/>
          <w:sz w:val="28"/>
          <w:szCs w:val="28"/>
        </w:rPr>
      </w:pPr>
    </w:p>
    <w:p w14:paraId="4B9B6320" w14:textId="77777777" w:rsidR="0008671D" w:rsidRPr="0008671D" w:rsidRDefault="0008671D" w:rsidP="0008671D">
      <w:pPr>
        <w:jc w:val="right"/>
        <w:rPr>
          <w:b/>
          <w:sz w:val="28"/>
          <w:szCs w:val="28"/>
        </w:rPr>
      </w:pPr>
    </w:p>
    <w:p w14:paraId="2336A528" w14:textId="77777777" w:rsidR="0008671D" w:rsidRPr="0008671D" w:rsidRDefault="0008671D" w:rsidP="0008671D">
      <w:pPr>
        <w:jc w:val="right"/>
        <w:rPr>
          <w:b/>
          <w:sz w:val="28"/>
          <w:szCs w:val="28"/>
        </w:rPr>
      </w:pPr>
    </w:p>
    <w:p w14:paraId="026AC3E8" w14:textId="77777777" w:rsidR="0008671D" w:rsidRPr="0008671D" w:rsidRDefault="0008671D" w:rsidP="0008671D">
      <w:pPr>
        <w:jc w:val="right"/>
        <w:rPr>
          <w:b/>
          <w:sz w:val="28"/>
          <w:szCs w:val="28"/>
        </w:rPr>
      </w:pPr>
    </w:p>
    <w:p w14:paraId="54EA3CA0" w14:textId="77777777" w:rsidR="0008671D" w:rsidRPr="0008671D" w:rsidRDefault="0008671D" w:rsidP="0008671D">
      <w:pPr>
        <w:jc w:val="right"/>
        <w:rPr>
          <w:b/>
          <w:sz w:val="28"/>
          <w:szCs w:val="28"/>
        </w:rPr>
      </w:pPr>
    </w:p>
    <w:p w14:paraId="39249973" w14:textId="77777777" w:rsidR="0008671D" w:rsidRPr="0008671D" w:rsidRDefault="0008671D" w:rsidP="0008671D">
      <w:pPr>
        <w:jc w:val="right"/>
        <w:rPr>
          <w:b/>
          <w:sz w:val="28"/>
          <w:szCs w:val="28"/>
        </w:rPr>
      </w:pPr>
    </w:p>
    <w:p w14:paraId="4C1F9AA8" w14:textId="77777777" w:rsidR="0008671D" w:rsidRPr="0008671D" w:rsidRDefault="0008671D" w:rsidP="0008671D">
      <w:pPr>
        <w:jc w:val="right"/>
        <w:rPr>
          <w:b/>
          <w:sz w:val="28"/>
          <w:szCs w:val="28"/>
        </w:rPr>
      </w:pPr>
    </w:p>
    <w:p w14:paraId="737CFC9D" w14:textId="77777777" w:rsidR="0008671D" w:rsidRPr="0008671D" w:rsidRDefault="0008671D" w:rsidP="0008671D">
      <w:pPr>
        <w:jc w:val="right"/>
        <w:rPr>
          <w:b/>
          <w:sz w:val="28"/>
          <w:szCs w:val="28"/>
        </w:rPr>
      </w:pPr>
    </w:p>
    <w:p w14:paraId="1CF40E38" w14:textId="77777777" w:rsidR="0008671D" w:rsidRPr="0008671D" w:rsidRDefault="0008671D" w:rsidP="0008671D">
      <w:pPr>
        <w:jc w:val="right"/>
        <w:rPr>
          <w:b/>
          <w:sz w:val="28"/>
          <w:szCs w:val="28"/>
        </w:rPr>
      </w:pPr>
    </w:p>
    <w:p w14:paraId="59D2457F" w14:textId="77777777" w:rsidR="0008671D" w:rsidRPr="0008671D" w:rsidRDefault="0008671D" w:rsidP="0008671D">
      <w:pPr>
        <w:jc w:val="right"/>
        <w:rPr>
          <w:b/>
          <w:sz w:val="28"/>
          <w:szCs w:val="28"/>
        </w:rPr>
      </w:pPr>
    </w:p>
    <w:p w14:paraId="72C0FA17" w14:textId="77777777" w:rsidR="0008671D" w:rsidRPr="0008671D" w:rsidRDefault="0008671D" w:rsidP="0008671D">
      <w:pPr>
        <w:jc w:val="right"/>
        <w:rPr>
          <w:b/>
          <w:sz w:val="28"/>
          <w:szCs w:val="28"/>
        </w:rPr>
      </w:pPr>
    </w:p>
    <w:p w14:paraId="70474634" w14:textId="77777777" w:rsidR="0008671D" w:rsidRPr="0008671D" w:rsidRDefault="0008671D" w:rsidP="0008671D">
      <w:pPr>
        <w:jc w:val="right"/>
        <w:rPr>
          <w:b/>
          <w:sz w:val="28"/>
          <w:szCs w:val="28"/>
        </w:rPr>
      </w:pPr>
    </w:p>
    <w:p w14:paraId="795D30D9" w14:textId="77777777" w:rsidR="0008671D" w:rsidRPr="0008671D" w:rsidRDefault="0008671D" w:rsidP="0008671D">
      <w:pPr>
        <w:jc w:val="right"/>
        <w:rPr>
          <w:b/>
          <w:sz w:val="28"/>
          <w:szCs w:val="28"/>
        </w:rPr>
      </w:pPr>
    </w:p>
    <w:p w14:paraId="0727EDB2" w14:textId="77777777" w:rsidR="0008671D" w:rsidRPr="0008671D" w:rsidRDefault="0008671D" w:rsidP="0008671D">
      <w:pPr>
        <w:jc w:val="right"/>
        <w:rPr>
          <w:b/>
          <w:sz w:val="28"/>
          <w:szCs w:val="28"/>
        </w:rPr>
      </w:pPr>
    </w:p>
    <w:p w14:paraId="21D678B1" w14:textId="77777777" w:rsidR="0008671D" w:rsidRPr="0008671D" w:rsidRDefault="0008671D" w:rsidP="0008671D">
      <w:pPr>
        <w:jc w:val="right"/>
        <w:rPr>
          <w:b/>
          <w:sz w:val="28"/>
          <w:szCs w:val="28"/>
        </w:rPr>
      </w:pPr>
    </w:p>
    <w:p w14:paraId="3BE0EC87" w14:textId="77777777" w:rsidR="0008671D" w:rsidRPr="0008671D" w:rsidRDefault="0008671D" w:rsidP="0008671D">
      <w:pPr>
        <w:jc w:val="right"/>
        <w:rPr>
          <w:b/>
          <w:sz w:val="28"/>
          <w:szCs w:val="28"/>
        </w:rPr>
      </w:pPr>
    </w:p>
    <w:p w14:paraId="5B9C9DF3" w14:textId="2930EB5B" w:rsidR="0008671D" w:rsidRPr="0008671D" w:rsidRDefault="0008671D" w:rsidP="0008671D">
      <w:pPr>
        <w:jc w:val="right"/>
        <w:rPr>
          <w:b/>
          <w:sz w:val="28"/>
          <w:szCs w:val="28"/>
        </w:rPr>
      </w:pPr>
      <w:r w:rsidRPr="0008671D">
        <w:rPr>
          <w:b/>
          <w:noProof/>
        </w:rPr>
        <w:lastRenderedPageBreak/>
        <w:drawing>
          <wp:anchor distT="0" distB="0" distL="114300" distR="114300" simplePos="0" relativeHeight="251687936" behindDoc="0" locked="0" layoutInCell="1" allowOverlap="1" wp14:anchorId="1D3658A4" wp14:editId="5620B7F8">
            <wp:simplePos x="0" y="0"/>
            <wp:positionH relativeFrom="column">
              <wp:posOffset>2818765</wp:posOffset>
            </wp:positionH>
            <wp:positionV relativeFrom="paragraph">
              <wp:posOffset>70485</wp:posOffset>
            </wp:positionV>
            <wp:extent cx="704850" cy="695325"/>
            <wp:effectExtent l="0" t="0" r="0" b="9525"/>
            <wp:wrapNone/>
            <wp:docPr id="24" name="Рисунок 24"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йхал"/>
                    <pic:cNvPicPr>
                      <a:picLocks noChangeAspect="1" noChangeArrowheads="1"/>
                    </pic:cNvPicPr>
                  </pic:nvPicPr>
                  <pic:blipFill>
                    <a:blip r:embed="rId63">
                      <a:extLst>
                        <a:ext uri="{28A0092B-C50C-407E-A947-70E740481C1C}">
                          <a14:useLocalDpi xmlns:a14="http://schemas.microsoft.com/office/drawing/2010/main" val="0"/>
                        </a:ext>
                      </a:extLst>
                    </a:blip>
                    <a:srcRect t="21161" r="-61"/>
                    <a:stretch>
                      <a:fillRect/>
                    </a:stretch>
                  </pic:blipFill>
                  <pic:spPr bwMode="auto">
                    <a:xfrm>
                      <a:off x="0" y="0"/>
                      <a:ext cx="704850" cy="695325"/>
                    </a:xfrm>
                    <a:prstGeom prst="rect">
                      <a:avLst/>
                    </a:prstGeom>
                    <a:noFill/>
                  </pic:spPr>
                </pic:pic>
              </a:graphicData>
            </a:graphic>
            <wp14:sizeRelH relativeFrom="page">
              <wp14:pctWidth>0</wp14:pctWidth>
            </wp14:sizeRelH>
            <wp14:sizeRelV relativeFrom="page">
              <wp14:pctHeight>0</wp14:pctHeight>
            </wp14:sizeRelV>
          </wp:anchor>
        </w:drawing>
      </w:r>
      <w:r w:rsidRPr="0008671D">
        <w:rPr>
          <w:b/>
          <w:sz w:val="28"/>
          <w:szCs w:val="28"/>
        </w:rPr>
        <w:t>ПРОЕКТ</w:t>
      </w:r>
    </w:p>
    <w:p w14:paraId="226466E5" w14:textId="77777777" w:rsidR="0008671D" w:rsidRPr="0008671D" w:rsidRDefault="0008671D" w:rsidP="0008671D">
      <w:pPr>
        <w:pStyle w:val="a4"/>
        <w:jc w:val="center"/>
      </w:pPr>
    </w:p>
    <w:p w14:paraId="00CC1D16" w14:textId="77777777" w:rsidR="0008671D" w:rsidRPr="0008671D" w:rsidRDefault="0008671D" w:rsidP="0008671D">
      <w:pPr>
        <w:jc w:val="center"/>
      </w:pPr>
    </w:p>
    <w:p w14:paraId="318489D1" w14:textId="77777777" w:rsidR="0008671D" w:rsidRPr="0008671D" w:rsidRDefault="0008671D" w:rsidP="0008671D">
      <w:pPr>
        <w:jc w:val="center"/>
      </w:pPr>
    </w:p>
    <w:p w14:paraId="3EDEC2CC" w14:textId="77777777" w:rsidR="0008671D" w:rsidRPr="0008671D" w:rsidRDefault="0008671D" w:rsidP="0008671D">
      <w:pPr>
        <w:jc w:val="center"/>
        <w:rPr>
          <w:sz w:val="28"/>
          <w:szCs w:val="28"/>
        </w:rPr>
      </w:pPr>
    </w:p>
    <w:p w14:paraId="44A7F2F0" w14:textId="77777777" w:rsidR="0008671D" w:rsidRPr="0008671D" w:rsidRDefault="0008671D" w:rsidP="0008671D">
      <w:pPr>
        <w:jc w:val="center"/>
        <w:rPr>
          <w:sz w:val="28"/>
          <w:szCs w:val="28"/>
        </w:rPr>
      </w:pPr>
      <w:r w:rsidRPr="0008671D">
        <w:rPr>
          <w:sz w:val="28"/>
          <w:szCs w:val="28"/>
        </w:rPr>
        <w:t>РОССИЙСКАЯ ФЕДЕРАЦИЯ (РОССИЯ)</w:t>
      </w:r>
    </w:p>
    <w:p w14:paraId="7A1FC89F" w14:textId="77777777" w:rsidR="0008671D" w:rsidRPr="0008671D" w:rsidRDefault="0008671D" w:rsidP="0008671D">
      <w:pPr>
        <w:jc w:val="center"/>
        <w:rPr>
          <w:sz w:val="28"/>
          <w:szCs w:val="28"/>
        </w:rPr>
      </w:pPr>
    </w:p>
    <w:p w14:paraId="306085C8" w14:textId="77777777" w:rsidR="0008671D" w:rsidRPr="0008671D" w:rsidRDefault="0008671D" w:rsidP="0008671D">
      <w:pPr>
        <w:jc w:val="center"/>
        <w:rPr>
          <w:sz w:val="28"/>
          <w:szCs w:val="28"/>
        </w:rPr>
      </w:pPr>
      <w:r w:rsidRPr="0008671D">
        <w:rPr>
          <w:sz w:val="28"/>
          <w:szCs w:val="28"/>
        </w:rPr>
        <w:t>РЕСПУБЛИКА САХА (ЯКУТИЯ)</w:t>
      </w:r>
    </w:p>
    <w:p w14:paraId="01F9139D" w14:textId="77777777" w:rsidR="0008671D" w:rsidRPr="0008671D" w:rsidRDefault="0008671D" w:rsidP="0008671D">
      <w:pPr>
        <w:jc w:val="center"/>
        <w:rPr>
          <w:sz w:val="28"/>
          <w:szCs w:val="28"/>
        </w:rPr>
      </w:pPr>
    </w:p>
    <w:p w14:paraId="4B722C3A" w14:textId="77777777" w:rsidR="0008671D" w:rsidRPr="0008671D" w:rsidRDefault="0008671D" w:rsidP="0008671D">
      <w:pPr>
        <w:jc w:val="center"/>
        <w:rPr>
          <w:sz w:val="28"/>
          <w:szCs w:val="28"/>
        </w:rPr>
      </w:pPr>
      <w:r w:rsidRPr="0008671D">
        <w:rPr>
          <w:sz w:val="28"/>
          <w:szCs w:val="28"/>
        </w:rPr>
        <w:t>МИРНИНСКИЙ РАЙОН</w:t>
      </w:r>
    </w:p>
    <w:p w14:paraId="76177DC4" w14:textId="77777777" w:rsidR="0008671D" w:rsidRPr="0008671D" w:rsidRDefault="0008671D" w:rsidP="0008671D">
      <w:pPr>
        <w:jc w:val="center"/>
        <w:rPr>
          <w:sz w:val="28"/>
          <w:szCs w:val="28"/>
        </w:rPr>
      </w:pPr>
    </w:p>
    <w:p w14:paraId="7E40D118" w14:textId="77777777" w:rsidR="0008671D" w:rsidRPr="0008671D" w:rsidRDefault="0008671D" w:rsidP="0008671D">
      <w:pPr>
        <w:jc w:val="center"/>
        <w:rPr>
          <w:sz w:val="28"/>
          <w:szCs w:val="28"/>
        </w:rPr>
      </w:pPr>
      <w:r w:rsidRPr="0008671D">
        <w:rPr>
          <w:sz w:val="28"/>
          <w:szCs w:val="28"/>
        </w:rPr>
        <w:t>ГОРОДСКОЕ ПОСЕЛЕНИЕ «ПОСЕЛОК АЙХАЛ»</w:t>
      </w:r>
    </w:p>
    <w:p w14:paraId="17A28087" w14:textId="77777777" w:rsidR="0008671D" w:rsidRPr="0008671D" w:rsidRDefault="0008671D" w:rsidP="0008671D">
      <w:pPr>
        <w:jc w:val="center"/>
        <w:rPr>
          <w:sz w:val="28"/>
          <w:szCs w:val="28"/>
        </w:rPr>
      </w:pPr>
    </w:p>
    <w:p w14:paraId="502989CB" w14:textId="77777777" w:rsidR="0008671D" w:rsidRPr="0008671D" w:rsidRDefault="0008671D" w:rsidP="0008671D">
      <w:pPr>
        <w:jc w:val="center"/>
        <w:rPr>
          <w:sz w:val="28"/>
          <w:szCs w:val="28"/>
        </w:rPr>
      </w:pPr>
      <w:r w:rsidRPr="0008671D">
        <w:rPr>
          <w:sz w:val="28"/>
          <w:szCs w:val="28"/>
        </w:rPr>
        <w:t>ПОСЕЛКОВЫЙ СОВЕТ ДЕПУТАТОВ</w:t>
      </w:r>
    </w:p>
    <w:p w14:paraId="649806E9" w14:textId="77777777" w:rsidR="0008671D" w:rsidRPr="0008671D" w:rsidRDefault="0008671D" w:rsidP="0008671D">
      <w:pPr>
        <w:jc w:val="center"/>
        <w:rPr>
          <w:b/>
        </w:rPr>
      </w:pPr>
    </w:p>
    <w:p w14:paraId="374E1480" w14:textId="77777777" w:rsidR="0008671D" w:rsidRPr="0008671D" w:rsidRDefault="0008671D" w:rsidP="0008671D">
      <w:pPr>
        <w:jc w:val="center"/>
        <w:rPr>
          <w:b/>
        </w:rPr>
      </w:pPr>
    </w:p>
    <w:p w14:paraId="49755601" w14:textId="77777777" w:rsidR="0008671D" w:rsidRPr="0008671D" w:rsidRDefault="0008671D" w:rsidP="0008671D">
      <w:pPr>
        <w:jc w:val="center"/>
        <w:rPr>
          <w:b/>
        </w:rPr>
      </w:pPr>
    </w:p>
    <w:p w14:paraId="35714698" w14:textId="77777777" w:rsidR="0008671D" w:rsidRPr="0008671D" w:rsidRDefault="0008671D" w:rsidP="0008671D">
      <w:pPr>
        <w:jc w:val="center"/>
        <w:rPr>
          <w:b/>
        </w:rPr>
      </w:pPr>
    </w:p>
    <w:p w14:paraId="55AE1414" w14:textId="77777777" w:rsidR="0008671D" w:rsidRPr="0008671D" w:rsidRDefault="0008671D" w:rsidP="0008671D">
      <w:pPr>
        <w:jc w:val="center"/>
        <w:rPr>
          <w:sz w:val="28"/>
          <w:szCs w:val="28"/>
        </w:rPr>
      </w:pPr>
    </w:p>
    <w:p w14:paraId="12451B76" w14:textId="77777777" w:rsidR="0008671D" w:rsidRPr="0008671D" w:rsidRDefault="0008671D" w:rsidP="0008671D">
      <w:pPr>
        <w:jc w:val="center"/>
        <w:rPr>
          <w:sz w:val="28"/>
          <w:szCs w:val="28"/>
        </w:rPr>
      </w:pPr>
    </w:p>
    <w:p w14:paraId="003B2954" w14:textId="77777777" w:rsidR="0008671D" w:rsidRPr="0008671D" w:rsidRDefault="0008671D" w:rsidP="0008671D">
      <w:pPr>
        <w:jc w:val="center"/>
        <w:rPr>
          <w:sz w:val="28"/>
          <w:szCs w:val="28"/>
        </w:rPr>
      </w:pPr>
    </w:p>
    <w:p w14:paraId="78AD3C7A" w14:textId="77777777" w:rsidR="0008671D" w:rsidRPr="0008671D" w:rsidRDefault="0008671D" w:rsidP="0008671D">
      <w:pPr>
        <w:rPr>
          <w:sz w:val="28"/>
          <w:szCs w:val="28"/>
        </w:rPr>
      </w:pPr>
    </w:p>
    <w:p w14:paraId="28F600AB" w14:textId="77777777" w:rsidR="0008671D" w:rsidRPr="0008671D" w:rsidRDefault="0008671D" w:rsidP="0008671D">
      <w:pPr>
        <w:rPr>
          <w:sz w:val="28"/>
          <w:szCs w:val="28"/>
        </w:rPr>
      </w:pPr>
    </w:p>
    <w:p w14:paraId="00847B03" w14:textId="77777777" w:rsidR="0008671D" w:rsidRPr="0008671D" w:rsidRDefault="0008671D" w:rsidP="0008671D">
      <w:pPr>
        <w:tabs>
          <w:tab w:val="left" w:pos="9498"/>
        </w:tabs>
        <w:ind w:firstLine="709"/>
        <w:jc w:val="center"/>
        <w:rPr>
          <w:sz w:val="28"/>
          <w:szCs w:val="28"/>
        </w:rPr>
      </w:pPr>
      <w:r w:rsidRPr="0008671D">
        <w:rPr>
          <w:sz w:val="28"/>
          <w:szCs w:val="28"/>
        </w:rPr>
        <w:t>РЕШЕНИЕ</w:t>
      </w:r>
    </w:p>
    <w:p w14:paraId="756FE23A" w14:textId="77777777" w:rsidR="0008671D" w:rsidRPr="0008671D" w:rsidRDefault="0008671D" w:rsidP="0008671D">
      <w:pPr>
        <w:tabs>
          <w:tab w:val="left" w:pos="9498"/>
        </w:tabs>
        <w:ind w:firstLine="709"/>
        <w:jc w:val="center"/>
        <w:rPr>
          <w:sz w:val="28"/>
          <w:szCs w:val="28"/>
        </w:rPr>
      </w:pPr>
      <w:r w:rsidRPr="0008671D">
        <w:rPr>
          <w:sz w:val="28"/>
          <w:szCs w:val="28"/>
        </w:rPr>
        <w:t xml:space="preserve">от ________________ 2025 г. </w:t>
      </w:r>
      <w:r w:rsidRPr="0008671D">
        <w:rPr>
          <w:sz w:val="28"/>
          <w:szCs w:val="28"/>
          <w:lang w:val="en-US"/>
        </w:rPr>
        <w:t>V</w:t>
      </w:r>
      <w:r w:rsidRPr="0008671D">
        <w:rPr>
          <w:sz w:val="28"/>
          <w:szCs w:val="28"/>
        </w:rPr>
        <w:t>-№ ______</w:t>
      </w:r>
    </w:p>
    <w:p w14:paraId="6046B77E" w14:textId="77777777" w:rsidR="0008671D" w:rsidRPr="0008671D" w:rsidRDefault="0008671D" w:rsidP="0008671D">
      <w:pPr>
        <w:tabs>
          <w:tab w:val="left" w:pos="9498"/>
        </w:tabs>
        <w:ind w:firstLine="709"/>
        <w:jc w:val="center"/>
        <w:rPr>
          <w:sz w:val="28"/>
          <w:szCs w:val="28"/>
        </w:rPr>
      </w:pPr>
      <w:r w:rsidRPr="0008671D">
        <w:rPr>
          <w:sz w:val="28"/>
          <w:szCs w:val="28"/>
        </w:rPr>
        <w:t xml:space="preserve">О МУНИЦИПАЛЬНОМ ПРАВОВОМ АКТЕ ПОСЕЛКОВОГО СОВЕТА ДЕПУТАТОВ </w:t>
      </w:r>
    </w:p>
    <w:p w14:paraId="13FA3BDC" w14:textId="77777777" w:rsidR="0008671D" w:rsidRPr="0008671D" w:rsidRDefault="0008671D" w:rsidP="0008671D">
      <w:pPr>
        <w:tabs>
          <w:tab w:val="left" w:pos="9498"/>
        </w:tabs>
        <w:ind w:firstLine="709"/>
        <w:jc w:val="center"/>
        <w:rPr>
          <w:sz w:val="28"/>
          <w:szCs w:val="28"/>
        </w:rPr>
      </w:pPr>
    </w:p>
    <w:p w14:paraId="01D72DA9" w14:textId="77777777" w:rsidR="0008671D" w:rsidRPr="0008671D" w:rsidRDefault="0008671D" w:rsidP="0008671D">
      <w:pPr>
        <w:pStyle w:val="a4"/>
        <w:tabs>
          <w:tab w:val="left" w:pos="9498"/>
        </w:tabs>
        <w:ind w:firstLine="709"/>
        <w:jc w:val="center"/>
      </w:pPr>
      <w:r w:rsidRPr="0008671D">
        <w:t>О ВНЕСЕНИИ ИЗМЕНЕНИЙ В УСТАВ ГОРОДСКОГО ПОСЕЛЕНИЯ</w:t>
      </w:r>
    </w:p>
    <w:p w14:paraId="36FF4B7E" w14:textId="77777777" w:rsidR="0008671D" w:rsidRPr="0008671D" w:rsidRDefault="0008671D" w:rsidP="0008671D">
      <w:pPr>
        <w:tabs>
          <w:tab w:val="left" w:pos="9498"/>
        </w:tabs>
        <w:ind w:firstLine="709"/>
        <w:jc w:val="center"/>
        <w:rPr>
          <w:sz w:val="28"/>
          <w:szCs w:val="28"/>
        </w:rPr>
      </w:pPr>
      <w:r w:rsidRPr="0008671D">
        <w:rPr>
          <w:sz w:val="28"/>
          <w:szCs w:val="28"/>
        </w:rPr>
        <w:t>«ПОСЕЛОК АЙХАЛ» МУНИЦИПАЛЬНОГО РАЙОНА «МИРНИНСКИЙ РАЙОН» РЕСПУБЛИКИ САХА (ЯКУТИЯ)</w:t>
      </w:r>
    </w:p>
    <w:p w14:paraId="7AFFE2DC" w14:textId="77777777" w:rsidR="0008671D" w:rsidRPr="0008671D" w:rsidRDefault="0008671D" w:rsidP="0008671D">
      <w:pPr>
        <w:tabs>
          <w:tab w:val="left" w:pos="9498"/>
        </w:tabs>
        <w:ind w:firstLine="709"/>
        <w:jc w:val="center"/>
        <w:rPr>
          <w:sz w:val="28"/>
          <w:szCs w:val="28"/>
        </w:rPr>
      </w:pPr>
    </w:p>
    <w:p w14:paraId="45AF0AB5" w14:textId="77777777" w:rsidR="0008671D" w:rsidRPr="0008671D" w:rsidRDefault="0008671D" w:rsidP="0008671D">
      <w:pPr>
        <w:tabs>
          <w:tab w:val="left" w:pos="9498"/>
        </w:tabs>
        <w:ind w:firstLine="709"/>
        <w:jc w:val="center"/>
        <w:rPr>
          <w:sz w:val="28"/>
          <w:szCs w:val="28"/>
        </w:rPr>
      </w:pPr>
    </w:p>
    <w:p w14:paraId="673A9419" w14:textId="77777777" w:rsidR="0008671D" w:rsidRPr="0008671D" w:rsidRDefault="0008671D" w:rsidP="0008671D">
      <w:pPr>
        <w:tabs>
          <w:tab w:val="left" w:pos="9498"/>
        </w:tabs>
        <w:ind w:firstLine="709"/>
        <w:jc w:val="center"/>
        <w:rPr>
          <w:sz w:val="28"/>
          <w:szCs w:val="28"/>
        </w:rPr>
      </w:pPr>
    </w:p>
    <w:p w14:paraId="4D5074D3" w14:textId="77777777" w:rsidR="0008671D" w:rsidRPr="0008671D" w:rsidRDefault="0008671D" w:rsidP="0008671D">
      <w:pPr>
        <w:tabs>
          <w:tab w:val="left" w:pos="9498"/>
        </w:tabs>
        <w:ind w:firstLine="709"/>
        <w:jc w:val="center"/>
        <w:rPr>
          <w:sz w:val="28"/>
          <w:szCs w:val="28"/>
        </w:rPr>
      </w:pPr>
    </w:p>
    <w:p w14:paraId="229E9227" w14:textId="77777777" w:rsidR="0008671D" w:rsidRPr="0008671D" w:rsidRDefault="0008671D" w:rsidP="0008671D">
      <w:pPr>
        <w:tabs>
          <w:tab w:val="left" w:pos="9498"/>
        </w:tabs>
        <w:ind w:firstLine="709"/>
        <w:jc w:val="center"/>
        <w:rPr>
          <w:sz w:val="28"/>
          <w:szCs w:val="28"/>
        </w:rPr>
      </w:pPr>
    </w:p>
    <w:p w14:paraId="3859B14B" w14:textId="77777777" w:rsidR="0008671D" w:rsidRPr="0008671D" w:rsidRDefault="0008671D" w:rsidP="0008671D">
      <w:pPr>
        <w:tabs>
          <w:tab w:val="left" w:pos="9498"/>
        </w:tabs>
        <w:ind w:firstLine="709"/>
        <w:jc w:val="center"/>
        <w:rPr>
          <w:sz w:val="28"/>
          <w:szCs w:val="28"/>
        </w:rPr>
      </w:pPr>
    </w:p>
    <w:p w14:paraId="63F35CE4" w14:textId="77777777" w:rsidR="0008671D" w:rsidRPr="0008671D" w:rsidRDefault="0008671D" w:rsidP="0008671D">
      <w:pPr>
        <w:tabs>
          <w:tab w:val="left" w:pos="9498"/>
        </w:tabs>
        <w:ind w:firstLine="709"/>
        <w:jc w:val="center"/>
        <w:rPr>
          <w:sz w:val="28"/>
          <w:szCs w:val="28"/>
        </w:rPr>
      </w:pPr>
    </w:p>
    <w:p w14:paraId="0A3F7E15" w14:textId="77777777" w:rsidR="0008671D" w:rsidRPr="0008671D" w:rsidRDefault="0008671D" w:rsidP="0008671D">
      <w:pPr>
        <w:tabs>
          <w:tab w:val="left" w:pos="9498"/>
        </w:tabs>
        <w:rPr>
          <w:sz w:val="28"/>
          <w:szCs w:val="28"/>
        </w:rPr>
      </w:pPr>
    </w:p>
    <w:p w14:paraId="40D4AAA5" w14:textId="77777777" w:rsidR="0008671D" w:rsidRPr="0008671D" w:rsidRDefault="0008671D" w:rsidP="0008671D">
      <w:pPr>
        <w:tabs>
          <w:tab w:val="left" w:pos="9498"/>
        </w:tabs>
        <w:rPr>
          <w:sz w:val="28"/>
          <w:szCs w:val="28"/>
        </w:rPr>
      </w:pPr>
    </w:p>
    <w:p w14:paraId="39A34C91" w14:textId="77777777" w:rsidR="0008671D" w:rsidRPr="0008671D" w:rsidRDefault="0008671D" w:rsidP="0008671D">
      <w:pPr>
        <w:tabs>
          <w:tab w:val="left" w:pos="9498"/>
        </w:tabs>
        <w:ind w:firstLine="709"/>
        <w:jc w:val="center"/>
        <w:rPr>
          <w:sz w:val="28"/>
          <w:szCs w:val="28"/>
        </w:rPr>
      </w:pPr>
    </w:p>
    <w:p w14:paraId="48BD1B3C" w14:textId="77777777" w:rsidR="0008671D" w:rsidRPr="0008671D" w:rsidRDefault="0008671D" w:rsidP="0008671D">
      <w:pPr>
        <w:tabs>
          <w:tab w:val="left" w:pos="9498"/>
        </w:tabs>
        <w:ind w:firstLine="709"/>
        <w:jc w:val="center"/>
        <w:rPr>
          <w:sz w:val="28"/>
          <w:szCs w:val="28"/>
        </w:rPr>
      </w:pPr>
      <w:r w:rsidRPr="0008671D">
        <w:rPr>
          <w:sz w:val="28"/>
          <w:szCs w:val="28"/>
        </w:rPr>
        <w:t>2025 год</w:t>
      </w:r>
    </w:p>
    <w:p w14:paraId="19CAAE5B" w14:textId="77777777" w:rsidR="0008671D" w:rsidRPr="0008671D" w:rsidRDefault="0008671D" w:rsidP="0008671D">
      <w:r w:rsidRPr="0008671D">
        <w:br w:type="page"/>
      </w:r>
    </w:p>
    <w:p w14:paraId="0F8F9F92" w14:textId="254587F7" w:rsidR="0008671D" w:rsidRPr="0008671D" w:rsidRDefault="0008671D" w:rsidP="0008671D">
      <w:pPr>
        <w:jc w:val="center"/>
      </w:pPr>
      <w:r w:rsidRPr="0008671D">
        <w:rPr>
          <w:noProof/>
        </w:rPr>
        <w:lastRenderedPageBreak/>
        <w:drawing>
          <wp:anchor distT="0" distB="0" distL="114300" distR="114300" simplePos="0" relativeHeight="251688960" behindDoc="0" locked="0" layoutInCell="1" allowOverlap="1" wp14:anchorId="48F33BC2" wp14:editId="5DB9CA6B">
            <wp:simplePos x="0" y="0"/>
            <wp:positionH relativeFrom="column">
              <wp:posOffset>2867281</wp:posOffset>
            </wp:positionH>
            <wp:positionV relativeFrom="paragraph">
              <wp:posOffset>-476885</wp:posOffset>
            </wp:positionV>
            <wp:extent cx="704850" cy="695325"/>
            <wp:effectExtent l="0" t="0" r="0" b="9525"/>
            <wp:wrapNone/>
            <wp:docPr id="23" name="Рисунок 23"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йхал"/>
                    <pic:cNvPicPr>
                      <a:picLocks noChangeAspect="1" noChangeArrowheads="1"/>
                    </pic:cNvPicPr>
                  </pic:nvPicPr>
                  <pic:blipFill>
                    <a:blip r:embed="rId63">
                      <a:extLst>
                        <a:ext uri="{28A0092B-C50C-407E-A947-70E740481C1C}">
                          <a14:useLocalDpi xmlns:a14="http://schemas.microsoft.com/office/drawing/2010/main" val="0"/>
                        </a:ext>
                      </a:extLst>
                    </a:blip>
                    <a:srcRect t="21161" r="-61"/>
                    <a:stretch>
                      <a:fillRect/>
                    </a:stretch>
                  </pic:blipFill>
                  <pic:spPr bwMode="auto">
                    <a:xfrm>
                      <a:off x="0" y="0"/>
                      <a:ext cx="704850" cy="695325"/>
                    </a:xfrm>
                    <a:prstGeom prst="rect">
                      <a:avLst/>
                    </a:prstGeom>
                    <a:noFill/>
                  </pic:spPr>
                </pic:pic>
              </a:graphicData>
            </a:graphic>
            <wp14:sizeRelH relativeFrom="page">
              <wp14:pctWidth>0</wp14:pctWidth>
            </wp14:sizeRelH>
            <wp14:sizeRelV relativeFrom="page">
              <wp14:pctHeight>0</wp14:pctHeight>
            </wp14:sizeRelV>
          </wp:anchor>
        </w:drawing>
      </w:r>
    </w:p>
    <w:p w14:paraId="13E95498" w14:textId="77777777" w:rsidR="0008671D" w:rsidRPr="0008671D" w:rsidRDefault="0008671D" w:rsidP="0008671D">
      <w:pPr>
        <w:jc w:val="center"/>
      </w:pPr>
    </w:p>
    <w:p w14:paraId="795F19AA" w14:textId="77777777" w:rsidR="0008671D" w:rsidRPr="0008671D" w:rsidRDefault="0008671D" w:rsidP="0008671D">
      <w:pPr>
        <w:jc w:val="center"/>
        <w:rPr>
          <w:sz w:val="28"/>
          <w:szCs w:val="28"/>
        </w:rPr>
      </w:pPr>
      <w:r w:rsidRPr="0008671D">
        <w:rPr>
          <w:sz w:val="28"/>
          <w:szCs w:val="28"/>
        </w:rPr>
        <w:t>РОССИЙСКАЯ ФЕДЕРАЦИЯ (РОССИЯ)</w:t>
      </w:r>
    </w:p>
    <w:p w14:paraId="506895C7" w14:textId="77777777" w:rsidR="0008671D" w:rsidRPr="0008671D" w:rsidRDefault="0008671D" w:rsidP="0008671D">
      <w:pPr>
        <w:jc w:val="center"/>
        <w:rPr>
          <w:sz w:val="28"/>
          <w:szCs w:val="28"/>
        </w:rPr>
      </w:pPr>
    </w:p>
    <w:p w14:paraId="5746D96B" w14:textId="77777777" w:rsidR="0008671D" w:rsidRPr="0008671D" w:rsidRDefault="0008671D" w:rsidP="0008671D">
      <w:pPr>
        <w:jc w:val="center"/>
        <w:rPr>
          <w:sz w:val="28"/>
          <w:szCs w:val="28"/>
        </w:rPr>
      </w:pPr>
      <w:r w:rsidRPr="0008671D">
        <w:rPr>
          <w:sz w:val="28"/>
          <w:szCs w:val="28"/>
        </w:rPr>
        <w:t>РЕСПУБЛИКА САХА (ЯКУТИЯ)</w:t>
      </w:r>
    </w:p>
    <w:p w14:paraId="540FCDD0" w14:textId="77777777" w:rsidR="0008671D" w:rsidRPr="0008671D" w:rsidRDefault="0008671D" w:rsidP="0008671D">
      <w:pPr>
        <w:jc w:val="center"/>
        <w:rPr>
          <w:sz w:val="28"/>
          <w:szCs w:val="28"/>
        </w:rPr>
      </w:pPr>
    </w:p>
    <w:p w14:paraId="7D578CA2" w14:textId="77777777" w:rsidR="0008671D" w:rsidRPr="0008671D" w:rsidRDefault="0008671D" w:rsidP="0008671D">
      <w:pPr>
        <w:jc w:val="center"/>
        <w:rPr>
          <w:sz w:val="28"/>
          <w:szCs w:val="28"/>
        </w:rPr>
      </w:pPr>
      <w:r w:rsidRPr="0008671D">
        <w:rPr>
          <w:sz w:val="28"/>
          <w:szCs w:val="28"/>
        </w:rPr>
        <w:t>МИРНИНСКИЙ РАЙОН</w:t>
      </w:r>
    </w:p>
    <w:p w14:paraId="22BB2E85" w14:textId="77777777" w:rsidR="0008671D" w:rsidRPr="0008671D" w:rsidRDefault="0008671D" w:rsidP="0008671D">
      <w:pPr>
        <w:jc w:val="center"/>
        <w:rPr>
          <w:sz w:val="28"/>
          <w:szCs w:val="28"/>
        </w:rPr>
      </w:pPr>
    </w:p>
    <w:p w14:paraId="01F46DFA" w14:textId="77777777" w:rsidR="0008671D" w:rsidRPr="0008671D" w:rsidRDefault="0008671D" w:rsidP="0008671D">
      <w:pPr>
        <w:jc w:val="center"/>
        <w:rPr>
          <w:sz w:val="28"/>
          <w:szCs w:val="28"/>
        </w:rPr>
      </w:pPr>
      <w:r w:rsidRPr="0008671D">
        <w:rPr>
          <w:sz w:val="28"/>
          <w:szCs w:val="28"/>
        </w:rPr>
        <w:t>ГОРОДСКОЕ ПОСЕЛЕНИЕ «ПОСЕЛОК АЙХАЛ»</w:t>
      </w:r>
    </w:p>
    <w:p w14:paraId="192BB224" w14:textId="77777777" w:rsidR="0008671D" w:rsidRPr="0008671D" w:rsidRDefault="0008671D" w:rsidP="0008671D">
      <w:pPr>
        <w:jc w:val="center"/>
        <w:rPr>
          <w:sz w:val="28"/>
          <w:szCs w:val="28"/>
        </w:rPr>
      </w:pPr>
    </w:p>
    <w:p w14:paraId="3C5DC9E6" w14:textId="77777777" w:rsidR="0008671D" w:rsidRPr="0008671D" w:rsidRDefault="0008671D" w:rsidP="0008671D">
      <w:pPr>
        <w:jc w:val="center"/>
        <w:rPr>
          <w:sz w:val="28"/>
          <w:szCs w:val="28"/>
        </w:rPr>
      </w:pPr>
      <w:r w:rsidRPr="0008671D">
        <w:rPr>
          <w:sz w:val="28"/>
          <w:szCs w:val="28"/>
        </w:rPr>
        <w:t>ПОСЕЛКОВЫЙ СОВЕТ ДЕПУТАТОВ</w:t>
      </w:r>
    </w:p>
    <w:p w14:paraId="75175D95" w14:textId="77777777" w:rsidR="0008671D" w:rsidRPr="0008671D" w:rsidRDefault="0008671D" w:rsidP="0008671D">
      <w:pPr>
        <w:jc w:val="center"/>
        <w:rPr>
          <w:b/>
          <w:sz w:val="28"/>
          <w:szCs w:val="28"/>
        </w:rPr>
      </w:pPr>
    </w:p>
    <w:p w14:paraId="1C6E25F3" w14:textId="77777777" w:rsidR="0008671D" w:rsidRPr="0008671D" w:rsidRDefault="0008671D" w:rsidP="0008671D">
      <w:pPr>
        <w:jc w:val="center"/>
        <w:rPr>
          <w:sz w:val="28"/>
          <w:szCs w:val="28"/>
        </w:rPr>
      </w:pPr>
      <w:r w:rsidRPr="0008671D">
        <w:rPr>
          <w:sz w:val="28"/>
          <w:szCs w:val="28"/>
        </w:rPr>
        <w:t xml:space="preserve">РЕШЕНИЕ О МУНИЦИПАЛЬНОМ ПРАВОВОМ АКТЕ ПОСЕЛКОВОГО СОВЕТА ДЕПУТАТОВ </w:t>
      </w:r>
    </w:p>
    <w:p w14:paraId="48B2A8D4" w14:textId="77777777" w:rsidR="0008671D" w:rsidRPr="0008671D" w:rsidRDefault="0008671D" w:rsidP="0008671D">
      <w:pPr>
        <w:jc w:val="center"/>
        <w:rPr>
          <w:sz w:val="28"/>
          <w:szCs w:val="28"/>
        </w:rPr>
      </w:pPr>
    </w:p>
    <w:tbl>
      <w:tblPr>
        <w:tblpPr w:leftFromText="180" w:rightFromText="180" w:vertAnchor="text" w:horzAnchor="margin" w:tblpY="12"/>
        <w:tblW w:w="0" w:type="auto"/>
        <w:tblLook w:val="00A0" w:firstRow="1" w:lastRow="0" w:firstColumn="1" w:lastColumn="0" w:noHBand="0" w:noVBand="0"/>
      </w:tblPr>
      <w:tblGrid>
        <w:gridCol w:w="4981"/>
        <w:gridCol w:w="4940"/>
      </w:tblGrid>
      <w:tr w:rsidR="0008671D" w:rsidRPr="0008671D" w14:paraId="7200D3EE" w14:textId="77777777" w:rsidTr="00D70855">
        <w:tc>
          <w:tcPr>
            <w:tcW w:w="5073" w:type="dxa"/>
          </w:tcPr>
          <w:p w14:paraId="0903A6C9" w14:textId="77777777" w:rsidR="0008671D" w:rsidRPr="0008671D" w:rsidRDefault="0008671D" w:rsidP="00D70855">
            <w:pPr>
              <w:jc w:val="both"/>
              <w:rPr>
                <w:bCs/>
              </w:rPr>
            </w:pPr>
            <w:r w:rsidRPr="0008671D">
              <w:t>_______________ 2025 года</w:t>
            </w:r>
          </w:p>
        </w:tc>
        <w:tc>
          <w:tcPr>
            <w:tcW w:w="5065" w:type="dxa"/>
          </w:tcPr>
          <w:p w14:paraId="6C22115B" w14:textId="77777777" w:rsidR="0008671D" w:rsidRPr="0008671D" w:rsidRDefault="0008671D" w:rsidP="00D70855">
            <w:pPr>
              <w:jc w:val="right"/>
              <w:rPr>
                <w:bCs/>
              </w:rPr>
            </w:pPr>
            <w:r w:rsidRPr="0008671D">
              <w:rPr>
                <w:lang w:val="en-US"/>
              </w:rPr>
              <w:t>V</w:t>
            </w:r>
            <w:r w:rsidRPr="0008671D">
              <w:t>-№ ______</w:t>
            </w:r>
          </w:p>
        </w:tc>
      </w:tr>
    </w:tbl>
    <w:p w14:paraId="24CF45AD" w14:textId="77777777" w:rsidR="0008671D" w:rsidRPr="0008671D" w:rsidRDefault="0008671D" w:rsidP="0008671D">
      <w:pPr>
        <w:jc w:val="center"/>
        <w:rPr>
          <w:b/>
        </w:rPr>
      </w:pPr>
    </w:p>
    <w:p w14:paraId="3EB0CD32" w14:textId="77777777" w:rsidR="0008671D" w:rsidRPr="0008671D" w:rsidRDefault="0008671D" w:rsidP="0008671D">
      <w:pPr>
        <w:jc w:val="center"/>
        <w:rPr>
          <w:b/>
        </w:rPr>
      </w:pPr>
    </w:p>
    <w:p w14:paraId="1FBCDEB8" w14:textId="77777777" w:rsidR="0008671D" w:rsidRPr="0008671D" w:rsidRDefault="0008671D" w:rsidP="0008671D">
      <w:pPr>
        <w:tabs>
          <w:tab w:val="left" w:pos="9498"/>
        </w:tabs>
        <w:ind w:firstLine="709"/>
        <w:jc w:val="both"/>
        <w:rPr>
          <w:sz w:val="28"/>
          <w:szCs w:val="28"/>
        </w:rPr>
      </w:pPr>
      <w:r w:rsidRPr="0008671D">
        <w:rPr>
          <w:sz w:val="28"/>
          <w:szCs w:val="28"/>
        </w:rPr>
        <w:t xml:space="preserve">Руководствуясь пунктом 1 части 10 статьи 35 Федерального закона </w:t>
      </w:r>
      <w:r w:rsidRPr="0008671D">
        <w:rPr>
          <w:sz w:val="28"/>
          <w:szCs w:val="28"/>
        </w:rPr>
        <w:br/>
        <w:t>от 06.10.2003 № 131-ФЗ «Об общих принципах организации местного самоуправления в Российской Федерации», поселковый Совет депутатов городского поселения «Поселок Айхал» муниципального района «Мирнинский район» Республики Саха (Якутия):</w:t>
      </w:r>
    </w:p>
    <w:p w14:paraId="2BB8ED5F" w14:textId="77777777" w:rsidR="0008671D" w:rsidRPr="0008671D" w:rsidRDefault="0008671D" w:rsidP="0008671D">
      <w:pPr>
        <w:tabs>
          <w:tab w:val="left" w:pos="9498"/>
        </w:tabs>
        <w:ind w:firstLine="709"/>
        <w:jc w:val="both"/>
        <w:rPr>
          <w:sz w:val="28"/>
          <w:szCs w:val="28"/>
        </w:rPr>
      </w:pPr>
      <w:r w:rsidRPr="0008671D">
        <w:rPr>
          <w:sz w:val="28"/>
          <w:szCs w:val="28"/>
        </w:rPr>
        <w:t>РЕШИЛ:</w:t>
      </w:r>
    </w:p>
    <w:p w14:paraId="707715A6" w14:textId="77777777" w:rsidR="0008671D" w:rsidRPr="0008671D" w:rsidRDefault="0008671D" w:rsidP="0008671D">
      <w:pPr>
        <w:tabs>
          <w:tab w:val="left" w:pos="9498"/>
        </w:tabs>
        <w:ind w:firstLine="709"/>
        <w:jc w:val="both"/>
        <w:rPr>
          <w:sz w:val="28"/>
          <w:szCs w:val="28"/>
        </w:rPr>
      </w:pPr>
      <w:r w:rsidRPr="0008671D">
        <w:rPr>
          <w:sz w:val="28"/>
          <w:szCs w:val="28"/>
        </w:rPr>
        <w:t>1. Принять муниципальный правовой акт поселкового Совета депутатов «О внесении изменений в устав городского поселения «Поселок Айхал» муниципального района «Мирнинский район» Республики Саха (Якутия).</w:t>
      </w:r>
    </w:p>
    <w:p w14:paraId="23866DBA" w14:textId="77777777" w:rsidR="0008671D" w:rsidRPr="0008671D" w:rsidRDefault="0008671D" w:rsidP="0008671D">
      <w:pPr>
        <w:tabs>
          <w:tab w:val="left" w:pos="9498"/>
        </w:tabs>
        <w:ind w:firstLine="709"/>
        <w:jc w:val="both"/>
        <w:rPr>
          <w:sz w:val="28"/>
          <w:szCs w:val="28"/>
        </w:rPr>
      </w:pPr>
      <w:r w:rsidRPr="0008671D">
        <w:rPr>
          <w:sz w:val="28"/>
          <w:szCs w:val="28"/>
        </w:rPr>
        <w:t>2. Главе поселка в соответствии со статьей 3 Федерального закона от 21.07.2005 № 97-ФЗ «О государственной регистрации уставов муниципальных образований» обеспечить в 15-дневный срок направление настоящего решения и принятого муниципального правового акта в Управление Министерства юстиции Российской Федерации по Республике Саха (Якутия).</w:t>
      </w:r>
    </w:p>
    <w:p w14:paraId="772C4C1D" w14:textId="77777777" w:rsidR="0008671D" w:rsidRPr="0008671D" w:rsidRDefault="0008671D" w:rsidP="0008671D">
      <w:pPr>
        <w:tabs>
          <w:tab w:val="left" w:pos="9498"/>
        </w:tabs>
        <w:ind w:firstLine="709"/>
        <w:jc w:val="both"/>
        <w:rPr>
          <w:sz w:val="28"/>
          <w:szCs w:val="28"/>
        </w:rPr>
      </w:pPr>
      <w:r w:rsidRPr="0008671D">
        <w:rPr>
          <w:sz w:val="28"/>
          <w:szCs w:val="28"/>
        </w:rPr>
        <w:t>3. После официального опубликования (обнародования) муниципального правового акта после государственной регистрации главе поселка в течение 10 дней направить сведения о дате и об источнике официального опубликования (обнародования) муниципального правового акта в Управление Министерства юстиции Российской Федерации по Республике Саха (Якутия).</w:t>
      </w:r>
    </w:p>
    <w:p w14:paraId="7970E2AD" w14:textId="77777777" w:rsidR="0008671D" w:rsidRPr="0008671D" w:rsidRDefault="0008671D" w:rsidP="0008671D">
      <w:pPr>
        <w:tabs>
          <w:tab w:val="left" w:pos="9498"/>
        </w:tabs>
        <w:ind w:firstLine="709"/>
        <w:jc w:val="both"/>
        <w:rPr>
          <w:sz w:val="28"/>
          <w:szCs w:val="28"/>
        </w:rPr>
      </w:pPr>
      <w:r w:rsidRPr="0008671D">
        <w:rPr>
          <w:sz w:val="28"/>
          <w:szCs w:val="28"/>
        </w:rPr>
        <w:t>4. Настоящее решение вступает в силу со дня его принятия.</w:t>
      </w:r>
    </w:p>
    <w:p w14:paraId="7AB507A5" w14:textId="77777777" w:rsidR="0008671D" w:rsidRPr="0008671D" w:rsidRDefault="0008671D" w:rsidP="0008671D">
      <w:pPr>
        <w:tabs>
          <w:tab w:val="left" w:pos="9498"/>
        </w:tabs>
        <w:ind w:firstLine="709"/>
        <w:rPr>
          <w:sz w:val="28"/>
          <w:szCs w:val="28"/>
        </w:rPr>
      </w:pPr>
    </w:p>
    <w:p w14:paraId="0DF34E70" w14:textId="77777777" w:rsidR="0008671D" w:rsidRPr="0008671D" w:rsidRDefault="0008671D" w:rsidP="0008671D">
      <w:pPr>
        <w:tabs>
          <w:tab w:val="left" w:pos="9498"/>
        </w:tabs>
        <w:rPr>
          <w:sz w:val="28"/>
          <w:szCs w:val="28"/>
        </w:rPr>
      </w:pPr>
    </w:p>
    <w:p w14:paraId="4A14DE27" w14:textId="77777777" w:rsidR="0008671D" w:rsidRPr="0008671D" w:rsidRDefault="0008671D" w:rsidP="0008671D">
      <w:pPr>
        <w:tabs>
          <w:tab w:val="left" w:pos="9498"/>
        </w:tabs>
        <w:rPr>
          <w:sz w:val="28"/>
          <w:szCs w:val="28"/>
        </w:rPr>
      </w:pPr>
      <w:r w:rsidRPr="0008671D">
        <w:rPr>
          <w:sz w:val="28"/>
          <w:szCs w:val="28"/>
        </w:rPr>
        <w:t>Председатель</w:t>
      </w:r>
    </w:p>
    <w:p w14:paraId="1D9B523D" w14:textId="77777777" w:rsidR="0008671D" w:rsidRPr="0008671D" w:rsidRDefault="0008671D" w:rsidP="0008671D">
      <w:pPr>
        <w:pStyle w:val="a4"/>
        <w:tabs>
          <w:tab w:val="left" w:pos="9498"/>
        </w:tabs>
      </w:pPr>
      <w:r w:rsidRPr="0008671D">
        <w:t xml:space="preserve">поселкового Совета депутатов                                                     </w:t>
      </w:r>
    </w:p>
    <w:p w14:paraId="6AAEC05B" w14:textId="77777777" w:rsidR="0008671D" w:rsidRPr="0008671D" w:rsidRDefault="0008671D" w:rsidP="0008671D"/>
    <w:p w14:paraId="4D1646DD" w14:textId="77777777" w:rsidR="0008671D" w:rsidRPr="0008671D" w:rsidRDefault="0008671D" w:rsidP="0008671D">
      <w:pPr>
        <w:jc w:val="right"/>
        <w:rPr>
          <w:b/>
          <w:sz w:val="28"/>
          <w:szCs w:val="28"/>
        </w:rPr>
      </w:pPr>
    </w:p>
    <w:p w14:paraId="6AA96406" w14:textId="77777777" w:rsidR="0008671D" w:rsidRPr="0008671D" w:rsidRDefault="0008671D" w:rsidP="0008671D">
      <w:pPr>
        <w:jc w:val="right"/>
        <w:rPr>
          <w:b/>
          <w:sz w:val="28"/>
          <w:szCs w:val="28"/>
        </w:rPr>
      </w:pPr>
    </w:p>
    <w:p w14:paraId="02E3D817" w14:textId="77777777" w:rsidR="0008671D" w:rsidRPr="0008671D" w:rsidRDefault="0008671D" w:rsidP="0008671D">
      <w:pPr>
        <w:pStyle w:val="a4"/>
        <w:jc w:val="center"/>
      </w:pPr>
    </w:p>
    <w:p w14:paraId="7F6F2EEA" w14:textId="10B4B61F" w:rsidR="0008671D" w:rsidRPr="0008671D" w:rsidRDefault="0008671D" w:rsidP="0008671D">
      <w:pPr>
        <w:pStyle w:val="a4"/>
        <w:jc w:val="center"/>
      </w:pPr>
      <w:bookmarkStart w:id="21" w:name="_GoBack"/>
      <w:r w:rsidRPr="0008671D">
        <w:rPr>
          <w:noProof/>
        </w:rPr>
        <w:lastRenderedPageBreak/>
        <w:drawing>
          <wp:anchor distT="0" distB="0" distL="114300" distR="114300" simplePos="0" relativeHeight="251685888" behindDoc="0" locked="0" layoutInCell="1" allowOverlap="1" wp14:anchorId="36485373" wp14:editId="01B7EABC">
            <wp:simplePos x="0" y="0"/>
            <wp:positionH relativeFrom="column">
              <wp:posOffset>2846667</wp:posOffset>
            </wp:positionH>
            <wp:positionV relativeFrom="paragraph">
              <wp:posOffset>-242570</wp:posOffset>
            </wp:positionV>
            <wp:extent cx="704850" cy="695325"/>
            <wp:effectExtent l="0" t="0" r="0" b="9525"/>
            <wp:wrapNone/>
            <wp:docPr id="22" name="Рисунок 22"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йхал"/>
                    <pic:cNvPicPr>
                      <a:picLocks noChangeAspect="1" noChangeArrowheads="1"/>
                    </pic:cNvPicPr>
                  </pic:nvPicPr>
                  <pic:blipFill>
                    <a:blip r:embed="rId63">
                      <a:extLst>
                        <a:ext uri="{28A0092B-C50C-407E-A947-70E740481C1C}">
                          <a14:useLocalDpi xmlns:a14="http://schemas.microsoft.com/office/drawing/2010/main" val="0"/>
                        </a:ext>
                      </a:extLst>
                    </a:blip>
                    <a:srcRect t="21161" r="-61"/>
                    <a:stretch>
                      <a:fillRect/>
                    </a:stretch>
                  </pic:blipFill>
                  <pic:spPr bwMode="auto">
                    <a:xfrm>
                      <a:off x="0" y="0"/>
                      <a:ext cx="704850" cy="695325"/>
                    </a:xfrm>
                    <a:prstGeom prst="rect">
                      <a:avLst/>
                    </a:prstGeom>
                    <a:noFill/>
                  </pic:spPr>
                </pic:pic>
              </a:graphicData>
            </a:graphic>
            <wp14:sizeRelH relativeFrom="page">
              <wp14:pctWidth>0</wp14:pctWidth>
            </wp14:sizeRelH>
            <wp14:sizeRelV relativeFrom="page">
              <wp14:pctHeight>0</wp14:pctHeight>
            </wp14:sizeRelV>
          </wp:anchor>
        </w:drawing>
      </w:r>
      <w:bookmarkEnd w:id="21"/>
    </w:p>
    <w:p w14:paraId="6767C70F" w14:textId="77777777" w:rsidR="0008671D" w:rsidRPr="0008671D" w:rsidRDefault="0008671D" w:rsidP="0008671D">
      <w:pPr>
        <w:jc w:val="center"/>
      </w:pPr>
    </w:p>
    <w:p w14:paraId="134C74A0" w14:textId="77777777" w:rsidR="0008671D" w:rsidRPr="0008671D" w:rsidRDefault="0008671D" w:rsidP="0008671D">
      <w:pPr>
        <w:jc w:val="center"/>
      </w:pPr>
    </w:p>
    <w:p w14:paraId="7722E05C" w14:textId="77777777" w:rsidR="0008671D" w:rsidRPr="0008671D" w:rsidRDefault="0008671D" w:rsidP="0008671D">
      <w:pPr>
        <w:jc w:val="center"/>
        <w:rPr>
          <w:sz w:val="28"/>
          <w:szCs w:val="28"/>
        </w:rPr>
      </w:pPr>
      <w:r w:rsidRPr="0008671D">
        <w:rPr>
          <w:sz w:val="28"/>
          <w:szCs w:val="28"/>
        </w:rPr>
        <w:t>РОССИЙСКАЯ ФЕДЕРАЦИЯ (РОССИЯ)</w:t>
      </w:r>
    </w:p>
    <w:p w14:paraId="10061925" w14:textId="77777777" w:rsidR="0008671D" w:rsidRPr="0008671D" w:rsidRDefault="0008671D" w:rsidP="0008671D">
      <w:pPr>
        <w:jc w:val="center"/>
        <w:rPr>
          <w:sz w:val="28"/>
          <w:szCs w:val="28"/>
        </w:rPr>
      </w:pPr>
    </w:p>
    <w:p w14:paraId="54FF4D53" w14:textId="77777777" w:rsidR="0008671D" w:rsidRPr="0008671D" w:rsidRDefault="0008671D" w:rsidP="0008671D">
      <w:pPr>
        <w:jc w:val="center"/>
        <w:rPr>
          <w:sz w:val="28"/>
          <w:szCs w:val="28"/>
        </w:rPr>
      </w:pPr>
      <w:r w:rsidRPr="0008671D">
        <w:rPr>
          <w:sz w:val="28"/>
          <w:szCs w:val="28"/>
        </w:rPr>
        <w:t>РЕСПУБЛИКА САХА (ЯКУТИЯ)</w:t>
      </w:r>
    </w:p>
    <w:p w14:paraId="61463B6C" w14:textId="77777777" w:rsidR="0008671D" w:rsidRPr="0008671D" w:rsidRDefault="0008671D" w:rsidP="0008671D">
      <w:pPr>
        <w:jc w:val="center"/>
        <w:rPr>
          <w:sz w:val="28"/>
          <w:szCs w:val="28"/>
        </w:rPr>
      </w:pPr>
    </w:p>
    <w:p w14:paraId="5E628901" w14:textId="77777777" w:rsidR="0008671D" w:rsidRPr="0008671D" w:rsidRDefault="0008671D" w:rsidP="0008671D">
      <w:pPr>
        <w:jc w:val="center"/>
        <w:rPr>
          <w:sz w:val="28"/>
          <w:szCs w:val="28"/>
        </w:rPr>
      </w:pPr>
      <w:r w:rsidRPr="0008671D">
        <w:rPr>
          <w:sz w:val="28"/>
          <w:szCs w:val="28"/>
        </w:rPr>
        <w:t>МИРНИНСКИЙ РАЙОН</w:t>
      </w:r>
    </w:p>
    <w:p w14:paraId="052EE55A" w14:textId="77777777" w:rsidR="0008671D" w:rsidRPr="0008671D" w:rsidRDefault="0008671D" w:rsidP="0008671D">
      <w:pPr>
        <w:jc w:val="center"/>
        <w:rPr>
          <w:sz w:val="28"/>
          <w:szCs w:val="28"/>
        </w:rPr>
      </w:pPr>
    </w:p>
    <w:p w14:paraId="73215614" w14:textId="77777777" w:rsidR="0008671D" w:rsidRPr="0008671D" w:rsidRDefault="0008671D" w:rsidP="0008671D">
      <w:pPr>
        <w:jc w:val="center"/>
        <w:rPr>
          <w:sz w:val="28"/>
          <w:szCs w:val="28"/>
        </w:rPr>
      </w:pPr>
      <w:r w:rsidRPr="0008671D">
        <w:rPr>
          <w:sz w:val="28"/>
          <w:szCs w:val="28"/>
        </w:rPr>
        <w:t>ГОРОДСКОЕ ПОСЕЛЕНИЕ «ПОСЕЛОК АЙХАЛ»</w:t>
      </w:r>
    </w:p>
    <w:p w14:paraId="60F039CB" w14:textId="77777777" w:rsidR="0008671D" w:rsidRPr="0008671D" w:rsidRDefault="0008671D" w:rsidP="0008671D">
      <w:pPr>
        <w:jc w:val="center"/>
        <w:rPr>
          <w:sz w:val="28"/>
          <w:szCs w:val="28"/>
        </w:rPr>
      </w:pPr>
    </w:p>
    <w:p w14:paraId="7AE61CC0" w14:textId="77777777" w:rsidR="0008671D" w:rsidRPr="0008671D" w:rsidRDefault="0008671D" w:rsidP="0008671D">
      <w:pPr>
        <w:jc w:val="center"/>
        <w:rPr>
          <w:sz w:val="28"/>
          <w:szCs w:val="28"/>
        </w:rPr>
      </w:pPr>
      <w:r w:rsidRPr="0008671D">
        <w:rPr>
          <w:sz w:val="28"/>
          <w:szCs w:val="28"/>
        </w:rPr>
        <w:t>ПОСЕЛКОВЫЙ СОВЕТ ДЕПУТАТОВ</w:t>
      </w:r>
    </w:p>
    <w:p w14:paraId="68E9E330" w14:textId="77777777" w:rsidR="0008671D" w:rsidRPr="0008671D" w:rsidRDefault="0008671D" w:rsidP="0008671D">
      <w:pPr>
        <w:jc w:val="center"/>
        <w:rPr>
          <w:b/>
        </w:rPr>
      </w:pPr>
    </w:p>
    <w:p w14:paraId="6FBDA8F0" w14:textId="77777777" w:rsidR="0008671D" w:rsidRPr="0008671D" w:rsidRDefault="0008671D" w:rsidP="0008671D">
      <w:pPr>
        <w:jc w:val="center"/>
        <w:rPr>
          <w:b/>
        </w:rPr>
      </w:pPr>
    </w:p>
    <w:p w14:paraId="5A06ECBB" w14:textId="77777777" w:rsidR="0008671D" w:rsidRPr="0008671D" w:rsidRDefault="0008671D" w:rsidP="0008671D">
      <w:pPr>
        <w:jc w:val="center"/>
        <w:rPr>
          <w:b/>
        </w:rPr>
      </w:pPr>
    </w:p>
    <w:p w14:paraId="56B4B15A" w14:textId="77777777" w:rsidR="0008671D" w:rsidRPr="0008671D" w:rsidRDefault="0008671D" w:rsidP="0008671D">
      <w:pPr>
        <w:jc w:val="center"/>
        <w:rPr>
          <w:b/>
        </w:rPr>
      </w:pPr>
    </w:p>
    <w:p w14:paraId="6D04A75A" w14:textId="77777777" w:rsidR="0008671D" w:rsidRPr="0008671D" w:rsidRDefault="0008671D" w:rsidP="0008671D">
      <w:pPr>
        <w:jc w:val="center"/>
        <w:rPr>
          <w:sz w:val="28"/>
          <w:szCs w:val="28"/>
        </w:rPr>
      </w:pPr>
    </w:p>
    <w:p w14:paraId="669529D8" w14:textId="77777777" w:rsidR="0008671D" w:rsidRPr="0008671D" w:rsidRDefault="0008671D" w:rsidP="0008671D">
      <w:pPr>
        <w:jc w:val="center"/>
        <w:rPr>
          <w:sz w:val="28"/>
          <w:szCs w:val="28"/>
        </w:rPr>
      </w:pPr>
    </w:p>
    <w:p w14:paraId="037330F1" w14:textId="77777777" w:rsidR="0008671D" w:rsidRPr="0008671D" w:rsidRDefault="0008671D" w:rsidP="0008671D">
      <w:pPr>
        <w:jc w:val="center"/>
        <w:rPr>
          <w:sz w:val="28"/>
          <w:szCs w:val="28"/>
        </w:rPr>
      </w:pPr>
    </w:p>
    <w:p w14:paraId="75294F7C" w14:textId="77777777" w:rsidR="0008671D" w:rsidRPr="0008671D" w:rsidRDefault="0008671D" w:rsidP="0008671D">
      <w:pPr>
        <w:rPr>
          <w:sz w:val="28"/>
          <w:szCs w:val="28"/>
        </w:rPr>
      </w:pPr>
    </w:p>
    <w:p w14:paraId="4CDB4241" w14:textId="77777777" w:rsidR="0008671D" w:rsidRPr="0008671D" w:rsidRDefault="0008671D" w:rsidP="0008671D">
      <w:pPr>
        <w:rPr>
          <w:sz w:val="28"/>
          <w:szCs w:val="28"/>
        </w:rPr>
      </w:pPr>
    </w:p>
    <w:p w14:paraId="12899B59" w14:textId="77777777" w:rsidR="0008671D" w:rsidRPr="0008671D" w:rsidRDefault="0008671D" w:rsidP="0008671D">
      <w:pPr>
        <w:pStyle w:val="a4"/>
        <w:tabs>
          <w:tab w:val="left" w:pos="9498"/>
        </w:tabs>
        <w:ind w:firstLine="709"/>
      </w:pPr>
    </w:p>
    <w:p w14:paraId="44194FBE" w14:textId="77777777" w:rsidR="0008671D" w:rsidRPr="0008671D" w:rsidRDefault="0008671D" w:rsidP="0008671D">
      <w:pPr>
        <w:pStyle w:val="a4"/>
        <w:tabs>
          <w:tab w:val="left" w:pos="9498"/>
        </w:tabs>
        <w:ind w:firstLine="709"/>
        <w:jc w:val="center"/>
      </w:pPr>
      <w:r w:rsidRPr="0008671D">
        <w:t xml:space="preserve">МУНИЦИПАЛЬНЫЙ ПРАВОВОЙ АКТ </w:t>
      </w:r>
    </w:p>
    <w:p w14:paraId="1A14FE86" w14:textId="77777777" w:rsidR="0008671D" w:rsidRPr="0008671D" w:rsidRDefault="0008671D" w:rsidP="0008671D">
      <w:pPr>
        <w:pStyle w:val="a4"/>
        <w:tabs>
          <w:tab w:val="left" w:pos="9498"/>
        </w:tabs>
        <w:ind w:firstLine="709"/>
        <w:jc w:val="center"/>
      </w:pPr>
      <w:r w:rsidRPr="0008671D">
        <w:t>О ВНЕСЕНИИ ИЗМЕНЕНИЙ В УСТАВ ГОРОДСКОГО ПОСЕЛЕНИЯ</w:t>
      </w:r>
    </w:p>
    <w:p w14:paraId="32750DA2" w14:textId="77777777" w:rsidR="0008671D" w:rsidRPr="0008671D" w:rsidRDefault="0008671D" w:rsidP="0008671D">
      <w:pPr>
        <w:pStyle w:val="a4"/>
        <w:tabs>
          <w:tab w:val="left" w:pos="9498"/>
        </w:tabs>
        <w:ind w:firstLine="709"/>
        <w:jc w:val="center"/>
      </w:pPr>
      <w:r w:rsidRPr="0008671D">
        <w:t>«ПОСЕЛОК АЙХАЛ» МУНИЦИПАЛЬНОГО РАЙОНА «МИРНИНСКИЙ РАЙОН» РЕСПУБЛИКИ САХА (ЯКУТИЯ)</w:t>
      </w:r>
    </w:p>
    <w:p w14:paraId="4F98C71C" w14:textId="77777777" w:rsidR="0008671D" w:rsidRPr="0008671D" w:rsidRDefault="0008671D" w:rsidP="0008671D">
      <w:pPr>
        <w:pStyle w:val="a4"/>
        <w:tabs>
          <w:tab w:val="left" w:pos="9498"/>
        </w:tabs>
        <w:ind w:firstLine="709"/>
        <w:jc w:val="center"/>
      </w:pPr>
    </w:p>
    <w:p w14:paraId="331B4D0C" w14:textId="77777777" w:rsidR="0008671D" w:rsidRPr="0008671D" w:rsidRDefault="0008671D" w:rsidP="0008671D">
      <w:pPr>
        <w:pStyle w:val="a4"/>
        <w:tabs>
          <w:tab w:val="left" w:pos="9498"/>
        </w:tabs>
        <w:ind w:firstLine="709"/>
        <w:jc w:val="center"/>
      </w:pPr>
      <w:r w:rsidRPr="0008671D">
        <w:t xml:space="preserve">от ______________2025 г. </w:t>
      </w:r>
      <w:r w:rsidRPr="0008671D">
        <w:rPr>
          <w:lang w:val="en-US"/>
        </w:rPr>
        <w:t>V</w:t>
      </w:r>
      <w:r w:rsidRPr="0008671D">
        <w:t>-№ ____________</w:t>
      </w:r>
    </w:p>
    <w:p w14:paraId="396790F6" w14:textId="77777777" w:rsidR="0008671D" w:rsidRPr="0008671D" w:rsidRDefault="0008671D" w:rsidP="0008671D">
      <w:pPr>
        <w:pStyle w:val="a4"/>
        <w:tabs>
          <w:tab w:val="left" w:pos="9498"/>
        </w:tabs>
        <w:ind w:firstLine="709"/>
        <w:jc w:val="center"/>
      </w:pPr>
    </w:p>
    <w:p w14:paraId="553111C5" w14:textId="77777777" w:rsidR="0008671D" w:rsidRPr="0008671D" w:rsidRDefault="0008671D" w:rsidP="0008671D">
      <w:pPr>
        <w:pStyle w:val="a4"/>
        <w:tabs>
          <w:tab w:val="left" w:pos="9498"/>
        </w:tabs>
        <w:ind w:firstLine="709"/>
        <w:jc w:val="center"/>
      </w:pPr>
    </w:p>
    <w:p w14:paraId="56839BB1" w14:textId="77777777" w:rsidR="0008671D" w:rsidRPr="0008671D" w:rsidRDefault="0008671D" w:rsidP="0008671D">
      <w:pPr>
        <w:pStyle w:val="a4"/>
        <w:tabs>
          <w:tab w:val="left" w:pos="9498"/>
        </w:tabs>
        <w:ind w:firstLine="709"/>
      </w:pPr>
    </w:p>
    <w:p w14:paraId="11F8A913" w14:textId="77777777" w:rsidR="0008671D" w:rsidRPr="0008671D" w:rsidRDefault="0008671D" w:rsidP="0008671D">
      <w:pPr>
        <w:pStyle w:val="a4"/>
        <w:tabs>
          <w:tab w:val="left" w:pos="9498"/>
        </w:tabs>
        <w:ind w:firstLine="709"/>
      </w:pPr>
    </w:p>
    <w:p w14:paraId="0B7AF43B" w14:textId="77777777" w:rsidR="0008671D" w:rsidRPr="0008671D" w:rsidRDefault="0008671D" w:rsidP="0008671D">
      <w:pPr>
        <w:pStyle w:val="a4"/>
        <w:tabs>
          <w:tab w:val="left" w:pos="9498"/>
        </w:tabs>
        <w:ind w:firstLine="709"/>
      </w:pPr>
    </w:p>
    <w:p w14:paraId="06F82300" w14:textId="77777777" w:rsidR="0008671D" w:rsidRPr="0008671D" w:rsidRDefault="0008671D" w:rsidP="0008671D">
      <w:pPr>
        <w:pStyle w:val="a4"/>
        <w:tabs>
          <w:tab w:val="left" w:pos="9498"/>
        </w:tabs>
        <w:ind w:firstLine="709"/>
      </w:pPr>
    </w:p>
    <w:p w14:paraId="786366E0" w14:textId="77777777" w:rsidR="0008671D" w:rsidRPr="0008671D" w:rsidRDefault="0008671D" w:rsidP="0008671D">
      <w:pPr>
        <w:pStyle w:val="a4"/>
        <w:tabs>
          <w:tab w:val="left" w:pos="9498"/>
        </w:tabs>
        <w:ind w:firstLine="709"/>
      </w:pPr>
    </w:p>
    <w:p w14:paraId="186EA234" w14:textId="77777777" w:rsidR="0008671D" w:rsidRPr="0008671D" w:rsidRDefault="0008671D" w:rsidP="0008671D">
      <w:pPr>
        <w:pStyle w:val="a4"/>
        <w:tabs>
          <w:tab w:val="left" w:pos="9498"/>
        </w:tabs>
        <w:ind w:firstLine="709"/>
      </w:pPr>
    </w:p>
    <w:p w14:paraId="67515E0F" w14:textId="77777777" w:rsidR="0008671D" w:rsidRPr="0008671D" w:rsidRDefault="0008671D" w:rsidP="0008671D">
      <w:pPr>
        <w:pStyle w:val="a4"/>
        <w:tabs>
          <w:tab w:val="left" w:pos="9498"/>
        </w:tabs>
        <w:ind w:firstLine="709"/>
      </w:pPr>
    </w:p>
    <w:p w14:paraId="379255FE" w14:textId="77777777" w:rsidR="0008671D" w:rsidRPr="0008671D" w:rsidRDefault="0008671D" w:rsidP="0008671D">
      <w:pPr>
        <w:pStyle w:val="a4"/>
        <w:tabs>
          <w:tab w:val="left" w:pos="9498"/>
        </w:tabs>
        <w:ind w:firstLine="709"/>
      </w:pPr>
    </w:p>
    <w:p w14:paraId="03F9C45F" w14:textId="77777777" w:rsidR="0008671D" w:rsidRPr="0008671D" w:rsidRDefault="0008671D" w:rsidP="0008671D">
      <w:pPr>
        <w:pStyle w:val="a4"/>
        <w:tabs>
          <w:tab w:val="left" w:pos="9498"/>
        </w:tabs>
        <w:ind w:firstLine="709"/>
      </w:pPr>
    </w:p>
    <w:p w14:paraId="1FEF34D9" w14:textId="77777777" w:rsidR="0008671D" w:rsidRPr="0008671D" w:rsidRDefault="0008671D" w:rsidP="0008671D">
      <w:pPr>
        <w:pStyle w:val="a4"/>
        <w:tabs>
          <w:tab w:val="left" w:pos="9498"/>
        </w:tabs>
        <w:ind w:firstLine="709"/>
      </w:pPr>
    </w:p>
    <w:p w14:paraId="36CB357C" w14:textId="77777777" w:rsidR="0008671D" w:rsidRPr="0008671D" w:rsidRDefault="0008671D" w:rsidP="0008671D">
      <w:pPr>
        <w:pStyle w:val="a4"/>
        <w:tabs>
          <w:tab w:val="left" w:pos="9498"/>
        </w:tabs>
      </w:pPr>
    </w:p>
    <w:p w14:paraId="2CCFA8EB" w14:textId="77777777" w:rsidR="0008671D" w:rsidRPr="0008671D" w:rsidRDefault="0008671D" w:rsidP="0008671D">
      <w:pPr>
        <w:pStyle w:val="a4"/>
        <w:tabs>
          <w:tab w:val="left" w:pos="9498"/>
        </w:tabs>
        <w:ind w:firstLine="709"/>
        <w:jc w:val="center"/>
      </w:pPr>
      <w:r w:rsidRPr="0008671D">
        <w:t>2025 год</w:t>
      </w:r>
    </w:p>
    <w:p w14:paraId="3590152A" w14:textId="77777777" w:rsidR="0008671D" w:rsidRPr="0008671D" w:rsidRDefault="0008671D" w:rsidP="0008671D">
      <w:pPr>
        <w:jc w:val="center"/>
        <w:rPr>
          <w:b/>
        </w:rPr>
      </w:pPr>
    </w:p>
    <w:p w14:paraId="79E5A4DF" w14:textId="77777777" w:rsidR="0008671D" w:rsidRPr="0008671D" w:rsidRDefault="0008671D" w:rsidP="0008671D">
      <w:pPr>
        <w:jc w:val="center"/>
        <w:rPr>
          <w:b/>
        </w:rPr>
      </w:pPr>
    </w:p>
    <w:p w14:paraId="7388C545" w14:textId="77777777" w:rsidR="0008671D" w:rsidRPr="0008671D" w:rsidRDefault="0008671D" w:rsidP="0008671D">
      <w:pPr>
        <w:jc w:val="center"/>
        <w:rPr>
          <w:b/>
        </w:rPr>
      </w:pPr>
    </w:p>
    <w:p w14:paraId="6104E02D" w14:textId="77777777" w:rsidR="0008671D" w:rsidRPr="0008671D" w:rsidRDefault="0008671D" w:rsidP="0008671D">
      <w:pPr>
        <w:jc w:val="right"/>
        <w:rPr>
          <w:b/>
          <w:sz w:val="28"/>
          <w:szCs w:val="28"/>
        </w:rPr>
      </w:pPr>
    </w:p>
    <w:p w14:paraId="1318FEC9" w14:textId="57B0B803" w:rsidR="0008671D" w:rsidRPr="0008671D" w:rsidRDefault="0008671D" w:rsidP="0008671D">
      <w:pPr>
        <w:pStyle w:val="a4"/>
        <w:jc w:val="center"/>
      </w:pPr>
      <w:r w:rsidRPr="0008671D">
        <w:rPr>
          <w:noProof/>
          <w:sz w:val="24"/>
          <w:szCs w:val="24"/>
        </w:rPr>
        <w:lastRenderedPageBreak/>
        <w:drawing>
          <wp:anchor distT="0" distB="0" distL="114300" distR="114300" simplePos="0" relativeHeight="251686912" behindDoc="0" locked="0" layoutInCell="1" allowOverlap="1" wp14:anchorId="0FB631AE" wp14:editId="033D6667">
            <wp:simplePos x="0" y="0"/>
            <wp:positionH relativeFrom="column">
              <wp:posOffset>2881592</wp:posOffset>
            </wp:positionH>
            <wp:positionV relativeFrom="paragraph">
              <wp:posOffset>-85725</wp:posOffset>
            </wp:positionV>
            <wp:extent cx="704850" cy="695325"/>
            <wp:effectExtent l="0" t="0" r="0" b="9525"/>
            <wp:wrapNone/>
            <wp:docPr id="8" name="Рисунок 8"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йхал"/>
                    <pic:cNvPicPr>
                      <a:picLocks noChangeAspect="1" noChangeArrowheads="1"/>
                    </pic:cNvPicPr>
                  </pic:nvPicPr>
                  <pic:blipFill>
                    <a:blip r:embed="rId63">
                      <a:extLst>
                        <a:ext uri="{28A0092B-C50C-407E-A947-70E740481C1C}">
                          <a14:useLocalDpi xmlns:a14="http://schemas.microsoft.com/office/drawing/2010/main" val="0"/>
                        </a:ext>
                      </a:extLst>
                    </a:blip>
                    <a:srcRect t="21161" r="-61"/>
                    <a:stretch>
                      <a:fillRect/>
                    </a:stretch>
                  </pic:blipFill>
                  <pic:spPr bwMode="auto">
                    <a:xfrm>
                      <a:off x="0" y="0"/>
                      <a:ext cx="704850" cy="695325"/>
                    </a:xfrm>
                    <a:prstGeom prst="rect">
                      <a:avLst/>
                    </a:prstGeom>
                    <a:noFill/>
                  </pic:spPr>
                </pic:pic>
              </a:graphicData>
            </a:graphic>
            <wp14:sizeRelH relativeFrom="page">
              <wp14:pctWidth>0</wp14:pctWidth>
            </wp14:sizeRelH>
            <wp14:sizeRelV relativeFrom="page">
              <wp14:pctHeight>0</wp14:pctHeight>
            </wp14:sizeRelV>
          </wp:anchor>
        </w:drawing>
      </w:r>
    </w:p>
    <w:p w14:paraId="40F30FBB" w14:textId="77777777" w:rsidR="0008671D" w:rsidRPr="0008671D" w:rsidRDefault="0008671D" w:rsidP="0008671D">
      <w:pPr>
        <w:jc w:val="center"/>
      </w:pPr>
    </w:p>
    <w:p w14:paraId="47AF40F1" w14:textId="77777777" w:rsidR="0008671D" w:rsidRPr="0008671D" w:rsidRDefault="0008671D" w:rsidP="0008671D">
      <w:pPr>
        <w:jc w:val="center"/>
      </w:pPr>
    </w:p>
    <w:p w14:paraId="295B2662" w14:textId="77777777" w:rsidR="0008671D" w:rsidRPr="0008671D" w:rsidRDefault="0008671D" w:rsidP="0008671D">
      <w:pPr>
        <w:jc w:val="center"/>
      </w:pPr>
    </w:p>
    <w:p w14:paraId="28DC465C" w14:textId="77777777" w:rsidR="0008671D" w:rsidRPr="0008671D" w:rsidRDefault="0008671D" w:rsidP="0008671D">
      <w:pPr>
        <w:jc w:val="center"/>
        <w:rPr>
          <w:sz w:val="28"/>
          <w:szCs w:val="28"/>
        </w:rPr>
      </w:pPr>
      <w:r w:rsidRPr="0008671D">
        <w:rPr>
          <w:sz w:val="28"/>
          <w:szCs w:val="28"/>
        </w:rPr>
        <w:t>РОССИЙСКАЯ ФЕДЕРАЦИЯ (РОССИЯ)</w:t>
      </w:r>
    </w:p>
    <w:p w14:paraId="2583F936" w14:textId="77777777" w:rsidR="0008671D" w:rsidRPr="0008671D" w:rsidRDefault="0008671D" w:rsidP="0008671D">
      <w:pPr>
        <w:jc w:val="center"/>
        <w:rPr>
          <w:sz w:val="28"/>
          <w:szCs w:val="28"/>
        </w:rPr>
      </w:pPr>
    </w:p>
    <w:p w14:paraId="52FC5286" w14:textId="77777777" w:rsidR="0008671D" w:rsidRPr="0008671D" w:rsidRDefault="0008671D" w:rsidP="0008671D">
      <w:pPr>
        <w:jc w:val="center"/>
        <w:rPr>
          <w:sz w:val="28"/>
          <w:szCs w:val="28"/>
        </w:rPr>
      </w:pPr>
      <w:r w:rsidRPr="0008671D">
        <w:rPr>
          <w:sz w:val="28"/>
          <w:szCs w:val="28"/>
        </w:rPr>
        <w:t>РЕСПУБЛИКА САХА (ЯКУТИЯ)</w:t>
      </w:r>
    </w:p>
    <w:p w14:paraId="34F6CA94" w14:textId="77777777" w:rsidR="0008671D" w:rsidRPr="0008671D" w:rsidRDefault="0008671D" w:rsidP="0008671D">
      <w:pPr>
        <w:jc w:val="center"/>
        <w:rPr>
          <w:sz w:val="28"/>
          <w:szCs w:val="28"/>
        </w:rPr>
      </w:pPr>
    </w:p>
    <w:p w14:paraId="7AC658D1" w14:textId="77777777" w:rsidR="0008671D" w:rsidRPr="0008671D" w:rsidRDefault="0008671D" w:rsidP="0008671D">
      <w:pPr>
        <w:jc w:val="center"/>
        <w:rPr>
          <w:sz w:val="28"/>
          <w:szCs w:val="28"/>
        </w:rPr>
      </w:pPr>
      <w:r w:rsidRPr="0008671D">
        <w:rPr>
          <w:sz w:val="28"/>
          <w:szCs w:val="28"/>
        </w:rPr>
        <w:t>МИРНИНСКИЙ РАЙОН</w:t>
      </w:r>
    </w:p>
    <w:p w14:paraId="264A4DF4" w14:textId="77777777" w:rsidR="0008671D" w:rsidRPr="0008671D" w:rsidRDefault="0008671D" w:rsidP="0008671D">
      <w:pPr>
        <w:jc w:val="center"/>
        <w:rPr>
          <w:sz w:val="28"/>
          <w:szCs w:val="28"/>
        </w:rPr>
      </w:pPr>
    </w:p>
    <w:p w14:paraId="0B9D3F38" w14:textId="77777777" w:rsidR="0008671D" w:rsidRPr="0008671D" w:rsidRDefault="0008671D" w:rsidP="0008671D">
      <w:pPr>
        <w:jc w:val="center"/>
        <w:rPr>
          <w:sz w:val="28"/>
          <w:szCs w:val="28"/>
        </w:rPr>
      </w:pPr>
      <w:r w:rsidRPr="0008671D">
        <w:rPr>
          <w:sz w:val="28"/>
          <w:szCs w:val="28"/>
        </w:rPr>
        <w:t>ГОРОДСКОЕ ПОСЕЛЕНИЕ «ПОСЕЛОК АЙХАЛ»</w:t>
      </w:r>
    </w:p>
    <w:p w14:paraId="2A8EF5F3" w14:textId="77777777" w:rsidR="0008671D" w:rsidRPr="0008671D" w:rsidRDefault="0008671D" w:rsidP="0008671D">
      <w:pPr>
        <w:jc w:val="center"/>
        <w:rPr>
          <w:sz w:val="28"/>
          <w:szCs w:val="28"/>
        </w:rPr>
      </w:pPr>
    </w:p>
    <w:p w14:paraId="497E445E" w14:textId="77777777" w:rsidR="0008671D" w:rsidRPr="0008671D" w:rsidRDefault="0008671D" w:rsidP="0008671D">
      <w:pPr>
        <w:jc w:val="center"/>
        <w:rPr>
          <w:sz w:val="28"/>
          <w:szCs w:val="28"/>
        </w:rPr>
      </w:pPr>
      <w:r w:rsidRPr="0008671D">
        <w:rPr>
          <w:sz w:val="28"/>
          <w:szCs w:val="28"/>
        </w:rPr>
        <w:t>ПОСЕЛКОВЫЙ СОВЕТ ДЕПУТАТОВ</w:t>
      </w:r>
    </w:p>
    <w:p w14:paraId="0C11A2DE" w14:textId="77777777" w:rsidR="0008671D" w:rsidRPr="0008671D" w:rsidRDefault="0008671D" w:rsidP="0008671D">
      <w:pPr>
        <w:jc w:val="center"/>
        <w:rPr>
          <w:b/>
          <w:sz w:val="28"/>
          <w:szCs w:val="28"/>
        </w:rPr>
      </w:pPr>
    </w:p>
    <w:p w14:paraId="1BA1D486" w14:textId="77777777" w:rsidR="0008671D" w:rsidRPr="0008671D" w:rsidRDefault="0008671D" w:rsidP="0008671D">
      <w:pPr>
        <w:jc w:val="center"/>
        <w:rPr>
          <w:b/>
          <w:sz w:val="28"/>
          <w:szCs w:val="28"/>
        </w:rPr>
      </w:pPr>
    </w:p>
    <w:tbl>
      <w:tblPr>
        <w:tblpPr w:leftFromText="180" w:rightFromText="180" w:vertAnchor="text" w:horzAnchor="margin" w:tblpY="12"/>
        <w:tblW w:w="0" w:type="auto"/>
        <w:tblLook w:val="00A0" w:firstRow="1" w:lastRow="0" w:firstColumn="1" w:lastColumn="0" w:noHBand="0" w:noVBand="0"/>
      </w:tblPr>
      <w:tblGrid>
        <w:gridCol w:w="3541"/>
        <w:gridCol w:w="2985"/>
        <w:gridCol w:w="3328"/>
      </w:tblGrid>
      <w:tr w:rsidR="0008671D" w:rsidRPr="0008671D" w14:paraId="7316A6A1" w14:textId="77777777" w:rsidTr="00D70855">
        <w:trPr>
          <w:trHeight w:val="284"/>
        </w:trPr>
        <w:tc>
          <w:tcPr>
            <w:tcW w:w="3541" w:type="dxa"/>
          </w:tcPr>
          <w:p w14:paraId="2A62E329" w14:textId="77777777" w:rsidR="0008671D" w:rsidRPr="0008671D" w:rsidRDefault="0008671D" w:rsidP="00D70855">
            <w:pPr>
              <w:jc w:val="both"/>
              <w:rPr>
                <w:bCs/>
                <w:sz w:val="28"/>
                <w:szCs w:val="28"/>
              </w:rPr>
            </w:pPr>
            <w:r w:rsidRPr="0008671D">
              <w:rPr>
                <w:sz w:val="28"/>
                <w:szCs w:val="28"/>
              </w:rPr>
              <w:t>_______________</w:t>
            </w:r>
            <w:r w:rsidRPr="0008671D">
              <w:rPr>
                <w:b/>
                <w:sz w:val="28"/>
                <w:szCs w:val="28"/>
              </w:rPr>
              <w:t xml:space="preserve"> </w:t>
            </w:r>
            <w:r w:rsidRPr="0008671D">
              <w:rPr>
                <w:sz w:val="28"/>
                <w:szCs w:val="28"/>
              </w:rPr>
              <w:t>2025 года</w:t>
            </w:r>
          </w:p>
        </w:tc>
        <w:tc>
          <w:tcPr>
            <w:tcW w:w="2985" w:type="dxa"/>
          </w:tcPr>
          <w:p w14:paraId="2EB16480" w14:textId="77777777" w:rsidR="0008671D" w:rsidRPr="0008671D" w:rsidRDefault="0008671D" w:rsidP="00D70855">
            <w:pPr>
              <w:jc w:val="right"/>
              <w:rPr>
                <w:sz w:val="28"/>
                <w:szCs w:val="28"/>
                <w:lang w:val="en-US"/>
              </w:rPr>
            </w:pPr>
          </w:p>
        </w:tc>
        <w:tc>
          <w:tcPr>
            <w:tcW w:w="3328" w:type="dxa"/>
          </w:tcPr>
          <w:p w14:paraId="66695CB6" w14:textId="77777777" w:rsidR="0008671D" w:rsidRPr="0008671D" w:rsidRDefault="0008671D" w:rsidP="00D70855">
            <w:pPr>
              <w:jc w:val="right"/>
              <w:rPr>
                <w:bCs/>
                <w:sz w:val="28"/>
                <w:szCs w:val="28"/>
              </w:rPr>
            </w:pPr>
            <w:r w:rsidRPr="0008671D">
              <w:rPr>
                <w:sz w:val="28"/>
                <w:szCs w:val="28"/>
              </w:rPr>
              <w:t xml:space="preserve">        </w:t>
            </w:r>
            <w:r w:rsidRPr="0008671D">
              <w:rPr>
                <w:sz w:val="28"/>
                <w:szCs w:val="28"/>
                <w:lang w:val="en-US"/>
              </w:rPr>
              <w:t>V</w:t>
            </w:r>
            <w:r w:rsidRPr="0008671D">
              <w:rPr>
                <w:sz w:val="28"/>
                <w:szCs w:val="28"/>
              </w:rPr>
              <w:t>-№</w:t>
            </w:r>
            <w:r w:rsidRPr="0008671D">
              <w:rPr>
                <w:sz w:val="28"/>
                <w:szCs w:val="28"/>
                <w:lang w:val="en-US"/>
              </w:rPr>
              <w:t xml:space="preserve"> </w:t>
            </w:r>
            <w:r w:rsidRPr="0008671D">
              <w:rPr>
                <w:sz w:val="28"/>
                <w:szCs w:val="28"/>
              </w:rPr>
              <w:t>____</w:t>
            </w:r>
          </w:p>
        </w:tc>
      </w:tr>
    </w:tbl>
    <w:p w14:paraId="470359A3" w14:textId="77777777" w:rsidR="0008671D" w:rsidRPr="0008671D" w:rsidRDefault="0008671D" w:rsidP="0008671D">
      <w:pPr>
        <w:jc w:val="center"/>
        <w:rPr>
          <w:b/>
          <w:sz w:val="28"/>
          <w:szCs w:val="28"/>
        </w:rPr>
      </w:pPr>
    </w:p>
    <w:p w14:paraId="66929276" w14:textId="77777777" w:rsidR="0008671D" w:rsidRPr="0008671D" w:rsidRDefault="0008671D" w:rsidP="0008671D">
      <w:pPr>
        <w:jc w:val="center"/>
        <w:rPr>
          <w:b/>
          <w:sz w:val="28"/>
          <w:szCs w:val="28"/>
        </w:rPr>
      </w:pPr>
    </w:p>
    <w:p w14:paraId="2009A750" w14:textId="77777777" w:rsidR="0008671D" w:rsidRPr="0008671D" w:rsidRDefault="0008671D" w:rsidP="0008671D">
      <w:pPr>
        <w:tabs>
          <w:tab w:val="left" w:pos="9498"/>
        </w:tabs>
        <w:ind w:firstLine="709"/>
        <w:jc w:val="both"/>
        <w:rPr>
          <w:sz w:val="28"/>
          <w:szCs w:val="28"/>
        </w:rPr>
      </w:pPr>
      <w:r w:rsidRPr="0008671D">
        <w:rPr>
          <w:sz w:val="28"/>
          <w:szCs w:val="28"/>
        </w:rPr>
        <w:t xml:space="preserve">Настоящий муниципальный правовой акт разработан в целях приведения положений устава муниципального образования в соответствие </w:t>
      </w:r>
      <w:r w:rsidRPr="0008671D">
        <w:rPr>
          <w:sz w:val="28"/>
          <w:szCs w:val="28"/>
        </w:rPr>
        <w:br/>
        <w:t>с</w:t>
      </w:r>
      <w:r w:rsidRPr="0008671D">
        <w:t xml:space="preserve"> </w:t>
      </w:r>
      <w:r w:rsidRPr="0008671D">
        <w:rPr>
          <w:sz w:val="28"/>
          <w:szCs w:val="28"/>
        </w:rPr>
        <w:t>Федеральным законом от 06.10.2003 № 131-ФЗ «Об общих принципах организации местного самоуправления в Российской Федерации», Федеральным законом от 13.07.2024 № 181-ФЗ «О внесении изменений в отдельные законодательные акты Российской Федерации».</w:t>
      </w:r>
    </w:p>
    <w:p w14:paraId="2D6477DD" w14:textId="77777777" w:rsidR="0008671D" w:rsidRPr="0008671D" w:rsidRDefault="0008671D" w:rsidP="0008671D">
      <w:pPr>
        <w:tabs>
          <w:tab w:val="left" w:pos="9498"/>
        </w:tabs>
        <w:ind w:firstLine="709"/>
        <w:jc w:val="both"/>
        <w:rPr>
          <w:bCs/>
          <w:sz w:val="28"/>
          <w:szCs w:val="28"/>
        </w:rPr>
      </w:pPr>
    </w:p>
    <w:p w14:paraId="02571DEC" w14:textId="77777777" w:rsidR="0008671D" w:rsidRPr="0008671D" w:rsidRDefault="0008671D" w:rsidP="0008671D">
      <w:pPr>
        <w:tabs>
          <w:tab w:val="left" w:pos="9498"/>
        </w:tabs>
        <w:ind w:firstLine="709"/>
        <w:jc w:val="both"/>
        <w:rPr>
          <w:b/>
          <w:bCs/>
          <w:sz w:val="28"/>
          <w:szCs w:val="28"/>
        </w:rPr>
      </w:pPr>
      <w:r w:rsidRPr="0008671D">
        <w:rPr>
          <w:b/>
          <w:bCs/>
          <w:sz w:val="28"/>
          <w:szCs w:val="28"/>
        </w:rPr>
        <w:t>Статья 1</w:t>
      </w:r>
    </w:p>
    <w:p w14:paraId="6323A8E5" w14:textId="77777777" w:rsidR="0008671D" w:rsidRPr="0008671D" w:rsidRDefault="0008671D" w:rsidP="0008671D">
      <w:pPr>
        <w:tabs>
          <w:tab w:val="left" w:pos="9498"/>
        </w:tabs>
        <w:ind w:firstLine="709"/>
        <w:jc w:val="both"/>
        <w:rPr>
          <w:sz w:val="28"/>
          <w:szCs w:val="28"/>
        </w:rPr>
      </w:pPr>
      <w:r w:rsidRPr="0008671D">
        <w:rPr>
          <w:sz w:val="28"/>
          <w:szCs w:val="28"/>
        </w:rPr>
        <w:t>Внести следующие изменения в устав муниципального образования:</w:t>
      </w:r>
    </w:p>
    <w:p w14:paraId="6A1341F1" w14:textId="77777777" w:rsidR="0008671D" w:rsidRPr="0008671D" w:rsidRDefault="0008671D" w:rsidP="0008671D">
      <w:pPr>
        <w:tabs>
          <w:tab w:val="left" w:pos="9498"/>
        </w:tabs>
        <w:ind w:firstLine="709"/>
        <w:jc w:val="both"/>
        <w:rPr>
          <w:rFonts w:eastAsia="Calibri"/>
          <w:sz w:val="28"/>
          <w:szCs w:val="28"/>
          <w:lang w:eastAsia="en-US"/>
        </w:rPr>
      </w:pPr>
      <w:r w:rsidRPr="0008671D">
        <w:rPr>
          <w:rFonts w:eastAsia="Calibri"/>
          <w:b/>
          <w:sz w:val="28"/>
          <w:szCs w:val="28"/>
          <w:lang w:eastAsia="en-US"/>
        </w:rPr>
        <w:t>1.1.</w:t>
      </w:r>
      <w:r w:rsidRPr="0008671D">
        <w:rPr>
          <w:rFonts w:eastAsia="Calibri"/>
          <w:sz w:val="28"/>
          <w:szCs w:val="28"/>
          <w:lang w:eastAsia="en-US"/>
        </w:rPr>
        <w:t xml:space="preserve"> Дополнить устав муниципального образования статьей 7.1 следующего содержания: </w:t>
      </w:r>
    </w:p>
    <w:p w14:paraId="7FD5A8D7" w14:textId="77777777" w:rsidR="0008671D" w:rsidRPr="0008671D" w:rsidRDefault="0008671D" w:rsidP="0008671D">
      <w:pPr>
        <w:tabs>
          <w:tab w:val="left" w:pos="9498"/>
        </w:tabs>
        <w:ind w:firstLine="709"/>
        <w:jc w:val="both"/>
        <w:rPr>
          <w:rFonts w:eastAsia="Calibri"/>
          <w:b/>
          <w:sz w:val="28"/>
          <w:szCs w:val="28"/>
          <w:lang w:eastAsia="en-US"/>
        </w:rPr>
      </w:pPr>
      <w:r w:rsidRPr="0008671D">
        <w:rPr>
          <w:rFonts w:eastAsia="Calibri"/>
          <w:b/>
          <w:sz w:val="28"/>
          <w:szCs w:val="28"/>
          <w:lang w:eastAsia="en-US"/>
        </w:rPr>
        <w:t>«Статья 7.1 Осуществление органами местного самоуправления отдельных государственных полномочий</w:t>
      </w:r>
    </w:p>
    <w:p w14:paraId="42BB4EB2" w14:textId="77777777" w:rsidR="0008671D" w:rsidRPr="0008671D" w:rsidRDefault="0008671D" w:rsidP="0008671D">
      <w:pPr>
        <w:tabs>
          <w:tab w:val="left" w:pos="9498"/>
        </w:tabs>
        <w:ind w:firstLine="709"/>
        <w:jc w:val="both"/>
        <w:rPr>
          <w:rFonts w:eastAsia="Calibri"/>
          <w:sz w:val="28"/>
          <w:szCs w:val="28"/>
          <w:lang w:eastAsia="en-US"/>
        </w:rPr>
      </w:pPr>
      <w:r w:rsidRPr="0008671D">
        <w:rPr>
          <w:rFonts w:eastAsia="Calibri"/>
          <w:sz w:val="28"/>
          <w:szCs w:val="28"/>
          <w:lang w:eastAsia="en-US"/>
        </w:rPr>
        <w:t>1. Федеральными законами и законами Республики Саха (Якутия) органам местного самоуправления муниципального образования могут быть переданы для осуществления отдельные государственные полномочия.</w:t>
      </w:r>
    </w:p>
    <w:p w14:paraId="26C6CF9E" w14:textId="77777777" w:rsidR="0008671D" w:rsidRPr="0008671D" w:rsidRDefault="0008671D" w:rsidP="0008671D">
      <w:pPr>
        <w:tabs>
          <w:tab w:val="left" w:pos="9498"/>
        </w:tabs>
        <w:ind w:firstLine="709"/>
        <w:jc w:val="both"/>
        <w:rPr>
          <w:rFonts w:eastAsia="Calibri"/>
          <w:sz w:val="28"/>
          <w:szCs w:val="28"/>
          <w:lang w:eastAsia="en-US"/>
        </w:rPr>
      </w:pPr>
      <w:r w:rsidRPr="0008671D">
        <w:rPr>
          <w:rFonts w:eastAsia="Calibri"/>
          <w:sz w:val="28"/>
          <w:szCs w:val="28"/>
          <w:lang w:eastAsia="en-US"/>
        </w:rPr>
        <w:t>2.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3417A8C8" w14:textId="77777777" w:rsidR="0008671D" w:rsidRPr="0008671D" w:rsidRDefault="0008671D" w:rsidP="0008671D">
      <w:pPr>
        <w:tabs>
          <w:tab w:val="left" w:pos="9498"/>
        </w:tabs>
        <w:ind w:firstLine="709"/>
        <w:jc w:val="both"/>
        <w:rPr>
          <w:rFonts w:eastAsia="Calibri"/>
          <w:sz w:val="28"/>
          <w:szCs w:val="28"/>
          <w:lang w:eastAsia="en-US"/>
        </w:rPr>
      </w:pPr>
      <w:r w:rsidRPr="0008671D">
        <w:rPr>
          <w:rFonts w:eastAsia="Calibri"/>
          <w:sz w:val="28"/>
          <w:szCs w:val="28"/>
          <w:lang w:eastAsia="en-US"/>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w:t>
      </w:r>
      <w:r w:rsidRPr="0008671D">
        <w:rPr>
          <w:rFonts w:eastAsia="Calibri"/>
          <w:sz w:val="28"/>
          <w:szCs w:val="28"/>
          <w:lang w:eastAsia="en-US"/>
        </w:rPr>
        <w:lastRenderedPageBreak/>
        <w:t>отдельных категорий граждан вне зависимости от наличия в федеральных законах положений, устанавливающих указанное право.</w:t>
      </w:r>
    </w:p>
    <w:p w14:paraId="0AB2C5F8" w14:textId="77777777" w:rsidR="0008671D" w:rsidRPr="0008671D" w:rsidRDefault="0008671D" w:rsidP="0008671D">
      <w:pPr>
        <w:tabs>
          <w:tab w:val="left" w:pos="9498"/>
        </w:tabs>
        <w:ind w:firstLine="709"/>
        <w:jc w:val="both"/>
        <w:rPr>
          <w:rFonts w:eastAsia="Calibri"/>
          <w:sz w:val="28"/>
          <w:szCs w:val="28"/>
          <w:lang w:eastAsia="en-US"/>
        </w:rPr>
      </w:pPr>
      <w:r w:rsidRPr="0008671D">
        <w:rPr>
          <w:rFonts w:eastAsia="Calibri"/>
          <w:sz w:val="28"/>
          <w:szCs w:val="28"/>
          <w:lang w:eastAsia="en-US"/>
        </w:rPr>
        <w:t>Финансирование полномочий, предусмотренное настоящей частью, в соответствии с федеральным законодательством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07616F3F" w14:textId="77777777" w:rsidR="0008671D" w:rsidRPr="0008671D" w:rsidRDefault="0008671D" w:rsidP="0008671D">
      <w:pPr>
        <w:tabs>
          <w:tab w:val="left" w:pos="9498"/>
        </w:tabs>
        <w:ind w:firstLine="709"/>
        <w:jc w:val="both"/>
        <w:rPr>
          <w:rFonts w:eastAsia="Calibri"/>
          <w:sz w:val="28"/>
          <w:szCs w:val="28"/>
          <w:lang w:eastAsia="en-US"/>
        </w:rPr>
      </w:pPr>
      <w:r w:rsidRPr="0008671D">
        <w:rPr>
          <w:rFonts w:eastAsia="Calibri"/>
          <w:sz w:val="28"/>
          <w:szCs w:val="28"/>
          <w:lang w:eastAsia="en-US"/>
        </w:rPr>
        <w:t>Поселковый Совет депутатов может принять решение о дополнительном использовании собственных материальных ресурсов и финансовых средств муниципального образования для осуществления органами и должностными лицами муниципального образования отдельных государственных полномочий. Такое решение должно предусматривать допустимый предел использования указанных средств и ресурсов.</w:t>
      </w:r>
    </w:p>
    <w:p w14:paraId="3FF5878C" w14:textId="77777777" w:rsidR="0008671D" w:rsidRPr="0008671D" w:rsidRDefault="0008671D" w:rsidP="0008671D">
      <w:pPr>
        <w:tabs>
          <w:tab w:val="left" w:pos="9498"/>
        </w:tabs>
        <w:ind w:firstLine="709"/>
        <w:jc w:val="both"/>
        <w:rPr>
          <w:rFonts w:eastAsia="Calibri"/>
          <w:sz w:val="28"/>
          <w:szCs w:val="28"/>
          <w:lang w:eastAsia="en-US"/>
        </w:rPr>
      </w:pPr>
      <w:r w:rsidRPr="0008671D">
        <w:rPr>
          <w:rFonts w:eastAsia="Calibri"/>
          <w:sz w:val="28"/>
          <w:szCs w:val="28"/>
          <w:lang w:eastAsia="en-US"/>
        </w:rPr>
        <w:t>Глава поселка вправе внести на рассмотрение поселкового Совета депутатов вопрос об использовании для осуществления государственных полномочий собственных материальных ресурсов и финансовых средств.</w:t>
      </w:r>
    </w:p>
    <w:p w14:paraId="495DE086" w14:textId="77777777" w:rsidR="0008671D" w:rsidRPr="0008671D" w:rsidRDefault="0008671D" w:rsidP="0008671D">
      <w:pPr>
        <w:tabs>
          <w:tab w:val="left" w:pos="9498"/>
        </w:tabs>
        <w:ind w:firstLine="709"/>
        <w:jc w:val="both"/>
        <w:rPr>
          <w:rFonts w:eastAsia="Calibri"/>
          <w:sz w:val="28"/>
          <w:szCs w:val="28"/>
          <w:lang w:eastAsia="en-US"/>
        </w:rPr>
      </w:pPr>
      <w:r w:rsidRPr="0008671D">
        <w:rPr>
          <w:rFonts w:eastAsia="Calibri"/>
          <w:sz w:val="28"/>
          <w:szCs w:val="28"/>
          <w:lang w:eastAsia="en-US"/>
        </w:rP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14:paraId="317B4647" w14:textId="77777777" w:rsidR="0008671D" w:rsidRPr="0008671D" w:rsidRDefault="0008671D" w:rsidP="0008671D">
      <w:pPr>
        <w:tabs>
          <w:tab w:val="left" w:pos="9498"/>
        </w:tabs>
        <w:ind w:firstLine="709"/>
        <w:jc w:val="both"/>
        <w:rPr>
          <w:rFonts w:eastAsia="Calibri"/>
          <w:sz w:val="28"/>
          <w:szCs w:val="28"/>
          <w:lang w:eastAsia="en-US"/>
        </w:rPr>
      </w:pPr>
      <w:r w:rsidRPr="0008671D">
        <w:rPr>
          <w:rFonts w:eastAsia="Calibri"/>
          <w:sz w:val="28"/>
          <w:szCs w:val="28"/>
          <w:lang w:eastAsia="en-US"/>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в случае принятия поселковым Советом депутатов решения о реализации права на участие в осуществлении указанных полномочий.»;</w:t>
      </w:r>
    </w:p>
    <w:p w14:paraId="6143E436" w14:textId="77777777" w:rsidR="0008671D" w:rsidRPr="0008671D" w:rsidRDefault="0008671D" w:rsidP="0008671D">
      <w:pPr>
        <w:tabs>
          <w:tab w:val="left" w:pos="9498"/>
        </w:tabs>
        <w:ind w:firstLine="709"/>
        <w:jc w:val="both"/>
        <w:rPr>
          <w:rFonts w:eastAsia="Calibri"/>
          <w:sz w:val="28"/>
          <w:szCs w:val="28"/>
          <w:lang w:eastAsia="en-US"/>
        </w:rPr>
      </w:pPr>
      <w:r w:rsidRPr="0008671D">
        <w:rPr>
          <w:rFonts w:eastAsia="Calibri"/>
          <w:b/>
          <w:sz w:val="28"/>
          <w:szCs w:val="28"/>
          <w:lang w:eastAsia="en-US"/>
        </w:rPr>
        <w:t xml:space="preserve">1.2. </w:t>
      </w:r>
      <w:r w:rsidRPr="0008671D">
        <w:rPr>
          <w:rFonts w:eastAsia="Calibri"/>
          <w:sz w:val="28"/>
          <w:szCs w:val="28"/>
          <w:lang w:eastAsia="en-US"/>
        </w:rPr>
        <w:t>Часть 1 статьи 37 «Муниципальные правовые акты городского поселения» дополнить абзацем восьмым следующего содержания:</w:t>
      </w:r>
    </w:p>
    <w:p w14:paraId="0496E455" w14:textId="77777777" w:rsidR="0008671D" w:rsidRPr="0008671D" w:rsidRDefault="0008671D" w:rsidP="0008671D">
      <w:pPr>
        <w:tabs>
          <w:tab w:val="left" w:pos="9498"/>
        </w:tabs>
        <w:ind w:firstLine="709"/>
        <w:jc w:val="both"/>
        <w:rPr>
          <w:rFonts w:eastAsia="Calibri"/>
          <w:sz w:val="28"/>
          <w:szCs w:val="28"/>
          <w:lang w:eastAsia="en-US"/>
        </w:rPr>
      </w:pPr>
      <w:proofErr w:type="gramStart"/>
      <w:r w:rsidRPr="0008671D">
        <w:rPr>
          <w:rFonts w:eastAsia="Calibri"/>
          <w:sz w:val="28"/>
          <w:szCs w:val="28"/>
          <w:lang w:eastAsia="en-US"/>
        </w:rPr>
        <w:t>« -</w:t>
      </w:r>
      <w:proofErr w:type="gramEnd"/>
      <w:r w:rsidRPr="0008671D">
        <w:rPr>
          <w:rFonts w:eastAsia="Calibri"/>
          <w:sz w:val="28"/>
          <w:szCs w:val="28"/>
          <w:lang w:eastAsia="en-US"/>
        </w:rPr>
        <w:t xml:space="preserve"> приказы руководителя финансового органа.»;</w:t>
      </w:r>
    </w:p>
    <w:p w14:paraId="2BC235E5" w14:textId="77777777" w:rsidR="0008671D" w:rsidRPr="0008671D" w:rsidRDefault="0008671D" w:rsidP="0008671D">
      <w:pPr>
        <w:tabs>
          <w:tab w:val="left" w:pos="9498"/>
        </w:tabs>
        <w:ind w:firstLine="709"/>
        <w:jc w:val="both"/>
        <w:rPr>
          <w:rFonts w:eastAsia="Calibri"/>
          <w:sz w:val="28"/>
          <w:szCs w:val="28"/>
          <w:lang w:eastAsia="en-US"/>
        </w:rPr>
      </w:pPr>
      <w:r w:rsidRPr="0008671D">
        <w:rPr>
          <w:rFonts w:eastAsia="Calibri"/>
          <w:b/>
          <w:sz w:val="28"/>
          <w:szCs w:val="28"/>
          <w:lang w:eastAsia="en-US"/>
        </w:rPr>
        <w:t xml:space="preserve">1.3. </w:t>
      </w:r>
      <w:r w:rsidRPr="0008671D">
        <w:rPr>
          <w:rFonts w:eastAsia="Calibri"/>
          <w:sz w:val="28"/>
          <w:szCs w:val="28"/>
          <w:lang w:eastAsia="en-US"/>
        </w:rPr>
        <w:t>Часть 2 статьи 48 «Местный бюджет» дополнить абзацами вторым, третьим, четвертым, пятым следующего содержания:</w:t>
      </w:r>
    </w:p>
    <w:p w14:paraId="549A61B0" w14:textId="77777777" w:rsidR="0008671D" w:rsidRPr="0008671D" w:rsidRDefault="0008671D" w:rsidP="0008671D">
      <w:pPr>
        <w:tabs>
          <w:tab w:val="left" w:pos="9498"/>
        </w:tabs>
        <w:ind w:firstLine="709"/>
        <w:jc w:val="both"/>
        <w:rPr>
          <w:rFonts w:eastAsia="Calibri"/>
          <w:sz w:val="28"/>
          <w:szCs w:val="28"/>
          <w:lang w:eastAsia="en-US"/>
        </w:rPr>
      </w:pPr>
      <w:r w:rsidRPr="0008671D">
        <w:rPr>
          <w:rFonts w:eastAsia="Calibri"/>
          <w:sz w:val="28"/>
          <w:szCs w:val="28"/>
          <w:lang w:eastAsia="en-US"/>
        </w:rPr>
        <w:t>«Поселковая администрация исполняет полномочия финансового органа муниципального образования.</w:t>
      </w:r>
    </w:p>
    <w:p w14:paraId="41A2926D" w14:textId="77777777" w:rsidR="0008671D" w:rsidRPr="0008671D" w:rsidRDefault="0008671D" w:rsidP="0008671D">
      <w:pPr>
        <w:tabs>
          <w:tab w:val="left" w:pos="9498"/>
        </w:tabs>
        <w:ind w:firstLine="709"/>
        <w:jc w:val="both"/>
        <w:rPr>
          <w:rFonts w:eastAsia="Calibri"/>
          <w:sz w:val="28"/>
          <w:szCs w:val="28"/>
          <w:lang w:eastAsia="en-US"/>
        </w:rPr>
      </w:pPr>
      <w:r w:rsidRPr="0008671D">
        <w:rPr>
          <w:rFonts w:eastAsia="Calibri"/>
          <w:sz w:val="28"/>
          <w:szCs w:val="28"/>
          <w:lang w:eastAsia="en-US"/>
        </w:rPr>
        <w:t>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14D8323F" w14:textId="77777777" w:rsidR="0008671D" w:rsidRPr="0008671D" w:rsidRDefault="0008671D" w:rsidP="0008671D">
      <w:pPr>
        <w:tabs>
          <w:tab w:val="left" w:pos="9498"/>
        </w:tabs>
        <w:ind w:firstLine="709"/>
        <w:jc w:val="both"/>
        <w:rPr>
          <w:rFonts w:eastAsia="Calibri"/>
          <w:sz w:val="28"/>
          <w:szCs w:val="28"/>
          <w:lang w:eastAsia="en-US"/>
        </w:rPr>
      </w:pPr>
      <w:r w:rsidRPr="0008671D">
        <w:rPr>
          <w:rFonts w:eastAsia="Calibri"/>
          <w:sz w:val="28"/>
          <w:szCs w:val="28"/>
          <w:lang w:eastAsia="en-US"/>
        </w:rPr>
        <w:t>Руководитель финансового органа в пределах своей компетенции издает приказы.</w:t>
      </w:r>
    </w:p>
    <w:p w14:paraId="450C5BC6" w14:textId="77777777" w:rsidR="0008671D" w:rsidRPr="0008671D" w:rsidRDefault="0008671D" w:rsidP="0008671D">
      <w:pPr>
        <w:tabs>
          <w:tab w:val="left" w:pos="9498"/>
        </w:tabs>
        <w:ind w:firstLine="709"/>
        <w:jc w:val="both"/>
        <w:rPr>
          <w:rFonts w:eastAsia="Calibri"/>
          <w:sz w:val="28"/>
          <w:szCs w:val="28"/>
          <w:lang w:eastAsia="en-US"/>
        </w:rPr>
      </w:pPr>
      <w:r w:rsidRPr="0008671D">
        <w:rPr>
          <w:rFonts w:eastAsia="Calibri"/>
          <w:sz w:val="28"/>
          <w:szCs w:val="28"/>
          <w:lang w:eastAsia="en-US"/>
        </w:rPr>
        <w:t>Руководитель финансового органа назначается на должность и освобождается от должности главой поселка.».</w:t>
      </w:r>
    </w:p>
    <w:p w14:paraId="0629A050" w14:textId="77777777" w:rsidR="0008671D" w:rsidRPr="0008671D" w:rsidRDefault="0008671D" w:rsidP="0008671D">
      <w:pPr>
        <w:tabs>
          <w:tab w:val="left" w:pos="9498"/>
        </w:tabs>
        <w:jc w:val="both"/>
        <w:rPr>
          <w:rFonts w:eastAsia="Calibri"/>
          <w:sz w:val="28"/>
          <w:szCs w:val="28"/>
          <w:lang w:eastAsia="en-US"/>
        </w:rPr>
      </w:pPr>
    </w:p>
    <w:p w14:paraId="05F7C753" w14:textId="77777777" w:rsidR="0008671D" w:rsidRPr="0008671D" w:rsidRDefault="0008671D" w:rsidP="0008671D">
      <w:pPr>
        <w:tabs>
          <w:tab w:val="left" w:pos="9498"/>
        </w:tabs>
        <w:ind w:firstLine="709"/>
        <w:jc w:val="both"/>
        <w:rPr>
          <w:rFonts w:eastAsia="Calibri"/>
          <w:sz w:val="28"/>
          <w:szCs w:val="28"/>
          <w:lang w:eastAsia="en-US"/>
        </w:rPr>
      </w:pPr>
      <w:r w:rsidRPr="0008671D">
        <w:rPr>
          <w:b/>
          <w:sz w:val="28"/>
          <w:szCs w:val="28"/>
        </w:rPr>
        <w:t>Статья 2</w:t>
      </w:r>
    </w:p>
    <w:p w14:paraId="0DA67FB7" w14:textId="77777777" w:rsidR="0008671D" w:rsidRPr="0008671D" w:rsidRDefault="0008671D" w:rsidP="0008671D">
      <w:pPr>
        <w:tabs>
          <w:tab w:val="left" w:pos="9498"/>
        </w:tabs>
        <w:ind w:firstLine="709"/>
        <w:jc w:val="both"/>
        <w:rPr>
          <w:sz w:val="28"/>
          <w:szCs w:val="28"/>
        </w:rPr>
      </w:pPr>
      <w:r w:rsidRPr="0008671D">
        <w:rPr>
          <w:sz w:val="28"/>
          <w:szCs w:val="28"/>
        </w:rPr>
        <w:t xml:space="preserve">Настоящий муниципальный правовой акт подлежит государственной </w:t>
      </w:r>
      <w:r w:rsidRPr="0008671D">
        <w:rPr>
          <w:sz w:val="28"/>
          <w:szCs w:val="28"/>
        </w:rPr>
        <w:lastRenderedPageBreak/>
        <w:t xml:space="preserve">регистрации в Управлении Министерства юстиции Российской Федерации </w:t>
      </w:r>
      <w:r w:rsidRPr="0008671D">
        <w:rPr>
          <w:sz w:val="28"/>
          <w:szCs w:val="28"/>
        </w:rPr>
        <w:br/>
        <w:t>по Республике Саха (Якутия) в порядке, установленном Федеральным законом от 21.07.2005 № 97-ФЗ «О государственной регистрации уставов муниципальных образований».</w:t>
      </w:r>
    </w:p>
    <w:p w14:paraId="477E4AAC" w14:textId="77777777" w:rsidR="0008671D" w:rsidRPr="0008671D" w:rsidRDefault="0008671D" w:rsidP="0008671D">
      <w:pPr>
        <w:tabs>
          <w:tab w:val="left" w:pos="9498"/>
        </w:tabs>
        <w:ind w:firstLine="709"/>
        <w:jc w:val="both"/>
        <w:rPr>
          <w:sz w:val="28"/>
          <w:szCs w:val="28"/>
        </w:rPr>
      </w:pPr>
    </w:p>
    <w:p w14:paraId="5303955B" w14:textId="77777777" w:rsidR="0008671D" w:rsidRPr="0008671D" w:rsidRDefault="0008671D" w:rsidP="0008671D">
      <w:pPr>
        <w:tabs>
          <w:tab w:val="left" w:pos="9498"/>
        </w:tabs>
        <w:ind w:firstLine="709"/>
        <w:jc w:val="both"/>
        <w:rPr>
          <w:b/>
          <w:sz w:val="28"/>
          <w:szCs w:val="28"/>
        </w:rPr>
      </w:pPr>
      <w:r w:rsidRPr="0008671D">
        <w:rPr>
          <w:b/>
          <w:sz w:val="28"/>
          <w:szCs w:val="28"/>
        </w:rPr>
        <w:t>Статья 3</w:t>
      </w:r>
    </w:p>
    <w:p w14:paraId="4B859AFA" w14:textId="77777777" w:rsidR="0008671D" w:rsidRPr="0008671D" w:rsidRDefault="0008671D" w:rsidP="0008671D">
      <w:pPr>
        <w:tabs>
          <w:tab w:val="left" w:pos="9498"/>
        </w:tabs>
        <w:ind w:firstLine="709"/>
        <w:jc w:val="both"/>
        <w:rPr>
          <w:rFonts w:eastAsia="Calibri"/>
          <w:sz w:val="28"/>
          <w:szCs w:val="28"/>
          <w:lang w:eastAsia="en-US"/>
        </w:rPr>
      </w:pPr>
      <w:r w:rsidRPr="0008671D">
        <w:rPr>
          <w:sz w:val="28"/>
          <w:szCs w:val="28"/>
        </w:rPr>
        <w:t>Настоящий муниципальный правовой акт подлежит официальному обнародованию и вступает в силу после официального обнародования после его государственной регистрации.</w:t>
      </w:r>
    </w:p>
    <w:p w14:paraId="5F973745" w14:textId="77777777" w:rsidR="0008671D" w:rsidRPr="0008671D" w:rsidRDefault="0008671D" w:rsidP="0008671D">
      <w:pPr>
        <w:tabs>
          <w:tab w:val="left" w:pos="9498"/>
        </w:tabs>
        <w:ind w:firstLine="709"/>
        <w:rPr>
          <w:sz w:val="28"/>
          <w:szCs w:val="28"/>
        </w:rPr>
      </w:pPr>
    </w:p>
    <w:p w14:paraId="473032B9" w14:textId="77777777" w:rsidR="0008671D" w:rsidRPr="0008671D" w:rsidRDefault="0008671D" w:rsidP="0008671D">
      <w:pPr>
        <w:tabs>
          <w:tab w:val="left" w:pos="9498"/>
        </w:tabs>
        <w:ind w:firstLine="709"/>
        <w:rPr>
          <w:sz w:val="28"/>
          <w:szCs w:val="28"/>
        </w:rPr>
      </w:pPr>
    </w:p>
    <w:p w14:paraId="1F16C930" w14:textId="77777777" w:rsidR="0008671D" w:rsidRPr="0008671D" w:rsidRDefault="0008671D" w:rsidP="0008671D">
      <w:pPr>
        <w:tabs>
          <w:tab w:val="left" w:pos="9498"/>
        </w:tabs>
        <w:ind w:firstLine="709"/>
        <w:rPr>
          <w:sz w:val="28"/>
          <w:szCs w:val="28"/>
        </w:rPr>
      </w:pPr>
    </w:p>
    <w:p w14:paraId="4830F215" w14:textId="77777777" w:rsidR="0008671D" w:rsidRPr="0008671D" w:rsidRDefault="0008671D" w:rsidP="0008671D">
      <w:pPr>
        <w:tabs>
          <w:tab w:val="left" w:pos="9498"/>
        </w:tabs>
        <w:ind w:firstLine="709"/>
        <w:rPr>
          <w:sz w:val="28"/>
          <w:szCs w:val="28"/>
        </w:rPr>
      </w:pPr>
    </w:p>
    <w:tbl>
      <w:tblPr>
        <w:tblW w:w="5000" w:type="pct"/>
        <w:tblLook w:val="00A0" w:firstRow="1" w:lastRow="0" w:firstColumn="1" w:lastColumn="0" w:noHBand="0" w:noVBand="0"/>
      </w:tblPr>
      <w:tblGrid>
        <w:gridCol w:w="4661"/>
        <w:gridCol w:w="567"/>
        <w:gridCol w:w="4693"/>
      </w:tblGrid>
      <w:tr w:rsidR="0008671D" w:rsidRPr="0008671D" w14:paraId="2213288E" w14:textId="77777777" w:rsidTr="00D70855">
        <w:tc>
          <w:tcPr>
            <w:tcW w:w="2349" w:type="pct"/>
          </w:tcPr>
          <w:p w14:paraId="18C3D996" w14:textId="77777777" w:rsidR="0008671D" w:rsidRPr="0008671D" w:rsidRDefault="0008671D" w:rsidP="00D70855">
            <w:pPr>
              <w:jc w:val="both"/>
              <w:rPr>
                <w:b/>
              </w:rPr>
            </w:pPr>
            <w:r w:rsidRPr="0008671D">
              <w:rPr>
                <w:b/>
              </w:rPr>
              <w:t>Глава поселка</w:t>
            </w:r>
          </w:p>
          <w:p w14:paraId="2C7F0DAF" w14:textId="77777777" w:rsidR="0008671D" w:rsidRPr="0008671D" w:rsidRDefault="0008671D" w:rsidP="00D70855">
            <w:pPr>
              <w:jc w:val="both"/>
              <w:rPr>
                <w:b/>
              </w:rPr>
            </w:pPr>
          </w:p>
          <w:p w14:paraId="213CC346" w14:textId="77777777" w:rsidR="0008671D" w:rsidRPr="0008671D" w:rsidRDefault="0008671D" w:rsidP="00D70855">
            <w:pPr>
              <w:jc w:val="both"/>
              <w:rPr>
                <w:b/>
              </w:rPr>
            </w:pPr>
          </w:p>
          <w:p w14:paraId="331C1FF5" w14:textId="77777777" w:rsidR="0008671D" w:rsidRPr="0008671D" w:rsidRDefault="0008671D" w:rsidP="00D70855">
            <w:pPr>
              <w:jc w:val="both"/>
              <w:rPr>
                <w:b/>
              </w:rPr>
            </w:pPr>
            <w:r w:rsidRPr="0008671D">
              <w:rPr>
                <w:b/>
              </w:rPr>
              <w:t xml:space="preserve">_______________ </w:t>
            </w:r>
          </w:p>
          <w:p w14:paraId="5902D770" w14:textId="77777777" w:rsidR="0008671D" w:rsidRPr="0008671D" w:rsidRDefault="0008671D" w:rsidP="00D70855">
            <w:pPr>
              <w:jc w:val="both"/>
            </w:pPr>
          </w:p>
        </w:tc>
        <w:tc>
          <w:tcPr>
            <w:tcW w:w="286" w:type="pct"/>
          </w:tcPr>
          <w:p w14:paraId="5D0FD0EE" w14:textId="77777777" w:rsidR="0008671D" w:rsidRPr="0008671D" w:rsidRDefault="0008671D" w:rsidP="00D70855">
            <w:pPr>
              <w:tabs>
                <w:tab w:val="left" w:pos="0"/>
              </w:tabs>
              <w:rPr>
                <w:b/>
              </w:rPr>
            </w:pPr>
          </w:p>
        </w:tc>
        <w:tc>
          <w:tcPr>
            <w:tcW w:w="2365" w:type="pct"/>
          </w:tcPr>
          <w:p w14:paraId="42CF3438" w14:textId="77777777" w:rsidR="0008671D" w:rsidRPr="0008671D" w:rsidRDefault="0008671D" w:rsidP="00D70855">
            <w:pPr>
              <w:tabs>
                <w:tab w:val="left" w:pos="360"/>
              </w:tabs>
            </w:pPr>
          </w:p>
        </w:tc>
      </w:tr>
    </w:tbl>
    <w:p w14:paraId="54078BC1" w14:textId="77777777" w:rsidR="0008671D" w:rsidRPr="0008671D" w:rsidRDefault="0008671D" w:rsidP="0008671D">
      <w:pPr>
        <w:tabs>
          <w:tab w:val="left" w:pos="9498"/>
        </w:tabs>
        <w:ind w:firstLine="709"/>
        <w:jc w:val="right"/>
        <w:rPr>
          <w:i/>
          <w:color w:val="FF0000"/>
          <w:sz w:val="20"/>
          <w:szCs w:val="20"/>
        </w:rPr>
      </w:pPr>
    </w:p>
    <w:p w14:paraId="40893F7C" w14:textId="77777777" w:rsidR="0008671D" w:rsidRPr="0008671D" w:rsidRDefault="0008671D" w:rsidP="0008671D">
      <w:pPr>
        <w:jc w:val="center"/>
        <w:rPr>
          <w:b/>
        </w:rPr>
      </w:pPr>
    </w:p>
    <w:p w14:paraId="1FC65BF7" w14:textId="77777777" w:rsidR="0008671D" w:rsidRPr="0008671D" w:rsidRDefault="0008671D" w:rsidP="0008671D">
      <w:pPr>
        <w:jc w:val="center"/>
        <w:rPr>
          <w:b/>
        </w:rPr>
      </w:pPr>
    </w:p>
    <w:p w14:paraId="79F2F9E5" w14:textId="77777777" w:rsidR="0008671D" w:rsidRPr="0008671D" w:rsidRDefault="0008671D" w:rsidP="0008671D">
      <w:pPr>
        <w:jc w:val="center"/>
        <w:rPr>
          <w:b/>
        </w:rPr>
      </w:pPr>
    </w:p>
    <w:p w14:paraId="7969B2E9" w14:textId="77777777" w:rsidR="0008671D" w:rsidRPr="0008671D" w:rsidRDefault="0008671D" w:rsidP="0008671D">
      <w:pPr>
        <w:jc w:val="center"/>
        <w:rPr>
          <w:b/>
        </w:rPr>
      </w:pPr>
    </w:p>
    <w:p w14:paraId="67018410" w14:textId="77777777" w:rsidR="0008671D" w:rsidRPr="0008671D" w:rsidRDefault="0008671D" w:rsidP="0008671D">
      <w:pPr>
        <w:jc w:val="center"/>
        <w:rPr>
          <w:b/>
        </w:rPr>
      </w:pPr>
    </w:p>
    <w:p w14:paraId="4034378C" w14:textId="77777777" w:rsidR="0008671D" w:rsidRPr="0008671D" w:rsidRDefault="0008671D" w:rsidP="0008671D">
      <w:pPr>
        <w:jc w:val="center"/>
        <w:rPr>
          <w:b/>
        </w:rPr>
      </w:pPr>
    </w:p>
    <w:p w14:paraId="2E43D89E" w14:textId="77777777" w:rsidR="0008671D" w:rsidRPr="0008671D" w:rsidRDefault="0008671D" w:rsidP="0008671D">
      <w:pPr>
        <w:jc w:val="center"/>
        <w:rPr>
          <w:b/>
        </w:rPr>
      </w:pPr>
    </w:p>
    <w:p w14:paraId="7BD9E84E" w14:textId="77777777" w:rsidR="0008671D" w:rsidRPr="0008671D" w:rsidRDefault="0008671D" w:rsidP="0008671D">
      <w:pPr>
        <w:jc w:val="center"/>
        <w:rPr>
          <w:b/>
        </w:rPr>
      </w:pPr>
    </w:p>
    <w:p w14:paraId="71B20067" w14:textId="77777777" w:rsidR="0008671D" w:rsidRPr="0008671D" w:rsidRDefault="0008671D" w:rsidP="0008671D">
      <w:pPr>
        <w:jc w:val="center"/>
        <w:rPr>
          <w:b/>
        </w:rPr>
      </w:pPr>
    </w:p>
    <w:p w14:paraId="54C66A39" w14:textId="77777777" w:rsidR="0008671D" w:rsidRPr="0008671D" w:rsidRDefault="0008671D" w:rsidP="0008671D">
      <w:pPr>
        <w:jc w:val="center"/>
        <w:rPr>
          <w:b/>
        </w:rPr>
      </w:pPr>
    </w:p>
    <w:p w14:paraId="5AE601D2" w14:textId="77777777" w:rsidR="0008671D" w:rsidRPr="0008671D" w:rsidRDefault="0008671D" w:rsidP="0008671D">
      <w:pPr>
        <w:jc w:val="center"/>
        <w:rPr>
          <w:b/>
        </w:rPr>
      </w:pPr>
    </w:p>
    <w:p w14:paraId="44E0AB75" w14:textId="77777777" w:rsidR="0008671D" w:rsidRPr="0008671D" w:rsidRDefault="0008671D" w:rsidP="0008671D">
      <w:pPr>
        <w:jc w:val="center"/>
        <w:rPr>
          <w:b/>
        </w:rPr>
      </w:pPr>
    </w:p>
    <w:p w14:paraId="7A1E7CFE" w14:textId="77777777" w:rsidR="0008671D" w:rsidRPr="0008671D" w:rsidRDefault="0008671D" w:rsidP="0008671D">
      <w:pPr>
        <w:jc w:val="center"/>
        <w:rPr>
          <w:b/>
        </w:rPr>
      </w:pPr>
    </w:p>
    <w:p w14:paraId="7EAE2623" w14:textId="77777777" w:rsidR="0008671D" w:rsidRPr="0008671D" w:rsidRDefault="0008671D" w:rsidP="0008671D">
      <w:pPr>
        <w:jc w:val="center"/>
        <w:rPr>
          <w:b/>
        </w:rPr>
      </w:pPr>
    </w:p>
    <w:p w14:paraId="79FA154E" w14:textId="77777777" w:rsidR="0008671D" w:rsidRPr="0008671D" w:rsidRDefault="0008671D" w:rsidP="0008671D">
      <w:pPr>
        <w:jc w:val="center"/>
        <w:rPr>
          <w:b/>
        </w:rPr>
      </w:pPr>
    </w:p>
    <w:p w14:paraId="0A1056A3" w14:textId="77777777" w:rsidR="0008671D" w:rsidRPr="0008671D" w:rsidRDefault="0008671D" w:rsidP="0008671D">
      <w:pPr>
        <w:jc w:val="center"/>
        <w:rPr>
          <w:b/>
        </w:rPr>
      </w:pPr>
    </w:p>
    <w:p w14:paraId="2FD86416" w14:textId="77777777" w:rsidR="0008671D" w:rsidRPr="0008671D" w:rsidRDefault="0008671D" w:rsidP="0008671D">
      <w:pPr>
        <w:jc w:val="center"/>
        <w:rPr>
          <w:b/>
        </w:rPr>
      </w:pPr>
    </w:p>
    <w:p w14:paraId="1B8474AA" w14:textId="77777777" w:rsidR="0008671D" w:rsidRPr="0008671D" w:rsidRDefault="0008671D" w:rsidP="0008671D">
      <w:pPr>
        <w:jc w:val="center"/>
        <w:rPr>
          <w:b/>
        </w:rPr>
      </w:pPr>
    </w:p>
    <w:p w14:paraId="437C5AF9" w14:textId="77777777" w:rsidR="0008671D" w:rsidRPr="0008671D" w:rsidRDefault="0008671D" w:rsidP="0008671D">
      <w:pPr>
        <w:jc w:val="center"/>
        <w:rPr>
          <w:b/>
        </w:rPr>
      </w:pPr>
    </w:p>
    <w:p w14:paraId="14BAEBA9" w14:textId="77777777" w:rsidR="0008671D" w:rsidRPr="0008671D" w:rsidRDefault="0008671D" w:rsidP="0008671D">
      <w:pPr>
        <w:jc w:val="center"/>
        <w:rPr>
          <w:b/>
        </w:rPr>
      </w:pPr>
    </w:p>
    <w:p w14:paraId="61EF66C5" w14:textId="77777777" w:rsidR="0008671D" w:rsidRPr="0008671D" w:rsidRDefault="0008671D" w:rsidP="0008671D">
      <w:pPr>
        <w:jc w:val="center"/>
        <w:rPr>
          <w:b/>
        </w:rPr>
      </w:pPr>
    </w:p>
    <w:p w14:paraId="38466C22" w14:textId="77777777" w:rsidR="0008671D" w:rsidRPr="0008671D" w:rsidRDefault="0008671D" w:rsidP="0008671D">
      <w:pPr>
        <w:jc w:val="center"/>
        <w:rPr>
          <w:b/>
        </w:rPr>
      </w:pPr>
    </w:p>
    <w:p w14:paraId="00AF22A8" w14:textId="77777777" w:rsidR="0008671D" w:rsidRPr="0008671D" w:rsidRDefault="0008671D" w:rsidP="0008671D">
      <w:pPr>
        <w:jc w:val="center"/>
        <w:rPr>
          <w:b/>
        </w:rPr>
      </w:pPr>
    </w:p>
    <w:p w14:paraId="59D13363" w14:textId="77777777" w:rsidR="0008671D" w:rsidRPr="0008671D" w:rsidRDefault="0008671D" w:rsidP="0008671D">
      <w:pPr>
        <w:jc w:val="center"/>
        <w:rPr>
          <w:b/>
        </w:rPr>
      </w:pPr>
    </w:p>
    <w:p w14:paraId="17C2E6BA" w14:textId="77777777" w:rsidR="0008671D" w:rsidRPr="0008671D" w:rsidRDefault="0008671D" w:rsidP="0008671D">
      <w:pPr>
        <w:jc w:val="center"/>
        <w:rPr>
          <w:b/>
        </w:rPr>
      </w:pPr>
    </w:p>
    <w:p w14:paraId="2B1A38CD" w14:textId="77777777" w:rsidR="0008671D" w:rsidRPr="0008671D" w:rsidRDefault="0008671D" w:rsidP="0008671D">
      <w:pPr>
        <w:jc w:val="center"/>
        <w:rPr>
          <w:b/>
        </w:rPr>
      </w:pPr>
    </w:p>
    <w:p w14:paraId="2801D209" w14:textId="77777777" w:rsidR="0008671D" w:rsidRPr="0008671D" w:rsidRDefault="0008671D" w:rsidP="0008671D">
      <w:pPr>
        <w:jc w:val="center"/>
        <w:rPr>
          <w:b/>
        </w:rPr>
      </w:pPr>
    </w:p>
    <w:p w14:paraId="68E37AA2" w14:textId="77777777" w:rsidR="0008671D" w:rsidRPr="0008671D" w:rsidRDefault="0008671D" w:rsidP="0008671D">
      <w:pPr>
        <w:rPr>
          <w:b/>
        </w:rPr>
      </w:pPr>
    </w:p>
    <w:p w14:paraId="4F128396" w14:textId="77777777" w:rsidR="00184DA6" w:rsidRPr="0008671D" w:rsidRDefault="00184DA6" w:rsidP="00184DA6">
      <w:pPr>
        <w:keepNext/>
        <w:jc w:val="center"/>
        <w:outlineLvl w:val="1"/>
        <w:rPr>
          <w:bCs/>
        </w:rPr>
      </w:pPr>
    </w:p>
    <w:p w14:paraId="1CAC62B3" w14:textId="77777777" w:rsidR="008C43B9" w:rsidRPr="0008671D" w:rsidRDefault="008C43B9" w:rsidP="00184DA6">
      <w:pPr>
        <w:keepNext/>
        <w:jc w:val="center"/>
        <w:outlineLvl w:val="1"/>
        <w:rPr>
          <w:bCs/>
        </w:rPr>
      </w:pPr>
    </w:p>
    <w:p w14:paraId="144EF5D3" w14:textId="77777777" w:rsidR="00184DA6" w:rsidRPr="0008671D" w:rsidRDefault="00184DA6" w:rsidP="00184DA6">
      <w:pPr>
        <w:keepNext/>
        <w:jc w:val="center"/>
        <w:outlineLvl w:val="1"/>
        <w:rPr>
          <w:bCs/>
        </w:rPr>
      </w:pPr>
      <w:r w:rsidRPr="0008671D">
        <w:rPr>
          <w:bCs/>
        </w:rPr>
        <w:t>РОССИЙСКАЯ ФЕДЕРАЦИЯ (РОССИЯ)</w:t>
      </w:r>
    </w:p>
    <w:p w14:paraId="34395B72" w14:textId="77777777" w:rsidR="00184DA6" w:rsidRPr="0008671D" w:rsidRDefault="00184DA6" w:rsidP="00184DA6">
      <w:pPr>
        <w:jc w:val="center"/>
      </w:pPr>
      <w:r w:rsidRPr="0008671D">
        <w:t>РЕСПУБЛИКА САХА (ЯКУТИЯ)</w:t>
      </w:r>
    </w:p>
    <w:p w14:paraId="1775FC4F" w14:textId="77777777" w:rsidR="00184DA6" w:rsidRPr="0008671D" w:rsidRDefault="00184DA6" w:rsidP="00184DA6">
      <w:pPr>
        <w:jc w:val="center"/>
      </w:pPr>
      <w:r w:rsidRPr="0008671D">
        <w:t>МИРНИНСКИЙ РАЙОН</w:t>
      </w:r>
    </w:p>
    <w:p w14:paraId="245D18A6" w14:textId="77777777" w:rsidR="00184DA6" w:rsidRPr="0008671D" w:rsidRDefault="00184DA6" w:rsidP="00184DA6">
      <w:pPr>
        <w:jc w:val="center"/>
      </w:pPr>
      <w:r w:rsidRPr="0008671D">
        <w:t>ГОРОДСКОЕ ПОСЕЛЕНИЕ «ПОСЕЛОК АЙХАЛ»</w:t>
      </w:r>
    </w:p>
    <w:p w14:paraId="228769C1" w14:textId="77777777" w:rsidR="00184DA6" w:rsidRPr="0008671D" w:rsidRDefault="00184DA6" w:rsidP="00184DA6">
      <w:pPr>
        <w:jc w:val="center"/>
      </w:pPr>
      <w:r w:rsidRPr="0008671D">
        <w:t>ПОСЕЛКОВЫЙ СОВЕТ ДЕПУТАТОВ</w:t>
      </w:r>
    </w:p>
    <w:p w14:paraId="3FF0D599" w14:textId="77777777" w:rsidR="00184DA6" w:rsidRPr="0008671D" w:rsidRDefault="00184DA6" w:rsidP="00184DA6">
      <w:pPr>
        <w:jc w:val="center"/>
      </w:pPr>
      <w:r w:rsidRPr="0008671D">
        <w:rPr>
          <w:lang w:val="en-US"/>
        </w:rPr>
        <w:t>XXXIV</w:t>
      </w:r>
      <w:r w:rsidRPr="0008671D">
        <w:t xml:space="preserve"> СЕССИЯ</w:t>
      </w:r>
    </w:p>
    <w:p w14:paraId="153F292C" w14:textId="77777777" w:rsidR="00184DA6" w:rsidRPr="0008671D" w:rsidRDefault="00184DA6" w:rsidP="00184DA6">
      <w:pPr>
        <w:jc w:val="center"/>
        <w:rPr>
          <w:bCs/>
        </w:rPr>
      </w:pPr>
      <w:r w:rsidRPr="0008671D">
        <w:rPr>
          <w:bCs/>
        </w:rPr>
        <w:t>РЕШЕНИЕ</w:t>
      </w:r>
    </w:p>
    <w:p w14:paraId="331B479D" w14:textId="77777777" w:rsidR="00184DA6" w:rsidRPr="0008671D" w:rsidRDefault="00184DA6" w:rsidP="00184DA6">
      <w:pPr>
        <w:jc w:val="center"/>
        <w:rPr>
          <w:bCs/>
        </w:rPr>
      </w:pPr>
    </w:p>
    <w:tbl>
      <w:tblPr>
        <w:tblW w:w="0" w:type="auto"/>
        <w:tblLook w:val="04A0" w:firstRow="1" w:lastRow="0" w:firstColumn="1" w:lastColumn="0" w:noHBand="0" w:noVBand="1"/>
      </w:tblPr>
      <w:tblGrid>
        <w:gridCol w:w="4967"/>
        <w:gridCol w:w="4954"/>
      </w:tblGrid>
      <w:tr w:rsidR="00184DA6" w:rsidRPr="0008671D" w14:paraId="07F02C90" w14:textId="77777777" w:rsidTr="008D757A">
        <w:tc>
          <w:tcPr>
            <w:tcW w:w="5210" w:type="dxa"/>
          </w:tcPr>
          <w:p w14:paraId="38972894" w14:textId="77777777" w:rsidR="00184DA6" w:rsidRPr="0008671D" w:rsidRDefault="00184DA6" w:rsidP="008D757A">
            <w:pPr>
              <w:rPr>
                <w:bCs/>
              </w:rPr>
            </w:pPr>
            <w:r w:rsidRPr="0008671D">
              <w:rPr>
                <w:bCs/>
                <w:lang w:val="en-US"/>
              </w:rPr>
              <w:t>25</w:t>
            </w:r>
            <w:r w:rsidRPr="0008671D">
              <w:rPr>
                <w:bCs/>
              </w:rPr>
              <w:t xml:space="preserve"> марта 202</w:t>
            </w:r>
            <w:r w:rsidRPr="0008671D">
              <w:rPr>
                <w:bCs/>
                <w:lang w:val="en-US"/>
              </w:rPr>
              <w:t>5</w:t>
            </w:r>
            <w:r w:rsidRPr="0008671D">
              <w:rPr>
                <w:bCs/>
              </w:rPr>
              <w:t xml:space="preserve"> года</w:t>
            </w:r>
          </w:p>
        </w:tc>
        <w:tc>
          <w:tcPr>
            <w:tcW w:w="5211" w:type="dxa"/>
          </w:tcPr>
          <w:p w14:paraId="19FC87BD" w14:textId="77777777" w:rsidR="00184DA6" w:rsidRPr="0008671D" w:rsidRDefault="00184DA6" w:rsidP="008D757A">
            <w:pPr>
              <w:jc w:val="right"/>
              <w:rPr>
                <w:bCs/>
              </w:rPr>
            </w:pPr>
            <w:r w:rsidRPr="0008671D">
              <w:rPr>
                <w:lang w:val="en-US"/>
              </w:rPr>
              <w:t>V</w:t>
            </w:r>
            <w:r w:rsidRPr="0008671D">
              <w:t xml:space="preserve">-№ </w:t>
            </w:r>
            <w:r w:rsidRPr="0008671D">
              <w:rPr>
                <w:lang w:val="en-US"/>
              </w:rPr>
              <w:t>3</w:t>
            </w:r>
            <w:r w:rsidRPr="0008671D">
              <w:t>4-1</w:t>
            </w:r>
          </w:p>
        </w:tc>
      </w:tr>
    </w:tbl>
    <w:p w14:paraId="23EA4E0E" w14:textId="77777777" w:rsidR="00184DA6" w:rsidRPr="0008671D" w:rsidRDefault="00184DA6" w:rsidP="00184DA6">
      <w:pPr>
        <w:pStyle w:val="a6"/>
        <w:spacing w:before="0" w:beforeAutospacing="0" w:after="0" w:afterAutospacing="0"/>
        <w:jc w:val="center"/>
        <w:rPr>
          <w:b/>
        </w:rPr>
      </w:pPr>
    </w:p>
    <w:p w14:paraId="6EC13C56" w14:textId="77777777" w:rsidR="00184DA6" w:rsidRPr="0008671D" w:rsidRDefault="00184DA6" w:rsidP="00184DA6">
      <w:pPr>
        <w:pStyle w:val="a6"/>
        <w:spacing w:before="0" w:beforeAutospacing="0" w:after="0" w:afterAutospacing="0"/>
        <w:jc w:val="center"/>
        <w:rPr>
          <w:b/>
        </w:rPr>
      </w:pPr>
      <w:r w:rsidRPr="0008671D">
        <w:rPr>
          <w:b/>
        </w:rPr>
        <w:t xml:space="preserve">О повестке </w:t>
      </w:r>
      <w:r w:rsidRPr="0008671D">
        <w:rPr>
          <w:b/>
          <w:lang w:val="en-US"/>
        </w:rPr>
        <w:t>XXXIV</w:t>
      </w:r>
      <w:r w:rsidRPr="0008671D">
        <w:t xml:space="preserve"> </w:t>
      </w:r>
      <w:r w:rsidRPr="0008671D">
        <w:rPr>
          <w:b/>
        </w:rPr>
        <w:t xml:space="preserve">сессии поселкового Совета депутатов </w:t>
      </w:r>
      <w:r w:rsidRPr="0008671D">
        <w:rPr>
          <w:b/>
          <w:lang w:val="en-US"/>
        </w:rPr>
        <w:t>V</w:t>
      </w:r>
      <w:r w:rsidRPr="0008671D">
        <w:rPr>
          <w:b/>
        </w:rPr>
        <w:t xml:space="preserve"> созыва</w:t>
      </w:r>
    </w:p>
    <w:p w14:paraId="06349380" w14:textId="77777777" w:rsidR="00184DA6" w:rsidRPr="0008671D" w:rsidRDefault="00184DA6" w:rsidP="00184DA6">
      <w:pPr>
        <w:ind w:firstLine="567"/>
        <w:jc w:val="both"/>
      </w:pPr>
    </w:p>
    <w:p w14:paraId="2A0B4A7A" w14:textId="77777777" w:rsidR="00184DA6" w:rsidRPr="0008671D" w:rsidRDefault="00184DA6" w:rsidP="00184DA6">
      <w:pPr>
        <w:ind w:firstLine="567"/>
        <w:jc w:val="both"/>
        <w:rPr>
          <w:b/>
          <w:bCs/>
        </w:rPr>
      </w:pPr>
      <w:r w:rsidRPr="0008671D">
        <w:t xml:space="preserve">Заслушав и обсудив информацию Председателя поселкового Совета депутатов </w:t>
      </w:r>
      <w:r w:rsidRPr="0008671D">
        <w:rPr>
          <w:lang w:val="en-US"/>
        </w:rPr>
        <w:t>V</w:t>
      </w:r>
      <w:r w:rsidRPr="0008671D">
        <w:t xml:space="preserve"> созыва А.М. Бочарова, руководствуясь Регламентом поселкового Совета депутатов, утвержденного решением поселкового Совета депутатов от 18.12.2007 № 2-5 (с последующими изменениями и дополнениями),</w:t>
      </w:r>
      <w:r w:rsidRPr="0008671D">
        <w:rPr>
          <w:b/>
        </w:rPr>
        <w:t xml:space="preserve"> </w:t>
      </w:r>
      <w:r w:rsidRPr="0008671D">
        <w:rPr>
          <w:b/>
          <w:bCs/>
        </w:rPr>
        <w:t>поселковый Совет депутатов решил:</w:t>
      </w:r>
    </w:p>
    <w:p w14:paraId="0E34EDE9" w14:textId="77777777" w:rsidR="00184DA6" w:rsidRPr="0008671D" w:rsidRDefault="00184DA6" w:rsidP="00184DA6">
      <w:pPr>
        <w:ind w:firstLine="567"/>
        <w:jc w:val="both"/>
      </w:pPr>
    </w:p>
    <w:p w14:paraId="1F97B0FA" w14:textId="77777777" w:rsidR="00184DA6" w:rsidRPr="0008671D" w:rsidRDefault="00184DA6" w:rsidP="00184DA6">
      <w:pPr>
        <w:ind w:firstLine="567"/>
        <w:jc w:val="both"/>
      </w:pPr>
      <w:r w:rsidRPr="0008671D">
        <w:t>1.</w:t>
      </w:r>
      <w:r w:rsidRPr="0008671D">
        <w:tab/>
        <w:t xml:space="preserve">Утвердить повестку </w:t>
      </w:r>
      <w:r w:rsidRPr="0008671D">
        <w:rPr>
          <w:lang w:val="en-US"/>
        </w:rPr>
        <w:t>XXXIV</w:t>
      </w:r>
      <w:r w:rsidRPr="0008671D">
        <w:t xml:space="preserve"> сессии поселкового Совета депутатов </w:t>
      </w:r>
      <w:r w:rsidRPr="0008671D">
        <w:rPr>
          <w:lang w:val="en-US"/>
        </w:rPr>
        <w:t>V</w:t>
      </w:r>
      <w:r w:rsidRPr="0008671D">
        <w:t xml:space="preserve"> созыва согласно приложению.</w:t>
      </w:r>
    </w:p>
    <w:p w14:paraId="196D3C8A" w14:textId="77777777" w:rsidR="00184DA6" w:rsidRPr="0008671D" w:rsidRDefault="00184DA6" w:rsidP="00184DA6">
      <w:pPr>
        <w:pStyle w:val="18"/>
        <w:tabs>
          <w:tab w:val="left" w:pos="0"/>
        </w:tabs>
        <w:spacing w:after="0" w:line="240" w:lineRule="auto"/>
        <w:ind w:left="0" w:firstLine="567"/>
        <w:jc w:val="both"/>
        <w:rPr>
          <w:rFonts w:ascii="Times New Roman" w:hAnsi="Times New Roman"/>
        </w:rPr>
      </w:pPr>
      <w:r w:rsidRPr="0008671D">
        <w:rPr>
          <w:rFonts w:ascii="Times New Roman" w:hAnsi="Times New Roman"/>
        </w:rPr>
        <w:t>3.</w:t>
      </w:r>
      <w:r w:rsidRPr="0008671D">
        <w:rPr>
          <w:rFonts w:ascii="Times New Roman" w:hAnsi="Times New Roman"/>
        </w:rPr>
        <w:tab/>
        <w:t>Комиссии по мандатам, Регламенту и депутатской этике во время проведения XXXIV сессии поселкового Совета депутатов осуществлять контроль за соблюдением Регламента поселкового Совета депутатов.</w:t>
      </w:r>
    </w:p>
    <w:p w14:paraId="0EB84C2F" w14:textId="77777777" w:rsidR="00184DA6" w:rsidRPr="0008671D" w:rsidRDefault="00184DA6" w:rsidP="00184DA6">
      <w:pPr>
        <w:pStyle w:val="18"/>
        <w:tabs>
          <w:tab w:val="left" w:pos="0"/>
        </w:tabs>
        <w:spacing w:after="0" w:line="240" w:lineRule="auto"/>
        <w:ind w:left="0" w:firstLine="567"/>
        <w:jc w:val="both"/>
        <w:rPr>
          <w:rFonts w:ascii="Times New Roman" w:hAnsi="Times New Roman"/>
        </w:rPr>
      </w:pPr>
      <w:r w:rsidRPr="0008671D">
        <w:rPr>
          <w:rFonts w:ascii="Times New Roman" w:hAnsi="Times New Roman"/>
        </w:rPr>
        <w:t>4.</w:t>
      </w:r>
      <w:proofErr w:type="gramStart"/>
      <w:r w:rsidRPr="0008671D">
        <w:rPr>
          <w:rFonts w:ascii="Times New Roman" w:hAnsi="Times New Roman"/>
        </w:rPr>
        <w:tab/>
        <w:t>.Настоящее</w:t>
      </w:r>
      <w:proofErr w:type="gramEnd"/>
      <w:r w:rsidRPr="0008671D">
        <w:rPr>
          <w:rFonts w:ascii="Times New Roman" w:hAnsi="Times New Roman"/>
        </w:rPr>
        <w:t xml:space="preserve"> решение вступает в силу даты принятия. </w:t>
      </w:r>
    </w:p>
    <w:p w14:paraId="4F4F5694" w14:textId="77777777" w:rsidR="00184DA6" w:rsidRPr="0008671D" w:rsidRDefault="00184DA6" w:rsidP="00184DA6">
      <w:pPr>
        <w:pStyle w:val="af1"/>
        <w:tabs>
          <w:tab w:val="left" w:pos="0"/>
        </w:tabs>
        <w:ind w:left="0" w:firstLine="567"/>
        <w:jc w:val="both"/>
        <w:rPr>
          <w:rFonts w:ascii="Times New Roman" w:hAnsi="Times New Roman"/>
        </w:rPr>
      </w:pPr>
      <w:r w:rsidRPr="0008671D">
        <w:rPr>
          <w:rFonts w:ascii="Times New Roman" w:hAnsi="Times New Roman"/>
        </w:rPr>
        <w:t>5.</w:t>
      </w:r>
      <w:r w:rsidRPr="0008671D">
        <w:rPr>
          <w:rFonts w:ascii="Times New Roman" w:hAnsi="Times New Roman"/>
        </w:rPr>
        <w:tab/>
        <w:t>Контроль исполнения настоящего решения возложить на Председателя поселкового Совета депутатов.</w:t>
      </w:r>
    </w:p>
    <w:p w14:paraId="31B94BC0" w14:textId="77777777" w:rsidR="00184DA6" w:rsidRPr="0008671D" w:rsidRDefault="00184DA6" w:rsidP="00184DA6">
      <w:pPr>
        <w:tabs>
          <w:tab w:val="left" w:pos="0"/>
        </w:tabs>
        <w:jc w:val="both"/>
      </w:pPr>
    </w:p>
    <w:tbl>
      <w:tblPr>
        <w:tblW w:w="5000" w:type="pct"/>
        <w:tblLook w:val="04A0" w:firstRow="1" w:lastRow="0" w:firstColumn="1" w:lastColumn="0" w:noHBand="0" w:noVBand="1"/>
      </w:tblPr>
      <w:tblGrid>
        <w:gridCol w:w="4960"/>
        <w:gridCol w:w="4961"/>
      </w:tblGrid>
      <w:tr w:rsidR="00184DA6" w:rsidRPr="0008671D" w14:paraId="6BFC7BA5" w14:textId="77777777" w:rsidTr="008D757A">
        <w:tc>
          <w:tcPr>
            <w:tcW w:w="2500" w:type="pct"/>
          </w:tcPr>
          <w:p w14:paraId="2C9BD261" w14:textId="77777777" w:rsidR="00184DA6" w:rsidRPr="0008671D" w:rsidRDefault="00184DA6" w:rsidP="008D757A">
            <w:pPr>
              <w:tabs>
                <w:tab w:val="left" w:pos="360"/>
              </w:tabs>
              <w:rPr>
                <w:b/>
                <w:szCs w:val="22"/>
              </w:rPr>
            </w:pPr>
            <w:r w:rsidRPr="0008671D">
              <w:rPr>
                <w:b/>
                <w:szCs w:val="22"/>
              </w:rPr>
              <w:t>Председатель</w:t>
            </w:r>
          </w:p>
          <w:p w14:paraId="70E28D9B" w14:textId="77777777" w:rsidR="00184DA6" w:rsidRPr="0008671D" w:rsidRDefault="00184DA6" w:rsidP="008D757A">
            <w:pPr>
              <w:tabs>
                <w:tab w:val="left" w:pos="360"/>
              </w:tabs>
              <w:rPr>
                <w:b/>
                <w:szCs w:val="22"/>
              </w:rPr>
            </w:pPr>
            <w:r w:rsidRPr="0008671D">
              <w:rPr>
                <w:b/>
                <w:szCs w:val="22"/>
              </w:rPr>
              <w:t>поселкового Совета депутатов</w:t>
            </w:r>
          </w:p>
        </w:tc>
        <w:tc>
          <w:tcPr>
            <w:tcW w:w="2500" w:type="pct"/>
            <w:vAlign w:val="bottom"/>
          </w:tcPr>
          <w:p w14:paraId="3E5F6041" w14:textId="77777777" w:rsidR="00184DA6" w:rsidRPr="0008671D" w:rsidRDefault="00184DA6" w:rsidP="008D757A">
            <w:pPr>
              <w:jc w:val="right"/>
              <w:rPr>
                <w:b/>
                <w:bCs/>
                <w:szCs w:val="22"/>
              </w:rPr>
            </w:pPr>
            <w:r w:rsidRPr="0008671D">
              <w:rPr>
                <w:b/>
                <w:bCs/>
                <w:szCs w:val="22"/>
              </w:rPr>
              <w:t>А.М.Бочаров</w:t>
            </w:r>
          </w:p>
        </w:tc>
      </w:tr>
    </w:tbl>
    <w:p w14:paraId="50206792" w14:textId="77777777" w:rsidR="00184DA6" w:rsidRPr="0008671D" w:rsidRDefault="00184DA6" w:rsidP="00184DA6">
      <w:pPr>
        <w:jc w:val="right"/>
      </w:pPr>
    </w:p>
    <w:p w14:paraId="063224FC" w14:textId="77777777" w:rsidR="00184DA6" w:rsidRPr="0008671D" w:rsidRDefault="00184DA6" w:rsidP="00184DA6">
      <w:pPr>
        <w:jc w:val="right"/>
      </w:pPr>
      <w:r w:rsidRPr="0008671D">
        <w:t>Приложение</w:t>
      </w:r>
    </w:p>
    <w:p w14:paraId="4CC17BF6" w14:textId="77777777" w:rsidR="00184DA6" w:rsidRPr="0008671D" w:rsidRDefault="00184DA6" w:rsidP="00184DA6">
      <w:pPr>
        <w:jc w:val="right"/>
      </w:pPr>
      <w:r w:rsidRPr="0008671D">
        <w:t>Утверждена</w:t>
      </w:r>
    </w:p>
    <w:p w14:paraId="35BD70D9" w14:textId="77777777" w:rsidR="00184DA6" w:rsidRPr="0008671D" w:rsidRDefault="00184DA6" w:rsidP="00184DA6">
      <w:pPr>
        <w:jc w:val="right"/>
      </w:pPr>
      <w:r w:rsidRPr="0008671D">
        <w:t>решением поселкового Совета депутатов</w:t>
      </w:r>
    </w:p>
    <w:p w14:paraId="3F9EFE90" w14:textId="77777777" w:rsidR="00184DA6" w:rsidRPr="0008671D" w:rsidRDefault="00184DA6" w:rsidP="00184DA6">
      <w:pPr>
        <w:jc w:val="right"/>
      </w:pPr>
      <w:r w:rsidRPr="0008671D">
        <w:t xml:space="preserve">от 25 марта 2025 года </w:t>
      </w:r>
      <w:r w:rsidRPr="0008671D">
        <w:rPr>
          <w:lang w:val="en-US"/>
        </w:rPr>
        <w:t>V</w:t>
      </w:r>
      <w:r w:rsidRPr="0008671D">
        <w:t>-№ 34-1</w:t>
      </w:r>
    </w:p>
    <w:p w14:paraId="5198A9F6" w14:textId="77777777" w:rsidR="00184DA6" w:rsidRPr="0008671D" w:rsidRDefault="00184DA6" w:rsidP="00184DA6">
      <w:pPr>
        <w:jc w:val="right"/>
        <w:rPr>
          <w:b/>
        </w:rPr>
      </w:pPr>
    </w:p>
    <w:p w14:paraId="68BD1F6D" w14:textId="77777777" w:rsidR="00184DA6" w:rsidRPr="0008671D" w:rsidRDefault="00184DA6" w:rsidP="00184DA6">
      <w:pPr>
        <w:jc w:val="center"/>
        <w:outlineLvl w:val="0"/>
        <w:rPr>
          <w:b/>
          <w:u w:val="single"/>
        </w:rPr>
      </w:pPr>
      <w:r w:rsidRPr="0008671D">
        <w:rPr>
          <w:b/>
          <w:u w:val="single"/>
        </w:rPr>
        <w:t>ПОВЕСТКА ДНЯ:</w:t>
      </w:r>
    </w:p>
    <w:p w14:paraId="3A6B895E" w14:textId="77777777" w:rsidR="00184DA6" w:rsidRPr="0008671D" w:rsidRDefault="00184DA6" w:rsidP="00184DA6">
      <w:pPr>
        <w:jc w:val="both"/>
      </w:pPr>
    </w:p>
    <w:p w14:paraId="4A819CC9" w14:textId="77777777" w:rsidR="00184DA6" w:rsidRPr="0008671D" w:rsidRDefault="00184DA6" w:rsidP="00184DA6">
      <w:pPr>
        <w:jc w:val="both"/>
      </w:pPr>
      <w:r w:rsidRPr="0008671D">
        <w:t>Время и место проведения:</w:t>
      </w:r>
    </w:p>
    <w:p w14:paraId="6968A95A" w14:textId="77777777" w:rsidR="00184DA6" w:rsidRPr="0008671D" w:rsidRDefault="00184DA6" w:rsidP="00184DA6">
      <w:pPr>
        <w:jc w:val="both"/>
      </w:pPr>
      <w:r w:rsidRPr="0008671D">
        <w:t>25 марта 2025 года, 10 часов 00 минут, зал заседаний Администрации поселка</w:t>
      </w:r>
    </w:p>
    <w:p w14:paraId="6F35D5D5" w14:textId="77777777" w:rsidR="00184DA6" w:rsidRPr="0008671D" w:rsidRDefault="00184DA6" w:rsidP="00184DA6">
      <w:pPr>
        <w:jc w:val="both"/>
      </w:pPr>
    </w:p>
    <w:p w14:paraId="7F593B0B" w14:textId="77777777" w:rsidR="00184DA6" w:rsidRPr="0008671D" w:rsidRDefault="00184DA6" w:rsidP="00DA306B">
      <w:pPr>
        <w:widowControl/>
        <w:numPr>
          <w:ilvl w:val="0"/>
          <w:numId w:val="85"/>
        </w:numPr>
        <w:autoSpaceDE/>
        <w:autoSpaceDN/>
        <w:adjustRightInd/>
        <w:ind w:left="0" w:firstLine="0"/>
        <w:jc w:val="both"/>
      </w:pPr>
      <w:r w:rsidRPr="0008671D">
        <w:t xml:space="preserve">О повестке </w:t>
      </w:r>
      <w:r w:rsidRPr="0008671D">
        <w:rPr>
          <w:lang w:val="en-US"/>
        </w:rPr>
        <w:t>XXXIV</w:t>
      </w:r>
      <w:r w:rsidRPr="0008671D">
        <w:t xml:space="preserve"> сессии поселкового Совета депутатов </w:t>
      </w:r>
      <w:r w:rsidRPr="0008671D">
        <w:rPr>
          <w:lang w:val="en-US"/>
        </w:rPr>
        <w:t>V</w:t>
      </w:r>
      <w:r w:rsidRPr="0008671D">
        <w:t xml:space="preserve"> созыва</w:t>
      </w:r>
    </w:p>
    <w:p w14:paraId="1D3B2024" w14:textId="77777777" w:rsidR="00184DA6" w:rsidRPr="0008671D" w:rsidRDefault="00184DA6" w:rsidP="00184DA6">
      <w:pPr>
        <w:jc w:val="both"/>
        <w:rPr>
          <w:b/>
        </w:rPr>
      </w:pPr>
      <w:r w:rsidRPr="0008671D">
        <w:rPr>
          <w:b/>
        </w:rPr>
        <w:t>А.М.Бочаров</w:t>
      </w:r>
    </w:p>
    <w:p w14:paraId="004CC466" w14:textId="77777777" w:rsidR="00184DA6" w:rsidRPr="0008671D" w:rsidRDefault="00184DA6" w:rsidP="00184DA6">
      <w:pPr>
        <w:jc w:val="both"/>
        <w:rPr>
          <w:lang w:val="en-US"/>
        </w:rPr>
      </w:pPr>
    </w:p>
    <w:p w14:paraId="1C171CD4" w14:textId="77777777" w:rsidR="00184DA6" w:rsidRPr="0008671D" w:rsidRDefault="00184DA6" w:rsidP="00DA306B">
      <w:pPr>
        <w:widowControl/>
        <w:numPr>
          <w:ilvl w:val="0"/>
          <w:numId w:val="85"/>
        </w:numPr>
        <w:autoSpaceDE/>
        <w:autoSpaceDN/>
        <w:adjustRightInd/>
        <w:ind w:left="0" w:firstLine="0"/>
        <w:jc w:val="both"/>
      </w:pPr>
      <w:r w:rsidRPr="0008671D">
        <w:t>Отчет Главы городского поселения «Поселок Айхал» муниципального района «Мирнинский район» Республики Саха (Якутия) о результатах своей деятельности и деятельности администрации городского поселения «Поселок Айхал» муниципального района «Мирнинский район» Республики Саха (Якутия) по итогам 2024 года</w:t>
      </w:r>
    </w:p>
    <w:p w14:paraId="3DB9A518" w14:textId="77777777" w:rsidR="00184DA6" w:rsidRPr="0008671D" w:rsidRDefault="00184DA6" w:rsidP="00184DA6">
      <w:pPr>
        <w:jc w:val="both"/>
        <w:rPr>
          <w:b/>
          <w:szCs w:val="20"/>
        </w:rPr>
      </w:pPr>
      <w:r w:rsidRPr="0008671D">
        <w:rPr>
          <w:b/>
          <w:szCs w:val="20"/>
        </w:rPr>
        <w:t>А.М Бочаров</w:t>
      </w:r>
      <w:r w:rsidRPr="0008671D">
        <w:rPr>
          <w:b/>
        </w:rPr>
        <w:tab/>
      </w:r>
      <w:r w:rsidRPr="0008671D">
        <w:rPr>
          <w:b/>
        </w:rPr>
        <w:tab/>
      </w:r>
      <w:r w:rsidRPr="0008671D">
        <w:rPr>
          <w:b/>
        </w:rPr>
        <w:tab/>
      </w:r>
      <w:r w:rsidRPr="0008671D">
        <w:rPr>
          <w:b/>
        </w:rPr>
        <w:tab/>
      </w:r>
      <w:r w:rsidRPr="0008671D">
        <w:rPr>
          <w:b/>
        </w:rPr>
        <w:tab/>
      </w:r>
      <w:r w:rsidRPr="0008671D">
        <w:rPr>
          <w:b/>
        </w:rPr>
        <w:tab/>
      </w:r>
      <w:r w:rsidRPr="0008671D">
        <w:rPr>
          <w:b/>
        </w:rPr>
        <w:tab/>
      </w:r>
      <w:r w:rsidRPr="0008671D">
        <w:rPr>
          <w:b/>
          <w:szCs w:val="20"/>
        </w:rPr>
        <w:t>Г.Ш. Петровская</w:t>
      </w:r>
    </w:p>
    <w:p w14:paraId="15FF54CD" w14:textId="77777777" w:rsidR="00184DA6" w:rsidRPr="0008671D" w:rsidRDefault="00184DA6" w:rsidP="00184DA6">
      <w:pPr>
        <w:jc w:val="both"/>
      </w:pPr>
    </w:p>
    <w:p w14:paraId="7F64F018" w14:textId="77777777" w:rsidR="00184DA6" w:rsidRPr="0008671D" w:rsidRDefault="00184DA6" w:rsidP="00DA306B">
      <w:pPr>
        <w:pStyle w:val="shapka"/>
        <w:numPr>
          <w:ilvl w:val="0"/>
          <w:numId w:val="85"/>
        </w:numPr>
        <w:suppressAutoHyphens w:val="0"/>
        <w:spacing w:before="0" w:after="0"/>
        <w:ind w:left="0" w:firstLine="0"/>
        <w:jc w:val="both"/>
        <w:rPr>
          <w:rFonts w:ascii="Times New Roman" w:hAnsi="Times New Roman" w:cs="Times New Roman"/>
          <w:b w:val="0"/>
        </w:rPr>
      </w:pPr>
      <w:r w:rsidRPr="0008671D">
        <w:rPr>
          <w:rFonts w:ascii="Times New Roman" w:hAnsi="Times New Roman" w:cs="Times New Roman"/>
          <w:b w:val="0"/>
        </w:rPr>
        <w:lastRenderedPageBreak/>
        <w:t>Об утверждении отчета о деятельности Президиума поселкового Совета депутатов городского поселения «Поселок Айхал» муниципального района «Мирнинский район» Республики Саха (Якутия) за 2024 год</w:t>
      </w:r>
    </w:p>
    <w:p w14:paraId="5E5BCEB0" w14:textId="77777777" w:rsidR="00184DA6" w:rsidRPr="0008671D" w:rsidRDefault="00184DA6" w:rsidP="00184DA6">
      <w:pPr>
        <w:jc w:val="both"/>
        <w:rPr>
          <w:b/>
          <w:szCs w:val="20"/>
        </w:rPr>
      </w:pPr>
      <w:r w:rsidRPr="0008671D">
        <w:rPr>
          <w:b/>
          <w:szCs w:val="20"/>
        </w:rPr>
        <w:t>А.М Бочаров</w:t>
      </w:r>
    </w:p>
    <w:p w14:paraId="03152D74" w14:textId="77777777" w:rsidR="00184DA6" w:rsidRPr="0008671D" w:rsidRDefault="00184DA6" w:rsidP="00184DA6">
      <w:pPr>
        <w:jc w:val="both"/>
      </w:pPr>
    </w:p>
    <w:p w14:paraId="5E7D63C0" w14:textId="77777777" w:rsidR="00184DA6" w:rsidRPr="0008671D" w:rsidRDefault="00184DA6" w:rsidP="00184DA6">
      <w:pPr>
        <w:jc w:val="both"/>
      </w:pPr>
      <w:r w:rsidRPr="0008671D">
        <w:t>4.</w:t>
      </w:r>
      <w:r w:rsidRPr="0008671D">
        <w:tab/>
        <w:t>О внесении изменений и дополнений в решение поселкового Совета депутатов от 24.12.2024 V-№ 31-4 «О бюджете городского поселения «Поселок Айхал» муниципального района «Мирнинский район» Республики Саха (Якутия) на 2025 год и плановый период 2026 и 2027 годов»</w:t>
      </w:r>
    </w:p>
    <w:p w14:paraId="0B68A7D4" w14:textId="77777777" w:rsidR="00184DA6" w:rsidRPr="0008671D" w:rsidRDefault="00184DA6" w:rsidP="00184DA6">
      <w:pPr>
        <w:jc w:val="both"/>
        <w:rPr>
          <w:b/>
          <w:szCs w:val="20"/>
        </w:rPr>
      </w:pPr>
      <w:r w:rsidRPr="0008671D">
        <w:rPr>
          <w:b/>
          <w:szCs w:val="20"/>
        </w:rPr>
        <w:t>А.М Бочаров</w:t>
      </w:r>
      <w:r w:rsidRPr="0008671D">
        <w:rPr>
          <w:b/>
        </w:rPr>
        <w:tab/>
      </w:r>
      <w:r w:rsidRPr="0008671D">
        <w:rPr>
          <w:b/>
        </w:rPr>
        <w:tab/>
      </w:r>
      <w:r w:rsidRPr="0008671D">
        <w:rPr>
          <w:b/>
        </w:rPr>
        <w:tab/>
      </w:r>
      <w:r w:rsidRPr="0008671D">
        <w:rPr>
          <w:b/>
        </w:rPr>
        <w:tab/>
      </w:r>
      <w:r w:rsidRPr="0008671D">
        <w:rPr>
          <w:b/>
        </w:rPr>
        <w:tab/>
      </w:r>
      <w:r w:rsidRPr="0008671D">
        <w:rPr>
          <w:b/>
        </w:rPr>
        <w:tab/>
      </w:r>
      <w:r w:rsidRPr="0008671D">
        <w:rPr>
          <w:b/>
        </w:rPr>
        <w:tab/>
      </w:r>
      <w:r w:rsidRPr="0008671D">
        <w:rPr>
          <w:b/>
          <w:szCs w:val="20"/>
        </w:rPr>
        <w:t>Г.Ш. Петровская</w:t>
      </w:r>
    </w:p>
    <w:p w14:paraId="48FB29C9" w14:textId="77777777" w:rsidR="00184DA6" w:rsidRPr="0008671D" w:rsidRDefault="00184DA6" w:rsidP="00184DA6">
      <w:pPr>
        <w:jc w:val="both"/>
      </w:pPr>
    </w:p>
    <w:p w14:paraId="667EDF94" w14:textId="77777777" w:rsidR="00184DA6" w:rsidRPr="0008671D" w:rsidRDefault="00184DA6" w:rsidP="00184DA6">
      <w:pPr>
        <w:jc w:val="both"/>
      </w:pPr>
      <w:r w:rsidRPr="0008671D">
        <w:t>5.</w:t>
      </w:r>
      <w:r w:rsidRPr="0008671D">
        <w:tab/>
        <w:t>О внесении изменений в Положение о порядке определения размера арендной платы за земельные участки, государственная собственность на которые не разграничена, утвержденное решением поселкового Совета депутатов от 15.04.2015 III-№35-2 (с последующими изменениями и дополнениями)</w:t>
      </w:r>
    </w:p>
    <w:p w14:paraId="2C542F9F" w14:textId="77777777" w:rsidR="00184DA6" w:rsidRPr="0008671D" w:rsidRDefault="00184DA6" w:rsidP="00184DA6">
      <w:pPr>
        <w:jc w:val="both"/>
        <w:rPr>
          <w:b/>
          <w:szCs w:val="20"/>
        </w:rPr>
      </w:pPr>
      <w:r w:rsidRPr="0008671D">
        <w:rPr>
          <w:b/>
          <w:szCs w:val="20"/>
        </w:rPr>
        <w:t>А.М Бочаров</w:t>
      </w:r>
      <w:r w:rsidRPr="0008671D">
        <w:rPr>
          <w:b/>
        </w:rPr>
        <w:tab/>
      </w:r>
      <w:r w:rsidRPr="0008671D">
        <w:rPr>
          <w:b/>
        </w:rPr>
        <w:tab/>
      </w:r>
      <w:r w:rsidRPr="0008671D">
        <w:rPr>
          <w:b/>
        </w:rPr>
        <w:tab/>
      </w:r>
      <w:r w:rsidRPr="0008671D">
        <w:rPr>
          <w:b/>
        </w:rPr>
        <w:tab/>
      </w:r>
      <w:r w:rsidRPr="0008671D">
        <w:rPr>
          <w:b/>
        </w:rPr>
        <w:tab/>
      </w:r>
      <w:r w:rsidRPr="0008671D">
        <w:rPr>
          <w:b/>
        </w:rPr>
        <w:tab/>
      </w:r>
      <w:r w:rsidRPr="0008671D">
        <w:rPr>
          <w:b/>
        </w:rPr>
        <w:tab/>
      </w:r>
      <w:r w:rsidRPr="0008671D">
        <w:rPr>
          <w:b/>
          <w:szCs w:val="20"/>
        </w:rPr>
        <w:t>Г.Ш. Петровская</w:t>
      </w:r>
    </w:p>
    <w:p w14:paraId="34B3AE18" w14:textId="77777777" w:rsidR="00184DA6" w:rsidRPr="0008671D" w:rsidRDefault="00184DA6" w:rsidP="00184DA6">
      <w:pPr>
        <w:jc w:val="both"/>
      </w:pPr>
    </w:p>
    <w:p w14:paraId="6C2AA58F" w14:textId="77777777" w:rsidR="00184DA6" w:rsidRPr="0008671D" w:rsidRDefault="00184DA6" w:rsidP="00184DA6">
      <w:pPr>
        <w:jc w:val="both"/>
      </w:pPr>
      <w:r w:rsidRPr="0008671D">
        <w:t>6.</w:t>
      </w:r>
      <w:r w:rsidRPr="0008671D">
        <w:tab/>
        <w:t>Об освобождении участников специальной военной операции от арендной платы и уплаты пени за несвоевременное внесение арендной платы по договорам аренды земельных участков, находящихся в муниципальной собственности или государственная собственность на которые не разграничена, расположенных в границах городского поселения «Поселок Айхал» муниципального района «Мирнинский район» Республики Саха (Якутия), с момента начала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14:paraId="3B1E4CCB" w14:textId="77777777" w:rsidR="00184DA6" w:rsidRPr="0008671D" w:rsidRDefault="00184DA6" w:rsidP="00184DA6">
      <w:pPr>
        <w:jc w:val="both"/>
        <w:rPr>
          <w:b/>
          <w:szCs w:val="20"/>
        </w:rPr>
      </w:pPr>
      <w:r w:rsidRPr="0008671D">
        <w:rPr>
          <w:b/>
          <w:szCs w:val="20"/>
        </w:rPr>
        <w:t>А.М Бочаров</w:t>
      </w:r>
      <w:r w:rsidRPr="0008671D">
        <w:rPr>
          <w:b/>
        </w:rPr>
        <w:tab/>
      </w:r>
      <w:r w:rsidRPr="0008671D">
        <w:rPr>
          <w:b/>
        </w:rPr>
        <w:tab/>
      </w:r>
      <w:r w:rsidRPr="0008671D">
        <w:rPr>
          <w:b/>
        </w:rPr>
        <w:tab/>
      </w:r>
      <w:r w:rsidRPr="0008671D">
        <w:rPr>
          <w:b/>
        </w:rPr>
        <w:tab/>
      </w:r>
      <w:r w:rsidRPr="0008671D">
        <w:rPr>
          <w:b/>
        </w:rPr>
        <w:tab/>
      </w:r>
      <w:r w:rsidRPr="0008671D">
        <w:rPr>
          <w:b/>
        </w:rPr>
        <w:tab/>
      </w:r>
      <w:r w:rsidRPr="0008671D">
        <w:rPr>
          <w:b/>
        </w:rPr>
        <w:tab/>
      </w:r>
      <w:r w:rsidRPr="0008671D">
        <w:rPr>
          <w:b/>
          <w:szCs w:val="20"/>
        </w:rPr>
        <w:t>Г.Ш. Петровская</w:t>
      </w:r>
    </w:p>
    <w:p w14:paraId="1474ECAD" w14:textId="77777777" w:rsidR="00184DA6" w:rsidRPr="0008671D" w:rsidRDefault="00184DA6" w:rsidP="00184DA6">
      <w:pPr>
        <w:jc w:val="both"/>
      </w:pPr>
    </w:p>
    <w:p w14:paraId="64A87606" w14:textId="77777777" w:rsidR="00184DA6" w:rsidRPr="0008671D" w:rsidRDefault="00184DA6" w:rsidP="00184DA6">
      <w:pPr>
        <w:jc w:val="both"/>
      </w:pPr>
      <w:r w:rsidRPr="0008671D">
        <w:t>7.</w:t>
      </w:r>
      <w:r w:rsidRPr="0008671D">
        <w:tab/>
        <w:t>Об утверждении Положения о порядке материально-технического и организационного обеспечения деятельности органов местного самоуправления городского поселения «Поселок Айхал» муниципального района «Мирнинский район» Республики Саха (Якутия)</w:t>
      </w:r>
    </w:p>
    <w:p w14:paraId="2DC4A178" w14:textId="77777777" w:rsidR="00184DA6" w:rsidRPr="0008671D" w:rsidRDefault="00184DA6" w:rsidP="00184DA6">
      <w:pPr>
        <w:jc w:val="both"/>
        <w:rPr>
          <w:b/>
          <w:szCs w:val="20"/>
        </w:rPr>
      </w:pPr>
      <w:r w:rsidRPr="0008671D">
        <w:rPr>
          <w:b/>
          <w:szCs w:val="20"/>
        </w:rPr>
        <w:t>А.М Бочаров</w:t>
      </w:r>
      <w:r w:rsidRPr="0008671D">
        <w:rPr>
          <w:b/>
        </w:rPr>
        <w:tab/>
      </w:r>
      <w:r w:rsidRPr="0008671D">
        <w:rPr>
          <w:b/>
        </w:rPr>
        <w:tab/>
      </w:r>
      <w:r w:rsidRPr="0008671D">
        <w:rPr>
          <w:b/>
        </w:rPr>
        <w:tab/>
      </w:r>
      <w:r w:rsidRPr="0008671D">
        <w:rPr>
          <w:b/>
        </w:rPr>
        <w:tab/>
      </w:r>
      <w:r w:rsidRPr="0008671D">
        <w:rPr>
          <w:b/>
        </w:rPr>
        <w:tab/>
      </w:r>
      <w:r w:rsidRPr="0008671D">
        <w:rPr>
          <w:b/>
        </w:rPr>
        <w:tab/>
      </w:r>
      <w:r w:rsidRPr="0008671D">
        <w:rPr>
          <w:b/>
        </w:rPr>
        <w:tab/>
      </w:r>
      <w:r w:rsidRPr="0008671D">
        <w:rPr>
          <w:b/>
          <w:szCs w:val="20"/>
        </w:rPr>
        <w:t>Г.Ш. Петровская</w:t>
      </w:r>
    </w:p>
    <w:p w14:paraId="6B733189" w14:textId="77777777" w:rsidR="00184DA6" w:rsidRPr="0008671D" w:rsidRDefault="00184DA6" w:rsidP="00184DA6">
      <w:pPr>
        <w:jc w:val="both"/>
      </w:pPr>
      <w:r w:rsidRPr="0008671D">
        <w:t>8.</w:t>
      </w:r>
      <w:r w:rsidRPr="0008671D">
        <w:tab/>
        <w:t>О внесении изменений в решение поселкового Совета депутатов от 27 января 2022 года IV-№ 71-12 «Об утверждении Стратегии социально-экономического развития муниципального образования «Поселок Айхал» Мирнинского района Республики Саха (Якутия) на 2022-2026 гг.»</w:t>
      </w:r>
    </w:p>
    <w:p w14:paraId="3D4056C5" w14:textId="77777777" w:rsidR="00184DA6" w:rsidRPr="0008671D" w:rsidRDefault="00184DA6" w:rsidP="00184DA6">
      <w:pPr>
        <w:jc w:val="both"/>
        <w:rPr>
          <w:b/>
          <w:szCs w:val="20"/>
        </w:rPr>
      </w:pPr>
      <w:r w:rsidRPr="0008671D">
        <w:rPr>
          <w:b/>
          <w:szCs w:val="20"/>
        </w:rPr>
        <w:t>А.М Бочаров</w:t>
      </w:r>
      <w:r w:rsidRPr="0008671D">
        <w:rPr>
          <w:b/>
        </w:rPr>
        <w:tab/>
      </w:r>
      <w:r w:rsidRPr="0008671D">
        <w:rPr>
          <w:b/>
        </w:rPr>
        <w:tab/>
      </w:r>
      <w:r w:rsidRPr="0008671D">
        <w:rPr>
          <w:b/>
        </w:rPr>
        <w:tab/>
      </w:r>
      <w:r w:rsidRPr="0008671D">
        <w:rPr>
          <w:b/>
        </w:rPr>
        <w:tab/>
      </w:r>
      <w:r w:rsidRPr="0008671D">
        <w:rPr>
          <w:b/>
        </w:rPr>
        <w:tab/>
      </w:r>
      <w:r w:rsidRPr="0008671D">
        <w:rPr>
          <w:b/>
        </w:rPr>
        <w:tab/>
      </w:r>
      <w:r w:rsidRPr="0008671D">
        <w:rPr>
          <w:b/>
        </w:rPr>
        <w:tab/>
      </w:r>
      <w:r w:rsidRPr="0008671D">
        <w:rPr>
          <w:b/>
          <w:szCs w:val="20"/>
        </w:rPr>
        <w:t>Г.Ш. Петровская</w:t>
      </w:r>
    </w:p>
    <w:p w14:paraId="684DA319" w14:textId="77777777" w:rsidR="00184DA6" w:rsidRPr="0008671D" w:rsidRDefault="00184DA6" w:rsidP="00184DA6">
      <w:pPr>
        <w:jc w:val="both"/>
      </w:pPr>
    </w:p>
    <w:p w14:paraId="0576E6A1" w14:textId="77777777" w:rsidR="00184DA6" w:rsidRPr="0008671D" w:rsidRDefault="00184DA6" w:rsidP="00184DA6">
      <w:pPr>
        <w:jc w:val="both"/>
      </w:pPr>
      <w:r w:rsidRPr="0008671D">
        <w:t>9.</w:t>
      </w:r>
      <w:r w:rsidRPr="0008671D">
        <w:tab/>
        <w:t>О результатах работы по переселению граждан из ветхого и аварийного жилья по итогам 2024 года</w:t>
      </w:r>
    </w:p>
    <w:p w14:paraId="3D7A5B39" w14:textId="77777777" w:rsidR="00184DA6" w:rsidRPr="0008671D" w:rsidRDefault="00184DA6" w:rsidP="00184DA6">
      <w:pPr>
        <w:jc w:val="both"/>
        <w:rPr>
          <w:b/>
          <w:szCs w:val="20"/>
        </w:rPr>
      </w:pPr>
      <w:r w:rsidRPr="0008671D">
        <w:rPr>
          <w:b/>
          <w:szCs w:val="20"/>
        </w:rPr>
        <w:t>А.М Бочаров</w:t>
      </w:r>
      <w:r w:rsidRPr="0008671D">
        <w:rPr>
          <w:b/>
        </w:rPr>
        <w:tab/>
      </w:r>
      <w:r w:rsidRPr="0008671D">
        <w:rPr>
          <w:b/>
        </w:rPr>
        <w:tab/>
      </w:r>
      <w:r w:rsidRPr="0008671D">
        <w:rPr>
          <w:b/>
        </w:rPr>
        <w:tab/>
      </w:r>
      <w:r w:rsidRPr="0008671D">
        <w:rPr>
          <w:b/>
        </w:rPr>
        <w:tab/>
      </w:r>
      <w:r w:rsidRPr="0008671D">
        <w:rPr>
          <w:b/>
        </w:rPr>
        <w:tab/>
      </w:r>
      <w:r w:rsidRPr="0008671D">
        <w:rPr>
          <w:b/>
        </w:rPr>
        <w:tab/>
      </w:r>
      <w:r w:rsidRPr="0008671D">
        <w:rPr>
          <w:b/>
        </w:rPr>
        <w:tab/>
      </w:r>
      <w:r w:rsidRPr="0008671D">
        <w:rPr>
          <w:b/>
          <w:szCs w:val="20"/>
        </w:rPr>
        <w:t>Г.Ш. Петровская</w:t>
      </w:r>
    </w:p>
    <w:p w14:paraId="1A0A5E0B" w14:textId="77777777" w:rsidR="00184DA6" w:rsidRPr="0008671D" w:rsidRDefault="00184DA6" w:rsidP="00184DA6">
      <w:pPr>
        <w:jc w:val="both"/>
      </w:pPr>
    </w:p>
    <w:p w14:paraId="1AC698A6" w14:textId="77777777" w:rsidR="00184DA6" w:rsidRPr="0008671D" w:rsidRDefault="00184DA6" w:rsidP="00184DA6">
      <w:pPr>
        <w:jc w:val="both"/>
      </w:pPr>
      <w:r w:rsidRPr="0008671D">
        <w:t>10.</w:t>
      </w:r>
      <w:r w:rsidRPr="0008671D">
        <w:tab/>
        <w:t>О внесении изменений в решение Айхальского поселкового Совета депутатов от 16.12.2011 № 51-6 «Об утверждении структуры Администрации муниципального образования «Поселок Айхал» в связи с изменением наименования».</w:t>
      </w:r>
    </w:p>
    <w:p w14:paraId="4FDAEB2D" w14:textId="77777777" w:rsidR="00184DA6" w:rsidRPr="0008671D" w:rsidRDefault="00184DA6" w:rsidP="00184DA6">
      <w:pPr>
        <w:jc w:val="both"/>
        <w:rPr>
          <w:b/>
          <w:szCs w:val="20"/>
        </w:rPr>
      </w:pPr>
      <w:r w:rsidRPr="0008671D">
        <w:rPr>
          <w:b/>
          <w:szCs w:val="20"/>
        </w:rPr>
        <w:t>А.М Бочаров</w:t>
      </w:r>
      <w:r w:rsidRPr="0008671D">
        <w:rPr>
          <w:b/>
        </w:rPr>
        <w:tab/>
      </w:r>
      <w:r w:rsidRPr="0008671D">
        <w:rPr>
          <w:b/>
        </w:rPr>
        <w:tab/>
      </w:r>
      <w:r w:rsidRPr="0008671D">
        <w:rPr>
          <w:b/>
        </w:rPr>
        <w:tab/>
      </w:r>
      <w:r w:rsidRPr="0008671D">
        <w:rPr>
          <w:b/>
        </w:rPr>
        <w:tab/>
      </w:r>
      <w:r w:rsidRPr="0008671D">
        <w:rPr>
          <w:b/>
        </w:rPr>
        <w:tab/>
      </w:r>
      <w:r w:rsidRPr="0008671D">
        <w:rPr>
          <w:b/>
        </w:rPr>
        <w:tab/>
      </w:r>
      <w:r w:rsidRPr="0008671D">
        <w:rPr>
          <w:b/>
        </w:rPr>
        <w:tab/>
      </w:r>
      <w:r w:rsidRPr="0008671D">
        <w:rPr>
          <w:b/>
          <w:szCs w:val="20"/>
        </w:rPr>
        <w:t>Г.Ш. Петровская</w:t>
      </w:r>
    </w:p>
    <w:p w14:paraId="1C7CF325" w14:textId="77777777" w:rsidR="00184DA6" w:rsidRPr="0008671D" w:rsidRDefault="00184DA6" w:rsidP="00184DA6">
      <w:pPr>
        <w:jc w:val="both"/>
      </w:pPr>
    </w:p>
    <w:p w14:paraId="00888519" w14:textId="77777777" w:rsidR="00184DA6" w:rsidRPr="0008671D" w:rsidRDefault="00184DA6" w:rsidP="00184DA6">
      <w:pPr>
        <w:jc w:val="both"/>
      </w:pPr>
      <w:r w:rsidRPr="0008671D">
        <w:t>11.</w:t>
      </w:r>
      <w:r w:rsidRPr="0008671D">
        <w:tab/>
        <w:t>О премировании Главы поселка к праздничной дате</w:t>
      </w:r>
    </w:p>
    <w:p w14:paraId="1066BB78" w14:textId="77777777" w:rsidR="00184DA6" w:rsidRPr="0008671D" w:rsidRDefault="00184DA6" w:rsidP="00184DA6">
      <w:pPr>
        <w:jc w:val="both"/>
        <w:rPr>
          <w:b/>
          <w:szCs w:val="20"/>
        </w:rPr>
      </w:pPr>
      <w:r w:rsidRPr="0008671D">
        <w:rPr>
          <w:b/>
          <w:szCs w:val="20"/>
        </w:rPr>
        <w:t>А.М Бочаров</w:t>
      </w:r>
      <w:r w:rsidRPr="0008671D">
        <w:rPr>
          <w:b/>
        </w:rPr>
        <w:tab/>
      </w:r>
      <w:r w:rsidRPr="0008671D">
        <w:rPr>
          <w:b/>
        </w:rPr>
        <w:tab/>
      </w:r>
      <w:r w:rsidRPr="0008671D">
        <w:rPr>
          <w:b/>
        </w:rPr>
        <w:tab/>
      </w:r>
      <w:r w:rsidRPr="0008671D">
        <w:rPr>
          <w:b/>
        </w:rPr>
        <w:tab/>
      </w:r>
      <w:r w:rsidRPr="0008671D">
        <w:rPr>
          <w:b/>
        </w:rPr>
        <w:tab/>
      </w:r>
      <w:r w:rsidRPr="0008671D">
        <w:rPr>
          <w:b/>
        </w:rPr>
        <w:tab/>
      </w:r>
      <w:r w:rsidRPr="0008671D">
        <w:rPr>
          <w:b/>
        </w:rPr>
        <w:tab/>
      </w:r>
      <w:r w:rsidRPr="0008671D">
        <w:rPr>
          <w:b/>
          <w:szCs w:val="20"/>
        </w:rPr>
        <w:t>Г.Ш. Петровская</w:t>
      </w:r>
    </w:p>
    <w:p w14:paraId="5032A497" w14:textId="77777777" w:rsidR="00184DA6" w:rsidRPr="0008671D" w:rsidRDefault="00184DA6" w:rsidP="00184DA6">
      <w:pPr>
        <w:jc w:val="both"/>
      </w:pPr>
    </w:p>
    <w:p w14:paraId="41E10A76" w14:textId="77777777" w:rsidR="00184DA6" w:rsidRPr="0008671D" w:rsidRDefault="00184DA6" w:rsidP="00184DA6">
      <w:pPr>
        <w:jc w:val="both"/>
      </w:pPr>
      <w:r w:rsidRPr="0008671D">
        <w:t>12.</w:t>
      </w:r>
      <w:r w:rsidRPr="0008671D">
        <w:tab/>
        <w:t>О проведении очередной сессии поселкового Совета депутатов</w:t>
      </w:r>
    </w:p>
    <w:p w14:paraId="715B2BAD" w14:textId="77777777" w:rsidR="00184DA6" w:rsidRPr="0008671D" w:rsidRDefault="00184DA6" w:rsidP="00184DA6">
      <w:pPr>
        <w:jc w:val="both"/>
        <w:rPr>
          <w:b/>
        </w:rPr>
      </w:pPr>
      <w:r w:rsidRPr="0008671D">
        <w:rPr>
          <w:b/>
        </w:rPr>
        <w:t>А.М.Бочаров</w:t>
      </w:r>
    </w:p>
    <w:p w14:paraId="51A791BE" w14:textId="77777777" w:rsidR="00184DA6" w:rsidRPr="0008671D" w:rsidRDefault="00184DA6" w:rsidP="00184DA6">
      <w:pPr>
        <w:jc w:val="both"/>
      </w:pPr>
    </w:p>
    <w:p w14:paraId="248F16A5" w14:textId="77777777" w:rsidR="00184DA6" w:rsidRPr="0008671D" w:rsidRDefault="00184DA6" w:rsidP="00184DA6">
      <w:pPr>
        <w:keepNext/>
        <w:ind w:firstLine="567"/>
        <w:jc w:val="center"/>
        <w:outlineLvl w:val="1"/>
        <w:rPr>
          <w:bCs/>
        </w:rPr>
      </w:pPr>
    </w:p>
    <w:p w14:paraId="20646BA5" w14:textId="77777777" w:rsidR="00184DA6" w:rsidRPr="0008671D" w:rsidRDefault="00184DA6" w:rsidP="00184DA6">
      <w:pPr>
        <w:keepNext/>
        <w:spacing w:line="360" w:lineRule="auto"/>
        <w:ind w:firstLine="567"/>
        <w:jc w:val="center"/>
        <w:outlineLvl w:val="1"/>
        <w:rPr>
          <w:bCs/>
        </w:rPr>
      </w:pPr>
      <w:r w:rsidRPr="0008671D">
        <w:rPr>
          <w:bCs/>
        </w:rPr>
        <w:t>РОССИЙСКАЯ ФЕДЕРАЦИЯ (РОССИЯ)</w:t>
      </w:r>
    </w:p>
    <w:p w14:paraId="47825928" w14:textId="77777777" w:rsidR="00184DA6" w:rsidRPr="0008671D" w:rsidRDefault="00184DA6" w:rsidP="00184DA6">
      <w:pPr>
        <w:spacing w:line="360" w:lineRule="auto"/>
        <w:ind w:firstLine="567"/>
        <w:jc w:val="center"/>
      </w:pPr>
      <w:r w:rsidRPr="0008671D">
        <w:t>РЕСПУБЛИКА САХА (ЯКУТИЯ)</w:t>
      </w:r>
    </w:p>
    <w:p w14:paraId="6EA3208E" w14:textId="77777777" w:rsidR="00184DA6" w:rsidRPr="0008671D" w:rsidRDefault="00184DA6" w:rsidP="00184DA6">
      <w:pPr>
        <w:spacing w:line="360" w:lineRule="auto"/>
        <w:ind w:firstLine="567"/>
        <w:jc w:val="center"/>
      </w:pPr>
      <w:r w:rsidRPr="0008671D">
        <w:t>МИРНИНСКИЙ РАЙОН</w:t>
      </w:r>
    </w:p>
    <w:p w14:paraId="0324DD4D" w14:textId="77777777" w:rsidR="00184DA6" w:rsidRPr="0008671D" w:rsidRDefault="00184DA6" w:rsidP="00184DA6">
      <w:pPr>
        <w:spacing w:line="360" w:lineRule="auto"/>
        <w:ind w:firstLine="567"/>
        <w:jc w:val="center"/>
      </w:pPr>
      <w:r w:rsidRPr="0008671D">
        <w:t>ГОРОДСКОЕ ПОСЕЛЕНИЕ «ПОСЕЛОК АЙХАЛ»</w:t>
      </w:r>
    </w:p>
    <w:p w14:paraId="384A943C" w14:textId="77777777" w:rsidR="00184DA6" w:rsidRPr="0008671D" w:rsidRDefault="00184DA6" w:rsidP="00184DA6">
      <w:pPr>
        <w:spacing w:line="360" w:lineRule="auto"/>
        <w:ind w:firstLine="567"/>
        <w:jc w:val="center"/>
      </w:pPr>
      <w:r w:rsidRPr="0008671D">
        <w:t>ПОСЕЛКОВЫЙ СОВЕТ ДЕПУТАТОВ</w:t>
      </w:r>
    </w:p>
    <w:p w14:paraId="2025A3A8" w14:textId="77777777" w:rsidR="00184DA6" w:rsidRPr="0008671D" w:rsidRDefault="00184DA6" w:rsidP="00184DA6">
      <w:pPr>
        <w:spacing w:line="360" w:lineRule="auto"/>
        <w:ind w:firstLine="567"/>
        <w:jc w:val="center"/>
      </w:pPr>
      <w:r w:rsidRPr="0008671D">
        <w:rPr>
          <w:lang w:val="en-US"/>
        </w:rPr>
        <w:t>XXXIV</w:t>
      </w:r>
      <w:r w:rsidRPr="0008671D">
        <w:t xml:space="preserve"> СЕССИЯ</w:t>
      </w:r>
    </w:p>
    <w:p w14:paraId="5F04370D" w14:textId="77777777" w:rsidR="00184DA6" w:rsidRPr="0008671D" w:rsidRDefault="00184DA6" w:rsidP="00184DA6">
      <w:pPr>
        <w:spacing w:line="360" w:lineRule="auto"/>
        <w:ind w:firstLine="567"/>
        <w:jc w:val="center"/>
        <w:rPr>
          <w:bCs/>
        </w:rPr>
      </w:pPr>
      <w:r w:rsidRPr="0008671D">
        <w:rPr>
          <w:bCs/>
        </w:rPr>
        <w:t>РЕШЕНИЕ</w:t>
      </w:r>
    </w:p>
    <w:p w14:paraId="3FC0D174" w14:textId="77777777" w:rsidR="00184DA6" w:rsidRPr="0008671D" w:rsidRDefault="00184DA6" w:rsidP="00184DA6">
      <w:pPr>
        <w:ind w:firstLine="567"/>
        <w:rPr>
          <w:bCs/>
        </w:rPr>
      </w:pPr>
    </w:p>
    <w:tbl>
      <w:tblPr>
        <w:tblW w:w="0" w:type="auto"/>
        <w:tblLook w:val="04A0" w:firstRow="1" w:lastRow="0" w:firstColumn="1" w:lastColumn="0" w:noHBand="0" w:noVBand="1"/>
      </w:tblPr>
      <w:tblGrid>
        <w:gridCol w:w="4935"/>
        <w:gridCol w:w="4671"/>
      </w:tblGrid>
      <w:tr w:rsidR="00184DA6" w:rsidRPr="0008671D" w14:paraId="1FE2FC2E" w14:textId="77777777" w:rsidTr="008D757A">
        <w:tc>
          <w:tcPr>
            <w:tcW w:w="4935" w:type="dxa"/>
          </w:tcPr>
          <w:p w14:paraId="63301FE9" w14:textId="77777777" w:rsidR="00184DA6" w:rsidRPr="0008671D" w:rsidRDefault="00184DA6" w:rsidP="008D757A">
            <w:pPr>
              <w:rPr>
                <w:bCs/>
              </w:rPr>
            </w:pPr>
            <w:r w:rsidRPr="0008671D">
              <w:rPr>
                <w:bCs/>
              </w:rPr>
              <w:t>25 марта 2025 года</w:t>
            </w:r>
          </w:p>
        </w:tc>
        <w:tc>
          <w:tcPr>
            <w:tcW w:w="4671" w:type="dxa"/>
          </w:tcPr>
          <w:p w14:paraId="48452681" w14:textId="77777777" w:rsidR="00184DA6" w:rsidRPr="0008671D" w:rsidRDefault="00184DA6" w:rsidP="008D757A">
            <w:pPr>
              <w:jc w:val="right"/>
              <w:rPr>
                <w:bCs/>
                <w:highlight w:val="yellow"/>
                <w:lang w:val="en-US"/>
              </w:rPr>
            </w:pPr>
            <w:r w:rsidRPr="0008671D">
              <w:rPr>
                <w:bCs/>
                <w:lang w:val="en-US"/>
              </w:rPr>
              <w:t>V</w:t>
            </w:r>
            <w:r w:rsidRPr="0008671D">
              <w:rPr>
                <w:bCs/>
              </w:rPr>
              <w:t xml:space="preserve">-№ </w:t>
            </w:r>
            <w:r w:rsidRPr="0008671D">
              <w:rPr>
                <w:bCs/>
                <w:lang w:val="en-US"/>
              </w:rPr>
              <w:t>34-2</w:t>
            </w:r>
          </w:p>
        </w:tc>
      </w:tr>
    </w:tbl>
    <w:p w14:paraId="61F137F7" w14:textId="77777777" w:rsidR="00184DA6" w:rsidRPr="0008671D" w:rsidRDefault="00184DA6" w:rsidP="00184DA6">
      <w:pPr>
        <w:ind w:firstLine="567"/>
        <w:rPr>
          <w:bCs/>
        </w:rPr>
      </w:pPr>
    </w:p>
    <w:p w14:paraId="7DFCF4F7" w14:textId="77777777" w:rsidR="00184DA6" w:rsidRPr="0008671D" w:rsidRDefault="00184DA6" w:rsidP="00184DA6">
      <w:pPr>
        <w:tabs>
          <w:tab w:val="left" w:pos="5812"/>
        </w:tabs>
        <w:ind w:firstLine="567"/>
        <w:jc w:val="center"/>
        <w:rPr>
          <w:b/>
        </w:rPr>
      </w:pPr>
      <w:r w:rsidRPr="0008671D">
        <w:rPr>
          <w:b/>
        </w:rPr>
        <w:t>Отчет Главы городского поселения «Поселок Айхал» муниципального района «Мирнинский район» Республики Саха (Якутия) о результатах своей деятельности и деятельности администрации городского поселения «Поселок Айхал» муниципального района «Мирнинский район» Республики Саха (Якутия) по итогам 2024 года</w:t>
      </w:r>
    </w:p>
    <w:p w14:paraId="6C4E99B2" w14:textId="77777777" w:rsidR="00184DA6" w:rsidRPr="0008671D" w:rsidRDefault="00184DA6" w:rsidP="00184DA6">
      <w:pPr>
        <w:ind w:firstLine="567"/>
        <w:jc w:val="both"/>
      </w:pPr>
    </w:p>
    <w:p w14:paraId="1E6B2625" w14:textId="77777777" w:rsidR="00184DA6" w:rsidRPr="0008671D" w:rsidRDefault="00184DA6" w:rsidP="00184DA6">
      <w:pPr>
        <w:ind w:firstLine="567"/>
        <w:jc w:val="both"/>
      </w:pPr>
      <w:r w:rsidRPr="0008671D">
        <w:t xml:space="preserve">Заслушав и обсудив информацию Главы поселка Г.Ш. Петровской, руководствуясь частью 5.1 статьи 36 Федерального закона от 06.10.2003 № 131-ФЗ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 в целях подведения итогов работы Главы городского поселения «Поселок Айхал» муниципального района «Мирнинский район» Республики Саха (Якутия) и Администрации городского поселения «Поселок Айхал» муниципального района «Мирнинский район» Республики Саха (Якутия) за 2024 год, </w:t>
      </w:r>
      <w:r w:rsidRPr="0008671D">
        <w:rPr>
          <w:b/>
        </w:rPr>
        <w:t>поселковый Совет депутатов решил:</w:t>
      </w:r>
    </w:p>
    <w:p w14:paraId="0FA32340" w14:textId="77777777" w:rsidR="00184DA6" w:rsidRPr="0008671D" w:rsidRDefault="00184DA6" w:rsidP="00184DA6">
      <w:pPr>
        <w:ind w:firstLine="567"/>
        <w:jc w:val="both"/>
      </w:pPr>
    </w:p>
    <w:p w14:paraId="008BFE82" w14:textId="77777777" w:rsidR="00184DA6" w:rsidRPr="0008671D" w:rsidRDefault="00184DA6" w:rsidP="00DA306B">
      <w:pPr>
        <w:widowControl/>
        <w:numPr>
          <w:ilvl w:val="0"/>
          <w:numId w:val="86"/>
        </w:numPr>
        <w:tabs>
          <w:tab w:val="clear" w:pos="720"/>
          <w:tab w:val="num" w:pos="-142"/>
          <w:tab w:val="num" w:pos="0"/>
        </w:tabs>
        <w:autoSpaceDE/>
        <w:autoSpaceDN/>
        <w:adjustRightInd/>
        <w:ind w:left="0" w:firstLine="567"/>
        <w:jc w:val="both"/>
      </w:pPr>
      <w:r w:rsidRPr="0008671D">
        <w:t xml:space="preserve">Отчет Главы городского поселения «Поселок Айхал» муниципального района «Мирнинский район» Республики Саха (Якутия) </w:t>
      </w:r>
      <w:r w:rsidRPr="0008671D">
        <w:rPr>
          <w:color w:val="000000"/>
        </w:rPr>
        <w:t xml:space="preserve">о результатах своей деятельности и деятельности администрации </w:t>
      </w:r>
      <w:r w:rsidRPr="0008671D">
        <w:t>городского поселения «Поселок Айхал» муниципального района «Мирнинский район» Республики Саха (Якутия) по итогам 2024 года принять к сведению (приложение к решению).</w:t>
      </w:r>
    </w:p>
    <w:p w14:paraId="15AF73CE" w14:textId="77777777" w:rsidR="00184DA6" w:rsidRPr="0008671D" w:rsidRDefault="00184DA6" w:rsidP="00DA306B">
      <w:pPr>
        <w:widowControl/>
        <w:numPr>
          <w:ilvl w:val="0"/>
          <w:numId w:val="86"/>
        </w:numPr>
        <w:tabs>
          <w:tab w:val="clear" w:pos="720"/>
          <w:tab w:val="num" w:pos="-142"/>
        </w:tabs>
        <w:autoSpaceDE/>
        <w:autoSpaceDN/>
        <w:adjustRightInd/>
        <w:ind w:left="0" w:firstLine="567"/>
        <w:jc w:val="both"/>
      </w:pPr>
      <w:r w:rsidRPr="0008671D">
        <w:t xml:space="preserve">Оценить работу Главы поселка и Администрации городского поселения «Поселок Айхал» муниципального района «Мирнинский район» Республики Саха (Якутия) по итогам </w:t>
      </w:r>
      <w:r w:rsidRPr="0008671D">
        <w:rPr>
          <w:bCs/>
        </w:rPr>
        <w:t>2024 года удовлетворительно.</w:t>
      </w:r>
    </w:p>
    <w:p w14:paraId="06FA709F" w14:textId="77777777" w:rsidR="00184DA6" w:rsidRPr="0008671D" w:rsidRDefault="00184DA6" w:rsidP="00DA306B">
      <w:pPr>
        <w:widowControl/>
        <w:numPr>
          <w:ilvl w:val="0"/>
          <w:numId w:val="86"/>
        </w:numPr>
        <w:tabs>
          <w:tab w:val="clear" w:pos="720"/>
          <w:tab w:val="num" w:pos="-142"/>
        </w:tabs>
        <w:autoSpaceDE/>
        <w:autoSpaceDN/>
        <w:adjustRightInd/>
        <w:ind w:left="0" w:firstLine="567"/>
        <w:jc w:val="both"/>
      </w:pPr>
      <w:r w:rsidRPr="0008671D">
        <w:t>Настоящее решение вступает в силу с даты принятия.</w:t>
      </w:r>
    </w:p>
    <w:p w14:paraId="50BF2704" w14:textId="77777777" w:rsidR="00184DA6" w:rsidRPr="0008671D" w:rsidRDefault="00184DA6" w:rsidP="00DA306B">
      <w:pPr>
        <w:widowControl/>
        <w:numPr>
          <w:ilvl w:val="0"/>
          <w:numId w:val="86"/>
        </w:numPr>
        <w:tabs>
          <w:tab w:val="clear" w:pos="720"/>
          <w:tab w:val="num" w:pos="-142"/>
        </w:tabs>
        <w:autoSpaceDE/>
        <w:autoSpaceDN/>
        <w:adjustRightInd/>
        <w:ind w:left="0" w:firstLine="567"/>
        <w:jc w:val="both"/>
        <w:rPr>
          <w:bCs/>
        </w:rPr>
      </w:pPr>
      <w:r w:rsidRPr="0008671D">
        <w:rPr>
          <w:bCs/>
        </w:rPr>
        <w:t>Опубликовать настоящее решение в информационном бюллетене «Вестник Айхала» и разместить на официальном сайте муниципального образования «Поселок Айхал» Мирнинского района Республики Саха (Якутия) (мо-айхал.рф).</w:t>
      </w:r>
    </w:p>
    <w:p w14:paraId="50489CD5" w14:textId="77777777" w:rsidR="00184DA6" w:rsidRPr="0008671D" w:rsidRDefault="00184DA6" w:rsidP="00DA306B">
      <w:pPr>
        <w:widowControl/>
        <w:numPr>
          <w:ilvl w:val="0"/>
          <w:numId w:val="86"/>
        </w:numPr>
        <w:tabs>
          <w:tab w:val="clear" w:pos="720"/>
          <w:tab w:val="num" w:pos="-142"/>
        </w:tabs>
        <w:autoSpaceDE/>
        <w:autoSpaceDN/>
        <w:adjustRightInd/>
        <w:ind w:left="0" w:firstLine="567"/>
        <w:jc w:val="both"/>
      </w:pPr>
      <w:r w:rsidRPr="0008671D">
        <w:t>Контроль исполнения настоящего решения возложить на Главу поселка, Председателя поселкового Совета депутатов.</w:t>
      </w:r>
    </w:p>
    <w:p w14:paraId="0CB56768" w14:textId="77777777" w:rsidR="00184DA6" w:rsidRPr="0008671D" w:rsidRDefault="00184DA6" w:rsidP="00184DA6">
      <w:pPr>
        <w:ind w:left="567"/>
        <w:jc w:val="both"/>
      </w:pPr>
    </w:p>
    <w:tbl>
      <w:tblPr>
        <w:tblW w:w="5000" w:type="pct"/>
        <w:tblLook w:val="04A0" w:firstRow="1" w:lastRow="0" w:firstColumn="1" w:lastColumn="0" w:noHBand="0" w:noVBand="1"/>
      </w:tblPr>
      <w:tblGrid>
        <w:gridCol w:w="4970"/>
        <w:gridCol w:w="4951"/>
      </w:tblGrid>
      <w:tr w:rsidR="00184DA6" w:rsidRPr="0008671D" w14:paraId="1FB51015" w14:textId="77777777" w:rsidTr="008D757A">
        <w:tc>
          <w:tcPr>
            <w:tcW w:w="2505" w:type="pct"/>
            <w:hideMark/>
          </w:tcPr>
          <w:p w14:paraId="264CB3F6" w14:textId="77777777" w:rsidR="00184DA6" w:rsidRPr="0008671D" w:rsidRDefault="00184DA6" w:rsidP="008D757A">
            <w:pPr>
              <w:pStyle w:val="a6"/>
              <w:spacing w:before="0" w:beforeAutospacing="0" w:after="0" w:afterAutospacing="0"/>
              <w:jc w:val="both"/>
            </w:pPr>
            <w:r w:rsidRPr="0008671D">
              <w:rPr>
                <w:b/>
              </w:rPr>
              <w:t>Председатель</w:t>
            </w:r>
          </w:p>
          <w:p w14:paraId="67A09A2A" w14:textId="77777777" w:rsidR="00184DA6" w:rsidRPr="0008671D" w:rsidRDefault="00184DA6" w:rsidP="008D757A">
            <w:pPr>
              <w:pStyle w:val="a6"/>
              <w:spacing w:before="0" w:beforeAutospacing="0" w:after="0" w:afterAutospacing="0"/>
              <w:jc w:val="both"/>
              <w:rPr>
                <w:b/>
              </w:rPr>
            </w:pPr>
            <w:r w:rsidRPr="0008671D">
              <w:rPr>
                <w:b/>
              </w:rPr>
              <w:t>поселкового Совета депутатов</w:t>
            </w:r>
          </w:p>
        </w:tc>
        <w:tc>
          <w:tcPr>
            <w:tcW w:w="2495" w:type="pct"/>
            <w:vAlign w:val="bottom"/>
            <w:hideMark/>
          </w:tcPr>
          <w:p w14:paraId="17472722" w14:textId="77777777" w:rsidR="00184DA6" w:rsidRPr="0008671D" w:rsidRDefault="00184DA6" w:rsidP="008D757A">
            <w:pPr>
              <w:tabs>
                <w:tab w:val="left" w:pos="360"/>
              </w:tabs>
              <w:ind w:firstLine="567"/>
              <w:jc w:val="right"/>
              <w:rPr>
                <w:b/>
              </w:rPr>
            </w:pPr>
            <w:r w:rsidRPr="0008671D">
              <w:rPr>
                <w:b/>
              </w:rPr>
              <w:t>А.М. Бочаров</w:t>
            </w:r>
          </w:p>
        </w:tc>
      </w:tr>
    </w:tbl>
    <w:p w14:paraId="0036A91C" w14:textId="77777777" w:rsidR="00184DA6" w:rsidRPr="0008671D" w:rsidRDefault="00184DA6" w:rsidP="00184DA6">
      <w:pPr>
        <w:rPr>
          <w:lang w:val="en-US"/>
        </w:rPr>
      </w:pPr>
    </w:p>
    <w:p w14:paraId="4C02427B" w14:textId="77777777" w:rsidR="00184DA6" w:rsidRPr="0008671D" w:rsidRDefault="00184DA6" w:rsidP="00184DA6">
      <w:pPr>
        <w:keepNext/>
        <w:spacing w:line="360" w:lineRule="auto"/>
        <w:jc w:val="center"/>
        <w:outlineLvl w:val="1"/>
        <w:rPr>
          <w:bCs/>
        </w:rPr>
      </w:pPr>
      <w:r w:rsidRPr="0008671D">
        <w:rPr>
          <w:bCs/>
        </w:rPr>
        <w:t>РОССИЙСКАЯ ФЕДЕРАЦИЯ (РОССИЯ)</w:t>
      </w:r>
    </w:p>
    <w:p w14:paraId="0DBD4214" w14:textId="77777777" w:rsidR="00184DA6" w:rsidRPr="0008671D" w:rsidRDefault="00184DA6" w:rsidP="00184DA6">
      <w:pPr>
        <w:spacing w:line="360" w:lineRule="auto"/>
        <w:jc w:val="center"/>
      </w:pPr>
      <w:r w:rsidRPr="0008671D">
        <w:t>РЕСПУБЛИКА САХА (ЯКУТИЯ)</w:t>
      </w:r>
    </w:p>
    <w:p w14:paraId="309CAF84" w14:textId="77777777" w:rsidR="00184DA6" w:rsidRPr="0008671D" w:rsidRDefault="00184DA6" w:rsidP="00184DA6">
      <w:pPr>
        <w:spacing w:line="360" w:lineRule="auto"/>
        <w:jc w:val="center"/>
      </w:pPr>
      <w:r w:rsidRPr="0008671D">
        <w:t>МИРНИНСКИЙ РАЙОН</w:t>
      </w:r>
    </w:p>
    <w:p w14:paraId="060621EA" w14:textId="77777777" w:rsidR="00184DA6" w:rsidRPr="0008671D" w:rsidRDefault="00184DA6" w:rsidP="00184DA6">
      <w:pPr>
        <w:spacing w:line="360" w:lineRule="auto"/>
        <w:jc w:val="center"/>
      </w:pPr>
      <w:r w:rsidRPr="0008671D">
        <w:t>ГОРОДСКОЕ ПОСЕЛЕНИЕ «ПОСЕЛОК АЙХАЛ»</w:t>
      </w:r>
    </w:p>
    <w:p w14:paraId="344FC202" w14:textId="77777777" w:rsidR="00184DA6" w:rsidRPr="0008671D" w:rsidRDefault="00184DA6" w:rsidP="00184DA6">
      <w:pPr>
        <w:spacing w:line="360" w:lineRule="auto"/>
        <w:jc w:val="center"/>
      </w:pPr>
      <w:r w:rsidRPr="0008671D">
        <w:lastRenderedPageBreak/>
        <w:t>ПОСЕЛКОВЫЙ СОВЕТ ДЕПУТАТОВ</w:t>
      </w:r>
    </w:p>
    <w:p w14:paraId="72D2A2D0" w14:textId="77777777" w:rsidR="00184DA6" w:rsidRPr="0008671D" w:rsidRDefault="00184DA6" w:rsidP="00184DA6">
      <w:pPr>
        <w:spacing w:line="360" w:lineRule="auto"/>
        <w:jc w:val="center"/>
      </w:pPr>
      <w:r w:rsidRPr="0008671D">
        <w:rPr>
          <w:lang w:val="en-US"/>
        </w:rPr>
        <w:t>XXXIV</w:t>
      </w:r>
      <w:r w:rsidRPr="0008671D">
        <w:t xml:space="preserve"> СЕССИЯ</w:t>
      </w:r>
    </w:p>
    <w:p w14:paraId="15BCE879" w14:textId="77777777" w:rsidR="00184DA6" w:rsidRPr="0008671D" w:rsidRDefault="00184DA6" w:rsidP="00184DA6">
      <w:pPr>
        <w:spacing w:line="360" w:lineRule="auto"/>
        <w:jc w:val="center"/>
        <w:rPr>
          <w:bCs/>
        </w:rPr>
      </w:pPr>
      <w:r w:rsidRPr="0008671D">
        <w:rPr>
          <w:bCs/>
        </w:rPr>
        <w:t>РЕШЕНИЕ</w:t>
      </w:r>
    </w:p>
    <w:p w14:paraId="0B2F1472" w14:textId="77777777" w:rsidR="00184DA6" w:rsidRPr="0008671D" w:rsidRDefault="00184DA6" w:rsidP="00184DA6">
      <w:pPr>
        <w:rPr>
          <w:bCs/>
        </w:rPr>
      </w:pPr>
    </w:p>
    <w:tbl>
      <w:tblPr>
        <w:tblW w:w="0" w:type="auto"/>
        <w:tblLook w:val="04A0" w:firstRow="1" w:lastRow="0" w:firstColumn="1" w:lastColumn="0" w:noHBand="0" w:noVBand="1"/>
      </w:tblPr>
      <w:tblGrid>
        <w:gridCol w:w="4967"/>
        <w:gridCol w:w="4954"/>
      </w:tblGrid>
      <w:tr w:rsidR="00184DA6" w:rsidRPr="0008671D" w14:paraId="47CEEE70" w14:textId="77777777" w:rsidTr="008D757A">
        <w:tc>
          <w:tcPr>
            <w:tcW w:w="5210" w:type="dxa"/>
          </w:tcPr>
          <w:p w14:paraId="28300C84" w14:textId="77777777" w:rsidR="00184DA6" w:rsidRPr="0008671D" w:rsidRDefault="00184DA6" w:rsidP="008D757A">
            <w:pPr>
              <w:rPr>
                <w:bCs/>
              </w:rPr>
            </w:pPr>
            <w:r w:rsidRPr="0008671D">
              <w:rPr>
                <w:bCs/>
              </w:rPr>
              <w:t>25 марта 2025 года</w:t>
            </w:r>
          </w:p>
        </w:tc>
        <w:tc>
          <w:tcPr>
            <w:tcW w:w="5211" w:type="dxa"/>
          </w:tcPr>
          <w:p w14:paraId="565CF925" w14:textId="77777777" w:rsidR="00184DA6" w:rsidRPr="0008671D" w:rsidRDefault="00184DA6" w:rsidP="008D757A">
            <w:pPr>
              <w:jc w:val="right"/>
              <w:rPr>
                <w:bCs/>
              </w:rPr>
            </w:pPr>
            <w:r w:rsidRPr="0008671D">
              <w:rPr>
                <w:bCs/>
                <w:lang w:val="en-US"/>
              </w:rPr>
              <w:t>V</w:t>
            </w:r>
            <w:r w:rsidRPr="0008671D">
              <w:rPr>
                <w:bCs/>
              </w:rPr>
              <w:t>-№ 34-3</w:t>
            </w:r>
          </w:p>
        </w:tc>
      </w:tr>
    </w:tbl>
    <w:p w14:paraId="689E0B0A" w14:textId="77777777" w:rsidR="00184DA6" w:rsidRPr="0008671D" w:rsidRDefault="00184DA6" w:rsidP="00184DA6">
      <w:pPr>
        <w:rPr>
          <w:bCs/>
        </w:rPr>
      </w:pPr>
    </w:p>
    <w:p w14:paraId="121A5BFF" w14:textId="77777777" w:rsidR="00184DA6" w:rsidRPr="0008671D" w:rsidRDefault="00184DA6" w:rsidP="00184DA6">
      <w:pPr>
        <w:pStyle w:val="shapka"/>
        <w:spacing w:before="0" w:after="0"/>
        <w:rPr>
          <w:rFonts w:ascii="Times New Roman" w:hAnsi="Times New Roman" w:cs="Times New Roman"/>
        </w:rPr>
      </w:pPr>
      <w:r w:rsidRPr="0008671D">
        <w:rPr>
          <w:rFonts w:ascii="Times New Roman" w:hAnsi="Times New Roman" w:cs="Times New Roman"/>
        </w:rPr>
        <w:t>Об утверждении отчета о деятельности Президиума поселкового Совета депутатов городского поселения «Поселок Айхал» муниципального района «Мирнинский район» Республики Саха (Якутия) за 2024 год</w:t>
      </w:r>
    </w:p>
    <w:p w14:paraId="1848058E" w14:textId="77777777" w:rsidR="00184DA6" w:rsidRPr="0008671D" w:rsidRDefault="00184DA6" w:rsidP="00184DA6">
      <w:pPr>
        <w:pStyle w:val="shapka"/>
        <w:tabs>
          <w:tab w:val="left" w:pos="7365"/>
        </w:tabs>
        <w:spacing w:before="0" w:after="0"/>
        <w:jc w:val="left"/>
        <w:rPr>
          <w:rFonts w:ascii="Times New Roman" w:hAnsi="Times New Roman" w:cs="Times New Roman"/>
        </w:rPr>
      </w:pPr>
      <w:r w:rsidRPr="0008671D">
        <w:rPr>
          <w:rFonts w:ascii="Times New Roman" w:hAnsi="Times New Roman" w:cs="Times New Roman"/>
        </w:rPr>
        <w:tab/>
      </w:r>
    </w:p>
    <w:p w14:paraId="1E09C9BE" w14:textId="77777777" w:rsidR="00184DA6" w:rsidRPr="0008671D" w:rsidRDefault="00184DA6" w:rsidP="00184DA6">
      <w:pPr>
        <w:ind w:firstLine="567"/>
        <w:jc w:val="both"/>
        <w:rPr>
          <w:b/>
          <w:bCs/>
        </w:rPr>
      </w:pPr>
      <w:r w:rsidRPr="0008671D">
        <w:t xml:space="preserve">Заслушав и обсудив информацию Председателя поселкового Совета депутатов          А.М. Бочарова, </w:t>
      </w:r>
      <w:r w:rsidRPr="0008671D">
        <w:rPr>
          <w:bCs/>
        </w:rPr>
        <w:t xml:space="preserve">руководствуясь статьей 110 Регламента поселкового Совета депутатов, утвержденного решением поселкового Совета депутатов от 18.12.2007 № 2-5 (с последующими изменениями и дополнениями), Уставом </w:t>
      </w:r>
      <w:r w:rsidRPr="0008671D">
        <w:t xml:space="preserve">городского поселения «Поселок Айхал» муниципального района «Мирнинский район» Республики Саха (Якутия), </w:t>
      </w:r>
      <w:r w:rsidRPr="0008671D">
        <w:rPr>
          <w:b/>
          <w:bCs/>
        </w:rPr>
        <w:t>поселковый Совет депутатов решил:</w:t>
      </w:r>
    </w:p>
    <w:p w14:paraId="788D377E" w14:textId="77777777" w:rsidR="00184DA6" w:rsidRPr="0008671D" w:rsidRDefault="00184DA6" w:rsidP="00184DA6">
      <w:pPr>
        <w:tabs>
          <w:tab w:val="left" w:pos="0"/>
        </w:tabs>
        <w:ind w:firstLine="567"/>
        <w:jc w:val="both"/>
        <w:rPr>
          <w:b/>
          <w:bCs/>
        </w:rPr>
      </w:pPr>
    </w:p>
    <w:p w14:paraId="5C96C2D3" w14:textId="77777777" w:rsidR="00184DA6" w:rsidRPr="0008671D" w:rsidRDefault="00184DA6" w:rsidP="00DA306B">
      <w:pPr>
        <w:widowControl/>
        <w:numPr>
          <w:ilvl w:val="0"/>
          <w:numId w:val="87"/>
        </w:numPr>
        <w:tabs>
          <w:tab w:val="clear" w:pos="1429"/>
          <w:tab w:val="left" w:pos="0"/>
        </w:tabs>
        <w:autoSpaceDE/>
        <w:autoSpaceDN/>
        <w:adjustRightInd/>
        <w:ind w:left="0" w:firstLine="567"/>
        <w:jc w:val="both"/>
      </w:pPr>
      <w:r w:rsidRPr="0008671D">
        <w:t>Признать деятельность Президиума поселкового Совета депутатов городского поселения «Поселок Айхал» муниципального района «Мирнинский район» Республики Саха (Якутия) в 2024 году удовлетворительной.</w:t>
      </w:r>
    </w:p>
    <w:p w14:paraId="1EBD01C7" w14:textId="77777777" w:rsidR="00184DA6" w:rsidRPr="0008671D" w:rsidRDefault="00184DA6" w:rsidP="00DA306B">
      <w:pPr>
        <w:widowControl/>
        <w:numPr>
          <w:ilvl w:val="0"/>
          <w:numId w:val="87"/>
        </w:numPr>
        <w:tabs>
          <w:tab w:val="clear" w:pos="1429"/>
          <w:tab w:val="left" w:pos="0"/>
        </w:tabs>
        <w:autoSpaceDE/>
        <w:autoSpaceDN/>
        <w:adjustRightInd/>
        <w:ind w:left="0" w:firstLine="567"/>
        <w:jc w:val="both"/>
      </w:pPr>
      <w:r w:rsidRPr="0008671D">
        <w:t>Утвердить отчет о деятельности Президиума поселкового Совета депутатов городского поселения «Поселок Айхал» муниципального района «Мирнинский район» Республики Саха (Якутия) за 2024 год согласно приложению.</w:t>
      </w:r>
    </w:p>
    <w:p w14:paraId="53FA0310" w14:textId="77777777" w:rsidR="00184DA6" w:rsidRPr="0008671D" w:rsidRDefault="00184DA6" w:rsidP="00DA306B">
      <w:pPr>
        <w:widowControl/>
        <w:numPr>
          <w:ilvl w:val="0"/>
          <w:numId w:val="87"/>
        </w:numPr>
        <w:tabs>
          <w:tab w:val="clear" w:pos="1429"/>
          <w:tab w:val="left" w:pos="0"/>
        </w:tabs>
        <w:autoSpaceDE/>
        <w:autoSpaceDN/>
        <w:adjustRightInd/>
        <w:ind w:left="0" w:firstLine="567"/>
        <w:jc w:val="both"/>
      </w:pPr>
      <w:r w:rsidRPr="0008671D">
        <w:t>Настоящее решение вступает в силу даты его принятия.</w:t>
      </w:r>
    </w:p>
    <w:p w14:paraId="39545980" w14:textId="77777777" w:rsidR="00184DA6" w:rsidRPr="0008671D" w:rsidRDefault="00184DA6" w:rsidP="00DA306B">
      <w:pPr>
        <w:widowControl/>
        <w:numPr>
          <w:ilvl w:val="0"/>
          <w:numId w:val="87"/>
        </w:numPr>
        <w:tabs>
          <w:tab w:val="clear" w:pos="1429"/>
          <w:tab w:val="left" w:pos="0"/>
        </w:tabs>
        <w:autoSpaceDE/>
        <w:autoSpaceDN/>
        <w:adjustRightInd/>
        <w:ind w:left="0" w:firstLine="567"/>
        <w:jc w:val="both"/>
      </w:pPr>
      <w:r w:rsidRPr="0008671D">
        <w:t>Опубликовать настоящее решение в местной информационном бюллетене «Вестник Айхала» и разместить на официальном сайте органов местного самоуправления городского поселения «Поселок Айхал» муниципального района «Мирнинский район» Республики Саха (Якутия) (</w:t>
      </w:r>
      <w:hyperlink r:id="rId64" w:history="1">
        <w:r w:rsidRPr="0008671D">
          <w:rPr>
            <w:rStyle w:val="a9"/>
          </w:rPr>
          <w:t>мо-айхал.рф</w:t>
        </w:r>
      </w:hyperlink>
      <w:r w:rsidRPr="0008671D">
        <w:t>).</w:t>
      </w:r>
    </w:p>
    <w:p w14:paraId="73FA516C" w14:textId="77777777" w:rsidR="00184DA6" w:rsidRPr="0008671D" w:rsidRDefault="00184DA6" w:rsidP="00DA306B">
      <w:pPr>
        <w:widowControl/>
        <w:numPr>
          <w:ilvl w:val="0"/>
          <w:numId w:val="87"/>
        </w:numPr>
        <w:tabs>
          <w:tab w:val="clear" w:pos="1429"/>
          <w:tab w:val="left" w:pos="0"/>
        </w:tabs>
        <w:autoSpaceDE/>
        <w:autoSpaceDN/>
        <w:adjustRightInd/>
        <w:ind w:left="0" w:firstLine="567"/>
        <w:jc w:val="both"/>
      </w:pPr>
      <w:r w:rsidRPr="0008671D">
        <w:t>Контроль исполнения настоящего решения возложить на Председателя поселкового Совета депутатов.</w:t>
      </w:r>
    </w:p>
    <w:p w14:paraId="651298D7" w14:textId="77777777" w:rsidR="00184DA6" w:rsidRPr="0008671D" w:rsidRDefault="00184DA6" w:rsidP="00184DA6">
      <w:pPr>
        <w:tabs>
          <w:tab w:val="left" w:pos="900"/>
        </w:tabs>
        <w:jc w:val="both"/>
      </w:pPr>
    </w:p>
    <w:tbl>
      <w:tblPr>
        <w:tblW w:w="0" w:type="auto"/>
        <w:tblLook w:val="04A0" w:firstRow="1" w:lastRow="0" w:firstColumn="1" w:lastColumn="0" w:noHBand="0" w:noVBand="1"/>
      </w:tblPr>
      <w:tblGrid>
        <w:gridCol w:w="4962"/>
        <w:gridCol w:w="4959"/>
      </w:tblGrid>
      <w:tr w:rsidR="00184DA6" w:rsidRPr="0008671D" w14:paraId="2C9B04A1" w14:textId="77777777" w:rsidTr="008D757A">
        <w:tc>
          <w:tcPr>
            <w:tcW w:w="5210" w:type="dxa"/>
          </w:tcPr>
          <w:p w14:paraId="157E4CA5" w14:textId="77777777" w:rsidR="00184DA6" w:rsidRPr="0008671D" w:rsidRDefault="00184DA6" w:rsidP="008D757A">
            <w:pPr>
              <w:pStyle w:val="a6"/>
              <w:spacing w:before="0" w:beforeAutospacing="0" w:after="0" w:afterAutospacing="0"/>
              <w:jc w:val="both"/>
            </w:pPr>
            <w:r w:rsidRPr="0008671D">
              <w:rPr>
                <w:b/>
              </w:rPr>
              <w:t>Председатель</w:t>
            </w:r>
          </w:p>
          <w:p w14:paraId="294F15EF" w14:textId="77777777" w:rsidR="00184DA6" w:rsidRPr="0008671D" w:rsidRDefault="00184DA6" w:rsidP="008D757A">
            <w:pPr>
              <w:pStyle w:val="a6"/>
              <w:spacing w:before="0" w:beforeAutospacing="0" w:after="0" w:afterAutospacing="0"/>
              <w:jc w:val="both"/>
              <w:rPr>
                <w:b/>
              </w:rPr>
            </w:pPr>
            <w:r w:rsidRPr="0008671D">
              <w:rPr>
                <w:b/>
              </w:rPr>
              <w:t>поселкового Совета депутатов</w:t>
            </w:r>
          </w:p>
        </w:tc>
        <w:tc>
          <w:tcPr>
            <w:tcW w:w="5211" w:type="dxa"/>
            <w:vAlign w:val="bottom"/>
          </w:tcPr>
          <w:p w14:paraId="5A0929F2" w14:textId="77777777" w:rsidR="00184DA6" w:rsidRPr="0008671D" w:rsidRDefault="00184DA6" w:rsidP="008D757A">
            <w:pPr>
              <w:tabs>
                <w:tab w:val="left" w:pos="360"/>
              </w:tabs>
              <w:jc w:val="right"/>
              <w:rPr>
                <w:b/>
              </w:rPr>
            </w:pPr>
            <w:r w:rsidRPr="0008671D">
              <w:rPr>
                <w:b/>
              </w:rPr>
              <w:t>А.М.Бочаров</w:t>
            </w:r>
          </w:p>
        </w:tc>
      </w:tr>
    </w:tbl>
    <w:p w14:paraId="520D548D" w14:textId="77777777" w:rsidR="00184DA6" w:rsidRPr="0008671D" w:rsidRDefault="00184DA6" w:rsidP="00184DA6">
      <w:pPr>
        <w:jc w:val="right"/>
      </w:pPr>
    </w:p>
    <w:p w14:paraId="0E691D87" w14:textId="77777777" w:rsidR="0050172B" w:rsidRPr="0008671D" w:rsidRDefault="0050172B" w:rsidP="00184DA6">
      <w:pPr>
        <w:jc w:val="right"/>
      </w:pPr>
    </w:p>
    <w:p w14:paraId="719E6D67" w14:textId="77777777" w:rsidR="0050172B" w:rsidRPr="0008671D" w:rsidRDefault="0050172B" w:rsidP="00184DA6">
      <w:pPr>
        <w:jc w:val="right"/>
      </w:pPr>
    </w:p>
    <w:p w14:paraId="65D7EC72" w14:textId="77777777" w:rsidR="0050172B" w:rsidRPr="0008671D" w:rsidRDefault="0050172B" w:rsidP="00184DA6">
      <w:pPr>
        <w:jc w:val="right"/>
      </w:pPr>
    </w:p>
    <w:p w14:paraId="2796BE23" w14:textId="77777777" w:rsidR="0050172B" w:rsidRPr="0008671D" w:rsidRDefault="0050172B" w:rsidP="00184DA6">
      <w:pPr>
        <w:jc w:val="right"/>
      </w:pPr>
    </w:p>
    <w:p w14:paraId="5D090DB2" w14:textId="77777777" w:rsidR="0050172B" w:rsidRPr="0008671D" w:rsidRDefault="0050172B" w:rsidP="00184DA6">
      <w:pPr>
        <w:jc w:val="right"/>
      </w:pPr>
    </w:p>
    <w:p w14:paraId="3F5F3C5B" w14:textId="77777777" w:rsidR="0050172B" w:rsidRPr="0008671D" w:rsidRDefault="0050172B" w:rsidP="00184DA6">
      <w:pPr>
        <w:jc w:val="right"/>
      </w:pPr>
    </w:p>
    <w:p w14:paraId="439B4EF8" w14:textId="77777777" w:rsidR="0050172B" w:rsidRPr="0008671D" w:rsidRDefault="0050172B" w:rsidP="00184DA6">
      <w:pPr>
        <w:jc w:val="right"/>
      </w:pPr>
    </w:p>
    <w:p w14:paraId="383146C0" w14:textId="77777777" w:rsidR="0050172B" w:rsidRPr="0008671D" w:rsidRDefault="0050172B" w:rsidP="00184DA6">
      <w:pPr>
        <w:jc w:val="right"/>
      </w:pPr>
    </w:p>
    <w:p w14:paraId="5574189A" w14:textId="77777777" w:rsidR="0050172B" w:rsidRPr="0008671D" w:rsidRDefault="0050172B" w:rsidP="00184DA6">
      <w:pPr>
        <w:jc w:val="right"/>
      </w:pPr>
    </w:p>
    <w:p w14:paraId="61E0B884" w14:textId="77777777" w:rsidR="0050172B" w:rsidRPr="0008671D" w:rsidRDefault="0050172B" w:rsidP="00184DA6">
      <w:pPr>
        <w:jc w:val="right"/>
      </w:pPr>
    </w:p>
    <w:p w14:paraId="0513815D" w14:textId="77777777" w:rsidR="0050172B" w:rsidRPr="0008671D" w:rsidRDefault="0050172B" w:rsidP="00184DA6">
      <w:pPr>
        <w:jc w:val="right"/>
      </w:pPr>
    </w:p>
    <w:p w14:paraId="5856855B" w14:textId="77777777" w:rsidR="0050172B" w:rsidRPr="0008671D" w:rsidRDefault="0050172B" w:rsidP="00184DA6">
      <w:pPr>
        <w:jc w:val="right"/>
      </w:pPr>
    </w:p>
    <w:p w14:paraId="0A46D339" w14:textId="77777777" w:rsidR="0050172B" w:rsidRPr="0008671D" w:rsidRDefault="0050172B" w:rsidP="00184DA6">
      <w:pPr>
        <w:jc w:val="right"/>
      </w:pPr>
    </w:p>
    <w:p w14:paraId="49AD4B2F" w14:textId="77777777" w:rsidR="0008671D" w:rsidRPr="0008671D" w:rsidRDefault="0008671D" w:rsidP="00184DA6">
      <w:pPr>
        <w:jc w:val="right"/>
      </w:pPr>
    </w:p>
    <w:p w14:paraId="182A36CC" w14:textId="77777777" w:rsidR="0008671D" w:rsidRPr="0008671D" w:rsidRDefault="0008671D" w:rsidP="00184DA6">
      <w:pPr>
        <w:jc w:val="right"/>
      </w:pPr>
    </w:p>
    <w:p w14:paraId="5A21D90B" w14:textId="77777777" w:rsidR="0050172B" w:rsidRPr="0008671D" w:rsidRDefault="0050172B" w:rsidP="00184DA6">
      <w:pPr>
        <w:jc w:val="right"/>
      </w:pPr>
    </w:p>
    <w:p w14:paraId="5F9062B2" w14:textId="77777777" w:rsidR="0050172B" w:rsidRPr="0008671D" w:rsidRDefault="0050172B" w:rsidP="00184DA6">
      <w:pPr>
        <w:jc w:val="right"/>
      </w:pPr>
    </w:p>
    <w:p w14:paraId="41272F7D" w14:textId="77777777" w:rsidR="0050172B" w:rsidRPr="0008671D" w:rsidRDefault="0050172B" w:rsidP="00184DA6">
      <w:pPr>
        <w:jc w:val="right"/>
      </w:pPr>
    </w:p>
    <w:p w14:paraId="64718AAC" w14:textId="77777777" w:rsidR="00184DA6" w:rsidRPr="0008671D" w:rsidRDefault="00184DA6" w:rsidP="00184DA6">
      <w:pPr>
        <w:jc w:val="right"/>
      </w:pPr>
      <w:r w:rsidRPr="0008671D">
        <w:lastRenderedPageBreak/>
        <w:t>Приложение</w:t>
      </w:r>
    </w:p>
    <w:p w14:paraId="72E1E670" w14:textId="77777777" w:rsidR="00184DA6" w:rsidRPr="0008671D" w:rsidRDefault="00184DA6" w:rsidP="00184DA6">
      <w:pPr>
        <w:jc w:val="right"/>
      </w:pPr>
      <w:r w:rsidRPr="0008671D">
        <w:t>Утвержден</w:t>
      </w:r>
    </w:p>
    <w:p w14:paraId="5F523D7D" w14:textId="77777777" w:rsidR="00184DA6" w:rsidRPr="0008671D" w:rsidRDefault="00184DA6" w:rsidP="00184DA6">
      <w:pPr>
        <w:jc w:val="right"/>
      </w:pPr>
      <w:r w:rsidRPr="0008671D">
        <w:t>решением поселкового Совета депутатов</w:t>
      </w:r>
    </w:p>
    <w:p w14:paraId="710DC657" w14:textId="77777777" w:rsidR="00184DA6" w:rsidRPr="0008671D" w:rsidRDefault="00184DA6" w:rsidP="00184DA6">
      <w:pPr>
        <w:jc w:val="right"/>
        <w:rPr>
          <w:b/>
        </w:rPr>
      </w:pPr>
      <w:r w:rsidRPr="0008671D">
        <w:t>от 25</w:t>
      </w:r>
      <w:r w:rsidRPr="0008671D">
        <w:rPr>
          <w:lang w:val="en-US"/>
        </w:rPr>
        <w:t xml:space="preserve"> </w:t>
      </w:r>
      <w:r w:rsidRPr="0008671D">
        <w:t xml:space="preserve">марта 2025 года </w:t>
      </w:r>
      <w:r w:rsidRPr="0008671D">
        <w:rPr>
          <w:bCs/>
          <w:lang w:val="en-US"/>
        </w:rPr>
        <w:t>V</w:t>
      </w:r>
      <w:r w:rsidRPr="0008671D">
        <w:rPr>
          <w:bCs/>
        </w:rPr>
        <w:t>-№ 34-3</w:t>
      </w:r>
    </w:p>
    <w:p w14:paraId="387EE0F5" w14:textId="77777777" w:rsidR="00184DA6" w:rsidRPr="0008671D" w:rsidRDefault="00184DA6" w:rsidP="00184DA6">
      <w:pPr>
        <w:jc w:val="center"/>
        <w:rPr>
          <w:b/>
          <w:color w:val="000000"/>
        </w:rPr>
      </w:pPr>
    </w:p>
    <w:p w14:paraId="7688D976" w14:textId="77777777" w:rsidR="00184DA6" w:rsidRPr="0008671D" w:rsidRDefault="00184DA6" w:rsidP="00184DA6">
      <w:pPr>
        <w:jc w:val="center"/>
        <w:rPr>
          <w:b/>
          <w:color w:val="000000"/>
          <w:sz w:val="56"/>
          <w:szCs w:val="56"/>
        </w:rPr>
      </w:pPr>
      <w:r w:rsidRPr="0008671D">
        <w:rPr>
          <w:b/>
          <w:color w:val="000000"/>
          <w:sz w:val="56"/>
          <w:szCs w:val="56"/>
        </w:rPr>
        <w:t>ОТЧЕТ</w:t>
      </w:r>
    </w:p>
    <w:p w14:paraId="7B0B887D" w14:textId="77777777" w:rsidR="00184DA6" w:rsidRPr="0008671D" w:rsidRDefault="00184DA6" w:rsidP="00184DA6">
      <w:pPr>
        <w:jc w:val="center"/>
        <w:rPr>
          <w:b/>
          <w:color w:val="000000"/>
          <w:sz w:val="56"/>
          <w:szCs w:val="56"/>
        </w:rPr>
      </w:pPr>
      <w:r w:rsidRPr="0008671D">
        <w:rPr>
          <w:b/>
          <w:color w:val="000000"/>
          <w:sz w:val="56"/>
          <w:szCs w:val="56"/>
        </w:rPr>
        <w:t>О ДЕЯТЕЛЬНОСТИ</w:t>
      </w:r>
    </w:p>
    <w:p w14:paraId="048010BC" w14:textId="77777777" w:rsidR="00184DA6" w:rsidRPr="0008671D" w:rsidRDefault="00184DA6" w:rsidP="00184DA6">
      <w:pPr>
        <w:jc w:val="center"/>
        <w:rPr>
          <w:b/>
          <w:color w:val="000000"/>
          <w:sz w:val="56"/>
          <w:szCs w:val="56"/>
        </w:rPr>
      </w:pPr>
      <w:r w:rsidRPr="0008671D">
        <w:rPr>
          <w:b/>
          <w:color w:val="000000"/>
          <w:sz w:val="56"/>
          <w:szCs w:val="56"/>
        </w:rPr>
        <w:t>ПРЕЗИДИУМА</w:t>
      </w:r>
    </w:p>
    <w:p w14:paraId="400EB05F" w14:textId="77777777" w:rsidR="00184DA6" w:rsidRPr="0008671D" w:rsidRDefault="00184DA6" w:rsidP="00184DA6">
      <w:pPr>
        <w:jc w:val="center"/>
        <w:rPr>
          <w:b/>
          <w:color w:val="000000"/>
          <w:sz w:val="56"/>
          <w:szCs w:val="56"/>
        </w:rPr>
      </w:pPr>
      <w:r w:rsidRPr="0008671D">
        <w:rPr>
          <w:b/>
          <w:color w:val="000000"/>
          <w:sz w:val="56"/>
          <w:szCs w:val="56"/>
        </w:rPr>
        <w:t>ПОСЕЛКОВОГО СОВЕТА ДЕПУТАТОВ</w:t>
      </w:r>
    </w:p>
    <w:p w14:paraId="0E910F92" w14:textId="77777777" w:rsidR="00184DA6" w:rsidRPr="0008671D" w:rsidRDefault="00184DA6" w:rsidP="00184DA6">
      <w:pPr>
        <w:jc w:val="center"/>
        <w:rPr>
          <w:b/>
          <w:color w:val="000000"/>
          <w:sz w:val="56"/>
          <w:szCs w:val="56"/>
        </w:rPr>
      </w:pPr>
      <w:r w:rsidRPr="0008671D">
        <w:rPr>
          <w:b/>
          <w:color w:val="000000"/>
          <w:sz w:val="56"/>
          <w:szCs w:val="56"/>
        </w:rPr>
        <w:t>ЗА 2024 ГОД</w:t>
      </w:r>
    </w:p>
    <w:p w14:paraId="6E0F0C75" w14:textId="77777777" w:rsidR="00184DA6" w:rsidRPr="0008671D" w:rsidRDefault="00184DA6" w:rsidP="00184DA6">
      <w:pPr>
        <w:jc w:val="center"/>
        <w:rPr>
          <w:b/>
          <w:color w:val="000000"/>
        </w:rPr>
      </w:pPr>
    </w:p>
    <w:p w14:paraId="525DDC17" w14:textId="77777777" w:rsidR="00184DA6" w:rsidRPr="0008671D" w:rsidRDefault="00184DA6" w:rsidP="00184DA6">
      <w:pPr>
        <w:jc w:val="center"/>
        <w:rPr>
          <w:b/>
          <w:color w:val="000000"/>
        </w:rPr>
      </w:pPr>
      <w:r w:rsidRPr="0008671D">
        <w:rPr>
          <w:b/>
          <w:color w:val="000000"/>
        </w:rPr>
        <w:t>2025 год</w:t>
      </w:r>
    </w:p>
    <w:p w14:paraId="75D1344C" w14:textId="77777777" w:rsidR="00184DA6" w:rsidRPr="0008671D" w:rsidRDefault="00184DA6" w:rsidP="00184DA6">
      <w:pPr>
        <w:tabs>
          <w:tab w:val="left" w:pos="7560"/>
        </w:tabs>
        <w:jc w:val="center"/>
        <w:rPr>
          <w:b/>
          <w:color w:val="000000"/>
        </w:rPr>
      </w:pPr>
      <w:r w:rsidRPr="0008671D">
        <w:rPr>
          <w:b/>
          <w:caps/>
          <w:color w:val="000000"/>
        </w:rPr>
        <w:br w:type="page"/>
      </w:r>
      <w:r w:rsidRPr="0008671D">
        <w:rPr>
          <w:b/>
          <w:color w:val="000000"/>
        </w:rPr>
        <w:lastRenderedPageBreak/>
        <w:t>Содержание:</w:t>
      </w:r>
    </w:p>
    <w:p w14:paraId="75D02E8F" w14:textId="77777777" w:rsidR="00184DA6" w:rsidRPr="0008671D" w:rsidRDefault="00184DA6" w:rsidP="00184DA6">
      <w:pPr>
        <w:jc w:val="center"/>
        <w:rPr>
          <w:b/>
          <w:color w:val="000000"/>
        </w:rPr>
      </w:pPr>
    </w:p>
    <w:tbl>
      <w:tblPr>
        <w:tblW w:w="4970" w:type="pct"/>
        <w:jc w:val="center"/>
        <w:tblLayout w:type="fixed"/>
        <w:tblLook w:val="04A0" w:firstRow="1" w:lastRow="0" w:firstColumn="1" w:lastColumn="0" w:noHBand="0" w:noVBand="1"/>
      </w:tblPr>
      <w:tblGrid>
        <w:gridCol w:w="9386"/>
        <w:gridCol w:w="475"/>
      </w:tblGrid>
      <w:tr w:rsidR="00184DA6" w:rsidRPr="0008671D" w14:paraId="50E341FB" w14:textId="77777777" w:rsidTr="008D757A">
        <w:trPr>
          <w:trHeight w:val="20"/>
          <w:jc w:val="center"/>
        </w:trPr>
        <w:tc>
          <w:tcPr>
            <w:tcW w:w="9322" w:type="dxa"/>
            <w:vAlign w:val="bottom"/>
            <w:hideMark/>
          </w:tcPr>
          <w:p w14:paraId="4E9713F7" w14:textId="77777777" w:rsidR="00184DA6" w:rsidRPr="0008671D" w:rsidRDefault="00184DA6" w:rsidP="008D757A">
            <w:pPr>
              <w:rPr>
                <w:b/>
                <w:color w:val="000000"/>
              </w:rPr>
            </w:pPr>
            <w:r w:rsidRPr="0008671D">
              <w:rPr>
                <w:b/>
                <w:color w:val="000000"/>
                <w:lang w:val="en-US"/>
              </w:rPr>
              <w:t>I</w:t>
            </w:r>
            <w:r w:rsidRPr="0008671D">
              <w:rPr>
                <w:b/>
                <w:color w:val="000000"/>
              </w:rPr>
              <w:t>. Общие положения</w:t>
            </w:r>
            <w:proofErr w:type="gramStart"/>
            <w:r w:rsidRPr="0008671D">
              <w:rPr>
                <w:b/>
                <w:color w:val="000000"/>
              </w:rPr>
              <w:t>……………………………………………………………….................</w:t>
            </w:r>
            <w:proofErr w:type="gramEnd"/>
          </w:p>
        </w:tc>
        <w:tc>
          <w:tcPr>
            <w:tcW w:w="472" w:type="dxa"/>
            <w:vAlign w:val="bottom"/>
            <w:hideMark/>
          </w:tcPr>
          <w:p w14:paraId="14E5D9DA" w14:textId="77777777" w:rsidR="00184DA6" w:rsidRPr="0008671D" w:rsidRDefault="00184DA6" w:rsidP="008D757A">
            <w:pPr>
              <w:ind w:left="-111"/>
              <w:rPr>
                <w:b/>
                <w:color w:val="000000"/>
              </w:rPr>
            </w:pPr>
            <w:r w:rsidRPr="0008671D">
              <w:rPr>
                <w:b/>
                <w:color w:val="000000"/>
              </w:rPr>
              <w:t>3</w:t>
            </w:r>
          </w:p>
        </w:tc>
      </w:tr>
      <w:tr w:rsidR="00184DA6" w:rsidRPr="0008671D" w14:paraId="07AF74B1" w14:textId="77777777" w:rsidTr="008D757A">
        <w:trPr>
          <w:trHeight w:val="20"/>
          <w:jc w:val="center"/>
        </w:trPr>
        <w:tc>
          <w:tcPr>
            <w:tcW w:w="9322" w:type="dxa"/>
            <w:vAlign w:val="bottom"/>
            <w:hideMark/>
          </w:tcPr>
          <w:p w14:paraId="39672675" w14:textId="77777777" w:rsidR="00184DA6" w:rsidRPr="0008671D" w:rsidRDefault="00184DA6" w:rsidP="008D757A">
            <w:pPr>
              <w:rPr>
                <w:b/>
                <w:color w:val="000000"/>
                <w:lang w:val="en-US"/>
              </w:rPr>
            </w:pPr>
          </w:p>
        </w:tc>
        <w:tc>
          <w:tcPr>
            <w:tcW w:w="472" w:type="dxa"/>
            <w:vAlign w:val="bottom"/>
            <w:hideMark/>
          </w:tcPr>
          <w:p w14:paraId="453B1C0A" w14:textId="77777777" w:rsidR="00184DA6" w:rsidRPr="0008671D" w:rsidRDefault="00184DA6" w:rsidP="008D757A">
            <w:pPr>
              <w:ind w:left="-111"/>
              <w:rPr>
                <w:b/>
                <w:color w:val="000000"/>
              </w:rPr>
            </w:pPr>
          </w:p>
        </w:tc>
      </w:tr>
      <w:tr w:rsidR="00184DA6" w:rsidRPr="0008671D" w14:paraId="68D6319E" w14:textId="77777777" w:rsidTr="008D757A">
        <w:trPr>
          <w:trHeight w:val="20"/>
          <w:jc w:val="center"/>
        </w:trPr>
        <w:tc>
          <w:tcPr>
            <w:tcW w:w="9322" w:type="dxa"/>
            <w:vAlign w:val="bottom"/>
            <w:hideMark/>
          </w:tcPr>
          <w:p w14:paraId="711C6198" w14:textId="77777777" w:rsidR="00184DA6" w:rsidRPr="0008671D" w:rsidRDefault="00184DA6" w:rsidP="008D757A">
            <w:pPr>
              <w:rPr>
                <w:b/>
                <w:color w:val="000000"/>
              </w:rPr>
            </w:pPr>
            <w:r w:rsidRPr="0008671D">
              <w:rPr>
                <w:b/>
                <w:color w:val="000000"/>
                <w:lang w:val="en-US"/>
              </w:rPr>
              <w:t>II</w:t>
            </w:r>
            <w:r w:rsidRPr="0008671D">
              <w:rPr>
                <w:b/>
                <w:color w:val="000000"/>
              </w:rPr>
              <w:t>. Статистическая информация о нормотворческой деятельности поселкового Совета депутатов………………………………………………………………………….</w:t>
            </w:r>
          </w:p>
        </w:tc>
        <w:tc>
          <w:tcPr>
            <w:tcW w:w="472" w:type="dxa"/>
            <w:vAlign w:val="bottom"/>
            <w:hideMark/>
          </w:tcPr>
          <w:p w14:paraId="68D9065E" w14:textId="77777777" w:rsidR="00184DA6" w:rsidRPr="0008671D" w:rsidRDefault="00184DA6" w:rsidP="008D757A">
            <w:pPr>
              <w:ind w:left="-111"/>
              <w:rPr>
                <w:b/>
                <w:color w:val="000000"/>
              </w:rPr>
            </w:pPr>
            <w:r w:rsidRPr="0008671D">
              <w:rPr>
                <w:b/>
                <w:color w:val="000000"/>
              </w:rPr>
              <w:t>4</w:t>
            </w:r>
          </w:p>
        </w:tc>
      </w:tr>
      <w:tr w:rsidR="00184DA6" w:rsidRPr="0008671D" w14:paraId="1D6A8EBE" w14:textId="77777777" w:rsidTr="008D757A">
        <w:trPr>
          <w:trHeight w:val="20"/>
          <w:jc w:val="center"/>
        </w:trPr>
        <w:tc>
          <w:tcPr>
            <w:tcW w:w="9322" w:type="dxa"/>
            <w:vAlign w:val="bottom"/>
            <w:hideMark/>
          </w:tcPr>
          <w:p w14:paraId="7C3A62B2" w14:textId="77777777" w:rsidR="00184DA6" w:rsidRPr="0008671D" w:rsidRDefault="00184DA6" w:rsidP="008D757A">
            <w:pPr>
              <w:rPr>
                <w:b/>
                <w:color w:val="000000"/>
                <w:lang w:val="en-US"/>
              </w:rPr>
            </w:pPr>
          </w:p>
        </w:tc>
        <w:tc>
          <w:tcPr>
            <w:tcW w:w="472" w:type="dxa"/>
            <w:vAlign w:val="bottom"/>
            <w:hideMark/>
          </w:tcPr>
          <w:p w14:paraId="66E940DF" w14:textId="77777777" w:rsidR="00184DA6" w:rsidRPr="0008671D" w:rsidRDefault="00184DA6" w:rsidP="008D757A">
            <w:pPr>
              <w:ind w:left="-111"/>
              <w:rPr>
                <w:b/>
                <w:color w:val="000000"/>
              </w:rPr>
            </w:pPr>
          </w:p>
        </w:tc>
      </w:tr>
      <w:tr w:rsidR="00184DA6" w:rsidRPr="0008671D" w14:paraId="0C137EA0" w14:textId="77777777" w:rsidTr="008D757A">
        <w:trPr>
          <w:trHeight w:val="20"/>
          <w:jc w:val="center"/>
        </w:trPr>
        <w:tc>
          <w:tcPr>
            <w:tcW w:w="9322" w:type="dxa"/>
            <w:vAlign w:val="bottom"/>
            <w:hideMark/>
          </w:tcPr>
          <w:p w14:paraId="1BF2DFCC" w14:textId="77777777" w:rsidR="00184DA6" w:rsidRPr="0008671D" w:rsidRDefault="00184DA6" w:rsidP="008D757A">
            <w:pPr>
              <w:rPr>
                <w:b/>
                <w:color w:val="000000"/>
                <w:lang w:val="en-US"/>
              </w:rPr>
            </w:pPr>
            <w:r w:rsidRPr="0008671D">
              <w:rPr>
                <w:b/>
                <w:color w:val="000000"/>
                <w:lang w:val="en-US"/>
              </w:rPr>
              <w:t>III</w:t>
            </w:r>
            <w:r w:rsidRPr="0008671D">
              <w:rPr>
                <w:b/>
                <w:color w:val="000000"/>
              </w:rPr>
              <w:t>. Контрольная деятельность……………………………………………………….……</w:t>
            </w:r>
          </w:p>
        </w:tc>
        <w:tc>
          <w:tcPr>
            <w:tcW w:w="472" w:type="dxa"/>
            <w:vAlign w:val="bottom"/>
            <w:hideMark/>
          </w:tcPr>
          <w:p w14:paraId="4F80679B" w14:textId="77777777" w:rsidR="00184DA6" w:rsidRPr="0008671D" w:rsidRDefault="00184DA6" w:rsidP="008D757A">
            <w:pPr>
              <w:ind w:left="-111"/>
              <w:rPr>
                <w:b/>
                <w:color w:val="000000"/>
              </w:rPr>
            </w:pPr>
            <w:r w:rsidRPr="0008671D">
              <w:rPr>
                <w:b/>
                <w:color w:val="000000"/>
              </w:rPr>
              <w:t>5</w:t>
            </w:r>
          </w:p>
        </w:tc>
      </w:tr>
      <w:tr w:rsidR="00184DA6" w:rsidRPr="0008671D" w14:paraId="4B2035EC" w14:textId="77777777" w:rsidTr="008D757A">
        <w:trPr>
          <w:trHeight w:val="20"/>
          <w:jc w:val="center"/>
        </w:trPr>
        <w:tc>
          <w:tcPr>
            <w:tcW w:w="9322" w:type="dxa"/>
            <w:vAlign w:val="bottom"/>
            <w:hideMark/>
          </w:tcPr>
          <w:p w14:paraId="62ED8761" w14:textId="77777777" w:rsidR="00184DA6" w:rsidRPr="0008671D" w:rsidRDefault="00184DA6" w:rsidP="008D757A">
            <w:pPr>
              <w:rPr>
                <w:b/>
                <w:color w:val="000000"/>
                <w:lang w:val="en-US"/>
              </w:rPr>
            </w:pPr>
          </w:p>
        </w:tc>
        <w:tc>
          <w:tcPr>
            <w:tcW w:w="472" w:type="dxa"/>
            <w:vAlign w:val="bottom"/>
            <w:hideMark/>
          </w:tcPr>
          <w:p w14:paraId="4D6F8A7A" w14:textId="77777777" w:rsidR="00184DA6" w:rsidRPr="0008671D" w:rsidRDefault="00184DA6" w:rsidP="008D757A">
            <w:pPr>
              <w:ind w:left="-111"/>
              <w:rPr>
                <w:b/>
                <w:color w:val="000000"/>
              </w:rPr>
            </w:pPr>
          </w:p>
        </w:tc>
      </w:tr>
      <w:tr w:rsidR="00184DA6" w:rsidRPr="0008671D" w14:paraId="2A3611E1" w14:textId="77777777" w:rsidTr="008D757A">
        <w:trPr>
          <w:trHeight w:val="20"/>
          <w:jc w:val="center"/>
        </w:trPr>
        <w:tc>
          <w:tcPr>
            <w:tcW w:w="9322" w:type="dxa"/>
            <w:vAlign w:val="bottom"/>
            <w:hideMark/>
          </w:tcPr>
          <w:p w14:paraId="2DC18324" w14:textId="77777777" w:rsidR="00184DA6" w:rsidRPr="0008671D" w:rsidRDefault="00184DA6" w:rsidP="008D757A">
            <w:pPr>
              <w:rPr>
                <w:b/>
                <w:color w:val="000000"/>
              </w:rPr>
            </w:pPr>
            <w:r w:rsidRPr="0008671D">
              <w:rPr>
                <w:b/>
                <w:color w:val="000000"/>
                <w:lang w:val="en-US"/>
              </w:rPr>
              <w:t>IV</w:t>
            </w:r>
            <w:r w:rsidRPr="0008671D">
              <w:rPr>
                <w:b/>
                <w:color w:val="000000"/>
              </w:rPr>
              <w:t>. Основные итоги нормотворческой деятельности, работа постоянных депутатских комиссий….……………………………………………………………….…..</w:t>
            </w:r>
          </w:p>
        </w:tc>
        <w:tc>
          <w:tcPr>
            <w:tcW w:w="472" w:type="dxa"/>
            <w:vAlign w:val="bottom"/>
            <w:hideMark/>
          </w:tcPr>
          <w:p w14:paraId="73D0BED6" w14:textId="77777777" w:rsidR="00184DA6" w:rsidRPr="0008671D" w:rsidRDefault="00184DA6" w:rsidP="008D757A">
            <w:pPr>
              <w:ind w:left="-111"/>
              <w:rPr>
                <w:b/>
                <w:color w:val="000000"/>
              </w:rPr>
            </w:pPr>
            <w:r w:rsidRPr="0008671D">
              <w:rPr>
                <w:b/>
                <w:color w:val="000000"/>
              </w:rPr>
              <w:t>5</w:t>
            </w:r>
          </w:p>
        </w:tc>
      </w:tr>
      <w:tr w:rsidR="00184DA6" w:rsidRPr="0008671D" w14:paraId="51CE36D5" w14:textId="77777777" w:rsidTr="008D757A">
        <w:trPr>
          <w:trHeight w:val="20"/>
          <w:jc w:val="center"/>
        </w:trPr>
        <w:tc>
          <w:tcPr>
            <w:tcW w:w="9322" w:type="dxa"/>
            <w:vAlign w:val="bottom"/>
            <w:hideMark/>
          </w:tcPr>
          <w:p w14:paraId="77589B35" w14:textId="77777777" w:rsidR="00184DA6" w:rsidRPr="0008671D" w:rsidRDefault="00184DA6" w:rsidP="008D757A">
            <w:pPr>
              <w:rPr>
                <w:b/>
                <w:color w:val="000000"/>
                <w:lang w:val="en-US"/>
              </w:rPr>
            </w:pPr>
          </w:p>
        </w:tc>
        <w:tc>
          <w:tcPr>
            <w:tcW w:w="472" w:type="dxa"/>
            <w:vAlign w:val="bottom"/>
            <w:hideMark/>
          </w:tcPr>
          <w:p w14:paraId="1D47427B" w14:textId="77777777" w:rsidR="00184DA6" w:rsidRPr="0008671D" w:rsidRDefault="00184DA6" w:rsidP="008D757A">
            <w:pPr>
              <w:ind w:left="-111"/>
              <w:rPr>
                <w:b/>
                <w:color w:val="000000"/>
              </w:rPr>
            </w:pPr>
          </w:p>
        </w:tc>
      </w:tr>
      <w:tr w:rsidR="00184DA6" w:rsidRPr="0008671D" w14:paraId="2D1E58AA" w14:textId="77777777" w:rsidTr="008D757A">
        <w:trPr>
          <w:trHeight w:val="20"/>
          <w:jc w:val="center"/>
        </w:trPr>
        <w:tc>
          <w:tcPr>
            <w:tcW w:w="9322" w:type="dxa"/>
            <w:vAlign w:val="bottom"/>
            <w:hideMark/>
          </w:tcPr>
          <w:p w14:paraId="6F1A7486" w14:textId="77777777" w:rsidR="00184DA6" w:rsidRPr="0008671D" w:rsidRDefault="00184DA6" w:rsidP="008D757A">
            <w:pPr>
              <w:rPr>
                <w:b/>
                <w:i/>
                <w:color w:val="000000"/>
              </w:rPr>
            </w:pPr>
            <w:r w:rsidRPr="0008671D">
              <w:rPr>
                <w:b/>
                <w:i/>
                <w:color w:val="000000"/>
              </w:rPr>
              <w:t>- Комиссия по мандатам, Регламенту и депутатской этике………………………….</w:t>
            </w:r>
          </w:p>
        </w:tc>
        <w:tc>
          <w:tcPr>
            <w:tcW w:w="472" w:type="dxa"/>
            <w:vAlign w:val="bottom"/>
            <w:hideMark/>
          </w:tcPr>
          <w:p w14:paraId="64F52F24" w14:textId="77777777" w:rsidR="00184DA6" w:rsidRPr="0008671D" w:rsidRDefault="00184DA6" w:rsidP="008D757A">
            <w:pPr>
              <w:ind w:left="-111"/>
              <w:rPr>
                <w:b/>
                <w:i/>
                <w:color w:val="000000"/>
              </w:rPr>
            </w:pPr>
            <w:r w:rsidRPr="0008671D">
              <w:rPr>
                <w:b/>
                <w:i/>
                <w:color w:val="000000"/>
              </w:rPr>
              <w:t>6</w:t>
            </w:r>
          </w:p>
        </w:tc>
      </w:tr>
      <w:tr w:rsidR="00184DA6" w:rsidRPr="0008671D" w14:paraId="19499F71" w14:textId="77777777" w:rsidTr="008D757A">
        <w:trPr>
          <w:trHeight w:val="20"/>
          <w:jc w:val="center"/>
        </w:trPr>
        <w:tc>
          <w:tcPr>
            <w:tcW w:w="9322" w:type="dxa"/>
            <w:vAlign w:val="bottom"/>
            <w:hideMark/>
          </w:tcPr>
          <w:p w14:paraId="003C2A68" w14:textId="77777777" w:rsidR="00184DA6" w:rsidRPr="0008671D" w:rsidRDefault="00184DA6" w:rsidP="008D757A">
            <w:pPr>
              <w:rPr>
                <w:b/>
                <w:i/>
                <w:color w:val="000000"/>
              </w:rPr>
            </w:pPr>
          </w:p>
        </w:tc>
        <w:tc>
          <w:tcPr>
            <w:tcW w:w="472" w:type="dxa"/>
            <w:vAlign w:val="bottom"/>
            <w:hideMark/>
          </w:tcPr>
          <w:p w14:paraId="1F33978C" w14:textId="77777777" w:rsidR="00184DA6" w:rsidRPr="0008671D" w:rsidRDefault="00184DA6" w:rsidP="008D757A">
            <w:pPr>
              <w:ind w:left="-111"/>
              <w:rPr>
                <w:b/>
                <w:i/>
                <w:color w:val="000000"/>
              </w:rPr>
            </w:pPr>
          </w:p>
        </w:tc>
      </w:tr>
      <w:tr w:rsidR="00184DA6" w:rsidRPr="0008671D" w14:paraId="0389F11B" w14:textId="77777777" w:rsidTr="008D757A">
        <w:trPr>
          <w:trHeight w:val="20"/>
          <w:jc w:val="center"/>
        </w:trPr>
        <w:tc>
          <w:tcPr>
            <w:tcW w:w="9322" w:type="dxa"/>
            <w:vAlign w:val="bottom"/>
            <w:hideMark/>
          </w:tcPr>
          <w:p w14:paraId="38768226" w14:textId="77777777" w:rsidR="00184DA6" w:rsidRPr="0008671D" w:rsidRDefault="00184DA6" w:rsidP="008D757A">
            <w:pPr>
              <w:rPr>
                <w:b/>
                <w:i/>
                <w:color w:val="000000"/>
              </w:rPr>
            </w:pPr>
            <w:r w:rsidRPr="0008671D">
              <w:rPr>
                <w:b/>
                <w:i/>
                <w:color w:val="000000"/>
              </w:rPr>
              <w:t>- Комиссия по законодательству, правам граждан, местному самоуправлению…….</w:t>
            </w:r>
          </w:p>
        </w:tc>
        <w:tc>
          <w:tcPr>
            <w:tcW w:w="472" w:type="dxa"/>
            <w:vAlign w:val="bottom"/>
            <w:hideMark/>
          </w:tcPr>
          <w:p w14:paraId="356BCC50" w14:textId="77777777" w:rsidR="00184DA6" w:rsidRPr="0008671D" w:rsidRDefault="00184DA6" w:rsidP="008D757A">
            <w:pPr>
              <w:ind w:left="-111"/>
              <w:rPr>
                <w:b/>
                <w:i/>
                <w:color w:val="000000"/>
              </w:rPr>
            </w:pPr>
            <w:r w:rsidRPr="0008671D">
              <w:rPr>
                <w:b/>
                <w:i/>
                <w:color w:val="000000"/>
              </w:rPr>
              <w:t>7</w:t>
            </w:r>
          </w:p>
        </w:tc>
      </w:tr>
      <w:tr w:rsidR="00184DA6" w:rsidRPr="0008671D" w14:paraId="66E0ED3E" w14:textId="77777777" w:rsidTr="008D757A">
        <w:trPr>
          <w:trHeight w:val="20"/>
          <w:jc w:val="center"/>
        </w:trPr>
        <w:tc>
          <w:tcPr>
            <w:tcW w:w="9322" w:type="dxa"/>
            <w:vAlign w:val="bottom"/>
            <w:hideMark/>
          </w:tcPr>
          <w:p w14:paraId="5DF35CB1" w14:textId="77777777" w:rsidR="00184DA6" w:rsidRPr="0008671D" w:rsidRDefault="00184DA6" w:rsidP="008D757A">
            <w:pPr>
              <w:rPr>
                <w:b/>
                <w:i/>
                <w:color w:val="000000"/>
              </w:rPr>
            </w:pPr>
          </w:p>
        </w:tc>
        <w:tc>
          <w:tcPr>
            <w:tcW w:w="472" w:type="dxa"/>
            <w:vAlign w:val="bottom"/>
            <w:hideMark/>
          </w:tcPr>
          <w:p w14:paraId="5C37E1DE" w14:textId="77777777" w:rsidR="00184DA6" w:rsidRPr="0008671D" w:rsidRDefault="00184DA6" w:rsidP="008D757A">
            <w:pPr>
              <w:ind w:left="-111"/>
              <w:rPr>
                <w:b/>
                <w:i/>
                <w:color w:val="000000"/>
              </w:rPr>
            </w:pPr>
          </w:p>
        </w:tc>
      </w:tr>
      <w:tr w:rsidR="00184DA6" w:rsidRPr="0008671D" w14:paraId="55B86D19" w14:textId="77777777" w:rsidTr="008D757A">
        <w:trPr>
          <w:trHeight w:val="20"/>
          <w:jc w:val="center"/>
        </w:trPr>
        <w:tc>
          <w:tcPr>
            <w:tcW w:w="9322" w:type="dxa"/>
            <w:vAlign w:val="bottom"/>
            <w:hideMark/>
          </w:tcPr>
          <w:p w14:paraId="5DFA5D6E" w14:textId="77777777" w:rsidR="00184DA6" w:rsidRPr="0008671D" w:rsidRDefault="00184DA6" w:rsidP="008D757A">
            <w:pPr>
              <w:rPr>
                <w:b/>
                <w:i/>
                <w:color w:val="000000"/>
              </w:rPr>
            </w:pPr>
            <w:r w:rsidRPr="0008671D">
              <w:rPr>
                <w:b/>
                <w:i/>
                <w:color w:val="000000"/>
              </w:rPr>
              <w:t>- Комиссия по социальным вопросам……………………………………………</w:t>
            </w:r>
            <w:proofErr w:type="gramStart"/>
            <w:r w:rsidRPr="0008671D">
              <w:rPr>
                <w:b/>
                <w:i/>
                <w:color w:val="000000"/>
              </w:rPr>
              <w:t>…….</w:t>
            </w:r>
            <w:proofErr w:type="gramEnd"/>
            <w:r w:rsidRPr="0008671D">
              <w:rPr>
                <w:b/>
                <w:i/>
                <w:color w:val="000000"/>
              </w:rPr>
              <w:t>…...</w:t>
            </w:r>
          </w:p>
        </w:tc>
        <w:tc>
          <w:tcPr>
            <w:tcW w:w="472" w:type="dxa"/>
            <w:vAlign w:val="bottom"/>
            <w:hideMark/>
          </w:tcPr>
          <w:p w14:paraId="68DF331A" w14:textId="77777777" w:rsidR="00184DA6" w:rsidRPr="0008671D" w:rsidRDefault="00184DA6" w:rsidP="008D757A">
            <w:pPr>
              <w:ind w:left="-111"/>
              <w:rPr>
                <w:b/>
                <w:i/>
                <w:color w:val="000000"/>
              </w:rPr>
            </w:pPr>
            <w:r w:rsidRPr="0008671D">
              <w:rPr>
                <w:b/>
                <w:i/>
                <w:color w:val="000000"/>
              </w:rPr>
              <w:t>8</w:t>
            </w:r>
          </w:p>
        </w:tc>
      </w:tr>
      <w:tr w:rsidR="00184DA6" w:rsidRPr="0008671D" w14:paraId="0044EC10" w14:textId="77777777" w:rsidTr="008D757A">
        <w:trPr>
          <w:trHeight w:val="20"/>
          <w:jc w:val="center"/>
        </w:trPr>
        <w:tc>
          <w:tcPr>
            <w:tcW w:w="9322" w:type="dxa"/>
            <w:vAlign w:val="bottom"/>
            <w:hideMark/>
          </w:tcPr>
          <w:p w14:paraId="1F3E2D34" w14:textId="77777777" w:rsidR="00184DA6" w:rsidRPr="0008671D" w:rsidRDefault="00184DA6" w:rsidP="008D757A">
            <w:pPr>
              <w:rPr>
                <w:b/>
                <w:i/>
                <w:color w:val="000000"/>
              </w:rPr>
            </w:pPr>
          </w:p>
        </w:tc>
        <w:tc>
          <w:tcPr>
            <w:tcW w:w="472" w:type="dxa"/>
            <w:vAlign w:val="bottom"/>
            <w:hideMark/>
          </w:tcPr>
          <w:p w14:paraId="2F58E48E" w14:textId="77777777" w:rsidR="00184DA6" w:rsidRPr="0008671D" w:rsidRDefault="00184DA6" w:rsidP="008D757A">
            <w:pPr>
              <w:ind w:left="-111"/>
              <w:rPr>
                <w:b/>
                <w:i/>
                <w:color w:val="000000"/>
              </w:rPr>
            </w:pPr>
          </w:p>
        </w:tc>
      </w:tr>
      <w:tr w:rsidR="00184DA6" w:rsidRPr="0008671D" w14:paraId="7FD713C4" w14:textId="77777777" w:rsidTr="008D757A">
        <w:trPr>
          <w:trHeight w:val="20"/>
          <w:jc w:val="center"/>
        </w:trPr>
        <w:tc>
          <w:tcPr>
            <w:tcW w:w="9322" w:type="dxa"/>
            <w:vAlign w:val="bottom"/>
            <w:hideMark/>
          </w:tcPr>
          <w:p w14:paraId="6F20D86F" w14:textId="77777777" w:rsidR="00184DA6" w:rsidRPr="0008671D" w:rsidRDefault="00184DA6" w:rsidP="008D757A">
            <w:pPr>
              <w:rPr>
                <w:b/>
                <w:i/>
                <w:color w:val="000000"/>
              </w:rPr>
            </w:pPr>
            <w:r w:rsidRPr="0008671D">
              <w:rPr>
                <w:b/>
                <w:i/>
                <w:color w:val="000000"/>
              </w:rPr>
              <w:t>- Комиссия по бюджету, налоговой политике, землепользованию, собственности….</w:t>
            </w:r>
          </w:p>
        </w:tc>
        <w:tc>
          <w:tcPr>
            <w:tcW w:w="472" w:type="dxa"/>
            <w:vAlign w:val="bottom"/>
            <w:hideMark/>
          </w:tcPr>
          <w:p w14:paraId="5A1C0420" w14:textId="77777777" w:rsidR="00184DA6" w:rsidRPr="0008671D" w:rsidRDefault="00184DA6" w:rsidP="008D757A">
            <w:pPr>
              <w:ind w:left="-111"/>
              <w:rPr>
                <w:b/>
                <w:i/>
                <w:color w:val="000000"/>
              </w:rPr>
            </w:pPr>
            <w:r w:rsidRPr="0008671D">
              <w:rPr>
                <w:b/>
                <w:i/>
                <w:color w:val="000000"/>
              </w:rPr>
              <w:t>9</w:t>
            </w:r>
          </w:p>
        </w:tc>
      </w:tr>
      <w:tr w:rsidR="00184DA6" w:rsidRPr="0008671D" w14:paraId="77B8A354" w14:textId="77777777" w:rsidTr="008D757A">
        <w:trPr>
          <w:trHeight w:val="20"/>
          <w:jc w:val="center"/>
        </w:trPr>
        <w:tc>
          <w:tcPr>
            <w:tcW w:w="9322" w:type="dxa"/>
            <w:vAlign w:val="bottom"/>
            <w:hideMark/>
          </w:tcPr>
          <w:p w14:paraId="791E45BA" w14:textId="77777777" w:rsidR="00184DA6" w:rsidRPr="0008671D" w:rsidRDefault="00184DA6" w:rsidP="008D757A">
            <w:pPr>
              <w:rPr>
                <w:b/>
                <w:i/>
                <w:color w:val="000000"/>
              </w:rPr>
            </w:pPr>
          </w:p>
        </w:tc>
        <w:tc>
          <w:tcPr>
            <w:tcW w:w="472" w:type="dxa"/>
            <w:vAlign w:val="bottom"/>
            <w:hideMark/>
          </w:tcPr>
          <w:p w14:paraId="1965F6C5" w14:textId="77777777" w:rsidR="00184DA6" w:rsidRPr="0008671D" w:rsidRDefault="00184DA6" w:rsidP="008D757A">
            <w:pPr>
              <w:ind w:left="-111"/>
              <w:rPr>
                <w:b/>
                <w:i/>
                <w:color w:val="000000"/>
              </w:rPr>
            </w:pPr>
          </w:p>
        </w:tc>
      </w:tr>
      <w:tr w:rsidR="00184DA6" w:rsidRPr="0008671D" w14:paraId="01C2E7D1" w14:textId="77777777" w:rsidTr="008D757A">
        <w:trPr>
          <w:trHeight w:val="20"/>
          <w:jc w:val="center"/>
        </w:trPr>
        <w:tc>
          <w:tcPr>
            <w:tcW w:w="9322" w:type="dxa"/>
            <w:vAlign w:val="bottom"/>
            <w:hideMark/>
          </w:tcPr>
          <w:p w14:paraId="015EBD76" w14:textId="77777777" w:rsidR="00184DA6" w:rsidRPr="0008671D" w:rsidRDefault="00184DA6" w:rsidP="008D757A">
            <w:pPr>
              <w:rPr>
                <w:b/>
                <w:i/>
                <w:color w:val="000000"/>
              </w:rPr>
            </w:pPr>
            <w:r w:rsidRPr="0008671D">
              <w:rPr>
                <w:b/>
                <w:i/>
                <w:color w:val="000000"/>
              </w:rPr>
              <w:t xml:space="preserve">- Комиссия по вопросам коммунального хозяйства, отраслям </w:t>
            </w:r>
            <w:proofErr w:type="gramStart"/>
            <w:r w:rsidRPr="0008671D">
              <w:rPr>
                <w:b/>
                <w:i/>
                <w:color w:val="000000"/>
              </w:rPr>
              <w:t>промышленности….</w:t>
            </w:r>
            <w:proofErr w:type="gramEnd"/>
            <w:r w:rsidRPr="0008671D">
              <w:rPr>
                <w:b/>
                <w:i/>
                <w:color w:val="000000"/>
              </w:rPr>
              <w:t>.</w:t>
            </w:r>
          </w:p>
        </w:tc>
        <w:tc>
          <w:tcPr>
            <w:tcW w:w="472" w:type="dxa"/>
            <w:vAlign w:val="bottom"/>
            <w:hideMark/>
          </w:tcPr>
          <w:p w14:paraId="2A9719BB" w14:textId="77777777" w:rsidR="00184DA6" w:rsidRPr="0008671D" w:rsidRDefault="00184DA6" w:rsidP="008D757A">
            <w:pPr>
              <w:ind w:left="-111"/>
              <w:rPr>
                <w:b/>
                <w:i/>
                <w:color w:val="000000"/>
              </w:rPr>
            </w:pPr>
            <w:r w:rsidRPr="0008671D">
              <w:rPr>
                <w:b/>
                <w:i/>
                <w:color w:val="000000"/>
                <w:lang w:val="en-US"/>
              </w:rPr>
              <w:t>1</w:t>
            </w:r>
            <w:r w:rsidRPr="0008671D">
              <w:rPr>
                <w:b/>
                <w:i/>
                <w:color w:val="000000"/>
              </w:rPr>
              <w:t>0</w:t>
            </w:r>
          </w:p>
        </w:tc>
      </w:tr>
      <w:tr w:rsidR="00184DA6" w:rsidRPr="0008671D" w14:paraId="1A0F159C" w14:textId="77777777" w:rsidTr="008D757A">
        <w:trPr>
          <w:trHeight w:val="20"/>
          <w:jc w:val="center"/>
        </w:trPr>
        <w:tc>
          <w:tcPr>
            <w:tcW w:w="9322" w:type="dxa"/>
            <w:vAlign w:val="bottom"/>
            <w:hideMark/>
          </w:tcPr>
          <w:p w14:paraId="2D43E37A" w14:textId="77777777" w:rsidR="00184DA6" w:rsidRPr="0008671D" w:rsidRDefault="00184DA6" w:rsidP="008D757A">
            <w:pPr>
              <w:rPr>
                <w:b/>
                <w:i/>
                <w:color w:val="000000"/>
              </w:rPr>
            </w:pPr>
          </w:p>
        </w:tc>
        <w:tc>
          <w:tcPr>
            <w:tcW w:w="472" w:type="dxa"/>
            <w:vAlign w:val="bottom"/>
            <w:hideMark/>
          </w:tcPr>
          <w:p w14:paraId="207A9767" w14:textId="77777777" w:rsidR="00184DA6" w:rsidRPr="0008671D" w:rsidRDefault="00184DA6" w:rsidP="008D757A">
            <w:pPr>
              <w:ind w:left="-111"/>
              <w:rPr>
                <w:b/>
                <w:i/>
                <w:color w:val="000000"/>
              </w:rPr>
            </w:pPr>
          </w:p>
        </w:tc>
      </w:tr>
      <w:tr w:rsidR="00184DA6" w:rsidRPr="0008671D" w14:paraId="626B4136" w14:textId="77777777" w:rsidTr="008D757A">
        <w:trPr>
          <w:trHeight w:val="20"/>
          <w:jc w:val="center"/>
        </w:trPr>
        <w:tc>
          <w:tcPr>
            <w:tcW w:w="9322" w:type="dxa"/>
            <w:vAlign w:val="bottom"/>
            <w:hideMark/>
          </w:tcPr>
          <w:p w14:paraId="4FBCD2EE" w14:textId="77777777" w:rsidR="00184DA6" w:rsidRPr="0008671D" w:rsidRDefault="00184DA6" w:rsidP="008D757A">
            <w:pPr>
              <w:rPr>
                <w:b/>
                <w:color w:val="000000"/>
              </w:rPr>
            </w:pPr>
            <w:r w:rsidRPr="0008671D">
              <w:rPr>
                <w:b/>
                <w:color w:val="000000"/>
                <w:lang w:val="en-US"/>
              </w:rPr>
              <w:t>V</w:t>
            </w:r>
            <w:r w:rsidRPr="0008671D">
              <w:rPr>
                <w:b/>
                <w:color w:val="000000"/>
              </w:rPr>
              <w:t>. Проблемные вопросы нормотворческой деятельности………………….……….….</w:t>
            </w:r>
          </w:p>
        </w:tc>
        <w:tc>
          <w:tcPr>
            <w:tcW w:w="472" w:type="dxa"/>
            <w:vAlign w:val="bottom"/>
            <w:hideMark/>
          </w:tcPr>
          <w:p w14:paraId="19F4E112" w14:textId="77777777" w:rsidR="00184DA6" w:rsidRPr="0008671D" w:rsidRDefault="00184DA6" w:rsidP="008D757A">
            <w:pPr>
              <w:ind w:left="-111"/>
              <w:rPr>
                <w:b/>
                <w:i/>
                <w:color w:val="000000"/>
              </w:rPr>
            </w:pPr>
            <w:r w:rsidRPr="0008671D">
              <w:rPr>
                <w:b/>
                <w:i/>
                <w:color w:val="000000"/>
              </w:rPr>
              <w:t>11</w:t>
            </w:r>
          </w:p>
        </w:tc>
      </w:tr>
      <w:tr w:rsidR="00184DA6" w:rsidRPr="0008671D" w14:paraId="330E4C65" w14:textId="77777777" w:rsidTr="008D757A">
        <w:trPr>
          <w:trHeight w:val="20"/>
          <w:jc w:val="center"/>
        </w:trPr>
        <w:tc>
          <w:tcPr>
            <w:tcW w:w="9322" w:type="dxa"/>
            <w:vAlign w:val="bottom"/>
            <w:hideMark/>
          </w:tcPr>
          <w:p w14:paraId="47B18E02" w14:textId="77777777" w:rsidR="00184DA6" w:rsidRPr="0008671D" w:rsidRDefault="00184DA6" w:rsidP="008D757A">
            <w:pPr>
              <w:rPr>
                <w:b/>
                <w:color w:val="000000"/>
                <w:lang w:val="en-US"/>
              </w:rPr>
            </w:pPr>
          </w:p>
        </w:tc>
        <w:tc>
          <w:tcPr>
            <w:tcW w:w="472" w:type="dxa"/>
            <w:vAlign w:val="bottom"/>
            <w:hideMark/>
          </w:tcPr>
          <w:p w14:paraId="01A1B0F5" w14:textId="77777777" w:rsidR="00184DA6" w:rsidRPr="0008671D" w:rsidRDefault="00184DA6" w:rsidP="008D757A">
            <w:pPr>
              <w:ind w:left="-111"/>
              <w:rPr>
                <w:b/>
                <w:color w:val="000000"/>
              </w:rPr>
            </w:pPr>
          </w:p>
        </w:tc>
      </w:tr>
      <w:tr w:rsidR="00184DA6" w:rsidRPr="0008671D" w14:paraId="79346E11" w14:textId="77777777" w:rsidTr="008D757A">
        <w:trPr>
          <w:trHeight w:val="20"/>
          <w:jc w:val="center"/>
        </w:trPr>
        <w:tc>
          <w:tcPr>
            <w:tcW w:w="9322" w:type="dxa"/>
            <w:vAlign w:val="bottom"/>
            <w:hideMark/>
          </w:tcPr>
          <w:p w14:paraId="46958AAB" w14:textId="77777777" w:rsidR="00184DA6" w:rsidRPr="0008671D" w:rsidRDefault="00184DA6" w:rsidP="008D757A">
            <w:pPr>
              <w:tabs>
                <w:tab w:val="left" w:pos="0"/>
              </w:tabs>
              <w:rPr>
                <w:b/>
                <w:color w:val="000000"/>
              </w:rPr>
            </w:pPr>
            <w:r w:rsidRPr="0008671D">
              <w:rPr>
                <w:b/>
                <w:color w:val="000000"/>
                <w:lang w:val="en-US"/>
              </w:rPr>
              <w:t>VI</w:t>
            </w:r>
            <w:r w:rsidRPr="0008671D">
              <w:rPr>
                <w:b/>
                <w:color w:val="000000"/>
              </w:rPr>
              <w:t>. Информационное обеспечение деятельности поселкового Совета депутатов</w:t>
            </w:r>
            <w:proofErr w:type="gramStart"/>
            <w:r w:rsidRPr="0008671D">
              <w:rPr>
                <w:b/>
                <w:color w:val="000000"/>
              </w:rPr>
              <w:t>..</w:t>
            </w:r>
            <w:proofErr w:type="gramEnd"/>
          </w:p>
        </w:tc>
        <w:tc>
          <w:tcPr>
            <w:tcW w:w="472" w:type="dxa"/>
            <w:vAlign w:val="bottom"/>
            <w:hideMark/>
          </w:tcPr>
          <w:p w14:paraId="71F5AE81" w14:textId="77777777" w:rsidR="00184DA6" w:rsidRPr="0008671D" w:rsidRDefault="00184DA6" w:rsidP="008D757A">
            <w:pPr>
              <w:ind w:left="-111"/>
              <w:rPr>
                <w:b/>
                <w:i/>
                <w:color w:val="000000"/>
              </w:rPr>
            </w:pPr>
            <w:r w:rsidRPr="0008671D">
              <w:rPr>
                <w:b/>
                <w:i/>
                <w:color w:val="000000"/>
              </w:rPr>
              <w:t>11</w:t>
            </w:r>
          </w:p>
        </w:tc>
      </w:tr>
      <w:tr w:rsidR="00184DA6" w:rsidRPr="0008671D" w14:paraId="2F81DC69" w14:textId="77777777" w:rsidTr="008D757A">
        <w:trPr>
          <w:trHeight w:val="20"/>
          <w:jc w:val="center"/>
        </w:trPr>
        <w:tc>
          <w:tcPr>
            <w:tcW w:w="9322" w:type="dxa"/>
            <w:vAlign w:val="bottom"/>
            <w:hideMark/>
          </w:tcPr>
          <w:p w14:paraId="6B6F6EE5" w14:textId="77777777" w:rsidR="00184DA6" w:rsidRPr="0008671D" w:rsidRDefault="00184DA6" w:rsidP="008D757A">
            <w:pPr>
              <w:tabs>
                <w:tab w:val="left" w:pos="0"/>
              </w:tabs>
              <w:rPr>
                <w:b/>
                <w:color w:val="000000"/>
                <w:lang w:val="en-US"/>
              </w:rPr>
            </w:pPr>
          </w:p>
        </w:tc>
        <w:tc>
          <w:tcPr>
            <w:tcW w:w="472" w:type="dxa"/>
            <w:vAlign w:val="bottom"/>
            <w:hideMark/>
          </w:tcPr>
          <w:p w14:paraId="2CFE369C" w14:textId="77777777" w:rsidR="00184DA6" w:rsidRPr="0008671D" w:rsidRDefault="00184DA6" w:rsidP="008D757A">
            <w:pPr>
              <w:ind w:left="-111"/>
              <w:rPr>
                <w:b/>
                <w:color w:val="000000"/>
              </w:rPr>
            </w:pPr>
          </w:p>
        </w:tc>
      </w:tr>
      <w:tr w:rsidR="00184DA6" w:rsidRPr="0008671D" w14:paraId="785618B3" w14:textId="77777777" w:rsidTr="008D757A">
        <w:trPr>
          <w:trHeight w:val="20"/>
          <w:jc w:val="center"/>
        </w:trPr>
        <w:tc>
          <w:tcPr>
            <w:tcW w:w="9322" w:type="dxa"/>
            <w:vAlign w:val="bottom"/>
            <w:hideMark/>
          </w:tcPr>
          <w:p w14:paraId="23F1648A" w14:textId="77777777" w:rsidR="00184DA6" w:rsidRPr="0008671D" w:rsidRDefault="00184DA6" w:rsidP="008D757A">
            <w:pPr>
              <w:jc w:val="both"/>
              <w:rPr>
                <w:b/>
                <w:color w:val="000000"/>
              </w:rPr>
            </w:pPr>
            <w:r w:rsidRPr="0008671D">
              <w:rPr>
                <w:b/>
                <w:color w:val="000000"/>
                <w:lang w:val="en-US"/>
              </w:rPr>
              <w:t>VII</w:t>
            </w:r>
            <w:r w:rsidRPr="0008671D">
              <w:rPr>
                <w:b/>
                <w:color w:val="000000"/>
              </w:rPr>
              <w:t>. Взаимодействие поселкового Совета депутатов с органами государственной власти, органами местного самоуправления, организациями, учреждениями и общественностью…………………………………………………………………………….</w:t>
            </w:r>
          </w:p>
        </w:tc>
        <w:tc>
          <w:tcPr>
            <w:tcW w:w="472" w:type="dxa"/>
            <w:vAlign w:val="bottom"/>
            <w:hideMark/>
          </w:tcPr>
          <w:p w14:paraId="7EAAC50A" w14:textId="77777777" w:rsidR="00184DA6" w:rsidRPr="0008671D" w:rsidRDefault="00184DA6" w:rsidP="008D757A">
            <w:pPr>
              <w:ind w:left="-111"/>
              <w:rPr>
                <w:b/>
                <w:i/>
                <w:color w:val="000000"/>
              </w:rPr>
            </w:pPr>
            <w:r w:rsidRPr="0008671D">
              <w:rPr>
                <w:b/>
                <w:i/>
                <w:color w:val="000000"/>
              </w:rPr>
              <w:t>12</w:t>
            </w:r>
          </w:p>
        </w:tc>
      </w:tr>
      <w:tr w:rsidR="00184DA6" w:rsidRPr="0008671D" w14:paraId="2FB484F1" w14:textId="77777777" w:rsidTr="008D757A">
        <w:trPr>
          <w:trHeight w:val="20"/>
          <w:jc w:val="center"/>
        </w:trPr>
        <w:tc>
          <w:tcPr>
            <w:tcW w:w="9322" w:type="dxa"/>
            <w:vAlign w:val="bottom"/>
            <w:hideMark/>
          </w:tcPr>
          <w:p w14:paraId="19FE85D6" w14:textId="77777777" w:rsidR="00184DA6" w:rsidRPr="0008671D" w:rsidRDefault="00184DA6" w:rsidP="008D757A">
            <w:pPr>
              <w:jc w:val="both"/>
              <w:rPr>
                <w:b/>
                <w:color w:val="000000"/>
                <w:lang w:val="en-US"/>
              </w:rPr>
            </w:pPr>
          </w:p>
        </w:tc>
        <w:tc>
          <w:tcPr>
            <w:tcW w:w="472" w:type="dxa"/>
            <w:vAlign w:val="bottom"/>
            <w:hideMark/>
          </w:tcPr>
          <w:p w14:paraId="5461317E" w14:textId="77777777" w:rsidR="00184DA6" w:rsidRPr="0008671D" w:rsidRDefault="00184DA6" w:rsidP="008D757A">
            <w:pPr>
              <w:ind w:left="-111"/>
              <w:rPr>
                <w:b/>
                <w:color w:val="000000"/>
              </w:rPr>
            </w:pPr>
          </w:p>
        </w:tc>
      </w:tr>
      <w:tr w:rsidR="00184DA6" w:rsidRPr="0008671D" w14:paraId="233A34BC" w14:textId="77777777" w:rsidTr="008D757A">
        <w:trPr>
          <w:trHeight w:val="20"/>
          <w:jc w:val="center"/>
        </w:trPr>
        <w:tc>
          <w:tcPr>
            <w:tcW w:w="9322" w:type="dxa"/>
            <w:vAlign w:val="bottom"/>
          </w:tcPr>
          <w:p w14:paraId="3B5CE70B" w14:textId="77777777" w:rsidR="00184DA6" w:rsidRPr="0008671D" w:rsidRDefault="00184DA6" w:rsidP="008D757A">
            <w:pPr>
              <w:rPr>
                <w:b/>
                <w:color w:val="000000"/>
              </w:rPr>
            </w:pPr>
            <w:r w:rsidRPr="0008671D">
              <w:rPr>
                <w:b/>
                <w:color w:val="000000"/>
                <w:lang w:val="en-US"/>
              </w:rPr>
              <w:t>VIII</w:t>
            </w:r>
            <w:r w:rsidRPr="0008671D">
              <w:rPr>
                <w:b/>
                <w:color w:val="000000"/>
              </w:rPr>
              <w:t>. Обеспечение деятельности поселкового Совета депутатов……………………</w:t>
            </w:r>
          </w:p>
        </w:tc>
        <w:tc>
          <w:tcPr>
            <w:tcW w:w="472" w:type="dxa"/>
            <w:vAlign w:val="bottom"/>
            <w:hideMark/>
          </w:tcPr>
          <w:p w14:paraId="7618747F" w14:textId="77777777" w:rsidR="00184DA6" w:rsidRPr="0008671D" w:rsidRDefault="00184DA6" w:rsidP="008D757A">
            <w:pPr>
              <w:ind w:left="-111"/>
              <w:rPr>
                <w:b/>
                <w:i/>
                <w:color w:val="000000"/>
              </w:rPr>
            </w:pPr>
            <w:r w:rsidRPr="0008671D">
              <w:rPr>
                <w:b/>
                <w:i/>
                <w:color w:val="000000"/>
              </w:rPr>
              <w:t>12</w:t>
            </w:r>
          </w:p>
        </w:tc>
      </w:tr>
      <w:tr w:rsidR="00184DA6" w:rsidRPr="0008671D" w14:paraId="785291E6" w14:textId="77777777" w:rsidTr="008D757A">
        <w:trPr>
          <w:trHeight w:val="20"/>
          <w:jc w:val="center"/>
        </w:trPr>
        <w:tc>
          <w:tcPr>
            <w:tcW w:w="9322" w:type="dxa"/>
            <w:vAlign w:val="bottom"/>
          </w:tcPr>
          <w:p w14:paraId="0B05C8DF" w14:textId="77777777" w:rsidR="00184DA6" w:rsidRPr="0008671D" w:rsidRDefault="00184DA6" w:rsidP="008D757A">
            <w:pPr>
              <w:rPr>
                <w:b/>
                <w:color w:val="000000"/>
              </w:rPr>
            </w:pPr>
          </w:p>
        </w:tc>
        <w:tc>
          <w:tcPr>
            <w:tcW w:w="472" w:type="dxa"/>
            <w:vAlign w:val="bottom"/>
            <w:hideMark/>
          </w:tcPr>
          <w:p w14:paraId="77F7CBCE" w14:textId="77777777" w:rsidR="00184DA6" w:rsidRPr="0008671D" w:rsidRDefault="00184DA6" w:rsidP="008D757A">
            <w:pPr>
              <w:ind w:left="-111"/>
              <w:rPr>
                <w:b/>
                <w:color w:val="000000"/>
              </w:rPr>
            </w:pPr>
          </w:p>
        </w:tc>
      </w:tr>
      <w:tr w:rsidR="00184DA6" w:rsidRPr="0008671D" w14:paraId="4D7EAAB5" w14:textId="77777777" w:rsidTr="008D757A">
        <w:trPr>
          <w:trHeight w:val="20"/>
          <w:jc w:val="center"/>
        </w:trPr>
        <w:tc>
          <w:tcPr>
            <w:tcW w:w="9322" w:type="dxa"/>
            <w:vAlign w:val="bottom"/>
            <w:hideMark/>
          </w:tcPr>
          <w:p w14:paraId="12B40C55" w14:textId="77777777" w:rsidR="00184DA6" w:rsidRPr="0008671D" w:rsidRDefault="00184DA6" w:rsidP="008D757A">
            <w:pPr>
              <w:rPr>
                <w:b/>
                <w:color w:val="000000"/>
              </w:rPr>
            </w:pPr>
            <w:r w:rsidRPr="0008671D">
              <w:rPr>
                <w:b/>
                <w:color w:val="000000"/>
                <w:lang w:val="en-US"/>
              </w:rPr>
              <w:t>IX</w:t>
            </w:r>
            <w:r w:rsidRPr="0008671D">
              <w:rPr>
                <w:b/>
                <w:color w:val="000000"/>
              </w:rPr>
              <w:t>. Заключение</w:t>
            </w:r>
            <w:proofErr w:type="gramStart"/>
            <w:r w:rsidRPr="0008671D">
              <w:rPr>
                <w:b/>
                <w:color w:val="000000"/>
              </w:rPr>
              <w:t>……………………………………………………………………………..…</w:t>
            </w:r>
            <w:proofErr w:type="gramEnd"/>
          </w:p>
        </w:tc>
        <w:tc>
          <w:tcPr>
            <w:tcW w:w="472" w:type="dxa"/>
            <w:vAlign w:val="bottom"/>
            <w:hideMark/>
          </w:tcPr>
          <w:p w14:paraId="2049E263" w14:textId="77777777" w:rsidR="00184DA6" w:rsidRPr="0008671D" w:rsidRDefault="00184DA6" w:rsidP="008D757A">
            <w:pPr>
              <w:ind w:left="-111"/>
              <w:rPr>
                <w:b/>
                <w:i/>
                <w:color w:val="000000"/>
              </w:rPr>
            </w:pPr>
            <w:r w:rsidRPr="0008671D">
              <w:rPr>
                <w:b/>
                <w:i/>
                <w:color w:val="000000"/>
              </w:rPr>
              <w:t>14</w:t>
            </w:r>
          </w:p>
        </w:tc>
      </w:tr>
    </w:tbl>
    <w:p w14:paraId="0F67CB2E" w14:textId="77777777" w:rsidR="00184DA6" w:rsidRPr="0008671D" w:rsidRDefault="00184DA6" w:rsidP="00DA306B">
      <w:pPr>
        <w:widowControl/>
        <w:numPr>
          <w:ilvl w:val="0"/>
          <w:numId w:val="93"/>
        </w:numPr>
        <w:autoSpaceDE/>
        <w:autoSpaceDN/>
        <w:adjustRightInd/>
        <w:jc w:val="center"/>
        <w:rPr>
          <w:b/>
          <w:color w:val="000000"/>
        </w:rPr>
      </w:pPr>
      <w:r w:rsidRPr="0008671D">
        <w:rPr>
          <w:b/>
          <w:color w:val="000000"/>
          <w:sz w:val="28"/>
          <w:szCs w:val="28"/>
        </w:rPr>
        <w:br w:type="page"/>
      </w:r>
      <w:r w:rsidRPr="0008671D">
        <w:rPr>
          <w:b/>
          <w:color w:val="000000"/>
        </w:rPr>
        <w:lastRenderedPageBreak/>
        <w:t>Общие положения</w:t>
      </w:r>
    </w:p>
    <w:p w14:paraId="1BEA6CFE" w14:textId="77777777" w:rsidR="00184DA6" w:rsidRPr="0008671D" w:rsidRDefault="00184DA6" w:rsidP="00184DA6">
      <w:pPr>
        <w:ind w:left="1080"/>
        <w:rPr>
          <w:b/>
          <w:color w:val="000000"/>
        </w:rPr>
      </w:pPr>
    </w:p>
    <w:p w14:paraId="0B64187B" w14:textId="77777777" w:rsidR="00184DA6" w:rsidRPr="0008671D" w:rsidRDefault="00184DA6" w:rsidP="00184DA6">
      <w:pPr>
        <w:ind w:firstLine="567"/>
        <w:jc w:val="both"/>
        <w:rPr>
          <w:color w:val="000000"/>
        </w:rPr>
      </w:pPr>
      <w:r w:rsidRPr="0008671D">
        <w:rPr>
          <w:color w:val="000000"/>
        </w:rPr>
        <w:t>Местное самоуправление – одна из форм народовластия в современной России. На сегодняшний день в Российской Федерации сформирована правовая база для осуществления местного самоуправления, сформированы органы местного самоуправления, реализуются их полномочия по решению вопросов местного значения.</w:t>
      </w:r>
    </w:p>
    <w:p w14:paraId="1A0BCFBF" w14:textId="77777777" w:rsidR="00184DA6" w:rsidRPr="0008671D" w:rsidRDefault="00184DA6" w:rsidP="00184DA6">
      <w:pPr>
        <w:ind w:firstLine="567"/>
        <w:jc w:val="both"/>
        <w:rPr>
          <w:color w:val="000000"/>
        </w:rPr>
      </w:pPr>
      <w:r w:rsidRPr="0008671D">
        <w:rPr>
          <w:color w:val="000000"/>
        </w:rPr>
        <w:t xml:space="preserve">В системе органов местного самоуправления представительному органу местного самоуправления – поселковому Совету депутатов отводится особое место, поскольку, именно он непосредственно выражает волю всего населения муниципального образования, принимает от его имени решения, действующие на всей территории </w:t>
      </w:r>
      <w:r w:rsidRPr="0008671D">
        <w:t>городского поселения «Поселок Айхал» муниципального района «Мирнинский район» Республики Саха (Якутия)</w:t>
      </w:r>
      <w:r w:rsidRPr="0008671D">
        <w:rPr>
          <w:color w:val="000000"/>
        </w:rPr>
        <w:t xml:space="preserve"> (далее – ГП «Поселок Айхал»). </w:t>
      </w:r>
    </w:p>
    <w:p w14:paraId="522D9A8B" w14:textId="77777777" w:rsidR="00184DA6" w:rsidRPr="0008671D" w:rsidRDefault="00184DA6" w:rsidP="00184DA6">
      <w:pPr>
        <w:ind w:firstLine="567"/>
        <w:jc w:val="both"/>
        <w:rPr>
          <w:color w:val="000000"/>
        </w:rPr>
      </w:pPr>
      <w:r w:rsidRPr="0008671D">
        <w:rPr>
          <w:color w:val="000000"/>
        </w:rPr>
        <w:t xml:space="preserve">Деятельность поселкового Совета депутатов была организована в соответствии с Федеральным законом от 06.10.2003 № 131-ФЗ «Об общих принципах организации местного самоуправления в Российской Федерации», Уставом </w:t>
      </w:r>
      <w:r w:rsidRPr="0008671D">
        <w:t>городского поселения «Поселок Айхал» муниципального района «Мирнинский район» Республики Саха (Якутия)</w:t>
      </w:r>
      <w:r w:rsidRPr="0008671D">
        <w:rPr>
          <w:color w:val="000000"/>
        </w:rPr>
        <w:t>, действующими нормативными правовыми актами и Регламентом поселкового Совета депутатов.</w:t>
      </w:r>
    </w:p>
    <w:p w14:paraId="3A8E9D44" w14:textId="77777777" w:rsidR="00184DA6" w:rsidRPr="0008671D" w:rsidRDefault="00184DA6" w:rsidP="00184DA6">
      <w:pPr>
        <w:ind w:firstLine="567"/>
        <w:jc w:val="both"/>
        <w:rPr>
          <w:color w:val="000000"/>
        </w:rPr>
      </w:pPr>
      <w:r w:rsidRPr="0008671D">
        <w:rPr>
          <w:color w:val="000000"/>
        </w:rPr>
        <w:t>Поселковый Совет депутатов был сформирован 16 октября 2005 года в результате проведения муниципальных выборов.</w:t>
      </w:r>
    </w:p>
    <w:p w14:paraId="0C33FA38" w14:textId="77777777" w:rsidR="00184DA6" w:rsidRPr="0008671D" w:rsidRDefault="00184DA6" w:rsidP="00184DA6">
      <w:pPr>
        <w:pStyle w:val="ConsTitle"/>
        <w:widowControl/>
        <w:ind w:right="0" w:firstLine="567"/>
        <w:jc w:val="both"/>
        <w:rPr>
          <w:rFonts w:ascii="Times New Roman" w:hAnsi="Times New Roman" w:cs="Times New Roman"/>
          <w:b w:val="0"/>
          <w:bCs w:val="0"/>
          <w:color w:val="000000"/>
          <w:sz w:val="24"/>
          <w:szCs w:val="24"/>
        </w:rPr>
      </w:pPr>
      <w:r w:rsidRPr="0008671D">
        <w:rPr>
          <w:rFonts w:ascii="Times New Roman" w:hAnsi="Times New Roman" w:cs="Times New Roman"/>
          <w:b w:val="0"/>
          <w:color w:val="000000"/>
          <w:sz w:val="24"/>
          <w:szCs w:val="24"/>
        </w:rPr>
        <w:t xml:space="preserve">Деятельность Совета организована в соответствии с Регламентом поселкового Совета депутатов, утвержденного решением Совета от 18.12.2007 № 2-5 </w:t>
      </w:r>
      <w:r w:rsidRPr="0008671D">
        <w:rPr>
          <w:rFonts w:ascii="Times New Roman" w:hAnsi="Times New Roman" w:cs="Times New Roman"/>
          <w:b w:val="0"/>
          <w:bCs w:val="0"/>
          <w:color w:val="000000"/>
          <w:sz w:val="24"/>
          <w:szCs w:val="24"/>
        </w:rPr>
        <w:t>(с последующими изменениями и дополнениями).</w:t>
      </w:r>
    </w:p>
    <w:p w14:paraId="4112F8E1" w14:textId="77777777" w:rsidR="00184DA6" w:rsidRPr="0008671D" w:rsidRDefault="00184DA6" w:rsidP="00184DA6">
      <w:pPr>
        <w:ind w:firstLine="567"/>
        <w:jc w:val="both"/>
        <w:rPr>
          <w:color w:val="000000"/>
        </w:rPr>
      </w:pPr>
      <w:r w:rsidRPr="0008671D">
        <w:rPr>
          <w:color w:val="000000"/>
        </w:rPr>
        <w:t>В соответствии со статьей 110 Регламента поселкового Совета депутатов Президиум поселкового Совета депутатов представляет отчет о своей деятельности за 2024 год.</w:t>
      </w:r>
    </w:p>
    <w:p w14:paraId="0FE2B4F8" w14:textId="77777777" w:rsidR="00184DA6" w:rsidRPr="0008671D" w:rsidRDefault="00184DA6" w:rsidP="00184DA6">
      <w:pPr>
        <w:tabs>
          <w:tab w:val="center" w:pos="0"/>
        </w:tabs>
        <w:ind w:firstLine="567"/>
        <w:jc w:val="both"/>
      </w:pPr>
      <w:r w:rsidRPr="0008671D">
        <w:t>На муниципальных выборах 11 сентября 2022 года</w:t>
      </w:r>
      <w:r w:rsidRPr="0008671D">
        <w:rPr>
          <w:bCs/>
        </w:rPr>
        <w:t xml:space="preserve"> на</w:t>
      </w:r>
      <w:r w:rsidRPr="0008671D">
        <w:t xml:space="preserve"> основе мажоритарной избирательной системы относительного большинства в соответствии с законом Республики Саха (Якутия) от 28.09.2011 964-З № 815-</w:t>
      </w:r>
      <w:r w:rsidRPr="0008671D">
        <w:rPr>
          <w:lang w:val="en-US"/>
        </w:rPr>
        <w:t>IV</w:t>
      </w:r>
      <w:r w:rsidRPr="0008671D">
        <w:t xml:space="preserve"> «О муниципальных выборах в Республике Саха (Якутия)» сроком на 5 лет были избраны 15 депутатов </w:t>
      </w:r>
      <w:r w:rsidRPr="0008671D">
        <w:rPr>
          <w:lang w:val="en-US"/>
        </w:rPr>
        <w:t>V</w:t>
      </w:r>
      <w:r w:rsidRPr="0008671D">
        <w:t xml:space="preserve"> созыва поселкового Совета депутатов.</w:t>
      </w:r>
    </w:p>
    <w:p w14:paraId="074550C9" w14:textId="77777777" w:rsidR="00184DA6" w:rsidRPr="0008671D" w:rsidRDefault="00184DA6" w:rsidP="00184DA6">
      <w:pPr>
        <w:tabs>
          <w:tab w:val="center" w:pos="0"/>
        </w:tabs>
        <w:ind w:firstLine="567"/>
        <w:jc w:val="both"/>
      </w:pPr>
      <w:r w:rsidRPr="0008671D">
        <w:rPr>
          <w:color w:val="000000"/>
        </w:rPr>
        <w:t xml:space="preserve">В 2023 и 2024 году произошли изменения в составе поселкового Совета депутатов. Четыре депутата сложили полномочия, в том числе Председатель поселкового Совета депутатов. </w:t>
      </w:r>
    </w:p>
    <w:p w14:paraId="0938D576" w14:textId="77777777" w:rsidR="00184DA6" w:rsidRPr="0008671D" w:rsidRDefault="00184DA6" w:rsidP="00184DA6">
      <w:pPr>
        <w:ind w:firstLine="567"/>
        <w:jc w:val="both"/>
        <w:rPr>
          <w:color w:val="000000"/>
        </w:rPr>
      </w:pPr>
      <w:r w:rsidRPr="0008671D">
        <w:rPr>
          <w:color w:val="000000"/>
        </w:rPr>
        <w:t xml:space="preserve">Решением поселкового Совета депутатов от 13.10.2023 года </w:t>
      </w:r>
      <w:r w:rsidRPr="0008671D">
        <w:rPr>
          <w:lang w:val="en-US"/>
        </w:rPr>
        <w:t>V</w:t>
      </w:r>
      <w:r w:rsidRPr="0008671D">
        <w:t xml:space="preserve">-№ 15-5 </w:t>
      </w:r>
      <w:r w:rsidRPr="0008671D">
        <w:rPr>
          <w:bCs/>
        </w:rPr>
        <w:t>Председателем поселкового Совета депутатов был избран депутат по избирательному округу № 6 – Геологический, Бочаров Александр Михайлович.</w:t>
      </w:r>
    </w:p>
    <w:p w14:paraId="6461CA4F" w14:textId="77777777" w:rsidR="00184DA6" w:rsidRPr="0008671D" w:rsidRDefault="00184DA6" w:rsidP="00184DA6">
      <w:pPr>
        <w:ind w:firstLine="567"/>
        <w:jc w:val="both"/>
        <w:rPr>
          <w:color w:val="000000"/>
        </w:rPr>
      </w:pPr>
      <w:r w:rsidRPr="0008671D">
        <w:rPr>
          <w:color w:val="000000"/>
        </w:rPr>
        <w:t xml:space="preserve">08 сентября 2024 года состоялись дополнительные выборы в Совет депутатов </w:t>
      </w:r>
      <w:r w:rsidRPr="0008671D">
        <w:t>городского поселения «Поселок Айхал» муниципального района «Мирнинский район» Республики Саха (Якутия)</w:t>
      </w:r>
      <w:r w:rsidRPr="0008671D">
        <w:rPr>
          <w:color w:val="000000"/>
        </w:rPr>
        <w:t xml:space="preserve"> по четырем освободившимся округам. </w:t>
      </w:r>
    </w:p>
    <w:p w14:paraId="169B2C9E" w14:textId="77777777" w:rsidR="00184DA6" w:rsidRPr="0008671D" w:rsidRDefault="00184DA6" w:rsidP="00184DA6">
      <w:pPr>
        <w:ind w:firstLine="567"/>
        <w:jc w:val="both"/>
        <w:rPr>
          <w:bCs/>
        </w:rPr>
      </w:pPr>
      <w:r w:rsidRPr="0008671D">
        <w:rPr>
          <w:bCs/>
        </w:rPr>
        <w:t xml:space="preserve">В результате проведенных выборов были избранны и подтверждены полномочия депутатов поселкового Совета депутатов </w:t>
      </w:r>
      <w:r w:rsidRPr="0008671D">
        <w:rPr>
          <w:bCs/>
          <w:lang w:val="en-US"/>
        </w:rPr>
        <w:t>V</w:t>
      </w:r>
      <w:r w:rsidRPr="0008671D">
        <w:rPr>
          <w:bCs/>
        </w:rPr>
        <w:t xml:space="preserve"> созыва, избранных по соответствующим избирательным округам:</w:t>
      </w:r>
    </w:p>
    <w:p w14:paraId="5A0B5CCC" w14:textId="77777777" w:rsidR="00184DA6" w:rsidRPr="0008671D" w:rsidRDefault="00184DA6" w:rsidP="00DA306B">
      <w:pPr>
        <w:widowControl/>
        <w:numPr>
          <w:ilvl w:val="1"/>
          <w:numId w:val="92"/>
        </w:numPr>
        <w:ind w:left="0" w:firstLine="567"/>
        <w:jc w:val="both"/>
      </w:pPr>
      <w:r w:rsidRPr="0008671D">
        <w:t>одномандатный избирательный округ № 9 Мархинский – Бясов Виталий Юрьевич;</w:t>
      </w:r>
    </w:p>
    <w:p w14:paraId="00F3EF2E" w14:textId="77777777" w:rsidR="00184DA6" w:rsidRPr="0008671D" w:rsidRDefault="00184DA6" w:rsidP="00DA306B">
      <w:pPr>
        <w:widowControl/>
        <w:numPr>
          <w:ilvl w:val="1"/>
          <w:numId w:val="92"/>
        </w:numPr>
        <w:ind w:left="0" w:firstLine="567"/>
        <w:jc w:val="both"/>
      </w:pPr>
      <w:r w:rsidRPr="0008671D">
        <w:t>одномандатный избирательный округ № 13 Юбилейный – Буторин Александр Юрьевич;</w:t>
      </w:r>
    </w:p>
    <w:p w14:paraId="292B6EDC" w14:textId="77777777" w:rsidR="00184DA6" w:rsidRPr="0008671D" w:rsidRDefault="00184DA6" w:rsidP="00DA306B">
      <w:pPr>
        <w:widowControl/>
        <w:numPr>
          <w:ilvl w:val="1"/>
          <w:numId w:val="92"/>
        </w:numPr>
        <w:ind w:left="0" w:firstLine="567"/>
        <w:jc w:val="both"/>
      </w:pPr>
      <w:r w:rsidRPr="0008671D">
        <w:t>одномандатный избирательный округ № 14 Центральный – Зубарева Марина Вячеславовна;</w:t>
      </w:r>
    </w:p>
    <w:p w14:paraId="0248BBC7" w14:textId="77777777" w:rsidR="00184DA6" w:rsidRPr="0008671D" w:rsidRDefault="00184DA6" w:rsidP="00DA306B">
      <w:pPr>
        <w:widowControl/>
        <w:numPr>
          <w:ilvl w:val="1"/>
          <w:numId w:val="92"/>
        </w:numPr>
        <w:ind w:left="0" w:firstLine="567"/>
        <w:jc w:val="both"/>
      </w:pPr>
      <w:r w:rsidRPr="0008671D">
        <w:t>одномандатный избирательный округ № 15 Промышленный – Мамедали Раим Салимович.</w:t>
      </w:r>
    </w:p>
    <w:p w14:paraId="3B5875B5" w14:textId="77777777" w:rsidR="00184DA6" w:rsidRPr="0008671D" w:rsidRDefault="00184DA6" w:rsidP="00184DA6">
      <w:pPr>
        <w:ind w:firstLine="567"/>
        <w:jc w:val="both"/>
        <w:rPr>
          <w:color w:val="000000"/>
        </w:rPr>
      </w:pPr>
      <w:r w:rsidRPr="0008671D">
        <w:rPr>
          <w:color w:val="000000"/>
        </w:rPr>
        <w:t xml:space="preserve">В структуру поселкового Совета депутатов входят: </w:t>
      </w:r>
    </w:p>
    <w:p w14:paraId="4BA869A0" w14:textId="77777777" w:rsidR="00184DA6" w:rsidRPr="0008671D" w:rsidRDefault="00184DA6" w:rsidP="00184DA6">
      <w:pPr>
        <w:ind w:firstLine="567"/>
        <w:jc w:val="both"/>
        <w:rPr>
          <w:color w:val="000000"/>
        </w:rPr>
      </w:pPr>
      <w:r w:rsidRPr="0008671D">
        <w:rPr>
          <w:color w:val="000000"/>
        </w:rPr>
        <w:t xml:space="preserve">а) Председатель поселкового Совета депутатов; </w:t>
      </w:r>
    </w:p>
    <w:p w14:paraId="16E8EF27" w14:textId="77777777" w:rsidR="00184DA6" w:rsidRPr="0008671D" w:rsidRDefault="00184DA6" w:rsidP="00184DA6">
      <w:pPr>
        <w:ind w:firstLine="567"/>
        <w:jc w:val="both"/>
        <w:rPr>
          <w:color w:val="000000"/>
        </w:rPr>
      </w:pPr>
      <w:r w:rsidRPr="0008671D">
        <w:rPr>
          <w:color w:val="000000"/>
        </w:rPr>
        <w:t>б) заместители председателя поселкового Совета;</w:t>
      </w:r>
    </w:p>
    <w:p w14:paraId="012B5E59" w14:textId="77777777" w:rsidR="00184DA6" w:rsidRPr="0008671D" w:rsidRDefault="00184DA6" w:rsidP="00184DA6">
      <w:pPr>
        <w:ind w:firstLine="567"/>
        <w:jc w:val="both"/>
        <w:rPr>
          <w:color w:val="000000"/>
        </w:rPr>
      </w:pPr>
      <w:r w:rsidRPr="0008671D">
        <w:rPr>
          <w:color w:val="000000"/>
        </w:rPr>
        <w:t xml:space="preserve">г) Президиум поселкового Совета депутатов; </w:t>
      </w:r>
    </w:p>
    <w:p w14:paraId="77CF3221" w14:textId="77777777" w:rsidR="00184DA6" w:rsidRPr="0008671D" w:rsidRDefault="00184DA6" w:rsidP="00184DA6">
      <w:pPr>
        <w:ind w:firstLine="567"/>
        <w:jc w:val="both"/>
        <w:rPr>
          <w:color w:val="000000"/>
        </w:rPr>
      </w:pPr>
      <w:r w:rsidRPr="0008671D">
        <w:rPr>
          <w:color w:val="000000"/>
        </w:rPr>
        <w:t xml:space="preserve">д) постоянные комиссии поселкового Совета депутатов; </w:t>
      </w:r>
    </w:p>
    <w:p w14:paraId="62C305DD" w14:textId="77777777" w:rsidR="00184DA6" w:rsidRPr="0008671D" w:rsidRDefault="00184DA6" w:rsidP="00184DA6">
      <w:pPr>
        <w:ind w:firstLine="567"/>
        <w:jc w:val="both"/>
        <w:rPr>
          <w:color w:val="000000"/>
        </w:rPr>
      </w:pPr>
      <w:r w:rsidRPr="0008671D">
        <w:rPr>
          <w:color w:val="000000"/>
        </w:rPr>
        <w:t xml:space="preserve">е) временные комиссии поселкового Совета депутатов; </w:t>
      </w:r>
    </w:p>
    <w:p w14:paraId="6EC4C7A0" w14:textId="77777777" w:rsidR="00184DA6" w:rsidRPr="0008671D" w:rsidRDefault="00184DA6" w:rsidP="00184DA6">
      <w:pPr>
        <w:ind w:firstLine="567"/>
        <w:jc w:val="both"/>
        <w:rPr>
          <w:color w:val="000000"/>
        </w:rPr>
      </w:pPr>
      <w:r w:rsidRPr="0008671D">
        <w:rPr>
          <w:color w:val="000000"/>
        </w:rPr>
        <w:t xml:space="preserve">и) аппарат поселкового Совета депутатов. </w:t>
      </w:r>
    </w:p>
    <w:p w14:paraId="0E2B24E3" w14:textId="77777777" w:rsidR="00184DA6" w:rsidRPr="0008671D" w:rsidRDefault="00184DA6" w:rsidP="00184DA6">
      <w:pPr>
        <w:ind w:firstLine="567"/>
        <w:jc w:val="both"/>
        <w:rPr>
          <w:color w:val="000000"/>
        </w:rPr>
      </w:pPr>
      <w:r w:rsidRPr="0008671D">
        <w:rPr>
          <w:color w:val="000000"/>
        </w:rPr>
        <w:lastRenderedPageBreak/>
        <w:t>Президиум поселкового Совета депутатов является коллегиальным органом, осуществляющим полномочия, определенные Регламентом поселкового Совета депутатов, в период между сессиями поселкового Совета.</w:t>
      </w:r>
    </w:p>
    <w:p w14:paraId="2832D156" w14:textId="77777777" w:rsidR="00184DA6" w:rsidRPr="0008671D" w:rsidRDefault="00184DA6" w:rsidP="00184DA6">
      <w:pPr>
        <w:ind w:firstLine="567"/>
        <w:jc w:val="both"/>
        <w:rPr>
          <w:color w:val="000000"/>
        </w:rPr>
      </w:pPr>
      <w:r w:rsidRPr="0008671D">
        <w:rPr>
          <w:color w:val="000000"/>
        </w:rPr>
        <w:t xml:space="preserve">Поселковый Совет депутатов, принципиально и последовательно действуя в интересах жителей поселка Айхал в пределах своих полномочий, работал по следующим направлениям: </w:t>
      </w:r>
    </w:p>
    <w:p w14:paraId="4095A4E9" w14:textId="77777777" w:rsidR="00184DA6" w:rsidRPr="0008671D" w:rsidRDefault="00184DA6" w:rsidP="00184DA6">
      <w:pPr>
        <w:ind w:firstLine="567"/>
        <w:jc w:val="both"/>
        <w:rPr>
          <w:color w:val="000000"/>
        </w:rPr>
      </w:pPr>
      <w:r w:rsidRPr="0008671D">
        <w:rPr>
          <w:color w:val="000000"/>
        </w:rPr>
        <w:t>- выполнение утвержденного годового плана работы поселкового Совета депутатов;</w:t>
      </w:r>
    </w:p>
    <w:p w14:paraId="47E46239" w14:textId="77777777" w:rsidR="00184DA6" w:rsidRPr="0008671D" w:rsidRDefault="00184DA6" w:rsidP="00184DA6">
      <w:pPr>
        <w:ind w:firstLine="567"/>
        <w:jc w:val="both"/>
        <w:rPr>
          <w:color w:val="000000"/>
        </w:rPr>
      </w:pPr>
      <w:r w:rsidRPr="0008671D">
        <w:rPr>
          <w:color w:val="000000"/>
        </w:rPr>
        <w:t>- участие в исполнении принятых решений и обеспечение контроля за ними;</w:t>
      </w:r>
    </w:p>
    <w:p w14:paraId="1F990DE9" w14:textId="77777777" w:rsidR="00184DA6" w:rsidRPr="0008671D" w:rsidRDefault="00184DA6" w:rsidP="00184DA6">
      <w:pPr>
        <w:ind w:firstLine="567"/>
        <w:jc w:val="both"/>
        <w:rPr>
          <w:color w:val="000000"/>
        </w:rPr>
      </w:pPr>
      <w:r w:rsidRPr="0008671D">
        <w:rPr>
          <w:color w:val="000000"/>
        </w:rPr>
        <w:t>- создание и совершенствование нормативной правовой базы;</w:t>
      </w:r>
    </w:p>
    <w:p w14:paraId="4DB75805" w14:textId="77777777" w:rsidR="00184DA6" w:rsidRPr="0008671D" w:rsidRDefault="00184DA6" w:rsidP="00184DA6">
      <w:pPr>
        <w:ind w:firstLine="567"/>
        <w:jc w:val="both"/>
        <w:rPr>
          <w:color w:val="000000"/>
        </w:rPr>
      </w:pPr>
      <w:r w:rsidRPr="0008671D">
        <w:rPr>
          <w:color w:val="000000"/>
        </w:rPr>
        <w:t xml:space="preserve">- работа с Мирнинским районным Советом депутатов, Прокуратурой города Удачного, Правительством и Государственным Собранием (Ил Тумэн) РС(Я), МВД РС(Я), УФМС России по РС(Я), органами исполнительной власти Республики Саха (Якутия) по решению проблемных для поселка вопросов; </w:t>
      </w:r>
    </w:p>
    <w:p w14:paraId="0DB89063" w14:textId="77777777" w:rsidR="00184DA6" w:rsidRPr="0008671D" w:rsidRDefault="00184DA6" w:rsidP="00184DA6">
      <w:pPr>
        <w:ind w:firstLine="567"/>
        <w:jc w:val="both"/>
        <w:rPr>
          <w:color w:val="000000"/>
        </w:rPr>
      </w:pPr>
      <w:r w:rsidRPr="0008671D">
        <w:rPr>
          <w:color w:val="000000"/>
        </w:rPr>
        <w:t>- работа по формированию, утверждению, исполнению бюджета и стратегии социально-экономического развития ГП «Поселок Айхал»;</w:t>
      </w:r>
    </w:p>
    <w:p w14:paraId="7C87CDE6" w14:textId="77777777" w:rsidR="00184DA6" w:rsidRPr="0008671D" w:rsidRDefault="00184DA6" w:rsidP="00184DA6">
      <w:pPr>
        <w:ind w:firstLine="567"/>
        <w:jc w:val="both"/>
        <w:rPr>
          <w:color w:val="000000"/>
        </w:rPr>
      </w:pPr>
      <w:r w:rsidRPr="0008671D">
        <w:rPr>
          <w:color w:val="000000"/>
        </w:rPr>
        <w:t>- обеспечение гласности в работе поселкового Совет депутатов.</w:t>
      </w:r>
    </w:p>
    <w:p w14:paraId="00F2E9A5" w14:textId="77777777" w:rsidR="00184DA6" w:rsidRPr="0008671D" w:rsidRDefault="00184DA6" w:rsidP="00184DA6">
      <w:pPr>
        <w:ind w:firstLine="567"/>
        <w:jc w:val="both"/>
        <w:rPr>
          <w:color w:val="000000"/>
        </w:rPr>
      </w:pPr>
      <w:r w:rsidRPr="0008671D">
        <w:rPr>
          <w:color w:val="000000"/>
        </w:rPr>
        <w:t xml:space="preserve">Свою работу поселковый Совет депутатов строил на основе годового плана, утвержденного решением поселкового Совет депутатов. </w:t>
      </w:r>
    </w:p>
    <w:p w14:paraId="01FA0070" w14:textId="77777777" w:rsidR="00184DA6" w:rsidRPr="0008671D" w:rsidRDefault="00184DA6" w:rsidP="00184DA6">
      <w:pPr>
        <w:ind w:firstLine="567"/>
        <w:jc w:val="both"/>
        <w:rPr>
          <w:color w:val="000000"/>
        </w:rPr>
      </w:pPr>
      <w:r w:rsidRPr="0008671D">
        <w:rPr>
          <w:color w:val="000000"/>
        </w:rPr>
        <w:t xml:space="preserve">В отчетный период в работе Президиума, сессий поселкового Совет депутатов принимали участие Глава поселка, специалисты поселковой администрации с приглашением должностных лиц предприятий, организаций, ведомств, руководителей представительств республиканских и федеральных органов в поселке Айхал.  </w:t>
      </w:r>
    </w:p>
    <w:p w14:paraId="6EEF8394" w14:textId="77777777" w:rsidR="00184DA6" w:rsidRPr="0008671D" w:rsidRDefault="00184DA6" w:rsidP="00184DA6">
      <w:pPr>
        <w:ind w:firstLine="567"/>
        <w:jc w:val="both"/>
        <w:rPr>
          <w:color w:val="000000"/>
        </w:rPr>
      </w:pPr>
      <w:r w:rsidRPr="0008671D">
        <w:rPr>
          <w:color w:val="000000"/>
        </w:rPr>
        <w:t>Основными функциями представительного органа местного самоуправления являются правотворческая и контрольная. Именно эти направления являются главными в деятельности поселкового Совет депутатов.</w:t>
      </w:r>
    </w:p>
    <w:p w14:paraId="7597C79F" w14:textId="77777777" w:rsidR="00184DA6" w:rsidRPr="0008671D" w:rsidRDefault="00184DA6" w:rsidP="00184DA6">
      <w:pPr>
        <w:ind w:firstLine="567"/>
        <w:jc w:val="both"/>
        <w:rPr>
          <w:color w:val="000000"/>
        </w:rPr>
      </w:pPr>
    </w:p>
    <w:p w14:paraId="5AD22435" w14:textId="77777777" w:rsidR="00184DA6" w:rsidRPr="0008671D" w:rsidRDefault="00184DA6" w:rsidP="00DA306B">
      <w:pPr>
        <w:widowControl/>
        <w:numPr>
          <w:ilvl w:val="0"/>
          <w:numId w:val="93"/>
        </w:numPr>
        <w:autoSpaceDE/>
        <w:autoSpaceDN/>
        <w:adjustRightInd/>
        <w:jc w:val="center"/>
        <w:rPr>
          <w:b/>
          <w:color w:val="000000"/>
        </w:rPr>
      </w:pPr>
      <w:r w:rsidRPr="0008671D">
        <w:rPr>
          <w:b/>
          <w:color w:val="000000"/>
        </w:rPr>
        <w:t>Статистическая информация о нормотворческой деятельности поселкового Совета депутатов</w:t>
      </w:r>
    </w:p>
    <w:p w14:paraId="4AC3F26D" w14:textId="77777777" w:rsidR="00184DA6" w:rsidRPr="0008671D" w:rsidRDefault="00184DA6" w:rsidP="00184DA6">
      <w:pPr>
        <w:ind w:left="1080"/>
        <w:rPr>
          <w:b/>
          <w:color w:val="000000"/>
        </w:rPr>
      </w:pPr>
    </w:p>
    <w:p w14:paraId="5A380C06" w14:textId="77777777" w:rsidR="00184DA6" w:rsidRPr="0008671D" w:rsidRDefault="00184DA6" w:rsidP="00184DA6">
      <w:pPr>
        <w:ind w:firstLine="567"/>
        <w:jc w:val="both"/>
        <w:rPr>
          <w:color w:val="000000"/>
        </w:rPr>
      </w:pPr>
      <w:r w:rsidRPr="0008671D">
        <w:rPr>
          <w:color w:val="000000"/>
        </w:rPr>
        <w:t>Основной организационно-правовой формой деятельности представительного органа местного самоуправления поселка являются заседания депутатов поселкового Совета, именуемые сессиями поселкового Совета депутатов. Порядок созыва, подготовки и проведения заседаний поселкового Совета депутатов осуществляются в соответствии с Регламентом поселкового Совета депутатов, утвержденным годовым планом работы, поступившими предложениями от Главы поселка, поселковой администрации, Контрольно-счетной Палаты, депутатов поселкового Совета депутатов.</w:t>
      </w:r>
    </w:p>
    <w:p w14:paraId="33322683" w14:textId="77777777" w:rsidR="00184DA6" w:rsidRPr="0008671D" w:rsidRDefault="00184DA6" w:rsidP="00184DA6">
      <w:pPr>
        <w:ind w:firstLine="567"/>
        <w:jc w:val="both"/>
      </w:pPr>
      <w:r w:rsidRPr="0008671D">
        <w:t xml:space="preserve">В отчетном периоде поселковым Советом депутатов проведено </w:t>
      </w:r>
      <w:r w:rsidRPr="0008671D">
        <w:rPr>
          <w:b/>
        </w:rPr>
        <w:t>12</w:t>
      </w:r>
      <w:r w:rsidRPr="0008671D">
        <w:t xml:space="preserve"> сессий поселкового Совета и </w:t>
      </w:r>
      <w:proofErr w:type="gramStart"/>
      <w:r w:rsidRPr="0008671D">
        <w:rPr>
          <w:b/>
        </w:rPr>
        <w:t xml:space="preserve">14 </w:t>
      </w:r>
      <w:r w:rsidRPr="0008671D">
        <w:t xml:space="preserve"> заседаний</w:t>
      </w:r>
      <w:proofErr w:type="gramEnd"/>
      <w:r w:rsidRPr="0008671D">
        <w:t xml:space="preserve"> Президиума поселкового Совета. </w:t>
      </w:r>
    </w:p>
    <w:p w14:paraId="25FC2B62" w14:textId="77777777" w:rsidR="00184DA6" w:rsidRPr="0008671D" w:rsidRDefault="00184DA6" w:rsidP="00184DA6">
      <w:pPr>
        <w:ind w:firstLine="567"/>
        <w:jc w:val="both"/>
        <w:rPr>
          <w:color w:val="000000"/>
        </w:rPr>
      </w:pPr>
    </w:p>
    <w:p w14:paraId="5619267E" w14:textId="77777777" w:rsidR="00184DA6" w:rsidRPr="0008671D" w:rsidRDefault="00184DA6" w:rsidP="00184DA6">
      <w:pPr>
        <w:ind w:firstLine="567"/>
        <w:jc w:val="center"/>
        <w:rPr>
          <w:b/>
          <w:color w:val="000000"/>
        </w:rPr>
      </w:pPr>
      <w:r w:rsidRPr="0008671D">
        <w:rPr>
          <w:b/>
          <w:color w:val="000000"/>
        </w:rPr>
        <w:t>Сравнительная таблица 2022 - 2023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056"/>
        <w:gridCol w:w="2056"/>
        <w:gridCol w:w="2056"/>
      </w:tblGrid>
      <w:tr w:rsidR="00184DA6" w:rsidRPr="0008671D" w14:paraId="5FC49620" w14:textId="77777777" w:rsidTr="008D757A">
        <w:tc>
          <w:tcPr>
            <w:tcW w:w="1889" w:type="pct"/>
            <w:tcBorders>
              <w:top w:val="single" w:sz="4" w:space="0" w:color="auto"/>
              <w:left w:val="single" w:sz="4" w:space="0" w:color="auto"/>
              <w:bottom w:val="single" w:sz="4" w:space="0" w:color="auto"/>
              <w:right w:val="single" w:sz="4" w:space="0" w:color="auto"/>
            </w:tcBorders>
            <w:vAlign w:val="center"/>
          </w:tcPr>
          <w:p w14:paraId="1DE68C16" w14:textId="77777777" w:rsidR="00184DA6" w:rsidRPr="0008671D" w:rsidRDefault="00184DA6" w:rsidP="008D757A">
            <w:pPr>
              <w:jc w:val="center"/>
              <w:rPr>
                <w:b/>
                <w:color w:val="000000"/>
              </w:rPr>
            </w:pPr>
          </w:p>
        </w:tc>
        <w:tc>
          <w:tcPr>
            <w:tcW w:w="1037" w:type="pct"/>
            <w:tcBorders>
              <w:top w:val="single" w:sz="4" w:space="0" w:color="auto"/>
              <w:left w:val="single" w:sz="4" w:space="0" w:color="auto"/>
              <w:bottom w:val="single" w:sz="4" w:space="0" w:color="auto"/>
              <w:right w:val="single" w:sz="4" w:space="0" w:color="auto"/>
            </w:tcBorders>
          </w:tcPr>
          <w:p w14:paraId="3098F971" w14:textId="77777777" w:rsidR="00184DA6" w:rsidRPr="0008671D" w:rsidRDefault="00184DA6" w:rsidP="008D757A">
            <w:pPr>
              <w:jc w:val="center"/>
              <w:rPr>
                <w:b/>
                <w:color w:val="000000"/>
              </w:rPr>
            </w:pPr>
            <w:r w:rsidRPr="0008671D">
              <w:rPr>
                <w:b/>
                <w:color w:val="000000"/>
              </w:rPr>
              <w:t>2022</w:t>
            </w:r>
          </w:p>
        </w:tc>
        <w:tc>
          <w:tcPr>
            <w:tcW w:w="1037" w:type="pct"/>
            <w:tcBorders>
              <w:top w:val="single" w:sz="4" w:space="0" w:color="auto"/>
              <w:left w:val="single" w:sz="4" w:space="0" w:color="auto"/>
              <w:bottom w:val="single" w:sz="4" w:space="0" w:color="auto"/>
              <w:right w:val="single" w:sz="4" w:space="0" w:color="auto"/>
            </w:tcBorders>
          </w:tcPr>
          <w:p w14:paraId="77A62888" w14:textId="77777777" w:rsidR="00184DA6" w:rsidRPr="0008671D" w:rsidRDefault="00184DA6" w:rsidP="008D757A">
            <w:pPr>
              <w:jc w:val="center"/>
              <w:rPr>
                <w:b/>
                <w:color w:val="000000"/>
              </w:rPr>
            </w:pPr>
            <w:r w:rsidRPr="0008671D">
              <w:rPr>
                <w:b/>
                <w:color w:val="000000"/>
              </w:rPr>
              <w:t>2023</w:t>
            </w:r>
          </w:p>
        </w:tc>
        <w:tc>
          <w:tcPr>
            <w:tcW w:w="1037" w:type="pct"/>
            <w:tcBorders>
              <w:top w:val="single" w:sz="4" w:space="0" w:color="auto"/>
              <w:left w:val="single" w:sz="4" w:space="0" w:color="auto"/>
              <w:bottom w:val="single" w:sz="4" w:space="0" w:color="auto"/>
              <w:right w:val="single" w:sz="4" w:space="0" w:color="auto"/>
            </w:tcBorders>
          </w:tcPr>
          <w:p w14:paraId="3C6DEA5C" w14:textId="77777777" w:rsidR="00184DA6" w:rsidRPr="0008671D" w:rsidRDefault="00184DA6" w:rsidP="008D757A">
            <w:pPr>
              <w:jc w:val="center"/>
              <w:rPr>
                <w:b/>
                <w:color w:val="000000"/>
              </w:rPr>
            </w:pPr>
            <w:r w:rsidRPr="0008671D">
              <w:rPr>
                <w:b/>
                <w:color w:val="000000"/>
              </w:rPr>
              <w:t>2024</w:t>
            </w:r>
          </w:p>
        </w:tc>
      </w:tr>
      <w:tr w:rsidR="00184DA6" w:rsidRPr="0008671D" w14:paraId="259F5CEF" w14:textId="77777777" w:rsidTr="008D757A">
        <w:tc>
          <w:tcPr>
            <w:tcW w:w="1889" w:type="pct"/>
            <w:tcBorders>
              <w:top w:val="single" w:sz="4" w:space="0" w:color="auto"/>
              <w:left w:val="single" w:sz="4" w:space="0" w:color="auto"/>
              <w:bottom w:val="single" w:sz="4" w:space="0" w:color="auto"/>
              <w:right w:val="single" w:sz="4" w:space="0" w:color="auto"/>
            </w:tcBorders>
            <w:vAlign w:val="center"/>
            <w:hideMark/>
          </w:tcPr>
          <w:p w14:paraId="13C02723" w14:textId="77777777" w:rsidR="00184DA6" w:rsidRPr="0008671D" w:rsidRDefault="00184DA6" w:rsidP="008D757A">
            <w:pPr>
              <w:rPr>
                <w:b/>
                <w:color w:val="000000"/>
              </w:rPr>
            </w:pPr>
            <w:r w:rsidRPr="0008671D">
              <w:rPr>
                <w:color w:val="000000"/>
              </w:rPr>
              <w:t>Количество заседаний Президиума</w:t>
            </w:r>
          </w:p>
        </w:tc>
        <w:tc>
          <w:tcPr>
            <w:tcW w:w="1037" w:type="pct"/>
            <w:tcBorders>
              <w:top w:val="single" w:sz="4" w:space="0" w:color="auto"/>
              <w:left w:val="single" w:sz="4" w:space="0" w:color="auto"/>
              <w:bottom w:val="single" w:sz="4" w:space="0" w:color="auto"/>
              <w:right w:val="single" w:sz="4" w:space="0" w:color="auto"/>
            </w:tcBorders>
          </w:tcPr>
          <w:p w14:paraId="4DAA3791" w14:textId="77777777" w:rsidR="00184DA6" w:rsidRPr="0008671D" w:rsidRDefault="00184DA6" w:rsidP="008D757A">
            <w:pPr>
              <w:jc w:val="center"/>
              <w:rPr>
                <w:b/>
                <w:color w:val="000000"/>
              </w:rPr>
            </w:pPr>
            <w:r w:rsidRPr="0008671D">
              <w:rPr>
                <w:b/>
                <w:color w:val="000000"/>
              </w:rPr>
              <w:t>9</w:t>
            </w:r>
          </w:p>
        </w:tc>
        <w:tc>
          <w:tcPr>
            <w:tcW w:w="1037" w:type="pct"/>
            <w:tcBorders>
              <w:top w:val="single" w:sz="4" w:space="0" w:color="auto"/>
              <w:left w:val="single" w:sz="4" w:space="0" w:color="auto"/>
              <w:bottom w:val="single" w:sz="4" w:space="0" w:color="auto"/>
              <w:right w:val="single" w:sz="4" w:space="0" w:color="auto"/>
            </w:tcBorders>
          </w:tcPr>
          <w:p w14:paraId="162284F4" w14:textId="77777777" w:rsidR="00184DA6" w:rsidRPr="0008671D" w:rsidRDefault="00184DA6" w:rsidP="008D757A">
            <w:pPr>
              <w:jc w:val="center"/>
              <w:rPr>
                <w:b/>
                <w:color w:val="000000"/>
              </w:rPr>
            </w:pPr>
            <w:r w:rsidRPr="0008671D">
              <w:rPr>
                <w:b/>
                <w:color w:val="000000"/>
              </w:rPr>
              <w:t>12</w:t>
            </w:r>
          </w:p>
        </w:tc>
        <w:tc>
          <w:tcPr>
            <w:tcW w:w="1037" w:type="pct"/>
            <w:tcBorders>
              <w:top w:val="single" w:sz="4" w:space="0" w:color="auto"/>
              <w:left w:val="single" w:sz="4" w:space="0" w:color="auto"/>
              <w:bottom w:val="single" w:sz="4" w:space="0" w:color="auto"/>
              <w:right w:val="single" w:sz="4" w:space="0" w:color="auto"/>
            </w:tcBorders>
          </w:tcPr>
          <w:p w14:paraId="45533EDC" w14:textId="77777777" w:rsidR="00184DA6" w:rsidRPr="0008671D" w:rsidRDefault="00184DA6" w:rsidP="008D757A">
            <w:pPr>
              <w:jc w:val="center"/>
              <w:rPr>
                <w:b/>
                <w:color w:val="000000"/>
              </w:rPr>
            </w:pPr>
            <w:r w:rsidRPr="0008671D">
              <w:rPr>
                <w:b/>
                <w:color w:val="000000"/>
              </w:rPr>
              <w:t>14</w:t>
            </w:r>
          </w:p>
        </w:tc>
      </w:tr>
      <w:tr w:rsidR="00184DA6" w:rsidRPr="0008671D" w14:paraId="3FFA4502" w14:textId="77777777" w:rsidTr="008D757A">
        <w:tc>
          <w:tcPr>
            <w:tcW w:w="1889" w:type="pct"/>
            <w:tcBorders>
              <w:top w:val="single" w:sz="4" w:space="0" w:color="auto"/>
              <w:left w:val="single" w:sz="4" w:space="0" w:color="auto"/>
              <w:bottom w:val="single" w:sz="4" w:space="0" w:color="auto"/>
              <w:right w:val="single" w:sz="4" w:space="0" w:color="auto"/>
            </w:tcBorders>
            <w:vAlign w:val="center"/>
            <w:hideMark/>
          </w:tcPr>
          <w:p w14:paraId="6DBCFC96" w14:textId="77777777" w:rsidR="00184DA6" w:rsidRPr="0008671D" w:rsidRDefault="00184DA6" w:rsidP="008D757A">
            <w:pPr>
              <w:rPr>
                <w:b/>
                <w:color w:val="000000"/>
              </w:rPr>
            </w:pPr>
            <w:r w:rsidRPr="0008671D">
              <w:rPr>
                <w:color w:val="000000"/>
              </w:rPr>
              <w:t>Количество заседаний сессий</w:t>
            </w:r>
          </w:p>
        </w:tc>
        <w:tc>
          <w:tcPr>
            <w:tcW w:w="1037" w:type="pct"/>
            <w:tcBorders>
              <w:top w:val="single" w:sz="4" w:space="0" w:color="auto"/>
              <w:left w:val="single" w:sz="4" w:space="0" w:color="auto"/>
              <w:bottom w:val="single" w:sz="4" w:space="0" w:color="auto"/>
              <w:right w:val="single" w:sz="4" w:space="0" w:color="auto"/>
            </w:tcBorders>
          </w:tcPr>
          <w:p w14:paraId="0632F670" w14:textId="77777777" w:rsidR="00184DA6" w:rsidRPr="0008671D" w:rsidRDefault="00184DA6" w:rsidP="008D757A">
            <w:pPr>
              <w:jc w:val="center"/>
              <w:rPr>
                <w:b/>
                <w:color w:val="000000"/>
              </w:rPr>
            </w:pPr>
            <w:r w:rsidRPr="0008671D">
              <w:rPr>
                <w:b/>
                <w:color w:val="000000"/>
              </w:rPr>
              <w:t>12</w:t>
            </w:r>
          </w:p>
        </w:tc>
        <w:tc>
          <w:tcPr>
            <w:tcW w:w="1037" w:type="pct"/>
            <w:tcBorders>
              <w:top w:val="single" w:sz="4" w:space="0" w:color="auto"/>
              <w:left w:val="single" w:sz="4" w:space="0" w:color="auto"/>
              <w:bottom w:val="single" w:sz="4" w:space="0" w:color="auto"/>
              <w:right w:val="single" w:sz="4" w:space="0" w:color="auto"/>
            </w:tcBorders>
          </w:tcPr>
          <w:p w14:paraId="6C24E88C" w14:textId="77777777" w:rsidR="00184DA6" w:rsidRPr="0008671D" w:rsidRDefault="00184DA6" w:rsidP="008D757A">
            <w:pPr>
              <w:jc w:val="center"/>
              <w:rPr>
                <w:b/>
                <w:color w:val="000000"/>
              </w:rPr>
            </w:pPr>
            <w:r w:rsidRPr="0008671D">
              <w:rPr>
                <w:b/>
                <w:color w:val="000000"/>
              </w:rPr>
              <w:t>13</w:t>
            </w:r>
          </w:p>
        </w:tc>
        <w:tc>
          <w:tcPr>
            <w:tcW w:w="1037" w:type="pct"/>
            <w:tcBorders>
              <w:top w:val="single" w:sz="4" w:space="0" w:color="auto"/>
              <w:left w:val="single" w:sz="4" w:space="0" w:color="auto"/>
              <w:bottom w:val="single" w:sz="4" w:space="0" w:color="auto"/>
              <w:right w:val="single" w:sz="4" w:space="0" w:color="auto"/>
            </w:tcBorders>
          </w:tcPr>
          <w:p w14:paraId="5EFA3619" w14:textId="77777777" w:rsidR="00184DA6" w:rsidRPr="0008671D" w:rsidRDefault="00184DA6" w:rsidP="008D757A">
            <w:pPr>
              <w:jc w:val="center"/>
              <w:rPr>
                <w:b/>
                <w:color w:val="000000"/>
              </w:rPr>
            </w:pPr>
            <w:r w:rsidRPr="0008671D">
              <w:rPr>
                <w:b/>
                <w:color w:val="000000"/>
              </w:rPr>
              <w:t>12</w:t>
            </w:r>
          </w:p>
        </w:tc>
      </w:tr>
    </w:tbl>
    <w:p w14:paraId="7F363517" w14:textId="77777777" w:rsidR="00184DA6" w:rsidRPr="0008671D" w:rsidRDefault="00184DA6" w:rsidP="00184DA6">
      <w:pPr>
        <w:ind w:firstLine="567"/>
        <w:jc w:val="both"/>
      </w:pPr>
    </w:p>
    <w:p w14:paraId="5D9FAB9D" w14:textId="77777777" w:rsidR="00184DA6" w:rsidRPr="0008671D" w:rsidRDefault="00184DA6" w:rsidP="00184DA6">
      <w:pPr>
        <w:ind w:firstLine="567"/>
        <w:jc w:val="both"/>
      </w:pPr>
      <w:r w:rsidRPr="0008671D">
        <w:t xml:space="preserve">В ходе состоявшихся в 2024 году заседаний поселкового Совета депутатов было рассмотрено </w:t>
      </w:r>
      <w:r w:rsidRPr="0008671D">
        <w:rPr>
          <w:b/>
        </w:rPr>
        <w:t>255</w:t>
      </w:r>
      <w:r w:rsidRPr="0008671D">
        <w:t xml:space="preserve"> вопросов: на сессиях – </w:t>
      </w:r>
      <w:r w:rsidRPr="0008671D">
        <w:rPr>
          <w:b/>
        </w:rPr>
        <w:t>103</w:t>
      </w:r>
      <w:r w:rsidRPr="0008671D">
        <w:t xml:space="preserve">, на заседаниях Президиума – </w:t>
      </w:r>
      <w:r w:rsidRPr="0008671D">
        <w:rPr>
          <w:b/>
        </w:rPr>
        <w:t>80</w:t>
      </w:r>
      <w:r w:rsidRPr="0008671D">
        <w:t xml:space="preserve">. На заседаниях постоянных и расширенных комиссий было рассмотрено </w:t>
      </w:r>
      <w:r w:rsidRPr="0008671D">
        <w:rPr>
          <w:b/>
        </w:rPr>
        <w:t>72</w:t>
      </w:r>
      <w:r w:rsidRPr="0008671D">
        <w:t xml:space="preserve"> вопросов.</w:t>
      </w:r>
    </w:p>
    <w:p w14:paraId="51879467" w14:textId="77777777" w:rsidR="00184DA6" w:rsidRPr="0008671D" w:rsidRDefault="00184DA6" w:rsidP="00184DA6">
      <w:pPr>
        <w:tabs>
          <w:tab w:val="left" w:pos="567"/>
        </w:tabs>
        <w:ind w:firstLine="567"/>
        <w:jc w:val="both"/>
      </w:pPr>
      <w:r w:rsidRPr="0008671D">
        <w:t xml:space="preserve">Из </w:t>
      </w:r>
      <w:r w:rsidRPr="0008671D">
        <w:rPr>
          <w:b/>
        </w:rPr>
        <w:t>255</w:t>
      </w:r>
      <w:r w:rsidRPr="0008671D">
        <w:t xml:space="preserve"> принятых поселковым Советом депутатов решений в отчетном году –</w:t>
      </w:r>
      <w:r w:rsidRPr="0008671D">
        <w:rPr>
          <w:b/>
        </w:rPr>
        <w:t>45</w:t>
      </w:r>
      <w:r w:rsidRPr="0008671D">
        <w:t xml:space="preserve"> нормативные правовые акты, из них: </w:t>
      </w:r>
      <w:r w:rsidRPr="0008671D">
        <w:rPr>
          <w:b/>
        </w:rPr>
        <w:t>12</w:t>
      </w:r>
      <w:r w:rsidRPr="0008671D">
        <w:t xml:space="preserve"> - основные нормативные правовые акты; </w:t>
      </w:r>
      <w:r w:rsidRPr="0008671D">
        <w:rPr>
          <w:b/>
        </w:rPr>
        <w:t>30</w:t>
      </w:r>
      <w:r w:rsidRPr="0008671D">
        <w:t xml:space="preserve"> - решения, вносящие изменения и дополнения в действующие нормативные правовые акты, </w:t>
      </w:r>
      <w:r w:rsidRPr="0008671D">
        <w:rPr>
          <w:b/>
        </w:rPr>
        <w:t xml:space="preserve">3 </w:t>
      </w:r>
      <w:r w:rsidRPr="0008671D">
        <w:t>которыми отменены (признаны утратившими силу) ранее принятых нормативных правовых актов поселкового Совета.</w:t>
      </w:r>
    </w:p>
    <w:p w14:paraId="5955229C" w14:textId="77777777" w:rsidR="00184DA6" w:rsidRPr="0008671D" w:rsidRDefault="00184DA6" w:rsidP="00184DA6">
      <w:pPr>
        <w:jc w:val="both"/>
        <w:rPr>
          <w:color w:val="000000"/>
        </w:rPr>
      </w:pPr>
    </w:p>
    <w:p w14:paraId="321DA9CB" w14:textId="77777777" w:rsidR="00184DA6" w:rsidRPr="0008671D" w:rsidRDefault="00184DA6" w:rsidP="00184DA6">
      <w:pPr>
        <w:ind w:firstLine="567"/>
        <w:jc w:val="center"/>
        <w:rPr>
          <w:b/>
          <w:color w:val="000000"/>
        </w:rPr>
      </w:pPr>
      <w:r w:rsidRPr="0008671D">
        <w:rPr>
          <w:b/>
          <w:color w:val="000000"/>
        </w:rPr>
        <w:t xml:space="preserve">Сравнительная таблица по принятым решениям </w:t>
      </w:r>
    </w:p>
    <w:p w14:paraId="37079289" w14:textId="77777777" w:rsidR="00184DA6" w:rsidRPr="0008671D" w:rsidRDefault="00184DA6" w:rsidP="00184DA6">
      <w:pPr>
        <w:ind w:firstLine="567"/>
        <w:jc w:val="center"/>
        <w:rPr>
          <w:color w:val="000000"/>
        </w:rPr>
      </w:pPr>
      <w:r w:rsidRPr="0008671D">
        <w:rPr>
          <w:b/>
          <w:color w:val="000000"/>
        </w:rPr>
        <w:t>поселковым Советом депутатов</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673"/>
        <w:gridCol w:w="1661"/>
        <w:gridCol w:w="1864"/>
        <w:gridCol w:w="1929"/>
        <w:gridCol w:w="1614"/>
      </w:tblGrid>
      <w:tr w:rsidR="00184DA6" w:rsidRPr="0008671D" w14:paraId="6D8DACE5" w14:textId="77777777" w:rsidTr="008D757A">
        <w:trPr>
          <w:jc w:val="center"/>
        </w:trPr>
        <w:tc>
          <w:tcPr>
            <w:tcW w:w="591" w:type="pct"/>
            <w:tcBorders>
              <w:top w:val="single" w:sz="4" w:space="0" w:color="auto"/>
              <w:left w:val="single" w:sz="4" w:space="0" w:color="auto"/>
              <w:bottom w:val="single" w:sz="4" w:space="0" w:color="auto"/>
              <w:right w:val="single" w:sz="4" w:space="0" w:color="auto"/>
            </w:tcBorders>
          </w:tcPr>
          <w:p w14:paraId="388D57AE" w14:textId="77777777" w:rsidR="00184DA6" w:rsidRPr="0008671D" w:rsidRDefault="00184DA6" w:rsidP="008D757A">
            <w:pPr>
              <w:jc w:val="center"/>
            </w:pPr>
            <w:r w:rsidRPr="0008671D">
              <w:t>Год</w:t>
            </w:r>
          </w:p>
        </w:tc>
        <w:tc>
          <w:tcPr>
            <w:tcW w:w="844" w:type="pct"/>
            <w:tcBorders>
              <w:top w:val="single" w:sz="4" w:space="0" w:color="auto"/>
              <w:left w:val="single" w:sz="4" w:space="0" w:color="auto"/>
              <w:bottom w:val="single" w:sz="4" w:space="0" w:color="auto"/>
              <w:right w:val="single" w:sz="4" w:space="0" w:color="auto"/>
            </w:tcBorders>
            <w:hideMark/>
          </w:tcPr>
          <w:p w14:paraId="216973BF" w14:textId="77777777" w:rsidR="00184DA6" w:rsidRPr="0008671D" w:rsidRDefault="00184DA6" w:rsidP="008D757A">
            <w:pPr>
              <w:jc w:val="center"/>
            </w:pPr>
            <w:r w:rsidRPr="0008671D">
              <w:t>Количество принятых решений</w:t>
            </w:r>
            <w:r w:rsidRPr="0008671D">
              <w:rPr>
                <w:rStyle w:val="afff9"/>
              </w:rPr>
              <w:footnoteReference w:id="1"/>
            </w:r>
          </w:p>
        </w:tc>
        <w:tc>
          <w:tcPr>
            <w:tcW w:w="838" w:type="pct"/>
            <w:tcBorders>
              <w:top w:val="single" w:sz="4" w:space="0" w:color="auto"/>
              <w:left w:val="single" w:sz="4" w:space="0" w:color="auto"/>
              <w:bottom w:val="single" w:sz="4" w:space="0" w:color="auto"/>
              <w:right w:val="single" w:sz="4" w:space="0" w:color="auto"/>
            </w:tcBorders>
            <w:hideMark/>
          </w:tcPr>
          <w:p w14:paraId="658A2F71" w14:textId="77777777" w:rsidR="00184DA6" w:rsidRPr="0008671D" w:rsidRDefault="00184DA6" w:rsidP="008D757A">
            <w:pPr>
              <w:jc w:val="center"/>
            </w:pPr>
            <w:r w:rsidRPr="0008671D">
              <w:t>Количество нормативных правовых актов</w:t>
            </w:r>
          </w:p>
        </w:tc>
        <w:tc>
          <w:tcPr>
            <w:tcW w:w="940" w:type="pct"/>
            <w:tcBorders>
              <w:top w:val="single" w:sz="4" w:space="0" w:color="auto"/>
              <w:left w:val="single" w:sz="4" w:space="0" w:color="auto"/>
              <w:bottom w:val="single" w:sz="4" w:space="0" w:color="auto"/>
              <w:right w:val="single" w:sz="4" w:space="0" w:color="auto"/>
            </w:tcBorders>
            <w:hideMark/>
          </w:tcPr>
          <w:p w14:paraId="014ADFB7" w14:textId="77777777" w:rsidR="00184DA6" w:rsidRPr="0008671D" w:rsidRDefault="00184DA6" w:rsidP="008D757A">
            <w:pPr>
              <w:jc w:val="center"/>
            </w:pPr>
            <w:r w:rsidRPr="0008671D">
              <w:t>Количество решений, утверждающих основные нормативные правовые акты</w:t>
            </w:r>
          </w:p>
        </w:tc>
        <w:tc>
          <w:tcPr>
            <w:tcW w:w="973" w:type="pct"/>
            <w:tcBorders>
              <w:top w:val="single" w:sz="4" w:space="0" w:color="auto"/>
              <w:left w:val="single" w:sz="4" w:space="0" w:color="auto"/>
              <w:bottom w:val="single" w:sz="4" w:space="0" w:color="auto"/>
              <w:right w:val="single" w:sz="4" w:space="0" w:color="auto"/>
            </w:tcBorders>
            <w:hideMark/>
          </w:tcPr>
          <w:p w14:paraId="307524E8" w14:textId="77777777" w:rsidR="00184DA6" w:rsidRPr="0008671D" w:rsidRDefault="00184DA6" w:rsidP="008D757A">
            <w:pPr>
              <w:jc w:val="center"/>
            </w:pPr>
            <w:r w:rsidRPr="0008671D">
              <w:t>Количество решений, вносящих изменения и дополнения в действующие нормативные правовые акты</w:t>
            </w:r>
          </w:p>
        </w:tc>
        <w:tc>
          <w:tcPr>
            <w:tcW w:w="816" w:type="pct"/>
            <w:tcBorders>
              <w:top w:val="single" w:sz="4" w:space="0" w:color="auto"/>
              <w:left w:val="single" w:sz="4" w:space="0" w:color="auto"/>
              <w:bottom w:val="single" w:sz="4" w:space="0" w:color="auto"/>
              <w:right w:val="single" w:sz="4" w:space="0" w:color="auto"/>
            </w:tcBorders>
            <w:hideMark/>
          </w:tcPr>
          <w:p w14:paraId="19159F51" w14:textId="77777777" w:rsidR="00184DA6" w:rsidRPr="0008671D" w:rsidRDefault="00184DA6" w:rsidP="008D757A">
            <w:pPr>
              <w:ind w:firstLine="6"/>
              <w:jc w:val="center"/>
            </w:pPr>
            <w:r w:rsidRPr="0008671D">
              <w:t>Количество решений, признанных утратившими силу, отмененных</w:t>
            </w:r>
          </w:p>
        </w:tc>
      </w:tr>
      <w:tr w:rsidR="00184DA6" w:rsidRPr="0008671D" w14:paraId="3DB21B63" w14:textId="77777777" w:rsidTr="008D757A">
        <w:trPr>
          <w:jc w:val="center"/>
        </w:trPr>
        <w:tc>
          <w:tcPr>
            <w:tcW w:w="591" w:type="pct"/>
            <w:tcBorders>
              <w:top w:val="single" w:sz="4" w:space="0" w:color="auto"/>
              <w:left w:val="single" w:sz="4" w:space="0" w:color="auto"/>
              <w:bottom w:val="single" w:sz="4" w:space="0" w:color="auto"/>
              <w:right w:val="single" w:sz="4" w:space="0" w:color="auto"/>
            </w:tcBorders>
            <w:hideMark/>
          </w:tcPr>
          <w:p w14:paraId="6F2EB3CE" w14:textId="77777777" w:rsidR="00184DA6" w:rsidRPr="0008671D" w:rsidRDefault="00184DA6" w:rsidP="008D757A">
            <w:pPr>
              <w:jc w:val="center"/>
              <w:rPr>
                <w:b/>
              </w:rPr>
            </w:pPr>
            <w:r w:rsidRPr="0008671D">
              <w:rPr>
                <w:b/>
              </w:rPr>
              <w:t>2022 год</w:t>
            </w:r>
          </w:p>
        </w:tc>
        <w:tc>
          <w:tcPr>
            <w:tcW w:w="844" w:type="pct"/>
            <w:tcBorders>
              <w:top w:val="single" w:sz="4" w:space="0" w:color="auto"/>
              <w:left w:val="single" w:sz="4" w:space="0" w:color="auto"/>
              <w:bottom w:val="single" w:sz="4" w:space="0" w:color="auto"/>
              <w:right w:val="single" w:sz="4" w:space="0" w:color="auto"/>
            </w:tcBorders>
            <w:hideMark/>
          </w:tcPr>
          <w:p w14:paraId="6DB4C990" w14:textId="77777777" w:rsidR="00184DA6" w:rsidRPr="0008671D" w:rsidRDefault="00184DA6" w:rsidP="008D757A">
            <w:pPr>
              <w:jc w:val="center"/>
            </w:pPr>
            <w:r w:rsidRPr="0008671D">
              <w:t>420</w:t>
            </w:r>
          </w:p>
        </w:tc>
        <w:tc>
          <w:tcPr>
            <w:tcW w:w="838" w:type="pct"/>
            <w:tcBorders>
              <w:top w:val="single" w:sz="4" w:space="0" w:color="auto"/>
              <w:left w:val="single" w:sz="4" w:space="0" w:color="auto"/>
              <w:bottom w:val="single" w:sz="4" w:space="0" w:color="auto"/>
              <w:right w:val="single" w:sz="4" w:space="0" w:color="auto"/>
            </w:tcBorders>
            <w:hideMark/>
          </w:tcPr>
          <w:p w14:paraId="4BA59086" w14:textId="77777777" w:rsidR="00184DA6" w:rsidRPr="0008671D" w:rsidRDefault="00184DA6" w:rsidP="008D757A">
            <w:pPr>
              <w:jc w:val="center"/>
            </w:pPr>
            <w:r w:rsidRPr="0008671D">
              <w:t>85</w:t>
            </w:r>
          </w:p>
        </w:tc>
        <w:tc>
          <w:tcPr>
            <w:tcW w:w="940" w:type="pct"/>
            <w:tcBorders>
              <w:top w:val="single" w:sz="4" w:space="0" w:color="auto"/>
              <w:left w:val="single" w:sz="4" w:space="0" w:color="auto"/>
              <w:bottom w:val="single" w:sz="4" w:space="0" w:color="auto"/>
              <w:right w:val="single" w:sz="4" w:space="0" w:color="auto"/>
            </w:tcBorders>
            <w:hideMark/>
          </w:tcPr>
          <w:p w14:paraId="29A63E38" w14:textId="77777777" w:rsidR="00184DA6" w:rsidRPr="0008671D" w:rsidRDefault="00184DA6" w:rsidP="008D757A">
            <w:pPr>
              <w:jc w:val="center"/>
            </w:pPr>
            <w:r w:rsidRPr="0008671D">
              <w:t>21</w:t>
            </w:r>
          </w:p>
        </w:tc>
        <w:tc>
          <w:tcPr>
            <w:tcW w:w="973" w:type="pct"/>
            <w:tcBorders>
              <w:top w:val="single" w:sz="4" w:space="0" w:color="auto"/>
              <w:left w:val="single" w:sz="4" w:space="0" w:color="auto"/>
              <w:bottom w:val="single" w:sz="4" w:space="0" w:color="auto"/>
              <w:right w:val="single" w:sz="4" w:space="0" w:color="auto"/>
            </w:tcBorders>
            <w:hideMark/>
          </w:tcPr>
          <w:p w14:paraId="69ADC681" w14:textId="77777777" w:rsidR="00184DA6" w:rsidRPr="0008671D" w:rsidRDefault="00184DA6" w:rsidP="008D757A">
            <w:pPr>
              <w:jc w:val="center"/>
            </w:pPr>
            <w:r w:rsidRPr="0008671D">
              <w:t>67</w:t>
            </w:r>
          </w:p>
        </w:tc>
        <w:tc>
          <w:tcPr>
            <w:tcW w:w="816" w:type="pct"/>
            <w:tcBorders>
              <w:top w:val="single" w:sz="4" w:space="0" w:color="auto"/>
              <w:left w:val="single" w:sz="4" w:space="0" w:color="auto"/>
              <w:bottom w:val="single" w:sz="4" w:space="0" w:color="auto"/>
              <w:right w:val="single" w:sz="4" w:space="0" w:color="auto"/>
            </w:tcBorders>
            <w:hideMark/>
          </w:tcPr>
          <w:p w14:paraId="4AA52CBD" w14:textId="77777777" w:rsidR="00184DA6" w:rsidRPr="0008671D" w:rsidRDefault="00184DA6" w:rsidP="008D757A">
            <w:pPr>
              <w:ind w:firstLine="6"/>
              <w:jc w:val="center"/>
            </w:pPr>
            <w:r w:rsidRPr="0008671D">
              <w:t>9</w:t>
            </w:r>
          </w:p>
        </w:tc>
      </w:tr>
      <w:tr w:rsidR="00184DA6" w:rsidRPr="0008671D" w14:paraId="619A58F8" w14:textId="77777777" w:rsidTr="008D757A">
        <w:trPr>
          <w:jc w:val="center"/>
        </w:trPr>
        <w:tc>
          <w:tcPr>
            <w:tcW w:w="591" w:type="pct"/>
            <w:tcBorders>
              <w:top w:val="single" w:sz="4" w:space="0" w:color="auto"/>
              <w:left w:val="single" w:sz="4" w:space="0" w:color="auto"/>
              <w:bottom w:val="single" w:sz="4" w:space="0" w:color="auto"/>
              <w:right w:val="single" w:sz="4" w:space="0" w:color="auto"/>
            </w:tcBorders>
          </w:tcPr>
          <w:p w14:paraId="74D17ECD" w14:textId="77777777" w:rsidR="00184DA6" w:rsidRPr="0008671D" w:rsidRDefault="00184DA6" w:rsidP="008D757A">
            <w:pPr>
              <w:jc w:val="center"/>
              <w:rPr>
                <w:b/>
              </w:rPr>
            </w:pPr>
            <w:r w:rsidRPr="0008671D">
              <w:rPr>
                <w:b/>
              </w:rPr>
              <w:t>2023 год</w:t>
            </w:r>
          </w:p>
        </w:tc>
        <w:tc>
          <w:tcPr>
            <w:tcW w:w="844" w:type="pct"/>
            <w:tcBorders>
              <w:top w:val="single" w:sz="4" w:space="0" w:color="auto"/>
              <w:left w:val="single" w:sz="4" w:space="0" w:color="auto"/>
              <w:bottom w:val="single" w:sz="4" w:space="0" w:color="auto"/>
              <w:right w:val="single" w:sz="4" w:space="0" w:color="auto"/>
            </w:tcBorders>
          </w:tcPr>
          <w:p w14:paraId="23FA7683" w14:textId="77777777" w:rsidR="00184DA6" w:rsidRPr="0008671D" w:rsidRDefault="00184DA6" w:rsidP="008D757A">
            <w:pPr>
              <w:jc w:val="center"/>
            </w:pPr>
            <w:r w:rsidRPr="0008671D">
              <w:t>260</w:t>
            </w:r>
          </w:p>
        </w:tc>
        <w:tc>
          <w:tcPr>
            <w:tcW w:w="838" w:type="pct"/>
            <w:tcBorders>
              <w:top w:val="single" w:sz="4" w:space="0" w:color="auto"/>
              <w:left w:val="single" w:sz="4" w:space="0" w:color="auto"/>
              <w:bottom w:val="single" w:sz="4" w:space="0" w:color="auto"/>
              <w:right w:val="single" w:sz="4" w:space="0" w:color="auto"/>
            </w:tcBorders>
          </w:tcPr>
          <w:p w14:paraId="5AA132C4" w14:textId="77777777" w:rsidR="00184DA6" w:rsidRPr="0008671D" w:rsidRDefault="00184DA6" w:rsidP="008D757A">
            <w:pPr>
              <w:jc w:val="center"/>
            </w:pPr>
            <w:r w:rsidRPr="0008671D">
              <w:t>47</w:t>
            </w:r>
          </w:p>
        </w:tc>
        <w:tc>
          <w:tcPr>
            <w:tcW w:w="940" w:type="pct"/>
            <w:tcBorders>
              <w:top w:val="single" w:sz="4" w:space="0" w:color="auto"/>
              <w:left w:val="single" w:sz="4" w:space="0" w:color="auto"/>
              <w:bottom w:val="single" w:sz="4" w:space="0" w:color="auto"/>
              <w:right w:val="single" w:sz="4" w:space="0" w:color="auto"/>
            </w:tcBorders>
          </w:tcPr>
          <w:p w14:paraId="7525655D" w14:textId="77777777" w:rsidR="00184DA6" w:rsidRPr="0008671D" w:rsidRDefault="00184DA6" w:rsidP="008D757A">
            <w:pPr>
              <w:jc w:val="center"/>
              <w:rPr>
                <w:vertAlign w:val="superscript"/>
              </w:rPr>
            </w:pPr>
            <w:r w:rsidRPr="0008671D">
              <w:t>11</w:t>
            </w:r>
          </w:p>
        </w:tc>
        <w:tc>
          <w:tcPr>
            <w:tcW w:w="973" w:type="pct"/>
            <w:tcBorders>
              <w:top w:val="single" w:sz="4" w:space="0" w:color="auto"/>
              <w:left w:val="single" w:sz="4" w:space="0" w:color="auto"/>
              <w:bottom w:val="single" w:sz="4" w:space="0" w:color="auto"/>
              <w:right w:val="single" w:sz="4" w:space="0" w:color="auto"/>
            </w:tcBorders>
          </w:tcPr>
          <w:p w14:paraId="36AE8AA9" w14:textId="77777777" w:rsidR="00184DA6" w:rsidRPr="0008671D" w:rsidRDefault="00184DA6" w:rsidP="008D757A">
            <w:pPr>
              <w:jc w:val="center"/>
            </w:pPr>
            <w:r w:rsidRPr="0008671D">
              <w:t>36</w:t>
            </w:r>
          </w:p>
        </w:tc>
        <w:tc>
          <w:tcPr>
            <w:tcW w:w="816" w:type="pct"/>
            <w:tcBorders>
              <w:top w:val="single" w:sz="4" w:space="0" w:color="auto"/>
              <w:left w:val="single" w:sz="4" w:space="0" w:color="auto"/>
              <w:bottom w:val="single" w:sz="4" w:space="0" w:color="auto"/>
              <w:right w:val="single" w:sz="4" w:space="0" w:color="auto"/>
            </w:tcBorders>
          </w:tcPr>
          <w:p w14:paraId="610A4232" w14:textId="77777777" w:rsidR="00184DA6" w:rsidRPr="0008671D" w:rsidRDefault="00184DA6" w:rsidP="008D757A">
            <w:pPr>
              <w:ind w:firstLine="6"/>
              <w:jc w:val="center"/>
            </w:pPr>
            <w:r w:rsidRPr="0008671D">
              <w:t>0</w:t>
            </w:r>
          </w:p>
        </w:tc>
      </w:tr>
      <w:tr w:rsidR="00184DA6" w:rsidRPr="0008671D" w14:paraId="765AB712" w14:textId="77777777" w:rsidTr="008D757A">
        <w:trPr>
          <w:jc w:val="center"/>
        </w:trPr>
        <w:tc>
          <w:tcPr>
            <w:tcW w:w="591" w:type="pct"/>
            <w:tcBorders>
              <w:top w:val="single" w:sz="4" w:space="0" w:color="auto"/>
              <w:left w:val="single" w:sz="4" w:space="0" w:color="auto"/>
              <w:bottom w:val="single" w:sz="4" w:space="0" w:color="auto"/>
              <w:right w:val="single" w:sz="4" w:space="0" w:color="auto"/>
            </w:tcBorders>
          </w:tcPr>
          <w:p w14:paraId="79541601" w14:textId="77777777" w:rsidR="00184DA6" w:rsidRPr="0008671D" w:rsidRDefault="00184DA6" w:rsidP="008D757A">
            <w:pPr>
              <w:jc w:val="center"/>
              <w:rPr>
                <w:b/>
              </w:rPr>
            </w:pPr>
            <w:r w:rsidRPr="0008671D">
              <w:rPr>
                <w:b/>
              </w:rPr>
              <w:t>2024 год</w:t>
            </w:r>
          </w:p>
        </w:tc>
        <w:tc>
          <w:tcPr>
            <w:tcW w:w="844" w:type="pct"/>
            <w:tcBorders>
              <w:top w:val="single" w:sz="4" w:space="0" w:color="auto"/>
              <w:left w:val="single" w:sz="4" w:space="0" w:color="auto"/>
              <w:bottom w:val="single" w:sz="4" w:space="0" w:color="auto"/>
              <w:right w:val="single" w:sz="4" w:space="0" w:color="auto"/>
            </w:tcBorders>
          </w:tcPr>
          <w:p w14:paraId="29DD247E" w14:textId="77777777" w:rsidR="00184DA6" w:rsidRPr="0008671D" w:rsidRDefault="00184DA6" w:rsidP="008D757A">
            <w:pPr>
              <w:jc w:val="center"/>
            </w:pPr>
            <w:r w:rsidRPr="0008671D">
              <w:t>255</w:t>
            </w:r>
          </w:p>
        </w:tc>
        <w:tc>
          <w:tcPr>
            <w:tcW w:w="838" w:type="pct"/>
            <w:tcBorders>
              <w:top w:val="single" w:sz="4" w:space="0" w:color="auto"/>
              <w:left w:val="single" w:sz="4" w:space="0" w:color="auto"/>
              <w:bottom w:val="single" w:sz="4" w:space="0" w:color="auto"/>
              <w:right w:val="single" w:sz="4" w:space="0" w:color="auto"/>
            </w:tcBorders>
          </w:tcPr>
          <w:p w14:paraId="23CDC0A1" w14:textId="77777777" w:rsidR="00184DA6" w:rsidRPr="0008671D" w:rsidRDefault="00184DA6" w:rsidP="008D757A">
            <w:pPr>
              <w:jc w:val="center"/>
            </w:pPr>
            <w:r w:rsidRPr="0008671D">
              <w:t>45</w:t>
            </w:r>
          </w:p>
        </w:tc>
        <w:tc>
          <w:tcPr>
            <w:tcW w:w="940" w:type="pct"/>
            <w:tcBorders>
              <w:top w:val="single" w:sz="4" w:space="0" w:color="auto"/>
              <w:left w:val="single" w:sz="4" w:space="0" w:color="auto"/>
              <w:bottom w:val="single" w:sz="4" w:space="0" w:color="auto"/>
              <w:right w:val="single" w:sz="4" w:space="0" w:color="auto"/>
            </w:tcBorders>
          </w:tcPr>
          <w:p w14:paraId="2763A593" w14:textId="77777777" w:rsidR="00184DA6" w:rsidRPr="0008671D" w:rsidRDefault="00184DA6" w:rsidP="008D757A">
            <w:pPr>
              <w:jc w:val="center"/>
            </w:pPr>
            <w:r w:rsidRPr="0008671D">
              <w:t>12</w:t>
            </w:r>
          </w:p>
        </w:tc>
        <w:tc>
          <w:tcPr>
            <w:tcW w:w="973" w:type="pct"/>
            <w:tcBorders>
              <w:top w:val="single" w:sz="4" w:space="0" w:color="auto"/>
              <w:left w:val="single" w:sz="4" w:space="0" w:color="auto"/>
              <w:bottom w:val="single" w:sz="4" w:space="0" w:color="auto"/>
              <w:right w:val="single" w:sz="4" w:space="0" w:color="auto"/>
            </w:tcBorders>
          </w:tcPr>
          <w:p w14:paraId="34D3BE03" w14:textId="77777777" w:rsidR="00184DA6" w:rsidRPr="0008671D" w:rsidRDefault="00184DA6" w:rsidP="008D757A">
            <w:pPr>
              <w:jc w:val="center"/>
            </w:pPr>
            <w:r w:rsidRPr="0008671D">
              <w:t>30</w:t>
            </w:r>
          </w:p>
        </w:tc>
        <w:tc>
          <w:tcPr>
            <w:tcW w:w="816" w:type="pct"/>
            <w:tcBorders>
              <w:top w:val="single" w:sz="4" w:space="0" w:color="auto"/>
              <w:left w:val="single" w:sz="4" w:space="0" w:color="auto"/>
              <w:bottom w:val="single" w:sz="4" w:space="0" w:color="auto"/>
              <w:right w:val="single" w:sz="4" w:space="0" w:color="auto"/>
            </w:tcBorders>
          </w:tcPr>
          <w:p w14:paraId="3A2D491D" w14:textId="77777777" w:rsidR="00184DA6" w:rsidRPr="0008671D" w:rsidRDefault="00184DA6" w:rsidP="008D757A">
            <w:pPr>
              <w:ind w:firstLine="6"/>
              <w:jc w:val="center"/>
            </w:pPr>
            <w:r w:rsidRPr="0008671D">
              <w:t>3</w:t>
            </w:r>
          </w:p>
        </w:tc>
      </w:tr>
    </w:tbl>
    <w:p w14:paraId="112E3011" w14:textId="77777777" w:rsidR="00184DA6" w:rsidRPr="0008671D" w:rsidRDefault="00184DA6" w:rsidP="00184DA6">
      <w:pPr>
        <w:ind w:firstLine="567"/>
        <w:jc w:val="center"/>
        <w:rPr>
          <w:b/>
          <w:color w:val="FF0000"/>
        </w:rPr>
      </w:pPr>
    </w:p>
    <w:p w14:paraId="33F6BFD6" w14:textId="77777777" w:rsidR="00184DA6" w:rsidRPr="0008671D" w:rsidRDefault="00184DA6" w:rsidP="00DA306B">
      <w:pPr>
        <w:widowControl/>
        <w:numPr>
          <w:ilvl w:val="0"/>
          <w:numId w:val="93"/>
        </w:numPr>
        <w:autoSpaceDE/>
        <w:autoSpaceDN/>
        <w:adjustRightInd/>
        <w:jc w:val="center"/>
        <w:rPr>
          <w:b/>
          <w:color w:val="000000"/>
        </w:rPr>
      </w:pPr>
      <w:r w:rsidRPr="0008671D">
        <w:rPr>
          <w:b/>
          <w:color w:val="000000"/>
        </w:rPr>
        <w:t xml:space="preserve">Контрольная деятельность </w:t>
      </w:r>
    </w:p>
    <w:p w14:paraId="1C2A4F68" w14:textId="77777777" w:rsidR="00184DA6" w:rsidRPr="0008671D" w:rsidRDefault="00184DA6" w:rsidP="00184DA6">
      <w:pPr>
        <w:ind w:left="1080"/>
        <w:rPr>
          <w:b/>
          <w:color w:val="000000"/>
        </w:rPr>
      </w:pPr>
    </w:p>
    <w:p w14:paraId="1E351A61" w14:textId="77777777" w:rsidR="00184DA6" w:rsidRPr="0008671D" w:rsidRDefault="00184DA6" w:rsidP="00184DA6">
      <w:pPr>
        <w:ind w:firstLine="567"/>
        <w:jc w:val="both"/>
        <w:rPr>
          <w:color w:val="000000"/>
        </w:rPr>
      </w:pPr>
      <w:r w:rsidRPr="0008671D">
        <w:rPr>
          <w:color w:val="000000"/>
        </w:rPr>
        <w:t xml:space="preserve">Одним из важнейших направлений деятельности поселкового Совета депутатов является контроль за исполнением на территории поселка Айхал принятых поселковым Советом решений. В течение года на Президиумах, сессиях ПС и на заседаниях постоянных депутатских комиссий постоянно заслушивались информации Администрации поселка по наиболее важным и актуальным вопросам, проблемам, по исполнению утвержденных поселковым Советом муниципальных целевых программ и решений поселкового Совета. </w:t>
      </w:r>
    </w:p>
    <w:p w14:paraId="7641CDA8" w14:textId="77777777" w:rsidR="00184DA6" w:rsidRPr="0008671D" w:rsidRDefault="00184DA6" w:rsidP="00184DA6">
      <w:pPr>
        <w:ind w:firstLine="567"/>
        <w:jc w:val="both"/>
        <w:rPr>
          <w:color w:val="000000"/>
        </w:rPr>
      </w:pPr>
      <w:r w:rsidRPr="0008671D">
        <w:rPr>
          <w:color w:val="000000"/>
        </w:rPr>
        <w:t>Необходимо отметить, что постоянный контроль за законностью при принятии решений поселкового Совета осуществляется прокуратурой города Удачный.</w:t>
      </w:r>
      <w:r w:rsidRPr="0008671D">
        <w:rPr>
          <w:b/>
          <w:color w:val="000000"/>
        </w:rPr>
        <w:t xml:space="preserve"> </w:t>
      </w:r>
      <w:r w:rsidRPr="0008671D">
        <w:rPr>
          <w:color w:val="000000"/>
        </w:rPr>
        <w:t>В целях взаимодействия в правотворческой деятельности поселковым Советом заключено Соглашение с прокуратурой города Удачный, в соответствии с которым в установленные сроки направлялись приглашения Прокурору города на заседания комиссий, сессий и Президиумов поселкового Совета, проекты нормативных правовых актов – для проведения правовой антикоррупционной экспертизы, а также принятые решения поселкового Совета.</w:t>
      </w:r>
    </w:p>
    <w:p w14:paraId="557B9EBD" w14:textId="77777777" w:rsidR="00184DA6" w:rsidRPr="0008671D" w:rsidRDefault="00184DA6" w:rsidP="00184DA6">
      <w:pPr>
        <w:ind w:firstLine="567"/>
        <w:jc w:val="both"/>
        <w:rPr>
          <w:bCs/>
          <w:color w:val="000000"/>
        </w:rPr>
      </w:pPr>
      <w:r w:rsidRPr="0008671D">
        <w:rPr>
          <w:color w:val="000000"/>
        </w:rPr>
        <w:t xml:space="preserve">В 2024 году в поселковый Совет депутатов поступило </w:t>
      </w:r>
      <w:r w:rsidRPr="0008671D">
        <w:rPr>
          <w:b/>
          <w:color w:val="000000"/>
        </w:rPr>
        <w:t>24</w:t>
      </w:r>
      <w:r w:rsidRPr="0008671D">
        <w:rPr>
          <w:color w:val="000000"/>
        </w:rPr>
        <w:t xml:space="preserve"> заключения на проекты решений поселкового Совета</w:t>
      </w:r>
      <w:r w:rsidRPr="0008671D">
        <w:rPr>
          <w:bCs/>
          <w:color w:val="000000"/>
        </w:rPr>
        <w:t xml:space="preserve">. </w:t>
      </w:r>
    </w:p>
    <w:p w14:paraId="0285AA7B" w14:textId="77777777" w:rsidR="00184DA6" w:rsidRPr="0008671D" w:rsidRDefault="00184DA6" w:rsidP="00184DA6">
      <w:pPr>
        <w:ind w:firstLine="567"/>
        <w:jc w:val="center"/>
        <w:rPr>
          <w:b/>
          <w:color w:val="000000"/>
        </w:rPr>
      </w:pPr>
    </w:p>
    <w:p w14:paraId="5CE9E0C9" w14:textId="77777777" w:rsidR="00184DA6" w:rsidRPr="0008671D" w:rsidRDefault="00184DA6" w:rsidP="00DA306B">
      <w:pPr>
        <w:widowControl/>
        <w:numPr>
          <w:ilvl w:val="0"/>
          <w:numId w:val="93"/>
        </w:numPr>
        <w:autoSpaceDE/>
        <w:autoSpaceDN/>
        <w:adjustRightInd/>
        <w:jc w:val="center"/>
        <w:rPr>
          <w:b/>
          <w:color w:val="000000"/>
        </w:rPr>
      </w:pPr>
      <w:r w:rsidRPr="0008671D">
        <w:rPr>
          <w:b/>
          <w:color w:val="000000"/>
        </w:rPr>
        <w:t>Основные итоги нормотворческой деятельности, работа постоянных депутатских комиссий</w:t>
      </w:r>
    </w:p>
    <w:p w14:paraId="13617064" w14:textId="77777777" w:rsidR="00184DA6" w:rsidRPr="0008671D" w:rsidRDefault="00184DA6" w:rsidP="00184DA6">
      <w:pPr>
        <w:ind w:left="1080"/>
        <w:rPr>
          <w:b/>
          <w:color w:val="000000"/>
        </w:rPr>
      </w:pPr>
    </w:p>
    <w:p w14:paraId="1C216FFE" w14:textId="77777777" w:rsidR="00184DA6" w:rsidRPr="0008671D" w:rsidRDefault="00184DA6" w:rsidP="00184DA6">
      <w:pPr>
        <w:shd w:val="clear" w:color="auto" w:fill="FFFFFF"/>
        <w:ind w:right="48" w:firstLine="567"/>
        <w:jc w:val="both"/>
        <w:rPr>
          <w:color w:val="000000"/>
        </w:rPr>
      </w:pPr>
      <w:r w:rsidRPr="0008671D">
        <w:rPr>
          <w:color w:val="000000"/>
        </w:rPr>
        <w:t xml:space="preserve">Значительную роль в работе Совета депутатов занимала деятельность постоянных депутатских комиссий. Для предварительного рассмотрения и подготовки вопросов, относящихся к компетенции поселкового Совета, выработки проектов решений, конкретных мероприятий и программ по предметам ведения поселкового Совета, а также осуществлению контрольных функций, из числа депутатов в поселковом Совете сформированы и работают постоянные депутатские комиссии. Благодаря их работе обеспечивалась тщательная и продуманная подготовка проектов муниципальных нормативных правовых актов, их детальное обсуждение, и как следствие, принятие поселковым Советом взвешенных решений. </w:t>
      </w:r>
    </w:p>
    <w:p w14:paraId="49D21793" w14:textId="77777777" w:rsidR="00184DA6" w:rsidRPr="0008671D" w:rsidRDefault="00184DA6" w:rsidP="00184DA6">
      <w:pPr>
        <w:shd w:val="clear" w:color="auto" w:fill="FFFFFF"/>
        <w:ind w:right="48" w:firstLine="567"/>
        <w:jc w:val="both"/>
        <w:rPr>
          <w:iCs/>
          <w:color w:val="000000"/>
        </w:rPr>
      </w:pPr>
      <w:r w:rsidRPr="0008671D">
        <w:rPr>
          <w:bCs/>
          <w:color w:val="000000"/>
        </w:rPr>
        <w:t xml:space="preserve">В отчетном периоде постоянными депутатскими комиссиями проведено </w:t>
      </w:r>
      <w:r w:rsidRPr="0008671D">
        <w:rPr>
          <w:b/>
          <w:bCs/>
          <w:color w:val="000000"/>
        </w:rPr>
        <w:t xml:space="preserve">24 </w:t>
      </w:r>
      <w:r w:rsidRPr="0008671D">
        <w:rPr>
          <w:bCs/>
          <w:color w:val="000000"/>
        </w:rPr>
        <w:t xml:space="preserve">заседания, в ходе которых рассмотрены </w:t>
      </w:r>
      <w:r w:rsidRPr="0008671D">
        <w:rPr>
          <w:iCs/>
          <w:color w:val="000000"/>
        </w:rPr>
        <w:t>проекты решений поселкового Совета депутатов, информации о выполнении муниципальных целевых программ и действующих решений поселкового Совета, обращения граждан и организаций, поступившие в поселковый Совет.</w:t>
      </w:r>
    </w:p>
    <w:p w14:paraId="1BDF3400" w14:textId="77777777" w:rsidR="00184DA6" w:rsidRPr="0008671D" w:rsidRDefault="00184DA6" w:rsidP="00184DA6">
      <w:pPr>
        <w:ind w:firstLine="567"/>
        <w:jc w:val="both"/>
        <w:rPr>
          <w:iCs/>
          <w:color w:val="000000"/>
        </w:rPr>
      </w:pPr>
      <w:r w:rsidRPr="0008671D">
        <w:rPr>
          <w:iCs/>
          <w:color w:val="000000"/>
        </w:rPr>
        <w:t xml:space="preserve">В поселковом Совете в отчетном периоде продолжало работать 5 постоянных депутатских </w:t>
      </w:r>
      <w:r w:rsidRPr="0008671D">
        <w:rPr>
          <w:iCs/>
          <w:color w:val="000000"/>
        </w:rPr>
        <w:lastRenderedPageBreak/>
        <w:t>комиссий:</w:t>
      </w:r>
    </w:p>
    <w:p w14:paraId="5CDAB66B" w14:textId="77777777" w:rsidR="00184DA6" w:rsidRPr="0008671D" w:rsidRDefault="00184DA6" w:rsidP="00184DA6">
      <w:pPr>
        <w:ind w:firstLine="567"/>
        <w:jc w:val="both"/>
        <w:rPr>
          <w:color w:val="000000"/>
        </w:rPr>
      </w:pPr>
      <w:r w:rsidRPr="0008671D">
        <w:rPr>
          <w:iCs/>
          <w:color w:val="000000"/>
        </w:rPr>
        <w:t xml:space="preserve">- по мандатам, </w:t>
      </w:r>
      <w:r w:rsidRPr="0008671D">
        <w:rPr>
          <w:color w:val="000000"/>
        </w:rPr>
        <w:t>Регламенту и депутатской этике;</w:t>
      </w:r>
    </w:p>
    <w:p w14:paraId="4D951F94" w14:textId="77777777" w:rsidR="00184DA6" w:rsidRPr="0008671D" w:rsidRDefault="00184DA6" w:rsidP="00184DA6">
      <w:pPr>
        <w:tabs>
          <w:tab w:val="left" w:pos="900"/>
        </w:tabs>
        <w:ind w:firstLine="567"/>
        <w:jc w:val="both"/>
        <w:rPr>
          <w:color w:val="000000"/>
        </w:rPr>
      </w:pPr>
      <w:r w:rsidRPr="0008671D">
        <w:rPr>
          <w:color w:val="000000"/>
        </w:rPr>
        <w:t>- комиссия по законодательству, правам граждан, местному самоуправлению;</w:t>
      </w:r>
    </w:p>
    <w:p w14:paraId="6CE96281" w14:textId="77777777" w:rsidR="00184DA6" w:rsidRPr="0008671D" w:rsidRDefault="00184DA6" w:rsidP="00184DA6">
      <w:pPr>
        <w:ind w:firstLine="567"/>
        <w:jc w:val="both"/>
        <w:rPr>
          <w:color w:val="000000"/>
        </w:rPr>
      </w:pPr>
      <w:r w:rsidRPr="0008671D">
        <w:rPr>
          <w:color w:val="000000"/>
        </w:rPr>
        <w:t>- комиссия по социальным вопросам;</w:t>
      </w:r>
    </w:p>
    <w:p w14:paraId="5074E4BA" w14:textId="77777777" w:rsidR="00184DA6" w:rsidRPr="0008671D" w:rsidRDefault="00184DA6" w:rsidP="00184DA6">
      <w:pPr>
        <w:ind w:firstLine="567"/>
        <w:jc w:val="both"/>
        <w:rPr>
          <w:color w:val="000000"/>
        </w:rPr>
      </w:pPr>
      <w:r w:rsidRPr="0008671D">
        <w:rPr>
          <w:color w:val="000000"/>
        </w:rPr>
        <w:t>- комиссия по бюджету, налоговой политике, землепользованию, собственности;</w:t>
      </w:r>
    </w:p>
    <w:p w14:paraId="2F7782C5" w14:textId="77777777" w:rsidR="00184DA6" w:rsidRPr="0008671D" w:rsidRDefault="00184DA6" w:rsidP="00184DA6">
      <w:pPr>
        <w:ind w:firstLine="567"/>
        <w:jc w:val="both"/>
        <w:rPr>
          <w:color w:val="000000"/>
        </w:rPr>
      </w:pPr>
      <w:r w:rsidRPr="0008671D">
        <w:rPr>
          <w:color w:val="000000"/>
        </w:rPr>
        <w:t xml:space="preserve">- комиссия </w:t>
      </w:r>
      <w:r w:rsidRPr="0008671D">
        <w:rPr>
          <w:bCs/>
          <w:color w:val="000000"/>
        </w:rPr>
        <w:t>п</w:t>
      </w:r>
      <w:r w:rsidRPr="0008671D">
        <w:rPr>
          <w:color w:val="000000"/>
        </w:rPr>
        <w:t>о вопросам коммунального хозяйства, отраслям промышленности.</w:t>
      </w:r>
    </w:p>
    <w:p w14:paraId="16E0992F" w14:textId="77777777" w:rsidR="00184DA6" w:rsidRPr="0008671D" w:rsidRDefault="00184DA6" w:rsidP="00184DA6">
      <w:pPr>
        <w:shd w:val="clear" w:color="auto" w:fill="FFFFFF"/>
        <w:ind w:right="79" w:firstLine="567"/>
        <w:jc w:val="both"/>
        <w:rPr>
          <w:color w:val="000000"/>
          <w:spacing w:val="2"/>
        </w:rPr>
      </w:pPr>
      <w:r w:rsidRPr="0008671D">
        <w:rPr>
          <w:color w:val="000000"/>
          <w:spacing w:val="-3"/>
        </w:rPr>
        <w:t>З</w:t>
      </w:r>
      <w:r w:rsidRPr="0008671D">
        <w:rPr>
          <w:color w:val="000000"/>
          <w:spacing w:val="-2"/>
        </w:rPr>
        <w:t xml:space="preserve">аседания комиссий проводились в соответствии с утвержденным годовым планом и по мере необходимости, как </w:t>
      </w:r>
      <w:r w:rsidRPr="0008671D">
        <w:rPr>
          <w:color w:val="000000"/>
          <w:spacing w:val="-3"/>
        </w:rPr>
        <w:t xml:space="preserve">во время заседаний поселкового Совета депутатов, так и в период </w:t>
      </w:r>
      <w:r w:rsidRPr="0008671D">
        <w:rPr>
          <w:color w:val="000000"/>
          <w:spacing w:val="-5"/>
        </w:rPr>
        <w:t xml:space="preserve">между ними. </w:t>
      </w:r>
      <w:r w:rsidRPr="0008671D">
        <w:rPr>
          <w:color w:val="000000"/>
          <w:spacing w:val="-9"/>
        </w:rPr>
        <w:t>В заседаниях постоянных комиссий при</w:t>
      </w:r>
      <w:r w:rsidRPr="0008671D">
        <w:rPr>
          <w:color w:val="000000"/>
          <w:spacing w:val="-1"/>
        </w:rPr>
        <w:t>нимали участие с правом совещательного голоса депута</w:t>
      </w:r>
      <w:r w:rsidRPr="0008671D">
        <w:rPr>
          <w:color w:val="000000"/>
          <w:spacing w:val="2"/>
        </w:rPr>
        <w:t xml:space="preserve">ты поселкового Совета, не входящие в состав данной комиссии, специалисты поселковой администрации, приглашенные лица от предприятий, организаций поселка, индивидуальные предприниматели, граждане. </w:t>
      </w:r>
    </w:p>
    <w:p w14:paraId="41615CD7" w14:textId="77777777" w:rsidR="00184DA6" w:rsidRPr="0008671D" w:rsidRDefault="00184DA6" w:rsidP="00184DA6">
      <w:pPr>
        <w:shd w:val="clear" w:color="auto" w:fill="FFFFFF"/>
        <w:ind w:right="79" w:firstLine="567"/>
        <w:jc w:val="both"/>
        <w:rPr>
          <w:color w:val="000000"/>
        </w:rPr>
      </w:pPr>
      <w:r w:rsidRPr="0008671D">
        <w:rPr>
          <w:color w:val="000000"/>
          <w:spacing w:val="-6"/>
        </w:rPr>
        <w:t xml:space="preserve">Все постоянные депутатские комиссии поселкового Совета строили свою работу на </w:t>
      </w:r>
      <w:r w:rsidRPr="0008671D">
        <w:rPr>
          <w:color w:val="000000"/>
        </w:rPr>
        <w:t xml:space="preserve">основе коллективного, свободного, делового обсуждения </w:t>
      </w:r>
      <w:r w:rsidRPr="0008671D">
        <w:rPr>
          <w:color w:val="000000"/>
          <w:spacing w:val="-2"/>
        </w:rPr>
        <w:t xml:space="preserve">и решения вопросов, гласности и широкой инициативы их </w:t>
      </w:r>
      <w:r w:rsidRPr="0008671D">
        <w:rPr>
          <w:color w:val="000000"/>
        </w:rPr>
        <w:t>членов.</w:t>
      </w:r>
    </w:p>
    <w:p w14:paraId="4F3389DC" w14:textId="77777777" w:rsidR="00184DA6" w:rsidRPr="0008671D" w:rsidRDefault="00184DA6" w:rsidP="00184DA6">
      <w:pPr>
        <w:ind w:firstLine="567"/>
        <w:jc w:val="both"/>
        <w:rPr>
          <w:color w:val="000000"/>
        </w:rPr>
      </w:pPr>
      <w:r w:rsidRPr="0008671D">
        <w:rPr>
          <w:color w:val="000000"/>
        </w:rPr>
        <w:t>В отчетном периоде использовалась практика проведения совместного заседания постоянных комиссий – расширенные комиссии.</w:t>
      </w:r>
    </w:p>
    <w:p w14:paraId="073C8A07" w14:textId="77777777" w:rsidR="00184DA6" w:rsidRPr="0008671D" w:rsidRDefault="00184DA6" w:rsidP="00184DA6">
      <w:pPr>
        <w:ind w:firstLine="567"/>
        <w:jc w:val="both"/>
        <w:rPr>
          <w:bCs/>
          <w:color w:val="000000"/>
        </w:rPr>
      </w:pPr>
      <w:r w:rsidRPr="0008671D">
        <w:rPr>
          <w:color w:val="000000"/>
          <w:spacing w:val="-5"/>
        </w:rPr>
        <w:t>Комиссии строили свою работу в тесном взаимодействии с Администрацией ГП «Поселок Айхал», действовали в сотрудничестве с Контрольно-счетной Палатой, МР «Мирнинский район»</w:t>
      </w:r>
      <w:r w:rsidRPr="0008671D">
        <w:rPr>
          <w:color w:val="000000"/>
        </w:rPr>
        <w:t xml:space="preserve">, </w:t>
      </w:r>
      <w:r w:rsidRPr="0008671D">
        <w:rPr>
          <w:color w:val="000000"/>
          <w:spacing w:val="-9"/>
        </w:rPr>
        <w:t>трудовыми коллективами поселка. Депутаты поселкового Совета изучали и учитывали обществен</w:t>
      </w:r>
      <w:r w:rsidRPr="0008671D">
        <w:rPr>
          <w:color w:val="000000"/>
        </w:rPr>
        <w:t>ное мнение. В процессе работы депутаты вносили предложения, замечания по рассматриваемым вопросам, а также вносили предложения по включению в повестку заседаний поселкового Совета дополнительных актуальных для поселения вопросов.</w:t>
      </w:r>
    </w:p>
    <w:p w14:paraId="3887DE7F" w14:textId="77777777" w:rsidR="00184DA6" w:rsidRPr="0008671D" w:rsidRDefault="00184DA6" w:rsidP="00184DA6">
      <w:pPr>
        <w:ind w:firstLine="567"/>
        <w:jc w:val="center"/>
        <w:rPr>
          <w:b/>
          <w:color w:val="000000"/>
          <w:u w:val="single"/>
        </w:rPr>
      </w:pPr>
    </w:p>
    <w:p w14:paraId="4F6F9191" w14:textId="77777777" w:rsidR="00184DA6" w:rsidRPr="0008671D" w:rsidRDefault="00184DA6" w:rsidP="00184DA6">
      <w:pPr>
        <w:ind w:firstLine="567"/>
        <w:jc w:val="center"/>
        <w:rPr>
          <w:b/>
          <w:bCs/>
          <w:color w:val="000000"/>
          <w:u w:val="single"/>
        </w:rPr>
      </w:pPr>
      <w:r w:rsidRPr="0008671D">
        <w:rPr>
          <w:b/>
          <w:color w:val="000000"/>
          <w:u w:val="single"/>
        </w:rPr>
        <w:t>Комиссия по мандатам, Регламенту и депутатской этике</w:t>
      </w:r>
    </w:p>
    <w:p w14:paraId="063042F1" w14:textId="77777777" w:rsidR="00184DA6" w:rsidRPr="0008671D" w:rsidRDefault="00184DA6" w:rsidP="00184DA6">
      <w:pPr>
        <w:ind w:firstLine="567"/>
        <w:jc w:val="both"/>
      </w:pPr>
      <w:r w:rsidRPr="0008671D">
        <w:rPr>
          <w:color w:val="000000"/>
        </w:rPr>
        <w:t xml:space="preserve">Комиссия по мандатам, Регламенту и депутатской этике является постоянно действующей комиссией поселкового Совета депутатов. </w:t>
      </w:r>
      <w:r w:rsidRPr="0008671D">
        <w:t xml:space="preserve">Комиссия действует в следующем составе: </w:t>
      </w:r>
    </w:p>
    <w:p w14:paraId="0484D42C" w14:textId="77777777" w:rsidR="00184DA6" w:rsidRPr="0008671D" w:rsidRDefault="00184DA6" w:rsidP="00184DA6">
      <w:pPr>
        <w:ind w:firstLine="567"/>
        <w:jc w:val="both"/>
        <w:rPr>
          <w:color w:val="000000"/>
        </w:rPr>
      </w:pPr>
      <w:r w:rsidRPr="0008671D">
        <w:rPr>
          <w:i/>
          <w:color w:val="000000"/>
        </w:rPr>
        <w:t xml:space="preserve">Андрей Иванович Руськин - </w:t>
      </w:r>
      <w:r w:rsidRPr="0008671D">
        <w:rPr>
          <w:color w:val="000000"/>
        </w:rPr>
        <w:t>Председатель комиссии</w:t>
      </w:r>
    </w:p>
    <w:p w14:paraId="76CC4D6F" w14:textId="77777777" w:rsidR="00184DA6" w:rsidRPr="0008671D" w:rsidRDefault="00184DA6" w:rsidP="00184DA6">
      <w:pPr>
        <w:ind w:firstLine="567"/>
        <w:jc w:val="both"/>
        <w:rPr>
          <w:i/>
          <w:color w:val="000000"/>
        </w:rPr>
      </w:pPr>
      <w:r w:rsidRPr="0008671D">
        <w:rPr>
          <w:i/>
          <w:color w:val="000000"/>
        </w:rPr>
        <w:t xml:space="preserve">Александр Михайлович Бочаров - </w:t>
      </w:r>
      <w:r w:rsidRPr="0008671D">
        <w:rPr>
          <w:color w:val="000000"/>
        </w:rPr>
        <w:t>заместитель председателя комиссии</w:t>
      </w:r>
    </w:p>
    <w:p w14:paraId="16C39709" w14:textId="77777777" w:rsidR="00184DA6" w:rsidRPr="0008671D" w:rsidRDefault="00184DA6" w:rsidP="00184DA6">
      <w:pPr>
        <w:tabs>
          <w:tab w:val="left" w:pos="4553"/>
        </w:tabs>
        <w:ind w:firstLine="567"/>
        <w:jc w:val="both"/>
        <w:rPr>
          <w:color w:val="000000"/>
        </w:rPr>
      </w:pPr>
      <w:r w:rsidRPr="0008671D">
        <w:rPr>
          <w:i/>
          <w:color w:val="000000"/>
        </w:rPr>
        <w:t xml:space="preserve">Виталий Витальевич Богун </w:t>
      </w:r>
      <w:r w:rsidRPr="0008671D">
        <w:rPr>
          <w:color w:val="000000"/>
        </w:rPr>
        <w:t>- член комиссии</w:t>
      </w:r>
    </w:p>
    <w:p w14:paraId="6885E38C" w14:textId="77777777" w:rsidR="00184DA6" w:rsidRPr="0008671D" w:rsidRDefault="00184DA6" w:rsidP="00184DA6">
      <w:pPr>
        <w:ind w:firstLine="567"/>
        <w:rPr>
          <w:color w:val="000000"/>
        </w:rPr>
      </w:pPr>
    </w:p>
    <w:p w14:paraId="7377634C" w14:textId="77777777" w:rsidR="00184DA6" w:rsidRPr="0008671D" w:rsidRDefault="00184DA6" w:rsidP="00184DA6">
      <w:pPr>
        <w:ind w:firstLine="567"/>
        <w:rPr>
          <w:color w:val="000000"/>
        </w:rPr>
      </w:pPr>
      <w:r w:rsidRPr="0008671D">
        <w:rPr>
          <w:color w:val="000000"/>
        </w:rPr>
        <w:t>Задачами и полномочиями данной комиссии являются:</w:t>
      </w:r>
    </w:p>
    <w:p w14:paraId="46295AF6" w14:textId="77777777" w:rsidR="00184DA6" w:rsidRPr="0008671D" w:rsidRDefault="00184DA6" w:rsidP="00DA306B">
      <w:pPr>
        <w:widowControl/>
        <w:numPr>
          <w:ilvl w:val="0"/>
          <w:numId w:val="88"/>
        </w:numPr>
        <w:tabs>
          <w:tab w:val="left" w:pos="993"/>
        </w:tabs>
        <w:autoSpaceDE/>
        <w:autoSpaceDN/>
        <w:adjustRightInd/>
        <w:ind w:left="0" w:firstLine="567"/>
        <w:jc w:val="both"/>
        <w:rPr>
          <w:color w:val="000000"/>
        </w:rPr>
      </w:pPr>
      <w:r w:rsidRPr="0008671D">
        <w:rPr>
          <w:color w:val="000000"/>
        </w:rPr>
        <w:t>рассмотрение подтверждения полномочий вновь избранных депутатов;</w:t>
      </w:r>
    </w:p>
    <w:p w14:paraId="3B936F0D" w14:textId="77777777" w:rsidR="00184DA6" w:rsidRPr="0008671D" w:rsidRDefault="00184DA6" w:rsidP="00DA306B">
      <w:pPr>
        <w:widowControl/>
        <w:numPr>
          <w:ilvl w:val="0"/>
          <w:numId w:val="88"/>
        </w:numPr>
        <w:tabs>
          <w:tab w:val="num" w:pos="0"/>
        </w:tabs>
        <w:autoSpaceDE/>
        <w:autoSpaceDN/>
        <w:adjustRightInd/>
        <w:ind w:left="0" w:firstLine="567"/>
        <w:jc w:val="both"/>
        <w:rPr>
          <w:color w:val="000000"/>
        </w:rPr>
      </w:pPr>
      <w:r w:rsidRPr="0008671D">
        <w:rPr>
          <w:color w:val="000000"/>
        </w:rPr>
        <w:t>рассмотрение вопросов о досрочном прекращении депутатских полномочий и полномочий Главы поселка;</w:t>
      </w:r>
    </w:p>
    <w:p w14:paraId="22181DD7" w14:textId="77777777" w:rsidR="00184DA6" w:rsidRPr="0008671D" w:rsidRDefault="00184DA6" w:rsidP="00DA306B">
      <w:pPr>
        <w:widowControl/>
        <w:numPr>
          <w:ilvl w:val="0"/>
          <w:numId w:val="88"/>
        </w:numPr>
        <w:tabs>
          <w:tab w:val="num" w:pos="0"/>
        </w:tabs>
        <w:autoSpaceDE/>
        <w:autoSpaceDN/>
        <w:adjustRightInd/>
        <w:ind w:left="0" w:firstLine="567"/>
        <w:jc w:val="both"/>
        <w:rPr>
          <w:color w:val="000000"/>
        </w:rPr>
      </w:pPr>
      <w:r w:rsidRPr="0008671D">
        <w:rPr>
          <w:color w:val="000000"/>
        </w:rPr>
        <w:t>рассмотрение этических вопросов деятельности депутатов и Главы поселка;</w:t>
      </w:r>
    </w:p>
    <w:p w14:paraId="123D8BF6" w14:textId="77777777" w:rsidR="00184DA6" w:rsidRPr="0008671D" w:rsidRDefault="00184DA6" w:rsidP="00DA306B">
      <w:pPr>
        <w:widowControl/>
        <w:numPr>
          <w:ilvl w:val="0"/>
          <w:numId w:val="88"/>
        </w:numPr>
        <w:autoSpaceDE/>
        <w:autoSpaceDN/>
        <w:adjustRightInd/>
        <w:ind w:left="0" w:firstLine="567"/>
        <w:jc w:val="both"/>
        <w:rPr>
          <w:color w:val="000000"/>
        </w:rPr>
      </w:pPr>
      <w:r w:rsidRPr="0008671D">
        <w:rPr>
          <w:color w:val="000000"/>
        </w:rPr>
        <w:t>рассмотрение обращений о регистрации депутатских групп;</w:t>
      </w:r>
    </w:p>
    <w:p w14:paraId="5E2F2173" w14:textId="77777777" w:rsidR="00184DA6" w:rsidRPr="0008671D" w:rsidRDefault="00184DA6" w:rsidP="00DA306B">
      <w:pPr>
        <w:widowControl/>
        <w:numPr>
          <w:ilvl w:val="0"/>
          <w:numId w:val="88"/>
        </w:numPr>
        <w:tabs>
          <w:tab w:val="num" w:pos="0"/>
        </w:tabs>
        <w:autoSpaceDE/>
        <w:autoSpaceDN/>
        <w:adjustRightInd/>
        <w:ind w:left="0" w:firstLine="567"/>
        <w:jc w:val="both"/>
        <w:rPr>
          <w:color w:val="000000"/>
        </w:rPr>
      </w:pPr>
      <w:r w:rsidRPr="0008671D">
        <w:rPr>
          <w:color w:val="000000"/>
        </w:rPr>
        <w:t>рассмотрение иных вопросов, относящихся к статусу депутата поселкового Совета депутатов.</w:t>
      </w:r>
    </w:p>
    <w:p w14:paraId="512324C0" w14:textId="77777777" w:rsidR="00184DA6" w:rsidRPr="0008671D" w:rsidRDefault="00184DA6" w:rsidP="00DA306B">
      <w:pPr>
        <w:widowControl/>
        <w:numPr>
          <w:ilvl w:val="0"/>
          <w:numId w:val="88"/>
        </w:numPr>
        <w:tabs>
          <w:tab w:val="num" w:pos="0"/>
        </w:tabs>
        <w:autoSpaceDE/>
        <w:autoSpaceDN/>
        <w:adjustRightInd/>
        <w:ind w:left="0" w:firstLine="567"/>
        <w:jc w:val="both"/>
        <w:rPr>
          <w:color w:val="000000"/>
        </w:rPr>
      </w:pPr>
      <w:r w:rsidRPr="0008671D">
        <w:rPr>
          <w:color w:val="000000"/>
        </w:rPr>
        <w:t xml:space="preserve">подготовку предложений по совершенствованию муниципальных нормативных правовых актов в области депутатской этики; </w:t>
      </w:r>
    </w:p>
    <w:p w14:paraId="4C45A9C6" w14:textId="77777777" w:rsidR="00184DA6" w:rsidRPr="0008671D" w:rsidRDefault="00184DA6" w:rsidP="00DA306B">
      <w:pPr>
        <w:widowControl/>
        <w:numPr>
          <w:ilvl w:val="0"/>
          <w:numId w:val="88"/>
        </w:numPr>
        <w:tabs>
          <w:tab w:val="num" w:pos="0"/>
        </w:tabs>
        <w:autoSpaceDE/>
        <w:autoSpaceDN/>
        <w:adjustRightInd/>
        <w:ind w:left="0" w:firstLine="567"/>
        <w:jc w:val="both"/>
        <w:rPr>
          <w:color w:val="000000"/>
        </w:rPr>
      </w:pPr>
      <w:r w:rsidRPr="0008671D">
        <w:rPr>
          <w:color w:val="000000"/>
        </w:rPr>
        <w:t xml:space="preserve">взаимодействие с законодательными (представительными) органами муниципальных образований Мирнинского района и государственной власти РС (Я) по вопросам, касающимся депутатской этики; </w:t>
      </w:r>
    </w:p>
    <w:p w14:paraId="278EEA79" w14:textId="77777777" w:rsidR="00184DA6" w:rsidRPr="0008671D" w:rsidRDefault="00184DA6" w:rsidP="00DA306B">
      <w:pPr>
        <w:widowControl/>
        <w:numPr>
          <w:ilvl w:val="0"/>
          <w:numId w:val="88"/>
        </w:numPr>
        <w:tabs>
          <w:tab w:val="num" w:pos="0"/>
        </w:tabs>
        <w:autoSpaceDE/>
        <w:autoSpaceDN/>
        <w:adjustRightInd/>
        <w:ind w:left="0" w:firstLine="567"/>
        <w:jc w:val="both"/>
        <w:rPr>
          <w:color w:val="000000"/>
        </w:rPr>
      </w:pPr>
      <w:r w:rsidRPr="0008671D">
        <w:rPr>
          <w:color w:val="000000"/>
        </w:rPr>
        <w:t xml:space="preserve">взаимодействие с исполнительными органами муниципальной власти, общественных организаций и объединений; </w:t>
      </w:r>
    </w:p>
    <w:p w14:paraId="30C5D9C2" w14:textId="77777777" w:rsidR="00184DA6" w:rsidRPr="0008671D" w:rsidRDefault="00184DA6" w:rsidP="00DA306B">
      <w:pPr>
        <w:widowControl/>
        <w:numPr>
          <w:ilvl w:val="0"/>
          <w:numId w:val="88"/>
        </w:numPr>
        <w:tabs>
          <w:tab w:val="num" w:pos="0"/>
        </w:tabs>
        <w:autoSpaceDE/>
        <w:autoSpaceDN/>
        <w:adjustRightInd/>
        <w:ind w:left="0" w:firstLine="567"/>
        <w:jc w:val="both"/>
        <w:rPr>
          <w:color w:val="000000"/>
        </w:rPr>
      </w:pPr>
      <w:r w:rsidRPr="0008671D">
        <w:rPr>
          <w:color w:val="000000"/>
        </w:rPr>
        <w:t xml:space="preserve">разработку и представление на утверждение поселковому Совету документов, необходимых для совершенствования депутатской этики и обеспечения ее соблюдения депутатами; </w:t>
      </w:r>
    </w:p>
    <w:p w14:paraId="313FAAFD" w14:textId="77777777" w:rsidR="00184DA6" w:rsidRPr="0008671D" w:rsidRDefault="00184DA6" w:rsidP="00DA306B">
      <w:pPr>
        <w:widowControl/>
        <w:numPr>
          <w:ilvl w:val="0"/>
          <w:numId w:val="88"/>
        </w:numPr>
        <w:tabs>
          <w:tab w:val="num" w:pos="0"/>
        </w:tabs>
        <w:autoSpaceDE/>
        <w:autoSpaceDN/>
        <w:adjustRightInd/>
        <w:ind w:left="0" w:firstLine="567"/>
        <w:jc w:val="both"/>
        <w:rPr>
          <w:color w:val="000000"/>
        </w:rPr>
      </w:pPr>
      <w:r w:rsidRPr="0008671D">
        <w:rPr>
          <w:color w:val="000000"/>
        </w:rPr>
        <w:t xml:space="preserve">рассмотрение представлений Председателя поселкового Совета и его заместителя, председателей постоянных комиссий поселкового Совета, руководителей фракций, депутатских </w:t>
      </w:r>
      <w:r w:rsidRPr="0008671D">
        <w:rPr>
          <w:color w:val="000000"/>
        </w:rPr>
        <w:lastRenderedPageBreak/>
        <w:t xml:space="preserve">групп, а также заявлений депутатов, касающихся нарушений депутатами Регламента и Правил депутатской этики; </w:t>
      </w:r>
    </w:p>
    <w:p w14:paraId="728F78A2" w14:textId="77777777" w:rsidR="00184DA6" w:rsidRPr="0008671D" w:rsidRDefault="00184DA6" w:rsidP="00DA306B">
      <w:pPr>
        <w:widowControl/>
        <w:numPr>
          <w:ilvl w:val="0"/>
          <w:numId w:val="88"/>
        </w:numPr>
        <w:tabs>
          <w:tab w:val="num" w:pos="0"/>
        </w:tabs>
        <w:autoSpaceDE/>
        <w:autoSpaceDN/>
        <w:adjustRightInd/>
        <w:ind w:left="0" w:firstLine="567"/>
        <w:jc w:val="both"/>
        <w:rPr>
          <w:color w:val="000000"/>
        </w:rPr>
      </w:pPr>
      <w:r w:rsidRPr="0008671D">
        <w:rPr>
          <w:color w:val="000000"/>
        </w:rPr>
        <w:t>рассмотрение жалоб граждан в связи с нарушением депутатами депутатской этики.</w:t>
      </w:r>
    </w:p>
    <w:p w14:paraId="0513DF0F" w14:textId="77777777" w:rsidR="00184DA6" w:rsidRPr="0008671D" w:rsidRDefault="00184DA6" w:rsidP="00184DA6">
      <w:pPr>
        <w:ind w:firstLine="567"/>
        <w:jc w:val="both"/>
        <w:rPr>
          <w:color w:val="000000"/>
        </w:rPr>
      </w:pPr>
      <w:r w:rsidRPr="0008671D">
        <w:rPr>
          <w:color w:val="000000"/>
        </w:rPr>
        <w:t>Члены комиссии постоянно в течение года осуществляли контроль за соблюдением депутатами поселкового Совета депутатской этики и Регламента поселкового Совета, выборным должностным лицом действующего законодательства.</w:t>
      </w:r>
    </w:p>
    <w:p w14:paraId="6660EDD5" w14:textId="77777777" w:rsidR="00184DA6" w:rsidRPr="0008671D" w:rsidRDefault="00184DA6" w:rsidP="00184DA6">
      <w:pPr>
        <w:pStyle w:val="a6"/>
        <w:spacing w:before="0" w:beforeAutospacing="0" w:after="0" w:afterAutospacing="0"/>
        <w:ind w:firstLine="567"/>
        <w:jc w:val="both"/>
        <w:rPr>
          <w:color w:val="000000"/>
        </w:rPr>
      </w:pPr>
      <w:r w:rsidRPr="0008671D">
        <w:rPr>
          <w:color w:val="000000"/>
        </w:rPr>
        <w:t xml:space="preserve">В 2024 году состоялось </w:t>
      </w:r>
      <w:r w:rsidRPr="0008671D">
        <w:rPr>
          <w:b/>
          <w:color w:val="000000"/>
        </w:rPr>
        <w:t>1</w:t>
      </w:r>
      <w:r w:rsidRPr="0008671D">
        <w:rPr>
          <w:color w:val="000000"/>
        </w:rPr>
        <w:t xml:space="preserve"> заседание Комиссии по мандатам, Регламенту и депутатской этике</w:t>
      </w:r>
      <w:r w:rsidRPr="0008671D">
        <w:rPr>
          <w:sz w:val="22"/>
          <w:szCs w:val="22"/>
        </w:rPr>
        <w:t>. Комиссия рассмотрела</w:t>
      </w:r>
      <w:r w:rsidRPr="0008671D">
        <w:rPr>
          <w:b/>
        </w:rPr>
        <w:t xml:space="preserve"> </w:t>
      </w:r>
      <w:r w:rsidRPr="0008671D">
        <w:rPr>
          <w:sz w:val="22"/>
          <w:szCs w:val="22"/>
        </w:rPr>
        <w:t xml:space="preserve">итоги дополнительных выборов депутатов поселкового Совета депутатов </w:t>
      </w:r>
      <w:r w:rsidRPr="0008671D">
        <w:rPr>
          <w:sz w:val="22"/>
          <w:szCs w:val="22"/>
          <w:lang w:val="en-US"/>
        </w:rPr>
        <w:t>V</w:t>
      </w:r>
      <w:r w:rsidRPr="0008671D">
        <w:rPr>
          <w:sz w:val="22"/>
          <w:szCs w:val="22"/>
        </w:rPr>
        <w:t xml:space="preserve"> созыва 08 сентября 2024 года.</w:t>
      </w:r>
    </w:p>
    <w:p w14:paraId="2F90E4BD" w14:textId="77777777" w:rsidR="00184DA6" w:rsidRPr="0008671D" w:rsidRDefault="00184DA6" w:rsidP="00184DA6">
      <w:pPr>
        <w:rPr>
          <w:b/>
          <w:color w:val="FF0000"/>
          <w:u w:val="single"/>
        </w:rPr>
      </w:pPr>
    </w:p>
    <w:p w14:paraId="64A3F0C3" w14:textId="77777777" w:rsidR="00184DA6" w:rsidRPr="0008671D" w:rsidRDefault="00184DA6" w:rsidP="00184DA6">
      <w:pPr>
        <w:ind w:firstLine="567"/>
        <w:jc w:val="center"/>
        <w:rPr>
          <w:b/>
          <w:color w:val="000000"/>
          <w:u w:val="single"/>
        </w:rPr>
      </w:pPr>
      <w:r w:rsidRPr="0008671D">
        <w:rPr>
          <w:b/>
          <w:color w:val="000000"/>
          <w:u w:val="single"/>
        </w:rPr>
        <w:t>Комиссия по законодательству, правам граждан, местному самоуправлению</w:t>
      </w:r>
    </w:p>
    <w:p w14:paraId="00585B56" w14:textId="77777777" w:rsidR="00184DA6" w:rsidRPr="0008671D" w:rsidRDefault="00184DA6" w:rsidP="00184DA6">
      <w:pPr>
        <w:ind w:firstLine="567"/>
        <w:jc w:val="both"/>
        <w:rPr>
          <w:color w:val="FF0000"/>
        </w:rPr>
      </w:pPr>
      <w:r w:rsidRPr="0008671D">
        <w:rPr>
          <w:color w:val="000000"/>
        </w:rPr>
        <w:t>Комиссия по законодательству, правам граждан, местному самоуправлению поселкового Совета депутатов действует в следующем составе:</w:t>
      </w:r>
    </w:p>
    <w:p w14:paraId="58B49455" w14:textId="77777777" w:rsidR="00184DA6" w:rsidRPr="0008671D" w:rsidRDefault="00184DA6" w:rsidP="00184DA6">
      <w:pPr>
        <w:ind w:firstLine="567"/>
        <w:jc w:val="center"/>
        <w:rPr>
          <w:color w:val="FF0000"/>
        </w:rPr>
      </w:pPr>
    </w:p>
    <w:p w14:paraId="22AB7386" w14:textId="77777777" w:rsidR="00184DA6" w:rsidRPr="0008671D" w:rsidRDefault="00184DA6" w:rsidP="00184DA6">
      <w:pPr>
        <w:ind w:firstLine="567"/>
        <w:jc w:val="both"/>
      </w:pPr>
      <w:r w:rsidRPr="0008671D">
        <w:rPr>
          <w:i/>
        </w:rPr>
        <w:t>Виолетта Иосифовна Коренева</w:t>
      </w:r>
      <w:r w:rsidRPr="0008671D">
        <w:t xml:space="preserve"> </w:t>
      </w:r>
      <w:r w:rsidRPr="0008671D">
        <w:rPr>
          <w:i/>
        </w:rPr>
        <w:t xml:space="preserve">– </w:t>
      </w:r>
      <w:r w:rsidRPr="0008671D">
        <w:rPr>
          <w:color w:val="000000"/>
        </w:rPr>
        <w:t>Председатель комиссии;</w:t>
      </w:r>
      <w:r w:rsidRPr="0008671D">
        <w:t xml:space="preserve"> </w:t>
      </w:r>
    </w:p>
    <w:p w14:paraId="267B9A19" w14:textId="77777777" w:rsidR="00184DA6" w:rsidRPr="0008671D" w:rsidRDefault="00184DA6" w:rsidP="00184DA6">
      <w:pPr>
        <w:ind w:firstLine="567"/>
        <w:jc w:val="both"/>
        <w:rPr>
          <w:i/>
          <w:color w:val="FF0000"/>
        </w:rPr>
      </w:pPr>
      <w:r w:rsidRPr="0008671D">
        <w:rPr>
          <w:i/>
        </w:rPr>
        <w:t xml:space="preserve">Владимир Егорович Миронов – </w:t>
      </w:r>
      <w:r w:rsidRPr="0008671D">
        <w:t>заместитель председателя комиссии;</w:t>
      </w:r>
    </w:p>
    <w:p w14:paraId="6ED37052" w14:textId="79475931" w:rsidR="00184DA6" w:rsidRPr="0008671D" w:rsidRDefault="00184DA6" w:rsidP="00184DA6">
      <w:pPr>
        <w:ind w:firstLine="567"/>
        <w:jc w:val="both"/>
        <w:rPr>
          <w:i/>
          <w:noProof/>
        </w:rPr>
      </w:pPr>
      <w:r w:rsidRPr="0008671D">
        <w:rPr>
          <w:i/>
          <w:noProof/>
        </w:rPr>
        <mc:AlternateContent>
          <mc:Choice Requires="wps">
            <w:drawing>
              <wp:anchor distT="0" distB="0" distL="114300" distR="114300" simplePos="0" relativeHeight="251678720" behindDoc="0" locked="0" layoutInCell="1" allowOverlap="1" wp14:anchorId="61F18D7C" wp14:editId="2963EB51">
                <wp:simplePos x="0" y="0"/>
                <wp:positionH relativeFrom="column">
                  <wp:posOffset>2857500</wp:posOffset>
                </wp:positionH>
                <wp:positionV relativeFrom="paragraph">
                  <wp:posOffset>73025</wp:posOffset>
                </wp:positionV>
                <wp:extent cx="198120" cy="589280"/>
                <wp:effectExtent l="9525" t="6350" r="11430" b="13970"/>
                <wp:wrapNone/>
                <wp:docPr id="21" name="Правая фигурная скобк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 cy="589280"/>
                        </a:xfrm>
                        <a:prstGeom prst="rightBrace">
                          <a:avLst>
                            <a:gd name="adj1" fmla="val 247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EE5D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1" o:spid="_x0000_s1026" type="#_x0000_t88" style="position:absolute;margin-left:225pt;margin-top:5.75pt;width:15.6pt;height:4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"/>
            </w:pict>
          </mc:Fallback>
        </mc:AlternateContent>
      </w:r>
      <w:r w:rsidRPr="0008671D">
        <w:rPr>
          <w:i/>
          <w:noProof/>
        </w:rPr>
        <w:t>Марина Владимировна Зубарева</w:t>
      </w:r>
    </w:p>
    <w:p w14:paraId="4088DF51" w14:textId="77777777" w:rsidR="00184DA6" w:rsidRPr="0008671D" w:rsidRDefault="00184DA6" w:rsidP="00184DA6">
      <w:pPr>
        <w:ind w:firstLine="567"/>
        <w:jc w:val="both"/>
        <w:rPr>
          <w:i/>
        </w:rPr>
      </w:pPr>
      <w:r w:rsidRPr="0008671D">
        <w:rPr>
          <w:i/>
        </w:rPr>
        <w:t>Виталий Иванович Севостьянов</w:t>
      </w:r>
      <w:r w:rsidRPr="0008671D">
        <w:t xml:space="preserve"> </w:t>
      </w:r>
      <w:r w:rsidRPr="0008671D">
        <w:tab/>
      </w:r>
      <w:r w:rsidRPr="0008671D">
        <w:tab/>
        <w:t>члены комиссии</w:t>
      </w:r>
    </w:p>
    <w:p w14:paraId="5DEC050F" w14:textId="77777777" w:rsidR="00184DA6" w:rsidRPr="0008671D" w:rsidRDefault="00184DA6" w:rsidP="00184DA6">
      <w:pPr>
        <w:ind w:firstLine="567"/>
        <w:jc w:val="both"/>
        <w:rPr>
          <w:i/>
        </w:rPr>
      </w:pPr>
      <w:r w:rsidRPr="0008671D">
        <w:rPr>
          <w:i/>
        </w:rPr>
        <w:t>Виталий Витальевич Богун</w:t>
      </w:r>
    </w:p>
    <w:p w14:paraId="428AFA19" w14:textId="77777777" w:rsidR="00184DA6" w:rsidRPr="0008671D" w:rsidRDefault="00184DA6" w:rsidP="00184DA6">
      <w:pPr>
        <w:ind w:firstLine="567"/>
        <w:jc w:val="both"/>
        <w:rPr>
          <w:i/>
        </w:rPr>
      </w:pPr>
      <w:r w:rsidRPr="0008671D">
        <w:rPr>
          <w:i/>
        </w:rPr>
        <w:t>Виталий Юрьевич Бясов</w:t>
      </w:r>
    </w:p>
    <w:p w14:paraId="68A96F44" w14:textId="77777777" w:rsidR="00184DA6" w:rsidRPr="0008671D" w:rsidRDefault="00184DA6" w:rsidP="00184DA6">
      <w:pPr>
        <w:ind w:firstLine="567"/>
        <w:rPr>
          <w:i/>
        </w:rPr>
      </w:pPr>
    </w:p>
    <w:p w14:paraId="471E69E8" w14:textId="77777777" w:rsidR="00184DA6" w:rsidRPr="0008671D" w:rsidRDefault="00184DA6" w:rsidP="00184DA6">
      <w:pPr>
        <w:ind w:firstLine="567"/>
        <w:rPr>
          <w:i/>
        </w:rPr>
      </w:pPr>
      <w:r w:rsidRPr="0008671D">
        <w:t>Основными задачами комиссии являются:</w:t>
      </w:r>
    </w:p>
    <w:p w14:paraId="74D1B9D4" w14:textId="77777777" w:rsidR="00184DA6" w:rsidRPr="0008671D" w:rsidRDefault="00184DA6" w:rsidP="00184DA6">
      <w:pPr>
        <w:ind w:firstLine="567"/>
        <w:jc w:val="both"/>
      </w:pPr>
      <w:r w:rsidRPr="0008671D">
        <w:t xml:space="preserve">1. Подготовка и предварительное рассмотрение вопросов, выносимых на обсуждение Совета, связанных с вынесением нормативно – правовых актов органов местного самоуправления на заседание сессии, обеспечением законности и правопорядка, взаимодействием с администрацией и органами государственной власти, связями с общественностью и средствами массовой информации, реализацией права законодательной инициативы депутатов поселкового Совета. </w:t>
      </w:r>
    </w:p>
    <w:p w14:paraId="2CD2DDF9" w14:textId="77777777" w:rsidR="00184DA6" w:rsidRPr="0008671D" w:rsidRDefault="00184DA6" w:rsidP="00184DA6">
      <w:pPr>
        <w:ind w:firstLine="567"/>
        <w:jc w:val="both"/>
      </w:pPr>
      <w:r w:rsidRPr="0008671D">
        <w:t xml:space="preserve">2. Осуществление в установленном законодательством порядке контрольных функций по соблюдению Конституции РФ, федеральных и республиканских законов, Устава ГП «Поселок Айхал» и Регламента поселкового Совет депутатов. </w:t>
      </w:r>
    </w:p>
    <w:p w14:paraId="309A58EC" w14:textId="77777777" w:rsidR="00184DA6" w:rsidRPr="0008671D" w:rsidRDefault="00184DA6" w:rsidP="00184DA6">
      <w:pPr>
        <w:ind w:firstLine="567"/>
        <w:jc w:val="both"/>
      </w:pPr>
      <w:r w:rsidRPr="0008671D">
        <w:t xml:space="preserve">3. Организация встреч с представителями партий и движений, выявление их позиций по наиболее важным проблемам политической, социально-экономической жизни поселения. </w:t>
      </w:r>
    </w:p>
    <w:p w14:paraId="2C5229CE" w14:textId="77777777" w:rsidR="00184DA6" w:rsidRPr="0008671D" w:rsidRDefault="00184DA6" w:rsidP="00184DA6">
      <w:pPr>
        <w:ind w:firstLine="567"/>
        <w:jc w:val="both"/>
      </w:pPr>
      <w:r w:rsidRPr="0008671D">
        <w:t xml:space="preserve">4. Осуществление контроля за реализацией муниципальных нормативных правовых актов, а также решений поселкового Совета. </w:t>
      </w:r>
    </w:p>
    <w:p w14:paraId="671A9608" w14:textId="77777777" w:rsidR="00184DA6" w:rsidRPr="0008671D" w:rsidRDefault="00184DA6" w:rsidP="00184DA6">
      <w:pPr>
        <w:ind w:firstLine="567"/>
        <w:jc w:val="both"/>
      </w:pPr>
      <w:r w:rsidRPr="0008671D">
        <w:t>5. Решение иных задач в пределах своих функциональных обязанностей.</w:t>
      </w:r>
    </w:p>
    <w:p w14:paraId="01FA94B7" w14:textId="77777777" w:rsidR="00184DA6" w:rsidRPr="0008671D" w:rsidRDefault="00184DA6" w:rsidP="00184DA6">
      <w:pPr>
        <w:ind w:firstLine="567"/>
        <w:jc w:val="both"/>
      </w:pPr>
      <w:r w:rsidRPr="0008671D">
        <w:t>6. Ведение переписки, запрос необходимой информации в органах местного самоуправления, у предприятий, организаций и учреждений всех форм собственности, расположенных на территории поселения в установленном законом порядке.</w:t>
      </w:r>
    </w:p>
    <w:p w14:paraId="0527E1DD" w14:textId="77777777" w:rsidR="00184DA6" w:rsidRPr="0008671D" w:rsidRDefault="00184DA6" w:rsidP="00184DA6">
      <w:pPr>
        <w:ind w:firstLine="567"/>
        <w:jc w:val="both"/>
      </w:pPr>
      <w:r w:rsidRPr="0008671D">
        <w:t>В отчетном периоде Комиссия в соответствии с возложенными на нее задачами осуществляла следующие функции в составе расширенных заседаний депутатских комиссий.</w:t>
      </w:r>
    </w:p>
    <w:p w14:paraId="6610834C" w14:textId="77777777" w:rsidR="00184DA6" w:rsidRPr="0008671D" w:rsidRDefault="00184DA6" w:rsidP="00184DA6">
      <w:pPr>
        <w:ind w:left="567"/>
        <w:jc w:val="both"/>
      </w:pPr>
      <w:r w:rsidRPr="0008671D">
        <w:t>Рассматривала вопросы, связанные с:</w:t>
      </w:r>
    </w:p>
    <w:p w14:paraId="2289EB4B" w14:textId="77777777" w:rsidR="00184DA6" w:rsidRPr="0008671D" w:rsidRDefault="00184DA6" w:rsidP="00DA306B">
      <w:pPr>
        <w:widowControl/>
        <w:numPr>
          <w:ilvl w:val="0"/>
          <w:numId w:val="94"/>
        </w:numPr>
        <w:autoSpaceDE/>
        <w:autoSpaceDN/>
        <w:adjustRightInd/>
        <w:ind w:left="0" w:firstLine="851"/>
        <w:jc w:val="both"/>
      </w:pPr>
      <w:r w:rsidRPr="0008671D">
        <w:t>вынесением нормативно – правовых актов органов местного самоуправления на заседание сессии;</w:t>
      </w:r>
    </w:p>
    <w:p w14:paraId="20146DFF" w14:textId="77777777" w:rsidR="00184DA6" w:rsidRPr="0008671D" w:rsidRDefault="00184DA6" w:rsidP="00DA306B">
      <w:pPr>
        <w:widowControl/>
        <w:numPr>
          <w:ilvl w:val="0"/>
          <w:numId w:val="94"/>
        </w:numPr>
        <w:autoSpaceDE/>
        <w:autoSpaceDN/>
        <w:adjustRightInd/>
        <w:ind w:left="0" w:firstLine="851"/>
        <w:jc w:val="both"/>
      </w:pPr>
      <w:r w:rsidRPr="0008671D">
        <w:t>обеспечением законности и правопорядка;</w:t>
      </w:r>
    </w:p>
    <w:p w14:paraId="4ACC89A2" w14:textId="77777777" w:rsidR="00184DA6" w:rsidRPr="0008671D" w:rsidRDefault="00184DA6" w:rsidP="00DA306B">
      <w:pPr>
        <w:widowControl/>
        <w:numPr>
          <w:ilvl w:val="0"/>
          <w:numId w:val="94"/>
        </w:numPr>
        <w:autoSpaceDE/>
        <w:autoSpaceDN/>
        <w:adjustRightInd/>
        <w:ind w:left="0" w:firstLine="851"/>
        <w:jc w:val="both"/>
      </w:pPr>
      <w:r w:rsidRPr="0008671D">
        <w:t>взаимодействием с поселковой администрацией и органами государственной власти;</w:t>
      </w:r>
    </w:p>
    <w:p w14:paraId="23C8D5F5" w14:textId="77777777" w:rsidR="00184DA6" w:rsidRPr="0008671D" w:rsidRDefault="00184DA6" w:rsidP="00184DA6">
      <w:pPr>
        <w:ind w:firstLine="567"/>
        <w:jc w:val="both"/>
      </w:pPr>
      <w:r w:rsidRPr="0008671D">
        <w:t xml:space="preserve">С целью дальнейшего приведения муниципальных правовых актов городского поселения «Поселок Айхал» муниципального района «Мирнинский район» Республики Саха (Якутия) в соответствие с изменениями и дополнениями в законодательство Российской Федерации, были даны соответствующие поручения поселковой администрации о проведении работы по принятию и приведению муниципальных правовых актов в соответствии с компетенцией </w:t>
      </w:r>
      <w:r w:rsidRPr="0008671D">
        <w:lastRenderedPageBreak/>
        <w:t>исполнительного органа местного самоуправления муниципального образования.</w:t>
      </w:r>
    </w:p>
    <w:p w14:paraId="6AC4E421" w14:textId="77777777" w:rsidR="00184DA6" w:rsidRPr="0008671D" w:rsidRDefault="00184DA6" w:rsidP="00184DA6">
      <w:pPr>
        <w:ind w:firstLine="567"/>
        <w:jc w:val="both"/>
        <w:rPr>
          <w:bCs/>
        </w:rPr>
      </w:pPr>
      <w:r w:rsidRPr="0008671D">
        <w:rPr>
          <w:bCs/>
        </w:rPr>
        <w:t xml:space="preserve">В рамках правотворческой инициативы в адрес поселкового Совета депутатов поступали проекты решений, разработанные администрацией </w:t>
      </w:r>
      <w:r w:rsidRPr="0008671D">
        <w:t>городского поселения «Поселок Айхал» муниципального района «Мирнинский район» Республики Саха (Якутия)</w:t>
      </w:r>
      <w:r w:rsidRPr="0008671D">
        <w:rPr>
          <w:bCs/>
        </w:rPr>
        <w:t>.</w:t>
      </w:r>
    </w:p>
    <w:p w14:paraId="1E70B4CF" w14:textId="77777777" w:rsidR="00184DA6" w:rsidRPr="0008671D" w:rsidRDefault="00184DA6" w:rsidP="00184DA6">
      <w:pPr>
        <w:ind w:firstLine="567"/>
        <w:jc w:val="both"/>
        <w:rPr>
          <w:b/>
          <w:color w:val="FF0000"/>
          <w:u w:val="single"/>
        </w:rPr>
      </w:pPr>
    </w:p>
    <w:p w14:paraId="64D5358D" w14:textId="77777777" w:rsidR="00184DA6" w:rsidRPr="0008671D" w:rsidRDefault="00184DA6" w:rsidP="00184DA6">
      <w:pPr>
        <w:jc w:val="center"/>
        <w:rPr>
          <w:b/>
          <w:u w:val="single"/>
        </w:rPr>
      </w:pPr>
      <w:r w:rsidRPr="0008671D">
        <w:rPr>
          <w:b/>
          <w:u w:val="single"/>
        </w:rPr>
        <w:t>Комиссия по социальным вопросам</w:t>
      </w:r>
    </w:p>
    <w:p w14:paraId="62743F95" w14:textId="77777777" w:rsidR="00184DA6" w:rsidRPr="0008671D" w:rsidRDefault="00184DA6" w:rsidP="00184DA6">
      <w:pPr>
        <w:ind w:firstLine="567"/>
        <w:jc w:val="both"/>
        <w:rPr>
          <w:color w:val="FF0000"/>
        </w:rPr>
      </w:pPr>
      <w:r w:rsidRPr="0008671D">
        <w:rPr>
          <w:color w:val="000000"/>
        </w:rPr>
        <w:t>Комиссия по социальным вопросам поселкового Совета депутатов действует в следующем составе:</w:t>
      </w:r>
    </w:p>
    <w:p w14:paraId="20B81D69" w14:textId="77777777" w:rsidR="00184DA6" w:rsidRPr="0008671D" w:rsidRDefault="00184DA6" w:rsidP="00184DA6">
      <w:pPr>
        <w:ind w:firstLine="567"/>
        <w:jc w:val="both"/>
      </w:pPr>
      <w:r w:rsidRPr="0008671D">
        <w:rPr>
          <w:i/>
        </w:rPr>
        <w:t>Алексей Владимирович Бузданов</w:t>
      </w:r>
      <w:r w:rsidRPr="0008671D">
        <w:t xml:space="preserve"> </w:t>
      </w:r>
      <w:r w:rsidRPr="0008671D">
        <w:rPr>
          <w:i/>
        </w:rPr>
        <w:t xml:space="preserve">– </w:t>
      </w:r>
      <w:r w:rsidRPr="0008671D">
        <w:rPr>
          <w:color w:val="000000"/>
        </w:rPr>
        <w:t>Председатель комиссии;</w:t>
      </w:r>
      <w:r w:rsidRPr="0008671D">
        <w:t xml:space="preserve"> </w:t>
      </w:r>
    </w:p>
    <w:p w14:paraId="524CF64C" w14:textId="77777777" w:rsidR="00184DA6" w:rsidRPr="0008671D" w:rsidRDefault="00184DA6" w:rsidP="00184DA6">
      <w:pPr>
        <w:ind w:firstLine="567"/>
        <w:jc w:val="both"/>
        <w:rPr>
          <w:i/>
          <w:color w:val="FF0000"/>
        </w:rPr>
      </w:pPr>
      <w:r w:rsidRPr="0008671D">
        <w:rPr>
          <w:i/>
        </w:rPr>
        <w:t xml:space="preserve">Марина Владимировна </w:t>
      </w:r>
      <w:proofErr w:type="gramStart"/>
      <w:r w:rsidRPr="0008671D">
        <w:rPr>
          <w:i/>
        </w:rPr>
        <w:t>Зубарева  –</w:t>
      </w:r>
      <w:proofErr w:type="gramEnd"/>
      <w:r w:rsidRPr="0008671D">
        <w:rPr>
          <w:i/>
        </w:rPr>
        <w:t xml:space="preserve"> </w:t>
      </w:r>
      <w:r w:rsidRPr="0008671D">
        <w:t>заместитель председателя комиссии;</w:t>
      </w:r>
    </w:p>
    <w:p w14:paraId="6D91A171" w14:textId="28ADE714" w:rsidR="00184DA6" w:rsidRPr="0008671D" w:rsidRDefault="00184DA6" w:rsidP="00184DA6">
      <w:pPr>
        <w:ind w:firstLine="567"/>
        <w:jc w:val="both"/>
        <w:rPr>
          <w:i/>
        </w:rPr>
      </w:pPr>
      <w:r w:rsidRPr="0008671D">
        <w:rPr>
          <w:i/>
          <w:noProof/>
        </w:rPr>
        <mc:AlternateContent>
          <mc:Choice Requires="wps">
            <w:drawing>
              <wp:anchor distT="0" distB="0" distL="114300" distR="114300" simplePos="0" relativeHeight="251679744" behindDoc="0" locked="0" layoutInCell="1" allowOverlap="1" wp14:anchorId="0ACDB6E0" wp14:editId="1AD2EBD4">
                <wp:simplePos x="0" y="0"/>
                <wp:positionH relativeFrom="column">
                  <wp:posOffset>2817495</wp:posOffset>
                </wp:positionH>
                <wp:positionV relativeFrom="paragraph">
                  <wp:posOffset>40640</wp:posOffset>
                </wp:positionV>
                <wp:extent cx="198120" cy="464820"/>
                <wp:effectExtent l="7620" t="12065" r="13335" b="8890"/>
                <wp:wrapNone/>
                <wp:docPr id="20" name="Правая фигурная скобк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 cy="464820"/>
                        </a:xfrm>
                        <a:prstGeom prst="rightBrace">
                          <a:avLst>
                            <a:gd name="adj1" fmla="val 195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7CD71" id="Правая фигурная скобка 20" o:spid="_x0000_s1026" type="#_x0000_t88" style="position:absolute;margin-left:221.85pt;margin-top:3.2pt;width:15.6pt;height:3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"/>
            </w:pict>
          </mc:Fallback>
        </mc:AlternateContent>
      </w:r>
      <w:r w:rsidRPr="0008671D">
        <w:rPr>
          <w:i/>
        </w:rPr>
        <w:t>Алексей Леонидович Москалевич</w:t>
      </w:r>
    </w:p>
    <w:p w14:paraId="06EB521B" w14:textId="77777777" w:rsidR="00184DA6" w:rsidRPr="0008671D" w:rsidRDefault="00184DA6" w:rsidP="00184DA6">
      <w:pPr>
        <w:ind w:firstLine="567"/>
        <w:jc w:val="both"/>
        <w:rPr>
          <w:i/>
        </w:rPr>
      </w:pPr>
      <w:r w:rsidRPr="0008671D">
        <w:rPr>
          <w:i/>
        </w:rPr>
        <w:t>Святослав Николаевич Слуцкий</w:t>
      </w:r>
      <w:r w:rsidRPr="0008671D">
        <w:t xml:space="preserve"> </w:t>
      </w:r>
      <w:r w:rsidRPr="0008671D">
        <w:tab/>
      </w:r>
      <w:r w:rsidRPr="0008671D">
        <w:tab/>
        <w:t>члены комиссии</w:t>
      </w:r>
    </w:p>
    <w:p w14:paraId="0CB99893" w14:textId="77777777" w:rsidR="00184DA6" w:rsidRPr="0008671D" w:rsidRDefault="00184DA6" w:rsidP="00184DA6">
      <w:pPr>
        <w:ind w:firstLine="567"/>
        <w:jc w:val="both"/>
        <w:rPr>
          <w:i/>
        </w:rPr>
      </w:pPr>
      <w:r w:rsidRPr="0008671D">
        <w:rPr>
          <w:i/>
        </w:rPr>
        <w:t xml:space="preserve">Андрей Иванович Руськин </w:t>
      </w:r>
    </w:p>
    <w:p w14:paraId="471EECCF" w14:textId="77777777" w:rsidR="00184DA6" w:rsidRPr="0008671D" w:rsidRDefault="00184DA6" w:rsidP="00184DA6">
      <w:pPr>
        <w:ind w:firstLine="567"/>
        <w:jc w:val="both"/>
        <w:rPr>
          <w:i/>
        </w:rPr>
      </w:pPr>
    </w:p>
    <w:p w14:paraId="086F9DE4" w14:textId="77777777" w:rsidR="00184DA6" w:rsidRPr="0008671D" w:rsidRDefault="00184DA6" w:rsidP="00184DA6">
      <w:pPr>
        <w:pStyle w:val="a6"/>
        <w:spacing w:before="0" w:beforeAutospacing="0" w:after="0" w:afterAutospacing="0"/>
        <w:ind w:firstLine="567"/>
        <w:jc w:val="both"/>
      </w:pPr>
      <w:r w:rsidRPr="0008671D">
        <w:t xml:space="preserve">В отчетном периоде комиссия работала как самостоятельным составом, так и в составе расширенных заседаний депутатских комиссий. В 2024 году было проведено </w:t>
      </w:r>
      <w:r w:rsidRPr="0008671D">
        <w:rPr>
          <w:b/>
        </w:rPr>
        <w:t>11</w:t>
      </w:r>
      <w:r w:rsidRPr="0008671D">
        <w:t xml:space="preserve"> заседаний.</w:t>
      </w:r>
    </w:p>
    <w:p w14:paraId="3D08DB64" w14:textId="77777777" w:rsidR="00184DA6" w:rsidRPr="0008671D" w:rsidRDefault="00184DA6" w:rsidP="00184DA6">
      <w:pPr>
        <w:pStyle w:val="a6"/>
        <w:spacing w:before="0" w:beforeAutospacing="0" w:after="0" w:afterAutospacing="0"/>
        <w:ind w:firstLine="567"/>
        <w:jc w:val="both"/>
        <w:rPr>
          <w:bCs/>
        </w:rPr>
      </w:pPr>
      <w:r w:rsidRPr="0008671D">
        <w:rPr>
          <w:bCs/>
        </w:rPr>
        <w:t xml:space="preserve">В 2024 году Комиссия в соответствии с возложенными на нее задачами осуществляла следующие функции: </w:t>
      </w:r>
    </w:p>
    <w:p w14:paraId="17D56193" w14:textId="77777777" w:rsidR="00184DA6" w:rsidRPr="0008671D" w:rsidRDefault="00184DA6" w:rsidP="00184DA6">
      <w:pPr>
        <w:pStyle w:val="a6"/>
        <w:spacing w:before="0" w:beforeAutospacing="0" w:after="0" w:afterAutospacing="0"/>
        <w:ind w:firstLine="567"/>
        <w:jc w:val="both"/>
        <w:rPr>
          <w:bCs/>
        </w:rPr>
      </w:pPr>
      <w:r w:rsidRPr="0008671D">
        <w:rPr>
          <w:b/>
          <w:bCs/>
        </w:rPr>
        <w:t>-</w:t>
      </w:r>
      <w:r w:rsidRPr="0008671D">
        <w:rPr>
          <w:bCs/>
        </w:rPr>
        <w:t xml:space="preserve"> проводила анализ имеющихся НПА по социальным вопросам, вносила предложения по их изменению и дополнению, рассматривала проекты нормативно – правовых актов и решений поселкового Совета, давала по ним предложения. </w:t>
      </w:r>
    </w:p>
    <w:p w14:paraId="700CFA7F" w14:textId="77777777" w:rsidR="00184DA6" w:rsidRPr="0008671D" w:rsidRDefault="00184DA6" w:rsidP="00184DA6">
      <w:pPr>
        <w:pStyle w:val="a6"/>
        <w:spacing w:before="0" w:beforeAutospacing="0" w:after="0" w:afterAutospacing="0"/>
        <w:ind w:firstLine="567"/>
        <w:jc w:val="both"/>
        <w:rPr>
          <w:bCs/>
        </w:rPr>
      </w:pPr>
      <w:r w:rsidRPr="0008671D">
        <w:rPr>
          <w:b/>
          <w:bCs/>
        </w:rPr>
        <w:t>-</w:t>
      </w:r>
      <w:r w:rsidRPr="0008671D">
        <w:rPr>
          <w:bCs/>
        </w:rPr>
        <w:t xml:space="preserve"> рассматривала вопросы, связанные с отношениями в следующих областях деятельности муниципального образования:</w:t>
      </w:r>
    </w:p>
    <w:p w14:paraId="3CF2DFE2" w14:textId="77777777" w:rsidR="00184DA6" w:rsidRPr="0008671D" w:rsidRDefault="00184DA6" w:rsidP="00DA306B">
      <w:pPr>
        <w:pStyle w:val="a6"/>
        <w:numPr>
          <w:ilvl w:val="0"/>
          <w:numId w:val="95"/>
        </w:numPr>
        <w:spacing w:before="0" w:beforeAutospacing="0"/>
        <w:jc w:val="both"/>
        <w:rPr>
          <w:bCs/>
        </w:rPr>
      </w:pPr>
      <w:r w:rsidRPr="0008671D">
        <w:rPr>
          <w:bCs/>
        </w:rPr>
        <w:t>концепция расходной части бюджета поселка в части расходов на осуществление социальной политики;</w:t>
      </w:r>
      <w:r w:rsidRPr="0008671D">
        <w:t xml:space="preserve"> </w:t>
      </w:r>
    </w:p>
    <w:p w14:paraId="4C83C3C8" w14:textId="77777777" w:rsidR="00184DA6" w:rsidRPr="0008671D" w:rsidRDefault="00184DA6" w:rsidP="00DA306B">
      <w:pPr>
        <w:pStyle w:val="a6"/>
        <w:numPr>
          <w:ilvl w:val="0"/>
          <w:numId w:val="95"/>
        </w:numPr>
        <w:spacing w:before="0" w:beforeAutospacing="0"/>
        <w:jc w:val="both"/>
        <w:rPr>
          <w:bCs/>
        </w:rPr>
      </w:pPr>
      <w:r w:rsidRPr="0008671D">
        <w:rPr>
          <w:bCs/>
        </w:rPr>
        <w:tab/>
        <w:t>культура;</w:t>
      </w:r>
    </w:p>
    <w:p w14:paraId="75FAB1F6" w14:textId="77777777" w:rsidR="00184DA6" w:rsidRPr="0008671D" w:rsidRDefault="00184DA6" w:rsidP="00DA306B">
      <w:pPr>
        <w:pStyle w:val="a6"/>
        <w:numPr>
          <w:ilvl w:val="0"/>
          <w:numId w:val="95"/>
        </w:numPr>
        <w:spacing w:before="0" w:beforeAutospacing="0"/>
        <w:jc w:val="both"/>
        <w:rPr>
          <w:bCs/>
        </w:rPr>
      </w:pPr>
      <w:r w:rsidRPr="0008671D">
        <w:rPr>
          <w:bCs/>
        </w:rPr>
        <w:tab/>
        <w:t>образование;</w:t>
      </w:r>
    </w:p>
    <w:p w14:paraId="2D8A1032" w14:textId="77777777" w:rsidR="00184DA6" w:rsidRPr="0008671D" w:rsidRDefault="00184DA6" w:rsidP="00DA306B">
      <w:pPr>
        <w:pStyle w:val="a6"/>
        <w:numPr>
          <w:ilvl w:val="0"/>
          <w:numId w:val="95"/>
        </w:numPr>
        <w:spacing w:before="0" w:beforeAutospacing="0"/>
        <w:jc w:val="both"/>
        <w:rPr>
          <w:bCs/>
        </w:rPr>
      </w:pPr>
      <w:r w:rsidRPr="0008671D">
        <w:rPr>
          <w:bCs/>
        </w:rPr>
        <w:tab/>
        <w:t>социальная защита и поддержка отдельных категорий граждан;</w:t>
      </w:r>
    </w:p>
    <w:p w14:paraId="249C224F" w14:textId="77777777" w:rsidR="00184DA6" w:rsidRPr="0008671D" w:rsidRDefault="00184DA6" w:rsidP="00DA306B">
      <w:pPr>
        <w:pStyle w:val="a6"/>
        <w:numPr>
          <w:ilvl w:val="0"/>
          <w:numId w:val="95"/>
        </w:numPr>
        <w:jc w:val="both"/>
        <w:rPr>
          <w:bCs/>
        </w:rPr>
      </w:pPr>
      <w:r w:rsidRPr="0008671D">
        <w:rPr>
          <w:bCs/>
        </w:rPr>
        <w:tab/>
        <w:t>физкультура и спорт городского поселения;</w:t>
      </w:r>
    </w:p>
    <w:p w14:paraId="14DD09DE" w14:textId="77777777" w:rsidR="00184DA6" w:rsidRPr="0008671D" w:rsidRDefault="00184DA6" w:rsidP="00DA306B">
      <w:pPr>
        <w:pStyle w:val="a6"/>
        <w:numPr>
          <w:ilvl w:val="0"/>
          <w:numId w:val="95"/>
        </w:numPr>
        <w:jc w:val="both"/>
        <w:rPr>
          <w:bCs/>
        </w:rPr>
      </w:pPr>
      <w:r w:rsidRPr="0008671D">
        <w:rPr>
          <w:bCs/>
        </w:rPr>
        <w:tab/>
        <w:t>досуг и здоровый образ жизни в городском поселении;</w:t>
      </w:r>
    </w:p>
    <w:p w14:paraId="7ED042F7" w14:textId="77777777" w:rsidR="00184DA6" w:rsidRPr="0008671D" w:rsidRDefault="00184DA6" w:rsidP="00DA306B">
      <w:pPr>
        <w:pStyle w:val="a6"/>
        <w:numPr>
          <w:ilvl w:val="0"/>
          <w:numId w:val="95"/>
        </w:numPr>
        <w:spacing w:before="0" w:beforeAutospacing="0" w:after="0" w:afterAutospacing="0"/>
        <w:jc w:val="both"/>
        <w:rPr>
          <w:bCs/>
        </w:rPr>
      </w:pPr>
      <w:r w:rsidRPr="0008671D">
        <w:rPr>
          <w:bCs/>
        </w:rPr>
        <w:tab/>
        <w:t>ЗАГС.</w:t>
      </w:r>
    </w:p>
    <w:p w14:paraId="16A5FC36" w14:textId="77777777" w:rsidR="00184DA6" w:rsidRPr="0008671D" w:rsidRDefault="00184DA6" w:rsidP="00184DA6">
      <w:pPr>
        <w:pStyle w:val="a6"/>
        <w:spacing w:before="0" w:beforeAutospacing="0" w:after="0" w:afterAutospacing="0"/>
        <w:ind w:firstLine="567"/>
        <w:jc w:val="both"/>
        <w:rPr>
          <w:bCs/>
        </w:rPr>
      </w:pPr>
      <w:r w:rsidRPr="0008671D">
        <w:rPr>
          <w:bCs/>
        </w:rPr>
        <w:t xml:space="preserve">- заслушивала по вопросам социальной политики доклады, отчеты, сообщения руководителей и специалистов поселковой администрации; </w:t>
      </w:r>
    </w:p>
    <w:p w14:paraId="78C96E78" w14:textId="77777777" w:rsidR="00184DA6" w:rsidRPr="0008671D" w:rsidRDefault="00184DA6" w:rsidP="00184DA6">
      <w:pPr>
        <w:pStyle w:val="a6"/>
        <w:spacing w:before="0" w:beforeAutospacing="0" w:after="0" w:afterAutospacing="0"/>
        <w:ind w:firstLine="567"/>
        <w:jc w:val="both"/>
        <w:rPr>
          <w:bCs/>
        </w:rPr>
      </w:pPr>
      <w:r w:rsidRPr="0008671D">
        <w:rPr>
          <w:bCs/>
        </w:rPr>
        <w:t>- взаимодействовала с общественными организациями, комиссией по делам несовершеннолетних в рамках компетенции Комиссии.</w:t>
      </w:r>
    </w:p>
    <w:p w14:paraId="629FDD0A" w14:textId="77777777" w:rsidR="00184DA6" w:rsidRPr="0008671D" w:rsidRDefault="00184DA6" w:rsidP="00184DA6">
      <w:pPr>
        <w:ind w:firstLine="567"/>
        <w:jc w:val="both"/>
      </w:pPr>
      <w:r w:rsidRPr="0008671D">
        <w:t>В течение года было рассмотрено более 70 ходатайств о награждении почетной грамотой поселкового совета депутатов и поощрении благодарственным письмом поселкового Совета депутатов. Также комиссией рассматривался вопрос о присвоении звания «Почетный гражданин поселка Айхал».</w:t>
      </w:r>
    </w:p>
    <w:p w14:paraId="29EFB4C2" w14:textId="77777777" w:rsidR="00184DA6" w:rsidRPr="0008671D" w:rsidRDefault="00184DA6" w:rsidP="00184DA6">
      <w:pPr>
        <w:ind w:firstLine="567"/>
        <w:jc w:val="both"/>
        <w:rPr>
          <w:iCs/>
        </w:rPr>
      </w:pPr>
      <w:r w:rsidRPr="0008671D">
        <w:t xml:space="preserve">Традиционно, под пристальным вниманием депутатов – членов комиссии остается вопрос </w:t>
      </w:r>
      <w:r w:rsidRPr="0008671D">
        <w:rPr>
          <w:bCs/>
        </w:rPr>
        <w:t xml:space="preserve">организации занятости, отдыха и оздоровления детей и подростков поселка Айхал </w:t>
      </w:r>
      <w:r w:rsidRPr="0008671D">
        <w:rPr>
          <w:iCs/>
        </w:rPr>
        <w:t xml:space="preserve">и об итогах проведения летней компании. </w:t>
      </w:r>
    </w:p>
    <w:p w14:paraId="6BF62E12" w14:textId="77777777" w:rsidR="00184DA6" w:rsidRPr="0008671D" w:rsidRDefault="00184DA6" w:rsidP="00184DA6">
      <w:pPr>
        <w:ind w:firstLine="567"/>
        <w:jc w:val="both"/>
      </w:pPr>
      <w:r w:rsidRPr="0008671D">
        <w:t>Ежегодно депутаты принимают участие в акции «Елка добра».</w:t>
      </w:r>
    </w:p>
    <w:p w14:paraId="5E526033" w14:textId="77777777" w:rsidR="00184DA6" w:rsidRPr="0008671D" w:rsidRDefault="00184DA6" w:rsidP="00184DA6">
      <w:pPr>
        <w:ind w:firstLine="567"/>
        <w:jc w:val="both"/>
        <w:rPr>
          <w:color w:val="FF0000"/>
        </w:rPr>
      </w:pPr>
    </w:p>
    <w:p w14:paraId="19416184" w14:textId="77777777" w:rsidR="00184DA6" w:rsidRPr="0008671D" w:rsidRDefault="00184DA6" w:rsidP="00184DA6">
      <w:pPr>
        <w:jc w:val="center"/>
        <w:rPr>
          <w:b/>
          <w:u w:val="single"/>
        </w:rPr>
      </w:pPr>
      <w:r w:rsidRPr="0008671D">
        <w:rPr>
          <w:b/>
          <w:u w:val="single"/>
        </w:rPr>
        <w:t>Комиссия по бюджету, налоговой политике, землепользованию, собственности</w:t>
      </w:r>
    </w:p>
    <w:p w14:paraId="7C46C863" w14:textId="77777777" w:rsidR="00184DA6" w:rsidRPr="0008671D" w:rsidRDefault="00184DA6" w:rsidP="00184DA6">
      <w:pPr>
        <w:ind w:firstLine="567"/>
        <w:jc w:val="both"/>
        <w:rPr>
          <w:color w:val="000000"/>
        </w:rPr>
      </w:pPr>
      <w:r w:rsidRPr="0008671D">
        <w:rPr>
          <w:color w:val="000000"/>
        </w:rPr>
        <w:t>Комиссия по бюджету, налоговой политике, землепользованию, собственности поселкового Совета депутатов действует в следующем составе:</w:t>
      </w:r>
    </w:p>
    <w:p w14:paraId="42826A16" w14:textId="77777777" w:rsidR="00184DA6" w:rsidRPr="0008671D" w:rsidRDefault="00184DA6" w:rsidP="00184DA6">
      <w:pPr>
        <w:ind w:firstLine="567"/>
        <w:rPr>
          <w:color w:val="FF0000"/>
        </w:rPr>
      </w:pPr>
    </w:p>
    <w:p w14:paraId="202CAC08" w14:textId="77777777" w:rsidR="00184DA6" w:rsidRPr="0008671D" w:rsidRDefault="00184DA6" w:rsidP="00184DA6">
      <w:pPr>
        <w:ind w:firstLine="567"/>
        <w:jc w:val="both"/>
      </w:pPr>
      <w:r w:rsidRPr="0008671D">
        <w:rPr>
          <w:i/>
        </w:rPr>
        <w:t xml:space="preserve">Виталий Иванович Севостьнов – </w:t>
      </w:r>
      <w:r w:rsidRPr="0008671D">
        <w:rPr>
          <w:color w:val="000000"/>
        </w:rPr>
        <w:t>Председатель комиссии;</w:t>
      </w:r>
      <w:r w:rsidRPr="0008671D">
        <w:t xml:space="preserve"> </w:t>
      </w:r>
    </w:p>
    <w:p w14:paraId="6CD060CE" w14:textId="77777777" w:rsidR="00184DA6" w:rsidRPr="0008671D" w:rsidRDefault="00184DA6" w:rsidP="00184DA6">
      <w:pPr>
        <w:ind w:firstLine="567"/>
        <w:jc w:val="both"/>
        <w:rPr>
          <w:i/>
        </w:rPr>
      </w:pPr>
      <w:r w:rsidRPr="0008671D">
        <w:rPr>
          <w:i/>
        </w:rPr>
        <w:t xml:space="preserve">Александр Михайлович Бочаров – </w:t>
      </w:r>
      <w:r w:rsidRPr="0008671D">
        <w:t>заместитель председателя комиссии;</w:t>
      </w:r>
    </w:p>
    <w:p w14:paraId="111EBDFE" w14:textId="0A9A3EF3" w:rsidR="00184DA6" w:rsidRPr="0008671D" w:rsidRDefault="00184DA6" w:rsidP="00184DA6">
      <w:pPr>
        <w:ind w:firstLine="567"/>
        <w:jc w:val="both"/>
        <w:rPr>
          <w:i/>
        </w:rPr>
      </w:pPr>
      <w:r w:rsidRPr="0008671D">
        <w:rPr>
          <w:i/>
          <w:noProof/>
        </w:rPr>
        <mc:AlternateContent>
          <mc:Choice Requires="wps">
            <w:drawing>
              <wp:anchor distT="0" distB="0" distL="114300" distR="114300" simplePos="0" relativeHeight="251680768" behindDoc="0" locked="0" layoutInCell="1" allowOverlap="1" wp14:anchorId="10ED6746" wp14:editId="44ABB70D">
                <wp:simplePos x="0" y="0"/>
                <wp:positionH relativeFrom="column">
                  <wp:posOffset>3015615</wp:posOffset>
                </wp:positionH>
                <wp:positionV relativeFrom="paragraph">
                  <wp:posOffset>-635</wp:posOffset>
                </wp:positionV>
                <wp:extent cx="198120" cy="821055"/>
                <wp:effectExtent l="5715" t="8890" r="5715" b="8255"/>
                <wp:wrapNone/>
                <wp:docPr id="19" name="Правая фигурная скобк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 cy="821055"/>
                        </a:xfrm>
                        <a:prstGeom prst="rightBrace">
                          <a:avLst>
                            <a:gd name="adj1" fmla="val 345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280D1" id="Правая фигурная скобка 19" o:spid="_x0000_s1026" type="#_x0000_t88" style="position:absolute;margin-left:237.45pt;margin-top:-.05pt;width:15.6pt;height:6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"/>
            </w:pict>
          </mc:Fallback>
        </mc:AlternateContent>
      </w:r>
      <w:r w:rsidRPr="0008671D">
        <w:rPr>
          <w:i/>
        </w:rPr>
        <w:t>Михаил Владимирович Каюков</w:t>
      </w:r>
    </w:p>
    <w:p w14:paraId="636B7630" w14:textId="77777777" w:rsidR="00184DA6" w:rsidRPr="0008671D" w:rsidRDefault="00184DA6" w:rsidP="00184DA6">
      <w:pPr>
        <w:ind w:firstLine="567"/>
        <w:jc w:val="both"/>
        <w:rPr>
          <w:i/>
        </w:rPr>
      </w:pPr>
      <w:r w:rsidRPr="0008671D">
        <w:rPr>
          <w:i/>
        </w:rPr>
        <w:t>Святослав Николаевич Слуцкий</w:t>
      </w:r>
      <w:r w:rsidRPr="0008671D">
        <w:t xml:space="preserve"> </w:t>
      </w:r>
    </w:p>
    <w:p w14:paraId="2CA20321" w14:textId="77777777" w:rsidR="00184DA6" w:rsidRPr="0008671D" w:rsidRDefault="00184DA6" w:rsidP="00184DA6">
      <w:pPr>
        <w:ind w:firstLine="567"/>
        <w:jc w:val="both"/>
        <w:rPr>
          <w:i/>
          <w:noProof/>
        </w:rPr>
      </w:pPr>
      <w:r w:rsidRPr="0008671D">
        <w:rPr>
          <w:i/>
          <w:noProof/>
        </w:rPr>
        <w:lastRenderedPageBreak/>
        <w:t>Виолетта Иосифовна Коренева</w:t>
      </w:r>
      <w:r w:rsidRPr="0008671D">
        <w:tab/>
      </w:r>
      <w:r w:rsidRPr="0008671D">
        <w:tab/>
      </w:r>
      <w:r w:rsidRPr="0008671D">
        <w:tab/>
        <w:t>члены комиссии</w:t>
      </w:r>
    </w:p>
    <w:p w14:paraId="5E5ECDD9" w14:textId="77777777" w:rsidR="00184DA6" w:rsidRPr="0008671D" w:rsidRDefault="00184DA6" w:rsidP="00184DA6">
      <w:pPr>
        <w:ind w:firstLine="567"/>
        <w:jc w:val="both"/>
        <w:rPr>
          <w:i/>
          <w:noProof/>
        </w:rPr>
      </w:pPr>
      <w:r w:rsidRPr="0008671D">
        <w:rPr>
          <w:i/>
          <w:noProof/>
        </w:rPr>
        <w:t>Евгений Александрович Колосков</w:t>
      </w:r>
    </w:p>
    <w:p w14:paraId="760BD4E5" w14:textId="77777777" w:rsidR="00184DA6" w:rsidRPr="0008671D" w:rsidRDefault="00184DA6" w:rsidP="00184DA6">
      <w:pPr>
        <w:ind w:firstLine="567"/>
        <w:jc w:val="both"/>
        <w:rPr>
          <w:i/>
          <w:noProof/>
        </w:rPr>
      </w:pPr>
      <w:r w:rsidRPr="0008671D">
        <w:rPr>
          <w:i/>
          <w:noProof/>
        </w:rPr>
        <w:t>Владимир Егорович Миронов</w:t>
      </w:r>
    </w:p>
    <w:p w14:paraId="3EF357F1" w14:textId="77777777" w:rsidR="00184DA6" w:rsidRPr="0008671D" w:rsidRDefault="00184DA6" w:rsidP="00184DA6">
      <w:pPr>
        <w:pStyle w:val="a6"/>
        <w:spacing w:before="0" w:beforeAutospacing="0" w:after="0" w:afterAutospacing="0"/>
        <w:ind w:firstLine="567"/>
        <w:jc w:val="both"/>
      </w:pPr>
    </w:p>
    <w:p w14:paraId="1881910B" w14:textId="77777777" w:rsidR="00184DA6" w:rsidRPr="0008671D" w:rsidRDefault="00184DA6" w:rsidP="00184DA6">
      <w:pPr>
        <w:pStyle w:val="a6"/>
        <w:spacing w:before="0" w:beforeAutospacing="0" w:after="0" w:afterAutospacing="0"/>
        <w:ind w:firstLine="567"/>
        <w:jc w:val="both"/>
      </w:pPr>
      <w:r w:rsidRPr="0008671D">
        <w:t>За отчетный период было проведено 3</w:t>
      </w:r>
      <w:r w:rsidRPr="0008671D">
        <w:rPr>
          <w:b/>
        </w:rPr>
        <w:t xml:space="preserve"> </w:t>
      </w:r>
      <w:r w:rsidRPr="0008671D">
        <w:t>заседания комиссии.</w:t>
      </w:r>
    </w:p>
    <w:p w14:paraId="3DA61A54" w14:textId="77777777" w:rsidR="00184DA6" w:rsidRPr="0008671D" w:rsidRDefault="00184DA6" w:rsidP="00184DA6">
      <w:pPr>
        <w:ind w:firstLine="567"/>
        <w:jc w:val="both"/>
      </w:pPr>
      <w:r w:rsidRPr="0008671D">
        <w:t xml:space="preserve">Основными направлениями работы комиссии по бюджету, налоговой политике, землепользованию, собственности являлись: </w:t>
      </w:r>
    </w:p>
    <w:p w14:paraId="284CDF5C" w14:textId="77777777" w:rsidR="00184DA6" w:rsidRPr="0008671D" w:rsidRDefault="00184DA6" w:rsidP="00184DA6">
      <w:pPr>
        <w:ind w:firstLine="567"/>
        <w:jc w:val="both"/>
      </w:pPr>
      <w:r w:rsidRPr="0008671D">
        <w:t>- участие в формировании, рассмотрении и утверждении бюджета поселка, а также контроль за его исполнением, в том числе при корректировке бюджета в процессе исполнения;</w:t>
      </w:r>
    </w:p>
    <w:p w14:paraId="282193E8" w14:textId="77777777" w:rsidR="00184DA6" w:rsidRPr="0008671D" w:rsidRDefault="00184DA6" w:rsidP="00184DA6">
      <w:pPr>
        <w:ind w:firstLine="567"/>
        <w:jc w:val="both"/>
      </w:pPr>
      <w:r w:rsidRPr="0008671D">
        <w:t>- рассмотрение вопросов:</w:t>
      </w:r>
    </w:p>
    <w:p w14:paraId="2B33E9B3" w14:textId="77777777" w:rsidR="00184DA6" w:rsidRPr="0008671D" w:rsidRDefault="00184DA6" w:rsidP="00DA306B">
      <w:pPr>
        <w:widowControl/>
        <w:numPr>
          <w:ilvl w:val="0"/>
          <w:numId w:val="96"/>
        </w:numPr>
        <w:autoSpaceDE/>
        <w:autoSpaceDN/>
        <w:adjustRightInd/>
        <w:jc w:val="both"/>
      </w:pPr>
      <w:r w:rsidRPr="0008671D">
        <w:tab/>
        <w:t>по утверждению местных налогов и сборов;</w:t>
      </w:r>
    </w:p>
    <w:p w14:paraId="01993745" w14:textId="77777777" w:rsidR="00184DA6" w:rsidRPr="0008671D" w:rsidRDefault="00184DA6" w:rsidP="00DA306B">
      <w:pPr>
        <w:widowControl/>
        <w:numPr>
          <w:ilvl w:val="0"/>
          <w:numId w:val="96"/>
        </w:numPr>
        <w:autoSpaceDE/>
        <w:autoSpaceDN/>
        <w:adjustRightInd/>
        <w:jc w:val="both"/>
      </w:pPr>
      <w:r w:rsidRPr="0008671D">
        <w:tab/>
        <w:t>ставок арендной платы за земельные участки;</w:t>
      </w:r>
    </w:p>
    <w:p w14:paraId="6DEA113A" w14:textId="77777777" w:rsidR="00184DA6" w:rsidRPr="0008671D" w:rsidRDefault="00184DA6" w:rsidP="00DA306B">
      <w:pPr>
        <w:widowControl/>
        <w:numPr>
          <w:ilvl w:val="0"/>
          <w:numId w:val="96"/>
        </w:numPr>
        <w:autoSpaceDE/>
        <w:autoSpaceDN/>
        <w:adjustRightInd/>
        <w:jc w:val="both"/>
      </w:pPr>
      <w:r w:rsidRPr="0008671D">
        <w:tab/>
        <w:t>по предоставлению муниципальных преференций;</w:t>
      </w:r>
    </w:p>
    <w:p w14:paraId="47A3E2FE" w14:textId="77777777" w:rsidR="00184DA6" w:rsidRPr="0008671D" w:rsidRDefault="00184DA6" w:rsidP="00DA306B">
      <w:pPr>
        <w:widowControl/>
        <w:numPr>
          <w:ilvl w:val="0"/>
          <w:numId w:val="96"/>
        </w:numPr>
        <w:autoSpaceDE/>
        <w:autoSpaceDN/>
        <w:adjustRightInd/>
      </w:pPr>
      <w:r w:rsidRPr="0008671D">
        <w:tab/>
        <w:t>по обеспечению доходности муниципальной собственности и иные.</w:t>
      </w:r>
    </w:p>
    <w:p w14:paraId="7548187D" w14:textId="77777777" w:rsidR="00184DA6" w:rsidRPr="0008671D" w:rsidRDefault="00184DA6" w:rsidP="00184DA6">
      <w:pPr>
        <w:tabs>
          <w:tab w:val="num" w:pos="0"/>
          <w:tab w:val="left" w:pos="720"/>
        </w:tabs>
        <w:ind w:firstLine="567"/>
        <w:jc w:val="both"/>
      </w:pPr>
      <w:r w:rsidRPr="0008671D">
        <w:t>В 2024 году был рассмотрен проект бюджета поселка на 2025 год и плановый период 2026 и 2027 годы с учетом замечаний и предложений Контрольно-счетной Палаты МР «Мирнинский район» и депутатского корпуса.</w:t>
      </w:r>
    </w:p>
    <w:p w14:paraId="69E07B07" w14:textId="77777777" w:rsidR="00184DA6" w:rsidRPr="0008671D" w:rsidRDefault="00184DA6" w:rsidP="00184DA6">
      <w:pPr>
        <w:tabs>
          <w:tab w:val="num" w:pos="0"/>
          <w:tab w:val="left" w:pos="720"/>
        </w:tabs>
        <w:ind w:firstLine="567"/>
        <w:jc w:val="both"/>
      </w:pPr>
      <w:r w:rsidRPr="0008671D">
        <w:t xml:space="preserve">Целью, проводимой бюджетной и финансовой политики, являлось определение условий, используемых при составлении проекта местного бюджета на 2025 год и на плановый период 2026 и 2027 годов, подходов к его формированию, основных характеристик и прогнозируемых параметров местного бюджета на 2025 - 2027 годы. </w:t>
      </w:r>
    </w:p>
    <w:p w14:paraId="63DCB30D" w14:textId="77777777" w:rsidR="00184DA6" w:rsidRPr="0008671D" w:rsidRDefault="00184DA6" w:rsidP="00184DA6">
      <w:pPr>
        <w:tabs>
          <w:tab w:val="num" w:pos="0"/>
          <w:tab w:val="left" w:pos="720"/>
        </w:tabs>
        <w:ind w:firstLine="567"/>
        <w:jc w:val="both"/>
      </w:pPr>
      <w:r w:rsidRPr="0008671D">
        <w:t xml:space="preserve">Работа в сфере бюджетных отношений построена на основополагающем принципе, что все расходные обязательства должны финансироваться не в ущерб экономической стабильности и предсказуемости. </w:t>
      </w:r>
    </w:p>
    <w:p w14:paraId="24CDEF10" w14:textId="77777777" w:rsidR="00184DA6" w:rsidRPr="0008671D" w:rsidRDefault="00184DA6" w:rsidP="00184DA6">
      <w:pPr>
        <w:tabs>
          <w:tab w:val="num" w:pos="0"/>
          <w:tab w:val="left" w:pos="720"/>
        </w:tabs>
        <w:ind w:firstLine="567"/>
        <w:jc w:val="both"/>
      </w:pPr>
      <w:r w:rsidRPr="0008671D">
        <w:t xml:space="preserve">Для достижения этих целей будет продолжена работа по решению задач, обеспечивающих: </w:t>
      </w:r>
    </w:p>
    <w:p w14:paraId="0B58FD86" w14:textId="77777777" w:rsidR="00184DA6" w:rsidRPr="0008671D" w:rsidRDefault="00184DA6" w:rsidP="00184DA6">
      <w:pPr>
        <w:tabs>
          <w:tab w:val="num" w:pos="0"/>
          <w:tab w:val="left" w:pos="720"/>
        </w:tabs>
        <w:ind w:firstLine="567"/>
        <w:jc w:val="both"/>
      </w:pPr>
      <w:r w:rsidRPr="0008671D">
        <w:t>- создание благоприятных условий для социально-экономического развития поселка и привлечения инвестиций;</w:t>
      </w:r>
    </w:p>
    <w:p w14:paraId="7002C6CF" w14:textId="77777777" w:rsidR="00184DA6" w:rsidRPr="0008671D" w:rsidRDefault="00184DA6" w:rsidP="00184DA6">
      <w:pPr>
        <w:tabs>
          <w:tab w:val="num" w:pos="0"/>
          <w:tab w:val="left" w:pos="720"/>
        </w:tabs>
        <w:ind w:firstLine="567"/>
        <w:jc w:val="both"/>
      </w:pPr>
      <w:r w:rsidRPr="0008671D">
        <w:t>-</w:t>
      </w:r>
      <w:r w:rsidRPr="0008671D">
        <w:tab/>
        <w:t>повышение эффективности управления муниципальным имуществом;</w:t>
      </w:r>
    </w:p>
    <w:p w14:paraId="3591D7D4" w14:textId="77777777" w:rsidR="00184DA6" w:rsidRPr="0008671D" w:rsidRDefault="00184DA6" w:rsidP="00184DA6">
      <w:pPr>
        <w:tabs>
          <w:tab w:val="num" w:pos="0"/>
          <w:tab w:val="left" w:pos="720"/>
        </w:tabs>
        <w:ind w:firstLine="567"/>
        <w:jc w:val="both"/>
      </w:pPr>
      <w:r w:rsidRPr="0008671D">
        <w:t>-</w:t>
      </w:r>
      <w:r w:rsidRPr="0008671D">
        <w:tab/>
        <w:t>совершенствование межбюджетных отношений;</w:t>
      </w:r>
    </w:p>
    <w:p w14:paraId="3711B7C2" w14:textId="77777777" w:rsidR="00184DA6" w:rsidRPr="0008671D" w:rsidRDefault="00184DA6" w:rsidP="00184DA6">
      <w:pPr>
        <w:tabs>
          <w:tab w:val="num" w:pos="0"/>
          <w:tab w:val="left" w:pos="720"/>
        </w:tabs>
        <w:ind w:firstLine="567"/>
        <w:jc w:val="both"/>
      </w:pPr>
      <w:r w:rsidRPr="0008671D">
        <w:t>-</w:t>
      </w:r>
      <w:r w:rsidRPr="0008671D">
        <w:tab/>
        <w:t>определение приоритетов и целей использования бюджетных средств.</w:t>
      </w:r>
    </w:p>
    <w:p w14:paraId="3DC35BDA" w14:textId="77777777" w:rsidR="00184DA6" w:rsidRPr="0008671D" w:rsidRDefault="00184DA6" w:rsidP="00184DA6">
      <w:pPr>
        <w:tabs>
          <w:tab w:val="num" w:pos="0"/>
          <w:tab w:val="left" w:pos="720"/>
        </w:tabs>
        <w:ind w:firstLine="567"/>
        <w:jc w:val="both"/>
      </w:pPr>
      <w:r w:rsidRPr="0008671D">
        <w:t xml:space="preserve">Депутаты поселкового Совета неоднократно рассматривали вопрос об уточнении бюджета городского поселения «Поселок Айхал» муниципального района «Мирнинский район» Республики Саха (Якутия) на 2024 год. </w:t>
      </w:r>
    </w:p>
    <w:p w14:paraId="0AA793E3" w14:textId="77777777" w:rsidR="00184DA6" w:rsidRPr="0008671D" w:rsidRDefault="00184DA6" w:rsidP="00184DA6">
      <w:pPr>
        <w:tabs>
          <w:tab w:val="num" w:pos="0"/>
          <w:tab w:val="left" w:pos="720"/>
        </w:tabs>
        <w:ind w:firstLine="567"/>
        <w:jc w:val="both"/>
      </w:pPr>
      <w:r w:rsidRPr="0008671D">
        <w:t>Ежегодно депутатами поселкового Совета заслушивается отчет об исполнении бюджета за прошедший период. Так депутатами – членами комиссии в 2024 году был рассмотрен и вынесен на утверждение сессии отчет об исполнении бюджета городского поселения «Поселок Айхал» муниципального района «Мирнинский район» Республики Саха (Якутия) за 2023 год.</w:t>
      </w:r>
    </w:p>
    <w:p w14:paraId="59E12F33" w14:textId="77777777" w:rsidR="00184DA6" w:rsidRPr="0008671D" w:rsidRDefault="00184DA6" w:rsidP="00184DA6">
      <w:pPr>
        <w:tabs>
          <w:tab w:val="num" w:pos="0"/>
          <w:tab w:val="left" w:pos="720"/>
        </w:tabs>
        <w:ind w:firstLine="567"/>
        <w:jc w:val="both"/>
      </w:pPr>
      <w:r w:rsidRPr="0008671D">
        <w:t xml:space="preserve">В ходе обсуждения депутатами были отмечены как положительные, так и отрицательные результаты исполнения бюджета городского поселения «Поселок Айхал» муниципального района «Мирнинский район» Республики Саха (Якутия). </w:t>
      </w:r>
    </w:p>
    <w:p w14:paraId="2EDC9929" w14:textId="77777777" w:rsidR="00184DA6" w:rsidRPr="0008671D" w:rsidRDefault="00184DA6" w:rsidP="00184DA6">
      <w:pPr>
        <w:tabs>
          <w:tab w:val="num" w:pos="0"/>
          <w:tab w:val="left" w:pos="720"/>
        </w:tabs>
        <w:ind w:firstLine="567"/>
        <w:jc w:val="both"/>
      </w:pPr>
      <w:r w:rsidRPr="0008671D">
        <w:t xml:space="preserve">Важным направлением деятельности комиссии являлось участие в разработке нормативных правовых актов. </w:t>
      </w:r>
    </w:p>
    <w:p w14:paraId="5FEC875E" w14:textId="77777777" w:rsidR="00184DA6" w:rsidRPr="0008671D" w:rsidRDefault="00184DA6" w:rsidP="00184DA6">
      <w:pPr>
        <w:tabs>
          <w:tab w:val="num" w:pos="0"/>
          <w:tab w:val="left" w:pos="720"/>
        </w:tabs>
        <w:ind w:firstLine="567"/>
        <w:jc w:val="both"/>
      </w:pPr>
      <w:r w:rsidRPr="0008671D">
        <w:t>Как и в прежние периоды, в течение 2024 года депутатами – членами комиссии проводилась большая работа, обусловленная изменениями в действующем законодательстве и принятием новых законов РФ, по принятию значимых решений, регулирующих управление муниципальной собственностью, рациональное использование муниципальных земель. В связи с чем, в отчетный период в сфере землепользования и собственности были рассмотрены и вынесены на утверждение правовые и нормативно - правовые акты:</w:t>
      </w:r>
    </w:p>
    <w:p w14:paraId="10121A50" w14:textId="77777777" w:rsidR="00184DA6" w:rsidRPr="0008671D" w:rsidRDefault="00184DA6" w:rsidP="00184DA6">
      <w:pPr>
        <w:tabs>
          <w:tab w:val="num" w:pos="0"/>
          <w:tab w:val="left" w:pos="720"/>
        </w:tabs>
        <w:ind w:firstLine="567"/>
        <w:jc w:val="both"/>
      </w:pPr>
      <w:r w:rsidRPr="0008671D">
        <w:t>- установлен земельный налог на 2025 год на территории городского поселения «Поселок Айхал» муниципального района «Мирнинский район» Республики Саха (Якутия);</w:t>
      </w:r>
    </w:p>
    <w:p w14:paraId="21881787" w14:textId="77777777" w:rsidR="00184DA6" w:rsidRPr="0008671D" w:rsidRDefault="00184DA6" w:rsidP="00184DA6">
      <w:pPr>
        <w:tabs>
          <w:tab w:val="num" w:pos="0"/>
          <w:tab w:val="left" w:pos="720"/>
          <w:tab w:val="left" w:pos="8775"/>
        </w:tabs>
        <w:ind w:firstLine="567"/>
        <w:jc w:val="both"/>
      </w:pPr>
      <w:r w:rsidRPr="0008671D">
        <w:t xml:space="preserve">- утверждены ставки арендной платы на земельные участки, находящиеся в собственности городского поселения «Поселок Айхал» муниципального района «Мирнинский район» </w:t>
      </w:r>
      <w:r w:rsidRPr="0008671D">
        <w:lastRenderedPageBreak/>
        <w:t>Республики Саха (Якутия), на 2025 год;</w:t>
      </w:r>
    </w:p>
    <w:p w14:paraId="7CFB4CD0" w14:textId="77777777" w:rsidR="00184DA6" w:rsidRPr="0008671D" w:rsidRDefault="00184DA6" w:rsidP="00184DA6">
      <w:pPr>
        <w:tabs>
          <w:tab w:val="num" w:pos="0"/>
          <w:tab w:val="left" w:pos="720"/>
          <w:tab w:val="left" w:pos="8775"/>
        </w:tabs>
        <w:ind w:firstLine="567"/>
        <w:jc w:val="both"/>
      </w:pPr>
      <w:r w:rsidRPr="0008671D">
        <w:t>- утверждены ставки арендной платы за земельные участки, государственная собственность на которые не разграничена, расположенные на территории городского поселения «Поселок Айхал» муниципального района «Мирнинский район» Республики Саха (Якутия) на 2025 год.</w:t>
      </w:r>
    </w:p>
    <w:p w14:paraId="4FBEBF4C" w14:textId="77777777" w:rsidR="00184DA6" w:rsidRPr="0008671D" w:rsidRDefault="00184DA6" w:rsidP="00184DA6">
      <w:pPr>
        <w:tabs>
          <w:tab w:val="num" w:pos="0"/>
          <w:tab w:val="left" w:pos="720"/>
          <w:tab w:val="left" w:pos="8775"/>
        </w:tabs>
        <w:ind w:firstLine="567"/>
        <w:jc w:val="both"/>
      </w:pPr>
      <w:r w:rsidRPr="0008671D">
        <w:t>Были предварительно заслушаны и изучены вопросы с последующим вынесение на рассмотрении сессии поселкового Совета депутатов:</w:t>
      </w:r>
    </w:p>
    <w:p w14:paraId="63BDAAA3" w14:textId="77777777" w:rsidR="00184DA6" w:rsidRPr="0008671D" w:rsidRDefault="00184DA6" w:rsidP="00184DA6">
      <w:pPr>
        <w:tabs>
          <w:tab w:val="num" w:pos="0"/>
          <w:tab w:val="left" w:pos="720"/>
          <w:tab w:val="left" w:pos="8775"/>
        </w:tabs>
        <w:ind w:firstLine="567"/>
        <w:jc w:val="both"/>
      </w:pPr>
      <w:r w:rsidRPr="0008671D">
        <w:t>- Об итогах исполнения бюджета городского поселения «Поселок Айхал» муниципального района «Мирнинский район» Республики Саха (Якутия);</w:t>
      </w:r>
    </w:p>
    <w:p w14:paraId="7E481BDB" w14:textId="77777777" w:rsidR="00184DA6" w:rsidRPr="0008671D" w:rsidRDefault="00184DA6" w:rsidP="00184DA6">
      <w:pPr>
        <w:tabs>
          <w:tab w:val="num" w:pos="0"/>
          <w:tab w:val="left" w:pos="720"/>
          <w:tab w:val="left" w:pos="8775"/>
        </w:tabs>
        <w:ind w:firstLine="567"/>
        <w:jc w:val="both"/>
      </w:pPr>
      <w:r w:rsidRPr="0008671D">
        <w:t>- Об итогах исполнения Стратегии социально-экономического развития городского поселения «Поселок Айхал» муниципального района «Мирнинский район» Республики Саха (Якутия);</w:t>
      </w:r>
    </w:p>
    <w:p w14:paraId="2F61AF4C" w14:textId="77777777" w:rsidR="00184DA6" w:rsidRPr="0008671D" w:rsidRDefault="00184DA6" w:rsidP="00184DA6">
      <w:pPr>
        <w:tabs>
          <w:tab w:val="num" w:pos="0"/>
          <w:tab w:val="left" w:pos="720"/>
          <w:tab w:val="left" w:pos="8775"/>
        </w:tabs>
        <w:ind w:firstLine="567"/>
        <w:jc w:val="both"/>
      </w:pPr>
      <w:r w:rsidRPr="0008671D">
        <w:t xml:space="preserve">- Об утверждении отчета о расходовании средств иных межбюджетных трансфертов, переданных из бюджета муниципального образования «Поселок Айхал» Мирнинского района Республики Саха (Якутия) в бюджет муниципального образования «Мирнинского района Республики Саха (Якутия); </w:t>
      </w:r>
    </w:p>
    <w:p w14:paraId="518ED17F" w14:textId="77777777" w:rsidR="00184DA6" w:rsidRPr="0008671D" w:rsidRDefault="00184DA6" w:rsidP="00184DA6">
      <w:pPr>
        <w:tabs>
          <w:tab w:val="num" w:pos="0"/>
          <w:tab w:val="left" w:pos="720"/>
          <w:tab w:val="left" w:pos="8775"/>
        </w:tabs>
        <w:ind w:firstLine="567"/>
        <w:jc w:val="both"/>
      </w:pPr>
      <w:r w:rsidRPr="0008671D">
        <w:t xml:space="preserve">- Об итогах исполнения бюджета городского поселения «Поселок Айхал» муниципального района «Мирнинский район» Республики Саха (Якутия) за 1 квартал, первое полугодие и девять месяцев 2024 года; </w:t>
      </w:r>
    </w:p>
    <w:p w14:paraId="6F07DBA3" w14:textId="77777777" w:rsidR="00184DA6" w:rsidRPr="0008671D" w:rsidRDefault="00184DA6" w:rsidP="00184DA6">
      <w:pPr>
        <w:tabs>
          <w:tab w:val="num" w:pos="0"/>
          <w:tab w:val="left" w:pos="720"/>
          <w:tab w:val="left" w:pos="8775"/>
        </w:tabs>
        <w:ind w:firstLine="567"/>
        <w:jc w:val="both"/>
      </w:pPr>
      <w:r w:rsidRPr="0008671D">
        <w:t>- Об исполнении Плана (Программы) приватизации муниципального имущества городского поселения «Поселок Айхал» муниципального района «Мирнинский район» Республики Саха (Якутия) на 2024 год и плановый период 2025 и 2026 годов.</w:t>
      </w:r>
    </w:p>
    <w:p w14:paraId="1B81E8A3" w14:textId="77777777" w:rsidR="00184DA6" w:rsidRPr="0008671D" w:rsidRDefault="00184DA6" w:rsidP="00184DA6">
      <w:pPr>
        <w:tabs>
          <w:tab w:val="num" w:pos="0"/>
          <w:tab w:val="left" w:pos="720"/>
          <w:tab w:val="left" w:pos="8775"/>
        </w:tabs>
        <w:ind w:firstLine="567"/>
        <w:jc w:val="both"/>
      </w:pPr>
    </w:p>
    <w:p w14:paraId="61C688C2" w14:textId="77777777" w:rsidR="00184DA6" w:rsidRPr="0008671D" w:rsidRDefault="00184DA6" w:rsidP="00184DA6">
      <w:pPr>
        <w:ind w:firstLine="567"/>
        <w:jc w:val="center"/>
        <w:rPr>
          <w:b/>
          <w:u w:val="single"/>
        </w:rPr>
      </w:pPr>
      <w:r w:rsidRPr="0008671D">
        <w:rPr>
          <w:b/>
          <w:u w:val="single"/>
        </w:rPr>
        <w:t xml:space="preserve">Комиссия </w:t>
      </w:r>
      <w:r w:rsidRPr="0008671D">
        <w:rPr>
          <w:b/>
          <w:bCs/>
          <w:u w:val="single"/>
        </w:rPr>
        <w:t>п</w:t>
      </w:r>
      <w:r w:rsidRPr="0008671D">
        <w:rPr>
          <w:b/>
          <w:u w:val="single"/>
        </w:rPr>
        <w:t>о вопросам коммунального хозяйства, отраслям промышленности</w:t>
      </w:r>
    </w:p>
    <w:p w14:paraId="187968A0" w14:textId="77777777" w:rsidR="00184DA6" w:rsidRPr="0008671D" w:rsidRDefault="00184DA6" w:rsidP="00184DA6">
      <w:pPr>
        <w:ind w:firstLine="567"/>
        <w:jc w:val="both"/>
        <w:rPr>
          <w:color w:val="000000"/>
        </w:rPr>
      </w:pPr>
      <w:r w:rsidRPr="0008671D">
        <w:rPr>
          <w:color w:val="000000"/>
        </w:rPr>
        <w:t xml:space="preserve">Комиссия по вопросам коммунального хозяйства, отраслям промышленности поселкового Совета депутатов действует в следующем составе: </w:t>
      </w:r>
    </w:p>
    <w:p w14:paraId="04AF760E" w14:textId="77777777" w:rsidR="00184DA6" w:rsidRPr="0008671D" w:rsidRDefault="00184DA6" w:rsidP="00184DA6">
      <w:pPr>
        <w:ind w:firstLine="567"/>
        <w:jc w:val="both"/>
        <w:rPr>
          <w:i/>
        </w:rPr>
      </w:pPr>
      <w:r w:rsidRPr="0008671D">
        <w:rPr>
          <w:i/>
        </w:rPr>
        <w:t xml:space="preserve">Михаил Владимирович Каюков– </w:t>
      </w:r>
      <w:r w:rsidRPr="0008671D">
        <w:rPr>
          <w:color w:val="000000"/>
        </w:rPr>
        <w:t>Председатель комиссии;</w:t>
      </w:r>
      <w:r w:rsidRPr="0008671D">
        <w:t xml:space="preserve"> </w:t>
      </w:r>
    </w:p>
    <w:p w14:paraId="5A50A5D7" w14:textId="77777777" w:rsidR="00184DA6" w:rsidRPr="0008671D" w:rsidRDefault="00184DA6" w:rsidP="00184DA6">
      <w:pPr>
        <w:ind w:firstLine="567"/>
        <w:jc w:val="both"/>
        <w:rPr>
          <w:i/>
        </w:rPr>
      </w:pPr>
      <w:r w:rsidRPr="0008671D">
        <w:rPr>
          <w:i/>
          <w:noProof/>
        </w:rPr>
        <w:t>Андрей Иванович Руськин</w:t>
      </w:r>
      <w:r w:rsidRPr="0008671D">
        <w:rPr>
          <w:i/>
        </w:rPr>
        <w:t xml:space="preserve"> – </w:t>
      </w:r>
      <w:r w:rsidRPr="0008671D">
        <w:t>заместитель председателя комиссии;</w:t>
      </w:r>
    </w:p>
    <w:p w14:paraId="62F71021" w14:textId="5AF0E753" w:rsidR="00184DA6" w:rsidRPr="0008671D" w:rsidRDefault="00184DA6" w:rsidP="00184DA6">
      <w:pPr>
        <w:ind w:firstLine="567"/>
        <w:jc w:val="both"/>
        <w:rPr>
          <w:i/>
        </w:rPr>
      </w:pPr>
      <w:r w:rsidRPr="0008671D">
        <w:rPr>
          <w:i/>
          <w:noProof/>
        </w:rPr>
        <mc:AlternateContent>
          <mc:Choice Requires="wps">
            <w:drawing>
              <wp:anchor distT="0" distB="0" distL="114300" distR="114300" simplePos="0" relativeHeight="251681792" behindDoc="0" locked="0" layoutInCell="1" allowOverlap="1" wp14:anchorId="7E9FAF3C" wp14:editId="3F87E1DE">
                <wp:simplePos x="0" y="0"/>
                <wp:positionH relativeFrom="column">
                  <wp:posOffset>2853690</wp:posOffset>
                </wp:positionH>
                <wp:positionV relativeFrom="paragraph">
                  <wp:posOffset>-3175</wp:posOffset>
                </wp:positionV>
                <wp:extent cx="198120" cy="709930"/>
                <wp:effectExtent l="5715" t="6350" r="5715" b="7620"/>
                <wp:wrapNone/>
                <wp:docPr id="18" name="Правая фигурная скобк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 cy="709930"/>
                        </a:xfrm>
                        <a:prstGeom prst="rightBrace">
                          <a:avLst>
                            <a:gd name="adj1" fmla="val 298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B1B7E" id="Правая фигурная скобка 18" o:spid="_x0000_s1026" type="#_x0000_t88" style="position:absolute;margin-left:224.7pt;margin-top:-.25pt;width:15.6pt;height:5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"/>
            </w:pict>
          </mc:Fallback>
        </mc:AlternateContent>
      </w:r>
      <w:r w:rsidRPr="0008671D">
        <w:rPr>
          <w:i/>
          <w:noProof/>
        </w:rPr>
        <w:t>Александр Юрюевич Буторин</w:t>
      </w:r>
    </w:p>
    <w:p w14:paraId="3B32B8D3" w14:textId="77777777" w:rsidR="00184DA6" w:rsidRPr="0008671D" w:rsidRDefault="00184DA6" w:rsidP="00184DA6">
      <w:pPr>
        <w:ind w:firstLine="567"/>
        <w:jc w:val="both"/>
        <w:rPr>
          <w:i/>
          <w:noProof/>
        </w:rPr>
      </w:pPr>
      <w:r w:rsidRPr="0008671D">
        <w:rPr>
          <w:i/>
          <w:noProof/>
        </w:rPr>
        <w:t>Евгений Александрович Колосков</w:t>
      </w:r>
      <w:r w:rsidRPr="0008671D">
        <w:tab/>
      </w:r>
      <w:r w:rsidRPr="0008671D">
        <w:tab/>
        <w:t>члены комиссии</w:t>
      </w:r>
    </w:p>
    <w:p w14:paraId="23E953A4" w14:textId="77777777" w:rsidR="00184DA6" w:rsidRPr="0008671D" w:rsidRDefault="00184DA6" w:rsidP="00184DA6">
      <w:pPr>
        <w:ind w:firstLine="567"/>
        <w:jc w:val="both"/>
        <w:rPr>
          <w:i/>
          <w:noProof/>
        </w:rPr>
      </w:pPr>
      <w:r w:rsidRPr="0008671D">
        <w:rPr>
          <w:i/>
          <w:noProof/>
        </w:rPr>
        <w:t>Алексей Владимирович Бузданов</w:t>
      </w:r>
    </w:p>
    <w:p w14:paraId="493A7E03" w14:textId="77777777" w:rsidR="00184DA6" w:rsidRPr="0008671D" w:rsidRDefault="00184DA6" w:rsidP="00184DA6">
      <w:pPr>
        <w:ind w:firstLine="567"/>
        <w:jc w:val="both"/>
        <w:rPr>
          <w:i/>
          <w:noProof/>
        </w:rPr>
      </w:pPr>
      <w:r w:rsidRPr="0008671D">
        <w:rPr>
          <w:i/>
          <w:noProof/>
        </w:rPr>
        <w:t>Раим Салимович Мамедали</w:t>
      </w:r>
    </w:p>
    <w:p w14:paraId="64012536" w14:textId="77777777" w:rsidR="00184DA6" w:rsidRPr="0008671D" w:rsidRDefault="00184DA6" w:rsidP="00184DA6">
      <w:pPr>
        <w:pStyle w:val="a6"/>
        <w:spacing w:before="0" w:beforeAutospacing="0" w:after="0" w:afterAutospacing="0"/>
        <w:ind w:firstLine="567"/>
        <w:jc w:val="both"/>
      </w:pPr>
    </w:p>
    <w:p w14:paraId="1AFD6694" w14:textId="77777777" w:rsidR="00184DA6" w:rsidRPr="0008671D" w:rsidRDefault="00184DA6" w:rsidP="00184DA6">
      <w:pPr>
        <w:ind w:firstLine="567"/>
        <w:jc w:val="both"/>
      </w:pPr>
      <w:r w:rsidRPr="0008671D">
        <w:t xml:space="preserve">За отчетный период члены Комиссии работали в составе расширенных комиссий поселкового Совета депутатов, а </w:t>
      </w:r>
      <w:proofErr w:type="gramStart"/>
      <w:r w:rsidRPr="0008671D">
        <w:t>так же</w:t>
      </w:r>
      <w:proofErr w:type="gramEnd"/>
      <w:r w:rsidRPr="0008671D">
        <w:t xml:space="preserve"> принимали активное участие в составе комиссий Администрации «МО «Поселок Айхал». В процессе работы депутаты вносили предложения, замечания по рассматриваемым вопросам, а также вносили предложения по включению в повестку заседаний поселкового Совета дополнительных актуальных для поселка вопросов.</w:t>
      </w:r>
    </w:p>
    <w:p w14:paraId="06550D11" w14:textId="77777777" w:rsidR="00184DA6" w:rsidRPr="0008671D" w:rsidRDefault="00184DA6" w:rsidP="00184DA6">
      <w:pPr>
        <w:ind w:firstLine="567"/>
        <w:jc w:val="both"/>
      </w:pPr>
      <w:r w:rsidRPr="0008671D">
        <w:t xml:space="preserve">На контроле Комиссии по вопросам коммунального хозяйства, отраслям промышленности в течении года стояли такие вопросы, как: </w:t>
      </w:r>
    </w:p>
    <w:p w14:paraId="07E2FBBA" w14:textId="77777777" w:rsidR="00184DA6" w:rsidRPr="0008671D" w:rsidRDefault="00184DA6" w:rsidP="00DA306B">
      <w:pPr>
        <w:pStyle w:val="a6"/>
        <w:numPr>
          <w:ilvl w:val="0"/>
          <w:numId w:val="88"/>
        </w:numPr>
        <w:tabs>
          <w:tab w:val="left" w:pos="900"/>
        </w:tabs>
        <w:spacing w:before="0" w:beforeAutospacing="0" w:after="0" w:afterAutospacing="0"/>
        <w:ind w:left="0" w:firstLine="567"/>
        <w:contextualSpacing/>
        <w:jc w:val="both"/>
        <w:rPr>
          <w:bCs/>
        </w:rPr>
      </w:pPr>
      <w:r w:rsidRPr="0008671D">
        <w:rPr>
          <w:bCs/>
        </w:rPr>
        <w:t>участие в работе комиссии по землепользованию Администрации поселка;</w:t>
      </w:r>
    </w:p>
    <w:p w14:paraId="29DFCB0A" w14:textId="77777777" w:rsidR="00184DA6" w:rsidRPr="0008671D" w:rsidRDefault="00184DA6" w:rsidP="00DA306B">
      <w:pPr>
        <w:pStyle w:val="a6"/>
        <w:numPr>
          <w:ilvl w:val="0"/>
          <w:numId w:val="88"/>
        </w:numPr>
        <w:tabs>
          <w:tab w:val="left" w:pos="900"/>
        </w:tabs>
        <w:spacing w:before="0" w:beforeAutospacing="0" w:after="0" w:afterAutospacing="0"/>
        <w:ind w:left="0" w:firstLine="567"/>
        <w:contextualSpacing/>
        <w:jc w:val="both"/>
        <w:rPr>
          <w:bCs/>
        </w:rPr>
      </w:pPr>
      <w:r w:rsidRPr="0008671D">
        <w:rPr>
          <w:bCs/>
        </w:rPr>
        <w:t>рассмотрение вопросов дорожной деятельности;</w:t>
      </w:r>
    </w:p>
    <w:p w14:paraId="097D0884" w14:textId="77777777" w:rsidR="00184DA6" w:rsidRPr="0008671D" w:rsidRDefault="00184DA6" w:rsidP="00184DA6">
      <w:pPr>
        <w:pStyle w:val="a6"/>
        <w:tabs>
          <w:tab w:val="left" w:pos="900"/>
        </w:tabs>
        <w:spacing w:before="0" w:beforeAutospacing="0" w:after="0" w:afterAutospacing="0"/>
        <w:ind w:firstLine="567"/>
        <w:jc w:val="both"/>
        <w:rPr>
          <w:bCs/>
        </w:rPr>
      </w:pPr>
      <w:r w:rsidRPr="0008671D">
        <w:rPr>
          <w:bCs/>
        </w:rPr>
        <w:t xml:space="preserve">- </w:t>
      </w:r>
      <w:r w:rsidRPr="0008671D">
        <w:rPr>
          <w:bCs/>
        </w:rPr>
        <w:tab/>
        <w:t>рассмотрения вопросов по созданию условий для предоставления транспортных услуг населению и организации транспортного обслуживания населения;</w:t>
      </w:r>
    </w:p>
    <w:p w14:paraId="1CBC672E" w14:textId="77777777" w:rsidR="00184DA6" w:rsidRPr="0008671D" w:rsidRDefault="00184DA6" w:rsidP="00184DA6">
      <w:pPr>
        <w:pStyle w:val="a6"/>
        <w:tabs>
          <w:tab w:val="left" w:pos="900"/>
        </w:tabs>
        <w:spacing w:before="0" w:beforeAutospacing="0" w:after="0" w:afterAutospacing="0"/>
        <w:ind w:firstLine="567"/>
        <w:jc w:val="both"/>
      </w:pPr>
      <w:r w:rsidRPr="0008671D">
        <w:rPr>
          <w:bCs/>
        </w:rPr>
        <w:t>-</w:t>
      </w:r>
      <w:r w:rsidRPr="0008671D">
        <w:rPr>
          <w:bCs/>
        </w:rPr>
        <w:tab/>
      </w:r>
      <w:r w:rsidRPr="0008671D">
        <w:t>О складировании снега на территории п. Айхал;</w:t>
      </w:r>
    </w:p>
    <w:p w14:paraId="02CEFE2C" w14:textId="77777777" w:rsidR="00184DA6" w:rsidRPr="0008671D" w:rsidRDefault="00184DA6" w:rsidP="00184DA6">
      <w:pPr>
        <w:ind w:firstLine="567"/>
        <w:jc w:val="both"/>
      </w:pPr>
      <w:r w:rsidRPr="0008671D">
        <w:t>Осуществляя свою деятельность депутатами – членами комиссии по-прежнему уделялось большое внимание ряду вопросов, оперативное решение которых является необходимым для поселка, а именно:</w:t>
      </w:r>
    </w:p>
    <w:p w14:paraId="59F982C6" w14:textId="77777777" w:rsidR="00184DA6" w:rsidRPr="0008671D" w:rsidRDefault="00184DA6" w:rsidP="00DA306B">
      <w:pPr>
        <w:pStyle w:val="shapka"/>
        <w:numPr>
          <w:ilvl w:val="0"/>
          <w:numId w:val="89"/>
        </w:numPr>
        <w:spacing w:before="0" w:after="0"/>
        <w:ind w:left="0" w:firstLine="567"/>
        <w:jc w:val="both"/>
        <w:rPr>
          <w:rFonts w:ascii="Times New Roman" w:hAnsi="Times New Roman" w:cs="Times New Roman"/>
          <w:b w:val="0"/>
        </w:rPr>
      </w:pPr>
      <w:r w:rsidRPr="0008671D">
        <w:rPr>
          <w:rFonts w:ascii="Times New Roman" w:hAnsi="Times New Roman" w:cs="Times New Roman"/>
          <w:b w:val="0"/>
        </w:rPr>
        <w:t>О проведении в 2024 году противопаводковых мероприятий.</w:t>
      </w:r>
    </w:p>
    <w:p w14:paraId="541AC6E3" w14:textId="77777777" w:rsidR="00184DA6" w:rsidRPr="0008671D" w:rsidRDefault="00184DA6" w:rsidP="00184DA6">
      <w:pPr>
        <w:pStyle w:val="a4"/>
        <w:tabs>
          <w:tab w:val="left" w:pos="993"/>
        </w:tabs>
        <w:ind w:firstLine="567"/>
        <w:jc w:val="both"/>
      </w:pPr>
      <w:r w:rsidRPr="0008671D">
        <w:t>Депутаты – члены комиссии отметили качественное исполнение запланированных мероприятий по безопасному пропуску паводковых вод в муниципальном образовании «Поселок Айхал».</w:t>
      </w:r>
    </w:p>
    <w:p w14:paraId="224CE4F5" w14:textId="77777777" w:rsidR="00184DA6" w:rsidRPr="0008671D" w:rsidRDefault="00184DA6" w:rsidP="00DA306B">
      <w:pPr>
        <w:pStyle w:val="a4"/>
        <w:widowControl/>
        <w:numPr>
          <w:ilvl w:val="0"/>
          <w:numId w:val="89"/>
        </w:numPr>
        <w:tabs>
          <w:tab w:val="left" w:pos="0"/>
        </w:tabs>
        <w:autoSpaceDE/>
        <w:autoSpaceDN/>
        <w:adjustRightInd/>
        <w:ind w:left="0" w:firstLine="567"/>
        <w:jc w:val="both"/>
      </w:pPr>
      <w:r w:rsidRPr="0008671D">
        <w:lastRenderedPageBreak/>
        <w:t xml:space="preserve">О результатах отопительного сезона 2023-2024г.г. и плане мероприятий летней ремонтной кампании объектов социальной сферы и систем жизнеобеспечения. </w:t>
      </w:r>
    </w:p>
    <w:p w14:paraId="7AF85375" w14:textId="77777777" w:rsidR="00184DA6" w:rsidRPr="0008671D" w:rsidRDefault="00184DA6" w:rsidP="00DA306B">
      <w:pPr>
        <w:pStyle w:val="a4"/>
        <w:widowControl/>
        <w:numPr>
          <w:ilvl w:val="0"/>
          <w:numId w:val="89"/>
        </w:numPr>
        <w:tabs>
          <w:tab w:val="left" w:pos="0"/>
        </w:tabs>
        <w:autoSpaceDE/>
        <w:autoSpaceDN/>
        <w:adjustRightInd/>
        <w:ind w:left="0" w:firstLine="567"/>
        <w:jc w:val="both"/>
      </w:pPr>
      <w:r w:rsidRPr="0008671D">
        <w:t>О готовности обслуживающих организаций, теплоснабжающих организаций к отопительному периоду 2024-2025 г.г.</w:t>
      </w:r>
    </w:p>
    <w:p w14:paraId="23A6A225" w14:textId="77777777" w:rsidR="00184DA6" w:rsidRPr="0008671D" w:rsidRDefault="00184DA6" w:rsidP="00DA306B">
      <w:pPr>
        <w:pStyle w:val="a4"/>
        <w:widowControl/>
        <w:numPr>
          <w:ilvl w:val="0"/>
          <w:numId w:val="89"/>
        </w:numPr>
        <w:tabs>
          <w:tab w:val="left" w:pos="0"/>
        </w:tabs>
        <w:autoSpaceDE/>
        <w:autoSpaceDN/>
        <w:adjustRightInd/>
        <w:ind w:left="0" w:firstLine="567"/>
        <w:jc w:val="both"/>
      </w:pPr>
      <w:r w:rsidRPr="0008671D">
        <w:t xml:space="preserve">О готовности учреждений </w:t>
      </w:r>
      <w:proofErr w:type="gramStart"/>
      <w:r w:rsidRPr="0008671D">
        <w:t>образования  поселка</w:t>
      </w:r>
      <w:proofErr w:type="gramEnd"/>
      <w:r w:rsidRPr="0008671D">
        <w:t xml:space="preserve"> к началу 2024 – 2025 учебного года.</w:t>
      </w:r>
    </w:p>
    <w:p w14:paraId="4AA73BFC" w14:textId="77777777" w:rsidR="00184DA6" w:rsidRPr="0008671D" w:rsidRDefault="00184DA6" w:rsidP="00184DA6">
      <w:pPr>
        <w:pStyle w:val="1"/>
        <w:ind w:firstLine="567"/>
        <w:rPr>
          <w:b w:val="0"/>
          <w:bCs w:val="0"/>
          <w:sz w:val="22"/>
          <w:szCs w:val="22"/>
        </w:rPr>
      </w:pPr>
      <w:r w:rsidRPr="0008671D">
        <w:rPr>
          <w:b w:val="0"/>
          <w:sz w:val="22"/>
          <w:szCs w:val="22"/>
        </w:rPr>
        <w:t>Депутаты постоянно действовали в сотрудничестве с поселковой администрацией, предприятиями и организациями поселка принимали активное участие в разработке нормативных правовых актов.</w:t>
      </w:r>
    </w:p>
    <w:p w14:paraId="0CB50486" w14:textId="77777777" w:rsidR="00184DA6" w:rsidRPr="0008671D" w:rsidRDefault="00184DA6" w:rsidP="00184DA6">
      <w:pPr>
        <w:ind w:firstLine="567"/>
        <w:jc w:val="both"/>
      </w:pPr>
    </w:p>
    <w:p w14:paraId="177B3138" w14:textId="77777777" w:rsidR="00184DA6" w:rsidRPr="0008671D" w:rsidRDefault="00184DA6" w:rsidP="00DA306B">
      <w:pPr>
        <w:widowControl/>
        <w:numPr>
          <w:ilvl w:val="0"/>
          <w:numId w:val="93"/>
        </w:numPr>
        <w:autoSpaceDE/>
        <w:autoSpaceDN/>
        <w:adjustRightInd/>
        <w:jc w:val="center"/>
        <w:rPr>
          <w:b/>
        </w:rPr>
      </w:pPr>
      <w:r w:rsidRPr="0008671D">
        <w:rPr>
          <w:b/>
        </w:rPr>
        <w:t>Проблемные вопросы нормотворческой деятельности</w:t>
      </w:r>
    </w:p>
    <w:p w14:paraId="6C1BEF15" w14:textId="77777777" w:rsidR="00184DA6" w:rsidRPr="0008671D" w:rsidRDefault="00184DA6" w:rsidP="00184DA6">
      <w:pPr>
        <w:ind w:left="1080"/>
        <w:rPr>
          <w:b/>
        </w:rPr>
      </w:pPr>
    </w:p>
    <w:p w14:paraId="06AFEC3F" w14:textId="77777777" w:rsidR="00184DA6" w:rsidRPr="0008671D" w:rsidRDefault="00184DA6" w:rsidP="00184DA6">
      <w:pPr>
        <w:ind w:firstLine="567"/>
        <w:jc w:val="both"/>
      </w:pPr>
      <w:r w:rsidRPr="0008671D">
        <w:t xml:space="preserve">Вопросы муниципального нормотворчества, повышения качества муниципальных актов являются одним из приоритетных направлений взаимодействия органов государственной власти и органов местного самоуправления. </w:t>
      </w:r>
    </w:p>
    <w:p w14:paraId="2606EADB" w14:textId="77777777" w:rsidR="00184DA6" w:rsidRPr="0008671D" w:rsidRDefault="00184DA6" w:rsidP="00184DA6">
      <w:pPr>
        <w:ind w:firstLine="567"/>
        <w:jc w:val="both"/>
      </w:pPr>
      <w:r w:rsidRPr="0008671D">
        <w:t>С учетом изменений законодательства, обновления состава поселкового Совета депутатов вопрос повышения квалификации депутатов остается актуальным.</w:t>
      </w:r>
    </w:p>
    <w:p w14:paraId="726C8F59" w14:textId="77777777" w:rsidR="00184DA6" w:rsidRPr="0008671D" w:rsidRDefault="00184DA6" w:rsidP="00184DA6">
      <w:pPr>
        <w:ind w:firstLine="567"/>
        <w:jc w:val="both"/>
      </w:pPr>
      <w:r w:rsidRPr="0008671D">
        <w:t>В 2024 году председатель поселкового Совета депутатов принял участие в обучении проводимом учебным центром ООО «Информационно-методический центр АСДГ» теме «Роль депутата представительного органа муниципального образования в бюджетном процессе: от разработки до исполнения бюджета». Также ряд депутатов приняли участие в вебинаре по теме: «Личный прием граждан: нормативное регулирование и тактика проведения».</w:t>
      </w:r>
    </w:p>
    <w:p w14:paraId="49C44796" w14:textId="77777777" w:rsidR="00184DA6" w:rsidRPr="0008671D" w:rsidRDefault="00184DA6" w:rsidP="00184DA6">
      <w:pPr>
        <w:ind w:firstLine="567"/>
        <w:jc w:val="both"/>
      </w:pPr>
      <w:r w:rsidRPr="0008671D">
        <w:t xml:space="preserve">К проблемным вопросам деятельности поселкового Совета в 2024 году можно отнести: </w:t>
      </w:r>
    </w:p>
    <w:p w14:paraId="09FB21E2" w14:textId="77777777" w:rsidR="00184DA6" w:rsidRPr="0008671D" w:rsidRDefault="00184DA6" w:rsidP="00184DA6">
      <w:pPr>
        <w:ind w:firstLine="567"/>
        <w:jc w:val="both"/>
      </w:pPr>
      <w:r w:rsidRPr="0008671D">
        <w:t>- недостаточный контроль председателями постоянных комиссий за выполнением решений, принятыми поселковым Советом, по направлению деятельности комиссий.</w:t>
      </w:r>
    </w:p>
    <w:p w14:paraId="024F8D28" w14:textId="77777777" w:rsidR="00184DA6" w:rsidRPr="0008671D" w:rsidRDefault="00184DA6" w:rsidP="00184DA6">
      <w:pPr>
        <w:ind w:firstLine="567"/>
        <w:jc w:val="both"/>
      </w:pPr>
      <w:r w:rsidRPr="0008671D">
        <w:t>- низкая посещаемость отдельными депутатами заседаний постоянных комиссий и заседаний поселкового Совета, данная ситуация связана с выездом ряда депутатов за пределы поселка.</w:t>
      </w:r>
    </w:p>
    <w:p w14:paraId="40E6F7E5" w14:textId="77777777" w:rsidR="00184DA6" w:rsidRPr="0008671D" w:rsidRDefault="00184DA6" w:rsidP="00184DA6">
      <w:pPr>
        <w:ind w:firstLine="567"/>
        <w:jc w:val="both"/>
      </w:pPr>
    </w:p>
    <w:p w14:paraId="77C0E727" w14:textId="77777777" w:rsidR="00184DA6" w:rsidRPr="0008671D" w:rsidRDefault="00184DA6" w:rsidP="00DA306B">
      <w:pPr>
        <w:widowControl/>
        <w:numPr>
          <w:ilvl w:val="0"/>
          <w:numId w:val="93"/>
        </w:numPr>
        <w:autoSpaceDE/>
        <w:autoSpaceDN/>
        <w:adjustRightInd/>
        <w:jc w:val="center"/>
        <w:rPr>
          <w:b/>
        </w:rPr>
      </w:pPr>
      <w:r w:rsidRPr="0008671D">
        <w:rPr>
          <w:b/>
        </w:rPr>
        <w:t>Информационное обеспечение деятельности поселкового Совета депутатов</w:t>
      </w:r>
    </w:p>
    <w:p w14:paraId="3E70C7A4" w14:textId="77777777" w:rsidR="00184DA6" w:rsidRPr="0008671D" w:rsidRDefault="00184DA6" w:rsidP="00184DA6">
      <w:pPr>
        <w:ind w:left="1080"/>
        <w:rPr>
          <w:b/>
        </w:rPr>
      </w:pPr>
    </w:p>
    <w:p w14:paraId="07A7BDD1" w14:textId="77777777" w:rsidR="00184DA6" w:rsidRPr="0008671D" w:rsidRDefault="00184DA6" w:rsidP="00184DA6">
      <w:pPr>
        <w:ind w:firstLine="567"/>
        <w:jc w:val="both"/>
      </w:pPr>
      <w:r w:rsidRPr="0008671D">
        <w:t xml:space="preserve">Одной из важных задач поселкового Совета депутатов является информирование о своей деятельности. Поселковый Совет депутатов постоянно стремится к формированию устойчивого интереса жителей поселка к принимаемым Советом решениям. В отчетном периоде информирование населения поселка Айхал о заседаниях поселкового Совета депутатов осуществлялось в нескольких направлениях: в печатных средствах массовой информации – информационном бюллетене «Вестник Айхала», через официальный сайт в сети «Интернет» (www.мо-айхал.рф). </w:t>
      </w:r>
    </w:p>
    <w:p w14:paraId="4929A93B" w14:textId="77777777" w:rsidR="00184DA6" w:rsidRPr="0008671D" w:rsidRDefault="00184DA6" w:rsidP="00184DA6">
      <w:pPr>
        <w:ind w:firstLine="567"/>
        <w:jc w:val="both"/>
      </w:pPr>
      <w:r w:rsidRPr="0008671D">
        <w:t>Так же информирование граждан осуществлялось через социальную сеть «</w:t>
      </w:r>
      <w:r w:rsidRPr="0008671D">
        <w:rPr>
          <w:lang w:val="en-US"/>
        </w:rPr>
        <w:t>Tele</w:t>
      </w:r>
      <w:r w:rsidRPr="0008671D">
        <w:t>gram».</w:t>
      </w:r>
    </w:p>
    <w:p w14:paraId="5E4E2003" w14:textId="77777777" w:rsidR="00184DA6" w:rsidRPr="0008671D" w:rsidRDefault="00184DA6" w:rsidP="00184DA6">
      <w:pPr>
        <w:ind w:firstLine="567"/>
        <w:jc w:val="both"/>
      </w:pPr>
      <w:r w:rsidRPr="0008671D">
        <w:t>Особое внимание уделялось муниципальным правовым актам, затрагивающим права, свободы и обязанности граждан. Данные акты вступали в силу только после их официального опубликования в информационном бюллетене «Вестник Айхала» и (или) обнародования на официальном сайте www.мо-айхал.рф.</w:t>
      </w:r>
    </w:p>
    <w:p w14:paraId="762EFC49" w14:textId="77777777" w:rsidR="00184DA6" w:rsidRPr="0008671D" w:rsidRDefault="00184DA6" w:rsidP="00184DA6">
      <w:pPr>
        <w:ind w:firstLine="567"/>
        <w:jc w:val="both"/>
      </w:pPr>
      <w:r w:rsidRPr="0008671D">
        <w:t xml:space="preserve">Установление и поддержание тесных связей с избирателями, организациями и учреждениями поселка имеет важное значение в работе поселкового Совета депутатов. Депутаты поселкового Совета осуществляли прием избирателей. Одна из действенных форм связи между поселковым Советом и обществом – обращения граждан, предприятий, организаций и учреждений. </w:t>
      </w:r>
    </w:p>
    <w:p w14:paraId="03917DA0" w14:textId="77777777" w:rsidR="00184DA6" w:rsidRPr="0008671D" w:rsidRDefault="00184DA6" w:rsidP="00184DA6">
      <w:pPr>
        <w:ind w:firstLine="567"/>
        <w:jc w:val="both"/>
      </w:pPr>
      <w:r w:rsidRPr="0008671D">
        <w:t>Всего за 2024 год поступило 12 обращений граждан, из них 9 обращений были направлены посредством электронной формы, размещенной на сайте (https://мо-айхал.рф/poselkovyy-</w:t>
      </w:r>
      <w:r w:rsidRPr="0008671D">
        <w:lastRenderedPageBreak/>
        <w:t>sovet/internet-priemnaya/), и посредством электронной почты поселкового Совета депутатов.</w:t>
      </w:r>
    </w:p>
    <w:p w14:paraId="7F8D1566" w14:textId="77777777" w:rsidR="00184DA6" w:rsidRPr="0008671D" w:rsidRDefault="00184DA6" w:rsidP="00184DA6">
      <w:pPr>
        <w:ind w:firstLine="567"/>
        <w:jc w:val="center"/>
        <w:rPr>
          <w:b/>
        </w:rPr>
      </w:pPr>
    </w:p>
    <w:p w14:paraId="627AE5AF" w14:textId="77777777" w:rsidR="00184DA6" w:rsidRPr="0008671D" w:rsidRDefault="00184DA6" w:rsidP="00DA306B">
      <w:pPr>
        <w:widowControl/>
        <w:numPr>
          <w:ilvl w:val="0"/>
          <w:numId w:val="93"/>
        </w:numPr>
        <w:autoSpaceDE/>
        <w:autoSpaceDN/>
        <w:adjustRightInd/>
        <w:jc w:val="center"/>
        <w:rPr>
          <w:b/>
        </w:rPr>
      </w:pPr>
      <w:r w:rsidRPr="0008671D">
        <w:rPr>
          <w:b/>
        </w:rPr>
        <w:t>Взаимодействие поселкового Совета депутатов с органами государственной власти, органами местного самоуправления, организациями, учреждениями и общественностью</w:t>
      </w:r>
    </w:p>
    <w:p w14:paraId="1FCA5FB0" w14:textId="77777777" w:rsidR="00184DA6" w:rsidRPr="0008671D" w:rsidRDefault="00184DA6" w:rsidP="00184DA6">
      <w:pPr>
        <w:ind w:left="1080"/>
        <w:rPr>
          <w:b/>
        </w:rPr>
      </w:pPr>
    </w:p>
    <w:p w14:paraId="31C5B91B" w14:textId="77777777" w:rsidR="00184DA6" w:rsidRPr="0008671D" w:rsidRDefault="00184DA6" w:rsidP="00184DA6">
      <w:pPr>
        <w:pStyle w:val="a6"/>
        <w:spacing w:before="0" w:beforeAutospacing="0" w:after="0" w:afterAutospacing="0"/>
        <w:ind w:firstLine="567"/>
        <w:jc w:val="both"/>
      </w:pPr>
      <w:r w:rsidRPr="0008671D">
        <w:t xml:space="preserve">В отчетном году депутаты поселкового Совета активно осуществляли взаимодействие с органами государственной власти Республики Саха (Якутия), Администрациями поселка Айхал и Мирнинского района, органами местного самоуправления других регионов Российской Федерации. </w:t>
      </w:r>
    </w:p>
    <w:p w14:paraId="095B164E" w14:textId="77777777" w:rsidR="00184DA6" w:rsidRPr="0008671D" w:rsidRDefault="00184DA6" w:rsidP="00184DA6">
      <w:pPr>
        <w:pStyle w:val="a6"/>
        <w:spacing w:before="0" w:beforeAutospacing="0" w:after="0" w:afterAutospacing="0"/>
        <w:ind w:firstLine="567"/>
        <w:jc w:val="both"/>
        <w:rPr>
          <w:b/>
        </w:rPr>
      </w:pPr>
      <w:r w:rsidRPr="0008671D">
        <w:t>Депутаты поселкового Совета принимали активное участие в проводимых на территории поселка Айхал и Мирнинского района общественно-политических и культурно-массовых мероприятиях.</w:t>
      </w:r>
      <w:r w:rsidRPr="0008671D">
        <w:rPr>
          <w:b/>
        </w:rPr>
        <w:t xml:space="preserve"> </w:t>
      </w:r>
    </w:p>
    <w:p w14:paraId="06736B7B" w14:textId="77777777" w:rsidR="00184DA6" w:rsidRPr="0008671D" w:rsidRDefault="00184DA6" w:rsidP="00184DA6">
      <w:pPr>
        <w:pStyle w:val="a6"/>
        <w:spacing w:before="0" w:beforeAutospacing="0" w:after="0" w:afterAutospacing="0"/>
        <w:ind w:firstLine="567"/>
        <w:jc w:val="both"/>
      </w:pPr>
      <w:r w:rsidRPr="0008671D">
        <w:t>Помимо работы в постоянных депутатских комиссиях в 2024 году депутаты поселкового Совета осуществляли свою деятельность в Советах и комиссиях при администрации ГП «Поселок Айхал», а именно:</w:t>
      </w:r>
    </w:p>
    <w:p w14:paraId="14EF098E" w14:textId="77777777" w:rsidR="00184DA6" w:rsidRPr="0008671D" w:rsidRDefault="00184DA6" w:rsidP="00184DA6">
      <w:pPr>
        <w:pStyle w:val="a6"/>
        <w:spacing w:before="0" w:beforeAutospacing="0" w:after="0" w:afterAutospacing="0"/>
        <w:ind w:firstLine="567"/>
        <w:jc w:val="both"/>
      </w:pPr>
      <w:r w:rsidRPr="0008671D">
        <w:t>- в комиссии по противодействию коррупции;</w:t>
      </w:r>
    </w:p>
    <w:p w14:paraId="314E4515" w14:textId="77777777" w:rsidR="00184DA6" w:rsidRPr="0008671D" w:rsidRDefault="00184DA6" w:rsidP="00184DA6">
      <w:pPr>
        <w:pStyle w:val="a6"/>
        <w:spacing w:before="0" w:beforeAutospacing="0" w:after="0" w:afterAutospacing="0"/>
        <w:ind w:firstLine="567"/>
        <w:jc w:val="both"/>
      </w:pPr>
      <w:r w:rsidRPr="0008671D">
        <w:t>- в комиссии по работе с гражданами, имеющими задолженность по оплате жилищно-коммунальных услуг;</w:t>
      </w:r>
    </w:p>
    <w:p w14:paraId="22BD0ED2" w14:textId="77777777" w:rsidR="00184DA6" w:rsidRPr="0008671D" w:rsidRDefault="00184DA6" w:rsidP="00184DA6">
      <w:pPr>
        <w:pStyle w:val="a6"/>
        <w:spacing w:before="0" w:beforeAutospacing="0" w:after="0" w:afterAutospacing="0"/>
        <w:ind w:firstLine="567"/>
        <w:jc w:val="both"/>
      </w:pPr>
      <w:r w:rsidRPr="0008671D">
        <w:t>- в комиссии по наградам, званиям и поощрениям ГП «Поселок Айхал»;</w:t>
      </w:r>
    </w:p>
    <w:p w14:paraId="49EE601C" w14:textId="77777777" w:rsidR="00184DA6" w:rsidRPr="0008671D" w:rsidRDefault="00184DA6" w:rsidP="00184DA6">
      <w:pPr>
        <w:pStyle w:val="a6"/>
        <w:spacing w:before="0" w:beforeAutospacing="0" w:after="0" w:afterAutospacing="0"/>
        <w:ind w:firstLine="567"/>
        <w:jc w:val="both"/>
      </w:pPr>
      <w:r w:rsidRPr="0008671D">
        <w:t>- в комиссии по землепользованию и застройке территории ГП «Поселок Айхал»;</w:t>
      </w:r>
    </w:p>
    <w:p w14:paraId="58E9F97F" w14:textId="77777777" w:rsidR="00184DA6" w:rsidRPr="0008671D" w:rsidRDefault="00184DA6" w:rsidP="00184DA6">
      <w:pPr>
        <w:pStyle w:val="a6"/>
        <w:spacing w:before="0" w:beforeAutospacing="0" w:after="0" w:afterAutospacing="0"/>
        <w:ind w:firstLine="567"/>
        <w:jc w:val="both"/>
      </w:pPr>
      <w:r w:rsidRPr="0008671D">
        <w:t>- в жилищно-бытовой комиссии по распределению жилищного фонда ГП «Поселок Айхал»;</w:t>
      </w:r>
    </w:p>
    <w:p w14:paraId="2315697C" w14:textId="77777777" w:rsidR="00184DA6" w:rsidRPr="0008671D" w:rsidRDefault="00184DA6" w:rsidP="00184DA6">
      <w:pPr>
        <w:pStyle w:val="a6"/>
        <w:spacing w:before="0" w:beforeAutospacing="0" w:after="0" w:afterAutospacing="0"/>
        <w:ind w:firstLine="567"/>
        <w:jc w:val="both"/>
      </w:pPr>
      <w:r w:rsidRPr="0008671D">
        <w:t>- в Координационном совете по развитию малого и среднего предпринимательства в ГП «Поселок Айхал».</w:t>
      </w:r>
    </w:p>
    <w:p w14:paraId="077C868D" w14:textId="77777777" w:rsidR="00184DA6" w:rsidRPr="0008671D" w:rsidRDefault="00184DA6" w:rsidP="00184DA6">
      <w:pPr>
        <w:ind w:firstLine="567"/>
        <w:jc w:val="both"/>
      </w:pPr>
      <w:r w:rsidRPr="0008671D">
        <w:t xml:space="preserve">Во исполнение решения поселкового Совета депутатов от </w:t>
      </w:r>
      <w:r w:rsidRPr="0008671D">
        <w:rPr>
          <w:bCs/>
        </w:rPr>
        <w:t>22 ноября 2016 года</w:t>
      </w:r>
      <w:r w:rsidRPr="0008671D">
        <w:t xml:space="preserve"> </w:t>
      </w:r>
      <w:r w:rsidRPr="0008671D">
        <w:rPr>
          <w:bCs/>
          <w:lang w:val="en-US"/>
        </w:rPr>
        <w:t>III</w:t>
      </w:r>
      <w:r w:rsidRPr="0008671D">
        <w:rPr>
          <w:bCs/>
        </w:rPr>
        <w:t>-№ 55-5</w:t>
      </w:r>
      <w:r w:rsidRPr="0008671D">
        <w:t xml:space="preserve"> «Об утверждении Положения о наградах, званиях и поощрениях городского поселения «Поселок Айхал» муниципального района «Мирнинский район» Республики Саха (Якутия</w:t>
      </w:r>
      <w:r w:rsidRPr="0008671D">
        <w:rPr>
          <w:b/>
        </w:rPr>
        <w:t>)</w:t>
      </w:r>
      <w:r w:rsidRPr="0008671D">
        <w:t xml:space="preserve">», поселковый Совет рассматривал ходатайства о награждении Почетной грамотой поселкового Совета депутатов, на Президиумах принимал решения о поощрении граждан. За 2024 год вручено </w:t>
      </w:r>
      <w:r w:rsidRPr="0008671D">
        <w:rPr>
          <w:b/>
        </w:rPr>
        <w:t xml:space="preserve">27 </w:t>
      </w:r>
      <w:r w:rsidRPr="0008671D">
        <w:t xml:space="preserve">Почетных грамот поселкового Совета депутатов и </w:t>
      </w:r>
      <w:r w:rsidRPr="0008671D">
        <w:rPr>
          <w:b/>
        </w:rPr>
        <w:t>34</w:t>
      </w:r>
      <w:r w:rsidRPr="0008671D">
        <w:t xml:space="preserve"> благодарственных письма поселкового Совета депутатов. Было присвоено одно звание Почетного гражданина п. Айхал.</w:t>
      </w:r>
    </w:p>
    <w:p w14:paraId="4F429428" w14:textId="77777777" w:rsidR="00184DA6" w:rsidRPr="0008671D" w:rsidRDefault="00184DA6" w:rsidP="00184DA6">
      <w:pPr>
        <w:ind w:firstLine="567"/>
        <w:jc w:val="both"/>
      </w:pPr>
      <w:r w:rsidRPr="0008671D">
        <w:t xml:space="preserve">Депутаты поселкового Совета принимают активное участие в сборе средств для приобретения жизненно необходимого оборудования для передачи в зону СВО мобилизованным айхальцам и помощи их семьям. </w:t>
      </w:r>
    </w:p>
    <w:p w14:paraId="483AA091" w14:textId="77777777" w:rsidR="00184DA6" w:rsidRPr="0008671D" w:rsidRDefault="00184DA6" w:rsidP="00184DA6">
      <w:pPr>
        <w:pStyle w:val="a6"/>
        <w:spacing w:before="0" w:beforeAutospacing="0" w:after="0" w:afterAutospacing="0"/>
        <w:ind w:firstLine="567"/>
        <w:jc w:val="both"/>
        <w:rPr>
          <w:color w:val="000000"/>
        </w:rPr>
      </w:pPr>
    </w:p>
    <w:p w14:paraId="0C2EB2F2" w14:textId="77777777" w:rsidR="00184DA6" w:rsidRPr="0008671D" w:rsidRDefault="00184DA6" w:rsidP="00DA306B">
      <w:pPr>
        <w:widowControl/>
        <w:numPr>
          <w:ilvl w:val="0"/>
          <w:numId w:val="93"/>
        </w:numPr>
        <w:autoSpaceDE/>
        <w:autoSpaceDN/>
        <w:adjustRightInd/>
        <w:jc w:val="center"/>
        <w:rPr>
          <w:b/>
          <w:color w:val="000000"/>
        </w:rPr>
      </w:pPr>
      <w:r w:rsidRPr="0008671D">
        <w:rPr>
          <w:b/>
          <w:color w:val="000000"/>
        </w:rPr>
        <w:t>Обеспечение деятельности поселкового Совета депутатов</w:t>
      </w:r>
    </w:p>
    <w:p w14:paraId="7693A056" w14:textId="77777777" w:rsidR="00184DA6" w:rsidRPr="0008671D" w:rsidRDefault="00184DA6" w:rsidP="00184DA6">
      <w:pPr>
        <w:ind w:left="1080"/>
        <w:rPr>
          <w:b/>
          <w:color w:val="000000"/>
        </w:rPr>
      </w:pPr>
    </w:p>
    <w:p w14:paraId="187B0CD0" w14:textId="77777777" w:rsidR="00184DA6" w:rsidRPr="0008671D" w:rsidRDefault="00184DA6" w:rsidP="00184DA6">
      <w:pPr>
        <w:ind w:firstLine="567"/>
        <w:jc w:val="both"/>
        <w:rPr>
          <w:color w:val="000000"/>
        </w:rPr>
      </w:pPr>
      <w:r w:rsidRPr="0008671D">
        <w:rPr>
          <w:color w:val="000000"/>
        </w:rPr>
        <w:t xml:space="preserve">В соответствии с Уставом муниципального образования «Поселок Айхал» Мирнинского района Республики Саха (Якутия) и Регламентом поселкового Совета депутатов организационное, документальное, консультационное, материально-техническое и информационное обеспечение деятельности поселкового Совета осуществлялось Секретариатом поселкового Совета депутатов и специалистом администрации по обеспечению деятельности представительного органа.  </w:t>
      </w:r>
    </w:p>
    <w:p w14:paraId="43A74DEC" w14:textId="77777777" w:rsidR="00184DA6" w:rsidRPr="0008671D" w:rsidRDefault="00184DA6" w:rsidP="00184DA6">
      <w:pPr>
        <w:tabs>
          <w:tab w:val="left" w:pos="1160"/>
        </w:tabs>
        <w:ind w:firstLine="567"/>
        <w:jc w:val="both"/>
        <w:rPr>
          <w:color w:val="000000"/>
        </w:rPr>
      </w:pPr>
      <w:r w:rsidRPr="0008671D">
        <w:rPr>
          <w:color w:val="000000"/>
        </w:rPr>
        <w:t>В 2024 году специалист по обеспечению деятельности представительного органа обеспечивал техническую подготовку и проведение 12 сессий, 12 заседаний Президиума, 3 заседаний расширенной комиссии и 15 заседаний постоянных комиссий поселкового Совета. Осуществлялось оформление протоколов сессий и Президиумов поселкового Совета, заседаний комиссий. Осуществлялась рассылка принятых решений поселкового Совета в установленные Регламентом сроки.</w:t>
      </w:r>
    </w:p>
    <w:p w14:paraId="04651FB8" w14:textId="77777777" w:rsidR="00184DA6" w:rsidRPr="0008671D" w:rsidRDefault="00184DA6" w:rsidP="00184DA6">
      <w:pPr>
        <w:tabs>
          <w:tab w:val="left" w:pos="1160"/>
        </w:tabs>
        <w:ind w:firstLine="567"/>
        <w:jc w:val="both"/>
        <w:rPr>
          <w:color w:val="000000"/>
        </w:rPr>
      </w:pPr>
      <w:r w:rsidRPr="0008671D">
        <w:rPr>
          <w:color w:val="000000"/>
        </w:rPr>
        <w:t xml:space="preserve">Специалист поселковой администрации по обеспечению деятельности представительного органа постоянно осуществлял контроль за опубликованием решений поселкового Совета в информационном бюллетене «Вестник Айхала» и их размещением на официальном сайте </w:t>
      </w:r>
      <w:r w:rsidRPr="0008671D">
        <w:rPr>
          <w:color w:val="000000"/>
        </w:rPr>
        <w:lastRenderedPageBreak/>
        <w:t xml:space="preserve">муниципального образования «Поселок Айхал» - мо-айхал.рф. </w:t>
      </w:r>
    </w:p>
    <w:p w14:paraId="367E862C" w14:textId="77777777" w:rsidR="00184DA6" w:rsidRPr="0008671D" w:rsidRDefault="00184DA6" w:rsidP="00184DA6">
      <w:pPr>
        <w:tabs>
          <w:tab w:val="left" w:pos="1160"/>
        </w:tabs>
        <w:ind w:firstLine="567"/>
        <w:jc w:val="both"/>
        <w:rPr>
          <w:color w:val="000000"/>
        </w:rPr>
      </w:pPr>
      <w:r w:rsidRPr="0008671D">
        <w:rPr>
          <w:color w:val="000000"/>
        </w:rPr>
        <w:t xml:space="preserve">На постоянном контроле Секретариата поселкового Совета - ведение Реестра принятых решений поселкового Совета, внесение изменений и исключение из реестра отмененных или признанных утратившими силу муниципальных нормативно-правовых актов. </w:t>
      </w:r>
    </w:p>
    <w:p w14:paraId="2EEE25E5" w14:textId="77777777" w:rsidR="00184DA6" w:rsidRPr="0008671D" w:rsidRDefault="00184DA6" w:rsidP="00184DA6">
      <w:pPr>
        <w:tabs>
          <w:tab w:val="left" w:pos="1160"/>
        </w:tabs>
        <w:ind w:firstLine="567"/>
        <w:jc w:val="both"/>
        <w:rPr>
          <w:color w:val="000000"/>
        </w:rPr>
      </w:pPr>
      <w:r w:rsidRPr="0008671D">
        <w:rPr>
          <w:color w:val="000000"/>
        </w:rPr>
        <w:t xml:space="preserve">В истекшем году осуществлен прием и регистрация </w:t>
      </w:r>
      <w:r w:rsidRPr="0008671D">
        <w:rPr>
          <w:b/>
          <w:color w:val="000000"/>
        </w:rPr>
        <w:t>192</w:t>
      </w:r>
      <w:r w:rsidRPr="0008671D">
        <w:rPr>
          <w:color w:val="000000"/>
        </w:rPr>
        <w:t xml:space="preserve"> входящих документов, регистрация и направление адресатам </w:t>
      </w:r>
      <w:r w:rsidRPr="0008671D">
        <w:rPr>
          <w:b/>
          <w:color w:val="000000"/>
        </w:rPr>
        <w:t>384</w:t>
      </w:r>
      <w:r w:rsidRPr="0008671D">
        <w:rPr>
          <w:color w:val="000000"/>
        </w:rPr>
        <w:t xml:space="preserve"> исходящих документов.</w:t>
      </w:r>
    </w:p>
    <w:p w14:paraId="013088DA" w14:textId="77777777" w:rsidR="00184DA6" w:rsidRPr="0008671D" w:rsidRDefault="00184DA6" w:rsidP="00184DA6">
      <w:pPr>
        <w:ind w:firstLine="567"/>
        <w:jc w:val="both"/>
        <w:rPr>
          <w:color w:val="000000"/>
        </w:rPr>
      </w:pPr>
      <w:r w:rsidRPr="0008671D">
        <w:rPr>
          <w:color w:val="000000"/>
        </w:rPr>
        <w:t>Секретариатом поселкового Совета проведена работа по подготовке проекта сметы расходов поселкового Совета на 2025 год, исходя из необходимых потребностей.</w:t>
      </w:r>
      <w:r w:rsidRPr="0008671D">
        <w:rPr>
          <w:bCs/>
          <w:color w:val="000000"/>
        </w:rPr>
        <w:t xml:space="preserve"> В течение года для нужд поселкового Совета специалистом Секретариата в установленном порядке производилось уточнение сметы в пределах утвержденных лимитов на 2024 год.</w:t>
      </w:r>
    </w:p>
    <w:p w14:paraId="3DFED1B0" w14:textId="77777777" w:rsidR="00184DA6" w:rsidRPr="0008671D" w:rsidRDefault="00184DA6" w:rsidP="00184DA6">
      <w:pPr>
        <w:ind w:firstLine="567"/>
        <w:jc w:val="both"/>
        <w:rPr>
          <w:color w:val="000000"/>
        </w:rPr>
      </w:pPr>
      <w:r w:rsidRPr="0008671D">
        <w:rPr>
          <w:color w:val="000000"/>
        </w:rPr>
        <w:t xml:space="preserve">В течение 2024 года специалистом Секретариата предоставлялась информация по устным и письменным запросам, по заявлениям и обращениям избирателей. </w:t>
      </w:r>
    </w:p>
    <w:p w14:paraId="73BF1325" w14:textId="77777777" w:rsidR="00184DA6" w:rsidRPr="0008671D" w:rsidRDefault="00184DA6" w:rsidP="00184DA6">
      <w:pPr>
        <w:ind w:firstLine="567"/>
        <w:jc w:val="both"/>
        <w:rPr>
          <w:color w:val="000000"/>
        </w:rPr>
      </w:pPr>
      <w:r w:rsidRPr="0008671D">
        <w:rPr>
          <w:color w:val="000000"/>
        </w:rPr>
        <w:t xml:space="preserve">Ежегодно согласно </w:t>
      </w:r>
      <w:r w:rsidRPr="0008671D">
        <w:t xml:space="preserve">Федеральному закону от 25.12.2008 N 273-ФЗ «О противодействии коррупции", Закону Республики Саха (Якутия) от 22.11.2017 1918-З N 1393-V "О представлении гражданами, претендующими на замещение муниципальных должностей, 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сведений" (принят постановлением ГС (Ил Тумэн) РС(Я) от 22.11.2017 З N 1394-V), Федеральным законом от 06.02.2023 г. № 12-ФЗ «О внесении изменений в Федеральный закон «Об общих принципах публичной власти в субъектах Российской Федерации» и отдельные законодательные акты Российской Федерации» были направлены </w:t>
      </w:r>
      <w:r w:rsidRPr="0008671D">
        <w:rPr>
          <w:rFonts w:eastAsia="PT Astra Serif"/>
          <w:color w:val="000000"/>
        </w:rPr>
        <w:t xml:space="preserve">Сообщения о несовершении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w:t>
      </w:r>
      <w:r w:rsidRPr="0008671D">
        <w:t xml:space="preserve">депутатов поселкового Совета депутатов муниципального образования «Поселок Айхал» Мирнинского района Республики Саха (Якутия). </w:t>
      </w:r>
      <w:r w:rsidRPr="0008671D">
        <w:rPr>
          <w:color w:val="000000"/>
        </w:rPr>
        <w:t xml:space="preserve">В Управление при Главе РС(Я) по профилактике коррупционных и иных правонарушений для проверки достоверности и полноты предоставления сведений были направлены сведения о доходах, расходах, об имуществе и обязательствах имущественного характера </w:t>
      </w:r>
      <w:r w:rsidRPr="0008671D">
        <w:t>четырех новых депутатов в связи с вступлением их в должность.</w:t>
      </w:r>
    </w:p>
    <w:p w14:paraId="044E5F51" w14:textId="77777777" w:rsidR="00184DA6" w:rsidRPr="0008671D" w:rsidRDefault="00184DA6" w:rsidP="00184DA6">
      <w:pPr>
        <w:ind w:firstLine="567"/>
        <w:jc w:val="both"/>
        <w:rPr>
          <w:color w:val="000000"/>
        </w:rPr>
      </w:pPr>
      <w:r w:rsidRPr="0008671D">
        <w:rPr>
          <w:color w:val="000000"/>
        </w:rPr>
        <w:t>Нормативно-правовые акты на сессии поселкового Совета депутатов рассматриваются при наличии заключения прокуратуры города Удачного.</w:t>
      </w:r>
    </w:p>
    <w:p w14:paraId="4DAB570E" w14:textId="77777777" w:rsidR="00184DA6" w:rsidRPr="0008671D" w:rsidRDefault="00184DA6" w:rsidP="00184DA6">
      <w:pPr>
        <w:ind w:firstLine="567"/>
        <w:jc w:val="both"/>
        <w:rPr>
          <w:color w:val="000000"/>
        </w:rPr>
      </w:pPr>
      <w:r w:rsidRPr="0008671D">
        <w:rPr>
          <w:color w:val="000000"/>
        </w:rPr>
        <w:t xml:space="preserve">С целью реализации статьи 5 Федерального закона от 17 июля 2009 г. № 172-ФЗ «Об антикоррупционной экспертизе нормативных правовых актов и проектов нормативных правовых актов» для проведения независимой антикоррупционной экспертизы проектов нормативных правовых актов на сайте органов местного самоуправления МО «Поселок Айхал» в сети интернет (мо-айхал.рф) размещаются проекты решений поселкового Совета депутатов, планируемые к принятию представительным органом. </w:t>
      </w:r>
    </w:p>
    <w:p w14:paraId="41378981" w14:textId="77777777" w:rsidR="00184DA6" w:rsidRPr="0008671D" w:rsidRDefault="00184DA6" w:rsidP="00184DA6">
      <w:pPr>
        <w:ind w:firstLine="567"/>
        <w:jc w:val="both"/>
        <w:rPr>
          <w:color w:val="000000"/>
        </w:rPr>
      </w:pPr>
      <w:r w:rsidRPr="0008671D">
        <w:rPr>
          <w:color w:val="000000"/>
        </w:rPr>
        <w:t>Председатель поселкового Совета депутатов поддерживает связь с Департаментом по местному самоуправлению РС(Я), с Государственным Собранием (Ил Тумэн) РС(Я), Ассоциацией Дальневосточных городов (АСДГ).</w:t>
      </w:r>
    </w:p>
    <w:p w14:paraId="0AA2F667" w14:textId="77777777" w:rsidR="00184DA6" w:rsidRPr="0008671D" w:rsidRDefault="00184DA6" w:rsidP="00184DA6">
      <w:pPr>
        <w:ind w:firstLine="567"/>
        <w:jc w:val="both"/>
        <w:rPr>
          <w:color w:val="000000"/>
        </w:rPr>
      </w:pPr>
      <w:r w:rsidRPr="0008671D">
        <w:rPr>
          <w:color w:val="000000"/>
        </w:rPr>
        <w:t>В работе депутатов с избирателями сложилась практика, ведения приёма граждан не по графику. Были обращения непосредственно к депутатам, которые решались в рабочем порядке самими депутатами.</w:t>
      </w:r>
    </w:p>
    <w:p w14:paraId="28D38D69" w14:textId="77777777" w:rsidR="00184DA6" w:rsidRPr="0008671D" w:rsidRDefault="00184DA6" w:rsidP="00184DA6">
      <w:pPr>
        <w:ind w:firstLine="567"/>
        <w:jc w:val="center"/>
        <w:rPr>
          <w:b/>
          <w:color w:val="000000"/>
        </w:rPr>
      </w:pPr>
    </w:p>
    <w:p w14:paraId="56E4AD44" w14:textId="77777777" w:rsidR="00184DA6" w:rsidRPr="0008671D" w:rsidRDefault="00184DA6" w:rsidP="00DA306B">
      <w:pPr>
        <w:widowControl/>
        <w:numPr>
          <w:ilvl w:val="0"/>
          <w:numId w:val="93"/>
        </w:numPr>
        <w:autoSpaceDE/>
        <w:autoSpaceDN/>
        <w:adjustRightInd/>
        <w:jc w:val="center"/>
        <w:rPr>
          <w:b/>
          <w:color w:val="000000"/>
        </w:rPr>
      </w:pPr>
      <w:r w:rsidRPr="0008671D">
        <w:rPr>
          <w:b/>
          <w:color w:val="000000"/>
        </w:rPr>
        <w:t>Заключение</w:t>
      </w:r>
    </w:p>
    <w:p w14:paraId="1DD7E56B" w14:textId="77777777" w:rsidR="00184DA6" w:rsidRPr="0008671D" w:rsidRDefault="00184DA6" w:rsidP="00184DA6">
      <w:pPr>
        <w:ind w:left="1080"/>
        <w:rPr>
          <w:b/>
          <w:color w:val="000000"/>
        </w:rPr>
      </w:pPr>
    </w:p>
    <w:p w14:paraId="7E88F9EE" w14:textId="77777777" w:rsidR="00184DA6" w:rsidRPr="0008671D" w:rsidRDefault="00184DA6" w:rsidP="00184DA6">
      <w:pPr>
        <w:ind w:firstLine="567"/>
        <w:jc w:val="both"/>
        <w:rPr>
          <w:color w:val="000000"/>
        </w:rPr>
      </w:pPr>
      <w:r w:rsidRPr="0008671D">
        <w:rPr>
          <w:color w:val="000000"/>
        </w:rPr>
        <w:t xml:space="preserve">Оценивая итоги прошедшего 2024 года в целом, можно сказать, что поселковым Советом депутатов проделан большой объем работы по реализации полномочий, обусловленных Федеральным законом от 06.10.2003 №131-ФЗ, Уставом городского поселения «Поселок Айхал» муниципального района «Мирнинский район» Республики Саха (Якутия) и другими нормативными правовыми актами, регулирующими вопросы местного самоуправления. </w:t>
      </w:r>
    </w:p>
    <w:p w14:paraId="67E92B46" w14:textId="77777777" w:rsidR="00184DA6" w:rsidRPr="0008671D" w:rsidRDefault="00184DA6" w:rsidP="00184DA6">
      <w:pPr>
        <w:pStyle w:val="a6"/>
        <w:spacing w:before="0" w:beforeAutospacing="0" w:after="0" w:afterAutospacing="0"/>
        <w:ind w:firstLine="567"/>
        <w:jc w:val="both"/>
        <w:rPr>
          <w:color w:val="000000"/>
          <w:lang w:val="x-none" w:eastAsia="x-none"/>
        </w:rPr>
      </w:pPr>
      <w:r w:rsidRPr="0008671D">
        <w:rPr>
          <w:color w:val="000000"/>
          <w:lang w:val="x-none" w:eastAsia="x-none"/>
        </w:rPr>
        <w:lastRenderedPageBreak/>
        <w:t xml:space="preserve">Анализ результатов деятельности </w:t>
      </w:r>
      <w:r w:rsidRPr="0008671D">
        <w:rPr>
          <w:color w:val="000000"/>
          <w:lang w:eastAsia="x-none"/>
        </w:rPr>
        <w:t>поселкового</w:t>
      </w:r>
      <w:r w:rsidRPr="0008671D">
        <w:rPr>
          <w:color w:val="000000"/>
          <w:lang w:val="x-none" w:eastAsia="x-none"/>
        </w:rPr>
        <w:t xml:space="preserve"> Совета</w:t>
      </w:r>
      <w:r w:rsidRPr="0008671D">
        <w:rPr>
          <w:color w:val="000000"/>
          <w:lang w:eastAsia="x-none"/>
        </w:rPr>
        <w:t xml:space="preserve"> депутатов</w:t>
      </w:r>
      <w:r w:rsidRPr="0008671D">
        <w:rPr>
          <w:color w:val="000000"/>
          <w:lang w:val="x-none" w:eastAsia="x-none"/>
        </w:rPr>
        <w:t xml:space="preserve"> за 20</w:t>
      </w:r>
      <w:r w:rsidRPr="0008671D">
        <w:rPr>
          <w:color w:val="000000"/>
          <w:lang w:eastAsia="x-none"/>
        </w:rPr>
        <w:t>24</w:t>
      </w:r>
      <w:r w:rsidRPr="0008671D">
        <w:rPr>
          <w:color w:val="000000"/>
          <w:lang w:val="x-none" w:eastAsia="x-none"/>
        </w:rPr>
        <w:t xml:space="preserve"> год позволяет сделать следующие выводы:</w:t>
      </w:r>
    </w:p>
    <w:p w14:paraId="772E1A88" w14:textId="77777777" w:rsidR="00184DA6" w:rsidRPr="0008671D" w:rsidRDefault="00184DA6" w:rsidP="00DA306B">
      <w:pPr>
        <w:widowControl/>
        <w:numPr>
          <w:ilvl w:val="0"/>
          <w:numId w:val="90"/>
        </w:numPr>
        <w:tabs>
          <w:tab w:val="num" w:pos="1080"/>
        </w:tabs>
        <w:autoSpaceDE/>
        <w:autoSpaceDN/>
        <w:adjustRightInd/>
        <w:ind w:left="0" w:firstLine="567"/>
        <w:jc w:val="both"/>
        <w:rPr>
          <w:color w:val="000000"/>
        </w:rPr>
      </w:pPr>
      <w:r w:rsidRPr="0008671D">
        <w:rPr>
          <w:color w:val="000000"/>
        </w:rPr>
        <w:t>рабочими органами, депутатами поселкового Совета проведена большая организационная работа по выполнению представительских, правотворческих, контрольных полномочий;</w:t>
      </w:r>
    </w:p>
    <w:p w14:paraId="3EBCC825" w14:textId="77777777" w:rsidR="00184DA6" w:rsidRPr="0008671D" w:rsidRDefault="00184DA6" w:rsidP="00DA306B">
      <w:pPr>
        <w:widowControl/>
        <w:numPr>
          <w:ilvl w:val="0"/>
          <w:numId w:val="90"/>
        </w:numPr>
        <w:tabs>
          <w:tab w:val="num" w:pos="1080"/>
        </w:tabs>
        <w:autoSpaceDE/>
        <w:autoSpaceDN/>
        <w:adjustRightInd/>
        <w:ind w:left="0" w:firstLine="567"/>
        <w:jc w:val="both"/>
        <w:rPr>
          <w:color w:val="000000"/>
        </w:rPr>
      </w:pPr>
      <w:r w:rsidRPr="0008671D">
        <w:rPr>
          <w:color w:val="000000"/>
        </w:rPr>
        <w:t>обеспечивалось своевременное приведение муниципальной правовой базы в соответствие с действующими законодательными нормами;</w:t>
      </w:r>
    </w:p>
    <w:p w14:paraId="6B570D47" w14:textId="77777777" w:rsidR="00184DA6" w:rsidRPr="0008671D" w:rsidRDefault="00184DA6" w:rsidP="00DA306B">
      <w:pPr>
        <w:widowControl/>
        <w:numPr>
          <w:ilvl w:val="0"/>
          <w:numId w:val="90"/>
        </w:numPr>
        <w:tabs>
          <w:tab w:val="num" w:pos="1080"/>
        </w:tabs>
        <w:autoSpaceDE/>
        <w:autoSpaceDN/>
        <w:adjustRightInd/>
        <w:ind w:left="0" w:firstLine="567"/>
        <w:jc w:val="both"/>
        <w:rPr>
          <w:color w:val="000000"/>
        </w:rPr>
      </w:pPr>
      <w:r w:rsidRPr="0008671D">
        <w:rPr>
          <w:color w:val="000000"/>
        </w:rPr>
        <w:t>обеспечивалось взаимодействие с жителями поселка, деятельность поселкового Совета депутатов открыта и доступна каждому гражданину;</w:t>
      </w:r>
    </w:p>
    <w:p w14:paraId="05A554D5" w14:textId="77777777" w:rsidR="00184DA6" w:rsidRPr="0008671D" w:rsidRDefault="00184DA6" w:rsidP="00DA306B">
      <w:pPr>
        <w:widowControl/>
        <w:numPr>
          <w:ilvl w:val="0"/>
          <w:numId w:val="91"/>
        </w:numPr>
        <w:tabs>
          <w:tab w:val="num" w:pos="1080"/>
        </w:tabs>
        <w:autoSpaceDE/>
        <w:autoSpaceDN/>
        <w:adjustRightInd/>
        <w:ind w:left="0" w:firstLine="567"/>
        <w:jc w:val="both"/>
        <w:rPr>
          <w:color w:val="000000"/>
        </w:rPr>
      </w:pPr>
      <w:r w:rsidRPr="0008671D">
        <w:rPr>
          <w:color w:val="000000"/>
        </w:rPr>
        <w:t>задачи, поставленные в утвержденном годовом плане, выполнены в полном объёме.</w:t>
      </w:r>
    </w:p>
    <w:p w14:paraId="32B4228E" w14:textId="77777777" w:rsidR="00184DA6" w:rsidRPr="0008671D" w:rsidRDefault="00184DA6" w:rsidP="00184DA6">
      <w:pPr>
        <w:ind w:firstLine="567"/>
        <w:jc w:val="both"/>
        <w:rPr>
          <w:color w:val="000000"/>
        </w:rPr>
      </w:pPr>
      <w:r w:rsidRPr="0008671D">
        <w:rPr>
          <w:color w:val="000000"/>
        </w:rPr>
        <w:t xml:space="preserve">Своевременное размещение на сайте в сети «Интернет» и направление в Регистр нормативных правовых актов Российской Федерации принятых решений поселкового Совета депутатов, носящих нормативный характер, способствует правовой информатизации населения. На основе опыта предыдущих созывов будет продолжена работа по систематизации действующих нормативно-правовых актов, их актуализация. </w:t>
      </w:r>
    </w:p>
    <w:p w14:paraId="439E7DBF" w14:textId="77777777" w:rsidR="00184DA6" w:rsidRPr="0008671D" w:rsidRDefault="00184DA6" w:rsidP="00184DA6">
      <w:pPr>
        <w:tabs>
          <w:tab w:val="num" w:pos="1080"/>
        </w:tabs>
        <w:ind w:firstLine="567"/>
        <w:jc w:val="both"/>
        <w:rPr>
          <w:color w:val="000000"/>
        </w:rPr>
      </w:pPr>
      <w:r w:rsidRPr="0008671D">
        <w:rPr>
          <w:color w:val="000000"/>
        </w:rPr>
        <w:t>Конструктивное взаимодействие с администрацией поселка, плодотворная совместная работа депутатского корпуса в течение всего года способствовали оперативному принятию решений поселкового Совета депутатов и их выполнению.</w:t>
      </w:r>
    </w:p>
    <w:p w14:paraId="324AF243" w14:textId="77777777" w:rsidR="00184DA6" w:rsidRPr="0008671D" w:rsidRDefault="00184DA6" w:rsidP="00184DA6">
      <w:pPr>
        <w:ind w:firstLine="567"/>
        <w:jc w:val="both"/>
        <w:rPr>
          <w:color w:val="000000"/>
        </w:rPr>
      </w:pPr>
      <w:r w:rsidRPr="0008671D">
        <w:rPr>
          <w:color w:val="000000"/>
        </w:rPr>
        <w:t>Основными задачами, стоящими перед поселковым Советом депутатов в 2025 году, являются:</w:t>
      </w:r>
    </w:p>
    <w:p w14:paraId="003CC112" w14:textId="77777777" w:rsidR="00184DA6" w:rsidRPr="0008671D" w:rsidRDefault="00184DA6" w:rsidP="00184DA6">
      <w:pPr>
        <w:ind w:firstLine="567"/>
        <w:jc w:val="both"/>
        <w:rPr>
          <w:color w:val="000000"/>
        </w:rPr>
      </w:pPr>
      <w:r w:rsidRPr="0008671D">
        <w:rPr>
          <w:color w:val="000000"/>
        </w:rPr>
        <w:t>- организация работы на сновании утверждённого годового Плана работы поселкового Совета депутатов и обеспечение его исполнения;</w:t>
      </w:r>
    </w:p>
    <w:p w14:paraId="35C78304" w14:textId="77777777" w:rsidR="00184DA6" w:rsidRPr="0008671D" w:rsidRDefault="00184DA6" w:rsidP="00184DA6">
      <w:pPr>
        <w:ind w:firstLine="567"/>
        <w:jc w:val="both"/>
        <w:rPr>
          <w:color w:val="000000"/>
        </w:rPr>
      </w:pPr>
      <w:r w:rsidRPr="0008671D">
        <w:rPr>
          <w:color w:val="000000"/>
        </w:rPr>
        <w:t xml:space="preserve">- совершенствование созданной муниципальной правовой базы по вопросам местного значения, оперативное реагирование на новации, изменения, вносимые законодателями в федеральное и региональное законодательство, контроль хода исполнения ранее принятых нормативно – правовых актов; </w:t>
      </w:r>
    </w:p>
    <w:p w14:paraId="41FA0220" w14:textId="77777777" w:rsidR="00184DA6" w:rsidRPr="0008671D" w:rsidRDefault="00184DA6" w:rsidP="00184DA6">
      <w:pPr>
        <w:ind w:firstLine="567"/>
        <w:jc w:val="both"/>
        <w:rPr>
          <w:color w:val="000000"/>
        </w:rPr>
      </w:pPr>
      <w:r w:rsidRPr="0008671D">
        <w:rPr>
          <w:color w:val="000000"/>
        </w:rPr>
        <w:t>- принятие мер, направленных на повышение доходной части бюджета поселка, на достаточное финансирование муниципальных программ социальной направленности, исключение необоснованных расходов бюджета;</w:t>
      </w:r>
    </w:p>
    <w:p w14:paraId="2F306D67" w14:textId="77777777" w:rsidR="00184DA6" w:rsidRPr="0008671D" w:rsidRDefault="00184DA6" w:rsidP="00184DA6">
      <w:pPr>
        <w:ind w:firstLine="567"/>
        <w:jc w:val="both"/>
        <w:rPr>
          <w:color w:val="000000"/>
        </w:rPr>
      </w:pPr>
      <w:r w:rsidRPr="0008671D">
        <w:rPr>
          <w:color w:val="000000"/>
        </w:rPr>
        <w:t>- 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FE1D1D8" w14:textId="77777777" w:rsidR="00184DA6" w:rsidRPr="0008671D" w:rsidRDefault="00184DA6" w:rsidP="00184DA6">
      <w:pPr>
        <w:ind w:firstLine="567"/>
        <w:jc w:val="both"/>
        <w:rPr>
          <w:color w:val="000000"/>
        </w:rPr>
      </w:pPr>
      <w:r w:rsidRPr="0008671D">
        <w:rPr>
          <w:color w:val="000000"/>
        </w:rPr>
        <w:t>- продолжение конструктивного взаимодействия с Правительством Республики Саха (Якутия), Главами ГП «Поселок Айхал», МР «Мирнинский район», Администрациями ГП «Поселок Айхал», МР «Мирнинский район», Контрольно-счетной Палатой МР «Мирнинский район», организациями и предприятиями, населением поселка в целях решения социально значимых вопросов, направленных на повышение уровня и качества жизни;</w:t>
      </w:r>
    </w:p>
    <w:p w14:paraId="453C4BF9" w14:textId="77777777" w:rsidR="00184DA6" w:rsidRPr="0008671D" w:rsidRDefault="00184DA6" w:rsidP="00184DA6">
      <w:pPr>
        <w:ind w:firstLine="567"/>
        <w:jc w:val="both"/>
        <w:rPr>
          <w:color w:val="000000"/>
        </w:rPr>
      </w:pPr>
      <w:r w:rsidRPr="0008671D">
        <w:rPr>
          <w:color w:val="000000"/>
        </w:rPr>
        <w:t>- повышение персональной ответственности депутатов за личное участие в работе постоянных комиссий и заседаний поселкового Совета;</w:t>
      </w:r>
    </w:p>
    <w:p w14:paraId="353B56B7" w14:textId="77777777" w:rsidR="00184DA6" w:rsidRPr="0008671D" w:rsidRDefault="00184DA6" w:rsidP="00184DA6">
      <w:pPr>
        <w:ind w:firstLine="567"/>
        <w:jc w:val="both"/>
        <w:rPr>
          <w:color w:val="000000"/>
        </w:rPr>
      </w:pPr>
      <w:r w:rsidRPr="0008671D">
        <w:rPr>
          <w:color w:val="000000"/>
        </w:rPr>
        <w:t>- повышение контроля со стороны председателей постоянных комиссий за выполнением решений, принятых поселковым Советом;</w:t>
      </w:r>
    </w:p>
    <w:p w14:paraId="407A7A5B" w14:textId="77777777" w:rsidR="00184DA6" w:rsidRPr="0008671D" w:rsidRDefault="00184DA6" w:rsidP="00184DA6">
      <w:pPr>
        <w:ind w:firstLine="567"/>
        <w:jc w:val="both"/>
        <w:rPr>
          <w:color w:val="000000"/>
        </w:rPr>
      </w:pPr>
      <w:r w:rsidRPr="0008671D">
        <w:rPr>
          <w:color w:val="000000"/>
        </w:rPr>
        <w:t>- повышение квалификации депутатов поселкового Совета.</w:t>
      </w:r>
    </w:p>
    <w:p w14:paraId="35B4C0AA" w14:textId="77777777" w:rsidR="00184DA6" w:rsidRPr="0008671D" w:rsidRDefault="00184DA6" w:rsidP="00184DA6">
      <w:pPr>
        <w:jc w:val="center"/>
      </w:pPr>
    </w:p>
    <w:p w14:paraId="724FF7CC" w14:textId="77777777" w:rsidR="00184DA6" w:rsidRPr="0008671D" w:rsidRDefault="00184DA6" w:rsidP="00184DA6">
      <w:pPr>
        <w:keepNext/>
        <w:spacing w:line="360" w:lineRule="auto"/>
        <w:jc w:val="center"/>
        <w:outlineLvl w:val="1"/>
        <w:rPr>
          <w:bCs/>
        </w:rPr>
      </w:pPr>
      <w:r w:rsidRPr="0008671D">
        <w:rPr>
          <w:bCs/>
        </w:rPr>
        <w:t>РОССИЙСКАЯ ФЕДЕРАЦИЯ (РОССИЯ)</w:t>
      </w:r>
    </w:p>
    <w:p w14:paraId="00E2363D" w14:textId="77777777" w:rsidR="00184DA6" w:rsidRPr="0008671D" w:rsidRDefault="00184DA6" w:rsidP="00184DA6">
      <w:pPr>
        <w:spacing w:line="360" w:lineRule="auto"/>
        <w:jc w:val="center"/>
      </w:pPr>
      <w:r w:rsidRPr="0008671D">
        <w:t>РЕСПУБЛИКА САХА (ЯКУТИЯ)</w:t>
      </w:r>
    </w:p>
    <w:p w14:paraId="01476FA5" w14:textId="77777777" w:rsidR="00184DA6" w:rsidRPr="0008671D" w:rsidRDefault="00184DA6" w:rsidP="00184DA6">
      <w:pPr>
        <w:spacing w:line="360" w:lineRule="auto"/>
        <w:jc w:val="center"/>
      </w:pPr>
      <w:r w:rsidRPr="0008671D">
        <w:t>МИРНИНСКИЙ РАЙОН</w:t>
      </w:r>
    </w:p>
    <w:p w14:paraId="2C92CA3C" w14:textId="77777777" w:rsidR="00184DA6" w:rsidRPr="0008671D" w:rsidRDefault="00184DA6" w:rsidP="00184DA6">
      <w:pPr>
        <w:spacing w:line="360" w:lineRule="auto"/>
        <w:jc w:val="center"/>
      </w:pPr>
      <w:r w:rsidRPr="0008671D">
        <w:t>ГОРОДСКОЕ ПОСЕЛЕНИЕ «ПОСЕЛОК АЙХАЛ»</w:t>
      </w:r>
    </w:p>
    <w:p w14:paraId="1665351A" w14:textId="77777777" w:rsidR="00184DA6" w:rsidRPr="0008671D" w:rsidRDefault="00184DA6" w:rsidP="00184DA6">
      <w:pPr>
        <w:spacing w:line="360" w:lineRule="auto"/>
        <w:jc w:val="center"/>
      </w:pPr>
      <w:r w:rsidRPr="0008671D">
        <w:t>ПОСЕЛКОВЫЙ СОВЕТ ДЕПУТАТОВ</w:t>
      </w:r>
    </w:p>
    <w:p w14:paraId="43B2F4B5" w14:textId="77777777" w:rsidR="00184DA6" w:rsidRPr="0008671D" w:rsidRDefault="00184DA6" w:rsidP="00184DA6">
      <w:pPr>
        <w:spacing w:line="360" w:lineRule="auto"/>
        <w:jc w:val="center"/>
      </w:pPr>
      <w:r w:rsidRPr="0008671D">
        <w:rPr>
          <w:lang w:val="en-US"/>
        </w:rPr>
        <w:t>XXXIV</w:t>
      </w:r>
      <w:r w:rsidRPr="0008671D">
        <w:t xml:space="preserve"> СЕССИЯ</w:t>
      </w:r>
    </w:p>
    <w:p w14:paraId="4362A62C" w14:textId="77777777" w:rsidR="00184DA6" w:rsidRPr="0008671D" w:rsidRDefault="00184DA6" w:rsidP="00184DA6">
      <w:pPr>
        <w:spacing w:line="360" w:lineRule="auto"/>
        <w:jc w:val="center"/>
        <w:rPr>
          <w:bCs/>
        </w:rPr>
      </w:pPr>
      <w:r w:rsidRPr="0008671D">
        <w:rPr>
          <w:bCs/>
        </w:rPr>
        <w:lastRenderedPageBreak/>
        <w:t>РЕШЕНИЕ</w:t>
      </w:r>
    </w:p>
    <w:tbl>
      <w:tblPr>
        <w:tblW w:w="0" w:type="auto"/>
        <w:tblInd w:w="-108" w:type="dxa"/>
        <w:tblLook w:val="04A0" w:firstRow="1" w:lastRow="0" w:firstColumn="1" w:lastColumn="0" w:noHBand="0" w:noVBand="1"/>
      </w:tblPr>
      <w:tblGrid>
        <w:gridCol w:w="4945"/>
        <w:gridCol w:w="4909"/>
      </w:tblGrid>
      <w:tr w:rsidR="00184DA6" w:rsidRPr="0008671D" w14:paraId="45894B71" w14:textId="77777777" w:rsidTr="008D757A">
        <w:tc>
          <w:tcPr>
            <w:tcW w:w="4945" w:type="dxa"/>
          </w:tcPr>
          <w:p w14:paraId="3A8DC30C" w14:textId="77777777" w:rsidR="00184DA6" w:rsidRPr="0008671D" w:rsidRDefault="00184DA6" w:rsidP="008D757A">
            <w:pPr>
              <w:rPr>
                <w:bCs/>
              </w:rPr>
            </w:pPr>
          </w:p>
          <w:p w14:paraId="6B806DC3" w14:textId="77777777" w:rsidR="00184DA6" w:rsidRPr="0008671D" w:rsidRDefault="00184DA6" w:rsidP="008D757A">
            <w:pPr>
              <w:rPr>
                <w:bCs/>
              </w:rPr>
            </w:pPr>
            <w:r w:rsidRPr="0008671D">
              <w:rPr>
                <w:bCs/>
              </w:rPr>
              <w:t>«25» марта 2025 года</w:t>
            </w:r>
          </w:p>
        </w:tc>
        <w:tc>
          <w:tcPr>
            <w:tcW w:w="4909" w:type="dxa"/>
          </w:tcPr>
          <w:p w14:paraId="38FFB9D7" w14:textId="77777777" w:rsidR="00184DA6" w:rsidRPr="0008671D" w:rsidRDefault="00184DA6" w:rsidP="008D757A">
            <w:pPr>
              <w:jc w:val="right"/>
              <w:rPr>
                <w:bCs/>
                <w:lang w:val="en-US"/>
              </w:rPr>
            </w:pPr>
            <w:r w:rsidRPr="0008671D">
              <w:rPr>
                <w:lang w:val="en-US"/>
              </w:rPr>
              <w:t>V</w:t>
            </w:r>
            <w:r w:rsidRPr="0008671D">
              <w:t xml:space="preserve">-№ </w:t>
            </w:r>
            <w:r w:rsidRPr="0008671D">
              <w:rPr>
                <w:lang w:val="en-US"/>
              </w:rPr>
              <w:t>34-4</w:t>
            </w:r>
          </w:p>
        </w:tc>
      </w:tr>
    </w:tbl>
    <w:p w14:paraId="3F1FFBD4" w14:textId="77777777" w:rsidR="00184DA6" w:rsidRPr="0008671D" w:rsidRDefault="00184DA6" w:rsidP="00184DA6">
      <w:pPr>
        <w:ind w:firstLine="708"/>
        <w:jc w:val="center"/>
        <w:rPr>
          <w:b/>
          <w:bCs/>
          <w:sz w:val="26"/>
          <w:szCs w:val="26"/>
        </w:rPr>
      </w:pPr>
    </w:p>
    <w:p w14:paraId="490CBC52" w14:textId="77777777" w:rsidR="00184DA6" w:rsidRPr="0008671D" w:rsidRDefault="00184DA6" w:rsidP="00184DA6">
      <w:pPr>
        <w:jc w:val="center"/>
        <w:rPr>
          <w:b/>
        </w:rPr>
      </w:pPr>
      <w:r w:rsidRPr="0008671D">
        <w:rPr>
          <w:b/>
          <w:bCs/>
        </w:rPr>
        <w:t xml:space="preserve">О внесении изменений и дополнений в решение поселкового Совета депутатов </w:t>
      </w:r>
      <w:r w:rsidRPr="0008671D">
        <w:rPr>
          <w:b/>
        </w:rPr>
        <w:t xml:space="preserve">от 24.12.2024 </w:t>
      </w:r>
      <w:r w:rsidRPr="0008671D">
        <w:rPr>
          <w:b/>
          <w:lang w:val="en-US"/>
        </w:rPr>
        <w:t>V</w:t>
      </w:r>
      <w:r w:rsidRPr="0008671D">
        <w:rPr>
          <w:b/>
        </w:rPr>
        <w:t xml:space="preserve">-№ 31-4 </w:t>
      </w:r>
      <w:r w:rsidRPr="0008671D">
        <w:rPr>
          <w:b/>
          <w:bCs/>
        </w:rPr>
        <w:t>«О бюджете городского поселения «Поселок Айхал» муниципального района «Мирнинский район» Республики Саха (Якутия) на 2025 год и плановый период 2026 и 2027 годов»</w:t>
      </w:r>
    </w:p>
    <w:p w14:paraId="08A17A7F" w14:textId="77777777" w:rsidR="00184DA6" w:rsidRPr="0008671D" w:rsidRDefault="00184DA6" w:rsidP="00184DA6">
      <w:pPr>
        <w:ind w:firstLine="708"/>
        <w:jc w:val="center"/>
        <w:rPr>
          <w:b/>
          <w:bCs/>
          <w:sz w:val="26"/>
          <w:szCs w:val="26"/>
        </w:rPr>
      </w:pPr>
    </w:p>
    <w:p w14:paraId="35E51269" w14:textId="77777777" w:rsidR="00184DA6" w:rsidRPr="0008671D" w:rsidRDefault="00184DA6" w:rsidP="00184DA6">
      <w:pPr>
        <w:ind w:firstLine="426"/>
        <w:jc w:val="both"/>
        <w:rPr>
          <w:b/>
          <w:bCs/>
        </w:rPr>
      </w:pPr>
      <w:r w:rsidRPr="0008671D">
        <w:rPr>
          <w:bCs/>
        </w:rPr>
        <w:t xml:space="preserve">Заслушав и обсудив информацию главного специалиста – экономиста Администрации ГП «Поселок Айхал» В.С. Лукомской, Председателя Комиссии по бюджету, налоговой политике, землепользованию, собственности В.И. Севостьянова, руководствуясь Бюджетным кодексом Российской Федерации, Положением о бюджетном устройстве и бюджетном процессе в городском поселении «Поселок Айхал» муниципального района «Мирнинский район» Республики Саха (Якутия), </w:t>
      </w:r>
      <w:r w:rsidRPr="0008671D">
        <w:rPr>
          <w:b/>
          <w:bCs/>
        </w:rPr>
        <w:t>поселковый Совет депутатов решил:</w:t>
      </w:r>
    </w:p>
    <w:p w14:paraId="3000096E" w14:textId="77777777" w:rsidR="00184DA6" w:rsidRPr="0008671D" w:rsidRDefault="00184DA6" w:rsidP="00184DA6">
      <w:pPr>
        <w:ind w:firstLine="708"/>
        <w:jc w:val="both"/>
      </w:pPr>
    </w:p>
    <w:p w14:paraId="0C769F26" w14:textId="77777777" w:rsidR="00184DA6" w:rsidRPr="0008671D" w:rsidRDefault="00184DA6" w:rsidP="00184DA6">
      <w:pPr>
        <w:ind w:firstLine="708"/>
        <w:jc w:val="both"/>
        <w:rPr>
          <w:b/>
        </w:rPr>
      </w:pPr>
      <w:r w:rsidRPr="0008671D">
        <w:rPr>
          <w:b/>
        </w:rPr>
        <w:t>Статья 1.</w:t>
      </w:r>
    </w:p>
    <w:p w14:paraId="3DC434A5" w14:textId="77777777" w:rsidR="00184DA6" w:rsidRPr="0008671D" w:rsidRDefault="00184DA6" w:rsidP="00184DA6">
      <w:pPr>
        <w:tabs>
          <w:tab w:val="left" w:pos="709"/>
        </w:tabs>
        <w:jc w:val="both"/>
      </w:pPr>
      <w:r w:rsidRPr="0008671D">
        <w:tab/>
        <w:t xml:space="preserve">Внести изменения в решение поселкового Совета депутатов от 24.12.2024 V-№ 31-4 </w:t>
      </w:r>
      <w:r w:rsidRPr="0008671D">
        <w:rPr>
          <w:bCs/>
        </w:rPr>
        <w:t>«О бюджете городского поселения «Поселок Айхал» муниципального района «Мирнинский район» Республики Саха (Якутия) на 2025 год и плановый период 2026 и 2027 годов»</w:t>
      </w:r>
      <w:r w:rsidRPr="0008671D">
        <w:t xml:space="preserve"> следующие изменения:</w:t>
      </w:r>
    </w:p>
    <w:p w14:paraId="2B246E7E" w14:textId="77777777" w:rsidR="00184DA6" w:rsidRPr="0008671D" w:rsidRDefault="00184DA6" w:rsidP="00DA306B">
      <w:pPr>
        <w:pStyle w:val="af1"/>
        <w:numPr>
          <w:ilvl w:val="0"/>
          <w:numId w:val="97"/>
        </w:numPr>
        <w:tabs>
          <w:tab w:val="left" w:pos="709"/>
        </w:tabs>
        <w:spacing w:after="0" w:line="240" w:lineRule="auto"/>
        <w:ind w:left="0" w:firstLine="426"/>
        <w:jc w:val="both"/>
        <w:rPr>
          <w:rFonts w:ascii="Times New Roman" w:hAnsi="Times New Roman"/>
        </w:rPr>
      </w:pPr>
      <w:r w:rsidRPr="0008671D">
        <w:rPr>
          <w:rFonts w:ascii="Times New Roman" w:hAnsi="Times New Roman"/>
          <w:b/>
        </w:rPr>
        <w:t>В статье 1</w:t>
      </w:r>
      <w:r w:rsidRPr="0008671D">
        <w:rPr>
          <w:rFonts w:ascii="Times New Roman" w:hAnsi="Times New Roman"/>
        </w:rPr>
        <w:t>:</w:t>
      </w:r>
    </w:p>
    <w:p w14:paraId="2FAF955E" w14:textId="77777777" w:rsidR="00184DA6" w:rsidRPr="0008671D" w:rsidRDefault="00184DA6" w:rsidP="00184DA6">
      <w:pPr>
        <w:pStyle w:val="af1"/>
        <w:tabs>
          <w:tab w:val="left" w:pos="851"/>
        </w:tabs>
        <w:ind w:left="0" w:firstLine="426"/>
        <w:jc w:val="both"/>
        <w:rPr>
          <w:rFonts w:ascii="Times New Roman" w:hAnsi="Times New Roman"/>
        </w:rPr>
      </w:pPr>
      <w:r w:rsidRPr="0008671D">
        <w:rPr>
          <w:rFonts w:ascii="Times New Roman" w:hAnsi="Times New Roman"/>
        </w:rPr>
        <w:t>а) в подпункте 1.1 цифры «272 875 271,08» заменить цифрами «277 875 271,08»;</w:t>
      </w:r>
    </w:p>
    <w:p w14:paraId="7E01F676" w14:textId="77777777" w:rsidR="00184DA6" w:rsidRPr="0008671D" w:rsidRDefault="00184DA6" w:rsidP="00184DA6">
      <w:pPr>
        <w:pStyle w:val="af1"/>
        <w:tabs>
          <w:tab w:val="left" w:pos="851"/>
        </w:tabs>
        <w:ind w:left="0" w:firstLine="426"/>
        <w:jc w:val="both"/>
        <w:rPr>
          <w:rFonts w:ascii="Times New Roman" w:hAnsi="Times New Roman"/>
        </w:rPr>
      </w:pPr>
      <w:r w:rsidRPr="0008671D">
        <w:rPr>
          <w:rFonts w:ascii="Times New Roman" w:hAnsi="Times New Roman"/>
        </w:rPr>
        <w:t>б) в подпункте 1.2 цифры «399 189 252,87» заменить цифрами «404 189 252,87».</w:t>
      </w:r>
    </w:p>
    <w:p w14:paraId="2C58F95D" w14:textId="77777777" w:rsidR="00184DA6" w:rsidRPr="0008671D" w:rsidRDefault="00184DA6" w:rsidP="00DA306B">
      <w:pPr>
        <w:pStyle w:val="af1"/>
        <w:numPr>
          <w:ilvl w:val="0"/>
          <w:numId w:val="97"/>
        </w:numPr>
        <w:tabs>
          <w:tab w:val="left" w:pos="709"/>
        </w:tabs>
        <w:spacing w:after="0" w:line="240" w:lineRule="auto"/>
        <w:ind w:left="0" w:firstLine="426"/>
        <w:jc w:val="both"/>
        <w:rPr>
          <w:rFonts w:ascii="Times New Roman" w:hAnsi="Times New Roman"/>
        </w:rPr>
      </w:pPr>
      <w:r w:rsidRPr="0008671D">
        <w:rPr>
          <w:rFonts w:ascii="Times New Roman" w:hAnsi="Times New Roman"/>
          <w:b/>
        </w:rPr>
        <w:t>В статье 2</w:t>
      </w:r>
      <w:r w:rsidRPr="0008671D">
        <w:rPr>
          <w:rFonts w:ascii="Times New Roman" w:hAnsi="Times New Roman"/>
        </w:rPr>
        <w:t>:</w:t>
      </w:r>
    </w:p>
    <w:p w14:paraId="6C633F39" w14:textId="77777777" w:rsidR="00184DA6" w:rsidRPr="0008671D" w:rsidRDefault="00184DA6" w:rsidP="00184DA6">
      <w:pPr>
        <w:pStyle w:val="af1"/>
        <w:tabs>
          <w:tab w:val="left" w:pos="851"/>
        </w:tabs>
        <w:ind w:left="0" w:firstLine="426"/>
        <w:jc w:val="both"/>
        <w:rPr>
          <w:rFonts w:ascii="Times New Roman" w:hAnsi="Times New Roman"/>
        </w:rPr>
      </w:pPr>
      <w:r w:rsidRPr="0008671D">
        <w:rPr>
          <w:rFonts w:ascii="Times New Roman" w:hAnsi="Times New Roman"/>
        </w:rPr>
        <w:t>а) в подпункте 1.1 приложение №1 (таблица 1.1) «Прогнозируемый объем поступления доходов в бюджет городского поселения «Поселок Айхал» муниципального района «Мирнинский район» Республики Саха (Якутия) на 2025 год» изложить в новой редакции согласно приложению №1 (таблица 1.1) к настоящему решению.</w:t>
      </w:r>
    </w:p>
    <w:p w14:paraId="367D50C3" w14:textId="77777777" w:rsidR="00184DA6" w:rsidRPr="0008671D" w:rsidRDefault="00184DA6" w:rsidP="00DA306B">
      <w:pPr>
        <w:pStyle w:val="af1"/>
        <w:numPr>
          <w:ilvl w:val="0"/>
          <w:numId w:val="97"/>
        </w:numPr>
        <w:tabs>
          <w:tab w:val="left" w:pos="709"/>
        </w:tabs>
        <w:spacing w:after="0" w:line="240" w:lineRule="auto"/>
        <w:ind w:left="0" w:firstLine="426"/>
        <w:jc w:val="both"/>
        <w:rPr>
          <w:rFonts w:ascii="Times New Roman" w:hAnsi="Times New Roman"/>
        </w:rPr>
      </w:pPr>
      <w:r w:rsidRPr="0008671D">
        <w:rPr>
          <w:rFonts w:ascii="Times New Roman" w:hAnsi="Times New Roman"/>
          <w:b/>
        </w:rPr>
        <w:t>В статье 3</w:t>
      </w:r>
      <w:r w:rsidRPr="0008671D">
        <w:rPr>
          <w:rFonts w:ascii="Times New Roman" w:hAnsi="Times New Roman"/>
        </w:rPr>
        <w:t>:</w:t>
      </w:r>
    </w:p>
    <w:p w14:paraId="009027C7" w14:textId="77777777" w:rsidR="00184DA6" w:rsidRPr="0008671D" w:rsidRDefault="00184DA6" w:rsidP="00184DA6">
      <w:pPr>
        <w:pStyle w:val="af1"/>
        <w:tabs>
          <w:tab w:val="left" w:pos="851"/>
        </w:tabs>
        <w:ind w:left="0" w:firstLine="426"/>
        <w:jc w:val="both"/>
        <w:rPr>
          <w:rFonts w:ascii="Times New Roman" w:hAnsi="Times New Roman"/>
        </w:rPr>
      </w:pPr>
      <w:r w:rsidRPr="0008671D">
        <w:rPr>
          <w:rFonts w:ascii="Times New Roman" w:hAnsi="Times New Roman"/>
        </w:rPr>
        <w:t>а) в подпункте 1.1 приложение №2 (таблица 2.1) «Объем бюджетных ассигнований по целевым статьям и группам видов расходов на реализацию муниципальных программ городского поселения «Поселок Айхал» муниципального района «Мирнинский район» Республики Саха (Якутия) на 2025 год» изложить в новой редакции согласно приложению №2 (таблица 2.1) к настоящему решению;</w:t>
      </w:r>
    </w:p>
    <w:p w14:paraId="3552B617" w14:textId="77777777" w:rsidR="00184DA6" w:rsidRPr="0008671D" w:rsidRDefault="00184DA6" w:rsidP="00184DA6">
      <w:pPr>
        <w:pStyle w:val="af1"/>
        <w:tabs>
          <w:tab w:val="left" w:pos="851"/>
        </w:tabs>
        <w:ind w:left="0" w:firstLine="426"/>
        <w:jc w:val="both"/>
        <w:rPr>
          <w:rFonts w:ascii="Times New Roman" w:hAnsi="Times New Roman"/>
        </w:rPr>
      </w:pPr>
      <w:r w:rsidRPr="0008671D">
        <w:rPr>
          <w:rFonts w:ascii="Times New Roman" w:hAnsi="Times New Roman"/>
        </w:rPr>
        <w:t>б) в подпункте 2.1 приложение №3 (таблица 3.1) «Объем расходов распределения бюджетных ассигнований по непрограммным направлениям деятельности городского поселения «Поселок Айхал» муниципального района «Мирнинский район» Республики Саха (Якутия) на 2025 год» изложить в новой редакции согласно приложению №3 (таблица 3.1) к настоящему решению;</w:t>
      </w:r>
    </w:p>
    <w:p w14:paraId="41205E0F" w14:textId="77777777" w:rsidR="00184DA6" w:rsidRPr="0008671D" w:rsidRDefault="00184DA6" w:rsidP="00184DA6">
      <w:pPr>
        <w:pStyle w:val="af1"/>
        <w:tabs>
          <w:tab w:val="left" w:pos="851"/>
        </w:tabs>
        <w:ind w:left="0" w:firstLine="426"/>
        <w:jc w:val="both"/>
        <w:rPr>
          <w:rFonts w:ascii="Times New Roman" w:hAnsi="Times New Roman"/>
        </w:rPr>
      </w:pPr>
      <w:r w:rsidRPr="0008671D">
        <w:rPr>
          <w:rFonts w:ascii="Times New Roman" w:hAnsi="Times New Roman"/>
        </w:rPr>
        <w:t>в) в подпункте 3.1 приложение №4 (таблица 4.1) «Распределение бюджетных ассигнований по разделам, подразделам, целевым статьям, группам (группам и подгруппам) видов расходов городского поселения «Поселок Айхал» муниципального района «Мирнинский район» Республики Саха (Якутия) на 2025 год» изложить в новой редакции согласно приложению №4 (таблица 4.1) к настоящему решению;</w:t>
      </w:r>
    </w:p>
    <w:p w14:paraId="11C5324B" w14:textId="77777777" w:rsidR="00184DA6" w:rsidRPr="0008671D" w:rsidRDefault="00184DA6" w:rsidP="00184DA6">
      <w:pPr>
        <w:pStyle w:val="af1"/>
        <w:tabs>
          <w:tab w:val="left" w:pos="851"/>
        </w:tabs>
        <w:ind w:left="0" w:firstLine="426"/>
        <w:jc w:val="both"/>
        <w:rPr>
          <w:rFonts w:ascii="Times New Roman" w:hAnsi="Times New Roman"/>
        </w:rPr>
      </w:pPr>
      <w:r w:rsidRPr="0008671D">
        <w:rPr>
          <w:rFonts w:ascii="Times New Roman" w:hAnsi="Times New Roman"/>
        </w:rPr>
        <w:t>г) в подпункте 4.1 приложение №5 (таблица 5.1) «Распределение бюджетных ассигнований по разделам, подразделам, целевым статьям и видам расходов бюджетной классификации в ведомственной структуре расходов городского поселения «Поселок Айхал» муниципального района «Мирнинский район» Республики Саха (Якутия) на 2025 год» изложить в новой редакции согласно приложению №5 (таблица 5.1) к настоящему решению;</w:t>
      </w:r>
    </w:p>
    <w:p w14:paraId="552711F4" w14:textId="77777777" w:rsidR="00184DA6" w:rsidRPr="0008671D" w:rsidRDefault="00184DA6" w:rsidP="00184DA6">
      <w:pPr>
        <w:pStyle w:val="af1"/>
        <w:tabs>
          <w:tab w:val="left" w:pos="851"/>
        </w:tabs>
        <w:ind w:left="0" w:firstLine="426"/>
        <w:jc w:val="both"/>
        <w:rPr>
          <w:rFonts w:ascii="Times New Roman" w:hAnsi="Times New Roman"/>
        </w:rPr>
      </w:pPr>
      <w:r w:rsidRPr="0008671D">
        <w:rPr>
          <w:rFonts w:ascii="Times New Roman" w:hAnsi="Times New Roman"/>
        </w:rPr>
        <w:t xml:space="preserve">д) в подпункте 6.1 приложение №7 (таблица 7.1) «Объем межбюджетных трансфертов, передаваемых из федерального бюджета и государственного бюджета Республики Саха (Якутия), из бюджета муниципального района «Мирнинский район» Республики Саха (Якутия) бюджету городского поселения </w:t>
      </w:r>
      <w:r w:rsidRPr="0008671D">
        <w:rPr>
          <w:rFonts w:ascii="Times New Roman" w:hAnsi="Times New Roman"/>
        </w:rPr>
        <w:lastRenderedPageBreak/>
        <w:t>«Поселок Айхал» муниципального района «Мирнинский район» Республики Саха (Якутия) на 2025 год» изложить в новой редакции согласно приложению №6 (таблица 6.1) к настоящему решению.</w:t>
      </w:r>
    </w:p>
    <w:p w14:paraId="56E8AC02" w14:textId="77777777" w:rsidR="00184DA6" w:rsidRPr="0008671D" w:rsidRDefault="00184DA6" w:rsidP="00DA306B">
      <w:pPr>
        <w:pStyle w:val="af1"/>
        <w:numPr>
          <w:ilvl w:val="0"/>
          <w:numId w:val="97"/>
        </w:numPr>
        <w:tabs>
          <w:tab w:val="left" w:pos="709"/>
        </w:tabs>
        <w:spacing w:after="0" w:line="240" w:lineRule="auto"/>
        <w:ind w:left="0" w:firstLine="426"/>
        <w:jc w:val="both"/>
        <w:rPr>
          <w:rFonts w:ascii="Times New Roman" w:hAnsi="Times New Roman"/>
        </w:rPr>
      </w:pPr>
      <w:r w:rsidRPr="0008671D">
        <w:rPr>
          <w:rFonts w:ascii="Times New Roman" w:hAnsi="Times New Roman"/>
          <w:b/>
        </w:rPr>
        <w:t>В статье 4</w:t>
      </w:r>
      <w:r w:rsidRPr="0008671D">
        <w:rPr>
          <w:rFonts w:ascii="Times New Roman" w:hAnsi="Times New Roman"/>
        </w:rPr>
        <w:t>:</w:t>
      </w:r>
    </w:p>
    <w:p w14:paraId="371BB7EC" w14:textId="77777777" w:rsidR="00184DA6" w:rsidRPr="0008671D" w:rsidRDefault="00184DA6" w:rsidP="00184DA6">
      <w:pPr>
        <w:pStyle w:val="af1"/>
        <w:tabs>
          <w:tab w:val="left" w:pos="709"/>
        </w:tabs>
        <w:ind w:left="426"/>
        <w:jc w:val="both"/>
        <w:rPr>
          <w:rFonts w:ascii="Times New Roman" w:hAnsi="Times New Roman"/>
        </w:rPr>
      </w:pPr>
      <w:r w:rsidRPr="0008671D">
        <w:rPr>
          <w:rFonts w:ascii="Times New Roman" w:hAnsi="Times New Roman"/>
        </w:rPr>
        <w:t>Пункт 1 дополнить абзацем следующего содержания:</w:t>
      </w:r>
    </w:p>
    <w:p w14:paraId="3D6BA17D" w14:textId="77777777" w:rsidR="00184DA6" w:rsidRPr="0008671D" w:rsidRDefault="00184DA6" w:rsidP="00184DA6">
      <w:pPr>
        <w:pStyle w:val="af1"/>
        <w:tabs>
          <w:tab w:val="left" w:pos="709"/>
        </w:tabs>
        <w:ind w:left="0" w:firstLine="426"/>
        <w:jc w:val="both"/>
        <w:rPr>
          <w:rFonts w:ascii="Times New Roman" w:hAnsi="Times New Roman"/>
        </w:rPr>
      </w:pPr>
      <w:r w:rsidRPr="0008671D">
        <w:rPr>
          <w:rFonts w:ascii="Times New Roman" w:hAnsi="Times New Roman"/>
        </w:rPr>
        <w:t>«-реализация мероприятий, направленных на проведение работ по обеспечению соответствия технического состояния многоквартирных домов на территории городского поселения «Поселок Айхал» техническим нормам и правилам в рамках муниципальной программы «Восстановление мерзлотных наблюдений по жилому фонду поселка Айхал для мониторинга состояния многолетних мерзлых грунтов на территории ГП «Поселок Айхал» на 2024-2028 годы»».</w:t>
      </w:r>
    </w:p>
    <w:p w14:paraId="651F208F" w14:textId="77777777" w:rsidR="00184DA6" w:rsidRPr="0008671D" w:rsidRDefault="00184DA6" w:rsidP="00DA306B">
      <w:pPr>
        <w:pStyle w:val="af1"/>
        <w:numPr>
          <w:ilvl w:val="0"/>
          <w:numId w:val="97"/>
        </w:numPr>
        <w:tabs>
          <w:tab w:val="left" w:pos="709"/>
        </w:tabs>
        <w:spacing w:after="0" w:line="240" w:lineRule="auto"/>
        <w:ind w:left="0" w:firstLine="426"/>
        <w:jc w:val="both"/>
        <w:rPr>
          <w:rFonts w:ascii="Times New Roman" w:hAnsi="Times New Roman"/>
        </w:rPr>
      </w:pPr>
      <w:r w:rsidRPr="0008671D">
        <w:rPr>
          <w:rFonts w:ascii="Times New Roman" w:hAnsi="Times New Roman"/>
          <w:b/>
        </w:rPr>
        <w:t>Статью 6 изложить в новой редакции:</w:t>
      </w:r>
    </w:p>
    <w:p w14:paraId="7630FA38" w14:textId="77777777" w:rsidR="00184DA6" w:rsidRPr="0008671D" w:rsidRDefault="00184DA6" w:rsidP="00184DA6">
      <w:pPr>
        <w:tabs>
          <w:tab w:val="left" w:pos="851"/>
          <w:tab w:val="left" w:pos="1134"/>
        </w:tabs>
        <w:ind w:firstLine="426"/>
        <w:jc w:val="both"/>
        <w:outlineLvl w:val="1"/>
        <w:rPr>
          <w:b/>
        </w:rPr>
      </w:pPr>
      <w:r w:rsidRPr="0008671D">
        <w:t>«</w:t>
      </w:r>
      <w:r w:rsidRPr="0008671D">
        <w:rPr>
          <w:b/>
        </w:rPr>
        <w:t>Статья 6. Муниципальные преференции</w:t>
      </w:r>
    </w:p>
    <w:p w14:paraId="4FFC223D" w14:textId="77777777" w:rsidR="00184DA6" w:rsidRPr="0008671D" w:rsidRDefault="00184DA6" w:rsidP="00184DA6">
      <w:pPr>
        <w:tabs>
          <w:tab w:val="left" w:pos="0"/>
        </w:tabs>
        <w:ind w:firstLine="426"/>
        <w:jc w:val="both"/>
      </w:pPr>
      <w:r w:rsidRPr="0008671D">
        <w:t>1.</w:t>
      </w:r>
      <w:r w:rsidRPr="0008671D">
        <w:tab/>
      </w:r>
      <w:r w:rsidRPr="0008671D">
        <w:rPr>
          <w:b/>
        </w:rPr>
        <w:t xml:space="preserve">Вид муниципальной преференции: </w:t>
      </w:r>
      <w:r w:rsidRPr="0008671D">
        <w:t>муниципальные преференции предоставляются в виде снижения арендных платежей (установления льготной платы за пользование муниципальным имуществом) по договорам аренды муниципального имущества городского поселения «Поселок Айхал» муниципального района «Мирнинский район» Республики Саха (Якутия), а также по договорам аренды земельных участков, государственная собственность на которые не разграничена и которые расположены в границах городского поселения «Поселок Айхал» муниципального района «Мирнинский район» Республики Саха (Якутия).</w:t>
      </w:r>
    </w:p>
    <w:p w14:paraId="16BA6D95" w14:textId="77777777" w:rsidR="00184DA6" w:rsidRPr="0008671D" w:rsidRDefault="00184DA6" w:rsidP="00184DA6">
      <w:pPr>
        <w:tabs>
          <w:tab w:val="left" w:pos="0"/>
        </w:tabs>
        <w:ind w:firstLine="426"/>
        <w:jc w:val="both"/>
      </w:pPr>
      <w:r w:rsidRPr="0008671D">
        <w:t>2.</w:t>
      </w:r>
      <w:r w:rsidRPr="0008671D">
        <w:tab/>
      </w:r>
      <w:r w:rsidRPr="0008671D">
        <w:rPr>
          <w:b/>
        </w:rPr>
        <w:t>Возврат муниципальной преференции:</w:t>
      </w:r>
      <w:r w:rsidRPr="0008671D">
        <w:t xml:space="preserve"> не предусмотрен. Безвозвратная основа в целях возмещения недополученных доходов.</w:t>
      </w:r>
    </w:p>
    <w:p w14:paraId="090AA46E" w14:textId="77777777" w:rsidR="00184DA6" w:rsidRPr="0008671D" w:rsidRDefault="00184DA6" w:rsidP="00184DA6">
      <w:pPr>
        <w:tabs>
          <w:tab w:val="left" w:pos="0"/>
        </w:tabs>
        <w:ind w:firstLine="426"/>
        <w:jc w:val="both"/>
      </w:pPr>
      <w:r w:rsidRPr="0008671D">
        <w:t>3.</w:t>
      </w:r>
      <w:r w:rsidRPr="0008671D">
        <w:tab/>
      </w:r>
      <w:r w:rsidRPr="0008671D">
        <w:rPr>
          <w:b/>
        </w:rPr>
        <w:t>Цели предоставления муниципальных преференций:</w:t>
      </w:r>
    </w:p>
    <w:p w14:paraId="7852C562" w14:textId="77777777" w:rsidR="00184DA6" w:rsidRPr="0008671D" w:rsidRDefault="00184DA6" w:rsidP="00184DA6">
      <w:pPr>
        <w:tabs>
          <w:tab w:val="left" w:pos="0"/>
        </w:tabs>
        <w:ind w:firstLine="426"/>
        <w:jc w:val="both"/>
      </w:pPr>
      <w:r w:rsidRPr="0008671D">
        <w:t>3.1 развитие культуры, искусства и сохранения культурных ценностей;</w:t>
      </w:r>
    </w:p>
    <w:p w14:paraId="1A6B2E00" w14:textId="77777777" w:rsidR="00184DA6" w:rsidRPr="0008671D" w:rsidRDefault="00184DA6" w:rsidP="00184DA6">
      <w:pPr>
        <w:tabs>
          <w:tab w:val="left" w:pos="0"/>
        </w:tabs>
        <w:ind w:firstLine="426"/>
        <w:jc w:val="both"/>
      </w:pPr>
      <w:r w:rsidRPr="0008671D">
        <w:t>3.2. развитие физической культуры и спорта;</w:t>
      </w:r>
    </w:p>
    <w:p w14:paraId="1CD070F9" w14:textId="77777777" w:rsidR="00184DA6" w:rsidRPr="0008671D" w:rsidRDefault="00184DA6" w:rsidP="00184DA6">
      <w:pPr>
        <w:tabs>
          <w:tab w:val="left" w:pos="0"/>
        </w:tabs>
        <w:ind w:firstLine="426"/>
        <w:jc w:val="both"/>
      </w:pPr>
      <w:r w:rsidRPr="0008671D">
        <w:t>3.3. социальное обеспечение населения;</w:t>
      </w:r>
    </w:p>
    <w:p w14:paraId="038AB210" w14:textId="77777777" w:rsidR="00184DA6" w:rsidRPr="0008671D" w:rsidRDefault="00184DA6" w:rsidP="00184DA6">
      <w:pPr>
        <w:tabs>
          <w:tab w:val="left" w:pos="0"/>
        </w:tabs>
        <w:ind w:firstLine="426"/>
        <w:jc w:val="both"/>
      </w:pPr>
      <w:r w:rsidRPr="0008671D">
        <w:t>3.4. обеспечение жизнедеятельности населения в районах Крайнего Севера и приравненных к ним местностях;</w:t>
      </w:r>
    </w:p>
    <w:p w14:paraId="7ADDCCBA" w14:textId="77777777" w:rsidR="00184DA6" w:rsidRPr="0008671D" w:rsidRDefault="00184DA6" w:rsidP="00184DA6">
      <w:pPr>
        <w:tabs>
          <w:tab w:val="left" w:pos="0"/>
        </w:tabs>
        <w:ind w:firstLine="426"/>
        <w:jc w:val="both"/>
      </w:pPr>
      <w:r w:rsidRPr="0008671D">
        <w:t>3.5. поддержка социально ориентированных некоммерческих организаций в соответствии с Федеральным законом от 12 января 1996 года №7-ФЗ «О некоммерческих организациях».</w:t>
      </w:r>
    </w:p>
    <w:p w14:paraId="2A03EF43" w14:textId="77777777" w:rsidR="00184DA6" w:rsidRPr="0008671D" w:rsidRDefault="00184DA6" w:rsidP="00184DA6">
      <w:pPr>
        <w:tabs>
          <w:tab w:val="left" w:pos="0"/>
        </w:tabs>
        <w:ind w:firstLine="426"/>
        <w:jc w:val="both"/>
      </w:pPr>
      <w:r w:rsidRPr="0008671D">
        <w:t>4.</w:t>
      </w:r>
      <w:r w:rsidRPr="0008671D">
        <w:tab/>
      </w:r>
      <w:r w:rsidRPr="0008671D">
        <w:rPr>
          <w:b/>
        </w:rPr>
        <w:t>Период предоставления муниципальных преференций:</w:t>
      </w:r>
      <w:r w:rsidRPr="0008671D">
        <w:t xml:space="preserve"> с 01.01.2025 по 31.12.2025.</w:t>
      </w:r>
    </w:p>
    <w:p w14:paraId="73FEA232" w14:textId="77777777" w:rsidR="00184DA6" w:rsidRPr="0008671D" w:rsidRDefault="00184DA6" w:rsidP="00184DA6">
      <w:pPr>
        <w:tabs>
          <w:tab w:val="left" w:pos="0"/>
        </w:tabs>
        <w:ind w:firstLine="426"/>
        <w:jc w:val="both"/>
      </w:pPr>
      <w:r w:rsidRPr="0008671D">
        <w:t>5.</w:t>
      </w:r>
      <w:r w:rsidRPr="0008671D">
        <w:tab/>
      </w:r>
      <w:r w:rsidRPr="0008671D">
        <w:rPr>
          <w:b/>
        </w:rPr>
        <w:t>Порядок предоставления муниципальной преференции:</w:t>
      </w:r>
    </w:p>
    <w:p w14:paraId="0AA15599" w14:textId="77777777" w:rsidR="00184DA6" w:rsidRPr="0008671D" w:rsidRDefault="00184DA6" w:rsidP="00184DA6">
      <w:pPr>
        <w:tabs>
          <w:tab w:val="left" w:pos="0"/>
        </w:tabs>
        <w:ind w:firstLine="426"/>
        <w:jc w:val="both"/>
      </w:pPr>
      <w:r w:rsidRPr="0008671D">
        <w:t>5.1. муниципальная преференция предоставляется в виде снижения ежемесячной арендной платы в размере 99,9% Культурно-спортивному комплексу АК «АЛРОСА» (ПАО) на период с 01.01.2025 по 31.12.2025 на цели, указанные в пунктах 3.1, 3.2 настоящей статьи. Размер муниципальной преференции не может превышать 297 028,31 руб. (двести девяносто восемь тысяч двадцать восемь руб. 31 коп.) за указанный период;</w:t>
      </w:r>
    </w:p>
    <w:p w14:paraId="6A5D84C1" w14:textId="77777777" w:rsidR="00184DA6" w:rsidRPr="0008671D" w:rsidRDefault="00184DA6" w:rsidP="00184DA6">
      <w:pPr>
        <w:tabs>
          <w:tab w:val="left" w:pos="0"/>
        </w:tabs>
        <w:ind w:firstLine="426"/>
        <w:jc w:val="both"/>
      </w:pPr>
      <w:r w:rsidRPr="0008671D">
        <w:t>5.2. муниципальная преференция предоставляется в виде снижения ежемесячной арендной платы в размере 100% индивидуальному предпринимателю Барсуковой Татьяне Анатольевне на период с 01.01.2025 по 31.12.2025 на цели, указанные в пункте 3.3 настоящей статьи. Размер муниципальной преференции не может превышать 690 000,00 руб. (шестьсот девяносто руб. 00 коп.) за указанный период;</w:t>
      </w:r>
    </w:p>
    <w:p w14:paraId="20BAC678" w14:textId="77777777" w:rsidR="00184DA6" w:rsidRPr="0008671D" w:rsidRDefault="00184DA6" w:rsidP="00184DA6">
      <w:pPr>
        <w:tabs>
          <w:tab w:val="left" w:pos="0"/>
        </w:tabs>
        <w:ind w:firstLine="426"/>
        <w:jc w:val="both"/>
      </w:pPr>
      <w:r w:rsidRPr="0008671D">
        <w:t>5.3. муниципальная преференция предоставляется в виде снижения арендной платы в размере 99% Обществу с ограниченной ответственностью «Предприятие тепловодоснабжения» на период с 01.01.2025 по 30.12.2025 на цели, указанные в пункте 3.4 настоящей статьи. Размер муниципальной преференции не может превышать 1 071 693,81 руб. (один миллион семьдесят одна тысяча шестьсот девяносто три руб. 81 коп.) за указанный период;</w:t>
      </w:r>
    </w:p>
    <w:p w14:paraId="385CA1B7" w14:textId="77777777" w:rsidR="00184DA6" w:rsidRPr="0008671D" w:rsidRDefault="00184DA6" w:rsidP="00184DA6">
      <w:pPr>
        <w:tabs>
          <w:tab w:val="left" w:pos="0"/>
        </w:tabs>
        <w:ind w:firstLine="426"/>
        <w:jc w:val="both"/>
      </w:pPr>
      <w:r w:rsidRPr="0008671D">
        <w:t>5.4. муниципальная преференция предоставляется в виде снижения арендной платы в размере 100% Общественной организации «Приют для бездомных животных «Верный друг» на период 01.01.2025 по 31.12.2025 на цели, указанные в пункте 3.5. настоящей статьи. Размер муниципальной преференции не может превышать 57 158,21 руб. (пятьдесят семь тысяч сто пятьдесят восемь руб. 21 коп.) за указанный период.</w:t>
      </w:r>
    </w:p>
    <w:p w14:paraId="54B4C531" w14:textId="77777777" w:rsidR="00184DA6" w:rsidRPr="0008671D" w:rsidRDefault="00184DA6" w:rsidP="00184DA6">
      <w:pPr>
        <w:tabs>
          <w:tab w:val="left" w:pos="0"/>
        </w:tabs>
        <w:ind w:firstLine="426"/>
        <w:jc w:val="both"/>
      </w:pPr>
      <w:r w:rsidRPr="0008671D">
        <w:t xml:space="preserve">Для рассмотрения вопроса о предоставлении муниципальной преференции заинтересованный хозяйствующий субъект (получатель муниципальной преференции) </w:t>
      </w:r>
      <w:r w:rsidRPr="0008671D">
        <w:lastRenderedPageBreak/>
        <w:t>направляет в Администрацию городского поселения «Поселок Айхал» муниципального района «Мирнинский район» Республики Саха (Якутия) письменное обращение о предоставлении муниципальной преференции с приложением документов, указанных в пунктах 2.1., 2.2. Порядка принятия решений о предоставлении преференций в городском поселении «Поселок Айхал» муниципального района «Мирнинский район» Республики Саха (Якутия).</w:t>
      </w:r>
    </w:p>
    <w:p w14:paraId="35FDCF3B" w14:textId="77777777" w:rsidR="00184DA6" w:rsidRPr="0008671D" w:rsidRDefault="00184DA6" w:rsidP="00184DA6">
      <w:pPr>
        <w:tabs>
          <w:tab w:val="left" w:pos="0"/>
          <w:tab w:val="left" w:pos="284"/>
        </w:tabs>
        <w:ind w:firstLine="426"/>
        <w:jc w:val="both"/>
        <w:rPr>
          <w:b/>
        </w:rPr>
      </w:pPr>
    </w:p>
    <w:p w14:paraId="6503C985" w14:textId="77777777" w:rsidR="00184DA6" w:rsidRPr="0008671D" w:rsidRDefault="00184DA6" w:rsidP="00184DA6">
      <w:pPr>
        <w:tabs>
          <w:tab w:val="left" w:pos="0"/>
          <w:tab w:val="left" w:pos="284"/>
        </w:tabs>
        <w:ind w:firstLine="426"/>
        <w:jc w:val="both"/>
        <w:rPr>
          <w:b/>
        </w:rPr>
      </w:pPr>
      <w:r w:rsidRPr="0008671D">
        <w:rPr>
          <w:b/>
        </w:rPr>
        <w:t>Статья 2.</w:t>
      </w:r>
    </w:p>
    <w:p w14:paraId="5D56F145" w14:textId="77777777" w:rsidR="00184DA6" w:rsidRPr="0008671D" w:rsidRDefault="00184DA6" w:rsidP="00DA306B">
      <w:pPr>
        <w:pStyle w:val="af1"/>
        <w:numPr>
          <w:ilvl w:val="0"/>
          <w:numId w:val="99"/>
        </w:numPr>
        <w:tabs>
          <w:tab w:val="left" w:pos="426"/>
        </w:tabs>
        <w:spacing w:after="0" w:line="240" w:lineRule="auto"/>
        <w:ind w:left="0" w:firstLine="426"/>
        <w:jc w:val="both"/>
        <w:rPr>
          <w:rFonts w:ascii="Times New Roman" w:hAnsi="Times New Roman"/>
        </w:rPr>
      </w:pPr>
      <w:r w:rsidRPr="0008671D">
        <w:rPr>
          <w:rFonts w:ascii="Times New Roman" w:hAnsi="Times New Roman"/>
        </w:rPr>
        <w:t>Настоящее решение вступает в силу с момента его официального опубликования (обнародования), за исключением подпунктов 5.3, 5.4 пункта 5 части 4 статьи 1 настоящего решения, распространяющих свое действие на правоотношения, возникшие с 01.01.2025.</w:t>
      </w:r>
    </w:p>
    <w:p w14:paraId="6B72CADE" w14:textId="77777777" w:rsidR="00184DA6" w:rsidRPr="0008671D" w:rsidRDefault="00184DA6" w:rsidP="00DA306B">
      <w:pPr>
        <w:pStyle w:val="af1"/>
        <w:numPr>
          <w:ilvl w:val="0"/>
          <w:numId w:val="99"/>
        </w:numPr>
        <w:tabs>
          <w:tab w:val="left" w:pos="709"/>
        </w:tabs>
        <w:spacing w:after="0" w:line="240" w:lineRule="auto"/>
        <w:ind w:left="0" w:firstLine="426"/>
        <w:jc w:val="both"/>
        <w:rPr>
          <w:rFonts w:ascii="Times New Roman" w:hAnsi="Times New Roman"/>
        </w:rPr>
      </w:pPr>
      <w:r w:rsidRPr="0008671D">
        <w:rPr>
          <w:rFonts w:ascii="Times New Roman" w:hAnsi="Times New Roman"/>
        </w:rPr>
        <w:t>Опубликовать настоящее решение в информационном бюллетене «Вестник Айхала» и разместить на официальном сайте органа местного самоуправления ГП «Поселок Айхал» (мо-айхал.рф).</w:t>
      </w:r>
    </w:p>
    <w:p w14:paraId="2DDD8895" w14:textId="77777777" w:rsidR="00184DA6" w:rsidRPr="0008671D" w:rsidRDefault="00184DA6" w:rsidP="00DA306B">
      <w:pPr>
        <w:pStyle w:val="af1"/>
        <w:numPr>
          <w:ilvl w:val="0"/>
          <w:numId w:val="99"/>
        </w:numPr>
        <w:tabs>
          <w:tab w:val="left" w:pos="709"/>
        </w:tabs>
        <w:spacing w:after="0" w:line="240" w:lineRule="auto"/>
        <w:ind w:left="0" w:firstLine="426"/>
        <w:jc w:val="both"/>
        <w:rPr>
          <w:rFonts w:ascii="Times New Roman" w:hAnsi="Times New Roman"/>
        </w:rPr>
      </w:pPr>
      <w:r w:rsidRPr="0008671D">
        <w:rPr>
          <w:rFonts w:ascii="Times New Roman" w:hAnsi="Times New Roman"/>
        </w:rPr>
        <w:t>Контроль исполнения настоящего решения возложить на комиссию по бюджету, налоговой политике, землепользованию, собственности (В.И. Севостьянов).</w:t>
      </w:r>
    </w:p>
    <w:p w14:paraId="26CD7F31" w14:textId="77777777" w:rsidR="00184DA6" w:rsidRPr="0008671D" w:rsidRDefault="00184DA6" w:rsidP="00184DA6">
      <w:pPr>
        <w:tabs>
          <w:tab w:val="left" w:pos="5655"/>
          <w:tab w:val="left" w:pos="5730"/>
          <w:tab w:val="left" w:pos="6525"/>
        </w:tabs>
        <w:ind w:firstLine="426"/>
        <w:jc w:val="both"/>
        <w:rPr>
          <w:b/>
          <w:sz w:val="26"/>
          <w:szCs w:val="26"/>
        </w:rPr>
      </w:pPr>
    </w:p>
    <w:tbl>
      <w:tblPr>
        <w:tblW w:w="5000" w:type="pct"/>
        <w:tblLook w:val="04A0" w:firstRow="1" w:lastRow="0" w:firstColumn="1" w:lastColumn="0" w:noHBand="0" w:noVBand="1"/>
      </w:tblPr>
      <w:tblGrid>
        <w:gridCol w:w="4960"/>
        <w:gridCol w:w="4961"/>
      </w:tblGrid>
      <w:tr w:rsidR="00184DA6" w:rsidRPr="0008671D" w14:paraId="4030FE3F" w14:textId="77777777" w:rsidTr="008D757A">
        <w:tc>
          <w:tcPr>
            <w:tcW w:w="2500" w:type="pct"/>
          </w:tcPr>
          <w:p w14:paraId="34954415" w14:textId="77777777" w:rsidR="00184DA6" w:rsidRPr="0008671D" w:rsidRDefault="00184DA6" w:rsidP="008D757A">
            <w:pPr>
              <w:tabs>
                <w:tab w:val="left" w:pos="360"/>
              </w:tabs>
              <w:ind w:firstLine="426"/>
              <w:jc w:val="both"/>
              <w:rPr>
                <w:b/>
              </w:rPr>
            </w:pPr>
            <w:r w:rsidRPr="0008671D">
              <w:rPr>
                <w:b/>
              </w:rPr>
              <w:t>Глава поселка</w:t>
            </w:r>
          </w:p>
          <w:p w14:paraId="5D61A5D4" w14:textId="77777777" w:rsidR="00184DA6" w:rsidRPr="0008671D" w:rsidRDefault="00184DA6" w:rsidP="008D757A">
            <w:pPr>
              <w:tabs>
                <w:tab w:val="left" w:pos="360"/>
              </w:tabs>
              <w:ind w:firstLine="426"/>
              <w:jc w:val="both"/>
              <w:rPr>
                <w:b/>
              </w:rPr>
            </w:pPr>
          </w:p>
          <w:p w14:paraId="0623ABCF" w14:textId="77777777" w:rsidR="00184DA6" w:rsidRPr="0008671D" w:rsidRDefault="00184DA6" w:rsidP="008D757A">
            <w:pPr>
              <w:tabs>
                <w:tab w:val="left" w:pos="360"/>
              </w:tabs>
              <w:ind w:firstLine="426"/>
              <w:jc w:val="both"/>
              <w:rPr>
                <w:b/>
              </w:rPr>
            </w:pPr>
          </w:p>
          <w:p w14:paraId="2182C5FE" w14:textId="77777777" w:rsidR="00184DA6" w:rsidRPr="0008671D" w:rsidRDefault="00184DA6" w:rsidP="008D757A">
            <w:pPr>
              <w:tabs>
                <w:tab w:val="left" w:pos="360"/>
              </w:tabs>
              <w:ind w:firstLine="426"/>
              <w:jc w:val="both"/>
              <w:rPr>
                <w:b/>
              </w:rPr>
            </w:pPr>
            <w:r w:rsidRPr="0008671D">
              <w:rPr>
                <w:b/>
              </w:rPr>
              <w:t>___________________ Г.Ш. Петровская</w:t>
            </w:r>
          </w:p>
        </w:tc>
        <w:tc>
          <w:tcPr>
            <w:tcW w:w="2500" w:type="pct"/>
          </w:tcPr>
          <w:p w14:paraId="30F2780B" w14:textId="77777777" w:rsidR="00184DA6" w:rsidRPr="0008671D" w:rsidRDefault="00184DA6" w:rsidP="008D757A">
            <w:pPr>
              <w:tabs>
                <w:tab w:val="left" w:pos="360"/>
              </w:tabs>
              <w:ind w:firstLine="426"/>
              <w:rPr>
                <w:b/>
                <w:lang w:val="sah-RU"/>
              </w:rPr>
            </w:pPr>
            <w:r w:rsidRPr="0008671D">
              <w:rPr>
                <w:b/>
                <w:lang w:val="sah-RU"/>
              </w:rPr>
              <w:t>Председатель</w:t>
            </w:r>
          </w:p>
          <w:p w14:paraId="60F3FE82" w14:textId="77777777" w:rsidR="00184DA6" w:rsidRPr="0008671D" w:rsidRDefault="00184DA6" w:rsidP="008D757A">
            <w:pPr>
              <w:tabs>
                <w:tab w:val="left" w:pos="360"/>
              </w:tabs>
              <w:ind w:firstLine="426"/>
              <w:rPr>
                <w:b/>
              </w:rPr>
            </w:pPr>
            <w:r w:rsidRPr="0008671D">
              <w:rPr>
                <w:b/>
              </w:rPr>
              <w:t>поселкового Совета депутатов</w:t>
            </w:r>
          </w:p>
          <w:p w14:paraId="0B77AA21" w14:textId="77777777" w:rsidR="00184DA6" w:rsidRPr="0008671D" w:rsidRDefault="00184DA6" w:rsidP="008D757A">
            <w:pPr>
              <w:tabs>
                <w:tab w:val="left" w:pos="360"/>
              </w:tabs>
              <w:ind w:firstLine="426"/>
              <w:rPr>
                <w:b/>
              </w:rPr>
            </w:pPr>
          </w:p>
          <w:p w14:paraId="08C672DB" w14:textId="77777777" w:rsidR="00184DA6" w:rsidRPr="0008671D" w:rsidRDefault="00184DA6" w:rsidP="008D757A">
            <w:pPr>
              <w:tabs>
                <w:tab w:val="left" w:pos="360"/>
              </w:tabs>
              <w:ind w:firstLine="426"/>
              <w:rPr>
                <w:b/>
                <w:lang w:val="sah-RU"/>
              </w:rPr>
            </w:pPr>
            <w:r w:rsidRPr="0008671D">
              <w:rPr>
                <w:b/>
              </w:rPr>
              <w:t>__________________ А.М. Бочаров</w:t>
            </w:r>
          </w:p>
        </w:tc>
      </w:tr>
    </w:tbl>
    <w:p w14:paraId="329683B0" w14:textId="77777777" w:rsidR="00184DA6" w:rsidRPr="0008671D" w:rsidRDefault="00184DA6" w:rsidP="00184DA6">
      <w:pPr>
        <w:sectPr w:rsidR="00184DA6" w:rsidRPr="0008671D" w:rsidSect="008D757A">
          <w:headerReference w:type="first" r:id="rId65"/>
          <w:pgSz w:w="11905" w:h="16838"/>
          <w:pgMar w:top="1134" w:right="850" w:bottom="1134" w:left="1134" w:header="567" w:footer="567" w:gutter="0"/>
          <w:cols w:space="720"/>
          <w:noEndnote/>
          <w:titlePg/>
          <w:docGrid w:linePitch="299"/>
        </w:sectPr>
      </w:pPr>
    </w:p>
    <w:tbl>
      <w:tblPr>
        <w:tblW w:w="14971" w:type="dxa"/>
        <w:tblInd w:w="113" w:type="dxa"/>
        <w:tblLook w:val="04A0" w:firstRow="1" w:lastRow="0" w:firstColumn="1" w:lastColumn="0" w:noHBand="0" w:noVBand="1"/>
      </w:tblPr>
      <w:tblGrid>
        <w:gridCol w:w="2689"/>
        <w:gridCol w:w="7654"/>
        <w:gridCol w:w="1559"/>
        <w:gridCol w:w="1276"/>
        <w:gridCol w:w="1793"/>
      </w:tblGrid>
      <w:tr w:rsidR="00184DA6" w:rsidRPr="0008671D" w14:paraId="5FCF87F0" w14:textId="77777777" w:rsidTr="008D757A">
        <w:trPr>
          <w:trHeight w:val="998"/>
        </w:trPr>
        <w:tc>
          <w:tcPr>
            <w:tcW w:w="14971" w:type="dxa"/>
            <w:gridSpan w:val="5"/>
            <w:tcBorders>
              <w:top w:val="nil"/>
              <w:left w:val="nil"/>
              <w:bottom w:val="nil"/>
              <w:right w:val="nil"/>
            </w:tcBorders>
            <w:shd w:val="clear" w:color="auto" w:fill="auto"/>
            <w:vAlign w:val="center"/>
            <w:hideMark/>
          </w:tcPr>
          <w:p w14:paraId="5346D7BE" w14:textId="77777777" w:rsidR="00184DA6" w:rsidRPr="0008671D" w:rsidRDefault="00184DA6" w:rsidP="008D757A">
            <w:pPr>
              <w:jc w:val="right"/>
              <w:rPr>
                <w:color w:val="000000"/>
                <w:sz w:val="20"/>
                <w:szCs w:val="20"/>
              </w:rPr>
            </w:pPr>
            <w:r w:rsidRPr="0008671D">
              <w:rPr>
                <w:color w:val="000000"/>
                <w:sz w:val="20"/>
                <w:szCs w:val="20"/>
              </w:rPr>
              <w:lastRenderedPageBreak/>
              <w:t>Приложение №1</w:t>
            </w:r>
            <w:r w:rsidRPr="0008671D">
              <w:rPr>
                <w:color w:val="000000"/>
                <w:sz w:val="20"/>
                <w:szCs w:val="20"/>
              </w:rPr>
              <w:br/>
              <w:t>к решению сессии поселкового Совета депутатов</w:t>
            </w:r>
            <w:r w:rsidRPr="0008671D">
              <w:rPr>
                <w:color w:val="000000"/>
                <w:sz w:val="20"/>
                <w:szCs w:val="20"/>
              </w:rPr>
              <w:br/>
              <w:t xml:space="preserve">от «25» марта </w:t>
            </w:r>
            <w:proofErr w:type="gramStart"/>
            <w:r w:rsidRPr="0008671D">
              <w:rPr>
                <w:color w:val="000000"/>
                <w:sz w:val="20"/>
                <w:szCs w:val="20"/>
              </w:rPr>
              <w:t>2025  года</w:t>
            </w:r>
            <w:proofErr w:type="gramEnd"/>
            <w:r w:rsidRPr="0008671D">
              <w:rPr>
                <w:color w:val="000000"/>
                <w:sz w:val="20"/>
                <w:szCs w:val="20"/>
              </w:rPr>
              <w:t xml:space="preserve"> V-№ 34-4</w:t>
            </w:r>
          </w:p>
        </w:tc>
      </w:tr>
      <w:tr w:rsidR="00184DA6" w:rsidRPr="0008671D" w14:paraId="6468EA58" w14:textId="77777777" w:rsidTr="008D757A">
        <w:trPr>
          <w:trHeight w:val="435"/>
        </w:trPr>
        <w:tc>
          <w:tcPr>
            <w:tcW w:w="14971" w:type="dxa"/>
            <w:gridSpan w:val="5"/>
            <w:tcBorders>
              <w:top w:val="nil"/>
              <w:left w:val="nil"/>
              <w:bottom w:val="nil"/>
              <w:right w:val="nil"/>
            </w:tcBorders>
            <w:shd w:val="clear" w:color="auto" w:fill="auto"/>
            <w:vAlign w:val="center"/>
            <w:hideMark/>
          </w:tcPr>
          <w:p w14:paraId="379EDBF4" w14:textId="77777777" w:rsidR="00184DA6" w:rsidRPr="0008671D" w:rsidRDefault="00184DA6" w:rsidP="008D757A">
            <w:pPr>
              <w:jc w:val="right"/>
              <w:rPr>
                <w:color w:val="000000"/>
                <w:sz w:val="20"/>
                <w:szCs w:val="20"/>
              </w:rPr>
            </w:pPr>
            <w:r w:rsidRPr="0008671D">
              <w:rPr>
                <w:color w:val="000000"/>
                <w:sz w:val="20"/>
                <w:szCs w:val="20"/>
              </w:rPr>
              <w:t>Таблица 1.1.</w:t>
            </w:r>
          </w:p>
        </w:tc>
      </w:tr>
      <w:tr w:rsidR="00184DA6" w:rsidRPr="0008671D" w14:paraId="32A5AF89" w14:textId="77777777" w:rsidTr="008D757A">
        <w:trPr>
          <w:trHeight w:val="803"/>
        </w:trPr>
        <w:tc>
          <w:tcPr>
            <w:tcW w:w="14971" w:type="dxa"/>
            <w:gridSpan w:val="5"/>
            <w:tcBorders>
              <w:top w:val="nil"/>
              <w:left w:val="nil"/>
              <w:bottom w:val="nil"/>
              <w:right w:val="nil"/>
            </w:tcBorders>
            <w:shd w:val="clear" w:color="auto" w:fill="auto"/>
            <w:vAlign w:val="center"/>
            <w:hideMark/>
          </w:tcPr>
          <w:p w14:paraId="27F30F7B" w14:textId="77777777" w:rsidR="00184DA6" w:rsidRPr="0008671D" w:rsidRDefault="00184DA6" w:rsidP="008D757A">
            <w:pPr>
              <w:jc w:val="center"/>
              <w:rPr>
                <w:b/>
                <w:bCs/>
                <w:color w:val="000000"/>
                <w:sz w:val="20"/>
                <w:szCs w:val="20"/>
              </w:rPr>
            </w:pPr>
            <w:r w:rsidRPr="0008671D">
              <w:rPr>
                <w:b/>
                <w:bCs/>
                <w:color w:val="000000"/>
                <w:sz w:val="20"/>
                <w:szCs w:val="20"/>
              </w:rPr>
              <w:t>Прогнозируемый объем поступления доходов в бюджет городского поселения "Поселок Айхал" муниципального района "Мирнинский район" Республики Саха (Якутия) на 2025 год</w:t>
            </w:r>
          </w:p>
        </w:tc>
      </w:tr>
      <w:tr w:rsidR="00184DA6" w:rsidRPr="0008671D" w14:paraId="0E051F9F" w14:textId="77777777" w:rsidTr="008D757A">
        <w:trPr>
          <w:trHeight w:val="315"/>
        </w:trPr>
        <w:tc>
          <w:tcPr>
            <w:tcW w:w="2689" w:type="dxa"/>
            <w:tcBorders>
              <w:top w:val="nil"/>
              <w:left w:val="nil"/>
              <w:bottom w:val="nil"/>
              <w:right w:val="nil"/>
            </w:tcBorders>
            <w:shd w:val="clear" w:color="auto" w:fill="auto"/>
            <w:vAlign w:val="center"/>
            <w:hideMark/>
          </w:tcPr>
          <w:p w14:paraId="194BEA0C" w14:textId="77777777" w:rsidR="00184DA6" w:rsidRPr="0008671D" w:rsidRDefault="00184DA6" w:rsidP="008D757A">
            <w:pPr>
              <w:jc w:val="center"/>
              <w:rPr>
                <w:b/>
                <w:bCs/>
                <w:color w:val="000000"/>
                <w:sz w:val="20"/>
                <w:szCs w:val="20"/>
              </w:rPr>
            </w:pPr>
          </w:p>
        </w:tc>
        <w:tc>
          <w:tcPr>
            <w:tcW w:w="7654" w:type="dxa"/>
            <w:tcBorders>
              <w:top w:val="nil"/>
              <w:left w:val="nil"/>
              <w:bottom w:val="nil"/>
              <w:right w:val="nil"/>
            </w:tcBorders>
            <w:shd w:val="clear" w:color="auto" w:fill="auto"/>
            <w:vAlign w:val="center"/>
            <w:hideMark/>
          </w:tcPr>
          <w:p w14:paraId="105E8895" w14:textId="77777777" w:rsidR="00184DA6" w:rsidRPr="0008671D" w:rsidRDefault="00184DA6" w:rsidP="008D757A">
            <w:pPr>
              <w:jc w:val="center"/>
              <w:rPr>
                <w:sz w:val="20"/>
                <w:szCs w:val="20"/>
              </w:rPr>
            </w:pPr>
          </w:p>
        </w:tc>
        <w:tc>
          <w:tcPr>
            <w:tcW w:w="1559" w:type="dxa"/>
            <w:tcBorders>
              <w:top w:val="nil"/>
              <w:left w:val="nil"/>
              <w:bottom w:val="nil"/>
              <w:right w:val="nil"/>
            </w:tcBorders>
            <w:shd w:val="clear" w:color="auto" w:fill="auto"/>
            <w:vAlign w:val="center"/>
            <w:hideMark/>
          </w:tcPr>
          <w:p w14:paraId="15AA74C7" w14:textId="77777777" w:rsidR="00184DA6" w:rsidRPr="0008671D" w:rsidRDefault="00184DA6" w:rsidP="008D757A">
            <w:pPr>
              <w:jc w:val="center"/>
              <w:rPr>
                <w:sz w:val="20"/>
                <w:szCs w:val="20"/>
              </w:rPr>
            </w:pPr>
          </w:p>
        </w:tc>
        <w:tc>
          <w:tcPr>
            <w:tcW w:w="1276" w:type="dxa"/>
            <w:tcBorders>
              <w:top w:val="nil"/>
              <w:left w:val="nil"/>
              <w:bottom w:val="nil"/>
              <w:right w:val="nil"/>
            </w:tcBorders>
            <w:shd w:val="clear" w:color="auto" w:fill="auto"/>
            <w:vAlign w:val="center"/>
            <w:hideMark/>
          </w:tcPr>
          <w:p w14:paraId="474EB60F" w14:textId="77777777" w:rsidR="00184DA6" w:rsidRPr="0008671D" w:rsidRDefault="00184DA6" w:rsidP="008D757A">
            <w:pPr>
              <w:jc w:val="center"/>
              <w:rPr>
                <w:sz w:val="20"/>
                <w:szCs w:val="20"/>
              </w:rPr>
            </w:pPr>
          </w:p>
        </w:tc>
        <w:tc>
          <w:tcPr>
            <w:tcW w:w="1793" w:type="dxa"/>
            <w:tcBorders>
              <w:top w:val="nil"/>
              <w:left w:val="nil"/>
              <w:bottom w:val="nil"/>
              <w:right w:val="nil"/>
            </w:tcBorders>
            <w:shd w:val="clear" w:color="auto" w:fill="auto"/>
            <w:vAlign w:val="center"/>
            <w:hideMark/>
          </w:tcPr>
          <w:p w14:paraId="31AB2708" w14:textId="77777777" w:rsidR="00184DA6" w:rsidRPr="0008671D" w:rsidRDefault="00184DA6" w:rsidP="008D757A">
            <w:pPr>
              <w:jc w:val="right"/>
              <w:rPr>
                <w:color w:val="000000"/>
                <w:sz w:val="20"/>
                <w:szCs w:val="20"/>
              </w:rPr>
            </w:pPr>
          </w:p>
        </w:tc>
      </w:tr>
      <w:tr w:rsidR="00184DA6" w:rsidRPr="0008671D" w14:paraId="2514081C" w14:textId="77777777" w:rsidTr="008D757A">
        <w:trPr>
          <w:trHeight w:val="20"/>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9AD5B3" w14:textId="77777777" w:rsidR="00184DA6" w:rsidRPr="0008671D" w:rsidRDefault="00184DA6" w:rsidP="008D757A">
            <w:pPr>
              <w:jc w:val="center"/>
              <w:rPr>
                <w:b/>
                <w:bCs/>
                <w:color w:val="000000"/>
                <w:sz w:val="20"/>
                <w:szCs w:val="20"/>
              </w:rPr>
            </w:pPr>
            <w:r w:rsidRPr="0008671D">
              <w:rPr>
                <w:b/>
                <w:bCs/>
                <w:color w:val="000000"/>
                <w:sz w:val="20"/>
                <w:szCs w:val="20"/>
              </w:rPr>
              <w:t>КБК</w:t>
            </w:r>
          </w:p>
        </w:tc>
        <w:tc>
          <w:tcPr>
            <w:tcW w:w="7654" w:type="dxa"/>
            <w:tcBorders>
              <w:top w:val="single" w:sz="4" w:space="0" w:color="000000"/>
              <w:left w:val="nil"/>
              <w:bottom w:val="single" w:sz="4" w:space="0" w:color="000000"/>
              <w:right w:val="single" w:sz="4" w:space="0" w:color="000000"/>
            </w:tcBorders>
            <w:shd w:val="clear" w:color="auto" w:fill="auto"/>
            <w:vAlign w:val="center"/>
            <w:hideMark/>
          </w:tcPr>
          <w:p w14:paraId="5005240B" w14:textId="77777777" w:rsidR="00184DA6" w:rsidRPr="0008671D" w:rsidRDefault="00184DA6" w:rsidP="008D757A">
            <w:pPr>
              <w:jc w:val="center"/>
              <w:rPr>
                <w:b/>
                <w:bCs/>
                <w:color w:val="000000"/>
                <w:sz w:val="20"/>
                <w:szCs w:val="20"/>
              </w:rPr>
            </w:pPr>
            <w:r w:rsidRPr="0008671D">
              <w:rPr>
                <w:b/>
                <w:bCs/>
                <w:color w:val="000000"/>
                <w:sz w:val="20"/>
                <w:szCs w:val="20"/>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44A91D" w14:textId="77777777" w:rsidR="00184DA6" w:rsidRPr="0008671D" w:rsidRDefault="00184DA6" w:rsidP="008D757A">
            <w:pPr>
              <w:jc w:val="center"/>
              <w:rPr>
                <w:b/>
                <w:bCs/>
                <w:sz w:val="20"/>
                <w:szCs w:val="20"/>
              </w:rPr>
            </w:pPr>
            <w:r w:rsidRPr="0008671D">
              <w:rPr>
                <w:b/>
                <w:bCs/>
                <w:sz w:val="20"/>
                <w:szCs w:val="20"/>
              </w:rPr>
              <w:t>Уточненный план</w:t>
            </w:r>
            <w:r w:rsidRPr="0008671D">
              <w:rPr>
                <w:b/>
                <w:bCs/>
                <w:sz w:val="20"/>
                <w:szCs w:val="20"/>
              </w:rPr>
              <w:br/>
              <w:t>на 2025 год</w:t>
            </w:r>
            <w:r w:rsidRPr="0008671D">
              <w:rPr>
                <w:b/>
                <w:bCs/>
                <w:sz w:val="20"/>
                <w:szCs w:val="20"/>
              </w:rPr>
              <w:br/>
              <w:t>Решение сессии</w:t>
            </w:r>
            <w:r w:rsidRPr="0008671D">
              <w:rPr>
                <w:b/>
                <w:bCs/>
                <w:sz w:val="20"/>
                <w:szCs w:val="20"/>
              </w:rPr>
              <w:br/>
              <w:t xml:space="preserve">от 25.02.2025 </w:t>
            </w:r>
            <w:r w:rsidRPr="0008671D">
              <w:rPr>
                <w:b/>
                <w:bCs/>
                <w:sz w:val="20"/>
                <w:szCs w:val="20"/>
              </w:rPr>
              <w:br/>
              <w:t>V-№33-3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18A5B0" w14:textId="77777777" w:rsidR="00184DA6" w:rsidRPr="0008671D" w:rsidRDefault="00184DA6" w:rsidP="008D757A">
            <w:pPr>
              <w:jc w:val="center"/>
              <w:rPr>
                <w:b/>
                <w:bCs/>
                <w:sz w:val="20"/>
                <w:szCs w:val="20"/>
              </w:rPr>
            </w:pPr>
            <w:r w:rsidRPr="0008671D">
              <w:rPr>
                <w:b/>
                <w:bCs/>
                <w:sz w:val="20"/>
                <w:szCs w:val="20"/>
              </w:rPr>
              <w:t>Уточнение</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6D9916FE" w14:textId="77777777" w:rsidR="00184DA6" w:rsidRPr="0008671D" w:rsidRDefault="00184DA6" w:rsidP="008D757A">
            <w:pPr>
              <w:jc w:val="center"/>
              <w:rPr>
                <w:b/>
                <w:bCs/>
                <w:sz w:val="20"/>
                <w:szCs w:val="20"/>
              </w:rPr>
            </w:pPr>
            <w:r w:rsidRPr="0008671D">
              <w:rPr>
                <w:b/>
                <w:bCs/>
                <w:sz w:val="20"/>
                <w:szCs w:val="20"/>
              </w:rPr>
              <w:t>Уточненный план на 2025 год</w:t>
            </w:r>
            <w:r w:rsidRPr="0008671D">
              <w:rPr>
                <w:b/>
                <w:bCs/>
                <w:sz w:val="20"/>
                <w:szCs w:val="20"/>
              </w:rPr>
              <w:br/>
              <w:t>Решение сессии</w:t>
            </w:r>
            <w:r w:rsidRPr="0008671D">
              <w:rPr>
                <w:b/>
                <w:bCs/>
                <w:sz w:val="20"/>
                <w:szCs w:val="20"/>
              </w:rPr>
              <w:br/>
              <w:t>от 25.03.2025</w:t>
            </w:r>
            <w:r w:rsidRPr="0008671D">
              <w:rPr>
                <w:b/>
                <w:bCs/>
                <w:sz w:val="20"/>
                <w:szCs w:val="20"/>
              </w:rPr>
              <w:br/>
              <w:t>V-№ 34-4</w:t>
            </w:r>
          </w:p>
        </w:tc>
      </w:tr>
      <w:tr w:rsidR="00184DA6" w:rsidRPr="0008671D" w14:paraId="06D64AD9"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0C87DB23" w14:textId="77777777" w:rsidR="00184DA6" w:rsidRPr="0008671D" w:rsidRDefault="00184DA6" w:rsidP="008D757A">
            <w:pPr>
              <w:jc w:val="center"/>
              <w:rPr>
                <w:b/>
                <w:bCs/>
                <w:color w:val="000000"/>
                <w:sz w:val="20"/>
                <w:szCs w:val="20"/>
              </w:rPr>
            </w:pPr>
            <w:r w:rsidRPr="0008671D">
              <w:rPr>
                <w:b/>
                <w:bCs/>
                <w:color w:val="000000"/>
                <w:sz w:val="20"/>
                <w:szCs w:val="20"/>
              </w:rPr>
              <w:t> </w:t>
            </w:r>
          </w:p>
        </w:tc>
        <w:tc>
          <w:tcPr>
            <w:tcW w:w="7654" w:type="dxa"/>
            <w:tcBorders>
              <w:top w:val="nil"/>
              <w:left w:val="nil"/>
              <w:bottom w:val="single" w:sz="4" w:space="0" w:color="000000"/>
              <w:right w:val="single" w:sz="4" w:space="0" w:color="000000"/>
            </w:tcBorders>
            <w:shd w:val="clear" w:color="auto" w:fill="auto"/>
            <w:vAlign w:val="center"/>
            <w:hideMark/>
          </w:tcPr>
          <w:p w14:paraId="52EE93B2" w14:textId="77777777" w:rsidR="00184DA6" w:rsidRPr="0008671D" w:rsidRDefault="00184DA6" w:rsidP="008D757A">
            <w:pPr>
              <w:rPr>
                <w:b/>
                <w:bCs/>
                <w:color w:val="000000"/>
                <w:sz w:val="20"/>
                <w:szCs w:val="20"/>
              </w:rPr>
            </w:pPr>
            <w:r w:rsidRPr="0008671D">
              <w:rPr>
                <w:b/>
                <w:bCs/>
                <w:color w:val="000000"/>
                <w:sz w:val="20"/>
                <w:szCs w:val="20"/>
              </w:rPr>
              <w:t>НАЛОГОВЫЕ И НЕНАЛОГОВЫЕ ДОХОДЫ</w:t>
            </w:r>
          </w:p>
        </w:tc>
        <w:tc>
          <w:tcPr>
            <w:tcW w:w="1559" w:type="dxa"/>
            <w:tcBorders>
              <w:top w:val="nil"/>
              <w:left w:val="nil"/>
              <w:bottom w:val="single" w:sz="4" w:space="0" w:color="000000"/>
              <w:right w:val="single" w:sz="4" w:space="0" w:color="000000"/>
            </w:tcBorders>
            <w:shd w:val="clear" w:color="auto" w:fill="auto"/>
            <w:vAlign w:val="center"/>
            <w:hideMark/>
          </w:tcPr>
          <w:p w14:paraId="25A50688" w14:textId="77777777" w:rsidR="00184DA6" w:rsidRPr="0008671D" w:rsidRDefault="00184DA6" w:rsidP="008D757A">
            <w:pPr>
              <w:jc w:val="right"/>
              <w:rPr>
                <w:b/>
                <w:bCs/>
                <w:color w:val="000000"/>
                <w:sz w:val="20"/>
                <w:szCs w:val="20"/>
              </w:rPr>
            </w:pPr>
            <w:r w:rsidRPr="0008671D">
              <w:rPr>
                <w:b/>
                <w:bCs/>
                <w:color w:val="000000"/>
                <w:sz w:val="20"/>
                <w:szCs w:val="20"/>
              </w:rPr>
              <w:t>217 108 631,69</w:t>
            </w:r>
          </w:p>
        </w:tc>
        <w:tc>
          <w:tcPr>
            <w:tcW w:w="1276" w:type="dxa"/>
            <w:tcBorders>
              <w:top w:val="nil"/>
              <w:left w:val="nil"/>
              <w:bottom w:val="single" w:sz="4" w:space="0" w:color="000000"/>
              <w:right w:val="single" w:sz="4" w:space="0" w:color="000000"/>
            </w:tcBorders>
            <w:shd w:val="clear" w:color="auto" w:fill="auto"/>
            <w:vAlign w:val="center"/>
            <w:hideMark/>
          </w:tcPr>
          <w:p w14:paraId="46F85457" w14:textId="77777777" w:rsidR="00184DA6" w:rsidRPr="0008671D" w:rsidRDefault="00184DA6" w:rsidP="008D757A">
            <w:pPr>
              <w:jc w:val="right"/>
              <w:rPr>
                <w:b/>
                <w:bCs/>
                <w:color w:val="000000"/>
                <w:sz w:val="20"/>
                <w:szCs w:val="20"/>
              </w:rPr>
            </w:pPr>
            <w:r w:rsidRPr="0008671D">
              <w:rPr>
                <w:b/>
                <w:bCs/>
                <w:color w:val="000000"/>
                <w:sz w:val="20"/>
                <w:szCs w:val="20"/>
              </w:rPr>
              <w:t>0,00</w:t>
            </w:r>
          </w:p>
        </w:tc>
        <w:tc>
          <w:tcPr>
            <w:tcW w:w="1793" w:type="dxa"/>
            <w:tcBorders>
              <w:top w:val="nil"/>
              <w:left w:val="nil"/>
              <w:bottom w:val="single" w:sz="4" w:space="0" w:color="000000"/>
              <w:right w:val="single" w:sz="4" w:space="0" w:color="000000"/>
            </w:tcBorders>
            <w:shd w:val="clear" w:color="auto" w:fill="auto"/>
            <w:vAlign w:val="center"/>
            <w:hideMark/>
          </w:tcPr>
          <w:p w14:paraId="3FC86BA4" w14:textId="77777777" w:rsidR="00184DA6" w:rsidRPr="0008671D" w:rsidRDefault="00184DA6" w:rsidP="008D757A">
            <w:pPr>
              <w:jc w:val="right"/>
              <w:rPr>
                <w:b/>
                <w:bCs/>
                <w:color w:val="000000"/>
                <w:sz w:val="20"/>
                <w:szCs w:val="20"/>
              </w:rPr>
            </w:pPr>
            <w:r w:rsidRPr="0008671D">
              <w:rPr>
                <w:b/>
                <w:bCs/>
                <w:color w:val="000000"/>
                <w:sz w:val="20"/>
                <w:szCs w:val="20"/>
              </w:rPr>
              <w:t>217 108 631,69</w:t>
            </w:r>
          </w:p>
        </w:tc>
      </w:tr>
      <w:tr w:rsidR="00184DA6" w:rsidRPr="0008671D" w14:paraId="42011558"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66021942" w14:textId="77777777" w:rsidR="00184DA6" w:rsidRPr="0008671D" w:rsidRDefault="00184DA6" w:rsidP="008D757A">
            <w:pPr>
              <w:rPr>
                <w:b/>
                <w:bCs/>
                <w:color w:val="000000"/>
                <w:sz w:val="20"/>
                <w:szCs w:val="20"/>
              </w:rPr>
            </w:pPr>
            <w:r w:rsidRPr="0008671D">
              <w:rPr>
                <w:b/>
                <w:bCs/>
                <w:color w:val="000000"/>
                <w:sz w:val="20"/>
                <w:szCs w:val="20"/>
              </w:rPr>
              <w:t> </w:t>
            </w:r>
          </w:p>
        </w:tc>
        <w:tc>
          <w:tcPr>
            <w:tcW w:w="7654" w:type="dxa"/>
            <w:tcBorders>
              <w:top w:val="nil"/>
              <w:left w:val="nil"/>
              <w:bottom w:val="single" w:sz="4" w:space="0" w:color="000000"/>
              <w:right w:val="single" w:sz="4" w:space="0" w:color="000000"/>
            </w:tcBorders>
            <w:shd w:val="clear" w:color="auto" w:fill="auto"/>
            <w:vAlign w:val="center"/>
            <w:hideMark/>
          </w:tcPr>
          <w:p w14:paraId="798FDC2E" w14:textId="77777777" w:rsidR="00184DA6" w:rsidRPr="0008671D" w:rsidRDefault="00184DA6" w:rsidP="008D757A">
            <w:pPr>
              <w:rPr>
                <w:b/>
                <w:bCs/>
                <w:color w:val="000000"/>
                <w:sz w:val="20"/>
                <w:szCs w:val="20"/>
              </w:rPr>
            </w:pPr>
            <w:r w:rsidRPr="0008671D">
              <w:rPr>
                <w:b/>
                <w:bCs/>
                <w:color w:val="000000"/>
                <w:sz w:val="20"/>
                <w:szCs w:val="20"/>
              </w:rPr>
              <w:t>Налоговые</w:t>
            </w:r>
          </w:p>
        </w:tc>
        <w:tc>
          <w:tcPr>
            <w:tcW w:w="1559" w:type="dxa"/>
            <w:tcBorders>
              <w:top w:val="nil"/>
              <w:left w:val="nil"/>
              <w:bottom w:val="single" w:sz="4" w:space="0" w:color="000000"/>
              <w:right w:val="single" w:sz="4" w:space="0" w:color="000000"/>
            </w:tcBorders>
            <w:shd w:val="clear" w:color="auto" w:fill="auto"/>
            <w:vAlign w:val="center"/>
            <w:hideMark/>
          </w:tcPr>
          <w:p w14:paraId="1EFEBD6F" w14:textId="77777777" w:rsidR="00184DA6" w:rsidRPr="0008671D" w:rsidRDefault="00184DA6" w:rsidP="008D757A">
            <w:pPr>
              <w:jc w:val="right"/>
              <w:rPr>
                <w:b/>
                <w:bCs/>
                <w:color w:val="000000"/>
                <w:sz w:val="20"/>
                <w:szCs w:val="20"/>
              </w:rPr>
            </w:pPr>
            <w:r w:rsidRPr="0008671D">
              <w:rPr>
                <w:b/>
                <w:bCs/>
                <w:color w:val="000000"/>
                <w:sz w:val="20"/>
                <w:szCs w:val="20"/>
              </w:rPr>
              <w:t>183 342 967,60</w:t>
            </w:r>
          </w:p>
        </w:tc>
        <w:tc>
          <w:tcPr>
            <w:tcW w:w="1276" w:type="dxa"/>
            <w:tcBorders>
              <w:top w:val="nil"/>
              <w:left w:val="nil"/>
              <w:bottom w:val="single" w:sz="4" w:space="0" w:color="000000"/>
              <w:right w:val="single" w:sz="4" w:space="0" w:color="000000"/>
            </w:tcBorders>
            <w:shd w:val="clear" w:color="auto" w:fill="auto"/>
            <w:vAlign w:val="center"/>
            <w:hideMark/>
          </w:tcPr>
          <w:p w14:paraId="2DB61461" w14:textId="77777777" w:rsidR="00184DA6" w:rsidRPr="0008671D" w:rsidRDefault="00184DA6" w:rsidP="008D757A">
            <w:pPr>
              <w:jc w:val="right"/>
              <w:rPr>
                <w:b/>
                <w:bCs/>
                <w:color w:val="000000"/>
                <w:sz w:val="20"/>
                <w:szCs w:val="20"/>
              </w:rPr>
            </w:pPr>
            <w:r w:rsidRPr="0008671D">
              <w:rPr>
                <w:b/>
                <w:bCs/>
                <w:color w:val="000000"/>
                <w:sz w:val="20"/>
                <w:szCs w:val="20"/>
              </w:rPr>
              <w:t>0,00</w:t>
            </w:r>
          </w:p>
        </w:tc>
        <w:tc>
          <w:tcPr>
            <w:tcW w:w="1793" w:type="dxa"/>
            <w:tcBorders>
              <w:top w:val="nil"/>
              <w:left w:val="nil"/>
              <w:bottom w:val="single" w:sz="4" w:space="0" w:color="000000"/>
              <w:right w:val="single" w:sz="4" w:space="0" w:color="000000"/>
            </w:tcBorders>
            <w:shd w:val="clear" w:color="auto" w:fill="auto"/>
            <w:vAlign w:val="center"/>
            <w:hideMark/>
          </w:tcPr>
          <w:p w14:paraId="3D38AAE6" w14:textId="77777777" w:rsidR="00184DA6" w:rsidRPr="0008671D" w:rsidRDefault="00184DA6" w:rsidP="008D757A">
            <w:pPr>
              <w:jc w:val="right"/>
              <w:rPr>
                <w:b/>
                <w:bCs/>
                <w:color w:val="000000"/>
                <w:sz w:val="20"/>
                <w:szCs w:val="20"/>
              </w:rPr>
            </w:pPr>
            <w:r w:rsidRPr="0008671D">
              <w:rPr>
                <w:b/>
                <w:bCs/>
                <w:color w:val="000000"/>
                <w:sz w:val="20"/>
                <w:szCs w:val="20"/>
              </w:rPr>
              <w:t>183 342 967,60</w:t>
            </w:r>
          </w:p>
        </w:tc>
      </w:tr>
      <w:tr w:rsidR="00184DA6" w:rsidRPr="0008671D" w14:paraId="0D448121"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3E9C9800" w14:textId="77777777" w:rsidR="00184DA6" w:rsidRPr="0008671D" w:rsidRDefault="00184DA6" w:rsidP="008D757A">
            <w:pPr>
              <w:jc w:val="center"/>
              <w:rPr>
                <w:b/>
                <w:bCs/>
                <w:color w:val="000000"/>
                <w:sz w:val="20"/>
                <w:szCs w:val="20"/>
              </w:rPr>
            </w:pPr>
            <w:r w:rsidRPr="0008671D">
              <w:rPr>
                <w:b/>
                <w:bCs/>
                <w:color w:val="000000"/>
                <w:sz w:val="20"/>
                <w:szCs w:val="20"/>
              </w:rPr>
              <w:t>000 1 01 00000 00 0000 000</w:t>
            </w:r>
          </w:p>
        </w:tc>
        <w:tc>
          <w:tcPr>
            <w:tcW w:w="7654" w:type="dxa"/>
            <w:tcBorders>
              <w:top w:val="nil"/>
              <w:left w:val="nil"/>
              <w:bottom w:val="single" w:sz="4" w:space="0" w:color="000000"/>
              <w:right w:val="single" w:sz="4" w:space="0" w:color="000000"/>
            </w:tcBorders>
            <w:shd w:val="clear" w:color="auto" w:fill="auto"/>
            <w:vAlign w:val="center"/>
            <w:hideMark/>
          </w:tcPr>
          <w:p w14:paraId="18801956" w14:textId="77777777" w:rsidR="00184DA6" w:rsidRPr="0008671D" w:rsidRDefault="00184DA6" w:rsidP="008D757A">
            <w:pPr>
              <w:rPr>
                <w:b/>
                <w:bCs/>
                <w:color w:val="000000"/>
                <w:sz w:val="20"/>
                <w:szCs w:val="20"/>
              </w:rPr>
            </w:pPr>
            <w:r w:rsidRPr="0008671D">
              <w:rPr>
                <w:b/>
                <w:bCs/>
                <w:color w:val="000000"/>
                <w:sz w:val="20"/>
                <w:szCs w:val="20"/>
              </w:rPr>
              <w:t>НАЛОГИ НА ПРИБЫЛЬ, ДОХОДЫ</w:t>
            </w:r>
          </w:p>
        </w:tc>
        <w:tc>
          <w:tcPr>
            <w:tcW w:w="1559" w:type="dxa"/>
            <w:tcBorders>
              <w:top w:val="nil"/>
              <w:left w:val="nil"/>
              <w:bottom w:val="single" w:sz="4" w:space="0" w:color="000000"/>
              <w:right w:val="single" w:sz="4" w:space="0" w:color="000000"/>
            </w:tcBorders>
            <w:shd w:val="clear" w:color="auto" w:fill="auto"/>
            <w:vAlign w:val="center"/>
            <w:hideMark/>
          </w:tcPr>
          <w:p w14:paraId="0558A9D9" w14:textId="77777777" w:rsidR="00184DA6" w:rsidRPr="0008671D" w:rsidRDefault="00184DA6" w:rsidP="008D757A">
            <w:pPr>
              <w:jc w:val="right"/>
              <w:rPr>
                <w:b/>
                <w:bCs/>
                <w:color w:val="000000"/>
                <w:sz w:val="20"/>
                <w:szCs w:val="20"/>
              </w:rPr>
            </w:pPr>
            <w:r w:rsidRPr="0008671D">
              <w:rPr>
                <w:b/>
                <w:bCs/>
                <w:color w:val="000000"/>
                <w:sz w:val="20"/>
                <w:szCs w:val="20"/>
              </w:rPr>
              <w:t>164 939 200,00</w:t>
            </w:r>
          </w:p>
        </w:tc>
        <w:tc>
          <w:tcPr>
            <w:tcW w:w="1276" w:type="dxa"/>
            <w:tcBorders>
              <w:top w:val="nil"/>
              <w:left w:val="nil"/>
              <w:bottom w:val="single" w:sz="4" w:space="0" w:color="000000"/>
              <w:right w:val="single" w:sz="4" w:space="0" w:color="000000"/>
            </w:tcBorders>
            <w:shd w:val="clear" w:color="auto" w:fill="auto"/>
            <w:vAlign w:val="center"/>
            <w:hideMark/>
          </w:tcPr>
          <w:p w14:paraId="3578A6C0" w14:textId="77777777" w:rsidR="00184DA6" w:rsidRPr="0008671D" w:rsidRDefault="00184DA6" w:rsidP="008D757A">
            <w:pPr>
              <w:jc w:val="right"/>
              <w:rPr>
                <w:b/>
                <w:bCs/>
                <w:color w:val="000000"/>
                <w:sz w:val="20"/>
                <w:szCs w:val="20"/>
              </w:rPr>
            </w:pPr>
            <w:r w:rsidRPr="0008671D">
              <w:rPr>
                <w:b/>
                <w:bCs/>
                <w:color w:val="000000"/>
                <w:sz w:val="20"/>
                <w:szCs w:val="20"/>
              </w:rPr>
              <w:t>0,00</w:t>
            </w:r>
          </w:p>
        </w:tc>
        <w:tc>
          <w:tcPr>
            <w:tcW w:w="1793" w:type="dxa"/>
            <w:tcBorders>
              <w:top w:val="nil"/>
              <w:left w:val="nil"/>
              <w:bottom w:val="single" w:sz="4" w:space="0" w:color="000000"/>
              <w:right w:val="single" w:sz="4" w:space="0" w:color="000000"/>
            </w:tcBorders>
            <w:shd w:val="clear" w:color="auto" w:fill="auto"/>
            <w:vAlign w:val="center"/>
            <w:hideMark/>
          </w:tcPr>
          <w:p w14:paraId="70A1E113" w14:textId="77777777" w:rsidR="00184DA6" w:rsidRPr="0008671D" w:rsidRDefault="00184DA6" w:rsidP="008D757A">
            <w:pPr>
              <w:jc w:val="right"/>
              <w:rPr>
                <w:b/>
                <w:bCs/>
                <w:color w:val="000000"/>
                <w:sz w:val="20"/>
                <w:szCs w:val="20"/>
              </w:rPr>
            </w:pPr>
            <w:r w:rsidRPr="0008671D">
              <w:rPr>
                <w:b/>
                <w:bCs/>
                <w:color w:val="000000"/>
                <w:sz w:val="20"/>
                <w:szCs w:val="20"/>
              </w:rPr>
              <w:t>164 939 200,00</w:t>
            </w:r>
          </w:p>
        </w:tc>
      </w:tr>
      <w:tr w:rsidR="00184DA6" w:rsidRPr="0008671D" w14:paraId="5B36B88A"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181A7FC5" w14:textId="77777777" w:rsidR="00184DA6" w:rsidRPr="0008671D" w:rsidRDefault="00184DA6" w:rsidP="008D757A">
            <w:pPr>
              <w:jc w:val="center"/>
              <w:rPr>
                <w:b/>
                <w:bCs/>
                <w:color w:val="000000"/>
                <w:sz w:val="20"/>
                <w:szCs w:val="20"/>
              </w:rPr>
            </w:pPr>
            <w:r w:rsidRPr="0008671D">
              <w:rPr>
                <w:b/>
                <w:bCs/>
                <w:color w:val="000000"/>
                <w:sz w:val="20"/>
                <w:szCs w:val="20"/>
              </w:rPr>
              <w:t>000 1 01 02000 01 0000 110</w:t>
            </w:r>
          </w:p>
        </w:tc>
        <w:tc>
          <w:tcPr>
            <w:tcW w:w="7654" w:type="dxa"/>
            <w:tcBorders>
              <w:top w:val="nil"/>
              <w:left w:val="nil"/>
              <w:bottom w:val="single" w:sz="4" w:space="0" w:color="000000"/>
              <w:right w:val="single" w:sz="4" w:space="0" w:color="000000"/>
            </w:tcBorders>
            <w:shd w:val="clear" w:color="auto" w:fill="auto"/>
            <w:vAlign w:val="center"/>
            <w:hideMark/>
          </w:tcPr>
          <w:p w14:paraId="4BA4658F" w14:textId="77777777" w:rsidR="00184DA6" w:rsidRPr="0008671D" w:rsidRDefault="00184DA6" w:rsidP="008D757A">
            <w:pPr>
              <w:rPr>
                <w:b/>
                <w:bCs/>
                <w:color w:val="000000"/>
                <w:sz w:val="20"/>
                <w:szCs w:val="20"/>
              </w:rPr>
            </w:pPr>
            <w:r w:rsidRPr="0008671D">
              <w:rPr>
                <w:b/>
                <w:bCs/>
                <w:color w:val="000000"/>
                <w:sz w:val="20"/>
                <w:szCs w:val="20"/>
              </w:rPr>
              <w:t>Налог на доходы физических лиц взимаемый на межселенной территории</w:t>
            </w:r>
          </w:p>
        </w:tc>
        <w:tc>
          <w:tcPr>
            <w:tcW w:w="1559" w:type="dxa"/>
            <w:tcBorders>
              <w:top w:val="nil"/>
              <w:left w:val="nil"/>
              <w:bottom w:val="single" w:sz="4" w:space="0" w:color="000000"/>
              <w:right w:val="single" w:sz="4" w:space="0" w:color="000000"/>
            </w:tcBorders>
            <w:shd w:val="clear" w:color="auto" w:fill="auto"/>
            <w:vAlign w:val="center"/>
            <w:hideMark/>
          </w:tcPr>
          <w:p w14:paraId="7CD8F33D" w14:textId="77777777" w:rsidR="00184DA6" w:rsidRPr="0008671D" w:rsidRDefault="00184DA6" w:rsidP="008D757A">
            <w:pPr>
              <w:jc w:val="right"/>
              <w:rPr>
                <w:b/>
                <w:bCs/>
                <w:color w:val="000000"/>
                <w:sz w:val="20"/>
                <w:szCs w:val="20"/>
              </w:rPr>
            </w:pPr>
            <w:r w:rsidRPr="0008671D">
              <w:rPr>
                <w:b/>
                <w:bCs/>
                <w:color w:val="000000"/>
                <w:sz w:val="20"/>
                <w:szCs w:val="20"/>
              </w:rPr>
              <w:t>164 939 200,00</w:t>
            </w:r>
          </w:p>
        </w:tc>
        <w:tc>
          <w:tcPr>
            <w:tcW w:w="1276" w:type="dxa"/>
            <w:tcBorders>
              <w:top w:val="nil"/>
              <w:left w:val="nil"/>
              <w:bottom w:val="single" w:sz="4" w:space="0" w:color="000000"/>
              <w:right w:val="single" w:sz="4" w:space="0" w:color="000000"/>
            </w:tcBorders>
            <w:shd w:val="clear" w:color="auto" w:fill="auto"/>
            <w:vAlign w:val="center"/>
            <w:hideMark/>
          </w:tcPr>
          <w:p w14:paraId="29F878A0" w14:textId="77777777" w:rsidR="00184DA6" w:rsidRPr="0008671D" w:rsidRDefault="00184DA6" w:rsidP="008D757A">
            <w:pPr>
              <w:jc w:val="right"/>
              <w:rPr>
                <w:b/>
                <w:bCs/>
                <w:color w:val="000000"/>
                <w:sz w:val="20"/>
                <w:szCs w:val="20"/>
              </w:rPr>
            </w:pPr>
            <w:r w:rsidRPr="0008671D">
              <w:rPr>
                <w:b/>
                <w:bCs/>
                <w:color w:val="000000"/>
                <w:sz w:val="20"/>
                <w:szCs w:val="20"/>
              </w:rPr>
              <w:t>0,00</w:t>
            </w:r>
          </w:p>
        </w:tc>
        <w:tc>
          <w:tcPr>
            <w:tcW w:w="1793" w:type="dxa"/>
            <w:tcBorders>
              <w:top w:val="nil"/>
              <w:left w:val="nil"/>
              <w:bottom w:val="single" w:sz="4" w:space="0" w:color="000000"/>
              <w:right w:val="single" w:sz="4" w:space="0" w:color="000000"/>
            </w:tcBorders>
            <w:shd w:val="clear" w:color="auto" w:fill="auto"/>
            <w:vAlign w:val="center"/>
            <w:hideMark/>
          </w:tcPr>
          <w:p w14:paraId="3C386991" w14:textId="77777777" w:rsidR="00184DA6" w:rsidRPr="0008671D" w:rsidRDefault="00184DA6" w:rsidP="008D757A">
            <w:pPr>
              <w:jc w:val="right"/>
              <w:rPr>
                <w:b/>
                <w:bCs/>
                <w:color w:val="000000"/>
                <w:sz w:val="20"/>
                <w:szCs w:val="20"/>
              </w:rPr>
            </w:pPr>
            <w:r w:rsidRPr="0008671D">
              <w:rPr>
                <w:b/>
                <w:bCs/>
                <w:color w:val="000000"/>
                <w:sz w:val="20"/>
                <w:szCs w:val="20"/>
              </w:rPr>
              <w:t>164 939 200,00</w:t>
            </w:r>
          </w:p>
        </w:tc>
      </w:tr>
      <w:tr w:rsidR="00184DA6" w:rsidRPr="0008671D" w14:paraId="5C6CA420"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5D52704E" w14:textId="77777777" w:rsidR="00184DA6" w:rsidRPr="0008671D" w:rsidRDefault="00184DA6" w:rsidP="008D757A">
            <w:pPr>
              <w:jc w:val="center"/>
              <w:rPr>
                <w:color w:val="000000"/>
                <w:sz w:val="20"/>
                <w:szCs w:val="20"/>
              </w:rPr>
            </w:pPr>
            <w:r w:rsidRPr="0008671D">
              <w:rPr>
                <w:color w:val="000000"/>
                <w:sz w:val="20"/>
                <w:szCs w:val="20"/>
              </w:rPr>
              <w:t>182 1 01 02010 01 0000 110</w:t>
            </w:r>
          </w:p>
        </w:tc>
        <w:tc>
          <w:tcPr>
            <w:tcW w:w="7654" w:type="dxa"/>
            <w:tcBorders>
              <w:top w:val="nil"/>
              <w:left w:val="nil"/>
              <w:bottom w:val="single" w:sz="4" w:space="0" w:color="000000"/>
              <w:right w:val="single" w:sz="4" w:space="0" w:color="000000"/>
            </w:tcBorders>
            <w:shd w:val="clear" w:color="auto" w:fill="auto"/>
            <w:vAlign w:val="center"/>
            <w:hideMark/>
          </w:tcPr>
          <w:p w14:paraId="3EAB48F0" w14:textId="77777777" w:rsidR="00184DA6" w:rsidRPr="0008671D" w:rsidRDefault="00184DA6" w:rsidP="008D757A">
            <w:pPr>
              <w:rPr>
                <w:color w:val="000000"/>
                <w:sz w:val="20"/>
                <w:szCs w:val="20"/>
              </w:rPr>
            </w:pPr>
            <w:r w:rsidRPr="0008671D">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nil"/>
              <w:left w:val="nil"/>
              <w:bottom w:val="single" w:sz="4" w:space="0" w:color="000000"/>
              <w:right w:val="single" w:sz="4" w:space="0" w:color="000000"/>
            </w:tcBorders>
            <w:shd w:val="clear" w:color="auto" w:fill="auto"/>
            <w:vAlign w:val="center"/>
            <w:hideMark/>
          </w:tcPr>
          <w:p w14:paraId="4C19E88B" w14:textId="77777777" w:rsidR="00184DA6" w:rsidRPr="0008671D" w:rsidRDefault="00184DA6" w:rsidP="008D757A">
            <w:pPr>
              <w:jc w:val="right"/>
              <w:rPr>
                <w:sz w:val="20"/>
                <w:szCs w:val="20"/>
              </w:rPr>
            </w:pPr>
            <w:r w:rsidRPr="0008671D">
              <w:rPr>
                <w:sz w:val="20"/>
                <w:szCs w:val="20"/>
              </w:rPr>
              <w:t>164 709 500,00</w:t>
            </w:r>
          </w:p>
        </w:tc>
        <w:tc>
          <w:tcPr>
            <w:tcW w:w="1276" w:type="dxa"/>
            <w:tcBorders>
              <w:top w:val="nil"/>
              <w:left w:val="nil"/>
              <w:bottom w:val="single" w:sz="4" w:space="0" w:color="000000"/>
              <w:right w:val="single" w:sz="4" w:space="0" w:color="000000"/>
            </w:tcBorders>
            <w:shd w:val="clear" w:color="auto" w:fill="auto"/>
            <w:vAlign w:val="center"/>
            <w:hideMark/>
          </w:tcPr>
          <w:p w14:paraId="18FAEFAB" w14:textId="77777777" w:rsidR="00184DA6" w:rsidRPr="0008671D" w:rsidRDefault="00184DA6" w:rsidP="008D757A">
            <w:pPr>
              <w:jc w:val="right"/>
              <w:rPr>
                <w:sz w:val="20"/>
                <w:szCs w:val="20"/>
              </w:rPr>
            </w:pPr>
            <w:r w:rsidRPr="0008671D">
              <w:rPr>
                <w:sz w:val="20"/>
                <w:szCs w:val="20"/>
              </w:rPr>
              <w:t> </w:t>
            </w:r>
          </w:p>
        </w:tc>
        <w:tc>
          <w:tcPr>
            <w:tcW w:w="1793" w:type="dxa"/>
            <w:tcBorders>
              <w:top w:val="nil"/>
              <w:left w:val="nil"/>
              <w:bottom w:val="single" w:sz="4" w:space="0" w:color="000000"/>
              <w:right w:val="single" w:sz="4" w:space="0" w:color="000000"/>
            </w:tcBorders>
            <w:shd w:val="clear" w:color="auto" w:fill="auto"/>
            <w:vAlign w:val="center"/>
            <w:hideMark/>
          </w:tcPr>
          <w:p w14:paraId="6DC93E6C" w14:textId="77777777" w:rsidR="00184DA6" w:rsidRPr="0008671D" w:rsidRDefault="00184DA6" w:rsidP="008D757A">
            <w:pPr>
              <w:jc w:val="right"/>
              <w:rPr>
                <w:sz w:val="20"/>
                <w:szCs w:val="20"/>
              </w:rPr>
            </w:pPr>
            <w:r w:rsidRPr="0008671D">
              <w:rPr>
                <w:sz w:val="20"/>
                <w:szCs w:val="20"/>
              </w:rPr>
              <w:t>164 709 500,00</w:t>
            </w:r>
          </w:p>
        </w:tc>
      </w:tr>
      <w:tr w:rsidR="00184DA6" w:rsidRPr="0008671D" w14:paraId="79525C80"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4EE1593C" w14:textId="77777777" w:rsidR="00184DA6" w:rsidRPr="0008671D" w:rsidRDefault="00184DA6" w:rsidP="008D757A">
            <w:pPr>
              <w:jc w:val="center"/>
              <w:rPr>
                <w:color w:val="000000"/>
                <w:sz w:val="20"/>
                <w:szCs w:val="20"/>
              </w:rPr>
            </w:pPr>
            <w:r w:rsidRPr="0008671D">
              <w:rPr>
                <w:color w:val="000000"/>
                <w:sz w:val="20"/>
                <w:szCs w:val="20"/>
              </w:rPr>
              <w:t>182 1 01 02020 01 0000 110</w:t>
            </w:r>
          </w:p>
        </w:tc>
        <w:tc>
          <w:tcPr>
            <w:tcW w:w="7654" w:type="dxa"/>
            <w:tcBorders>
              <w:top w:val="nil"/>
              <w:left w:val="nil"/>
              <w:bottom w:val="single" w:sz="4" w:space="0" w:color="000000"/>
              <w:right w:val="single" w:sz="4" w:space="0" w:color="000000"/>
            </w:tcBorders>
            <w:shd w:val="clear" w:color="auto" w:fill="auto"/>
            <w:vAlign w:val="center"/>
            <w:hideMark/>
          </w:tcPr>
          <w:p w14:paraId="36292512" w14:textId="77777777" w:rsidR="00184DA6" w:rsidRPr="0008671D" w:rsidRDefault="00184DA6" w:rsidP="008D757A">
            <w:pPr>
              <w:rPr>
                <w:color w:val="000000"/>
                <w:sz w:val="20"/>
                <w:szCs w:val="20"/>
              </w:rPr>
            </w:pPr>
            <w:r w:rsidRPr="0008671D">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nil"/>
              <w:left w:val="nil"/>
              <w:bottom w:val="single" w:sz="4" w:space="0" w:color="000000"/>
              <w:right w:val="single" w:sz="4" w:space="0" w:color="000000"/>
            </w:tcBorders>
            <w:shd w:val="clear" w:color="auto" w:fill="auto"/>
            <w:vAlign w:val="center"/>
            <w:hideMark/>
          </w:tcPr>
          <w:p w14:paraId="637FE7F2" w14:textId="77777777" w:rsidR="00184DA6" w:rsidRPr="0008671D" w:rsidRDefault="00184DA6" w:rsidP="008D757A">
            <w:pPr>
              <w:jc w:val="right"/>
              <w:rPr>
                <w:sz w:val="20"/>
                <w:szCs w:val="20"/>
              </w:rPr>
            </w:pPr>
            <w:r w:rsidRPr="0008671D">
              <w:rPr>
                <w:sz w:val="20"/>
                <w:szCs w:val="20"/>
              </w:rPr>
              <w:t>5 800,00</w:t>
            </w:r>
          </w:p>
        </w:tc>
        <w:tc>
          <w:tcPr>
            <w:tcW w:w="1276" w:type="dxa"/>
            <w:tcBorders>
              <w:top w:val="nil"/>
              <w:left w:val="nil"/>
              <w:bottom w:val="single" w:sz="4" w:space="0" w:color="000000"/>
              <w:right w:val="single" w:sz="4" w:space="0" w:color="000000"/>
            </w:tcBorders>
            <w:shd w:val="clear" w:color="auto" w:fill="auto"/>
            <w:vAlign w:val="center"/>
            <w:hideMark/>
          </w:tcPr>
          <w:p w14:paraId="3CF228E6" w14:textId="77777777" w:rsidR="00184DA6" w:rsidRPr="0008671D" w:rsidRDefault="00184DA6" w:rsidP="008D757A">
            <w:pPr>
              <w:jc w:val="right"/>
              <w:rPr>
                <w:sz w:val="20"/>
                <w:szCs w:val="20"/>
              </w:rPr>
            </w:pPr>
            <w:r w:rsidRPr="0008671D">
              <w:rPr>
                <w:sz w:val="20"/>
                <w:szCs w:val="20"/>
              </w:rPr>
              <w:t> </w:t>
            </w:r>
          </w:p>
        </w:tc>
        <w:tc>
          <w:tcPr>
            <w:tcW w:w="1793" w:type="dxa"/>
            <w:tcBorders>
              <w:top w:val="nil"/>
              <w:left w:val="nil"/>
              <w:bottom w:val="single" w:sz="4" w:space="0" w:color="000000"/>
              <w:right w:val="single" w:sz="4" w:space="0" w:color="000000"/>
            </w:tcBorders>
            <w:shd w:val="clear" w:color="auto" w:fill="auto"/>
            <w:vAlign w:val="center"/>
            <w:hideMark/>
          </w:tcPr>
          <w:p w14:paraId="3117CE4E" w14:textId="77777777" w:rsidR="00184DA6" w:rsidRPr="0008671D" w:rsidRDefault="00184DA6" w:rsidP="008D757A">
            <w:pPr>
              <w:jc w:val="right"/>
              <w:rPr>
                <w:sz w:val="20"/>
                <w:szCs w:val="20"/>
              </w:rPr>
            </w:pPr>
            <w:r w:rsidRPr="0008671D">
              <w:rPr>
                <w:sz w:val="20"/>
                <w:szCs w:val="20"/>
              </w:rPr>
              <w:t>5 800,00</w:t>
            </w:r>
          </w:p>
        </w:tc>
      </w:tr>
      <w:tr w:rsidR="00184DA6" w:rsidRPr="0008671D" w14:paraId="3E0C0C71"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67B3965B" w14:textId="77777777" w:rsidR="00184DA6" w:rsidRPr="0008671D" w:rsidRDefault="00184DA6" w:rsidP="008D757A">
            <w:pPr>
              <w:jc w:val="center"/>
              <w:rPr>
                <w:color w:val="000000"/>
                <w:sz w:val="20"/>
                <w:szCs w:val="20"/>
              </w:rPr>
            </w:pPr>
            <w:r w:rsidRPr="0008671D">
              <w:rPr>
                <w:color w:val="000000"/>
                <w:sz w:val="20"/>
                <w:szCs w:val="20"/>
              </w:rPr>
              <w:t>182 1 01 02030 01 0000 110</w:t>
            </w:r>
          </w:p>
        </w:tc>
        <w:tc>
          <w:tcPr>
            <w:tcW w:w="7654" w:type="dxa"/>
            <w:tcBorders>
              <w:top w:val="nil"/>
              <w:left w:val="nil"/>
              <w:bottom w:val="single" w:sz="4" w:space="0" w:color="000000"/>
              <w:right w:val="single" w:sz="4" w:space="0" w:color="000000"/>
            </w:tcBorders>
            <w:shd w:val="clear" w:color="auto" w:fill="auto"/>
            <w:vAlign w:val="center"/>
            <w:hideMark/>
          </w:tcPr>
          <w:p w14:paraId="6F9C04A3" w14:textId="77777777" w:rsidR="00184DA6" w:rsidRPr="0008671D" w:rsidRDefault="00184DA6" w:rsidP="008D757A">
            <w:pPr>
              <w:rPr>
                <w:color w:val="000000"/>
                <w:sz w:val="20"/>
                <w:szCs w:val="20"/>
              </w:rPr>
            </w:pPr>
            <w:r w:rsidRPr="0008671D">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nil"/>
              <w:left w:val="nil"/>
              <w:bottom w:val="single" w:sz="4" w:space="0" w:color="000000"/>
              <w:right w:val="single" w:sz="4" w:space="0" w:color="000000"/>
            </w:tcBorders>
            <w:shd w:val="clear" w:color="auto" w:fill="auto"/>
            <w:vAlign w:val="center"/>
            <w:hideMark/>
          </w:tcPr>
          <w:p w14:paraId="4F6ACA6A" w14:textId="77777777" w:rsidR="00184DA6" w:rsidRPr="0008671D" w:rsidRDefault="00184DA6" w:rsidP="008D757A">
            <w:pPr>
              <w:jc w:val="right"/>
              <w:rPr>
                <w:sz w:val="20"/>
                <w:szCs w:val="20"/>
              </w:rPr>
            </w:pPr>
            <w:r w:rsidRPr="0008671D">
              <w:rPr>
                <w:sz w:val="20"/>
                <w:szCs w:val="20"/>
              </w:rPr>
              <w:t>223 900,00</w:t>
            </w:r>
          </w:p>
        </w:tc>
        <w:tc>
          <w:tcPr>
            <w:tcW w:w="1276" w:type="dxa"/>
            <w:tcBorders>
              <w:top w:val="nil"/>
              <w:left w:val="nil"/>
              <w:bottom w:val="single" w:sz="4" w:space="0" w:color="000000"/>
              <w:right w:val="single" w:sz="4" w:space="0" w:color="000000"/>
            </w:tcBorders>
            <w:shd w:val="clear" w:color="auto" w:fill="auto"/>
            <w:vAlign w:val="center"/>
            <w:hideMark/>
          </w:tcPr>
          <w:p w14:paraId="4EE41F3F" w14:textId="77777777" w:rsidR="00184DA6" w:rsidRPr="0008671D" w:rsidRDefault="00184DA6" w:rsidP="008D757A">
            <w:pPr>
              <w:jc w:val="right"/>
              <w:rPr>
                <w:sz w:val="20"/>
                <w:szCs w:val="20"/>
              </w:rPr>
            </w:pPr>
            <w:r w:rsidRPr="0008671D">
              <w:rPr>
                <w:sz w:val="20"/>
                <w:szCs w:val="20"/>
              </w:rPr>
              <w:t> </w:t>
            </w:r>
          </w:p>
        </w:tc>
        <w:tc>
          <w:tcPr>
            <w:tcW w:w="1793" w:type="dxa"/>
            <w:tcBorders>
              <w:top w:val="nil"/>
              <w:left w:val="nil"/>
              <w:bottom w:val="single" w:sz="4" w:space="0" w:color="000000"/>
              <w:right w:val="single" w:sz="4" w:space="0" w:color="000000"/>
            </w:tcBorders>
            <w:shd w:val="clear" w:color="auto" w:fill="auto"/>
            <w:vAlign w:val="center"/>
            <w:hideMark/>
          </w:tcPr>
          <w:p w14:paraId="208F8C74" w14:textId="77777777" w:rsidR="00184DA6" w:rsidRPr="0008671D" w:rsidRDefault="00184DA6" w:rsidP="008D757A">
            <w:pPr>
              <w:jc w:val="right"/>
              <w:rPr>
                <w:sz w:val="20"/>
                <w:szCs w:val="20"/>
              </w:rPr>
            </w:pPr>
            <w:r w:rsidRPr="0008671D">
              <w:rPr>
                <w:sz w:val="20"/>
                <w:szCs w:val="20"/>
              </w:rPr>
              <w:t>223 900,00</w:t>
            </w:r>
          </w:p>
        </w:tc>
      </w:tr>
      <w:tr w:rsidR="00184DA6" w:rsidRPr="0008671D" w14:paraId="6EFB7210"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6F461DC5" w14:textId="77777777" w:rsidR="00184DA6" w:rsidRPr="0008671D" w:rsidRDefault="00184DA6" w:rsidP="008D757A">
            <w:pPr>
              <w:jc w:val="center"/>
              <w:rPr>
                <w:color w:val="000000"/>
                <w:sz w:val="20"/>
                <w:szCs w:val="20"/>
              </w:rPr>
            </w:pPr>
            <w:r w:rsidRPr="0008671D">
              <w:rPr>
                <w:color w:val="000000"/>
                <w:sz w:val="20"/>
                <w:szCs w:val="20"/>
              </w:rPr>
              <w:t>182 1 01 02080 01 0000 110</w:t>
            </w:r>
          </w:p>
        </w:tc>
        <w:tc>
          <w:tcPr>
            <w:tcW w:w="7654" w:type="dxa"/>
            <w:tcBorders>
              <w:top w:val="nil"/>
              <w:left w:val="nil"/>
              <w:bottom w:val="single" w:sz="4" w:space="0" w:color="000000"/>
              <w:right w:val="single" w:sz="4" w:space="0" w:color="000000"/>
            </w:tcBorders>
            <w:shd w:val="clear" w:color="auto" w:fill="auto"/>
            <w:vAlign w:val="center"/>
            <w:hideMark/>
          </w:tcPr>
          <w:p w14:paraId="6FF0FCC9" w14:textId="77777777" w:rsidR="00184DA6" w:rsidRPr="0008671D" w:rsidRDefault="00184DA6" w:rsidP="008D757A">
            <w:pPr>
              <w:rPr>
                <w:color w:val="000000"/>
                <w:sz w:val="20"/>
                <w:szCs w:val="20"/>
              </w:rPr>
            </w:pPr>
            <w:r w:rsidRPr="0008671D">
              <w:rPr>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59" w:type="dxa"/>
            <w:tcBorders>
              <w:top w:val="nil"/>
              <w:left w:val="nil"/>
              <w:bottom w:val="single" w:sz="4" w:space="0" w:color="000000"/>
              <w:right w:val="single" w:sz="4" w:space="0" w:color="000000"/>
            </w:tcBorders>
            <w:shd w:val="clear" w:color="auto" w:fill="auto"/>
            <w:vAlign w:val="center"/>
            <w:hideMark/>
          </w:tcPr>
          <w:p w14:paraId="0B1E8C5B" w14:textId="77777777" w:rsidR="00184DA6" w:rsidRPr="0008671D" w:rsidRDefault="00184DA6" w:rsidP="008D757A">
            <w:pPr>
              <w:jc w:val="right"/>
              <w:rPr>
                <w:sz w:val="20"/>
                <w:szCs w:val="20"/>
              </w:rPr>
            </w:pPr>
            <w:r w:rsidRPr="0008671D">
              <w:rPr>
                <w:sz w:val="20"/>
                <w:szCs w:val="20"/>
              </w:rPr>
              <w:t>0,00</w:t>
            </w:r>
          </w:p>
        </w:tc>
        <w:tc>
          <w:tcPr>
            <w:tcW w:w="1276" w:type="dxa"/>
            <w:tcBorders>
              <w:top w:val="nil"/>
              <w:left w:val="nil"/>
              <w:bottom w:val="single" w:sz="4" w:space="0" w:color="000000"/>
              <w:right w:val="single" w:sz="4" w:space="0" w:color="000000"/>
            </w:tcBorders>
            <w:shd w:val="clear" w:color="auto" w:fill="auto"/>
            <w:vAlign w:val="center"/>
            <w:hideMark/>
          </w:tcPr>
          <w:p w14:paraId="2DFB30BD" w14:textId="77777777" w:rsidR="00184DA6" w:rsidRPr="0008671D" w:rsidRDefault="00184DA6" w:rsidP="008D757A">
            <w:pPr>
              <w:jc w:val="right"/>
              <w:rPr>
                <w:sz w:val="20"/>
                <w:szCs w:val="20"/>
              </w:rPr>
            </w:pPr>
            <w:r w:rsidRPr="0008671D">
              <w:rPr>
                <w:sz w:val="20"/>
                <w:szCs w:val="20"/>
              </w:rPr>
              <w:t> </w:t>
            </w:r>
          </w:p>
        </w:tc>
        <w:tc>
          <w:tcPr>
            <w:tcW w:w="1793" w:type="dxa"/>
            <w:tcBorders>
              <w:top w:val="nil"/>
              <w:left w:val="nil"/>
              <w:bottom w:val="single" w:sz="4" w:space="0" w:color="000000"/>
              <w:right w:val="single" w:sz="4" w:space="0" w:color="000000"/>
            </w:tcBorders>
            <w:shd w:val="clear" w:color="auto" w:fill="auto"/>
            <w:vAlign w:val="center"/>
            <w:hideMark/>
          </w:tcPr>
          <w:p w14:paraId="1889868C" w14:textId="77777777" w:rsidR="00184DA6" w:rsidRPr="0008671D" w:rsidRDefault="00184DA6" w:rsidP="008D757A">
            <w:pPr>
              <w:jc w:val="right"/>
              <w:rPr>
                <w:sz w:val="20"/>
                <w:szCs w:val="20"/>
              </w:rPr>
            </w:pPr>
            <w:r w:rsidRPr="0008671D">
              <w:rPr>
                <w:sz w:val="20"/>
                <w:szCs w:val="20"/>
              </w:rPr>
              <w:t>0,00</w:t>
            </w:r>
          </w:p>
        </w:tc>
      </w:tr>
      <w:tr w:rsidR="00184DA6" w:rsidRPr="0008671D" w14:paraId="2B949970"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3F53BB69" w14:textId="77777777" w:rsidR="00184DA6" w:rsidRPr="0008671D" w:rsidRDefault="00184DA6" w:rsidP="008D757A">
            <w:pPr>
              <w:jc w:val="center"/>
              <w:rPr>
                <w:b/>
                <w:bCs/>
                <w:color w:val="000000"/>
                <w:sz w:val="20"/>
                <w:szCs w:val="20"/>
              </w:rPr>
            </w:pPr>
            <w:r w:rsidRPr="0008671D">
              <w:rPr>
                <w:b/>
                <w:bCs/>
                <w:color w:val="000000"/>
                <w:sz w:val="20"/>
                <w:szCs w:val="20"/>
              </w:rPr>
              <w:t>000 1 03 00000 00 0000 000</w:t>
            </w:r>
          </w:p>
        </w:tc>
        <w:tc>
          <w:tcPr>
            <w:tcW w:w="7654" w:type="dxa"/>
            <w:tcBorders>
              <w:top w:val="nil"/>
              <w:left w:val="nil"/>
              <w:bottom w:val="single" w:sz="4" w:space="0" w:color="000000"/>
              <w:right w:val="single" w:sz="4" w:space="0" w:color="000000"/>
            </w:tcBorders>
            <w:shd w:val="clear" w:color="auto" w:fill="auto"/>
            <w:vAlign w:val="center"/>
            <w:hideMark/>
          </w:tcPr>
          <w:p w14:paraId="0A497EB1" w14:textId="77777777" w:rsidR="00184DA6" w:rsidRPr="0008671D" w:rsidRDefault="00184DA6" w:rsidP="008D757A">
            <w:pPr>
              <w:rPr>
                <w:b/>
                <w:bCs/>
                <w:color w:val="000000"/>
                <w:sz w:val="20"/>
                <w:szCs w:val="20"/>
              </w:rPr>
            </w:pPr>
            <w:r w:rsidRPr="0008671D">
              <w:rPr>
                <w:b/>
                <w:bCs/>
                <w:color w:val="000000"/>
                <w:sz w:val="20"/>
                <w:szCs w:val="20"/>
              </w:rPr>
              <w:t>НАЛОГИ НА ТОВАРЫ (РАБОТЫ, УСЛУГИ), РЕАЛИЗУЕМЫЕ НА ТЕРРИТОРИИ РОССИЙСКОЙ ФЕДЕРАЦИИ</w:t>
            </w:r>
          </w:p>
        </w:tc>
        <w:tc>
          <w:tcPr>
            <w:tcW w:w="1559" w:type="dxa"/>
            <w:tcBorders>
              <w:top w:val="nil"/>
              <w:left w:val="nil"/>
              <w:bottom w:val="single" w:sz="4" w:space="0" w:color="000000"/>
              <w:right w:val="single" w:sz="4" w:space="0" w:color="000000"/>
            </w:tcBorders>
            <w:shd w:val="clear" w:color="auto" w:fill="auto"/>
            <w:vAlign w:val="center"/>
            <w:hideMark/>
          </w:tcPr>
          <w:p w14:paraId="408E1415" w14:textId="77777777" w:rsidR="00184DA6" w:rsidRPr="0008671D" w:rsidRDefault="00184DA6" w:rsidP="008D757A">
            <w:pPr>
              <w:jc w:val="right"/>
              <w:rPr>
                <w:b/>
                <w:bCs/>
                <w:color w:val="000000"/>
                <w:sz w:val="20"/>
                <w:szCs w:val="20"/>
              </w:rPr>
            </w:pPr>
            <w:r w:rsidRPr="0008671D">
              <w:rPr>
                <w:b/>
                <w:bCs/>
                <w:color w:val="000000"/>
                <w:sz w:val="20"/>
                <w:szCs w:val="20"/>
              </w:rPr>
              <w:t>564 900,00</w:t>
            </w:r>
          </w:p>
        </w:tc>
        <w:tc>
          <w:tcPr>
            <w:tcW w:w="1276" w:type="dxa"/>
            <w:tcBorders>
              <w:top w:val="nil"/>
              <w:left w:val="nil"/>
              <w:bottom w:val="single" w:sz="4" w:space="0" w:color="000000"/>
              <w:right w:val="single" w:sz="4" w:space="0" w:color="000000"/>
            </w:tcBorders>
            <w:shd w:val="clear" w:color="auto" w:fill="auto"/>
            <w:vAlign w:val="center"/>
            <w:hideMark/>
          </w:tcPr>
          <w:p w14:paraId="25A543EB" w14:textId="77777777" w:rsidR="00184DA6" w:rsidRPr="0008671D" w:rsidRDefault="00184DA6" w:rsidP="008D757A">
            <w:pPr>
              <w:jc w:val="right"/>
              <w:rPr>
                <w:b/>
                <w:bCs/>
                <w:color w:val="000000"/>
                <w:sz w:val="20"/>
                <w:szCs w:val="20"/>
              </w:rPr>
            </w:pPr>
            <w:r w:rsidRPr="0008671D">
              <w:rPr>
                <w:b/>
                <w:bCs/>
                <w:color w:val="000000"/>
                <w:sz w:val="20"/>
                <w:szCs w:val="20"/>
              </w:rPr>
              <w:t>0,00</w:t>
            </w:r>
          </w:p>
        </w:tc>
        <w:tc>
          <w:tcPr>
            <w:tcW w:w="1793" w:type="dxa"/>
            <w:tcBorders>
              <w:top w:val="nil"/>
              <w:left w:val="nil"/>
              <w:bottom w:val="single" w:sz="4" w:space="0" w:color="000000"/>
              <w:right w:val="single" w:sz="4" w:space="0" w:color="000000"/>
            </w:tcBorders>
            <w:shd w:val="clear" w:color="auto" w:fill="auto"/>
            <w:vAlign w:val="center"/>
            <w:hideMark/>
          </w:tcPr>
          <w:p w14:paraId="502B637D" w14:textId="77777777" w:rsidR="00184DA6" w:rsidRPr="0008671D" w:rsidRDefault="00184DA6" w:rsidP="008D757A">
            <w:pPr>
              <w:jc w:val="right"/>
              <w:rPr>
                <w:b/>
                <w:bCs/>
                <w:color w:val="000000"/>
                <w:sz w:val="20"/>
                <w:szCs w:val="20"/>
              </w:rPr>
            </w:pPr>
            <w:r w:rsidRPr="0008671D">
              <w:rPr>
                <w:b/>
                <w:bCs/>
                <w:color w:val="000000"/>
                <w:sz w:val="20"/>
                <w:szCs w:val="20"/>
              </w:rPr>
              <w:t>564 900,00</w:t>
            </w:r>
          </w:p>
        </w:tc>
      </w:tr>
      <w:tr w:rsidR="00184DA6" w:rsidRPr="0008671D" w14:paraId="0C5F8FC7"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7ECF2E28" w14:textId="77777777" w:rsidR="00184DA6" w:rsidRPr="0008671D" w:rsidRDefault="00184DA6" w:rsidP="008D757A">
            <w:pPr>
              <w:jc w:val="center"/>
              <w:rPr>
                <w:b/>
                <w:bCs/>
                <w:color w:val="000000"/>
                <w:sz w:val="20"/>
                <w:szCs w:val="20"/>
              </w:rPr>
            </w:pPr>
            <w:r w:rsidRPr="0008671D">
              <w:rPr>
                <w:b/>
                <w:bCs/>
                <w:color w:val="000000"/>
                <w:sz w:val="20"/>
                <w:szCs w:val="20"/>
              </w:rPr>
              <w:t>000 1 03 02000 01 0000 110</w:t>
            </w:r>
          </w:p>
        </w:tc>
        <w:tc>
          <w:tcPr>
            <w:tcW w:w="7654" w:type="dxa"/>
            <w:tcBorders>
              <w:top w:val="nil"/>
              <w:left w:val="nil"/>
              <w:bottom w:val="single" w:sz="4" w:space="0" w:color="000000"/>
              <w:right w:val="single" w:sz="4" w:space="0" w:color="000000"/>
            </w:tcBorders>
            <w:shd w:val="clear" w:color="auto" w:fill="auto"/>
            <w:vAlign w:val="center"/>
            <w:hideMark/>
          </w:tcPr>
          <w:p w14:paraId="6D2AB7E1" w14:textId="77777777" w:rsidR="00184DA6" w:rsidRPr="0008671D" w:rsidRDefault="00184DA6" w:rsidP="008D757A">
            <w:pPr>
              <w:rPr>
                <w:b/>
                <w:bCs/>
                <w:color w:val="000000"/>
                <w:sz w:val="20"/>
                <w:szCs w:val="20"/>
              </w:rPr>
            </w:pPr>
            <w:r w:rsidRPr="0008671D">
              <w:rPr>
                <w:b/>
                <w:bCs/>
                <w:color w:val="000000"/>
                <w:sz w:val="20"/>
                <w:szCs w:val="20"/>
              </w:rPr>
              <w:t xml:space="preserve">Акцизы по подакцизным товарам (продукции), производимым на территории </w:t>
            </w:r>
            <w:r w:rsidRPr="0008671D">
              <w:rPr>
                <w:b/>
                <w:bCs/>
                <w:color w:val="000000"/>
                <w:sz w:val="20"/>
                <w:szCs w:val="20"/>
              </w:rPr>
              <w:lastRenderedPageBreak/>
              <w:t>Российской Федерации</w:t>
            </w:r>
          </w:p>
        </w:tc>
        <w:tc>
          <w:tcPr>
            <w:tcW w:w="1559" w:type="dxa"/>
            <w:tcBorders>
              <w:top w:val="nil"/>
              <w:left w:val="nil"/>
              <w:bottom w:val="single" w:sz="4" w:space="0" w:color="000000"/>
              <w:right w:val="single" w:sz="4" w:space="0" w:color="000000"/>
            </w:tcBorders>
            <w:shd w:val="clear" w:color="auto" w:fill="auto"/>
            <w:vAlign w:val="center"/>
            <w:hideMark/>
          </w:tcPr>
          <w:p w14:paraId="1ADD1C9D" w14:textId="77777777" w:rsidR="00184DA6" w:rsidRPr="0008671D" w:rsidRDefault="00184DA6" w:rsidP="008D757A">
            <w:pPr>
              <w:jc w:val="right"/>
              <w:rPr>
                <w:b/>
                <w:bCs/>
                <w:color w:val="000000"/>
                <w:sz w:val="20"/>
                <w:szCs w:val="20"/>
              </w:rPr>
            </w:pPr>
            <w:r w:rsidRPr="0008671D">
              <w:rPr>
                <w:b/>
                <w:bCs/>
                <w:color w:val="000000"/>
                <w:sz w:val="20"/>
                <w:szCs w:val="20"/>
              </w:rPr>
              <w:lastRenderedPageBreak/>
              <w:t>564 900,00</w:t>
            </w:r>
          </w:p>
        </w:tc>
        <w:tc>
          <w:tcPr>
            <w:tcW w:w="1276" w:type="dxa"/>
            <w:tcBorders>
              <w:top w:val="nil"/>
              <w:left w:val="nil"/>
              <w:bottom w:val="single" w:sz="4" w:space="0" w:color="000000"/>
              <w:right w:val="single" w:sz="4" w:space="0" w:color="000000"/>
            </w:tcBorders>
            <w:shd w:val="clear" w:color="auto" w:fill="auto"/>
            <w:vAlign w:val="center"/>
            <w:hideMark/>
          </w:tcPr>
          <w:p w14:paraId="2F9F7FD7" w14:textId="77777777" w:rsidR="00184DA6" w:rsidRPr="0008671D" w:rsidRDefault="00184DA6" w:rsidP="008D757A">
            <w:pPr>
              <w:jc w:val="right"/>
              <w:rPr>
                <w:b/>
                <w:bCs/>
                <w:color w:val="000000"/>
                <w:sz w:val="20"/>
                <w:szCs w:val="20"/>
              </w:rPr>
            </w:pPr>
            <w:r w:rsidRPr="0008671D">
              <w:rPr>
                <w:b/>
                <w:bCs/>
                <w:color w:val="000000"/>
                <w:sz w:val="20"/>
                <w:szCs w:val="20"/>
              </w:rPr>
              <w:t>0,00</w:t>
            </w:r>
          </w:p>
        </w:tc>
        <w:tc>
          <w:tcPr>
            <w:tcW w:w="1793" w:type="dxa"/>
            <w:tcBorders>
              <w:top w:val="nil"/>
              <w:left w:val="nil"/>
              <w:bottom w:val="single" w:sz="4" w:space="0" w:color="000000"/>
              <w:right w:val="single" w:sz="4" w:space="0" w:color="000000"/>
            </w:tcBorders>
            <w:shd w:val="clear" w:color="auto" w:fill="auto"/>
            <w:vAlign w:val="center"/>
            <w:hideMark/>
          </w:tcPr>
          <w:p w14:paraId="14F8158D" w14:textId="77777777" w:rsidR="00184DA6" w:rsidRPr="0008671D" w:rsidRDefault="00184DA6" w:rsidP="008D757A">
            <w:pPr>
              <w:jc w:val="right"/>
              <w:rPr>
                <w:b/>
                <w:bCs/>
                <w:color w:val="000000"/>
                <w:sz w:val="20"/>
                <w:szCs w:val="20"/>
              </w:rPr>
            </w:pPr>
            <w:r w:rsidRPr="0008671D">
              <w:rPr>
                <w:b/>
                <w:bCs/>
                <w:color w:val="000000"/>
                <w:sz w:val="20"/>
                <w:szCs w:val="20"/>
              </w:rPr>
              <w:t>564 900,00</w:t>
            </w:r>
          </w:p>
        </w:tc>
      </w:tr>
      <w:tr w:rsidR="00184DA6" w:rsidRPr="0008671D" w14:paraId="0AFB2CA1"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491B78B2" w14:textId="77777777" w:rsidR="00184DA6" w:rsidRPr="0008671D" w:rsidRDefault="00184DA6" w:rsidP="008D757A">
            <w:pPr>
              <w:jc w:val="center"/>
              <w:rPr>
                <w:color w:val="000000"/>
                <w:sz w:val="20"/>
                <w:szCs w:val="20"/>
              </w:rPr>
            </w:pPr>
            <w:r w:rsidRPr="0008671D">
              <w:rPr>
                <w:color w:val="000000"/>
                <w:sz w:val="20"/>
                <w:szCs w:val="20"/>
              </w:rPr>
              <w:lastRenderedPageBreak/>
              <w:t>182 1 03 02231 01 0000 110</w:t>
            </w:r>
          </w:p>
        </w:tc>
        <w:tc>
          <w:tcPr>
            <w:tcW w:w="7654" w:type="dxa"/>
            <w:tcBorders>
              <w:top w:val="nil"/>
              <w:left w:val="nil"/>
              <w:bottom w:val="single" w:sz="4" w:space="0" w:color="000000"/>
              <w:right w:val="single" w:sz="4" w:space="0" w:color="000000"/>
            </w:tcBorders>
            <w:shd w:val="clear" w:color="auto" w:fill="auto"/>
            <w:vAlign w:val="center"/>
            <w:hideMark/>
          </w:tcPr>
          <w:p w14:paraId="3DF20F5E" w14:textId="77777777" w:rsidR="00184DA6" w:rsidRPr="0008671D" w:rsidRDefault="00184DA6" w:rsidP="008D757A">
            <w:pPr>
              <w:rPr>
                <w:color w:val="000000"/>
                <w:sz w:val="20"/>
                <w:szCs w:val="20"/>
              </w:rPr>
            </w:pPr>
            <w:r w:rsidRPr="0008671D">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000000"/>
              <w:right w:val="single" w:sz="4" w:space="0" w:color="000000"/>
            </w:tcBorders>
            <w:shd w:val="clear" w:color="auto" w:fill="auto"/>
            <w:vAlign w:val="center"/>
            <w:hideMark/>
          </w:tcPr>
          <w:p w14:paraId="0A4466AA" w14:textId="77777777" w:rsidR="00184DA6" w:rsidRPr="0008671D" w:rsidRDefault="00184DA6" w:rsidP="008D757A">
            <w:pPr>
              <w:jc w:val="right"/>
              <w:rPr>
                <w:sz w:val="20"/>
                <w:szCs w:val="20"/>
              </w:rPr>
            </w:pPr>
            <w:r w:rsidRPr="0008671D">
              <w:rPr>
                <w:sz w:val="20"/>
                <w:szCs w:val="20"/>
              </w:rPr>
              <w:t>295 450,00</w:t>
            </w:r>
          </w:p>
        </w:tc>
        <w:tc>
          <w:tcPr>
            <w:tcW w:w="1276" w:type="dxa"/>
            <w:tcBorders>
              <w:top w:val="nil"/>
              <w:left w:val="nil"/>
              <w:bottom w:val="single" w:sz="4" w:space="0" w:color="000000"/>
              <w:right w:val="single" w:sz="4" w:space="0" w:color="000000"/>
            </w:tcBorders>
            <w:shd w:val="clear" w:color="auto" w:fill="auto"/>
            <w:vAlign w:val="center"/>
            <w:hideMark/>
          </w:tcPr>
          <w:p w14:paraId="7D232F3E" w14:textId="77777777" w:rsidR="00184DA6" w:rsidRPr="0008671D" w:rsidRDefault="00184DA6" w:rsidP="008D757A">
            <w:pPr>
              <w:jc w:val="right"/>
              <w:rPr>
                <w:sz w:val="20"/>
                <w:szCs w:val="20"/>
              </w:rPr>
            </w:pPr>
            <w:r w:rsidRPr="0008671D">
              <w:rPr>
                <w:sz w:val="20"/>
                <w:szCs w:val="20"/>
              </w:rPr>
              <w:t> </w:t>
            </w:r>
          </w:p>
        </w:tc>
        <w:tc>
          <w:tcPr>
            <w:tcW w:w="1793" w:type="dxa"/>
            <w:tcBorders>
              <w:top w:val="nil"/>
              <w:left w:val="nil"/>
              <w:bottom w:val="single" w:sz="4" w:space="0" w:color="000000"/>
              <w:right w:val="single" w:sz="4" w:space="0" w:color="000000"/>
            </w:tcBorders>
            <w:shd w:val="clear" w:color="auto" w:fill="auto"/>
            <w:vAlign w:val="center"/>
            <w:hideMark/>
          </w:tcPr>
          <w:p w14:paraId="49D85329" w14:textId="77777777" w:rsidR="00184DA6" w:rsidRPr="0008671D" w:rsidRDefault="00184DA6" w:rsidP="008D757A">
            <w:pPr>
              <w:jc w:val="right"/>
              <w:rPr>
                <w:sz w:val="20"/>
                <w:szCs w:val="20"/>
              </w:rPr>
            </w:pPr>
            <w:r w:rsidRPr="0008671D">
              <w:rPr>
                <w:sz w:val="20"/>
                <w:szCs w:val="20"/>
              </w:rPr>
              <w:t>295 450,00</w:t>
            </w:r>
          </w:p>
        </w:tc>
      </w:tr>
      <w:tr w:rsidR="00184DA6" w:rsidRPr="0008671D" w14:paraId="732385D0"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60EBE312" w14:textId="77777777" w:rsidR="00184DA6" w:rsidRPr="0008671D" w:rsidRDefault="00184DA6" w:rsidP="008D757A">
            <w:pPr>
              <w:jc w:val="center"/>
              <w:rPr>
                <w:color w:val="000000"/>
                <w:sz w:val="20"/>
                <w:szCs w:val="20"/>
              </w:rPr>
            </w:pPr>
            <w:r w:rsidRPr="0008671D">
              <w:rPr>
                <w:color w:val="000000"/>
                <w:sz w:val="20"/>
                <w:szCs w:val="20"/>
              </w:rPr>
              <w:t>182 1 03 02241 01 0000 110</w:t>
            </w:r>
          </w:p>
        </w:tc>
        <w:tc>
          <w:tcPr>
            <w:tcW w:w="7654" w:type="dxa"/>
            <w:tcBorders>
              <w:top w:val="nil"/>
              <w:left w:val="nil"/>
              <w:bottom w:val="single" w:sz="4" w:space="0" w:color="000000"/>
              <w:right w:val="single" w:sz="4" w:space="0" w:color="000000"/>
            </w:tcBorders>
            <w:shd w:val="clear" w:color="auto" w:fill="auto"/>
            <w:vAlign w:val="center"/>
            <w:hideMark/>
          </w:tcPr>
          <w:p w14:paraId="5473076C" w14:textId="77777777" w:rsidR="00184DA6" w:rsidRPr="0008671D" w:rsidRDefault="00184DA6" w:rsidP="008D757A">
            <w:pPr>
              <w:rPr>
                <w:color w:val="000000"/>
                <w:sz w:val="20"/>
                <w:szCs w:val="20"/>
              </w:rPr>
            </w:pPr>
            <w:r w:rsidRPr="0008671D">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000000"/>
              <w:right w:val="single" w:sz="4" w:space="0" w:color="000000"/>
            </w:tcBorders>
            <w:shd w:val="clear" w:color="auto" w:fill="auto"/>
            <w:vAlign w:val="center"/>
            <w:hideMark/>
          </w:tcPr>
          <w:p w14:paraId="5BF0AAED" w14:textId="77777777" w:rsidR="00184DA6" w:rsidRPr="0008671D" w:rsidRDefault="00184DA6" w:rsidP="008D757A">
            <w:pPr>
              <w:jc w:val="right"/>
              <w:rPr>
                <w:sz w:val="20"/>
                <w:szCs w:val="20"/>
              </w:rPr>
            </w:pPr>
            <w:r w:rsidRPr="0008671D">
              <w:rPr>
                <w:sz w:val="20"/>
                <w:szCs w:val="20"/>
              </w:rPr>
              <w:t>1 330,00</w:t>
            </w:r>
          </w:p>
        </w:tc>
        <w:tc>
          <w:tcPr>
            <w:tcW w:w="1276" w:type="dxa"/>
            <w:tcBorders>
              <w:top w:val="nil"/>
              <w:left w:val="nil"/>
              <w:bottom w:val="single" w:sz="4" w:space="0" w:color="000000"/>
              <w:right w:val="single" w:sz="4" w:space="0" w:color="000000"/>
            </w:tcBorders>
            <w:shd w:val="clear" w:color="auto" w:fill="auto"/>
            <w:vAlign w:val="center"/>
            <w:hideMark/>
          </w:tcPr>
          <w:p w14:paraId="3ADA2721" w14:textId="77777777" w:rsidR="00184DA6" w:rsidRPr="0008671D" w:rsidRDefault="00184DA6" w:rsidP="008D757A">
            <w:pPr>
              <w:jc w:val="right"/>
              <w:rPr>
                <w:sz w:val="20"/>
                <w:szCs w:val="20"/>
              </w:rPr>
            </w:pPr>
            <w:r w:rsidRPr="0008671D">
              <w:rPr>
                <w:sz w:val="20"/>
                <w:szCs w:val="20"/>
              </w:rPr>
              <w:t> </w:t>
            </w:r>
          </w:p>
        </w:tc>
        <w:tc>
          <w:tcPr>
            <w:tcW w:w="1793" w:type="dxa"/>
            <w:tcBorders>
              <w:top w:val="nil"/>
              <w:left w:val="nil"/>
              <w:bottom w:val="single" w:sz="4" w:space="0" w:color="000000"/>
              <w:right w:val="single" w:sz="4" w:space="0" w:color="000000"/>
            </w:tcBorders>
            <w:shd w:val="clear" w:color="auto" w:fill="auto"/>
            <w:vAlign w:val="center"/>
            <w:hideMark/>
          </w:tcPr>
          <w:p w14:paraId="5E1BFF71" w14:textId="77777777" w:rsidR="00184DA6" w:rsidRPr="0008671D" w:rsidRDefault="00184DA6" w:rsidP="008D757A">
            <w:pPr>
              <w:jc w:val="right"/>
              <w:rPr>
                <w:sz w:val="20"/>
                <w:szCs w:val="20"/>
              </w:rPr>
            </w:pPr>
            <w:r w:rsidRPr="0008671D">
              <w:rPr>
                <w:sz w:val="20"/>
                <w:szCs w:val="20"/>
              </w:rPr>
              <w:t>1 330,00</w:t>
            </w:r>
          </w:p>
        </w:tc>
      </w:tr>
      <w:tr w:rsidR="00184DA6" w:rsidRPr="0008671D" w14:paraId="497186F4"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34D16EC1" w14:textId="77777777" w:rsidR="00184DA6" w:rsidRPr="0008671D" w:rsidRDefault="00184DA6" w:rsidP="008D757A">
            <w:pPr>
              <w:jc w:val="center"/>
              <w:rPr>
                <w:color w:val="000000"/>
                <w:sz w:val="20"/>
                <w:szCs w:val="20"/>
              </w:rPr>
            </w:pPr>
            <w:r w:rsidRPr="0008671D">
              <w:rPr>
                <w:color w:val="000000"/>
                <w:sz w:val="20"/>
                <w:szCs w:val="20"/>
              </w:rPr>
              <w:t>182 1 03 02251 01 0000 110</w:t>
            </w:r>
          </w:p>
        </w:tc>
        <w:tc>
          <w:tcPr>
            <w:tcW w:w="7654" w:type="dxa"/>
            <w:tcBorders>
              <w:top w:val="nil"/>
              <w:left w:val="nil"/>
              <w:bottom w:val="single" w:sz="4" w:space="0" w:color="000000"/>
              <w:right w:val="single" w:sz="4" w:space="0" w:color="000000"/>
            </w:tcBorders>
            <w:shd w:val="clear" w:color="auto" w:fill="auto"/>
            <w:vAlign w:val="center"/>
            <w:hideMark/>
          </w:tcPr>
          <w:p w14:paraId="6192B50F" w14:textId="77777777" w:rsidR="00184DA6" w:rsidRPr="0008671D" w:rsidRDefault="00184DA6" w:rsidP="008D757A">
            <w:pPr>
              <w:rPr>
                <w:color w:val="000000"/>
                <w:sz w:val="20"/>
                <w:szCs w:val="20"/>
              </w:rPr>
            </w:pPr>
            <w:r w:rsidRPr="0008671D">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000000"/>
              <w:right w:val="single" w:sz="4" w:space="0" w:color="000000"/>
            </w:tcBorders>
            <w:shd w:val="clear" w:color="auto" w:fill="auto"/>
            <w:vAlign w:val="center"/>
            <w:hideMark/>
          </w:tcPr>
          <w:p w14:paraId="5438DD36" w14:textId="77777777" w:rsidR="00184DA6" w:rsidRPr="0008671D" w:rsidRDefault="00184DA6" w:rsidP="008D757A">
            <w:pPr>
              <w:jc w:val="right"/>
              <w:rPr>
                <w:sz w:val="20"/>
                <w:szCs w:val="20"/>
              </w:rPr>
            </w:pPr>
            <w:r w:rsidRPr="0008671D">
              <w:rPr>
                <w:sz w:val="20"/>
                <w:szCs w:val="20"/>
              </w:rPr>
              <w:t>298 380,00</w:t>
            </w:r>
          </w:p>
        </w:tc>
        <w:tc>
          <w:tcPr>
            <w:tcW w:w="1276" w:type="dxa"/>
            <w:tcBorders>
              <w:top w:val="nil"/>
              <w:left w:val="nil"/>
              <w:bottom w:val="single" w:sz="4" w:space="0" w:color="000000"/>
              <w:right w:val="single" w:sz="4" w:space="0" w:color="000000"/>
            </w:tcBorders>
            <w:shd w:val="clear" w:color="auto" w:fill="auto"/>
            <w:vAlign w:val="center"/>
            <w:hideMark/>
          </w:tcPr>
          <w:p w14:paraId="248B3583" w14:textId="77777777" w:rsidR="00184DA6" w:rsidRPr="0008671D" w:rsidRDefault="00184DA6" w:rsidP="008D757A">
            <w:pPr>
              <w:jc w:val="right"/>
              <w:rPr>
                <w:sz w:val="20"/>
                <w:szCs w:val="20"/>
              </w:rPr>
            </w:pPr>
            <w:r w:rsidRPr="0008671D">
              <w:rPr>
                <w:sz w:val="20"/>
                <w:szCs w:val="20"/>
              </w:rPr>
              <w:t> </w:t>
            </w:r>
          </w:p>
        </w:tc>
        <w:tc>
          <w:tcPr>
            <w:tcW w:w="1793" w:type="dxa"/>
            <w:tcBorders>
              <w:top w:val="nil"/>
              <w:left w:val="nil"/>
              <w:bottom w:val="single" w:sz="4" w:space="0" w:color="000000"/>
              <w:right w:val="single" w:sz="4" w:space="0" w:color="000000"/>
            </w:tcBorders>
            <w:shd w:val="clear" w:color="auto" w:fill="auto"/>
            <w:vAlign w:val="center"/>
            <w:hideMark/>
          </w:tcPr>
          <w:p w14:paraId="0B90B4B7" w14:textId="77777777" w:rsidR="00184DA6" w:rsidRPr="0008671D" w:rsidRDefault="00184DA6" w:rsidP="008D757A">
            <w:pPr>
              <w:jc w:val="right"/>
              <w:rPr>
                <w:sz w:val="20"/>
                <w:szCs w:val="20"/>
              </w:rPr>
            </w:pPr>
            <w:r w:rsidRPr="0008671D">
              <w:rPr>
                <w:sz w:val="20"/>
                <w:szCs w:val="20"/>
              </w:rPr>
              <w:t>298 380,00</w:t>
            </w:r>
          </w:p>
        </w:tc>
      </w:tr>
      <w:tr w:rsidR="00184DA6" w:rsidRPr="0008671D" w14:paraId="18A7015A"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23531A81" w14:textId="77777777" w:rsidR="00184DA6" w:rsidRPr="0008671D" w:rsidRDefault="00184DA6" w:rsidP="008D757A">
            <w:pPr>
              <w:jc w:val="center"/>
              <w:rPr>
                <w:color w:val="000000"/>
                <w:sz w:val="20"/>
                <w:szCs w:val="20"/>
              </w:rPr>
            </w:pPr>
            <w:r w:rsidRPr="0008671D">
              <w:rPr>
                <w:color w:val="000000"/>
                <w:sz w:val="20"/>
                <w:szCs w:val="20"/>
              </w:rPr>
              <w:t>180 1 03 02261 01 0000 110</w:t>
            </w:r>
          </w:p>
        </w:tc>
        <w:tc>
          <w:tcPr>
            <w:tcW w:w="7654" w:type="dxa"/>
            <w:tcBorders>
              <w:top w:val="nil"/>
              <w:left w:val="nil"/>
              <w:bottom w:val="single" w:sz="4" w:space="0" w:color="000000"/>
              <w:right w:val="single" w:sz="4" w:space="0" w:color="000000"/>
            </w:tcBorders>
            <w:shd w:val="clear" w:color="auto" w:fill="auto"/>
            <w:vAlign w:val="center"/>
            <w:hideMark/>
          </w:tcPr>
          <w:p w14:paraId="462C94DD" w14:textId="77777777" w:rsidR="00184DA6" w:rsidRPr="0008671D" w:rsidRDefault="00184DA6" w:rsidP="008D757A">
            <w:pPr>
              <w:rPr>
                <w:color w:val="000000"/>
                <w:sz w:val="20"/>
                <w:szCs w:val="20"/>
              </w:rPr>
            </w:pPr>
            <w:r w:rsidRPr="0008671D">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000000"/>
              <w:right w:val="single" w:sz="4" w:space="0" w:color="000000"/>
            </w:tcBorders>
            <w:shd w:val="clear" w:color="auto" w:fill="auto"/>
            <w:vAlign w:val="center"/>
            <w:hideMark/>
          </w:tcPr>
          <w:p w14:paraId="3757BF7F" w14:textId="77777777" w:rsidR="00184DA6" w:rsidRPr="0008671D" w:rsidRDefault="00184DA6" w:rsidP="008D757A">
            <w:pPr>
              <w:jc w:val="right"/>
              <w:rPr>
                <w:sz w:val="20"/>
                <w:szCs w:val="20"/>
              </w:rPr>
            </w:pPr>
            <w:r w:rsidRPr="0008671D">
              <w:rPr>
                <w:sz w:val="20"/>
                <w:szCs w:val="20"/>
              </w:rPr>
              <w:t>-30 260,00</w:t>
            </w:r>
          </w:p>
        </w:tc>
        <w:tc>
          <w:tcPr>
            <w:tcW w:w="1276" w:type="dxa"/>
            <w:tcBorders>
              <w:top w:val="nil"/>
              <w:left w:val="nil"/>
              <w:bottom w:val="single" w:sz="4" w:space="0" w:color="000000"/>
              <w:right w:val="single" w:sz="4" w:space="0" w:color="000000"/>
            </w:tcBorders>
            <w:shd w:val="clear" w:color="auto" w:fill="auto"/>
            <w:vAlign w:val="center"/>
            <w:hideMark/>
          </w:tcPr>
          <w:p w14:paraId="3C5A437A" w14:textId="77777777" w:rsidR="00184DA6" w:rsidRPr="0008671D" w:rsidRDefault="00184DA6" w:rsidP="008D757A">
            <w:pPr>
              <w:jc w:val="right"/>
              <w:rPr>
                <w:sz w:val="20"/>
                <w:szCs w:val="20"/>
              </w:rPr>
            </w:pPr>
            <w:r w:rsidRPr="0008671D">
              <w:rPr>
                <w:sz w:val="20"/>
                <w:szCs w:val="20"/>
              </w:rPr>
              <w:t> </w:t>
            </w:r>
          </w:p>
        </w:tc>
        <w:tc>
          <w:tcPr>
            <w:tcW w:w="1793" w:type="dxa"/>
            <w:tcBorders>
              <w:top w:val="nil"/>
              <w:left w:val="nil"/>
              <w:bottom w:val="single" w:sz="4" w:space="0" w:color="000000"/>
              <w:right w:val="single" w:sz="4" w:space="0" w:color="000000"/>
            </w:tcBorders>
            <w:shd w:val="clear" w:color="auto" w:fill="auto"/>
            <w:vAlign w:val="center"/>
            <w:hideMark/>
          </w:tcPr>
          <w:p w14:paraId="6DDB7F14" w14:textId="77777777" w:rsidR="00184DA6" w:rsidRPr="0008671D" w:rsidRDefault="00184DA6" w:rsidP="008D757A">
            <w:pPr>
              <w:jc w:val="right"/>
              <w:rPr>
                <w:sz w:val="20"/>
                <w:szCs w:val="20"/>
              </w:rPr>
            </w:pPr>
            <w:r w:rsidRPr="0008671D">
              <w:rPr>
                <w:sz w:val="20"/>
                <w:szCs w:val="20"/>
              </w:rPr>
              <w:t>-30 260,00</w:t>
            </w:r>
          </w:p>
        </w:tc>
      </w:tr>
      <w:tr w:rsidR="00184DA6" w:rsidRPr="0008671D" w14:paraId="2F11649A"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59EBA080" w14:textId="77777777" w:rsidR="00184DA6" w:rsidRPr="0008671D" w:rsidRDefault="00184DA6" w:rsidP="008D757A">
            <w:pPr>
              <w:jc w:val="center"/>
              <w:rPr>
                <w:b/>
                <w:bCs/>
                <w:color w:val="000000"/>
                <w:sz w:val="20"/>
                <w:szCs w:val="20"/>
              </w:rPr>
            </w:pPr>
            <w:r w:rsidRPr="0008671D">
              <w:rPr>
                <w:b/>
                <w:bCs/>
                <w:color w:val="000000"/>
                <w:sz w:val="20"/>
                <w:szCs w:val="20"/>
              </w:rPr>
              <w:t>000 1 06 00000 00 0000 000</w:t>
            </w:r>
          </w:p>
        </w:tc>
        <w:tc>
          <w:tcPr>
            <w:tcW w:w="7654" w:type="dxa"/>
            <w:tcBorders>
              <w:top w:val="nil"/>
              <w:left w:val="nil"/>
              <w:bottom w:val="single" w:sz="4" w:space="0" w:color="000000"/>
              <w:right w:val="single" w:sz="4" w:space="0" w:color="000000"/>
            </w:tcBorders>
            <w:shd w:val="clear" w:color="auto" w:fill="auto"/>
            <w:vAlign w:val="center"/>
            <w:hideMark/>
          </w:tcPr>
          <w:p w14:paraId="3F79414A" w14:textId="77777777" w:rsidR="00184DA6" w:rsidRPr="0008671D" w:rsidRDefault="00184DA6" w:rsidP="008D757A">
            <w:pPr>
              <w:rPr>
                <w:b/>
                <w:bCs/>
                <w:color w:val="000000"/>
                <w:sz w:val="20"/>
                <w:szCs w:val="20"/>
              </w:rPr>
            </w:pPr>
            <w:r w:rsidRPr="0008671D">
              <w:rPr>
                <w:b/>
                <w:bCs/>
                <w:color w:val="000000"/>
                <w:sz w:val="20"/>
                <w:szCs w:val="20"/>
              </w:rPr>
              <w:t>НАЛОГИ НА ИМУЩЕСТВО</w:t>
            </w:r>
          </w:p>
        </w:tc>
        <w:tc>
          <w:tcPr>
            <w:tcW w:w="1559" w:type="dxa"/>
            <w:tcBorders>
              <w:top w:val="nil"/>
              <w:left w:val="nil"/>
              <w:bottom w:val="single" w:sz="4" w:space="0" w:color="000000"/>
              <w:right w:val="single" w:sz="4" w:space="0" w:color="000000"/>
            </w:tcBorders>
            <w:shd w:val="clear" w:color="auto" w:fill="auto"/>
            <w:vAlign w:val="center"/>
            <w:hideMark/>
          </w:tcPr>
          <w:p w14:paraId="29CA9837" w14:textId="77777777" w:rsidR="00184DA6" w:rsidRPr="0008671D" w:rsidRDefault="00184DA6" w:rsidP="008D757A">
            <w:pPr>
              <w:jc w:val="right"/>
              <w:rPr>
                <w:b/>
                <w:bCs/>
                <w:color w:val="000000"/>
                <w:sz w:val="20"/>
                <w:szCs w:val="20"/>
              </w:rPr>
            </w:pPr>
            <w:r w:rsidRPr="0008671D">
              <w:rPr>
                <w:b/>
                <w:bCs/>
                <w:color w:val="000000"/>
                <w:sz w:val="20"/>
                <w:szCs w:val="20"/>
              </w:rPr>
              <w:t>17 838 867,60</w:t>
            </w:r>
          </w:p>
        </w:tc>
        <w:tc>
          <w:tcPr>
            <w:tcW w:w="1276" w:type="dxa"/>
            <w:tcBorders>
              <w:top w:val="nil"/>
              <w:left w:val="nil"/>
              <w:bottom w:val="single" w:sz="4" w:space="0" w:color="000000"/>
              <w:right w:val="single" w:sz="4" w:space="0" w:color="000000"/>
            </w:tcBorders>
            <w:shd w:val="clear" w:color="auto" w:fill="auto"/>
            <w:vAlign w:val="center"/>
            <w:hideMark/>
          </w:tcPr>
          <w:p w14:paraId="5C3E31C6" w14:textId="77777777" w:rsidR="00184DA6" w:rsidRPr="0008671D" w:rsidRDefault="00184DA6" w:rsidP="008D757A">
            <w:pPr>
              <w:jc w:val="right"/>
              <w:rPr>
                <w:b/>
                <w:bCs/>
                <w:color w:val="000000"/>
                <w:sz w:val="20"/>
                <w:szCs w:val="20"/>
              </w:rPr>
            </w:pPr>
            <w:r w:rsidRPr="0008671D">
              <w:rPr>
                <w:b/>
                <w:bCs/>
                <w:color w:val="000000"/>
                <w:sz w:val="20"/>
                <w:szCs w:val="20"/>
              </w:rPr>
              <w:t>0,00</w:t>
            </w:r>
          </w:p>
        </w:tc>
        <w:tc>
          <w:tcPr>
            <w:tcW w:w="1793" w:type="dxa"/>
            <w:tcBorders>
              <w:top w:val="nil"/>
              <w:left w:val="nil"/>
              <w:bottom w:val="single" w:sz="4" w:space="0" w:color="000000"/>
              <w:right w:val="single" w:sz="4" w:space="0" w:color="000000"/>
            </w:tcBorders>
            <w:shd w:val="clear" w:color="auto" w:fill="auto"/>
            <w:vAlign w:val="center"/>
            <w:hideMark/>
          </w:tcPr>
          <w:p w14:paraId="590850D2" w14:textId="77777777" w:rsidR="00184DA6" w:rsidRPr="0008671D" w:rsidRDefault="00184DA6" w:rsidP="008D757A">
            <w:pPr>
              <w:jc w:val="right"/>
              <w:rPr>
                <w:b/>
                <w:bCs/>
                <w:color w:val="000000"/>
                <w:sz w:val="20"/>
                <w:szCs w:val="20"/>
              </w:rPr>
            </w:pPr>
            <w:r w:rsidRPr="0008671D">
              <w:rPr>
                <w:b/>
                <w:bCs/>
                <w:color w:val="000000"/>
                <w:sz w:val="20"/>
                <w:szCs w:val="20"/>
              </w:rPr>
              <w:t>17 838 867,60</w:t>
            </w:r>
          </w:p>
        </w:tc>
      </w:tr>
      <w:tr w:rsidR="00184DA6" w:rsidRPr="0008671D" w14:paraId="09123292"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494D3964" w14:textId="77777777" w:rsidR="00184DA6" w:rsidRPr="0008671D" w:rsidRDefault="00184DA6" w:rsidP="008D757A">
            <w:pPr>
              <w:jc w:val="center"/>
              <w:rPr>
                <w:b/>
                <w:bCs/>
                <w:color w:val="000000"/>
                <w:sz w:val="20"/>
                <w:szCs w:val="20"/>
              </w:rPr>
            </w:pPr>
            <w:r w:rsidRPr="0008671D">
              <w:rPr>
                <w:b/>
                <w:bCs/>
                <w:color w:val="000000"/>
                <w:sz w:val="20"/>
                <w:szCs w:val="20"/>
              </w:rPr>
              <w:t>000 1 06 01000 00 0000 110</w:t>
            </w:r>
          </w:p>
        </w:tc>
        <w:tc>
          <w:tcPr>
            <w:tcW w:w="7654" w:type="dxa"/>
            <w:tcBorders>
              <w:top w:val="nil"/>
              <w:left w:val="nil"/>
              <w:bottom w:val="single" w:sz="4" w:space="0" w:color="000000"/>
              <w:right w:val="single" w:sz="4" w:space="0" w:color="000000"/>
            </w:tcBorders>
            <w:shd w:val="clear" w:color="auto" w:fill="auto"/>
            <w:vAlign w:val="center"/>
            <w:hideMark/>
          </w:tcPr>
          <w:p w14:paraId="329F9C2D" w14:textId="77777777" w:rsidR="00184DA6" w:rsidRPr="0008671D" w:rsidRDefault="00184DA6" w:rsidP="008D757A">
            <w:pPr>
              <w:rPr>
                <w:b/>
                <w:bCs/>
                <w:color w:val="000000"/>
                <w:sz w:val="20"/>
                <w:szCs w:val="20"/>
              </w:rPr>
            </w:pPr>
            <w:r w:rsidRPr="0008671D">
              <w:rPr>
                <w:b/>
                <w:bCs/>
                <w:color w:val="000000"/>
                <w:sz w:val="20"/>
                <w:szCs w:val="20"/>
              </w:rPr>
              <w:t>Налог на имущество физических лиц</w:t>
            </w:r>
          </w:p>
        </w:tc>
        <w:tc>
          <w:tcPr>
            <w:tcW w:w="1559" w:type="dxa"/>
            <w:tcBorders>
              <w:top w:val="nil"/>
              <w:left w:val="nil"/>
              <w:bottom w:val="single" w:sz="4" w:space="0" w:color="000000"/>
              <w:right w:val="single" w:sz="4" w:space="0" w:color="000000"/>
            </w:tcBorders>
            <w:shd w:val="clear" w:color="auto" w:fill="auto"/>
            <w:vAlign w:val="center"/>
            <w:hideMark/>
          </w:tcPr>
          <w:p w14:paraId="303744F0" w14:textId="77777777" w:rsidR="00184DA6" w:rsidRPr="0008671D" w:rsidRDefault="00184DA6" w:rsidP="008D757A">
            <w:pPr>
              <w:jc w:val="right"/>
              <w:rPr>
                <w:b/>
                <w:bCs/>
                <w:color w:val="000000"/>
                <w:sz w:val="20"/>
                <w:szCs w:val="20"/>
              </w:rPr>
            </w:pPr>
            <w:r w:rsidRPr="0008671D">
              <w:rPr>
                <w:b/>
                <w:bCs/>
                <w:color w:val="000000"/>
                <w:sz w:val="20"/>
                <w:szCs w:val="20"/>
              </w:rPr>
              <w:t>3 080 320,00</w:t>
            </w:r>
          </w:p>
        </w:tc>
        <w:tc>
          <w:tcPr>
            <w:tcW w:w="1276" w:type="dxa"/>
            <w:tcBorders>
              <w:top w:val="nil"/>
              <w:left w:val="nil"/>
              <w:bottom w:val="single" w:sz="4" w:space="0" w:color="000000"/>
              <w:right w:val="single" w:sz="4" w:space="0" w:color="000000"/>
            </w:tcBorders>
            <w:shd w:val="clear" w:color="auto" w:fill="auto"/>
            <w:vAlign w:val="center"/>
            <w:hideMark/>
          </w:tcPr>
          <w:p w14:paraId="535C75D1" w14:textId="77777777" w:rsidR="00184DA6" w:rsidRPr="0008671D" w:rsidRDefault="00184DA6" w:rsidP="008D757A">
            <w:pPr>
              <w:jc w:val="right"/>
              <w:rPr>
                <w:b/>
                <w:bCs/>
                <w:color w:val="000000"/>
                <w:sz w:val="20"/>
                <w:szCs w:val="20"/>
              </w:rPr>
            </w:pPr>
            <w:r w:rsidRPr="0008671D">
              <w:rPr>
                <w:b/>
                <w:bCs/>
                <w:color w:val="000000"/>
                <w:sz w:val="20"/>
                <w:szCs w:val="20"/>
              </w:rPr>
              <w:t>0,00</w:t>
            </w:r>
          </w:p>
        </w:tc>
        <w:tc>
          <w:tcPr>
            <w:tcW w:w="1793" w:type="dxa"/>
            <w:tcBorders>
              <w:top w:val="nil"/>
              <w:left w:val="nil"/>
              <w:bottom w:val="single" w:sz="4" w:space="0" w:color="000000"/>
              <w:right w:val="single" w:sz="4" w:space="0" w:color="000000"/>
            </w:tcBorders>
            <w:shd w:val="clear" w:color="auto" w:fill="auto"/>
            <w:vAlign w:val="center"/>
            <w:hideMark/>
          </w:tcPr>
          <w:p w14:paraId="1D20A978" w14:textId="77777777" w:rsidR="00184DA6" w:rsidRPr="0008671D" w:rsidRDefault="00184DA6" w:rsidP="008D757A">
            <w:pPr>
              <w:jc w:val="right"/>
              <w:rPr>
                <w:b/>
                <w:bCs/>
                <w:color w:val="000000"/>
                <w:sz w:val="20"/>
                <w:szCs w:val="20"/>
              </w:rPr>
            </w:pPr>
            <w:r w:rsidRPr="0008671D">
              <w:rPr>
                <w:b/>
                <w:bCs/>
                <w:color w:val="000000"/>
                <w:sz w:val="20"/>
                <w:szCs w:val="20"/>
              </w:rPr>
              <w:t>3 080 320,00</w:t>
            </w:r>
          </w:p>
        </w:tc>
      </w:tr>
      <w:tr w:rsidR="00184DA6" w:rsidRPr="0008671D" w14:paraId="208386C3"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1A2AB394" w14:textId="77777777" w:rsidR="00184DA6" w:rsidRPr="0008671D" w:rsidRDefault="00184DA6" w:rsidP="008D757A">
            <w:pPr>
              <w:jc w:val="center"/>
              <w:rPr>
                <w:color w:val="000000"/>
                <w:sz w:val="20"/>
                <w:szCs w:val="20"/>
              </w:rPr>
            </w:pPr>
            <w:r w:rsidRPr="0008671D">
              <w:rPr>
                <w:color w:val="000000"/>
                <w:sz w:val="20"/>
                <w:szCs w:val="20"/>
              </w:rPr>
              <w:t>182 1 06 01030 13 0000 110</w:t>
            </w:r>
          </w:p>
        </w:tc>
        <w:tc>
          <w:tcPr>
            <w:tcW w:w="7654" w:type="dxa"/>
            <w:tcBorders>
              <w:top w:val="nil"/>
              <w:left w:val="nil"/>
              <w:bottom w:val="single" w:sz="4" w:space="0" w:color="000000"/>
              <w:right w:val="single" w:sz="4" w:space="0" w:color="000000"/>
            </w:tcBorders>
            <w:shd w:val="clear" w:color="auto" w:fill="auto"/>
            <w:vAlign w:val="center"/>
            <w:hideMark/>
          </w:tcPr>
          <w:p w14:paraId="7337F281" w14:textId="77777777" w:rsidR="00184DA6" w:rsidRPr="0008671D" w:rsidRDefault="00184DA6" w:rsidP="008D757A">
            <w:pPr>
              <w:rPr>
                <w:color w:val="000000"/>
                <w:sz w:val="20"/>
                <w:szCs w:val="20"/>
              </w:rPr>
            </w:pPr>
            <w:r w:rsidRPr="0008671D">
              <w:rPr>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59" w:type="dxa"/>
            <w:tcBorders>
              <w:top w:val="nil"/>
              <w:left w:val="nil"/>
              <w:bottom w:val="single" w:sz="4" w:space="0" w:color="000000"/>
              <w:right w:val="single" w:sz="4" w:space="0" w:color="000000"/>
            </w:tcBorders>
            <w:shd w:val="clear" w:color="auto" w:fill="auto"/>
            <w:vAlign w:val="center"/>
            <w:hideMark/>
          </w:tcPr>
          <w:p w14:paraId="445F327A" w14:textId="77777777" w:rsidR="00184DA6" w:rsidRPr="0008671D" w:rsidRDefault="00184DA6" w:rsidP="008D757A">
            <w:pPr>
              <w:jc w:val="right"/>
              <w:rPr>
                <w:sz w:val="20"/>
                <w:szCs w:val="20"/>
              </w:rPr>
            </w:pPr>
            <w:r w:rsidRPr="0008671D">
              <w:rPr>
                <w:sz w:val="20"/>
                <w:szCs w:val="20"/>
              </w:rPr>
              <w:t>3 080 320,00</w:t>
            </w:r>
          </w:p>
        </w:tc>
        <w:tc>
          <w:tcPr>
            <w:tcW w:w="1276" w:type="dxa"/>
            <w:tcBorders>
              <w:top w:val="nil"/>
              <w:left w:val="nil"/>
              <w:bottom w:val="single" w:sz="4" w:space="0" w:color="000000"/>
              <w:right w:val="single" w:sz="4" w:space="0" w:color="000000"/>
            </w:tcBorders>
            <w:shd w:val="clear" w:color="auto" w:fill="auto"/>
            <w:vAlign w:val="center"/>
            <w:hideMark/>
          </w:tcPr>
          <w:p w14:paraId="132056A7" w14:textId="77777777" w:rsidR="00184DA6" w:rsidRPr="0008671D" w:rsidRDefault="00184DA6" w:rsidP="008D757A">
            <w:pPr>
              <w:jc w:val="right"/>
              <w:rPr>
                <w:sz w:val="20"/>
                <w:szCs w:val="20"/>
              </w:rPr>
            </w:pPr>
            <w:r w:rsidRPr="0008671D">
              <w:rPr>
                <w:sz w:val="20"/>
                <w:szCs w:val="20"/>
              </w:rPr>
              <w:t> </w:t>
            </w:r>
          </w:p>
        </w:tc>
        <w:tc>
          <w:tcPr>
            <w:tcW w:w="1793" w:type="dxa"/>
            <w:tcBorders>
              <w:top w:val="nil"/>
              <w:left w:val="nil"/>
              <w:bottom w:val="single" w:sz="4" w:space="0" w:color="000000"/>
              <w:right w:val="single" w:sz="4" w:space="0" w:color="000000"/>
            </w:tcBorders>
            <w:shd w:val="clear" w:color="auto" w:fill="auto"/>
            <w:vAlign w:val="center"/>
            <w:hideMark/>
          </w:tcPr>
          <w:p w14:paraId="5AA90076" w14:textId="77777777" w:rsidR="00184DA6" w:rsidRPr="0008671D" w:rsidRDefault="00184DA6" w:rsidP="008D757A">
            <w:pPr>
              <w:jc w:val="right"/>
              <w:rPr>
                <w:sz w:val="20"/>
                <w:szCs w:val="20"/>
              </w:rPr>
            </w:pPr>
            <w:r w:rsidRPr="0008671D">
              <w:rPr>
                <w:sz w:val="20"/>
                <w:szCs w:val="20"/>
              </w:rPr>
              <w:t>3 080 320,00</w:t>
            </w:r>
          </w:p>
        </w:tc>
      </w:tr>
      <w:tr w:rsidR="00184DA6" w:rsidRPr="0008671D" w14:paraId="7CF83E1B"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70D59CC9" w14:textId="77777777" w:rsidR="00184DA6" w:rsidRPr="0008671D" w:rsidRDefault="00184DA6" w:rsidP="008D757A">
            <w:pPr>
              <w:jc w:val="center"/>
              <w:rPr>
                <w:b/>
                <w:bCs/>
                <w:color w:val="000000"/>
                <w:sz w:val="20"/>
                <w:szCs w:val="20"/>
              </w:rPr>
            </w:pPr>
            <w:r w:rsidRPr="0008671D">
              <w:rPr>
                <w:b/>
                <w:bCs/>
                <w:color w:val="000000"/>
                <w:sz w:val="20"/>
                <w:szCs w:val="20"/>
              </w:rPr>
              <w:t>000 1 06 06000 00 0000 110</w:t>
            </w:r>
          </w:p>
        </w:tc>
        <w:tc>
          <w:tcPr>
            <w:tcW w:w="7654" w:type="dxa"/>
            <w:tcBorders>
              <w:top w:val="nil"/>
              <w:left w:val="nil"/>
              <w:bottom w:val="single" w:sz="4" w:space="0" w:color="000000"/>
              <w:right w:val="single" w:sz="4" w:space="0" w:color="000000"/>
            </w:tcBorders>
            <w:shd w:val="clear" w:color="auto" w:fill="auto"/>
            <w:vAlign w:val="center"/>
            <w:hideMark/>
          </w:tcPr>
          <w:p w14:paraId="4DECC2D4" w14:textId="77777777" w:rsidR="00184DA6" w:rsidRPr="0008671D" w:rsidRDefault="00184DA6" w:rsidP="008D757A">
            <w:pPr>
              <w:rPr>
                <w:b/>
                <w:bCs/>
                <w:color w:val="000000"/>
                <w:sz w:val="20"/>
                <w:szCs w:val="20"/>
              </w:rPr>
            </w:pPr>
            <w:r w:rsidRPr="0008671D">
              <w:rPr>
                <w:b/>
                <w:bCs/>
                <w:color w:val="000000"/>
                <w:sz w:val="20"/>
                <w:szCs w:val="20"/>
              </w:rPr>
              <w:t>Земельный налог</w:t>
            </w:r>
          </w:p>
        </w:tc>
        <w:tc>
          <w:tcPr>
            <w:tcW w:w="1559" w:type="dxa"/>
            <w:tcBorders>
              <w:top w:val="nil"/>
              <w:left w:val="nil"/>
              <w:bottom w:val="single" w:sz="4" w:space="0" w:color="000000"/>
              <w:right w:val="single" w:sz="4" w:space="0" w:color="000000"/>
            </w:tcBorders>
            <w:shd w:val="clear" w:color="auto" w:fill="auto"/>
            <w:vAlign w:val="center"/>
            <w:hideMark/>
          </w:tcPr>
          <w:p w14:paraId="0EFB29F1" w14:textId="77777777" w:rsidR="00184DA6" w:rsidRPr="0008671D" w:rsidRDefault="00184DA6" w:rsidP="008D757A">
            <w:pPr>
              <w:jc w:val="right"/>
              <w:rPr>
                <w:b/>
                <w:bCs/>
                <w:color w:val="000000"/>
                <w:sz w:val="20"/>
                <w:szCs w:val="20"/>
              </w:rPr>
            </w:pPr>
            <w:r w:rsidRPr="0008671D">
              <w:rPr>
                <w:b/>
                <w:bCs/>
                <w:color w:val="000000"/>
                <w:sz w:val="20"/>
                <w:szCs w:val="20"/>
              </w:rPr>
              <w:t>14 758 547,60</w:t>
            </w:r>
          </w:p>
        </w:tc>
        <w:tc>
          <w:tcPr>
            <w:tcW w:w="1276" w:type="dxa"/>
            <w:tcBorders>
              <w:top w:val="nil"/>
              <w:left w:val="nil"/>
              <w:bottom w:val="single" w:sz="4" w:space="0" w:color="000000"/>
              <w:right w:val="single" w:sz="4" w:space="0" w:color="000000"/>
            </w:tcBorders>
            <w:shd w:val="clear" w:color="auto" w:fill="auto"/>
            <w:vAlign w:val="center"/>
            <w:hideMark/>
          </w:tcPr>
          <w:p w14:paraId="5484BDBE" w14:textId="77777777" w:rsidR="00184DA6" w:rsidRPr="0008671D" w:rsidRDefault="00184DA6" w:rsidP="008D757A">
            <w:pPr>
              <w:jc w:val="right"/>
              <w:rPr>
                <w:b/>
                <w:bCs/>
                <w:color w:val="000000"/>
                <w:sz w:val="20"/>
                <w:szCs w:val="20"/>
              </w:rPr>
            </w:pPr>
            <w:r w:rsidRPr="0008671D">
              <w:rPr>
                <w:b/>
                <w:bCs/>
                <w:color w:val="000000"/>
                <w:sz w:val="20"/>
                <w:szCs w:val="20"/>
              </w:rPr>
              <w:t>0,00</w:t>
            </w:r>
          </w:p>
        </w:tc>
        <w:tc>
          <w:tcPr>
            <w:tcW w:w="1793" w:type="dxa"/>
            <w:tcBorders>
              <w:top w:val="nil"/>
              <w:left w:val="nil"/>
              <w:bottom w:val="single" w:sz="4" w:space="0" w:color="000000"/>
              <w:right w:val="single" w:sz="4" w:space="0" w:color="000000"/>
            </w:tcBorders>
            <w:shd w:val="clear" w:color="auto" w:fill="auto"/>
            <w:vAlign w:val="center"/>
            <w:hideMark/>
          </w:tcPr>
          <w:p w14:paraId="03700EE6" w14:textId="77777777" w:rsidR="00184DA6" w:rsidRPr="0008671D" w:rsidRDefault="00184DA6" w:rsidP="008D757A">
            <w:pPr>
              <w:jc w:val="right"/>
              <w:rPr>
                <w:b/>
                <w:bCs/>
                <w:color w:val="000000"/>
                <w:sz w:val="20"/>
                <w:szCs w:val="20"/>
              </w:rPr>
            </w:pPr>
            <w:r w:rsidRPr="0008671D">
              <w:rPr>
                <w:b/>
                <w:bCs/>
                <w:color w:val="000000"/>
                <w:sz w:val="20"/>
                <w:szCs w:val="20"/>
              </w:rPr>
              <w:t>14 758 547,60</w:t>
            </w:r>
          </w:p>
        </w:tc>
      </w:tr>
      <w:tr w:rsidR="00184DA6" w:rsidRPr="0008671D" w14:paraId="04877360"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5A73869F" w14:textId="77777777" w:rsidR="00184DA6" w:rsidRPr="0008671D" w:rsidRDefault="00184DA6" w:rsidP="008D757A">
            <w:pPr>
              <w:jc w:val="center"/>
              <w:rPr>
                <w:color w:val="000000"/>
                <w:sz w:val="20"/>
                <w:szCs w:val="20"/>
              </w:rPr>
            </w:pPr>
            <w:r w:rsidRPr="0008671D">
              <w:rPr>
                <w:color w:val="000000"/>
                <w:sz w:val="20"/>
                <w:szCs w:val="20"/>
              </w:rPr>
              <w:t>182 1 06 06033 13 0000 110</w:t>
            </w:r>
          </w:p>
        </w:tc>
        <w:tc>
          <w:tcPr>
            <w:tcW w:w="7654" w:type="dxa"/>
            <w:tcBorders>
              <w:top w:val="nil"/>
              <w:left w:val="nil"/>
              <w:bottom w:val="single" w:sz="4" w:space="0" w:color="000000"/>
              <w:right w:val="single" w:sz="4" w:space="0" w:color="000000"/>
            </w:tcBorders>
            <w:shd w:val="clear" w:color="auto" w:fill="auto"/>
            <w:vAlign w:val="center"/>
            <w:hideMark/>
          </w:tcPr>
          <w:p w14:paraId="1D00627F" w14:textId="77777777" w:rsidR="00184DA6" w:rsidRPr="0008671D" w:rsidRDefault="00184DA6" w:rsidP="008D757A">
            <w:pPr>
              <w:rPr>
                <w:color w:val="000000"/>
                <w:sz w:val="20"/>
                <w:szCs w:val="20"/>
              </w:rPr>
            </w:pPr>
            <w:r w:rsidRPr="0008671D">
              <w:rPr>
                <w:color w:val="000000"/>
                <w:sz w:val="20"/>
                <w:szCs w:val="20"/>
              </w:rPr>
              <w:t>Земельный налог с организаций, обладающих земельным участком, расположенным в границах городских поселений</w:t>
            </w:r>
          </w:p>
        </w:tc>
        <w:tc>
          <w:tcPr>
            <w:tcW w:w="1559" w:type="dxa"/>
            <w:tcBorders>
              <w:top w:val="nil"/>
              <w:left w:val="nil"/>
              <w:bottom w:val="single" w:sz="4" w:space="0" w:color="000000"/>
              <w:right w:val="single" w:sz="4" w:space="0" w:color="000000"/>
            </w:tcBorders>
            <w:shd w:val="clear" w:color="auto" w:fill="auto"/>
            <w:vAlign w:val="center"/>
            <w:hideMark/>
          </w:tcPr>
          <w:p w14:paraId="32CF68B8" w14:textId="77777777" w:rsidR="00184DA6" w:rsidRPr="0008671D" w:rsidRDefault="00184DA6" w:rsidP="008D757A">
            <w:pPr>
              <w:jc w:val="right"/>
              <w:rPr>
                <w:sz w:val="20"/>
                <w:szCs w:val="20"/>
              </w:rPr>
            </w:pPr>
            <w:r w:rsidRPr="0008671D">
              <w:rPr>
                <w:sz w:val="20"/>
                <w:szCs w:val="20"/>
              </w:rPr>
              <w:t>13 375 032,20</w:t>
            </w:r>
          </w:p>
        </w:tc>
        <w:tc>
          <w:tcPr>
            <w:tcW w:w="1276" w:type="dxa"/>
            <w:tcBorders>
              <w:top w:val="nil"/>
              <w:left w:val="nil"/>
              <w:bottom w:val="single" w:sz="4" w:space="0" w:color="000000"/>
              <w:right w:val="single" w:sz="4" w:space="0" w:color="000000"/>
            </w:tcBorders>
            <w:shd w:val="clear" w:color="auto" w:fill="auto"/>
            <w:vAlign w:val="center"/>
            <w:hideMark/>
          </w:tcPr>
          <w:p w14:paraId="59F138BA" w14:textId="77777777" w:rsidR="00184DA6" w:rsidRPr="0008671D" w:rsidRDefault="00184DA6" w:rsidP="008D757A">
            <w:pPr>
              <w:jc w:val="right"/>
              <w:rPr>
                <w:sz w:val="20"/>
                <w:szCs w:val="20"/>
              </w:rPr>
            </w:pPr>
            <w:r w:rsidRPr="0008671D">
              <w:rPr>
                <w:sz w:val="20"/>
                <w:szCs w:val="20"/>
              </w:rPr>
              <w:t> </w:t>
            </w:r>
          </w:p>
        </w:tc>
        <w:tc>
          <w:tcPr>
            <w:tcW w:w="1793" w:type="dxa"/>
            <w:tcBorders>
              <w:top w:val="nil"/>
              <w:left w:val="nil"/>
              <w:bottom w:val="single" w:sz="4" w:space="0" w:color="000000"/>
              <w:right w:val="single" w:sz="4" w:space="0" w:color="000000"/>
            </w:tcBorders>
            <w:shd w:val="clear" w:color="auto" w:fill="auto"/>
            <w:vAlign w:val="center"/>
            <w:hideMark/>
          </w:tcPr>
          <w:p w14:paraId="161A2844" w14:textId="77777777" w:rsidR="00184DA6" w:rsidRPr="0008671D" w:rsidRDefault="00184DA6" w:rsidP="008D757A">
            <w:pPr>
              <w:jc w:val="right"/>
              <w:rPr>
                <w:sz w:val="20"/>
                <w:szCs w:val="20"/>
              </w:rPr>
            </w:pPr>
            <w:r w:rsidRPr="0008671D">
              <w:rPr>
                <w:sz w:val="20"/>
                <w:szCs w:val="20"/>
              </w:rPr>
              <w:t>13 375 032,20</w:t>
            </w:r>
          </w:p>
        </w:tc>
      </w:tr>
      <w:tr w:rsidR="00184DA6" w:rsidRPr="0008671D" w14:paraId="28A00791"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5B61E5F7" w14:textId="77777777" w:rsidR="00184DA6" w:rsidRPr="0008671D" w:rsidRDefault="00184DA6" w:rsidP="008D757A">
            <w:pPr>
              <w:jc w:val="center"/>
              <w:rPr>
                <w:color w:val="000000"/>
                <w:sz w:val="20"/>
                <w:szCs w:val="20"/>
              </w:rPr>
            </w:pPr>
            <w:r w:rsidRPr="0008671D">
              <w:rPr>
                <w:color w:val="000000"/>
                <w:sz w:val="20"/>
                <w:szCs w:val="20"/>
              </w:rPr>
              <w:t>182 1 06 06043 13 0000 110</w:t>
            </w:r>
          </w:p>
        </w:tc>
        <w:tc>
          <w:tcPr>
            <w:tcW w:w="7654" w:type="dxa"/>
            <w:tcBorders>
              <w:top w:val="nil"/>
              <w:left w:val="nil"/>
              <w:bottom w:val="single" w:sz="4" w:space="0" w:color="000000"/>
              <w:right w:val="single" w:sz="4" w:space="0" w:color="000000"/>
            </w:tcBorders>
            <w:shd w:val="clear" w:color="auto" w:fill="auto"/>
            <w:vAlign w:val="center"/>
            <w:hideMark/>
          </w:tcPr>
          <w:p w14:paraId="55C0287E" w14:textId="77777777" w:rsidR="00184DA6" w:rsidRPr="0008671D" w:rsidRDefault="00184DA6" w:rsidP="008D757A">
            <w:pPr>
              <w:rPr>
                <w:color w:val="000000"/>
                <w:sz w:val="20"/>
                <w:szCs w:val="20"/>
              </w:rPr>
            </w:pPr>
            <w:r w:rsidRPr="0008671D">
              <w:rPr>
                <w:color w:val="000000"/>
                <w:sz w:val="20"/>
                <w:szCs w:val="20"/>
              </w:rPr>
              <w:t>Земельный налог с физических лиц, обладающих земельным участком, расположенным в границах городских поселений</w:t>
            </w:r>
          </w:p>
        </w:tc>
        <w:tc>
          <w:tcPr>
            <w:tcW w:w="1559" w:type="dxa"/>
            <w:tcBorders>
              <w:top w:val="nil"/>
              <w:left w:val="nil"/>
              <w:bottom w:val="single" w:sz="4" w:space="0" w:color="000000"/>
              <w:right w:val="single" w:sz="4" w:space="0" w:color="000000"/>
            </w:tcBorders>
            <w:shd w:val="clear" w:color="auto" w:fill="auto"/>
            <w:vAlign w:val="center"/>
            <w:hideMark/>
          </w:tcPr>
          <w:p w14:paraId="47DE5BF7" w14:textId="77777777" w:rsidR="00184DA6" w:rsidRPr="0008671D" w:rsidRDefault="00184DA6" w:rsidP="008D757A">
            <w:pPr>
              <w:jc w:val="right"/>
              <w:rPr>
                <w:sz w:val="20"/>
                <w:szCs w:val="20"/>
              </w:rPr>
            </w:pPr>
            <w:r w:rsidRPr="0008671D">
              <w:rPr>
                <w:sz w:val="20"/>
                <w:szCs w:val="20"/>
              </w:rPr>
              <w:t>1 383 515,40</w:t>
            </w:r>
          </w:p>
        </w:tc>
        <w:tc>
          <w:tcPr>
            <w:tcW w:w="1276" w:type="dxa"/>
            <w:tcBorders>
              <w:top w:val="nil"/>
              <w:left w:val="nil"/>
              <w:bottom w:val="single" w:sz="4" w:space="0" w:color="000000"/>
              <w:right w:val="single" w:sz="4" w:space="0" w:color="000000"/>
            </w:tcBorders>
            <w:shd w:val="clear" w:color="auto" w:fill="auto"/>
            <w:vAlign w:val="center"/>
            <w:hideMark/>
          </w:tcPr>
          <w:p w14:paraId="387AE5AD" w14:textId="77777777" w:rsidR="00184DA6" w:rsidRPr="0008671D" w:rsidRDefault="00184DA6" w:rsidP="008D757A">
            <w:pPr>
              <w:jc w:val="right"/>
              <w:rPr>
                <w:sz w:val="20"/>
                <w:szCs w:val="20"/>
              </w:rPr>
            </w:pPr>
            <w:r w:rsidRPr="0008671D">
              <w:rPr>
                <w:sz w:val="20"/>
                <w:szCs w:val="20"/>
              </w:rPr>
              <w:t> </w:t>
            </w:r>
          </w:p>
        </w:tc>
        <w:tc>
          <w:tcPr>
            <w:tcW w:w="1793" w:type="dxa"/>
            <w:tcBorders>
              <w:top w:val="nil"/>
              <w:left w:val="nil"/>
              <w:bottom w:val="single" w:sz="4" w:space="0" w:color="000000"/>
              <w:right w:val="single" w:sz="4" w:space="0" w:color="000000"/>
            </w:tcBorders>
            <w:shd w:val="clear" w:color="auto" w:fill="auto"/>
            <w:vAlign w:val="center"/>
            <w:hideMark/>
          </w:tcPr>
          <w:p w14:paraId="5DC9FA9B" w14:textId="77777777" w:rsidR="00184DA6" w:rsidRPr="0008671D" w:rsidRDefault="00184DA6" w:rsidP="008D757A">
            <w:pPr>
              <w:jc w:val="right"/>
              <w:rPr>
                <w:sz w:val="20"/>
                <w:szCs w:val="20"/>
              </w:rPr>
            </w:pPr>
            <w:r w:rsidRPr="0008671D">
              <w:rPr>
                <w:sz w:val="20"/>
                <w:szCs w:val="20"/>
              </w:rPr>
              <w:t>1 383 515,40</w:t>
            </w:r>
          </w:p>
        </w:tc>
      </w:tr>
      <w:tr w:rsidR="00184DA6" w:rsidRPr="0008671D" w14:paraId="565426D8"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1E4F17CD" w14:textId="77777777" w:rsidR="00184DA6" w:rsidRPr="0008671D" w:rsidRDefault="00184DA6" w:rsidP="008D757A">
            <w:pPr>
              <w:rPr>
                <w:b/>
                <w:bCs/>
                <w:color w:val="000000"/>
                <w:sz w:val="20"/>
                <w:szCs w:val="20"/>
              </w:rPr>
            </w:pPr>
            <w:r w:rsidRPr="0008671D">
              <w:rPr>
                <w:b/>
                <w:bCs/>
                <w:color w:val="000000"/>
                <w:sz w:val="20"/>
                <w:szCs w:val="20"/>
              </w:rPr>
              <w:t> </w:t>
            </w:r>
          </w:p>
        </w:tc>
        <w:tc>
          <w:tcPr>
            <w:tcW w:w="7654" w:type="dxa"/>
            <w:tcBorders>
              <w:top w:val="nil"/>
              <w:left w:val="nil"/>
              <w:bottom w:val="single" w:sz="4" w:space="0" w:color="000000"/>
              <w:right w:val="single" w:sz="4" w:space="0" w:color="000000"/>
            </w:tcBorders>
            <w:shd w:val="clear" w:color="auto" w:fill="auto"/>
            <w:vAlign w:val="center"/>
            <w:hideMark/>
          </w:tcPr>
          <w:p w14:paraId="5B50C9F2" w14:textId="77777777" w:rsidR="00184DA6" w:rsidRPr="0008671D" w:rsidRDefault="00184DA6" w:rsidP="008D757A">
            <w:pPr>
              <w:rPr>
                <w:b/>
                <w:bCs/>
                <w:color w:val="000000"/>
                <w:sz w:val="20"/>
                <w:szCs w:val="20"/>
              </w:rPr>
            </w:pPr>
            <w:r w:rsidRPr="0008671D">
              <w:rPr>
                <w:b/>
                <w:bCs/>
                <w:color w:val="000000"/>
                <w:sz w:val="20"/>
                <w:szCs w:val="20"/>
              </w:rPr>
              <w:t>Неналоговые</w:t>
            </w:r>
          </w:p>
        </w:tc>
        <w:tc>
          <w:tcPr>
            <w:tcW w:w="1559" w:type="dxa"/>
            <w:tcBorders>
              <w:top w:val="nil"/>
              <w:left w:val="nil"/>
              <w:bottom w:val="single" w:sz="4" w:space="0" w:color="000000"/>
              <w:right w:val="single" w:sz="4" w:space="0" w:color="000000"/>
            </w:tcBorders>
            <w:shd w:val="clear" w:color="auto" w:fill="auto"/>
            <w:vAlign w:val="center"/>
            <w:hideMark/>
          </w:tcPr>
          <w:p w14:paraId="456024C7" w14:textId="77777777" w:rsidR="00184DA6" w:rsidRPr="0008671D" w:rsidRDefault="00184DA6" w:rsidP="008D757A">
            <w:pPr>
              <w:jc w:val="right"/>
              <w:rPr>
                <w:b/>
                <w:bCs/>
                <w:color w:val="000000"/>
                <w:sz w:val="20"/>
                <w:szCs w:val="20"/>
              </w:rPr>
            </w:pPr>
            <w:r w:rsidRPr="0008671D">
              <w:rPr>
                <w:b/>
                <w:bCs/>
                <w:color w:val="000000"/>
                <w:sz w:val="20"/>
                <w:szCs w:val="20"/>
              </w:rPr>
              <w:t>33 765 664,09</w:t>
            </w:r>
          </w:p>
        </w:tc>
        <w:tc>
          <w:tcPr>
            <w:tcW w:w="1276" w:type="dxa"/>
            <w:tcBorders>
              <w:top w:val="nil"/>
              <w:left w:val="nil"/>
              <w:bottom w:val="single" w:sz="4" w:space="0" w:color="000000"/>
              <w:right w:val="single" w:sz="4" w:space="0" w:color="000000"/>
            </w:tcBorders>
            <w:shd w:val="clear" w:color="auto" w:fill="auto"/>
            <w:vAlign w:val="center"/>
            <w:hideMark/>
          </w:tcPr>
          <w:p w14:paraId="146FB44C" w14:textId="77777777" w:rsidR="00184DA6" w:rsidRPr="0008671D" w:rsidRDefault="00184DA6" w:rsidP="008D757A">
            <w:pPr>
              <w:jc w:val="right"/>
              <w:rPr>
                <w:b/>
                <w:bCs/>
                <w:color w:val="000000"/>
                <w:sz w:val="20"/>
                <w:szCs w:val="20"/>
              </w:rPr>
            </w:pPr>
            <w:r w:rsidRPr="0008671D">
              <w:rPr>
                <w:b/>
                <w:bCs/>
                <w:color w:val="000000"/>
                <w:sz w:val="20"/>
                <w:szCs w:val="20"/>
              </w:rPr>
              <w:t>0,00</w:t>
            </w:r>
          </w:p>
        </w:tc>
        <w:tc>
          <w:tcPr>
            <w:tcW w:w="1793" w:type="dxa"/>
            <w:tcBorders>
              <w:top w:val="nil"/>
              <w:left w:val="nil"/>
              <w:bottom w:val="single" w:sz="4" w:space="0" w:color="000000"/>
              <w:right w:val="single" w:sz="4" w:space="0" w:color="000000"/>
            </w:tcBorders>
            <w:shd w:val="clear" w:color="auto" w:fill="auto"/>
            <w:vAlign w:val="center"/>
            <w:hideMark/>
          </w:tcPr>
          <w:p w14:paraId="1C647E76" w14:textId="77777777" w:rsidR="00184DA6" w:rsidRPr="0008671D" w:rsidRDefault="00184DA6" w:rsidP="008D757A">
            <w:pPr>
              <w:jc w:val="right"/>
              <w:rPr>
                <w:b/>
                <w:bCs/>
                <w:color w:val="000000"/>
                <w:sz w:val="20"/>
                <w:szCs w:val="20"/>
              </w:rPr>
            </w:pPr>
            <w:r w:rsidRPr="0008671D">
              <w:rPr>
                <w:b/>
                <w:bCs/>
                <w:color w:val="000000"/>
                <w:sz w:val="20"/>
                <w:szCs w:val="20"/>
              </w:rPr>
              <w:t>33 765 664,09</w:t>
            </w:r>
          </w:p>
        </w:tc>
      </w:tr>
      <w:tr w:rsidR="00184DA6" w:rsidRPr="0008671D" w14:paraId="647E2FD7"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75630C39" w14:textId="77777777" w:rsidR="00184DA6" w:rsidRPr="0008671D" w:rsidRDefault="00184DA6" w:rsidP="008D757A">
            <w:pPr>
              <w:jc w:val="center"/>
              <w:rPr>
                <w:b/>
                <w:bCs/>
                <w:color w:val="000000"/>
                <w:sz w:val="20"/>
                <w:szCs w:val="20"/>
              </w:rPr>
            </w:pPr>
            <w:r w:rsidRPr="0008671D">
              <w:rPr>
                <w:b/>
                <w:bCs/>
                <w:color w:val="000000"/>
                <w:sz w:val="20"/>
                <w:szCs w:val="20"/>
              </w:rPr>
              <w:t>000 1 11 00000 00 0000 000</w:t>
            </w:r>
          </w:p>
        </w:tc>
        <w:tc>
          <w:tcPr>
            <w:tcW w:w="7654" w:type="dxa"/>
            <w:tcBorders>
              <w:top w:val="nil"/>
              <w:left w:val="nil"/>
              <w:bottom w:val="single" w:sz="4" w:space="0" w:color="000000"/>
              <w:right w:val="single" w:sz="4" w:space="0" w:color="000000"/>
            </w:tcBorders>
            <w:shd w:val="clear" w:color="auto" w:fill="auto"/>
            <w:vAlign w:val="center"/>
            <w:hideMark/>
          </w:tcPr>
          <w:p w14:paraId="73D8EC27" w14:textId="77777777" w:rsidR="00184DA6" w:rsidRPr="0008671D" w:rsidRDefault="00184DA6" w:rsidP="008D757A">
            <w:pPr>
              <w:rPr>
                <w:b/>
                <w:bCs/>
                <w:color w:val="000000"/>
                <w:sz w:val="20"/>
                <w:szCs w:val="20"/>
              </w:rPr>
            </w:pPr>
            <w:r w:rsidRPr="0008671D">
              <w:rPr>
                <w:b/>
                <w:bCs/>
                <w:color w:val="000000"/>
                <w:sz w:val="20"/>
                <w:szCs w:val="20"/>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000000"/>
              <w:right w:val="single" w:sz="4" w:space="0" w:color="000000"/>
            </w:tcBorders>
            <w:shd w:val="clear" w:color="auto" w:fill="auto"/>
            <w:vAlign w:val="center"/>
            <w:hideMark/>
          </w:tcPr>
          <w:p w14:paraId="63E88156" w14:textId="77777777" w:rsidR="00184DA6" w:rsidRPr="0008671D" w:rsidRDefault="00184DA6" w:rsidP="008D757A">
            <w:pPr>
              <w:jc w:val="right"/>
              <w:rPr>
                <w:b/>
                <w:bCs/>
                <w:color w:val="000000"/>
                <w:sz w:val="20"/>
                <w:szCs w:val="20"/>
              </w:rPr>
            </w:pPr>
            <w:r w:rsidRPr="0008671D">
              <w:rPr>
                <w:b/>
                <w:bCs/>
                <w:color w:val="000000"/>
                <w:sz w:val="20"/>
                <w:szCs w:val="20"/>
              </w:rPr>
              <w:t>24 213 219,46</w:t>
            </w:r>
          </w:p>
        </w:tc>
        <w:tc>
          <w:tcPr>
            <w:tcW w:w="1276" w:type="dxa"/>
            <w:tcBorders>
              <w:top w:val="nil"/>
              <w:left w:val="nil"/>
              <w:bottom w:val="single" w:sz="4" w:space="0" w:color="000000"/>
              <w:right w:val="single" w:sz="4" w:space="0" w:color="000000"/>
            </w:tcBorders>
            <w:shd w:val="clear" w:color="auto" w:fill="auto"/>
            <w:vAlign w:val="center"/>
            <w:hideMark/>
          </w:tcPr>
          <w:p w14:paraId="69B6B31B" w14:textId="77777777" w:rsidR="00184DA6" w:rsidRPr="0008671D" w:rsidRDefault="00184DA6" w:rsidP="008D757A">
            <w:pPr>
              <w:jc w:val="right"/>
              <w:rPr>
                <w:b/>
                <w:bCs/>
                <w:color w:val="000000"/>
                <w:sz w:val="20"/>
                <w:szCs w:val="20"/>
              </w:rPr>
            </w:pPr>
            <w:r w:rsidRPr="0008671D">
              <w:rPr>
                <w:b/>
                <w:bCs/>
                <w:color w:val="000000"/>
                <w:sz w:val="20"/>
                <w:szCs w:val="20"/>
              </w:rPr>
              <w:t>0,00</w:t>
            </w:r>
          </w:p>
        </w:tc>
        <w:tc>
          <w:tcPr>
            <w:tcW w:w="1793" w:type="dxa"/>
            <w:tcBorders>
              <w:top w:val="nil"/>
              <w:left w:val="nil"/>
              <w:bottom w:val="single" w:sz="4" w:space="0" w:color="000000"/>
              <w:right w:val="single" w:sz="4" w:space="0" w:color="000000"/>
            </w:tcBorders>
            <w:shd w:val="clear" w:color="auto" w:fill="auto"/>
            <w:vAlign w:val="center"/>
            <w:hideMark/>
          </w:tcPr>
          <w:p w14:paraId="2101FE1C" w14:textId="77777777" w:rsidR="00184DA6" w:rsidRPr="0008671D" w:rsidRDefault="00184DA6" w:rsidP="008D757A">
            <w:pPr>
              <w:jc w:val="right"/>
              <w:rPr>
                <w:b/>
                <w:bCs/>
                <w:color w:val="000000"/>
                <w:sz w:val="20"/>
                <w:szCs w:val="20"/>
              </w:rPr>
            </w:pPr>
            <w:r w:rsidRPr="0008671D">
              <w:rPr>
                <w:b/>
                <w:bCs/>
                <w:color w:val="000000"/>
                <w:sz w:val="20"/>
                <w:szCs w:val="20"/>
              </w:rPr>
              <w:t>24 213 219,46</w:t>
            </w:r>
          </w:p>
        </w:tc>
      </w:tr>
      <w:tr w:rsidR="00184DA6" w:rsidRPr="0008671D" w14:paraId="6164341B"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57FE49BC" w14:textId="77777777" w:rsidR="00184DA6" w:rsidRPr="0008671D" w:rsidRDefault="00184DA6" w:rsidP="008D757A">
            <w:pPr>
              <w:jc w:val="center"/>
              <w:rPr>
                <w:b/>
                <w:bCs/>
                <w:color w:val="000000"/>
                <w:sz w:val="20"/>
                <w:szCs w:val="20"/>
              </w:rPr>
            </w:pPr>
            <w:r w:rsidRPr="0008671D">
              <w:rPr>
                <w:b/>
                <w:bCs/>
                <w:color w:val="000000"/>
                <w:sz w:val="20"/>
                <w:szCs w:val="20"/>
              </w:rPr>
              <w:t>000 1 11 05000 00 0000 120</w:t>
            </w:r>
          </w:p>
        </w:tc>
        <w:tc>
          <w:tcPr>
            <w:tcW w:w="7654" w:type="dxa"/>
            <w:tcBorders>
              <w:top w:val="nil"/>
              <w:left w:val="nil"/>
              <w:bottom w:val="single" w:sz="4" w:space="0" w:color="000000"/>
              <w:right w:val="single" w:sz="4" w:space="0" w:color="000000"/>
            </w:tcBorders>
            <w:shd w:val="clear" w:color="auto" w:fill="auto"/>
            <w:vAlign w:val="center"/>
            <w:hideMark/>
          </w:tcPr>
          <w:p w14:paraId="515F8A16" w14:textId="77777777" w:rsidR="00184DA6" w:rsidRPr="0008671D" w:rsidRDefault="00184DA6" w:rsidP="008D757A">
            <w:pPr>
              <w:rPr>
                <w:b/>
                <w:bCs/>
                <w:color w:val="000000"/>
                <w:sz w:val="20"/>
                <w:szCs w:val="20"/>
              </w:rPr>
            </w:pPr>
            <w:r w:rsidRPr="0008671D">
              <w:rPr>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предприятиий</w:t>
            </w:r>
          </w:p>
        </w:tc>
        <w:tc>
          <w:tcPr>
            <w:tcW w:w="1559" w:type="dxa"/>
            <w:tcBorders>
              <w:top w:val="nil"/>
              <w:left w:val="nil"/>
              <w:bottom w:val="single" w:sz="4" w:space="0" w:color="000000"/>
              <w:right w:val="single" w:sz="4" w:space="0" w:color="000000"/>
            </w:tcBorders>
            <w:shd w:val="clear" w:color="auto" w:fill="auto"/>
            <w:vAlign w:val="center"/>
            <w:hideMark/>
          </w:tcPr>
          <w:p w14:paraId="59415132" w14:textId="77777777" w:rsidR="00184DA6" w:rsidRPr="0008671D" w:rsidRDefault="00184DA6" w:rsidP="008D757A">
            <w:pPr>
              <w:jc w:val="right"/>
              <w:rPr>
                <w:b/>
                <w:bCs/>
                <w:color w:val="000000"/>
                <w:sz w:val="20"/>
                <w:szCs w:val="20"/>
              </w:rPr>
            </w:pPr>
            <w:r w:rsidRPr="0008671D">
              <w:rPr>
                <w:b/>
                <w:bCs/>
                <w:color w:val="000000"/>
                <w:sz w:val="20"/>
                <w:szCs w:val="20"/>
              </w:rPr>
              <w:t>22 644 219,46</w:t>
            </w:r>
          </w:p>
        </w:tc>
        <w:tc>
          <w:tcPr>
            <w:tcW w:w="1276" w:type="dxa"/>
            <w:tcBorders>
              <w:top w:val="nil"/>
              <w:left w:val="nil"/>
              <w:bottom w:val="single" w:sz="4" w:space="0" w:color="000000"/>
              <w:right w:val="single" w:sz="4" w:space="0" w:color="000000"/>
            </w:tcBorders>
            <w:shd w:val="clear" w:color="auto" w:fill="auto"/>
            <w:vAlign w:val="center"/>
            <w:hideMark/>
          </w:tcPr>
          <w:p w14:paraId="39D4D7E3" w14:textId="77777777" w:rsidR="00184DA6" w:rsidRPr="0008671D" w:rsidRDefault="00184DA6" w:rsidP="008D757A">
            <w:pPr>
              <w:jc w:val="right"/>
              <w:rPr>
                <w:b/>
                <w:bCs/>
                <w:color w:val="000000"/>
                <w:sz w:val="20"/>
                <w:szCs w:val="20"/>
              </w:rPr>
            </w:pPr>
            <w:r w:rsidRPr="0008671D">
              <w:rPr>
                <w:b/>
                <w:bCs/>
                <w:color w:val="000000"/>
                <w:sz w:val="20"/>
                <w:szCs w:val="20"/>
              </w:rPr>
              <w:t>0,00</w:t>
            </w:r>
          </w:p>
        </w:tc>
        <w:tc>
          <w:tcPr>
            <w:tcW w:w="1793" w:type="dxa"/>
            <w:tcBorders>
              <w:top w:val="nil"/>
              <w:left w:val="nil"/>
              <w:bottom w:val="single" w:sz="4" w:space="0" w:color="000000"/>
              <w:right w:val="single" w:sz="4" w:space="0" w:color="000000"/>
            </w:tcBorders>
            <w:shd w:val="clear" w:color="auto" w:fill="auto"/>
            <w:vAlign w:val="center"/>
            <w:hideMark/>
          </w:tcPr>
          <w:p w14:paraId="356AE872" w14:textId="77777777" w:rsidR="00184DA6" w:rsidRPr="0008671D" w:rsidRDefault="00184DA6" w:rsidP="008D757A">
            <w:pPr>
              <w:jc w:val="right"/>
              <w:rPr>
                <w:b/>
                <w:bCs/>
                <w:color w:val="000000"/>
                <w:sz w:val="20"/>
                <w:szCs w:val="20"/>
              </w:rPr>
            </w:pPr>
            <w:r w:rsidRPr="0008671D">
              <w:rPr>
                <w:b/>
                <w:bCs/>
                <w:color w:val="000000"/>
                <w:sz w:val="20"/>
                <w:szCs w:val="20"/>
              </w:rPr>
              <w:t>22 644 219,46</w:t>
            </w:r>
          </w:p>
        </w:tc>
      </w:tr>
      <w:tr w:rsidR="00184DA6" w:rsidRPr="0008671D" w14:paraId="6ADEB71B"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5C2FCFB7" w14:textId="77777777" w:rsidR="00184DA6" w:rsidRPr="0008671D" w:rsidRDefault="00184DA6" w:rsidP="008D757A">
            <w:pPr>
              <w:jc w:val="center"/>
              <w:rPr>
                <w:color w:val="000000"/>
                <w:sz w:val="20"/>
                <w:szCs w:val="20"/>
              </w:rPr>
            </w:pPr>
            <w:r w:rsidRPr="0008671D">
              <w:rPr>
                <w:color w:val="000000"/>
                <w:sz w:val="20"/>
                <w:szCs w:val="20"/>
              </w:rPr>
              <w:t>803 1 11 05013 13 0000 120</w:t>
            </w:r>
          </w:p>
        </w:tc>
        <w:tc>
          <w:tcPr>
            <w:tcW w:w="7654" w:type="dxa"/>
            <w:tcBorders>
              <w:top w:val="nil"/>
              <w:left w:val="nil"/>
              <w:bottom w:val="single" w:sz="4" w:space="0" w:color="000000"/>
              <w:right w:val="single" w:sz="4" w:space="0" w:color="000000"/>
            </w:tcBorders>
            <w:shd w:val="clear" w:color="auto" w:fill="auto"/>
            <w:vAlign w:val="center"/>
            <w:hideMark/>
          </w:tcPr>
          <w:p w14:paraId="31408C81" w14:textId="77777777" w:rsidR="00184DA6" w:rsidRPr="0008671D" w:rsidRDefault="00184DA6" w:rsidP="008D757A">
            <w:pPr>
              <w:rPr>
                <w:color w:val="000000"/>
                <w:sz w:val="20"/>
                <w:szCs w:val="20"/>
              </w:rPr>
            </w:pPr>
            <w:r w:rsidRPr="0008671D">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000000"/>
              <w:right w:val="single" w:sz="4" w:space="0" w:color="000000"/>
            </w:tcBorders>
            <w:shd w:val="clear" w:color="auto" w:fill="auto"/>
            <w:vAlign w:val="center"/>
            <w:hideMark/>
          </w:tcPr>
          <w:p w14:paraId="145AEF5B" w14:textId="77777777" w:rsidR="00184DA6" w:rsidRPr="0008671D" w:rsidRDefault="00184DA6" w:rsidP="008D757A">
            <w:pPr>
              <w:jc w:val="right"/>
              <w:rPr>
                <w:sz w:val="20"/>
                <w:szCs w:val="20"/>
              </w:rPr>
            </w:pPr>
            <w:r w:rsidRPr="0008671D">
              <w:rPr>
                <w:sz w:val="20"/>
                <w:szCs w:val="20"/>
              </w:rPr>
              <w:t>11 332 756,50</w:t>
            </w:r>
          </w:p>
        </w:tc>
        <w:tc>
          <w:tcPr>
            <w:tcW w:w="1276" w:type="dxa"/>
            <w:tcBorders>
              <w:top w:val="nil"/>
              <w:left w:val="nil"/>
              <w:bottom w:val="single" w:sz="4" w:space="0" w:color="000000"/>
              <w:right w:val="single" w:sz="4" w:space="0" w:color="000000"/>
            </w:tcBorders>
            <w:shd w:val="clear" w:color="auto" w:fill="auto"/>
            <w:vAlign w:val="center"/>
            <w:hideMark/>
          </w:tcPr>
          <w:p w14:paraId="7F9D3C43" w14:textId="77777777" w:rsidR="00184DA6" w:rsidRPr="0008671D" w:rsidRDefault="00184DA6" w:rsidP="008D757A">
            <w:pPr>
              <w:jc w:val="right"/>
              <w:rPr>
                <w:sz w:val="20"/>
                <w:szCs w:val="20"/>
              </w:rPr>
            </w:pPr>
            <w:r w:rsidRPr="0008671D">
              <w:rPr>
                <w:sz w:val="20"/>
                <w:szCs w:val="20"/>
              </w:rPr>
              <w:t> </w:t>
            </w:r>
          </w:p>
        </w:tc>
        <w:tc>
          <w:tcPr>
            <w:tcW w:w="1793" w:type="dxa"/>
            <w:tcBorders>
              <w:top w:val="nil"/>
              <w:left w:val="nil"/>
              <w:bottom w:val="single" w:sz="4" w:space="0" w:color="000000"/>
              <w:right w:val="single" w:sz="4" w:space="0" w:color="000000"/>
            </w:tcBorders>
            <w:shd w:val="clear" w:color="auto" w:fill="auto"/>
            <w:vAlign w:val="center"/>
            <w:hideMark/>
          </w:tcPr>
          <w:p w14:paraId="4E1DDE1C" w14:textId="77777777" w:rsidR="00184DA6" w:rsidRPr="0008671D" w:rsidRDefault="00184DA6" w:rsidP="008D757A">
            <w:pPr>
              <w:jc w:val="right"/>
              <w:rPr>
                <w:sz w:val="20"/>
                <w:szCs w:val="20"/>
              </w:rPr>
            </w:pPr>
            <w:r w:rsidRPr="0008671D">
              <w:rPr>
                <w:sz w:val="20"/>
                <w:szCs w:val="20"/>
              </w:rPr>
              <w:t>11 332 756,50</w:t>
            </w:r>
          </w:p>
        </w:tc>
      </w:tr>
      <w:tr w:rsidR="00184DA6" w:rsidRPr="0008671D" w14:paraId="2DD4E3FC"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7D2365F7" w14:textId="77777777" w:rsidR="00184DA6" w:rsidRPr="0008671D" w:rsidRDefault="00184DA6" w:rsidP="008D757A">
            <w:pPr>
              <w:jc w:val="center"/>
              <w:rPr>
                <w:color w:val="000000"/>
                <w:sz w:val="20"/>
                <w:szCs w:val="20"/>
              </w:rPr>
            </w:pPr>
            <w:r w:rsidRPr="0008671D">
              <w:rPr>
                <w:color w:val="000000"/>
                <w:sz w:val="20"/>
                <w:szCs w:val="20"/>
              </w:rPr>
              <w:t>803 1 11 05025 13 0000 120</w:t>
            </w:r>
          </w:p>
        </w:tc>
        <w:tc>
          <w:tcPr>
            <w:tcW w:w="7654" w:type="dxa"/>
            <w:tcBorders>
              <w:top w:val="nil"/>
              <w:left w:val="nil"/>
              <w:bottom w:val="single" w:sz="4" w:space="0" w:color="000000"/>
              <w:right w:val="single" w:sz="4" w:space="0" w:color="000000"/>
            </w:tcBorders>
            <w:shd w:val="clear" w:color="auto" w:fill="auto"/>
            <w:vAlign w:val="center"/>
            <w:hideMark/>
          </w:tcPr>
          <w:p w14:paraId="520BA8F2" w14:textId="77777777" w:rsidR="00184DA6" w:rsidRPr="0008671D" w:rsidRDefault="00184DA6" w:rsidP="008D757A">
            <w:pPr>
              <w:rPr>
                <w:color w:val="000000"/>
                <w:sz w:val="20"/>
                <w:szCs w:val="20"/>
              </w:rPr>
            </w:pPr>
            <w:r w:rsidRPr="0008671D">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559" w:type="dxa"/>
            <w:tcBorders>
              <w:top w:val="nil"/>
              <w:left w:val="nil"/>
              <w:bottom w:val="single" w:sz="4" w:space="0" w:color="000000"/>
              <w:right w:val="single" w:sz="4" w:space="0" w:color="000000"/>
            </w:tcBorders>
            <w:shd w:val="clear" w:color="auto" w:fill="auto"/>
            <w:vAlign w:val="center"/>
            <w:hideMark/>
          </w:tcPr>
          <w:p w14:paraId="245D1B44" w14:textId="77777777" w:rsidR="00184DA6" w:rsidRPr="0008671D" w:rsidRDefault="00184DA6" w:rsidP="008D757A">
            <w:pPr>
              <w:jc w:val="right"/>
              <w:rPr>
                <w:sz w:val="20"/>
                <w:szCs w:val="20"/>
              </w:rPr>
            </w:pPr>
            <w:r w:rsidRPr="0008671D">
              <w:rPr>
                <w:sz w:val="20"/>
                <w:szCs w:val="20"/>
              </w:rPr>
              <w:t>227 971,56</w:t>
            </w:r>
          </w:p>
        </w:tc>
        <w:tc>
          <w:tcPr>
            <w:tcW w:w="1276" w:type="dxa"/>
            <w:tcBorders>
              <w:top w:val="nil"/>
              <w:left w:val="nil"/>
              <w:bottom w:val="single" w:sz="4" w:space="0" w:color="000000"/>
              <w:right w:val="single" w:sz="4" w:space="0" w:color="000000"/>
            </w:tcBorders>
            <w:shd w:val="clear" w:color="auto" w:fill="auto"/>
            <w:vAlign w:val="center"/>
            <w:hideMark/>
          </w:tcPr>
          <w:p w14:paraId="22EBC0E5" w14:textId="77777777" w:rsidR="00184DA6" w:rsidRPr="0008671D" w:rsidRDefault="00184DA6" w:rsidP="008D757A">
            <w:pPr>
              <w:jc w:val="right"/>
              <w:rPr>
                <w:sz w:val="20"/>
                <w:szCs w:val="20"/>
              </w:rPr>
            </w:pPr>
            <w:r w:rsidRPr="0008671D">
              <w:rPr>
                <w:sz w:val="20"/>
                <w:szCs w:val="20"/>
              </w:rPr>
              <w:t> </w:t>
            </w:r>
          </w:p>
        </w:tc>
        <w:tc>
          <w:tcPr>
            <w:tcW w:w="1793" w:type="dxa"/>
            <w:tcBorders>
              <w:top w:val="nil"/>
              <w:left w:val="nil"/>
              <w:bottom w:val="single" w:sz="4" w:space="0" w:color="000000"/>
              <w:right w:val="single" w:sz="4" w:space="0" w:color="000000"/>
            </w:tcBorders>
            <w:shd w:val="clear" w:color="auto" w:fill="auto"/>
            <w:vAlign w:val="center"/>
            <w:hideMark/>
          </w:tcPr>
          <w:p w14:paraId="4953C5B7" w14:textId="77777777" w:rsidR="00184DA6" w:rsidRPr="0008671D" w:rsidRDefault="00184DA6" w:rsidP="008D757A">
            <w:pPr>
              <w:jc w:val="right"/>
              <w:rPr>
                <w:sz w:val="20"/>
                <w:szCs w:val="20"/>
              </w:rPr>
            </w:pPr>
            <w:r w:rsidRPr="0008671D">
              <w:rPr>
                <w:sz w:val="20"/>
                <w:szCs w:val="20"/>
              </w:rPr>
              <w:t>227 971,56</w:t>
            </w:r>
          </w:p>
        </w:tc>
      </w:tr>
      <w:tr w:rsidR="00184DA6" w:rsidRPr="0008671D" w14:paraId="0C94AE8B"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5B3B009A" w14:textId="77777777" w:rsidR="00184DA6" w:rsidRPr="0008671D" w:rsidRDefault="00184DA6" w:rsidP="008D757A">
            <w:pPr>
              <w:jc w:val="center"/>
              <w:rPr>
                <w:color w:val="000000"/>
                <w:sz w:val="20"/>
                <w:szCs w:val="20"/>
              </w:rPr>
            </w:pPr>
            <w:r w:rsidRPr="0008671D">
              <w:rPr>
                <w:color w:val="000000"/>
                <w:sz w:val="20"/>
                <w:szCs w:val="20"/>
              </w:rPr>
              <w:t>803 1 11 05075 13 0000 120</w:t>
            </w:r>
          </w:p>
        </w:tc>
        <w:tc>
          <w:tcPr>
            <w:tcW w:w="7654" w:type="dxa"/>
            <w:tcBorders>
              <w:top w:val="nil"/>
              <w:left w:val="nil"/>
              <w:bottom w:val="single" w:sz="4" w:space="0" w:color="000000"/>
              <w:right w:val="single" w:sz="4" w:space="0" w:color="000000"/>
            </w:tcBorders>
            <w:shd w:val="clear" w:color="auto" w:fill="auto"/>
            <w:vAlign w:val="center"/>
            <w:hideMark/>
          </w:tcPr>
          <w:p w14:paraId="01930DC8" w14:textId="77777777" w:rsidR="00184DA6" w:rsidRPr="0008671D" w:rsidRDefault="00184DA6" w:rsidP="008D757A">
            <w:pPr>
              <w:rPr>
                <w:color w:val="000000"/>
                <w:sz w:val="20"/>
                <w:szCs w:val="20"/>
              </w:rPr>
            </w:pPr>
            <w:r w:rsidRPr="0008671D">
              <w:rPr>
                <w:color w:val="000000"/>
                <w:sz w:val="20"/>
                <w:szCs w:val="20"/>
              </w:rPr>
              <w:t xml:space="preserve">Доходы от сдачи в аренду имущества, составляющего казну городских поселений (за </w:t>
            </w:r>
            <w:r w:rsidRPr="0008671D">
              <w:rPr>
                <w:color w:val="000000"/>
                <w:sz w:val="20"/>
                <w:szCs w:val="20"/>
              </w:rPr>
              <w:lastRenderedPageBreak/>
              <w:t>исключением земельных участков)</w:t>
            </w:r>
          </w:p>
        </w:tc>
        <w:tc>
          <w:tcPr>
            <w:tcW w:w="1559" w:type="dxa"/>
            <w:tcBorders>
              <w:top w:val="nil"/>
              <w:left w:val="nil"/>
              <w:bottom w:val="single" w:sz="4" w:space="0" w:color="000000"/>
              <w:right w:val="single" w:sz="4" w:space="0" w:color="000000"/>
            </w:tcBorders>
            <w:shd w:val="clear" w:color="auto" w:fill="auto"/>
            <w:vAlign w:val="center"/>
            <w:hideMark/>
          </w:tcPr>
          <w:p w14:paraId="01847279" w14:textId="77777777" w:rsidR="00184DA6" w:rsidRPr="0008671D" w:rsidRDefault="00184DA6" w:rsidP="008D757A">
            <w:pPr>
              <w:jc w:val="right"/>
              <w:rPr>
                <w:sz w:val="20"/>
                <w:szCs w:val="20"/>
              </w:rPr>
            </w:pPr>
            <w:r w:rsidRPr="0008671D">
              <w:rPr>
                <w:sz w:val="20"/>
                <w:szCs w:val="20"/>
              </w:rPr>
              <w:lastRenderedPageBreak/>
              <w:t>11 083 491,40</w:t>
            </w:r>
          </w:p>
        </w:tc>
        <w:tc>
          <w:tcPr>
            <w:tcW w:w="1276" w:type="dxa"/>
            <w:tcBorders>
              <w:top w:val="nil"/>
              <w:left w:val="nil"/>
              <w:bottom w:val="single" w:sz="4" w:space="0" w:color="000000"/>
              <w:right w:val="single" w:sz="4" w:space="0" w:color="000000"/>
            </w:tcBorders>
            <w:shd w:val="clear" w:color="auto" w:fill="auto"/>
            <w:vAlign w:val="center"/>
            <w:hideMark/>
          </w:tcPr>
          <w:p w14:paraId="51284401" w14:textId="77777777" w:rsidR="00184DA6" w:rsidRPr="0008671D" w:rsidRDefault="00184DA6" w:rsidP="008D757A">
            <w:pPr>
              <w:jc w:val="right"/>
              <w:rPr>
                <w:sz w:val="20"/>
                <w:szCs w:val="20"/>
              </w:rPr>
            </w:pPr>
            <w:r w:rsidRPr="0008671D">
              <w:rPr>
                <w:sz w:val="20"/>
                <w:szCs w:val="20"/>
              </w:rPr>
              <w:t> </w:t>
            </w:r>
          </w:p>
        </w:tc>
        <w:tc>
          <w:tcPr>
            <w:tcW w:w="1793" w:type="dxa"/>
            <w:tcBorders>
              <w:top w:val="nil"/>
              <w:left w:val="nil"/>
              <w:bottom w:val="single" w:sz="4" w:space="0" w:color="000000"/>
              <w:right w:val="single" w:sz="4" w:space="0" w:color="000000"/>
            </w:tcBorders>
            <w:shd w:val="clear" w:color="auto" w:fill="auto"/>
            <w:vAlign w:val="center"/>
            <w:hideMark/>
          </w:tcPr>
          <w:p w14:paraId="10C5BA9C" w14:textId="77777777" w:rsidR="00184DA6" w:rsidRPr="0008671D" w:rsidRDefault="00184DA6" w:rsidP="008D757A">
            <w:pPr>
              <w:jc w:val="right"/>
              <w:rPr>
                <w:sz w:val="20"/>
                <w:szCs w:val="20"/>
              </w:rPr>
            </w:pPr>
            <w:r w:rsidRPr="0008671D">
              <w:rPr>
                <w:sz w:val="20"/>
                <w:szCs w:val="20"/>
              </w:rPr>
              <w:t>11 083 491,40</w:t>
            </w:r>
          </w:p>
        </w:tc>
      </w:tr>
      <w:tr w:rsidR="00184DA6" w:rsidRPr="0008671D" w14:paraId="20283343"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3EF8C2FE" w14:textId="77777777" w:rsidR="00184DA6" w:rsidRPr="0008671D" w:rsidRDefault="00184DA6" w:rsidP="008D757A">
            <w:pPr>
              <w:jc w:val="center"/>
              <w:rPr>
                <w:b/>
                <w:bCs/>
                <w:color w:val="000000"/>
                <w:sz w:val="20"/>
                <w:szCs w:val="20"/>
              </w:rPr>
            </w:pPr>
            <w:r w:rsidRPr="0008671D">
              <w:rPr>
                <w:b/>
                <w:bCs/>
                <w:color w:val="000000"/>
                <w:sz w:val="20"/>
                <w:szCs w:val="20"/>
              </w:rPr>
              <w:lastRenderedPageBreak/>
              <w:t>000 1 11 07000 00 0000 120</w:t>
            </w:r>
          </w:p>
        </w:tc>
        <w:tc>
          <w:tcPr>
            <w:tcW w:w="7654" w:type="dxa"/>
            <w:tcBorders>
              <w:top w:val="nil"/>
              <w:left w:val="nil"/>
              <w:bottom w:val="single" w:sz="4" w:space="0" w:color="000000"/>
              <w:right w:val="single" w:sz="4" w:space="0" w:color="000000"/>
            </w:tcBorders>
            <w:shd w:val="clear" w:color="auto" w:fill="auto"/>
            <w:vAlign w:val="center"/>
            <w:hideMark/>
          </w:tcPr>
          <w:p w14:paraId="685D6276" w14:textId="77777777" w:rsidR="00184DA6" w:rsidRPr="0008671D" w:rsidRDefault="00184DA6" w:rsidP="008D757A">
            <w:pPr>
              <w:rPr>
                <w:b/>
                <w:bCs/>
                <w:color w:val="000000"/>
                <w:sz w:val="20"/>
                <w:szCs w:val="20"/>
              </w:rPr>
            </w:pPr>
            <w:r w:rsidRPr="0008671D">
              <w:rPr>
                <w:b/>
                <w:bCs/>
                <w:color w:val="000000"/>
                <w:sz w:val="20"/>
                <w:szCs w:val="20"/>
              </w:rPr>
              <w:t>Платежи от государственных и муниципальных унитарных предприятий</w:t>
            </w:r>
          </w:p>
        </w:tc>
        <w:tc>
          <w:tcPr>
            <w:tcW w:w="1559" w:type="dxa"/>
            <w:tcBorders>
              <w:top w:val="nil"/>
              <w:left w:val="nil"/>
              <w:bottom w:val="single" w:sz="4" w:space="0" w:color="000000"/>
              <w:right w:val="single" w:sz="4" w:space="0" w:color="000000"/>
            </w:tcBorders>
            <w:shd w:val="clear" w:color="auto" w:fill="auto"/>
            <w:vAlign w:val="center"/>
            <w:hideMark/>
          </w:tcPr>
          <w:p w14:paraId="6197410D" w14:textId="77777777" w:rsidR="00184DA6" w:rsidRPr="0008671D" w:rsidRDefault="00184DA6" w:rsidP="008D757A">
            <w:pPr>
              <w:jc w:val="right"/>
              <w:rPr>
                <w:b/>
                <w:bCs/>
                <w:color w:val="000000"/>
                <w:sz w:val="20"/>
                <w:szCs w:val="20"/>
              </w:rPr>
            </w:pPr>
            <w:r w:rsidRPr="0008671D">
              <w:rPr>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vAlign w:val="center"/>
            <w:hideMark/>
          </w:tcPr>
          <w:p w14:paraId="02A7770E" w14:textId="77777777" w:rsidR="00184DA6" w:rsidRPr="0008671D" w:rsidRDefault="00184DA6" w:rsidP="008D757A">
            <w:pPr>
              <w:jc w:val="right"/>
              <w:rPr>
                <w:b/>
                <w:bCs/>
                <w:color w:val="000000"/>
                <w:sz w:val="20"/>
                <w:szCs w:val="20"/>
              </w:rPr>
            </w:pPr>
            <w:r w:rsidRPr="0008671D">
              <w:rPr>
                <w:b/>
                <w:bCs/>
                <w:color w:val="000000"/>
                <w:sz w:val="20"/>
                <w:szCs w:val="20"/>
              </w:rPr>
              <w:t>0,00</w:t>
            </w:r>
          </w:p>
        </w:tc>
        <w:tc>
          <w:tcPr>
            <w:tcW w:w="1793" w:type="dxa"/>
            <w:tcBorders>
              <w:top w:val="nil"/>
              <w:left w:val="nil"/>
              <w:bottom w:val="single" w:sz="4" w:space="0" w:color="000000"/>
              <w:right w:val="single" w:sz="4" w:space="0" w:color="000000"/>
            </w:tcBorders>
            <w:shd w:val="clear" w:color="auto" w:fill="auto"/>
            <w:vAlign w:val="center"/>
            <w:hideMark/>
          </w:tcPr>
          <w:p w14:paraId="6D8EF3B4" w14:textId="77777777" w:rsidR="00184DA6" w:rsidRPr="0008671D" w:rsidRDefault="00184DA6" w:rsidP="008D757A">
            <w:pPr>
              <w:jc w:val="right"/>
              <w:rPr>
                <w:b/>
                <w:bCs/>
                <w:color w:val="000000"/>
                <w:sz w:val="20"/>
                <w:szCs w:val="20"/>
              </w:rPr>
            </w:pPr>
            <w:r w:rsidRPr="0008671D">
              <w:rPr>
                <w:b/>
                <w:bCs/>
                <w:color w:val="000000"/>
                <w:sz w:val="20"/>
                <w:szCs w:val="20"/>
              </w:rPr>
              <w:t>0,00</w:t>
            </w:r>
          </w:p>
        </w:tc>
      </w:tr>
      <w:tr w:rsidR="00184DA6" w:rsidRPr="0008671D" w14:paraId="716977DF"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414346EA" w14:textId="77777777" w:rsidR="00184DA6" w:rsidRPr="0008671D" w:rsidRDefault="00184DA6" w:rsidP="008D757A">
            <w:pPr>
              <w:jc w:val="center"/>
              <w:rPr>
                <w:color w:val="000000"/>
                <w:sz w:val="20"/>
                <w:szCs w:val="20"/>
              </w:rPr>
            </w:pPr>
            <w:r w:rsidRPr="0008671D">
              <w:rPr>
                <w:color w:val="000000"/>
                <w:sz w:val="20"/>
                <w:szCs w:val="20"/>
              </w:rPr>
              <w:t>803 1 11 07015 13 0000 120</w:t>
            </w:r>
          </w:p>
        </w:tc>
        <w:tc>
          <w:tcPr>
            <w:tcW w:w="7654" w:type="dxa"/>
            <w:tcBorders>
              <w:top w:val="nil"/>
              <w:left w:val="nil"/>
              <w:bottom w:val="single" w:sz="4" w:space="0" w:color="000000"/>
              <w:right w:val="single" w:sz="4" w:space="0" w:color="000000"/>
            </w:tcBorders>
            <w:shd w:val="clear" w:color="auto" w:fill="auto"/>
            <w:vAlign w:val="center"/>
            <w:hideMark/>
          </w:tcPr>
          <w:p w14:paraId="4D0453FA" w14:textId="77777777" w:rsidR="00184DA6" w:rsidRPr="0008671D" w:rsidRDefault="00184DA6" w:rsidP="008D757A">
            <w:pPr>
              <w:rPr>
                <w:color w:val="000000"/>
                <w:sz w:val="20"/>
                <w:szCs w:val="20"/>
              </w:rPr>
            </w:pPr>
            <w:r w:rsidRPr="0008671D">
              <w:rPr>
                <w:color w:val="000000"/>
                <w:sz w:val="20"/>
                <w:szCs w:val="20"/>
              </w:rPr>
              <w:t>Доходы от перечисления части прибыли, остающейся после уплаты налогов и иных платежей муниципальных унитарных предприятий</w:t>
            </w:r>
          </w:p>
        </w:tc>
        <w:tc>
          <w:tcPr>
            <w:tcW w:w="1559" w:type="dxa"/>
            <w:tcBorders>
              <w:top w:val="nil"/>
              <w:left w:val="nil"/>
              <w:bottom w:val="single" w:sz="4" w:space="0" w:color="000000"/>
              <w:right w:val="single" w:sz="4" w:space="0" w:color="000000"/>
            </w:tcBorders>
            <w:shd w:val="clear" w:color="auto" w:fill="auto"/>
            <w:vAlign w:val="center"/>
            <w:hideMark/>
          </w:tcPr>
          <w:p w14:paraId="3A1676E9" w14:textId="77777777" w:rsidR="00184DA6" w:rsidRPr="0008671D" w:rsidRDefault="00184DA6" w:rsidP="008D757A">
            <w:pPr>
              <w:jc w:val="right"/>
              <w:rPr>
                <w:sz w:val="20"/>
                <w:szCs w:val="20"/>
              </w:rPr>
            </w:pPr>
            <w:r w:rsidRPr="0008671D">
              <w:rPr>
                <w:sz w:val="20"/>
                <w:szCs w:val="20"/>
              </w:rPr>
              <w:t>0,00</w:t>
            </w:r>
          </w:p>
        </w:tc>
        <w:tc>
          <w:tcPr>
            <w:tcW w:w="1276" w:type="dxa"/>
            <w:tcBorders>
              <w:top w:val="nil"/>
              <w:left w:val="nil"/>
              <w:bottom w:val="single" w:sz="4" w:space="0" w:color="000000"/>
              <w:right w:val="single" w:sz="4" w:space="0" w:color="000000"/>
            </w:tcBorders>
            <w:shd w:val="clear" w:color="auto" w:fill="auto"/>
            <w:vAlign w:val="center"/>
            <w:hideMark/>
          </w:tcPr>
          <w:p w14:paraId="0ADCA15D" w14:textId="77777777" w:rsidR="00184DA6" w:rsidRPr="0008671D" w:rsidRDefault="00184DA6" w:rsidP="008D757A">
            <w:pPr>
              <w:jc w:val="right"/>
              <w:rPr>
                <w:sz w:val="20"/>
                <w:szCs w:val="20"/>
              </w:rPr>
            </w:pPr>
            <w:r w:rsidRPr="0008671D">
              <w:rPr>
                <w:sz w:val="20"/>
                <w:szCs w:val="20"/>
              </w:rPr>
              <w:t> </w:t>
            </w:r>
          </w:p>
        </w:tc>
        <w:tc>
          <w:tcPr>
            <w:tcW w:w="1793" w:type="dxa"/>
            <w:tcBorders>
              <w:top w:val="nil"/>
              <w:left w:val="nil"/>
              <w:bottom w:val="single" w:sz="4" w:space="0" w:color="000000"/>
              <w:right w:val="single" w:sz="4" w:space="0" w:color="000000"/>
            </w:tcBorders>
            <w:shd w:val="clear" w:color="auto" w:fill="auto"/>
            <w:vAlign w:val="center"/>
            <w:hideMark/>
          </w:tcPr>
          <w:p w14:paraId="4D2722A8" w14:textId="77777777" w:rsidR="00184DA6" w:rsidRPr="0008671D" w:rsidRDefault="00184DA6" w:rsidP="008D757A">
            <w:pPr>
              <w:jc w:val="right"/>
              <w:rPr>
                <w:sz w:val="20"/>
                <w:szCs w:val="20"/>
              </w:rPr>
            </w:pPr>
            <w:r w:rsidRPr="0008671D">
              <w:rPr>
                <w:sz w:val="20"/>
                <w:szCs w:val="20"/>
              </w:rPr>
              <w:t>0,00</w:t>
            </w:r>
          </w:p>
        </w:tc>
      </w:tr>
      <w:tr w:rsidR="00184DA6" w:rsidRPr="0008671D" w14:paraId="097D4517"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762894FA" w14:textId="77777777" w:rsidR="00184DA6" w:rsidRPr="0008671D" w:rsidRDefault="00184DA6" w:rsidP="008D757A">
            <w:pPr>
              <w:jc w:val="center"/>
              <w:rPr>
                <w:b/>
                <w:bCs/>
                <w:color w:val="000000"/>
                <w:sz w:val="20"/>
                <w:szCs w:val="20"/>
              </w:rPr>
            </w:pPr>
            <w:r w:rsidRPr="0008671D">
              <w:rPr>
                <w:b/>
                <w:bCs/>
                <w:color w:val="000000"/>
                <w:sz w:val="20"/>
                <w:szCs w:val="20"/>
              </w:rPr>
              <w:t>000 1 11 09000 00 0000 120</w:t>
            </w:r>
          </w:p>
        </w:tc>
        <w:tc>
          <w:tcPr>
            <w:tcW w:w="7654" w:type="dxa"/>
            <w:tcBorders>
              <w:top w:val="nil"/>
              <w:left w:val="nil"/>
              <w:bottom w:val="single" w:sz="4" w:space="0" w:color="000000"/>
              <w:right w:val="single" w:sz="4" w:space="0" w:color="000000"/>
            </w:tcBorders>
            <w:shd w:val="clear" w:color="auto" w:fill="auto"/>
            <w:vAlign w:val="center"/>
            <w:hideMark/>
          </w:tcPr>
          <w:p w14:paraId="0DE83B7A" w14:textId="77777777" w:rsidR="00184DA6" w:rsidRPr="0008671D" w:rsidRDefault="00184DA6" w:rsidP="008D757A">
            <w:pPr>
              <w:rPr>
                <w:b/>
                <w:bCs/>
                <w:color w:val="000000"/>
                <w:sz w:val="20"/>
                <w:szCs w:val="20"/>
              </w:rPr>
            </w:pPr>
            <w:r w:rsidRPr="0008671D">
              <w:rPr>
                <w:b/>
                <w:bCs/>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w:t>
            </w:r>
          </w:p>
        </w:tc>
        <w:tc>
          <w:tcPr>
            <w:tcW w:w="1559" w:type="dxa"/>
            <w:tcBorders>
              <w:top w:val="nil"/>
              <w:left w:val="nil"/>
              <w:bottom w:val="single" w:sz="4" w:space="0" w:color="000000"/>
              <w:right w:val="single" w:sz="4" w:space="0" w:color="000000"/>
            </w:tcBorders>
            <w:shd w:val="clear" w:color="auto" w:fill="auto"/>
            <w:vAlign w:val="center"/>
            <w:hideMark/>
          </w:tcPr>
          <w:p w14:paraId="213E6627" w14:textId="77777777" w:rsidR="00184DA6" w:rsidRPr="0008671D" w:rsidRDefault="00184DA6" w:rsidP="008D757A">
            <w:pPr>
              <w:jc w:val="right"/>
              <w:rPr>
                <w:b/>
                <w:bCs/>
                <w:color w:val="000000"/>
                <w:sz w:val="20"/>
                <w:szCs w:val="20"/>
              </w:rPr>
            </w:pPr>
            <w:r w:rsidRPr="0008671D">
              <w:rPr>
                <w:b/>
                <w:bCs/>
                <w:color w:val="000000"/>
                <w:sz w:val="20"/>
                <w:szCs w:val="20"/>
              </w:rPr>
              <w:t>1 569 000,00</w:t>
            </w:r>
          </w:p>
        </w:tc>
        <w:tc>
          <w:tcPr>
            <w:tcW w:w="1276" w:type="dxa"/>
            <w:tcBorders>
              <w:top w:val="nil"/>
              <w:left w:val="nil"/>
              <w:bottom w:val="single" w:sz="4" w:space="0" w:color="000000"/>
              <w:right w:val="single" w:sz="4" w:space="0" w:color="000000"/>
            </w:tcBorders>
            <w:shd w:val="clear" w:color="auto" w:fill="auto"/>
            <w:vAlign w:val="center"/>
            <w:hideMark/>
          </w:tcPr>
          <w:p w14:paraId="71E1ADCC" w14:textId="77777777" w:rsidR="00184DA6" w:rsidRPr="0008671D" w:rsidRDefault="00184DA6" w:rsidP="008D757A">
            <w:pPr>
              <w:jc w:val="right"/>
              <w:rPr>
                <w:b/>
                <w:bCs/>
                <w:color w:val="000000"/>
                <w:sz w:val="20"/>
                <w:szCs w:val="20"/>
              </w:rPr>
            </w:pPr>
            <w:r w:rsidRPr="0008671D">
              <w:rPr>
                <w:b/>
                <w:bCs/>
                <w:color w:val="000000"/>
                <w:sz w:val="20"/>
                <w:szCs w:val="20"/>
              </w:rPr>
              <w:t>0,00</w:t>
            </w:r>
          </w:p>
        </w:tc>
        <w:tc>
          <w:tcPr>
            <w:tcW w:w="1793" w:type="dxa"/>
            <w:tcBorders>
              <w:top w:val="nil"/>
              <w:left w:val="nil"/>
              <w:bottom w:val="single" w:sz="4" w:space="0" w:color="000000"/>
              <w:right w:val="single" w:sz="4" w:space="0" w:color="000000"/>
            </w:tcBorders>
            <w:shd w:val="clear" w:color="auto" w:fill="auto"/>
            <w:vAlign w:val="center"/>
            <w:hideMark/>
          </w:tcPr>
          <w:p w14:paraId="79D55DD2" w14:textId="77777777" w:rsidR="00184DA6" w:rsidRPr="0008671D" w:rsidRDefault="00184DA6" w:rsidP="008D757A">
            <w:pPr>
              <w:jc w:val="right"/>
              <w:rPr>
                <w:b/>
                <w:bCs/>
                <w:color w:val="000000"/>
                <w:sz w:val="20"/>
                <w:szCs w:val="20"/>
              </w:rPr>
            </w:pPr>
            <w:r w:rsidRPr="0008671D">
              <w:rPr>
                <w:b/>
                <w:bCs/>
                <w:color w:val="000000"/>
                <w:sz w:val="20"/>
                <w:szCs w:val="20"/>
              </w:rPr>
              <w:t>1 569 000,00</w:t>
            </w:r>
          </w:p>
        </w:tc>
      </w:tr>
      <w:tr w:rsidR="00184DA6" w:rsidRPr="0008671D" w14:paraId="290517DF"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25D04A51" w14:textId="77777777" w:rsidR="00184DA6" w:rsidRPr="0008671D" w:rsidRDefault="00184DA6" w:rsidP="008D757A">
            <w:pPr>
              <w:jc w:val="center"/>
              <w:rPr>
                <w:color w:val="000000"/>
                <w:sz w:val="20"/>
                <w:szCs w:val="20"/>
              </w:rPr>
            </w:pPr>
            <w:r w:rsidRPr="0008671D">
              <w:rPr>
                <w:color w:val="000000"/>
                <w:sz w:val="20"/>
                <w:szCs w:val="20"/>
              </w:rPr>
              <w:t>803 1 11 09045 13 0000 120</w:t>
            </w:r>
          </w:p>
        </w:tc>
        <w:tc>
          <w:tcPr>
            <w:tcW w:w="7654" w:type="dxa"/>
            <w:tcBorders>
              <w:top w:val="nil"/>
              <w:left w:val="nil"/>
              <w:bottom w:val="single" w:sz="4" w:space="0" w:color="000000"/>
              <w:right w:val="single" w:sz="4" w:space="0" w:color="000000"/>
            </w:tcBorders>
            <w:shd w:val="clear" w:color="auto" w:fill="auto"/>
            <w:vAlign w:val="center"/>
            <w:hideMark/>
          </w:tcPr>
          <w:p w14:paraId="42BFB96D" w14:textId="77777777" w:rsidR="00184DA6" w:rsidRPr="0008671D" w:rsidRDefault="00184DA6" w:rsidP="008D757A">
            <w:pPr>
              <w:rPr>
                <w:color w:val="000000"/>
                <w:sz w:val="20"/>
                <w:szCs w:val="20"/>
              </w:rPr>
            </w:pPr>
            <w:r w:rsidRPr="0008671D">
              <w:rPr>
                <w:color w:val="000000"/>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nil"/>
              <w:left w:val="nil"/>
              <w:bottom w:val="single" w:sz="4" w:space="0" w:color="000000"/>
              <w:right w:val="single" w:sz="4" w:space="0" w:color="000000"/>
            </w:tcBorders>
            <w:shd w:val="clear" w:color="auto" w:fill="auto"/>
            <w:vAlign w:val="center"/>
            <w:hideMark/>
          </w:tcPr>
          <w:p w14:paraId="503966AF" w14:textId="77777777" w:rsidR="00184DA6" w:rsidRPr="0008671D" w:rsidRDefault="00184DA6" w:rsidP="008D757A">
            <w:pPr>
              <w:jc w:val="right"/>
              <w:rPr>
                <w:sz w:val="20"/>
                <w:szCs w:val="20"/>
              </w:rPr>
            </w:pPr>
            <w:r w:rsidRPr="0008671D">
              <w:rPr>
                <w:sz w:val="20"/>
                <w:szCs w:val="20"/>
              </w:rPr>
              <w:t>1 569 000,00</w:t>
            </w:r>
          </w:p>
        </w:tc>
        <w:tc>
          <w:tcPr>
            <w:tcW w:w="1276" w:type="dxa"/>
            <w:tcBorders>
              <w:top w:val="nil"/>
              <w:left w:val="nil"/>
              <w:bottom w:val="single" w:sz="4" w:space="0" w:color="000000"/>
              <w:right w:val="single" w:sz="4" w:space="0" w:color="000000"/>
            </w:tcBorders>
            <w:shd w:val="clear" w:color="auto" w:fill="auto"/>
            <w:vAlign w:val="center"/>
            <w:hideMark/>
          </w:tcPr>
          <w:p w14:paraId="45252A7B" w14:textId="77777777" w:rsidR="00184DA6" w:rsidRPr="0008671D" w:rsidRDefault="00184DA6" w:rsidP="008D757A">
            <w:pPr>
              <w:jc w:val="right"/>
              <w:rPr>
                <w:sz w:val="20"/>
                <w:szCs w:val="20"/>
              </w:rPr>
            </w:pPr>
            <w:r w:rsidRPr="0008671D">
              <w:rPr>
                <w:sz w:val="20"/>
                <w:szCs w:val="20"/>
              </w:rPr>
              <w:t> </w:t>
            </w:r>
          </w:p>
        </w:tc>
        <w:tc>
          <w:tcPr>
            <w:tcW w:w="1793" w:type="dxa"/>
            <w:tcBorders>
              <w:top w:val="nil"/>
              <w:left w:val="nil"/>
              <w:bottom w:val="single" w:sz="4" w:space="0" w:color="000000"/>
              <w:right w:val="single" w:sz="4" w:space="0" w:color="000000"/>
            </w:tcBorders>
            <w:shd w:val="clear" w:color="auto" w:fill="auto"/>
            <w:vAlign w:val="center"/>
            <w:hideMark/>
          </w:tcPr>
          <w:p w14:paraId="3DDB8188" w14:textId="77777777" w:rsidR="00184DA6" w:rsidRPr="0008671D" w:rsidRDefault="00184DA6" w:rsidP="008D757A">
            <w:pPr>
              <w:jc w:val="right"/>
              <w:rPr>
                <w:sz w:val="20"/>
                <w:szCs w:val="20"/>
              </w:rPr>
            </w:pPr>
            <w:r w:rsidRPr="0008671D">
              <w:rPr>
                <w:sz w:val="20"/>
                <w:szCs w:val="20"/>
              </w:rPr>
              <w:t>1 569 000,00</w:t>
            </w:r>
          </w:p>
        </w:tc>
      </w:tr>
      <w:tr w:rsidR="00184DA6" w:rsidRPr="0008671D" w14:paraId="24A21F64"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43719B35" w14:textId="77777777" w:rsidR="00184DA6" w:rsidRPr="0008671D" w:rsidRDefault="00184DA6" w:rsidP="008D757A">
            <w:pPr>
              <w:jc w:val="center"/>
              <w:rPr>
                <w:b/>
                <w:bCs/>
                <w:color w:val="000000"/>
                <w:sz w:val="20"/>
                <w:szCs w:val="20"/>
              </w:rPr>
            </w:pPr>
            <w:r w:rsidRPr="0008671D">
              <w:rPr>
                <w:b/>
                <w:bCs/>
                <w:color w:val="000000"/>
                <w:sz w:val="20"/>
                <w:szCs w:val="20"/>
              </w:rPr>
              <w:t>000 1 13 00000 00 0000 000</w:t>
            </w:r>
          </w:p>
        </w:tc>
        <w:tc>
          <w:tcPr>
            <w:tcW w:w="7654" w:type="dxa"/>
            <w:tcBorders>
              <w:top w:val="nil"/>
              <w:left w:val="nil"/>
              <w:bottom w:val="single" w:sz="4" w:space="0" w:color="000000"/>
              <w:right w:val="single" w:sz="4" w:space="0" w:color="000000"/>
            </w:tcBorders>
            <w:shd w:val="clear" w:color="auto" w:fill="auto"/>
            <w:vAlign w:val="center"/>
            <w:hideMark/>
          </w:tcPr>
          <w:p w14:paraId="785C07E2" w14:textId="77777777" w:rsidR="00184DA6" w:rsidRPr="0008671D" w:rsidRDefault="00184DA6" w:rsidP="008D757A">
            <w:pPr>
              <w:rPr>
                <w:b/>
                <w:bCs/>
                <w:color w:val="000000"/>
                <w:sz w:val="20"/>
                <w:szCs w:val="20"/>
              </w:rPr>
            </w:pPr>
            <w:r w:rsidRPr="0008671D">
              <w:rPr>
                <w:b/>
                <w:bCs/>
                <w:color w:val="000000"/>
                <w:sz w:val="20"/>
                <w:szCs w:val="20"/>
              </w:rPr>
              <w:t>ДОХОДЫ ОТ ОКАЗАНИЯ ПЛАТНЫХ УСЛУГ (РАБОТ) И КОМПЕНСАЦИИ ЗАТРАТ ГОСУДАРСТВА</w:t>
            </w:r>
          </w:p>
        </w:tc>
        <w:tc>
          <w:tcPr>
            <w:tcW w:w="1559" w:type="dxa"/>
            <w:tcBorders>
              <w:top w:val="nil"/>
              <w:left w:val="nil"/>
              <w:bottom w:val="single" w:sz="4" w:space="0" w:color="000000"/>
              <w:right w:val="single" w:sz="4" w:space="0" w:color="000000"/>
            </w:tcBorders>
            <w:shd w:val="clear" w:color="auto" w:fill="auto"/>
            <w:vAlign w:val="center"/>
            <w:hideMark/>
          </w:tcPr>
          <w:p w14:paraId="7DA75BD0" w14:textId="77777777" w:rsidR="00184DA6" w:rsidRPr="0008671D" w:rsidRDefault="00184DA6" w:rsidP="008D757A">
            <w:pPr>
              <w:jc w:val="right"/>
              <w:rPr>
                <w:b/>
                <w:bCs/>
                <w:color w:val="000000"/>
                <w:sz w:val="20"/>
                <w:szCs w:val="20"/>
              </w:rPr>
            </w:pPr>
            <w:r w:rsidRPr="0008671D">
              <w:rPr>
                <w:b/>
                <w:bCs/>
                <w:color w:val="000000"/>
                <w:sz w:val="20"/>
                <w:szCs w:val="20"/>
              </w:rPr>
              <w:t>8 543 200,00</w:t>
            </w:r>
          </w:p>
        </w:tc>
        <w:tc>
          <w:tcPr>
            <w:tcW w:w="1276" w:type="dxa"/>
            <w:tcBorders>
              <w:top w:val="nil"/>
              <w:left w:val="nil"/>
              <w:bottom w:val="single" w:sz="4" w:space="0" w:color="000000"/>
              <w:right w:val="single" w:sz="4" w:space="0" w:color="000000"/>
            </w:tcBorders>
            <w:shd w:val="clear" w:color="auto" w:fill="auto"/>
            <w:vAlign w:val="center"/>
            <w:hideMark/>
          </w:tcPr>
          <w:p w14:paraId="187A3E5D" w14:textId="77777777" w:rsidR="00184DA6" w:rsidRPr="0008671D" w:rsidRDefault="00184DA6" w:rsidP="008D757A">
            <w:pPr>
              <w:jc w:val="right"/>
              <w:rPr>
                <w:b/>
                <w:bCs/>
                <w:color w:val="000000"/>
                <w:sz w:val="20"/>
                <w:szCs w:val="20"/>
              </w:rPr>
            </w:pPr>
            <w:r w:rsidRPr="0008671D">
              <w:rPr>
                <w:b/>
                <w:bCs/>
                <w:color w:val="000000"/>
                <w:sz w:val="20"/>
                <w:szCs w:val="20"/>
              </w:rPr>
              <w:t>0,00</w:t>
            </w:r>
          </w:p>
        </w:tc>
        <w:tc>
          <w:tcPr>
            <w:tcW w:w="1793" w:type="dxa"/>
            <w:tcBorders>
              <w:top w:val="nil"/>
              <w:left w:val="nil"/>
              <w:bottom w:val="single" w:sz="4" w:space="0" w:color="000000"/>
              <w:right w:val="single" w:sz="4" w:space="0" w:color="000000"/>
            </w:tcBorders>
            <w:shd w:val="clear" w:color="auto" w:fill="auto"/>
            <w:vAlign w:val="center"/>
            <w:hideMark/>
          </w:tcPr>
          <w:p w14:paraId="24B73CBF" w14:textId="77777777" w:rsidR="00184DA6" w:rsidRPr="0008671D" w:rsidRDefault="00184DA6" w:rsidP="008D757A">
            <w:pPr>
              <w:jc w:val="right"/>
              <w:rPr>
                <w:b/>
                <w:bCs/>
                <w:color w:val="000000"/>
                <w:sz w:val="20"/>
                <w:szCs w:val="20"/>
              </w:rPr>
            </w:pPr>
            <w:r w:rsidRPr="0008671D">
              <w:rPr>
                <w:b/>
                <w:bCs/>
                <w:color w:val="000000"/>
                <w:sz w:val="20"/>
                <w:szCs w:val="20"/>
              </w:rPr>
              <w:t>8 543 200,00</w:t>
            </w:r>
          </w:p>
        </w:tc>
      </w:tr>
      <w:tr w:rsidR="00184DA6" w:rsidRPr="0008671D" w14:paraId="7B1DDCFB"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7A9AF50C" w14:textId="77777777" w:rsidR="00184DA6" w:rsidRPr="0008671D" w:rsidRDefault="00184DA6" w:rsidP="008D757A">
            <w:pPr>
              <w:jc w:val="center"/>
              <w:rPr>
                <w:b/>
                <w:bCs/>
                <w:color w:val="000000"/>
                <w:sz w:val="20"/>
                <w:szCs w:val="20"/>
              </w:rPr>
            </w:pPr>
            <w:r w:rsidRPr="0008671D">
              <w:rPr>
                <w:b/>
                <w:bCs/>
                <w:color w:val="000000"/>
                <w:sz w:val="20"/>
                <w:szCs w:val="20"/>
              </w:rPr>
              <w:t>000 1 13 02000 00 0000 130</w:t>
            </w:r>
          </w:p>
        </w:tc>
        <w:tc>
          <w:tcPr>
            <w:tcW w:w="7654" w:type="dxa"/>
            <w:tcBorders>
              <w:top w:val="nil"/>
              <w:left w:val="nil"/>
              <w:bottom w:val="single" w:sz="4" w:space="0" w:color="000000"/>
              <w:right w:val="single" w:sz="4" w:space="0" w:color="000000"/>
            </w:tcBorders>
            <w:shd w:val="clear" w:color="auto" w:fill="auto"/>
            <w:vAlign w:val="center"/>
            <w:hideMark/>
          </w:tcPr>
          <w:p w14:paraId="25B7D6A1" w14:textId="77777777" w:rsidR="00184DA6" w:rsidRPr="0008671D" w:rsidRDefault="00184DA6" w:rsidP="008D757A">
            <w:pPr>
              <w:rPr>
                <w:b/>
                <w:bCs/>
                <w:color w:val="000000"/>
                <w:sz w:val="20"/>
                <w:szCs w:val="20"/>
              </w:rPr>
            </w:pPr>
            <w:r w:rsidRPr="0008671D">
              <w:rPr>
                <w:b/>
                <w:bCs/>
                <w:color w:val="000000"/>
                <w:sz w:val="20"/>
                <w:szCs w:val="20"/>
              </w:rPr>
              <w:t>Доходы от компенсации затрат государства</w:t>
            </w:r>
          </w:p>
        </w:tc>
        <w:tc>
          <w:tcPr>
            <w:tcW w:w="1559" w:type="dxa"/>
            <w:tcBorders>
              <w:top w:val="nil"/>
              <w:left w:val="nil"/>
              <w:bottom w:val="single" w:sz="4" w:space="0" w:color="000000"/>
              <w:right w:val="single" w:sz="4" w:space="0" w:color="000000"/>
            </w:tcBorders>
            <w:shd w:val="clear" w:color="auto" w:fill="auto"/>
            <w:vAlign w:val="center"/>
            <w:hideMark/>
          </w:tcPr>
          <w:p w14:paraId="18B1AF57" w14:textId="77777777" w:rsidR="00184DA6" w:rsidRPr="0008671D" w:rsidRDefault="00184DA6" w:rsidP="008D757A">
            <w:pPr>
              <w:jc w:val="right"/>
              <w:rPr>
                <w:b/>
                <w:bCs/>
                <w:color w:val="000000"/>
                <w:sz w:val="20"/>
                <w:szCs w:val="20"/>
              </w:rPr>
            </w:pPr>
            <w:r w:rsidRPr="0008671D">
              <w:rPr>
                <w:b/>
                <w:bCs/>
                <w:color w:val="000000"/>
                <w:sz w:val="20"/>
                <w:szCs w:val="20"/>
              </w:rPr>
              <w:t>8 543 200,00</w:t>
            </w:r>
          </w:p>
        </w:tc>
        <w:tc>
          <w:tcPr>
            <w:tcW w:w="1276" w:type="dxa"/>
            <w:tcBorders>
              <w:top w:val="nil"/>
              <w:left w:val="nil"/>
              <w:bottom w:val="single" w:sz="4" w:space="0" w:color="000000"/>
              <w:right w:val="single" w:sz="4" w:space="0" w:color="000000"/>
            </w:tcBorders>
            <w:shd w:val="clear" w:color="auto" w:fill="auto"/>
            <w:vAlign w:val="center"/>
            <w:hideMark/>
          </w:tcPr>
          <w:p w14:paraId="73A04FB4" w14:textId="77777777" w:rsidR="00184DA6" w:rsidRPr="0008671D" w:rsidRDefault="00184DA6" w:rsidP="008D757A">
            <w:pPr>
              <w:jc w:val="right"/>
              <w:rPr>
                <w:b/>
                <w:bCs/>
                <w:color w:val="000000"/>
                <w:sz w:val="20"/>
                <w:szCs w:val="20"/>
              </w:rPr>
            </w:pPr>
            <w:r w:rsidRPr="0008671D">
              <w:rPr>
                <w:b/>
                <w:bCs/>
                <w:color w:val="000000"/>
                <w:sz w:val="20"/>
                <w:szCs w:val="20"/>
              </w:rPr>
              <w:t>0,00</w:t>
            </w:r>
          </w:p>
        </w:tc>
        <w:tc>
          <w:tcPr>
            <w:tcW w:w="1793" w:type="dxa"/>
            <w:tcBorders>
              <w:top w:val="nil"/>
              <w:left w:val="nil"/>
              <w:bottom w:val="single" w:sz="4" w:space="0" w:color="000000"/>
              <w:right w:val="single" w:sz="4" w:space="0" w:color="000000"/>
            </w:tcBorders>
            <w:shd w:val="clear" w:color="auto" w:fill="auto"/>
            <w:vAlign w:val="center"/>
            <w:hideMark/>
          </w:tcPr>
          <w:p w14:paraId="681EA7F2" w14:textId="77777777" w:rsidR="00184DA6" w:rsidRPr="0008671D" w:rsidRDefault="00184DA6" w:rsidP="008D757A">
            <w:pPr>
              <w:jc w:val="right"/>
              <w:rPr>
                <w:b/>
                <w:bCs/>
                <w:color w:val="000000"/>
                <w:sz w:val="20"/>
                <w:szCs w:val="20"/>
              </w:rPr>
            </w:pPr>
            <w:r w:rsidRPr="0008671D">
              <w:rPr>
                <w:b/>
                <w:bCs/>
                <w:color w:val="000000"/>
                <w:sz w:val="20"/>
                <w:szCs w:val="20"/>
              </w:rPr>
              <w:t>8 543 200,00</w:t>
            </w:r>
          </w:p>
        </w:tc>
      </w:tr>
      <w:tr w:rsidR="00184DA6" w:rsidRPr="0008671D" w14:paraId="4D002B2F"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43B382DE" w14:textId="77777777" w:rsidR="00184DA6" w:rsidRPr="0008671D" w:rsidRDefault="00184DA6" w:rsidP="008D757A">
            <w:pPr>
              <w:jc w:val="center"/>
              <w:rPr>
                <w:color w:val="000000"/>
                <w:sz w:val="20"/>
                <w:szCs w:val="20"/>
              </w:rPr>
            </w:pPr>
            <w:r w:rsidRPr="0008671D">
              <w:rPr>
                <w:color w:val="000000"/>
                <w:sz w:val="20"/>
                <w:szCs w:val="20"/>
              </w:rPr>
              <w:t>803 1 13 02995 13 0000 130</w:t>
            </w:r>
          </w:p>
        </w:tc>
        <w:tc>
          <w:tcPr>
            <w:tcW w:w="7654" w:type="dxa"/>
            <w:tcBorders>
              <w:top w:val="nil"/>
              <w:left w:val="nil"/>
              <w:bottom w:val="single" w:sz="4" w:space="0" w:color="000000"/>
              <w:right w:val="single" w:sz="4" w:space="0" w:color="000000"/>
            </w:tcBorders>
            <w:shd w:val="clear" w:color="auto" w:fill="auto"/>
            <w:vAlign w:val="center"/>
            <w:hideMark/>
          </w:tcPr>
          <w:p w14:paraId="58B057E3" w14:textId="77777777" w:rsidR="00184DA6" w:rsidRPr="0008671D" w:rsidRDefault="00184DA6" w:rsidP="008D757A">
            <w:pPr>
              <w:rPr>
                <w:color w:val="000000"/>
                <w:sz w:val="20"/>
                <w:szCs w:val="20"/>
              </w:rPr>
            </w:pPr>
            <w:r w:rsidRPr="0008671D">
              <w:rPr>
                <w:color w:val="000000"/>
                <w:sz w:val="20"/>
                <w:szCs w:val="20"/>
              </w:rPr>
              <w:t xml:space="preserve">Прочие доходы от компенсации </w:t>
            </w:r>
            <w:proofErr w:type="gramStart"/>
            <w:r w:rsidRPr="0008671D">
              <w:rPr>
                <w:color w:val="000000"/>
                <w:sz w:val="20"/>
                <w:szCs w:val="20"/>
              </w:rPr>
              <w:t>затрат  бюджетов</w:t>
            </w:r>
            <w:proofErr w:type="gramEnd"/>
            <w:r w:rsidRPr="0008671D">
              <w:rPr>
                <w:color w:val="000000"/>
                <w:sz w:val="20"/>
                <w:szCs w:val="20"/>
              </w:rPr>
              <w:t xml:space="preserve"> городских поселений</w:t>
            </w:r>
          </w:p>
        </w:tc>
        <w:tc>
          <w:tcPr>
            <w:tcW w:w="1559" w:type="dxa"/>
            <w:tcBorders>
              <w:top w:val="nil"/>
              <w:left w:val="nil"/>
              <w:bottom w:val="single" w:sz="4" w:space="0" w:color="000000"/>
              <w:right w:val="single" w:sz="4" w:space="0" w:color="000000"/>
            </w:tcBorders>
            <w:shd w:val="clear" w:color="auto" w:fill="auto"/>
            <w:vAlign w:val="center"/>
            <w:hideMark/>
          </w:tcPr>
          <w:p w14:paraId="0028861F" w14:textId="77777777" w:rsidR="00184DA6" w:rsidRPr="0008671D" w:rsidRDefault="00184DA6" w:rsidP="008D757A">
            <w:pPr>
              <w:jc w:val="right"/>
              <w:rPr>
                <w:sz w:val="20"/>
                <w:szCs w:val="20"/>
              </w:rPr>
            </w:pPr>
            <w:r w:rsidRPr="0008671D">
              <w:rPr>
                <w:sz w:val="20"/>
                <w:szCs w:val="20"/>
              </w:rPr>
              <w:t>8 543 200,00</w:t>
            </w:r>
          </w:p>
        </w:tc>
        <w:tc>
          <w:tcPr>
            <w:tcW w:w="1276" w:type="dxa"/>
            <w:tcBorders>
              <w:top w:val="nil"/>
              <w:left w:val="nil"/>
              <w:bottom w:val="single" w:sz="4" w:space="0" w:color="000000"/>
              <w:right w:val="single" w:sz="4" w:space="0" w:color="000000"/>
            </w:tcBorders>
            <w:shd w:val="clear" w:color="auto" w:fill="auto"/>
            <w:vAlign w:val="center"/>
            <w:hideMark/>
          </w:tcPr>
          <w:p w14:paraId="2DAE00E5" w14:textId="77777777" w:rsidR="00184DA6" w:rsidRPr="0008671D" w:rsidRDefault="00184DA6" w:rsidP="008D757A">
            <w:pPr>
              <w:jc w:val="right"/>
              <w:rPr>
                <w:sz w:val="20"/>
                <w:szCs w:val="20"/>
              </w:rPr>
            </w:pPr>
            <w:r w:rsidRPr="0008671D">
              <w:rPr>
                <w:sz w:val="20"/>
                <w:szCs w:val="20"/>
              </w:rPr>
              <w:t> </w:t>
            </w:r>
          </w:p>
        </w:tc>
        <w:tc>
          <w:tcPr>
            <w:tcW w:w="1793" w:type="dxa"/>
            <w:tcBorders>
              <w:top w:val="nil"/>
              <w:left w:val="nil"/>
              <w:bottom w:val="single" w:sz="4" w:space="0" w:color="000000"/>
              <w:right w:val="single" w:sz="4" w:space="0" w:color="000000"/>
            </w:tcBorders>
            <w:shd w:val="clear" w:color="auto" w:fill="auto"/>
            <w:vAlign w:val="center"/>
            <w:hideMark/>
          </w:tcPr>
          <w:p w14:paraId="07651C6D" w14:textId="77777777" w:rsidR="00184DA6" w:rsidRPr="0008671D" w:rsidRDefault="00184DA6" w:rsidP="008D757A">
            <w:pPr>
              <w:jc w:val="right"/>
              <w:rPr>
                <w:sz w:val="20"/>
                <w:szCs w:val="20"/>
              </w:rPr>
            </w:pPr>
            <w:r w:rsidRPr="0008671D">
              <w:rPr>
                <w:sz w:val="20"/>
                <w:szCs w:val="20"/>
              </w:rPr>
              <w:t>8 543 200,00</w:t>
            </w:r>
          </w:p>
        </w:tc>
      </w:tr>
      <w:tr w:rsidR="00184DA6" w:rsidRPr="0008671D" w14:paraId="1C267296"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1A857CA6" w14:textId="77777777" w:rsidR="00184DA6" w:rsidRPr="0008671D" w:rsidRDefault="00184DA6" w:rsidP="008D757A">
            <w:pPr>
              <w:jc w:val="center"/>
              <w:rPr>
                <w:b/>
                <w:bCs/>
                <w:color w:val="000000"/>
                <w:sz w:val="20"/>
                <w:szCs w:val="20"/>
              </w:rPr>
            </w:pPr>
            <w:r w:rsidRPr="0008671D">
              <w:rPr>
                <w:b/>
                <w:bCs/>
                <w:color w:val="000000"/>
                <w:sz w:val="20"/>
                <w:szCs w:val="20"/>
              </w:rPr>
              <w:t>000 1 14 00000 00 0000 000</w:t>
            </w:r>
          </w:p>
        </w:tc>
        <w:tc>
          <w:tcPr>
            <w:tcW w:w="7654" w:type="dxa"/>
            <w:tcBorders>
              <w:top w:val="nil"/>
              <w:left w:val="nil"/>
              <w:bottom w:val="single" w:sz="4" w:space="0" w:color="000000"/>
              <w:right w:val="single" w:sz="4" w:space="0" w:color="000000"/>
            </w:tcBorders>
            <w:shd w:val="clear" w:color="auto" w:fill="auto"/>
            <w:vAlign w:val="center"/>
            <w:hideMark/>
          </w:tcPr>
          <w:p w14:paraId="0E0BA63A" w14:textId="77777777" w:rsidR="00184DA6" w:rsidRPr="0008671D" w:rsidRDefault="00184DA6" w:rsidP="008D757A">
            <w:pPr>
              <w:rPr>
                <w:b/>
                <w:bCs/>
                <w:color w:val="000000"/>
                <w:sz w:val="20"/>
                <w:szCs w:val="20"/>
              </w:rPr>
            </w:pPr>
            <w:r w:rsidRPr="0008671D">
              <w:rPr>
                <w:b/>
                <w:bCs/>
                <w:color w:val="000000"/>
                <w:sz w:val="20"/>
                <w:szCs w:val="20"/>
              </w:rPr>
              <w:t>ДОХОДЫ ОТ ПРОДАЖИ МАТЕРИАЛЬНЫХ И НЕМАТЕРИАЛЬНЫХ АКТИВОВ</w:t>
            </w:r>
          </w:p>
        </w:tc>
        <w:tc>
          <w:tcPr>
            <w:tcW w:w="1559" w:type="dxa"/>
            <w:tcBorders>
              <w:top w:val="nil"/>
              <w:left w:val="nil"/>
              <w:bottom w:val="single" w:sz="4" w:space="0" w:color="000000"/>
              <w:right w:val="single" w:sz="4" w:space="0" w:color="000000"/>
            </w:tcBorders>
            <w:shd w:val="clear" w:color="auto" w:fill="auto"/>
            <w:vAlign w:val="center"/>
            <w:hideMark/>
          </w:tcPr>
          <w:p w14:paraId="6FF4C234" w14:textId="77777777" w:rsidR="00184DA6" w:rsidRPr="0008671D" w:rsidRDefault="00184DA6" w:rsidP="008D757A">
            <w:pPr>
              <w:jc w:val="right"/>
              <w:rPr>
                <w:b/>
                <w:bCs/>
                <w:color w:val="000000"/>
                <w:sz w:val="20"/>
                <w:szCs w:val="20"/>
              </w:rPr>
            </w:pPr>
            <w:r w:rsidRPr="0008671D">
              <w:rPr>
                <w:b/>
                <w:bCs/>
                <w:color w:val="000000"/>
                <w:sz w:val="20"/>
                <w:szCs w:val="20"/>
              </w:rPr>
              <w:t>1 009 244,63</w:t>
            </w:r>
          </w:p>
        </w:tc>
        <w:tc>
          <w:tcPr>
            <w:tcW w:w="1276" w:type="dxa"/>
            <w:tcBorders>
              <w:top w:val="nil"/>
              <w:left w:val="nil"/>
              <w:bottom w:val="single" w:sz="4" w:space="0" w:color="000000"/>
              <w:right w:val="single" w:sz="4" w:space="0" w:color="000000"/>
            </w:tcBorders>
            <w:shd w:val="clear" w:color="auto" w:fill="auto"/>
            <w:vAlign w:val="center"/>
            <w:hideMark/>
          </w:tcPr>
          <w:p w14:paraId="1BCB3B81" w14:textId="77777777" w:rsidR="00184DA6" w:rsidRPr="0008671D" w:rsidRDefault="00184DA6" w:rsidP="008D757A">
            <w:pPr>
              <w:jc w:val="right"/>
              <w:rPr>
                <w:b/>
                <w:bCs/>
                <w:color w:val="000000"/>
                <w:sz w:val="20"/>
                <w:szCs w:val="20"/>
              </w:rPr>
            </w:pPr>
            <w:r w:rsidRPr="0008671D">
              <w:rPr>
                <w:b/>
                <w:bCs/>
                <w:color w:val="000000"/>
                <w:sz w:val="20"/>
                <w:szCs w:val="20"/>
              </w:rPr>
              <w:t>0,00</w:t>
            </w:r>
          </w:p>
        </w:tc>
        <w:tc>
          <w:tcPr>
            <w:tcW w:w="1793" w:type="dxa"/>
            <w:tcBorders>
              <w:top w:val="nil"/>
              <w:left w:val="nil"/>
              <w:bottom w:val="single" w:sz="4" w:space="0" w:color="000000"/>
              <w:right w:val="single" w:sz="4" w:space="0" w:color="000000"/>
            </w:tcBorders>
            <w:shd w:val="clear" w:color="auto" w:fill="auto"/>
            <w:vAlign w:val="center"/>
            <w:hideMark/>
          </w:tcPr>
          <w:p w14:paraId="5EB68C05" w14:textId="77777777" w:rsidR="00184DA6" w:rsidRPr="0008671D" w:rsidRDefault="00184DA6" w:rsidP="008D757A">
            <w:pPr>
              <w:jc w:val="right"/>
              <w:rPr>
                <w:b/>
                <w:bCs/>
                <w:color w:val="000000"/>
                <w:sz w:val="20"/>
                <w:szCs w:val="20"/>
              </w:rPr>
            </w:pPr>
            <w:r w:rsidRPr="0008671D">
              <w:rPr>
                <w:b/>
                <w:bCs/>
                <w:color w:val="000000"/>
                <w:sz w:val="20"/>
                <w:szCs w:val="20"/>
              </w:rPr>
              <w:t>1 009 244,63</w:t>
            </w:r>
          </w:p>
        </w:tc>
      </w:tr>
      <w:tr w:rsidR="00184DA6" w:rsidRPr="0008671D" w14:paraId="75223F51"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0A06A502" w14:textId="77777777" w:rsidR="00184DA6" w:rsidRPr="0008671D" w:rsidRDefault="00184DA6" w:rsidP="008D757A">
            <w:pPr>
              <w:jc w:val="center"/>
              <w:rPr>
                <w:color w:val="000000"/>
                <w:sz w:val="20"/>
                <w:szCs w:val="20"/>
              </w:rPr>
            </w:pPr>
            <w:r w:rsidRPr="0008671D">
              <w:rPr>
                <w:color w:val="000000"/>
                <w:sz w:val="20"/>
                <w:szCs w:val="20"/>
              </w:rPr>
              <w:t>803 1 14 02053 13 0000 410</w:t>
            </w:r>
          </w:p>
        </w:tc>
        <w:tc>
          <w:tcPr>
            <w:tcW w:w="7654" w:type="dxa"/>
            <w:tcBorders>
              <w:top w:val="nil"/>
              <w:left w:val="nil"/>
              <w:bottom w:val="single" w:sz="4" w:space="0" w:color="000000"/>
              <w:right w:val="single" w:sz="4" w:space="0" w:color="000000"/>
            </w:tcBorders>
            <w:shd w:val="clear" w:color="auto" w:fill="auto"/>
            <w:vAlign w:val="center"/>
            <w:hideMark/>
          </w:tcPr>
          <w:p w14:paraId="3BF50043" w14:textId="77777777" w:rsidR="00184DA6" w:rsidRPr="0008671D" w:rsidRDefault="00184DA6" w:rsidP="008D757A">
            <w:pPr>
              <w:rPr>
                <w:color w:val="000000"/>
                <w:sz w:val="20"/>
                <w:szCs w:val="20"/>
              </w:rPr>
            </w:pPr>
            <w:r w:rsidRPr="0008671D">
              <w:rPr>
                <w:color w:val="000000"/>
                <w:sz w:val="20"/>
                <w:szCs w:val="20"/>
              </w:rPr>
              <w:t xml:space="preserve">Доходы от реализации иного имущества, находящегося в </w:t>
            </w:r>
            <w:proofErr w:type="gramStart"/>
            <w:r w:rsidRPr="0008671D">
              <w:rPr>
                <w:color w:val="000000"/>
                <w:sz w:val="20"/>
                <w:szCs w:val="20"/>
              </w:rPr>
              <w:t>собственности  городских</w:t>
            </w:r>
            <w:proofErr w:type="gramEnd"/>
            <w:r w:rsidRPr="0008671D">
              <w:rPr>
                <w:color w:val="000000"/>
                <w:sz w:val="20"/>
                <w:szCs w:val="20"/>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left w:val="nil"/>
              <w:bottom w:val="single" w:sz="4" w:space="0" w:color="000000"/>
              <w:right w:val="single" w:sz="4" w:space="0" w:color="000000"/>
            </w:tcBorders>
            <w:shd w:val="clear" w:color="auto" w:fill="auto"/>
            <w:vAlign w:val="center"/>
            <w:hideMark/>
          </w:tcPr>
          <w:p w14:paraId="4117EF91" w14:textId="77777777" w:rsidR="00184DA6" w:rsidRPr="0008671D" w:rsidRDefault="00184DA6" w:rsidP="008D757A">
            <w:pPr>
              <w:jc w:val="right"/>
              <w:rPr>
                <w:sz w:val="20"/>
                <w:szCs w:val="20"/>
              </w:rPr>
            </w:pPr>
            <w:r w:rsidRPr="0008671D">
              <w:rPr>
                <w:sz w:val="20"/>
                <w:szCs w:val="20"/>
              </w:rPr>
              <w:t>1 000 000,00</w:t>
            </w:r>
          </w:p>
        </w:tc>
        <w:tc>
          <w:tcPr>
            <w:tcW w:w="1276" w:type="dxa"/>
            <w:tcBorders>
              <w:top w:val="nil"/>
              <w:left w:val="nil"/>
              <w:bottom w:val="single" w:sz="4" w:space="0" w:color="000000"/>
              <w:right w:val="single" w:sz="4" w:space="0" w:color="000000"/>
            </w:tcBorders>
            <w:shd w:val="clear" w:color="auto" w:fill="auto"/>
            <w:vAlign w:val="center"/>
            <w:hideMark/>
          </w:tcPr>
          <w:p w14:paraId="4E4E76BA" w14:textId="77777777" w:rsidR="00184DA6" w:rsidRPr="0008671D" w:rsidRDefault="00184DA6" w:rsidP="008D757A">
            <w:pPr>
              <w:jc w:val="right"/>
              <w:rPr>
                <w:sz w:val="20"/>
                <w:szCs w:val="20"/>
              </w:rPr>
            </w:pPr>
            <w:r w:rsidRPr="0008671D">
              <w:rPr>
                <w:sz w:val="20"/>
                <w:szCs w:val="20"/>
              </w:rPr>
              <w:t> </w:t>
            </w:r>
          </w:p>
        </w:tc>
        <w:tc>
          <w:tcPr>
            <w:tcW w:w="1793" w:type="dxa"/>
            <w:tcBorders>
              <w:top w:val="nil"/>
              <w:left w:val="nil"/>
              <w:bottom w:val="single" w:sz="4" w:space="0" w:color="000000"/>
              <w:right w:val="single" w:sz="4" w:space="0" w:color="000000"/>
            </w:tcBorders>
            <w:shd w:val="clear" w:color="auto" w:fill="auto"/>
            <w:vAlign w:val="center"/>
            <w:hideMark/>
          </w:tcPr>
          <w:p w14:paraId="332D8A5F" w14:textId="77777777" w:rsidR="00184DA6" w:rsidRPr="0008671D" w:rsidRDefault="00184DA6" w:rsidP="008D757A">
            <w:pPr>
              <w:jc w:val="right"/>
              <w:rPr>
                <w:sz w:val="20"/>
                <w:szCs w:val="20"/>
              </w:rPr>
            </w:pPr>
            <w:r w:rsidRPr="0008671D">
              <w:rPr>
                <w:sz w:val="20"/>
                <w:szCs w:val="20"/>
              </w:rPr>
              <w:t>1 000 000,00</w:t>
            </w:r>
          </w:p>
        </w:tc>
      </w:tr>
      <w:tr w:rsidR="00184DA6" w:rsidRPr="0008671D" w14:paraId="026D228E"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3DE3FA57" w14:textId="77777777" w:rsidR="00184DA6" w:rsidRPr="0008671D" w:rsidRDefault="00184DA6" w:rsidP="008D757A">
            <w:pPr>
              <w:jc w:val="center"/>
              <w:rPr>
                <w:color w:val="000000"/>
                <w:sz w:val="20"/>
                <w:szCs w:val="20"/>
              </w:rPr>
            </w:pPr>
            <w:r w:rsidRPr="0008671D">
              <w:rPr>
                <w:color w:val="000000"/>
                <w:sz w:val="20"/>
                <w:szCs w:val="20"/>
              </w:rPr>
              <w:t>803 1 14 06 013 13 0000 430</w:t>
            </w:r>
          </w:p>
        </w:tc>
        <w:tc>
          <w:tcPr>
            <w:tcW w:w="7654" w:type="dxa"/>
            <w:tcBorders>
              <w:top w:val="nil"/>
              <w:left w:val="nil"/>
              <w:bottom w:val="single" w:sz="4" w:space="0" w:color="000000"/>
              <w:right w:val="single" w:sz="4" w:space="0" w:color="000000"/>
            </w:tcBorders>
            <w:shd w:val="clear" w:color="auto" w:fill="auto"/>
            <w:vAlign w:val="center"/>
            <w:hideMark/>
          </w:tcPr>
          <w:p w14:paraId="6E07B571" w14:textId="77777777" w:rsidR="00184DA6" w:rsidRPr="0008671D" w:rsidRDefault="00184DA6" w:rsidP="008D757A">
            <w:pPr>
              <w:rPr>
                <w:color w:val="000000"/>
                <w:sz w:val="20"/>
                <w:szCs w:val="20"/>
              </w:rPr>
            </w:pPr>
            <w:r w:rsidRPr="0008671D">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Borders>
              <w:top w:val="nil"/>
              <w:left w:val="nil"/>
              <w:bottom w:val="single" w:sz="4" w:space="0" w:color="000000"/>
              <w:right w:val="single" w:sz="4" w:space="0" w:color="000000"/>
            </w:tcBorders>
            <w:shd w:val="clear" w:color="auto" w:fill="auto"/>
            <w:vAlign w:val="center"/>
            <w:hideMark/>
          </w:tcPr>
          <w:p w14:paraId="38C8A816" w14:textId="77777777" w:rsidR="00184DA6" w:rsidRPr="0008671D" w:rsidRDefault="00184DA6" w:rsidP="008D757A">
            <w:pPr>
              <w:jc w:val="right"/>
              <w:rPr>
                <w:sz w:val="20"/>
                <w:szCs w:val="20"/>
              </w:rPr>
            </w:pPr>
            <w:r w:rsidRPr="0008671D">
              <w:rPr>
                <w:sz w:val="20"/>
                <w:szCs w:val="20"/>
              </w:rPr>
              <w:t>9 244,63</w:t>
            </w:r>
          </w:p>
        </w:tc>
        <w:tc>
          <w:tcPr>
            <w:tcW w:w="1276" w:type="dxa"/>
            <w:tcBorders>
              <w:top w:val="nil"/>
              <w:left w:val="nil"/>
              <w:bottom w:val="single" w:sz="4" w:space="0" w:color="000000"/>
              <w:right w:val="single" w:sz="4" w:space="0" w:color="000000"/>
            </w:tcBorders>
            <w:shd w:val="clear" w:color="auto" w:fill="auto"/>
            <w:vAlign w:val="center"/>
            <w:hideMark/>
          </w:tcPr>
          <w:p w14:paraId="04E52D89" w14:textId="77777777" w:rsidR="00184DA6" w:rsidRPr="0008671D" w:rsidRDefault="00184DA6" w:rsidP="008D757A">
            <w:pPr>
              <w:jc w:val="right"/>
              <w:rPr>
                <w:sz w:val="20"/>
                <w:szCs w:val="20"/>
              </w:rPr>
            </w:pPr>
            <w:r w:rsidRPr="0008671D">
              <w:rPr>
                <w:sz w:val="20"/>
                <w:szCs w:val="20"/>
              </w:rPr>
              <w:t> </w:t>
            </w:r>
          </w:p>
        </w:tc>
        <w:tc>
          <w:tcPr>
            <w:tcW w:w="1793" w:type="dxa"/>
            <w:tcBorders>
              <w:top w:val="nil"/>
              <w:left w:val="nil"/>
              <w:bottom w:val="single" w:sz="4" w:space="0" w:color="000000"/>
              <w:right w:val="single" w:sz="4" w:space="0" w:color="000000"/>
            </w:tcBorders>
            <w:shd w:val="clear" w:color="auto" w:fill="auto"/>
            <w:vAlign w:val="center"/>
            <w:hideMark/>
          </w:tcPr>
          <w:p w14:paraId="67109691" w14:textId="77777777" w:rsidR="00184DA6" w:rsidRPr="0008671D" w:rsidRDefault="00184DA6" w:rsidP="008D757A">
            <w:pPr>
              <w:jc w:val="right"/>
              <w:rPr>
                <w:sz w:val="20"/>
                <w:szCs w:val="20"/>
              </w:rPr>
            </w:pPr>
            <w:r w:rsidRPr="0008671D">
              <w:rPr>
                <w:sz w:val="20"/>
                <w:szCs w:val="20"/>
              </w:rPr>
              <w:t>9 244,63</w:t>
            </w:r>
          </w:p>
        </w:tc>
      </w:tr>
      <w:tr w:rsidR="00184DA6" w:rsidRPr="0008671D" w14:paraId="2DF5E684"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2FD347F3" w14:textId="77777777" w:rsidR="00184DA6" w:rsidRPr="0008671D" w:rsidRDefault="00184DA6" w:rsidP="008D757A">
            <w:pPr>
              <w:jc w:val="center"/>
              <w:rPr>
                <w:b/>
                <w:bCs/>
                <w:color w:val="000000"/>
                <w:sz w:val="20"/>
                <w:szCs w:val="20"/>
              </w:rPr>
            </w:pPr>
            <w:r w:rsidRPr="0008671D">
              <w:rPr>
                <w:b/>
                <w:bCs/>
                <w:color w:val="000000"/>
                <w:sz w:val="20"/>
                <w:szCs w:val="20"/>
              </w:rPr>
              <w:t> </w:t>
            </w:r>
          </w:p>
        </w:tc>
        <w:tc>
          <w:tcPr>
            <w:tcW w:w="7654" w:type="dxa"/>
            <w:tcBorders>
              <w:top w:val="nil"/>
              <w:left w:val="nil"/>
              <w:bottom w:val="single" w:sz="4" w:space="0" w:color="000000"/>
              <w:right w:val="single" w:sz="4" w:space="0" w:color="000000"/>
            </w:tcBorders>
            <w:shd w:val="clear" w:color="auto" w:fill="auto"/>
            <w:vAlign w:val="center"/>
            <w:hideMark/>
          </w:tcPr>
          <w:p w14:paraId="577C0F1E" w14:textId="77777777" w:rsidR="00184DA6" w:rsidRPr="0008671D" w:rsidRDefault="00184DA6" w:rsidP="008D757A">
            <w:pPr>
              <w:rPr>
                <w:b/>
                <w:bCs/>
                <w:color w:val="000000"/>
                <w:sz w:val="20"/>
                <w:szCs w:val="20"/>
              </w:rPr>
            </w:pPr>
            <w:r w:rsidRPr="0008671D">
              <w:rPr>
                <w:b/>
                <w:bCs/>
                <w:color w:val="000000"/>
                <w:sz w:val="20"/>
                <w:szCs w:val="20"/>
              </w:rPr>
              <w:t>БЕЗВОЗМЕЗДНЫЕ ПОСТУПЛЕНИЯ</w:t>
            </w:r>
          </w:p>
        </w:tc>
        <w:tc>
          <w:tcPr>
            <w:tcW w:w="1559" w:type="dxa"/>
            <w:tcBorders>
              <w:top w:val="nil"/>
              <w:left w:val="nil"/>
              <w:bottom w:val="single" w:sz="4" w:space="0" w:color="000000"/>
              <w:right w:val="single" w:sz="4" w:space="0" w:color="000000"/>
            </w:tcBorders>
            <w:shd w:val="clear" w:color="auto" w:fill="auto"/>
            <w:vAlign w:val="center"/>
            <w:hideMark/>
          </w:tcPr>
          <w:p w14:paraId="4D5CDA93" w14:textId="77777777" w:rsidR="00184DA6" w:rsidRPr="0008671D" w:rsidRDefault="00184DA6" w:rsidP="008D757A">
            <w:pPr>
              <w:jc w:val="right"/>
              <w:rPr>
                <w:b/>
                <w:bCs/>
                <w:color w:val="000000"/>
                <w:sz w:val="20"/>
                <w:szCs w:val="20"/>
              </w:rPr>
            </w:pPr>
            <w:r w:rsidRPr="0008671D">
              <w:rPr>
                <w:b/>
                <w:bCs/>
                <w:color w:val="000000"/>
                <w:sz w:val="20"/>
                <w:szCs w:val="20"/>
              </w:rPr>
              <w:t>55 766 639,39</w:t>
            </w:r>
          </w:p>
        </w:tc>
        <w:tc>
          <w:tcPr>
            <w:tcW w:w="1276" w:type="dxa"/>
            <w:tcBorders>
              <w:top w:val="nil"/>
              <w:left w:val="nil"/>
              <w:bottom w:val="single" w:sz="4" w:space="0" w:color="000000"/>
              <w:right w:val="single" w:sz="4" w:space="0" w:color="000000"/>
            </w:tcBorders>
            <w:shd w:val="clear" w:color="auto" w:fill="auto"/>
            <w:vAlign w:val="center"/>
            <w:hideMark/>
          </w:tcPr>
          <w:p w14:paraId="7E3A09B9" w14:textId="77777777" w:rsidR="00184DA6" w:rsidRPr="0008671D" w:rsidRDefault="00184DA6" w:rsidP="008D757A">
            <w:pPr>
              <w:jc w:val="right"/>
              <w:rPr>
                <w:b/>
                <w:bCs/>
                <w:color w:val="000000"/>
                <w:sz w:val="20"/>
                <w:szCs w:val="20"/>
              </w:rPr>
            </w:pPr>
            <w:r w:rsidRPr="0008671D">
              <w:rPr>
                <w:b/>
                <w:bCs/>
                <w:color w:val="000000"/>
                <w:sz w:val="20"/>
                <w:szCs w:val="20"/>
              </w:rPr>
              <w:t>5 000 000,00</w:t>
            </w:r>
          </w:p>
        </w:tc>
        <w:tc>
          <w:tcPr>
            <w:tcW w:w="1793" w:type="dxa"/>
            <w:tcBorders>
              <w:top w:val="nil"/>
              <w:left w:val="nil"/>
              <w:bottom w:val="single" w:sz="4" w:space="0" w:color="000000"/>
              <w:right w:val="single" w:sz="4" w:space="0" w:color="000000"/>
            </w:tcBorders>
            <w:shd w:val="clear" w:color="auto" w:fill="auto"/>
            <w:vAlign w:val="center"/>
            <w:hideMark/>
          </w:tcPr>
          <w:p w14:paraId="1393F39F" w14:textId="77777777" w:rsidR="00184DA6" w:rsidRPr="0008671D" w:rsidRDefault="00184DA6" w:rsidP="008D757A">
            <w:pPr>
              <w:jc w:val="right"/>
              <w:rPr>
                <w:b/>
                <w:bCs/>
                <w:color w:val="000000"/>
                <w:sz w:val="20"/>
                <w:szCs w:val="20"/>
              </w:rPr>
            </w:pPr>
            <w:r w:rsidRPr="0008671D">
              <w:rPr>
                <w:b/>
                <w:bCs/>
                <w:color w:val="000000"/>
                <w:sz w:val="20"/>
                <w:szCs w:val="20"/>
              </w:rPr>
              <w:t>60 766 639,39</w:t>
            </w:r>
          </w:p>
        </w:tc>
      </w:tr>
      <w:tr w:rsidR="00184DA6" w:rsidRPr="0008671D" w14:paraId="6859EE3F"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4D9921EE" w14:textId="77777777" w:rsidR="00184DA6" w:rsidRPr="0008671D" w:rsidRDefault="00184DA6" w:rsidP="008D757A">
            <w:pPr>
              <w:jc w:val="center"/>
              <w:rPr>
                <w:b/>
                <w:bCs/>
                <w:color w:val="000000"/>
                <w:sz w:val="20"/>
                <w:szCs w:val="20"/>
              </w:rPr>
            </w:pPr>
            <w:r w:rsidRPr="0008671D">
              <w:rPr>
                <w:b/>
                <w:bCs/>
                <w:color w:val="000000"/>
                <w:sz w:val="20"/>
                <w:szCs w:val="20"/>
              </w:rPr>
              <w:t>000 2 02 00000 00 0000 000</w:t>
            </w:r>
          </w:p>
        </w:tc>
        <w:tc>
          <w:tcPr>
            <w:tcW w:w="7654" w:type="dxa"/>
            <w:tcBorders>
              <w:top w:val="nil"/>
              <w:left w:val="nil"/>
              <w:bottom w:val="single" w:sz="4" w:space="0" w:color="000000"/>
              <w:right w:val="single" w:sz="4" w:space="0" w:color="000000"/>
            </w:tcBorders>
            <w:shd w:val="clear" w:color="auto" w:fill="auto"/>
            <w:vAlign w:val="center"/>
            <w:hideMark/>
          </w:tcPr>
          <w:p w14:paraId="06B78859" w14:textId="77777777" w:rsidR="00184DA6" w:rsidRPr="0008671D" w:rsidRDefault="00184DA6" w:rsidP="008D757A">
            <w:pPr>
              <w:rPr>
                <w:b/>
                <w:bCs/>
                <w:color w:val="000000"/>
                <w:sz w:val="20"/>
                <w:szCs w:val="20"/>
              </w:rPr>
            </w:pPr>
            <w:r w:rsidRPr="0008671D">
              <w:rPr>
                <w:b/>
                <w:bCs/>
                <w:color w:val="000000"/>
                <w:sz w:val="20"/>
                <w:szCs w:val="20"/>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000000"/>
              <w:right w:val="single" w:sz="4" w:space="0" w:color="000000"/>
            </w:tcBorders>
            <w:shd w:val="clear" w:color="auto" w:fill="auto"/>
            <w:vAlign w:val="center"/>
            <w:hideMark/>
          </w:tcPr>
          <w:p w14:paraId="49F66C7D" w14:textId="77777777" w:rsidR="00184DA6" w:rsidRPr="0008671D" w:rsidRDefault="00184DA6" w:rsidP="008D757A">
            <w:pPr>
              <w:jc w:val="right"/>
              <w:rPr>
                <w:b/>
                <w:bCs/>
                <w:color w:val="000000"/>
                <w:sz w:val="20"/>
                <w:szCs w:val="20"/>
              </w:rPr>
            </w:pPr>
            <w:r w:rsidRPr="0008671D">
              <w:rPr>
                <w:b/>
                <w:bCs/>
                <w:color w:val="000000"/>
                <w:sz w:val="20"/>
                <w:szCs w:val="20"/>
              </w:rPr>
              <w:t>8 919 921,20</w:t>
            </w:r>
          </w:p>
        </w:tc>
        <w:tc>
          <w:tcPr>
            <w:tcW w:w="1276" w:type="dxa"/>
            <w:tcBorders>
              <w:top w:val="nil"/>
              <w:left w:val="nil"/>
              <w:bottom w:val="single" w:sz="4" w:space="0" w:color="000000"/>
              <w:right w:val="single" w:sz="4" w:space="0" w:color="000000"/>
            </w:tcBorders>
            <w:shd w:val="clear" w:color="auto" w:fill="auto"/>
            <w:vAlign w:val="center"/>
            <w:hideMark/>
          </w:tcPr>
          <w:p w14:paraId="0DACCD0E" w14:textId="77777777" w:rsidR="00184DA6" w:rsidRPr="0008671D" w:rsidRDefault="00184DA6" w:rsidP="008D757A">
            <w:pPr>
              <w:jc w:val="right"/>
              <w:rPr>
                <w:b/>
                <w:bCs/>
                <w:color w:val="000000"/>
                <w:sz w:val="20"/>
                <w:szCs w:val="20"/>
              </w:rPr>
            </w:pPr>
            <w:r w:rsidRPr="0008671D">
              <w:rPr>
                <w:b/>
                <w:bCs/>
                <w:color w:val="000000"/>
                <w:sz w:val="20"/>
                <w:szCs w:val="20"/>
              </w:rPr>
              <w:t>5 000 000,00</w:t>
            </w:r>
          </w:p>
        </w:tc>
        <w:tc>
          <w:tcPr>
            <w:tcW w:w="1793" w:type="dxa"/>
            <w:tcBorders>
              <w:top w:val="nil"/>
              <w:left w:val="nil"/>
              <w:bottom w:val="single" w:sz="4" w:space="0" w:color="000000"/>
              <w:right w:val="single" w:sz="4" w:space="0" w:color="000000"/>
            </w:tcBorders>
            <w:shd w:val="clear" w:color="auto" w:fill="auto"/>
            <w:vAlign w:val="center"/>
            <w:hideMark/>
          </w:tcPr>
          <w:p w14:paraId="39435D2A" w14:textId="77777777" w:rsidR="00184DA6" w:rsidRPr="0008671D" w:rsidRDefault="00184DA6" w:rsidP="008D757A">
            <w:pPr>
              <w:jc w:val="right"/>
              <w:rPr>
                <w:b/>
                <w:bCs/>
                <w:color w:val="000000"/>
                <w:sz w:val="20"/>
                <w:szCs w:val="20"/>
              </w:rPr>
            </w:pPr>
            <w:r w:rsidRPr="0008671D">
              <w:rPr>
                <w:b/>
                <w:bCs/>
                <w:color w:val="000000"/>
                <w:sz w:val="20"/>
                <w:szCs w:val="20"/>
              </w:rPr>
              <w:t>13 919 921,20</w:t>
            </w:r>
          </w:p>
        </w:tc>
      </w:tr>
      <w:tr w:rsidR="00184DA6" w:rsidRPr="0008671D" w14:paraId="03361900"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5D15C67E" w14:textId="77777777" w:rsidR="00184DA6" w:rsidRPr="0008671D" w:rsidRDefault="00184DA6" w:rsidP="008D757A">
            <w:pPr>
              <w:jc w:val="center"/>
              <w:rPr>
                <w:color w:val="000000"/>
                <w:sz w:val="20"/>
                <w:szCs w:val="20"/>
              </w:rPr>
            </w:pPr>
            <w:r w:rsidRPr="0008671D">
              <w:rPr>
                <w:color w:val="000000"/>
                <w:sz w:val="20"/>
                <w:szCs w:val="20"/>
              </w:rPr>
              <w:t>803 2 02 25555 13 0000 151</w:t>
            </w:r>
          </w:p>
        </w:tc>
        <w:tc>
          <w:tcPr>
            <w:tcW w:w="7654" w:type="dxa"/>
            <w:tcBorders>
              <w:top w:val="nil"/>
              <w:left w:val="nil"/>
              <w:bottom w:val="single" w:sz="4" w:space="0" w:color="000000"/>
              <w:right w:val="single" w:sz="4" w:space="0" w:color="000000"/>
            </w:tcBorders>
            <w:shd w:val="clear" w:color="auto" w:fill="auto"/>
            <w:vAlign w:val="center"/>
            <w:hideMark/>
          </w:tcPr>
          <w:p w14:paraId="276CC749" w14:textId="77777777" w:rsidR="00184DA6" w:rsidRPr="0008671D" w:rsidRDefault="00184DA6" w:rsidP="008D757A">
            <w:pPr>
              <w:rPr>
                <w:color w:val="000000"/>
                <w:sz w:val="20"/>
                <w:szCs w:val="20"/>
              </w:rPr>
            </w:pPr>
            <w:r w:rsidRPr="0008671D">
              <w:rPr>
                <w:color w:val="000000"/>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59" w:type="dxa"/>
            <w:tcBorders>
              <w:top w:val="nil"/>
              <w:left w:val="nil"/>
              <w:bottom w:val="single" w:sz="4" w:space="0" w:color="000000"/>
              <w:right w:val="single" w:sz="4" w:space="0" w:color="000000"/>
            </w:tcBorders>
            <w:shd w:val="clear" w:color="auto" w:fill="auto"/>
            <w:vAlign w:val="center"/>
            <w:hideMark/>
          </w:tcPr>
          <w:p w14:paraId="13260A7F" w14:textId="77777777" w:rsidR="00184DA6" w:rsidRPr="0008671D" w:rsidRDefault="00184DA6" w:rsidP="008D757A">
            <w:pPr>
              <w:jc w:val="right"/>
              <w:rPr>
                <w:sz w:val="20"/>
                <w:szCs w:val="20"/>
              </w:rPr>
            </w:pPr>
            <w:r w:rsidRPr="0008671D">
              <w:rPr>
                <w:sz w:val="20"/>
                <w:szCs w:val="20"/>
              </w:rPr>
              <w:t>0,00</w:t>
            </w:r>
          </w:p>
        </w:tc>
        <w:tc>
          <w:tcPr>
            <w:tcW w:w="1276" w:type="dxa"/>
            <w:tcBorders>
              <w:top w:val="nil"/>
              <w:left w:val="nil"/>
              <w:bottom w:val="single" w:sz="4" w:space="0" w:color="000000"/>
              <w:right w:val="single" w:sz="4" w:space="0" w:color="000000"/>
            </w:tcBorders>
            <w:shd w:val="clear" w:color="auto" w:fill="auto"/>
            <w:vAlign w:val="center"/>
            <w:hideMark/>
          </w:tcPr>
          <w:p w14:paraId="356D6ED9" w14:textId="77777777" w:rsidR="00184DA6" w:rsidRPr="0008671D" w:rsidRDefault="00184DA6" w:rsidP="008D757A">
            <w:pPr>
              <w:jc w:val="right"/>
              <w:rPr>
                <w:sz w:val="20"/>
                <w:szCs w:val="20"/>
              </w:rPr>
            </w:pPr>
            <w:r w:rsidRPr="0008671D">
              <w:rPr>
                <w:sz w:val="20"/>
                <w:szCs w:val="20"/>
              </w:rPr>
              <w:t> </w:t>
            </w:r>
          </w:p>
        </w:tc>
        <w:tc>
          <w:tcPr>
            <w:tcW w:w="1793" w:type="dxa"/>
            <w:tcBorders>
              <w:top w:val="nil"/>
              <w:left w:val="nil"/>
              <w:bottom w:val="single" w:sz="4" w:space="0" w:color="000000"/>
              <w:right w:val="single" w:sz="4" w:space="0" w:color="000000"/>
            </w:tcBorders>
            <w:shd w:val="clear" w:color="auto" w:fill="auto"/>
            <w:vAlign w:val="center"/>
            <w:hideMark/>
          </w:tcPr>
          <w:p w14:paraId="424243F6" w14:textId="77777777" w:rsidR="00184DA6" w:rsidRPr="0008671D" w:rsidRDefault="00184DA6" w:rsidP="008D757A">
            <w:pPr>
              <w:jc w:val="right"/>
              <w:rPr>
                <w:sz w:val="20"/>
                <w:szCs w:val="20"/>
              </w:rPr>
            </w:pPr>
            <w:r w:rsidRPr="0008671D">
              <w:rPr>
                <w:sz w:val="20"/>
                <w:szCs w:val="20"/>
              </w:rPr>
              <w:t>0,00</w:t>
            </w:r>
          </w:p>
        </w:tc>
      </w:tr>
      <w:tr w:rsidR="00184DA6" w:rsidRPr="0008671D" w14:paraId="23A529CE"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4D69C64D" w14:textId="77777777" w:rsidR="00184DA6" w:rsidRPr="0008671D" w:rsidRDefault="00184DA6" w:rsidP="008D757A">
            <w:pPr>
              <w:jc w:val="center"/>
              <w:rPr>
                <w:color w:val="000000"/>
                <w:sz w:val="20"/>
                <w:szCs w:val="20"/>
              </w:rPr>
            </w:pPr>
            <w:r w:rsidRPr="0008671D">
              <w:rPr>
                <w:color w:val="000000"/>
                <w:sz w:val="20"/>
                <w:szCs w:val="20"/>
              </w:rPr>
              <w:t>803 2 02 35118 13 0000 150</w:t>
            </w:r>
          </w:p>
        </w:tc>
        <w:tc>
          <w:tcPr>
            <w:tcW w:w="7654" w:type="dxa"/>
            <w:tcBorders>
              <w:top w:val="nil"/>
              <w:left w:val="nil"/>
              <w:bottom w:val="single" w:sz="4" w:space="0" w:color="000000"/>
              <w:right w:val="single" w:sz="4" w:space="0" w:color="000000"/>
            </w:tcBorders>
            <w:shd w:val="clear" w:color="auto" w:fill="auto"/>
            <w:vAlign w:val="center"/>
            <w:hideMark/>
          </w:tcPr>
          <w:p w14:paraId="6DE965BE" w14:textId="77777777" w:rsidR="00184DA6" w:rsidRPr="0008671D" w:rsidRDefault="00184DA6" w:rsidP="008D757A">
            <w:pPr>
              <w:rPr>
                <w:color w:val="000000"/>
                <w:sz w:val="20"/>
                <w:szCs w:val="20"/>
              </w:rPr>
            </w:pPr>
            <w:r w:rsidRPr="0008671D">
              <w:rPr>
                <w:color w:val="000000"/>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000000"/>
              <w:right w:val="single" w:sz="4" w:space="0" w:color="000000"/>
            </w:tcBorders>
            <w:shd w:val="clear" w:color="auto" w:fill="auto"/>
            <w:vAlign w:val="center"/>
            <w:hideMark/>
          </w:tcPr>
          <w:p w14:paraId="2DF11ED7" w14:textId="77777777" w:rsidR="00184DA6" w:rsidRPr="0008671D" w:rsidRDefault="00184DA6" w:rsidP="008D757A">
            <w:pPr>
              <w:jc w:val="right"/>
              <w:rPr>
                <w:sz w:val="20"/>
                <w:szCs w:val="20"/>
              </w:rPr>
            </w:pPr>
            <w:r w:rsidRPr="0008671D">
              <w:rPr>
                <w:sz w:val="20"/>
                <w:szCs w:val="20"/>
              </w:rPr>
              <w:t>6 407 200,00</w:t>
            </w:r>
          </w:p>
        </w:tc>
        <w:tc>
          <w:tcPr>
            <w:tcW w:w="1276" w:type="dxa"/>
            <w:tcBorders>
              <w:top w:val="nil"/>
              <w:left w:val="nil"/>
              <w:bottom w:val="single" w:sz="4" w:space="0" w:color="000000"/>
              <w:right w:val="single" w:sz="4" w:space="0" w:color="000000"/>
            </w:tcBorders>
            <w:shd w:val="clear" w:color="auto" w:fill="auto"/>
            <w:vAlign w:val="center"/>
            <w:hideMark/>
          </w:tcPr>
          <w:p w14:paraId="1638D87A" w14:textId="77777777" w:rsidR="00184DA6" w:rsidRPr="0008671D" w:rsidRDefault="00184DA6" w:rsidP="008D757A">
            <w:pPr>
              <w:jc w:val="right"/>
              <w:rPr>
                <w:sz w:val="20"/>
                <w:szCs w:val="20"/>
              </w:rPr>
            </w:pPr>
            <w:r w:rsidRPr="0008671D">
              <w:rPr>
                <w:sz w:val="20"/>
                <w:szCs w:val="20"/>
              </w:rPr>
              <w:t> </w:t>
            </w:r>
          </w:p>
        </w:tc>
        <w:tc>
          <w:tcPr>
            <w:tcW w:w="1793" w:type="dxa"/>
            <w:tcBorders>
              <w:top w:val="nil"/>
              <w:left w:val="nil"/>
              <w:bottom w:val="single" w:sz="4" w:space="0" w:color="000000"/>
              <w:right w:val="single" w:sz="4" w:space="0" w:color="000000"/>
            </w:tcBorders>
            <w:shd w:val="clear" w:color="auto" w:fill="auto"/>
            <w:vAlign w:val="center"/>
            <w:hideMark/>
          </w:tcPr>
          <w:p w14:paraId="1DD586E8" w14:textId="77777777" w:rsidR="00184DA6" w:rsidRPr="0008671D" w:rsidRDefault="00184DA6" w:rsidP="008D757A">
            <w:pPr>
              <w:jc w:val="right"/>
              <w:rPr>
                <w:sz w:val="20"/>
                <w:szCs w:val="20"/>
              </w:rPr>
            </w:pPr>
            <w:r w:rsidRPr="0008671D">
              <w:rPr>
                <w:sz w:val="20"/>
                <w:szCs w:val="20"/>
              </w:rPr>
              <w:t>6 407 200,00</w:t>
            </w:r>
          </w:p>
        </w:tc>
      </w:tr>
      <w:tr w:rsidR="00184DA6" w:rsidRPr="0008671D" w14:paraId="5E5B942F"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12418E2B" w14:textId="77777777" w:rsidR="00184DA6" w:rsidRPr="0008671D" w:rsidRDefault="00184DA6" w:rsidP="008D757A">
            <w:pPr>
              <w:jc w:val="center"/>
              <w:rPr>
                <w:color w:val="000000"/>
                <w:sz w:val="20"/>
                <w:szCs w:val="20"/>
              </w:rPr>
            </w:pPr>
            <w:r w:rsidRPr="0008671D">
              <w:rPr>
                <w:color w:val="000000"/>
                <w:sz w:val="20"/>
                <w:szCs w:val="20"/>
              </w:rPr>
              <w:t xml:space="preserve">803 2 02 35930 13 0000 150 </w:t>
            </w:r>
          </w:p>
        </w:tc>
        <w:tc>
          <w:tcPr>
            <w:tcW w:w="7654" w:type="dxa"/>
            <w:tcBorders>
              <w:top w:val="nil"/>
              <w:left w:val="nil"/>
              <w:bottom w:val="single" w:sz="4" w:space="0" w:color="000000"/>
              <w:right w:val="single" w:sz="4" w:space="0" w:color="000000"/>
            </w:tcBorders>
            <w:shd w:val="clear" w:color="auto" w:fill="auto"/>
            <w:vAlign w:val="center"/>
            <w:hideMark/>
          </w:tcPr>
          <w:p w14:paraId="77F7C249" w14:textId="77777777" w:rsidR="00184DA6" w:rsidRPr="0008671D" w:rsidRDefault="00184DA6" w:rsidP="008D757A">
            <w:pPr>
              <w:rPr>
                <w:color w:val="000000"/>
                <w:sz w:val="20"/>
                <w:szCs w:val="20"/>
              </w:rPr>
            </w:pPr>
            <w:r w:rsidRPr="0008671D">
              <w:rPr>
                <w:color w:val="000000"/>
                <w:sz w:val="20"/>
                <w:szCs w:val="20"/>
              </w:rPr>
              <w:t>Субвенции бюджета городских послений на государственную регистрацию актов гражданского состояния</w:t>
            </w:r>
          </w:p>
        </w:tc>
        <w:tc>
          <w:tcPr>
            <w:tcW w:w="1559" w:type="dxa"/>
            <w:tcBorders>
              <w:top w:val="nil"/>
              <w:left w:val="nil"/>
              <w:bottom w:val="single" w:sz="4" w:space="0" w:color="000000"/>
              <w:right w:val="single" w:sz="4" w:space="0" w:color="000000"/>
            </w:tcBorders>
            <w:shd w:val="clear" w:color="auto" w:fill="auto"/>
            <w:vAlign w:val="center"/>
            <w:hideMark/>
          </w:tcPr>
          <w:p w14:paraId="76E57356" w14:textId="77777777" w:rsidR="00184DA6" w:rsidRPr="0008671D" w:rsidRDefault="00184DA6" w:rsidP="008D757A">
            <w:pPr>
              <w:jc w:val="right"/>
              <w:rPr>
                <w:sz w:val="20"/>
                <w:szCs w:val="20"/>
              </w:rPr>
            </w:pPr>
            <w:r w:rsidRPr="0008671D">
              <w:rPr>
                <w:sz w:val="20"/>
                <w:szCs w:val="20"/>
              </w:rPr>
              <w:t>100 200,00</w:t>
            </w:r>
          </w:p>
        </w:tc>
        <w:tc>
          <w:tcPr>
            <w:tcW w:w="1276" w:type="dxa"/>
            <w:tcBorders>
              <w:top w:val="nil"/>
              <w:left w:val="nil"/>
              <w:bottom w:val="single" w:sz="4" w:space="0" w:color="000000"/>
              <w:right w:val="single" w:sz="4" w:space="0" w:color="000000"/>
            </w:tcBorders>
            <w:shd w:val="clear" w:color="auto" w:fill="auto"/>
            <w:vAlign w:val="center"/>
            <w:hideMark/>
          </w:tcPr>
          <w:p w14:paraId="5B869E28" w14:textId="77777777" w:rsidR="00184DA6" w:rsidRPr="0008671D" w:rsidRDefault="00184DA6" w:rsidP="008D757A">
            <w:pPr>
              <w:jc w:val="right"/>
              <w:rPr>
                <w:sz w:val="20"/>
                <w:szCs w:val="20"/>
              </w:rPr>
            </w:pPr>
            <w:r w:rsidRPr="0008671D">
              <w:rPr>
                <w:sz w:val="20"/>
                <w:szCs w:val="20"/>
              </w:rPr>
              <w:t> </w:t>
            </w:r>
          </w:p>
        </w:tc>
        <w:tc>
          <w:tcPr>
            <w:tcW w:w="1793" w:type="dxa"/>
            <w:tcBorders>
              <w:top w:val="nil"/>
              <w:left w:val="nil"/>
              <w:bottom w:val="single" w:sz="4" w:space="0" w:color="000000"/>
              <w:right w:val="single" w:sz="4" w:space="0" w:color="000000"/>
            </w:tcBorders>
            <w:shd w:val="clear" w:color="auto" w:fill="auto"/>
            <w:vAlign w:val="center"/>
            <w:hideMark/>
          </w:tcPr>
          <w:p w14:paraId="566E3E5F" w14:textId="77777777" w:rsidR="00184DA6" w:rsidRPr="0008671D" w:rsidRDefault="00184DA6" w:rsidP="008D757A">
            <w:pPr>
              <w:jc w:val="right"/>
              <w:rPr>
                <w:sz w:val="20"/>
                <w:szCs w:val="20"/>
              </w:rPr>
            </w:pPr>
            <w:r w:rsidRPr="0008671D">
              <w:rPr>
                <w:sz w:val="20"/>
                <w:szCs w:val="20"/>
              </w:rPr>
              <w:t>100 200,00</w:t>
            </w:r>
          </w:p>
        </w:tc>
      </w:tr>
      <w:tr w:rsidR="00184DA6" w:rsidRPr="0008671D" w14:paraId="5CC05BF0"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7A50A876" w14:textId="77777777" w:rsidR="00184DA6" w:rsidRPr="0008671D" w:rsidRDefault="00184DA6" w:rsidP="008D757A">
            <w:pPr>
              <w:jc w:val="center"/>
              <w:rPr>
                <w:color w:val="000000"/>
                <w:sz w:val="20"/>
                <w:szCs w:val="20"/>
              </w:rPr>
            </w:pPr>
            <w:r w:rsidRPr="0008671D">
              <w:rPr>
                <w:color w:val="000000"/>
                <w:sz w:val="20"/>
                <w:szCs w:val="20"/>
              </w:rPr>
              <w:t>803 2 02 36900 13 6900 150</w:t>
            </w:r>
          </w:p>
        </w:tc>
        <w:tc>
          <w:tcPr>
            <w:tcW w:w="7654" w:type="dxa"/>
            <w:tcBorders>
              <w:top w:val="nil"/>
              <w:left w:val="nil"/>
              <w:bottom w:val="single" w:sz="4" w:space="0" w:color="000000"/>
              <w:right w:val="single" w:sz="4" w:space="0" w:color="000000"/>
            </w:tcBorders>
            <w:shd w:val="clear" w:color="auto" w:fill="auto"/>
            <w:vAlign w:val="center"/>
            <w:hideMark/>
          </w:tcPr>
          <w:p w14:paraId="035BAB76" w14:textId="77777777" w:rsidR="00184DA6" w:rsidRPr="0008671D" w:rsidRDefault="00184DA6" w:rsidP="008D757A">
            <w:pPr>
              <w:rPr>
                <w:color w:val="000000"/>
                <w:sz w:val="20"/>
                <w:szCs w:val="20"/>
              </w:rPr>
            </w:pPr>
            <w:r w:rsidRPr="0008671D">
              <w:rPr>
                <w:color w:val="000000"/>
                <w:sz w:val="20"/>
                <w:szCs w:val="20"/>
              </w:rPr>
              <w:t>Единая субвенция бюджетам городских поселений из бюджета субъекта Российской Федерации</w:t>
            </w:r>
          </w:p>
        </w:tc>
        <w:tc>
          <w:tcPr>
            <w:tcW w:w="1559" w:type="dxa"/>
            <w:tcBorders>
              <w:top w:val="nil"/>
              <w:left w:val="nil"/>
              <w:bottom w:val="single" w:sz="4" w:space="0" w:color="000000"/>
              <w:right w:val="single" w:sz="4" w:space="0" w:color="000000"/>
            </w:tcBorders>
            <w:shd w:val="clear" w:color="auto" w:fill="auto"/>
            <w:vAlign w:val="center"/>
            <w:hideMark/>
          </w:tcPr>
          <w:p w14:paraId="6ECD7341" w14:textId="77777777" w:rsidR="00184DA6" w:rsidRPr="0008671D" w:rsidRDefault="00184DA6" w:rsidP="008D757A">
            <w:pPr>
              <w:jc w:val="right"/>
              <w:rPr>
                <w:sz w:val="20"/>
                <w:szCs w:val="20"/>
              </w:rPr>
            </w:pPr>
            <w:r w:rsidRPr="0008671D">
              <w:rPr>
                <w:sz w:val="20"/>
                <w:szCs w:val="20"/>
              </w:rPr>
              <w:t>300 000,00</w:t>
            </w:r>
          </w:p>
        </w:tc>
        <w:tc>
          <w:tcPr>
            <w:tcW w:w="1276" w:type="dxa"/>
            <w:tcBorders>
              <w:top w:val="nil"/>
              <w:left w:val="nil"/>
              <w:bottom w:val="single" w:sz="4" w:space="0" w:color="000000"/>
              <w:right w:val="single" w:sz="4" w:space="0" w:color="000000"/>
            </w:tcBorders>
            <w:shd w:val="clear" w:color="auto" w:fill="auto"/>
            <w:vAlign w:val="center"/>
            <w:hideMark/>
          </w:tcPr>
          <w:p w14:paraId="5ACB76F4" w14:textId="77777777" w:rsidR="00184DA6" w:rsidRPr="0008671D" w:rsidRDefault="00184DA6" w:rsidP="008D757A">
            <w:pPr>
              <w:jc w:val="right"/>
              <w:rPr>
                <w:sz w:val="20"/>
                <w:szCs w:val="20"/>
              </w:rPr>
            </w:pPr>
            <w:r w:rsidRPr="0008671D">
              <w:rPr>
                <w:sz w:val="20"/>
                <w:szCs w:val="20"/>
              </w:rPr>
              <w:t> </w:t>
            </w:r>
          </w:p>
        </w:tc>
        <w:tc>
          <w:tcPr>
            <w:tcW w:w="1793" w:type="dxa"/>
            <w:tcBorders>
              <w:top w:val="nil"/>
              <w:left w:val="nil"/>
              <w:bottom w:val="single" w:sz="4" w:space="0" w:color="000000"/>
              <w:right w:val="single" w:sz="4" w:space="0" w:color="000000"/>
            </w:tcBorders>
            <w:shd w:val="clear" w:color="auto" w:fill="auto"/>
            <w:vAlign w:val="center"/>
            <w:hideMark/>
          </w:tcPr>
          <w:p w14:paraId="4A9F4FAC" w14:textId="77777777" w:rsidR="00184DA6" w:rsidRPr="0008671D" w:rsidRDefault="00184DA6" w:rsidP="008D757A">
            <w:pPr>
              <w:jc w:val="right"/>
              <w:rPr>
                <w:sz w:val="20"/>
                <w:szCs w:val="20"/>
              </w:rPr>
            </w:pPr>
            <w:r w:rsidRPr="0008671D">
              <w:rPr>
                <w:sz w:val="20"/>
                <w:szCs w:val="20"/>
              </w:rPr>
              <w:t>300 000,00</w:t>
            </w:r>
          </w:p>
        </w:tc>
      </w:tr>
      <w:tr w:rsidR="00184DA6" w:rsidRPr="0008671D" w14:paraId="250936E0" w14:textId="77777777" w:rsidTr="008D757A">
        <w:trPr>
          <w:trHeight w:val="20"/>
        </w:trPr>
        <w:tc>
          <w:tcPr>
            <w:tcW w:w="2689" w:type="dxa"/>
            <w:tcBorders>
              <w:top w:val="nil"/>
              <w:left w:val="single" w:sz="4" w:space="0" w:color="auto"/>
              <w:bottom w:val="nil"/>
              <w:right w:val="single" w:sz="4" w:space="0" w:color="auto"/>
            </w:tcBorders>
            <w:shd w:val="clear" w:color="auto" w:fill="auto"/>
            <w:vAlign w:val="center"/>
            <w:hideMark/>
          </w:tcPr>
          <w:p w14:paraId="5A93F9F3" w14:textId="77777777" w:rsidR="00184DA6" w:rsidRPr="0008671D" w:rsidRDefault="00184DA6" w:rsidP="008D757A">
            <w:pPr>
              <w:jc w:val="center"/>
              <w:rPr>
                <w:color w:val="000000"/>
                <w:sz w:val="20"/>
                <w:szCs w:val="20"/>
              </w:rPr>
            </w:pPr>
            <w:r w:rsidRPr="0008671D">
              <w:rPr>
                <w:color w:val="000000"/>
                <w:sz w:val="20"/>
                <w:szCs w:val="20"/>
              </w:rPr>
              <w:t>803 2 02 49999 13 0000 150</w:t>
            </w:r>
          </w:p>
        </w:tc>
        <w:tc>
          <w:tcPr>
            <w:tcW w:w="7654" w:type="dxa"/>
            <w:tcBorders>
              <w:top w:val="nil"/>
              <w:left w:val="nil"/>
              <w:bottom w:val="nil"/>
              <w:right w:val="single" w:sz="4" w:space="0" w:color="auto"/>
            </w:tcBorders>
            <w:shd w:val="clear" w:color="auto" w:fill="auto"/>
            <w:vAlign w:val="center"/>
            <w:hideMark/>
          </w:tcPr>
          <w:p w14:paraId="79E8D177" w14:textId="77777777" w:rsidR="00184DA6" w:rsidRPr="0008671D" w:rsidRDefault="00184DA6" w:rsidP="008D757A">
            <w:pPr>
              <w:rPr>
                <w:color w:val="000000"/>
                <w:sz w:val="20"/>
                <w:szCs w:val="20"/>
              </w:rPr>
            </w:pPr>
            <w:r w:rsidRPr="0008671D">
              <w:rPr>
                <w:color w:val="000000"/>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nil"/>
              <w:right w:val="single" w:sz="4" w:space="0" w:color="000000"/>
            </w:tcBorders>
            <w:shd w:val="clear" w:color="auto" w:fill="auto"/>
            <w:vAlign w:val="center"/>
            <w:hideMark/>
          </w:tcPr>
          <w:p w14:paraId="73B8BB89" w14:textId="77777777" w:rsidR="00184DA6" w:rsidRPr="0008671D" w:rsidRDefault="00184DA6" w:rsidP="008D757A">
            <w:pPr>
              <w:jc w:val="right"/>
              <w:rPr>
                <w:sz w:val="20"/>
                <w:szCs w:val="20"/>
              </w:rPr>
            </w:pPr>
            <w:r w:rsidRPr="0008671D">
              <w:rPr>
                <w:sz w:val="20"/>
                <w:szCs w:val="20"/>
              </w:rPr>
              <w:t>2 112 521,20</w:t>
            </w:r>
          </w:p>
        </w:tc>
        <w:tc>
          <w:tcPr>
            <w:tcW w:w="1276" w:type="dxa"/>
            <w:tcBorders>
              <w:top w:val="nil"/>
              <w:left w:val="nil"/>
              <w:bottom w:val="nil"/>
              <w:right w:val="single" w:sz="4" w:space="0" w:color="000000"/>
            </w:tcBorders>
            <w:shd w:val="clear" w:color="auto" w:fill="auto"/>
            <w:vAlign w:val="center"/>
            <w:hideMark/>
          </w:tcPr>
          <w:p w14:paraId="10FF79F9" w14:textId="77777777" w:rsidR="00184DA6" w:rsidRPr="0008671D" w:rsidRDefault="00184DA6" w:rsidP="008D757A">
            <w:pPr>
              <w:jc w:val="right"/>
              <w:rPr>
                <w:sz w:val="20"/>
                <w:szCs w:val="20"/>
              </w:rPr>
            </w:pPr>
            <w:r w:rsidRPr="0008671D">
              <w:rPr>
                <w:sz w:val="20"/>
                <w:szCs w:val="20"/>
              </w:rPr>
              <w:t>5 000 000,00</w:t>
            </w:r>
          </w:p>
        </w:tc>
        <w:tc>
          <w:tcPr>
            <w:tcW w:w="1793" w:type="dxa"/>
            <w:tcBorders>
              <w:top w:val="nil"/>
              <w:left w:val="nil"/>
              <w:bottom w:val="nil"/>
              <w:right w:val="single" w:sz="4" w:space="0" w:color="000000"/>
            </w:tcBorders>
            <w:shd w:val="clear" w:color="auto" w:fill="auto"/>
            <w:vAlign w:val="center"/>
            <w:hideMark/>
          </w:tcPr>
          <w:p w14:paraId="33F6FB08" w14:textId="77777777" w:rsidR="00184DA6" w:rsidRPr="0008671D" w:rsidRDefault="00184DA6" w:rsidP="008D757A">
            <w:pPr>
              <w:jc w:val="right"/>
              <w:rPr>
                <w:sz w:val="20"/>
                <w:szCs w:val="20"/>
              </w:rPr>
            </w:pPr>
            <w:r w:rsidRPr="0008671D">
              <w:rPr>
                <w:sz w:val="20"/>
                <w:szCs w:val="20"/>
              </w:rPr>
              <w:t>7 112 521,20</w:t>
            </w:r>
          </w:p>
        </w:tc>
      </w:tr>
      <w:tr w:rsidR="00184DA6" w:rsidRPr="0008671D" w14:paraId="483B43DC" w14:textId="77777777" w:rsidTr="008D757A">
        <w:trPr>
          <w:trHeight w:val="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6D8B0876" w14:textId="77777777" w:rsidR="00184DA6" w:rsidRPr="0008671D" w:rsidRDefault="00184DA6" w:rsidP="008D757A">
            <w:pPr>
              <w:jc w:val="center"/>
              <w:rPr>
                <w:b/>
                <w:bCs/>
                <w:color w:val="000000"/>
                <w:sz w:val="20"/>
                <w:szCs w:val="20"/>
              </w:rPr>
            </w:pPr>
            <w:r w:rsidRPr="0008671D">
              <w:rPr>
                <w:b/>
                <w:bCs/>
                <w:color w:val="000000"/>
                <w:sz w:val="20"/>
                <w:szCs w:val="20"/>
              </w:rPr>
              <w:t>803 2 07 00000 00 0000 000</w:t>
            </w:r>
          </w:p>
        </w:tc>
        <w:tc>
          <w:tcPr>
            <w:tcW w:w="7654" w:type="dxa"/>
            <w:tcBorders>
              <w:top w:val="nil"/>
              <w:left w:val="nil"/>
              <w:bottom w:val="single" w:sz="4" w:space="0" w:color="000000"/>
              <w:right w:val="single" w:sz="4" w:space="0" w:color="000000"/>
            </w:tcBorders>
            <w:shd w:val="clear" w:color="auto" w:fill="auto"/>
            <w:vAlign w:val="center"/>
            <w:hideMark/>
          </w:tcPr>
          <w:p w14:paraId="09D095F3" w14:textId="77777777" w:rsidR="00184DA6" w:rsidRPr="0008671D" w:rsidRDefault="00184DA6" w:rsidP="008D757A">
            <w:pPr>
              <w:rPr>
                <w:b/>
                <w:bCs/>
                <w:color w:val="000000"/>
                <w:sz w:val="20"/>
                <w:szCs w:val="20"/>
              </w:rPr>
            </w:pPr>
            <w:r w:rsidRPr="0008671D">
              <w:rPr>
                <w:b/>
                <w:bCs/>
                <w:color w:val="000000"/>
                <w:sz w:val="20"/>
                <w:szCs w:val="20"/>
              </w:rPr>
              <w:t>БЕЗВОЗМЕЗДНЫЕ ПОСТУПЛЕНИЯ</w:t>
            </w:r>
          </w:p>
        </w:tc>
        <w:tc>
          <w:tcPr>
            <w:tcW w:w="1559" w:type="dxa"/>
            <w:tcBorders>
              <w:top w:val="nil"/>
              <w:left w:val="nil"/>
              <w:bottom w:val="single" w:sz="4" w:space="0" w:color="auto"/>
              <w:right w:val="single" w:sz="4" w:space="0" w:color="auto"/>
            </w:tcBorders>
            <w:shd w:val="clear" w:color="auto" w:fill="auto"/>
            <w:vAlign w:val="center"/>
            <w:hideMark/>
          </w:tcPr>
          <w:p w14:paraId="22154127" w14:textId="77777777" w:rsidR="00184DA6" w:rsidRPr="0008671D" w:rsidRDefault="00184DA6" w:rsidP="008D757A">
            <w:pPr>
              <w:jc w:val="right"/>
              <w:rPr>
                <w:b/>
                <w:bCs/>
                <w:sz w:val="20"/>
                <w:szCs w:val="20"/>
              </w:rPr>
            </w:pPr>
            <w:r w:rsidRPr="0008671D">
              <w:rPr>
                <w:b/>
                <w:bCs/>
                <w:sz w:val="20"/>
                <w:szCs w:val="20"/>
              </w:rPr>
              <w:t>46 846 718,19</w:t>
            </w:r>
          </w:p>
        </w:tc>
        <w:tc>
          <w:tcPr>
            <w:tcW w:w="1276" w:type="dxa"/>
            <w:tcBorders>
              <w:top w:val="nil"/>
              <w:left w:val="nil"/>
              <w:bottom w:val="single" w:sz="4" w:space="0" w:color="auto"/>
              <w:right w:val="single" w:sz="4" w:space="0" w:color="auto"/>
            </w:tcBorders>
            <w:shd w:val="clear" w:color="auto" w:fill="auto"/>
            <w:vAlign w:val="center"/>
            <w:hideMark/>
          </w:tcPr>
          <w:p w14:paraId="24713FA6" w14:textId="77777777" w:rsidR="00184DA6" w:rsidRPr="0008671D" w:rsidRDefault="00184DA6" w:rsidP="008D757A">
            <w:pPr>
              <w:jc w:val="right"/>
              <w:rPr>
                <w:b/>
                <w:bCs/>
                <w:sz w:val="20"/>
                <w:szCs w:val="20"/>
              </w:rPr>
            </w:pPr>
            <w:r w:rsidRPr="0008671D">
              <w:rPr>
                <w:b/>
                <w:bCs/>
                <w:sz w:val="20"/>
                <w:szCs w:val="20"/>
              </w:rPr>
              <w:t>0,00</w:t>
            </w:r>
          </w:p>
        </w:tc>
        <w:tc>
          <w:tcPr>
            <w:tcW w:w="1793" w:type="dxa"/>
            <w:tcBorders>
              <w:top w:val="nil"/>
              <w:left w:val="nil"/>
              <w:bottom w:val="single" w:sz="4" w:space="0" w:color="auto"/>
              <w:right w:val="single" w:sz="4" w:space="0" w:color="auto"/>
            </w:tcBorders>
            <w:shd w:val="clear" w:color="auto" w:fill="auto"/>
            <w:vAlign w:val="center"/>
            <w:hideMark/>
          </w:tcPr>
          <w:p w14:paraId="27A38BE9" w14:textId="77777777" w:rsidR="00184DA6" w:rsidRPr="0008671D" w:rsidRDefault="00184DA6" w:rsidP="008D757A">
            <w:pPr>
              <w:jc w:val="right"/>
              <w:rPr>
                <w:b/>
                <w:bCs/>
                <w:sz w:val="20"/>
                <w:szCs w:val="20"/>
              </w:rPr>
            </w:pPr>
            <w:r w:rsidRPr="0008671D">
              <w:rPr>
                <w:b/>
                <w:bCs/>
                <w:sz w:val="20"/>
                <w:szCs w:val="20"/>
              </w:rPr>
              <w:t>46 846 718,19</w:t>
            </w:r>
          </w:p>
        </w:tc>
      </w:tr>
      <w:tr w:rsidR="00184DA6" w:rsidRPr="0008671D" w14:paraId="27452021" w14:textId="77777777" w:rsidTr="008D757A">
        <w:trPr>
          <w:trHeight w:val="20"/>
        </w:trPr>
        <w:tc>
          <w:tcPr>
            <w:tcW w:w="2689" w:type="dxa"/>
            <w:tcBorders>
              <w:top w:val="nil"/>
              <w:left w:val="single" w:sz="4" w:space="0" w:color="auto"/>
              <w:bottom w:val="nil"/>
              <w:right w:val="single" w:sz="4" w:space="0" w:color="auto"/>
            </w:tcBorders>
            <w:shd w:val="clear" w:color="auto" w:fill="auto"/>
            <w:vAlign w:val="center"/>
            <w:hideMark/>
          </w:tcPr>
          <w:p w14:paraId="24A71D13" w14:textId="77777777" w:rsidR="00184DA6" w:rsidRPr="0008671D" w:rsidRDefault="00184DA6" w:rsidP="008D757A">
            <w:pPr>
              <w:jc w:val="center"/>
              <w:rPr>
                <w:color w:val="000000"/>
                <w:sz w:val="20"/>
                <w:szCs w:val="20"/>
              </w:rPr>
            </w:pPr>
            <w:r w:rsidRPr="0008671D">
              <w:rPr>
                <w:color w:val="000000"/>
                <w:sz w:val="20"/>
                <w:szCs w:val="20"/>
              </w:rPr>
              <w:t>803 2 07 05030 13 0000 150</w:t>
            </w:r>
          </w:p>
        </w:tc>
        <w:tc>
          <w:tcPr>
            <w:tcW w:w="7654" w:type="dxa"/>
            <w:tcBorders>
              <w:top w:val="nil"/>
              <w:left w:val="nil"/>
              <w:bottom w:val="nil"/>
              <w:right w:val="single" w:sz="4" w:space="0" w:color="auto"/>
            </w:tcBorders>
            <w:shd w:val="clear" w:color="auto" w:fill="auto"/>
            <w:vAlign w:val="center"/>
            <w:hideMark/>
          </w:tcPr>
          <w:p w14:paraId="3A1326B0" w14:textId="77777777" w:rsidR="00184DA6" w:rsidRPr="0008671D" w:rsidRDefault="00184DA6" w:rsidP="008D757A">
            <w:pPr>
              <w:rPr>
                <w:color w:val="000000"/>
                <w:sz w:val="20"/>
                <w:szCs w:val="20"/>
              </w:rPr>
            </w:pPr>
            <w:r w:rsidRPr="0008671D">
              <w:rPr>
                <w:color w:val="000000"/>
                <w:sz w:val="20"/>
                <w:szCs w:val="20"/>
              </w:rPr>
              <w:t>Прочие безвозмездные поступления</w:t>
            </w:r>
          </w:p>
        </w:tc>
        <w:tc>
          <w:tcPr>
            <w:tcW w:w="1559" w:type="dxa"/>
            <w:tcBorders>
              <w:top w:val="nil"/>
              <w:left w:val="nil"/>
              <w:bottom w:val="single" w:sz="4" w:space="0" w:color="auto"/>
              <w:right w:val="single" w:sz="4" w:space="0" w:color="auto"/>
            </w:tcBorders>
            <w:shd w:val="clear" w:color="auto" w:fill="auto"/>
            <w:vAlign w:val="center"/>
            <w:hideMark/>
          </w:tcPr>
          <w:p w14:paraId="0BBFFE0A" w14:textId="77777777" w:rsidR="00184DA6" w:rsidRPr="0008671D" w:rsidRDefault="00184DA6" w:rsidP="008D757A">
            <w:pPr>
              <w:jc w:val="right"/>
              <w:rPr>
                <w:sz w:val="20"/>
                <w:szCs w:val="20"/>
              </w:rPr>
            </w:pPr>
            <w:r w:rsidRPr="0008671D">
              <w:rPr>
                <w:sz w:val="20"/>
                <w:szCs w:val="20"/>
              </w:rPr>
              <w:t>46 846 718,19</w:t>
            </w:r>
          </w:p>
        </w:tc>
        <w:tc>
          <w:tcPr>
            <w:tcW w:w="1276" w:type="dxa"/>
            <w:tcBorders>
              <w:top w:val="nil"/>
              <w:left w:val="nil"/>
              <w:bottom w:val="single" w:sz="4" w:space="0" w:color="auto"/>
              <w:right w:val="single" w:sz="4" w:space="0" w:color="auto"/>
            </w:tcBorders>
            <w:shd w:val="clear" w:color="auto" w:fill="auto"/>
            <w:vAlign w:val="center"/>
            <w:hideMark/>
          </w:tcPr>
          <w:p w14:paraId="5F817FC7" w14:textId="77777777" w:rsidR="00184DA6" w:rsidRPr="0008671D" w:rsidRDefault="00184DA6" w:rsidP="008D757A">
            <w:pPr>
              <w:jc w:val="right"/>
              <w:rPr>
                <w:sz w:val="20"/>
                <w:szCs w:val="20"/>
              </w:rPr>
            </w:pPr>
            <w:r w:rsidRPr="0008671D">
              <w:rPr>
                <w:sz w:val="20"/>
                <w:szCs w:val="20"/>
              </w:rPr>
              <w:t>0,00</w:t>
            </w:r>
          </w:p>
        </w:tc>
        <w:tc>
          <w:tcPr>
            <w:tcW w:w="1793" w:type="dxa"/>
            <w:tcBorders>
              <w:top w:val="nil"/>
              <w:left w:val="nil"/>
              <w:bottom w:val="single" w:sz="4" w:space="0" w:color="auto"/>
              <w:right w:val="single" w:sz="4" w:space="0" w:color="auto"/>
            </w:tcBorders>
            <w:shd w:val="clear" w:color="auto" w:fill="auto"/>
            <w:vAlign w:val="center"/>
            <w:hideMark/>
          </w:tcPr>
          <w:p w14:paraId="060FCD56" w14:textId="77777777" w:rsidR="00184DA6" w:rsidRPr="0008671D" w:rsidRDefault="00184DA6" w:rsidP="008D757A">
            <w:pPr>
              <w:jc w:val="right"/>
              <w:rPr>
                <w:sz w:val="20"/>
                <w:szCs w:val="20"/>
              </w:rPr>
            </w:pPr>
            <w:r w:rsidRPr="0008671D">
              <w:rPr>
                <w:sz w:val="20"/>
                <w:szCs w:val="20"/>
              </w:rPr>
              <w:t>46 846 718,19</w:t>
            </w:r>
          </w:p>
        </w:tc>
      </w:tr>
      <w:tr w:rsidR="00184DA6" w:rsidRPr="0008671D" w14:paraId="4661DF02" w14:textId="77777777" w:rsidTr="008D757A">
        <w:trPr>
          <w:trHeight w:val="432"/>
        </w:trPr>
        <w:tc>
          <w:tcPr>
            <w:tcW w:w="103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EE5B32" w14:textId="77777777" w:rsidR="00184DA6" w:rsidRPr="0008671D" w:rsidRDefault="00184DA6" w:rsidP="008D757A">
            <w:pPr>
              <w:rPr>
                <w:b/>
                <w:bCs/>
                <w:color w:val="000000"/>
                <w:sz w:val="20"/>
                <w:szCs w:val="20"/>
              </w:rPr>
            </w:pPr>
            <w:r w:rsidRPr="0008671D">
              <w:rPr>
                <w:b/>
                <w:bCs/>
                <w:color w:val="000000"/>
                <w:sz w:val="20"/>
                <w:szCs w:val="20"/>
              </w:rPr>
              <w:lastRenderedPageBreak/>
              <w:t>ВСЕГО ДОХОДОВ</w:t>
            </w:r>
          </w:p>
        </w:tc>
        <w:tc>
          <w:tcPr>
            <w:tcW w:w="1559" w:type="dxa"/>
            <w:tcBorders>
              <w:top w:val="nil"/>
              <w:left w:val="nil"/>
              <w:bottom w:val="single" w:sz="4" w:space="0" w:color="auto"/>
              <w:right w:val="single" w:sz="4" w:space="0" w:color="auto"/>
            </w:tcBorders>
            <w:shd w:val="clear" w:color="auto" w:fill="auto"/>
            <w:vAlign w:val="center"/>
            <w:hideMark/>
          </w:tcPr>
          <w:p w14:paraId="502D5266" w14:textId="77777777" w:rsidR="00184DA6" w:rsidRPr="0008671D" w:rsidRDefault="00184DA6" w:rsidP="008D757A">
            <w:pPr>
              <w:jc w:val="right"/>
              <w:rPr>
                <w:b/>
                <w:bCs/>
                <w:color w:val="000000"/>
                <w:sz w:val="20"/>
                <w:szCs w:val="20"/>
              </w:rPr>
            </w:pPr>
            <w:r w:rsidRPr="0008671D">
              <w:rPr>
                <w:b/>
                <w:bCs/>
                <w:color w:val="000000"/>
                <w:sz w:val="20"/>
                <w:szCs w:val="20"/>
              </w:rPr>
              <w:t>272 875 271,08</w:t>
            </w:r>
          </w:p>
        </w:tc>
        <w:tc>
          <w:tcPr>
            <w:tcW w:w="1276" w:type="dxa"/>
            <w:tcBorders>
              <w:top w:val="nil"/>
              <w:left w:val="nil"/>
              <w:bottom w:val="single" w:sz="4" w:space="0" w:color="auto"/>
              <w:right w:val="single" w:sz="4" w:space="0" w:color="auto"/>
            </w:tcBorders>
            <w:shd w:val="clear" w:color="auto" w:fill="auto"/>
            <w:vAlign w:val="center"/>
            <w:hideMark/>
          </w:tcPr>
          <w:p w14:paraId="75BEE699" w14:textId="77777777" w:rsidR="00184DA6" w:rsidRPr="0008671D" w:rsidRDefault="00184DA6" w:rsidP="008D757A">
            <w:pPr>
              <w:jc w:val="right"/>
              <w:rPr>
                <w:b/>
                <w:bCs/>
                <w:color w:val="000000"/>
                <w:sz w:val="20"/>
                <w:szCs w:val="20"/>
              </w:rPr>
            </w:pPr>
            <w:r w:rsidRPr="0008671D">
              <w:rPr>
                <w:b/>
                <w:bCs/>
                <w:color w:val="000000"/>
                <w:sz w:val="20"/>
                <w:szCs w:val="20"/>
              </w:rPr>
              <w:t>5 000 000,00</w:t>
            </w:r>
          </w:p>
        </w:tc>
        <w:tc>
          <w:tcPr>
            <w:tcW w:w="1793" w:type="dxa"/>
            <w:tcBorders>
              <w:top w:val="nil"/>
              <w:left w:val="nil"/>
              <w:bottom w:val="single" w:sz="4" w:space="0" w:color="auto"/>
              <w:right w:val="single" w:sz="4" w:space="0" w:color="auto"/>
            </w:tcBorders>
            <w:shd w:val="clear" w:color="auto" w:fill="auto"/>
            <w:vAlign w:val="center"/>
            <w:hideMark/>
          </w:tcPr>
          <w:p w14:paraId="37A169BA" w14:textId="77777777" w:rsidR="00184DA6" w:rsidRPr="0008671D" w:rsidRDefault="00184DA6" w:rsidP="008D757A">
            <w:pPr>
              <w:jc w:val="right"/>
              <w:rPr>
                <w:b/>
                <w:bCs/>
                <w:color w:val="000000"/>
                <w:sz w:val="20"/>
                <w:szCs w:val="20"/>
              </w:rPr>
            </w:pPr>
            <w:r w:rsidRPr="0008671D">
              <w:rPr>
                <w:b/>
                <w:bCs/>
                <w:color w:val="000000"/>
                <w:sz w:val="20"/>
                <w:szCs w:val="20"/>
              </w:rPr>
              <w:t>277 875 271,08</w:t>
            </w:r>
          </w:p>
        </w:tc>
      </w:tr>
    </w:tbl>
    <w:p w14:paraId="33B532C8" w14:textId="77777777" w:rsidR="00184DA6" w:rsidRPr="0008671D" w:rsidRDefault="00184DA6" w:rsidP="00184DA6">
      <w:pPr>
        <w:rPr>
          <w:sz w:val="20"/>
          <w:szCs w:val="20"/>
        </w:rPr>
        <w:sectPr w:rsidR="00184DA6" w:rsidRPr="0008671D" w:rsidSect="008D757A">
          <w:pgSz w:w="16838" w:h="11905" w:orient="landscape"/>
          <w:pgMar w:top="1134" w:right="1134" w:bottom="850" w:left="1134" w:header="567" w:footer="567" w:gutter="0"/>
          <w:cols w:space="720"/>
          <w:noEndnote/>
          <w:titlePg/>
          <w:docGrid w:linePitch="299"/>
        </w:sectPr>
      </w:pPr>
    </w:p>
    <w:tbl>
      <w:tblPr>
        <w:tblW w:w="15022" w:type="dxa"/>
        <w:tblInd w:w="113" w:type="dxa"/>
        <w:tblLayout w:type="fixed"/>
        <w:tblLook w:val="04A0" w:firstRow="1" w:lastRow="0" w:firstColumn="1" w:lastColumn="0" w:noHBand="0" w:noVBand="1"/>
      </w:tblPr>
      <w:tblGrid>
        <w:gridCol w:w="11194"/>
        <w:gridCol w:w="1516"/>
        <w:gridCol w:w="851"/>
        <w:gridCol w:w="1461"/>
      </w:tblGrid>
      <w:tr w:rsidR="00184DA6" w:rsidRPr="0008671D" w14:paraId="02C61D47" w14:textId="77777777" w:rsidTr="008D757A">
        <w:trPr>
          <w:trHeight w:val="1095"/>
        </w:trPr>
        <w:tc>
          <w:tcPr>
            <w:tcW w:w="15022" w:type="dxa"/>
            <w:gridSpan w:val="4"/>
            <w:tcBorders>
              <w:top w:val="nil"/>
              <w:left w:val="nil"/>
              <w:bottom w:val="nil"/>
              <w:right w:val="nil"/>
            </w:tcBorders>
            <w:shd w:val="clear" w:color="auto" w:fill="auto"/>
            <w:hideMark/>
          </w:tcPr>
          <w:p w14:paraId="496A0171" w14:textId="77777777" w:rsidR="00184DA6" w:rsidRPr="0008671D" w:rsidRDefault="00184DA6" w:rsidP="008D757A">
            <w:pPr>
              <w:jc w:val="right"/>
              <w:rPr>
                <w:sz w:val="20"/>
                <w:szCs w:val="20"/>
              </w:rPr>
            </w:pPr>
            <w:r w:rsidRPr="0008671D">
              <w:rPr>
                <w:sz w:val="20"/>
                <w:szCs w:val="20"/>
              </w:rPr>
              <w:lastRenderedPageBreak/>
              <w:t>Приложение №2</w:t>
            </w:r>
            <w:r w:rsidRPr="0008671D">
              <w:rPr>
                <w:sz w:val="20"/>
                <w:szCs w:val="20"/>
              </w:rPr>
              <w:br/>
              <w:t xml:space="preserve">к решению сессии поселкового Совета депутатов </w:t>
            </w:r>
            <w:r w:rsidRPr="0008671D">
              <w:rPr>
                <w:sz w:val="20"/>
                <w:szCs w:val="20"/>
              </w:rPr>
              <w:br/>
              <w:t xml:space="preserve">от «25» марта </w:t>
            </w:r>
            <w:proofErr w:type="gramStart"/>
            <w:r w:rsidRPr="0008671D">
              <w:rPr>
                <w:sz w:val="20"/>
                <w:szCs w:val="20"/>
              </w:rPr>
              <w:t>2025  года</w:t>
            </w:r>
            <w:proofErr w:type="gramEnd"/>
            <w:r w:rsidRPr="0008671D">
              <w:rPr>
                <w:sz w:val="20"/>
                <w:szCs w:val="20"/>
              </w:rPr>
              <w:t xml:space="preserve"> V-№ 34-4</w:t>
            </w:r>
          </w:p>
        </w:tc>
      </w:tr>
      <w:tr w:rsidR="00184DA6" w:rsidRPr="0008671D" w14:paraId="350956D7" w14:textId="77777777" w:rsidTr="008D757A">
        <w:trPr>
          <w:trHeight w:val="315"/>
        </w:trPr>
        <w:tc>
          <w:tcPr>
            <w:tcW w:w="11194" w:type="dxa"/>
            <w:tcBorders>
              <w:top w:val="nil"/>
              <w:left w:val="nil"/>
              <w:bottom w:val="nil"/>
              <w:right w:val="nil"/>
            </w:tcBorders>
            <w:shd w:val="clear" w:color="auto" w:fill="auto"/>
            <w:hideMark/>
          </w:tcPr>
          <w:p w14:paraId="055DDC60" w14:textId="77777777" w:rsidR="00184DA6" w:rsidRPr="0008671D" w:rsidRDefault="00184DA6" w:rsidP="008D757A">
            <w:pPr>
              <w:jc w:val="right"/>
              <w:rPr>
                <w:sz w:val="20"/>
                <w:szCs w:val="20"/>
              </w:rPr>
            </w:pPr>
          </w:p>
        </w:tc>
        <w:tc>
          <w:tcPr>
            <w:tcW w:w="1516" w:type="dxa"/>
            <w:tcBorders>
              <w:top w:val="nil"/>
              <w:left w:val="nil"/>
              <w:bottom w:val="nil"/>
              <w:right w:val="nil"/>
            </w:tcBorders>
            <w:shd w:val="clear" w:color="auto" w:fill="auto"/>
            <w:hideMark/>
          </w:tcPr>
          <w:p w14:paraId="7CDC0F76" w14:textId="77777777" w:rsidR="00184DA6" w:rsidRPr="0008671D" w:rsidRDefault="00184DA6" w:rsidP="008D757A">
            <w:pPr>
              <w:jc w:val="right"/>
              <w:rPr>
                <w:sz w:val="20"/>
                <w:szCs w:val="20"/>
              </w:rPr>
            </w:pPr>
          </w:p>
        </w:tc>
        <w:tc>
          <w:tcPr>
            <w:tcW w:w="2312" w:type="dxa"/>
            <w:gridSpan w:val="2"/>
            <w:tcBorders>
              <w:top w:val="nil"/>
              <w:left w:val="nil"/>
              <w:bottom w:val="nil"/>
              <w:right w:val="nil"/>
            </w:tcBorders>
            <w:shd w:val="clear" w:color="auto" w:fill="auto"/>
            <w:vAlign w:val="center"/>
            <w:hideMark/>
          </w:tcPr>
          <w:p w14:paraId="214A28BB" w14:textId="77777777" w:rsidR="00184DA6" w:rsidRPr="0008671D" w:rsidRDefault="00184DA6" w:rsidP="008D757A">
            <w:pPr>
              <w:jc w:val="right"/>
              <w:rPr>
                <w:sz w:val="20"/>
                <w:szCs w:val="20"/>
              </w:rPr>
            </w:pPr>
            <w:r w:rsidRPr="0008671D">
              <w:rPr>
                <w:sz w:val="20"/>
                <w:szCs w:val="20"/>
              </w:rPr>
              <w:t>таблица 2.1.</w:t>
            </w:r>
          </w:p>
        </w:tc>
      </w:tr>
      <w:tr w:rsidR="00184DA6" w:rsidRPr="0008671D" w14:paraId="5C64BA0B" w14:textId="77777777" w:rsidTr="008D757A">
        <w:trPr>
          <w:trHeight w:val="987"/>
        </w:trPr>
        <w:tc>
          <w:tcPr>
            <w:tcW w:w="15022" w:type="dxa"/>
            <w:gridSpan w:val="4"/>
            <w:tcBorders>
              <w:top w:val="nil"/>
              <w:left w:val="nil"/>
              <w:bottom w:val="nil"/>
              <w:right w:val="nil"/>
            </w:tcBorders>
            <w:shd w:val="clear" w:color="auto" w:fill="auto"/>
            <w:vAlign w:val="center"/>
            <w:hideMark/>
          </w:tcPr>
          <w:p w14:paraId="425545D4" w14:textId="77777777" w:rsidR="00184DA6" w:rsidRPr="0008671D" w:rsidRDefault="00184DA6" w:rsidP="008D757A">
            <w:pPr>
              <w:jc w:val="center"/>
              <w:rPr>
                <w:b/>
                <w:bCs/>
                <w:sz w:val="20"/>
                <w:szCs w:val="20"/>
              </w:rPr>
            </w:pPr>
            <w:r w:rsidRPr="0008671D">
              <w:rPr>
                <w:b/>
                <w:bCs/>
                <w:sz w:val="20"/>
                <w:szCs w:val="20"/>
              </w:rPr>
              <w:t>Объем бюджетных ассигнований по целевым статьям и группам видов расходов на реализацию муниципальных программ городского поселения "Поселок Айхал" муниципального района "Мирнинский район" Республики Саха (Якутия) на 2025 год</w:t>
            </w:r>
          </w:p>
        </w:tc>
      </w:tr>
      <w:tr w:rsidR="00184DA6" w:rsidRPr="0008671D" w14:paraId="6FE52206" w14:textId="77777777" w:rsidTr="008D757A">
        <w:trPr>
          <w:trHeight w:val="20"/>
        </w:trPr>
        <w:tc>
          <w:tcPr>
            <w:tcW w:w="111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224A5" w14:textId="77777777" w:rsidR="00184DA6" w:rsidRPr="0008671D" w:rsidRDefault="00184DA6" w:rsidP="008D757A">
            <w:pPr>
              <w:jc w:val="center"/>
              <w:rPr>
                <w:b/>
                <w:bCs/>
                <w:sz w:val="20"/>
                <w:szCs w:val="20"/>
              </w:rPr>
            </w:pPr>
            <w:r w:rsidRPr="0008671D">
              <w:rPr>
                <w:b/>
                <w:bCs/>
                <w:sz w:val="20"/>
                <w:szCs w:val="20"/>
              </w:rPr>
              <w:t>Наименование</w:t>
            </w:r>
          </w:p>
        </w:tc>
        <w:tc>
          <w:tcPr>
            <w:tcW w:w="1516" w:type="dxa"/>
            <w:tcBorders>
              <w:top w:val="single" w:sz="4" w:space="0" w:color="000000"/>
              <w:left w:val="nil"/>
              <w:bottom w:val="single" w:sz="4" w:space="0" w:color="000000"/>
              <w:right w:val="single" w:sz="4" w:space="0" w:color="000000"/>
            </w:tcBorders>
            <w:shd w:val="clear" w:color="auto" w:fill="auto"/>
            <w:vAlign w:val="center"/>
            <w:hideMark/>
          </w:tcPr>
          <w:p w14:paraId="47848FF4" w14:textId="77777777" w:rsidR="00184DA6" w:rsidRPr="0008671D" w:rsidRDefault="00184DA6" w:rsidP="008D757A">
            <w:pPr>
              <w:jc w:val="center"/>
              <w:rPr>
                <w:b/>
                <w:bCs/>
                <w:sz w:val="20"/>
                <w:szCs w:val="20"/>
              </w:rPr>
            </w:pPr>
            <w:r w:rsidRPr="0008671D">
              <w:rPr>
                <w:b/>
                <w:bCs/>
                <w:sz w:val="20"/>
                <w:szCs w:val="20"/>
              </w:rPr>
              <w:t>ЦСР</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43935E74" w14:textId="77777777" w:rsidR="00184DA6" w:rsidRPr="0008671D" w:rsidRDefault="00184DA6" w:rsidP="008D757A">
            <w:pPr>
              <w:jc w:val="center"/>
              <w:rPr>
                <w:b/>
                <w:bCs/>
                <w:sz w:val="20"/>
                <w:szCs w:val="20"/>
              </w:rPr>
            </w:pPr>
            <w:r w:rsidRPr="0008671D">
              <w:rPr>
                <w:b/>
                <w:bCs/>
                <w:sz w:val="20"/>
                <w:szCs w:val="20"/>
              </w:rPr>
              <w:t>ВР</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079B67AE" w14:textId="77777777" w:rsidR="00184DA6" w:rsidRPr="0008671D" w:rsidRDefault="00184DA6" w:rsidP="008D757A">
            <w:pPr>
              <w:jc w:val="center"/>
              <w:rPr>
                <w:b/>
                <w:bCs/>
                <w:sz w:val="20"/>
                <w:szCs w:val="20"/>
              </w:rPr>
            </w:pPr>
            <w:r w:rsidRPr="0008671D">
              <w:rPr>
                <w:b/>
                <w:bCs/>
                <w:sz w:val="20"/>
                <w:szCs w:val="20"/>
              </w:rPr>
              <w:t>Сумма на 2025 год</w:t>
            </w:r>
          </w:p>
        </w:tc>
      </w:tr>
      <w:tr w:rsidR="00184DA6" w:rsidRPr="0008671D" w14:paraId="2277E5B3"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445739A3" w14:textId="77777777" w:rsidR="00184DA6" w:rsidRPr="0008671D" w:rsidRDefault="00184DA6" w:rsidP="008D757A">
            <w:pPr>
              <w:rPr>
                <w:b/>
                <w:bCs/>
                <w:sz w:val="20"/>
                <w:szCs w:val="20"/>
              </w:rPr>
            </w:pPr>
            <w:r w:rsidRPr="0008671D">
              <w:rPr>
                <w:b/>
                <w:bCs/>
                <w:sz w:val="20"/>
                <w:szCs w:val="20"/>
              </w:rPr>
              <w:t>ВСЕГО</w:t>
            </w:r>
          </w:p>
        </w:tc>
        <w:tc>
          <w:tcPr>
            <w:tcW w:w="1516" w:type="dxa"/>
            <w:tcBorders>
              <w:top w:val="nil"/>
              <w:left w:val="nil"/>
              <w:bottom w:val="single" w:sz="4" w:space="0" w:color="000000"/>
              <w:right w:val="single" w:sz="4" w:space="0" w:color="000000"/>
            </w:tcBorders>
            <w:shd w:val="clear" w:color="auto" w:fill="auto"/>
            <w:vAlign w:val="center"/>
            <w:hideMark/>
          </w:tcPr>
          <w:p w14:paraId="614B0CFC" w14:textId="77777777" w:rsidR="00184DA6" w:rsidRPr="0008671D" w:rsidRDefault="00184DA6" w:rsidP="008D757A">
            <w:pPr>
              <w:jc w:val="center"/>
              <w:rPr>
                <w:b/>
                <w:bCs/>
                <w:sz w:val="20"/>
                <w:szCs w:val="20"/>
              </w:rPr>
            </w:pPr>
            <w:r w:rsidRPr="0008671D">
              <w:rPr>
                <w:b/>
                <w:bCs/>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14:paraId="173E1988"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44664528" w14:textId="77777777" w:rsidR="00184DA6" w:rsidRPr="0008671D" w:rsidRDefault="00184DA6" w:rsidP="008D757A">
            <w:pPr>
              <w:jc w:val="right"/>
              <w:rPr>
                <w:b/>
                <w:bCs/>
                <w:sz w:val="20"/>
                <w:szCs w:val="20"/>
              </w:rPr>
            </w:pPr>
            <w:r w:rsidRPr="0008671D">
              <w:rPr>
                <w:b/>
                <w:bCs/>
                <w:sz w:val="20"/>
                <w:szCs w:val="20"/>
              </w:rPr>
              <w:t>155 338 956,29</w:t>
            </w:r>
          </w:p>
        </w:tc>
      </w:tr>
      <w:tr w:rsidR="00184DA6" w:rsidRPr="0008671D" w14:paraId="37BFF78A"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6CB3D985" w14:textId="77777777" w:rsidR="00184DA6" w:rsidRPr="0008671D" w:rsidRDefault="00184DA6" w:rsidP="008D757A">
            <w:pPr>
              <w:rPr>
                <w:b/>
                <w:bCs/>
                <w:sz w:val="20"/>
                <w:szCs w:val="20"/>
              </w:rPr>
            </w:pPr>
            <w:r w:rsidRPr="0008671D">
              <w:rPr>
                <w:b/>
                <w:bCs/>
                <w:sz w:val="20"/>
                <w:szCs w:val="20"/>
              </w:rPr>
              <w:t>Развитие культуры</w:t>
            </w:r>
          </w:p>
        </w:tc>
        <w:tc>
          <w:tcPr>
            <w:tcW w:w="1516" w:type="dxa"/>
            <w:tcBorders>
              <w:top w:val="nil"/>
              <w:left w:val="nil"/>
              <w:bottom w:val="single" w:sz="4" w:space="0" w:color="000000"/>
              <w:right w:val="single" w:sz="4" w:space="0" w:color="000000"/>
            </w:tcBorders>
            <w:shd w:val="clear" w:color="auto" w:fill="auto"/>
            <w:vAlign w:val="center"/>
            <w:hideMark/>
          </w:tcPr>
          <w:p w14:paraId="4AACA6D2" w14:textId="77777777" w:rsidR="00184DA6" w:rsidRPr="0008671D" w:rsidRDefault="00184DA6" w:rsidP="008D757A">
            <w:pPr>
              <w:jc w:val="center"/>
              <w:rPr>
                <w:b/>
                <w:bCs/>
                <w:sz w:val="20"/>
                <w:szCs w:val="20"/>
              </w:rPr>
            </w:pPr>
            <w:r w:rsidRPr="0008671D">
              <w:rPr>
                <w:b/>
                <w:bCs/>
                <w:sz w:val="20"/>
                <w:szCs w:val="20"/>
              </w:rPr>
              <w:t>50 0 00 0000</w:t>
            </w:r>
          </w:p>
        </w:tc>
        <w:tc>
          <w:tcPr>
            <w:tcW w:w="851" w:type="dxa"/>
            <w:tcBorders>
              <w:top w:val="nil"/>
              <w:left w:val="nil"/>
              <w:bottom w:val="single" w:sz="4" w:space="0" w:color="000000"/>
              <w:right w:val="single" w:sz="4" w:space="0" w:color="000000"/>
            </w:tcBorders>
            <w:shd w:val="clear" w:color="auto" w:fill="auto"/>
            <w:vAlign w:val="center"/>
            <w:hideMark/>
          </w:tcPr>
          <w:p w14:paraId="5C88A885"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01B5D52E" w14:textId="77777777" w:rsidR="00184DA6" w:rsidRPr="0008671D" w:rsidRDefault="00184DA6" w:rsidP="008D757A">
            <w:pPr>
              <w:jc w:val="right"/>
              <w:rPr>
                <w:b/>
                <w:bCs/>
                <w:sz w:val="20"/>
                <w:szCs w:val="20"/>
              </w:rPr>
            </w:pPr>
            <w:r w:rsidRPr="0008671D">
              <w:rPr>
                <w:b/>
                <w:bCs/>
                <w:sz w:val="20"/>
                <w:szCs w:val="20"/>
              </w:rPr>
              <w:t>15 170 498,85</w:t>
            </w:r>
          </w:p>
        </w:tc>
      </w:tr>
      <w:tr w:rsidR="00184DA6" w:rsidRPr="0008671D" w14:paraId="3F6F54C0"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5A883AF5" w14:textId="77777777" w:rsidR="00184DA6" w:rsidRPr="0008671D" w:rsidRDefault="00184DA6" w:rsidP="008D757A">
            <w:pPr>
              <w:rPr>
                <w:b/>
                <w:bCs/>
                <w:i/>
                <w:iCs/>
                <w:sz w:val="20"/>
                <w:szCs w:val="20"/>
              </w:rPr>
            </w:pPr>
            <w:r w:rsidRPr="0008671D">
              <w:rPr>
                <w:b/>
                <w:bCs/>
                <w:i/>
                <w:iCs/>
                <w:sz w:val="20"/>
                <w:szCs w:val="20"/>
              </w:rPr>
              <w:t>Муниципальная программа "Развитие культуры и социокультурного пространства на территории городского поселения "Поселок Айхал" муниципального района "Мирнинский район" на 2022-2027 годы"</w:t>
            </w:r>
          </w:p>
        </w:tc>
        <w:tc>
          <w:tcPr>
            <w:tcW w:w="1516" w:type="dxa"/>
            <w:tcBorders>
              <w:top w:val="nil"/>
              <w:left w:val="nil"/>
              <w:bottom w:val="single" w:sz="4" w:space="0" w:color="000000"/>
              <w:right w:val="single" w:sz="4" w:space="0" w:color="000000"/>
            </w:tcBorders>
            <w:shd w:val="clear" w:color="auto" w:fill="auto"/>
            <w:vAlign w:val="center"/>
            <w:hideMark/>
          </w:tcPr>
          <w:p w14:paraId="374AA0F8" w14:textId="77777777" w:rsidR="00184DA6" w:rsidRPr="0008671D" w:rsidRDefault="00184DA6" w:rsidP="008D757A">
            <w:pPr>
              <w:jc w:val="center"/>
              <w:rPr>
                <w:b/>
                <w:bCs/>
                <w:i/>
                <w:iCs/>
                <w:sz w:val="20"/>
                <w:szCs w:val="20"/>
              </w:rPr>
            </w:pPr>
            <w:r w:rsidRPr="0008671D">
              <w:rPr>
                <w:b/>
                <w:bCs/>
                <w:i/>
                <w:iCs/>
                <w:sz w:val="20"/>
                <w:szCs w:val="20"/>
              </w:rPr>
              <w:t>50 3 00 00000</w:t>
            </w:r>
          </w:p>
        </w:tc>
        <w:tc>
          <w:tcPr>
            <w:tcW w:w="851" w:type="dxa"/>
            <w:tcBorders>
              <w:top w:val="nil"/>
              <w:left w:val="nil"/>
              <w:bottom w:val="single" w:sz="4" w:space="0" w:color="000000"/>
              <w:right w:val="single" w:sz="4" w:space="0" w:color="000000"/>
            </w:tcBorders>
            <w:shd w:val="clear" w:color="auto" w:fill="auto"/>
            <w:vAlign w:val="center"/>
            <w:hideMark/>
          </w:tcPr>
          <w:p w14:paraId="450E2D60" w14:textId="77777777" w:rsidR="00184DA6" w:rsidRPr="0008671D" w:rsidRDefault="00184DA6" w:rsidP="008D757A">
            <w:pPr>
              <w:jc w:val="center"/>
              <w:rPr>
                <w:b/>
                <w:bCs/>
                <w:i/>
                <w:iCs/>
                <w:sz w:val="20"/>
                <w:szCs w:val="20"/>
              </w:rPr>
            </w:pPr>
            <w:r w:rsidRPr="0008671D">
              <w:rPr>
                <w:b/>
                <w:bCs/>
                <w:i/>
                <w:i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4BEF8933" w14:textId="77777777" w:rsidR="00184DA6" w:rsidRPr="0008671D" w:rsidRDefault="00184DA6" w:rsidP="008D757A">
            <w:pPr>
              <w:jc w:val="right"/>
              <w:rPr>
                <w:b/>
                <w:bCs/>
                <w:i/>
                <w:iCs/>
                <w:sz w:val="20"/>
                <w:szCs w:val="20"/>
              </w:rPr>
            </w:pPr>
            <w:r w:rsidRPr="0008671D">
              <w:rPr>
                <w:b/>
                <w:bCs/>
                <w:i/>
                <w:iCs/>
                <w:sz w:val="20"/>
                <w:szCs w:val="20"/>
              </w:rPr>
              <w:t>15 170 498,85</w:t>
            </w:r>
          </w:p>
        </w:tc>
      </w:tr>
      <w:tr w:rsidR="00184DA6" w:rsidRPr="0008671D" w14:paraId="1166FD67"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2D1320D1" w14:textId="77777777" w:rsidR="00184DA6" w:rsidRPr="0008671D" w:rsidRDefault="00184DA6" w:rsidP="008D757A">
            <w:pPr>
              <w:rPr>
                <w:b/>
                <w:bCs/>
                <w:sz w:val="20"/>
                <w:szCs w:val="20"/>
              </w:rPr>
            </w:pPr>
            <w:r w:rsidRPr="0008671D">
              <w:rPr>
                <w:b/>
                <w:bCs/>
                <w:sz w:val="20"/>
                <w:szCs w:val="20"/>
              </w:rPr>
              <w:t>Обеспечение прав граждан на участие в культурной жизни</w:t>
            </w:r>
          </w:p>
        </w:tc>
        <w:tc>
          <w:tcPr>
            <w:tcW w:w="1516" w:type="dxa"/>
            <w:tcBorders>
              <w:top w:val="nil"/>
              <w:left w:val="nil"/>
              <w:bottom w:val="single" w:sz="4" w:space="0" w:color="000000"/>
              <w:right w:val="single" w:sz="4" w:space="0" w:color="000000"/>
            </w:tcBorders>
            <w:shd w:val="clear" w:color="auto" w:fill="auto"/>
            <w:vAlign w:val="center"/>
            <w:hideMark/>
          </w:tcPr>
          <w:p w14:paraId="51DECE50" w14:textId="77777777" w:rsidR="00184DA6" w:rsidRPr="0008671D" w:rsidRDefault="00184DA6" w:rsidP="008D757A">
            <w:pPr>
              <w:jc w:val="center"/>
              <w:rPr>
                <w:b/>
                <w:bCs/>
                <w:sz w:val="20"/>
                <w:szCs w:val="20"/>
              </w:rPr>
            </w:pPr>
            <w:r w:rsidRPr="0008671D">
              <w:rPr>
                <w:b/>
                <w:bCs/>
                <w:sz w:val="20"/>
                <w:szCs w:val="20"/>
              </w:rPr>
              <w:t>50 3 00 00000</w:t>
            </w:r>
          </w:p>
        </w:tc>
        <w:tc>
          <w:tcPr>
            <w:tcW w:w="851" w:type="dxa"/>
            <w:tcBorders>
              <w:top w:val="nil"/>
              <w:left w:val="nil"/>
              <w:bottom w:val="single" w:sz="4" w:space="0" w:color="000000"/>
              <w:right w:val="single" w:sz="4" w:space="0" w:color="000000"/>
            </w:tcBorders>
            <w:shd w:val="clear" w:color="auto" w:fill="auto"/>
            <w:vAlign w:val="center"/>
            <w:hideMark/>
          </w:tcPr>
          <w:p w14:paraId="6B9DAB7A"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1AC84E0D" w14:textId="77777777" w:rsidR="00184DA6" w:rsidRPr="0008671D" w:rsidRDefault="00184DA6" w:rsidP="008D757A">
            <w:pPr>
              <w:jc w:val="right"/>
              <w:rPr>
                <w:b/>
                <w:bCs/>
                <w:sz w:val="20"/>
                <w:szCs w:val="20"/>
              </w:rPr>
            </w:pPr>
            <w:r w:rsidRPr="0008671D">
              <w:rPr>
                <w:b/>
                <w:bCs/>
                <w:sz w:val="20"/>
                <w:szCs w:val="20"/>
              </w:rPr>
              <w:t>15 170 498,85</w:t>
            </w:r>
          </w:p>
        </w:tc>
      </w:tr>
      <w:tr w:rsidR="00184DA6" w:rsidRPr="0008671D" w14:paraId="7EF712B8"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37140021" w14:textId="77777777" w:rsidR="00184DA6" w:rsidRPr="0008671D" w:rsidRDefault="00184DA6" w:rsidP="008D757A">
            <w:pPr>
              <w:rPr>
                <w:b/>
                <w:bCs/>
                <w:sz w:val="20"/>
                <w:szCs w:val="20"/>
              </w:rPr>
            </w:pPr>
            <w:r w:rsidRPr="0008671D">
              <w:rPr>
                <w:b/>
                <w:bCs/>
                <w:sz w:val="20"/>
                <w:szCs w:val="20"/>
              </w:rPr>
              <w:t>Культурно-массовые и информационно-просветительские мероприятия</w:t>
            </w:r>
          </w:p>
        </w:tc>
        <w:tc>
          <w:tcPr>
            <w:tcW w:w="1516" w:type="dxa"/>
            <w:tcBorders>
              <w:top w:val="nil"/>
              <w:left w:val="nil"/>
              <w:bottom w:val="single" w:sz="4" w:space="0" w:color="000000"/>
              <w:right w:val="single" w:sz="4" w:space="0" w:color="000000"/>
            </w:tcBorders>
            <w:shd w:val="clear" w:color="auto" w:fill="auto"/>
            <w:vAlign w:val="center"/>
            <w:hideMark/>
          </w:tcPr>
          <w:p w14:paraId="1555D62C" w14:textId="77777777" w:rsidR="00184DA6" w:rsidRPr="0008671D" w:rsidRDefault="00184DA6" w:rsidP="008D757A">
            <w:pPr>
              <w:jc w:val="center"/>
              <w:rPr>
                <w:b/>
                <w:bCs/>
                <w:sz w:val="20"/>
                <w:szCs w:val="20"/>
              </w:rPr>
            </w:pPr>
            <w:r w:rsidRPr="0008671D">
              <w:rPr>
                <w:b/>
                <w:bCs/>
                <w:sz w:val="20"/>
                <w:szCs w:val="20"/>
              </w:rPr>
              <w:t>50 3 00 10000</w:t>
            </w:r>
          </w:p>
        </w:tc>
        <w:tc>
          <w:tcPr>
            <w:tcW w:w="851" w:type="dxa"/>
            <w:tcBorders>
              <w:top w:val="nil"/>
              <w:left w:val="nil"/>
              <w:bottom w:val="single" w:sz="4" w:space="0" w:color="000000"/>
              <w:right w:val="single" w:sz="4" w:space="0" w:color="000000"/>
            </w:tcBorders>
            <w:shd w:val="clear" w:color="auto" w:fill="auto"/>
            <w:vAlign w:val="center"/>
            <w:hideMark/>
          </w:tcPr>
          <w:p w14:paraId="190603D8"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16CE2F3E" w14:textId="77777777" w:rsidR="00184DA6" w:rsidRPr="0008671D" w:rsidRDefault="00184DA6" w:rsidP="008D757A">
            <w:pPr>
              <w:jc w:val="right"/>
              <w:rPr>
                <w:b/>
                <w:bCs/>
                <w:sz w:val="20"/>
                <w:szCs w:val="20"/>
              </w:rPr>
            </w:pPr>
            <w:r w:rsidRPr="0008671D">
              <w:rPr>
                <w:b/>
                <w:bCs/>
                <w:sz w:val="20"/>
                <w:szCs w:val="20"/>
              </w:rPr>
              <w:t>15 170 498,85</w:t>
            </w:r>
          </w:p>
        </w:tc>
      </w:tr>
      <w:tr w:rsidR="00184DA6" w:rsidRPr="0008671D" w14:paraId="6B0F050E"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67961BB2" w14:textId="77777777" w:rsidR="00184DA6" w:rsidRPr="0008671D" w:rsidRDefault="00184DA6" w:rsidP="008D757A">
            <w:pPr>
              <w:rPr>
                <w:sz w:val="20"/>
                <w:szCs w:val="20"/>
              </w:rPr>
            </w:pPr>
            <w:r w:rsidRPr="0008671D">
              <w:rPr>
                <w:sz w:val="20"/>
                <w:szCs w:val="20"/>
              </w:rPr>
              <w:t>Расходы на выплаты персоналу</w:t>
            </w:r>
          </w:p>
        </w:tc>
        <w:tc>
          <w:tcPr>
            <w:tcW w:w="1516" w:type="dxa"/>
            <w:tcBorders>
              <w:top w:val="nil"/>
              <w:left w:val="nil"/>
              <w:bottom w:val="single" w:sz="4" w:space="0" w:color="000000"/>
              <w:right w:val="single" w:sz="4" w:space="0" w:color="000000"/>
            </w:tcBorders>
            <w:shd w:val="clear" w:color="auto" w:fill="auto"/>
            <w:vAlign w:val="center"/>
            <w:hideMark/>
          </w:tcPr>
          <w:p w14:paraId="04B16970" w14:textId="77777777" w:rsidR="00184DA6" w:rsidRPr="0008671D" w:rsidRDefault="00184DA6" w:rsidP="008D757A">
            <w:pPr>
              <w:jc w:val="center"/>
              <w:rPr>
                <w:sz w:val="20"/>
                <w:szCs w:val="20"/>
              </w:rPr>
            </w:pPr>
            <w:r w:rsidRPr="0008671D">
              <w:rPr>
                <w:sz w:val="20"/>
                <w:szCs w:val="20"/>
              </w:rPr>
              <w:t>50 3 00 10000</w:t>
            </w:r>
          </w:p>
        </w:tc>
        <w:tc>
          <w:tcPr>
            <w:tcW w:w="851" w:type="dxa"/>
            <w:tcBorders>
              <w:top w:val="nil"/>
              <w:left w:val="nil"/>
              <w:bottom w:val="single" w:sz="4" w:space="0" w:color="000000"/>
              <w:right w:val="single" w:sz="4" w:space="0" w:color="000000"/>
            </w:tcBorders>
            <w:shd w:val="clear" w:color="auto" w:fill="auto"/>
            <w:vAlign w:val="center"/>
            <w:hideMark/>
          </w:tcPr>
          <w:p w14:paraId="2526A523" w14:textId="77777777" w:rsidR="00184DA6" w:rsidRPr="0008671D" w:rsidRDefault="00184DA6" w:rsidP="008D757A">
            <w:pPr>
              <w:jc w:val="center"/>
              <w:rPr>
                <w:sz w:val="20"/>
                <w:szCs w:val="20"/>
              </w:rPr>
            </w:pPr>
            <w:r w:rsidRPr="0008671D">
              <w:rPr>
                <w:sz w:val="20"/>
                <w:szCs w:val="20"/>
              </w:rPr>
              <w:t>100</w:t>
            </w:r>
          </w:p>
        </w:tc>
        <w:tc>
          <w:tcPr>
            <w:tcW w:w="1461" w:type="dxa"/>
            <w:tcBorders>
              <w:top w:val="nil"/>
              <w:left w:val="nil"/>
              <w:bottom w:val="single" w:sz="4" w:space="0" w:color="000000"/>
              <w:right w:val="single" w:sz="4" w:space="0" w:color="000000"/>
            </w:tcBorders>
            <w:shd w:val="clear" w:color="auto" w:fill="auto"/>
            <w:vAlign w:val="center"/>
            <w:hideMark/>
          </w:tcPr>
          <w:p w14:paraId="5699F313" w14:textId="77777777" w:rsidR="00184DA6" w:rsidRPr="0008671D" w:rsidRDefault="00184DA6" w:rsidP="008D757A">
            <w:pPr>
              <w:jc w:val="right"/>
              <w:rPr>
                <w:sz w:val="20"/>
                <w:szCs w:val="20"/>
              </w:rPr>
            </w:pPr>
            <w:r w:rsidRPr="0008671D">
              <w:rPr>
                <w:sz w:val="20"/>
                <w:szCs w:val="20"/>
              </w:rPr>
              <w:t>300 000,00</w:t>
            </w:r>
          </w:p>
        </w:tc>
      </w:tr>
      <w:tr w:rsidR="00184DA6" w:rsidRPr="0008671D" w14:paraId="2E6278FB"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3A41CC2B" w14:textId="77777777" w:rsidR="00184DA6" w:rsidRPr="0008671D" w:rsidRDefault="00184DA6" w:rsidP="008D757A">
            <w:pPr>
              <w:rPr>
                <w:sz w:val="20"/>
                <w:szCs w:val="20"/>
              </w:rPr>
            </w:pPr>
            <w:r w:rsidRPr="0008671D">
              <w:rPr>
                <w:sz w:val="20"/>
                <w:szCs w:val="20"/>
              </w:rPr>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09425E9F" w14:textId="77777777" w:rsidR="00184DA6" w:rsidRPr="0008671D" w:rsidRDefault="00184DA6" w:rsidP="008D757A">
            <w:pPr>
              <w:jc w:val="center"/>
              <w:rPr>
                <w:sz w:val="20"/>
                <w:szCs w:val="20"/>
              </w:rPr>
            </w:pPr>
            <w:r w:rsidRPr="0008671D">
              <w:rPr>
                <w:sz w:val="20"/>
                <w:szCs w:val="20"/>
              </w:rPr>
              <w:t>50 3 00 10000</w:t>
            </w:r>
          </w:p>
        </w:tc>
        <w:tc>
          <w:tcPr>
            <w:tcW w:w="851" w:type="dxa"/>
            <w:tcBorders>
              <w:top w:val="nil"/>
              <w:left w:val="nil"/>
              <w:bottom w:val="single" w:sz="4" w:space="0" w:color="000000"/>
              <w:right w:val="single" w:sz="4" w:space="0" w:color="000000"/>
            </w:tcBorders>
            <w:shd w:val="clear" w:color="auto" w:fill="auto"/>
            <w:vAlign w:val="center"/>
            <w:hideMark/>
          </w:tcPr>
          <w:p w14:paraId="5234BACC"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4BEF176C" w14:textId="77777777" w:rsidR="00184DA6" w:rsidRPr="0008671D" w:rsidRDefault="00184DA6" w:rsidP="008D757A">
            <w:pPr>
              <w:jc w:val="right"/>
              <w:rPr>
                <w:sz w:val="20"/>
                <w:szCs w:val="20"/>
              </w:rPr>
            </w:pPr>
            <w:r w:rsidRPr="0008671D">
              <w:rPr>
                <w:sz w:val="20"/>
                <w:szCs w:val="20"/>
              </w:rPr>
              <w:t>14 370 498,85</w:t>
            </w:r>
          </w:p>
        </w:tc>
      </w:tr>
      <w:tr w:rsidR="00184DA6" w:rsidRPr="0008671D" w14:paraId="4F4D797E"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12C7FA7F" w14:textId="77777777" w:rsidR="00184DA6" w:rsidRPr="0008671D" w:rsidRDefault="00184DA6" w:rsidP="008D757A">
            <w:pPr>
              <w:rPr>
                <w:sz w:val="20"/>
                <w:szCs w:val="20"/>
              </w:rPr>
            </w:pPr>
            <w:r w:rsidRPr="0008671D">
              <w:rPr>
                <w:sz w:val="20"/>
                <w:szCs w:val="20"/>
              </w:rPr>
              <w:t>Социальное обеспечение и иные выплаты населению</w:t>
            </w:r>
          </w:p>
        </w:tc>
        <w:tc>
          <w:tcPr>
            <w:tcW w:w="1516" w:type="dxa"/>
            <w:tcBorders>
              <w:top w:val="nil"/>
              <w:left w:val="nil"/>
              <w:bottom w:val="single" w:sz="4" w:space="0" w:color="000000"/>
              <w:right w:val="single" w:sz="4" w:space="0" w:color="000000"/>
            </w:tcBorders>
            <w:shd w:val="clear" w:color="auto" w:fill="auto"/>
            <w:vAlign w:val="center"/>
            <w:hideMark/>
          </w:tcPr>
          <w:p w14:paraId="1CE18E4A" w14:textId="77777777" w:rsidR="00184DA6" w:rsidRPr="0008671D" w:rsidRDefault="00184DA6" w:rsidP="008D757A">
            <w:pPr>
              <w:jc w:val="center"/>
              <w:rPr>
                <w:sz w:val="20"/>
                <w:szCs w:val="20"/>
              </w:rPr>
            </w:pPr>
            <w:r w:rsidRPr="0008671D">
              <w:rPr>
                <w:sz w:val="20"/>
                <w:szCs w:val="20"/>
              </w:rPr>
              <w:t>50 3 00 10000</w:t>
            </w:r>
          </w:p>
        </w:tc>
        <w:tc>
          <w:tcPr>
            <w:tcW w:w="851" w:type="dxa"/>
            <w:tcBorders>
              <w:top w:val="nil"/>
              <w:left w:val="nil"/>
              <w:bottom w:val="single" w:sz="4" w:space="0" w:color="000000"/>
              <w:right w:val="single" w:sz="4" w:space="0" w:color="000000"/>
            </w:tcBorders>
            <w:shd w:val="clear" w:color="auto" w:fill="auto"/>
            <w:vAlign w:val="center"/>
            <w:hideMark/>
          </w:tcPr>
          <w:p w14:paraId="141C708C" w14:textId="77777777" w:rsidR="00184DA6" w:rsidRPr="0008671D" w:rsidRDefault="00184DA6" w:rsidP="008D757A">
            <w:pPr>
              <w:jc w:val="center"/>
              <w:rPr>
                <w:sz w:val="20"/>
                <w:szCs w:val="20"/>
              </w:rPr>
            </w:pPr>
            <w:r w:rsidRPr="0008671D">
              <w:rPr>
                <w:sz w:val="20"/>
                <w:szCs w:val="20"/>
              </w:rPr>
              <w:t>300</w:t>
            </w:r>
          </w:p>
        </w:tc>
        <w:tc>
          <w:tcPr>
            <w:tcW w:w="1461" w:type="dxa"/>
            <w:tcBorders>
              <w:top w:val="nil"/>
              <w:left w:val="nil"/>
              <w:bottom w:val="single" w:sz="4" w:space="0" w:color="000000"/>
              <w:right w:val="single" w:sz="4" w:space="0" w:color="000000"/>
            </w:tcBorders>
            <w:shd w:val="clear" w:color="auto" w:fill="auto"/>
            <w:vAlign w:val="center"/>
            <w:hideMark/>
          </w:tcPr>
          <w:p w14:paraId="22165F29" w14:textId="77777777" w:rsidR="00184DA6" w:rsidRPr="0008671D" w:rsidRDefault="00184DA6" w:rsidP="008D757A">
            <w:pPr>
              <w:jc w:val="right"/>
              <w:rPr>
                <w:sz w:val="20"/>
                <w:szCs w:val="20"/>
              </w:rPr>
            </w:pPr>
            <w:r w:rsidRPr="0008671D">
              <w:rPr>
                <w:sz w:val="20"/>
                <w:szCs w:val="20"/>
              </w:rPr>
              <w:t>500 000,00</w:t>
            </w:r>
          </w:p>
        </w:tc>
      </w:tr>
      <w:tr w:rsidR="00184DA6" w:rsidRPr="0008671D" w14:paraId="013A6059"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6A3AA931" w14:textId="77777777" w:rsidR="00184DA6" w:rsidRPr="0008671D" w:rsidRDefault="00184DA6" w:rsidP="008D757A">
            <w:pPr>
              <w:rPr>
                <w:b/>
                <w:bCs/>
                <w:sz w:val="20"/>
                <w:szCs w:val="20"/>
              </w:rPr>
            </w:pPr>
            <w:r w:rsidRPr="0008671D">
              <w:rPr>
                <w:b/>
                <w:bCs/>
                <w:sz w:val="20"/>
                <w:szCs w:val="20"/>
              </w:rPr>
              <w:t>Реализация молодежной политики, патриотического воспитания граждан и развитие гражданского общества</w:t>
            </w:r>
          </w:p>
        </w:tc>
        <w:tc>
          <w:tcPr>
            <w:tcW w:w="1516" w:type="dxa"/>
            <w:tcBorders>
              <w:top w:val="nil"/>
              <w:left w:val="nil"/>
              <w:bottom w:val="single" w:sz="4" w:space="0" w:color="000000"/>
              <w:right w:val="single" w:sz="4" w:space="0" w:color="000000"/>
            </w:tcBorders>
            <w:shd w:val="clear" w:color="auto" w:fill="auto"/>
            <w:vAlign w:val="center"/>
            <w:hideMark/>
          </w:tcPr>
          <w:p w14:paraId="6779B582" w14:textId="77777777" w:rsidR="00184DA6" w:rsidRPr="0008671D" w:rsidRDefault="00184DA6" w:rsidP="008D757A">
            <w:pPr>
              <w:jc w:val="center"/>
              <w:rPr>
                <w:b/>
                <w:bCs/>
                <w:sz w:val="20"/>
                <w:szCs w:val="20"/>
              </w:rPr>
            </w:pPr>
            <w:r w:rsidRPr="0008671D">
              <w:rPr>
                <w:b/>
                <w:bCs/>
                <w:sz w:val="20"/>
                <w:szCs w:val="20"/>
              </w:rPr>
              <w:t>52 0 00 00000</w:t>
            </w:r>
          </w:p>
        </w:tc>
        <w:tc>
          <w:tcPr>
            <w:tcW w:w="851" w:type="dxa"/>
            <w:tcBorders>
              <w:top w:val="nil"/>
              <w:left w:val="nil"/>
              <w:bottom w:val="single" w:sz="4" w:space="0" w:color="000000"/>
              <w:right w:val="single" w:sz="4" w:space="0" w:color="000000"/>
            </w:tcBorders>
            <w:shd w:val="clear" w:color="auto" w:fill="auto"/>
            <w:vAlign w:val="center"/>
            <w:hideMark/>
          </w:tcPr>
          <w:p w14:paraId="43352DF8"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6A315297" w14:textId="77777777" w:rsidR="00184DA6" w:rsidRPr="0008671D" w:rsidRDefault="00184DA6" w:rsidP="008D757A">
            <w:pPr>
              <w:jc w:val="right"/>
              <w:rPr>
                <w:b/>
                <w:bCs/>
                <w:sz w:val="20"/>
                <w:szCs w:val="20"/>
              </w:rPr>
            </w:pPr>
            <w:r w:rsidRPr="0008671D">
              <w:rPr>
                <w:b/>
                <w:bCs/>
                <w:sz w:val="20"/>
                <w:szCs w:val="20"/>
              </w:rPr>
              <w:t>972 500,00</w:t>
            </w:r>
          </w:p>
        </w:tc>
      </w:tr>
      <w:tr w:rsidR="00184DA6" w:rsidRPr="0008671D" w14:paraId="713DBF48"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378EE29E" w14:textId="77777777" w:rsidR="00184DA6" w:rsidRPr="0008671D" w:rsidRDefault="00184DA6" w:rsidP="008D757A">
            <w:pPr>
              <w:rPr>
                <w:b/>
                <w:bCs/>
                <w:i/>
                <w:iCs/>
                <w:sz w:val="20"/>
                <w:szCs w:val="20"/>
              </w:rPr>
            </w:pPr>
            <w:r w:rsidRPr="0008671D">
              <w:rPr>
                <w:b/>
                <w:bCs/>
                <w:i/>
                <w:iCs/>
                <w:sz w:val="20"/>
                <w:szCs w:val="20"/>
              </w:rPr>
              <w:t>Муниципальная программа "Основные направления реализации молодежной политики на территории городского поселения "Поселок Айхал" на 2022-2027 годы"</w:t>
            </w:r>
          </w:p>
        </w:tc>
        <w:tc>
          <w:tcPr>
            <w:tcW w:w="1516" w:type="dxa"/>
            <w:tcBorders>
              <w:top w:val="nil"/>
              <w:left w:val="nil"/>
              <w:bottom w:val="single" w:sz="4" w:space="0" w:color="000000"/>
              <w:right w:val="single" w:sz="4" w:space="0" w:color="000000"/>
            </w:tcBorders>
            <w:shd w:val="clear" w:color="auto" w:fill="auto"/>
            <w:vAlign w:val="center"/>
            <w:hideMark/>
          </w:tcPr>
          <w:p w14:paraId="7F988849" w14:textId="77777777" w:rsidR="00184DA6" w:rsidRPr="0008671D" w:rsidRDefault="00184DA6" w:rsidP="008D757A">
            <w:pPr>
              <w:jc w:val="center"/>
              <w:rPr>
                <w:b/>
                <w:bCs/>
                <w:i/>
                <w:iCs/>
                <w:sz w:val="20"/>
                <w:szCs w:val="20"/>
              </w:rPr>
            </w:pPr>
            <w:r w:rsidRPr="0008671D">
              <w:rPr>
                <w:b/>
                <w:bCs/>
                <w:i/>
                <w:iCs/>
                <w:sz w:val="20"/>
                <w:szCs w:val="20"/>
              </w:rPr>
              <w:t>52 3 00 00000</w:t>
            </w:r>
          </w:p>
        </w:tc>
        <w:tc>
          <w:tcPr>
            <w:tcW w:w="851" w:type="dxa"/>
            <w:tcBorders>
              <w:top w:val="nil"/>
              <w:left w:val="nil"/>
              <w:bottom w:val="single" w:sz="4" w:space="0" w:color="000000"/>
              <w:right w:val="single" w:sz="4" w:space="0" w:color="000000"/>
            </w:tcBorders>
            <w:shd w:val="clear" w:color="auto" w:fill="auto"/>
            <w:vAlign w:val="center"/>
            <w:hideMark/>
          </w:tcPr>
          <w:p w14:paraId="19B1495D" w14:textId="77777777" w:rsidR="00184DA6" w:rsidRPr="0008671D" w:rsidRDefault="00184DA6" w:rsidP="008D757A">
            <w:pPr>
              <w:jc w:val="center"/>
              <w:rPr>
                <w:b/>
                <w:bCs/>
                <w:i/>
                <w:iCs/>
                <w:sz w:val="20"/>
                <w:szCs w:val="20"/>
              </w:rPr>
            </w:pPr>
            <w:r w:rsidRPr="0008671D">
              <w:rPr>
                <w:b/>
                <w:bCs/>
                <w:i/>
                <w:i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41583D8A" w14:textId="77777777" w:rsidR="00184DA6" w:rsidRPr="0008671D" w:rsidRDefault="00184DA6" w:rsidP="008D757A">
            <w:pPr>
              <w:jc w:val="right"/>
              <w:rPr>
                <w:b/>
                <w:bCs/>
                <w:i/>
                <w:iCs/>
                <w:sz w:val="20"/>
                <w:szCs w:val="20"/>
              </w:rPr>
            </w:pPr>
            <w:r w:rsidRPr="0008671D">
              <w:rPr>
                <w:b/>
                <w:bCs/>
                <w:i/>
                <w:iCs/>
                <w:sz w:val="20"/>
                <w:szCs w:val="20"/>
              </w:rPr>
              <w:t>972 500,00</w:t>
            </w:r>
          </w:p>
        </w:tc>
      </w:tr>
      <w:tr w:rsidR="00184DA6" w:rsidRPr="0008671D" w14:paraId="0B45E2DC"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68E0196D" w14:textId="77777777" w:rsidR="00184DA6" w:rsidRPr="0008671D" w:rsidRDefault="00184DA6" w:rsidP="008D757A">
            <w:pPr>
              <w:rPr>
                <w:b/>
                <w:bCs/>
                <w:sz w:val="20"/>
                <w:szCs w:val="20"/>
              </w:rPr>
            </w:pPr>
            <w:r w:rsidRPr="0008671D">
              <w:rPr>
                <w:b/>
                <w:bCs/>
                <w:sz w:val="20"/>
                <w:szCs w:val="20"/>
              </w:rPr>
              <w:t>Создание условий для развития потенциала подрастающего поколения, молодежи</w:t>
            </w:r>
          </w:p>
        </w:tc>
        <w:tc>
          <w:tcPr>
            <w:tcW w:w="1516" w:type="dxa"/>
            <w:tcBorders>
              <w:top w:val="nil"/>
              <w:left w:val="nil"/>
              <w:bottom w:val="single" w:sz="4" w:space="0" w:color="000000"/>
              <w:right w:val="single" w:sz="4" w:space="0" w:color="000000"/>
            </w:tcBorders>
            <w:shd w:val="clear" w:color="auto" w:fill="auto"/>
            <w:vAlign w:val="center"/>
            <w:hideMark/>
          </w:tcPr>
          <w:p w14:paraId="783C5691" w14:textId="77777777" w:rsidR="00184DA6" w:rsidRPr="0008671D" w:rsidRDefault="00184DA6" w:rsidP="008D757A">
            <w:pPr>
              <w:jc w:val="center"/>
              <w:rPr>
                <w:b/>
                <w:bCs/>
                <w:sz w:val="20"/>
                <w:szCs w:val="20"/>
              </w:rPr>
            </w:pPr>
            <w:r w:rsidRPr="0008671D">
              <w:rPr>
                <w:b/>
                <w:bCs/>
                <w:sz w:val="20"/>
                <w:szCs w:val="20"/>
              </w:rPr>
              <w:t>52 3 00 00000</w:t>
            </w:r>
          </w:p>
        </w:tc>
        <w:tc>
          <w:tcPr>
            <w:tcW w:w="851" w:type="dxa"/>
            <w:tcBorders>
              <w:top w:val="nil"/>
              <w:left w:val="nil"/>
              <w:bottom w:val="single" w:sz="4" w:space="0" w:color="000000"/>
              <w:right w:val="single" w:sz="4" w:space="0" w:color="000000"/>
            </w:tcBorders>
            <w:shd w:val="clear" w:color="auto" w:fill="auto"/>
            <w:vAlign w:val="center"/>
            <w:hideMark/>
          </w:tcPr>
          <w:p w14:paraId="3DD1EF10"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39CD125A" w14:textId="77777777" w:rsidR="00184DA6" w:rsidRPr="0008671D" w:rsidRDefault="00184DA6" w:rsidP="008D757A">
            <w:pPr>
              <w:jc w:val="right"/>
              <w:rPr>
                <w:b/>
                <w:bCs/>
                <w:sz w:val="20"/>
                <w:szCs w:val="20"/>
              </w:rPr>
            </w:pPr>
            <w:r w:rsidRPr="0008671D">
              <w:rPr>
                <w:b/>
                <w:bCs/>
                <w:sz w:val="20"/>
                <w:szCs w:val="20"/>
              </w:rPr>
              <w:t>972 500,00</w:t>
            </w:r>
          </w:p>
        </w:tc>
      </w:tr>
      <w:tr w:rsidR="00184DA6" w:rsidRPr="0008671D" w14:paraId="487189F0"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131CD56F" w14:textId="77777777" w:rsidR="00184DA6" w:rsidRPr="0008671D" w:rsidRDefault="00184DA6" w:rsidP="008D757A">
            <w:pPr>
              <w:rPr>
                <w:b/>
                <w:bCs/>
                <w:sz w:val="20"/>
                <w:szCs w:val="20"/>
              </w:rPr>
            </w:pPr>
            <w:r w:rsidRPr="0008671D">
              <w:rPr>
                <w:b/>
                <w:bCs/>
                <w:sz w:val="20"/>
                <w:szCs w:val="20"/>
              </w:rPr>
              <w:t>Организация и проведение мероприятий в области муниципальной молодежной политики</w:t>
            </w:r>
          </w:p>
        </w:tc>
        <w:tc>
          <w:tcPr>
            <w:tcW w:w="1516" w:type="dxa"/>
            <w:tcBorders>
              <w:top w:val="nil"/>
              <w:left w:val="nil"/>
              <w:bottom w:val="single" w:sz="4" w:space="0" w:color="000000"/>
              <w:right w:val="single" w:sz="4" w:space="0" w:color="000000"/>
            </w:tcBorders>
            <w:shd w:val="clear" w:color="auto" w:fill="auto"/>
            <w:vAlign w:val="center"/>
            <w:hideMark/>
          </w:tcPr>
          <w:p w14:paraId="5434D00D" w14:textId="77777777" w:rsidR="00184DA6" w:rsidRPr="0008671D" w:rsidRDefault="00184DA6" w:rsidP="008D757A">
            <w:pPr>
              <w:jc w:val="center"/>
              <w:rPr>
                <w:b/>
                <w:bCs/>
                <w:sz w:val="20"/>
                <w:szCs w:val="20"/>
              </w:rPr>
            </w:pPr>
            <w:r w:rsidRPr="0008671D">
              <w:rPr>
                <w:b/>
                <w:bCs/>
                <w:sz w:val="20"/>
                <w:szCs w:val="20"/>
              </w:rPr>
              <w:t>52 3 00 10001</w:t>
            </w:r>
          </w:p>
        </w:tc>
        <w:tc>
          <w:tcPr>
            <w:tcW w:w="851" w:type="dxa"/>
            <w:tcBorders>
              <w:top w:val="nil"/>
              <w:left w:val="nil"/>
              <w:bottom w:val="single" w:sz="4" w:space="0" w:color="000000"/>
              <w:right w:val="single" w:sz="4" w:space="0" w:color="000000"/>
            </w:tcBorders>
            <w:shd w:val="clear" w:color="auto" w:fill="auto"/>
            <w:vAlign w:val="center"/>
            <w:hideMark/>
          </w:tcPr>
          <w:p w14:paraId="091E5C91"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6CD1D1FB" w14:textId="77777777" w:rsidR="00184DA6" w:rsidRPr="0008671D" w:rsidRDefault="00184DA6" w:rsidP="008D757A">
            <w:pPr>
              <w:jc w:val="right"/>
              <w:rPr>
                <w:b/>
                <w:bCs/>
                <w:sz w:val="20"/>
                <w:szCs w:val="20"/>
              </w:rPr>
            </w:pPr>
            <w:r w:rsidRPr="0008671D">
              <w:rPr>
                <w:b/>
                <w:bCs/>
                <w:sz w:val="20"/>
                <w:szCs w:val="20"/>
              </w:rPr>
              <w:t>972 500,00</w:t>
            </w:r>
          </w:p>
        </w:tc>
      </w:tr>
      <w:tr w:rsidR="00184DA6" w:rsidRPr="0008671D" w14:paraId="569F0C97"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46C58A7D" w14:textId="77777777" w:rsidR="00184DA6" w:rsidRPr="0008671D" w:rsidRDefault="00184DA6" w:rsidP="008D757A">
            <w:pPr>
              <w:rPr>
                <w:sz w:val="20"/>
                <w:szCs w:val="20"/>
              </w:rPr>
            </w:pPr>
            <w:r w:rsidRPr="0008671D">
              <w:rPr>
                <w:sz w:val="20"/>
                <w:szCs w:val="20"/>
              </w:rPr>
              <w:t>Расходы на выплаты персоналу</w:t>
            </w:r>
          </w:p>
        </w:tc>
        <w:tc>
          <w:tcPr>
            <w:tcW w:w="1516" w:type="dxa"/>
            <w:tcBorders>
              <w:top w:val="nil"/>
              <w:left w:val="nil"/>
              <w:bottom w:val="single" w:sz="4" w:space="0" w:color="000000"/>
              <w:right w:val="single" w:sz="4" w:space="0" w:color="000000"/>
            </w:tcBorders>
            <w:shd w:val="clear" w:color="auto" w:fill="auto"/>
            <w:vAlign w:val="center"/>
            <w:hideMark/>
          </w:tcPr>
          <w:p w14:paraId="235EB022" w14:textId="77777777" w:rsidR="00184DA6" w:rsidRPr="0008671D" w:rsidRDefault="00184DA6" w:rsidP="008D757A">
            <w:pPr>
              <w:jc w:val="center"/>
              <w:rPr>
                <w:sz w:val="20"/>
                <w:szCs w:val="20"/>
              </w:rPr>
            </w:pPr>
            <w:r w:rsidRPr="0008671D">
              <w:rPr>
                <w:sz w:val="20"/>
                <w:szCs w:val="20"/>
              </w:rPr>
              <w:t>52 3 00 10001</w:t>
            </w:r>
          </w:p>
        </w:tc>
        <w:tc>
          <w:tcPr>
            <w:tcW w:w="851" w:type="dxa"/>
            <w:tcBorders>
              <w:top w:val="nil"/>
              <w:left w:val="nil"/>
              <w:bottom w:val="single" w:sz="4" w:space="0" w:color="000000"/>
              <w:right w:val="single" w:sz="4" w:space="0" w:color="000000"/>
            </w:tcBorders>
            <w:shd w:val="clear" w:color="auto" w:fill="auto"/>
            <w:vAlign w:val="center"/>
            <w:hideMark/>
          </w:tcPr>
          <w:p w14:paraId="0297D036" w14:textId="77777777" w:rsidR="00184DA6" w:rsidRPr="0008671D" w:rsidRDefault="00184DA6" w:rsidP="008D757A">
            <w:pPr>
              <w:jc w:val="center"/>
              <w:rPr>
                <w:sz w:val="20"/>
                <w:szCs w:val="20"/>
              </w:rPr>
            </w:pPr>
            <w:r w:rsidRPr="0008671D">
              <w:rPr>
                <w:sz w:val="20"/>
                <w:szCs w:val="20"/>
              </w:rPr>
              <w:t>100</w:t>
            </w:r>
          </w:p>
        </w:tc>
        <w:tc>
          <w:tcPr>
            <w:tcW w:w="1461" w:type="dxa"/>
            <w:tcBorders>
              <w:top w:val="nil"/>
              <w:left w:val="nil"/>
              <w:bottom w:val="single" w:sz="4" w:space="0" w:color="000000"/>
              <w:right w:val="single" w:sz="4" w:space="0" w:color="000000"/>
            </w:tcBorders>
            <w:shd w:val="clear" w:color="auto" w:fill="auto"/>
            <w:vAlign w:val="center"/>
            <w:hideMark/>
          </w:tcPr>
          <w:p w14:paraId="151B6284" w14:textId="77777777" w:rsidR="00184DA6" w:rsidRPr="0008671D" w:rsidRDefault="00184DA6" w:rsidP="008D757A">
            <w:pPr>
              <w:jc w:val="right"/>
              <w:rPr>
                <w:sz w:val="20"/>
                <w:szCs w:val="20"/>
              </w:rPr>
            </w:pPr>
            <w:r w:rsidRPr="0008671D">
              <w:rPr>
                <w:sz w:val="20"/>
                <w:szCs w:val="20"/>
              </w:rPr>
              <w:t>100 000,00</w:t>
            </w:r>
          </w:p>
        </w:tc>
      </w:tr>
      <w:tr w:rsidR="00184DA6" w:rsidRPr="0008671D" w14:paraId="74E30329"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2EB2D4E6" w14:textId="77777777" w:rsidR="00184DA6" w:rsidRPr="0008671D" w:rsidRDefault="00184DA6" w:rsidP="008D757A">
            <w:pPr>
              <w:rPr>
                <w:sz w:val="20"/>
                <w:szCs w:val="20"/>
              </w:rPr>
            </w:pPr>
            <w:r w:rsidRPr="0008671D">
              <w:rPr>
                <w:sz w:val="20"/>
                <w:szCs w:val="20"/>
              </w:rPr>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1D9E3F71" w14:textId="77777777" w:rsidR="00184DA6" w:rsidRPr="0008671D" w:rsidRDefault="00184DA6" w:rsidP="008D757A">
            <w:pPr>
              <w:jc w:val="center"/>
              <w:rPr>
                <w:sz w:val="20"/>
                <w:szCs w:val="20"/>
              </w:rPr>
            </w:pPr>
            <w:r w:rsidRPr="0008671D">
              <w:rPr>
                <w:sz w:val="20"/>
                <w:szCs w:val="20"/>
              </w:rPr>
              <w:t>52 3 00 10001</w:t>
            </w:r>
          </w:p>
        </w:tc>
        <w:tc>
          <w:tcPr>
            <w:tcW w:w="851" w:type="dxa"/>
            <w:tcBorders>
              <w:top w:val="nil"/>
              <w:left w:val="nil"/>
              <w:bottom w:val="single" w:sz="4" w:space="0" w:color="000000"/>
              <w:right w:val="single" w:sz="4" w:space="0" w:color="000000"/>
            </w:tcBorders>
            <w:shd w:val="clear" w:color="auto" w:fill="auto"/>
            <w:vAlign w:val="center"/>
            <w:hideMark/>
          </w:tcPr>
          <w:p w14:paraId="5AF49B41"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74F4F835" w14:textId="77777777" w:rsidR="00184DA6" w:rsidRPr="0008671D" w:rsidRDefault="00184DA6" w:rsidP="008D757A">
            <w:pPr>
              <w:jc w:val="right"/>
              <w:rPr>
                <w:sz w:val="20"/>
                <w:szCs w:val="20"/>
              </w:rPr>
            </w:pPr>
            <w:r w:rsidRPr="0008671D">
              <w:rPr>
                <w:sz w:val="20"/>
                <w:szCs w:val="20"/>
              </w:rPr>
              <w:t>625 000,00</w:t>
            </w:r>
          </w:p>
        </w:tc>
      </w:tr>
      <w:tr w:rsidR="00184DA6" w:rsidRPr="0008671D" w14:paraId="3962D5C1"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43FD2A1D" w14:textId="77777777" w:rsidR="00184DA6" w:rsidRPr="0008671D" w:rsidRDefault="00184DA6" w:rsidP="008D757A">
            <w:pPr>
              <w:rPr>
                <w:sz w:val="20"/>
                <w:szCs w:val="20"/>
              </w:rPr>
            </w:pPr>
            <w:r w:rsidRPr="0008671D">
              <w:rPr>
                <w:sz w:val="20"/>
                <w:szCs w:val="20"/>
              </w:rPr>
              <w:t>Социальное обеспечение и иные выплаты населению</w:t>
            </w:r>
          </w:p>
        </w:tc>
        <w:tc>
          <w:tcPr>
            <w:tcW w:w="1516" w:type="dxa"/>
            <w:tcBorders>
              <w:top w:val="nil"/>
              <w:left w:val="nil"/>
              <w:bottom w:val="single" w:sz="4" w:space="0" w:color="000000"/>
              <w:right w:val="single" w:sz="4" w:space="0" w:color="000000"/>
            </w:tcBorders>
            <w:shd w:val="clear" w:color="auto" w:fill="auto"/>
            <w:vAlign w:val="center"/>
            <w:hideMark/>
          </w:tcPr>
          <w:p w14:paraId="62457BDE" w14:textId="77777777" w:rsidR="00184DA6" w:rsidRPr="0008671D" w:rsidRDefault="00184DA6" w:rsidP="008D757A">
            <w:pPr>
              <w:jc w:val="center"/>
              <w:rPr>
                <w:sz w:val="20"/>
                <w:szCs w:val="20"/>
              </w:rPr>
            </w:pPr>
            <w:r w:rsidRPr="0008671D">
              <w:rPr>
                <w:sz w:val="20"/>
                <w:szCs w:val="20"/>
              </w:rPr>
              <w:t>52 3 00 10001</w:t>
            </w:r>
          </w:p>
        </w:tc>
        <w:tc>
          <w:tcPr>
            <w:tcW w:w="851" w:type="dxa"/>
            <w:tcBorders>
              <w:top w:val="nil"/>
              <w:left w:val="nil"/>
              <w:bottom w:val="single" w:sz="4" w:space="0" w:color="000000"/>
              <w:right w:val="single" w:sz="4" w:space="0" w:color="000000"/>
            </w:tcBorders>
            <w:shd w:val="clear" w:color="auto" w:fill="auto"/>
            <w:vAlign w:val="center"/>
            <w:hideMark/>
          </w:tcPr>
          <w:p w14:paraId="1EADCB9E" w14:textId="77777777" w:rsidR="00184DA6" w:rsidRPr="0008671D" w:rsidRDefault="00184DA6" w:rsidP="008D757A">
            <w:pPr>
              <w:jc w:val="center"/>
              <w:rPr>
                <w:sz w:val="20"/>
                <w:szCs w:val="20"/>
              </w:rPr>
            </w:pPr>
            <w:r w:rsidRPr="0008671D">
              <w:rPr>
                <w:sz w:val="20"/>
                <w:szCs w:val="20"/>
              </w:rPr>
              <w:t>300</w:t>
            </w:r>
          </w:p>
        </w:tc>
        <w:tc>
          <w:tcPr>
            <w:tcW w:w="1461" w:type="dxa"/>
            <w:tcBorders>
              <w:top w:val="nil"/>
              <w:left w:val="nil"/>
              <w:bottom w:val="single" w:sz="4" w:space="0" w:color="000000"/>
              <w:right w:val="single" w:sz="4" w:space="0" w:color="000000"/>
            </w:tcBorders>
            <w:shd w:val="clear" w:color="auto" w:fill="auto"/>
            <w:vAlign w:val="center"/>
            <w:hideMark/>
          </w:tcPr>
          <w:p w14:paraId="0C692952" w14:textId="77777777" w:rsidR="00184DA6" w:rsidRPr="0008671D" w:rsidRDefault="00184DA6" w:rsidP="008D757A">
            <w:pPr>
              <w:jc w:val="right"/>
              <w:rPr>
                <w:sz w:val="20"/>
                <w:szCs w:val="20"/>
              </w:rPr>
            </w:pPr>
            <w:r w:rsidRPr="0008671D">
              <w:rPr>
                <w:sz w:val="20"/>
                <w:szCs w:val="20"/>
              </w:rPr>
              <w:t>247 500,00</w:t>
            </w:r>
          </w:p>
        </w:tc>
      </w:tr>
      <w:tr w:rsidR="00184DA6" w:rsidRPr="0008671D" w14:paraId="6F93B894"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1FAF11FA" w14:textId="77777777" w:rsidR="00184DA6" w:rsidRPr="0008671D" w:rsidRDefault="00184DA6" w:rsidP="008D757A">
            <w:pPr>
              <w:rPr>
                <w:b/>
                <w:bCs/>
                <w:sz w:val="20"/>
                <w:szCs w:val="20"/>
              </w:rPr>
            </w:pPr>
            <w:r w:rsidRPr="0008671D">
              <w:rPr>
                <w:b/>
                <w:bCs/>
                <w:sz w:val="20"/>
                <w:szCs w:val="20"/>
              </w:rPr>
              <w:t>Профилактика правонарушений</w:t>
            </w:r>
          </w:p>
        </w:tc>
        <w:tc>
          <w:tcPr>
            <w:tcW w:w="1516" w:type="dxa"/>
            <w:tcBorders>
              <w:top w:val="nil"/>
              <w:left w:val="nil"/>
              <w:bottom w:val="single" w:sz="4" w:space="0" w:color="000000"/>
              <w:right w:val="single" w:sz="4" w:space="0" w:color="000000"/>
            </w:tcBorders>
            <w:shd w:val="clear" w:color="auto" w:fill="auto"/>
            <w:vAlign w:val="center"/>
            <w:hideMark/>
          </w:tcPr>
          <w:p w14:paraId="1A515487" w14:textId="77777777" w:rsidR="00184DA6" w:rsidRPr="0008671D" w:rsidRDefault="00184DA6" w:rsidP="008D757A">
            <w:pPr>
              <w:jc w:val="center"/>
              <w:rPr>
                <w:b/>
                <w:bCs/>
                <w:sz w:val="20"/>
                <w:szCs w:val="20"/>
              </w:rPr>
            </w:pPr>
            <w:r w:rsidRPr="0008671D">
              <w:rPr>
                <w:b/>
                <w:bCs/>
                <w:sz w:val="20"/>
                <w:szCs w:val="20"/>
              </w:rPr>
              <w:t>54 0 00 00000</w:t>
            </w:r>
          </w:p>
        </w:tc>
        <w:tc>
          <w:tcPr>
            <w:tcW w:w="851" w:type="dxa"/>
            <w:tcBorders>
              <w:top w:val="nil"/>
              <w:left w:val="nil"/>
              <w:bottom w:val="single" w:sz="4" w:space="0" w:color="000000"/>
              <w:right w:val="single" w:sz="4" w:space="0" w:color="000000"/>
            </w:tcBorders>
            <w:shd w:val="clear" w:color="auto" w:fill="auto"/>
            <w:vAlign w:val="center"/>
            <w:hideMark/>
          </w:tcPr>
          <w:p w14:paraId="3D247511"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3AABE598" w14:textId="77777777" w:rsidR="00184DA6" w:rsidRPr="0008671D" w:rsidRDefault="00184DA6" w:rsidP="008D757A">
            <w:pPr>
              <w:jc w:val="right"/>
              <w:rPr>
                <w:b/>
                <w:bCs/>
                <w:sz w:val="20"/>
                <w:szCs w:val="20"/>
              </w:rPr>
            </w:pPr>
            <w:r w:rsidRPr="0008671D">
              <w:rPr>
                <w:b/>
                <w:bCs/>
                <w:sz w:val="20"/>
                <w:szCs w:val="20"/>
              </w:rPr>
              <w:t>442 063,76</w:t>
            </w:r>
          </w:p>
        </w:tc>
      </w:tr>
      <w:tr w:rsidR="00184DA6" w:rsidRPr="0008671D" w14:paraId="2B72352F"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111D0718" w14:textId="77777777" w:rsidR="00184DA6" w:rsidRPr="0008671D" w:rsidRDefault="00184DA6" w:rsidP="008D757A">
            <w:pPr>
              <w:rPr>
                <w:b/>
                <w:bCs/>
                <w:i/>
                <w:iCs/>
                <w:sz w:val="20"/>
                <w:szCs w:val="20"/>
              </w:rPr>
            </w:pPr>
            <w:r w:rsidRPr="0008671D">
              <w:rPr>
                <w:b/>
                <w:bCs/>
                <w:i/>
                <w:iCs/>
                <w:sz w:val="20"/>
                <w:szCs w:val="20"/>
              </w:rPr>
              <w:t>Муниципальная программа "Профилактика терроризма и экстремизма на территории ГП "Поселок Айхал" муниципального района "Мирнинский район" Республики Саха (Якутия) на 2025-2030 годы"</w:t>
            </w:r>
          </w:p>
        </w:tc>
        <w:tc>
          <w:tcPr>
            <w:tcW w:w="1516" w:type="dxa"/>
            <w:tcBorders>
              <w:top w:val="nil"/>
              <w:left w:val="nil"/>
              <w:bottom w:val="single" w:sz="4" w:space="0" w:color="000000"/>
              <w:right w:val="single" w:sz="4" w:space="0" w:color="000000"/>
            </w:tcBorders>
            <w:shd w:val="clear" w:color="auto" w:fill="auto"/>
            <w:vAlign w:val="center"/>
            <w:hideMark/>
          </w:tcPr>
          <w:p w14:paraId="21A5EAFA" w14:textId="77777777" w:rsidR="00184DA6" w:rsidRPr="0008671D" w:rsidRDefault="00184DA6" w:rsidP="008D757A">
            <w:pPr>
              <w:jc w:val="center"/>
              <w:rPr>
                <w:b/>
                <w:bCs/>
                <w:i/>
                <w:iCs/>
                <w:sz w:val="20"/>
                <w:szCs w:val="20"/>
              </w:rPr>
            </w:pPr>
            <w:r w:rsidRPr="0008671D">
              <w:rPr>
                <w:b/>
                <w:bCs/>
                <w:i/>
                <w:iCs/>
                <w:sz w:val="20"/>
                <w:szCs w:val="20"/>
              </w:rPr>
              <w:t>54 3 00 10010</w:t>
            </w:r>
          </w:p>
        </w:tc>
        <w:tc>
          <w:tcPr>
            <w:tcW w:w="851" w:type="dxa"/>
            <w:tcBorders>
              <w:top w:val="nil"/>
              <w:left w:val="nil"/>
              <w:bottom w:val="single" w:sz="4" w:space="0" w:color="000000"/>
              <w:right w:val="single" w:sz="4" w:space="0" w:color="000000"/>
            </w:tcBorders>
            <w:shd w:val="clear" w:color="auto" w:fill="auto"/>
            <w:vAlign w:val="center"/>
            <w:hideMark/>
          </w:tcPr>
          <w:p w14:paraId="753448B1" w14:textId="77777777" w:rsidR="00184DA6" w:rsidRPr="0008671D" w:rsidRDefault="00184DA6" w:rsidP="008D757A">
            <w:pPr>
              <w:jc w:val="center"/>
              <w:rPr>
                <w:b/>
                <w:bCs/>
                <w:i/>
                <w:iCs/>
                <w:sz w:val="20"/>
                <w:szCs w:val="20"/>
              </w:rPr>
            </w:pPr>
            <w:r w:rsidRPr="0008671D">
              <w:rPr>
                <w:b/>
                <w:bCs/>
                <w:i/>
                <w:i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71D5A044" w14:textId="77777777" w:rsidR="00184DA6" w:rsidRPr="0008671D" w:rsidRDefault="00184DA6" w:rsidP="008D757A">
            <w:pPr>
              <w:jc w:val="right"/>
              <w:rPr>
                <w:b/>
                <w:bCs/>
                <w:i/>
                <w:iCs/>
                <w:sz w:val="20"/>
                <w:szCs w:val="20"/>
              </w:rPr>
            </w:pPr>
            <w:r w:rsidRPr="0008671D">
              <w:rPr>
                <w:b/>
                <w:bCs/>
                <w:i/>
                <w:iCs/>
                <w:sz w:val="20"/>
                <w:szCs w:val="20"/>
              </w:rPr>
              <w:t>269 009,68</w:t>
            </w:r>
          </w:p>
        </w:tc>
      </w:tr>
      <w:tr w:rsidR="00184DA6" w:rsidRPr="0008671D" w14:paraId="521F5FC5"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576F15E1" w14:textId="77777777" w:rsidR="00184DA6" w:rsidRPr="0008671D" w:rsidRDefault="00184DA6" w:rsidP="008D757A">
            <w:pPr>
              <w:rPr>
                <w:sz w:val="20"/>
                <w:szCs w:val="20"/>
              </w:rPr>
            </w:pPr>
            <w:r w:rsidRPr="0008671D">
              <w:rPr>
                <w:sz w:val="20"/>
                <w:szCs w:val="20"/>
              </w:rPr>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5BA72F5B" w14:textId="77777777" w:rsidR="00184DA6" w:rsidRPr="0008671D" w:rsidRDefault="00184DA6" w:rsidP="008D757A">
            <w:pPr>
              <w:jc w:val="center"/>
              <w:rPr>
                <w:sz w:val="20"/>
                <w:szCs w:val="20"/>
              </w:rPr>
            </w:pPr>
            <w:r w:rsidRPr="0008671D">
              <w:rPr>
                <w:sz w:val="20"/>
                <w:szCs w:val="20"/>
              </w:rPr>
              <w:t>54 3 00 10010</w:t>
            </w:r>
          </w:p>
        </w:tc>
        <w:tc>
          <w:tcPr>
            <w:tcW w:w="851" w:type="dxa"/>
            <w:tcBorders>
              <w:top w:val="nil"/>
              <w:left w:val="nil"/>
              <w:bottom w:val="single" w:sz="4" w:space="0" w:color="000000"/>
              <w:right w:val="single" w:sz="4" w:space="0" w:color="000000"/>
            </w:tcBorders>
            <w:shd w:val="clear" w:color="auto" w:fill="auto"/>
            <w:vAlign w:val="center"/>
            <w:hideMark/>
          </w:tcPr>
          <w:p w14:paraId="37D08F00"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570ABDC7" w14:textId="77777777" w:rsidR="00184DA6" w:rsidRPr="0008671D" w:rsidRDefault="00184DA6" w:rsidP="008D757A">
            <w:pPr>
              <w:jc w:val="right"/>
              <w:rPr>
                <w:sz w:val="20"/>
                <w:szCs w:val="20"/>
              </w:rPr>
            </w:pPr>
            <w:r w:rsidRPr="0008671D">
              <w:rPr>
                <w:sz w:val="20"/>
                <w:szCs w:val="20"/>
              </w:rPr>
              <w:t>269 009,68</w:t>
            </w:r>
          </w:p>
        </w:tc>
      </w:tr>
      <w:tr w:rsidR="00184DA6" w:rsidRPr="0008671D" w14:paraId="0EB7DA34"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18A9F8A9" w14:textId="77777777" w:rsidR="00184DA6" w:rsidRPr="0008671D" w:rsidRDefault="00184DA6" w:rsidP="008D757A">
            <w:pPr>
              <w:rPr>
                <w:b/>
                <w:bCs/>
                <w:i/>
                <w:iCs/>
                <w:sz w:val="20"/>
                <w:szCs w:val="20"/>
              </w:rPr>
            </w:pPr>
            <w:r w:rsidRPr="0008671D">
              <w:rPr>
                <w:b/>
                <w:bCs/>
                <w:i/>
                <w:iCs/>
                <w:sz w:val="20"/>
                <w:szCs w:val="20"/>
              </w:rPr>
              <w:t>Муниципальная программа "Программа мероприятий по формированию законопослушного поведения участников дорожного движения в ГП «Поселок Айхал» на 2024-2027 годы"</w:t>
            </w:r>
          </w:p>
        </w:tc>
        <w:tc>
          <w:tcPr>
            <w:tcW w:w="1516" w:type="dxa"/>
            <w:tcBorders>
              <w:top w:val="nil"/>
              <w:left w:val="nil"/>
              <w:bottom w:val="single" w:sz="4" w:space="0" w:color="000000"/>
              <w:right w:val="single" w:sz="4" w:space="0" w:color="000000"/>
            </w:tcBorders>
            <w:shd w:val="clear" w:color="auto" w:fill="auto"/>
            <w:vAlign w:val="center"/>
            <w:hideMark/>
          </w:tcPr>
          <w:p w14:paraId="4BB53B0B" w14:textId="77777777" w:rsidR="00184DA6" w:rsidRPr="0008671D" w:rsidRDefault="00184DA6" w:rsidP="008D757A">
            <w:pPr>
              <w:jc w:val="center"/>
              <w:rPr>
                <w:b/>
                <w:bCs/>
                <w:i/>
                <w:iCs/>
                <w:sz w:val="20"/>
                <w:szCs w:val="20"/>
              </w:rPr>
            </w:pPr>
            <w:r w:rsidRPr="0008671D">
              <w:rPr>
                <w:b/>
                <w:bCs/>
                <w:i/>
                <w:iCs/>
                <w:sz w:val="20"/>
                <w:szCs w:val="20"/>
              </w:rPr>
              <w:t>54 3 00 10020</w:t>
            </w:r>
          </w:p>
        </w:tc>
        <w:tc>
          <w:tcPr>
            <w:tcW w:w="851" w:type="dxa"/>
            <w:tcBorders>
              <w:top w:val="nil"/>
              <w:left w:val="nil"/>
              <w:bottom w:val="single" w:sz="4" w:space="0" w:color="000000"/>
              <w:right w:val="single" w:sz="4" w:space="0" w:color="000000"/>
            </w:tcBorders>
            <w:shd w:val="clear" w:color="auto" w:fill="auto"/>
            <w:vAlign w:val="center"/>
            <w:hideMark/>
          </w:tcPr>
          <w:p w14:paraId="02A6F210" w14:textId="77777777" w:rsidR="00184DA6" w:rsidRPr="0008671D" w:rsidRDefault="00184DA6" w:rsidP="008D757A">
            <w:pPr>
              <w:jc w:val="center"/>
              <w:rPr>
                <w:b/>
                <w:bCs/>
                <w:i/>
                <w:iCs/>
                <w:sz w:val="20"/>
                <w:szCs w:val="20"/>
              </w:rPr>
            </w:pPr>
            <w:r w:rsidRPr="0008671D">
              <w:rPr>
                <w:b/>
                <w:bCs/>
                <w:i/>
                <w:i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59A0F3DA" w14:textId="77777777" w:rsidR="00184DA6" w:rsidRPr="0008671D" w:rsidRDefault="00184DA6" w:rsidP="008D757A">
            <w:pPr>
              <w:jc w:val="right"/>
              <w:rPr>
                <w:b/>
                <w:bCs/>
                <w:i/>
                <w:iCs/>
                <w:sz w:val="20"/>
                <w:szCs w:val="20"/>
              </w:rPr>
            </w:pPr>
            <w:r w:rsidRPr="0008671D">
              <w:rPr>
                <w:b/>
                <w:bCs/>
                <w:i/>
                <w:iCs/>
                <w:sz w:val="20"/>
                <w:szCs w:val="20"/>
              </w:rPr>
              <w:t>21 000,00</w:t>
            </w:r>
          </w:p>
        </w:tc>
      </w:tr>
      <w:tr w:rsidR="00184DA6" w:rsidRPr="0008671D" w14:paraId="54DA2102"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3E3AA581" w14:textId="77777777" w:rsidR="00184DA6" w:rsidRPr="0008671D" w:rsidRDefault="00184DA6" w:rsidP="008D757A">
            <w:pPr>
              <w:rPr>
                <w:sz w:val="20"/>
                <w:szCs w:val="20"/>
              </w:rPr>
            </w:pPr>
            <w:r w:rsidRPr="0008671D">
              <w:rPr>
                <w:sz w:val="20"/>
                <w:szCs w:val="20"/>
              </w:rPr>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6AEC0A92" w14:textId="77777777" w:rsidR="00184DA6" w:rsidRPr="0008671D" w:rsidRDefault="00184DA6" w:rsidP="008D757A">
            <w:pPr>
              <w:jc w:val="center"/>
              <w:rPr>
                <w:sz w:val="20"/>
                <w:szCs w:val="20"/>
              </w:rPr>
            </w:pPr>
            <w:r w:rsidRPr="0008671D">
              <w:rPr>
                <w:sz w:val="20"/>
                <w:szCs w:val="20"/>
              </w:rPr>
              <w:t>54 3 00 10020</w:t>
            </w:r>
          </w:p>
        </w:tc>
        <w:tc>
          <w:tcPr>
            <w:tcW w:w="851" w:type="dxa"/>
            <w:tcBorders>
              <w:top w:val="nil"/>
              <w:left w:val="nil"/>
              <w:bottom w:val="single" w:sz="4" w:space="0" w:color="000000"/>
              <w:right w:val="single" w:sz="4" w:space="0" w:color="000000"/>
            </w:tcBorders>
            <w:shd w:val="clear" w:color="auto" w:fill="auto"/>
            <w:vAlign w:val="center"/>
            <w:hideMark/>
          </w:tcPr>
          <w:p w14:paraId="7C5E7287"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4E5CB009" w14:textId="77777777" w:rsidR="00184DA6" w:rsidRPr="0008671D" w:rsidRDefault="00184DA6" w:rsidP="008D757A">
            <w:pPr>
              <w:jc w:val="right"/>
              <w:rPr>
                <w:sz w:val="20"/>
                <w:szCs w:val="20"/>
              </w:rPr>
            </w:pPr>
            <w:r w:rsidRPr="0008671D">
              <w:rPr>
                <w:sz w:val="20"/>
                <w:szCs w:val="20"/>
              </w:rPr>
              <w:t>21 000,00</w:t>
            </w:r>
          </w:p>
        </w:tc>
      </w:tr>
      <w:tr w:rsidR="00184DA6" w:rsidRPr="0008671D" w14:paraId="2AEFB48C"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4F313E77" w14:textId="77777777" w:rsidR="00184DA6" w:rsidRPr="0008671D" w:rsidRDefault="00184DA6" w:rsidP="008D757A">
            <w:pPr>
              <w:rPr>
                <w:b/>
                <w:bCs/>
                <w:i/>
                <w:iCs/>
                <w:sz w:val="20"/>
                <w:szCs w:val="20"/>
              </w:rPr>
            </w:pPr>
            <w:r w:rsidRPr="0008671D">
              <w:rPr>
                <w:b/>
                <w:bCs/>
                <w:i/>
                <w:iCs/>
                <w:sz w:val="20"/>
                <w:szCs w:val="20"/>
              </w:rPr>
              <w:t>Муниципальная программа "Обеспечение общественного порядка и профилактики правонарушений на территории городского поселения "Поселок Айхал" муниципального района "Мирнинский район" Республики Саха (Якутия) на 2025-2030 годы"</w:t>
            </w:r>
          </w:p>
        </w:tc>
        <w:tc>
          <w:tcPr>
            <w:tcW w:w="1516" w:type="dxa"/>
            <w:tcBorders>
              <w:top w:val="nil"/>
              <w:left w:val="nil"/>
              <w:bottom w:val="single" w:sz="4" w:space="0" w:color="000000"/>
              <w:right w:val="single" w:sz="4" w:space="0" w:color="000000"/>
            </w:tcBorders>
            <w:shd w:val="clear" w:color="auto" w:fill="auto"/>
            <w:vAlign w:val="center"/>
            <w:hideMark/>
          </w:tcPr>
          <w:p w14:paraId="2F3634EC" w14:textId="77777777" w:rsidR="00184DA6" w:rsidRPr="0008671D" w:rsidRDefault="00184DA6" w:rsidP="008D757A">
            <w:pPr>
              <w:jc w:val="center"/>
              <w:rPr>
                <w:b/>
                <w:bCs/>
                <w:i/>
                <w:iCs/>
                <w:sz w:val="20"/>
                <w:szCs w:val="20"/>
              </w:rPr>
            </w:pPr>
            <w:r w:rsidRPr="0008671D">
              <w:rPr>
                <w:b/>
                <w:bCs/>
                <w:i/>
                <w:iCs/>
                <w:sz w:val="20"/>
                <w:szCs w:val="20"/>
              </w:rPr>
              <w:t>54 3 00 10005</w:t>
            </w:r>
          </w:p>
        </w:tc>
        <w:tc>
          <w:tcPr>
            <w:tcW w:w="851" w:type="dxa"/>
            <w:tcBorders>
              <w:top w:val="nil"/>
              <w:left w:val="nil"/>
              <w:bottom w:val="single" w:sz="4" w:space="0" w:color="000000"/>
              <w:right w:val="single" w:sz="4" w:space="0" w:color="000000"/>
            </w:tcBorders>
            <w:shd w:val="clear" w:color="auto" w:fill="auto"/>
            <w:vAlign w:val="center"/>
            <w:hideMark/>
          </w:tcPr>
          <w:p w14:paraId="4D990578" w14:textId="77777777" w:rsidR="00184DA6" w:rsidRPr="0008671D" w:rsidRDefault="00184DA6" w:rsidP="008D757A">
            <w:pPr>
              <w:jc w:val="center"/>
              <w:rPr>
                <w:b/>
                <w:bCs/>
                <w:i/>
                <w:iCs/>
                <w:sz w:val="20"/>
                <w:szCs w:val="20"/>
              </w:rPr>
            </w:pPr>
            <w:r w:rsidRPr="0008671D">
              <w:rPr>
                <w:b/>
                <w:bCs/>
                <w:i/>
                <w:i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0273AE3B" w14:textId="77777777" w:rsidR="00184DA6" w:rsidRPr="0008671D" w:rsidRDefault="00184DA6" w:rsidP="008D757A">
            <w:pPr>
              <w:jc w:val="right"/>
              <w:rPr>
                <w:b/>
                <w:bCs/>
                <w:i/>
                <w:iCs/>
                <w:sz w:val="20"/>
                <w:szCs w:val="20"/>
              </w:rPr>
            </w:pPr>
            <w:r w:rsidRPr="0008671D">
              <w:rPr>
                <w:b/>
                <w:bCs/>
                <w:i/>
                <w:iCs/>
                <w:sz w:val="20"/>
                <w:szCs w:val="20"/>
              </w:rPr>
              <w:t>100 000,00</w:t>
            </w:r>
          </w:p>
        </w:tc>
      </w:tr>
      <w:tr w:rsidR="00184DA6" w:rsidRPr="0008671D" w14:paraId="40FB7724"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48EE31A8" w14:textId="77777777" w:rsidR="00184DA6" w:rsidRPr="0008671D" w:rsidRDefault="00184DA6" w:rsidP="008D757A">
            <w:pPr>
              <w:rPr>
                <w:sz w:val="20"/>
                <w:szCs w:val="20"/>
              </w:rPr>
            </w:pPr>
            <w:r w:rsidRPr="0008671D">
              <w:rPr>
                <w:sz w:val="20"/>
                <w:szCs w:val="20"/>
              </w:rPr>
              <w:lastRenderedPageBreak/>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74F3DFDB" w14:textId="77777777" w:rsidR="00184DA6" w:rsidRPr="0008671D" w:rsidRDefault="00184DA6" w:rsidP="008D757A">
            <w:pPr>
              <w:jc w:val="center"/>
              <w:rPr>
                <w:sz w:val="20"/>
                <w:szCs w:val="20"/>
              </w:rPr>
            </w:pPr>
            <w:r w:rsidRPr="0008671D">
              <w:rPr>
                <w:sz w:val="20"/>
                <w:szCs w:val="20"/>
              </w:rPr>
              <w:t>54 3 00 10005</w:t>
            </w:r>
          </w:p>
        </w:tc>
        <w:tc>
          <w:tcPr>
            <w:tcW w:w="851" w:type="dxa"/>
            <w:tcBorders>
              <w:top w:val="nil"/>
              <w:left w:val="nil"/>
              <w:bottom w:val="single" w:sz="4" w:space="0" w:color="000000"/>
              <w:right w:val="single" w:sz="4" w:space="0" w:color="000000"/>
            </w:tcBorders>
            <w:shd w:val="clear" w:color="auto" w:fill="auto"/>
            <w:vAlign w:val="center"/>
            <w:hideMark/>
          </w:tcPr>
          <w:p w14:paraId="4ADFCEFE"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0714B8A0" w14:textId="77777777" w:rsidR="00184DA6" w:rsidRPr="0008671D" w:rsidRDefault="00184DA6" w:rsidP="008D757A">
            <w:pPr>
              <w:jc w:val="right"/>
              <w:rPr>
                <w:sz w:val="20"/>
                <w:szCs w:val="20"/>
              </w:rPr>
            </w:pPr>
            <w:r w:rsidRPr="0008671D">
              <w:rPr>
                <w:sz w:val="20"/>
                <w:szCs w:val="20"/>
              </w:rPr>
              <w:t>100 000,00</w:t>
            </w:r>
          </w:p>
        </w:tc>
      </w:tr>
      <w:tr w:rsidR="00184DA6" w:rsidRPr="0008671D" w14:paraId="0FE74BC9"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0A166F95" w14:textId="77777777" w:rsidR="00184DA6" w:rsidRPr="0008671D" w:rsidRDefault="00184DA6" w:rsidP="008D757A">
            <w:pPr>
              <w:rPr>
                <w:b/>
                <w:bCs/>
                <w:i/>
                <w:iCs/>
                <w:sz w:val="20"/>
                <w:szCs w:val="20"/>
              </w:rPr>
            </w:pPr>
            <w:r w:rsidRPr="0008671D">
              <w:rPr>
                <w:b/>
                <w:bCs/>
                <w:i/>
                <w:iCs/>
                <w:sz w:val="20"/>
                <w:szCs w:val="20"/>
              </w:rPr>
              <w:t>Муниципальная программа "Обеспечение общественного порядка и профилактики правонарушений на территории городского поселения "Поселок Айхал" муниципального района "Мирнинский район" Республики Саха (Якутия) на 2025-2030 годы"</w:t>
            </w:r>
          </w:p>
        </w:tc>
        <w:tc>
          <w:tcPr>
            <w:tcW w:w="1516" w:type="dxa"/>
            <w:tcBorders>
              <w:top w:val="nil"/>
              <w:left w:val="nil"/>
              <w:bottom w:val="single" w:sz="4" w:space="0" w:color="000000"/>
              <w:right w:val="single" w:sz="4" w:space="0" w:color="000000"/>
            </w:tcBorders>
            <w:shd w:val="clear" w:color="auto" w:fill="auto"/>
            <w:vAlign w:val="center"/>
            <w:hideMark/>
          </w:tcPr>
          <w:p w14:paraId="19C34FE4" w14:textId="77777777" w:rsidR="00184DA6" w:rsidRPr="0008671D" w:rsidRDefault="00184DA6" w:rsidP="008D757A">
            <w:pPr>
              <w:jc w:val="center"/>
              <w:rPr>
                <w:b/>
                <w:bCs/>
                <w:i/>
                <w:iCs/>
                <w:sz w:val="20"/>
                <w:szCs w:val="20"/>
              </w:rPr>
            </w:pPr>
            <w:r w:rsidRPr="0008671D">
              <w:rPr>
                <w:b/>
                <w:bCs/>
                <w:i/>
                <w:iCs/>
                <w:sz w:val="20"/>
                <w:szCs w:val="20"/>
              </w:rPr>
              <w:t>54 3 00 S2770</w:t>
            </w:r>
          </w:p>
        </w:tc>
        <w:tc>
          <w:tcPr>
            <w:tcW w:w="851" w:type="dxa"/>
            <w:tcBorders>
              <w:top w:val="nil"/>
              <w:left w:val="nil"/>
              <w:bottom w:val="single" w:sz="4" w:space="0" w:color="000000"/>
              <w:right w:val="single" w:sz="4" w:space="0" w:color="000000"/>
            </w:tcBorders>
            <w:shd w:val="clear" w:color="auto" w:fill="auto"/>
            <w:vAlign w:val="center"/>
            <w:hideMark/>
          </w:tcPr>
          <w:p w14:paraId="74DCB079" w14:textId="77777777" w:rsidR="00184DA6" w:rsidRPr="0008671D" w:rsidRDefault="00184DA6" w:rsidP="008D757A">
            <w:pPr>
              <w:jc w:val="center"/>
              <w:rPr>
                <w:b/>
                <w:bCs/>
                <w:i/>
                <w:iCs/>
                <w:sz w:val="20"/>
                <w:szCs w:val="20"/>
              </w:rPr>
            </w:pPr>
            <w:r w:rsidRPr="0008671D">
              <w:rPr>
                <w:b/>
                <w:bCs/>
                <w:i/>
                <w:i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516AF935" w14:textId="77777777" w:rsidR="00184DA6" w:rsidRPr="0008671D" w:rsidRDefault="00184DA6" w:rsidP="008D757A">
            <w:pPr>
              <w:jc w:val="right"/>
              <w:rPr>
                <w:b/>
                <w:bCs/>
                <w:i/>
                <w:iCs/>
                <w:sz w:val="20"/>
                <w:szCs w:val="20"/>
              </w:rPr>
            </w:pPr>
            <w:r w:rsidRPr="0008671D">
              <w:rPr>
                <w:b/>
                <w:bCs/>
                <w:i/>
                <w:iCs/>
                <w:sz w:val="20"/>
                <w:szCs w:val="20"/>
              </w:rPr>
              <w:t>52 054,08</w:t>
            </w:r>
          </w:p>
        </w:tc>
      </w:tr>
      <w:tr w:rsidR="00184DA6" w:rsidRPr="0008671D" w14:paraId="3024B0A1"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37531637" w14:textId="77777777" w:rsidR="00184DA6" w:rsidRPr="0008671D" w:rsidRDefault="00184DA6" w:rsidP="008D757A">
            <w:pPr>
              <w:rPr>
                <w:sz w:val="20"/>
                <w:szCs w:val="20"/>
              </w:rPr>
            </w:pPr>
            <w:r w:rsidRPr="0008671D">
              <w:rPr>
                <w:sz w:val="20"/>
                <w:szCs w:val="20"/>
              </w:rPr>
              <w:t>Расходы на выплаты персоналу</w:t>
            </w:r>
          </w:p>
        </w:tc>
        <w:tc>
          <w:tcPr>
            <w:tcW w:w="1516" w:type="dxa"/>
            <w:tcBorders>
              <w:top w:val="nil"/>
              <w:left w:val="nil"/>
              <w:bottom w:val="single" w:sz="4" w:space="0" w:color="000000"/>
              <w:right w:val="single" w:sz="4" w:space="0" w:color="000000"/>
            </w:tcBorders>
            <w:shd w:val="clear" w:color="auto" w:fill="auto"/>
            <w:vAlign w:val="center"/>
            <w:hideMark/>
          </w:tcPr>
          <w:p w14:paraId="09881EAA" w14:textId="77777777" w:rsidR="00184DA6" w:rsidRPr="0008671D" w:rsidRDefault="00184DA6" w:rsidP="008D757A">
            <w:pPr>
              <w:jc w:val="center"/>
              <w:rPr>
                <w:sz w:val="20"/>
                <w:szCs w:val="20"/>
              </w:rPr>
            </w:pPr>
            <w:r w:rsidRPr="0008671D">
              <w:rPr>
                <w:sz w:val="20"/>
                <w:szCs w:val="20"/>
              </w:rPr>
              <w:t>54 3 00 S2770</w:t>
            </w:r>
          </w:p>
        </w:tc>
        <w:tc>
          <w:tcPr>
            <w:tcW w:w="851" w:type="dxa"/>
            <w:tcBorders>
              <w:top w:val="nil"/>
              <w:left w:val="nil"/>
              <w:bottom w:val="single" w:sz="4" w:space="0" w:color="000000"/>
              <w:right w:val="single" w:sz="4" w:space="0" w:color="000000"/>
            </w:tcBorders>
            <w:shd w:val="clear" w:color="auto" w:fill="auto"/>
            <w:vAlign w:val="center"/>
            <w:hideMark/>
          </w:tcPr>
          <w:p w14:paraId="460D1BB3" w14:textId="77777777" w:rsidR="00184DA6" w:rsidRPr="0008671D" w:rsidRDefault="00184DA6" w:rsidP="008D757A">
            <w:pPr>
              <w:jc w:val="center"/>
              <w:rPr>
                <w:sz w:val="20"/>
                <w:szCs w:val="20"/>
              </w:rPr>
            </w:pPr>
            <w:r w:rsidRPr="0008671D">
              <w:rPr>
                <w:sz w:val="20"/>
                <w:szCs w:val="20"/>
              </w:rPr>
              <w:t>100</w:t>
            </w:r>
          </w:p>
        </w:tc>
        <w:tc>
          <w:tcPr>
            <w:tcW w:w="1461" w:type="dxa"/>
            <w:tcBorders>
              <w:top w:val="nil"/>
              <w:left w:val="nil"/>
              <w:bottom w:val="single" w:sz="4" w:space="0" w:color="000000"/>
              <w:right w:val="single" w:sz="4" w:space="0" w:color="000000"/>
            </w:tcBorders>
            <w:shd w:val="clear" w:color="auto" w:fill="auto"/>
            <w:vAlign w:val="center"/>
            <w:hideMark/>
          </w:tcPr>
          <w:p w14:paraId="7FEC87DA" w14:textId="77777777" w:rsidR="00184DA6" w:rsidRPr="0008671D" w:rsidRDefault="00184DA6" w:rsidP="008D757A">
            <w:pPr>
              <w:jc w:val="right"/>
              <w:rPr>
                <w:sz w:val="20"/>
                <w:szCs w:val="20"/>
              </w:rPr>
            </w:pPr>
            <w:r w:rsidRPr="0008671D">
              <w:rPr>
                <w:sz w:val="20"/>
                <w:szCs w:val="20"/>
              </w:rPr>
              <w:t>52 054,08</w:t>
            </w:r>
          </w:p>
        </w:tc>
      </w:tr>
      <w:tr w:rsidR="00184DA6" w:rsidRPr="0008671D" w14:paraId="0B1F4861"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0A98E2D7" w14:textId="77777777" w:rsidR="00184DA6" w:rsidRPr="0008671D" w:rsidRDefault="00184DA6" w:rsidP="008D757A">
            <w:pPr>
              <w:rPr>
                <w:b/>
                <w:bCs/>
                <w:sz w:val="20"/>
                <w:szCs w:val="20"/>
              </w:rPr>
            </w:pPr>
            <w:r w:rsidRPr="0008671D">
              <w:rPr>
                <w:b/>
                <w:bCs/>
                <w:sz w:val="20"/>
                <w:szCs w:val="20"/>
              </w:rPr>
              <w:t>Социальная поддержка граждан</w:t>
            </w:r>
          </w:p>
        </w:tc>
        <w:tc>
          <w:tcPr>
            <w:tcW w:w="1516" w:type="dxa"/>
            <w:tcBorders>
              <w:top w:val="nil"/>
              <w:left w:val="nil"/>
              <w:bottom w:val="single" w:sz="4" w:space="0" w:color="000000"/>
              <w:right w:val="single" w:sz="4" w:space="0" w:color="000000"/>
            </w:tcBorders>
            <w:shd w:val="clear" w:color="auto" w:fill="auto"/>
            <w:vAlign w:val="center"/>
            <w:hideMark/>
          </w:tcPr>
          <w:p w14:paraId="2642F71F" w14:textId="77777777" w:rsidR="00184DA6" w:rsidRPr="0008671D" w:rsidRDefault="00184DA6" w:rsidP="008D757A">
            <w:pPr>
              <w:jc w:val="center"/>
              <w:rPr>
                <w:b/>
                <w:bCs/>
                <w:sz w:val="20"/>
                <w:szCs w:val="20"/>
              </w:rPr>
            </w:pPr>
            <w:r w:rsidRPr="0008671D">
              <w:rPr>
                <w:b/>
                <w:bCs/>
                <w:sz w:val="20"/>
                <w:szCs w:val="20"/>
              </w:rPr>
              <w:t>55 0 00 00000</w:t>
            </w:r>
          </w:p>
        </w:tc>
        <w:tc>
          <w:tcPr>
            <w:tcW w:w="851" w:type="dxa"/>
            <w:tcBorders>
              <w:top w:val="nil"/>
              <w:left w:val="nil"/>
              <w:bottom w:val="single" w:sz="4" w:space="0" w:color="000000"/>
              <w:right w:val="single" w:sz="4" w:space="0" w:color="000000"/>
            </w:tcBorders>
            <w:shd w:val="clear" w:color="auto" w:fill="auto"/>
            <w:vAlign w:val="center"/>
            <w:hideMark/>
          </w:tcPr>
          <w:p w14:paraId="720F2FC2"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4BA81AF7" w14:textId="77777777" w:rsidR="00184DA6" w:rsidRPr="0008671D" w:rsidRDefault="00184DA6" w:rsidP="008D757A">
            <w:pPr>
              <w:jc w:val="right"/>
              <w:rPr>
                <w:b/>
                <w:bCs/>
                <w:sz w:val="20"/>
                <w:szCs w:val="20"/>
              </w:rPr>
            </w:pPr>
            <w:r w:rsidRPr="0008671D">
              <w:rPr>
                <w:b/>
                <w:bCs/>
                <w:sz w:val="20"/>
                <w:szCs w:val="20"/>
              </w:rPr>
              <w:t>7 550 000,00</w:t>
            </w:r>
          </w:p>
        </w:tc>
      </w:tr>
      <w:tr w:rsidR="00184DA6" w:rsidRPr="0008671D" w14:paraId="28AAC027"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4A287220" w14:textId="77777777" w:rsidR="00184DA6" w:rsidRPr="0008671D" w:rsidRDefault="00184DA6" w:rsidP="008D757A">
            <w:pPr>
              <w:rPr>
                <w:b/>
                <w:bCs/>
                <w:sz w:val="20"/>
                <w:szCs w:val="20"/>
              </w:rPr>
            </w:pPr>
            <w:r w:rsidRPr="0008671D">
              <w:rPr>
                <w:b/>
                <w:bCs/>
                <w:sz w:val="20"/>
                <w:szCs w:val="20"/>
              </w:rPr>
              <w:t>Социальное обслуживание граждан</w:t>
            </w:r>
          </w:p>
        </w:tc>
        <w:tc>
          <w:tcPr>
            <w:tcW w:w="1516" w:type="dxa"/>
            <w:tcBorders>
              <w:top w:val="nil"/>
              <w:left w:val="nil"/>
              <w:bottom w:val="single" w:sz="4" w:space="0" w:color="000000"/>
              <w:right w:val="single" w:sz="4" w:space="0" w:color="000000"/>
            </w:tcBorders>
            <w:shd w:val="clear" w:color="auto" w:fill="auto"/>
            <w:vAlign w:val="center"/>
            <w:hideMark/>
          </w:tcPr>
          <w:p w14:paraId="0CAF1B02" w14:textId="77777777" w:rsidR="00184DA6" w:rsidRPr="0008671D" w:rsidRDefault="00184DA6" w:rsidP="008D757A">
            <w:pPr>
              <w:jc w:val="center"/>
              <w:rPr>
                <w:b/>
                <w:bCs/>
                <w:sz w:val="20"/>
                <w:szCs w:val="20"/>
              </w:rPr>
            </w:pPr>
            <w:r w:rsidRPr="0008671D">
              <w:rPr>
                <w:b/>
                <w:bCs/>
                <w:sz w:val="20"/>
                <w:szCs w:val="20"/>
              </w:rPr>
              <w:t>55 3 00 00000</w:t>
            </w:r>
          </w:p>
        </w:tc>
        <w:tc>
          <w:tcPr>
            <w:tcW w:w="851" w:type="dxa"/>
            <w:tcBorders>
              <w:top w:val="nil"/>
              <w:left w:val="nil"/>
              <w:bottom w:val="single" w:sz="4" w:space="0" w:color="000000"/>
              <w:right w:val="single" w:sz="4" w:space="0" w:color="000000"/>
            </w:tcBorders>
            <w:shd w:val="clear" w:color="auto" w:fill="auto"/>
            <w:vAlign w:val="center"/>
            <w:hideMark/>
          </w:tcPr>
          <w:p w14:paraId="34ABC5FD"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3CD73F78" w14:textId="77777777" w:rsidR="00184DA6" w:rsidRPr="0008671D" w:rsidRDefault="00184DA6" w:rsidP="008D757A">
            <w:pPr>
              <w:jc w:val="right"/>
              <w:rPr>
                <w:b/>
                <w:bCs/>
                <w:sz w:val="20"/>
                <w:szCs w:val="20"/>
              </w:rPr>
            </w:pPr>
            <w:r w:rsidRPr="0008671D">
              <w:rPr>
                <w:b/>
                <w:bCs/>
                <w:sz w:val="20"/>
                <w:szCs w:val="20"/>
              </w:rPr>
              <w:t>7 550 000,00</w:t>
            </w:r>
          </w:p>
        </w:tc>
      </w:tr>
      <w:tr w:rsidR="00184DA6" w:rsidRPr="0008671D" w14:paraId="0E740301"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399A5EAD" w14:textId="77777777" w:rsidR="00184DA6" w:rsidRPr="0008671D" w:rsidRDefault="00184DA6" w:rsidP="008D757A">
            <w:pPr>
              <w:rPr>
                <w:b/>
                <w:bCs/>
                <w:i/>
                <w:iCs/>
                <w:sz w:val="20"/>
                <w:szCs w:val="20"/>
              </w:rPr>
            </w:pPr>
            <w:r w:rsidRPr="0008671D">
              <w:rPr>
                <w:b/>
                <w:bCs/>
                <w:i/>
                <w:iCs/>
                <w:sz w:val="20"/>
                <w:szCs w:val="20"/>
              </w:rPr>
              <w:t>Муниципальная программа "Поддержка социально ориентированных некоммерческих организаций городского поселения "Поселок Айхал" муниципального района "Мирнинский район" Республикик Саха (Якутия) на 2025-2030 годы"</w:t>
            </w:r>
          </w:p>
        </w:tc>
        <w:tc>
          <w:tcPr>
            <w:tcW w:w="1516" w:type="dxa"/>
            <w:tcBorders>
              <w:top w:val="nil"/>
              <w:left w:val="nil"/>
              <w:bottom w:val="single" w:sz="4" w:space="0" w:color="000000"/>
              <w:right w:val="single" w:sz="4" w:space="0" w:color="000000"/>
            </w:tcBorders>
            <w:shd w:val="clear" w:color="auto" w:fill="auto"/>
            <w:vAlign w:val="center"/>
            <w:hideMark/>
          </w:tcPr>
          <w:p w14:paraId="722EE9C3" w14:textId="77777777" w:rsidR="00184DA6" w:rsidRPr="0008671D" w:rsidRDefault="00184DA6" w:rsidP="008D757A">
            <w:pPr>
              <w:jc w:val="center"/>
              <w:rPr>
                <w:b/>
                <w:bCs/>
                <w:i/>
                <w:iCs/>
                <w:sz w:val="20"/>
                <w:szCs w:val="20"/>
              </w:rPr>
            </w:pPr>
            <w:r w:rsidRPr="0008671D">
              <w:rPr>
                <w:b/>
                <w:bCs/>
                <w:i/>
                <w:iCs/>
                <w:sz w:val="20"/>
                <w:szCs w:val="20"/>
              </w:rPr>
              <w:t>55 3 00 10010</w:t>
            </w:r>
          </w:p>
        </w:tc>
        <w:tc>
          <w:tcPr>
            <w:tcW w:w="851" w:type="dxa"/>
            <w:tcBorders>
              <w:top w:val="nil"/>
              <w:left w:val="nil"/>
              <w:bottom w:val="single" w:sz="4" w:space="0" w:color="000000"/>
              <w:right w:val="single" w:sz="4" w:space="0" w:color="000000"/>
            </w:tcBorders>
            <w:shd w:val="clear" w:color="auto" w:fill="auto"/>
            <w:vAlign w:val="center"/>
            <w:hideMark/>
          </w:tcPr>
          <w:p w14:paraId="0CCAD2A8" w14:textId="77777777" w:rsidR="00184DA6" w:rsidRPr="0008671D" w:rsidRDefault="00184DA6" w:rsidP="008D757A">
            <w:pPr>
              <w:jc w:val="center"/>
              <w:rPr>
                <w:b/>
                <w:bCs/>
                <w:i/>
                <w:iCs/>
                <w:sz w:val="20"/>
                <w:szCs w:val="20"/>
              </w:rPr>
            </w:pPr>
            <w:r w:rsidRPr="0008671D">
              <w:rPr>
                <w:b/>
                <w:bCs/>
                <w:i/>
                <w:i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5C003166" w14:textId="77777777" w:rsidR="00184DA6" w:rsidRPr="0008671D" w:rsidRDefault="00184DA6" w:rsidP="008D757A">
            <w:pPr>
              <w:jc w:val="right"/>
              <w:rPr>
                <w:b/>
                <w:bCs/>
                <w:i/>
                <w:iCs/>
                <w:sz w:val="20"/>
                <w:szCs w:val="20"/>
              </w:rPr>
            </w:pPr>
            <w:r w:rsidRPr="0008671D">
              <w:rPr>
                <w:b/>
                <w:bCs/>
                <w:i/>
                <w:iCs/>
                <w:sz w:val="20"/>
                <w:szCs w:val="20"/>
              </w:rPr>
              <w:t>3 100 000,00</w:t>
            </w:r>
          </w:p>
        </w:tc>
      </w:tr>
      <w:tr w:rsidR="00184DA6" w:rsidRPr="0008671D" w14:paraId="335FDD4D"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13A3F4E3" w14:textId="77777777" w:rsidR="00184DA6" w:rsidRPr="0008671D" w:rsidRDefault="00184DA6" w:rsidP="008D757A">
            <w:pPr>
              <w:rPr>
                <w:b/>
                <w:bCs/>
                <w:sz w:val="20"/>
                <w:szCs w:val="20"/>
              </w:rPr>
            </w:pPr>
            <w:r w:rsidRPr="0008671D">
              <w:rPr>
                <w:b/>
                <w:bCs/>
                <w:sz w:val="20"/>
                <w:szCs w:val="20"/>
              </w:rPr>
              <w:t>Поддержка социально ориентированных некоммерческих организаций</w:t>
            </w:r>
          </w:p>
        </w:tc>
        <w:tc>
          <w:tcPr>
            <w:tcW w:w="1516" w:type="dxa"/>
            <w:tcBorders>
              <w:top w:val="nil"/>
              <w:left w:val="nil"/>
              <w:bottom w:val="single" w:sz="4" w:space="0" w:color="000000"/>
              <w:right w:val="single" w:sz="4" w:space="0" w:color="000000"/>
            </w:tcBorders>
            <w:shd w:val="clear" w:color="auto" w:fill="auto"/>
            <w:vAlign w:val="center"/>
            <w:hideMark/>
          </w:tcPr>
          <w:p w14:paraId="13F672CC" w14:textId="77777777" w:rsidR="00184DA6" w:rsidRPr="0008671D" w:rsidRDefault="00184DA6" w:rsidP="008D757A">
            <w:pPr>
              <w:jc w:val="center"/>
              <w:rPr>
                <w:b/>
                <w:bCs/>
                <w:sz w:val="20"/>
                <w:szCs w:val="20"/>
              </w:rPr>
            </w:pPr>
            <w:r w:rsidRPr="0008671D">
              <w:rPr>
                <w:b/>
                <w:bCs/>
                <w:sz w:val="20"/>
                <w:szCs w:val="20"/>
              </w:rPr>
              <w:t>55 3 00 10010</w:t>
            </w:r>
          </w:p>
        </w:tc>
        <w:tc>
          <w:tcPr>
            <w:tcW w:w="851" w:type="dxa"/>
            <w:tcBorders>
              <w:top w:val="nil"/>
              <w:left w:val="nil"/>
              <w:bottom w:val="single" w:sz="4" w:space="0" w:color="000000"/>
              <w:right w:val="single" w:sz="4" w:space="0" w:color="000000"/>
            </w:tcBorders>
            <w:shd w:val="clear" w:color="auto" w:fill="auto"/>
            <w:vAlign w:val="center"/>
            <w:hideMark/>
          </w:tcPr>
          <w:p w14:paraId="709EB6C7"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13D6D2C0" w14:textId="77777777" w:rsidR="00184DA6" w:rsidRPr="0008671D" w:rsidRDefault="00184DA6" w:rsidP="008D757A">
            <w:pPr>
              <w:jc w:val="right"/>
              <w:rPr>
                <w:b/>
                <w:bCs/>
                <w:sz w:val="20"/>
                <w:szCs w:val="20"/>
              </w:rPr>
            </w:pPr>
            <w:r w:rsidRPr="0008671D">
              <w:rPr>
                <w:b/>
                <w:bCs/>
                <w:sz w:val="20"/>
                <w:szCs w:val="20"/>
              </w:rPr>
              <w:t>3 100 000,00</w:t>
            </w:r>
          </w:p>
        </w:tc>
      </w:tr>
      <w:tr w:rsidR="00184DA6" w:rsidRPr="0008671D" w14:paraId="0517A709"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7FB9ACBC" w14:textId="77777777" w:rsidR="00184DA6" w:rsidRPr="0008671D" w:rsidRDefault="00184DA6" w:rsidP="008D757A">
            <w:pPr>
              <w:rPr>
                <w:sz w:val="20"/>
                <w:szCs w:val="20"/>
              </w:rPr>
            </w:pPr>
            <w:r w:rsidRPr="0008671D">
              <w:rPr>
                <w:sz w:val="20"/>
                <w:szCs w:val="20"/>
              </w:rPr>
              <w:t>Предоставление субсидий бюджетным, автономным учреждениям и иным некоммерческим организациям</w:t>
            </w:r>
          </w:p>
        </w:tc>
        <w:tc>
          <w:tcPr>
            <w:tcW w:w="1516" w:type="dxa"/>
            <w:tcBorders>
              <w:top w:val="nil"/>
              <w:left w:val="nil"/>
              <w:bottom w:val="single" w:sz="4" w:space="0" w:color="000000"/>
              <w:right w:val="single" w:sz="4" w:space="0" w:color="000000"/>
            </w:tcBorders>
            <w:shd w:val="clear" w:color="auto" w:fill="auto"/>
            <w:vAlign w:val="center"/>
            <w:hideMark/>
          </w:tcPr>
          <w:p w14:paraId="1124995E" w14:textId="77777777" w:rsidR="00184DA6" w:rsidRPr="0008671D" w:rsidRDefault="00184DA6" w:rsidP="008D757A">
            <w:pPr>
              <w:jc w:val="center"/>
              <w:rPr>
                <w:sz w:val="20"/>
                <w:szCs w:val="20"/>
              </w:rPr>
            </w:pPr>
            <w:r w:rsidRPr="0008671D">
              <w:rPr>
                <w:sz w:val="20"/>
                <w:szCs w:val="20"/>
              </w:rPr>
              <w:t>55 3 00 10010</w:t>
            </w:r>
          </w:p>
        </w:tc>
        <w:tc>
          <w:tcPr>
            <w:tcW w:w="851" w:type="dxa"/>
            <w:tcBorders>
              <w:top w:val="nil"/>
              <w:left w:val="nil"/>
              <w:bottom w:val="single" w:sz="4" w:space="0" w:color="000000"/>
              <w:right w:val="single" w:sz="4" w:space="0" w:color="000000"/>
            </w:tcBorders>
            <w:shd w:val="clear" w:color="auto" w:fill="auto"/>
            <w:vAlign w:val="center"/>
            <w:hideMark/>
          </w:tcPr>
          <w:p w14:paraId="441C625F" w14:textId="77777777" w:rsidR="00184DA6" w:rsidRPr="0008671D" w:rsidRDefault="00184DA6" w:rsidP="008D757A">
            <w:pPr>
              <w:jc w:val="center"/>
              <w:rPr>
                <w:sz w:val="20"/>
                <w:szCs w:val="20"/>
              </w:rPr>
            </w:pPr>
            <w:r w:rsidRPr="0008671D">
              <w:rPr>
                <w:sz w:val="20"/>
                <w:szCs w:val="20"/>
              </w:rPr>
              <w:t>600</w:t>
            </w:r>
          </w:p>
        </w:tc>
        <w:tc>
          <w:tcPr>
            <w:tcW w:w="1461" w:type="dxa"/>
            <w:tcBorders>
              <w:top w:val="nil"/>
              <w:left w:val="nil"/>
              <w:bottom w:val="single" w:sz="4" w:space="0" w:color="000000"/>
              <w:right w:val="single" w:sz="4" w:space="0" w:color="000000"/>
            </w:tcBorders>
            <w:shd w:val="clear" w:color="auto" w:fill="auto"/>
            <w:vAlign w:val="center"/>
            <w:hideMark/>
          </w:tcPr>
          <w:p w14:paraId="0FF6AB55" w14:textId="77777777" w:rsidR="00184DA6" w:rsidRPr="0008671D" w:rsidRDefault="00184DA6" w:rsidP="008D757A">
            <w:pPr>
              <w:jc w:val="right"/>
              <w:rPr>
                <w:sz w:val="20"/>
                <w:szCs w:val="20"/>
              </w:rPr>
            </w:pPr>
            <w:r w:rsidRPr="0008671D">
              <w:rPr>
                <w:sz w:val="20"/>
                <w:szCs w:val="20"/>
              </w:rPr>
              <w:t>3 100 000,00</w:t>
            </w:r>
          </w:p>
        </w:tc>
      </w:tr>
      <w:tr w:rsidR="00184DA6" w:rsidRPr="0008671D" w14:paraId="38CD8094"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776FBEDC" w14:textId="77777777" w:rsidR="00184DA6" w:rsidRPr="0008671D" w:rsidRDefault="00184DA6" w:rsidP="008D757A">
            <w:pPr>
              <w:rPr>
                <w:b/>
                <w:bCs/>
                <w:i/>
                <w:iCs/>
                <w:sz w:val="20"/>
                <w:szCs w:val="20"/>
              </w:rPr>
            </w:pPr>
            <w:r w:rsidRPr="0008671D">
              <w:rPr>
                <w:b/>
                <w:bCs/>
                <w:i/>
                <w:iCs/>
                <w:sz w:val="20"/>
                <w:szCs w:val="20"/>
              </w:rPr>
              <w:t>Муниципальная программа "Социальная поддержка населения городского поселения "Поселок Айхал" муниципального района "Мирнинский район" Республики Саха (Якутия) на 2025-2030 годы"</w:t>
            </w:r>
          </w:p>
        </w:tc>
        <w:tc>
          <w:tcPr>
            <w:tcW w:w="1516" w:type="dxa"/>
            <w:tcBorders>
              <w:top w:val="nil"/>
              <w:left w:val="nil"/>
              <w:bottom w:val="single" w:sz="4" w:space="0" w:color="000000"/>
              <w:right w:val="single" w:sz="4" w:space="0" w:color="000000"/>
            </w:tcBorders>
            <w:shd w:val="clear" w:color="auto" w:fill="auto"/>
            <w:vAlign w:val="center"/>
            <w:hideMark/>
          </w:tcPr>
          <w:p w14:paraId="14F9FFC7" w14:textId="77777777" w:rsidR="00184DA6" w:rsidRPr="0008671D" w:rsidRDefault="00184DA6" w:rsidP="008D757A">
            <w:pPr>
              <w:jc w:val="center"/>
              <w:rPr>
                <w:b/>
                <w:bCs/>
                <w:i/>
                <w:iCs/>
                <w:sz w:val="20"/>
                <w:szCs w:val="20"/>
              </w:rPr>
            </w:pPr>
            <w:r w:rsidRPr="0008671D">
              <w:rPr>
                <w:b/>
                <w:bCs/>
                <w:i/>
                <w:iCs/>
                <w:sz w:val="20"/>
                <w:szCs w:val="20"/>
              </w:rPr>
              <w:t>55 3 00 10040</w:t>
            </w:r>
          </w:p>
        </w:tc>
        <w:tc>
          <w:tcPr>
            <w:tcW w:w="851" w:type="dxa"/>
            <w:tcBorders>
              <w:top w:val="nil"/>
              <w:left w:val="nil"/>
              <w:bottom w:val="single" w:sz="4" w:space="0" w:color="000000"/>
              <w:right w:val="single" w:sz="4" w:space="0" w:color="000000"/>
            </w:tcBorders>
            <w:shd w:val="clear" w:color="auto" w:fill="auto"/>
            <w:vAlign w:val="center"/>
            <w:hideMark/>
          </w:tcPr>
          <w:p w14:paraId="55D62087" w14:textId="77777777" w:rsidR="00184DA6" w:rsidRPr="0008671D" w:rsidRDefault="00184DA6" w:rsidP="008D757A">
            <w:pPr>
              <w:jc w:val="center"/>
              <w:rPr>
                <w:b/>
                <w:bCs/>
                <w:i/>
                <w:iCs/>
                <w:sz w:val="20"/>
                <w:szCs w:val="20"/>
              </w:rPr>
            </w:pPr>
            <w:r w:rsidRPr="0008671D">
              <w:rPr>
                <w:b/>
                <w:bCs/>
                <w:i/>
                <w:i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12AAAD78" w14:textId="77777777" w:rsidR="00184DA6" w:rsidRPr="0008671D" w:rsidRDefault="00184DA6" w:rsidP="008D757A">
            <w:pPr>
              <w:jc w:val="right"/>
              <w:rPr>
                <w:b/>
                <w:bCs/>
                <w:i/>
                <w:iCs/>
                <w:sz w:val="20"/>
                <w:szCs w:val="20"/>
              </w:rPr>
            </w:pPr>
            <w:r w:rsidRPr="0008671D">
              <w:rPr>
                <w:b/>
                <w:bCs/>
                <w:i/>
                <w:iCs/>
                <w:sz w:val="20"/>
                <w:szCs w:val="20"/>
              </w:rPr>
              <w:t>3 600 000,00</w:t>
            </w:r>
          </w:p>
        </w:tc>
      </w:tr>
      <w:tr w:rsidR="00184DA6" w:rsidRPr="0008671D" w14:paraId="29DA0307"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3ECA7925" w14:textId="77777777" w:rsidR="00184DA6" w:rsidRPr="0008671D" w:rsidRDefault="00184DA6" w:rsidP="008D757A">
            <w:pPr>
              <w:rPr>
                <w:b/>
                <w:bCs/>
                <w:sz w:val="20"/>
                <w:szCs w:val="20"/>
              </w:rPr>
            </w:pPr>
            <w:r w:rsidRPr="0008671D">
              <w:rPr>
                <w:b/>
                <w:bCs/>
                <w:sz w:val="20"/>
                <w:szCs w:val="20"/>
              </w:rPr>
              <w:t>Меры социальной поддержки для семьи и детей из малообеспеченных и многодетных семей</w:t>
            </w:r>
          </w:p>
        </w:tc>
        <w:tc>
          <w:tcPr>
            <w:tcW w:w="1516" w:type="dxa"/>
            <w:tcBorders>
              <w:top w:val="nil"/>
              <w:left w:val="nil"/>
              <w:bottom w:val="single" w:sz="4" w:space="0" w:color="000000"/>
              <w:right w:val="single" w:sz="4" w:space="0" w:color="000000"/>
            </w:tcBorders>
            <w:shd w:val="clear" w:color="auto" w:fill="auto"/>
            <w:vAlign w:val="center"/>
            <w:hideMark/>
          </w:tcPr>
          <w:p w14:paraId="78964FF0" w14:textId="77777777" w:rsidR="00184DA6" w:rsidRPr="0008671D" w:rsidRDefault="00184DA6" w:rsidP="008D757A">
            <w:pPr>
              <w:jc w:val="center"/>
              <w:rPr>
                <w:b/>
                <w:bCs/>
                <w:sz w:val="20"/>
                <w:szCs w:val="20"/>
              </w:rPr>
            </w:pPr>
            <w:r w:rsidRPr="0008671D">
              <w:rPr>
                <w:b/>
                <w:bCs/>
                <w:sz w:val="20"/>
                <w:szCs w:val="20"/>
              </w:rPr>
              <w:t>55 3 00 10040</w:t>
            </w:r>
          </w:p>
        </w:tc>
        <w:tc>
          <w:tcPr>
            <w:tcW w:w="851" w:type="dxa"/>
            <w:tcBorders>
              <w:top w:val="nil"/>
              <w:left w:val="nil"/>
              <w:bottom w:val="single" w:sz="4" w:space="0" w:color="000000"/>
              <w:right w:val="single" w:sz="4" w:space="0" w:color="000000"/>
            </w:tcBorders>
            <w:shd w:val="clear" w:color="auto" w:fill="auto"/>
            <w:vAlign w:val="center"/>
            <w:hideMark/>
          </w:tcPr>
          <w:p w14:paraId="39859FAD"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564B827E" w14:textId="77777777" w:rsidR="00184DA6" w:rsidRPr="0008671D" w:rsidRDefault="00184DA6" w:rsidP="008D757A">
            <w:pPr>
              <w:jc w:val="right"/>
              <w:rPr>
                <w:b/>
                <w:bCs/>
                <w:sz w:val="20"/>
                <w:szCs w:val="20"/>
              </w:rPr>
            </w:pPr>
            <w:r w:rsidRPr="0008671D">
              <w:rPr>
                <w:b/>
                <w:bCs/>
                <w:sz w:val="20"/>
                <w:szCs w:val="20"/>
              </w:rPr>
              <w:t>3 600 000,00</w:t>
            </w:r>
          </w:p>
        </w:tc>
      </w:tr>
      <w:tr w:rsidR="00184DA6" w:rsidRPr="0008671D" w14:paraId="19BA6B9C"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2BB2E28F" w14:textId="77777777" w:rsidR="00184DA6" w:rsidRPr="0008671D" w:rsidRDefault="00184DA6" w:rsidP="008D757A">
            <w:pPr>
              <w:rPr>
                <w:sz w:val="20"/>
                <w:szCs w:val="20"/>
              </w:rPr>
            </w:pPr>
            <w:r w:rsidRPr="0008671D">
              <w:rPr>
                <w:sz w:val="20"/>
                <w:szCs w:val="20"/>
              </w:rPr>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08AA5893" w14:textId="77777777" w:rsidR="00184DA6" w:rsidRPr="0008671D" w:rsidRDefault="00184DA6" w:rsidP="008D757A">
            <w:pPr>
              <w:jc w:val="center"/>
              <w:rPr>
                <w:sz w:val="20"/>
                <w:szCs w:val="20"/>
              </w:rPr>
            </w:pPr>
            <w:r w:rsidRPr="0008671D">
              <w:rPr>
                <w:sz w:val="20"/>
                <w:szCs w:val="20"/>
              </w:rPr>
              <w:t>55 3 00 10040</w:t>
            </w:r>
          </w:p>
        </w:tc>
        <w:tc>
          <w:tcPr>
            <w:tcW w:w="851" w:type="dxa"/>
            <w:tcBorders>
              <w:top w:val="nil"/>
              <w:left w:val="nil"/>
              <w:bottom w:val="single" w:sz="4" w:space="0" w:color="000000"/>
              <w:right w:val="single" w:sz="4" w:space="0" w:color="000000"/>
            </w:tcBorders>
            <w:shd w:val="clear" w:color="auto" w:fill="auto"/>
            <w:vAlign w:val="center"/>
            <w:hideMark/>
          </w:tcPr>
          <w:p w14:paraId="0A14C3F7"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59AE95EC" w14:textId="77777777" w:rsidR="00184DA6" w:rsidRPr="0008671D" w:rsidRDefault="00184DA6" w:rsidP="008D757A">
            <w:pPr>
              <w:jc w:val="right"/>
              <w:rPr>
                <w:sz w:val="20"/>
                <w:szCs w:val="20"/>
              </w:rPr>
            </w:pPr>
            <w:r w:rsidRPr="0008671D">
              <w:rPr>
                <w:sz w:val="20"/>
                <w:szCs w:val="20"/>
              </w:rPr>
              <w:t>1 100 000,00</w:t>
            </w:r>
          </w:p>
        </w:tc>
      </w:tr>
      <w:tr w:rsidR="00184DA6" w:rsidRPr="0008671D" w14:paraId="64520B12"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1FBEF03A" w14:textId="77777777" w:rsidR="00184DA6" w:rsidRPr="0008671D" w:rsidRDefault="00184DA6" w:rsidP="008D757A">
            <w:pPr>
              <w:rPr>
                <w:sz w:val="20"/>
                <w:szCs w:val="20"/>
              </w:rPr>
            </w:pPr>
            <w:r w:rsidRPr="0008671D">
              <w:rPr>
                <w:sz w:val="20"/>
                <w:szCs w:val="20"/>
              </w:rPr>
              <w:t>Социальное обеспечение и иные выплаты населению</w:t>
            </w:r>
          </w:p>
        </w:tc>
        <w:tc>
          <w:tcPr>
            <w:tcW w:w="1516" w:type="dxa"/>
            <w:tcBorders>
              <w:top w:val="nil"/>
              <w:left w:val="nil"/>
              <w:bottom w:val="single" w:sz="4" w:space="0" w:color="000000"/>
              <w:right w:val="single" w:sz="4" w:space="0" w:color="000000"/>
            </w:tcBorders>
            <w:shd w:val="clear" w:color="auto" w:fill="auto"/>
            <w:vAlign w:val="center"/>
            <w:hideMark/>
          </w:tcPr>
          <w:p w14:paraId="7B12AF84" w14:textId="77777777" w:rsidR="00184DA6" w:rsidRPr="0008671D" w:rsidRDefault="00184DA6" w:rsidP="008D757A">
            <w:pPr>
              <w:jc w:val="center"/>
              <w:rPr>
                <w:sz w:val="20"/>
                <w:szCs w:val="20"/>
              </w:rPr>
            </w:pPr>
            <w:r w:rsidRPr="0008671D">
              <w:rPr>
                <w:sz w:val="20"/>
                <w:szCs w:val="20"/>
              </w:rPr>
              <w:t>55 3 00 10040</w:t>
            </w:r>
          </w:p>
        </w:tc>
        <w:tc>
          <w:tcPr>
            <w:tcW w:w="851" w:type="dxa"/>
            <w:tcBorders>
              <w:top w:val="nil"/>
              <w:left w:val="nil"/>
              <w:bottom w:val="single" w:sz="4" w:space="0" w:color="000000"/>
              <w:right w:val="single" w:sz="4" w:space="0" w:color="000000"/>
            </w:tcBorders>
            <w:shd w:val="clear" w:color="auto" w:fill="auto"/>
            <w:vAlign w:val="center"/>
            <w:hideMark/>
          </w:tcPr>
          <w:p w14:paraId="16E461FA" w14:textId="77777777" w:rsidR="00184DA6" w:rsidRPr="0008671D" w:rsidRDefault="00184DA6" w:rsidP="008D757A">
            <w:pPr>
              <w:jc w:val="center"/>
              <w:rPr>
                <w:sz w:val="20"/>
                <w:szCs w:val="20"/>
              </w:rPr>
            </w:pPr>
            <w:r w:rsidRPr="0008671D">
              <w:rPr>
                <w:sz w:val="20"/>
                <w:szCs w:val="20"/>
              </w:rPr>
              <w:t>300</w:t>
            </w:r>
          </w:p>
        </w:tc>
        <w:tc>
          <w:tcPr>
            <w:tcW w:w="1461" w:type="dxa"/>
            <w:tcBorders>
              <w:top w:val="nil"/>
              <w:left w:val="nil"/>
              <w:bottom w:val="single" w:sz="4" w:space="0" w:color="000000"/>
              <w:right w:val="single" w:sz="4" w:space="0" w:color="000000"/>
            </w:tcBorders>
            <w:shd w:val="clear" w:color="auto" w:fill="auto"/>
            <w:vAlign w:val="center"/>
            <w:hideMark/>
          </w:tcPr>
          <w:p w14:paraId="528F7395" w14:textId="77777777" w:rsidR="00184DA6" w:rsidRPr="0008671D" w:rsidRDefault="00184DA6" w:rsidP="008D757A">
            <w:pPr>
              <w:jc w:val="right"/>
              <w:rPr>
                <w:sz w:val="20"/>
                <w:szCs w:val="20"/>
              </w:rPr>
            </w:pPr>
            <w:r w:rsidRPr="0008671D">
              <w:rPr>
                <w:sz w:val="20"/>
                <w:szCs w:val="20"/>
              </w:rPr>
              <w:t>2 500 000,00</w:t>
            </w:r>
          </w:p>
        </w:tc>
      </w:tr>
      <w:tr w:rsidR="00184DA6" w:rsidRPr="0008671D" w14:paraId="5388F7FF"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3A7F999D" w14:textId="77777777" w:rsidR="00184DA6" w:rsidRPr="0008671D" w:rsidRDefault="00184DA6" w:rsidP="008D757A">
            <w:pPr>
              <w:rPr>
                <w:b/>
                <w:bCs/>
                <w:i/>
                <w:iCs/>
                <w:sz w:val="20"/>
                <w:szCs w:val="20"/>
              </w:rPr>
            </w:pPr>
            <w:r w:rsidRPr="0008671D">
              <w:rPr>
                <w:b/>
                <w:bCs/>
                <w:i/>
                <w:iCs/>
                <w:sz w:val="20"/>
                <w:szCs w:val="20"/>
              </w:rPr>
              <w:t>Муниципальная программа "Обеспечение общественного порядка и профилактики правонарушений на территории городского поселения "Поселок Айхал" муниципального района "Мирнинский район" Республики Саха (Якутия) на 2025-2030 годы"</w:t>
            </w:r>
          </w:p>
        </w:tc>
        <w:tc>
          <w:tcPr>
            <w:tcW w:w="1516" w:type="dxa"/>
            <w:tcBorders>
              <w:top w:val="nil"/>
              <w:left w:val="nil"/>
              <w:bottom w:val="single" w:sz="4" w:space="0" w:color="000000"/>
              <w:right w:val="single" w:sz="4" w:space="0" w:color="000000"/>
            </w:tcBorders>
            <w:shd w:val="clear" w:color="auto" w:fill="auto"/>
            <w:vAlign w:val="center"/>
            <w:hideMark/>
          </w:tcPr>
          <w:p w14:paraId="4C350156" w14:textId="77777777" w:rsidR="00184DA6" w:rsidRPr="0008671D" w:rsidRDefault="00184DA6" w:rsidP="008D757A">
            <w:pPr>
              <w:jc w:val="center"/>
              <w:rPr>
                <w:b/>
                <w:bCs/>
                <w:i/>
                <w:iCs/>
                <w:sz w:val="20"/>
                <w:szCs w:val="20"/>
              </w:rPr>
            </w:pPr>
            <w:r w:rsidRPr="0008671D">
              <w:rPr>
                <w:b/>
                <w:bCs/>
                <w:i/>
                <w:iCs/>
                <w:sz w:val="20"/>
                <w:szCs w:val="20"/>
              </w:rPr>
              <w:t>55 3 00 10040</w:t>
            </w:r>
          </w:p>
        </w:tc>
        <w:tc>
          <w:tcPr>
            <w:tcW w:w="851" w:type="dxa"/>
            <w:tcBorders>
              <w:top w:val="nil"/>
              <w:left w:val="nil"/>
              <w:bottom w:val="single" w:sz="4" w:space="0" w:color="000000"/>
              <w:right w:val="single" w:sz="4" w:space="0" w:color="000000"/>
            </w:tcBorders>
            <w:shd w:val="clear" w:color="auto" w:fill="auto"/>
            <w:vAlign w:val="center"/>
            <w:hideMark/>
          </w:tcPr>
          <w:p w14:paraId="28813043" w14:textId="77777777" w:rsidR="00184DA6" w:rsidRPr="0008671D" w:rsidRDefault="00184DA6" w:rsidP="008D757A">
            <w:pPr>
              <w:jc w:val="center"/>
              <w:rPr>
                <w:b/>
                <w:bCs/>
                <w:i/>
                <w:iCs/>
                <w:sz w:val="20"/>
                <w:szCs w:val="20"/>
              </w:rPr>
            </w:pPr>
            <w:r w:rsidRPr="0008671D">
              <w:rPr>
                <w:b/>
                <w:bCs/>
                <w:i/>
                <w:i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7F254304" w14:textId="77777777" w:rsidR="00184DA6" w:rsidRPr="0008671D" w:rsidRDefault="00184DA6" w:rsidP="008D757A">
            <w:pPr>
              <w:jc w:val="right"/>
              <w:rPr>
                <w:b/>
                <w:bCs/>
                <w:i/>
                <w:iCs/>
                <w:sz w:val="20"/>
                <w:szCs w:val="20"/>
              </w:rPr>
            </w:pPr>
            <w:r w:rsidRPr="0008671D">
              <w:rPr>
                <w:b/>
                <w:bCs/>
                <w:i/>
                <w:iCs/>
                <w:sz w:val="20"/>
                <w:szCs w:val="20"/>
              </w:rPr>
              <w:t>850 000,00</w:t>
            </w:r>
          </w:p>
        </w:tc>
      </w:tr>
      <w:tr w:rsidR="00184DA6" w:rsidRPr="0008671D" w14:paraId="3BD494BD"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489EE21B" w14:textId="77777777" w:rsidR="00184DA6" w:rsidRPr="0008671D" w:rsidRDefault="00184DA6" w:rsidP="008D757A">
            <w:pPr>
              <w:rPr>
                <w:b/>
                <w:bCs/>
                <w:sz w:val="20"/>
                <w:szCs w:val="20"/>
              </w:rPr>
            </w:pPr>
            <w:r w:rsidRPr="0008671D">
              <w:rPr>
                <w:b/>
                <w:bCs/>
                <w:sz w:val="20"/>
                <w:szCs w:val="20"/>
              </w:rPr>
              <w:t>Меры социальной поддержки отдельных категорий граждан</w:t>
            </w:r>
          </w:p>
        </w:tc>
        <w:tc>
          <w:tcPr>
            <w:tcW w:w="1516" w:type="dxa"/>
            <w:tcBorders>
              <w:top w:val="nil"/>
              <w:left w:val="nil"/>
              <w:bottom w:val="single" w:sz="4" w:space="0" w:color="000000"/>
              <w:right w:val="single" w:sz="4" w:space="0" w:color="000000"/>
            </w:tcBorders>
            <w:shd w:val="clear" w:color="auto" w:fill="auto"/>
            <w:vAlign w:val="center"/>
            <w:hideMark/>
          </w:tcPr>
          <w:p w14:paraId="1254F1F0" w14:textId="77777777" w:rsidR="00184DA6" w:rsidRPr="0008671D" w:rsidRDefault="00184DA6" w:rsidP="008D757A">
            <w:pPr>
              <w:jc w:val="center"/>
              <w:rPr>
                <w:b/>
                <w:bCs/>
                <w:sz w:val="20"/>
                <w:szCs w:val="20"/>
              </w:rPr>
            </w:pPr>
            <w:r w:rsidRPr="0008671D">
              <w:rPr>
                <w:b/>
                <w:bCs/>
                <w:sz w:val="20"/>
                <w:szCs w:val="20"/>
              </w:rPr>
              <w:t>55 3 00 10040</w:t>
            </w:r>
          </w:p>
        </w:tc>
        <w:tc>
          <w:tcPr>
            <w:tcW w:w="851" w:type="dxa"/>
            <w:tcBorders>
              <w:top w:val="nil"/>
              <w:left w:val="nil"/>
              <w:bottom w:val="single" w:sz="4" w:space="0" w:color="000000"/>
              <w:right w:val="single" w:sz="4" w:space="0" w:color="000000"/>
            </w:tcBorders>
            <w:shd w:val="clear" w:color="auto" w:fill="auto"/>
            <w:vAlign w:val="center"/>
            <w:hideMark/>
          </w:tcPr>
          <w:p w14:paraId="5FD24CA4"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21D32238" w14:textId="77777777" w:rsidR="00184DA6" w:rsidRPr="0008671D" w:rsidRDefault="00184DA6" w:rsidP="008D757A">
            <w:pPr>
              <w:jc w:val="right"/>
              <w:rPr>
                <w:b/>
                <w:bCs/>
                <w:sz w:val="20"/>
                <w:szCs w:val="20"/>
              </w:rPr>
            </w:pPr>
            <w:r w:rsidRPr="0008671D">
              <w:rPr>
                <w:b/>
                <w:bCs/>
                <w:sz w:val="20"/>
                <w:szCs w:val="20"/>
              </w:rPr>
              <w:t>850 000,00</w:t>
            </w:r>
          </w:p>
        </w:tc>
      </w:tr>
      <w:tr w:rsidR="00184DA6" w:rsidRPr="0008671D" w14:paraId="3D8156D2"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655ADAB1" w14:textId="77777777" w:rsidR="00184DA6" w:rsidRPr="0008671D" w:rsidRDefault="00184DA6" w:rsidP="008D757A">
            <w:pPr>
              <w:rPr>
                <w:sz w:val="20"/>
                <w:szCs w:val="20"/>
              </w:rPr>
            </w:pPr>
            <w:r w:rsidRPr="0008671D">
              <w:rPr>
                <w:sz w:val="20"/>
                <w:szCs w:val="20"/>
              </w:rPr>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6984B5CE" w14:textId="77777777" w:rsidR="00184DA6" w:rsidRPr="0008671D" w:rsidRDefault="00184DA6" w:rsidP="008D757A">
            <w:pPr>
              <w:jc w:val="center"/>
              <w:rPr>
                <w:sz w:val="20"/>
                <w:szCs w:val="20"/>
              </w:rPr>
            </w:pPr>
            <w:r w:rsidRPr="0008671D">
              <w:rPr>
                <w:sz w:val="20"/>
                <w:szCs w:val="20"/>
              </w:rPr>
              <w:t>55 3 00 10040</w:t>
            </w:r>
          </w:p>
        </w:tc>
        <w:tc>
          <w:tcPr>
            <w:tcW w:w="851" w:type="dxa"/>
            <w:tcBorders>
              <w:top w:val="nil"/>
              <w:left w:val="nil"/>
              <w:bottom w:val="single" w:sz="4" w:space="0" w:color="000000"/>
              <w:right w:val="single" w:sz="4" w:space="0" w:color="000000"/>
            </w:tcBorders>
            <w:shd w:val="clear" w:color="auto" w:fill="auto"/>
            <w:vAlign w:val="center"/>
            <w:hideMark/>
          </w:tcPr>
          <w:p w14:paraId="233F8331"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5698C318" w14:textId="77777777" w:rsidR="00184DA6" w:rsidRPr="0008671D" w:rsidRDefault="00184DA6" w:rsidP="008D757A">
            <w:pPr>
              <w:jc w:val="right"/>
              <w:rPr>
                <w:sz w:val="20"/>
                <w:szCs w:val="20"/>
              </w:rPr>
            </w:pPr>
            <w:r w:rsidRPr="0008671D">
              <w:rPr>
                <w:sz w:val="20"/>
                <w:szCs w:val="20"/>
              </w:rPr>
              <w:t>650 000,00</w:t>
            </w:r>
          </w:p>
        </w:tc>
      </w:tr>
      <w:tr w:rsidR="00184DA6" w:rsidRPr="0008671D" w14:paraId="1CFB34B4"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25EC8DBB" w14:textId="77777777" w:rsidR="00184DA6" w:rsidRPr="0008671D" w:rsidRDefault="00184DA6" w:rsidP="008D757A">
            <w:pPr>
              <w:rPr>
                <w:sz w:val="20"/>
                <w:szCs w:val="20"/>
              </w:rPr>
            </w:pPr>
            <w:r w:rsidRPr="0008671D">
              <w:rPr>
                <w:sz w:val="20"/>
                <w:szCs w:val="20"/>
              </w:rPr>
              <w:t>Социальное обеспечение и иные выплаты населению</w:t>
            </w:r>
          </w:p>
        </w:tc>
        <w:tc>
          <w:tcPr>
            <w:tcW w:w="1516" w:type="dxa"/>
            <w:tcBorders>
              <w:top w:val="nil"/>
              <w:left w:val="nil"/>
              <w:bottom w:val="single" w:sz="4" w:space="0" w:color="000000"/>
              <w:right w:val="single" w:sz="4" w:space="0" w:color="000000"/>
            </w:tcBorders>
            <w:shd w:val="clear" w:color="auto" w:fill="auto"/>
            <w:vAlign w:val="center"/>
            <w:hideMark/>
          </w:tcPr>
          <w:p w14:paraId="7F0617CC" w14:textId="77777777" w:rsidR="00184DA6" w:rsidRPr="0008671D" w:rsidRDefault="00184DA6" w:rsidP="008D757A">
            <w:pPr>
              <w:jc w:val="center"/>
              <w:rPr>
                <w:sz w:val="20"/>
                <w:szCs w:val="20"/>
              </w:rPr>
            </w:pPr>
            <w:r w:rsidRPr="0008671D">
              <w:rPr>
                <w:sz w:val="20"/>
                <w:szCs w:val="20"/>
              </w:rPr>
              <w:t>55 3 00 10040</w:t>
            </w:r>
          </w:p>
        </w:tc>
        <w:tc>
          <w:tcPr>
            <w:tcW w:w="851" w:type="dxa"/>
            <w:tcBorders>
              <w:top w:val="nil"/>
              <w:left w:val="nil"/>
              <w:bottom w:val="single" w:sz="4" w:space="0" w:color="000000"/>
              <w:right w:val="single" w:sz="4" w:space="0" w:color="000000"/>
            </w:tcBorders>
            <w:shd w:val="clear" w:color="auto" w:fill="auto"/>
            <w:vAlign w:val="center"/>
            <w:hideMark/>
          </w:tcPr>
          <w:p w14:paraId="27CBD749" w14:textId="77777777" w:rsidR="00184DA6" w:rsidRPr="0008671D" w:rsidRDefault="00184DA6" w:rsidP="008D757A">
            <w:pPr>
              <w:jc w:val="center"/>
              <w:rPr>
                <w:sz w:val="20"/>
                <w:szCs w:val="20"/>
              </w:rPr>
            </w:pPr>
            <w:r w:rsidRPr="0008671D">
              <w:rPr>
                <w:sz w:val="20"/>
                <w:szCs w:val="20"/>
              </w:rPr>
              <w:t>300</w:t>
            </w:r>
          </w:p>
        </w:tc>
        <w:tc>
          <w:tcPr>
            <w:tcW w:w="1461" w:type="dxa"/>
            <w:tcBorders>
              <w:top w:val="nil"/>
              <w:left w:val="nil"/>
              <w:bottom w:val="single" w:sz="4" w:space="0" w:color="000000"/>
              <w:right w:val="single" w:sz="4" w:space="0" w:color="000000"/>
            </w:tcBorders>
            <w:shd w:val="clear" w:color="auto" w:fill="auto"/>
            <w:vAlign w:val="center"/>
            <w:hideMark/>
          </w:tcPr>
          <w:p w14:paraId="520ECDD5" w14:textId="77777777" w:rsidR="00184DA6" w:rsidRPr="0008671D" w:rsidRDefault="00184DA6" w:rsidP="008D757A">
            <w:pPr>
              <w:jc w:val="right"/>
              <w:rPr>
                <w:sz w:val="20"/>
                <w:szCs w:val="20"/>
              </w:rPr>
            </w:pPr>
            <w:r w:rsidRPr="0008671D">
              <w:rPr>
                <w:sz w:val="20"/>
                <w:szCs w:val="20"/>
              </w:rPr>
              <w:t>200 000,00</w:t>
            </w:r>
          </w:p>
        </w:tc>
      </w:tr>
      <w:tr w:rsidR="00184DA6" w:rsidRPr="0008671D" w14:paraId="278751AA"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6C21AC70" w14:textId="77777777" w:rsidR="00184DA6" w:rsidRPr="0008671D" w:rsidRDefault="00184DA6" w:rsidP="008D757A">
            <w:pPr>
              <w:rPr>
                <w:b/>
                <w:bCs/>
                <w:i/>
                <w:iCs/>
                <w:sz w:val="20"/>
                <w:szCs w:val="20"/>
              </w:rPr>
            </w:pPr>
            <w:r w:rsidRPr="0008671D">
              <w:rPr>
                <w:b/>
                <w:bCs/>
                <w:i/>
                <w:iCs/>
                <w:sz w:val="20"/>
                <w:szCs w:val="20"/>
              </w:rPr>
              <w:t>Муниципальная программа "Развитие физической культуры и спорта городского поселения "Поселок Айхал" муниципального района "Мирнинский район" Республики Саха (Якутия) на 2022-2027 гг."</w:t>
            </w:r>
          </w:p>
        </w:tc>
        <w:tc>
          <w:tcPr>
            <w:tcW w:w="1516" w:type="dxa"/>
            <w:tcBorders>
              <w:top w:val="nil"/>
              <w:left w:val="nil"/>
              <w:bottom w:val="single" w:sz="4" w:space="0" w:color="000000"/>
              <w:right w:val="single" w:sz="4" w:space="0" w:color="000000"/>
            </w:tcBorders>
            <w:shd w:val="clear" w:color="auto" w:fill="auto"/>
            <w:vAlign w:val="center"/>
            <w:hideMark/>
          </w:tcPr>
          <w:p w14:paraId="62E136BA" w14:textId="77777777" w:rsidR="00184DA6" w:rsidRPr="0008671D" w:rsidRDefault="00184DA6" w:rsidP="008D757A">
            <w:pPr>
              <w:jc w:val="center"/>
              <w:rPr>
                <w:b/>
                <w:bCs/>
                <w:i/>
                <w:iCs/>
                <w:sz w:val="20"/>
                <w:szCs w:val="20"/>
              </w:rPr>
            </w:pPr>
            <w:r w:rsidRPr="0008671D">
              <w:rPr>
                <w:b/>
                <w:bCs/>
                <w:i/>
                <w:iCs/>
                <w:sz w:val="20"/>
                <w:szCs w:val="20"/>
              </w:rPr>
              <w:t>57 0 00 00000</w:t>
            </w:r>
          </w:p>
        </w:tc>
        <w:tc>
          <w:tcPr>
            <w:tcW w:w="851" w:type="dxa"/>
            <w:tcBorders>
              <w:top w:val="nil"/>
              <w:left w:val="nil"/>
              <w:bottom w:val="single" w:sz="4" w:space="0" w:color="000000"/>
              <w:right w:val="single" w:sz="4" w:space="0" w:color="000000"/>
            </w:tcBorders>
            <w:shd w:val="clear" w:color="auto" w:fill="auto"/>
            <w:vAlign w:val="center"/>
            <w:hideMark/>
          </w:tcPr>
          <w:p w14:paraId="74FD6917" w14:textId="77777777" w:rsidR="00184DA6" w:rsidRPr="0008671D" w:rsidRDefault="00184DA6" w:rsidP="008D757A">
            <w:pPr>
              <w:jc w:val="center"/>
              <w:rPr>
                <w:b/>
                <w:bCs/>
                <w:i/>
                <w:iCs/>
                <w:sz w:val="20"/>
                <w:szCs w:val="20"/>
              </w:rPr>
            </w:pPr>
            <w:r w:rsidRPr="0008671D">
              <w:rPr>
                <w:b/>
                <w:bCs/>
                <w:i/>
                <w:i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38B58A4C" w14:textId="77777777" w:rsidR="00184DA6" w:rsidRPr="0008671D" w:rsidRDefault="00184DA6" w:rsidP="008D757A">
            <w:pPr>
              <w:jc w:val="right"/>
              <w:rPr>
                <w:b/>
                <w:bCs/>
                <w:i/>
                <w:iCs/>
                <w:sz w:val="20"/>
                <w:szCs w:val="20"/>
              </w:rPr>
            </w:pPr>
            <w:r w:rsidRPr="0008671D">
              <w:rPr>
                <w:b/>
                <w:bCs/>
                <w:i/>
                <w:iCs/>
                <w:sz w:val="20"/>
                <w:szCs w:val="20"/>
              </w:rPr>
              <w:t>2 455 000,00</w:t>
            </w:r>
          </w:p>
        </w:tc>
      </w:tr>
      <w:tr w:rsidR="00184DA6" w:rsidRPr="0008671D" w14:paraId="6971AFAF"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0D54A840" w14:textId="77777777" w:rsidR="00184DA6" w:rsidRPr="0008671D" w:rsidRDefault="00184DA6" w:rsidP="008D757A">
            <w:pPr>
              <w:rPr>
                <w:b/>
                <w:bCs/>
                <w:sz w:val="20"/>
                <w:szCs w:val="20"/>
              </w:rPr>
            </w:pPr>
            <w:r w:rsidRPr="0008671D">
              <w:rPr>
                <w:b/>
                <w:bCs/>
                <w:sz w:val="20"/>
                <w:szCs w:val="20"/>
              </w:rPr>
              <w:t>Развитие массового спорта</w:t>
            </w:r>
          </w:p>
        </w:tc>
        <w:tc>
          <w:tcPr>
            <w:tcW w:w="1516" w:type="dxa"/>
            <w:tcBorders>
              <w:top w:val="nil"/>
              <w:left w:val="nil"/>
              <w:bottom w:val="single" w:sz="4" w:space="0" w:color="000000"/>
              <w:right w:val="single" w:sz="4" w:space="0" w:color="000000"/>
            </w:tcBorders>
            <w:shd w:val="clear" w:color="auto" w:fill="auto"/>
            <w:vAlign w:val="center"/>
            <w:hideMark/>
          </w:tcPr>
          <w:p w14:paraId="03C7494A" w14:textId="77777777" w:rsidR="00184DA6" w:rsidRPr="0008671D" w:rsidRDefault="00184DA6" w:rsidP="008D757A">
            <w:pPr>
              <w:jc w:val="center"/>
              <w:rPr>
                <w:b/>
                <w:bCs/>
                <w:sz w:val="20"/>
                <w:szCs w:val="20"/>
              </w:rPr>
            </w:pPr>
            <w:r w:rsidRPr="0008671D">
              <w:rPr>
                <w:b/>
                <w:bCs/>
                <w:sz w:val="20"/>
                <w:szCs w:val="20"/>
              </w:rPr>
              <w:t>57 3 00 00000</w:t>
            </w:r>
          </w:p>
        </w:tc>
        <w:tc>
          <w:tcPr>
            <w:tcW w:w="851" w:type="dxa"/>
            <w:tcBorders>
              <w:top w:val="nil"/>
              <w:left w:val="nil"/>
              <w:bottom w:val="single" w:sz="4" w:space="0" w:color="000000"/>
              <w:right w:val="single" w:sz="4" w:space="0" w:color="000000"/>
            </w:tcBorders>
            <w:shd w:val="clear" w:color="auto" w:fill="auto"/>
            <w:vAlign w:val="center"/>
            <w:hideMark/>
          </w:tcPr>
          <w:p w14:paraId="0F534B8A"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0985B4B1" w14:textId="77777777" w:rsidR="00184DA6" w:rsidRPr="0008671D" w:rsidRDefault="00184DA6" w:rsidP="008D757A">
            <w:pPr>
              <w:jc w:val="right"/>
              <w:rPr>
                <w:b/>
                <w:bCs/>
                <w:sz w:val="20"/>
                <w:szCs w:val="20"/>
              </w:rPr>
            </w:pPr>
            <w:r w:rsidRPr="0008671D">
              <w:rPr>
                <w:b/>
                <w:bCs/>
                <w:sz w:val="20"/>
                <w:szCs w:val="20"/>
              </w:rPr>
              <w:t>2 455 000,00</w:t>
            </w:r>
          </w:p>
        </w:tc>
      </w:tr>
      <w:tr w:rsidR="00184DA6" w:rsidRPr="0008671D" w14:paraId="4723A0E0"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496DAE0E" w14:textId="77777777" w:rsidR="00184DA6" w:rsidRPr="0008671D" w:rsidRDefault="00184DA6" w:rsidP="008D757A">
            <w:pPr>
              <w:rPr>
                <w:b/>
                <w:bCs/>
                <w:sz w:val="20"/>
                <w:szCs w:val="20"/>
              </w:rPr>
            </w:pPr>
            <w:r w:rsidRPr="0008671D">
              <w:rPr>
                <w:b/>
                <w:bCs/>
                <w:sz w:val="20"/>
                <w:szCs w:val="20"/>
              </w:rPr>
              <w:t>Организация и проведение физкультурно-оздоровительных и спортивно-массовых мероприятий</w:t>
            </w:r>
          </w:p>
        </w:tc>
        <w:tc>
          <w:tcPr>
            <w:tcW w:w="1516" w:type="dxa"/>
            <w:tcBorders>
              <w:top w:val="nil"/>
              <w:left w:val="nil"/>
              <w:bottom w:val="single" w:sz="4" w:space="0" w:color="000000"/>
              <w:right w:val="single" w:sz="4" w:space="0" w:color="000000"/>
            </w:tcBorders>
            <w:shd w:val="clear" w:color="auto" w:fill="auto"/>
            <w:vAlign w:val="center"/>
            <w:hideMark/>
          </w:tcPr>
          <w:p w14:paraId="0FBB34FE" w14:textId="77777777" w:rsidR="00184DA6" w:rsidRPr="0008671D" w:rsidRDefault="00184DA6" w:rsidP="008D757A">
            <w:pPr>
              <w:jc w:val="center"/>
              <w:rPr>
                <w:b/>
                <w:bCs/>
                <w:sz w:val="20"/>
                <w:szCs w:val="20"/>
              </w:rPr>
            </w:pPr>
            <w:r w:rsidRPr="0008671D">
              <w:rPr>
                <w:b/>
                <w:bCs/>
                <w:sz w:val="20"/>
                <w:szCs w:val="20"/>
              </w:rPr>
              <w:t>57 3 00 10000</w:t>
            </w:r>
          </w:p>
        </w:tc>
        <w:tc>
          <w:tcPr>
            <w:tcW w:w="851" w:type="dxa"/>
            <w:tcBorders>
              <w:top w:val="nil"/>
              <w:left w:val="nil"/>
              <w:bottom w:val="single" w:sz="4" w:space="0" w:color="000000"/>
              <w:right w:val="single" w:sz="4" w:space="0" w:color="000000"/>
            </w:tcBorders>
            <w:shd w:val="clear" w:color="auto" w:fill="auto"/>
            <w:vAlign w:val="center"/>
            <w:hideMark/>
          </w:tcPr>
          <w:p w14:paraId="1BECA8F3"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611A405A" w14:textId="77777777" w:rsidR="00184DA6" w:rsidRPr="0008671D" w:rsidRDefault="00184DA6" w:rsidP="008D757A">
            <w:pPr>
              <w:jc w:val="right"/>
              <w:rPr>
                <w:b/>
                <w:bCs/>
                <w:sz w:val="20"/>
                <w:szCs w:val="20"/>
              </w:rPr>
            </w:pPr>
            <w:r w:rsidRPr="0008671D">
              <w:rPr>
                <w:b/>
                <w:bCs/>
                <w:sz w:val="20"/>
                <w:szCs w:val="20"/>
              </w:rPr>
              <w:t>2 455 000,00</w:t>
            </w:r>
          </w:p>
        </w:tc>
      </w:tr>
      <w:tr w:rsidR="00184DA6" w:rsidRPr="0008671D" w14:paraId="7D18FEEC"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3CDF8598" w14:textId="77777777" w:rsidR="00184DA6" w:rsidRPr="0008671D" w:rsidRDefault="00184DA6" w:rsidP="008D757A">
            <w:pPr>
              <w:rPr>
                <w:sz w:val="20"/>
                <w:szCs w:val="20"/>
              </w:rPr>
            </w:pPr>
            <w:r w:rsidRPr="0008671D">
              <w:rPr>
                <w:sz w:val="20"/>
                <w:szCs w:val="20"/>
              </w:rPr>
              <w:t>Расходы на выплаты персоналу</w:t>
            </w:r>
          </w:p>
        </w:tc>
        <w:tc>
          <w:tcPr>
            <w:tcW w:w="1516" w:type="dxa"/>
            <w:tcBorders>
              <w:top w:val="nil"/>
              <w:left w:val="nil"/>
              <w:bottom w:val="single" w:sz="4" w:space="0" w:color="000000"/>
              <w:right w:val="single" w:sz="4" w:space="0" w:color="000000"/>
            </w:tcBorders>
            <w:shd w:val="clear" w:color="auto" w:fill="auto"/>
            <w:vAlign w:val="center"/>
            <w:hideMark/>
          </w:tcPr>
          <w:p w14:paraId="6614F85A" w14:textId="77777777" w:rsidR="00184DA6" w:rsidRPr="0008671D" w:rsidRDefault="00184DA6" w:rsidP="008D757A">
            <w:pPr>
              <w:jc w:val="center"/>
              <w:rPr>
                <w:sz w:val="20"/>
                <w:szCs w:val="20"/>
              </w:rPr>
            </w:pPr>
            <w:r w:rsidRPr="0008671D">
              <w:rPr>
                <w:sz w:val="20"/>
                <w:szCs w:val="20"/>
              </w:rPr>
              <w:t>57 3 00 10000</w:t>
            </w:r>
          </w:p>
        </w:tc>
        <w:tc>
          <w:tcPr>
            <w:tcW w:w="851" w:type="dxa"/>
            <w:tcBorders>
              <w:top w:val="nil"/>
              <w:left w:val="nil"/>
              <w:bottom w:val="single" w:sz="4" w:space="0" w:color="000000"/>
              <w:right w:val="single" w:sz="4" w:space="0" w:color="000000"/>
            </w:tcBorders>
            <w:shd w:val="clear" w:color="auto" w:fill="auto"/>
            <w:vAlign w:val="center"/>
            <w:hideMark/>
          </w:tcPr>
          <w:p w14:paraId="4D887042" w14:textId="77777777" w:rsidR="00184DA6" w:rsidRPr="0008671D" w:rsidRDefault="00184DA6" w:rsidP="008D757A">
            <w:pPr>
              <w:jc w:val="center"/>
              <w:rPr>
                <w:sz w:val="20"/>
                <w:szCs w:val="20"/>
              </w:rPr>
            </w:pPr>
            <w:r w:rsidRPr="0008671D">
              <w:rPr>
                <w:sz w:val="20"/>
                <w:szCs w:val="20"/>
              </w:rPr>
              <w:t>100</w:t>
            </w:r>
          </w:p>
        </w:tc>
        <w:tc>
          <w:tcPr>
            <w:tcW w:w="1461" w:type="dxa"/>
            <w:tcBorders>
              <w:top w:val="nil"/>
              <w:left w:val="nil"/>
              <w:bottom w:val="single" w:sz="4" w:space="0" w:color="000000"/>
              <w:right w:val="single" w:sz="4" w:space="0" w:color="000000"/>
            </w:tcBorders>
            <w:shd w:val="clear" w:color="auto" w:fill="auto"/>
            <w:vAlign w:val="center"/>
            <w:hideMark/>
          </w:tcPr>
          <w:p w14:paraId="06476C79" w14:textId="77777777" w:rsidR="00184DA6" w:rsidRPr="0008671D" w:rsidRDefault="00184DA6" w:rsidP="008D757A">
            <w:pPr>
              <w:jc w:val="right"/>
              <w:rPr>
                <w:sz w:val="20"/>
                <w:szCs w:val="20"/>
              </w:rPr>
            </w:pPr>
            <w:r w:rsidRPr="0008671D">
              <w:rPr>
                <w:sz w:val="20"/>
                <w:szCs w:val="20"/>
              </w:rPr>
              <w:t>1 100 000,00</w:t>
            </w:r>
          </w:p>
        </w:tc>
      </w:tr>
      <w:tr w:rsidR="00184DA6" w:rsidRPr="0008671D" w14:paraId="47725F14"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42F8A0F1" w14:textId="77777777" w:rsidR="00184DA6" w:rsidRPr="0008671D" w:rsidRDefault="00184DA6" w:rsidP="008D757A">
            <w:pPr>
              <w:rPr>
                <w:sz w:val="20"/>
                <w:szCs w:val="20"/>
              </w:rPr>
            </w:pPr>
            <w:r w:rsidRPr="0008671D">
              <w:rPr>
                <w:sz w:val="20"/>
                <w:szCs w:val="20"/>
              </w:rPr>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5743051B" w14:textId="77777777" w:rsidR="00184DA6" w:rsidRPr="0008671D" w:rsidRDefault="00184DA6" w:rsidP="008D757A">
            <w:pPr>
              <w:jc w:val="center"/>
              <w:rPr>
                <w:sz w:val="20"/>
                <w:szCs w:val="20"/>
              </w:rPr>
            </w:pPr>
            <w:r w:rsidRPr="0008671D">
              <w:rPr>
                <w:sz w:val="20"/>
                <w:szCs w:val="20"/>
              </w:rPr>
              <w:t>57 3 00 10000</w:t>
            </w:r>
          </w:p>
        </w:tc>
        <w:tc>
          <w:tcPr>
            <w:tcW w:w="851" w:type="dxa"/>
            <w:tcBorders>
              <w:top w:val="nil"/>
              <w:left w:val="nil"/>
              <w:bottom w:val="single" w:sz="4" w:space="0" w:color="000000"/>
              <w:right w:val="single" w:sz="4" w:space="0" w:color="000000"/>
            </w:tcBorders>
            <w:shd w:val="clear" w:color="auto" w:fill="auto"/>
            <w:vAlign w:val="center"/>
            <w:hideMark/>
          </w:tcPr>
          <w:p w14:paraId="4127C88E"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2E45D112" w14:textId="77777777" w:rsidR="00184DA6" w:rsidRPr="0008671D" w:rsidRDefault="00184DA6" w:rsidP="008D757A">
            <w:pPr>
              <w:jc w:val="right"/>
              <w:rPr>
                <w:sz w:val="20"/>
                <w:szCs w:val="20"/>
              </w:rPr>
            </w:pPr>
            <w:r w:rsidRPr="0008671D">
              <w:rPr>
                <w:sz w:val="20"/>
                <w:szCs w:val="20"/>
              </w:rPr>
              <w:t>755 000,00</w:t>
            </w:r>
          </w:p>
        </w:tc>
      </w:tr>
      <w:tr w:rsidR="00184DA6" w:rsidRPr="0008671D" w14:paraId="7031D3A4"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09B65D4F" w14:textId="77777777" w:rsidR="00184DA6" w:rsidRPr="0008671D" w:rsidRDefault="00184DA6" w:rsidP="008D757A">
            <w:pPr>
              <w:rPr>
                <w:sz w:val="20"/>
                <w:szCs w:val="20"/>
              </w:rPr>
            </w:pPr>
            <w:r w:rsidRPr="0008671D">
              <w:rPr>
                <w:sz w:val="20"/>
                <w:szCs w:val="20"/>
              </w:rPr>
              <w:t>Социальное обеспечение и иные выплаты населению</w:t>
            </w:r>
          </w:p>
        </w:tc>
        <w:tc>
          <w:tcPr>
            <w:tcW w:w="1516" w:type="dxa"/>
            <w:tcBorders>
              <w:top w:val="nil"/>
              <w:left w:val="nil"/>
              <w:bottom w:val="single" w:sz="4" w:space="0" w:color="000000"/>
              <w:right w:val="single" w:sz="4" w:space="0" w:color="000000"/>
            </w:tcBorders>
            <w:shd w:val="clear" w:color="auto" w:fill="auto"/>
            <w:vAlign w:val="center"/>
            <w:hideMark/>
          </w:tcPr>
          <w:p w14:paraId="3426476A" w14:textId="77777777" w:rsidR="00184DA6" w:rsidRPr="0008671D" w:rsidRDefault="00184DA6" w:rsidP="008D757A">
            <w:pPr>
              <w:jc w:val="center"/>
              <w:rPr>
                <w:sz w:val="20"/>
                <w:szCs w:val="20"/>
              </w:rPr>
            </w:pPr>
            <w:r w:rsidRPr="0008671D">
              <w:rPr>
                <w:sz w:val="20"/>
                <w:szCs w:val="20"/>
              </w:rPr>
              <w:t>57 3 00 10000</w:t>
            </w:r>
          </w:p>
        </w:tc>
        <w:tc>
          <w:tcPr>
            <w:tcW w:w="851" w:type="dxa"/>
            <w:tcBorders>
              <w:top w:val="nil"/>
              <w:left w:val="nil"/>
              <w:bottom w:val="single" w:sz="4" w:space="0" w:color="000000"/>
              <w:right w:val="single" w:sz="4" w:space="0" w:color="000000"/>
            </w:tcBorders>
            <w:shd w:val="clear" w:color="auto" w:fill="auto"/>
            <w:vAlign w:val="center"/>
            <w:hideMark/>
          </w:tcPr>
          <w:p w14:paraId="3B8E6B53" w14:textId="77777777" w:rsidR="00184DA6" w:rsidRPr="0008671D" w:rsidRDefault="00184DA6" w:rsidP="008D757A">
            <w:pPr>
              <w:jc w:val="center"/>
              <w:rPr>
                <w:sz w:val="20"/>
                <w:szCs w:val="20"/>
              </w:rPr>
            </w:pPr>
            <w:r w:rsidRPr="0008671D">
              <w:rPr>
                <w:sz w:val="20"/>
                <w:szCs w:val="20"/>
              </w:rPr>
              <w:t>300</w:t>
            </w:r>
          </w:p>
        </w:tc>
        <w:tc>
          <w:tcPr>
            <w:tcW w:w="1461" w:type="dxa"/>
            <w:tcBorders>
              <w:top w:val="nil"/>
              <w:left w:val="nil"/>
              <w:bottom w:val="single" w:sz="4" w:space="0" w:color="000000"/>
              <w:right w:val="single" w:sz="4" w:space="0" w:color="000000"/>
            </w:tcBorders>
            <w:shd w:val="clear" w:color="auto" w:fill="auto"/>
            <w:vAlign w:val="center"/>
            <w:hideMark/>
          </w:tcPr>
          <w:p w14:paraId="61B8235F" w14:textId="77777777" w:rsidR="00184DA6" w:rsidRPr="0008671D" w:rsidRDefault="00184DA6" w:rsidP="008D757A">
            <w:pPr>
              <w:jc w:val="right"/>
              <w:rPr>
                <w:sz w:val="20"/>
                <w:szCs w:val="20"/>
              </w:rPr>
            </w:pPr>
            <w:r w:rsidRPr="0008671D">
              <w:rPr>
                <w:sz w:val="20"/>
                <w:szCs w:val="20"/>
              </w:rPr>
              <w:t>600 000,00</w:t>
            </w:r>
          </w:p>
        </w:tc>
      </w:tr>
      <w:tr w:rsidR="00184DA6" w:rsidRPr="0008671D" w14:paraId="0397BDF3"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42913C81" w14:textId="77777777" w:rsidR="00184DA6" w:rsidRPr="0008671D" w:rsidRDefault="00184DA6" w:rsidP="008D757A">
            <w:pPr>
              <w:rPr>
                <w:b/>
                <w:bCs/>
                <w:sz w:val="20"/>
                <w:szCs w:val="20"/>
              </w:rPr>
            </w:pPr>
            <w:r w:rsidRPr="0008671D">
              <w:rPr>
                <w:b/>
                <w:bCs/>
                <w:sz w:val="20"/>
                <w:szCs w:val="20"/>
              </w:rPr>
              <w:t>Развитие транспортного комплекса</w:t>
            </w:r>
          </w:p>
        </w:tc>
        <w:tc>
          <w:tcPr>
            <w:tcW w:w="1516" w:type="dxa"/>
            <w:tcBorders>
              <w:top w:val="nil"/>
              <w:left w:val="nil"/>
              <w:bottom w:val="single" w:sz="4" w:space="0" w:color="000000"/>
              <w:right w:val="single" w:sz="4" w:space="0" w:color="000000"/>
            </w:tcBorders>
            <w:shd w:val="clear" w:color="auto" w:fill="auto"/>
            <w:vAlign w:val="center"/>
            <w:hideMark/>
          </w:tcPr>
          <w:p w14:paraId="58CAF981" w14:textId="77777777" w:rsidR="00184DA6" w:rsidRPr="0008671D" w:rsidRDefault="00184DA6" w:rsidP="008D757A">
            <w:pPr>
              <w:jc w:val="center"/>
              <w:rPr>
                <w:b/>
                <w:bCs/>
                <w:sz w:val="20"/>
                <w:szCs w:val="20"/>
              </w:rPr>
            </w:pPr>
            <w:r w:rsidRPr="0008671D">
              <w:rPr>
                <w:b/>
                <w:bCs/>
                <w:sz w:val="20"/>
                <w:szCs w:val="20"/>
              </w:rPr>
              <w:t>60 0 00 00000</w:t>
            </w:r>
          </w:p>
        </w:tc>
        <w:tc>
          <w:tcPr>
            <w:tcW w:w="851" w:type="dxa"/>
            <w:tcBorders>
              <w:top w:val="nil"/>
              <w:left w:val="nil"/>
              <w:bottom w:val="single" w:sz="4" w:space="0" w:color="000000"/>
              <w:right w:val="single" w:sz="4" w:space="0" w:color="000000"/>
            </w:tcBorders>
            <w:shd w:val="clear" w:color="auto" w:fill="auto"/>
            <w:vAlign w:val="center"/>
            <w:hideMark/>
          </w:tcPr>
          <w:p w14:paraId="7DD29F21"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142FA9F4" w14:textId="77777777" w:rsidR="00184DA6" w:rsidRPr="0008671D" w:rsidRDefault="00184DA6" w:rsidP="008D757A">
            <w:pPr>
              <w:jc w:val="right"/>
              <w:rPr>
                <w:b/>
                <w:bCs/>
                <w:sz w:val="20"/>
                <w:szCs w:val="20"/>
              </w:rPr>
            </w:pPr>
            <w:r w:rsidRPr="0008671D">
              <w:rPr>
                <w:b/>
                <w:bCs/>
                <w:sz w:val="20"/>
                <w:szCs w:val="20"/>
              </w:rPr>
              <w:t>71 529 146,36</w:t>
            </w:r>
          </w:p>
        </w:tc>
      </w:tr>
      <w:tr w:rsidR="00184DA6" w:rsidRPr="0008671D" w14:paraId="2EAC9FA9"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6F5ED19D" w14:textId="77777777" w:rsidR="00184DA6" w:rsidRPr="0008671D" w:rsidRDefault="00184DA6" w:rsidP="008D757A">
            <w:pPr>
              <w:rPr>
                <w:b/>
                <w:bCs/>
                <w:i/>
                <w:iCs/>
                <w:sz w:val="20"/>
                <w:szCs w:val="20"/>
              </w:rPr>
            </w:pPr>
            <w:r w:rsidRPr="0008671D">
              <w:rPr>
                <w:b/>
                <w:bCs/>
                <w:i/>
                <w:iCs/>
                <w:sz w:val="20"/>
                <w:szCs w:val="20"/>
              </w:rPr>
              <w:t xml:space="preserve">Муниципальная программа "Комплексное развитие транспортной </w:t>
            </w:r>
            <w:proofErr w:type="gramStart"/>
            <w:r w:rsidRPr="0008671D">
              <w:rPr>
                <w:b/>
                <w:bCs/>
                <w:i/>
                <w:iCs/>
                <w:sz w:val="20"/>
                <w:szCs w:val="20"/>
              </w:rPr>
              <w:t>инфраструктуры  городского</w:t>
            </w:r>
            <w:proofErr w:type="gramEnd"/>
            <w:r w:rsidRPr="0008671D">
              <w:rPr>
                <w:b/>
                <w:bCs/>
                <w:i/>
                <w:iCs/>
                <w:sz w:val="20"/>
                <w:szCs w:val="20"/>
              </w:rPr>
              <w:t xml:space="preserve"> поселения "Поселок Айхал" на 2022-2027 годы"</w:t>
            </w:r>
          </w:p>
        </w:tc>
        <w:tc>
          <w:tcPr>
            <w:tcW w:w="1516" w:type="dxa"/>
            <w:tcBorders>
              <w:top w:val="nil"/>
              <w:left w:val="nil"/>
              <w:bottom w:val="single" w:sz="4" w:space="0" w:color="000000"/>
              <w:right w:val="single" w:sz="4" w:space="0" w:color="000000"/>
            </w:tcBorders>
            <w:shd w:val="clear" w:color="auto" w:fill="auto"/>
            <w:vAlign w:val="center"/>
            <w:hideMark/>
          </w:tcPr>
          <w:p w14:paraId="239C7909" w14:textId="77777777" w:rsidR="00184DA6" w:rsidRPr="0008671D" w:rsidRDefault="00184DA6" w:rsidP="008D757A">
            <w:pPr>
              <w:jc w:val="center"/>
              <w:rPr>
                <w:b/>
                <w:bCs/>
                <w:i/>
                <w:iCs/>
                <w:sz w:val="20"/>
                <w:szCs w:val="20"/>
              </w:rPr>
            </w:pPr>
            <w:r w:rsidRPr="0008671D">
              <w:rPr>
                <w:b/>
                <w:bCs/>
                <w:i/>
                <w:iCs/>
                <w:sz w:val="20"/>
                <w:szCs w:val="20"/>
              </w:rPr>
              <w:t>60 3 00 10030</w:t>
            </w:r>
          </w:p>
        </w:tc>
        <w:tc>
          <w:tcPr>
            <w:tcW w:w="851" w:type="dxa"/>
            <w:tcBorders>
              <w:top w:val="nil"/>
              <w:left w:val="nil"/>
              <w:bottom w:val="single" w:sz="4" w:space="0" w:color="000000"/>
              <w:right w:val="single" w:sz="4" w:space="0" w:color="000000"/>
            </w:tcBorders>
            <w:shd w:val="clear" w:color="auto" w:fill="auto"/>
            <w:vAlign w:val="center"/>
            <w:hideMark/>
          </w:tcPr>
          <w:p w14:paraId="44DC11A1" w14:textId="77777777" w:rsidR="00184DA6" w:rsidRPr="0008671D" w:rsidRDefault="00184DA6" w:rsidP="008D757A">
            <w:pPr>
              <w:jc w:val="center"/>
              <w:rPr>
                <w:b/>
                <w:bCs/>
                <w:i/>
                <w:iCs/>
                <w:sz w:val="20"/>
                <w:szCs w:val="20"/>
              </w:rPr>
            </w:pPr>
            <w:r w:rsidRPr="0008671D">
              <w:rPr>
                <w:b/>
                <w:bCs/>
                <w:i/>
                <w:i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499D32A4" w14:textId="77777777" w:rsidR="00184DA6" w:rsidRPr="0008671D" w:rsidRDefault="00184DA6" w:rsidP="008D757A">
            <w:pPr>
              <w:jc w:val="right"/>
              <w:rPr>
                <w:b/>
                <w:bCs/>
                <w:i/>
                <w:iCs/>
                <w:sz w:val="20"/>
                <w:szCs w:val="20"/>
              </w:rPr>
            </w:pPr>
            <w:r w:rsidRPr="0008671D">
              <w:rPr>
                <w:b/>
                <w:bCs/>
                <w:i/>
                <w:iCs/>
                <w:sz w:val="20"/>
                <w:szCs w:val="20"/>
              </w:rPr>
              <w:t>71 529 146,36</w:t>
            </w:r>
          </w:p>
        </w:tc>
      </w:tr>
      <w:tr w:rsidR="00184DA6" w:rsidRPr="0008671D" w14:paraId="040176C7"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2F75E752" w14:textId="77777777" w:rsidR="00184DA6" w:rsidRPr="0008671D" w:rsidRDefault="00184DA6" w:rsidP="008D757A">
            <w:pPr>
              <w:rPr>
                <w:b/>
                <w:bCs/>
                <w:sz w:val="20"/>
                <w:szCs w:val="20"/>
              </w:rPr>
            </w:pPr>
            <w:r w:rsidRPr="0008671D">
              <w:rPr>
                <w:b/>
                <w:bCs/>
                <w:sz w:val="20"/>
                <w:szCs w:val="20"/>
              </w:rPr>
              <w:t>Дорожное хозяйство</w:t>
            </w:r>
          </w:p>
        </w:tc>
        <w:tc>
          <w:tcPr>
            <w:tcW w:w="1516" w:type="dxa"/>
            <w:tcBorders>
              <w:top w:val="nil"/>
              <w:left w:val="nil"/>
              <w:bottom w:val="single" w:sz="4" w:space="0" w:color="000000"/>
              <w:right w:val="single" w:sz="4" w:space="0" w:color="000000"/>
            </w:tcBorders>
            <w:shd w:val="clear" w:color="auto" w:fill="auto"/>
            <w:vAlign w:val="center"/>
            <w:hideMark/>
          </w:tcPr>
          <w:p w14:paraId="5937EEDB" w14:textId="77777777" w:rsidR="00184DA6" w:rsidRPr="0008671D" w:rsidRDefault="00184DA6" w:rsidP="008D757A">
            <w:pPr>
              <w:jc w:val="center"/>
              <w:rPr>
                <w:b/>
                <w:bCs/>
                <w:sz w:val="20"/>
                <w:szCs w:val="20"/>
              </w:rPr>
            </w:pPr>
            <w:r w:rsidRPr="0008671D">
              <w:rPr>
                <w:b/>
                <w:bCs/>
                <w:sz w:val="20"/>
                <w:szCs w:val="20"/>
              </w:rPr>
              <w:t>60 3 00 10030</w:t>
            </w:r>
          </w:p>
        </w:tc>
        <w:tc>
          <w:tcPr>
            <w:tcW w:w="851" w:type="dxa"/>
            <w:tcBorders>
              <w:top w:val="nil"/>
              <w:left w:val="nil"/>
              <w:bottom w:val="single" w:sz="4" w:space="0" w:color="000000"/>
              <w:right w:val="single" w:sz="4" w:space="0" w:color="000000"/>
            </w:tcBorders>
            <w:shd w:val="clear" w:color="auto" w:fill="auto"/>
            <w:vAlign w:val="center"/>
            <w:hideMark/>
          </w:tcPr>
          <w:p w14:paraId="51D33EFE"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302484A5" w14:textId="77777777" w:rsidR="00184DA6" w:rsidRPr="0008671D" w:rsidRDefault="00184DA6" w:rsidP="008D757A">
            <w:pPr>
              <w:jc w:val="right"/>
              <w:rPr>
                <w:b/>
                <w:bCs/>
                <w:sz w:val="20"/>
                <w:szCs w:val="20"/>
              </w:rPr>
            </w:pPr>
            <w:r w:rsidRPr="0008671D">
              <w:rPr>
                <w:b/>
                <w:bCs/>
                <w:sz w:val="20"/>
                <w:szCs w:val="20"/>
              </w:rPr>
              <w:t>71 529 146,36</w:t>
            </w:r>
          </w:p>
        </w:tc>
      </w:tr>
      <w:tr w:rsidR="00184DA6" w:rsidRPr="0008671D" w14:paraId="11C03567"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473652AF" w14:textId="77777777" w:rsidR="00184DA6" w:rsidRPr="0008671D" w:rsidRDefault="00184DA6" w:rsidP="008D757A">
            <w:pPr>
              <w:rPr>
                <w:b/>
                <w:bCs/>
                <w:sz w:val="20"/>
                <w:szCs w:val="20"/>
              </w:rPr>
            </w:pPr>
            <w:r w:rsidRPr="0008671D">
              <w:rPr>
                <w:b/>
                <w:bCs/>
                <w:sz w:val="20"/>
                <w:szCs w:val="20"/>
              </w:rPr>
              <w:t>Содержание, текущий и капитальный ремонт автомобильных дорог общего пользования местного значения</w:t>
            </w:r>
          </w:p>
        </w:tc>
        <w:tc>
          <w:tcPr>
            <w:tcW w:w="1516" w:type="dxa"/>
            <w:tcBorders>
              <w:top w:val="nil"/>
              <w:left w:val="nil"/>
              <w:bottom w:val="single" w:sz="4" w:space="0" w:color="000000"/>
              <w:right w:val="single" w:sz="4" w:space="0" w:color="000000"/>
            </w:tcBorders>
            <w:shd w:val="clear" w:color="auto" w:fill="auto"/>
            <w:vAlign w:val="center"/>
            <w:hideMark/>
          </w:tcPr>
          <w:p w14:paraId="0A0EEBBA" w14:textId="77777777" w:rsidR="00184DA6" w:rsidRPr="0008671D" w:rsidRDefault="00184DA6" w:rsidP="008D757A">
            <w:pPr>
              <w:jc w:val="center"/>
              <w:rPr>
                <w:b/>
                <w:bCs/>
                <w:sz w:val="20"/>
                <w:szCs w:val="20"/>
              </w:rPr>
            </w:pPr>
            <w:r w:rsidRPr="0008671D">
              <w:rPr>
                <w:b/>
                <w:bCs/>
                <w:sz w:val="20"/>
                <w:szCs w:val="20"/>
              </w:rPr>
              <w:t>60 3 00 10030</w:t>
            </w:r>
          </w:p>
        </w:tc>
        <w:tc>
          <w:tcPr>
            <w:tcW w:w="851" w:type="dxa"/>
            <w:tcBorders>
              <w:top w:val="nil"/>
              <w:left w:val="nil"/>
              <w:bottom w:val="single" w:sz="4" w:space="0" w:color="000000"/>
              <w:right w:val="single" w:sz="4" w:space="0" w:color="000000"/>
            </w:tcBorders>
            <w:shd w:val="clear" w:color="auto" w:fill="auto"/>
            <w:vAlign w:val="center"/>
            <w:hideMark/>
          </w:tcPr>
          <w:p w14:paraId="7976047A"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3F96A838" w14:textId="77777777" w:rsidR="00184DA6" w:rsidRPr="0008671D" w:rsidRDefault="00184DA6" w:rsidP="008D757A">
            <w:pPr>
              <w:jc w:val="right"/>
              <w:rPr>
                <w:b/>
                <w:bCs/>
                <w:sz w:val="20"/>
                <w:szCs w:val="20"/>
              </w:rPr>
            </w:pPr>
            <w:r w:rsidRPr="0008671D">
              <w:rPr>
                <w:b/>
                <w:bCs/>
                <w:sz w:val="20"/>
                <w:szCs w:val="20"/>
              </w:rPr>
              <w:t>71 529 146,36</w:t>
            </w:r>
          </w:p>
        </w:tc>
      </w:tr>
      <w:tr w:rsidR="00184DA6" w:rsidRPr="0008671D" w14:paraId="495EE779"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15CD67B8" w14:textId="77777777" w:rsidR="00184DA6" w:rsidRPr="0008671D" w:rsidRDefault="00184DA6" w:rsidP="008D757A">
            <w:pPr>
              <w:rPr>
                <w:sz w:val="20"/>
                <w:szCs w:val="20"/>
              </w:rPr>
            </w:pPr>
            <w:r w:rsidRPr="0008671D">
              <w:rPr>
                <w:sz w:val="20"/>
                <w:szCs w:val="20"/>
              </w:rPr>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0410B346" w14:textId="77777777" w:rsidR="00184DA6" w:rsidRPr="0008671D" w:rsidRDefault="00184DA6" w:rsidP="008D757A">
            <w:pPr>
              <w:jc w:val="center"/>
              <w:rPr>
                <w:sz w:val="20"/>
                <w:szCs w:val="20"/>
              </w:rPr>
            </w:pPr>
            <w:r w:rsidRPr="0008671D">
              <w:rPr>
                <w:sz w:val="20"/>
                <w:szCs w:val="20"/>
              </w:rPr>
              <w:t>60 3 00 10030</w:t>
            </w:r>
          </w:p>
        </w:tc>
        <w:tc>
          <w:tcPr>
            <w:tcW w:w="851" w:type="dxa"/>
            <w:tcBorders>
              <w:top w:val="nil"/>
              <w:left w:val="nil"/>
              <w:bottom w:val="single" w:sz="4" w:space="0" w:color="000000"/>
              <w:right w:val="single" w:sz="4" w:space="0" w:color="000000"/>
            </w:tcBorders>
            <w:shd w:val="clear" w:color="auto" w:fill="auto"/>
            <w:vAlign w:val="center"/>
            <w:hideMark/>
          </w:tcPr>
          <w:p w14:paraId="0FBA251A"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732E1169" w14:textId="77777777" w:rsidR="00184DA6" w:rsidRPr="0008671D" w:rsidRDefault="00184DA6" w:rsidP="008D757A">
            <w:pPr>
              <w:jc w:val="right"/>
              <w:rPr>
                <w:sz w:val="20"/>
                <w:szCs w:val="20"/>
              </w:rPr>
            </w:pPr>
            <w:r w:rsidRPr="0008671D">
              <w:rPr>
                <w:sz w:val="20"/>
                <w:szCs w:val="20"/>
              </w:rPr>
              <w:t>71 529 146,36</w:t>
            </w:r>
          </w:p>
        </w:tc>
      </w:tr>
      <w:tr w:rsidR="00184DA6" w:rsidRPr="0008671D" w14:paraId="2C5A7E7A"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58E2F063" w14:textId="77777777" w:rsidR="00184DA6" w:rsidRPr="0008671D" w:rsidRDefault="00184DA6" w:rsidP="008D757A">
            <w:pPr>
              <w:rPr>
                <w:b/>
                <w:bCs/>
                <w:sz w:val="20"/>
                <w:szCs w:val="20"/>
              </w:rPr>
            </w:pPr>
            <w:r w:rsidRPr="0008671D">
              <w:rPr>
                <w:b/>
                <w:bCs/>
                <w:sz w:val="20"/>
                <w:szCs w:val="20"/>
              </w:rPr>
              <w:t>Обеспечение качественным жильем</w:t>
            </w:r>
          </w:p>
        </w:tc>
        <w:tc>
          <w:tcPr>
            <w:tcW w:w="1516" w:type="dxa"/>
            <w:tcBorders>
              <w:top w:val="nil"/>
              <w:left w:val="nil"/>
              <w:bottom w:val="single" w:sz="4" w:space="0" w:color="000000"/>
              <w:right w:val="single" w:sz="4" w:space="0" w:color="000000"/>
            </w:tcBorders>
            <w:shd w:val="clear" w:color="auto" w:fill="auto"/>
            <w:vAlign w:val="center"/>
            <w:hideMark/>
          </w:tcPr>
          <w:p w14:paraId="152CE13B" w14:textId="77777777" w:rsidR="00184DA6" w:rsidRPr="0008671D" w:rsidRDefault="00184DA6" w:rsidP="008D757A">
            <w:pPr>
              <w:jc w:val="center"/>
              <w:rPr>
                <w:b/>
                <w:bCs/>
                <w:sz w:val="20"/>
                <w:szCs w:val="20"/>
              </w:rPr>
            </w:pPr>
            <w:r w:rsidRPr="0008671D">
              <w:rPr>
                <w:b/>
                <w:bCs/>
                <w:sz w:val="20"/>
                <w:szCs w:val="20"/>
              </w:rPr>
              <w:t>61 0 00 00000</w:t>
            </w:r>
          </w:p>
        </w:tc>
        <w:tc>
          <w:tcPr>
            <w:tcW w:w="851" w:type="dxa"/>
            <w:tcBorders>
              <w:top w:val="nil"/>
              <w:left w:val="nil"/>
              <w:bottom w:val="single" w:sz="4" w:space="0" w:color="000000"/>
              <w:right w:val="single" w:sz="4" w:space="0" w:color="000000"/>
            </w:tcBorders>
            <w:shd w:val="clear" w:color="auto" w:fill="auto"/>
            <w:vAlign w:val="center"/>
            <w:hideMark/>
          </w:tcPr>
          <w:p w14:paraId="75C9510C"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4737378A" w14:textId="77777777" w:rsidR="00184DA6" w:rsidRPr="0008671D" w:rsidRDefault="00184DA6" w:rsidP="008D757A">
            <w:pPr>
              <w:jc w:val="right"/>
              <w:rPr>
                <w:b/>
                <w:bCs/>
                <w:sz w:val="20"/>
                <w:szCs w:val="20"/>
              </w:rPr>
            </w:pPr>
            <w:r w:rsidRPr="0008671D">
              <w:rPr>
                <w:b/>
                <w:bCs/>
                <w:sz w:val="20"/>
                <w:szCs w:val="20"/>
              </w:rPr>
              <w:t>11 072 768,68</w:t>
            </w:r>
          </w:p>
        </w:tc>
      </w:tr>
      <w:tr w:rsidR="00184DA6" w:rsidRPr="0008671D" w14:paraId="2B9C6324"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26B2E3E4" w14:textId="77777777" w:rsidR="00184DA6" w:rsidRPr="0008671D" w:rsidRDefault="00184DA6" w:rsidP="008D757A">
            <w:pPr>
              <w:rPr>
                <w:b/>
                <w:bCs/>
                <w:sz w:val="20"/>
                <w:szCs w:val="20"/>
              </w:rPr>
            </w:pPr>
            <w:r w:rsidRPr="0008671D">
              <w:rPr>
                <w:b/>
                <w:bCs/>
                <w:sz w:val="20"/>
                <w:szCs w:val="20"/>
              </w:rPr>
              <w:t>Обеспечение качественным жильем и повышение качества жилищно-коммунальных услуг</w:t>
            </w:r>
          </w:p>
        </w:tc>
        <w:tc>
          <w:tcPr>
            <w:tcW w:w="1516" w:type="dxa"/>
            <w:tcBorders>
              <w:top w:val="nil"/>
              <w:left w:val="nil"/>
              <w:bottom w:val="single" w:sz="4" w:space="0" w:color="000000"/>
              <w:right w:val="single" w:sz="4" w:space="0" w:color="000000"/>
            </w:tcBorders>
            <w:shd w:val="clear" w:color="auto" w:fill="auto"/>
            <w:vAlign w:val="center"/>
            <w:hideMark/>
          </w:tcPr>
          <w:p w14:paraId="37DD65F0" w14:textId="77777777" w:rsidR="00184DA6" w:rsidRPr="0008671D" w:rsidRDefault="00184DA6" w:rsidP="008D757A">
            <w:pPr>
              <w:jc w:val="center"/>
              <w:rPr>
                <w:b/>
                <w:bCs/>
                <w:sz w:val="20"/>
                <w:szCs w:val="20"/>
              </w:rPr>
            </w:pPr>
            <w:r w:rsidRPr="0008671D">
              <w:rPr>
                <w:b/>
                <w:bCs/>
                <w:sz w:val="20"/>
                <w:szCs w:val="20"/>
              </w:rPr>
              <w:t>61 3 00 00000</w:t>
            </w:r>
          </w:p>
        </w:tc>
        <w:tc>
          <w:tcPr>
            <w:tcW w:w="851" w:type="dxa"/>
            <w:tcBorders>
              <w:top w:val="nil"/>
              <w:left w:val="nil"/>
              <w:bottom w:val="single" w:sz="4" w:space="0" w:color="000000"/>
              <w:right w:val="single" w:sz="4" w:space="0" w:color="000000"/>
            </w:tcBorders>
            <w:shd w:val="clear" w:color="auto" w:fill="auto"/>
            <w:vAlign w:val="center"/>
            <w:hideMark/>
          </w:tcPr>
          <w:p w14:paraId="439C864C"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66D8F0D7" w14:textId="77777777" w:rsidR="00184DA6" w:rsidRPr="0008671D" w:rsidRDefault="00184DA6" w:rsidP="008D757A">
            <w:pPr>
              <w:jc w:val="right"/>
              <w:rPr>
                <w:b/>
                <w:bCs/>
                <w:sz w:val="20"/>
                <w:szCs w:val="20"/>
              </w:rPr>
            </w:pPr>
            <w:r w:rsidRPr="0008671D">
              <w:rPr>
                <w:b/>
                <w:bCs/>
                <w:sz w:val="20"/>
                <w:szCs w:val="20"/>
              </w:rPr>
              <w:t>11 072 768,68</w:t>
            </w:r>
          </w:p>
        </w:tc>
      </w:tr>
      <w:tr w:rsidR="00184DA6" w:rsidRPr="0008671D" w14:paraId="0AE4819A"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2994194C" w14:textId="77777777" w:rsidR="00184DA6" w:rsidRPr="0008671D" w:rsidRDefault="00184DA6" w:rsidP="008D757A">
            <w:pPr>
              <w:rPr>
                <w:b/>
                <w:bCs/>
                <w:i/>
                <w:iCs/>
                <w:sz w:val="20"/>
                <w:szCs w:val="20"/>
              </w:rPr>
            </w:pPr>
            <w:r w:rsidRPr="0008671D">
              <w:rPr>
                <w:b/>
                <w:bCs/>
                <w:i/>
                <w:iCs/>
                <w:sz w:val="20"/>
                <w:szCs w:val="20"/>
              </w:rPr>
              <w:t>Муниципальная программа "Обеспечение качественным жильем на 2019-2025 годы"</w:t>
            </w:r>
          </w:p>
        </w:tc>
        <w:tc>
          <w:tcPr>
            <w:tcW w:w="1516" w:type="dxa"/>
            <w:tcBorders>
              <w:top w:val="nil"/>
              <w:left w:val="nil"/>
              <w:bottom w:val="single" w:sz="4" w:space="0" w:color="000000"/>
              <w:right w:val="single" w:sz="4" w:space="0" w:color="000000"/>
            </w:tcBorders>
            <w:shd w:val="clear" w:color="auto" w:fill="auto"/>
            <w:vAlign w:val="center"/>
            <w:hideMark/>
          </w:tcPr>
          <w:p w14:paraId="319B3B72" w14:textId="77777777" w:rsidR="00184DA6" w:rsidRPr="0008671D" w:rsidRDefault="00184DA6" w:rsidP="008D757A">
            <w:pPr>
              <w:jc w:val="center"/>
              <w:rPr>
                <w:b/>
                <w:bCs/>
                <w:i/>
                <w:iCs/>
                <w:sz w:val="20"/>
                <w:szCs w:val="20"/>
              </w:rPr>
            </w:pPr>
            <w:r w:rsidRPr="0008671D">
              <w:rPr>
                <w:b/>
                <w:bCs/>
                <w:i/>
                <w:iCs/>
                <w:sz w:val="20"/>
                <w:szCs w:val="20"/>
              </w:rPr>
              <w:t>61 3 00 10000</w:t>
            </w:r>
          </w:p>
        </w:tc>
        <w:tc>
          <w:tcPr>
            <w:tcW w:w="851" w:type="dxa"/>
            <w:tcBorders>
              <w:top w:val="nil"/>
              <w:left w:val="nil"/>
              <w:bottom w:val="single" w:sz="4" w:space="0" w:color="000000"/>
              <w:right w:val="single" w:sz="4" w:space="0" w:color="000000"/>
            </w:tcBorders>
            <w:shd w:val="clear" w:color="auto" w:fill="auto"/>
            <w:vAlign w:val="center"/>
            <w:hideMark/>
          </w:tcPr>
          <w:p w14:paraId="2B445F27" w14:textId="77777777" w:rsidR="00184DA6" w:rsidRPr="0008671D" w:rsidRDefault="00184DA6" w:rsidP="008D757A">
            <w:pPr>
              <w:jc w:val="center"/>
              <w:rPr>
                <w:b/>
                <w:bCs/>
                <w:i/>
                <w:iCs/>
                <w:sz w:val="20"/>
                <w:szCs w:val="20"/>
              </w:rPr>
            </w:pPr>
            <w:r w:rsidRPr="0008671D">
              <w:rPr>
                <w:b/>
                <w:bCs/>
                <w:i/>
                <w:i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790333BB" w14:textId="77777777" w:rsidR="00184DA6" w:rsidRPr="0008671D" w:rsidRDefault="00184DA6" w:rsidP="008D757A">
            <w:pPr>
              <w:jc w:val="right"/>
              <w:rPr>
                <w:b/>
                <w:bCs/>
                <w:i/>
                <w:iCs/>
                <w:sz w:val="20"/>
                <w:szCs w:val="20"/>
              </w:rPr>
            </w:pPr>
            <w:r w:rsidRPr="0008671D">
              <w:rPr>
                <w:b/>
                <w:bCs/>
                <w:i/>
                <w:iCs/>
                <w:sz w:val="20"/>
                <w:szCs w:val="20"/>
              </w:rPr>
              <w:t>0,00</w:t>
            </w:r>
          </w:p>
        </w:tc>
      </w:tr>
      <w:tr w:rsidR="00184DA6" w:rsidRPr="0008671D" w14:paraId="147EEA30"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7B4C9D60" w14:textId="77777777" w:rsidR="00184DA6" w:rsidRPr="0008671D" w:rsidRDefault="00184DA6" w:rsidP="008D757A">
            <w:pPr>
              <w:rPr>
                <w:b/>
                <w:bCs/>
                <w:sz w:val="20"/>
                <w:szCs w:val="20"/>
              </w:rPr>
            </w:pPr>
            <w:r w:rsidRPr="0008671D">
              <w:rPr>
                <w:b/>
                <w:bCs/>
                <w:sz w:val="20"/>
                <w:szCs w:val="20"/>
              </w:rPr>
              <w:t>Обеспечение граждан доступным и комфортным жильем</w:t>
            </w:r>
          </w:p>
        </w:tc>
        <w:tc>
          <w:tcPr>
            <w:tcW w:w="1516" w:type="dxa"/>
            <w:tcBorders>
              <w:top w:val="nil"/>
              <w:left w:val="nil"/>
              <w:bottom w:val="single" w:sz="4" w:space="0" w:color="000000"/>
              <w:right w:val="single" w:sz="4" w:space="0" w:color="000000"/>
            </w:tcBorders>
            <w:shd w:val="clear" w:color="auto" w:fill="auto"/>
            <w:vAlign w:val="center"/>
            <w:hideMark/>
          </w:tcPr>
          <w:p w14:paraId="453E6110" w14:textId="77777777" w:rsidR="00184DA6" w:rsidRPr="0008671D" w:rsidRDefault="00184DA6" w:rsidP="008D757A">
            <w:pPr>
              <w:jc w:val="center"/>
              <w:rPr>
                <w:b/>
                <w:bCs/>
                <w:sz w:val="20"/>
                <w:szCs w:val="20"/>
              </w:rPr>
            </w:pPr>
            <w:r w:rsidRPr="0008671D">
              <w:rPr>
                <w:b/>
                <w:bCs/>
                <w:sz w:val="20"/>
                <w:szCs w:val="20"/>
              </w:rPr>
              <w:t>61 3 00 10010</w:t>
            </w:r>
          </w:p>
        </w:tc>
        <w:tc>
          <w:tcPr>
            <w:tcW w:w="851" w:type="dxa"/>
            <w:tcBorders>
              <w:top w:val="nil"/>
              <w:left w:val="nil"/>
              <w:bottom w:val="single" w:sz="4" w:space="0" w:color="000000"/>
              <w:right w:val="single" w:sz="4" w:space="0" w:color="000000"/>
            </w:tcBorders>
            <w:shd w:val="clear" w:color="auto" w:fill="auto"/>
            <w:vAlign w:val="center"/>
            <w:hideMark/>
          </w:tcPr>
          <w:p w14:paraId="051E7FF4"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7E1F5EA5"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2DBA803E"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63EAEBDB" w14:textId="77777777" w:rsidR="00184DA6" w:rsidRPr="0008671D" w:rsidRDefault="00184DA6" w:rsidP="008D757A">
            <w:pPr>
              <w:rPr>
                <w:sz w:val="20"/>
                <w:szCs w:val="20"/>
              </w:rPr>
            </w:pPr>
            <w:r w:rsidRPr="0008671D">
              <w:rPr>
                <w:sz w:val="20"/>
                <w:szCs w:val="20"/>
              </w:rPr>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46672825" w14:textId="77777777" w:rsidR="00184DA6" w:rsidRPr="0008671D" w:rsidRDefault="00184DA6" w:rsidP="008D757A">
            <w:pPr>
              <w:jc w:val="center"/>
              <w:rPr>
                <w:sz w:val="20"/>
                <w:szCs w:val="20"/>
              </w:rPr>
            </w:pPr>
            <w:r w:rsidRPr="0008671D">
              <w:rPr>
                <w:sz w:val="20"/>
                <w:szCs w:val="20"/>
              </w:rPr>
              <w:t>61 3 00 10010</w:t>
            </w:r>
          </w:p>
        </w:tc>
        <w:tc>
          <w:tcPr>
            <w:tcW w:w="851" w:type="dxa"/>
            <w:tcBorders>
              <w:top w:val="nil"/>
              <w:left w:val="nil"/>
              <w:bottom w:val="single" w:sz="4" w:space="0" w:color="000000"/>
              <w:right w:val="single" w:sz="4" w:space="0" w:color="000000"/>
            </w:tcBorders>
            <w:shd w:val="clear" w:color="auto" w:fill="auto"/>
            <w:vAlign w:val="center"/>
            <w:hideMark/>
          </w:tcPr>
          <w:p w14:paraId="7E7BE961"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72B53B8D" w14:textId="77777777" w:rsidR="00184DA6" w:rsidRPr="0008671D" w:rsidRDefault="00184DA6" w:rsidP="008D757A">
            <w:pPr>
              <w:jc w:val="right"/>
              <w:rPr>
                <w:sz w:val="20"/>
                <w:szCs w:val="20"/>
              </w:rPr>
            </w:pPr>
            <w:r w:rsidRPr="0008671D">
              <w:rPr>
                <w:sz w:val="20"/>
                <w:szCs w:val="20"/>
              </w:rPr>
              <w:t>0,00</w:t>
            </w:r>
          </w:p>
        </w:tc>
      </w:tr>
      <w:tr w:rsidR="00184DA6" w:rsidRPr="0008671D" w14:paraId="7C92197D"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66D69347" w14:textId="77777777" w:rsidR="00184DA6" w:rsidRPr="0008671D" w:rsidRDefault="00184DA6" w:rsidP="008D757A">
            <w:pPr>
              <w:rPr>
                <w:sz w:val="20"/>
                <w:szCs w:val="20"/>
              </w:rPr>
            </w:pPr>
            <w:r w:rsidRPr="0008671D">
              <w:rPr>
                <w:sz w:val="20"/>
                <w:szCs w:val="20"/>
              </w:rPr>
              <w:lastRenderedPageBreak/>
              <w:t>Капитальные вложения в объекты государственной (муниципальной) собственности</w:t>
            </w:r>
          </w:p>
        </w:tc>
        <w:tc>
          <w:tcPr>
            <w:tcW w:w="1516" w:type="dxa"/>
            <w:tcBorders>
              <w:top w:val="nil"/>
              <w:left w:val="nil"/>
              <w:bottom w:val="single" w:sz="4" w:space="0" w:color="000000"/>
              <w:right w:val="single" w:sz="4" w:space="0" w:color="000000"/>
            </w:tcBorders>
            <w:shd w:val="clear" w:color="auto" w:fill="auto"/>
            <w:vAlign w:val="center"/>
            <w:hideMark/>
          </w:tcPr>
          <w:p w14:paraId="50DCF2F1" w14:textId="77777777" w:rsidR="00184DA6" w:rsidRPr="0008671D" w:rsidRDefault="00184DA6" w:rsidP="008D757A">
            <w:pPr>
              <w:jc w:val="center"/>
              <w:rPr>
                <w:sz w:val="20"/>
                <w:szCs w:val="20"/>
              </w:rPr>
            </w:pPr>
            <w:r w:rsidRPr="0008671D">
              <w:rPr>
                <w:sz w:val="20"/>
                <w:szCs w:val="20"/>
              </w:rPr>
              <w:t>61 3 00 10010</w:t>
            </w:r>
          </w:p>
        </w:tc>
        <w:tc>
          <w:tcPr>
            <w:tcW w:w="851" w:type="dxa"/>
            <w:tcBorders>
              <w:top w:val="nil"/>
              <w:left w:val="nil"/>
              <w:bottom w:val="single" w:sz="4" w:space="0" w:color="000000"/>
              <w:right w:val="single" w:sz="4" w:space="0" w:color="000000"/>
            </w:tcBorders>
            <w:shd w:val="clear" w:color="auto" w:fill="auto"/>
            <w:vAlign w:val="center"/>
            <w:hideMark/>
          </w:tcPr>
          <w:p w14:paraId="4760F3D2" w14:textId="77777777" w:rsidR="00184DA6" w:rsidRPr="0008671D" w:rsidRDefault="00184DA6" w:rsidP="008D757A">
            <w:pPr>
              <w:jc w:val="center"/>
              <w:rPr>
                <w:sz w:val="20"/>
                <w:szCs w:val="20"/>
              </w:rPr>
            </w:pPr>
            <w:r w:rsidRPr="0008671D">
              <w:rPr>
                <w:sz w:val="20"/>
                <w:szCs w:val="20"/>
              </w:rPr>
              <w:t>400</w:t>
            </w:r>
          </w:p>
        </w:tc>
        <w:tc>
          <w:tcPr>
            <w:tcW w:w="1461" w:type="dxa"/>
            <w:tcBorders>
              <w:top w:val="nil"/>
              <w:left w:val="nil"/>
              <w:bottom w:val="single" w:sz="4" w:space="0" w:color="000000"/>
              <w:right w:val="single" w:sz="4" w:space="0" w:color="000000"/>
            </w:tcBorders>
            <w:shd w:val="clear" w:color="auto" w:fill="auto"/>
            <w:vAlign w:val="center"/>
            <w:hideMark/>
          </w:tcPr>
          <w:p w14:paraId="6D76AB2F" w14:textId="77777777" w:rsidR="00184DA6" w:rsidRPr="0008671D" w:rsidRDefault="00184DA6" w:rsidP="008D757A">
            <w:pPr>
              <w:jc w:val="right"/>
              <w:rPr>
                <w:sz w:val="20"/>
                <w:szCs w:val="20"/>
              </w:rPr>
            </w:pPr>
            <w:r w:rsidRPr="0008671D">
              <w:rPr>
                <w:sz w:val="20"/>
                <w:szCs w:val="20"/>
              </w:rPr>
              <w:t>0,00</w:t>
            </w:r>
          </w:p>
        </w:tc>
      </w:tr>
      <w:tr w:rsidR="00184DA6" w:rsidRPr="0008671D" w14:paraId="7B739901"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0BE8D483" w14:textId="77777777" w:rsidR="00184DA6" w:rsidRPr="0008671D" w:rsidRDefault="00184DA6" w:rsidP="008D757A">
            <w:pPr>
              <w:rPr>
                <w:b/>
                <w:bCs/>
                <w:sz w:val="20"/>
                <w:szCs w:val="20"/>
              </w:rPr>
            </w:pPr>
            <w:r w:rsidRPr="0008671D">
              <w:rPr>
                <w:b/>
                <w:bCs/>
                <w:sz w:val="20"/>
                <w:szCs w:val="20"/>
              </w:rPr>
              <w:t>Переселение граждан из аварийного жилищного фонда</w:t>
            </w:r>
          </w:p>
        </w:tc>
        <w:tc>
          <w:tcPr>
            <w:tcW w:w="1516" w:type="dxa"/>
            <w:tcBorders>
              <w:top w:val="nil"/>
              <w:left w:val="nil"/>
              <w:bottom w:val="single" w:sz="4" w:space="0" w:color="000000"/>
              <w:right w:val="single" w:sz="4" w:space="0" w:color="000000"/>
            </w:tcBorders>
            <w:shd w:val="clear" w:color="auto" w:fill="auto"/>
            <w:vAlign w:val="center"/>
            <w:hideMark/>
          </w:tcPr>
          <w:p w14:paraId="7E2D620E" w14:textId="77777777" w:rsidR="00184DA6" w:rsidRPr="0008671D" w:rsidRDefault="00184DA6" w:rsidP="008D757A">
            <w:pPr>
              <w:jc w:val="center"/>
              <w:rPr>
                <w:b/>
                <w:bCs/>
                <w:sz w:val="20"/>
                <w:szCs w:val="20"/>
              </w:rPr>
            </w:pPr>
            <w:r w:rsidRPr="0008671D">
              <w:rPr>
                <w:b/>
                <w:bCs/>
                <w:sz w:val="20"/>
                <w:szCs w:val="20"/>
              </w:rPr>
              <w:t>61 3 00 10013</w:t>
            </w:r>
          </w:p>
        </w:tc>
        <w:tc>
          <w:tcPr>
            <w:tcW w:w="851" w:type="dxa"/>
            <w:tcBorders>
              <w:top w:val="nil"/>
              <w:left w:val="nil"/>
              <w:bottom w:val="single" w:sz="4" w:space="0" w:color="000000"/>
              <w:right w:val="single" w:sz="4" w:space="0" w:color="000000"/>
            </w:tcBorders>
            <w:shd w:val="clear" w:color="auto" w:fill="auto"/>
            <w:vAlign w:val="center"/>
            <w:hideMark/>
          </w:tcPr>
          <w:p w14:paraId="2E17A354"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5BE1AB40"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76A0A85D"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1CC1A4A4" w14:textId="77777777" w:rsidR="00184DA6" w:rsidRPr="0008671D" w:rsidRDefault="00184DA6" w:rsidP="008D757A">
            <w:pPr>
              <w:rPr>
                <w:sz w:val="20"/>
                <w:szCs w:val="20"/>
              </w:rPr>
            </w:pPr>
            <w:r w:rsidRPr="0008671D">
              <w:rPr>
                <w:sz w:val="20"/>
                <w:szCs w:val="20"/>
              </w:rPr>
              <w:t>Иные межбюджетные ассигнования</w:t>
            </w:r>
          </w:p>
        </w:tc>
        <w:tc>
          <w:tcPr>
            <w:tcW w:w="1516" w:type="dxa"/>
            <w:tcBorders>
              <w:top w:val="nil"/>
              <w:left w:val="nil"/>
              <w:bottom w:val="single" w:sz="4" w:space="0" w:color="000000"/>
              <w:right w:val="single" w:sz="4" w:space="0" w:color="000000"/>
            </w:tcBorders>
            <w:shd w:val="clear" w:color="auto" w:fill="auto"/>
            <w:vAlign w:val="center"/>
            <w:hideMark/>
          </w:tcPr>
          <w:p w14:paraId="4BD5E2FF" w14:textId="77777777" w:rsidR="00184DA6" w:rsidRPr="0008671D" w:rsidRDefault="00184DA6" w:rsidP="008D757A">
            <w:pPr>
              <w:jc w:val="center"/>
              <w:rPr>
                <w:sz w:val="20"/>
                <w:szCs w:val="20"/>
              </w:rPr>
            </w:pPr>
            <w:r w:rsidRPr="0008671D">
              <w:rPr>
                <w:sz w:val="20"/>
                <w:szCs w:val="20"/>
              </w:rPr>
              <w:t>61 3 00 10013</w:t>
            </w:r>
          </w:p>
        </w:tc>
        <w:tc>
          <w:tcPr>
            <w:tcW w:w="851" w:type="dxa"/>
            <w:tcBorders>
              <w:top w:val="nil"/>
              <w:left w:val="nil"/>
              <w:bottom w:val="single" w:sz="4" w:space="0" w:color="000000"/>
              <w:right w:val="single" w:sz="4" w:space="0" w:color="000000"/>
            </w:tcBorders>
            <w:shd w:val="clear" w:color="auto" w:fill="auto"/>
            <w:vAlign w:val="center"/>
            <w:hideMark/>
          </w:tcPr>
          <w:p w14:paraId="67722C0C" w14:textId="77777777" w:rsidR="00184DA6" w:rsidRPr="0008671D" w:rsidRDefault="00184DA6" w:rsidP="008D757A">
            <w:pPr>
              <w:jc w:val="center"/>
              <w:rPr>
                <w:sz w:val="20"/>
                <w:szCs w:val="20"/>
              </w:rPr>
            </w:pPr>
            <w:r w:rsidRPr="0008671D">
              <w:rPr>
                <w:sz w:val="20"/>
                <w:szCs w:val="20"/>
              </w:rPr>
              <w:t>800</w:t>
            </w:r>
          </w:p>
        </w:tc>
        <w:tc>
          <w:tcPr>
            <w:tcW w:w="1461" w:type="dxa"/>
            <w:tcBorders>
              <w:top w:val="nil"/>
              <w:left w:val="nil"/>
              <w:bottom w:val="single" w:sz="4" w:space="0" w:color="000000"/>
              <w:right w:val="single" w:sz="4" w:space="0" w:color="000000"/>
            </w:tcBorders>
            <w:shd w:val="clear" w:color="auto" w:fill="auto"/>
            <w:vAlign w:val="center"/>
            <w:hideMark/>
          </w:tcPr>
          <w:p w14:paraId="2210B947" w14:textId="77777777" w:rsidR="00184DA6" w:rsidRPr="0008671D" w:rsidRDefault="00184DA6" w:rsidP="008D757A">
            <w:pPr>
              <w:jc w:val="right"/>
              <w:rPr>
                <w:sz w:val="20"/>
                <w:szCs w:val="20"/>
              </w:rPr>
            </w:pPr>
            <w:r w:rsidRPr="0008671D">
              <w:rPr>
                <w:sz w:val="20"/>
                <w:szCs w:val="20"/>
              </w:rPr>
              <w:t>0,00</w:t>
            </w:r>
          </w:p>
        </w:tc>
      </w:tr>
      <w:tr w:rsidR="00184DA6" w:rsidRPr="0008671D" w14:paraId="03FECF01"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0C67F43F" w14:textId="77777777" w:rsidR="00184DA6" w:rsidRPr="0008671D" w:rsidRDefault="00184DA6" w:rsidP="008D757A">
            <w:pPr>
              <w:rPr>
                <w:b/>
                <w:bCs/>
                <w:sz w:val="20"/>
                <w:szCs w:val="20"/>
              </w:rPr>
            </w:pPr>
            <w:r w:rsidRPr="0008671D">
              <w:rPr>
                <w:b/>
                <w:bCs/>
                <w:sz w:val="20"/>
                <w:szCs w:val="20"/>
              </w:rPr>
              <w:t>Текущий и капитальный ремонт жилищного фонда</w:t>
            </w:r>
          </w:p>
        </w:tc>
        <w:tc>
          <w:tcPr>
            <w:tcW w:w="1516" w:type="dxa"/>
            <w:tcBorders>
              <w:top w:val="nil"/>
              <w:left w:val="nil"/>
              <w:bottom w:val="single" w:sz="4" w:space="0" w:color="000000"/>
              <w:right w:val="single" w:sz="4" w:space="0" w:color="000000"/>
            </w:tcBorders>
            <w:shd w:val="clear" w:color="auto" w:fill="auto"/>
            <w:vAlign w:val="center"/>
            <w:hideMark/>
          </w:tcPr>
          <w:p w14:paraId="0B11BD20" w14:textId="77777777" w:rsidR="00184DA6" w:rsidRPr="0008671D" w:rsidRDefault="00184DA6" w:rsidP="008D757A">
            <w:pPr>
              <w:jc w:val="center"/>
              <w:rPr>
                <w:b/>
                <w:bCs/>
                <w:sz w:val="20"/>
                <w:szCs w:val="20"/>
              </w:rPr>
            </w:pPr>
            <w:r w:rsidRPr="0008671D">
              <w:rPr>
                <w:b/>
                <w:bCs/>
                <w:sz w:val="20"/>
                <w:szCs w:val="20"/>
              </w:rPr>
              <w:t>61 3 00 10020</w:t>
            </w:r>
          </w:p>
        </w:tc>
        <w:tc>
          <w:tcPr>
            <w:tcW w:w="851" w:type="dxa"/>
            <w:tcBorders>
              <w:top w:val="nil"/>
              <w:left w:val="nil"/>
              <w:bottom w:val="single" w:sz="4" w:space="0" w:color="000000"/>
              <w:right w:val="single" w:sz="4" w:space="0" w:color="000000"/>
            </w:tcBorders>
            <w:shd w:val="clear" w:color="auto" w:fill="auto"/>
            <w:vAlign w:val="center"/>
            <w:hideMark/>
          </w:tcPr>
          <w:p w14:paraId="42913CDB"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58D87B4B" w14:textId="77777777" w:rsidR="00184DA6" w:rsidRPr="0008671D" w:rsidRDefault="00184DA6" w:rsidP="008D757A">
            <w:pPr>
              <w:jc w:val="right"/>
              <w:rPr>
                <w:b/>
                <w:bCs/>
                <w:sz w:val="20"/>
                <w:szCs w:val="20"/>
              </w:rPr>
            </w:pPr>
            <w:r w:rsidRPr="0008671D">
              <w:rPr>
                <w:b/>
                <w:bCs/>
                <w:sz w:val="20"/>
                <w:szCs w:val="20"/>
              </w:rPr>
              <w:t>886 318,17</w:t>
            </w:r>
          </w:p>
        </w:tc>
      </w:tr>
      <w:tr w:rsidR="00184DA6" w:rsidRPr="0008671D" w14:paraId="0A2E993E"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61581C46" w14:textId="77777777" w:rsidR="00184DA6" w:rsidRPr="0008671D" w:rsidRDefault="00184DA6" w:rsidP="008D757A">
            <w:pPr>
              <w:rPr>
                <w:b/>
                <w:bCs/>
                <w:i/>
                <w:iCs/>
                <w:sz w:val="20"/>
                <w:szCs w:val="20"/>
              </w:rPr>
            </w:pPr>
            <w:r w:rsidRPr="0008671D">
              <w:rPr>
                <w:b/>
                <w:bCs/>
                <w:i/>
                <w:iCs/>
                <w:sz w:val="20"/>
                <w:szCs w:val="20"/>
              </w:rPr>
              <w:t>Муниципальная программа "Капитальный и текущий ремонт жилых помещений, принадлежащих ГП "Поселок Айхал" на 2022-2027 годы"</w:t>
            </w:r>
          </w:p>
        </w:tc>
        <w:tc>
          <w:tcPr>
            <w:tcW w:w="1516" w:type="dxa"/>
            <w:tcBorders>
              <w:top w:val="nil"/>
              <w:left w:val="nil"/>
              <w:bottom w:val="single" w:sz="4" w:space="0" w:color="000000"/>
              <w:right w:val="single" w:sz="4" w:space="0" w:color="000000"/>
            </w:tcBorders>
            <w:shd w:val="clear" w:color="auto" w:fill="auto"/>
            <w:vAlign w:val="center"/>
            <w:hideMark/>
          </w:tcPr>
          <w:p w14:paraId="0C418B24" w14:textId="77777777" w:rsidR="00184DA6" w:rsidRPr="0008671D" w:rsidRDefault="00184DA6" w:rsidP="008D757A">
            <w:pPr>
              <w:jc w:val="center"/>
              <w:rPr>
                <w:b/>
                <w:bCs/>
                <w:i/>
                <w:iCs/>
                <w:sz w:val="20"/>
                <w:szCs w:val="20"/>
              </w:rPr>
            </w:pPr>
            <w:r w:rsidRPr="0008671D">
              <w:rPr>
                <w:b/>
                <w:bCs/>
                <w:i/>
                <w:iCs/>
                <w:sz w:val="20"/>
                <w:szCs w:val="20"/>
              </w:rPr>
              <w:t>61 3 00 10020</w:t>
            </w:r>
          </w:p>
        </w:tc>
        <w:tc>
          <w:tcPr>
            <w:tcW w:w="851" w:type="dxa"/>
            <w:tcBorders>
              <w:top w:val="nil"/>
              <w:left w:val="nil"/>
              <w:bottom w:val="single" w:sz="4" w:space="0" w:color="000000"/>
              <w:right w:val="single" w:sz="4" w:space="0" w:color="000000"/>
            </w:tcBorders>
            <w:shd w:val="clear" w:color="auto" w:fill="auto"/>
            <w:vAlign w:val="center"/>
            <w:hideMark/>
          </w:tcPr>
          <w:p w14:paraId="49839229" w14:textId="77777777" w:rsidR="00184DA6" w:rsidRPr="0008671D" w:rsidRDefault="00184DA6" w:rsidP="008D757A">
            <w:pPr>
              <w:jc w:val="center"/>
              <w:rPr>
                <w:b/>
                <w:bCs/>
                <w:i/>
                <w:iCs/>
                <w:sz w:val="20"/>
                <w:szCs w:val="20"/>
              </w:rPr>
            </w:pPr>
            <w:r w:rsidRPr="0008671D">
              <w:rPr>
                <w:b/>
                <w:bCs/>
                <w:i/>
                <w:i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578AFD91" w14:textId="77777777" w:rsidR="00184DA6" w:rsidRPr="0008671D" w:rsidRDefault="00184DA6" w:rsidP="008D757A">
            <w:pPr>
              <w:jc w:val="right"/>
              <w:rPr>
                <w:b/>
                <w:bCs/>
                <w:i/>
                <w:iCs/>
                <w:sz w:val="20"/>
                <w:szCs w:val="20"/>
              </w:rPr>
            </w:pPr>
            <w:r w:rsidRPr="0008671D">
              <w:rPr>
                <w:b/>
                <w:bCs/>
                <w:i/>
                <w:iCs/>
                <w:sz w:val="20"/>
                <w:szCs w:val="20"/>
              </w:rPr>
              <w:t>886 318,17</w:t>
            </w:r>
          </w:p>
        </w:tc>
      </w:tr>
      <w:tr w:rsidR="00184DA6" w:rsidRPr="0008671D" w14:paraId="6617CB97"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38B992C6" w14:textId="77777777" w:rsidR="00184DA6" w:rsidRPr="0008671D" w:rsidRDefault="00184DA6" w:rsidP="008D757A">
            <w:pPr>
              <w:rPr>
                <w:sz w:val="20"/>
                <w:szCs w:val="20"/>
              </w:rPr>
            </w:pPr>
            <w:r w:rsidRPr="0008671D">
              <w:rPr>
                <w:sz w:val="20"/>
                <w:szCs w:val="20"/>
              </w:rPr>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4240990F" w14:textId="77777777" w:rsidR="00184DA6" w:rsidRPr="0008671D" w:rsidRDefault="00184DA6" w:rsidP="008D757A">
            <w:pPr>
              <w:jc w:val="center"/>
              <w:rPr>
                <w:sz w:val="20"/>
                <w:szCs w:val="20"/>
              </w:rPr>
            </w:pPr>
            <w:r w:rsidRPr="0008671D">
              <w:rPr>
                <w:sz w:val="20"/>
                <w:szCs w:val="20"/>
              </w:rPr>
              <w:t>61 3 00 10020</w:t>
            </w:r>
          </w:p>
        </w:tc>
        <w:tc>
          <w:tcPr>
            <w:tcW w:w="851" w:type="dxa"/>
            <w:tcBorders>
              <w:top w:val="nil"/>
              <w:left w:val="nil"/>
              <w:bottom w:val="single" w:sz="4" w:space="0" w:color="000000"/>
              <w:right w:val="single" w:sz="4" w:space="0" w:color="000000"/>
            </w:tcBorders>
            <w:shd w:val="clear" w:color="auto" w:fill="auto"/>
            <w:vAlign w:val="center"/>
            <w:hideMark/>
          </w:tcPr>
          <w:p w14:paraId="433CBA34"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0BC029FF" w14:textId="77777777" w:rsidR="00184DA6" w:rsidRPr="0008671D" w:rsidRDefault="00184DA6" w:rsidP="008D757A">
            <w:pPr>
              <w:jc w:val="right"/>
              <w:rPr>
                <w:sz w:val="20"/>
                <w:szCs w:val="20"/>
              </w:rPr>
            </w:pPr>
            <w:r w:rsidRPr="0008671D">
              <w:rPr>
                <w:sz w:val="20"/>
                <w:szCs w:val="20"/>
              </w:rPr>
              <w:t>886 318,17</w:t>
            </w:r>
          </w:p>
        </w:tc>
      </w:tr>
      <w:tr w:rsidR="00184DA6" w:rsidRPr="0008671D" w14:paraId="3572961F"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39EA4349" w14:textId="77777777" w:rsidR="00184DA6" w:rsidRPr="0008671D" w:rsidRDefault="00184DA6" w:rsidP="008D757A">
            <w:pPr>
              <w:rPr>
                <w:b/>
                <w:bCs/>
                <w:i/>
                <w:iCs/>
                <w:sz w:val="20"/>
                <w:szCs w:val="20"/>
              </w:rPr>
            </w:pPr>
            <w:r w:rsidRPr="0008671D">
              <w:rPr>
                <w:b/>
                <w:bCs/>
                <w:i/>
                <w:iCs/>
                <w:sz w:val="20"/>
                <w:szCs w:val="20"/>
              </w:rPr>
              <w:t>Муниципальная программа "Восстановление мерзлотных наблюдений по жилому фонду поселка Айхал для мониторинга состояния многолетних мерзлых грунтов на территории ГП "Поселок Айхал" на 2024-2028 г.г."</w:t>
            </w:r>
          </w:p>
        </w:tc>
        <w:tc>
          <w:tcPr>
            <w:tcW w:w="1516" w:type="dxa"/>
            <w:tcBorders>
              <w:top w:val="nil"/>
              <w:left w:val="nil"/>
              <w:bottom w:val="single" w:sz="4" w:space="0" w:color="000000"/>
              <w:right w:val="single" w:sz="4" w:space="0" w:color="000000"/>
            </w:tcBorders>
            <w:shd w:val="clear" w:color="auto" w:fill="auto"/>
            <w:vAlign w:val="center"/>
            <w:hideMark/>
          </w:tcPr>
          <w:p w14:paraId="6B2422C8" w14:textId="77777777" w:rsidR="00184DA6" w:rsidRPr="0008671D" w:rsidRDefault="00184DA6" w:rsidP="008D757A">
            <w:pPr>
              <w:jc w:val="center"/>
              <w:rPr>
                <w:b/>
                <w:bCs/>
                <w:i/>
                <w:iCs/>
                <w:sz w:val="20"/>
                <w:szCs w:val="20"/>
              </w:rPr>
            </w:pPr>
            <w:r w:rsidRPr="0008671D">
              <w:rPr>
                <w:b/>
                <w:bCs/>
                <w:i/>
                <w:iCs/>
                <w:sz w:val="20"/>
                <w:szCs w:val="20"/>
              </w:rPr>
              <w:t>61 3 00 10000</w:t>
            </w:r>
          </w:p>
        </w:tc>
        <w:tc>
          <w:tcPr>
            <w:tcW w:w="851" w:type="dxa"/>
            <w:tcBorders>
              <w:top w:val="nil"/>
              <w:left w:val="nil"/>
              <w:bottom w:val="single" w:sz="4" w:space="0" w:color="000000"/>
              <w:right w:val="single" w:sz="4" w:space="0" w:color="000000"/>
            </w:tcBorders>
            <w:shd w:val="clear" w:color="auto" w:fill="auto"/>
            <w:vAlign w:val="center"/>
            <w:hideMark/>
          </w:tcPr>
          <w:p w14:paraId="645735A2" w14:textId="77777777" w:rsidR="00184DA6" w:rsidRPr="0008671D" w:rsidRDefault="00184DA6" w:rsidP="008D757A">
            <w:pPr>
              <w:jc w:val="center"/>
              <w:rPr>
                <w:b/>
                <w:bCs/>
                <w:i/>
                <w:iCs/>
                <w:sz w:val="20"/>
                <w:szCs w:val="20"/>
              </w:rPr>
            </w:pPr>
            <w:r w:rsidRPr="0008671D">
              <w:rPr>
                <w:b/>
                <w:bCs/>
                <w:i/>
                <w:i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00B1861C" w14:textId="77777777" w:rsidR="00184DA6" w:rsidRPr="0008671D" w:rsidRDefault="00184DA6" w:rsidP="008D757A">
            <w:pPr>
              <w:jc w:val="right"/>
              <w:rPr>
                <w:b/>
                <w:bCs/>
                <w:i/>
                <w:iCs/>
                <w:sz w:val="20"/>
                <w:szCs w:val="20"/>
              </w:rPr>
            </w:pPr>
            <w:r w:rsidRPr="0008671D">
              <w:rPr>
                <w:b/>
                <w:bCs/>
                <w:i/>
                <w:iCs/>
                <w:sz w:val="20"/>
                <w:szCs w:val="20"/>
              </w:rPr>
              <w:t>5 000 000,00</w:t>
            </w:r>
          </w:p>
        </w:tc>
      </w:tr>
      <w:tr w:rsidR="00184DA6" w:rsidRPr="0008671D" w14:paraId="4B7B339F"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07F5F4B7" w14:textId="77777777" w:rsidR="00184DA6" w:rsidRPr="0008671D" w:rsidRDefault="00184DA6" w:rsidP="008D757A">
            <w:pPr>
              <w:rPr>
                <w:sz w:val="20"/>
                <w:szCs w:val="20"/>
              </w:rPr>
            </w:pPr>
            <w:r w:rsidRPr="0008671D">
              <w:rPr>
                <w:sz w:val="20"/>
                <w:szCs w:val="20"/>
              </w:rPr>
              <w:t>Иные бюджетные ассигнования</w:t>
            </w:r>
          </w:p>
        </w:tc>
        <w:tc>
          <w:tcPr>
            <w:tcW w:w="1516" w:type="dxa"/>
            <w:tcBorders>
              <w:top w:val="nil"/>
              <w:left w:val="nil"/>
              <w:bottom w:val="single" w:sz="4" w:space="0" w:color="000000"/>
              <w:right w:val="single" w:sz="4" w:space="0" w:color="000000"/>
            </w:tcBorders>
            <w:shd w:val="clear" w:color="auto" w:fill="auto"/>
            <w:vAlign w:val="center"/>
            <w:hideMark/>
          </w:tcPr>
          <w:p w14:paraId="01B9BA12" w14:textId="77777777" w:rsidR="00184DA6" w:rsidRPr="0008671D" w:rsidRDefault="00184DA6" w:rsidP="008D757A">
            <w:pPr>
              <w:jc w:val="center"/>
              <w:rPr>
                <w:sz w:val="20"/>
                <w:szCs w:val="20"/>
              </w:rPr>
            </w:pPr>
            <w:r w:rsidRPr="0008671D">
              <w:rPr>
                <w:sz w:val="20"/>
                <w:szCs w:val="20"/>
              </w:rPr>
              <w:t>61 3 00 10030</w:t>
            </w:r>
          </w:p>
        </w:tc>
        <w:tc>
          <w:tcPr>
            <w:tcW w:w="851" w:type="dxa"/>
            <w:tcBorders>
              <w:top w:val="nil"/>
              <w:left w:val="nil"/>
              <w:bottom w:val="single" w:sz="4" w:space="0" w:color="000000"/>
              <w:right w:val="single" w:sz="4" w:space="0" w:color="000000"/>
            </w:tcBorders>
            <w:shd w:val="clear" w:color="auto" w:fill="auto"/>
            <w:vAlign w:val="center"/>
            <w:hideMark/>
          </w:tcPr>
          <w:p w14:paraId="4D23F0BF" w14:textId="77777777" w:rsidR="00184DA6" w:rsidRPr="0008671D" w:rsidRDefault="00184DA6" w:rsidP="008D757A">
            <w:pPr>
              <w:jc w:val="center"/>
              <w:rPr>
                <w:sz w:val="20"/>
                <w:szCs w:val="20"/>
              </w:rPr>
            </w:pPr>
            <w:r w:rsidRPr="0008671D">
              <w:rPr>
                <w:sz w:val="20"/>
                <w:szCs w:val="20"/>
              </w:rPr>
              <w:t>800</w:t>
            </w:r>
          </w:p>
        </w:tc>
        <w:tc>
          <w:tcPr>
            <w:tcW w:w="1461" w:type="dxa"/>
            <w:tcBorders>
              <w:top w:val="nil"/>
              <w:left w:val="nil"/>
              <w:bottom w:val="single" w:sz="4" w:space="0" w:color="000000"/>
              <w:right w:val="single" w:sz="4" w:space="0" w:color="000000"/>
            </w:tcBorders>
            <w:shd w:val="clear" w:color="auto" w:fill="auto"/>
            <w:vAlign w:val="center"/>
            <w:hideMark/>
          </w:tcPr>
          <w:p w14:paraId="76D7AFAB" w14:textId="77777777" w:rsidR="00184DA6" w:rsidRPr="0008671D" w:rsidRDefault="00184DA6" w:rsidP="008D757A">
            <w:pPr>
              <w:jc w:val="right"/>
              <w:rPr>
                <w:sz w:val="20"/>
                <w:szCs w:val="20"/>
              </w:rPr>
            </w:pPr>
            <w:r w:rsidRPr="0008671D">
              <w:rPr>
                <w:sz w:val="20"/>
                <w:szCs w:val="20"/>
              </w:rPr>
              <w:t>5 000 000,00</w:t>
            </w:r>
          </w:p>
        </w:tc>
      </w:tr>
      <w:tr w:rsidR="00184DA6" w:rsidRPr="0008671D" w14:paraId="55BF4FD7"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50784862" w14:textId="77777777" w:rsidR="00184DA6" w:rsidRPr="0008671D" w:rsidRDefault="00184DA6" w:rsidP="008D757A">
            <w:pPr>
              <w:rPr>
                <w:b/>
                <w:bCs/>
                <w:sz w:val="20"/>
                <w:szCs w:val="20"/>
              </w:rPr>
            </w:pPr>
            <w:r w:rsidRPr="0008671D">
              <w:rPr>
                <w:b/>
                <w:bCs/>
                <w:sz w:val="20"/>
                <w:szCs w:val="20"/>
              </w:rPr>
              <w:t>Мероприятия по энергосбережению и повышению энергетической эффективности на объектах муниципальной собственности</w:t>
            </w:r>
          </w:p>
        </w:tc>
        <w:tc>
          <w:tcPr>
            <w:tcW w:w="1516" w:type="dxa"/>
            <w:tcBorders>
              <w:top w:val="nil"/>
              <w:left w:val="nil"/>
              <w:bottom w:val="single" w:sz="4" w:space="0" w:color="000000"/>
              <w:right w:val="single" w:sz="4" w:space="0" w:color="000000"/>
            </w:tcBorders>
            <w:shd w:val="clear" w:color="auto" w:fill="auto"/>
            <w:vAlign w:val="center"/>
            <w:hideMark/>
          </w:tcPr>
          <w:p w14:paraId="317DA77A" w14:textId="77777777" w:rsidR="00184DA6" w:rsidRPr="0008671D" w:rsidRDefault="00184DA6" w:rsidP="008D757A">
            <w:pPr>
              <w:jc w:val="center"/>
              <w:rPr>
                <w:b/>
                <w:bCs/>
                <w:sz w:val="20"/>
                <w:szCs w:val="20"/>
              </w:rPr>
            </w:pPr>
            <w:r w:rsidRPr="0008671D">
              <w:rPr>
                <w:b/>
                <w:bCs/>
                <w:sz w:val="20"/>
                <w:szCs w:val="20"/>
              </w:rPr>
              <w:t>61 3 00 10061</w:t>
            </w:r>
          </w:p>
        </w:tc>
        <w:tc>
          <w:tcPr>
            <w:tcW w:w="851" w:type="dxa"/>
            <w:tcBorders>
              <w:top w:val="nil"/>
              <w:left w:val="nil"/>
              <w:bottom w:val="single" w:sz="4" w:space="0" w:color="000000"/>
              <w:right w:val="single" w:sz="4" w:space="0" w:color="000000"/>
            </w:tcBorders>
            <w:shd w:val="clear" w:color="auto" w:fill="auto"/>
            <w:vAlign w:val="center"/>
            <w:hideMark/>
          </w:tcPr>
          <w:p w14:paraId="3C8EBEEC"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4B3F4823" w14:textId="77777777" w:rsidR="00184DA6" w:rsidRPr="0008671D" w:rsidRDefault="00184DA6" w:rsidP="008D757A">
            <w:pPr>
              <w:jc w:val="right"/>
              <w:rPr>
                <w:b/>
                <w:bCs/>
                <w:sz w:val="20"/>
                <w:szCs w:val="20"/>
              </w:rPr>
            </w:pPr>
            <w:r w:rsidRPr="0008671D">
              <w:rPr>
                <w:b/>
                <w:bCs/>
                <w:sz w:val="20"/>
                <w:szCs w:val="20"/>
              </w:rPr>
              <w:t>2 294 176,76</w:t>
            </w:r>
          </w:p>
        </w:tc>
      </w:tr>
      <w:tr w:rsidR="00184DA6" w:rsidRPr="0008671D" w14:paraId="52D45174"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2766BEE1" w14:textId="77777777" w:rsidR="00184DA6" w:rsidRPr="0008671D" w:rsidRDefault="00184DA6" w:rsidP="008D757A">
            <w:pPr>
              <w:rPr>
                <w:b/>
                <w:bCs/>
                <w:i/>
                <w:iCs/>
                <w:sz w:val="20"/>
                <w:szCs w:val="20"/>
              </w:rPr>
            </w:pPr>
            <w:r w:rsidRPr="0008671D">
              <w:rPr>
                <w:b/>
                <w:bCs/>
                <w:i/>
                <w:iCs/>
                <w:sz w:val="20"/>
                <w:szCs w:val="20"/>
              </w:rPr>
              <w:t>Муниципальная программа "Энергосбережение и повышение энергетической эффективности ГП "Поселок Айхал" на 2022-2027 годы"</w:t>
            </w:r>
          </w:p>
        </w:tc>
        <w:tc>
          <w:tcPr>
            <w:tcW w:w="1516" w:type="dxa"/>
            <w:tcBorders>
              <w:top w:val="nil"/>
              <w:left w:val="nil"/>
              <w:bottom w:val="single" w:sz="4" w:space="0" w:color="000000"/>
              <w:right w:val="single" w:sz="4" w:space="0" w:color="000000"/>
            </w:tcBorders>
            <w:shd w:val="clear" w:color="auto" w:fill="auto"/>
            <w:vAlign w:val="center"/>
            <w:hideMark/>
          </w:tcPr>
          <w:p w14:paraId="2BB57410" w14:textId="77777777" w:rsidR="00184DA6" w:rsidRPr="0008671D" w:rsidRDefault="00184DA6" w:rsidP="008D757A">
            <w:pPr>
              <w:jc w:val="center"/>
              <w:rPr>
                <w:b/>
                <w:bCs/>
                <w:i/>
                <w:iCs/>
                <w:sz w:val="20"/>
                <w:szCs w:val="20"/>
              </w:rPr>
            </w:pPr>
            <w:r w:rsidRPr="0008671D">
              <w:rPr>
                <w:b/>
                <w:bCs/>
                <w:i/>
                <w:iCs/>
                <w:sz w:val="20"/>
                <w:szCs w:val="20"/>
              </w:rPr>
              <w:t>61 3 00 10061</w:t>
            </w:r>
          </w:p>
        </w:tc>
        <w:tc>
          <w:tcPr>
            <w:tcW w:w="851" w:type="dxa"/>
            <w:tcBorders>
              <w:top w:val="nil"/>
              <w:left w:val="nil"/>
              <w:bottom w:val="single" w:sz="4" w:space="0" w:color="000000"/>
              <w:right w:val="single" w:sz="4" w:space="0" w:color="000000"/>
            </w:tcBorders>
            <w:shd w:val="clear" w:color="auto" w:fill="auto"/>
            <w:vAlign w:val="center"/>
            <w:hideMark/>
          </w:tcPr>
          <w:p w14:paraId="6B3257BC" w14:textId="77777777" w:rsidR="00184DA6" w:rsidRPr="0008671D" w:rsidRDefault="00184DA6" w:rsidP="008D757A">
            <w:pPr>
              <w:jc w:val="center"/>
              <w:rPr>
                <w:b/>
                <w:bCs/>
                <w:i/>
                <w:iCs/>
                <w:sz w:val="20"/>
                <w:szCs w:val="20"/>
              </w:rPr>
            </w:pPr>
            <w:r w:rsidRPr="0008671D">
              <w:rPr>
                <w:b/>
                <w:bCs/>
                <w:i/>
                <w:i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055CC3E8" w14:textId="77777777" w:rsidR="00184DA6" w:rsidRPr="0008671D" w:rsidRDefault="00184DA6" w:rsidP="008D757A">
            <w:pPr>
              <w:jc w:val="right"/>
              <w:rPr>
                <w:b/>
                <w:bCs/>
                <w:i/>
                <w:iCs/>
                <w:sz w:val="20"/>
                <w:szCs w:val="20"/>
              </w:rPr>
            </w:pPr>
            <w:r w:rsidRPr="0008671D">
              <w:rPr>
                <w:b/>
                <w:bCs/>
                <w:i/>
                <w:iCs/>
                <w:sz w:val="20"/>
                <w:szCs w:val="20"/>
              </w:rPr>
              <w:t>2 294 176,76</w:t>
            </w:r>
          </w:p>
        </w:tc>
      </w:tr>
      <w:tr w:rsidR="00184DA6" w:rsidRPr="0008671D" w14:paraId="6DFCBF3C"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3645B57E" w14:textId="77777777" w:rsidR="00184DA6" w:rsidRPr="0008671D" w:rsidRDefault="00184DA6" w:rsidP="008D757A">
            <w:pPr>
              <w:rPr>
                <w:sz w:val="20"/>
                <w:szCs w:val="20"/>
              </w:rPr>
            </w:pPr>
            <w:r w:rsidRPr="0008671D">
              <w:rPr>
                <w:sz w:val="20"/>
                <w:szCs w:val="20"/>
              </w:rPr>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2B508142" w14:textId="77777777" w:rsidR="00184DA6" w:rsidRPr="0008671D" w:rsidRDefault="00184DA6" w:rsidP="008D757A">
            <w:pPr>
              <w:jc w:val="center"/>
              <w:rPr>
                <w:sz w:val="20"/>
                <w:szCs w:val="20"/>
              </w:rPr>
            </w:pPr>
            <w:r w:rsidRPr="0008671D">
              <w:rPr>
                <w:sz w:val="20"/>
                <w:szCs w:val="20"/>
              </w:rPr>
              <w:t>61 3 00 10061</w:t>
            </w:r>
          </w:p>
        </w:tc>
        <w:tc>
          <w:tcPr>
            <w:tcW w:w="851" w:type="dxa"/>
            <w:tcBorders>
              <w:top w:val="nil"/>
              <w:left w:val="nil"/>
              <w:bottom w:val="single" w:sz="4" w:space="0" w:color="000000"/>
              <w:right w:val="single" w:sz="4" w:space="0" w:color="000000"/>
            </w:tcBorders>
            <w:shd w:val="clear" w:color="auto" w:fill="auto"/>
            <w:vAlign w:val="center"/>
            <w:hideMark/>
          </w:tcPr>
          <w:p w14:paraId="4A7B9CB0"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0336F25E" w14:textId="77777777" w:rsidR="00184DA6" w:rsidRPr="0008671D" w:rsidRDefault="00184DA6" w:rsidP="008D757A">
            <w:pPr>
              <w:jc w:val="right"/>
              <w:rPr>
                <w:sz w:val="20"/>
                <w:szCs w:val="20"/>
              </w:rPr>
            </w:pPr>
            <w:r w:rsidRPr="0008671D">
              <w:rPr>
                <w:sz w:val="20"/>
                <w:szCs w:val="20"/>
              </w:rPr>
              <w:t>2 294 176,76</w:t>
            </w:r>
          </w:p>
        </w:tc>
      </w:tr>
      <w:tr w:rsidR="00184DA6" w:rsidRPr="0008671D" w14:paraId="456670F4"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14415EC2" w14:textId="77777777" w:rsidR="00184DA6" w:rsidRPr="0008671D" w:rsidRDefault="00184DA6" w:rsidP="008D757A">
            <w:pPr>
              <w:rPr>
                <w:b/>
                <w:bCs/>
                <w:sz w:val="20"/>
                <w:szCs w:val="20"/>
              </w:rPr>
            </w:pPr>
            <w:r w:rsidRPr="0008671D">
              <w:rPr>
                <w:b/>
                <w:bCs/>
                <w:sz w:val="20"/>
                <w:szCs w:val="20"/>
              </w:rPr>
              <w:t>Реализация мероприятий по обеспечению жильем молодых семей</w:t>
            </w:r>
          </w:p>
        </w:tc>
        <w:tc>
          <w:tcPr>
            <w:tcW w:w="1516" w:type="dxa"/>
            <w:tcBorders>
              <w:top w:val="nil"/>
              <w:left w:val="nil"/>
              <w:bottom w:val="single" w:sz="4" w:space="0" w:color="000000"/>
              <w:right w:val="single" w:sz="4" w:space="0" w:color="000000"/>
            </w:tcBorders>
            <w:shd w:val="clear" w:color="auto" w:fill="auto"/>
            <w:vAlign w:val="center"/>
            <w:hideMark/>
          </w:tcPr>
          <w:p w14:paraId="2ADCE98E" w14:textId="77777777" w:rsidR="00184DA6" w:rsidRPr="0008671D" w:rsidRDefault="00184DA6" w:rsidP="008D757A">
            <w:pPr>
              <w:jc w:val="center"/>
              <w:rPr>
                <w:b/>
                <w:bCs/>
                <w:sz w:val="20"/>
                <w:szCs w:val="20"/>
              </w:rPr>
            </w:pPr>
            <w:r w:rsidRPr="0008671D">
              <w:rPr>
                <w:b/>
                <w:bCs/>
                <w:sz w:val="20"/>
                <w:szCs w:val="20"/>
              </w:rPr>
              <w:t>61 3 00 L4970</w:t>
            </w:r>
          </w:p>
        </w:tc>
        <w:tc>
          <w:tcPr>
            <w:tcW w:w="851" w:type="dxa"/>
            <w:tcBorders>
              <w:top w:val="nil"/>
              <w:left w:val="nil"/>
              <w:bottom w:val="single" w:sz="4" w:space="0" w:color="000000"/>
              <w:right w:val="single" w:sz="4" w:space="0" w:color="000000"/>
            </w:tcBorders>
            <w:shd w:val="clear" w:color="auto" w:fill="auto"/>
            <w:vAlign w:val="center"/>
            <w:hideMark/>
          </w:tcPr>
          <w:p w14:paraId="77F8C573"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1DBBB6F4" w14:textId="77777777" w:rsidR="00184DA6" w:rsidRPr="0008671D" w:rsidRDefault="00184DA6" w:rsidP="008D757A">
            <w:pPr>
              <w:jc w:val="right"/>
              <w:rPr>
                <w:b/>
                <w:bCs/>
                <w:sz w:val="20"/>
                <w:szCs w:val="20"/>
              </w:rPr>
            </w:pPr>
            <w:r w:rsidRPr="0008671D">
              <w:rPr>
                <w:b/>
                <w:bCs/>
                <w:sz w:val="20"/>
                <w:szCs w:val="20"/>
              </w:rPr>
              <w:t>2 892 273,75</w:t>
            </w:r>
          </w:p>
        </w:tc>
      </w:tr>
      <w:tr w:rsidR="00184DA6" w:rsidRPr="0008671D" w14:paraId="1AB45200"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060810F8" w14:textId="77777777" w:rsidR="00184DA6" w:rsidRPr="0008671D" w:rsidRDefault="00184DA6" w:rsidP="008D757A">
            <w:pPr>
              <w:rPr>
                <w:b/>
                <w:bCs/>
                <w:i/>
                <w:iCs/>
                <w:sz w:val="20"/>
                <w:szCs w:val="20"/>
              </w:rPr>
            </w:pPr>
            <w:r w:rsidRPr="0008671D">
              <w:rPr>
                <w:b/>
                <w:bCs/>
                <w:i/>
                <w:iCs/>
                <w:sz w:val="20"/>
                <w:szCs w:val="20"/>
              </w:rPr>
              <w:t>Муниципальная программа "Обеспечение жильем молодых семей на 2025-2030 годы"</w:t>
            </w:r>
          </w:p>
        </w:tc>
        <w:tc>
          <w:tcPr>
            <w:tcW w:w="1516" w:type="dxa"/>
            <w:tcBorders>
              <w:top w:val="nil"/>
              <w:left w:val="nil"/>
              <w:bottom w:val="single" w:sz="4" w:space="0" w:color="000000"/>
              <w:right w:val="single" w:sz="4" w:space="0" w:color="000000"/>
            </w:tcBorders>
            <w:shd w:val="clear" w:color="auto" w:fill="auto"/>
            <w:vAlign w:val="center"/>
            <w:hideMark/>
          </w:tcPr>
          <w:p w14:paraId="7E7FA2C7" w14:textId="77777777" w:rsidR="00184DA6" w:rsidRPr="0008671D" w:rsidRDefault="00184DA6" w:rsidP="008D757A">
            <w:pPr>
              <w:jc w:val="center"/>
              <w:rPr>
                <w:b/>
                <w:bCs/>
                <w:i/>
                <w:iCs/>
                <w:sz w:val="20"/>
                <w:szCs w:val="20"/>
              </w:rPr>
            </w:pPr>
            <w:r w:rsidRPr="0008671D">
              <w:rPr>
                <w:b/>
                <w:bCs/>
                <w:i/>
                <w:iCs/>
                <w:sz w:val="20"/>
                <w:szCs w:val="20"/>
              </w:rPr>
              <w:t>61 3 00 L4970</w:t>
            </w:r>
          </w:p>
        </w:tc>
        <w:tc>
          <w:tcPr>
            <w:tcW w:w="851" w:type="dxa"/>
            <w:tcBorders>
              <w:top w:val="nil"/>
              <w:left w:val="nil"/>
              <w:bottom w:val="single" w:sz="4" w:space="0" w:color="000000"/>
              <w:right w:val="single" w:sz="4" w:space="0" w:color="000000"/>
            </w:tcBorders>
            <w:shd w:val="clear" w:color="auto" w:fill="auto"/>
            <w:vAlign w:val="center"/>
            <w:hideMark/>
          </w:tcPr>
          <w:p w14:paraId="01949E57" w14:textId="77777777" w:rsidR="00184DA6" w:rsidRPr="0008671D" w:rsidRDefault="00184DA6" w:rsidP="008D757A">
            <w:pPr>
              <w:jc w:val="center"/>
              <w:rPr>
                <w:b/>
                <w:bCs/>
                <w:i/>
                <w:iCs/>
                <w:sz w:val="20"/>
                <w:szCs w:val="20"/>
              </w:rPr>
            </w:pPr>
            <w:r w:rsidRPr="0008671D">
              <w:rPr>
                <w:b/>
                <w:bCs/>
                <w:i/>
                <w:i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3D8B0E67" w14:textId="77777777" w:rsidR="00184DA6" w:rsidRPr="0008671D" w:rsidRDefault="00184DA6" w:rsidP="008D757A">
            <w:pPr>
              <w:jc w:val="right"/>
              <w:rPr>
                <w:b/>
                <w:bCs/>
                <w:i/>
                <w:iCs/>
                <w:sz w:val="20"/>
                <w:szCs w:val="20"/>
              </w:rPr>
            </w:pPr>
            <w:r w:rsidRPr="0008671D">
              <w:rPr>
                <w:b/>
                <w:bCs/>
                <w:i/>
                <w:iCs/>
                <w:sz w:val="20"/>
                <w:szCs w:val="20"/>
              </w:rPr>
              <w:t>2 892 273,75</w:t>
            </w:r>
          </w:p>
        </w:tc>
      </w:tr>
      <w:tr w:rsidR="00184DA6" w:rsidRPr="0008671D" w14:paraId="7495121F"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12BA7B02" w14:textId="77777777" w:rsidR="00184DA6" w:rsidRPr="0008671D" w:rsidRDefault="00184DA6" w:rsidP="008D757A">
            <w:pPr>
              <w:rPr>
                <w:sz w:val="20"/>
                <w:szCs w:val="20"/>
              </w:rPr>
            </w:pPr>
            <w:r w:rsidRPr="0008671D">
              <w:rPr>
                <w:sz w:val="20"/>
                <w:szCs w:val="20"/>
              </w:rPr>
              <w:t>Межбюджетные трансферты</w:t>
            </w:r>
          </w:p>
        </w:tc>
        <w:tc>
          <w:tcPr>
            <w:tcW w:w="1516" w:type="dxa"/>
            <w:tcBorders>
              <w:top w:val="nil"/>
              <w:left w:val="nil"/>
              <w:bottom w:val="single" w:sz="4" w:space="0" w:color="000000"/>
              <w:right w:val="single" w:sz="4" w:space="0" w:color="000000"/>
            </w:tcBorders>
            <w:shd w:val="clear" w:color="auto" w:fill="auto"/>
            <w:vAlign w:val="center"/>
            <w:hideMark/>
          </w:tcPr>
          <w:p w14:paraId="170DA743" w14:textId="77777777" w:rsidR="00184DA6" w:rsidRPr="0008671D" w:rsidRDefault="00184DA6" w:rsidP="008D757A">
            <w:pPr>
              <w:jc w:val="center"/>
              <w:rPr>
                <w:sz w:val="20"/>
                <w:szCs w:val="20"/>
              </w:rPr>
            </w:pPr>
            <w:r w:rsidRPr="0008671D">
              <w:rPr>
                <w:sz w:val="20"/>
                <w:szCs w:val="20"/>
              </w:rPr>
              <w:t>61 3 00 L4970</w:t>
            </w:r>
          </w:p>
        </w:tc>
        <w:tc>
          <w:tcPr>
            <w:tcW w:w="851" w:type="dxa"/>
            <w:tcBorders>
              <w:top w:val="nil"/>
              <w:left w:val="nil"/>
              <w:bottom w:val="single" w:sz="4" w:space="0" w:color="000000"/>
              <w:right w:val="single" w:sz="4" w:space="0" w:color="000000"/>
            </w:tcBorders>
            <w:shd w:val="clear" w:color="auto" w:fill="auto"/>
            <w:vAlign w:val="center"/>
            <w:hideMark/>
          </w:tcPr>
          <w:p w14:paraId="01D67D46" w14:textId="77777777" w:rsidR="00184DA6" w:rsidRPr="0008671D" w:rsidRDefault="00184DA6" w:rsidP="008D757A">
            <w:pPr>
              <w:jc w:val="center"/>
              <w:rPr>
                <w:sz w:val="20"/>
                <w:szCs w:val="20"/>
              </w:rPr>
            </w:pPr>
            <w:r w:rsidRPr="0008671D">
              <w:rPr>
                <w:sz w:val="20"/>
                <w:szCs w:val="20"/>
              </w:rPr>
              <w:t>500</w:t>
            </w:r>
          </w:p>
        </w:tc>
        <w:tc>
          <w:tcPr>
            <w:tcW w:w="1461" w:type="dxa"/>
            <w:tcBorders>
              <w:top w:val="nil"/>
              <w:left w:val="nil"/>
              <w:bottom w:val="single" w:sz="4" w:space="0" w:color="000000"/>
              <w:right w:val="single" w:sz="4" w:space="0" w:color="000000"/>
            </w:tcBorders>
            <w:shd w:val="clear" w:color="auto" w:fill="auto"/>
            <w:vAlign w:val="center"/>
            <w:hideMark/>
          </w:tcPr>
          <w:p w14:paraId="1C90A84B" w14:textId="77777777" w:rsidR="00184DA6" w:rsidRPr="0008671D" w:rsidRDefault="00184DA6" w:rsidP="008D757A">
            <w:pPr>
              <w:jc w:val="right"/>
              <w:rPr>
                <w:sz w:val="20"/>
                <w:szCs w:val="20"/>
              </w:rPr>
            </w:pPr>
            <w:r w:rsidRPr="0008671D">
              <w:rPr>
                <w:sz w:val="20"/>
                <w:szCs w:val="20"/>
              </w:rPr>
              <w:t>2 892 273,75</w:t>
            </w:r>
          </w:p>
        </w:tc>
      </w:tr>
      <w:tr w:rsidR="00184DA6" w:rsidRPr="0008671D" w14:paraId="0AF8F3D8"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15E52E0B" w14:textId="77777777" w:rsidR="00184DA6" w:rsidRPr="0008671D" w:rsidRDefault="00184DA6" w:rsidP="008D757A">
            <w:pPr>
              <w:rPr>
                <w:b/>
                <w:bCs/>
                <w:sz w:val="20"/>
                <w:szCs w:val="20"/>
              </w:rPr>
            </w:pPr>
            <w:r w:rsidRPr="0008671D">
              <w:rPr>
                <w:b/>
                <w:bCs/>
                <w:sz w:val="20"/>
                <w:szCs w:val="20"/>
              </w:rPr>
              <w:t>Формирование современной городской среды на территории Республики Саха (Якутия)</w:t>
            </w:r>
          </w:p>
        </w:tc>
        <w:tc>
          <w:tcPr>
            <w:tcW w:w="1516" w:type="dxa"/>
            <w:tcBorders>
              <w:top w:val="nil"/>
              <w:left w:val="nil"/>
              <w:bottom w:val="single" w:sz="4" w:space="0" w:color="000000"/>
              <w:right w:val="single" w:sz="4" w:space="0" w:color="000000"/>
            </w:tcBorders>
            <w:shd w:val="clear" w:color="auto" w:fill="auto"/>
            <w:vAlign w:val="center"/>
            <w:hideMark/>
          </w:tcPr>
          <w:p w14:paraId="14241C5D" w14:textId="77777777" w:rsidR="00184DA6" w:rsidRPr="0008671D" w:rsidRDefault="00184DA6" w:rsidP="008D757A">
            <w:pPr>
              <w:jc w:val="center"/>
              <w:rPr>
                <w:b/>
                <w:bCs/>
                <w:sz w:val="20"/>
                <w:szCs w:val="20"/>
              </w:rPr>
            </w:pPr>
            <w:r w:rsidRPr="0008671D">
              <w:rPr>
                <w:b/>
                <w:bCs/>
                <w:sz w:val="20"/>
                <w:szCs w:val="20"/>
              </w:rPr>
              <w:t>63 0 00 00000</w:t>
            </w:r>
          </w:p>
        </w:tc>
        <w:tc>
          <w:tcPr>
            <w:tcW w:w="851" w:type="dxa"/>
            <w:tcBorders>
              <w:top w:val="nil"/>
              <w:left w:val="nil"/>
              <w:bottom w:val="single" w:sz="4" w:space="0" w:color="000000"/>
              <w:right w:val="single" w:sz="4" w:space="0" w:color="000000"/>
            </w:tcBorders>
            <w:shd w:val="clear" w:color="auto" w:fill="auto"/>
            <w:vAlign w:val="center"/>
            <w:hideMark/>
          </w:tcPr>
          <w:p w14:paraId="4860D062"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45272D12" w14:textId="77777777" w:rsidR="00184DA6" w:rsidRPr="0008671D" w:rsidRDefault="00184DA6" w:rsidP="008D757A">
            <w:pPr>
              <w:jc w:val="right"/>
              <w:rPr>
                <w:b/>
                <w:bCs/>
                <w:sz w:val="20"/>
                <w:szCs w:val="20"/>
              </w:rPr>
            </w:pPr>
            <w:r w:rsidRPr="0008671D">
              <w:rPr>
                <w:b/>
                <w:bCs/>
                <w:sz w:val="20"/>
                <w:szCs w:val="20"/>
              </w:rPr>
              <w:t>36 235 121,52</w:t>
            </w:r>
          </w:p>
        </w:tc>
      </w:tr>
      <w:tr w:rsidR="00184DA6" w:rsidRPr="0008671D" w14:paraId="6C41FCBF"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0BAF52F4" w14:textId="77777777" w:rsidR="00184DA6" w:rsidRPr="0008671D" w:rsidRDefault="00184DA6" w:rsidP="008D757A">
            <w:pPr>
              <w:rPr>
                <w:b/>
                <w:bCs/>
                <w:sz w:val="20"/>
                <w:szCs w:val="20"/>
              </w:rPr>
            </w:pPr>
            <w:r w:rsidRPr="0008671D">
              <w:rPr>
                <w:b/>
                <w:bCs/>
                <w:sz w:val="20"/>
                <w:szCs w:val="20"/>
              </w:rPr>
              <w:t>Формирование современной городской среды</w:t>
            </w:r>
          </w:p>
        </w:tc>
        <w:tc>
          <w:tcPr>
            <w:tcW w:w="1516" w:type="dxa"/>
            <w:tcBorders>
              <w:top w:val="nil"/>
              <w:left w:val="nil"/>
              <w:bottom w:val="single" w:sz="4" w:space="0" w:color="000000"/>
              <w:right w:val="single" w:sz="4" w:space="0" w:color="000000"/>
            </w:tcBorders>
            <w:shd w:val="clear" w:color="auto" w:fill="auto"/>
            <w:vAlign w:val="center"/>
            <w:hideMark/>
          </w:tcPr>
          <w:p w14:paraId="600E17EE" w14:textId="77777777" w:rsidR="00184DA6" w:rsidRPr="0008671D" w:rsidRDefault="00184DA6" w:rsidP="008D757A">
            <w:pPr>
              <w:jc w:val="center"/>
              <w:rPr>
                <w:b/>
                <w:bCs/>
                <w:sz w:val="20"/>
                <w:szCs w:val="20"/>
              </w:rPr>
            </w:pPr>
            <w:r w:rsidRPr="0008671D">
              <w:rPr>
                <w:b/>
                <w:bCs/>
                <w:sz w:val="20"/>
                <w:szCs w:val="20"/>
              </w:rPr>
              <w:t>63 1 00 00000</w:t>
            </w:r>
          </w:p>
        </w:tc>
        <w:tc>
          <w:tcPr>
            <w:tcW w:w="851" w:type="dxa"/>
            <w:tcBorders>
              <w:top w:val="nil"/>
              <w:left w:val="nil"/>
              <w:bottom w:val="single" w:sz="4" w:space="0" w:color="000000"/>
              <w:right w:val="single" w:sz="4" w:space="0" w:color="000000"/>
            </w:tcBorders>
            <w:shd w:val="clear" w:color="auto" w:fill="auto"/>
            <w:vAlign w:val="center"/>
            <w:hideMark/>
          </w:tcPr>
          <w:p w14:paraId="17B8F5A2"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2DB3F81B"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3B5B2D37"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3A8A1C87" w14:textId="77777777" w:rsidR="00184DA6" w:rsidRPr="0008671D" w:rsidRDefault="00184DA6" w:rsidP="008D757A">
            <w:pPr>
              <w:rPr>
                <w:b/>
                <w:bCs/>
                <w:i/>
                <w:iCs/>
                <w:sz w:val="20"/>
                <w:szCs w:val="20"/>
              </w:rPr>
            </w:pPr>
            <w:r w:rsidRPr="0008671D">
              <w:rPr>
                <w:b/>
                <w:bCs/>
                <w:i/>
                <w:iCs/>
                <w:sz w:val="20"/>
                <w:szCs w:val="20"/>
              </w:rPr>
              <w:t>Муниципальная программа "Формирование комфортной городской среды на 2018-2027 годы"</w:t>
            </w:r>
          </w:p>
        </w:tc>
        <w:tc>
          <w:tcPr>
            <w:tcW w:w="1516" w:type="dxa"/>
            <w:tcBorders>
              <w:top w:val="nil"/>
              <w:left w:val="nil"/>
              <w:bottom w:val="single" w:sz="4" w:space="0" w:color="000000"/>
              <w:right w:val="single" w:sz="4" w:space="0" w:color="000000"/>
            </w:tcBorders>
            <w:shd w:val="clear" w:color="auto" w:fill="auto"/>
            <w:vAlign w:val="center"/>
            <w:hideMark/>
          </w:tcPr>
          <w:p w14:paraId="5F754BAC" w14:textId="77777777" w:rsidR="00184DA6" w:rsidRPr="0008671D" w:rsidRDefault="00184DA6" w:rsidP="008D757A">
            <w:pPr>
              <w:jc w:val="center"/>
              <w:rPr>
                <w:b/>
                <w:bCs/>
                <w:i/>
                <w:iCs/>
                <w:sz w:val="20"/>
                <w:szCs w:val="20"/>
              </w:rPr>
            </w:pPr>
            <w:r w:rsidRPr="0008671D">
              <w:rPr>
                <w:b/>
                <w:bCs/>
                <w:i/>
                <w:iCs/>
                <w:sz w:val="20"/>
                <w:szCs w:val="20"/>
              </w:rPr>
              <w:t>63 1 И4 55550</w:t>
            </w:r>
          </w:p>
        </w:tc>
        <w:tc>
          <w:tcPr>
            <w:tcW w:w="851" w:type="dxa"/>
            <w:tcBorders>
              <w:top w:val="nil"/>
              <w:left w:val="nil"/>
              <w:bottom w:val="single" w:sz="4" w:space="0" w:color="000000"/>
              <w:right w:val="single" w:sz="4" w:space="0" w:color="000000"/>
            </w:tcBorders>
            <w:shd w:val="clear" w:color="auto" w:fill="auto"/>
            <w:vAlign w:val="center"/>
            <w:hideMark/>
          </w:tcPr>
          <w:p w14:paraId="31E4DD27" w14:textId="77777777" w:rsidR="00184DA6" w:rsidRPr="0008671D" w:rsidRDefault="00184DA6" w:rsidP="008D757A">
            <w:pPr>
              <w:jc w:val="center"/>
              <w:rPr>
                <w:b/>
                <w:bCs/>
                <w:i/>
                <w:iCs/>
                <w:sz w:val="20"/>
                <w:szCs w:val="20"/>
              </w:rPr>
            </w:pPr>
            <w:r w:rsidRPr="0008671D">
              <w:rPr>
                <w:b/>
                <w:bCs/>
                <w:i/>
                <w:i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3404E893" w14:textId="77777777" w:rsidR="00184DA6" w:rsidRPr="0008671D" w:rsidRDefault="00184DA6" w:rsidP="008D757A">
            <w:pPr>
              <w:jc w:val="right"/>
              <w:rPr>
                <w:b/>
                <w:bCs/>
                <w:i/>
                <w:iCs/>
                <w:sz w:val="20"/>
                <w:szCs w:val="20"/>
              </w:rPr>
            </w:pPr>
            <w:r w:rsidRPr="0008671D">
              <w:rPr>
                <w:b/>
                <w:bCs/>
                <w:i/>
                <w:iCs/>
                <w:sz w:val="20"/>
                <w:szCs w:val="20"/>
              </w:rPr>
              <w:t>0,00</w:t>
            </w:r>
          </w:p>
        </w:tc>
      </w:tr>
      <w:tr w:rsidR="00184DA6" w:rsidRPr="0008671D" w14:paraId="065A8573"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33E25A58" w14:textId="77777777" w:rsidR="00184DA6" w:rsidRPr="0008671D" w:rsidRDefault="00184DA6" w:rsidP="008D757A">
            <w:pPr>
              <w:rPr>
                <w:sz w:val="20"/>
                <w:szCs w:val="20"/>
              </w:rPr>
            </w:pPr>
            <w:r w:rsidRPr="0008671D">
              <w:rPr>
                <w:sz w:val="20"/>
                <w:szCs w:val="20"/>
              </w:rPr>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0DB0A0C3" w14:textId="77777777" w:rsidR="00184DA6" w:rsidRPr="0008671D" w:rsidRDefault="00184DA6" w:rsidP="008D757A">
            <w:pPr>
              <w:jc w:val="center"/>
              <w:rPr>
                <w:sz w:val="20"/>
                <w:szCs w:val="20"/>
              </w:rPr>
            </w:pPr>
            <w:r w:rsidRPr="0008671D">
              <w:rPr>
                <w:sz w:val="20"/>
                <w:szCs w:val="20"/>
              </w:rPr>
              <w:t>63 1 И4 55550</w:t>
            </w:r>
          </w:p>
        </w:tc>
        <w:tc>
          <w:tcPr>
            <w:tcW w:w="851" w:type="dxa"/>
            <w:tcBorders>
              <w:top w:val="nil"/>
              <w:left w:val="nil"/>
              <w:bottom w:val="single" w:sz="4" w:space="0" w:color="000000"/>
              <w:right w:val="single" w:sz="4" w:space="0" w:color="000000"/>
            </w:tcBorders>
            <w:shd w:val="clear" w:color="auto" w:fill="auto"/>
            <w:vAlign w:val="center"/>
            <w:hideMark/>
          </w:tcPr>
          <w:p w14:paraId="4C14148F"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396582DF" w14:textId="77777777" w:rsidR="00184DA6" w:rsidRPr="0008671D" w:rsidRDefault="00184DA6" w:rsidP="008D757A">
            <w:pPr>
              <w:jc w:val="right"/>
              <w:rPr>
                <w:sz w:val="20"/>
                <w:szCs w:val="20"/>
              </w:rPr>
            </w:pPr>
            <w:r w:rsidRPr="0008671D">
              <w:rPr>
                <w:sz w:val="20"/>
                <w:szCs w:val="20"/>
              </w:rPr>
              <w:t>0,00</w:t>
            </w:r>
          </w:p>
        </w:tc>
      </w:tr>
      <w:tr w:rsidR="00184DA6" w:rsidRPr="0008671D" w14:paraId="299E7C98"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59BE377C" w14:textId="77777777" w:rsidR="00184DA6" w:rsidRPr="0008671D" w:rsidRDefault="00184DA6" w:rsidP="008D757A">
            <w:pPr>
              <w:rPr>
                <w:b/>
                <w:bCs/>
                <w:sz w:val="20"/>
                <w:szCs w:val="20"/>
              </w:rPr>
            </w:pPr>
            <w:r w:rsidRPr="0008671D">
              <w:rPr>
                <w:b/>
                <w:bCs/>
                <w:sz w:val="20"/>
                <w:szCs w:val="20"/>
              </w:rPr>
              <w:t>Содействие развитию благоустройства территорий муниципальных образований</w:t>
            </w:r>
          </w:p>
        </w:tc>
        <w:tc>
          <w:tcPr>
            <w:tcW w:w="1516" w:type="dxa"/>
            <w:tcBorders>
              <w:top w:val="nil"/>
              <w:left w:val="nil"/>
              <w:bottom w:val="single" w:sz="4" w:space="0" w:color="000000"/>
              <w:right w:val="single" w:sz="4" w:space="0" w:color="000000"/>
            </w:tcBorders>
            <w:shd w:val="clear" w:color="auto" w:fill="auto"/>
            <w:vAlign w:val="center"/>
            <w:hideMark/>
          </w:tcPr>
          <w:p w14:paraId="71637E6A" w14:textId="77777777" w:rsidR="00184DA6" w:rsidRPr="0008671D" w:rsidRDefault="00184DA6" w:rsidP="008D757A">
            <w:pPr>
              <w:jc w:val="center"/>
              <w:rPr>
                <w:b/>
                <w:bCs/>
                <w:sz w:val="20"/>
                <w:szCs w:val="20"/>
              </w:rPr>
            </w:pPr>
            <w:r w:rsidRPr="0008671D">
              <w:rPr>
                <w:b/>
                <w:bCs/>
                <w:sz w:val="20"/>
                <w:szCs w:val="20"/>
              </w:rPr>
              <w:t>63 3 00 00000</w:t>
            </w:r>
          </w:p>
        </w:tc>
        <w:tc>
          <w:tcPr>
            <w:tcW w:w="851" w:type="dxa"/>
            <w:tcBorders>
              <w:top w:val="nil"/>
              <w:left w:val="nil"/>
              <w:bottom w:val="single" w:sz="4" w:space="0" w:color="000000"/>
              <w:right w:val="single" w:sz="4" w:space="0" w:color="000000"/>
            </w:tcBorders>
            <w:shd w:val="clear" w:color="auto" w:fill="auto"/>
            <w:vAlign w:val="center"/>
            <w:hideMark/>
          </w:tcPr>
          <w:p w14:paraId="10F597B4"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38C99D26" w14:textId="77777777" w:rsidR="00184DA6" w:rsidRPr="0008671D" w:rsidRDefault="00184DA6" w:rsidP="008D757A">
            <w:pPr>
              <w:jc w:val="right"/>
              <w:rPr>
                <w:b/>
                <w:bCs/>
                <w:sz w:val="20"/>
                <w:szCs w:val="20"/>
              </w:rPr>
            </w:pPr>
            <w:r w:rsidRPr="0008671D">
              <w:rPr>
                <w:b/>
                <w:bCs/>
                <w:sz w:val="20"/>
                <w:szCs w:val="20"/>
              </w:rPr>
              <w:t>36 235 121,52</w:t>
            </w:r>
          </w:p>
        </w:tc>
      </w:tr>
      <w:tr w:rsidR="00184DA6" w:rsidRPr="0008671D" w14:paraId="7F43B8A9"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401E9921" w14:textId="77777777" w:rsidR="00184DA6" w:rsidRPr="0008671D" w:rsidRDefault="00184DA6" w:rsidP="008D757A">
            <w:pPr>
              <w:rPr>
                <w:b/>
                <w:bCs/>
                <w:i/>
                <w:iCs/>
                <w:sz w:val="20"/>
                <w:szCs w:val="20"/>
              </w:rPr>
            </w:pPr>
            <w:r w:rsidRPr="0008671D">
              <w:rPr>
                <w:b/>
                <w:bCs/>
                <w:i/>
                <w:iCs/>
                <w:sz w:val="20"/>
                <w:szCs w:val="20"/>
              </w:rPr>
              <w:t>Муниципальная программа "Формирование комфортной городской среды на 2018-2027 годы"</w:t>
            </w:r>
          </w:p>
        </w:tc>
        <w:tc>
          <w:tcPr>
            <w:tcW w:w="1516" w:type="dxa"/>
            <w:tcBorders>
              <w:top w:val="nil"/>
              <w:left w:val="nil"/>
              <w:bottom w:val="single" w:sz="4" w:space="0" w:color="000000"/>
              <w:right w:val="single" w:sz="4" w:space="0" w:color="000000"/>
            </w:tcBorders>
            <w:shd w:val="clear" w:color="auto" w:fill="auto"/>
            <w:vAlign w:val="center"/>
            <w:hideMark/>
          </w:tcPr>
          <w:p w14:paraId="70E54C85" w14:textId="77777777" w:rsidR="00184DA6" w:rsidRPr="0008671D" w:rsidRDefault="00184DA6" w:rsidP="008D757A">
            <w:pPr>
              <w:jc w:val="center"/>
              <w:rPr>
                <w:b/>
                <w:bCs/>
                <w:i/>
                <w:iCs/>
                <w:sz w:val="20"/>
                <w:szCs w:val="20"/>
              </w:rPr>
            </w:pPr>
            <w:r w:rsidRPr="0008671D">
              <w:rPr>
                <w:b/>
                <w:bCs/>
                <w:i/>
                <w:iCs/>
                <w:sz w:val="20"/>
                <w:szCs w:val="20"/>
              </w:rPr>
              <w:t>63 3 00 10000</w:t>
            </w:r>
          </w:p>
        </w:tc>
        <w:tc>
          <w:tcPr>
            <w:tcW w:w="851" w:type="dxa"/>
            <w:tcBorders>
              <w:top w:val="nil"/>
              <w:left w:val="nil"/>
              <w:bottom w:val="single" w:sz="4" w:space="0" w:color="000000"/>
              <w:right w:val="single" w:sz="4" w:space="0" w:color="000000"/>
            </w:tcBorders>
            <w:shd w:val="clear" w:color="auto" w:fill="auto"/>
            <w:vAlign w:val="center"/>
            <w:hideMark/>
          </w:tcPr>
          <w:p w14:paraId="27B579BD" w14:textId="77777777" w:rsidR="00184DA6" w:rsidRPr="0008671D" w:rsidRDefault="00184DA6" w:rsidP="008D757A">
            <w:pPr>
              <w:jc w:val="center"/>
              <w:rPr>
                <w:b/>
                <w:bCs/>
                <w:i/>
                <w:iCs/>
                <w:sz w:val="20"/>
                <w:szCs w:val="20"/>
              </w:rPr>
            </w:pPr>
            <w:r w:rsidRPr="0008671D">
              <w:rPr>
                <w:b/>
                <w:bCs/>
                <w:i/>
                <w:i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780BFF07" w14:textId="77777777" w:rsidR="00184DA6" w:rsidRPr="0008671D" w:rsidRDefault="00184DA6" w:rsidP="008D757A">
            <w:pPr>
              <w:jc w:val="right"/>
              <w:rPr>
                <w:b/>
                <w:bCs/>
                <w:i/>
                <w:iCs/>
                <w:sz w:val="20"/>
                <w:szCs w:val="20"/>
              </w:rPr>
            </w:pPr>
            <w:r w:rsidRPr="0008671D">
              <w:rPr>
                <w:b/>
                <w:bCs/>
                <w:i/>
                <w:iCs/>
                <w:sz w:val="20"/>
                <w:szCs w:val="20"/>
              </w:rPr>
              <w:t>2 500 000,00</w:t>
            </w:r>
          </w:p>
        </w:tc>
      </w:tr>
      <w:tr w:rsidR="00184DA6" w:rsidRPr="0008671D" w14:paraId="0EFF05A4"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641014D1" w14:textId="77777777" w:rsidR="00184DA6" w:rsidRPr="0008671D" w:rsidRDefault="00184DA6" w:rsidP="008D757A">
            <w:pPr>
              <w:rPr>
                <w:sz w:val="20"/>
                <w:szCs w:val="20"/>
              </w:rPr>
            </w:pPr>
            <w:r w:rsidRPr="0008671D">
              <w:rPr>
                <w:sz w:val="20"/>
                <w:szCs w:val="20"/>
              </w:rPr>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57FB85A5" w14:textId="77777777" w:rsidR="00184DA6" w:rsidRPr="0008671D" w:rsidRDefault="00184DA6" w:rsidP="008D757A">
            <w:pPr>
              <w:jc w:val="center"/>
              <w:rPr>
                <w:sz w:val="20"/>
                <w:szCs w:val="20"/>
              </w:rPr>
            </w:pPr>
            <w:r w:rsidRPr="0008671D">
              <w:rPr>
                <w:sz w:val="20"/>
                <w:szCs w:val="20"/>
              </w:rPr>
              <w:t>63 3 00 10010</w:t>
            </w:r>
          </w:p>
        </w:tc>
        <w:tc>
          <w:tcPr>
            <w:tcW w:w="851" w:type="dxa"/>
            <w:tcBorders>
              <w:top w:val="nil"/>
              <w:left w:val="nil"/>
              <w:bottom w:val="single" w:sz="4" w:space="0" w:color="000000"/>
              <w:right w:val="single" w:sz="4" w:space="0" w:color="000000"/>
            </w:tcBorders>
            <w:shd w:val="clear" w:color="auto" w:fill="auto"/>
            <w:vAlign w:val="center"/>
            <w:hideMark/>
          </w:tcPr>
          <w:p w14:paraId="6742DE1C"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0B4FC9D7" w14:textId="77777777" w:rsidR="00184DA6" w:rsidRPr="0008671D" w:rsidRDefault="00184DA6" w:rsidP="008D757A">
            <w:pPr>
              <w:jc w:val="right"/>
              <w:rPr>
                <w:sz w:val="20"/>
                <w:szCs w:val="20"/>
              </w:rPr>
            </w:pPr>
            <w:r w:rsidRPr="0008671D">
              <w:rPr>
                <w:sz w:val="20"/>
                <w:szCs w:val="20"/>
              </w:rPr>
              <w:t>500 000,00</w:t>
            </w:r>
          </w:p>
        </w:tc>
      </w:tr>
      <w:tr w:rsidR="00184DA6" w:rsidRPr="0008671D" w14:paraId="4A938BA8"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68881175" w14:textId="77777777" w:rsidR="00184DA6" w:rsidRPr="0008671D" w:rsidRDefault="00184DA6" w:rsidP="008D757A">
            <w:pPr>
              <w:rPr>
                <w:sz w:val="20"/>
                <w:szCs w:val="20"/>
              </w:rPr>
            </w:pPr>
            <w:r w:rsidRPr="0008671D">
              <w:rPr>
                <w:sz w:val="20"/>
                <w:szCs w:val="20"/>
              </w:rPr>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4712AE23" w14:textId="77777777" w:rsidR="00184DA6" w:rsidRPr="0008671D" w:rsidRDefault="00184DA6" w:rsidP="008D757A">
            <w:pPr>
              <w:jc w:val="center"/>
              <w:rPr>
                <w:sz w:val="20"/>
                <w:szCs w:val="20"/>
              </w:rPr>
            </w:pPr>
            <w:r w:rsidRPr="0008671D">
              <w:rPr>
                <w:sz w:val="20"/>
                <w:szCs w:val="20"/>
              </w:rPr>
              <w:t>63 3 00 10020</w:t>
            </w:r>
          </w:p>
        </w:tc>
        <w:tc>
          <w:tcPr>
            <w:tcW w:w="851" w:type="dxa"/>
            <w:tcBorders>
              <w:top w:val="nil"/>
              <w:left w:val="nil"/>
              <w:bottom w:val="single" w:sz="4" w:space="0" w:color="000000"/>
              <w:right w:val="single" w:sz="4" w:space="0" w:color="000000"/>
            </w:tcBorders>
            <w:shd w:val="clear" w:color="auto" w:fill="auto"/>
            <w:vAlign w:val="center"/>
            <w:hideMark/>
          </w:tcPr>
          <w:p w14:paraId="32AF5F7D"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0CEF1209" w14:textId="77777777" w:rsidR="00184DA6" w:rsidRPr="0008671D" w:rsidRDefault="00184DA6" w:rsidP="008D757A">
            <w:pPr>
              <w:jc w:val="right"/>
              <w:rPr>
                <w:sz w:val="20"/>
                <w:szCs w:val="20"/>
              </w:rPr>
            </w:pPr>
            <w:r w:rsidRPr="0008671D">
              <w:rPr>
                <w:sz w:val="20"/>
                <w:szCs w:val="20"/>
              </w:rPr>
              <w:t>2 000 000,00</w:t>
            </w:r>
          </w:p>
        </w:tc>
      </w:tr>
      <w:tr w:rsidR="00184DA6" w:rsidRPr="0008671D" w14:paraId="646619AC"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19618234" w14:textId="77777777" w:rsidR="00184DA6" w:rsidRPr="0008671D" w:rsidRDefault="00184DA6" w:rsidP="008D757A">
            <w:pPr>
              <w:rPr>
                <w:b/>
                <w:bCs/>
                <w:i/>
                <w:iCs/>
                <w:sz w:val="20"/>
                <w:szCs w:val="20"/>
              </w:rPr>
            </w:pPr>
            <w:r w:rsidRPr="0008671D">
              <w:rPr>
                <w:b/>
                <w:bCs/>
                <w:i/>
                <w:iCs/>
                <w:sz w:val="20"/>
                <w:szCs w:val="20"/>
              </w:rPr>
              <w:t>Муниципальная программа "Благоустройство территории поселка Айхал на 2022-2027 годы"</w:t>
            </w:r>
          </w:p>
        </w:tc>
        <w:tc>
          <w:tcPr>
            <w:tcW w:w="1516" w:type="dxa"/>
            <w:tcBorders>
              <w:top w:val="nil"/>
              <w:left w:val="nil"/>
              <w:bottom w:val="single" w:sz="4" w:space="0" w:color="000000"/>
              <w:right w:val="single" w:sz="4" w:space="0" w:color="000000"/>
            </w:tcBorders>
            <w:shd w:val="clear" w:color="auto" w:fill="auto"/>
            <w:vAlign w:val="center"/>
            <w:hideMark/>
          </w:tcPr>
          <w:p w14:paraId="4CCCB405" w14:textId="77777777" w:rsidR="00184DA6" w:rsidRPr="0008671D" w:rsidRDefault="00184DA6" w:rsidP="008D757A">
            <w:pPr>
              <w:jc w:val="center"/>
              <w:rPr>
                <w:b/>
                <w:bCs/>
                <w:i/>
                <w:iCs/>
                <w:sz w:val="20"/>
                <w:szCs w:val="20"/>
              </w:rPr>
            </w:pPr>
            <w:r w:rsidRPr="0008671D">
              <w:rPr>
                <w:b/>
                <w:bCs/>
                <w:i/>
                <w:iCs/>
                <w:sz w:val="20"/>
                <w:szCs w:val="20"/>
              </w:rPr>
              <w:t>63 3 00 10000</w:t>
            </w:r>
          </w:p>
        </w:tc>
        <w:tc>
          <w:tcPr>
            <w:tcW w:w="851" w:type="dxa"/>
            <w:tcBorders>
              <w:top w:val="nil"/>
              <w:left w:val="nil"/>
              <w:bottom w:val="single" w:sz="4" w:space="0" w:color="000000"/>
              <w:right w:val="single" w:sz="4" w:space="0" w:color="000000"/>
            </w:tcBorders>
            <w:shd w:val="clear" w:color="auto" w:fill="auto"/>
            <w:vAlign w:val="center"/>
            <w:hideMark/>
          </w:tcPr>
          <w:p w14:paraId="64230752" w14:textId="77777777" w:rsidR="00184DA6" w:rsidRPr="0008671D" w:rsidRDefault="00184DA6" w:rsidP="008D757A">
            <w:pPr>
              <w:jc w:val="center"/>
              <w:rPr>
                <w:b/>
                <w:bCs/>
                <w:i/>
                <w:iCs/>
                <w:sz w:val="20"/>
                <w:szCs w:val="20"/>
              </w:rPr>
            </w:pPr>
            <w:r w:rsidRPr="0008671D">
              <w:rPr>
                <w:b/>
                <w:bCs/>
                <w:i/>
                <w:i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2EDCB705" w14:textId="77777777" w:rsidR="00184DA6" w:rsidRPr="0008671D" w:rsidRDefault="00184DA6" w:rsidP="008D757A">
            <w:pPr>
              <w:jc w:val="right"/>
              <w:rPr>
                <w:b/>
                <w:bCs/>
                <w:i/>
                <w:iCs/>
                <w:sz w:val="20"/>
                <w:szCs w:val="20"/>
              </w:rPr>
            </w:pPr>
            <w:r w:rsidRPr="0008671D">
              <w:rPr>
                <w:b/>
                <w:bCs/>
                <w:i/>
                <w:iCs/>
                <w:sz w:val="20"/>
                <w:szCs w:val="20"/>
              </w:rPr>
              <w:t>29 848 021,56</w:t>
            </w:r>
          </w:p>
        </w:tc>
      </w:tr>
      <w:tr w:rsidR="00184DA6" w:rsidRPr="0008671D" w14:paraId="6BFBF744"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3BF3DA0A" w14:textId="77777777" w:rsidR="00184DA6" w:rsidRPr="0008671D" w:rsidRDefault="00184DA6" w:rsidP="008D757A">
            <w:pPr>
              <w:rPr>
                <w:b/>
                <w:bCs/>
                <w:sz w:val="20"/>
                <w:szCs w:val="20"/>
              </w:rPr>
            </w:pPr>
            <w:r w:rsidRPr="0008671D">
              <w:rPr>
                <w:b/>
                <w:bCs/>
                <w:sz w:val="20"/>
                <w:szCs w:val="20"/>
              </w:rPr>
              <w:t>Содержание и ремонт объектов уличного освещения</w:t>
            </w:r>
          </w:p>
        </w:tc>
        <w:tc>
          <w:tcPr>
            <w:tcW w:w="1516" w:type="dxa"/>
            <w:tcBorders>
              <w:top w:val="nil"/>
              <w:left w:val="nil"/>
              <w:bottom w:val="single" w:sz="4" w:space="0" w:color="000000"/>
              <w:right w:val="single" w:sz="4" w:space="0" w:color="000000"/>
            </w:tcBorders>
            <w:shd w:val="clear" w:color="auto" w:fill="auto"/>
            <w:vAlign w:val="center"/>
            <w:hideMark/>
          </w:tcPr>
          <w:p w14:paraId="15008375" w14:textId="77777777" w:rsidR="00184DA6" w:rsidRPr="0008671D" w:rsidRDefault="00184DA6" w:rsidP="008D757A">
            <w:pPr>
              <w:jc w:val="center"/>
              <w:rPr>
                <w:b/>
                <w:bCs/>
                <w:sz w:val="20"/>
                <w:szCs w:val="20"/>
              </w:rPr>
            </w:pPr>
            <w:r w:rsidRPr="0008671D">
              <w:rPr>
                <w:b/>
                <w:bCs/>
                <w:sz w:val="20"/>
                <w:szCs w:val="20"/>
              </w:rPr>
              <w:t>63 3 00 10001</w:t>
            </w:r>
          </w:p>
        </w:tc>
        <w:tc>
          <w:tcPr>
            <w:tcW w:w="851" w:type="dxa"/>
            <w:tcBorders>
              <w:top w:val="nil"/>
              <w:left w:val="nil"/>
              <w:bottom w:val="single" w:sz="4" w:space="0" w:color="000000"/>
              <w:right w:val="single" w:sz="4" w:space="0" w:color="000000"/>
            </w:tcBorders>
            <w:shd w:val="clear" w:color="auto" w:fill="auto"/>
            <w:vAlign w:val="center"/>
            <w:hideMark/>
          </w:tcPr>
          <w:p w14:paraId="4FBFE077"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0F132195" w14:textId="77777777" w:rsidR="00184DA6" w:rsidRPr="0008671D" w:rsidRDefault="00184DA6" w:rsidP="008D757A">
            <w:pPr>
              <w:jc w:val="right"/>
              <w:rPr>
                <w:b/>
                <w:bCs/>
                <w:sz w:val="20"/>
                <w:szCs w:val="20"/>
              </w:rPr>
            </w:pPr>
            <w:r w:rsidRPr="0008671D">
              <w:rPr>
                <w:b/>
                <w:bCs/>
                <w:sz w:val="20"/>
                <w:szCs w:val="20"/>
              </w:rPr>
              <w:t>5 112 950,79</w:t>
            </w:r>
          </w:p>
        </w:tc>
      </w:tr>
      <w:tr w:rsidR="00184DA6" w:rsidRPr="0008671D" w14:paraId="0E5346E6"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3C49D700" w14:textId="77777777" w:rsidR="00184DA6" w:rsidRPr="0008671D" w:rsidRDefault="00184DA6" w:rsidP="008D757A">
            <w:pPr>
              <w:rPr>
                <w:sz w:val="20"/>
                <w:szCs w:val="20"/>
              </w:rPr>
            </w:pPr>
            <w:r w:rsidRPr="0008671D">
              <w:rPr>
                <w:sz w:val="20"/>
                <w:szCs w:val="20"/>
              </w:rPr>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77C9F908" w14:textId="77777777" w:rsidR="00184DA6" w:rsidRPr="0008671D" w:rsidRDefault="00184DA6" w:rsidP="008D757A">
            <w:pPr>
              <w:jc w:val="center"/>
              <w:rPr>
                <w:sz w:val="20"/>
                <w:szCs w:val="20"/>
              </w:rPr>
            </w:pPr>
            <w:r w:rsidRPr="0008671D">
              <w:rPr>
                <w:sz w:val="20"/>
                <w:szCs w:val="20"/>
              </w:rPr>
              <w:t>63 3 00 10001</w:t>
            </w:r>
          </w:p>
        </w:tc>
        <w:tc>
          <w:tcPr>
            <w:tcW w:w="851" w:type="dxa"/>
            <w:tcBorders>
              <w:top w:val="nil"/>
              <w:left w:val="nil"/>
              <w:bottom w:val="single" w:sz="4" w:space="0" w:color="000000"/>
              <w:right w:val="single" w:sz="4" w:space="0" w:color="000000"/>
            </w:tcBorders>
            <w:shd w:val="clear" w:color="auto" w:fill="auto"/>
            <w:vAlign w:val="center"/>
            <w:hideMark/>
          </w:tcPr>
          <w:p w14:paraId="1A63A68A"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7BF8AEB5" w14:textId="77777777" w:rsidR="00184DA6" w:rsidRPr="0008671D" w:rsidRDefault="00184DA6" w:rsidP="008D757A">
            <w:pPr>
              <w:jc w:val="right"/>
              <w:rPr>
                <w:sz w:val="20"/>
                <w:szCs w:val="20"/>
              </w:rPr>
            </w:pPr>
            <w:r w:rsidRPr="0008671D">
              <w:rPr>
                <w:sz w:val="20"/>
                <w:szCs w:val="20"/>
              </w:rPr>
              <w:t>5 112 950,79</w:t>
            </w:r>
          </w:p>
        </w:tc>
      </w:tr>
      <w:tr w:rsidR="00184DA6" w:rsidRPr="0008671D" w14:paraId="2A227B3D"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2BD3A3D2" w14:textId="77777777" w:rsidR="00184DA6" w:rsidRPr="0008671D" w:rsidRDefault="00184DA6" w:rsidP="008D757A">
            <w:pPr>
              <w:rPr>
                <w:b/>
                <w:bCs/>
                <w:sz w:val="20"/>
                <w:szCs w:val="20"/>
              </w:rPr>
            </w:pPr>
            <w:r w:rsidRPr="0008671D">
              <w:rPr>
                <w:b/>
                <w:bCs/>
                <w:sz w:val="20"/>
                <w:szCs w:val="20"/>
              </w:rPr>
              <w:t>Очистка и посадка зеленой зоны</w:t>
            </w:r>
          </w:p>
        </w:tc>
        <w:tc>
          <w:tcPr>
            <w:tcW w:w="1516" w:type="dxa"/>
            <w:tcBorders>
              <w:top w:val="nil"/>
              <w:left w:val="nil"/>
              <w:bottom w:val="single" w:sz="4" w:space="0" w:color="000000"/>
              <w:right w:val="single" w:sz="4" w:space="0" w:color="000000"/>
            </w:tcBorders>
            <w:shd w:val="clear" w:color="auto" w:fill="auto"/>
            <w:vAlign w:val="center"/>
            <w:hideMark/>
          </w:tcPr>
          <w:p w14:paraId="714086F4" w14:textId="77777777" w:rsidR="00184DA6" w:rsidRPr="0008671D" w:rsidRDefault="00184DA6" w:rsidP="008D757A">
            <w:pPr>
              <w:jc w:val="center"/>
              <w:rPr>
                <w:b/>
                <w:bCs/>
                <w:sz w:val="20"/>
                <w:szCs w:val="20"/>
              </w:rPr>
            </w:pPr>
            <w:r w:rsidRPr="0008671D">
              <w:rPr>
                <w:b/>
                <w:bCs/>
                <w:sz w:val="20"/>
                <w:szCs w:val="20"/>
              </w:rPr>
              <w:t>63 3 00 10002</w:t>
            </w:r>
          </w:p>
        </w:tc>
        <w:tc>
          <w:tcPr>
            <w:tcW w:w="851" w:type="dxa"/>
            <w:tcBorders>
              <w:top w:val="nil"/>
              <w:left w:val="nil"/>
              <w:bottom w:val="single" w:sz="4" w:space="0" w:color="000000"/>
              <w:right w:val="single" w:sz="4" w:space="0" w:color="000000"/>
            </w:tcBorders>
            <w:shd w:val="clear" w:color="auto" w:fill="auto"/>
            <w:vAlign w:val="center"/>
            <w:hideMark/>
          </w:tcPr>
          <w:p w14:paraId="53862C69"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5D629607" w14:textId="77777777" w:rsidR="00184DA6" w:rsidRPr="0008671D" w:rsidRDefault="00184DA6" w:rsidP="008D757A">
            <w:pPr>
              <w:jc w:val="right"/>
              <w:rPr>
                <w:b/>
                <w:bCs/>
                <w:sz w:val="20"/>
                <w:szCs w:val="20"/>
              </w:rPr>
            </w:pPr>
            <w:r w:rsidRPr="0008671D">
              <w:rPr>
                <w:b/>
                <w:bCs/>
                <w:sz w:val="20"/>
                <w:szCs w:val="20"/>
              </w:rPr>
              <w:t>550 000,00</w:t>
            </w:r>
          </w:p>
        </w:tc>
      </w:tr>
      <w:tr w:rsidR="00184DA6" w:rsidRPr="0008671D" w14:paraId="7F5F7210"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07DE8DD5" w14:textId="77777777" w:rsidR="00184DA6" w:rsidRPr="0008671D" w:rsidRDefault="00184DA6" w:rsidP="008D757A">
            <w:pPr>
              <w:rPr>
                <w:sz w:val="20"/>
                <w:szCs w:val="20"/>
              </w:rPr>
            </w:pPr>
            <w:r w:rsidRPr="0008671D">
              <w:rPr>
                <w:sz w:val="20"/>
                <w:szCs w:val="20"/>
              </w:rPr>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7FF3E078" w14:textId="77777777" w:rsidR="00184DA6" w:rsidRPr="0008671D" w:rsidRDefault="00184DA6" w:rsidP="008D757A">
            <w:pPr>
              <w:jc w:val="center"/>
              <w:rPr>
                <w:sz w:val="20"/>
                <w:szCs w:val="20"/>
              </w:rPr>
            </w:pPr>
            <w:r w:rsidRPr="0008671D">
              <w:rPr>
                <w:sz w:val="20"/>
                <w:szCs w:val="20"/>
              </w:rPr>
              <w:t>63 3 00 10002</w:t>
            </w:r>
          </w:p>
        </w:tc>
        <w:tc>
          <w:tcPr>
            <w:tcW w:w="851" w:type="dxa"/>
            <w:tcBorders>
              <w:top w:val="nil"/>
              <w:left w:val="nil"/>
              <w:bottom w:val="single" w:sz="4" w:space="0" w:color="000000"/>
              <w:right w:val="single" w:sz="4" w:space="0" w:color="000000"/>
            </w:tcBorders>
            <w:shd w:val="clear" w:color="auto" w:fill="auto"/>
            <w:vAlign w:val="center"/>
            <w:hideMark/>
          </w:tcPr>
          <w:p w14:paraId="49F74F5C"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2FAC4853" w14:textId="77777777" w:rsidR="00184DA6" w:rsidRPr="0008671D" w:rsidRDefault="00184DA6" w:rsidP="008D757A">
            <w:pPr>
              <w:jc w:val="right"/>
              <w:rPr>
                <w:sz w:val="20"/>
                <w:szCs w:val="20"/>
              </w:rPr>
            </w:pPr>
            <w:r w:rsidRPr="0008671D">
              <w:rPr>
                <w:sz w:val="20"/>
                <w:szCs w:val="20"/>
              </w:rPr>
              <w:t>550 000,00</w:t>
            </w:r>
          </w:p>
        </w:tc>
      </w:tr>
      <w:tr w:rsidR="00184DA6" w:rsidRPr="0008671D" w14:paraId="24C59844"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0BA7CED2" w14:textId="77777777" w:rsidR="00184DA6" w:rsidRPr="0008671D" w:rsidRDefault="00184DA6" w:rsidP="008D757A">
            <w:pPr>
              <w:rPr>
                <w:b/>
                <w:bCs/>
                <w:sz w:val="20"/>
                <w:szCs w:val="20"/>
              </w:rPr>
            </w:pPr>
            <w:r w:rsidRPr="0008671D">
              <w:rPr>
                <w:b/>
                <w:bCs/>
                <w:sz w:val="20"/>
                <w:szCs w:val="20"/>
              </w:rPr>
              <w:t>Организация ритуальных услуг и содержание мест захоронения</w:t>
            </w:r>
          </w:p>
        </w:tc>
        <w:tc>
          <w:tcPr>
            <w:tcW w:w="1516" w:type="dxa"/>
            <w:tcBorders>
              <w:top w:val="nil"/>
              <w:left w:val="nil"/>
              <w:bottom w:val="single" w:sz="4" w:space="0" w:color="000000"/>
              <w:right w:val="single" w:sz="4" w:space="0" w:color="000000"/>
            </w:tcBorders>
            <w:shd w:val="clear" w:color="auto" w:fill="auto"/>
            <w:vAlign w:val="center"/>
            <w:hideMark/>
          </w:tcPr>
          <w:p w14:paraId="3FB5FD45" w14:textId="77777777" w:rsidR="00184DA6" w:rsidRPr="0008671D" w:rsidRDefault="00184DA6" w:rsidP="008D757A">
            <w:pPr>
              <w:jc w:val="center"/>
              <w:rPr>
                <w:b/>
                <w:bCs/>
                <w:sz w:val="20"/>
                <w:szCs w:val="20"/>
              </w:rPr>
            </w:pPr>
            <w:r w:rsidRPr="0008671D">
              <w:rPr>
                <w:b/>
                <w:bCs/>
                <w:sz w:val="20"/>
                <w:szCs w:val="20"/>
              </w:rPr>
              <w:t>63 3 00 10003</w:t>
            </w:r>
          </w:p>
        </w:tc>
        <w:tc>
          <w:tcPr>
            <w:tcW w:w="851" w:type="dxa"/>
            <w:tcBorders>
              <w:top w:val="nil"/>
              <w:left w:val="nil"/>
              <w:bottom w:val="single" w:sz="4" w:space="0" w:color="000000"/>
              <w:right w:val="single" w:sz="4" w:space="0" w:color="000000"/>
            </w:tcBorders>
            <w:shd w:val="clear" w:color="auto" w:fill="auto"/>
            <w:vAlign w:val="center"/>
            <w:hideMark/>
          </w:tcPr>
          <w:p w14:paraId="43C215A2"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07C4D254" w14:textId="77777777" w:rsidR="00184DA6" w:rsidRPr="0008671D" w:rsidRDefault="00184DA6" w:rsidP="008D757A">
            <w:pPr>
              <w:jc w:val="right"/>
              <w:rPr>
                <w:b/>
                <w:bCs/>
                <w:sz w:val="20"/>
                <w:szCs w:val="20"/>
              </w:rPr>
            </w:pPr>
            <w:r w:rsidRPr="0008671D">
              <w:rPr>
                <w:b/>
                <w:bCs/>
                <w:sz w:val="20"/>
                <w:szCs w:val="20"/>
              </w:rPr>
              <w:t>589 449,83</w:t>
            </w:r>
          </w:p>
        </w:tc>
      </w:tr>
      <w:tr w:rsidR="00184DA6" w:rsidRPr="0008671D" w14:paraId="345D7053"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4B6F2193" w14:textId="77777777" w:rsidR="00184DA6" w:rsidRPr="0008671D" w:rsidRDefault="00184DA6" w:rsidP="008D757A">
            <w:pPr>
              <w:rPr>
                <w:sz w:val="20"/>
                <w:szCs w:val="20"/>
              </w:rPr>
            </w:pPr>
            <w:r w:rsidRPr="0008671D">
              <w:rPr>
                <w:sz w:val="20"/>
                <w:szCs w:val="20"/>
              </w:rPr>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0167D913" w14:textId="77777777" w:rsidR="00184DA6" w:rsidRPr="0008671D" w:rsidRDefault="00184DA6" w:rsidP="008D757A">
            <w:pPr>
              <w:jc w:val="center"/>
              <w:rPr>
                <w:sz w:val="20"/>
                <w:szCs w:val="20"/>
              </w:rPr>
            </w:pPr>
            <w:r w:rsidRPr="0008671D">
              <w:rPr>
                <w:sz w:val="20"/>
                <w:szCs w:val="20"/>
              </w:rPr>
              <w:t>63 3 00 10003</w:t>
            </w:r>
          </w:p>
        </w:tc>
        <w:tc>
          <w:tcPr>
            <w:tcW w:w="851" w:type="dxa"/>
            <w:tcBorders>
              <w:top w:val="nil"/>
              <w:left w:val="nil"/>
              <w:bottom w:val="single" w:sz="4" w:space="0" w:color="000000"/>
              <w:right w:val="single" w:sz="4" w:space="0" w:color="000000"/>
            </w:tcBorders>
            <w:shd w:val="clear" w:color="auto" w:fill="auto"/>
            <w:vAlign w:val="center"/>
            <w:hideMark/>
          </w:tcPr>
          <w:p w14:paraId="07FF6B1F"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6CBD4719" w14:textId="77777777" w:rsidR="00184DA6" w:rsidRPr="0008671D" w:rsidRDefault="00184DA6" w:rsidP="008D757A">
            <w:pPr>
              <w:jc w:val="right"/>
              <w:rPr>
                <w:sz w:val="20"/>
                <w:szCs w:val="20"/>
              </w:rPr>
            </w:pPr>
            <w:r w:rsidRPr="0008671D">
              <w:rPr>
                <w:sz w:val="20"/>
                <w:szCs w:val="20"/>
              </w:rPr>
              <w:t>589 449,83</w:t>
            </w:r>
          </w:p>
        </w:tc>
      </w:tr>
      <w:tr w:rsidR="00184DA6" w:rsidRPr="0008671D" w14:paraId="78351E56"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7FAAE11D" w14:textId="77777777" w:rsidR="00184DA6" w:rsidRPr="0008671D" w:rsidRDefault="00184DA6" w:rsidP="008D757A">
            <w:pPr>
              <w:rPr>
                <w:b/>
                <w:bCs/>
                <w:sz w:val="20"/>
                <w:szCs w:val="20"/>
              </w:rPr>
            </w:pPr>
            <w:r w:rsidRPr="0008671D">
              <w:rPr>
                <w:b/>
                <w:bCs/>
                <w:sz w:val="20"/>
                <w:szCs w:val="20"/>
              </w:rPr>
              <w:t>Содержание скверов и площадей</w:t>
            </w:r>
          </w:p>
        </w:tc>
        <w:tc>
          <w:tcPr>
            <w:tcW w:w="1516" w:type="dxa"/>
            <w:tcBorders>
              <w:top w:val="nil"/>
              <w:left w:val="nil"/>
              <w:bottom w:val="single" w:sz="4" w:space="0" w:color="000000"/>
              <w:right w:val="single" w:sz="4" w:space="0" w:color="000000"/>
            </w:tcBorders>
            <w:shd w:val="clear" w:color="auto" w:fill="auto"/>
            <w:vAlign w:val="center"/>
            <w:hideMark/>
          </w:tcPr>
          <w:p w14:paraId="598B01E1" w14:textId="77777777" w:rsidR="00184DA6" w:rsidRPr="0008671D" w:rsidRDefault="00184DA6" w:rsidP="008D757A">
            <w:pPr>
              <w:jc w:val="center"/>
              <w:rPr>
                <w:b/>
                <w:bCs/>
                <w:sz w:val="20"/>
                <w:szCs w:val="20"/>
              </w:rPr>
            </w:pPr>
            <w:r w:rsidRPr="0008671D">
              <w:rPr>
                <w:b/>
                <w:bCs/>
                <w:sz w:val="20"/>
                <w:szCs w:val="20"/>
              </w:rPr>
              <w:t>63 3 00 10004</w:t>
            </w:r>
          </w:p>
        </w:tc>
        <w:tc>
          <w:tcPr>
            <w:tcW w:w="851" w:type="dxa"/>
            <w:tcBorders>
              <w:top w:val="nil"/>
              <w:left w:val="nil"/>
              <w:bottom w:val="single" w:sz="4" w:space="0" w:color="000000"/>
              <w:right w:val="single" w:sz="4" w:space="0" w:color="000000"/>
            </w:tcBorders>
            <w:shd w:val="clear" w:color="auto" w:fill="auto"/>
            <w:vAlign w:val="center"/>
            <w:hideMark/>
          </w:tcPr>
          <w:p w14:paraId="44D407C1"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153A49FD" w14:textId="77777777" w:rsidR="00184DA6" w:rsidRPr="0008671D" w:rsidRDefault="00184DA6" w:rsidP="008D757A">
            <w:pPr>
              <w:jc w:val="right"/>
              <w:rPr>
                <w:b/>
                <w:bCs/>
                <w:sz w:val="20"/>
                <w:szCs w:val="20"/>
              </w:rPr>
            </w:pPr>
            <w:r w:rsidRPr="0008671D">
              <w:rPr>
                <w:b/>
                <w:bCs/>
                <w:sz w:val="20"/>
                <w:szCs w:val="20"/>
              </w:rPr>
              <w:t>15 299 424,51</w:t>
            </w:r>
          </w:p>
        </w:tc>
      </w:tr>
      <w:tr w:rsidR="00184DA6" w:rsidRPr="0008671D" w14:paraId="688561C8"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28D9C89F" w14:textId="77777777" w:rsidR="00184DA6" w:rsidRPr="0008671D" w:rsidRDefault="00184DA6" w:rsidP="008D757A">
            <w:pPr>
              <w:rPr>
                <w:sz w:val="20"/>
                <w:szCs w:val="20"/>
              </w:rPr>
            </w:pPr>
            <w:r w:rsidRPr="0008671D">
              <w:rPr>
                <w:sz w:val="20"/>
                <w:szCs w:val="20"/>
              </w:rPr>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45F24D82" w14:textId="77777777" w:rsidR="00184DA6" w:rsidRPr="0008671D" w:rsidRDefault="00184DA6" w:rsidP="008D757A">
            <w:pPr>
              <w:jc w:val="center"/>
              <w:rPr>
                <w:sz w:val="20"/>
                <w:szCs w:val="20"/>
              </w:rPr>
            </w:pPr>
            <w:r w:rsidRPr="0008671D">
              <w:rPr>
                <w:sz w:val="20"/>
                <w:szCs w:val="20"/>
              </w:rPr>
              <w:t>63 3 00 10004</w:t>
            </w:r>
          </w:p>
        </w:tc>
        <w:tc>
          <w:tcPr>
            <w:tcW w:w="851" w:type="dxa"/>
            <w:tcBorders>
              <w:top w:val="nil"/>
              <w:left w:val="nil"/>
              <w:bottom w:val="single" w:sz="4" w:space="0" w:color="000000"/>
              <w:right w:val="single" w:sz="4" w:space="0" w:color="000000"/>
            </w:tcBorders>
            <w:shd w:val="clear" w:color="auto" w:fill="auto"/>
            <w:vAlign w:val="center"/>
            <w:hideMark/>
          </w:tcPr>
          <w:p w14:paraId="7B945495"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047DC89A" w14:textId="77777777" w:rsidR="00184DA6" w:rsidRPr="0008671D" w:rsidRDefault="00184DA6" w:rsidP="008D757A">
            <w:pPr>
              <w:jc w:val="right"/>
              <w:rPr>
                <w:sz w:val="20"/>
                <w:szCs w:val="20"/>
              </w:rPr>
            </w:pPr>
            <w:r w:rsidRPr="0008671D">
              <w:rPr>
                <w:sz w:val="20"/>
                <w:szCs w:val="20"/>
              </w:rPr>
              <w:t>15 299 424,51</w:t>
            </w:r>
          </w:p>
        </w:tc>
      </w:tr>
      <w:tr w:rsidR="00184DA6" w:rsidRPr="0008671D" w14:paraId="4D6BDB04"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60052B71" w14:textId="77777777" w:rsidR="00184DA6" w:rsidRPr="0008671D" w:rsidRDefault="00184DA6" w:rsidP="008D757A">
            <w:pPr>
              <w:rPr>
                <w:b/>
                <w:bCs/>
                <w:sz w:val="20"/>
                <w:szCs w:val="20"/>
              </w:rPr>
            </w:pPr>
            <w:r w:rsidRPr="0008671D">
              <w:rPr>
                <w:b/>
                <w:bCs/>
                <w:sz w:val="20"/>
                <w:szCs w:val="20"/>
              </w:rPr>
              <w:t>Организация и утилизация бытовых и промышленных отходов, проведение рекультивации</w:t>
            </w:r>
          </w:p>
        </w:tc>
        <w:tc>
          <w:tcPr>
            <w:tcW w:w="1516" w:type="dxa"/>
            <w:tcBorders>
              <w:top w:val="nil"/>
              <w:left w:val="nil"/>
              <w:bottom w:val="single" w:sz="4" w:space="0" w:color="000000"/>
              <w:right w:val="single" w:sz="4" w:space="0" w:color="000000"/>
            </w:tcBorders>
            <w:shd w:val="clear" w:color="auto" w:fill="auto"/>
            <w:vAlign w:val="center"/>
            <w:hideMark/>
          </w:tcPr>
          <w:p w14:paraId="41607C92" w14:textId="77777777" w:rsidR="00184DA6" w:rsidRPr="0008671D" w:rsidRDefault="00184DA6" w:rsidP="008D757A">
            <w:pPr>
              <w:jc w:val="center"/>
              <w:rPr>
                <w:b/>
                <w:bCs/>
                <w:sz w:val="20"/>
                <w:szCs w:val="20"/>
              </w:rPr>
            </w:pPr>
            <w:r w:rsidRPr="0008671D">
              <w:rPr>
                <w:b/>
                <w:bCs/>
                <w:sz w:val="20"/>
                <w:szCs w:val="20"/>
              </w:rPr>
              <w:t>63 3 00 10006</w:t>
            </w:r>
          </w:p>
        </w:tc>
        <w:tc>
          <w:tcPr>
            <w:tcW w:w="851" w:type="dxa"/>
            <w:tcBorders>
              <w:top w:val="nil"/>
              <w:left w:val="nil"/>
              <w:bottom w:val="single" w:sz="4" w:space="0" w:color="000000"/>
              <w:right w:val="single" w:sz="4" w:space="0" w:color="000000"/>
            </w:tcBorders>
            <w:shd w:val="clear" w:color="auto" w:fill="auto"/>
            <w:vAlign w:val="center"/>
            <w:hideMark/>
          </w:tcPr>
          <w:p w14:paraId="2D97C3CF"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323F9CB7"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61C03B04"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3DBE0DAF" w14:textId="77777777" w:rsidR="00184DA6" w:rsidRPr="0008671D" w:rsidRDefault="00184DA6" w:rsidP="008D757A">
            <w:pPr>
              <w:rPr>
                <w:sz w:val="20"/>
                <w:szCs w:val="20"/>
              </w:rPr>
            </w:pPr>
            <w:r w:rsidRPr="0008671D">
              <w:rPr>
                <w:sz w:val="20"/>
                <w:szCs w:val="20"/>
              </w:rPr>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3F1FB543" w14:textId="77777777" w:rsidR="00184DA6" w:rsidRPr="0008671D" w:rsidRDefault="00184DA6" w:rsidP="008D757A">
            <w:pPr>
              <w:jc w:val="center"/>
              <w:rPr>
                <w:sz w:val="20"/>
                <w:szCs w:val="20"/>
              </w:rPr>
            </w:pPr>
            <w:r w:rsidRPr="0008671D">
              <w:rPr>
                <w:sz w:val="20"/>
                <w:szCs w:val="20"/>
              </w:rPr>
              <w:t>63 3 00 10006</w:t>
            </w:r>
          </w:p>
        </w:tc>
        <w:tc>
          <w:tcPr>
            <w:tcW w:w="851" w:type="dxa"/>
            <w:tcBorders>
              <w:top w:val="nil"/>
              <w:left w:val="nil"/>
              <w:bottom w:val="single" w:sz="4" w:space="0" w:color="000000"/>
              <w:right w:val="single" w:sz="4" w:space="0" w:color="000000"/>
            </w:tcBorders>
            <w:shd w:val="clear" w:color="auto" w:fill="auto"/>
            <w:vAlign w:val="center"/>
            <w:hideMark/>
          </w:tcPr>
          <w:p w14:paraId="3E799824"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59CE7DE2" w14:textId="77777777" w:rsidR="00184DA6" w:rsidRPr="0008671D" w:rsidRDefault="00184DA6" w:rsidP="008D757A">
            <w:pPr>
              <w:jc w:val="right"/>
              <w:rPr>
                <w:sz w:val="20"/>
                <w:szCs w:val="20"/>
              </w:rPr>
            </w:pPr>
            <w:r w:rsidRPr="0008671D">
              <w:rPr>
                <w:sz w:val="20"/>
                <w:szCs w:val="20"/>
              </w:rPr>
              <w:t>0,00</w:t>
            </w:r>
          </w:p>
        </w:tc>
      </w:tr>
      <w:tr w:rsidR="00184DA6" w:rsidRPr="0008671D" w14:paraId="743C638E"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26A4E238" w14:textId="77777777" w:rsidR="00184DA6" w:rsidRPr="0008671D" w:rsidRDefault="00184DA6" w:rsidP="008D757A">
            <w:pPr>
              <w:rPr>
                <w:b/>
                <w:bCs/>
                <w:sz w:val="20"/>
                <w:szCs w:val="20"/>
              </w:rPr>
            </w:pPr>
            <w:r w:rsidRPr="0008671D">
              <w:rPr>
                <w:b/>
                <w:bCs/>
                <w:sz w:val="20"/>
                <w:szCs w:val="20"/>
              </w:rPr>
              <w:t>Прочие мероприятия по благоустройству</w:t>
            </w:r>
          </w:p>
        </w:tc>
        <w:tc>
          <w:tcPr>
            <w:tcW w:w="1516" w:type="dxa"/>
            <w:tcBorders>
              <w:top w:val="nil"/>
              <w:left w:val="nil"/>
              <w:bottom w:val="single" w:sz="4" w:space="0" w:color="000000"/>
              <w:right w:val="single" w:sz="4" w:space="0" w:color="000000"/>
            </w:tcBorders>
            <w:shd w:val="clear" w:color="auto" w:fill="auto"/>
            <w:vAlign w:val="center"/>
            <w:hideMark/>
          </w:tcPr>
          <w:p w14:paraId="1E87490D" w14:textId="77777777" w:rsidR="00184DA6" w:rsidRPr="0008671D" w:rsidRDefault="00184DA6" w:rsidP="008D757A">
            <w:pPr>
              <w:jc w:val="center"/>
              <w:rPr>
                <w:b/>
                <w:bCs/>
                <w:sz w:val="20"/>
                <w:szCs w:val="20"/>
              </w:rPr>
            </w:pPr>
            <w:r w:rsidRPr="0008671D">
              <w:rPr>
                <w:b/>
                <w:bCs/>
                <w:sz w:val="20"/>
                <w:szCs w:val="20"/>
              </w:rPr>
              <w:t>63 3 00 10009</w:t>
            </w:r>
          </w:p>
        </w:tc>
        <w:tc>
          <w:tcPr>
            <w:tcW w:w="851" w:type="dxa"/>
            <w:tcBorders>
              <w:top w:val="nil"/>
              <w:left w:val="nil"/>
              <w:bottom w:val="single" w:sz="4" w:space="0" w:color="000000"/>
              <w:right w:val="single" w:sz="4" w:space="0" w:color="000000"/>
            </w:tcBorders>
            <w:shd w:val="clear" w:color="auto" w:fill="auto"/>
            <w:vAlign w:val="center"/>
            <w:hideMark/>
          </w:tcPr>
          <w:p w14:paraId="470A2EDF"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6CB4EEDC" w14:textId="77777777" w:rsidR="00184DA6" w:rsidRPr="0008671D" w:rsidRDefault="00184DA6" w:rsidP="008D757A">
            <w:pPr>
              <w:jc w:val="right"/>
              <w:rPr>
                <w:b/>
                <w:bCs/>
                <w:sz w:val="20"/>
                <w:szCs w:val="20"/>
              </w:rPr>
            </w:pPr>
            <w:r w:rsidRPr="0008671D">
              <w:rPr>
                <w:b/>
                <w:bCs/>
                <w:sz w:val="20"/>
                <w:szCs w:val="20"/>
              </w:rPr>
              <w:t>8 296 196,43</w:t>
            </w:r>
          </w:p>
        </w:tc>
      </w:tr>
      <w:tr w:rsidR="00184DA6" w:rsidRPr="0008671D" w14:paraId="04288DC4"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4BC445AE" w14:textId="77777777" w:rsidR="00184DA6" w:rsidRPr="0008671D" w:rsidRDefault="00184DA6" w:rsidP="008D757A">
            <w:pPr>
              <w:rPr>
                <w:sz w:val="20"/>
                <w:szCs w:val="20"/>
              </w:rPr>
            </w:pPr>
            <w:r w:rsidRPr="0008671D">
              <w:rPr>
                <w:sz w:val="20"/>
                <w:szCs w:val="20"/>
              </w:rPr>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43B2113B" w14:textId="77777777" w:rsidR="00184DA6" w:rsidRPr="0008671D" w:rsidRDefault="00184DA6" w:rsidP="008D757A">
            <w:pPr>
              <w:jc w:val="center"/>
              <w:rPr>
                <w:sz w:val="20"/>
                <w:szCs w:val="20"/>
              </w:rPr>
            </w:pPr>
            <w:r w:rsidRPr="0008671D">
              <w:rPr>
                <w:sz w:val="20"/>
                <w:szCs w:val="20"/>
              </w:rPr>
              <w:t>63 3 00 10009</w:t>
            </w:r>
          </w:p>
        </w:tc>
        <w:tc>
          <w:tcPr>
            <w:tcW w:w="851" w:type="dxa"/>
            <w:tcBorders>
              <w:top w:val="nil"/>
              <w:left w:val="nil"/>
              <w:bottom w:val="single" w:sz="4" w:space="0" w:color="000000"/>
              <w:right w:val="single" w:sz="4" w:space="0" w:color="000000"/>
            </w:tcBorders>
            <w:shd w:val="clear" w:color="auto" w:fill="auto"/>
            <w:vAlign w:val="center"/>
            <w:hideMark/>
          </w:tcPr>
          <w:p w14:paraId="214BE94A"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78418216" w14:textId="77777777" w:rsidR="00184DA6" w:rsidRPr="0008671D" w:rsidRDefault="00184DA6" w:rsidP="008D757A">
            <w:pPr>
              <w:jc w:val="right"/>
              <w:rPr>
                <w:sz w:val="20"/>
                <w:szCs w:val="20"/>
              </w:rPr>
            </w:pPr>
            <w:r w:rsidRPr="0008671D">
              <w:rPr>
                <w:sz w:val="20"/>
                <w:szCs w:val="20"/>
              </w:rPr>
              <w:t>8 296 196,43</w:t>
            </w:r>
          </w:p>
        </w:tc>
      </w:tr>
      <w:tr w:rsidR="00184DA6" w:rsidRPr="0008671D" w14:paraId="71C14ED7"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22D350C7" w14:textId="77777777" w:rsidR="00184DA6" w:rsidRPr="0008671D" w:rsidRDefault="00184DA6" w:rsidP="008D757A">
            <w:pPr>
              <w:rPr>
                <w:b/>
                <w:bCs/>
                <w:i/>
                <w:iCs/>
                <w:sz w:val="20"/>
                <w:szCs w:val="20"/>
              </w:rPr>
            </w:pPr>
            <w:r w:rsidRPr="0008671D">
              <w:rPr>
                <w:b/>
                <w:bCs/>
                <w:i/>
                <w:iCs/>
                <w:sz w:val="20"/>
                <w:szCs w:val="20"/>
              </w:rPr>
              <w:t xml:space="preserve">Муниципальная программа «Реализация градостроительной политики на территории ГП «Поселок Айхал» на 2024 – </w:t>
            </w:r>
            <w:r w:rsidRPr="0008671D">
              <w:rPr>
                <w:b/>
                <w:bCs/>
                <w:i/>
                <w:iCs/>
                <w:sz w:val="20"/>
                <w:szCs w:val="20"/>
              </w:rPr>
              <w:lastRenderedPageBreak/>
              <w:t>2029 годы»</w:t>
            </w:r>
          </w:p>
        </w:tc>
        <w:tc>
          <w:tcPr>
            <w:tcW w:w="1516" w:type="dxa"/>
            <w:tcBorders>
              <w:top w:val="nil"/>
              <w:left w:val="nil"/>
              <w:bottom w:val="single" w:sz="4" w:space="0" w:color="000000"/>
              <w:right w:val="single" w:sz="4" w:space="0" w:color="000000"/>
            </w:tcBorders>
            <w:shd w:val="clear" w:color="auto" w:fill="auto"/>
            <w:vAlign w:val="center"/>
            <w:hideMark/>
          </w:tcPr>
          <w:p w14:paraId="1FCE9B17" w14:textId="77777777" w:rsidR="00184DA6" w:rsidRPr="0008671D" w:rsidRDefault="00184DA6" w:rsidP="008D757A">
            <w:pPr>
              <w:jc w:val="center"/>
              <w:rPr>
                <w:b/>
                <w:bCs/>
                <w:i/>
                <w:iCs/>
                <w:sz w:val="20"/>
                <w:szCs w:val="20"/>
              </w:rPr>
            </w:pPr>
            <w:r w:rsidRPr="0008671D">
              <w:rPr>
                <w:b/>
                <w:bCs/>
                <w:i/>
                <w:iCs/>
                <w:sz w:val="20"/>
                <w:szCs w:val="20"/>
              </w:rPr>
              <w:lastRenderedPageBreak/>
              <w:t>63 3 00 62210</w:t>
            </w:r>
          </w:p>
        </w:tc>
        <w:tc>
          <w:tcPr>
            <w:tcW w:w="851" w:type="dxa"/>
            <w:tcBorders>
              <w:top w:val="nil"/>
              <w:left w:val="nil"/>
              <w:bottom w:val="single" w:sz="4" w:space="0" w:color="000000"/>
              <w:right w:val="single" w:sz="4" w:space="0" w:color="000000"/>
            </w:tcBorders>
            <w:shd w:val="clear" w:color="auto" w:fill="auto"/>
            <w:vAlign w:val="center"/>
            <w:hideMark/>
          </w:tcPr>
          <w:p w14:paraId="54208F0E" w14:textId="77777777" w:rsidR="00184DA6" w:rsidRPr="0008671D" w:rsidRDefault="00184DA6" w:rsidP="008D757A">
            <w:pPr>
              <w:jc w:val="center"/>
              <w:rPr>
                <w:b/>
                <w:bCs/>
                <w:i/>
                <w:iCs/>
                <w:sz w:val="20"/>
                <w:szCs w:val="20"/>
              </w:rPr>
            </w:pPr>
            <w:r w:rsidRPr="0008671D">
              <w:rPr>
                <w:b/>
                <w:bCs/>
                <w:i/>
                <w:i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001CF3CA" w14:textId="77777777" w:rsidR="00184DA6" w:rsidRPr="0008671D" w:rsidRDefault="00184DA6" w:rsidP="008D757A">
            <w:pPr>
              <w:jc w:val="right"/>
              <w:rPr>
                <w:b/>
                <w:bCs/>
                <w:i/>
                <w:iCs/>
                <w:sz w:val="20"/>
                <w:szCs w:val="20"/>
              </w:rPr>
            </w:pPr>
            <w:r w:rsidRPr="0008671D">
              <w:rPr>
                <w:b/>
                <w:bCs/>
                <w:i/>
                <w:iCs/>
                <w:sz w:val="20"/>
                <w:szCs w:val="20"/>
              </w:rPr>
              <w:t>2 010 684,07</w:t>
            </w:r>
          </w:p>
        </w:tc>
      </w:tr>
      <w:tr w:rsidR="00184DA6" w:rsidRPr="0008671D" w14:paraId="64D20FE5"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1FFA92BB" w14:textId="77777777" w:rsidR="00184DA6" w:rsidRPr="0008671D" w:rsidRDefault="00184DA6" w:rsidP="008D757A">
            <w:pPr>
              <w:rPr>
                <w:sz w:val="20"/>
                <w:szCs w:val="20"/>
              </w:rPr>
            </w:pPr>
            <w:r w:rsidRPr="0008671D">
              <w:rPr>
                <w:sz w:val="20"/>
                <w:szCs w:val="20"/>
              </w:rPr>
              <w:lastRenderedPageBreak/>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6ADBE520" w14:textId="77777777" w:rsidR="00184DA6" w:rsidRPr="0008671D" w:rsidRDefault="00184DA6" w:rsidP="008D757A">
            <w:pPr>
              <w:jc w:val="center"/>
              <w:rPr>
                <w:sz w:val="20"/>
                <w:szCs w:val="20"/>
              </w:rPr>
            </w:pPr>
            <w:r w:rsidRPr="0008671D">
              <w:rPr>
                <w:sz w:val="20"/>
                <w:szCs w:val="20"/>
              </w:rPr>
              <w:t>63 3 00 62210</w:t>
            </w:r>
          </w:p>
        </w:tc>
        <w:tc>
          <w:tcPr>
            <w:tcW w:w="851" w:type="dxa"/>
            <w:tcBorders>
              <w:top w:val="nil"/>
              <w:left w:val="nil"/>
              <w:bottom w:val="single" w:sz="4" w:space="0" w:color="000000"/>
              <w:right w:val="single" w:sz="4" w:space="0" w:color="000000"/>
            </w:tcBorders>
            <w:shd w:val="clear" w:color="auto" w:fill="auto"/>
            <w:vAlign w:val="center"/>
            <w:hideMark/>
          </w:tcPr>
          <w:p w14:paraId="10F1EA9F"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2BC2A21D" w14:textId="77777777" w:rsidR="00184DA6" w:rsidRPr="0008671D" w:rsidRDefault="00184DA6" w:rsidP="008D757A">
            <w:pPr>
              <w:jc w:val="right"/>
              <w:rPr>
                <w:sz w:val="20"/>
                <w:szCs w:val="20"/>
              </w:rPr>
            </w:pPr>
            <w:r w:rsidRPr="0008671D">
              <w:rPr>
                <w:sz w:val="20"/>
                <w:szCs w:val="20"/>
              </w:rPr>
              <w:t>2 010 684,07</w:t>
            </w:r>
          </w:p>
        </w:tc>
      </w:tr>
      <w:tr w:rsidR="00184DA6" w:rsidRPr="0008671D" w14:paraId="08F1125B"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69B8AA77" w14:textId="77777777" w:rsidR="00184DA6" w:rsidRPr="0008671D" w:rsidRDefault="00184DA6" w:rsidP="008D757A">
            <w:pPr>
              <w:rPr>
                <w:b/>
                <w:bCs/>
                <w:i/>
                <w:iCs/>
                <w:sz w:val="20"/>
                <w:szCs w:val="20"/>
              </w:rPr>
            </w:pPr>
            <w:r w:rsidRPr="0008671D">
              <w:rPr>
                <w:b/>
                <w:bCs/>
                <w:i/>
                <w:iCs/>
                <w:sz w:val="20"/>
                <w:szCs w:val="20"/>
              </w:rPr>
              <w:t>Муниципальная программа «Реализация градостроительной политики на территории ГП «Поселок Айхал» на 2024 – 2029 годы»</w:t>
            </w:r>
          </w:p>
        </w:tc>
        <w:tc>
          <w:tcPr>
            <w:tcW w:w="1516" w:type="dxa"/>
            <w:tcBorders>
              <w:top w:val="nil"/>
              <w:left w:val="nil"/>
              <w:bottom w:val="single" w:sz="4" w:space="0" w:color="000000"/>
              <w:right w:val="single" w:sz="4" w:space="0" w:color="000000"/>
            </w:tcBorders>
            <w:shd w:val="clear" w:color="auto" w:fill="auto"/>
            <w:vAlign w:val="center"/>
            <w:hideMark/>
          </w:tcPr>
          <w:p w14:paraId="6C70951C" w14:textId="77777777" w:rsidR="00184DA6" w:rsidRPr="0008671D" w:rsidRDefault="00184DA6" w:rsidP="008D757A">
            <w:pPr>
              <w:jc w:val="center"/>
              <w:rPr>
                <w:b/>
                <w:bCs/>
                <w:i/>
                <w:iCs/>
                <w:sz w:val="20"/>
                <w:szCs w:val="20"/>
              </w:rPr>
            </w:pPr>
            <w:r w:rsidRPr="0008671D">
              <w:rPr>
                <w:b/>
                <w:bCs/>
                <w:i/>
                <w:iCs/>
                <w:sz w:val="20"/>
                <w:szCs w:val="20"/>
              </w:rPr>
              <w:t>63 3 00 S2210</w:t>
            </w:r>
          </w:p>
        </w:tc>
        <w:tc>
          <w:tcPr>
            <w:tcW w:w="851" w:type="dxa"/>
            <w:tcBorders>
              <w:top w:val="nil"/>
              <w:left w:val="nil"/>
              <w:bottom w:val="single" w:sz="4" w:space="0" w:color="000000"/>
              <w:right w:val="single" w:sz="4" w:space="0" w:color="000000"/>
            </w:tcBorders>
            <w:shd w:val="clear" w:color="auto" w:fill="auto"/>
            <w:vAlign w:val="center"/>
            <w:hideMark/>
          </w:tcPr>
          <w:p w14:paraId="36153302" w14:textId="77777777" w:rsidR="00184DA6" w:rsidRPr="0008671D" w:rsidRDefault="00184DA6" w:rsidP="008D757A">
            <w:pPr>
              <w:jc w:val="center"/>
              <w:rPr>
                <w:b/>
                <w:bCs/>
                <w:i/>
                <w:iCs/>
                <w:sz w:val="20"/>
                <w:szCs w:val="20"/>
              </w:rPr>
            </w:pPr>
            <w:r w:rsidRPr="0008671D">
              <w:rPr>
                <w:b/>
                <w:bCs/>
                <w:i/>
                <w:i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6652937D" w14:textId="77777777" w:rsidR="00184DA6" w:rsidRPr="0008671D" w:rsidRDefault="00184DA6" w:rsidP="008D757A">
            <w:pPr>
              <w:jc w:val="right"/>
              <w:rPr>
                <w:b/>
                <w:bCs/>
                <w:i/>
                <w:iCs/>
                <w:sz w:val="20"/>
                <w:szCs w:val="20"/>
              </w:rPr>
            </w:pPr>
            <w:r w:rsidRPr="0008671D">
              <w:rPr>
                <w:b/>
                <w:bCs/>
                <w:i/>
                <w:iCs/>
                <w:sz w:val="20"/>
                <w:szCs w:val="20"/>
              </w:rPr>
              <w:t>1 876 415,89</w:t>
            </w:r>
          </w:p>
        </w:tc>
      </w:tr>
      <w:tr w:rsidR="00184DA6" w:rsidRPr="0008671D" w14:paraId="3F0B95CE"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2359EEC6" w14:textId="77777777" w:rsidR="00184DA6" w:rsidRPr="0008671D" w:rsidRDefault="00184DA6" w:rsidP="008D757A">
            <w:pPr>
              <w:rPr>
                <w:sz w:val="20"/>
                <w:szCs w:val="20"/>
              </w:rPr>
            </w:pPr>
            <w:r w:rsidRPr="0008671D">
              <w:rPr>
                <w:sz w:val="20"/>
                <w:szCs w:val="20"/>
              </w:rPr>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4C29E0DE" w14:textId="77777777" w:rsidR="00184DA6" w:rsidRPr="0008671D" w:rsidRDefault="00184DA6" w:rsidP="008D757A">
            <w:pPr>
              <w:jc w:val="center"/>
              <w:rPr>
                <w:sz w:val="20"/>
                <w:szCs w:val="20"/>
              </w:rPr>
            </w:pPr>
            <w:r w:rsidRPr="0008671D">
              <w:rPr>
                <w:sz w:val="20"/>
                <w:szCs w:val="20"/>
              </w:rPr>
              <w:t>63 3 00 S2210</w:t>
            </w:r>
          </w:p>
        </w:tc>
        <w:tc>
          <w:tcPr>
            <w:tcW w:w="851" w:type="dxa"/>
            <w:tcBorders>
              <w:top w:val="nil"/>
              <w:left w:val="nil"/>
              <w:bottom w:val="single" w:sz="4" w:space="0" w:color="000000"/>
              <w:right w:val="single" w:sz="4" w:space="0" w:color="000000"/>
            </w:tcBorders>
            <w:shd w:val="clear" w:color="auto" w:fill="auto"/>
            <w:vAlign w:val="center"/>
            <w:hideMark/>
          </w:tcPr>
          <w:p w14:paraId="7DA494AA"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2DE82CCE" w14:textId="77777777" w:rsidR="00184DA6" w:rsidRPr="0008671D" w:rsidRDefault="00184DA6" w:rsidP="008D757A">
            <w:pPr>
              <w:jc w:val="right"/>
              <w:rPr>
                <w:sz w:val="20"/>
                <w:szCs w:val="20"/>
              </w:rPr>
            </w:pPr>
            <w:r w:rsidRPr="0008671D">
              <w:rPr>
                <w:sz w:val="20"/>
                <w:szCs w:val="20"/>
              </w:rPr>
              <w:t>1 876 415,89</w:t>
            </w:r>
          </w:p>
        </w:tc>
      </w:tr>
      <w:tr w:rsidR="00184DA6" w:rsidRPr="0008671D" w14:paraId="09E397CA"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3A7ED7CD" w14:textId="77777777" w:rsidR="00184DA6" w:rsidRPr="0008671D" w:rsidRDefault="00184DA6" w:rsidP="008D757A">
            <w:pPr>
              <w:rPr>
                <w:b/>
                <w:bCs/>
                <w:sz w:val="20"/>
                <w:szCs w:val="20"/>
              </w:rPr>
            </w:pPr>
            <w:r w:rsidRPr="0008671D">
              <w:rPr>
                <w:b/>
                <w:bCs/>
                <w:sz w:val="20"/>
                <w:szCs w:val="20"/>
              </w:rPr>
              <w:t>Обеспечение безопасности жизнедеятельности населения</w:t>
            </w:r>
          </w:p>
        </w:tc>
        <w:tc>
          <w:tcPr>
            <w:tcW w:w="1516" w:type="dxa"/>
            <w:tcBorders>
              <w:top w:val="nil"/>
              <w:left w:val="nil"/>
              <w:bottom w:val="single" w:sz="4" w:space="0" w:color="000000"/>
              <w:right w:val="single" w:sz="4" w:space="0" w:color="000000"/>
            </w:tcBorders>
            <w:shd w:val="clear" w:color="auto" w:fill="auto"/>
            <w:vAlign w:val="center"/>
            <w:hideMark/>
          </w:tcPr>
          <w:p w14:paraId="2F29B6C1" w14:textId="77777777" w:rsidR="00184DA6" w:rsidRPr="0008671D" w:rsidRDefault="00184DA6" w:rsidP="008D757A">
            <w:pPr>
              <w:jc w:val="center"/>
              <w:rPr>
                <w:b/>
                <w:bCs/>
                <w:sz w:val="20"/>
                <w:szCs w:val="20"/>
              </w:rPr>
            </w:pPr>
            <w:r w:rsidRPr="0008671D">
              <w:rPr>
                <w:b/>
                <w:bCs/>
                <w:sz w:val="20"/>
                <w:szCs w:val="20"/>
              </w:rPr>
              <w:t>64 0 00 00000</w:t>
            </w:r>
          </w:p>
        </w:tc>
        <w:tc>
          <w:tcPr>
            <w:tcW w:w="851" w:type="dxa"/>
            <w:tcBorders>
              <w:top w:val="nil"/>
              <w:left w:val="nil"/>
              <w:bottom w:val="single" w:sz="4" w:space="0" w:color="000000"/>
              <w:right w:val="single" w:sz="4" w:space="0" w:color="000000"/>
            </w:tcBorders>
            <w:shd w:val="clear" w:color="auto" w:fill="auto"/>
            <w:vAlign w:val="center"/>
            <w:hideMark/>
          </w:tcPr>
          <w:p w14:paraId="6E54D770"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47D9CEE9" w14:textId="77777777" w:rsidR="00184DA6" w:rsidRPr="0008671D" w:rsidRDefault="00184DA6" w:rsidP="008D757A">
            <w:pPr>
              <w:jc w:val="right"/>
              <w:rPr>
                <w:b/>
                <w:bCs/>
                <w:sz w:val="20"/>
                <w:szCs w:val="20"/>
              </w:rPr>
            </w:pPr>
            <w:r w:rsidRPr="0008671D">
              <w:rPr>
                <w:b/>
                <w:bCs/>
                <w:sz w:val="20"/>
                <w:szCs w:val="20"/>
              </w:rPr>
              <w:t>6 864 335,92</w:t>
            </w:r>
          </w:p>
        </w:tc>
      </w:tr>
      <w:tr w:rsidR="00184DA6" w:rsidRPr="0008671D" w14:paraId="66B20B0F"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7B42DD5F" w14:textId="77777777" w:rsidR="00184DA6" w:rsidRPr="0008671D" w:rsidRDefault="00184DA6" w:rsidP="008D757A">
            <w:pPr>
              <w:rPr>
                <w:b/>
                <w:bCs/>
                <w:i/>
                <w:iCs/>
                <w:sz w:val="20"/>
                <w:szCs w:val="20"/>
              </w:rPr>
            </w:pPr>
            <w:r w:rsidRPr="0008671D">
              <w:rPr>
                <w:b/>
                <w:bCs/>
                <w:i/>
                <w:iCs/>
                <w:sz w:val="20"/>
                <w:szCs w:val="20"/>
              </w:rPr>
              <w:t>Муниципальная программа "Предупреждение и ликвидация последствий чрезвычайных ситуаций на территории городского поселения "Поселок Айхал" муниципального района "Мирнинский район" Республики Саха (Якутия) на 2022-2027 годы"</w:t>
            </w:r>
          </w:p>
        </w:tc>
        <w:tc>
          <w:tcPr>
            <w:tcW w:w="1516" w:type="dxa"/>
            <w:tcBorders>
              <w:top w:val="nil"/>
              <w:left w:val="nil"/>
              <w:bottom w:val="single" w:sz="4" w:space="0" w:color="000000"/>
              <w:right w:val="single" w:sz="4" w:space="0" w:color="000000"/>
            </w:tcBorders>
            <w:shd w:val="clear" w:color="auto" w:fill="auto"/>
            <w:vAlign w:val="center"/>
            <w:hideMark/>
          </w:tcPr>
          <w:p w14:paraId="4F33802B" w14:textId="77777777" w:rsidR="00184DA6" w:rsidRPr="0008671D" w:rsidRDefault="00184DA6" w:rsidP="008D757A">
            <w:pPr>
              <w:jc w:val="center"/>
              <w:rPr>
                <w:b/>
                <w:bCs/>
                <w:i/>
                <w:iCs/>
                <w:sz w:val="20"/>
                <w:szCs w:val="20"/>
              </w:rPr>
            </w:pPr>
            <w:r w:rsidRPr="0008671D">
              <w:rPr>
                <w:b/>
                <w:bCs/>
                <w:i/>
                <w:iCs/>
                <w:sz w:val="20"/>
                <w:szCs w:val="20"/>
              </w:rPr>
              <w:t>64 3 00 10030</w:t>
            </w:r>
          </w:p>
        </w:tc>
        <w:tc>
          <w:tcPr>
            <w:tcW w:w="851" w:type="dxa"/>
            <w:tcBorders>
              <w:top w:val="nil"/>
              <w:left w:val="nil"/>
              <w:bottom w:val="single" w:sz="4" w:space="0" w:color="000000"/>
              <w:right w:val="single" w:sz="4" w:space="0" w:color="000000"/>
            </w:tcBorders>
            <w:shd w:val="clear" w:color="auto" w:fill="auto"/>
            <w:vAlign w:val="center"/>
            <w:hideMark/>
          </w:tcPr>
          <w:p w14:paraId="05C8D8CD" w14:textId="77777777" w:rsidR="00184DA6" w:rsidRPr="0008671D" w:rsidRDefault="00184DA6" w:rsidP="008D757A">
            <w:pPr>
              <w:jc w:val="center"/>
              <w:rPr>
                <w:b/>
                <w:bCs/>
                <w:i/>
                <w:iCs/>
                <w:sz w:val="20"/>
                <w:szCs w:val="20"/>
              </w:rPr>
            </w:pPr>
            <w:r w:rsidRPr="0008671D">
              <w:rPr>
                <w:b/>
                <w:bCs/>
                <w:i/>
                <w:i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0531E886" w14:textId="77777777" w:rsidR="00184DA6" w:rsidRPr="0008671D" w:rsidRDefault="00184DA6" w:rsidP="008D757A">
            <w:pPr>
              <w:jc w:val="right"/>
              <w:rPr>
                <w:b/>
                <w:bCs/>
                <w:i/>
                <w:iCs/>
                <w:sz w:val="20"/>
                <w:szCs w:val="20"/>
              </w:rPr>
            </w:pPr>
            <w:r w:rsidRPr="0008671D">
              <w:rPr>
                <w:b/>
                <w:bCs/>
                <w:i/>
                <w:iCs/>
                <w:sz w:val="20"/>
                <w:szCs w:val="20"/>
              </w:rPr>
              <w:t>6 864 335,92</w:t>
            </w:r>
          </w:p>
        </w:tc>
      </w:tr>
      <w:tr w:rsidR="00184DA6" w:rsidRPr="0008671D" w14:paraId="1C188467"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575F28FF" w14:textId="77777777" w:rsidR="00184DA6" w:rsidRPr="0008671D" w:rsidRDefault="00184DA6" w:rsidP="008D757A">
            <w:pPr>
              <w:rPr>
                <w:sz w:val="20"/>
                <w:szCs w:val="20"/>
              </w:rPr>
            </w:pPr>
            <w:r w:rsidRPr="0008671D">
              <w:rPr>
                <w:sz w:val="20"/>
                <w:szCs w:val="20"/>
              </w:rPr>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78B4A3B6" w14:textId="77777777" w:rsidR="00184DA6" w:rsidRPr="0008671D" w:rsidRDefault="00184DA6" w:rsidP="008D757A">
            <w:pPr>
              <w:jc w:val="center"/>
              <w:rPr>
                <w:sz w:val="20"/>
                <w:szCs w:val="20"/>
              </w:rPr>
            </w:pPr>
            <w:r w:rsidRPr="0008671D">
              <w:rPr>
                <w:sz w:val="20"/>
                <w:szCs w:val="20"/>
              </w:rPr>
              <w:t>64 3 00 10030</w:t>
            </w:r>
          </w:p>
        </w:tc>
        <w:tc>
          <w:tcPr>
            <w:tcW w:w="851" w:type="dxa"/>
            <w:tcBorders>
              <w:top w:val="nil"/>
              <w:left w:val="nil"/>
              <w:bottom w:val="single" w:sz="4" w:space="0" w:color="000000"/>
              <w:right w:val="single" w:sz="4" w:space="0" w:color="000000"/>
            </w:tcBorders>
            <w:shd w:val="clear" w:color="auto" w:fill="auto"/>
            <w:vAlign w:val="center"/>
            <w:hideMark/>
          </w:tcPr>
          <w:p w14:paraId="44F97E98"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327A6243" w14:textId="77777777" w:rsidR="00184DA6" w:rsidRPr="0008671D" w:rsidRDefault="00184DA6" w:rsidP="008D757A">
            <w:pPr>
              <w:jc w:val="right"/>
              <w:rPr>
                <w:sz w:val="20"/>
                <w:szCs w:val="20"/>
              </w:rPr>
            </w:pPr>
            <w:r w:rsidRPr="0008671D">
              <w:rPr>
                <w:sz w:val="20"/>
                <w:szCs w:val="20"/>
              </w:rPr>
              <w:t>6 814 335,92</w:t>
            </w:r>
          </w:p>
        </w:tc>
      </w:tr>
      <w:tr w:rsidR="00184DA6" w:rsidRPr="0008671D" w14:paraId="471E3ED3"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739C11A5" w14:textId="77777777" w:rsidR="00184DA6" w:rsidRPr="0008671D" w:rsidRDefault="00184DA6" w:rsidP="008D757A">
            <w:pPr>
              <w:rPr>
                <w:sz w:val="20"/>
                <w:szCs w:val="20"/>
              </w:rPr>
            </w:pPr>
            <w:r w:rsidRPr="0008671D">
              <w:rPr>
                <w:sz w:val="20"/>
                <w:szCs w:val="20"/>
              </w:rPr>
              <w:t>Иные бюджетные ассигнования</w:t>
            </w:r>
          </w:p>
        </w:tc>
        <w:tc>
          <w:tcPr>
            <w:tcW w:w="1516" w:type="dxa"/>
            <w:tcBorders>
              <w:top w:val="nil"/>
              <w:left w:val="nil"/>
              <w:bottom w:val="single" w:sz="4" w:space="0" w:color="000000"/>
              <w:right w:val="single" w:sz="4" w:space="0" w:color="000000"/>
            </w:tcBorders>
            <w:shd w:val="clear" w:color="auto" w:fill="auto"/>
            <w:vAlign w:val="center"/>
            <w:hideMark/>
          </w:tcPr>
          <w:p w14:paraId="455DE9EB" w14:textId="77777777" w:rsidR="00184DA6" w:rsidRPr="0008671D" w:rsidRDefault="00184DA6" w:rsidP="008D757A">
            <w:pPr>
              <w:jc w:val="center"/>
              <w:rPr>
                <w:sz w:val="20"/>
                <w:szCs w:val="20"/>
              </w:rPr>
            </w:pPr>
            <w:r w:rsidRPr="0008671D">
              <w:rPr>
                <w:sz w:val="20"/>
                <w:szCs w:val="20"/>
              </w:rPr>
              <w:t>64 3 00 10030</w:t>
            </w:r>
          </w:p>
        </w:tc>
        <w:tc>
          <w:tcPr>
            <w:tcW w:w="851" w:type="dxa"/>
            <w:tcBorders>
              <w:top w:val="nil"/>
              <w:left w:val="nil"/>
              <w:bottom w:val="single" w:sz="4" w:space="0" w:color="000000"/>
              <w:right w:val="single" w:sz="4" w:space="0" w:color="000000"/>
            </w:tcBorders>
            <w:shd w:val="clear" w:color="auto" w:fill="auto"/>
            <w:vAlign w:val="center"/>
            <w:hideMark/>
          </w:tcPr>
          <w:p w14:paraId="3EE3A354" w14:textId="77777777" w:rsidR="00184DA6" w:rsidRPr="0008671D" w:rsidRDefault="00184DA6" w:rsidP="008D757A">
            <w:pPr>
              <w:jc w:val="center"/>
              <w:rPr>
                <w:sz w:val="20"/>
                <w:szCs w:val="20"/>
              </w:rPr>
            </w:pPr>
            <w:r w:rsidRPr="0008671D">
              <w:rPr>
                <w:sz w:val="20"/>
                <w:szCs w:val="20"/>
              </w:rPr>
              <w:t>800</w:t>
            </w:r>
          </w:p>
        </w:tc>
        <w:tc>
          <w:tcPr>
            <w:tcW w:w="1461" w:type="dxa"/>
            <w:tcBorders>
              <w:top w:val="nil"/>
              <w:left w:val="nil"/>
              <w:bottom w:val="single" w:sz="4" w:space="0" w:color="000000"/>
              <w:right w:val="single" w:sz="4" w:space="0" w:color="000000"/>
            </w:tcBorders>
            <w:shd w:val="clear" w:color="auto" w:fill="auto"/>
            <w:vAlign w:val="center"/>
            <w:hideMark/>
          </w:tcPr>
          <w:p w14:paraId="3DFDA7E1" w14:textId="77777777" w:rsidR="00184DA6" w:rsidRPr="0008671D" w:rsidRDefault="00184DA6" w:rsidP="008D757A">
            <w:pPr>
              <w:jc w:val="right"/>
              <w:rPr>
                <w:sz w:val="20"/>
                <w:szCs w:val="20"/>
              </w:rPr>
            </w:pPr>
            <w:r w:rsidRPr="0008671D">
              <w:rPr>
                <w:sz w:val="20"/>
                <w:szCs w:val="20"/>
              </w:rPr>
              <w:t>50 000,00</w:t>
            </w:r>
          </w:p>
        </w:tc>
      </w:tr>
      <w:tr w:rsidR="00184DA6" w:rsidRPr="0008671D" w14:paraId="13B1121C"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6E5D078E" w14:textId="77777777" w:rsidR="00184DA6" w:rsidRPr="0008671D" w:rsidRDefault="00184DA6" w:rsidP="008D757A">
            <w:pPr>
              <w:rPr>
                <w:b/>
                <w:bCs/>
                <w:sz w:val="20"/>
                <w:szCs w:val="20"/>
              </w:rPr>
            </w:pPr>
            <w:r w:rsidRPr="0008671D">
              <w:rPr>
                <w:b/>
                <w:bCs/>
                <w:sz w:val="20"/>
                <w:szCs w:val="20"/>
              </w:rPr>
              <w:t>Развитие предпринимательства и туризма</w:t>
            </w:r>
          </w:p>
        </w:tc>
        <w:tc>
          <w:tcPr>
            <w:tcW w:w="1516" w:type="dxa"/>
            <w:tcBorders>
              <w:top w:val="nil"/>
              <w:left w:val="nil"/>
              <w:bottom w:val="single" w:sz="4" w:space="0" w:color="000000"/>
              <w:right w:val="single" w:sz="4" w:space="0" w:color="000000"/>
            </w:tcBorders>
            <w:shd w:val="clear" w:color="auto" w:fill="auto"/>
            <w:vAlign w:val="center"/>
            <w:hideMark/>
          </w:tcPr>
          <w:p w14:paraId="01F7C9CD" w14:textId="77777777" w:rsidR="00184DA6" w:rsidRPr="0008671D" w:rsidRDefault="00184DA6" w:rsidP="008D757A">
            <w:pPr>
              <w:jc w:val="center"/>
              <w:rPr>
                <w:b/>
                <w:bCs/>
                <w:sz w:val="20"/>
                <w:szCs w:val="20"/>
              </w:rPr>
            </w:pPr>
            <w:r w:rsidRPr="0008671D">
              <w:rPr>
                <w:b/>
                <w:bCs/>
                <w:sz w:val="20"/>
                <w:szCs w:val="20"/>
              </w:rPr>
              <w:t>68 0 00 00000</w:t>
            </w:r>
          </w:p>
        </w:tc>
        <w:tc>
          <w:tcPr>
            <w:tcW w:w="851" w:type="dxa"/>
            <w:tcBorders>
              <w:top w:val="nil"/>
              <w:left w:val="nil"/>
              <w:bottom w:val="single" w:sz="4" w:space="0" w:color="000000"/>
              <w:right w:val="single" w:sz="4" w:space="0" w:color="000000"/>
            </w:tcBorders>
            <w:shd w:val="clear" w:color="auto" w:fill="auto"/>
            <w:vAlign w:val="center"/>
            <w:hideMark/>
          </w:tcPr>
          <w:p w14:paraId="1A0570A7"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5DBF6C78" w14:textId="77777777" w:rsidR="00184DA6" w:rsidRPr="0008671D" w:rsidRDefault="00184DA6" w:rsidP="008D757A">
            <w:pPr>
              <w:jc w:val="right"/>
              <w:rPr>
                <w:b/>
                <w:bCs/>
                <w:sz w:val="20"/>
                <w:szCs w:val="20"/>
              </w:rPr>
            </w:pPr>
            <w:r w:rsidRPr="0008671D">
              <w:rPr>
                <w:b/>
                <w:bCs/>
                <w:sz w:val="20"/>
                <w:szCs w:val="20"/>
              </w:rPr>
              <w:t>900 000,00</w:t>
            </w:r>
          </w:p>
        </w:tc>
      </w:tr>
      <w:tr w:rsidR="00184DA6" w:rsidRPr="0008671D" w14:paraId="3520F6ED"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0B107FD6" w14:textId="77777777" w:rsidR="00184DA6" w:rsidRPr="0008671D" w:rsidRDefault="00184DA6" w:rsidP="008D757A">
            <w:pPr>
              <w:rPr>
                <w:b/>
                <w:bCs/>
                <w:i/>
                <w:iCs/>
                <w:sz w:val="20"/>
                <w:szCs w:val="20"/>
              </w:rPr>
            </w:pPr>
            <w:r w:rsidRPr="0008671D">
              <w:rPr>
                <w:b/>
                <w:bCs/>
                <w:i/>
                <w:iCs/>
                <w:sz w:val="20"/>
                <w:szCs w:val="20"/>
              </w:rPr>
              <w:t xml:space="preserve">Муниципальная программа "Поддержка и развитие малого и среднего предпринимательства </w:t>
            </w:r>
            <w:proofErr w:type="gramStart"/>
            <w:r w:rsidRPr="0008671D">
              <w:rPr>
                <w:b/>
                <w:bCs/>
                <w:i/>
                <w:iCs/>
                <w:sz w:val="20"/>
                <w:szCs w:val="20"/>
              </w:rPr>
              <w:t>в  городском</w:t>
            </w:r>
            <w:proofErr w:type="gramEnd"/>
            <w:r w:rsidRPr="0008671D">
              <w:rPr>
                <w:b/>
                <w:bCs/>
                <w:i/>
                <w:iCs/>
                <w:sz w:val="20"/>
                <w:szCs w:val="20"/>
              </w:rPr>
              <w:t xml:space="preserve"> поселении "Поселок Айхал" муниципального района "Мирнинский район" Республики Саха (Якутия) на 2022-2027 годы"</w:t>
            </w:r>
          </w:p>
        </w:tc>
        <w:tc>
          <w:tcPr>
            <w:tcW w:w="1516" w:type="dxa"/>
            <w:tcBorders>
              <w:top w:val="nil"/>
              <w:left w:val="nil"/>
              <w:bottom w:val="single" w:sz="4" w:space="0" w:color="000000"/>
              <w:right w:val="single" w:sz="4" w:space="0" w:color="000000"/>
            </w:tcBorders>
            <w:shd w:val="clear" w:color="auto" w:fill="auto"/>
            <w:vAlign w:val="center"/>
            <w:hideMark/>
          </w:tcPr>
          <w:p w14:paraId="1304E90C" w14:textId="77777777" w:rsidR="00184DA6" w:rsidRPr="0008671D" w:rsidRDefault="00184DA6" w:rsidP="008D757A">
            <w:pPr>
              <w:jc w:val="center"/>
              <w:rPr>
                <w:b/>
                <w:bCs/>
                <w:i/>
                <w:iCs/>
                <w:sz w:val="20"/>
                <w:szCs w:val="20"/>
              </w:rPr>
            </w:pPr>
            <w:r w:rsidRPr="0008671D">
              <w:rPr>
                <w:b/>
                <w:bCs/>
                <w:i/>
                <w:iCs/>
                <w:sz w:val="20"/>
                <w:szCs w:val="20"/>
              </w:rPr>
              <w:t>68 3 00 10000</w:t>
            </w:r>
          </w:p>
        </w:tc>
        <w:tc>
          <w:tcPr>
            <w:tcW w:w="851" w:type="dxa"/>
            <w:tcBorders>
              <w:top w:val="nil"/>
              <w:left w:val="nil"/>
              <w:bottom w:val="single" w:sz="4" w:space="0" w:color="000000"/>
              <w:right w:val="single" w:sz="4" w:space="0" w:color="000000"/>
            </w:tcBorders>
            <w:shd w:val="clear" w:color="auto" w:fill="auto"/>
            <w:vAlign w:val="center"/>
            <w:hideMark/>
          </w:tcPr>
          <w:p w14:paraId="3E6D1C98" w14:textId="77777777" w:rsidR="00184DA6" w:rsidRPr="0008671D" w:rsidRDefault="00184DA6" w:rsidP="008D757A">
            <w:pPr>
              <w:jc w:val="center"/>
              <w:rPr>
                <w:b/>
                <w:bCs/>
                <w:i/>
                <w:iCs/>
                <w:sz w:val="20"/>
                <w:szCs w:val="20"/>
              </w:rPr>
            </w:pPr>
            <w:r w:rsidRPr="0008671D">
              <w:rPr>
                <w:b/>
                <w:bCs/>
                <w:i/>
                <w:i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7AEEC5A3" w14:textId="77777777" w:rsidR="00184DA6" w:rsidRPr="0008671D" w:rsidRDefault="00184DA6" w:rsidP="008D757A">
            <w:pPr>
              <w:jc w:val="right"/>
              <w:rPr>
                <w:b/>
                <w:bCs/>
                <w:i/>
                <w:iCs/>
                <w:sz w:val="20"/>
                <w:szCs w:val="20"/>
              </w:rPr>
            </w:pPr>
            <w:r w:rsidRPr="0008671D">
              <w:rPr>
                <w:b/>
                <w:bCs/>
                <w:i/>
                <w:iCs/>
                <w:sz w:val="20"/>
                <w:szCs w:val="20"/>
              </w:rPr>
              <w:t>900 000,00</w:t>
            </w:r>
          </w:p>
        </w:tc>
      </w:tr>
      <w:tr w:rsidR="00184DA6" w:rsidRPr="0008671D" w14:paraId="1E26C6CB"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4CADAD8D" w14:textId="77777777" w:rsidR="00184DA6" w:rsidRPr="0008671D" w:rsidRDefault="00184DA6" w:rsidP="008D757A">
            <w:pPr>
              <w:rPr>
                <w:sz w:val="20"/>
                <w:szCs w:val="20"/>
              </w:rPr>
            </w:pPr>
            <w:r w:rsidRPr="0008671D">
              <w:rPr>
                <w:sz w:val="20"/>
                <w:szCs w:val="20"/>
              </w:rPr>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3DE7D0B1" w14:textId="77777777" w:rsidR="00184DA6" w:rsidRPr="0008671D" w:rsidRDefault="00184DA6" w:rsidP="008D757A">
            <w:pPr>
              <w:jc w:val="center"/>
              <w:rPr>
                <w:sz w:val="20"/>
                <w:szCs w:val="20"/>
              </w:rPr>
            </w:pPr>
            <w:r w:rsidRPr="0008671D">
              <w:rPr>
                <w:sz w:val="20"/>
                <w:szCs w:val="20"/>
              </w:rPr>
              <w:t>68 3 00 10000</w:t>
            </w:r>
          </w:p>
        </w:tc>
        <w:tc>
          <w:tcPr>
            <w:tcW w:w="851" w:type="dxa"/>
            <w:tcBorders>
              <w:top w:val="nil"/>
              <w:left w:val="nil"/>
              <w:bottom w:val="single" w:sz="4" w:space="0" w:color="000000"/>
              <w:right w:val="single" w:sz="4" w:space="0" w:color="000000"/>
            </w:tcBorders>
            <w:shd w:val="clear" w:color="auto" w:fill="auto"/>
            <w:vAlign w:val="center"/>
            <w:hideMark/>
          </w:tcPr>
          <w:p w14:paraId="013DE14F"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3DF9405B" w14:textId="77777777" w:rsidR="00184DA6" w:rsidRPr="0008671D" w:rsidRDefault="00184DA6" w:rsidP="008D757A">
            <w:pPr>
              <w:jc w:val="right"/>
              <w:rPr>
                <w:sz w:val="20"/>
                <w:szCs w:val="20"/>
              </w:rPr>
            </w:pPr>
            <w:r w:rsidRPr="0008671D">
              <w:rPr>
                <w:sz w:val="20"/>
                <w:szCs w:val="20"/>
              </w:rPr>
              <w:t>344 831,00</w:t>
            </w:r>
          </w:p>
        </w:tc>
      </w:tr>
      <w:tr w:rsidR="00184DA6" w:rsidRPr="0008671D" w14:paraId="4F20F50A"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50A50F9E" w14:textId="77777777" w:rsidR="00184DA6" w:rsidRPr="0008671D" w:rsidRDefault="00184DA6" w:rsidP="008D757A">
            <w:pPr>
              <w:rPr>
                <w:sz w:val="20"/>
                <w:szCs w:val="20"/>
              </w:rPr>
            </w:pPr>
            <w:r w:rsidRPr="0008671D">
              <w:rPr>
                <w:sz w:val="20"/>
                <w:szCs w:val="20"/>
              </w:rPr>
              <w:t>Социальное обеспечение и иные выплаты населению</w:t>
            </w:r>
          </w:p>
        </w:tc>
        <w:tc>
          <w:tcPr>
            <w:tcW w:w="1516" w:type="dxa"/>
            <w:tcBorders>
              <w:top w:val="nil"/>
              <w:left w:val="nil"/>
              <w:bottom w:val="single" w:sz="4" w:space="0" w:color="000000"/>
              <w:right w:val="single" w:sz="4" w:space="0" w:color="000000"/>
            </w:tcBorders>
            <w:shd w:val="clear" w:color="auto" w:fill="auto"/>
            <w:vAlign w:val="center"/>
            <w:hideMark/>
          </w:tcPr>
          <w:p w14:paraId="6755113D" w14:textId="77777777" w:rsidR="00184DA6" w:rsidRPr="0008671D" w:rsidRDefault="00184DA6" w:rsidP="008D757A">
            <w:pPr>
              <w:jc w:val="center"/>
              <w:rPr>
                <w:sz w:val="20"/>
                <w:szCs w:val="20"/>
              </w:rPr>
            </w:pPr>
            <w:r w:rsidRPr="0008671D">
              <w:rPr>
                <w:sz w:val="20"/>
                <w:szCs w:val="20"/>
              </w:rPr>
              <w:t>68 3 00 10000</w:t>
            </w:r>
          </w:p>
        </w:tc>
        <w:tc>
          <w:tcPr>
            <w:tcW w:w="851" w:type="dxa"/>
            <w:tcBorders>
              <w:top w:val="nil"/>
              <w:left w:val="nil"/>
              <w:bottom w:val="single" w:sz="4" w:space="0" w:color="000000"/>
              <w:right w:val="single" w:sz="4" w:space="0" w:color="000000"/>
            </w:tcBorders>
            <w:shd w:val="clear" w:color="auto" w:fill="auto"/>
            <w:vAlign w:val="center"/>
            <w:hideMark/>
          </w:tcPr>
          <w:p w14:paraId="45834021" w14:textId="77777777" w:rsidR="00184DA6" w:rsidRPr="0008671D" w:rsidRDefault="00184DA6" w:rsidP="008D757A">
            <w:pPr>
              <w:jc w:val="center"/>
              <w:rPr>
                <w:sz w:val="20"/>
                <w:szCs w:val="20"/>
              </w:rPr>
            </w:pPr>
            <w:r w:rsidRPr="0008671D">
              <w:rPr>
                <w:sz w:val="20"/>
                <w:szCs w:val="20"/>
              </w:rPr>
              <w:t>300</w:t>
            </w:r>
          </w:p>
        </w:tc>
        <w:tc>
          <w:tcPr>
            <w:tcW w:w="1461" w:type="dxa"/>
            <w:tcBorders>
              <w:top w:val="nil"/>
              <w:left w:val="nil"/>
              <w:bottom w:val="single" w:sz="4" w:space="0" w:color="000000"/>
              <w:right w:val="single" w:sz="4" w:space="0" w:color="000000"/>
            </w:tcBorders>
            <w:shd w:val="clear" w:color="auto" w:fill="auto"/>
            <w:vAlign w:val="center"/>
            <w:hideMark/>
          </w:tcPr>
          <w:p w14:paraId="57400C33" w14:textId="77777777" w:rsidR="00184DA6" w:rsidRPr="0008671D" w:rsidRDefault="00184DA6" w:rsidP="008D757A">
            <w:pPr>
              <w:jc w:val="right"/>
              <w:rPr>
                <w:sz w:val="20"/>
                <w:szCs w:val="20"/>
              </w:rPr>
            </w:pPr>
            <w:r w:rsidRPr="0008671D">
              <w:rPr>
                <w:sz w:val="20"/>
                <w:szCs w:val="20"/>
              </w:rPr>
              <w:t>155 169,00</w:t>
            </w:r>
          </w:p>
        </w:tc>
      </w:tr>
      <w:tr w:rsidR="00184DA6" w:rsidRPr="0008671D" w14:paraId="373C30B9"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3E656BC8" w14:textId="77777777" w:rsidR="00184DA6" w:rsidRPr="0008671D" w:rsidRDefault="00184DA6" w:rsidP="008D757A">
            <w:pPr>
              <w:rPr>
                <w:sz w:val="20"/>
                <w:szCs w:val="20"/>
              </w:rPr>
            </w:pPr>
            <w:r w:rsidRPr="0008671D">
              <w:rPr>
                <w:sz w:val="20"/>
                <w:szCs w:val="20"/>
              </w:rPr>
              <w:t>Иные бюджетные ассигнования</w:t>
            </w:r>
          </w:p>
        </w:tc>
        <w:tc>
          <w:tcPr>
            <w:tcW w:w="1516" w:type="dxa"/>
            <w:tcBorders>
              <w:top w:val="nil"/>
              <w:left w:val="nil"/>
              <w:bottom w:val="single" w:sz="4" w:space="0" w:color="000000"/>
              <w:right w:val="single" w:sz="4" w:space="0" w:color="000000"/>
            </w:tcBorders>
            <w:shd w:val="clear" w:color="auto" w:fill="auto"/>
            <w:vAlign w:val="center"/>
            <w:hideMark/>
          </w:tcPr>
          <w:p w14:paraId="53E4A7C1" w14:textId="77777777" w:rsidR="00184DA6" w:rsidRPr="0008671D" w:rsidRDefault="00184DA6" w:rsidP="008D757A">
            <w:pPr>
              <w:jc w:val="center"/>
              <w:rPr>
                <w:sz w:val="20"/>
                <w:szCs w:val="20"/>
              </w:rPr>
            </w:pPr>
            <w:r w:rsidRPr="0008671D">
              <w:rPr>
                <w:sz w:val="20"/>
                <w:szCs w:val="20"/>
              </w:rPr>
              <w:t>68 3 00 10000</w:t>
            </w:r>
          </w:p>
        </w:tc>
        <w:tc>
          <w:tcPr>
            <w:tcW w:w="851" w:type="dxa"/>
            <w:tcBorders>
              <w:top w:val="nil"/>
              <w:left w:val="nil"/>
              <w:bottom w:val="single" w:sz="4" w:space="0" w:color="000000"/>
              <w:right w:val="single" w:sz="4" w:space="0" w:color="000000"/>
            </w:tcBorders>
            <w:shd w:val="clear" w:color="auto" w:fill="auto"/>
            <w:vAlign w:val="center"/>
            <w:hideMark/>
          </w:tcPr>
          <w:p w14:paraId="060477A0" w14:textId="77777777" w:rsidR="00184DA6" w:rsidRPr="0008671D" w:rsidRDefault="00184DA6" w:rsidP="008D757A">
            <w:pPr>
              <w:jc w:val="center"/>
              <w:rPr>
                <w:sz w:val="20"/>
                <w:szCs w:val="20"/>
              </w:rPr>
            </w:pPr>
            <w:r w:rsidRPr="0008671D">
              <w:rPr>
                <w:sz w:val="20"/>
                <w:szCs w:val="20"/>
              </w:rPr>
              <w:t>800</w:t>
            </w:r>
          </w:p>
        </w:tc>
        <w:tc>
          <w:tcPr>
            <w:tcW w:w="1461" w:type="dxa"/>
            <w:tcBorders>
              <w:top w:val="nil"/>
              <w:left w:val="nil"/>
              <w:bottom w:val="single" w:sz="4" w:space="0" w:color="000000"/>
              <w:right w:val="single" w:sz="4" w:space="0" w:color="000000"/>
            </w:tcBorders>
            <w:shd w:val="clear" w:color="auto" w:fill="auto"/>
            <w:vAlign w:val="center"/>
            <w:hideMark/>
          </w:tcPr>
          <w:p w14:paraId="746DE6CD" w14:textId="77777777" w:rsidR="00184DA6" w:rsidRPr="0008671D" w:rsidRDefault="00184DA6" w:rsidP="008D757A">
            <w:pPr>
              <w:jc w:val="right"/>
              <w:rPr>
                <w:sz w:val="20"/>
                <w:szCs w:val="20"/>
              </w:rPr>
            </w:pPr>
            <w:r w:rsidRPr="0008671D">
              <w:rPr>
                <w:sz w:val="20"/>
                <w:szCs w:val="20"/>
              </w:rPr>
              <w:t>400 000,00</w:t>
            </w:r>
          </w:p>
        </w:tc>
      </w:tr>
      <w:tr w:rsidR="00184DA6" w:rsidRPr="0008671D" w14:paraId="6ADD8A50"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1B25F290" w14:textId="77777777" w:rsidR="00184DA6" w:rsidRPr="0008671D" w:rsidRDefault="00184DA6" w:rsidP="008D757A">
            <w:pPr>
              <w:rPr>
                <w:b/>
                <w:bCs/>
                <w:sz w:val="20"/>
                <w:szCs w:val="20"/>
              </w:rPr>
            </w:pPr>
            <w:r w:rsidRPr="0008671D">
              <w:rPr>
                <w:b/>
                <w:bCs/>
                <w:sz w:val="20"/>
                <w:szCs w:val="20"/>
              </w:rPr>
              <w:t>Обеспечение экологической безопасности, рационального природопользования и развития лесного хозяйства Республики Саха (Якутия)</w:t>
            </w:r>
          </w:p>
        </w:tc>
        <w:tc>
          <w:tcPr>
            <w:tcW w:w="1516" w:type="dxa"/>
            <w:tcBorders>
              <w:top w:val="nil"/>
              <w:left w:val="nil"/>
              <w:bottom w:val="single" w:sz="4" w:space="0" w:color="000000"/>
              <w:right w:val="single" w:sz="4" w:space="0" w:color="000000"/>
            </w:tcBorders>
            <w:shd w:val="clear" w:color="auto" w:fill="auto"/>
            <w:vAlign w:val="center"/>
            <w:hideMark/>
          </w:tcPr>
          <w:p w14:paraId="19D7517C" w14:textId="77777777" w:rsidR="00184DA6" w:rsidRPr="0008671D" w:rsidRDefault="00184DA6" w:rsidP="008D757A">
            <w:pPr>
              <w:jc w:val="center"/>
              <w:rPr>
                <w:b/>
                <w:bCs/>
                <w:sz w:val="20"/>
                <w:szCs w:val="20"/>
              </w:rPr>
            </w:pPr>
            <w:r w:rsidRPr="0008671D">
              <w:rPr>
                <w:b/>
                <w:bCs/>
                <w:sz w:val="20"/>
                <w:szCs w:val="20"/>
              </w:rPr>
              <w:t>71 0 00 00000</w:t>
            </w:r>
          </w:p>
        </w:tc>
        <w:tc>
          <w:tcPr>
            <w:tcW w:w="851" w:type="dxa"/>
            <w:tcBorders>
              <w:top w:val="nil"/>
              <w:left w:val="nil"/>
              <w:bottom w:val="single" w:sz="4" w:space="0" w:color="000000"/>
              <w:right w:val="single" w:sz="4" w:space="0" w:color="000000"/>
            </w:tcBorders>
            <w:shd w:val="clear" w:color="auto" w:fill="auto"/>
            <w:vAlign w:val="center"/>
            <w:hideMark/>
          </w:tcPr>
          <w:p w14:paraId="745DCD59" w14:textId="77777777" w:rsidR="00184DA6" w:rsidRPr="0008671D" w:rsidRDefault="00184DA6" w:rsidP="008D757A">
            <w:pPr>
              <w:jc w:val="center"/>
              <w:rPr>
                <w:b/>
                <w:bCs/>
                <w:sz w:val="20"/>
                <w:szCs w:val="20"/>
              </w:rPr>
            </w:pPr>
            <w:r w:rsidRPr="0008671D">
              <w:rPr>
                <w:b/>
                <w:b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4D9BBE3A" w14:textId="77777777" w:rsidR="00184DA6" w:rsidRPr="0008671D" w:rsidRDefault="00184DA6" w:rsidP="008D757A">
            <w:pPr>
              <w:jc w:val="right"/>
              <w:rPr>
                <w:b/>
                <w:bCs/>
                <w:sz w:val="20"/>
                <w:szCs w:val="20"/>
              </w:rPr>
            </w:pPr>
            <w:r w:rsidRPr="0008671D">
              <w:rPr>
                <w:b/>
                <w:bCs/>
                <w:sz w:val="20"/>
                <w:szCs w:val="20"/>
              </w:rPr>
              <w:t>2 147 521,20</w:t>
            </w:r>
          </w:p>
        </w:tc>
      </w:tr>
      <w:tr w:rsidR="00184DA6" w:rsidRPr="0008671D" w14:paraId="4DB5D95A"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501017B2" w14:textId="77777777" w:rsidR="00184DA6" w:rsidRPr="0008671D" w:rsidRDefault="00184DA6" w:rsidP="008D757A">
            <w:pPr>
              <w:rPr>
                <w:b/>
                <w:bCs/>
                <w:i/>
                <w:iCs/>
                <w:sz w:val="20"/>
                <w:szCs w:val="20"/>
              </w:rPr>
            </w:pPr>
            <w:r w:rsidRPr="0008671D">
              <w:rPr>
                <w:b/>
                <w:bCs/>
                <w:i/>
                <w:iCs/>
                <w:sz w:val="20"/>
                <w:szCs w:val="20"/>
              </w:rPr>
              <w:t>Муниципальная программа "Экология и охрана окружающей среды в ГП "Поселок Айхал" на 2022-2027 годы"</w:t>
            </w:r>
          </w:p>
        </w:tc>
        <w:tc>
          <w:tcPr>
            <w:tcW w:w="1516" w:type="dxa"/>
            <w:tcBorders>
              <w:top w:val="nil"/>
              <w:left w:val="nil"/>
              <w:bottom w:val="single" w:sz="4" w:space="0" w:color="000000"/>
              <w:right w:val="single" w:sz="4" w:space="0" w:color="000000"/>
            </w:tcBorders>
            <w:shd w:val="clear" w:color="auto" w:fill="auto"/>
            <w:vAlign w:val="center"/>
            <w:hideMark/>
          </w:tcPr>
          <w:p w14:paraId="1469F297" w14:textId="77777777" w:rsidR="00184DA6" w:rsidRPr="0008671D" w:rsidRDefault="00184DA6" w:rsidP="008D757A">
            <w:pPr>
              <w:jc w:val="center"/>
              <w:rPr>
                <w:b/>
                <w:bCs/>
                <w:i/>
                <w:iCs/>
                <w:sz w:val="20"/>
                <w:szCs w:val="20"/>
              </w:rPr>
            </w:pPr>
            <w:r w:rsidRPr="0008671D">
              <w:rPr>
                <w:b/>
                <w:bCs/>
                <w:i/>
                <w:iCs/>
                <w:sz w:val="20"/>
                <w:szCs w:val="20"/>
              </w:rPr>
              <w:t>71 3 00 10010</w:t>
            </w:r>
          </w:p>
        </w:tc>
        <w:tc>
          <w:tcPr>
            <w:tcW w:w="851" w:type="dxa"/>
            <w:tcBorders>
              <w:top w:val="nil"/>
              <w:left w:val="nil"/>
              <w:bottom w:val="single" w:sz="4" w:space="0" w:color="000000"/>
              <w:right w:val="single" w:sz="4" w:space="0" w:color="000000"/>
            </w:tcBorders>
            <w:shd w:val="clear" w:color="auto" w:fill="auto"/>
            <w:vAlign w:val="center"/>
            <w:hideMark/>
          </w:tcPr>
          <w:p w14:paraId="3F8C460D" w14:textId="77777777" w:rsidR="00184DA6" w:rsidRPr="0008671D" w:rsidRDefault="00184DA6" w:rsidP="008D757A">
            <w:pPr>
              <w:jc w:val="center"/>
              <w:rPr>
                <w:b/>
                <w:bCs/>
                <w:i/>
                <w:iCs/>
                <w:sz w:val="20"/>
                <w:szCs w:val="20"/>
              </w:rPr>
            </w:pPr>
            <w:r w:rsidRPr="0008671D">
              <w:rPr>
                <w:b/>
                <w:bCs/>
                <w:i/>
                <w:iCs/>
                <w:sz w:val="20"/>
                <w:szCs w:val="20"/>
              </w:rPr>
              <w:t> </w:t>
            </w:r>
          </w:p>
        </w:tc>
        <w:tc>
          <w:tcPr>
            <w:tcW w:w="1461" w:type="dxa"/>
            <w:tcBorders>
              <w:top w:val="nil"/>
              <w:left w:val="nil"/>
              <w:bottom w:val="single" w:sz="4" w:space="0" w:color="000000"/>
              <w:right w:val="single" w:sz="4" w:space="0" w:color="000000"/>
            </w:tcBorders>
            <w:shd w:val="clear" w:color="auto" w:fill="auto"/>
            <w:vAlign w:val="center"/>
            <w:hideMark/>
          </w:tcPr>
          <w:p w14:paraId="0368273C" w14:textId="77777777" w:rsidR="00184DA6" w:rsidRPr="0008671D" w:rsidRDefault="00184DA6" w:rsidP="008D757A">
            <w:pPr>
              <w:jc w:val="right"/>
              <w:rPr>
                <w:b/>
                <w:bCs/>
                <w:i/>
                <w:iCs/>
                <w:sz w:val="20"/>
                <w:szCs w:val="20"/>
              </w:rPr>
            </w:pPr>
            <w:r w:rsidRPr="0008671D">
              <w:rPr>
                <w:b/>
                <w:bCs/>
                <w:i/>
                <w:iCs/>
                <w:sz w:val="20"/>
                <w:szCs w:val="20"/>
              </w:rPr>
              <w:t>2 147 521,20</w:t>
            </w:r>
          </w:p>
        </w:tc>
      </w:tr>
      <w:tr w:rsidR="00184DA6" w:rsidRPr="0008671D" w14:paraId="527C1875" w14:textId="77777777" w:rsidTr="008D757A">
        <w:trPr>
          <w:trHeight w:val="20"/>
        </w:trPr>
        <w:tc>
          <w:tcPr>
            <w:tcW w:w="11194" w:type="dxa"/>
            <w:tcBorders>
              <w:top w:val="nil"/>
              <w:left w:val="single" w:sz="4" w:space="0" w:color="000000"/>
              <w:bottom w:val="single" w:sz="4" w:space="0" w:color="000000"/>
              <w:right w:val="single" w:sz="4" w:space="0" w:color="000000"/>
            </w:tcBorders>
            <w:shd w:val="clear" w:color="auto" w:fill="auto"/>
            <w:vAlign w:val="center"/>
            <w:hideMark/>
          </w:tcPr>
          <w:p w14:paraId="54602025" w14:textId="77777777" w:rsidR="00184DA6" w:rsidRPr="0008671D" w:rsidRDefault="00184DA6" w:rsidP="008D757A">
            <w:pPr>
              <w:rPr>
                <w:sz w:val="20"/>
                <w:szCs w:val="20"/>
              </w:rPr>
            </w:pPr>
            <w:r w:rsidRPr="0008671D">
              <w:rPr>
                <w:sz w:val="20"/>
                <w:szCs w:val="20"/>
              </w:rPr>
              <w:t>Закупка товаров, работ и услуг для обеспечения государственных (муниципальных) нужд</w:t>
            </w:r>
          </w:p>
        </w:tc>
        <w:tc>
          <w:tcPr>
            <w:tcW w:w="1516" w:type="dxa"/>
            <w:tcBorders>
              <w:top w:val="nil"/>
              <w:left w:val="nil"/>
              <w:bottom w:val="single" w:sz="4" w:space="0" w:color="000000"/>
              <w:right w:val="single" w:sz="4" w:space="0" w:color="000000"/>
            </w:tcBorders>
            <w:shd w:val="clear" w:color="auto" w:fill="auto"/>
            <w:vAlign w:val="center"/>
            <w:hideMark/>
          </w:tcPr>
          <w:p w14:paraId="06BE0C1A" w14:textId="77777777" w:rsidR="00184DA6" w:rsidRPr="0008671D" w:rsidRDefault="00184DA6" w:rsidP="008D757A">
            <w:pPr>
              <w:jc w:val="center"/>
              <w:rPr>
                <w:sz w:val="20"/>
                <w:szCs w:val="20"/>
              </w:rPr>
            </w:pPr>
            <w:r w:rsidRPr="0008671D">
              <w:rPr>
                <w:sz w:val="20"/>
                <w:szCs w:val="20"/>
              </w:rPr>
              <w:t>71 3 00 10010</w:t>
            </w:r>
          </w:p>
        </w:tc>
        <w:tc>
          <w:tcPr>
            <w:tcW w:w="851" w:type="dxa"/>
            <w:tcBorders>
              <w:top w:val="nil"/>
              <w:left w:val="nil"/>
              <w:bottom w:val="single" w:sz="4" w:space="0" w:color="000000"/>
              <w:right w:val="single" w:sz="4" w:space="0" w:color="000000"/>
            </w:tcBorders>
            <w:shd w:val="clear" w:color="auto" w:fill="auto"/>
            <w:vAlign w:val="center"/>
            <w:hideMark/>
          </w:tcPr>
          <w:p w14:paraId="43E3010F" w14:textId="77777777" w:rsidR="00184DA6" w:rsidRPr="0008671D" w:rsidRDefault="00184DA6" w:rsidP="008D757A">
            <w:pPr>
              <w:jc w:val="center"/>
              <w:rPr>
                <w:sz w:val="20"/>
                <w:szCs w:val="20"/>
              </w:rPr>
            </w:pPr>
            <w:r w:rsidRPr="0008671D">
              <w:rPr>
                <w:sz w:val="20"/>
                <w:szCs w:val="20"/>
              </w:rPr>
              <w:t>200</w:t>
            </w:r>
          </w:p>
        </w:tc>
        <w:tc>
          <w:tcPr>
            <w:tcW w:w="1461" w:type="dxa"/>
            <w:tcBorders>
              <w:top w:val="nil"/>
              <w:left w:val="nil"/>
              <w:bottom w:val="single" w:sz="4" w:space="0" w:color="000000"/>
              <w:right w:val="single" w:sz="4" w:space="0" w:color="000000"/>
            </w:tcBorders>
            <w:shd w:val="clear" w:color="auto" w:fill="auto"/>
            <w:vAlign w:val="center"/>
            <w:hideMark/>
          </w:tcPr>
          <w:p w14:paraId="76AC7E74" w14:textId="77777777" w:rsidR="00184DA6" w:rsidRPr="0008671D" w:rsidRDefault="00184DA6" w:rsidP="008D757A">
            <w:pPr>
              <w:jc w:val="right"/>
              <w:rPr>
                <w:sz w:val="20"/>
                <w:szCs w:val="20"/>
              </w:rPr>
            </w:pPr>
            <w:r w:rsidRPr="0008671D">
              <w:rPr>
                <w:sz w:val="20"/>
                <w:szCs w:val="20"/>
              </w:rPr>
              <w:t>2 147 521,20</w:t>
            </w:r>
          </w:p>
        </w:tc>
      </w:tr>
    </w:tbl>
    <w:p w14:paraId="7DC32521" w14:textId="77777777" w:rsidR="00184DA6" w:rsidRPr="0008671D" w:rsidRDefault="00184DA6" w:rsidP="00184DA6">
      <w:pPr>
        <w:rPr>
          <w:sz w:val="20"/>
          <w:szCs w:val="20"/>
        </w:rPr>
        <w:sectPr w:rsidR="00184DA6" w:rsidRPr="0008671D" w:rsidSect="008D757A">
          <w:pgSz w:w="16838" w:h="11905" w:orient="landscape"/>
          <w:pgMar w:top="1134" w:right="1134" w:bottom="850" w:left="1134" w:header="567" w:footer="567" w:gutter="0"/>
          <w:cols w:space="720"/>
          <w:noEndnote/>
          <w:titlePg/>
          <w:docGrid w:linePitch="299"/>
        </w:sectPr>
      </w:pPr>
    </w:p>
    <w:tbl>
      <w:tblPr>
        <w:tblW w:w="15037" w:type="dxa"/>
        <w:tblInd w:w="113" w:type="dxa"/>
        <w:tblLook w:val="04A0" w:firstRow="1" w:lastRow="0" w:firstColumn="1" w:lastColumn="0" w:noHBand="0" w:noVBand="1"/>
      </w:tblPr>
      <w:tblGrid>
        <w:gridCol w:w="10910"/>
        <w:gridCol w:w="1701"/>
        <w:gridCol w:w="673"/>
        <w:gridCol w:w="1753"/>
      </w:tblGrid>
      <w:tr w:rsidR="00184DA6" w:rsidRPr="0008671D" w14:paraId="05BAC460" w14:textId="77777777" w:rsidTr="008D757A">
        <w:trPr>
          <w:trHeight w:val="960"/>
        </w:trPr>
        <w:tc>
          <w:tcPr>
            <w:tcW w:w="15037" w:type="dxa"/>
            <w:gridSpan w:val="4"/>
            <w:tcBorders>
              <w:top w:val="nil"/>
              <w:left w:val="nil"/>
              <w:bottom w:val="nil"/>
              <w:right w:val="nil"/>
            </w:tcBorders>
            <w:shd w:val="clear" w:color="auto" w:fill="auto"/>
            <w:vAlign w:val="center"/>
            <w:hideMark/>
          </w:tcPr>
          <w:p w14:paraId="42746105" w14:textId="77777777" w:rsidR="00184DA6" w:rsidRPr="0008671D" w:rsidRDefault="00184DA6" w:rsidP="008D757A">
            <w:pPr>
              <w:jc w:val="right"/>
              <w:rPr>
                <w:color w:val="000000"/>
                <w:sz w:val="20"/>
                <w:szCs w:val="20"/>
              </w:rPr>
            </w:pPr>
            <w:r w:rsidRPr="0008671D">
              <w:rPr>
                <w:color w:val="000000"/>
                <w:sz w:val="20"/>
                <w:szCs w:val="20"/>
              </w:rPr>
              <w:lastRenderedPageBreak/>
              <w:t>Приложение №3</w:t>
            </w:r>
            <w:r w:rsidRPr="0008671D">
              <w:rPr>
                <w:color w:val="000000"/>
                <w:sz w:val="20"/>
                <w:szCs w:val="20"/>
              </w:rPr>
              <w:br/>
              <w:t>к решению сессии поселкового Совета депутатов</w:t>
            </w:r>
            <w:r w:rsidRPr="0008671D">
              <w:rPr>
                <w:color w:val="000000"/>
                <w:sz w:val="20"/>
                <w:szCs w:val="20"/>
              </w:rPr>
              <w:br/>
              <w:t xml:space="preserve">от «25» марта </w:t>
            </w:r>
            <w:proofErr w:type="gramStart"/>
            <w:r w:rsidRPr="0008671D">
              <w:rPr>
                <w:color w:val="000000"/>
                <w:sz w:val="20"/>
                <w:szCs w:val="20"/>
              </w:rPr>
              <w:t>2025  года</w:t>
            </w:r>
            <w:proofErr w:type="gramEnd"/>
            <w:r w:rsidRPr="0008671D">
              <w:rPr>
                <w:color w:val="000000"/>
                <w:sz w:val="20"/>
                <w:szCs w:val="20"/>
              </w:rPr>
              <w:t xml:space="preserve"> V-№ 34-4</w:t>
            </w:r>
          </w:p>
        </w:tc>
      </w:tr>
      <w:tr w:rsidR="00184DA6" w:rsidRPr="0008671D" w14:paraId="12423B69" w14:textId="77777777" w:rsidTr="008D757A">
        <w:trPr>
          <w:trHeight w:val="315"/>
        </w:trPr>
        <w:tc>
          <w:tcPr>
            <w:tcW w:w="10910" w:type="dxa"/>
            <w:tcBorders>
              <w:top w:val="nil"/>
              <w:left w:val="nil"/>
              <w:bottom w:val="nil"/>
              <w:right w:val="nil"/>
            </w:tcBorders>
            <w:shd w:val="clear" w:color="auto" w:fill="auto"/>
            <w:vAlign w:val="center"/>
            <w:hideMark/>
          </w:tcPr>
          <w:p w14:paraId="690C5C42" w14:textId="77777777" w:rsidR="00184DA6" w:rsidRPr="0008671D" w:rsidRDefault="00184DA6" w:rsidP="008D757A">
            <w:pPr>
              <w:jc w:val="right"/>
              <w:rPr>
                <w:color w:val="000000"/>
                <w:sz w:val="20"/>
                <w:szCs w:val="20"/>
              </w:rPr>
            </w:pPr>
          </w:p>
        </w:tc>
        <w:tc>
          <w:tcPr>
            <w:tcW w:w="4127" w:type="dxa"/>
            <w:gridSpan w:val="3"/>
            <w:tcBorders>
              <w:top w:val="nil"/>
              <w:left w:val="nil"/>
              <w:bottom w:val="nil"/>
              <w:right w:val="nil"/>
            </w:tcBorders>
            <w:shd w:val="clear" w:color="auto" w:fill="auto"/>
            <w:vAlign w:val="center"/>
            <w:hideMark/>
          </w:tcPr>
          <w:p w14:paraId="1A3C3176" w14:textId="77777777" w:rsidR="00184DA6" w:rsidRPr="0008671D" w:rsidRDefault="00184DA6" w:rsidP="008D757A">
            <w:pPr>
              <w:jc w:val="right"/>
              <w:rPr>
                <w:color w:val="000000"/>
                <w:sz w:val="20"/>
                <w:szCs w:val="20"/>
              </w:rPr>
            </w:pPr>
            <w:r w:rsidRPr="0008671D">
              <w:rPr>
                <w:color w:val="000000"/>
                <w:sz w:val="20"/>
                <w:szCs w:val="20"/>
              </w:rPr>
              <w:t>таблица 3.1.</w:t>
            </w:r>
          </w:p>
        </w:tc>
      </w:tr>
      <w:tr w:rsidR="00184DA6" w:rsidRPr="0008671D" w14:paraId="6DB0495D" w14:textId="77777777" w:rsidTr="008D757A">
        <w:trPr>
          <w:trHeight w:val="960"/>
        </w:trPr>
        <w:tc>
          <w:tcPr>
            <w:tcW w:w="15037" w:type="dxa"/>
            <w:gridSpan w:val="4"/>
            <w:tcBorders>
              <w:top w:val="nil"/>
              <w:left w:val="nil"/>
              <w:bottom w:val="nil"/>
              <w:right w:val="nil"/>
            </w:tcBorders>
            <w:shd w:val="clear" w:color="auto" w:fill="auto"/>
            <w:vAlign w:val="center"/>
            <w:hideMark/>
          </w:tcPr>
          <w:p w14:paraId="11EDDFD2" w14:textId="77777777" w:rsidR="00184DA6" w:rsidRPr="0008671D" w:rsidRDefault="00184DA6" w:rsidP="008D757A">
            <w:pPr>
              <w:jc w:val="center"/>
              <w:rPr>
                <w:b/>
                <w:bCs/>
                <w:color w:val="000000"/>
                <w:sz w:val="20"/>
                <w:szCs w:val="20"/>
              </w:rPr>
            </w:pPr>
            <w:r w:rsidRPr="0008671D">
              <w:rPr>
                <w:b/>
                <w:bCs/>
                <w:color w:val="000000"/>
                <w:sz w:val="20"/>
                <w:szCs w:val="20"/>
              </w:rPr>
              <w:t>Объем расходов распределения бюджетных ассигнований по непрограммным направлениям деятельности городского поселения "Поселок Айхал" муниципального района "Мирнинский район" Республики Саха (Якутия) на 2025 год</w:t>
            </w:r>
          </w:p>
        </w:tc>
      </w:tr>
      <w:tr w:rsidR="00184DA6" w:rsidRPr="0008671D" w14:paraId="42224886" w14:textId="77777777" w:rsidTr="008D757A">
        <w:trPr>
          <w:trHeight w:val="20"/>
        </w:trPr>
        <w:tc>
          <w:tcPr>
            <w:tcW w:w="109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1EFB58F7" w14:textId="77777777" w:rsidR="00184DA6" w:rsidRPr="0008671D" w:rsidRDefault="00184DA6" w:rsidP="008D757A">
            <w:pPr>
              <w:jc w:val="center"/>
              <w:rPr>
                <w:b/>
                <w:bCs/>
                <w:color w:val="000000"/>
                <w:sz w:val="20"/>
                <w:szCs w:val="20"/>
              </w:rPr>
            </w:pPr>
            <w:r w:rsidRPr="0008671D">
              <w:rPr>
                <w:b/>
                <w:bCs/>
                <w:color w:val="000000"/>
                <w:sz w:val="20"/>
                <w:szCs w:val="20"/>
              </w:rPr>
              <w:t>Наименование</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2B90D007" w14:textId="77777777" w:rsidR="00184DA6" w:rsidRPr="0008671D" w:rsidRDefault="00184DA6" w:rsidP="008D757A">
            <w:pPr>
              <w:jc w:val="center"/>
              <w:rPr>
                <w:b/>
                <w:bCs/>
                <w:color w:val="000000"/>
                <w:sz w:val="20"/>
                <w:szCs w:val="20"/>
              </w:rPr>
            </w:pPr>
            <w:r w:rsidRPr="0008671D">
              <w:rPr>
                <w:b/>
                <w:bCs/>
                <w:color w:val="000000"/>
                <w:sz w:val="20"/>
                <w:szCs w:val="20"/>
              </w:rPr>
              <w:t>ЦСР</w:t>
            </w:r>
          </w:p>
        </w:tc>
        <w:tc>
          <w:tcPr>
            <w:tcW w:w="673" w:type="dxa"/>
            <w:tcBorders>
              <w:top w:val="single" w:sz="4" w:space="0" w:color="000000"/>
              <w:left w:val="nil"/>
              <w:bottom w:val="single" w:sz="4" w:space="0" w:color="000000"/>
              <w:right w:val="single" w:sz="4" w:space="0" w:color="000000"/>
            </w:tcBorders>
            <w:shd w:val="clear" w:color="auto" w:fill="auto"/>
            <w:vAlign w:val="center"/>
            <w:hideMark/>
          </w:tcPr>
          <w:p w14:paraId="6D895D47" w14:textId="77777777" w:rsidR="00184DA6" w:rsidRPr="0008671D" w:rsidRDefault="00184DA6" w:rsidP="008D757A">
            <w:pPr>
              <w:jc w:val="center"/>
              <w:rPr>
                <w:b/>
                <w:bCs/>
                <w:color w:val="000000"/>
                <w:sz w:val="20"/>
                <w:szCs w:val="20"/>
              </w:rPr>
            </w:pPr>
            <w:r w:rsidRPr="0008671D">
              <w:rPr>
                <w:b/>
                <w:bCs/>
                <w:color w:val="000000"/>
                <w:sz w:val="20"/>
                <w:szCs w:val="20"/>
              </w:rPr>
              <w:t>ВР</w:t>
            </w:r>
          </w:p>
        </w:tc>
        <w:tc>
          <w:tcPr>
            <w:tcW w:w="1753" w:type="dxa"/>
            <w:tcBorders>
              <w:top w:val="single" w:sz="4" w:space="0" w:color="000000"/>
              <w:left w:val="nil"/>
              <w:bottom w:val="single" w:sz="4" w:space="0" w:color="000000"/>
              <w:right w:val="single" w:sz="4" w:space="0" w:color="000000"/>
            </w:tcBorders>
            <w:shd w:val="clear" w:color="auto" w:fill="auto"/>
            <w:vAlign w:val="center"/>
            <w:hideMark/>
          </w:tcPr>
          <w:p w14:paraId="49CC6A99" w14:textId="77777777" w:rsidR="00184DA6" w:rsidRPr="0008671D" w:rsidRDefault="00184DA6" w:rsidP="008D757A">
            <w:pPr>
              <w:jc w:val="center"/>
              <w:rPr>
                <w:b/>
                <w:bCs/>
                <w:sz w:val="20"/>
                <w:szCs w:val="20"/>
              </w:rPr>
            </w:pPr>
            <w:r w:rsidRPr="0008671D">
              <w:rPr>
                <w:b/>
                <w:bCs/>
                <w:sz w:val="20"/>
                <w:szCs w:val="20"/>
              </w:rPr>
              <w:t>Сумма на 2025 год</w:t>
            </w:r>
          </w:p>
        </w:tc>
      </w:tr>
      <w:tr w:rsidR="00184DA6" w:rsidRPr="0008671D" w14:paraId="33A21B1D" w14:textId="77777777" w:rsidTr="008D757A">
        <w:trPr>
          <w:trHeight w:val="20"/>
        </w:trPr>
        <w:tc>
          <w:tcPr>
            <w:tcW w:w="10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50775" w14:textId="77777777" w:rsidR="00184DA6" w:rsidRPr="0008671D" w:rsidRDefault="00184DA6" w:rsidP="008D757A">
            <w:pPr>
              <w:rPr>
                <w:b/>
                <w:bCs/>
                <w:color w:val="000000"/>
                <w:sz w:val="20"/>
                <w:szCs w:val="20"/>
              </w:rPr>
            </w:pPr>
            <w:r w:rsidRPr="0008671D">
              <w:rPr>
                <w:b/>
                <w:bCs/>
                <w:color w:val="000000"/>
                <w:sz w:val="20"/>
                <w:szCs w:val="20"/>
              </w:rPr>
              <w:t>ВСЕГО</w:t>
            </w:r>
          </w:p>
        </w:tc>
        <w:tc>
          <w:tcPr>
            <w:tcW w:w="1701" w:type="dxa"/>
            <w:tcBorders>
              <w:top w:val="nil"/>
              <w:left w:val="single" w:sz="4" w:space="0" w:color="auto"/>
              <w:bottom w:val="single" w:sz="4" w:space="0" w:color="000000"/>
              <w:right w:val="single" w:sz="4" w:space="0" w:color="000000"/>
            </w:tcBorders>
            <w:shd w:val="clear" w:color="auto" w:fill="auto"/>
            <w:vAlign w:val="center"/>
            <w:hideMark/>
          </w:tcPr>
          <w:p w14:paraId="4B3BF7FB" w14:textId="77777777" w:rsidR="00184DA6" w:rsidRPr="0008671D" w:rsidRDefault="00184DA6" w:rsidP="008D757A">
            <w:pPr>
              <w:jc w:val="center"/>
              <w:rPr>
                <w:b/>
                <w:bCs/>
                <w:color w:val="000000"/>
                <w:sz w:val="20"/>
                <w:szCs w:val="20"/>
              </w:rPr>
            </w:pPr>
            <w:r w:rsidRPr="0008671D">
              <w:rPr>
                <w:b/>
                <w:bCs/>
                <w:color w:val="000000"/>
                <w:sz w:val="20"/>
                <w:szCs w:val="20"/>
              </w:rPr>
              <w:t>00 0 00 00000</w:t>
            </w:r>
          </w:p>
        </w:tc>
        <w:tc>
          <w:tcPr>
            <w:tcW w:w="673" w:type="dxa"/>
            <w:tcBorders>
              <w:top w:val="nil"/>
              <w:left w:val="nil"/>
              <w:bottom w:val="single" w:sz="4" w:space="0" w:color="000000"/>
              <w:right w:val="single" w:sz="4" w:space="0" w:color="000000"/>
            </w:tcBorders>
            <w:shd w:val="clear" w:color="auto" w:fill="auto"/>
            <w:vAlign w:val="center"/>
            <w:hideMark/>
          </w:tcPr>
          <w:p w14:paraId="56A54846" w14:textId="77777777" w:rsidR="00184DA6" w:rsidRPr="0008671D" w:rsidRDefault="00184DA6" w:rsidP="008D757A">
            <w:pPr>
              <w:jc w:val="center"/>
              <w:rPr>
                <w:b/>
                <w:bCs/>
                <w:color w:val="000000"/>
                <w:sz w:val="20"/>
                <w:szCs w:val="20"/>
              </w:rPr>
            </w:pPr>
            <w:r w:rsidRPr="0008671D">
              <w:rPr>
                <w:b/>
                <w:bCs/>
                <w:color w:val="000000"/>
                <w:sz w:val="20"/>
                <w:szCs w:val="20"/>
              </w:rPr>
              <w:t> </w:t>
            </w:r>
          </w:p>
        </w:tc>
        <w:tc>
          <w:tcPr>
            <w:tcW w:w="1753" w:type="dxa"/>
            <w:tcBorders>
              <w:top w:val="nil"/>
              <w:left w:val="nil"/>
              <w:bottom w:val="single" w:sz="4" w:space="0" w:color="000000"/>
              <w:right w:val="single" w:sz="4" w:space="0" w:color="000000"/>
            </w:tcBorders>
            <w:shd w:val="clear" w:color="auto" w:fill="auto"/>
            <w:vAlign w:val="center"/>
            <w:hideMark/>
          </w:tcPr>
          <w:p w14:paraId="1DD29B72" w14:textId="77777777" w:rsidR="00184DA6" w:rsidRPr="0008671D" w:rsidRDefault="00184DA6" w:rsidP="008D757A">
            <w:pPr>
              <w:jc w:val="right"/>
              <w:rPr>
                <w:b/>
                <w:bCs/>
                <w:sz w:val="20"/>
                <w:szCs w:val="20"/>
              </w:rPr>
            </w:pPr>
            <w:r w:rsidRPr="0008671D">
              <w:rPr>
                <w:b/>
                <w:bCs/>
                <w:sz w:val="20"/>
                <w:szCs w:val="20"/>
              </w:rPr>
              <w:t>248 850 296,58</w:t>
            </w:r>
          </w:p>
        </w:tc>
      </w:tr>
      <w:tr w:rsidR="00184DA6" w:rsidRPr="0008671D" w14:paraId="7E1CC00E" w14:textId="77777777" w:rsidTr="008D757A">
        <w:trPr>
          <w:trHeight w:val="20"/>
        </w:trPr>
        <w:tc>
          <w:tcPr>
            <w:tcW w:w="10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6F1F0" w14:textId="77777777" w:rsidR="00184DA6" w:rsidRPr="0008671D" w:rsidRDefault="00184DA6" w:rsidP="008D757A">
            <w:pPr>
              <w:rPr>
                <w:b/>
                <w:bCs/>
                <w:color w:val="000000"/>
                <w:sz w:val="20"/>
                <w:szCs w:val="20"/>
              </w:rPr>
            </w:pPr>
            <w:r w:rsidRPr="0008671D">
              <w:rPr>
                <w:b/>
                <w:bCs/>
                <w:color w:val="000000"/>
                <w:sz w:val="20"/>
                <w:szCs w:val="20"/>
              </w:rPr>
              <w:t>Руководство и управление в сфере установленных функций органов местного самоуправления</w:t>
            </w:r>
          </w:p>
        </w:tc>
        <w:tc>
          <w:tcPr>
            <w:tcW w:w="1701" w:type="dxa"/>
            <w:tcBorders>
              <w:top w:val="nil"/>
              <w:left w:val="single" w:sz="4" w:space="0" w:color="auto"/>
              <w:bottom w:val="nil"/>
              <w:right w:val="single" w:sz="4" w:space="0" w:color="000000"/>
            </w:tcBorders>
            <w:shd w:val="clear" w:color="auto" w:fill="auto"/>
            <w:vAlign w:val="center"/>
            <w:hideMark/>
          </w:tcPr>
          <w:p w14:paraId="58AC6C30" w14:textId="77777777" w:rsidR="00184DA6" w:rsidRPr="0008671D" w:rsidRDefault="00184DA6" w:rsidP="008D757A">
            <w:pPr>
              <w:jc w:val="center"/>
              <w:rPr>
                <w:b/>
                <w:bCs/>
                <w:color w:val="000000"/>
                <w:sz w:val="20"/>
                <w:szCs w:val="20"/>
              </w:rPr>
            </w:pPr>
            <w:r w:rsidRPr="0008671D">
              <w:rPr>
                <w:b/>
                <w:bCs/>
                <w:color w:val="000000"/>
                <w:sz w:val="20"/>
                <w:szCs w:val="20"/>
              </w:rPr>
              <w:t>99 1 00 00000</w:t>
            </w:r>
          </w:p>
        </w:tc>
        <w:tc>
          <w:tcPr>
            <w:tcW w:w="673" w:type="dxa"/>
            <w:tcBorders>
              <w:top w:val="nil"/>
              <w:left w:val="nil"/>
              <w:bottom w:val="nil"/>
              <w:right w:val="single" w:sz="4" w:space="0" w:color="000000"/>
            </w:tcBorders>
            <w:shd w:val="clear" w:color="auto" w:fill="auto"/>
            <w:vAlign w:val="center"/>
            <w:hideMark/>
          </w:tcPr>
          <w:p w14:paraId="69BF4BC5" w14:textId="77777777" w:rsidR="00184DA6" w:rsidRPr="0008671D" w:rsidRDefault="00184DA6" w:rsidP="008D757A">
            <w:pPr>
              <w:jc w:val="center"/>
              <w:rPr>
                <w:b/>
                <w:bCs/>
                <w:color w:val="000000"/>
                <w:sz w:val="20"/>
                <w:szCs w:val="20"/>
              </w:rPr>
            </w:pPr>
            <w:r w:rsidRPr="0008671D">
              <w:rPr>
                <w:b/>
                <w:bCs/>
                <w:color w:val="000000"/>
                <w:sz w:val="20"/>
                <w:szCs w:val="20"/>
              </w:rPr>
              <w:t> </w:t>
            </w:r>
          </w:p>
        </w:tc>
        <w:tc>
          <w:tcPr>
            <w:tcW w:w="1753" w:type="dxa"/>
            <w:tcBorders>
              <w:top w:val="nil"/>
              <w:left w:val="nil"/>
              <w:bottom w:val="nil"/>
              <w:right w:val="single" w:sz="4" w:space="0" w:color="000000"/>
            </w:tcBorders>
            <w:shd w:val="clear" w:color="auto" w:fill="auto"/>
            <w:vAlign w:val="center"/>
            <w:hideMark/>
          </w:tcPr>
          <w:p w14:paraId="6ACAB8B4" w14:textId="77777777" w:rsidR="00184DA6" w:rsidRPr="0008671D" w:rsidRDefault="00184DA6" w:rsidP="008D757A">
            <w:pPr>
              <w:jc w:val="right"/>
              <w:rPr>
                <w:b/>
                <w:bCs/>
                <w:sz w:val="20"/>
                <w:szCs w:val="20"/>
              </w:rPr>
            </w:pPr>
            <w:r w:rsidRPr="0008671D">
              <w:rPr>
                <w:b/>
                <w:bCs/>
                <w:sz w:val="20"/>
                <w:szCs w:val="20"/>
              </w:rPr>
              <w:t>134 483 206,64</w:t>
            </w:r>
          </w:p>
        </w:tc>
      </w:tr>
      <w:tr w:rsidR="00184DA6" w:rsidRPr="0008671D" w14:paraId="31B99E30" w14:textId="77777777" w:rsidTr="008D757A">
        <w:trPr>
          <w:trHeight w:val="20"/>
        </w:trPr>
        <w:tc>
          <w:tcPr>
            <w:tcW w:w="10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0E43B" w14:textId="77777777" w:rsidR="00184DA6" w:rsidRPr="0008671D" w:rsidRDefault="00184DA6" w:rsidP="008D757A">
            <w:pPr>
              <w:rPr>
                <w:b/>
                <w:bCs/>
                <w:i/>
                <w:iCs/>
                <w:color w:val="000000"/>
                <w:sz w:val="20"/>
                <w:szCs w:val="20"/>
              </w:rPr>
            </w:pPr>
            <w:r w:rsidRPr="0008671D">
              <w:rPr>
                <w:b/>
                <w:bCs/>
                <w:i/>
                <w:iCs/>
                <w:color w:val="000000"/>
                <w:sz w:val="20"/>
                <w:szCs w:val="20"/>
              </w:rPr>
              <w:t>Глава муниципального образования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D406AC0" w14:textId="77777777" w:rsidR="00184DA6" w:rsidRPr="0008671D" w:rsidRDefault="00184DA6" w:rsidP="008D757A">
            <w:pPr>
              <w:jc w:val="center"/>
              <w:rPr>
                <w:b/>
                <w:bCs/>
                <w:i/>
                <w:iCs/>
                <w:color w:val="000000"/>
                <w:sz w:val="20"/>
                <w:szCs w:val="20"/>
              </w:rPr>
            </w:pPr>
            <w:r w:rsidRPr="0008671D">
              <w:rPr>
                <w:b/>
                <w:bCs/>
                <w:i/>
                <w:iCs/>
                <w:color w:val="000000"/>
                <w:sz w:val="20"/>
                <w:szCs w:val="20"/>
              </w:rPr>
              <w:t>99 1 00 11600</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1B4C0DE3" w14:textId="77777777" w:rsidR="00184DA6" w:rsidRPr="0008671D" w:rsidRDefault="00184DA6" w:rsidP="008D757A">
            <w:pPr>
              <w:jc w:val="center"/>
              <w:rPr>
                <w:b/>
                <w:bCs/>
                <w:i/>
                <w:iCs/>
                <w:color w:val="000000"/>
                <w:sz w:val="20"/>
                <w:szCs w:val="20"/>
              </w:rPr>
            </w:pPr>
            <w:r w:rsidRPr="0008671D">
              <w:rPr>
                <w:b/>
                <w:bCs/>
                <w:i/>
                <w:iCs/>
                <w:color w:val="000000"/>
                <w:sz w:val="20"/>
                <w:szCs w:val="20"/>
              </w:rPr>
              <w:t> </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14:paraId="4FBD718A" w14:textId="77777777" w:rsidR="00184DA6" w:rsidRPr="0008671D" w:rsidRDefault="00184DA6" w:rsidP="008D757A">
            <w:pPr>
              <w:jc w:val="right"/>
              <w:rPr>
                <w:b/>
                <w:bCs/>
                <w:i/>
                <w:iCs/>
                <w:sz w:val="20"/>
                <w:szCs w:val="20"/>
              </w:rPr>
            </w:pPr>
            <w:r w:rsidRPr="0008671D">
              <w:rPr>
                <w:b/>
                <w:bCs/>
                <w:i/>
                <w:iCs/>
                <w:sz w:val="20"/>
                <w:szCs w:val="20"/>
              </w:rPr>
              <w:t>7 569 402,73</w:t>
            </w:r>
          </w:p>
        </w:tc>
      </w:tr>
      <w:tr w:rsidR="00184DA6" w:rsidRPr="0008671D" w14:paraId="72F1E103" w14:textId="77777777" w:rsidTr="008D757A">
        <w:trPr>
          <w:trHeight w:val="20"/>
        </w:trPr>
        <w:tc>
          <w:tcPr>
            <w:tcW w:w="10910" w:type="dxa"/>
            <w:tcBorders>
              <w:top w:val="nil"/>
              <w:left w:val="single" w:sz="4" w:space="0" w:color="auto"/>
              <w:bottom w:val="single" w:sz="4" w:space="0" w:color="auto"/>
              <w:right w:val="single" w:sz="4" w:space="0" w:color="auto"/>
            </w:tcBorders>
            <w:shd w:val="clear" w:color="auto" w:fill="auto"/>
            <w:vAlign w:val="center"/>
            <w:hideMark/>
          </w:tcPr>
          <w:p w14:paraId="38F67639" w14:textId="77777777" w:rsidR="00184DA6" w:rsidRPr="0008671D" w:rsidRDefault="00184DA6" w:rsidP="008D757A">
            <w:pPr>
              <w:rPr>
                <w:color w:val="000000"/>
                <w:sz w:val="20"/>
                <w:szCs w:val="20"/>
              </w:rPr>
            </w:pPr>
            <w:r w:rsidRPr="0008671D">
              <w:rPr>
                <w:color w:val="000000"/>
                <w:sz w:val="20"/>
                <w:szCs w:val="20"/>
              </w:rPr>
              <w:t>Расходы на выплаты персоналу</w:t>
            </w:r>
          </w:p>
        </w:tc>
        <w:tc>
          <w:tcPr>
            <w:tcW w:w="1701" w:type="dxa"/>
            <w:tcBorders>
              <w:top w:val="nil"/>
              <w:left w:val="nil"/>
              <w:bottom w:val="single" w:sz="4" w:space="0" w:color="auto"/>
              <w:right w:val="single" w:sz="4" w:space="0" w:color="auto"/>
            </w:tcBorders>
            <w:shd w:val="clear" w:color="auto" w:fill="auto"/>
            <w:vAlign w:val="center"/>
            <w:hideMark/>
          </w:tcPr>
          <w:p w14:paraId="622239ED" w14:textId="77777777" w:rsidR="00184DA6" w:rsidRPr="0008671D" w:rsidRDefault="00184DA6" w:rsidP="008D757A">
            <w:pPr>
              <w:jc w:val="center"/>
              <w:rPr>
                <w:color w:val="000000"/>
                <w:sz w:val="20"/>
                <w:szCs w:val="20"/>
              </w:rPr>
            </w:pPr>
            <w:r w:rsidRPr="0008671D">
              <w:rPr>
                <w:color w:val="000000"/>
                <w:sz w:val="20"/>
                <w:szCs w:val="20"/>
              </w:rPr>
              <w:t>99 1 00 11600</w:t>
            </w:r>
          </w:p>
        </w:tc>
        <w:tc>
          <w:tcPr>
            <w:tcW w:w="673" w:type="dxa"/>
            <w:tcBorders>
              <w:top w:val="nil"/>
              <w:left w:val="nil"/>
              <w:bottom w:val="single" w:sz="4" w:space="0" w:color="auto"/>
              <w:right w:val="single" w:sz="4" w:space="0" w:color="auto"/>
            </w:tcBorders>
            <w:shd w:val="clear" w:color="auto" w:fill="auto"/>
            <w:vAlign w:val="center"/>
            <w:hideMark/>
          </w:tcPr>
          <w:p w14:paraId="56153567" w14:textId="77777777" w:rsidR="00184DA6" w:rsidRPr="0008671D" w:rsidRDefault="00184DA6" w:rsidP="008D757A">
            <w:pPr>
              <w:jc w:val="center"/>
              <w:rPr>
                <w:color w:val="000000"/>
                <w:sz w:val="20"/>
                <w:szCs w:val="20"/>
              </w:rPr>
            </w:pPr>
            <w:r w:rsidRPr="0008671D">
              <w:rPr>
                <w:color w:val="000000"/>
                <w:sz w:val="20"/>
                <w:szCs w:val="20"/>
              </w:rPr>
              <w:t>100</w:t>
            </w:r>
          </w:p>
        </w:tc>
        <w:tc>
          <w:tcPr>
            <w:tcW w:w="1753" w:type="dxa"/>
            <w:tcBorders>
              <w:top w:val="nil"/>
              <w:left w:val="nil"/>
              <w:bottom w:val="single" w:sz="4" w:space="0" w:color="auto"/>
              <w:right w:val="single" w:sz="4" w:space="0" w:color="auto"/>
            </w:tcBorders>
            <w:shd w:val="clear" w:color="auto" w:fill="auto"/>
            <w:vAlign w:val="center"/>
            <w:hideMark/>
          </w:tcPr>
          <w:p w14:paraId="06AE9760" w14:textId="77777777" w:rsidR="00184DA6" w:rsidRPr="0008671D" w:rsidRDefault="00184DA6" w:rsidP="008D757A">
            <w:pPr>
              <w:jc w:val="right"/>
              <w:rPr>
                <w:sz w:val="20"/>
                <w:szCs w:val="20"/>
              </w:rPr>
            </w:pPr>
            <w:r w:rsidRPr="0008671D">
              <w:rPr>
                <w:sz w:val="20"/>
                <w:szCs w:val="20"/>
              </w:rPr>
              <w:t>7 569 402,73</w:t>
            </w:r>
          </w:p>
        </w:tc>
      </w:tr>
      <w:tr w:rsidR="00184DA6" w:rsidRPr="0008671D" w14:paraId="32AD83CC" w14:textId="77777777" w:rsidTr="008D757A">
        <w:trPr>
          <w:trHeight w:val="20"/>
        </w:trPr>
        <w:tc>
          <w:tcPr>
            <w:tcW w:w="10910" w:type="dxa"/>
            <w:tcBorders>
              <w:top w:val="nil"/>
              <w:left w:val="single" w:sz="4" w:space="0" w:color="auto"/>
              <w:bottom w:val="single" w:sz="4" w:space="0" w:color="auto"/>
              <w:right w:val="single" w:sz="4" w:space="0" w:color="auto"/>
            </w:tcBorders>
            <w:shd w:val="clear" w:color="auto" w:fill="auto"/>
            <w:vAlign w:val="center"/>
            <w:hideMark/>
          </w:tcPr>
          <w:p w14:paraId="4452378F" w14:textId="77777777" w:rsidR="00184DA6" w:rsidRPr="0008671D" w:rsidRDefault="00184DA6" w:rsidP="008D757A">
            <w:pPr>
              <w:rPr>
                <w:b/>
                <w:bCs/>
                <w:i/>
                <w:iCs/>
                <w:color w:val="000000"/>
                <w:sz w:val="20"/>
                <w:szCs w:val="20"/>
              </w:rPr>
            </w:pPr>
            <w:r w:rsidRPr="0008671D">
              <w:rPr>
                <w:b/>
                <w:bCs/>
                <w:i/>
                <w:iCs/>
                <w:color w:val="000000"/>
                <w:sz w:val="20"/>
                <w:szCs w:val="20"/>
              </w:rPr>
              <w:t>Функц-ние законодат.и представ.органов гос.власти</w:t>
            </w:r>
          </w:p>
        </w:tc>
        <w:tc>
          <w:tcPr>
            <w:tcW w:w="1701" w:type="dxa"/>
            <w:tcBorders>
              <w:top w:val="nil"/>
              <w:left w:val="nil"/>
              <w:bottom w:val="single" w:sz="4" w:space="0" w:color="auto"/>
              <w:right w:val="single" w:sz="4" w:space="0" w:color="auto"/>
            </w:tcBorders>
            <w:shd w:val="clear" w:color="auto" w:fill="auto"/>
            <w:vAlign w:val="center"/>
            <w:hideMark/>
          </w:tcPr>
          <w:p w14:paraId="212A5260" w14:textId="77777777" w:rsidR="00184DA6" w:rsidRPr="0008671D" w:rsidRDefault="00184DA6" w:rsidP="008D757A">
            <w:pPr>
              <w:jc w:val="center"/>
              <w:rPr>
                <w:b/>
                <w:bCs/>
                <w:i/>
                <w:iCs/>
                <w:color w:val="000000"/>
                <w:sz w:val="20"/>
                <w:szCs w:val="20"/>
              </w:rPr>
            </w:pPr>
            <w:r w:rsidRPr="0008671D">
              <w:rPr>
                <w:b/>
                <w:bCs/>
                <w:i/>
                <w:iCs/>
                <w:color w:val="000000"/>
                <w:sz w:val="20"/>
                <w:szCs w:val="20"/>
              </w:rPr>
              <w:t>99 1 00 11410</w:t>
            </w:r>
          </w:p>
        </w:tc>
        <w:tc>
          <w:tcPr>
            <w:tcW w:w="673" w:type="dxa"/>
            <w:tcBorders>
              <w:top w:val="nil"/>
              <w:left w:val="nil"/>
              <w:bottom w:val="single" w:sz="4" w:space="0" w:color="auto"/>
              <w:right w:val="single" w:sz="4" w:space="0" w:color="auto"/>
            </w:tcBorders>
            <w:shd w:val="clear" w:color="auto" w:fill="auto"/>
            <w:vAlign w:val="center"/>
            <w:hideMark/>
          </w:tcPr>
          <w:p w14:paraId="6FA6F627" w14:textId="77777777" w:rsidR="00184DA6" w:rsidRPr="0008671D" w:rsidRDefault="00184DA6" w:rsidP="008D757A">
            <w:pPr>
              <w:jc w:val="center"/>
              <w:rPr>
                <w:b/>
                <w:bCs/>
                <w:i/>
                <w:iCs/>
                <w:color w:val="000000"/>
                <w:sz w:val="20"/>
                <w:szCs w:val="20"/>
              </w:rPr>
            </w:pPr>
            <w:r w:rsidRPr="0008671D">
              <w:rPr>
                <w:b/>
                <w:bCs/>
                <w:i/>
                <w:iCs/>
                <w:color w:val="000000"/>
                <w:sz w:val="20"/>
                <w:szCs w:val="20"/>
              </w:rPr>
              <w:t> </w:t>
            </w:r>
          </w:p>
        </w:tc>
        <w:tc>
          <w:tcPr>
            <w:tcW w:w="1753" w:type="dxa"/>
            <w:tcBorders>
              <w:top w:val="nil"/>
              <w:left w:val="nil"/>
              <w:bottom w:val="single" w:sz="4" w:space="0" w:color="auto"/>
              <w:right w:val="single" w:sz="4" w:space="0" w:color="auto"/>
            </w:tcBorders>
            <w:shd w:val="clear" w:color="auto" w:fill="auto"/>
            <w:vAlign w:val="center"/>
            <w:hideMark/>
          </w:tcPr>
          <w:p w14:paraId="733E28BB" w14:textId="77777777" w:rsidR="00184DA6" w:rsidRPr="0008671D" w:rsidRDefault="00184DA6" w:rsidP="008D757A">
            <w:pPr>
              <w:jc w:val="right"/>
              <w:rPr>
                <w:b/>
                <w:bCs/>
                <w:i/>
                <w:iCs/>
                <w:sz w:val="20"/>
                <w:szCs w:val="20"/>
              </w:rPr>
            </w:pPr>
            <w:r w:rsidRPr="0008671D">
              <w:rPr>
                <w:b/>
                <w:bCs/>
                <w:i/>
                <w:iCs/>
                <w:sz w:val="20"/>
                <w:szCs w:val="20"/>
              </w:rPr>
              <w:t>1 258 730,00</w:t>
            </w:r>
          </w:p>
        </w:tc>
      </w:tr>
      <w:tr w:rsidR="00184DA6" w:rsidRPr="0008671D" w14:paraId="3AB505B0" w14:textId="77777777" w:rsidTr="008D757A">
        <w:trPr>
          <w:trHeight w:val="20"/>
        </w:trPr>
        <w:tc>
          <w:tcPr>
            <w:tcW w:w="10910" w:type="dxa"/>
            <w:tcBorders>
              <w:top w:val="nil"/>
              <w:left w:val="single" w:sz="4" w:space="0" w:color="auto"/>
              <w:bottom w:val="single" w:sz="4" w:space="0" w:color="auto"/>
              <w:right w:val="single" w:sz="4" w:space="0" w:color="auto"/>
            </w:tcBorders>
            <w:shd w:val="clear" w:color="auto" w:fill="auto"/>
            <w:vAlign w:val="center"/>
            <w:hideMark/>
          </w:tcPr>
          <w:p w14:paraId="45A5F84F" w14:textId="77777777" w:rsidR="00184DA6" w:rsidRPr="0008671D" w:rsidRDefault="00184DA6" w:rsidP="008D757A">
            <w:pPr>
              <w:rPr>
                <w:color w:val="000000"/>
                <w:sz w:val="20"/>
                <w:szCs w:val="20"/>
              </w:rPr>
            </w:pPr>
            <w:r w:rsidRPr="0008671D">
              <w:rPr>
                <w:color w:val="000000"/>
                <w:sz w:val="20"/>
                <w:szCs w:val="20"/>
              </w:rPr>
              <w:t>Расходы на выплаты персоналу</w:t>
            </w:r>
          </w:p>
        </w:tc>
        <w:tc>
          <w:tcPr>
            <w:tcW w:w="1701" w:type="dxa"/>
            <w:tcBorders>
              <w:top w:val="nil"/>
              <w:left w:val="nil"/>
              <w:bottom w:val="single" w:sz="4" w:space="0" w:color="auto"/>
              <w:right w:val="single" w:sz="4" w:space="0" w:color="auto"/>
            </w:tcBorders>
            <w:shd w:val="clear" w:color="auto" w:fill="auto"/>
            <w:vAlign w:val="center"/>
            <w:hideMark/>
          </w:tcPr>
          <w:p w14:paraId="0B33C851" w14:textId="77777777" w:rsidR="00184DA6" w:rsidRPr="0008671D" w:rsidRDefault="00184DA6" w:rsidP="008D757A">
            <w:pPr>
              <w:jc w:val="center"/>
              <w:rPr>
                <w:color w:val="000000"/>
                <w:sz w:val="20"/>
                <w:szCs w:val="20"/>
              </w:rPr>
            </w:pPr>
            <w:r w:rsidRPr="0008671D">
              <w:rPr>
                <w:color w:val="000000"/>
                <w:sz w:val="20"/>
                <w:szCs w:val="20"/>
              </w:rPr>
              <w:t>99 1 00 11410</w:t>
            </w:r>
          </w:p>
        </w:tc>
        <w:tc>
          <w:tcPr>
            <w:tcW w:w="673" w:type="dxa"/>
            <w:tcBorders>
              <w:top w:val="nil"/>
              <w:left w:val="nil"/>
              <w:bottom w:val="single" w:sz="4" w:space="0" w:color="000000"/>
              <w:right w:val="single" w:sz="4" w:space="0" w:color="000000"/>
            </w:tcBorders>
            <w:shd w:val="clear" w:color="auto" w:fill="auto"/>
            <w:vAlign w:val="center"/>
            <w:hideMark/>
          </w:tcPr>
          <w:p w14:paraId="5C988831" w14:textId="77777777" w:rsidR="00184DA6" w:rsidRPr="0008671D" w:rsidRDefault="00184DA6" w:rsidP="008D757A">
            <w:pPr>
              <w:jc w:val="center"/>
              <w:rPr>
                <w:color w:val="000000"/>
                <w:sz w:val="20"/>
                <w:szCs w:val="20"/>
              </w:rPr>
            </w:pPr>
            <w:r w:rsidRPr="0008671D">
              <w:rPr>
                <w:color w:val="000000"/>
                <w:sz w:val="20"/>
                <w:szCs w:val="20"/>
              </w:rPr>
              <w:t>100</w:t>
            </w:r>
          </w:p>
        </w:tc>
        <w:tc>
          <w:tcPr>
            <w:tcW w:w="1753" w:type="dxa"/>
            <w:tcBorders>
              <w:top w:val="nil"/>
              <w:left w:val="nil"/>
              <w:bottom w:val="single" w:sz="4" w:space="0" w:color="000000"/>
              <w:right w:val="single" w:sz="4" w:space="0" w:color="000000"/>
            </w:tcBorders>
            <w:shd w:val="clear" w:color="auto" w:fill="auto"/>
            <w:vAlign w:val="center"/>
            <w:hideMark/>
          </w:tcPr>
          <w:p w14:paraId="62ADA58D" w14:textId="77777777" w:rsidR="00184DA6" w:rsidRPr="0008671D" w:rsidRDefault="00184DA6" w:rsidP="008D757A">
            <w:pPr>
              <w:jc w:val="right"/>
              <w:rPr>
                <w:sz w:val="20"/>
                <w:szCs w:val="20"/>
              </w:rPr>
            </w:pPr>
            <w:r w:rsidRPr="0008671D">
              <w:rPr>
                <w:sz w:val="20"/>
                <w:szCs w:val="20"/>
              </w:rPr>
              <w:t>449 810,00</w:t>
            </w:r>
          </w:p>
        </w:tc>
      </w:tr>
      <w:tr w:rsidR="00184DA6" w:rsidRPr="0008671D" w14:paraId="4FB3A1D2" w14:textId="77777777" w:rsidTr="008D757A">
        <w:trPr>
          <w:trHeight w:val="20"/>
        </w:trPr>
        <w:tc>
          <w:tcPr>
            <w:tcW w:w="10910" w:type="dxa"/>
            <w:tcBorders>
              <w:top w:val="nil"/>
              <w:left w:val="single" w:sz="4" w:space="0" w:color="000000"/>
              <w:bottom w:val="single" w:sz="4" w:space="0" w:color="auto"/>
              <w:right w:val="single" w:sz="4" w:space="0" w:color="000000"/>
            </w:tcBorders>
            <w:shd w:val="clear" w:color="auto" w:fill="auto"/>
            <w:vAlign w:val="center"/>
            <w:hideMark/>
          </w:tcPr>
          <w:p w14:paraId="4DA80741" w14:textId="77777777" w:rsidR="00184DA6" w:rsidRPr="0008671D" w:rsidRDefault="00184DA6" w:rsidP="008D757A">
            <w:pPr>
              <w:rPr>
                <w:color w:val="000000"/>
                <w:sz w:val="20"/>
                <w:szCs w:val="20"/>
              </w:rPr>
            </w:pPr>
            <w:r w:rsidRPr="0008671D">
              <w:rPr>
                <w:color w:val="000000"/>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422B2C0B" w14:textId="77777777" w:rsidR="00184DA6" w:rsidRPr="0008671D" w:rsidRDefault="00184DA6" w:rsidP="008D757A">
            <w:pPr>
              <w:jc w:val="center"/>
              <w:rPr>
                <w:color w:val="000000"/>
                <w:sz w:val="20"/>
                <w:szCs w:val="20"/>
              </w:rPr>
            </w:pPr>
            <w:r w:rsidRPr="0008671D">
              <w:rPr>
                <w:color w:val="000000"/>
                <w:sz w:val="20"/>
                <w:szCs w:val="20"/>
              </w:rPr>
              <w:t>99 1 00 11410</w:t>
            </w:r>
          </w:p>
        </w:tc>
        <w:tc>
          <w:tcPr>
            <w:tcW w:w="673" w:type="dxa"/>
            <w:tcBorders>
              <w:top w:val="nil"/>
              <w:left w:val="nil"/>
              <w:bottom w:val="single" w:sz="4" w:space="0" w:color="000000"/>
              <w:right w:val="single" w:sz="4" w:space="0" w:color="000000"/>
            </w:tcBorders>
            <w:shd w:val="clear" w:color="auto" w:fill="auto"/>
            <w:vAlign w:val="center"/>
            <w:hideMark/>
          </w:tcPr>
          <w:p w14:paraId="0D457D43" w14:textId="77777777" w:rsidR="00184DA6" w:rsidRPr="0008671D" w:rsidRDefault="00184DA6" w:rsidP="008D757A">
            <w:pPr>
              <w:jc w:val="center"/>
              <w:rPr>
                <w:color w:val="000000"/>
                <w:sz w:val="20"/>
                <w:szCs w:val="20"/>
              </w:rPr>
            </w:pPr>
            <w:r w:rsidRPr="0008671D">
              <w:rPr>
                <w:color w:val="000000"/>
                <w:sz w:val="20"/>
                <w:szCs w:val="20"/>
              </w:rPr>
              <w:t>200</w:t>
            </w:r>
          </w:p>
        </w:tc>
        <w:tc>
          <w:tcPr>
            <w:tcW w:w="1753" w:type="dxa"/>
            <w:tcBorders>
              <w:top w:val="nil"/>
              <w:left w:val="nil"/>
              <w:bottom w:val="single" w:sz="4" w:space="0" w:color="000000"/>
              <w:right w:val="single" w:sz="4" w:space="0" w:color="000000"/>
            </w:tcBorders>
            <w:shd w:val="clear" w:color="auto" w:fill="auto"/>
            <w:vAlign w:val="center"/>
            <w:hideMark/>
          </w:tcPr>
          <w:p w14:paraId="3DE32FF5" w14:textId="77777777" w:rsidR="00184DA6" w:rsidRPr="0008671D" w:rsidRDefault="00184DA6" w:rsidP="008D757A">
            <w:pPr>
              <w:jc w:val="right"/>
              <w:rPr>
                <w:sz w:val="20"/>
                <w:szCs w:val="20"/>
              </w:rPr>
            </w:pPr>
            <w:r w:rsidRPr="0008671D">
              <w:rPr>
                <w:sz w:val="20"/>
                <w:szCs w:val="20"/>
              </w:rPr>
              <w:t>464 100,00</w:t>
            </w:r>
          </w:p>
        </w:tc>
      </w:tr>
      <w:tr w:rsidR="00184DA6" w:rsidRPr="0008671D" w14:paraId="25043580" w14:textId="77777777" w:rsidTr="008D757A">
        <w:trPr>
          <w:trHeight w:val="20"/>
        </w:trPr>
        <w:tc>
          <w:tcPr>
            <w:tcW w:w="10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3CAA2" w14:textId="77777777" w:rsidR="00184DA6" w:rsidRPr="0008671D" w:rsidRDefault="00184DA6" w:rsidP="008D757A">
            <w:pPr>
              <w:rPr>
                <w:color w:val="000000"/>
                <w:sz w:val="20"/>
                <w:szCs w:val="20"/>
              </w:rPr>
            </w:pPr>
            <w:r w:rsidRPr="0008671D">
              <w:rPr>
                <w:color w:val="000000"/>
                <w:sz w:val="20"/>
                <w:szCs w:val="20"/>
              </w:rPr>
              <w:t>Социальное обеспечение и иные выплаты населению</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E917E6B" w14:textId="77777777" w:rsidR="00184DA6" w:rsidRPr="0008671D" w:rsidRDefault="00184DA6" w:rsidP="008D757A">
            <w:pPr>
              <w:jc w:val="center"/>
              <w:rPr>
                <w:color w:val="000000"/>
                <w:sz w:val="20"/>
                <w:szCs w:val="20"/>
              </w:rPr>
            </w:pPr>
            <w:r w:rsidRPr="0008671D">
              <w:rPr>
                <w:color w:val="000000"/>
                <w:sz w:val="20"/>
                <w:szCs w:val="20"/>
              </w:rPr>
              <w:t>99 1 00 11410</w:t>
            </w:r>
          </w:p>
        </w:tc>
        <w:tc>
          <w:tcPr>
            <w:tcW w:w="673" w:type="dxa"/>
            <w:tcBorders>
              <w:top w:val="nil"/>
              <w:left w:val="nil"/>
              <w:bottom w:val="single" w:sz="4" w:space="0" w:color="000000"/>
              <w:right w:val="single" w:sz="4" w:space="0" w:color="000000"/>
            </w:tcBorders>
            <w:shd w:val="clear" w:color="auto" w:fill="auto"/>
            <w:vAlign w:val="center"/>
            <w:hideMark/>
          </w:tcPr>
          <w:p w14:paraId="0EABB959" w14:textId="77777777" w:rsidR="00184DA6" w:rsidRPr="0008671D" w:rsidRDefault="00184DA6" w:rsidP="008D757A">
            <w:pPr>
              <w:jc w:val="center"/>
              <w:rPr>
                <w:color w:val="000000"/>
                <w:sz w:val="20"/>
                <w:szCs w:val="20"/>
              </w:rPr>
            </w:pPr>
            <w:r w:rsidRPr="0008671D">
              <w:rPr>
                <w:color w:val="000000"/>
                <w:sz w:val="20"/>
                <w:szCs w:val="20"/>
              </w:rPr>
              <w:t>300</w:t>
            </w:r>
          </w:p>
        </w:tc>
        <w:tc>
          <w:tcPr>
            <w:tcW w:w="1753" w:type="dxa"/>
            <w:tcBorders>
              <w:top w:val="nil"/>
              <w:left w:val="nil"/>
              <w:bottom w:val="single" w:sz="4" w:space="0" w:color="000000"/>
              <w:right w:val="single" w:sz="4" w:space="0" w:color="000000"/>
            </w:tcBorders>
            <w:shd w:val="clear" w:color="auto" w:fill="auto"/>
            <w:vAlign w:val="center"/>
            <w:hideMark/>
          </w:tcPr>
          <w:p w14:paraId="6CF24314" w14:textId="77777777" w:rsidR="00184DA6" w:rsidRPr="0008671D" w:rsidRDefault="00184DA6" w:rsidP="008D757A">
            <w:pPr>
              <w:jc w:val="right"/>
              <w:rPr>
                <w:sz w:val="20"/>
                <w:szCs w:val="20"/>
              </w:rPr>
            </w:pPr>
            <w:r w:rsidRPr="0008671D">
              <w:rPr>
                <w:sz w:val="20"/>
                <w:szCs w:val="20"/>
              </w:rPr>
              <w:t>344 820,00</w:t>
            </w:r>
          </w:p>
        </w:tc>
      </w:tr>
      <w:tr w:rsidR="00184DA6" w:rsidRPr="0008671D" w14:paraId="2650DA82" w14:textId="77777777" w:rsidTr="008D757A">
        <w:trPr>
          <w:trHeight w:val="20"/>
        </w:trPr>
        <w:tc>
          <w:tcPr>
            <w:tcW w:w="10910" w:type="dxa"/>
            <w:tcBorders>
              <w:top w:val="single" w:sz="4" w:space="0" w:color="auto"/>
              <w:left w:val="single" w:sz="4" w:space="0" w:color="auto"/>
              <w:bottom w:val="single" w:sz="4" w:space="0" w:color="auto"/>
              <w:right w:val="nil"/>
            </w:tcBorders>
            <w:shd w:val="clear" w:color="auto" w:fill="auto"/>
            <w:vAlign w:val="center"/>
            <w:hideMark/>
          </w:tcPr>
          <w:p w14:paraId="2D85443F" w14:textId="77777777" w:rsidR="00184DA6" w:rsidRPr="0008671D" w:rsidRDefault="00184DA6" w:rsidP="008D757A">
            <w:pPr>
              <w:rPr>
                <w:b/>
                <w:bCs/>
                <w:i/>
                <w:iCs/>
                <w:color w:val="000000"/>
                <w:sz w:val="20"/>
                <w:szCs w:val="20"/>
              </w:rPr>
            </w:pPr>
            <w:r w:rsidRPr="0008671D">
              <w:rPr>
                <w:b/>
                <w:bCs/>
                <w:i/>
                <w:iCs/>
                <w:color w:val="000000"/>
                <w:sz w:val="20"/>
                <w:szCs w:val="20"/>
              </w:rPr>
              <w:t>Функц-ние Прав-ва РФ, высш.исп.органов гос.власти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C97E912" w14:textId="77777777" w:rsidR="00184DA6" w:rsidRPr="0008671D" w:rsidRDefault="00184DA6" w:rsidP="008D757A">
            <w:pPr>
              <w:jc w:val="center"/>
              <w:rPr>
                <w:b/>
                <w:bCs/>
                <w:i/>
                <w:iCs/>
                <w:color w:val="000000"/>
                <w:sz w:val="20"/>
                <w:szCs w:val="20"/>
              </w:rPr>
            </w:pPr>
            <w:r w:rsidRPr="0008671D">
              <w:rPr>
                <w:b/>
                <w:bCs/>
                <w:i/>
                <w:iCs/>
                <w:color w:val="000000"/>
                <w:sz w:val="20"/>
                <w:szCs w:val="20"/>
              </w:rPr>
              <w:t>99 1 00 11410</w:t>
            </w:r>
          </w:p>
        </w:tc>
        <w:tc>
          <w:tcPr>
            <w:tcW w:w="673" w:type="dxa"/>
            <w:tcBorders>
              <w:top w:val="nil"/>
              <w:left w:val="nil"/>
              <w:bottom w:val="single" w:sz="4" w:space="0" w:color="000000"/>
              <w:right w:val="single" w:sz="4" w:space="0" w:color="000000"/>
            </w:tcBorders>
            <w:shd w:val="clear" w:color="auto" w:fill="auto"/>
            <w:vAlign w:val="center"/>
            <w:hideMark/>
          </w:tcPr>
          <w:p w14:paraId="1AD53C9F" w14:textId="77777777" w:rsidR="00184DA6" w:rsidRPr="0008671D" w:rsidRDefault="00184DA6" w:rsidP="008D757A">
            <w:pPr>
              <w:jc w:val="center"/>
              <w:rPr>
                <w:b/>
                <w:bCs/>
                <w:i/>
                <w:iCs/>
                <w:color w:val="000000"/>
                <w:sz w:val="20"/>
                <w:szCs w:val="20"/>
              </w:rPr>
            </w:pPr>
            <w:r w:rsidRPr="0008671D">
              <w:rPr>
                <w:b/>
                <w:bCs/>
                <w:i/>
                <w:iCs/>
                <w:color w:val="000000"/>
                <w:sz w:val="20"/>
                <w:szCs w:val="20"/>
              </w:rPr>
              <w:t> </w:t>
            </w:r>
          </w:p>
        </w:tc>
        <w:tc>
          <w:tcPr>
            <w:tcW w:w="1753" w:type="dxa"/>
            <w:tcBorders>
              <w:top w:val="nil"/>
              <w:left w:val="nil"/>
              <w:bottom w:val="single" w:sz="4" w:space="0" w:color="000000"/>
              <w:right w:val="single" w:sz="4" w:space="0" w:color="000000"/>
            </w:tcBorders>
            <w:shd w:val="clear" w:color="auto" w:fill="auto"/>
            <w:vAlign w:val="center"/>
            <w:hideMark/>
          </w:tcPr>
          <w:p w14:paraId="01835497" w14:textId="77777777" w:rsidR="00184DA6" w:rsidRPr="0008671D" w:rsidRDefault="00184DA6" w:rsidP="008D757A">
            <w:pPr>
              <w:jc w:val="right"/>
              <w:rPr>
                <w:b/>
                <w:bCs/>
                <w:i/>
                <w:iCs/>
                <w:sz w:val="20"/>
                <w:szCs w:val="20"/>
              </w:rPr>
            </w:pPr>
            <w:r w:rsidRPr="0008671D">
              <w:rPr>
                <w:b/>
                <w:bCs/>
                <w:i/>
                <w:iCs/>
                <w:sz w:val="20"/>
                <w:szCs w:val="20"/>
              </w:rPr>
              <w:t>125 655 073,91</w:t>
            </w:r>
          </w:p>
        </w:tc>
      </w:tr>
      <w:tr w:rsidR="00184DA6" w:rsidRPr="0008671D" w14:paraId="41B05312" w14:textId="77777777" w:rsidTr="008D757A">
        <w:trPr>
          <w:trHeight w:val="20"/>
        </w:trPr>
        <w:tc>
          <w:tcPr>
            <w:tcW w:w="10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B62CE" w14:textId="77777777" w:rsidR="00184DA6" w:rsidRPr="0008671D" w:rsidRDefault="00184DA6" w:rsidP="008D757A">
            <w:pPr>
              <w:rPr>
                <w:color w:val="000000"/>
                <w:sz w:val="20"/>
                <w:szCs w:val="20"/>
              </w:rPr>
            </w:pPr>
            <w:r w:rsidRPr="0008671D">
              <w:rPr>
                <w:color w:val="000000"/>
                <w:sz w:val="20"/>
                <w:szCs w:val="20"/>
              </w:rPr>
              <w:t>Расходы на выплаты персоналу</w:t>
            </w:r>
          </w:p>
        </w:tc>
        <w:tc>
          <w:tcPr>
            <w:tcW w:w="1701" w:type="dxa"/>
            <w:tcBorders>
              <w:top w:val="nil"/>
              <w:left w:val="nil"/>
              <w:bottom w:val="single" w:sz="4" w:space="0" w:color="auto"/>
              <w:right w:val="single" w:sz="4" w:space="0" w:color="auto"/>
            </w:tcBorders>
            <w:shd w:val="clear" w:color="auto" w:fill="auto"/>
            <w:vAlign w:val="center"/>
            <w:hideMark/>
          </w:tcPr>
          <w:p w14:paraId="296A32F2" w14:textId="77777777" w:rsidR="00184DA6" w:rsidRPr="0008671D" w:rsidRDefault="00184DA6" w:rsidP="008D757A">
            <w:pPr>
              <w:jc w:val="center"/>
              <w:rPr>
                <w:color w:val="000000"/>
                <w:sz w:val="20"/>
                <w:szCs w:val="20"/>
              </w:rPr>
            </w:pPr>
            <w:r w:rsidRPr="0008671D">
              <w:rPr>
                <w:color w:val="000000"/>
                <w:sz w:val="20"/>
                <w:szCs w:val="20"/>
              </w:rPr>
              <w:t>99 1 00 11410</w:t>
            </w:r>
          </w:p>
        </w:tc>
        <w:tc>
          <w:tcPr>
            <w:tcW w:w="673" w:type="dxa"/>
            <w:tcBorders>
              <w:top w:val="nil"/>
              <w:left w:val="nil"/>
              <w:bottom w:val="single" w:sz="4" w:space="0" w:color="000000"/>
              <w:right w:val="single" w:sz="4" w:space="0" w:color="000000"/>
            </w:tcBorders>
            <w:shd w:val="clear" w:color="auto" w:fill="auto"/>
            <w:vAlign w:val="center"/>
            <w:hideMark/>
          </w:tcPr>
          <w:p w14:paraId="6A312F49" w14:textId="77777777" w:rsidR="00184DA6" w:rsidRPr="0008671D" w:rsidRDefault="00184DA6" w:rsidP="008D757A">
            <w:pPr>
              <w:jc w:val="center"/>
              <w:rPr>
                <w:color w:val="000000"/>
                <w:sz w:val="20"/>
                <w:szCs w:val="20"/>
              </w:rPr>
            </w:pPr>
            <w:r w:rsidRPr="0008671D">
              <w:rPr>
                <w:color w:val="000000"/>
                <w:sz w:val="20"/>
                <w:szCs w:val="20"/>
              </w:rPr>
              <w:t>100</w:t>
            </w:r>
          </w:p>
        </w:tc>
        <w:tc>
          <w:tcPr>
            <w:tcW w:w="1753" w:type="dxa"/>
            <w:tcBorders>
              <w:top w:val="nil"/>
              <w:left w:val="nil"/>
              <w:bottom w:val="single" w:sz="4" w:space="0" w:color="000000"/>
              <w:right w:val="single" w:sz="4" w:space="0" w:color="000000"/>
            </w:tcBorders>
            <w:shd w:val="clear" w:color="auto" w:fill="auto"/>
            <w:vAlign w:val="center"/>
            <w:hideMark/>
          </w:tcPr>
          <w:p w14:paraId="7BF00302" w14:textId="77777777" w:rsidR="00184DA6" w:rsidRPr="0008671D" w:rsidRDefault="00184DA6" w:rsidP="008D757A">
            <w:pPr>
              <w:jc w:val="right"/>
              <w:rPr>
                <w:sz w:val="20"/>
                <w:szCs w:val="20"/>
              </w:rPr>
            </w:pPr>
            <w:r w:rsidRPr="0008671D">
              <w:rPr>
                <w:sz w:val="20"/>
                <w:szCs w:val="20"/>
              </w:rPr>
              <w:t>103 243 850,98</w:t>
            </w:r>
          </w:p>
        </w:tc>
      </w:tr>
      <w:tr w:rsidR="00184DA6" w:rsidRPr="0008671D" w14:paraId="7C3300FF" w14:textId="77777777" w:rsidTr="008D757A">
        <w:trPr>
          <w:trHeight w:val="20"/>
        </w:trPr>
        <w:tc>
          <w:tcPr>
            <w:tcW w:w="10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FB062" w14:textId="77777777" w:rsidR="00184DA6" w:rsidRPr="0008671D" w:rsidRDefault="00184DA6" w:rsidP="008D757A">
            <w:pPr>
              <w:rPr>
                <w:color w:val="000000"/>
                <w:sz w:val="20"/>
                <w:szCs w:val="20"/>
              </w:rPr>
            </w:pPr>
            <w:r w:rsidRPr="0008671D">
              <w:rPr>
                <w:color w:val="000000"/>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BCE6715" w14:textId="77777777" w:rsidR="00184DA6" w:rsidRPr="0008671D" w:rsidRDefault="00184DA6" w:rsidP="008D757A">
            <w:pPr>
              <w:jc w:val="center"/>
              <w:rPr>
                <w:color w:val="000000"/>
                <w:sz w:val="20"/>
                <w:szCs w:val="20"/>
              </w:rPr>
            </w:pPr>
            <w:r w:rsidRPr="0008671D">
              <w:rPr>
                <w:color w:val="000000"/>
                <w:sz w:val="20"/>
                <w:szCs w:val="20"/>
              </w:rPr>
              <w:t>99 1 00 11410</w:t>
            </w:r>
          </w:p>
        </w:tc>
        <w:tc>
          <w:tcPr>
            <w:tcW w:w="673" w:type="dxa"/>
            <w:tcBorders>
              <w:top w:val="nil"/>
              <w:left w:val="nil"/>
              <w:bottom w:val="single" w:sz="4" w:space="0" w:color="000000"/>
              <w:right w:val="single" w:sz="4" w:space="0" w:color="000000"/>
            </w:tcBorders>
            <w:shd w:val="clear" w:color="auto" w:fill="auto"/>
            <w:vAlign w:val="center"/>
            <w:hideMark/>
          </w:tcPr>
          <w:p w14:paraId="68557568" w14:textId="77777777" w:rsidR="00184DA6" w:rsidRPr="0008671D" w:rsidRDefault="00184DA6" w:rsidP="008D757A">
            <w:pPr>
              <w:jc w:val="center"/>
              <w:rPr>
                <w:color w:val="000000"/>
                <w:sz w:val="20"/>
                <w:szCs w:val="20"/>
              </w:rPr>
            </w:pPr>
            <w:r w:rsidRPr="0008671D">
              <w:rPr>
                <w:color w:val="000000"/>
                <w:sz w:val="20"/>
                <w:szCs w:val="20"/>
              </w:rPr>
              <w:t>200</w:t>
            </w:r>
          </w:p>
        </w:tc>
        <w:tc>
          <w:tcPr>
            <w:tcW w:w="1753" w:type="dxa"/>
            <w:tcBorders>
              <w:top w:val="nil"/>
              <w:left w:val="nil"/>
              <w:bottom w:val="single" w:sz="4" w:space="0" w:color="000000"/>
              <w:right w:val="single" w:sz="4" w:space="0" w:color="000000"/>
            </w:tcBorders>
            <w:shd w:val="clear" w:color="auto" w:fill="auto"/>
            <w:vAlign w:val="center"/>
            <w:hideMark/>
          </w:tcPr>
          <w:p w14:paraId="3185FC76" w14:textId="77777777" w:rsidR="00184DA6" w:rsidRPr="0008671D" w:rsidRDefault="00184DA6" w:rsidP="008D757A">
            <w:pPr>
              <w:jc w:val="right"/>
              <w:rPr>
                <w:sz w:val="20"/>
                <w:szCs w:val="20"/>
              </w:rPr>
            </w:pPr>
            <w:r w:rsidRPr="0008671D">
              <w:rPr>
                <w:sz w:val="20"/>
                <w:szCs w:val="20"/>
              </w:rPr>
              <w:t>21 674 072,93</w:t>
            </w:r>
          </w:p>
        </w:tc>
      </w:tr>
      <w:tr w:rsidR="00184DA6" w:rsidRPr="0008671D" w14:paraId="061EA062" w14:textId="77777777" w:rsidTr="008D757A">
        <w:trPr>
          <w:trHeight w:val="20"/>
        </w:trPr>
        <w:tc>
          <w:tcPr>
            <w:tcW w:w="10910" w:type="dxa"/>
            <w:tcBorders>
              <w:top w:val="single" w:sz="4" w:space="0" w:color="auto"/>
              <w:left w:val="single" w:sz="4" w:space="0" w:color="auto"/>
              <w:bottom w:val="single" w:sz="4" w:space="0" w:color="auto"/>
              <w:right w:val="nil"/>
            </w:tcBorders>
            <w:shd w:val="clear" w:color="auto" w:fill="auto"/>
            <w:vAlign w:val="center"/>
            <w:hideMark/>
          </w:tcPr>
          <w:p w14:paraId="4BBA3770" w14:textId="77777777" w:rsidR="00184DA6" w:rsidRPr="0008671D" w:rsidRDefault="00184DA6" w:rsidP="008D757A">
            <w:pPr>
              <w:rPr>
                <w:color w:val="000000"/>
                <w:sz w:val="20"/>
                <w:szCs w:val="20"/>
              </w:rPr>
            </w:pPr>
            <w:r w:rsidRPr="0008671D">
              <w:rPr>
                <w:color w:val="000000"/>
                <w:sz w:val="20"/>
                <w:szCs w:val="20"/>
              </w:rPr>
              <w:t>Социальное обеспечение и иные выплаты населению</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1EDA6D1" w14:textId="77777777" w:rsidR="00184DA6" w:rsidRPr="0008671D" w:rsidRDefault="00184DA6" w:rsidP="008D757A">
            <w:pPr>
              <w:jc w:val="center"/>
              <w:rPr>
                <w:color w:val="000000"/>
                <w:sz w:val="20"/>
                <w:szCs w:val="20"/>
              </w:rPr>
            </w:pPr>
            <w:r w:rsidRPr="0008671D">
              <w:rPr>
                <w:color w:val="000000"/>
                <w:sz w:val="20"/>
                <w:szCs w:val="20"/>
              </w:rPr>
              <w:t>99 1 00 11410</w:t>
            </w:r>
          </w:p>
        </w:tc>
        <w:tc>
          <w:tcPr>
            <w:tcW w:w="673" w:type="dxa"/>
            <w:tcBorders>
              <w:top w:val="nil"/>
              <w:left w:val="nil"/>
              <w:bottom w:val="single" w:sz="4" w:space="0" w:color="000000"/>
              <w:right w:val="single" w:sz="4" w:space="0" w:color="000000"/>
            </w:tcBorders>
            <w:shd w:val="clear" w:color="auto" w:fill="auto"/>
            <w:vAlign w:val="center"/>
            <w:hideMark/>
          </w:tcPr>
          <w:p w14:paraId="552585AD" w14:textId="77777777" w:rsidR="00184DA6" w:rsidRPr="0008671D" w:rsidRDefault="00184DA6" w:rsidP="008D757A">
            <w:pPr>
              <w:jc w:val="center"/>
              <w:rPr>
                <w:color w:val="000000"/>
                <w:sz w:val="20"/>
                <w:szCs w:val="20"/>
              </w:rPr>
            </w:pPr>
            <w:r w:rsidRPr="0008671D">
              <w:rPr>
                <w:color w:val="000000"/>
                <w:sz w:val="20"/>
                <w:szCs w:val="20"/>
              </w:rPr>
              <w:t>300</w:t>
            </w:r>
          </w:p>
        </w:tc>
        <w:tc>
          <w:tcPr>
            <w:tcW w:w="1753" w:type="dxa"/>
            <w:tcBorders>
              <w:top w:val="nil"/>
              <w:left w:val="nil"/>
              <w:bottom w:val="single" w:sz="4" w:space="0" w:color="000000"/>
              <w:right w:val="single" w:sz="4" w:space="0" w:color="000000"/>
            </w:tcBorders>
            <w:shd w:val="clear" w:color="auto" w:fill="auto"/>
            <w:vAlign w:val="center"/>
            <w:hideMark/>
          </w:tcPr>
          <w:p w14:paraId="1B863151" w14:textId="77777777" w:rsidR="00184DA6" w:rsidRPr="0008671D" w:rsidRDefault="00184DA6" w:rsidP="008D757A">
            <w:pPr>
              <w:jc w:val="right"/>
              <w:rPr>
                <w:sz w:val="20"/>
                <w:szCs w:val="20"/>
              </w:rPr>
            </w:pPr>
            <w:r w:rsidRPr="0008671D">
              <w:rPr>
                <w:sz w:val="20"/>
                <w:szCs w:val="20"/>
              </w:rPr>
              <w:t>557 000,00</w:t>
            </w:r>
          </w:p>
        </w:tc>
      </w:tr>
      <w:tr w:rsidR="00184DA6" w:rsidRPr="0008671D" w14:paraId="4B530D42" w14:textId="77777777" w:rsidTr="008D757A">
        <w:trPr>
          <w:trHeight w:val="20"/>
        </w:trPr>
        <w:tc>
          <w:tcPr>
            <w:tcW w:w="10910" w:type="dxa"/>
            <w:tcBorders>
              <w:top w:val="single" w:sz="4" w:space="0" w:color="auto"/>
              <w:left w:val="single" w:sz="4" w:space="0" w:color="auto"/>
              <w:bottom w:val="single" w:sz="4" w:space="0" w:color="auto"/>
              <w:right w:val="nil"/>
            </w:tcBorders>
            <w:shd w:val="clear" w:color="auto" w:fill="auto"/>
            <w:vAlign w:val="center"/>
            <w:hideMark/>
          </w:tcPr>
          <w:p w14:paraId="5FFB8CAB" w14:textId="77777777" w:rsidR="00184DA6" w:rsidRPr="0008671D" w:rsidRDefault="00184DA6" w:rsidP="008D757A">
            <w:pPr>
              <w:rPr>
                <w:color w:val="000000"/>
                <w:sz w:val="20"/>
                <w:szCs w:val="20"/>
              </w:rPr>
            </w:pPr>
            <w:r w:rsidRPr="0008671D">
              <w:rPr>
                <w:color w:val="000000"/>
                <w:sz w:val="20"/>
                <w:szCs w:val="20"/>
              </w:rPr>
              <w:t>Иные бюджетные ассигнования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0505762" w14:textId="77777777" w:rsidR="00184DA6" w:rsidRPr="0008671D" w:rsidRDefault="00184DA6" w:rsidP="008D757A">
            <w:pPr>
              <w:jc w:val="center"/>
              <w:rPr>
                <w:color w:val="000000"/>
                <w:sz w:val="20"/>
                <w:szCs w:val="20"/>
              </w:rPr>
            </w:pPr>
            <w:r w:rsidRPr="0008671D">
              <w:rPr>
                <w:color w:val="000000"/>
                <w:sz w:val="20"/>
                <w:szCs w:val="20"/>
              </w:rPr>
              <w:t>99 1 00 11410</w:t>
            </w:r>
          </w:p>
        </w:tc>
        <w:tc>
          <w:tcPr>
            <w:tcW w:w="673" w:type="dxa"/>
            <w:tcBorders>
              <w:top w:val="nil"/>
              <w:left w:val="nil"/>
              <w:bottom w:val="single" w:sz="4" w:space="0" w:color="000000"/>
              <w:right w:val="single" w:sz="4" w:space="0" w:color="000000"/>
            </w:tcBorders>
            <w:shd w:val="clear" w:color="auto" w:fill="auto"/>
            <w:vAlign w:val="center"/>
            <w:hideMark/>
          </w:tcPr>
          <w:p w14:paraId="35352D95" w14:textId="77777777" w:rsidR="00184DA6" w:rsidRPr="0008671D" w:rsidRDefault="00184DA6" w:rsidP="008D757A">
            <w:pPr>
              <w:jc w:val="center"/>
              <w:rPr>
                <w:color w:val="000000"/>
                <w:sz w:val="20"/>
                <w:szCs w:val="20"/>
              </w:rPr>
            </w:pPr>
            <w:r w:rsidRPr="0008671D">
              <w:rPr>
                <w:color w:val="000000"/>
                <w:sz w:val="20"/>
                <w:szCs w:val="20"/>
              </w:rPr>
              <w:t>800</w:t>
            </w:r>
          </w:p>
        </w:tc>
        <w:tc>
          <w:tcPr>
            <w:tcW w:w="1753" w:type="dxa"/>
            <w:tcBorders>
              <w:top w:val="nil"/>
              <w:left w:val="nil"/>
              <w:bottom w:val="single" w:sz="4" w:space="0" w:color="000000"/>
              <w:right w:val="single" w:sz="4" w:space="0" w:color="000000"/>
            </w:tcBorders>
            <w:shd w:val="clear" w:color="auto" w:fill="auto"/>
            <w:vAlign w:val="center"/>
            <w:hideMark/>
          </w:tcPr>
          <w:p w14:paraId="542284F2" w14:textId="77777777" w:rsidR="00184DA6" w:rsidRPr="0008671D" w:rsidRDefault="00184DA6" w:rsidP="008D757A">
            <w:pPr>
              <w:jc w:val="right"/>
              <w:rPr>
                <w:sz w:val="20"/>
                <w:szCs w:val="20"/>
              </w:rPr>
            </w:pPr>
            <w:r w:rsidRPr="0008671D">
              <w:rPr>
                <w:sz w:val="20"/>
                <w:szCs w:val="20"/>
              </w:rPr>
              <w:t>180 150,00</w:t>
            </w:r>
          </w:p>
        </w:tc>
      </w:tr>
      <w:tr w:rsidR="00184DA6" w:rsidRPr="0008671D" w14:paraId="3483724C" w14:textId="77777777" w:rsidTr="008D757A">
        <w:trPr>
          <w:trHeight w:val="20"/>
        </w:trPr>
        <w:tc>
          <w:tcPr>
            <w:tcW w:w="10910" w:type="dxa"/>
            <w:tcBorders>
              <w:top w:val="single" w:sz="4" w:space="0" w:color="auto"/>
              <w:left w:val="single" w:sz="4" w:space="0" w:color="auto"/>
              <w:bottom w:val="single" w:sz="4" w:space="0" w:color="auto"/>
              <w:right w:val="nil"/>
            </w:tcBorders>
            <w:shd w:val="clear" w:color="auto" w:fill="auto"/>
            <w:vAlign w:val="center"/>
            <w:hideMark/>
          </w:tcPr>
          <w:p w14:paraId="4C30728B" w14:textId="77777777" w:rsidR="00184DA6" w:rsidRPr="0008671D" w:rsidRDefault="00184DA6" w:rsidP="008D757A">
            <w:pPr>
              <w:rPr>
                <w:b/>
                <w:bCs/>
                <w:color w:val="000000"/>
                <w:sz w:val="20"/>
                <w:szCs w:val="20"/>
              </w:rPr>
            </w:pPr>
            <w:r w:rsidRPr="0008671D">
              <w:rPr>
                <w:b/>
                <w:bCs/>
                <w:color w:val="000000"/>
                <w:sz w:val="20"/>
                <w:szCs w:val="20"/>
              </w:rPr>
              <w:t>Проведение выборов и референдумов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9A728F7" w14:textId="77777777" w:rsidR="00184DA6" w:rsidRPr="0008671D" w:rsidRDefault="00184DA6" w:rsidP="008D757A">
            <w:pPr>
              <w:jc w:val="center"/>
              <w:rPr>
                <w:b/>
                <w:bCs/>
                <w:color w:val="000000"/>
                <w:sz w:val="20"/>
                <w:szCs w:val="20"/>
              </w:rPr>
            </w:pPr>
            <w:r w:rsidRPr="0008671D">
              <w:rPr>
                <w:b/>
                <w:bCs/>
                <w:color w:val="000000"/>
                <w:sz w:val="20"/>
                <w:szCs w:val="20"/>
              </w:rPr>
              <w:t>99 3 00 00000</w:t>
            </w:r>
          </w:p>
        </w:tc>
        <w:tc>
          <w:tcPr>
            <w:tcW w:w="673" w:type="dxa"/>
            <w:tcBorders>
              <w:top w:val="nil"/>
              <w:left w:val="nil"/>
              <w:bottom w:val="single" w:sz="4" w:space="0" w:color="000000"/>
              <w:right w:val="single" w:sz="4" w:space="0" w:color="000000"/>
            </w:tcBorders>
            <w:shd w:val="clear" w:color="auto" w:fill="auto"/>
            <w:vAlign w:val="center"/>
            <w:hideMark/>
          </w:tcPr>
          <w:p w14:paraId="1CDB9035" w14:textId="77777777" w:rsidR="00184DA6" w:rsidRPr="0008671D" w:rsidRDefault="00184DA6" w:rsidP="008D757A">
            <w:pPr>
              <w:jc w:val="center"/>
              <w:rPr>
                <w:b/>
                <w:bCs/>
                <w:color w:val="000000"/>
                <w:sz w:val="20"/>
                <w:szCs w:val="20"/>
              </w:rPr>
            </w:pPr>
            <w:r w:rsidRPr="0008671D">
              <w:rPr>
                <w:b/>
                <w:bCs/>
                <w:color w:val="000000"/>
                <w:sz w:val="20"/>
                <w:szCs w:val="20"/>
              </w:rPr>
              <w:t> </w:t>
            </w:r>
          </w:p>
        </w:tc>
        <w:tc>
          <w:tcPr>
            <w:tcW w:w="1753" w:type="dxa"/>
            <w:tcBorders>
              <w:top w:val="nil"/>
              <w:left w:val="nil"/>
              <w:bottom w:val="single" w:sz="4" w:space="0" w:color="000000"/>
              <w:right w:val="single" w:sz="4" w:space="0" w:color="000000"/>
            </w:tcBorders>
            <w:shd w:val="clear" w:color="auto" w:fill="auto"/>
            <w:vAlign w:val="center"/>
            <w:hideMark/>
          </w:tcPr>
          <w:p w14:paraId="2E37FA20" w14:textId="77777777" w:rsidR="00184DA6" w:rsidRPr="0008671D" w:rsidRDefault="00184DA6" w:rsidP="008D757A">
            <w:pPr>
              <w:jc w:val="right"/>
              <w:rPr>
                <w:b/>
                <w:bCs/>
                <w:sz w:val="20"/>
                <w:szCs w:val="20"/>
              </w:rPr>
            </w:pPr>
            <w:r w:rsidRPr="0008671D">
              <w:rPr>
                <w:b/>
                <w:bCs/>
                <w:sz w:val="20"/>
                <w:szCs w:val="20"/>
              </w:rPr>
              <w:t>1 370 290,01</w:t>
            </w:r>
          </w:p>
        </w:tc>
      </w:tr>
      <w:tr w:rsidR="00184DA6" w:rsidRPr="0008671D" w14:paraId="6D1EE9A0" w14:textId="77777777" w:rsidTr="008D757A">
        <w:trPr>
          <w:trHeight w:val="20"/>
        </w:trPr>
        <w:tc>
          <w:tcPr>
            <w:tcW w:w="10910" w:type="dxa"/>
            <w:tcBorders>
              <w:top w:val="single" w:sz="4" w:space="0" w:color="auto"/>
              <w:left w:val="single" w:sz="4" w:space="0" w:color="auto"/>
              <w:bottom w:val="single" w:sz="4" w:space="0" w:color="auto"/>
              <w:right w:val="nil"/>
            </w:tcBorders>
            <w:shd w:val="clear" w:color="auto" w:fill="auto"/>
            <w:vAlign w:val="center"/>
            <w:hideMark/>
          </w:tcPr>
          <w:p w14:paraId="31C48AD4" w14:textId="77777777" w:rsidR="00184DA6" w:rsidRPr="0008671D" w:rsidRDefault="00184DA6" w:rsidP="008D757A">
            <w:pPr>
              <w:rPr>
                <w:b/>
                <w:bCs/>
                <w:i/>
                <w:iCs/>
                <w:color w:val="000000"/>
                <w:sz w:val="20"/>
                <w:szCs w:val="20"/>
              </w:rPr>
            </w:pPr>
            <w:r w:rsidRPr="0008671D">
              <w:rPr>
                <w:b/>
                <w:bCs/>
                <w:i/>
                <w:iCs/>
                <w:color w:val="000000"/>
                <w:sz w:val="20"/>
                <w:szCs w:val="20"/>
              </w:rPr>
              <w:t>Проведение выборов и референдумов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C0EA9DA" w14:textId="77777777" w:rsidR="00184DA6" w:rsidRPr="0008671D" w:rsidRDefault="00184DA6" w:rsidP="008D757A">
            <w:pPr>
              <w:jc w:val="center"/>
              <w:rPr>
                <w:b/>
                <w:bCs/>
                <w:i/>
                <w:iCs/>
                <w:color w:val="000000"/>
                <w:sz w:val="20"/>
                <w:szCs w:val="20"/>
              </w:rPr>
            </w:pPr>
            <w:r w:rsidRPr="0008671D">
              <w:rPr>
                <w:b/>
                <w:bCs/>
                <w:i/>
                <w:iCs/>
                <w:color w:val="000000"/>
                <w:sz w:val="20"/>
                <w:szCs w:val="20"/>
              </w:rPr>
              <w:t>99 3 00 10020</w:t>
            </w:r>
          </w:p>
        </w:tc>
        <w:tc>
          <w:tcPr>
            <w:tcW w:w="673" w:type="dxa"/>
            <w:tcBorders>
              <w:top w:val="nil"/>
              <w:left w:val="nil"/>
              <w:bottom w:val="single" w:sz="4" w:space="0" w:color="000000"/>
              <w:right w:val="single" w:sz="4" w:space="0" w:color="000000"/>
            </w:tcBorders>
            <w:shd w:val="clear" w:color="auto" w:fill="auto"/>
            <w:vAlign w:val="center"/>
            <w:hideMark/>
          </w:tcPr>
          <w:p w14:paraId="3996EAEF" w14:textId="77777777" w:rsidR="00184DA6" w:rsidRPr="0008671D" w:rsidRDefault="00184DA6" w:rsidP="008D757A">
            <w:pPr>
              <w:jc w:val="center"/>
              <w:rPr>
                <w:b/>
                <w:bCs/>
                <w:i/>
                <w:iCs/>
                <w:color w:val="000000"/>
                <w:sz w:val="20"/>
                <w:szCs w:val="20"/>
              </w:rPr>
            </w:pPr>
            <w:r w:rsidRPr="0008671D">
              <w:rPr>
                <w:b/>
                <w:bCs/>
                <w:i/>
                <w:iCs/>
                <w:color w:val="000000"/>
                <w:sz w:val="20"/>
                <w:szCs w:val="20"/>
              </w:rPr>
              <w:t> </w:t>
            </w:r>
          </w:p>
        </w:tc>
        <w:tc>
          <w:tcPr>
            <w:tcW w:w="1753" w:type="dxa"/>
            <w:tcBorders>
              <w:top w:val="nil"/>
              <w:left w:val="nil"/>
              <w:bottom w:val="single" w:sz="4" w:space="0" w:color="000000"/>
              <w:right w:val="single" w:sz="4" w:space="0" w:color="000000"/>
            </w:tcBorders>
            <w:shd w:val="clear" w:color="auto" w:fill="auto"/>
            <w:vAlign w:val="center"/>
            <w:hideMark/>
          </w:tcPr>
          <w:p w14:paraId="6DBFAB63" w14:textId="77777777" w:rsidR="00184DA6" w:rsidRPr="0008671D" w:rsidRDefault="00184DA6" w:rsidP="008D757A">
            <w:pPr>
              <w:jc w:val="right"/>
              <w:rPr>
                <w:b/>
                <w:bCs/>
                <w:i/>
                <w:iCs/>
                <w:sz w:val="20"/>
                <w:szCs w:val="20"/>
              </w:rPr>
            </w:pPr>
            <w:r w:rsidRPr="0008671D">
              <w:rPr>
                <w:b/>
                <w:bCs/>
                <w:i/>
                <w:iCs/>
                <w:sz w:val="20"/>
                <w:szCs w:val="20"/>
              </w:rPr>
              <w:t>1 370 290,01</w:t>
            </w:r>
          </w:p>
        </w:tc>
      </w:tr>
      <w:tr w:rsidR="00184DA6" w:rsidRPr="0008671D" w14:paraId="29B369CB" w14:textId="77777777" w:rsidTr="008D757A">
        <w:trPr>
          <w:trHeight w:val="20"/>
        </w:trPr>
        <w:tc>
          <w:tcPr>
            <w:tcW w:w="10910" w:type="dxa"/>
            <w:tcBorders>
              <w:top w:val="single" w:sz="4" w:space="0" w:color="auto"/>
              <w:left w:val="single" w:sz="4" w:space="0" w:color="auto"/>
              <w:bottom w:val="single" w:sz="4" w:space="0" w:color="auto"/>
              <w:right w:val="nil"/>
            </w:tcBorders>
            <w:shd w:val="clear" w:color="auto" w:fill="auto"/>
            <w:vAlign w:val="center"/>
            <w:hideMark/>
          </w:tcPr>
          <w:p w14:paraId="55F59848" w14:textId="77777777" w:rsidR="00184DA6" w:rsidRPr="0008671D" w:rsidRDefault="00184DA6" w:rsidP="008D757A">
            <w:pPr>
              <w:rPr>
                <w:color w:val="000000"/>
                <w:sz w:val="20"/>
                <w:szCs w:val="20"/>
              </w:rPr>
            </w:pPr>
            <w:r w:rsidRPr="0008671D">
              <w:rPr>
                <w:color w:val="000000"/>
                <w:sz w:val="20"/>
                <w:szCs w:val="20"/>
              </w:rPr>
              <w:t>Иные бюджетные ассигнования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9DFF76B" w14:textId="77777777" w:rsidR="00184DA6" w:rsidRPr="0008671D" w:rsidRDefault="00184DA6" w:rsidP="008D757A">
            <w:pPr>
              <w:jc w:val="center"/>
              <w:rPr>
                <w:color w:val="000000"/>
                <w:sz w:val="20"/>
                <w:szCs w:val="20"/>
              </w:rPr>
            </w:pPr>
            <w:r w:rsidRPr="0008671D">
              <w:rPr>
                <w:color w:val="000000"/>
                <w:sz w:val="20"/>
                <w:szCs w:val="20"/>
              </w:rPr>
              <w:t>99 3 00 10020</w:t>
            </w:r>
          </w:p>
        </w:tc>
        <w:tc>
          <w:tcPr>
            <w:tcW w:w="673" w:type="dxa"/>
            <w:tcBorders>
              <w:top w:val="nil"/>
              <w:left w:val="nil"/>
              <w:bottom w:val="single" w:sz="4" w:space="0" w:color="000000"/>
              <w:right w:val="single" w:sz="4" w:space="0" w:color="000000"/>
            </w:tcBorders>
            <w:shd w:val="clear" w:color="auto" w:fill="auto"/>
            <w:vAlign w:val="center"/>
            <w:hideMark/>
          </w:tcPr>
          <w:p w14:paraId="3023A7FA" w14:textId="77777777" w:rsidR="00184DA6" w:rsidRPr="0008671D" w:rsidRDefault="00184DA6" w:rsidP="008D757A">
            <w:pPr>
              <w:jc w:val="center"/>
              <w:rPr>
                <w:color w:val="000000"/>
                <w:sz w:val="20"/>
                <w:szCs w:val="20"/>
              </w:rPr>
            </w:pPr>
            <w:r w:rsidRPr="0008671D">
              <w:rPr>
                <w:color w:val="000000"/>
                <w:sz w:val="20"/>
                <w:szCs w:val="20"/>
              </w:rPr>
              <w:t>800</w:t>
            </w:r>
          </w:p>
        </w:tc>
        <w:tc>
          <w:tcPr>
            <w:tcW w:w="1753" w:type="dxa"/>
            <w:tcBorders>
              <w:top w:val="nil"/>
              <w:left w:val="nil"/>
              <w:bottom w:val="single" w:sz="4" w:space="0" w:color="000000"/>
              <w:right w:val="single" w:sz="4" w:space="0" w:color="000000"/>
            </w:tcBorders>
            <w:shd w:val="clear" w:color="auto" w:fill="auto"/>
            <w:vAlign w:val="center"/>
            <w:hideMark/>
          </w:tcPr>
          <w:p w14:paraId="62EFEF12" w14:textId="77777777" w:rsidR="00184DA6" w:rsidRPr="0008671D" w:rsidRDefault="00184DA6" w:rsidP="008D757A">
            <w:pPr>
              <w:jc w:val="right"/>
              <w:rPr>
                <w:sz w:val="20"/>
                <w:szCs w:val="20"/>
              </w:rPr>
            </w:pPr>
            <w:r w:rsidRPr="0008671D">
              <w:rPr>
                <w:sz w:val="20"/>
                <w:szCs w:val="20"/>
              </w:rPr>
              <w:t>1 370 290,01</w:t>
            </w:r>
          </w:p>
        </w:tc>
      </w:tr>
      <w:tr w:rsidR="00184DA6" w:rsidRPr="0008671D" w14:paraId="76EDB1AB" w14:textId="77777777" w:rsidTr="008D757A">
        <w:trPr>
          <w:trHeight w:val="20"/>
        </w:trPr>
        <w:tc>
          <w:tcPr>
            <w:tcW w:w="1091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2EE6BEF" w14:textId="77777777" w:rsidR="00184DA6" w:rsidRPr="0008671D" w:rsidRDefault="00184DA6" w:rsidP="008D757A">
            <w:pPr>
              <w:rPr>
                <w:b/>
                <w:bCs/>
                <w:color w:val="000000"/>
                <w:sz w:val="20"/>
                <w:szCs w:val="20"/>
              </w:rPr>
            </w:pPr>
            <w:r w:rsidRPr="0008671D">
              <w:rPr>
                <w:b/>
                <w:bCs/>
                <w:color w:val="000000"/>
                <w:sz w:val="20"/>
                <w:szCs w:val="20"/>
              </w:rPr>
              <w:t>Прочие непрограммные расходы</w:t>
            </w:r>
          </w:p>
        </w:tc>
        <w:tc>
          <w:tcPr>
            <w:tcW w:w="1701" w:type="dxa"/>
            <w:tcBorders>
              <w:top w:val="nil"/>
              <w:left w:val="nil"/>
              <w:bottom w:val="single" w:sz="4" w:space="0" w:color="000000"/>
              <w:right w:val="single" w:sz="4" w:space="0" w:color="000000"/>
            </w:tcBorders>
            <w:shd w:val="clear" w:color="auto" w:fill="auto"/>
            <w:vAlign w:val="center"/>
            <w:hideMark/>
          </w:tcPr>
          <w:p w14:paraId="6FAF8BD5" w14:textId="77777777" w:rsidR="00184DA6" w:rsidRPr="0008671D" w:rsidRDefault="00184DA6" w:rsidP="008D757A">
            <w:pPr>
              <w:jc w:val="center"/>
              <w:rPr>
                <w:b/>
                <w:bCs/>
                <w:color w:val="000000"/>
                <w:sz w:val="20"/>
                <w:szCs w:val="20"/>
              </w:rPr>
            </w:pPr>
            <w:r w:rsidRPr="0008671D">
              <w:rPr>
                <w:b/>
                <w:bCs/>
                <w:color w:val="000000"/>
                <w:sz w:val="20"/>
                <w:szCs w:val="20"/>
              </w:rPr>
              <w:t>99 5 00 00000</w:t>
            </w:r>
          </w:p>
        </w:tc>
        <w:tc>
          <w:tcPr>
            <w:tcW w:w="673" w:type="dxa"/>
            <w:tcBorders>
              <w:top w:val="nil"/>
              <w:left w:val="nil"/>
              <w:bottom w:val="single" w:sz="4" w:space="0" w:color="000000"/>
              <w:right w:val="single" w:sz="4" w:space="0" w:color="000000"/>
            </w:tcBorders>
            <w:shd w:val="clear" w:color="auto" w:fill="auto"/>
            <w:vAlign w:val="center"/>
            <w:hideMark/>
          </w:tcPr>
          <w:p w14:paraId="3C946CAE" w14:textId="77777777" w:rsidR="00184DA6" w:rsidRPr="0008671D" w:rsidRDefault="00184DA6" w:rsidP="008D757A">
            <w:pPr>
              <w:jc w:val="center"/>
              <w:rPr>
                <w:b/>
                <w:bCs/>
                <w:color w:val="000000"/>
                <w:sz w:val="20"/>
                <w:szCs w:val="20"/>
              </w:rPr>
            </w:pPr>
            <w:r w:rsidRPr="0008671D">
              <w:rPr>
                <w:b/>
                <w:bCs/>
                <w:color w:val="000000"/>
                <w:sz w:val="20"/>
                <w:szCs w:val="20"/>
              </w:rPr>
              <w:t> </w:t>
            </w:r>
          </w:p>
        </w:tc>
        <w:tc>
          <w:tcPr>
            <w:tcW w:w="1753" w:type="dxa"/>
            <w:tcBorders>
              <w:top w:val="nil"/>
              <w:left w:val="nil"/>
              <w:bottom w:val="single" w:sz="4" w:space="0" w:color="000000"/>
              <w:right w:val="single" w:sz="4" w:space="0" w:color="000000"/>
            </w:tcBorders>
            <w:shd w:val="clear" w:color="auto" w:fill="auto"/>
            <w:vAlign w:val="center"/>
            <w:hideMark/>
          </w:tcPr>
          <w:p w14:paraId="251A2442" w14:textId="77777777" w:rsidR="00184DA6" w:rsidRPr="0008671D" w:rsidRDefault="00184DA6" w:rsidP="008D757A">
            <w:pPr>
              <w:jc w:val="right"/>
              <w:rPr>
                <w:b/>
                <w:bCs/>
                <w:sz w:val="20"/>
                <w:szCs w:val="20"/>
              </w:rPr>
            </w:pPr>
            <w:r w:rsidRPr="0008671D">
              <w:rPr>
                <w:b/>
                <w:bCs/>
                <w:sz w:val="20"/>
                <w:szCs w:val="20"/>
              </w:rPr>
              <w:t>111 117 934,07</w:t>
            </w:r>
          </w:p>
        </w:tc>
      </w:tr>
      <w:tr w:rsidR="00184DA6" w:rsidRPr="0008671D" w14:paraId="7A98E0D4"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17C5E815" w14:textId="77777777" w:rsidR="00184DA6" w:rsidRPr="0008671D" w:rsidRDefault="00184DA6" w:rsidP="008D757A">
            <w:pPr>
              <w:rPr>
                <w:b/>
                <w:bCs/>
                <w:i/>
                <w:iCs/>
                <w:color w:val="000000"/>
                <w:sz w:val="20"/>
                <w:szCs w:val="20"/>
              </w:rPr>
            </w:pPr>
            <w:r w:rsidRPr="0008671D">
              <w:rPr>
                <w:b/>
                <w:bCs/>
                <w:i/>
                <w:iCs/>
                <w:color w:val="000000"/>
                <w:sz w:val="20"/>
                <w:szCs w:val="20"/>
              </w:rPr>
              <w:t>Имущественный взнос в некоммерческую организацию "Фонд кап.ремонта многоквартирных домов РС (Я)"</w:t>
            </w:r>
          </w:p>
        </w:tc>
        <w:tc>
          <w:tcPr>
            <w:tcW w:w="1701" w:type="dxa"/>
            <w:tcBorders>
              <w:top w:val="nil"/>
              <w:left w:val="nil"/>
              <w:bottom w:val="single" w:sz="4" w:space="0" w:color="000000"/>
              <w:right w:val="single" w:sz="4" w:space="0" w:color="000000"/>
            </w:tcBorders>
            <w:shd w:val="clear" w:color="auto" w:fill="auto"/>
            <w:vAlign w:val="center"/>
            <w:hideMark/>
          </w:tcPr>
          <w:p w14:paraId="1E6523F4" w14:textId="77777777" w:rsidR="00184DA6" w:rsidRPr="0008671D" w:rsidRDefault="00184DA6" w:rsidP="008D757A">
            <w:pPr>
              <w:jc w:val="center"/>
              <w:rPr>
                <w:b/>
                <w:bCs/>
                <w:i/>
                <w:iCs/>
                <w:color w:val="000000"/>
                <w:sz w:val="20"/>
                <w:szCs w:val="20"/>
              </w:rPr>
            </w:pPr>
            <w:r w:rsidRPr="0008671D">
              <w:rPr>
                <w:b/>
                <w:bCs/>
                <w:i/>
                <w:iCs/>
                <w:color w:val="000000"/>
                <w:sz w:val="20"/>
                <w:szCs w:val="20"/>
              </w:rPr>
              <w:t>99 5 00 11020</w:t>
            </w:r>
          </w:p>
        </w:tc>
        <w:tc>
          <w:tcPr>
            <w:tcW w:w="673" w:type="dxa"/>
            <w:tcBorders>
              <w:top w:val="nil"/>
              <w:left w:val="nil"/>
              <w:bottom w:val="single" w:sz="4" w:space="0" w:color="000000"/>
              <w:right w:val="single" w:sz="4" w:space="0" w:color="000000"/>
            </w:tcBorders>
            <w:shd w:val="clear" w:color="auto" w:fill="auto"/>
            <w:vAlign w:val="center"/>
            <w:hideMark/>
          </w:tcPr>
          <w:p w14:paraId="29211591" w14:textId="77777777" w:rsidR="00184DA6" w:rsidRPr="0008671D" w:rsidRDefault="00184DA6" w:rsidP="008D757A">
            <w:pPr>
              <w:jc w:val="center"/>
              <w:rPr>
                <w:b/>
                <w:bCs/>
                <w:i/>
                <w:iCs/>
                <w:color w:val="000000"/>
                <w:sz w:val="20"/>
                <w:szCs w:val="20"/>
              </w:rPr>
            </w:pPr>
            <w:r w:rsidRPr="0008671D">
              <w:rPr>
                <w:b/>
                <w:bCs/>
                <w:i/>
                <w:iCs/>
                <w:color w:val="000000"/>
                <w:sz w:val="20"/>
                <w:szCs w:val="20"/>
              </w:rPr>
              <w:t> </w:t>
            </w:r>
          </w:p>
        </w:tc>
        <w:tc>
          <w:tcPr>
            <w:tcW w:w="1753" w:type="dxa"/>
            <w:tcBorders>
              <w:top w:val="nil"/>
              <w:left w:val="nil"/>
              <w:bottom w:val="single" w:sz="4" w:space="0" w:color="000000"/>
              <w:right w:val="single" w:sz="4" w:space="0" w:color="000000"/>
            </w:tcBorders>
            <w:shd w:val="clear" w:color="auto" w:fill="auto"/>
            <w:vAlign w:val="center"/>
            <w:hideMark/>
          </w:tcPr>
          <w:p w14:paraId="754531EA" w14:textId="77777777" w:rsidR="00184DA6" w:rsidRPr="0008671D" w:rsidRDefault="00184DA6" w:rsidP="008D757A">
            <w:pPr>
              <w:jc w:val="right"/>
              <w:rPr>
                <w:b/>
                <w:bCs/>
                <w:i/>
                <w:iCs/>
                <w:sz w:val="20"/>
                <w:szCs w:val="20"/>
              </w:rPr>
            </w:pPr>
            <w:r w:rsidRPr="0008671D">
              <w:rPr>
                <w:b/>
                <w:bCs/>
                <w:i/>
                <w:iCs/>
                <w:sz w:val="20"/>
                <w:szCs w:val="20"/>
              </w:rPr>
              <w:t>1 142 327,29</w:t>
            </w:r>
          </w:p>
        </w:tc>
      </w:tr>
      <w:tr w:rsidR="00184DA6" w:rsidRPr="0008671D" w14:paraId="554E79A9" w14:textId="77777777" w:rsidTr="008D757A">
        <w:trPr>
          <w:trHeight w:val="20"/>
        </w:trPr>
        <w:tc>
          <w:tcPr>
            <w:tcW w:w="10910" w:type="dxa"/>
            <w:tcBorders>
              <w:top w:val="nil"/>
              <w:left w:val="single" w:sz="4" w:space="0" w:color="000000"/>
              <w:bottom w:val="single" w:sz="4" w:space="0" w:color="000000"/>
              <w:right w:val="nil"/>
            </w:tcBorders>
            <w:shd w:val="clear" w:color="auto" w:fill="auto"/>
            <w:vAlign w:val="center"/>
            <w:hideMark/>
          </w:tcPr>
          <w:p w14:paraId="55F62AE9" w14:textId="77777777" w:rsidR="00184DA6" w:rsidRPr="0008671D" w:rsidRDefault="00184DA6" w:rsidP="008D757A">
            <w:pPr>
              <w:rPr>
                <w:color w:val="000000"/>
                <w:sz w:val="20"/>
                <w:szCs w:val="20"/>
              </w:rPr>
            </w:pPr>
            <w:r w:rsidRPr="0008671D">
              <w:rPr>
                <w:color w:val="000000"/>
                <w:sz w:val="20"/>
                <w:szCs w:val="20"/>
              </w:rPr>
              <w:t>Иные бюджетные ассигнования</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14:paraId="5FD91D43" w14:textId="77777777" w:rsidR="00184DA6" w:rsidRPr="0008671D" w:rsidRDefault="00184DA6" w:rsidP="008D757A">
            <w:pPr>
              <w:jc w:val="center"/>
              <w:rPr>
                <w:color w:val="000000"/>
                <w:sz w:val="20"/>
                <w:szCs w:val="20"/>
              </w:rPr>
            </w:pPr>
            <w:r w:rsidRPr="0008671D">
              <w:rPr>
                <w:color w:val="000000"/>
                <w:sz w:val="20"/>
                <w:szCs w:val="20"/>
              </w:rPr>
              <w:t>99 5 00 11020</w:t>
            </w:r>
          </w:p>
        </w:tc>
        <w:tc>
          <w:tcPr>
            <w:tcW w:w="673" w:type="dxa"/>
            <w:tcBorders>
              <w:top w:val="nil"/>
              <w:left w:val="nil"/>
              <w:bottom w:val="single" w:sz="4" w:space="0" w:color="000000"/>
              <w:right w:val="single" w:sz="4" w:space="0" w:color="000000"/>
            </w:tcBorders>
            <w:shd w:val="clear" w:color="auto" w:fill="auto"/>
            <w:vAlign w:val="center"/>
            <w:hideMark/>
          </w:tcPr>
          <w:p w14:paraId="27446D68" w14:textId="77777777" w:rsidR="00184DA6" w:rsidRPr="0008671D" w:rsidRDefault="00184DA6" w:rsidP="008D757A">
            <w:pPr>
              <w:jc w:val="center"/>
              <w:rPr>
                <w:color w:val="000000"/>
                <w:sz w:val="20"/>
                <w:szCs w:val="20"/>
              </w:rPr>
            </w:pPr>
            <w:r w:rsidRPr="0008671D">
              <w:rPr>
                <w:color w:val="000000"/>
                <w:sz w:val="20"/>
                <w:szCs w:val="20"/>
              </w:rPr>
              <w:t>200</w:t>
            </w:r>
          </w:p>
        </w:tc>
        <w:tc>
          <w:tcPr>
            <w:tcW w:w="1753" w:type="dxa"/>
            <w:tcBorders>
              <w:top w:val="nil"/>
              <w:left w:val="nil"/>
              <w:bottom w:val="single" w:sz="4" w:space="0" w:color="000000"/>
              <w:right w:val="single" w:sz="4" w:space="0" w:color="000000"/>
            </w:tcBorders>
            <w:shd w:val="clear" w:color="auto" w:fill="auto"/>
            <w:vAlign w:val="center"/>
            <w:hideMark/>
          </w:tcPr>
          <w:p w14:paraId="0725EF00" w14:textId="77777777" w:rsidR="00184DA6" w:rsidRPr="0008671D" w:rsidRDefault="00184DA6" w:rsidP="008D757A">
            <w:pPr>
              <w:jc w:val="right"/>
              <w:rPr>
                <w:sz w:val="20"/>
                <w:szCs w:val="20"/>
              </w:rPr>
            </w:pPr>
            <w:r w:rsidRPr="0008671D">
              <w:rPr>
                <w:sz w:val="20"/>
                <w:szCs w:val="20"/>
              </w:rPr>
              <w:t>1 142 327,29</w:t>
            </w:r>
          </w:p>
        </w:tc>
      </w:tr>
      <w:tr w:rsidR="00184DA6" w:rsidRPr="0008671D" w14:paraId="066D5AF4"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3E9E3E1B" w14:textId="77777777" w:rsidR="00184DA6" w:rsidRPr="0008671D" w:rsidRDefault="00184DA6" w:rsidP="008D757A">
            <w:pPr>
              <w:rPr>
                <w:b/>
                <w:bCs/>
                <w:i/>
                <w:iCs/>
                <w:color w:val="000000"/>
                <w:sz w:val="20"/>
                <w:szCs w:val="20"/>
              </w:rPr>
            </w:pPr>
            <w:r w:rsidRPr="0008671D">
              <w:rPr>
                <w:b/>
                <w:bCs/>
                <w:i/>
                <w:iCs/>
                <w:color w:val="000000"/>
                <w:sz w:val="20"/>
                <w:szCs w:val="20"/>
              </w:rPr>
              <w:t>Субвенция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shd w:val="clear" w:color="auto" w:fill="auto"/>
            <w:vAlign w:val="center"/>
            <w:hideMark/>
          </w:tcPr>
          <w:p w14:paraId="57C1795C" w14:textId="77777777" w:rsidR="00184DA6" w:rsidRPr="0008671D" w:rsidRDefault="00184DA6" w:rsidP="008D757A">
            <w:pPr>
              <w:jc w:val="center"/>
              <w:rPr>
                <w:b/>
                <w:bCs/>
                <w:i/>
                <w:iCs/>
                <w:color w:val="000000"/>
                <w:sz w:val="20"/>
                <w:szCs w:val="20"/>
              </w:rPr>
            </w:pPr>
            <w:r w:rsidRPr="0008671D">
              <w:rPr>
                <w:b/>
                <w:bCs/>
                <w:i/>
                <w:iCs/>
                <w:color w:val="000000"/>
                <w:sz w:val="20"/>
                <w:szCs w:val="20"/>
              </w:rPr>
              <w:t>99 5 00 51180</w:t>
            </w:r>
          </w:p>
        </w:tc>
        <w:tc>
          <w:tcPr>
            <w:tcW w:w="673" w:type="dxa"/>
            <w:tcBorders>
              <w:top w:val="nil"/>
              <w:left w:val="nil"/>
              <w:bottom w:val="single" w:sz="4" w:space="0" w:color="000000"/>
              <w:right w:val="single" w:sz="4" w:space="0" w:color="000000"/>
            </w:tcBorders>
            <w:shd w:val="clear" w:color="auto" w:fill="auto"/>
            <w:vAlign w:val="center"/>
            <w:hideMark/>
          </w:tcPr>
          <w:p w14:paraId="34599950" w14:textId="77777777" w:rsidR="00184DA6" w:rsidRPr="0008671D" w:rsidRDefault="00184DA6" w:rsidP="008D757A">
            <w:pPr>
              <w:jc w:val="center"/>
              <w:rPr>
                <w:b/>
                <w:bCs/>
                <w:i/>
                <w:iCs/>
                <w:color w:val="000000"/>
                <w:sz w:val="20"/>
                <w:szCs w:val="20"/>
              </w:rPr>
            </w:pPr>
            <w:r w:rsidRPr="0008671D">
              <w:rPr>
                <w:b/>
                <w:bCs/>
                <w:i/>
                <w:iCs/>
                <w:color w:val="000000"/>
                <w:sz w:val="20"/>
                <w:szCs w:val="20"/>
              </w:rPr>
              <w:t> </w:t>
            </w:r>
          </w:p>
        </w:tc>
        <w:tc>
          <w:tcPr>
            <w:tcW w:w="1753" w:type="dxa"/>
            <w:tcBorders>
              <w:top w:val="nil"/>
              <w:left w:val="nil"/>
              <w:bottom w:val="single" w:sz="4" w:space="0" w:color="000000"/>
              <w:right w:val="single" w:sz="4" w:space="0" w:color="000000"/>
            </w:tcBorders>
            <w:shd w:val="clear" w:color="auto" w:fill="auto"/>
            <w:vAlign w:val="center"/>
            <w:hideMark/>
          </w:tcPr>
          <w:p w14:paraId="6C5B5233" w14:textId="77777777" w:rsidR="00184DA6" w:rsidRPr="0008671D" w:rsidRDefault="00184DA6" w:rsidP="008D757A">
            <w:pPr>
              <w:jc w:val="right"/>
              <w:rPr>
                <w:b/>
                <w:bCs/>
                <w:i/>
                <w:iCs/>
                <w:sz w:val="20"/>
                <w:szCs w:val="20"/>
              </w:rPr>
            </w:pPr>
            <w:r w:rsidRPr="0008671D">
              <w:rPr>
                <w:b/>
                <w:bCs/>
                <w:i/>
                <w:iCs/>
                <w:sz w:val="20"/>
                <w:szCs w:val="20"/>
              </w:rPr>
              <w:t>6 407 200,00</w:t>
            </w:r>
          </w:p>
        </w:tc>
      </w:tr>
      <w:tr w:rsidR="00184DA6" w:rsidRPr="0008671D" w14:paraId="4942A432" w14:textId="77777777" w:rsidTr="008D757A">
        <w:trPr>
          <w:trHeight w:val="20"/>
        </w:trPr>
        <w:tc>
          <w:tcPr>
            <w:tcW w:w="10910" w:type="dxa"/>
            <w:tcBorders>
              <w:top w:val="nil"/>
              <w:left w:val="single" w:sz="4" w:space="0" w:color="auto"/>
              <w:bottom w:val="single" w:sz="4" w:space="0" w:color="auto"/>
              <w:right w:val="single" w:sz="4" w:space="0" w:color="auto"/>
            </w:tcBorders>
            <w:shd w:val="clear" w:color="auto" w:fill="auto"/>
            <w:vAlign w:val="center"/>
            <w:hideMark/>
          </w:tcPr>
          <w:p w14:paraId="2C46EFD3" w14:textId="77777777" w:rsidR="00184DA6" w:rsidRPr="0008671D" w:rsidRDefault="00184DA6" w:rsidP="008D757A">
            <w:pPr>
              <w:rPr>
                <w:color w:val="000000"/>
                <w:sz w:val="20"/>
                <w:szCs w:val="20"/>
              </w:rPr>
            </w:pPr>
            <w:r w:rsidRPr="0008671D">
              <w:rPr>
                <w:color w:val="000000"/>
                <w:sz w:val="20"/>
                <w:szCs w:val="20"/>
              </w:rPr>
              <w:t>Расходы на выплаты персоналу</w:t>
            </w:r>
          </w:p>
        </w:tc>
        <w:tc>
          <w:tcPr>
            <w:tcW w:w="1701" w:type="dxa"/>
            <w:tcBorders>
              <w:top w:val="nil"/>
              <w:left w:val="nil"/>
              <w:bottom w:val="single" w:sz="4" w:space="0" w:color="000000"/>
              <w:right w:val="single" w:sz="4" w:space="0" w:color="000000"/>
            </w:tcBorders>
            <w:shd w:val="clear" w:color="auto" w:fill="auto"/>
            <w:vAlign w:val="center"/>
            <w:hideMark/>
          </w:tcPr>
          <w:p w14:paraId="386B396F" w14:textId="77777777" w:rsidR="00184DA6" w:rsidRPr="0008671D" w:rsidRDefault="00184DA6" w:rsidP="008D757A">
            <w:pPr>
              <w:jc w:val="center"/>
              <w:rPr>
                <w:color w:val="000000"/>
                <w:sz w:val="20"/>
                <w:szCs w:val="20"/>
              </w:rPr>
            </w:pPr>
            <w:r w:rsidRPr="0008671D">
              <w:rPr>
                <w:color w:val="000000"/>
                <w:sz w:val="20"/>
                <w:szCs w:val="20"/>
              </w:rPr>
              <w:t>99 5 00 51180</w:t>
            </w:r>
          </w:p>
        </w:tc>
        <w:tc>
          <w:tcPr>
            <w:tcW w:w="673" w:type="dxa"/>
            <w:tcBorders>
              <w:top w:val="nil"/>
              <w:left w:val="nil"/>
              <w:bottom w:val="single" w:sz="4" w:space="0" w:color="000000"/>
              <w:right w:val="single" w:sz="4" w:space="0" w:color="000000"/>
            </w:tcBorders>
            <w:shd w:val="clear" w:color="auto" w:fill="auto"/>
            <w:vAlign w:val="center"/>
            <w:hideMark/>
          </w:tcPr>
          <w:p w14:paraId="0487319E" w14:textId="77777777" w:rsidR="00184DA6" w:rsidRPr="0008671D" w:rsidRDefault="00184DA6" w:rsidP="008D757A">
            <w:pPr>
              <w:jc w:val="center"/>
              <w:rPr>
                <w:color w:val="000000"/>
                <w:sz w:val="20"/>
                <w:szCs w:val="20"/>
              </w:rPr>
            </w:pPr>
            <w:r w:rsidRPr="0008671D">
              <w:rPr>
                <w:color w:val="000000"/>
                <w:sz w:val="20"/>
                <w:szCs w:val="20"/>
              </w:rPr>
              <w:t>100</w:t>
            </w:r>
          </w:p>
        </w:tc>
        <w:tc>
          <w:tcPr>
            <w:tcW w:w="1753" w:type="dxa"/>
            <w:tcBorders>
              <w:top w:val="nil"/>
              <w:left w:val="nil"/>
              <w:bottom w:val="single" w:sz="4" w:space="0" w:color="000000"/>
              <w:right w:val="single" w:sz="4" w:space="0" w:color="000000"/>
            </w:tcBorders>
            <w:shd w:val="clear" w:color="auto" w:fill="auto"/>
            <w:vAlign w:val="center"/>
            <w:hideMark/>
          </w:tcPr>
          <w:p w14:paraId="51872927" w14:textId="77777777" w:rsidR="00184DA6" w:rsidRPr="0008671D" w:rsidRDefault="00184DA6" w:rsidP="008D757A">
            <w:pPr>
              <w:jc w:val="right"/>
              <w:rPr>
                <w:sz w:val="20"/>
                <w:szCs w:val="20"/>
              </w:rPr>
            </w:pPr>
            <w:r w:rsidRPr="0008671D">
              <w:rPr>
                <w:sz w:val="20"/>
                <w:szCs w:val="20"/>
              </w:rPr>
              <w:t>5 189 900,00</w:t>
            </w:r>
          </w:p>
        </w:tc>
      </w:tr>
      <w:tr w:rsidR="00184DA6" w:rsidRPr="0008671D" w14:paraId="02913965"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1CA1E2A4" w14:textId="77777777" w:rsidR="00184DA6" w:rsidRPr="0008671D" w:rsidRDefault="00184DA6" w:rsidP="008D757A">
            <w:pPr>
              <w:rPr>
                <w:color w:val="000000"/>
                <w:sz w:val="20"/>
                <w:szCs w:val="20"/>
              </w:rPr>
            </w:pPr>
            <w:r w:rsidRPr="0008671D">
              <w:rPr>
                <w:color w:val="000000"/>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vAlign w:val="center"/>
            <w:hideMark/>
          </w:tcPr>
          <w:p w14:paraId="09806434" w14:textId="77777777" w:rsidR="00184DA6" w:rsidRPr="0008671D" w:rsidRDefault="00184DA6" w:rsidP="008D757A">
            <w:pPr>
              <w:jc w:val="center"/>
              <w:rPr>
                <w:color w:val="000000"/>
                <w:sz w:val="20"/>
                <w:szCs w:val="20"/>
              </w:rPr>
            </w:pPr>
            <w:r w:rsidRPr="0008671D">
              <w:rPr>
                <w:color w:val="000000"/>
                <w:sz w:val="20"/>
                <w:szCs w:val="20"/>
              </w:rPr>
              <w:t>99 5 00 51180</w:t>
            </w:r>
          </w:p>
        </w:tc>
        <w:tc>
          <w:tcPr>
            <w:tcW w:w="673" w:type="dxa"/>
            <w:tcBorders>
              <w:top w:val="nil"/>
              <w:left w:val="nil"/>
              <w:bottom w:val="single" w:sz="4" w:space="0" w:color="000000"/>
              <w:right w:val="single" w:sz="4" w:space="0" w:color="000000"/>
            </w:tcBorders>
            <w:shd w:val="clear" w:color="auto" w:fill="auto"/>
            <w:vAlign w:val="center"/>
            <w:hideMark/>
          </w:tcPr>
          <w:p w14:paraId="1D90E254" w14:textId="77777777" w:rsidR="00184DA6" w:rsidRPr="0008671D" w:rsidRDefault="00184DA6" w:rsidP="008D757A">
            <w:pPr>
              <w:jc w:val="center"/>
              <w:rPr>
                <w:color w:val="000000"/>
                <w:sz w:val="20"/>
                <w:szCs w:val="20"/>
              </w:rPr>
            </w:pPr>
            <w:r w:rsidRPr="0008671D">
              <w:rPr>
                <w:color w:val="000000"/>
                <w:sz w:val="20"/>
                <w:szCs w:val="20"/>
              </w:rPr>
              <w:t>200</w:t>
            </w:r>
          </w:p>
        </w:tc>
        <w:tc>
          <w:tcPr>
            <w:tcW w:w="1753" w:type="dxa"/>
            <w:tcBorders>
              <w:top w:val="nil"/>
              <w:left w:val="nil"/>
              <w:bottom w:val="single" w:sz="4" w:space="0" w:color="000000"/>
              <w:right w:val="single" w:sz="4" w:space="0" w:color="000000"/>
            </w:tcBorders>
            <w:shd w:val="clear" w:color="auto" w:fill="auto"/>
            <w:vAlign w:val="center"/>
            <w:hideMark/>
          </w:tcPr>
          <w:p w14:paraId="5A477646" w14:textId="77777777" w:rsidR="00184DA6" w:rsidRPr="0008671D" w:rsidRDefault="00184DA6" w:rsidP="008D757A">
            <w:pPr>
              <w:jc w:val="right"/>
              <w:rPr>
                <w:sz w:val="20"/>
                <w:szCs w:val="20"/>
              </w:rPr>
            </w:pPr>
            <w:r w:rsidRPr="0008671D">
              <w:rPr>
                <w:sz w:val="20"/>
                <w:szCs w:val="20"/>
              </w:rPr>
              <w:t>1 217 300,00</w:t>
            </w:r>
          </w:p>
        </w:tc>
      </w:tr>
      <w:tr w:rsidR="00184DA6" w:rsidRPr="0008671D" w14:paraId="67384E2B"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185382A1" w14:textId="77777777" w:rsidR="00184DA6" w:rsidRPr="0008671D" w:rsidRDefault="00184DA6" w:rsidP="008D757A">
            <w:pPr>
              <w:rPr>
                <w:b/>
                <w:bCs/>
                <w:i/>
                <w:iCs/>
                <w:color w:val="000000"/>
                <w:sz w:val="20"/>
                <w:szCs w:val="20"/>
              </w:rPr>
            </w:pPr>
            <w:r w:rsidRPr="0008671D">
              <w:rPr>
                <w:b/>
                <w:bCs/>
                <w:i/>
                <w:iCs/>
                <w:color w:val="000000"/>
                <w:sz w:val="20"/>
                <w:szCs w:val="20"/>
              </w:rPr>
              <w:t>Выполнение отдельных гос.полномочий по гос.регистрации актов гражданского состояния</w:t>
            </w:r>
          </w:p>
        </w:tc>
        <w:tc>
          <w:tcPr>
            <w:tcW w:w="1701" w:type="dxa"/>
            <w:tcBorders>
              <w:top w:val="nil"/>
              <w:left w:val="nil"/>
              <w:bottom w:val="single" w:sz="4" w:space="0" w:color="000000"/>
              <w:right w:val="single" w:sz="4" w:space="0" w:color="000000"/>
            </w:tcBorders>
            <w:shd w:val="clear" w:color="auto" w:fill="auto"/>
            <w:vAlign w:val="center"/>
            <w:hideMark/>
          </w:tcPr>
          <w:p w14:paraId="56C7110A" w14:textId="77777777" w:rsidR="00184DA6" w:rsidRPr="0008671D" w:rsidRDefault="00184DA6" w:rsidP="008D757A">
            <w:pPr>
              <w:jc w:val="center"/>
              <w:rPr>
                <w:b/>
                <w:bCs/>
                <w:i/>
                <w:iCs/>
                <w:color w:val="000000"/>
                <w:sz w:val="20"/>
                <w:szCs w:val="20"/>
              </w:rPr>
            </w:pPr>
            <w:r w:rsidRPr="0008671D">
              <w:rPr>
                <w:b/>
                <w:bCs/>
                <w:i/>
                <w:iCs/>
                <w:color w:val="000000"/>
                <w:sz w:val="20"/>
                <w:szCs w:val="20"/>
              </w:rPr>
              <w:t>99 5 00 59300</w:t>
            </w:r>
          </w:p>
        </w:tc>
        <w:tc>
          <w:tcPr>
            <w:tcW w:w="673" w:type="dxa"/>
            <w:tcBorders>
              <w:top w:val="nil"/>
              <w:left w:val="nil"/>
              <w:bottom w:val="single" w:sz="4" w:space="0" w:color="000000"/>
              <w:right w:val="single" w:sz="4" w:space="0" w:color="000000"/>
            </w:tcBorders>
            <w:shd w:val="clear" w:color="auto" w:fill="auto"/>
            <w:vAlign w:val="center"/>
            <w:hideMark/>
          </w:tcPr>
          <w:p w14:paraId="2DE5801B" w14:textId="77777777" w:rsidR="00184DA6" w:rsidRPr="0008671D" w:rsidRDefault="00184DA6" w:rsidP="008D757A">
            <w:pPr>
              <w:jc w:val="center"/>
              <w:rPr>
                <w:b/>
                <w:bCs/>
                <w:i/>
                <w:iCs/>
                <w:color w:val="000000"/>
                <w:sz w:val="20"/>
                <w:szCs w:val="20"/>
              </w:rPr>
            </w:pPr>
            <w:r w:rsidRPr="0008671D">
              <w:rPr>
                <w:b/>
                <w:bCs/>
                <w:i/>
                <w:iCs/>
                <w:color w:val="000000"/>
                <w:sz w:val="20"/>
                <w:szCs w:val="20"/>
              </w:rPr>
              <w:t> </w:t>
            </w:r>
          </w:p>
        </w:tc>
        <w:tc>
          <w:tcPr>
            <w:tcW w:w="1753" w:type="dxa"/>
            <w:tcBorders>
              <w:top w:val="nil"/>
              <w:left w:val="nil"/>
              <w:bottom w:val="single" w:sz="4" w:space="0" w:color="000000"/>
              <w:right w:val="single" w:sz="4" w:space="0" w:color="000000"/>
            </w:tcBorders>
            <w:shd w:val="clear" w:color="auto" w:fill="auto"/>
            <w:vAlign w:val="center"/>
            <w:hideMark/>
          </w:tcPr>
          <w:p w14:paraId="58704C9F" w14:textId="77777777" w:rsidR="00184DA6" w:rsidRPr="0008671D" w:rsidRDefault="00184DA6" w:rsidP="008D757A">
            <w:pPr>
              <w:jc w:val="right"/>
              <w:rPr>
                <w:b/>
                <w:bCs/>
                <w:i/>
                <w:iCs/>
                <w:sz w:val="20"/>
                <w:szCs w:val="20"/>
              </w:rPr>
            </w:pPr>
            <w:r w:rsidRPr="0008671D">
              <w:rPr>
                <w:b/>
                <w:bCs/>
                <w:i/>
                <w:iCs/>
                <w:sz w:val="20"/>
                <w:szCs w:val="20"/>
              </w:rPr>
              <w:t>100 200,00</w:t>
            </w:r>
          </w:p>
        </w:tc>
      </w:tr>
      <w:tr w:rsidR="00184DA6" w:rsidRPr="0008671D" w14:paraId="001BF5CE"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761BC2BA" w14:textId="77777777" w:rsidR="00184DA6" w:rsidRPr="0008671D" w:rsidRDefault="00184DA6" w:rsidP="008D757A">
            <w:pPr>
              <w:rPr>
                <w:color w:val="000000"/>
                <w:sz w:val="20"/>
                <w:szCs w:val="20"/>
              </w:rPr>
            </w:pPr>
            <w:r w:rsidRPr="0008671D">
              <w:rPr>
                <w:color w:val="000000"/>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vAlign w:val="center"/>
            <w:hideMark/>
          </w:tcPr>
          <w:p w14:paraId="220A441F" w14:textId="77777777" w:rsidR="00184DA6" w:rsidRPr="0008671D" w:rsidRDefault="00184DA6" w:rsidP="008D757A">
            <w:pPr>
              <w:jc w:val="center"/>
              <w:rPr>
                <w:color w:val="000000"/>
                <w:sz w:val="20"/>
                <w:szCs w:val="20"/>
              </w:rPr>
            </w:pPr>
            <w:r w:rsidRPr="0008671D">
              <w:rPr>
                <w:color w:val="000000"/>
                <w:sz w:val="20"/>
                <w:szCs w:val="20"/>
              </w:rPr>
              <w:t>99 5 00 59300</w:t>
            </w:r>
          </w:p>
        </w:tc>
        <w:tc>
          <w:tcPr>
            <w:tcW w:w="673" w:type="dxa"/>
            <w:tcBorders>
              <w:top w:val="nil"/>
              <w:left w:val="nil"/>
              <w:bottom w:val="single" w:sz="4" w:space="0" w:color="000000"/>
              <w:right w:val="single" w:sz="4" w:space="0" w:color="000000"/>
            </w:tcBorders>
            <w:shd w:val="clear" w:color="auto" w:fill="auto"/>
            <w:vAlign w:val="center"/>
            <w:hideMark/>
          </w:tcPr>
          <w:p w14:paraId="7EE4181F" w14:textId="77777777" w:rsidR="00184DA6" w:rsidRPr="0008671D" w:rsidRDefault="00184DA6" w:rsidP="008D757A">
            <w:pPr>
              <w:jc w:val="center"/>
              <w:rPr>
                <w:color w:val="000000"/>
                <w:sz w:val="20"/>
                <w:szCs w:val="20"/>
              </w:rPr>
            </w:pPr>
            <w:r w:rsidRPr="0008671D">
              <w:rPr>
                <w:color w:val="000000"/>
                <w:sz w:val="20"/>
                <w:szCs w:val="20"/>
              </w:rPr>
              <w:t>200</w:t>
            </w:r>
          </w:p>
        </w:tc>
        <w:tc>
          <w:tcPr>
            <w:tcW w:w="1753" w:type="dxa"/>
            <w:tcBorders>
              <w:top w:val="nil"/>
              <w:left w:val="nil"/>
              <w:bottom w:val="single" w:sz="4" w:space="0" w:color="000000"/>
              <w:right w:val="single" w:sz="4" w:space="0" w:color="000000"/>
            </w:tcBorders>
            <w:shd w:val="clear" w:color="auto" w:fill="auto"/>
            <w:vAlign w:val="center"/>
            <w:hideMark/>
          </w:tcPr>
          <w:p w14:paraId="0F7E6CAE" w14:textId="77777777" w:rsidR="00184DA6" w:rsidRPr="0008671D" w:rsidRDefault="00184DA6" w:rsidP="008D757A">
            <w:pPr>
              <w:jc w:val="right"/>
              <w:rPr>
                <w:sz w:val="20"/>
                <w:szCs w:val="20"/>
              </w:rPr>
            </w:pPr>
            <w:r w:rsidRPr="0008671D">
              <w:rPr>
                <w:sz w:val="20"/>
                <w:szCs w:val="20"/>
              </w:rPr>
              <w:t>100 200,00</w:t>
            </w:r>
          </w:p>
        </w:tc>
      </w:tr>
      <w:tr w:rsidR="00184DA6" w:rsidRPr="0008671D" w14:paraId="1CFE291E"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4BB181DA" w14:textId="77777777" w:rsidR="00184DA6" w:rsidRPr="0008671D" w:rsidRDefault="00184DA6" w:rsidP="008D757A">
            <w:pPr>
              <w:rPr>
                <w:b/>
                <w:bCs/>
                <w:i/>
                <w:iCs/>
                <w:color w:val="000000"/>
                <w:sz w:val="20"/>
                <w:szCs w:val="20"/>
              </w:rPr>
            </w:pPr>
            <w:r w:rsidRPr="0008671D">
              <w:rPr>
                <w:b/>
                <w:bCs/>
                <w:i/>
                <w:iCs/>
                <w:color w:val="000000"/>
                <w:sz w:val="20"/>
                <w:szCs w:val="20"/>
              </w:rPr>
              <w:t>Выполнение отдельных гос.полномочий по организации мероприятий по предупреждению и ликвидации болезней животных, их лечению, защите населения от болезней, общих для человека и животных</w:t>
            </w:r>
          </w:p>
        </w:tc>
        <w:tc>
          <w:tcPr>
            <w:tcW w:w="1701" w:type="dxa"/>
            <w:tcBorders>
              <w:top w:val="nil"/>
              <w:left w:val="nil"/>
              <w:bottom w:val="single" w:sz="4" w:space="0" w:color="000000"/>
              <w:right w:val="single" w:sz="4" w:space="0" w:color="000000"/>
            </w:tcBorders>
            <w:shd w:val="clear" w:color="auto" w:fill="auto"/>
            <w:vAlign w:val="center"/>
            <w:hideMark/>
          </w:tcPr>
          <w:p w14:paraId="73CF73DE" w14:textId="77777777" w:rsidR="00184DA6" w:rsidRPr="0008671D" w:rsidRDefault="00184DA6" w:rsidP="008D757A">
            <w:pPr>
              <w:jc w:val="center"/>
              <w:rPr>
                <w:b/>
                <w:bCs/>
                <w:i/>
                <w:iCs/>
                <w:color w:val="000000"/>
                <w:sz w:val="20"/>
                <w:szCs w:val="20"/>
              </w:rPr>
            </w:pPr>
            <w:r w:rsidRPr="0008671D">
              <w:rPr>
                <w:b/>
                <w:bCs/>
                <w:i/>
                <w:iCs/>
                <w:color w:val="000000"/>
                <w:sz w:val="20"/>
                <w:szCs w:val="20"/>
              </w:rPr>
              <w:t>99 5 00 69360</w:t>
            </w:r>
          </w:p>
        </w:tc>
        <w:tc>
          <w:tcPr>
            <w:tcW w:w="673" w:type="dxa"/>
            <w:tcBorders>
              <w:top w:val="nil"/>
              <w:left w:val="nil"/>
              <w:bottom w:val="single" w:sz="4" w:space="0" w:color="000000"/>
              <w:right w:val="single" w:sz="4" w:space="0" w:color="000000"/>
            </w:tcBorders>
            <w:shd w:val="clear" w:color="auto" w:fill="auto"/>
            <w:vAlign w:val="center"/>
            <w:hideMark/>
          </w:tcPr>
          <w:p w14:paraId="789CF48B" w14:textId="77777777" w:rsidR="00184DA6" w:rsidRPr="0008671D" w:rsidRDefault="00184DA6" w:rsidP="008D757A">
            <w:pPr>
              <w:jc w:val="center"/>
              <w:rPr>
                <w:b/>
                <w:bCs/>
                <w:i/>
                <w:iCs/>
                <w:color w:val="000000"/>
                <w:sz w:val="20"/>
                <w:szCs w:val="20"/>
              </w:rPr>
            </w:pPr>
            <w:r w:rsidRPr="0008671D">
              <w:rPr>
                <w:b/>
                <w:bCs/>
                <w:i/>
                <w:iCs/>
                <w:color w:val="000000"/>
                <w:sz w:val="20"/>
                <w:szCs w:val="20"/>
              </w:rPr>
              <w:t> </w:t>
            </w:r>
          </w:p>
        </w:tc>
        <w:tc>
          <w:tcPr>
            <w:tcW w:w="1753" w:type="dxa"/>
            <w:tcBorders>
              <w:top w:val="nil"/>
              <w:left w:val="nil"/>
              <w:bottom w:val="single" w:sz="4" w:space="0" w:color="000000"/>
              <w:right w:val="single" w:sz="4" w:space="0" w:color="000000"/>
            </w:tcBorders>
            <w:shd w:val="clear" w:color="auto" w:fill="auto"/>
            <w:vAlign w:val="center"/>
            <w:hideMark/>
          </w:tcPr>
          <w:p w14:paraId="385E8417" w14:textId="77777777" w:rsidR="00184DA6" w:rsidRPr="0008671D" w:rsidRDefault="00184DA6" w:rsidP="008D757A">
            <w:pPr>
              <w:jc w:val="right"/>
              <w:rPr>
                <w:b/>
                <w:bCs/>
                <w:i/>
                <w:iCs/>
                <w:sz w:val="20"/>
                <w:szCs w:val="20"/>
              </w:rPr>
            </w:pPr>
            <w:r w:rsidRPr="0008671D">
              <w:rPr>
                <w:b/>
                <w:bCs/>
                <w:i/>
                <w:iCs/>
                <w:sz w:val="20"/>
                <w:szCs w:val="20"/>
              </w:rPr>
              <w:t>300 000,00</w:t>
            </w:r>
          </w:p>
        </w:tc>
      </w:tr>
      <w:tr w:rsidR="00184DA6" w:rsidRPr="0008671D" w14:paraId="24D5A793"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5D7C37AB" w14:textId="77777777" w:rsidR="00184DA6" w:rsidRPr="0008671D" w:rsidRDefault="00184DA6" w:rsidP="008D757A">
            <w:pPr>
              <w:rPr>
                <w:color w:val="000000"/>
                <w:sz w:val="20"/>
                <w:szCs w:val="20"/>
              </w:rPr>
            </w:pPr>
            <w:r w:rsidRPr="0008671D">
              <w:rPr>
                <w:color w:val="000000"/>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vAlign w:val="center"/>
            <w:hideMark/>
          </w:tcPr>
          <w:p w14:paraId="017077D0" w14:textId="77777777" w:rsidR="00184DA6" w:rsidRPr="0008671D" w:rsidRDefault="00184DA6" w:rsidP="008D757A">
            <w:pPr>
              <w:jc w:val="center"/>
              <w:rPr>
                <w:color w:val="000000"/>
                <w:sz w:val="20"/>
                <w:szCs w:val="20"/>
              </w:rPr>
            </w:pPr>
            <w:r w:rsidRPr="0008671D">
              <w:rPr>
                <w:color w:val="000000"/>
                <w:sz w:val="20"/>
                <w:szCs w:val="20"/>
              </w:rPr>
              <w:t>99 5 00 69360</w:t>
            </w:r>
          </w:p>
        </w:tc>
        <w:tc>
          <w:tcPr>
            <w:tcW w:w="673" w:type="dxa"/>
            <w:tcBorders>
              <w:top w:val="nil"/>
              <w:left w:val="nil"/>
              <w:bottom w:val="single" w:sz="4" w:space="0" w:color="000000"/>
              <w:right w:val="single" w:sz="4" w:space="0" w:color="000000"/>
            </w:tcBorders>
            <w:shd w:val="clear" w:color="auto" w:fill="auto"/>
            <w:vAlign w:val="center"/>
            <w:hideMark/>
          </w:tcPr>
          <w:p w14:paraId="52B10E20" w14:textId="77777777" w:rsidR="00184DA6" w:rsidRPr="0008671D" w:rsidRDefault="00184DA6" w:rsidP="008D757A">
            <w:pPr>
              <w:jc w:val="center"/>
              <w:rPr>
                <w:color w:val="000000"/>
                <w:sz w:val="20"/>
                <w:szCs w:val="20"/>
              </w:rPr>
            </w:pPr>
            <w:r w:rsidRPr="0008671D">
              <w:rPr>
                <w:color w:val="000000"/>
                <w:sz w:val="20"/>
                <w:szCs w:val="20"/>
              </w:rPr>
              <w:t>200</w:t>
            </w:r>
          </w:p>
        </w:tc>
        <w:tc>
          <w:tcPr>
            <w:tcW w:w="1753" w:type="dxa"/>
            <w:tcBorders>
              <w:top w:val="nil"/>
              <w:left w:val="nil"/>
              <w:bottom w:val="single" w:sz="4" w:space="0" w:color="000000"/>
              <w:right w:val="single" w:sz="4" w:space="0" w:color="000000"/>
            </w:tcBorders>
            <w:shd w:val="clear" w:color="auto" w:fill="auto"/>
            <w:vAlign w:val="center"/>
            <w:hideMark/>
          </w:tcPr>
          <w:p w14:paraId="6D77B7DE" w14:textId="77777777" w:rsidR="00184DA6" w:rsidRPr="0008671D" w:rsidRDefault="00184DA6" w:rsidP="008D757A">
            <w:pPr>
              <w:jc w:val="right"/>
              <w:rPr>
                <w:sz w:val="20"/>
                <w:szCs w:val="20"/>
              </w:rPr>
            </w:pPr>
            <w:r w:rsidRPr="0008671D">
              <w:rPr>
                <w:sz w:val="20"/>
                <w:szCs w:val="20"/>
              </w:rPr>
              <w:t>300 000,00</w:t>
            </w:r>
          </w:p>
        </w:tc>
      </w:tr>
      <w:tr w:rsidR="00184DA6" w:rsidRPr="0008671D" w14:paraId="1582D383"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338A89D8" w14:textId="77777777" w:rsidR="00184DA6" w:rsidRPr="0008671D" w:rsidRDefault="00184DA6" w:rsidP="008D757A">
            <w:pPr>
              <w:rPr>
                <w:b/>
                <w:bCs/>
                <w:i/>
                <w:iCs/>
                <w:color w:val="000000"/>
                <w:sz w:val="20"/>
                <w:szCs w:val="20"/>
              </w:rPr>
            </w:pPr>
            <w:r w:rsidRPr="0008671D">
              <w:rPr>
                <w:b/>
                <w:bCs/>
                <w:i/>
                <w:iCs/>
                <w:color w:val="000000"/>
                <w:sz w:val="20"/>
                <w:szCs w:val="20"/>
              </w:rPr>
              <w:t xml:space="preserve">Ежемесячные доплаты к трудовой пенсии лицам, замещавшим муниципальные должности и должности </w:t>
            </w:r>
            <w:r w:rsidRPr="0008671D">
              <w:rPr>
                <w:b/>
                <w:bCs/>
                <w:i/>
                <w:iCs/>
                <w:color w:val="000000"/>
                <w:sz w:val="20"/>
                <w:szCs w:val="20"/>
              </w:rPr>
              <w:lastRenderedPageBreak/>
              <w:t>муниципальной службы</w:t>
            </w:r>
          </w:p>
        </w:tc>
        <w:tc>
          <w:tcPr>
            <w:tcW w:w="1701" w:type="dxa"/>
            <w:tcBorders>
              <w:top w:val="nil"/>
              <w:left w:val="nil"/>
              <w:bottom w:val="single" w:sz="4" w:space="0" w:color="000000"/>
              <w:right w:val="single" w:sz="4" w:space="0" w:color="000000"/>
            </w:tcBorders>
            <w:shd w:val="clear" w:color="auto" w:fill="auto"/>
            <w:vAlign w:val="center"/>
            <w:hideMark/>
          </w:tcPr>
          <w:p w14:paraId="64D6FC55" w14:textId="77777777" w:rsidR="00184DA6" w:rsidRPr="0008671D" w:rsidRDefault="00184DA6" w:rsidP="008D757A">
            <w:pPr>
              <w:jc w:val="center"/>
              <w:rPr>
                <w:b/>
                <w:bCs/>
                <w:i/>
                <w:iCs/>
                <w:color w:val="000000"/>
                <w:sz w:val="20"/>
                <w:szCs w:val="20"/>
              </w:rPr>
            </w:pPr>
            <w:r w:rsidRPr="0008671D">
              <w:rPr>
                <w:b/>
                <w:bCs/>
                <w:i/>
                <w:iCs/>
                <w:color w:val="000000"/>
                <w:sz w:val="20"/>
                <w:szCs w:val="20"/>
              </w:rPr>
              <w:lastRenderedPageBreak/>
              <w:t>99 5 00 71020</w:t>
            </w:r>
          </w:p>
        </w:tc>
        <w:tc>
          <w:tcPr>
            <w:tcW w:w="673" w:type="dxa"/>
            <w:tcBorders>
              <w:top w:val="nil"/>
              <w:left w:val="nil"/>
              <w:bottom w:val="single" w:sz="4" w:space="0" w:color="000000"/>
              <w:right w:val="single" w:sz="4" w:space="0" w:color="000000"/>
            </w:tcBorders>
            <w:shd w:val="clear" w:color="auto" w:fill="auto"/>
            <w:vAlign w:val="center"/>
            <w:hideMark/>
          </w:tcPr>
          <w:p w14:paraId="269B330E" w14:textId="77777777" w:rsidR="00184DA6" w:rsidRPr="0008671D" w:rsidRDefault="00184DA6" w:rsidP="008D757A">
            <w:pPr>
              <w:jc w:val="center"/>
              <w:rPr>
                <w:b/>
                <w:bCs/>
                <w:i/>
                <w:iCs/>
                <w:color w:val="000000"/>
                <w:sz w:val="20"/>
                <w:szCs w:val="20"/>
              </w:rPr>
            </w:pPr>
            <w:r w:rsidRPr="0008671D">
              <w:rPr>
                <w:b/>
                <w:bCs/>
                <w:i/>
                <w:iCs/>
                <w:color w:val="000000"/>
                <w:sz w:val="20"/>
                <w:szCs w:val="20"/>
              </w:rPr>
              <w:t> </w:t>
            </w:r>
          </w:p>
        </w:tc>
        <w:tc>
          <w:tcPr>
            <w:tcW w:w="1753" w:type="dxa"/>
            <w:tcBorders>
              <w:top w:val="nil"/>
              <w:left w:val="nil"/>
              <w:bottom w:val="single" w:sz="4" w:space="0" w:color="000000"/>
              <w:right w:val="single" w:sz="4" w:space="0" w:color="000000"/>
            </w:tcBorders>
            <w:shd w:val="clear" w:color="auto" w:fill="auto"/>
            <w:vAlign w:val="center"/>
            <w:hideMark/>
          </w:tcPr>
          <w:p w14:paraId="2B026253" w14:textId="77777777" w:rsidR="00184DA6" w:rsidRPr="0008671D" w:rsidRDefault="00184DA6" w:rsidP="008D757A">
            <w:pPr>
              <w:jc w:val="right"/>
              <w:rPr>
                <w:b/>
                <w:bCs/>
                <w:i/>
                <w:iCs/>
                <w:sz w:val="20"/>
                <w:szCs w:val="20"/>
              </w:rPr>
            </w:pPr>
            <w:r w:rsidRPr="0008671D">
              <w:rPr>
                <w:b/>
                <w:bCs/>
                <w:i/>
                <w:iCs/>
                <w:sz w:val="20"/>
                <w:szCs w:val="20"/>
              </w:rPr>
              <w:t>2 283 151,74</w:t>
            </w:r>
          </w:p>
        </w:tc>
      </w:tr>
      <w:tr w:rsidR="00184DA6" w:rsidRPr="0008671D" w14:paraId="23BA0FBD"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56F8F565" w14:textId="77777777" w:rsidR="00184DA6" w:rsidRPr="0008671D" w:rsidRDefault="00184DA6" w:rsidP="008D757A">
            <w:pPr>
              <w:rPr>
                <w:color w:val="000000"/>
                <w:sz w:val="20"/>
                <w:szCs w:val="20"/>
              </w:rPr>
            </w:pPr>
            <w:r w:rsidRPr="0008671D">
              <w:rPr>
                <w:color w:val="000000"/>
                <w:sz w:val="20"/>
                <w:szCs w:val="20"/>
              </w:rPr>
              <w:lastRenderedPageBreak/>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vAlign w:val="center"/>
            <w:hideMark/>
          </w:tcPr>
          <w:p w14:paraId="27EB155C" w14:textId="77777777" w:rsidR="00184DA6" w:rsidRPr="0008671D" w:rsidRDefault="00184DA6" w:rsidP="008D757A">
            <w:pPr>
              <w:jc w:val="center"/>
              <w:rPr>
                <w:color w:val="000000"/>
                <w:sz w:val="20"/>
                <w:szCs w:val="20"/>
              </w:rPr>
            </w:pPr>
            <w:r w:rsidRPr="0008671D">
              <w:rPr>
                <w:color w:val="000000"/>
                <w:sz w:val="20"/>
                <w:szCs w:val="20"/>
              </w:rPr>
              <w:t>99 5 00 71020</w:t>
            </w:r>
          </w:p>
        </w:tc>
        <w:tc>
          <w:tcPr>
            <w:tcW w:w="673" w:type="dxa"/>
            <w:tcBorders>
              <w:top w:val="nil"/>
              <w:left w:val="nil"/>
              <w:bottom w:val="single" w:sz="4" w:space="0" w:color="000000"/>
              <w:right w:val="single" w:sz="4" w:space="0" w:color="000000"/>
            </w:tcBorders>
            <w:shd w:val="clear" w:color="auto" w:fill="auto"/>
            <w:vAlign w:val="center"/>
            <w:hideMark/>
          </w:tcPr>
          <w:p w14:paraId="009F32F5" w14:textId="77777777" w:rsidR="00184DA6" w:rsidRPr="0008671D" w:rsidRDefault="00184DA6" w:rsidP="008D757A">
            <w:pPr>
              <w:jc w:val="center"/>
              <w:rPr>
                <w:color w:val="000000"/>
                <w:sz w:val="20"/>
                <w:szCs w:val="20"/>
              </w:rPr>
            </w:pPr>
            <w:r w:rsidRPr="0008671D">
              <w:rPr>
                <w:color w:val="000000"/>
                <w:sz w:val="20"/>
                <w:szCs w:val="20"/>
              </w:rPr>
              <w:t>300</w:t>
            </w:r>
          </w:p>
        </w:tc>
        <w:tc>
          <w:tcPr>
            <w:tcW w:w="1753" w:type="dxa"/>
            <w:tcBorders>
              <w:top w:val="nil"/>
              <w:left w:val="nil"/>
              <w:bottom w:val="single" w:sz="4" w:space="0" w:color="000000"/>
              <w:right w:val="single" w:sz="4" w:space="0" w:color="000000"/>
            </w:tcBorders>
            <w:shd w:val="clear" w:color="auto" w:fill="auto"/>
            <w:vAlign w:val="center"/>
            <w:hideMark/>
          </w:tcPr>
          <w:p w14:paraId="76728DE2" w14:textId="77777777" w:rsidR="00184DA6" w:rsidRPr="0008671D" w:rsidRDefault="00184DA6" w:rsidP="008D757A">
            <w:pPr>
              <w:jc w:val="right"/>
              <w:rPr>
                <w:sz w:val="20"/>
                <w:szCs w:val="20"/>
              </w:rPr>
            </w:pPr>
            <w:r w:rsidRPr="0008671D">
              <w:rPr>
                <w:sz w:val="20"/>
                <w:szCs w:val="20"/>
              </w:rPr>
              <w:t>2 283 151,74</w:t>
            </w:r>
          </w:p>
        </w:tc>
      </w:tr>
      <w:tr w:rsidR="00184DA6" w:rsidRPr="0008671D" w14:paraId="2B2DF97E"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33FA959C" w14:textId="77777777" w:rsidR="00184DA6" w:rsidRPr="0008671D" w:rsidRDefault="00184DA6" w:rsidP="008D757A">
            <w:pPr>
              <w:rPr>
                <w:b/>
                <w:bCs/>
                <w:i/>
                <w:iCs/>
                <w:color w:val="000000"/>
                <w:sz w:val="20"/>
                <w:szCs w:val="20"/>
              </w:rPr>
            </w:pPr>
            <w:r w:rsidRPr="0008671D">
              <w:rPr>
                <w:b/>
                <w:bCs/>
                <w:i/>
                <w:iCs/>
                <w:color w:val="000000"/>
                <w:sz w:val="20"/>
                <w:szCs w:val="20"/>
              </w:rPr>
              <w:t>Резервный фонд местной администрации</w:t>
            </w:r>
          </w:p>
        </w:tc>
        <w:tc>
          <w:tcPr>
            <w:tcW w:w="1701" w:type="dxa"/>
            <w:tcBorders>
              <w:top w:val="nil"/>
              <w:left w:val="nil"/>
              <w:bottom w:val="single" w:sz="4" w:space="0" w:color="000000"/>
              <w:right w:val="single" w:sz="4" w:space="0" w:color="000000"/>
            </w:tcBorders>
            <w:shd w:val="clear" w:color="auto" w:fill="auto"/>
            <w:vAlign w:val="center"/>
            <w:hideMark/>
          </w:tcPr>
          <w:p w14:paraId="2F4A543F" w14:textId="77777777" w:rsidR="00184DA6" w:rsidRPr="0008671D" w:rsidRDefault="00184DA6" w:rsidP="008D757A">
            <w:pPr>
              <w:jc w:val="center"/>
              <w:rPr>
                <w:b/>
                <w:bCs/>
                <w:i/>
                <w:iCs/>
                <w:color w:val="000000"/>
                <w:sz w:val="20"/>
                <w:szCs w:val="20"/>
              </w:rPr>
            </w:pPr>
            <w:r w:rsidRPr="0008671D">
              <w:rPr>
                <w:b/>
                <w:bCs/>
                <w:i/>
                <w:iCs/>
                <w:color w:val="000000"/>
                <w:sz w:val="20"/>
                <w:szCs w:val="20"/>
              </w:rPr>
              <w:t>99 5 00 71100</w:t>
            </w:r>
          </w:p>
        </w:tc>
        <w:tc>
          <w:tcPr>
            <w:tcW w:w="673" w:type="dxa"/>
            <w:tcBorders>
              <w:top w:val="nil"/>
              <w:left w:val="nil"/>
              <w:bottom w:val="single" w:sz="4" w:space="0" w:color="000000"/>
              <w:right w:val="single" w:sz="4" w:space="0" w:color="000000"/>
            </w:tcBorders>
            <w:shd w:val="clear" w:color="auto" w:fill="auto"/>
            <w:vAlign w:val="center"/>
            <w:hideMark/>
          </w:tcPr>
          <w:p w14:paraId="518EAECE" w14:textId="77777777" w:rsidR="00184DA6" w:rsidRPr="0008671D" w:rsidRDefault="00184DA6" w:rsidP="008D757A">
            <w:pPr>
              <w:jc w:val="center"/>
              <w:rPr>
                <w:b/>
                <w:bCs/>
                <w:i/>
                <w:iCs/>
                <w:color w:val="000000"/>
                <w:sz w:val="20"/>
                <w:szCs w:val="20"/>
              </w:rPr>
            </w:pPr>
            <w:r w:rsidRPr="0008671D">
              <w:rPr>
                <w:b/>
                <w:bCs/>
                <w:i/>
                <w:iCs/>
                <w:color w:val="000000"/>
                <w:sz w:val="20"/>
                <w:szCs w:val="20"/>
              </w:rPr>
              <w:t> </w:t>
            </w:r>
          </w:p>
        </w:tc>
        <w:tc>
          <w:tcPr>
            <w:tcW w:w="1753" w:type="dxa"/>
            <w:tcBorders>
              <w:top w:val="nil"/>
              <w:left w:val="nil"/>
              <w:bottom w:val="single" w:sz="4" w:space="0" w:color="000000"/>
              <w:right w:val="single" w:sz="4" w:space="0" w:color="000000"/>
            </w:tcBorders>
            <w:shd w:val="clear" w:color="auto" w:fill="auto"/>
            <w:vAlign w:val="center"/>
            <w:hideMark/>
          </w:tcPr>
          <w:p w14:paraId="69D4FE55" w14:textId="77777777" w:rsidR="00184DA6" w:rsidRPr="0008671D" w:rsidRDefault="00184DA6" w:rsidP="008D757A">
            <w:pPr>
              <w:jc w:val="right"/>
              <w:rPr>
                <w:b/>
                <w:bCs/>
                <w:i/>
                <w:iCs/>
                <w:sz w:val="20"/>
                <w:szCs w:val="20"/>
              </w:rPr>
            </w:pPr>
            <w:r w:rsidRPr="0008671D">
              <w:rPr>
                <w:b/>
                <w:bCs/>
                <w:i/>
                <w:iCs/>
                <w:sz w:val="20"/>
                <w:szCs w:val="20"/>
              </w:rPr>
              <w:t>1 500 000,00</w:t>
            </w:r>
          </w:p>
        </w:tc>
      </w:tr>
      <w:tr w:rsidR="00184DA6" w:rsidRPr="0008671D" w14:paraId="5B5CC76C"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1DC91EDB" w14:textId="77777777" w:rsidR="00184DA6" w:rsidRPr="0008671D" w:rsidRDefault="00184DA6" w:rsidP="008D757A">
            <w:pPr>
              <w:rPr>
                <w:color w:val="000000"/>
                <w:sz w:val="20"/>
                <w:szCs w:val="20"/>
              </w:rPr>
            </w:pPr>
            <w:r w:rsidRPr="0008671D">
              <w:rPr>
                <w:color w:val="000000"/>
                <w:sz w:val="20"/>
                <w:szCs w:val="2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vAlign w:val="center"/>
            <w:hideMark/>
          </w:tcPr>
          <w:p w14:paraId="47B1875B" w14:textId="77777777" w:rsidR="00184DA6" w:rsidRPr="0008671D" w:rsidRDefault="00184DA6" w:rsidP="008D757A">
            <w:pPr>
              <w:jc w:val="center"/>
              <w:rPr>
                <w:color w:val="000000"/>
                <w:sz w:val="20"/>
                <w:szCs w:val="20"/>
              </w:rPr>
            </w:pPr>
            <w:r w:rsidRPr="0008671D">
              <w:rPr>
                <w:color w:val="000000"/>
                <w:sz w:val="20"/>
                <w:szCs w:val="20"/>
              </w:rPr>
              <w:t>99 5 00 71100</w:t>
            </w:r>
          </w:p>
        </w:tc>
        <w:tc>
          <w:tcPr>
            <w:tcW w:w="673" w:type="dxa"/>
            <w:tcBorders>
              <w:top w:val="nil"/>
              <w:left w:val="nil"/>
              <w:bottom w:val="single" w:sz="4" w:space="0" w:color="000000"/>
              <w:right w:val="single" w:sz="4" w:space="0" w:color="000000"/>
            </w:tcBorders>
            <w:shd w:val="clear" w:color="auto" w:fill="auto"/>
            <w:vAlign w:val="center"/>
            <w:hideMark/>
          </w:tcPr>
          <w:p w14:paraId="00A2990F" w14:textId="77777777" w:rsidR="00184DA6" w:rsidRPr="0008671D" w:rsidRDefault="00184DA6" w:rsidP="008D757A">
            <w:pPr>
              <w:jc w:val="center"/>
              <w:rPr>
                <w:color w:val="000000"/>
                <w:sz w:val="20"/>
                <w:szCs w:val="20"/>
              </w:rPr>
            </w:pPr>
            <w:r w:rsidRPr="0008671D">
              <w:rPr>
                <w:color w:val="000000"/>
                <w:sz w:val="20"/>
                <w:szCs w:val="20"/>
              </w:rPr>
              <w:t>800</w:t>
            </w:r>
          </w:p>
        </w:tc>
        <w:tc>
          <w:tcPr>
            <w:tcW w:w="1753" w:type="dxa"/>
            <w:tcBorders>
              <w:top w:val="nil"/>
              <w:left w:val="nil"/>
              <w:bottom w:val="single" w:sz="4" w:space="0" w:color="000000"/>
              <w:right w:val="single" w:sz="4" w:space="0" w:color="000000"/>
            </w:tcBorders>
            <w:shd w:val="clear" w:color="auto" w:fill="auto"/>
            <w:vAlign w:val="center"/>
            <w:hideMark/>
          </w:tcPr>
          <w:p w14:paraId="78D6969C" w14:textId="77777777" w:rsidR="00184DA6" w:rsidRPr="0008671D" w:rsidRDefault="00184DA6" w:rsidP="008D757A">
            <w:pPr>
              <w:jc w:val="right"/>
              <w:rPr>
                <w:sz w:val="20"/>
                <w:szCs w:val="20"/>
              </w:rPr>
            </w:pPr>
            <w:r w:rsidRPr="0008671D">
              <w:rPr>
                <w:sz w:val="20"/>
                <w:szCs w:val="20"/>
              </w:rPr>
              <w:t>1 500 000,00</w:t>
            </w:r>
          </w:p>
        </w:tc>
      </w:tr>
      <w:tr w:rsidR="00184DA6" w:rsidRPr="0008671D" w14:paraId="79FF6B5B"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115B5D11" w14:textId="77777777" w:rsidR="00184DA6" w:rsidRPr="0008671D" w:rsidRDefault="00184DA6" w:rsidP="008D757A">
            <w:pPr>
              <w:rPr>
                <w:b/>
                <w:bCs/>
                <w:i/>
                <w:iCs/>
                <w:color w:val="000000"/>
                <w:sz w:val="20"/>
                <w:szCs w:val="20"/>
              </w:rPr>
            </w:pPr>
            <w:r w:rsidRPr="0008671D">
              <w:rPr>
                <w:b/>
                <w:bCs/>
                <w:i/>
                <w:iCs/>
                <w:color w:val="000000"/>
                <w:sz w:val="20"/>
                <w:szCs w:val="20"/>
              </w:rPr>
              <w:t>Расходы по управлению муниципальным имуществом и земельными ресурсами</w:t>
            </w:r>
          </w:p>
        </w:tc>
        <w:tc>
          <w:tcPr>
            <w:tcW w:w="1701" w:type="dxa"/>
            <w:tcBorders>
              <w:top w:val="nil"/>
              <w:left w:val="nil"/>
              <w:bottom w:val="single" w:sz="4" w:space="0" w:color="000000"/>
              <w:right w:val="single" w:sz="4" w:space="0" w:color="000000"/>
            </w:tcBorders>
            <w:shd w:val="clear" w:color="auto" w:fill="auto"/>
            <w:vAlign w:val="center"/>
            <w:hideMark/>
          </w:tcPr>
          <w:p w14:paraId="790E1F0D" w14:textId="77777777" w:rsidR="00184DA6" w:rsidRPr="0008671D" w:rsidRDefault="00184DA6" w:rsidP="008D757A">
            <w:pPr>
              <w:jc w:val="center"/>
              <w:rPr>
                <w:b/>
                <w:bCs/>
                <w:i/>
                <w:iCs/>
                <w:color w:val="000000"/>
                <w:sz w:val="20"/>
                <w:szCs w:val="20"/>
              </w:rPr>
            </w:pPr>
            <w:r w:rsidRPr="0008671D">
              <w:rPr>
                <w:b/>
                <w:bCs/>
                <w:i/>
                <w:iCs/>
                <w:color w:val="000000"/>
                <w:sz w:val="20"/>
                <w:szCs w:val="20"/>
              </w:rPr>
              <w:t>99 5 00 91002</w:t>
            </w:r>
          </w:p>
        </w:tc>
        <w:tc>
          <w:tcPr>
            <w:tcW w:w="673" w:type="dxa"/>
            <w:tcBorders>
              <w:top w:val="nil"/>
              <w:left w:val="nil"/>
              <w:bottom w:val="single" w:sz="4" w:space="0" w:color="000000"/>
              <w:right w:val="single" w:sz="4" w:space="0" w:color="000000"/>
            </w:tcBorders>
            <w:shd w:val="clear" w:color="auto" w:fill="auto"/>
            <w:vAlign w:val="center"/>
            <w:hideMark/>
          </w:tcPr>
          <w:p w14:paraId="2DCA39AC" w14:textId="77777777" w:rsidR="00184DA6" w:rsidRPr="0008671D" w:rsidRDefault="00184DA6" w:rsidP="008D757A">
            <w:pPr>
              <w:jc w:val="center"/>
              <w:rPr>
                <w:b/>
                <w:bCs/>
                <w:i/>
                <w:iCs/>
                <w:color w:val="000000"/>
                <w:sz w:val="20"/>
                <w:szCs w:val="20"/>
              </w:rPr>
            </w:pPr>
            <w:r w:rsidRPr="0008671D">
              <w:rPr>
                <w:b/>
                <w:bCs/>
                <w:i/>
                <w:iCs/>
                <w:color w:val="000000"/>
                <w:sz w:val="20"/>
                <w:szCs w:val="20"/>
              </w:rPr>
              <w:t> </w:t>
            </w:r>
          </w:p>
        </w:tc>
        <w:tc>
          <w:tcPr>
            <w:tcW w:w="1753" w:type="dxa"/>
            <w:tcBorders>
              <w:top w:val="nil"/>
              <w:left w:val="nil"/>
              <w:bottom w:val="single" w:sz="4" w:space="0" w:color="000000"/>
              <w:right w:val="single" w:sz="4" w:space="0" w:color="000000"/>
            </w:tcBorders>
            <w:shd w:val="clear" w:color="auto" w:fill="auto"/>
            <w:vAlign w:val="center"/>
            <w:hideMark/>
          </w:tcPr>
          <w:p w14:paraId="42135061" w14:textId="77777777" w:rsidR="00184DA6" w:rsidRPr="0008671D" w:rsidRDefault="00184DA6" w:rsidP="008D757A">
            <w:pPr>
              <w:jc w:val="right"/>
              <w:rPr>
                <w:b/>
                <w:bCs/>
                <w:i/>
                <w:iCs/>
                <w:sz w:val="20"/>
                <w:szCs w:val="20"/>
              </w:rPr>
            </w:pPr>
            <w:r w:rsidRPr="0008671D">
              <w:rPr>
                <w:b/>
                <w:bCs/>
                <w:i/>
                <w:iCs/>
                <w:sz w:val="20"/>
                <w:szCs w:val="20"/>
              </w:rPr>
              <w:t>93 961 291,52</w:t>
            </w:r>
          </w:p>
        </w:tc>
      </w:tr>
      <w:tr w:rsidR="00184DA6" w:rsidRPr="0008671D" w14:paraId="151B935D"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56C68542" w14:textId="77777777" w:rsidR="00184DA6" w:rsidRPr="0008671D" w:rsidRDefault="00184DA6" w:rsidP="008D757A">
            <w:pPr>
              <w:rPr>
                <w:color w:val="000000"/>
                <w:sz w:val="20"/>
                <w:szCs w:val="20"/>
              </w:rPr>
            </w:pPr>
            <w:r w:rsidRPr="0008671D">
              <w:rPr>
                <w:color w:val="000000"/>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vAlign w:val="center"/>
            <w:hideMark/>
          </w:tcPr>
          <w:p w14:paraId="18F310EB" w14:textId="77777777" w:rsidR="00184DA6" w:rsidRPr="0008671D" w:rsidRDefault="00184DA6" w:rsidP="008D757A">
            <w:pPr>
              <w:jc w:val="center"/>
              <w:rPr>
                <w:color w:val="000000"/>
                <w:sz w:val="20"/>
                <w:szCs w:val="20"/>
              </w:rPr>
            </w:pPr>
            <w:r w:rsidRPr="0008671D">
              <w:rPr>
                <w:color w:val="000000"/>
                <w:sz w:val="20"/>
                <w:szCs w:val="20"/>
              </w:rPr>
              <w:t>99 5 00 91002</w:t>
            </w:r>
          </w:p>
        </w:tc>
        <w:tc>
          <w:tcPr>
            <w:tcW w:w="673" w:type="dxa"/>
            <w:tcBorders>
              <w:top w:val="nil"/>
              <w:left w:val="nil"/>
              <w:bottom w:val="single" w:sz="4" w:space="0" w:color="000000"/>
              <w:right w:val="single" w:sz="4" w:space="0" w:color="000000"/>
            </w:tcBorders>
            <w:shd w:val="clear" w:color="auto" w:fill="auto"/>
            <w:vAlign w:val="center"/>
            <w:hideMark/>
          </w:tcPr>
          <w:p w14:paraId="3FDCB5FA" w14:textId="77777777" w:rsidR="00184DA6" w:rsidRPr="0008671D" w:rsidRDefault="00184DA6" w:rsidP="008D757A">
            <w:pPr>
              <w:jc w:val="center"/>
              <w:rPr>
                <w:color w:val="000000"/>
                <w:sz w:val="20"/>
                <w:szCs w:val="20"/>
              </w:rPr>
            </w:pPr>
            <w:r w:rsidRPr="0008671D">
              <w:rPr>
                <w:color w:val="000000"/>
                <w:sz w:val="20"/>
                <w:szCs w:val="20"/>
              </w:rPr>
              <w:t>200</w:t>
            </w:r>
          </w:p>
        </w:tc>
        <w:tc>
          <w:tcPr>
            <w:tcW w:w="1753" w:type="dxa"/>
            <w:tcBorders>
              <w:top w:val="nil"/>
              <w:left w:val="nil"/>
              <w:bottom w:val="single" w:sz="4" w:space="0" w:color="000000"/>
              <w:right w:val="single" w:sz="4" w:space="0" w:color="000000"/>
            </w:tcBorders>
            <w:shd w:val="clear" w:color="auto" w:fill="auto"/>
            <w:vAlign w:val="center"/>
            <w:hideMark/>
          </w:tcPr>
          <w:p w14:paraId="113E10EA" w14:textId="77777777" w:rsidR="00184DA6" w:rsidRPr="0008671D" w:rsidRDefault="00184DA6" w:rsidP="008D757A">
            <w:pPr>
              <w:jc w:val="right"/>
              <w:rPr>
                <w:sz w:val="20"/>
                <w:szCs w:val="20"/>
              </w:rPr>
            </w:pPr>
            <w:r w:rsidRPr="0008671D">
              <w:rPr>
                <w:sz w:val="20"/>
                <w:szCs w:val="20"/>
              </w:rPr>
              <w:t>93 907 373,52</w:t>
            </w:r>
          </w:p>
        </w:tc>
      </w:tr>
      <w:tr w:rsidR="00184DA6" w:rsidRPr="0008671D" w14:paraId="53399034"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5DF10CA8" w14:textId="77777777" w:rsidR="00184DA6" w:rsidRPr="0008671D" w:rsidRDefault="00184DA6" w:rsidP="008D757A">
            <w:pPr>
              <w:rPr>
                <w:color w:val="000000"/>
                <w:sz w:val="20"/>
                <w:szCs w:val="20"/>
              </w:rPr>
            </w:pPr>
            <w:r w:rsidRPr="0008671D">
              <w:rPr>
                <w:color w:val="000000"/>
                <w:sz w:val="20"/>
                <w:szCs w:val="2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vAlign w:val="center"/>
            <w:hideMark/>
          </w:tcPr>
          <w:p w14:paraId="037F79E1" w14:textId="77777777" w:rsidR="00184DA6" w:rsidRPr="0008671D" w:rsidRDefault="00184DA6" w:rsidP="008D757A">
            <w:pPr>
              <w:jc w:val="center"/>
              <w:rPr>
                <w:color w:val="000000"/>
                <w:sz w:val="20"/>
                <w:szCs w:val="20"/>
              </w:rPr>
            </w:pPr>
            <w:r w:rsidRPr="0008671D">
              <w:rPr>
                <w:color w:val="000000"/>
                <w:sz w:val="20"/>
                <w:szCs w:val="20"/>
              </w:rPr>
              <w:t>99 5 00 91002</w:t>
            </w:r>
          </w:p>
        </w:tc>
        <w:tc>
          <w:tcPr>
            <w:tcW w:w="673" w:type="dxa"/>
            <w:tcBorders>
              <w:top w:val="nil"/>
              <w:left w:val="nil"/>
              <w:bottom w:val="single" w:sz="4" w:space="0" w:color="000000"/>
              <w:right w:val="single" w:sz="4" w:space="0" w:color="000000"/>
            </w:tcBorders>
            <w:shd w:val="clear" w:color="auto" w:fill="auto"/>
            <w:vAlign w:val="center"/>
            <w:hideMark/>
          </w:tcPr>
          <w:p w14:paraId="4C734EFB" w14:textId="77777777" w:rsidR="00184DA6" w:rsidRPr="0008671D" w:rsidRDefault="00184DA6" w:rsidP="008D757A">
            <w:pPr>
              <w:jc w:val="center"/>
              <w:rPr>
                <w:color w:val="000000"/>
                <w:sz w:val="20"/>
                <w:szCs w:val="20"/>
              </w:rPr>
            </w:pPr>
            <w:r w:rsidRPr="0008671D">
              <w:rPr>
                <w:color w:val="000000"/>
                <w:sz w:val="20"/>
                <w:szCs w:val="20"/>
              </w:rPr>
              <w:t>300</w:t>
            </w:r>
          </w:p>
        </w:tc>
        <w:tc>
          <w:tcPr>
            <w:tcW w:w="1753" w:type="dxa"/>
            <w:tcBorders>
              <w:top w:val="nil"/>
              <w:left w:val="nil"/>
              <w:bottom w:val="single" w:sz="4" w:space="0" w:color="000000"/>
              <w:right w:val="single" w:sz="4" w:space="0" w:color="000000"/>
            </w:tcBorders>
            <w:shd w:val="clear" w:color="auto" w:fill="auto"/>
            <w:vAlign w:val="center"/>
            <w:hideMark/>
          </w:tcPr>
          <w:p w14:paraId="7EA9CD65" w14:textId="77777777" w:rsidR="00184DA6" w:rsidRPr="0008671D" w:rsidRDefault="00184DA6" w:rsidP="008D757A">
            <w:pPr>
              <w:jc w:val="right"/>
              <w:rPr>
                <w:sz w:val="20"/>
                <w:szCs w:val="20"/>
              </w:rPr>
            </w:pPr>
            <w:r w:rsidRPr="0008671D">
              <w:rPr>
                <w:sz w:val="20"/>
                <w:szCs w:val="20"/>
              </w:rPr>
              <w:t>0,00</w:t>
            </w:r>
          </w:p>
        </w:tc>
      </w:tr>
      <w:tr w:rsidR="00184DA6" w:rsidRPr="0008671D" w14:paraId="3B2385F9"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625E061C" w14:textId="77777777" w:rsidR="00184DA6" w:rsidRPr="0008671D" w:rsidRDefault="00184DA6" w:rsidP="008D757A">
            <w:pPr>
              <w:rPr>
                <w:color w:val="000000"/>
                <w:sz w:val="20"/>
                <w:szCs w:val="20"/>
              </w:rPr>
            </w:pPr>
            <w:r w:rsidRPr="0008671D">
              <w:rPr>
                <w:color w:val="000000"/>
                <w:sz w:val="20"/>
                <w:szCs w:val="2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vAlign w:val="center"/>
            <w:hideMark/>
          </w:tcPr>
          <w:p w14:paraId="4C1D5D9A" w14:textId="77777777" w:rsidR="00184DA6" w:rsidRPr="0008671D" w:rsidRDefault="00184DA6" w:rsidP="008D757A">
            <w:pPr>
              <w:jc w:val="center"/>
              <w:rPr>
                <w:color w:val="000000"/>
                <w:sz w:val="20"/>
                <w:szCs w:val="20"/>
              </w:rPr>
            </w:pPr>
            <w:r w:rsidRPr="0008671D">
              <w:rPr>
                <w:color w:val="000000"/>
                <w:sz w:val="20"/>
                <w:szCs w:val="20"/>
              </w:rPr>
              <w:t>99 5 00 91002</w:t>
            </w:r>
          </w:p>
        </w:tc>
        <w:tc>
          <w:tcPr>
            <w:tcW w:w="673" w:type="dxa"/>
            <w:tcBorders>
              <w:top w:val="nil"/>
              <w:left w:val="nil"/>
              <w:bottom w:val="single" w:sz="4" w:space="0" w:color="000000"/>
              <w:right w:val="single" w:sz="4" w:space="0" w:color="000000"/>
            </w:tcBorders>
            <w:shd w:val="clear" w:color="auto" w:fill="auto"/>
            <w:vAlign w:val="center"/>
            <w:hideMark/>
          </w:tcPr>
          <w:p w14:paraId="1D9CB956" w14:textId="77777777" w:rsidR="00184DA6" w:rsidRPr="0008671D" w:rsidRDefault="00184DA6" w:rsidP="008D757A">
            <w:pPr>
              <w:jc w:val="center"/>
              <w:rPr>
                <w:color w:val="000000"/>
                <w:sz w:val="20"/>
                <w:szCs w:val="20"/>
              </w:rPr>
            </w:pPr>
            <w:r w:rsidRPr="0008671D">
              <w:rPr>
                <w:color w:val="000000"/>
                <w:sz w:val="20"/>
                <w:szCs w:val="20"/>
              </w:rPr>
              <w:t>800</w:t>
            </w:r>
          </w:p>
        </w:tc>
        <w:tc>
          <w:tcPr>
            <w:tcW w:w="1753" w:type="dxa"/>
            <w:tcBorders>
              <w:top w:val="nil"/>
              <w:left w:val="nil"/>
              <w:bottom w:val="single" w:sz="4" w:space="0" w:color="000000"/>
              <w:right w:val="single" w:sz="4" w:space="0" w:color="000000"/>
            </w:tcBorders>
            <w:shd w:val="clear" w:color="auto" w:fill="auto"/>
            <w:vAlign w:val="center"/>
            <w:hideMark/>
          </w:tcPr>
          <w:p w14:paraId="207ECA4C" w14:textId="77777777" w:rsidR="00184DA6" w:rsidRPr="0008671D" w:rsidRDefault="00184DA6" w:rsidP="008D757A">
            <w:pPr>
              <w:jc w:val="right"/>
              <w:rPr>
                <w:sz w:val="20"/>
                <w:szCs w:val="20"/>
              </w:rPr>
            </w:pPr>
            <w:r w:rsidRPr="0008671D">
              <w:rPr>
                <w:sz w:val="20"/>
                <w:szCs w:val="20"/>
              </w:rPr>
              <w:t>53 918,00</w:t>
            </w:r>
          </w:p>
        </w:tc>
      </w:tr>
      <w:tr w:rsidR="00184DA6" w:rsidRPr="0008671D" w14:paraId="31C82A48"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5CD77C6B" w14:textId="77777777" w:rsidR="00184DA6" w:rsidRPr="0008671D" w:rsidRDefault="00184DA6" w:rsidP="008D757A">
            <w:pPr>
              <w:rPr>
                <w:b/>
                <w:bCs/>
                <w:i/>
                <w:iCs/>
                <w:color w:val="000000"/>
                <w:sz w:val="20"/>
                <w:szCs w:val="20"/>
              </w:rPr>
            </w:pPr>
            <w:r w:rsidRPr="0008671D">
              <w:rPr>
                <w:b/>
                <w:bCs/>
                <w:i/>
                <w:iCs/>
                <w:color w:val="000000"/>
                <w:sz w:val="20"/>
                <w:szCs w:val="20"/>
              </w:rPr>
              <w:t>Расходы в области сельского хозяйства</w:t>
            </w:r>
          </w:p>
        </w:tc>
        <w:tc>
          <w:tcPr>
            <w:tcW w:w="1701" w:type="dxa"/>
            <w:tcBorders>
              <w:top w:val="nil"/>
              <w:left w:val="nil"/>
              <w:bottom w:val="single" w:sz="4" w:space="0" w:color="000000"/>
              <w:right w:val="single" w:sz="4" w:space="0" w:color="000000"/>
            </w:tcBorders>
            <w:shd w:val="clear" w:color="auto" w:fill="auto"/>
            <w:vAlign w:val="center"/>
            <w:hideMark/>
          </w:tcPr>
          <w:p w14:paraId="51CD0257" w14:textId="77777777" w:rsidR="00184DA6" w:rsidRPr="0008671D" w:rsidRDefault="00184DA6" w:rsidP="008D757A">
            <w:pPr>
              <w:jc w:val="center"/>
              <w:rPr>
                <w:b/>
                <w:bCs/>
                <w:i/>
                <w:iCs/>
                <w:color w:val="000000"/>
                <w:sz w:val="20"/>
                <w:szCs w:val="20"/>
              </w:rPr>
            </w:pPr>
            <w:r w:rsidRPr="0008671D">
              <w:rPr>
                <w:b/>
                <w:bCs/>
                <w:i/>
                <w:iCs/>
                <w:color w:val="000000"/>
                <w:sz w:val="20"/>
                <w:szCs w:val="20"/>
              </w:rPr>
              <w:t>99 5 0011060</w:t>
            </w:r>
          </w:p>
        </w:tc>
        <w:tc>
          <w:tcPr>
            <w:tcW w:w="673" w:type="dxa"/>
            <w:tcBorders>
              <w:top w:val="nil"/>
              <w:left w:val="nil"/>
              <w:bottom w:val="single" w:sz="4" w:space="0" w:color="000000"/>
              <w:right w:val="single" w:sz="4" w:space="0" w:color="000000"/>
            </w:tcBorders>
            <w:shd w:val="clear" w:color="auto" w:fill="auto"/>
            <w:vAlign w:val="center"/>
            <w:hideMark/>
          </w:tcPr>
          <w:p w14:paraId="40DFABE8" w14:textId="77777777" w:rsidR="00184DA6" w:rsidRPr="0008671D" w:rsidRDefault="00184DA6" w:rsidP="008D757A">
            <w:pPr>
              <w:jc w:val="center"/>
              <w:rPr>
                <w:b/>
                <w:bCs/>
                <w:i/>
                <w:iCs/>
                <w:color w:val="000000"/>
                <w:sz w:val="20"/>
                <w:szCs w:val="20"/>
              </w:rPr>
            </w:pPr>
            <w:r w:rsidRPr="0008671D">
              <w:rPr>
                <w:b/>
                <w:bCs/>
                <w:i/>
                <w:iCs/>
                <w:color w:val="000000"/>
                <w:sz w:val="20"/>
                <w:szCs w:val="20"/>
              </w:rPr>
              <w:t> </w:t>
            </w:r>
          </w:p>
        </w:tc>
        <w:tc>
          <w:tcPr>
            <w:tcW w:w="1753" w:type="dxa"/>
            <w:tcBorders>
              <w:top w:val="nil"/>
              <w:left w:val="nil"/>
              <w:bottom w:val="single" w:sz="4" w:space="0" w:color="000000"/>
              <w:right w:val="single" w:sz="4" w:space="0" w:color="000000"/>
            </w:tcBorders>
            <w:shd w:val="clear" w:color="auto" w:fill="auto"/>
            <w:vAlign w:val="center"/>
            <w:hideMark/>
          </w:tcPr>
          <w:p w14:paraId="5FD2B720" w14:textId="77777777" w:rsidR="00184DA6" w:rsidRPr="0008671D" w:rsidRDefault="00184DA6" w:rsidP="008D757A">
            <w:pPr>
              <w:jc w:val="right"/>
              <w:rPr>
                <w:b/>
                <w:bCs/>
                <w:i/>
                <w:iCs/>
                <w:sz w:val="20"/>
                <w:szCs w:val="20"/>
              </w:rPr>
            </w:pPr>
            <w:r w:rsidRPr="0008671D">
              <w:rPr>
                <w:b/>
                <w:bCs/>
                <w:i/>
                <w:iCs/>
                <w:sz w:val="20"/>
                <w:szCs w:val="20"/>
              </w:rPr>
              <w:t>429 120,56</w:t>
            </w:r>
          </w:p>
        </w:tc>
      </w:tr>
      <w:tr w:rsidR="00184DA6" w:rsidRPr="0008671D" w14:paraId="3FAFA3EB"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670AD5F5" w14:textId="77777777" w:rsidR="00184DA6" w:rsidRPr="0008671D" w:rsidRDefault="00184DA6" w:rsidP="008D757A">
            <w:pPr>
              <w:rPr>
                <w:color w:val="000000"/>
                <w:sz w:val="20"/>
                <w:szCs w:val="20"/>
              </w:rPr>
            </w:pPr>
            <w:r w:rsidRPr="0008671D">
              <w:rPr>
                <w:color w:val="000000"/>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vAlign w:val="center"/>
            <w:hideMark/>
          </w:tcPr>
          <w:p w14:paraId="25BF14FC" w14:textId="77777777" w:rsidR="00184DA6" w:rsidRPr="0008671D" w:rsidRDefault="00184DA6" w:rsidP="008D757A">
            <w:pPr>
              <w:jc w:val="center"/>
              <w:rPr>
                <w:color w:val="000000"/>
                <w:sz w:val="20"/>
                <w:szCs w:val="20"/>
              </w:rPr>
            </w:pPr>
            <w:r w:rsidRPr="0008671D">
              <w:rPr>
                <w:color w:val="000000"/>
                <w:sz w:val="20"/>
                <w:szCs w:val="20"/>
              </w:rPr>
              <w:t>99 5 0011060</w:t>
            </w:r>
          </w:p>
        </w:tc>
        <w:tc>
          <w:tcPr>
            <w:tcW w:w="673" w:type="dxa"/>
            <w:tcBorders>
              <w:top w:val="nil"/>
              <w:left w:val="nil"/>
              <w:bottom w:val="single" w:sz="4" w:space="0" w:color="000000"/>
              <w:right w:val="single" w:sz="4" w:space="0" w:color="000000"/>
            </w:tcBorders>
            <w:shd w:val="clear" w:color="auto" w:fill="auto"/>
            <w:vAlign w:val="center"/>
            <w:hideMark/>
          </w:tcPr>
          <w:p w14:paraId="2E94E07D" w14:textId="77777777" w:rsidR="00184DA6" w:rsidRPr="0008671D" w:rsidRDefault="00184DA6" w:rsidP="008D757A">
            <w:pPr>
              <w:jc w:val="center"/>
              <w:rPr>
                <w:color w:val="000000"/>
                <w:sz w:val="20"/>
                <w:szCs w:val="20"/>
              </w:rPr>
            </w:pPr>
            <w:r w:rsidRPr="0008671D">
              <w:rPr>
                <w:color w:val="000000"/>
                <w:sz w:val="20"/>
                <w:szCs w:val="20"/>
              </w:rPr>
              <w:t>200</w:t>
            </w:r>
          </w:p>
        </w:tc>
        <w:tc>
          <w:tcPr>
            <w:tcW w:w="1753" w:type="dxa"/>
            <w:tcBorders>
              <w:top w:val="nil"/>
              <w:left w:val="nil"/>
              <w:bottom w:val="single" w:sz="4" w:space="0" w:color="000000"/>
              <w:right w:val="single" w:sz="4" w:space="0" w:color="000000"/>
            </w:tcBorders>
            <w:shd w:val="clear" w:color="auto" w:fill="auto"/>
            <w:vAlign w:val="center"/>
            <w:hideMark/>
          </w:tcPr>
          <w:p w14:paraId="2074E631" w14:textId="77777777" w:rsidR="00184DA6" w:rsidRPr="0008671D" w:rsidRDefault="00184DA6" w:rsidP="008D757A">
            <w:pPr>
              <w:jc w:val="right"/>
              <w:rPr>
                <w:sz w:val="20"/>
                <w:szCs w:val="20"/>
              </w:rPr>
            </w:pPr>
            <w:r w:rsidRPr="0008671D">
              <w:rPr>
                <w:sz w:val="20"/>
                <w:szCs w:val="20"/>
              </w:rPr>
              <w:t>429 120,56</w:t>
            </w:r>
          </w:p>
        </w:tc>
      </w:tr>
      <w:tr w:rsidR="00184DA6" w:rsidRPr="0008671D" w14:paraId="25781C74"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5030381A" w14:textId="77777777" w:rsidR="00184DA6" w:rsidRPr="0008671D" w:rsidRDefault="00184DA6" w:rsidP="008D757A">
            <w:pPr>
              <w:rPr>
                <w:b/>
                <w:bCs/>
                <w:i/>
                <w:iCs/>
                <w:color w:val="000000"/>
                <w:sz w:val="20"/>
                <w:szCs w:val="20"/>
              </w:rPr>
            </w:pPr>
            <w:r w:rsidRPr="0008671D">
              <w:rPr>
                <w:b/>
                <w:bCs/>
                <w:i/>
                <w:iCs/>
                <w:color w:val="000000"/>
                <w:sz w:val="20"/>
                <w:szCs w:val="20"/>
              </w:rPr>
              <w:t>Расходы в области дорожно-транспортного комплекса</w:t>
            </w:r>
          </w:p>
        </w:tc>
        <w:tc>
          <w:tcPr>
            <w:tcW w:w="1701" w:type="dxa"/>
            <w:tcBorders>
              <w:top w:val="nil"/>
              <w:left w:val="nil"/>
              <w:bottom w:val="single" w:sz="4" w:space="0" w:color="000000"/>
              <w:right w:val="single" w:sz="4" w:space="0" w:color="000000"/>
            </w:tcBorders>
            <w:shd w:val="clear" w:color="auto" w:fill="auto"/>
            <w:vAlign w:val="center"/>
            <w:hideMark/>
          </w:tcPr>
          <w:p w14:paraId="64E50D18" w14:textId="77777777" w:rsidR="00184DA6" w:rsidRPr="0008671D" w:rsidRDefault="00184DA6" w:rsidP="008D757A">
            <w:pPr>
              <w:jc w:val="center"/>
              <w:rPr>
                <w:b/>
                <w:bCs/>
                <w:i/>
                <w:iCs/>
                <w:color w:val="000000"/>
                <w:sz w:val="20"/>
                <w:szCs w:val="20"/>
              </w:rPr>
            </w:pPr>
            <w:r w:rsidRPr="0008671D">
              <w:rPr>
                <w:b/>
                <w:bCs/>
                <w:i/>
                <w:iCs/>
                <w:color w:val="000000"/>
                <w:sz w:val="20"/>
                <w:szCs w:val="20"/>
              </w:rPr>
              <w:t>99 5 00 91008</w:t>
            </w:r>
          </w:p>
        </w:tc>
        <w:tc>
          <w:tcPr>
            <w:tcW w:w="673" w:type="dxa"/>
            <w:tcBorders>
              <w:top w:val="nil"/>
              <w:left w:val="nil"/>
              <w:bottom w:val="single" w:sz="4" w:space="0" w:color="000000"/>
              <w:right w:val="single" w:sz="4" w:space="0" w:color="000000"/>
            </w:tcBorders>
            <w:shd w:val="clear" w:color="auto" w:fill="auto"/>
            <w:vAlign w:val="center"/>
            <w:hideMark/>
          </w:tcPr>
          <w:p w14:paraId="42342EC8" w14:textId="77777777" w:rsidR="00184DA6" w:rsidRPr="0008671D" w:rsidRDefault="00184DA6" w:rsidP="008D757A">
            <w:pPr>
              <w:jc w:val="center"/>
              <w:rPr>
                <w:b/>
                <w:bCs/>
                <w:i/>
                <w:iCs/>
                <w:color w:val="000000"/>
                <w:sz w:val="20"/>
                <w:szCs w:val="20"/>
              </w:rPr>
            </w:pPr>
            <w:r w:rsidRPr="0008671D">
              <w:rPr>
                <w:b/>
                <w:bCs/>
                <w:i/>
                <w:iCs/>
                <w:color w:val="000000"/>
                <w:sz w:val="20"/>
                <w:szCs w:val="20"/>
              </w:rPr>
              <w:t> </w:t>
            </w:r>
          </w:p>
        </w:tc>
        <w:tc>
          <w:tcPr>
            <w:tcW w:w="1753" w:type="dxa"/>
            <w:tcBorders>
              <w:top w:val="nil"/>
              <w:left w:val="nil"/>
              <w:bottom w:val="single" w:sz="4" w:space="0" w:color="000000"/>
              <w:right w:val="single" w:sz="4" w:space="0" w:color="000000"/>
            </w:tcBorders>
            <w:shd w:val="clear" w:color="auto" w:fill="auto"/>
            <w:vAlign w:val="center"/>
            <w:hideMark/>
          </w:tcPr>
          <w:p w14:paraId="66F3790F" w14:textId="77777777" w:rsidR="00184DA6" w:rsidRPr="0008671D" w:rsidRDefault="00184DA6" w:rsidP="008D757A">
            <w:pPr>
              <w:jc w:val="right"/>
              <w:rPr>
                <w:b/>
                <w:bCs/>
                <w:i/>
                <w:iCs/>
                <w:sz w:val="20"/>
                <w:szCs w:val="20"/>
              </w:rPr>
            </w:pPr>
            <w:r w:rsidRPr="0008671D">
              <w:rPr>
                <w:b/>
                <w:bCs/>
                <w:i/>
                <w:iCs/>
                <w:sz w:val="20"/>
                <w:szCs w:val="20"/>
              </w:rPr>
              <w:t>250 000,00</w:t>
            </w:r>
          </w:p>
        </w:tc>
      </w:tr>
      <w:tr w:rsidR="00184DA6" w:rsidRPr="0008671D" w14:paraId="2BCAECD5"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0BE8461E" w14:textId="77777777" w:rsidR="00184DA6" w:rsidRPr="0008671D" w:rsidRDefault="00184DA6" w:rsidP="008D757A">
            <w:pPr>
              <w:rPr>
                <w:color w:val="000000"/>
                <w:sz w:val="20"/>
                <w:szCs w:val="20"/>
              </w:rPr>
            </w:pPr>
            <w:r w:rsidRPr="0008671D">
              <w:rPr>
                <w:color w:val="000000"/>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vAlign w:val="center"/>
            <w:hideMark/>
          </w:tcPr>
          <w:p w14:paraId="68D6944F" w14:textId="77777777" w:rsidR="00184DA6" w:rsidRPr="0008671D" w:rsidRDefault="00184DA6" w:rsidP="008D757A">
            <w:pPr>
              <w:jc w:val="center"/>
              <w:rPr>
                <w:color w:val="000000"/>
                <w:sz w:val="20"/>
                <w:szCs w:val="20"/>
              </w:rPr>
            </w:pPr>
            <w:r w:rsidRPr="0008671D">
              <w:rPr>
                <w:color w:val="000000"/>
                <w:sz w:val="20"/>
                <w:szCs w:val="20"/>
              </w:rPr>
              <w:t>99 5 00 91008</w:t>
            </w:r>
          </w:p>
        </w:tc>
        <w:tc>
          <w:tcPr>
            <w:tcW w:w="673" w:type="dxa"/>
            <w:tcBorders>
              <w:top w:val="nil"/>
              <w:left w:val="nil"/>
              <w:bottom w:val="single" w:sz="4" w:space="0" w:color="000000"/>
              <w:right w:val="single" w:sz="4" w:space="0" w:color="000000"/>
            </w:tcBorders>
            <w:shd w:val="clear" w:color="auto" w:fill="auto"/>
            <w:vAlign w:val="center"/>
            <w:hideMark/>
          </w:tcPr>
          <w:p w14:paraId="0B04895F" w14:textId="77777777" w:rsidR="00184DA6" w:rsidRPr="0008671D" w:rsidRDefault="00184DA6" w:rsidP="008D757A">
            <w:pPr>
              <w:jc w:val="center"/>
              <w:rPr>
                <w:color w:val="000000"/>
                <w:sz w:val="20"/>
                <w:szCs w:val="20"/>
              </w:rPr>
            </w:pPr>
            <w:r w:rsidRPr="0008671D">
              <w:rPr>
                <w:color w:val="000000"/>
                <w:sz w:val="20"/>
                <w:szCs w:val="20"/>
              </w:rPr>
              <w:t>200</w:t>
            </w:r>
          </w:p>
        </w:tc>
        <w:tc>
          <w:tcPr>
            <w:tcW w:w="1753" w:type="dxa"/>
            <w:tcBorders>
              <w:top w:val="nil"/>
              <w:left w:val="nil"/>
              <w:bottom w:val="single" w:sz="4" w:space="0" w:color="000000"/>
              <w:right w:val="single" w:sz="4" w:space="0" w:color="000000"/>
            </w:tcBorders>
            <w:shd w:val="clear" w:color="auto" w:fill="auto"/>
            <w:vAlign w:val="center"/>
            <w:hideMark/>
          </w:tcPr>
          <w:p w14:paraId="4816BFDA" w14:textId="77777777" w:rsidR="00184DA6" w:rsidRPr="0008671D" w:rsidRDefault="00184DA6" w:rsidP="008D757A">
            <w:pPr>
              <w:jc w:val="right"/>
              <w:rPr>
                <w:sz w:val="20"/>
                <w:szCs w:val="20"/>
              </w:rPr>
            </w:pPr>
            <w:r w:rsidRPr="0008671D">
              <w:rPr>
                <w:sz w:val="20"/>
                <w:szCs w:val="20"/>
              </w:rPr>
              <w:t>0,00</w:t>
            </w:r>
          </w:p>
        </w:tc>
      </w:tr>
      <w:tr w:rsidR="00184DA6" w:rsidRPr="0008671D" w14:paraId="034A1B5A"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22EC6AAB" w14:textId="77777777" w:rsidR="00184DA6" w:rsidRPr="0008671D" w:rsidRDefault="00184DA6" w:rsidP="008D757A">
            <w:pPr>
              <w:rPr>
                <w:color w:val="000000"/>
                <w:sz w:val="20"/>
                <w:szCs w:val="20"/>
              </w:rPr>
            </w:pPr>
            <w:r w:rsidRPr="0008671D">
              <w:rPr>
                <w:color w:val="000000"/>
                <w:sz w:val="20"/>
                <w:szCs w:val="2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vAlign w:val="center"/>
            <w:hideMark/>
          </w:tcPr>
          <w:p w14:paraId="62C4D9F1" w14:textId="77777777" w:rsidR="00184DA6" w:rsidRPr="0008671D" w:rsidRDefault="00184DA6" w:rsidP="008D757A">
            <w:pPr>
              <w:jc w:val="center"/>
              <w:rPr>
                <w:color w:val="000000"/>
                <w:sz w:val="20"/>
                <w:szCs w:val="20"/>
              </w:rPr>
            </w:pPr>
            <w:r w:rsidRPr="0008671D">
              <w:rPr>
                <w:color w:val="000000"/>
                <w:sz w:val="20"/>
                <w:szCs w:val="20"/>
              </w:rPr>
              <w:t>99 5 00 91008</w:t>
            </w:r>
          </w:p>
        </w:tc>
        <w:tc>
          <w:tcPr>
            <w:tcW w:w="673" w:type="dxa"/>
            <w:tcBorders>
              <w:top w:val="nil"/>
              <w:left w:val="nil"/>
              <w:bottom w:val="single" w:sz="4" w:space="0" w:color="000000"/>
              <w:right w:val="single" w:sz="4" w:space="0" w:color="000000"/>
            </w:tcBorders>
            <w:shd w:val="clear" w:color="auto" w:fill="auto"/>
            <w:vAlign w:val="center"/>
            <w:hideMark/>
          </w:tcPr>
          <w:p w14:paraId="34E9D8C1" w14:textId="77777777" w:rsidR="00184DA6" w:rsidRPr="0008671D" w:rsidRDefault="00184DA6" w:rsidP="008D757A">
            <w:pPr>
              <w:jc w:val="center"/>
              <w:rPr>
                <w:color w:val="000000"/>
                <w:sz w:val="20"/>
                <w:szCs w:val="20"/>
              </w:rPr>
            </w:pPr>
            <w:r w:rsidRPr="0008671D">
              <w:rPr>
                <w:color w:val="000000"/>
                <w:sz w:val="20"/>
                <w:szCs w:val="20"/>
              </w:rPr>
              <w:t>800</w:t>
            </w:r>
          </w:p>
        </w:tc>
        <w:tc>
          <w:tcPr>
            <w:tcW w:w="1753" w:type="dxa"/>
            <w:tcBorders>
              <w:top w:val="nil"/>
              <w:left w:val="nil"/>
              <w:bottom w:val="single" w:sz="4" w:space="0" w:color="000000"/>
              <w:right w:val="single" w:sz="4" w:space="0" w:color="000000"/>
            </w:tcBorders>
            <w:shd w:val="clear" w:color="auto" w:fill="auto"/>
            <w:vAlign w:val="center"/>
            <w:hideMark/>
          </w:tcPr>
          <w:p w14:paraId="0A2D34AA" w14:textId="77777777" w:rsidR="00184DA6" w:rsidRPr="0008671D" w:rsidRDefault="00184DA6" w:rsidP="008D757A">
            <w:pPr>
              <w:jc w:val="right"/>
              <w:rPr>
                <w:sz w:val="20"/>
                <w:szCs w:val="20"/>
              </w:rPr>
            </w:pPr>
            <w:r w:rsidRPr="0008671D">
              <w:rPr>
                <w:sz w:val="20"/>
                <w:szCs w:val="20"/>
              </w:rPr>
              <w:t>250 000,00</w:t>
            </w:r>
          </w:p>
        </w:tc>
      </w:tr>
      <w:tr w:rsidR="00184DA6" w:rsidRPr="0008671D" w14:paraId="2CBC3E5B"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4D080B02" w14:textId="77777777" w:rsidR="00184DA6" w:rsidRPr="0008671D" w:rsidRDefault="00184DA6" w:rsidP="008D757A">
            <w:pPr>
              <w:rPr>
                <w:b/>
                <w:bCs/>
                <w:i/>
                <w:iCs/>
                <w:color w:val="000000"/>
                <w:sz w:val="20"/>
                <w:szCs w:val="20"/>
              </w:rPr>
            </w:pPr>
            <w:r w:rsidRPr="0008671D">
              <w:rPr>
                <w:b/>
                <w:bCs/>
                <w:i/>
                <w:iCs/>
                <w:color w:val="000000"/>
                <w:sz w:val="20"/>
                <w:szCs w:val="20"/>
              </w:rPr>
              <w:t>Выполнение других обязательств муниципальных образований</w:t>
            </w:r>
          </w:p>
        </w:tc>
        <w:tc>
          <w:tcPr>
            <w:tcW w:w="1701" w:type="dxa"/>
            <w:tcBorders>
              <w:top w:val="nil"/>
              <w:left w:val="nil"/>
              <w:bottom w:val="single" w:sz="4" w:space="0" w:color="000000"/>
              <w:right w:val="single" w:sz="4" w:space="0" w:color="000000"/>
            </w:tcBorders>
            <w:shd w:val="clear" w:color="auto" w:fill="auto"/>
            <w:vAlign w:val="center"/>
            <w:hideMark/>
          </w:tcPr>
          <w:p w14:paraId="489B383A" w14:textId="77777777" w:rsidR="00184DA6" w:rsidRPr="0008671D" w:rsidRDefault="00184DA6" w:rsidP="008D757A">
            <w:pPr>
              <w:jc w:val="center"/>
              <w:rPr>
                <w:b/>
                <w:bCs/>
                <w:i/>
                <w:iCs/>
                <w:color w:val="000000"/>
                <w:sz w:val="20"/>
                <w:szCs w:val="20"/>
              </w:rPr>
            </w:pPr>
            <w:r w:rsidRPr="0008671D">
              <w:rPr>
                <w:b/>
                <w:bCs/>
                <w:i/>
                <w:iCs/>
                <w:color w:val="000000"/>
                <w:sz w:val="20"/>
                <w:szCs w:val="20"/>
              </w:rPr>
              <w:t>99 5 00 91019</w:t>
            </w:r>
          </w:p>
        </w:tc>
        <w:tc>
          <w:tcPr>
            <w:tcW w:w="673" w:type="dxa"/>
            <w:tcBorders>
              <w:top w:val="nil"/>
              <w:left w:val="nil"/>
              <w:bottom w:val="single" w:sz="4" w:space="0" w:color="000000"/>
              <w:right w:val="single" w:sz="4" w:space="0" w:color="000000"/>
            </w:tcBorders>
            <w:shd w:val="clear" w:color="auto" w:fill="auto"/>
            <w:vAlign w:val="center"/>
            <w:hideMark/>
          </w:tcPr>
          <w:p w14:paraId="05C8D427" w14:textId="77777777" w:rsidR="00184DA6" w:rsidRPr="0008671D" w:rsidRDefault="00184DA6" w:rsidP="008D757A">
            <w:pPr>
              <w:jc w:val="center"/>
              <w:rPr>
                <w:b/>
                <w:bCs/>
                <w:i/>
                <w:iCs/>
                <w:color w:val="000000"/>
                <w:sz w:val="20"/>
                <w:szCs w:val="20"/>
              </w:rPr>
            </w:pPr>
            <w:r w:rsidRPr="0008671D">
              <w:rPr>
                <w:b/>
                <w:bCs/>
                <w:i/>
                <w:iCs/>
                <w:color w:val="000000"/>
                <w:sz w:val="20"/>
                <w:szCs w:val="20"/>
              </w:rPr>
              <w:t> </w:t>
            </w:r>
          </w:p>
        </w:tc>
        <w:tc>
          <w:tcPr>
            <w:tcW w:w="1753" w:type="dxa"/>
            <w:tcBorders>
              <w:top w:val="nil"/>
              <w:left w:val="nil"/>
              <w:bottom w:val="single" w:sz="4" w:space="0" w:color="000000"/>
              <w:right w:val="single" w:sz="4" w:space="0" w:color="000000"/>
            </w:tcBorders>
            <w:shd w:val="clear" w:color="auto" w:fill="auto"/>
            <w:vAlign w:val="center"/>
            <w:hideMark/>
          </w:tcPr>
          <w:p w14:paraId="047F8FCC" w14:textId="77777777" w:rsidR="00184DA6" w:rsidRPr="0008671D" w:rsidRDefault="00184DA6" w:rsidP="008D757A">
            <w:pPr>
              <w:jc w:val="right"/>
              <w:rPr>
                <w:b/>
                <w:bCs/>
                <w:i/>
                <w:iCs/>
                <w:sz w:val="20"/>
                <w:szCs w:val="20"/>
              </w:rPr>
            </w:pPr>
            <w:r w:rsidRPr="0008671D">
              <w:rPr>
                <w:b/>
                <w:bCs/>
                <w:i/>
                <w:iCs/>
                <w:sz w:val="20"/>
                <w:szCs w:val="20"/>
              </w:rPr>
              <w:t>4 744 642,96</w:t>
            </w:r>
          </w:p>
        </w:tc>
      </w:tr>
      <w:tr w:rsidR="00184DA6" w:rsidRPr="0008671D" w14:paraId="53E09FAB"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4CB0FA35" w14:textId="77777777" w:rsidR="00184DA6" w:rsidRPr="0008671D" w:rsidRDefault="00184DA6" w:rsidP="008D757A">
            <w:pPr>
              <w:rPr>
                <w:color w:val="000000"/>
                <w:sz w:val="20"/>
                <w:szCs w:val="20"/>
              </w:rPr>
            </w:pPr>
            <w:r w:rsidRPr="0008671D">
              <w:rPr>
                <w:color w:val="000000"/>
                <w:sz w:val="20"/>
                <w:szCs w:val="20"/>
              </w:rPr>
              <w:t>Расходы на выплаты персоналу</w:t>
            </w:r>
          </w:p>
        </w:tc>
        <w:tc>
          <w:tcPr>
            <w:tcW w:w="1701" w:type="dxa"/>
            <w:tcBorders>
              <w:top w:val="nil"/>
              <w:left w:val="nil"/>
              <w:bottom w:val="single" w:sz="4" w:space="0" w:color="000000"/>
              <w:right w:val="single" w:sz="4" w:space="0" w:color="000000"/>
            </w:tcBorders>
            <w:shd w:val="clear" w:color="auto" w:fill="auto"/>
            <w:vAlign w:val="center"/>
            <w:hideMark/>
          </w:tcPr>
          <w:p w14:paraId="3C7B923B" w14:textId="77777777" w:rsidR="00184DA6" w:rsidRPr="0008671D" w:rsidRDefault="00184DA6" w:rsidP="008D757A">
            <w:pPr>
              <w:jc w:val="center"/>
              <w:rPr>
                <w:color w:val="000000"/>
                <w:sz w:val="20"/>
                <w:szCs w:val="20"/>
              </w:rPr>
            </w:pPr>
            <w:r w:rsidRPr="0008671D">
              <w:rPr>
                <w:color w:val="000000"/>
                <w:sz w:val="20"/>
                <w:szCs w:val="20"/>
              </w:rPr>
              <w:t>99 5 00 91019</w:t>
            </w:r>
          </w:p>
        </w:tc>
        <w:tc>
          <w:tcPr>
            <w:tcW w:w="673" w:type="dxa"/>
            <w:tcBorders>
              <w:top w:val="nil"/>
              <w:left w:val="nil"/>
              <w:bottom w:val="single" w:sz="4" w:space="0" w:color="000000"/>
              <w:right w:val="single" w:sz="4" w:space="0" w:color="000000"/>
            </w:tcBorders>
            <w:shd w:val="clear" w:color="auto" w:fill="auto"/>
            <w:vAlign w:val="center"/>
            <w:hideMark/>
          </w:tcPr>
          <w:p w14:paraId="6BA5A624" w14:textId="77777777" w:rsidR="00184DA6" w:rsidRPr="0008671D" w:rsidRDefault="00184DA6" w:rsidP="008D757A">
            <w:pPr>
              <w:jc w:val="center"/>
              <w:rPr>
                <w:color w:val="000000"/>
                <w:sz w:val="20"/>
                <w:szCs w:val="20"/>
              </w:rPr>
            </w:pPr>
            <w:r w:rsidRPr="0008671D">
              <w:rPr>
                <w:color w:val="000000"/>
                <w:sz w:val="20"/>
                <w:szCs w:val="20"/>
              </w:rPr>
              <w:t>100</w:t>
            </w:r>
          </w:p>
        </w:tc>
        <w:tc>
          <w:tcPr>
            <w:tcW w:w="1753" w:type="dxa"/>
            <w:tcBorders>
              <w:top w:val="nil"/>
              <w:left w:val="nil"/>
              <w:bottom w:val="single" w:sz="4" w:space="0" w:color="000000"/>
              <w:right w:val="single" w:sz="4" w:space="0" w:color="000000"/>
            </w:tcBorders>
            <w:shd w:val="clear" w:color="auto" w:fill="auto"/>
            <w:vAlign w:val="center"/>
            <w:hideMark/>
          </w:tcPr>
          <w:p w14:paraId="4CE3A292" w14:textId="77777777" w:rsidR="00184DA6" w:rsidRPr="0008671D" w:rsidRDefault="00184DA6" w:rsidP="008D757A">
            <w:pPr>
              <w:jc w:val="right"/>
              <w:rPr>
                <w:sz w:val="20"/>
                <w:szCs w:val="20"/>
              </w:rPr>
            </w:pPr>
            <w:r w:rsidRPr="0008671D">
              <w:rPr>
                <w:sz w:val="20"/>
                <w:szCs w:val="20"/>
              </w:rPr>
              <w:t>2 190 399,96</w:t>
            </w:r>
          </w:p>
        </w:tc>
      </w:tr>
      <w:tr w:rsidR="00184DA6" w:rsidRPr="0008671D" w14:paraId="6B57F198"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6B5A3AC9" w14:textId="77777777" w:rsidR="00184DA6" w:rsidRPr="0008671D" w:rsidRDefault="00184DA6" w:rsidP="008D757A">
            <w:pPr>
              <w:rPr>
                <w:color w:val="000000"/>
                <w:sz w:val="20"/>
                <w:szCs w:val="20"/>
              </w:rPr>
            </w:pPr>
            <w:r w:rsidRPr="0008671D">
              <w:rPr>
                <w:color w:val="000000"/>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vAlign w:val="center"/>
            <w:hideMark/>
          </w:tcPr>
          <w:p w14:paraId="7F8E1EC9" w14:textId="77777777" w:rsidR="00184DA6" w:rsidRPr="0008671D" w:rsidRDefault="00184DA6" w:rsidP="008D757A">
            <w:pPr>
              <w:jc w:val="center"/>
              <w:rPr>
                <w:color w:val="000000"/>
                <w:sz w:val="20"/>
                <w:szCs w:val="20"/>
              </w:rPr>
            </w:pPr>
            <w:r w:rsidRPr="0008671D">
              <w:rPr>
                <w:color w:val="000000"/>
                <w:sz w:val="20"/>
                <w:szCs w:val="20"/>
              </w:rPr>
              <w:t>99 5 00 91019</w:t>
            </w:r>
          </w:p>
        </w:tc>
        <w:tc>
          <w:tcPr>
            <w:tcW w:w="673" w:type="dxa"/>
            <w:tcBorders>
              <w:top w:val="nil"/>
              <w:left w:val="nil"/>
              <w:bottom w:val="single" w:sz="4" w:space="0" w:color="000000"/>
              <w:right w:val="single" w:sz="4" w:space="0" w:color="000000"/>
            </w:tcBorders>
            <w:shd w:val="clear" w:color="auto" w:fill="auto"/>
            <w:vAlign w:val="center"/>
            <w:hideMark/>
          </w:tcPr>
          <w:p w14:paraId="0A400946" w14:textId="77777777" w:rsidR="00184DA6" w:rsidRPr="0008671D" w:rsidRDefault="00184DA6" w:rsidP="008D757A">
            <w:pPr>
              <w:jc w:val="center"/>
              <w:rPr>
                <w:color w:val="000000"/>
                <w:sz w:val="20"/>
                <w:szCs w:val="20"/>
              </w:rPr>
            </w:pPr>
            <w:r w:rsidRPr="0008671D">
              <w:rPr>
                <w:color w:val="000000"/>
                <w:sz w:val="20"/>
                <w:szCs w:val="20"/>
              </w:rPr>
              <w:t>200</w:t>
            </w:r>
          </w:p>
        </w:tc>
        <w:tc>
          <w:tcPr>
            <w:tcW w:w="1753" w:type="dxa"/>
            <w:tcBorders>
              <w:top w:val="nil"/>
              <w:left w:val="nil"/>
              <w:bottom w:val="single" w:sz="4" w:space="0" w:color="000000"/>
              <w:right w:val="single" w:sz="4" w:space="0" w:color="000000"/>
            </w:tcBorders>
            <w:shd w:val="clear" w:color="auto" w:fill="auto"/>
            <w:vAlign w:val="center"/>
            <w:hideMark/>
          </w:tcPr>
          <w:p w14:paraId="55B06678" w14:textId="77777777" w:rsidR="00184DA6" w:rsidRPr="0008671D" w:rsidRDefault="00184DA6" w:rsidP="008D757A">
            <w:pPr>
              <w:jc w:val="right"/>
              <w:rPr>
                <w:sz w:val="20"/>
                <w:szCs w:val="20"/>
              </w:rPr>
            </w:pPr>
            <w:r w:rsidRPr="0008671D">
              <w:rPr>
                <w:sz w:val="20"/>
                <w:szCs w:val="20"/>
              </w:rPr>
              <w:t>2 060 000,00</w:t>
            </w:r>
          </w:p>
        </w:tc>
      </w:tr>
      <w:tr w:rsidR="00184DA6" w:rsidRPr="0008671D" w14:paraId="03FCBC4A"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27DC328E" w14:textId="77777777" w:rsidR="00184DA6" w:rsidRPr="0008671D" w:rsidRDefault="00184DA6" w:rsidP="008D757A">
            <w:pPr>
              <w:rPr>
                <w:color w:val="000000"/>
                <w:sz w:val="20"/>
                <w:szCs w:val="20"/>
              </w:rPr>
            </w:pPr>
            <w:r w:rsidRPr="0008671D">
              <w:rPr>
                <w:color w:val="000000"/>
                <w:sz w:val="20"/>
                <w:szCs w:val="2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vAlign w:val="center"/>
            <w:hideMark/>
          </w:tcPr>
          <w:p w14:paraId="458C3F70" w14:textId="77777777" w:rsidR="00184DA6" w:rsidRPr="0008671D" w:rsidRDefault="00184DA6" w:rsidP="008D757A">
            <w:pPr>
              <w:jc w:val="center"/>
              <w:rPr>
                <w:color w:val="000000"/>
                <w:sz w:val="20"/>
                <w:szCs w:val="20"/>
              </w:rPr>
            </w:pPr>
            <w:r w:rsidRPr="0008671D">
              <w:rPr>
                <w:color w:val="000000"/>
                <w:sz w:val="20"/>
                <w:szCs w:val="20"/>
              </w:rPr>
              <w:t>99 5 00 91019</w:t>
            </w:r>
          </w:p>
        </w:tc>
        <w:tc>
          <w:tcPr>
            <w:tcW w:w="673" w:type="dxa"/>
            <w:tcBorders>
              <w:top w:val="nil"/>
              <w:left w:val="nil"/>
              <w:bottom w:val="single" w:sz="4" w:space="0" w:color="000000"/>
              <w:right w:val="single" w:sz="4" w:space="0" w:color="000000"/>
            </w:tcBorders>
            <w:shd w:val="clear" w:color="auto" w:fill="auto"/>
            <w:vAlign w:val="center"/>
            <w:hideMark/>
          </w:tcPr>
          <w:p w14:paraId="306A7AF7" w14:textId="77777777" w:rsidR="00184DA6" w:rsidRPr="0008671D" w:rsidRDefault="00184DA6" w:rsidP="008D757A">
            <w:pPr>
              <w:jc w:val="center"/>
              <w:rPr>
                <w:color w:val="000000"/>
                <w:sz w:val="20"/>
                <w:szCs w:val="20"/>
              </w:rPr>
            </w:pPr>
            <w:r w:rsidRPr="0008671D">
              <w:rPr>
                <w:color w:val="000000"/>
                <w:sz w:val="20"/>
                <w:szCs w:val="20"/>
              </w:rPr>
              <w:t>300</w:t>
            </w:r>
          </w:p>
        </w:tc>
        <w:tc>
          <w:tcPr>
            <w:tcW w:w="1753" w:type="dxa"/>
            <w:tcBorders>
              <w:top w:val="nil"/>
              <w:left w:val="nil"/>
              <w:bottom w:val="single" w:sz="4" w:space="0" w:color="000000"/>
              <w:right w:val="single" w:sz="4" w:space="0" w:color="000000"/>
            </w:tcBorders>
            <w:shd w:val="clear" w:color="auto" w:fill="auto"/>
            <w:vAlign w:val="center"/>
            <w:hideMark/>
          </w:tcPr>
          <w:p w14:paraId="7FFC0FF2" w14:textId="77777777" w:rsidR="00184DA6" w:rsidRPr="0008671D" w:rsidRDefault="00184DA6" w:rsidP="008D757A">
            <w:pPr>
              <w:jc w:val="right"/>
              <w:rPr>
                <w:sz w:val="20"/>
                <w:szCs w:val="20"/>
              </w:rPr>
            </w:pPr>
            <w:r w:rsidRPr="0008671D">
              <w:rPr>
                <w:sz w:val="20"/>
                <w:szCs w:val="20"/>
              </w:rPr>
              <w:t>494 243,00</w:t>
            </w:r>
          </w:p>
        </w:tc>
      </w:tr>
      <w:tr w:rsidR="00184DA6" w:rsidRPr="0008671D" w14:paraId="3CC26C32"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11D022A6" w14:textId="77777777" w:rsidR="00184DA6" w:rsidRPr="0008671D" w:rsidRDefault="00184DA6" w:rsidP="008D757A">
            <w:pPr>
              <w:rPr>
                <w:color w:val="000000"/>
                <w:sz w:val="20"/>
                <w:szCs w:val="20"/>
              </w:rPr>
            </w:pPr>
            <w:r w:rsidRPr="0008671D">
              <w:rPr>
                <w:color w:val="000000"/>
                <w:sz w:val="20"/>
                <w:szCs w:val="2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vAlign w:val="center"/>
            <w:hideMark/>
          </w:tcPr>
          <w:p w14:paraId="78CE03E2" w14:textId="77777777" w:rsidR="00184DA6" w:rsidRPr="0008671D" w:rsidRDefault="00184DA6" w:rsidP="008D757A">
            <w:pPr>
              <w:jc w:val="center"/>
              <w:rPr>
                <w:color w:val="000000"/>
                <w:sz w:val="20"/>
                <w:szCs w:val="20"/>
              </w:rPr>
            </w:pPr>
            <w:r w:rsidRPr="0008671D">
              <w:rPr>
                <w:color w:val="000000"/>
                <w:sz w:val="20"/>
                <w:szCs w:val="20"/>
              </w:rPr>
              <w:t>99 5 00 91019</w:t>
            </w:r>
          </w:p>
        </w:tc>
        <w:tc>
          <w:tcPr>
            <w:tcW w:w="673" w:type="dxa"/>
            <w:tcBorders>
              <w:top w:val="nil"/>
              <w:left w:val="nil"/>
              <w:bottom w:val="single" w:sz="4" w:space="0" w:color="000000"/>
              <w:right w:val="single" w:sz="4" w:space="0" w:color="000000"/>
            </w:tcBorders>
            <w:shd w:val="clear" w:color="auto" w:fill="auto"/>
            <w:vAlign w:val="center"/>
            <w:hideMark/>
          </w:tcPr>
          <w:p w14:paraId="1277DD2E" w14:textId="77777777" w:rsidR="00184DA6" w:rsidRPr="0008671D" w:rsidRDefault="00184DA6" w:rsidP="008D757A">
            <w:pPr>
              <w:jc w:val="center"/>
              <w:rPr>
                <w:color w:val="000000"/>
                <w:sz w:val="20"/>
                <w:szCs w:val="20"/>
              </w:rPr>
            </w:pPr>
            <w:r w:rsidRPr="0008671D">
              <w:rPr>
                <w:color w:val="000000"/>
                <w:sz w:val="20"/>
                <w:szCs w:val="20"/>
              </w:rPr>
              <w:t>800</w:t>
            </w:r>
          </w:p>
        </w:tc>
        <w:tc>
          <w:tcPr>
            <w:tcW w:w="1753" w:type="dxa"/>
            <w:tcBorders>
              <w:top w:val="nil"/>
              <w:left w:val="nil"/>
              <w:bottom w:val="single" w:sz="4" w:space="0" w:color="000000"/>
              <w:right w:val="single" w:sz="4" w:space="0" w:color="000000"/>
            </w:tcBorders>
            <w:shd w:val="clear" w:color="auto" w:fill="auto"/>
            <w:vAlign w:val="center"/>
            <w:hideMark/>
          </w:tcPr>
          <w:p w14:paraId="1B6CECBA" w14:textId="77777777" w:rsidR="00184DA6" w:rsidRPr="0008671D" w:rsidRDefault="00184DA6" w:rsidP="008D757A">
            <w:pPr>
              <w:jc w:val="right"/>
              <w:rPr>
                <w:sz w:val="20"/>
                <w:szCs w:val="20"/>
              </w:rPr>
            </w:pPr>
            <w:r w:rsidRPr="0008671D">
              <w:rPr>
                <w:sz w:val="20"/>
                <w:szCs w:val="20"/>
              </w:rPr>
              <w:t>0,00</w:t>
            </w:r>
          </w:p>
        </w:tc>
      </w:tr>
      <w:tr w:rsidR="00184DA6" w:rsidRPr="0008671D" w14:paraId="18D79DB9"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09BD7EBA" w14:textId="77777777" w:rsidR="00184DA6" w:rsidRPr="0008671D" w:rsidRDefault="00184DA6" w:rsidP="008D757A">
            <w:pPr>
              <w:rPr>
                <w:b/>
                <w:bCs/>
                <w:color w:val="000000"/>
                <w:sz w:val="20"/>
                <w:szCs w:val="20"/>
              </w:rPr>
            </w:pPr>
            <w:r w:rsidRPr="0008671D">
              <w:rPr>
                <w:b/>
                <w:bCs/>
                <w:color w:val="000000"/>
                <w:sz w:val="20"/>
                <w:szCs w:val="20"/>
              </w:rPr>
              <w:t>Межбюджетные трансферты</w:t>
            </w:r>
          </w:p>
        </w:tc>
        <w:tc>
          <w:tcPr>
            <w:tcW w:w="1701" w:type="dxa"/>
            <w:tcBorders>
              <w:top w:val="nil"/>
              <w:left w:val="nil"/>
              <w:bottom w:val="single" w:sz="4" w:space="0" w:color="000000"/>
              <w:right w:val="single" w:sz="4" w:space="0" w:color="000000"/>
            </w:tcBorders>
            <w:shd w:val="clear" w:color="auto" w:fill="auto"/>
            <w:vAlign w:val="center"/>
            <w:hideMark/>
          </w:tcPr>
          <w:p w14:paraId="45B360C3" w14:textId="77777777" w:rsidR="00184DA6" w:rsidRPr="0008671D" w:rsidRDefault="00184DA6" w:rsidP="008D757A">
            <w:pPr>
              <w:jc w:val="center"/>
              <w:rPr>
                <w:b/>
                <w:bCs/>
                <w:color w:val="000000"/>
                <w:sz w:val="20"/>
                <w:szCs w:val="20"/>
              </w:rPr>
            </w:pPr>
            <w:r w:rsidRPr="0008671D">
              <w:rPr>
                <w:b/>
                <w:bCs/>
                <w:color w:val="000000"/>
                <w:sz w:val="20"/>
                <w:szCs w:val="20"/>
              </w:rPr>
              <w:t>99 6 00 00000</w:t>
            </w:r>
          </w:p>
        </w:tc>
        <w:tc>
          <w:tcPr>
            <w:tcW w:w="673" w:type="dxa"/>
            <w:tcBorders>
              <w:top w:val="nil"/>
              <w:left w:val="nil"/>
              <w:bottom w:val="single" w:sz="4" w:space="0" w:color="000000"/>
              <w:right w:val="single" w:sz="4" w:space="0" w:color="000000"/>
            </w:tcBorders>
            <w:shd w:val="clear" w:color="auto" w:fill="auto"/>
            <w:vAlign w:val="center"/>
            <w:hideMark/>
          </w:tcPr>
          <w:p w14:paraId="0D9405B7" w14:textId="77777777" w:rsidR="00184DA6" w:rsidRPr="0008671D" w:rsidRDefault="00184DA6" w:rsidP="008D757A">
            <w:pPr>
              <w:jc w:val="center"/>
              <w:rPr>
                <w:b/>
                <w:bCs/>
                <w:color w:val="000000"/>
                <w:sz w:val="20"/>
                <w:szCs w:val="20"/>
              </w:rPr>
            </w:pPr>
            <w:r w:rsidRPr="0008671D">
              <w:rPr>
                <w:b/>
                <w:bCs/>
                <w:color w:val="000000"/>
                <w:sz w:val="20"/>
                <w:szCs w:val="20"/>
              </w:rPr>
              <w:t> </w:t>
            </w:r>
          </w:p>
        </w:tc>
        <w:tc>
          <w:tcPr>
            <w:tcW w:w="1753" w:type="dxa"/>
            <w:tcBorders>
              <w:top w:val="nil"/>
              <w:left w:val="nil"/>
              <w:bottom w:val="single" w:sz="4" w:space="0" w:color="000000"/>
              <w:right w:val="single" w:sz="4" w:space="0" w:color="000000"/>
            </w:tcBorders>
            <w:shd w:val="clear" w:color="auto" w:fill="auto"/>
            <w:vAlign w:val="center"/>
            <w:hideMark/>
          </w:tcPr>
          <w:p w14:paraId="02ABEE0A" w14:textId="77777777" w:rsidR="00184DA6" w:rsidRPr="0008671D" w:rsidRDefault="00184DA6" w:rsidP="008D757A">
            <w:pPr>
              <w:jc w:val="right"/>
              <w:rPr>
                <w:b/>
                <w:bCs/>
                <w:sz w:val="20"/>
                <w:szCs w:val="20"/>
              </w:rPr>
            </w:pPr>
            <w:r w:rsidRPr="0008671D">
              <w:rPr>
                <w:b/>
                <w:bCs/>
                <w:sz w:val="20"/>
                <w:szCs w:val="20"/>
              </w:rPr>
              <w:t>1 878 865,86</w:t>
            </w:r>
          </w:p>
        </w:tc>
      </w:tr>
      <w:tr w:rsidR="00184DA6" w:rsidRPr="0008671D" w14:paraId="42088866" w14:textId="77777777" w:rsidTr="008D757A">
        <w:trPr>
          <w:trHeight w:val="20"/>
        </w:trPr>
        <w:tc>
          <w:tcPr>
            <w:tcW w:w="10910" w:type="dxa"/>
            <w:tcBorders>
              <w:top w:val="nil"/>
              <w:left w:val="single" w:sz="4" w:space="0" w:color="000000"/>
              <w:bottom w:val="single" w:sz="4" w:space="0" w:color="000000"/>
              <w:right w:val="single" w:sz="4" w:space="0" w:color="000000"/>
            </w:tcBorders>
            <w:shd w:val="clear" w:color="auto" w:fill="auto"/>
            <w:vAlign w:val="center"/>
            <w:hideMark/>
          </w:tcPr>
          <w:p w14:paraId="22CA7C81" w14:textId="77777777" w:rsidR="00184DA6" w:rsidRPr="0008671D" w:rsidRDefault="00184DA6" w:rsidP="008D757A">
            <w:pPr>
              <w:rPr>
                <w:b/>
                <w:bCs/>
                <w:i/>
                <w:iCs/>
                <w:color w:val="000000"/>
                <w:sz w:val="20"/>
                <w:szCs w:val="20"/>
              </w:rPr>
            </w:pPr>
            <w:r w:rsidRPr="0008671D">
              <w:rPr>
                <w:b/>
                <w:bCs/>
                <w:i/>
                <w:iCs/>
                <w:color w:val="000000"/>
                <w:sz w:val="20"/>
                <w:szCs w:val="20"/>
              </w:rPr>
              <w:t xml:space="preserve">Субсидии, передаваемые в государственный </w:t>
            </w:r>
            <w:proofErr w:type="gramStart"/>
            <w:r w:rsidRPr="0008671D">
              <w:rPr>
                <w:b/>
                <w:bCs/>
                <w:i/>
                <w:iCs/>
                <w:color w:val="000000"/>
                <w:sz w:val="20"/>
                <w:szCs w:val="20"/>
              </w:rPr>
              <w:t>бюджет  (</w:t>
            </w:r>
            <w:proofErr w:type="gramEnd"/>
            <w:r w:rsidRPr="0008671D">
              <w:rPr>
                <w:b/>
                <w:bCs/>
                <w:i/>
                <w:iCs/>
                <w:color w:val="000000"/>
                <w:sz w:val="20"/>
                <w:szCs w:val="20"/>
              </w:rPr>
              <w:t>отрицательный трансферт)</w:t>
            </w:r>
          </w:p>
        </w:tc>
        <w:tc>
          <w:tcPr>
            <w:tcW w:w="1701" w:type="dxa"/>
            <w:tcBorders>
              <w:top w:val="nil"/>
              <w:left w:val="nil"/>
              <w:bottom w:val="single" w:sz="4" w:space="0" w:color="000000"/>
              <w:right w:val="single" w:sz="4" w:space="0" w:color="000000"/>
            </w:tcBorders>
            <w:shd w:val="clear" w:color="auto" w:fill="auto"/>
            <w:vAlign w:val="center"/>
            <w:hideMark/>
          </w:tcPr>
          <w:p w14:paraId="4D17377B" w14:textId="77777777" w:rsidR="00184DA6" w:rsidRPr="0008671D" w:rsidRDefault="00184DA6" w:rsidP="008D757A">
            <w:pPr>
              <w:jc w:val="center"/>
              <w:rPr>
                <w:b/>
                <w:bCs/>
                <w:i/>
                <w:iCs/>
                <w:color w:val="000000"/>
                <w:sz w:val="20"/>
                <w:szCs w:val="20"/>
              </w:rPr>
            </w:pPr>
            <w:r w:rsidRPr="0008671D">
              <w:rPr>
                <w:b/>
                <w:bCs/>
                <w:i/>
                <w:iCs/>
                <w:color w:val="000000"/>
                <w:sz w:val="20"/>
                <w:szCs w:val="20"/>
              </w:rPr>
              <w:t>99 6 00 88300</w:t>
            </w:r>
          </w:p>
        </w:tc>
        <w:tc>
          <w:tcPr>
            <w:tcW w:w="673" w:type="dxa"/>
            <w:tcBorders>
              <w:top w:val="nil"/>
              <w:left w:val="nil"/>
              <w:bottom w:val="single" w:sz="4" w:space="0" w:color="000000"/>
              <w:right w:val="single" w:sz="4" w:space="0" w:color="000000"/>
            </w:tcBorders>
            <w:shd w:val="clear" w:color="auto" w:fill="auto"/>
            <w:vAlign w:val="center"/>
            <w:hideMark/>
          </w:tcPr>
          <w:p w14:paraId="0EB842A0" w14:textId="77777777" w:rsidR="00184DA6" w:rsidRPr="0008671D" w:rsidRDefault="00184DA6" w:rsidP="008D757A">
            <w:pPr>
              <w:jc w:val="center"/>
              <w:rPr>
                <w:b/>
                <w:bCs/>
                <w:i/>
                <w:iCs/>
                <w:color w:val="000000"/>
                <w:sz w:val="20"/>
                <w:szCs w:val="20"/>
              </w:rPr>
            </w:pPr>
            <w:r w:rsidRPr="0008671D">
              <w:rPr>
                <w:b/>
                <w:bCs/>
                <w:i/>
                <w:iCs/>
                <w:color w:val="000000"/>
                <w:sz w:val="20"/>
                <w:szCs w:val="20"/>
              </w:rPr>
              <w:t> </w:t>
            </w:r>
          </w:p>
        </w:tc>
        <w:tc>
          <w:tcPr>
            <w:tcW w:w="1753" w:type="dxa"/>
            <w:tcBorders>
              <w:top w:val="nil"/>
              <w:left w:val="nil"/>
              <w:bottom w:val="single" w:sz="4" w:space="0" w:color="000000"/>
              <w:right w:val="single" w:sz="4" w:space="0" w:color="000000"/>
            </w:tcBorders>
            <w:shd w:val="clear" w:color="auto" w:fill="auto"/>
            <w:vAlign w:val="center"/>
            <w:hideMark/>
          </w:tcPr>
          <w:p w14:paraId="4DE0BEE7" w14:textId="77777777" w:rsidR="00184DA6" w:rsidRPr="0008671D" w:rsidRDefault="00184DA6" w:rsidP="008D757A">
            <w:pPr>
              <w:jc w:val="right"/>
              <w:rPr>
                <w:b/>
                <w:bCs/>
                <w:i/>
                <w:iCs/>
                <w:sz w:val="20"/>
                <w:szCs w:val="20"/>
              </w:rPr>
            </w:pPr>
            <w:r w:rsidRPr="0008671D">
              <w:rPr>
                <w:b/>
                <w:bCs/>
                <w:i/>
                <w:iCs/>
                <w:sz w:val="20"/>
                <w:szCs w:val="20"/>
              </w:rPr>
              <w:t>0,00</w:t>
            </w:r>
          </w:p>
        </w:tc>
      </w:tr>
      <w:tr w:rsidR="00184DA6" w:rsidRPr="0008671D" w14:paraId="2027F653" w14:textId="77777777" w:rsidTr="008D757A">
        <w:trPr>
          <w:trHeight w:val="20"/>
        </w:trPr>
        <w:tc>
          <w:tcPr>
            <w:tcW w:w="10910" w:type="dxa"/>
            <w:tcBorders>
              <w:top w:val="nil"/>
              <w:left w:val="single" w:sz="4" w:space="0" w:color="000000"/>
              <w:bottom w:val="nil"/>
              <w:right w:val="single" w:sz="4" w:space="0" w:color="000000"/>
            </w:tcBorders>
            <w:shd w:val="clear" w:color="auto" w:fill="auto"/>
            <w:vAlign w:val="center"/>
            <w:hideMark/>
          </w:tcPr>
          <w:p w14:paraId="5C657AC8" w14:textId="77777777" w:rsidR="00184DA6" w:rsidRPr="0008671D" w:rsidRDefault="00184DA6" w:rsidP="008D757A">
            <w:pPr>
              <w:rPr>
                <w:color w:val="000000"/>
                <w:sz w:val="20"/>
                <w:szCs w:val="20"/>
              </w:rPr>
            </w:pPr>
            <w:r w:rsidRPr="0008671D">
              <w:rPr>
                <w:color w:val="000000"/>
                <w:sz w:val="20"/>
                <w:szCs w:val="20"/>
              </w:rPr>
              <w:t>Межбюджетные трансферты</w:t>
            </w:r>
          </w:p>
        </w:tc>
        <w:tc>
          <w:tcPr>
            <w:tcW w:w="1701" w:type="dxa"/>
            <w:tcBorders>
              <w:top w:val="nil"/>
              <w:left w:val="nil"/>
              <w:bottom w:val="nil"/>
              <w:right w:val="single" w:sz="4" w:space="0" w:color="000000"/>
            </w:tcBorders>
            <w:shd w:val="clear" w:color="auto" w:fill="auto"/>
            <w:vAlign w:val="center"/>
            <w:hideMark/>
          </w:tcPr>
          <w:p w14:paraId="3C2440AB" w14:textId="77777777" w:rsidR="00184DA6" w:rsidRPr="0008671D" w:rsidRDefault="00184DA6" w:rsidP="008D757A">
            <w:pPr>
              <w:jc w:val="center"/>
              <w:rPr>
                <w:color w:val="000000"/>
                <w:sz w:val="20"/>
                <w:szCs w:val="20"/>
              </w:rPr>
            </w:pPr>
            <w:r w:rsidRPr="0008671D">
              <w:rPr>
                <w:color w:val="000000"/>
                <w:sz w:val="20"/>
                <w:szCs w:val="20"/>
              </w:rPr>
              <w:t>99 6 00 88300</w:t>
            </w:r>
          </w:p>
        </w:tc>
        <w:tc>
          <w:tcPr>
            <w:tcW w:w="673" w:type="dxa"/>
            <w:tcBorders>
              <w:top w:val="nil"/>
              <w:left w:val="nil"/>
              <w:bottom w:val="nil"/>
              <w:right w:val="single" w:sz="4" w:space="0" w:color="000000"/>
            </w:tcBorders>
            <w:shd w:val="clear" w:color="auto" w:fill="auto"/>
            <w:vAlign w:val="center"/>
            <w:hideMark/>
          </w:tcPr>
          <w:p w14:paraId="55D1BD2E" w14:textId="77777777" w:rsidR="00184DA6" w:rsidRPr="0008671D" w:rsidRDefault="00184DA6" w:rsidP="008D757A">
            <w:pPr>
              <w:jc w:val="center"/>
              <w:rPr>
                <w:color w:val="000000"/>
                <w:sz w:val="20"/>
                <w:szCs w:val="20"/>
              </w:rPr>
            </w:pPr>
            <w:r w:rsidRPr="0008671D">
              <w:rPr>
                <w:color w:val="000000"/>
                <w:sz w:val="20"/>
                <w:szCs w:val="20"/>
              </w:rPr>
              <w:t>500</w:t>
            </w:r>
          </w:p>
        </w:tc>
        <w:tc>
          <w:tcPr>
            <w:tcW w:w="1753" w:type="dxa"/>
            <w:tcBorders>
              <w:top w:val="nil"/>
              <w:left w:val="nil"/>
              <w:bottom w:val="nil"/>
              <w:right w:val="single" w:sz="4" w:space="0" w:color="000000"/>
            </w:tcBorders>
            <w:shd w:val="clear" w:color="auto" w:fill="auto"/>
            <w:vAlign w:val="center"/>
            <w:hideMark/>
          </w:tcPr>
          <w:p w14:paraId="6A537E7A" w14:textId="77777777" w:rsidR="00184DA6" w:rsidRPr="0008671D" w:rsidRDefault="00184DA6" w:rsidP="008D757A">
            <w:pPr>
              <w:jc w:val="right"/>
              <w:rPr>
                <w:sz w:val="20"/>
                <w:szCs w:val="20"/>
              </w:rPr>
            </w:pPr>
            <w:r w:rsidRPr="0008671D">
              <w:rPr>
                <w:sz w:val="20"/>
                <w:szCs w:val="20"/>
              </w:rPr>
              <w:t>0,00</w:t>
            </w:r>
          </w:p>
        </w:tc>
      </w:tr>
      <w:tr w:rsidR="00184DA6" w:rsidRPr="0008671D" w14:paraId="192C4427" w14:textId="77777777" w:rsidTr="008D757A">
        <w:trPr>
          <w:trHeight w:val="20"/>
        </w:trPr>
        <w:tc>
          <w:tcPr>
            <w:tcW w:w="10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18620" w14:textId="77777777" w:rsidR="00184DA6" w:rsidRPr="0008671D" w:rsidRDefault="00184DA6" w:rsidP="008D757A">
            <w:pPr>
              <w:rPr>
                <w:b/>
                <w:bCs/>
                <w:i/>
                <w:iCs/>
                <w:color w:val="000000"/>
                <w:sz w:val="20"/>
                <w:szCs w:val="20"/>
              </w:rPr>
            </w:pPr>
            <w:r w:rsidRPr="0008671D">
              <w:rPr>
                <w:b/>
                <w:bCs/>
                <w:i/>
                <w:iCs/>
                <w:color w:val="000000"/>
                <w:sz w:val="20"/>
                <w:szCs w:val="20"/>
              </w:rPr>
              <w:t xml:space="preserve">Осуществление расходных обязательств ОМСУ в части полномочий по решению вопросов местного значения, </w:t>
            </w:r>
            <w:proofErr w:type="gramStart"/>
            <w:r w:rsidRPr="0008671D">
              <w:rPr>
                <w:b/>
                <w:bCs/>
                <w:i/>
                <w:iCs/>
                <w:color w:val="000000"/>
                <w:sz w:val="20"/>
                <w:szCs w:val="20"/>
              </w:rPr>
              <w:t>переданных  в</w:t>
            </w:r>
            <w:proofErr w:type="gramEnd"/>
            <w:r w:rsidRPr="0008671D">
              <w:rPr>
                <w:b/>
                <w:bCs/>
                <w:i/>
                <w:iCs/>
                <w:color w:val="000000"/>
                <w:sz w:val="20"/>
                <w:szCs w:val="20"/>
              </w:rPr>
              <w:t xml:space="preserve"> соответствии с заключенным между органом местного самоуправления муниципального района и поселения соглашением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234766" w14:textId="77777777" w:rsidR="00184DA6" w:rsidRPr="0008671D" w:rsidRDefault="00184DA6" w:rsidP="008D757A">
            <w:pPr>
              <w:jc w:val="center"/>
              <w:rPr>
                <w:b/>
                <w:bCs/>
                <w:i/>
                <w:iCs/>
                <w:color w:val="000000"/>
                <w:sz w:val="20"/>
                <w:szCs w:val="20"/>
              </w:rPr>
            </w:pPr>
            <w:r w:rsidRPr="0008671D">
              <w:rPr>
                <w:b/>
                <w:bCs/>
                <w:i/>
                <w:iCs/>
                <w:color w:val="000000"/>
                <w:sz w:val="20"/>
                <w:szCs w:val="20"/>
              </w:rPr>
              <w:t>99 6 00 88510</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597702B9" w14:textId="77777777" w:rsidR="00184DA6" w:rsidRPr="0008671D" w:rsidRDefault="00184DA6" w:rsidP="008D757A">
            <w:pPr>
              <w:jc w:val="center"/>
              <w:rPr>
                <w:b/>
                <w:bCs/>
                <w:i/>
                <w:iCs/>
                <w:color w:val="000000"/>
                <w:sz w:val="20"/>
                <w:szCs w:val="20"/>
              </w:rPr>
            </w:pPr>
            <w:r w:rsidRPr="0008671D">
              <w:rPr>
                <w:b/>
                <w:bCs/>
                <w:i/>
                <w:iCs/>
                <w:color w:val="000000"/>
                <w:sz w:val="20"/>
                <w:szCs w:val="20"/>
              </w:rPr>
              <w:t> </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14:paraId="45B057FC" w14:textId="77777777" w:rsidR="00184DA6" w:rsidRPr="0008671D" w:rsidRDefault="00184DA6" w:rsidP="008D757A">
            <w:pPr>
              <w:jc w:val="right"/>
              <w:rPr>
                <w:b/>
                <w:bCs/>
                <w:i/>
                <w:iCs/>
                <w:sz w:val="20"/>
                <w:szCs w:val="20"/>
              </w:rPr>
            </w:pPr>
            <w:r w:rsidRPr="0008671D">
              <w:rPr>
                <w:b/>
                <w:bCs/>
                <w:i/>
                <w:iCs/>
                <w:sz w:val="20"/>
                <w:szCs w:val="20"/>
              </w:rPr>
              <w:t>1 878 865,86</w:t>
            </w:r>
          </w:p>
        </w:tc>
      </w:tr>
      <w:tr w:rsidR="00184DA6" w:rsidRPr="0008671D" w14:paraId="01B5E4F9" w14:textId="77777777" w:rsidTr="008D757A">
        <w:trPr>
          <w:trHeight w:val="20"/>
        </w:trPr>
        <w:tc>
          <w:tcPr>
            <w:tcW w:w="10910" w:type="dxa"/>
            <w:tcBorders>
              <w:top w:val="nil"/>
              <w:left w:val="single" w:sz="4" w:space="0" w:color="auto"/>
              <w:bottom w:val="single" w:sz="4" w:space="0" w:color="auto"/>
              <w:right w:val="single" w:sz="4" w:space="0" w:color="auto"/>
            </w:tcBorders>
            <w:shd w:val="clear" w:color="auto" w:fill="auto"/>
            <w:vAlign w:val="center"/>
            <w:hideMark/>
          </w:tcPr>
          <w:p w14:paraId="523F4B55" w14:textId="77777777" w:rsidR="00184DA6" w:rsidRPr="0008671D" w:rsidRDefault="00184DA6" w:rsidP="008D757A">
            <w:pPr>
              <w:rPr>
                <w:color w:val="000000"/>
                <w:sz w:val="20"/>
                <w:szCs w:val="20"/>
              </w:rPr>
            </w:pPr>
            <w:r w:rsidRPr="0008671D">
              <w:rPr>
                <w:color w:val="000000"/>
                <w:sz w:val="20"/>
                <w:szCs w:val="20"/>
              </w:rPr>
              <w:t>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14:paraId="6139DA70" w14:textId="77777777" w:rsidR="00184DA6" w:rsidRPr="0008671D" w:rsidRDefault="00184DA6" w:rsidP="008D757A">
            <w:pPr>
              <w:jc w:val="center"/>
              <w:rPr>
                <w:color w:val="000000"/>
                <w:sz w:val="20"/>
                <w:szCs w:val="20"/>
              </w:rPr>
            </w:pPr>
            <w:r w:rsidRPr="0008671D">
              <w:rPr>
                <w:color w:val="000000"/>
                <w:sz w:val="20"/>
                <w:szCs w:val="20"/>
              </w:rPr>
              <w:t>99 6 00 88510</w:t>
            </w:r>
          </w:p>
        </w:tc>
        <w:tc>
          <w:tcPr>
            <w:tcW w:w="673" w:type="dxa"/>
            <w:tcBorders>
              <w:top w:val="nil"/>
              <w:left w:val="nil"/>
              <w:bottom w:val="single" w:sz="4" w:space="0" w:color="auto"/>
              <w:right w:val="single" w:sz="4" w:space="0" w:color="auto"/>
            </w:tcBorders>
            <w:shd w:val="clear" w:color="auto" w:fill="auto"/>
            <w:vAlign w:val="center"/>
            <w:hideMark/>
          </w:tcPr>
          <w:p w14:paraId="037DDD5F" w14:textId="77777777" w:rsidR="00184DA6" w:rsidRPr="0008671D" w:rsidRDefault="00184DA6" w:rsidP="008D757A">
            <w:pPr>
              <w:jc w:val="center"/>
              <w:rPr>
                <w:color w:val="000000"/>
                <w:sz w:val="20"/>
                <w:szCs w:val="20"/>
              </w:rPr>
            </w:pPr>
            <w:r w:rsidRPr="0008671D">
              <w:rPr>
                <w:color w:val="000000"/>
                <w:sz w:val="20"/>
                <w:szCs w:val="20"/>
              </w:rPr>
              <w:t>500</w:t>
            </w:r>
          </w:p>
        </w:tc>
        <w:tc>
          <w:tcPr>
            <w:tcW w:w="1753" w:type="dxa"/>
            <w:tcBorders>
              <w:top w:val="nil"/>
              <w:left w:val="nil"/>
              <w:bottom w:val="single" w:sz="4" w:space="0" w:color="auto"/>
              <w:right w:val="single" w:sz="4" w:space="0" w:color="auto"/>
            </w:tcBorders>
            <w:shd w:val="clear" w:color="auto" w:fill="auto"/>
            <w:vAlign w:val="center"/>
            <w:hideMark/>
          </w:tcPr>
          <w:p w14:paraId="0EA24175" w14:textId="77777777" w:rsidR="00184DA6" w:rsidRPr="0008671D" w:rsidRDefault="00184DA6" w:rsidP="008D757A">
            <w:pPr>
              <w:jc w:val="right"/>
              <w:rPr>
                <w:sz w:val="20"/>
                <w:szCs w:val="20"/>
              </w:rPr>
            </w:pPr>
            <w:r w:rsidRPr="0008671D">
              <w:rPr>
                <w:sz w:val="20"/>
                <w:szCs w:val="20"/>
              </w:rPr>
              <w:t>1 878 865,86</w:t>
            </w:r>
          </w:p>
        </w:tc>
      </w:tr>
    </w:tbl>
    <w:p w14:paraId="3A1DD22A" w14:textId="77777777" w:rsidR="00184DA6" w:rsidRPr="0008671D" w:rsidRDefault="00184DA6" w:rsidP="00184DA6">
      <w:pPr>
        <w:rPr>
          <w:sz w:val="20"/>
          <w:szCs w:val="20"/>
        </w:rPr>
        <w:sectPr w:rsidR="00184DA6" w:rsidRPr="0008671D" w:rsidSect="008D757A">
          <w:pgSz w:w="16838" w:h="11905" w:orient="landscape"/>
          <w:pgMar w:top="1134" w:right="1134" w:bottom="850" w:left="1134" w:header="567" w:footer="567" w:gutter="0"/>
          <w:cols w:space="720"/>
          <w:noEndnote/>
          <w:titlePg/>
          <w:docGrid w:linePitch="299"/>
        </w:sectPr>
      </w:pPr>
    </w:p>
    <w:tbl>
      <w:tblPr>
        <w:tblW w:w="15021" w:type="dxa"/>
        <w:tblInd w:w="113" w:type="dxa"/>
        <w:tblLayout w:type="fixed"/>
        <w:tblLook w:val="04A0" w:firstRow="1" w:lastRow="0" w:firstColumn="1" w:lastColumn="0" w:noHBand="0" w:noVBand="1"/>
      </w:tblPr>
      <w:tblGrid>
        <w:gridCol w:w="7366"/>
        <w:gridCol w:w="444"/>
        <w:gridCol w:w="548"/>
        <w:gridCol w:w="1560"/>
        <w:gridCol w:w="567"/>
        <w:gridCol w:w="1559"/>
        <w:gridCol w:w="1417"/>
        <w:gridCol w:w="1560"/>
      </w:tblGrid>
      <w:tr w:rsidR="00184DA6" w:rsidRPr="0008671D" w14:paraId="1AD1C7F3" w14:textId="77777777" w:rsidTr="008D757A">
        <w:trPr>
          <w:trHeight w:val="1065"/>
        </w:trPr>
        <w:tc>
          <w:tcPr>
            <w:tcW w:w="15021" w:type="dxa"/>
            <w:gridSpan w:val="8"/>
            <w:tcBorders>
              <w:top w:val="nil"/>
              <w:left w:val="nil"/>
              <w:bottom w:val="nil"/>
              <w:right w:val="nil"/>
            </w:tcBorders>
            <w:shd w:val="clear" w:color="auto" w:fill="auto"/>
            <w:vAlign w:val="center"/>
            <w:hideMark/>
          </w:tcPr>
          <w:p w14:paraId="25146775" w14:textId="77777777" w:rsidR="00184DA6" w:rsidRPr="0008671D" w:rsidRDefault="00184DA6" w:rsidP="008D757A">
            <w:pPr>
              <w:jc w:val="right"/>
              <w:rPr>
                <w:sz w:val="20"/>
                <w:szCs w:val="20"/>
              </w:rPr>
            </w:pPr>
            <w:r w:rsidRPr="0008671D">
              <w:rPr>
                <w:sz w:val="20"/>
                <w:szCs w:val="20"/>
              </w:rPr>
              <w:lastRenderedPageBreak/>
              <w:t>Приложение №4</w:t>
            </w:r>
            <w:r w:rsidRPr="0008671D">
              <w:rPr>
                <w:sz w:val="20"/>
                <w:szCs w:val="20"/>
              </w:rPr>
              <w:br/>
              <w:t>к решению сессии поселкового Совета депутатов</w:t>
            </w:r>
            <w:r w:rsidRPr="0008671D">
              <w:rPr>
                <w:sz w:val="20"/>
                <w:szCs w:val="20"/>
              </w:rPr>
              <w:br/>
              <w:t xml:space="preserve">от «25» марта </w:t>
            </w:r>
            <w:proofErr w:type="gramStart"/>
            <w:r w:rsidRPr="0008671D">
              <w:rPr>
                <w:sz w:val="20"/>
                <w:szCs w:val="20"/>
              </w:rPr>
              <w:t>2025  года</w:t>
            </w:r>
            <w:proofErr w:type="gramEnd"/>
            <w:r w:rsidRPr="0008671D">
              <w:rPr>
                <w:sz w:val="20"/>
                <w:szCs w:val="20"/>
              </w:rPr>
              <w:t xml:space="preserve"> V-№ 34-4</w:t>
            </w:r>
          </w:p>
        </w:tc>
      </w:tr>
      <w:tr w:rsidR="00184DA6" w:rsidRPr="0008671D" w14:paraId="3202F6D7" w14:textId="77777777" w:rsidTr="008D757A">
        <w:trPr>
          <w:trHeight w:val="405"/>
        </w:trPr>
        <w:tc>
          <w:tcPr>
            <w:tcW w:w="15021" w:type="dxa"/>
            <w:gridSpan w:val="8"/>
            <w:tcBorders>
              <w:top w:val="nil"/>
              <w:left w:val="nil"/>
              <w:bottom w:val="nil"/>
              <w:right w:val="nil"/>
            </w:tcBorders>
            <w:shd w:val="clear" w:color="auto" w:fill="auto"/>
            <w:vAlign w:val="center"/>
            <w:hideMark/>
          </w:tcPr>
          <w:p w14:paraId="7CF083F3" w14:textId="77777777" w:rsidR="00184DA6" w:rsidRPr="0008671D" w:rsidRDefault="00184DA6" w:rsidP="008D757A">
            <w:pPr>
              <w:jc w:val="right"/>
              <w:rPr>
                <w:sz w:val="20"/>
                <w:szCs w:val="20"/>
              </w:rPr>
            </w:pPr>
            <w:r w:rsidRPr="0008671D">
              <w:rPr>
                <w:sz w:val="20"/>
                <w:szCs w:val="20"/>
              </w:rPr>
              <w:t>Таблица №4.1</w:t>
            </w:r>
          </w:p>
        </w:tc>
      </w:tr>
      <w:tr w:rsidR="00184DA6" w:rsidRPr="0008671D" w14:paraId="18044A1F" w14:textId="77777777" w:rsidTr="008D757A">
        <w:trPr>
          <w:trHeight w:val="315"/>
        </w:trPr>
        <w:tc>
          <w:tcPr>
            <w:tcW w:w="7366" w:type="dxa"/>
            <w:tcBorders>
              <w:top w:val="nil"/>
              <w:left w:val="nil"/>
              <w:bottom w:val="nil"/>
              <w:right w:val="nil"/>
            </w:tcBorders>
            <w:shd w:val="clear" w:color="auto" w:fill="auto"/>
            <w:vAlign w:val="center"/>
            <w:hideMark/>
          </w:tcPr>
          <w:p w14:paraId="36C46FCC" w14:textId="77777777" w:rsidR="00184DA6" w:rsidRPr="0008671D" w:rsidRDefault="00184DA6" w:rsidP="008D757A">
            <w:pPr>
              <w:jc w:val="right"/>
              <w:rPr>
                <w:sz w:val="20"/>
                <w:szCs w:val="20"/>
              </w:rPr>
            </w:pPr>
          </w:p>
        </w:tc>
        <w:tc>
          <w:tcPr>
            <w:tcW w:w="444" w:type="dxa"/>
            <w:tcBorders>
              <w:top w:val="nil"/>
              <w:left w:val="nil"/>
              <w:bottom w:val="nil"/>
              <w:right w:val="nil"/>
            </w:tcBorders>
            <w:shd w:val="clear" w:color="auto" w:fill="auto"/>
            <w:vAlign w:val="center"/>
            <w:hideMark/>
          </w:tcPr>
          <w:p w14:paraId="2901A8D9" w14:textId="77777777" w:rsidR="00184DA6" w:rsidRPr="0008671D" w:rsidRDefault="00184DA6" w:rsidP="008D757A">
            <w:pPr>
              <w:jc w:val="right"/>
              <w:rPr>
                <w:sz w:val="20"/>
                <w:szCs w:val="20"/>
              </w:rPr>
            </w:pPr>
          </w:p>
        </w:tc>
        <w:tc>
          <w:tcPr>
            <w:tcW w:w="548" w:type="dxa"/>
            <w:tcBorders>
              <w:top w:val="nil"/>
              <w:left w:val="nil"/>
              <w:bottom w:val="nil"/>
              <w:right w:val="nil"/>
            </w:tcBorders>
            <w:shd w:val="clear" w:color="auto" w:fill="auto"/>
            <w:vAlign w:val="center"/>
            <w:hideMark/>
          </w:tcPr>
          <w:p w14:paraId="3FB7481A" w14:textId="77777777" w:rsidR="00184DA6" w:rsidRPr="0008671D" w:rsidRDefault="00184DA6" w:rsidP="008D757A">
            <w:pPr>
              <w:jc w:val="center"/>
              <w:rPr>
                <w:sz w:val="20"/>
                <w:szCs w:val="20"/>
              </w:rPr>
            </w:pPr>
          </w:p>
        </w:tc>
        <w:tc>
          <w:tcPr>
            <w:tcW w:w="1560" w:type="dxa"/>
            <w:tcBorders>
              <w:top w:val="nil"/>
              <w:left w:val="nil"/>
              <w:bottom w:val="nil"/>
              <w:right w:val="nil"/>
            </w:tcBorders>
            <w:shd w:val="clear" w:color="auto" w:fill="auto"/>
            <w:vAlign w:val="center"/>
            <w:hideMark/>
          </w:tcPr>
          <w:p w14:paraId="7555DAEB" w14:textId="77777777" w:rsidR="00184DA6" w:rsidRPr="0008671D" w:rsidRDefault="00184DA6" w:rsidP="008D757A">
            <w:pPr>
              <w:jc w:val="center"/>
              <w:rPr>
                <w:sz w:val="20"/>
                <w:szCs w:val="20"/>
              </w:rPr>
            </w:pPr>
          </w:p>
        </w:tc>
        <w:tc>
          <w:tcPr>
            <w:tcW w:w="567" w:type="dxa"/>
            <w:tcBorders>
              <w:top w:val="nil"/>
              <w:left w:val="nil"/>
              <w:bottom w:val="nil"/>
              <w:right w:val="nil"/>
            </w:tcBorders>
            <w:shd w:val="clear" w:color="auto" w:fill="auto"/>
            <w:vAlign w:val="center"/>
            <w:hideMark/>
          </w:tcPr>
          <w:p w14:paraId="79BC6287" w14:textId="77777777" w:rsidR="00184DA6" w:rsidRPr="0008671D" w:rsidRDefault="00184DA6" w:rsidP="008D757A">
            <w:pPr>
              <w:jc w:val="center"/>
              <w:rPr>
                <w:sz w:val="20"/>
                <w:szCs w:val="20"/>
              </w:rPr>
            </w:pPr>
          </w:p>
        </w:tc>
        <w:tc>
          <w:tcPr>
            <w:tcW w:w="1559" w:type="dxa"/>
            <w:tcBorders>
              <w:top w:val="nil"/>
              <w:left w:val="nil"/>
              <w:bottom w:val="nil"/>
              <w:right w:val="nil"/>
            </w:tcBorders>
            <w:shd w:val="clear" w:color="auto" w:fill="auto"/>
            <w:vAlign w:val="center"/>
            <w:hideMark/>
          </w:tcPr>
          <w:p w14:paraId="4B1CCA4E" w14:textId="77777777" w:rsidR="00184DA6" w:rsidRPr="0008671D" w:rsidRDefault="00184DA6" w:rsidP="008D757A">
            <w:pPr>
              <w:jc w:val="center"/>
              <w:rPr>
                <w:sz w:val="20"/>
                <w:szCs w:val="20"/>
              </w:rPr>
            </w:pPr>
          </w:p>
        </w:tc>
        <w:tc>
          <w:tcPr>
            <w:tcW w:w="1417" w:type="dxa"/>
            <w:tcBorders>
              <w:top w:val="nil"/>
              <w:left w:val="nil"/>
              <w:bottom w:val="nil"/>
              <w:right w:val="nil"/>
            </w:tcBorders>
            <w:shd w:val="clear" w:color="auto" w:fill="auto"/>
            <w:vAlign w:val="center"/>
            <w:hideMark/>
          </w:tcPr>
          <w:p w14:paraId="2A89F684" w14:textId="77777777" w:rsidR="00184DA6" w:rsidRPr="0008671D" w:rsidRDefault="00184DA6" w:rsidP="008D757A">
            <w:pPr>
              <w:jc w:val="right"/>
              <w:rPr>
                <w:sz w:val="20"/>
                <w:szCs w:val="20"/>
              </w:rPr>
            </w:pPr>
          </w:p>
        </w:tc>
        <w:tc>
          <w:tcPr>
            <w:tcW w:w="1560" w:type="dxa"/>
            <w:tcBorders>
              <w:top w:val="nil"/>
              <w:left w:val="nil"/>
              <w:bottom w:val="nil"/>
              <w:right w:val="nil"/>
            </w:tcBorders>
            <w:shd w:val="clear" w:color="auto" w:fill="auto"/>
            <w:vAlign w:val="center"/>
            <w:hideMark/>
          </w:tcPr>
          <w:p w14:paraId="09C2FA2D" w14:textId="77777777" w:rsidR="00184DA6" w:rsidRPr="0008671D" w:rsidRDefault="00184DA6" w:rsidP="008D757A">
            <w:pPr>
              <w:rPr>
                <w:sz w:val="20"/>
                <w:szCs w:val="20"/>
              </w:rPr>
            </w:pPr>
          </w:p>
        </w:tc>
      </w:tr>
      <w:tr w:rsidR="00184DA6" w:rsidRPr="0008671D" w14:paraId="3FC8535C" w14:textId="77777777" w:rsidTr="008D757A">
        <w:trPr>
          <w:trHeight w:val="720"/>
        </w:trPr>
        <w:tc>
          <w:tcPr>
            <w:tcW w:w="15021" w:type="dxa"/>
            <w:gridSpan w:val="8"/>
            <w:tcBorders>
              <w:top w:val="nil"/>
              <w:left w:val="nil"/>
              <w:bottom w:val="nil"/>
              <w:right w:val="nil"/>
            </w:tcBorders>
            <w:shd w:val="clear" w:color="auto" w:fill="auto"/>
            <w:vAlign w:val="center"/>
            <w:hideMark/>
          </w:tcPr>
          <w:p w14:paraId="779C3C75" w14:textId="77777777" w:rsidR="00184DA6" w:rsidRPr="0008671D" w:rsidRDefault="00184DA6" w:rsidP="008D757A">
            <w:pPr>
              <w:jc w:val="center"/>
              <w:rPr>
                <w:b/>
                <w:bCs/>
                <w:sz w:val="20"/>
                <w:szCs w:val="20"/>
              </w:rPr>
            </w:pPr>
            <w:r w:rsidRPr="0008671D">
              <w:rPr>
                <w:b/>
                <w:bCs/>
                <w:sz w:val="20"/>
                <w:szCs w:val="20"/>
              </w:rPr>
              <w:t>Распределение бюджетных ассигнований по разделам, подразделам, целевым статьям, группам (группам и подгруппам) видов расходов городского поселения "Поселок Айхал" муниципального района "Мирнинский район" Республики Саха (Якутия) на 2025 год</w:t>
            </w:r>
          </w:p>
        </w:tc>
      </w:tr>
      <w:tr w:rsidR="00184DA6" w:rsidRPr="0008671D" w14:paraId="26BF62DF" w14:textId="77777777" w:rsidTr="008D757A">
        <w:trPr>
          <w:trHeight w:val="20"/>
        </w:trPr>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32B7D5" w14:textId="77777777" w:rsidR="00184DA6" w:rsidRPr="0008671D" w:rsidRDefault="00184DA6" w:rsidP="008D757A">
            <w:pPr>
              <w:jc w:val="center"/>
              <w:rPr>
                <w:b/>
                <w:bCs/>
                <w:sz w:val="20"/>
                <w:szCs w:val="20"/>
              </w:rPr>
            </w:pPr>
            <w:r w:rsidRPr="0008671D">
              <w:rPr>
                <w:b/>
                <w:bCs/>
                <w:sz w:val="20"/>
                <w:szCs w:val="20"/>
              </w:rPr>
              <w:t>Наименование</w:t>
            </w:r>
          </w:p>
        </w:tc>
        <w:tc>
          <w:tcPr>
            <w:tcW w:w="444" w:type="dxa"/>
            <w:tcBorders>
              <w:top w:val="single" w:sz="4" w:space="0" w:color="000000"/>
              <w:left w:val="nil"/>
              <w:bottom w:val="single" w:sz="4" w:space="0" w:color="000000"/>
              <w:right w:val="single" w:sz="4" w:space="0" w:color="000000"/>
            </w:tcBorders>
            <w:shd w:val="clear" w:color="auto" w:fill="auto"/>
            <w:vAlign w:val="center"/>
            <w:hideMark/>
          </w:tcPr>
          <w:p w14:paraId="4BC31DD3" w14:textId="77777777" w:rsidR="00184DA6" w:rsidRPr="0008671D" w:rsidRDefault="00184DA6" w:rsidP="008D757A">
            <w:pPr>
              <w:jc w:val="center"/>
              <w:rPr>
                <w:b/>
                <w:bCs/>
                <w:sz w:val="20"/>
                <w:szCs w:val="20"/>
              </w:rPr>
            </w:pPr>
            <w:r w:rsidRPr="0008671D">
              <w:rPr>
                <w:b/>
                <w:bCs/>
                <w:sz w:val="20"/>
                <w:szCs w:val="20"/>
              </w:rPr>
              <w:t>РЗ</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14:paraId="175C1162" w14:textId="77777777" w:rsidR="00184DA6" w:rsidRPr="0008671D" w:rsidRDefault="00184DA6" w:rsidP="008D757A">
            <w:pPr>
              <w:jc w:val="center"/>
              <w:rPr>
                <w:b/>
                <w:bCs/>
                <w:sz w:val="20"/>
                <w:szCs w:val="20"/>
              </w:rPr>
            </w:pPr>
            <w:r w:rsidRPr="0008671D">
              <w:rPr>
                <w:b/>
                <w:bCs/>
                <w:sz w:val="20"/>
                <w:szCs w:val="20"/>
              </w:rPr>
              <w:t>ПР</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42138C08" w14:textId="77777777" w:rsidR="00184DA6" w:rsidRPr="0008671D" w:rsidRDefault="00184DA6" w:rsidP="008D757A">
            <w:pPr>
              <w:jc w:val="center"/>
              <w:rPr>
                <w:b/>
                <w:bCs/>
                <w:sz w:val="20"/>
                <w:szCs w:val="20"/>
              </w:rPr>
            </w:pPr>
            <w:r w:rsidRPr="0008671D">
              <w:rPr>
                <w:b/>
                <w:bCs/>
                <w:sz w:val="20"/>
                <w:szCs w:val="20"/>
              </w:rPr>
              <w:t>ЦСР</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02EFE7ED" w14:textId="77777777" w:rsidR="00184DA6" w:rsidRPr="0008671D" w:rsidRDefault="00184DA6" w:rsidP="008D757A">
            <w:pPr>
              <w:jc w:val="center"/>
              <w:rPr>
                <w:b/>
                <w:bCs/>
                <w:sz w:val="20"/>
                <w:szCs w:val="20"/>
              </w:rPr>
            </w:pPr>
            <w:r w:rsidRPr="0008671D">
              <w:rPr>
                <w:b/>
                <w:bCs/>
                <w:sz w:val="20"/>
                <w:szCs w:val="20"/>
              </w:rPr>
              <w:t>ВР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11A7B" w14:textId="77777777" w:rsidR="00184DA6" w:rsidRPr="0008671D" w:rsidRDefault="00184DA6" w:rsidP="008D757A">
            <w:pPr>
              <w:jc w:val="center"/>
              <w:rPr>
                <w:b/>
                <w:bCs/>
                <w:sz w:val="20"/>
                <w:szCs w:val="20"/>
              </w:rPr>
            </w:pPr>
            <w:r w:rsidRPr="0008671D">
              <w:rPr>
                <w:b/>
                <w:bCs/>
                <w:sz w:val="20"/>
                <w:szCs w:val="20"/>
              </w:rPr>
              <w:t>Уточненный план</w:t>
            </w:r>
            <w:r w:rsidRPr="0008671D">
              <w:rPr>
                <w:b/>
                <w:bCs/>
                <w:sz w:val="20"/>
                <w:szCs w:val="20"/>
              </w:rPr>
              <w:br/>
              <w:t>на 2025 год</w:t>
            </w:r>
            <w:r w:rsidRPr="0008671D">
              <w:rPr>
                <w:b/>
                <w:bCs/>
                <w:sz w:val="20"/>
                <w:szCs w:val="20"/>
              </w:rPr>
              <w:br/>
              <w:t>Решение сессии</w:t>
            </w:r>
            <w:r w:rsidRPr="0008671D">
              <w:rPr>
                <w:b/>
                <w:bCs/>
                <w:sz w:val="20"/>
                <w:szCs w:val="20"/>
              </w:rPr>
              <w:br/>
              <w:t xml:space="preserve">от 25.02.2025 </w:t>
            </w:r>
            <w:r w:rsidRPr="0008671D">
              <w:rPr>
                <w:b/>
                <w:bCs/>
                <w:sz w:val="20"/>
                <w:szCs w:val="20"/>
              </w:rPr>
              <w:br/>
              <w:t>V-№33-3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81C10B" w14:textId="77777777" w:rsidR="00184DA6" w:rsidRPr="0008671D" w:rsidRDefault="00184DA6" w:rsidP="008D757A">
            <w:pPr>
              <w:jc w:val="center"/>
              <w:rPr>
                <w:b/>
                <w:bCs/>
                <w:sz w:val="20"/>
                <w:szCs w:val="20"/>
              </w:rPr>
            </w:pPr>
            <w:r w:rsidRPr="0008671D">
              <w:rPr>
                <w:b/>
                <w:bCs/>
                <w:sz w:val="20"/>
                <w:szCs w:val="20"/>
              </w:rPr>
              <w:t>Уточнение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7D7A41A" w14:textId="77777777" w:rsidR="00184DA6" w:rsidRPr="0008671D" w:rsidRDefault="00184DA6" w:rsidP="008D757A">
            <w:pPr>
              <w:jc w:val="center"/>
              <w:rPr>
                <w:b/>
                <w:bCs/>
                <w:sz w:val="20"/>
                <w:szCs w:val="20"/>
              </w:rPr>
            </w:pPr>
            <w:r w:rsidRPr="0008671D">
              <w:rPr>
                <w:b/>
                <w:bCs/>
                <w:sz w:val="20"/>
                <w:szCs w:val="20"/>
              </w:rPr>
              <w:t>Уточненный план на 2025 год</w:t>
            </w:r>
            <w:r w:rsidRPr="0008671D">
              <w:rPr>
                <w:b/>
                <w:bCs/>
                <w:sz w:val="20"/>
                <w:szCs w:val="20"/>
              </w:rPr>
              <w:br/>
              <w:t>Решение сессии</w:t>
            </w:r>
            <w:r w:rsidRPr="0008671D">
              <w:rPr>
                <w:b/>
                <w:bCs/>
                <w:sz w:val="20"/>
                <w:szCs w:val="20"/>
              </w:rPr>
              <w:br/>
              <w:t>от 25.03.2025</w:t>
            </w:r>
            <w:r w:rsidRPr="0008671D">
              <w:rPr>
                <w:b/>
                <w:bCs/>
                <w:sz w:val="20"/>
                <w:szCs w:val="20"/>
              </w:rPr>
              <w:br/>
              <w:t>V-№ 34-4</w:t>
            </w:r>
          </w:p>
        </w:tc>
      </w:tr>
      <w:tr w:rsidR="00184DA6" w:rsidRPr="0008671D" w14:paraId="39D36001"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740CE5F" w14:textId="77777777" w:rsidR="00184DA6" w:rsidRPr="0008671D" w:rsidRDefault="00184DA6" w:rsidP="008D757A">
            <w:pPr>
              <w:rPr>
                <w:b/>
                <w:bCs/>
                <w:sz w:val="20"/>
                <w:szCs w:val="20"/>
              </w:rPr>
            </w:pPr>
            <w:r w:rsidRPr="0008671D">
              <w:rPr>
                <w:b/>
                <w:bCs/>
                <w:sz w:val="20"/>
                <w:szCs w:val="20"/>
              </w:rPr>
              <w:t>ВСЕГО</w:t>
            </w:r>
          </w:p>
        </w:tc>
        <w:tc>
          <w:tcPr>
            <w:tcW w:w="444" w:type="dxa"/>
            <w:tcBorders>
              <w:top w:val="nil"/>
              <w:left w:val="nil"/>
              <w:bottom w:val="single" w:sz="4" w:space="0" w:color="000000"/>
              <w:right w:val="single" w:sz="4" w:space="0" w:color="000000"/>
            </w:tcBorders>
            <w:shd w:val="clear" w:color="auto" w:fill="auto"/>
            <w:vAlign w:val="center"/>
            <w:hideMark/>
          </w:tcPr>
          <w:p w14:paraId="2C39BF52" w14:textId="77777777" w:rsidR="00184DA6" w:rsidRPr="0008671D" w:rsidRDefault="00184DA6" w:rsidP="008D757A">
            <w:pPr>
              <w:jc w:val="center"/>
              <w:rPr>
                <w:sz w:val="20"/>
                <w:szCs w:val="20"/>
              </w:rPr>
            </w:pPr>
            <w:r w:rsidRPr="0008671D">
              <w:rPr>
                <w:sz w:val="20"/>
                <w:szCs w:val="20"/>
              </w:rPr>
              <w:t> </w:t>
            </w:r>
          </w:p>
        </w:tc>
        <w:tc>
          <w:tcPr>
            <w:tcW w:w="548" w:type="dxa"/>
            <w:tcBorders>
              <w:top w:val="nil"/>
              <w:left w:val="nil"/>
              <w:bottom w:val="single" w:sz="4" w:space="0" w:color="000000"/>
              <w:right w:val="single" w:sz="4" w:space="0" w:color="000000"/>
            </w:tcBorders>
            <w:shd w:val="clear" w:color="auto" w:fill="auto"/>
            <w:vAlign w:val="center"/>
            <w:hideMark/>
          </w:tcPr>
          <w:p w14:paraId="3E6D7818" w14:textId="77777777" w:rsidR="00184DA6" w:rsidRPr="0008671D" w:rsidRDefault="00184DA6" w:rsidP="008D757A">
            <w:pPr>
              <w:jc w:val="center"/>
              <w:rPr>
                <w:sz w:val="20"/>
                <w:szCs w:val="20"/>
              </w:rPr>
            </w:pPr>
            <w:r w:rsidRPr="0008671D">
              <w:rPr>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14:paraId="08A4F941" w14:textId="77777777" w:rsidR="00184DA6" w:rsidRPr="0008671D" w:rsidRDefault="00184DA6" w:rsidP="008D757A">
            <w:pPr>
              <w:jc w:val="center"/>
              <w:rPr>
                <w:sz w:val="20"/>
                <w:szCs w:val="20"/>
              </w:rPr>
            </w:pPr>
            <w:r w:rsidRPr="0008671D">
              <w:rPr>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3BFADF7F" w14:textId="77777777" w:rsidR="00184DA6" w:rsidRPr="0008671D" w:rsidRDefault="00184DA6" w:rsidP="008D757A">
            <w:pPr>
              <w:jc w:val="center"/>
              <w:rPr>
                <w:sz w:val="20"/>
                <w:szCs w:val="20"/>
              </w:rPr>
            </w:pPr>
            <w:r w:rsidRPr="0008671D">
              <w:rPr>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25CDD69" w14:textId="77777777" w:rsidR="00184DA6" w:rsidRPr="0008671D" w:rsidRDefault="00184DA6" w:rsidP="008D757A">
            <w:pPr>
              <w:jc w:val="right"/>
              <w:rPr>
                <w:b/>
                <w:bCs/>
                <w:sz w:val="20"/>
                <w:szCs w:val="20"/>
              </w:rPr>
            </w:pPr>
            <w:r w:rsidRPr="0008671D">
              <w:rPr>
                <w:b/>
                <w:bCs/>
                <w:sz w:val="20"/>
                <w:szCs w:val="20"/>
              </w:rPr>
              <w:t>399 189 252,87</w:t>
            </w:r>
          </w:p>
        </w:tc>
        <w:tc>
          <w:tcPr>
            <w:tcW w:w="1417" w:type="dxa"/>
            <w:tcBorders>
              <w:top w:val="nil"/>
              <w:left w:val="nil"/>
              <w:bottom w:val="single" w:sz="4" w:space="0" w:color="auto"/>
              <w:right w:val="single" w:sz="4" w:space="0" w:color="auto"/>
            </w:tcBorders>
            <w:shd w:val="clear" w:color="auto" w:fill="auto"/>
            <w:vAlign w:val="center"/>
            <w:hideMark/>
          </w:tcPr>
          <w:p w14:paraId="5FA6C98D" w14:textId="77777777" w:rsidR="00184DA6" w:rsidRPr="0008671D" w:rsidRDefault="00184DA6" w:rsidP="008D757A">
            <w:pPr>
              <w:jc w:val="right"/>
              <w:rPr>
                <w:b/>
                <w:bCs/>
                <w:sz w:val="20"/>
                <w:szCs w:val="20"/>
              </w:rPr>
            </w:pPr>
            <w:r w:rsidRPr="0008671D">
              <w:rPr>
                <w:b/>
                <w:bCs/>
                <w:sz w:val="20"/>
                <w:szCs w:val="20"/>
              </w:rPr>
              <w:t>5 000 000,00</w:t>
            </w:r>
          </w:p>
        </w:tc>
        <w:tc>
          <w:tcPr>
            <w:tcW w:w="1560" w:type="dxa"/>
            <w:tcBorders>
              <w:top w:val="nil"/>
              <w:left w:val="nil"/>
              <w:bottom w:val="single" w:sz="4" w:space="0" w:color="auto"/>
              <w:right w:val="single" w:sz="4" w:space="0" w:color="auto"/>
            </w:tcBorders>
            <w:shd w:val="clear" w:color="auto" w:fill="auto"/>
            <w:vAlign w:val="center"/>
            <w:hideMark/>
          </w:tcPr>
          <w:p w14:paraId="1C8F2035" w14:textId="77777777" w:rsidR="00184DA6" w:rsidRPr="0008671D" w:rsidRDefault="00184DA6" w:rsidP="008D757A">
            <w:pPr>
              <w:jc w:val="right"/>
              <w:rPr>
                <w:b/>
                <w:bCs/>
                <w:sz w:val="20"/>
                <w:szCs w:val="20"/>
              </w:rPr>
            </w:pPr>
            <w:r w:rsidRPr="0008671D">
              <w:rPr>
                <w:b/>
                <w:bCs/>
                <w:sz w:val="20"/>
                <w:szCs w:val="20"/>
              </w:rPr>
              <w:t>404 189 252,87</w:t>
            </w:r>
          </w:p>
        </w:tc>
      </w:tr>
      <w:tr w:rsidR="00184DA6" w:rsidRPr="0008671D" w14:paraId="3E60AC18"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D16DC87" w14:textId="77777777" w:rsidR="00184DA6" w:rsidRPr="0008671D" w:rsidRDefault="00184DA6" w:rsidP="008D757A">
            <w:pPr>
              <w:rPr>
                <w:b/>
                <w:bCs/>
                <w:sz w:val="20"/>
                <w:szCs w:val="20"/>
              </w:rPr>
            </w:pPr>
            <w:r w:rsidRPr="0008671D">
              <w:rPr>
                <w:b/>
                <w:bCs/>
                <w:sz w:val="20"/>
                <w:szCs w:val="20"/>
              </w:rPr>
              <w:t>Администрация Муниципального Образования "Поселок Айхал" Мирнинского района Республики Саха (Якутия)</w:t>
            </w:r>
          </w:p>
        </w:tc>
        <w:tc>
          <w:tcPr>
            <w:tcW w:w="444" w:type="dxa"/>
            <w:tcBorders>
              <w:top w:val="nil"/>
              <w:left w:val="nil"/>
              <w:bottom w:val="single" w:sz="4" w:space="0" w:color="000000"/>
              <w:right w:val="single" w:sz="4" w:space="0" w:color="000000"/>
            </w:tcBorders>
            <w:shd w:val="clear" w:color="auto" w:fill="auto"/>
            <w:vAlign w:val="center"/>
            <w:hideMark/>
          </w:tcPr>
          <w:p w14:paraId="711722E6" w14:textId="77777777" w:rsidR="00184DA6" w:rsidRPr="0008671D" w:rsidRDefault="00184DA6" w:rsidP="008D757A">
            <w:pPr>
              <w:jc w:val="center"/>
              <w:rPr>
                <w:sz w:val="20"/>
                <w:szCs w:val="20"/>
              </w:rPr>
            </w:pPr>
            <w:r w:rsidRPr="0008671D">
              <w:rPr>
                <w:sz w:val="20"/>
                <w:szCs w:val="20"/>
              </w:rPr>
              <w:t> </w:t>
            </w:r>
          </w:p>
        </w:tc>
        <w:tc>
          <w:tcPr>
            <w:tcW w:w="548" w:type="dxa"/>
            <w:tcBorders>
              <w:top w:val="nil"/>
              <w:left w:val="nil"/>
              <w:bottom w:val="single" w:sz="4" w:space="0" w:color="000000"/>
              <w:right w:val="single" w:sz="4" w:space="0" w:color="000000"/>
            </w:tcBorders>
            <w:shd w:val="clear" w:color="auto" w:fill="auto"/>
            <w:vAlign w:val="center"/>
            <w:hideMark/>
          </w:tcPr>
          <w:p w14:paraId="1FA2B523" w14:textId="77777777" w:rsidR="00184DA6" w:rsidRPr="0008671D" w:rsidRDefault="00184DA6" w:rsidP="008D757A">
            <w:pPr>
              <w:jc w:val="center"/>
              <w:rPr>
                <w:sz w:val="20"/>
                <w:szCs w:val="20"/>
              </w:rPr>
            </w:pPr>
            <w:r w:rsidRPr="0008671D">
              <w:rPr>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14:paraId="400BC2A0" w14:textId="77777777" w:rsidR="00184DA6" w:rsidRPr="0008671D" w:rsidRDefault="00184DA6" w:rsidP="008D757A">
            <w:pPr>
              <w:jc w:val="center"/>
              <w:rPr>
                <w:sz w:val="20"/>
                <w:szCs w:val="20"/>
              </w:rPr>
            </w:pPr>
            <w:r w:rsidRPr="0008671D">
              <w:rPr>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1E3655D5" w14:textId="77777777" w:rsidR="00184DA6" w:rsidRPr="0008671D" w:rsidRDefault="00184DA6" w:rsidP="008D757A">
            <w:pPr>
              <w:jc w:val="center"/>
              <w:rPr>
                <w:sz w:val="20"/>
                <w:szCs w:val="20"/>
              </w:rPr>
            </w:pPr>
            <w:r w:rsidRPr="0008671D">
              <w:rPr>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587A0D3" w14:textId="77777777" w:rsidR="00184DA6" w:rsidRPr="0008671D" w:rsidRDefault="00184DA6" w:rsidP="008D757A">
            <w:pPr>
              <w:jc w:val="right"/>
              <w:rPr>
                <w:b/>
                <w:bCs/>
                <w:sz w:val="20"/>
                <w:szCs w:val="20"/>
              </w:rPr>
            </w:pPr>
            <w:r w:rsidRPr="0008671D">
              <w:rPr>
                <w:b/>
                <w:bCs/>
                <w:sz w:val="20"/>
                <w:szCs w:val="20"/>
              </w:rPr>
              <w:t>399 189 252,87</w:t>
            </w:r>
          </w:p>
        </w:tc>
        <w:tc>
          <w:tcPr>
            <w:tcW w:w="1417" w:type="dxa"/>
            <w:tcBorders>
              <w:top w:val="nil"/>
              <w:left w:val="nil"/>
              <w:bottom w:val="single" w:sz="4" w:space="0" w:color="auto"/>
              <w:right w:val="single" w:sz="4" w:space="0" w:color="auto"/>
            </w:tcBorders>
            <w:shd w:val="clear" w:color="auto" w:fill="auto"/>
            <w:vAlign w:val="center"/>
            <w:hideMark/>
          </w:tcPr>
          <w:p w14:paraId="5F318D53" w14:textId="77777777" w:rsidR="00184DA6" w:rsidRPr="0008671D" w:rsidRDefault="00184DA6" w:rsidP="008D757A">
            <w:pPr>
              <w:jc w:val="right"/>
              <w:rPr>
                <w:b/>
                <w:bCs/>
                <w:sz w:val="20"/>
                <w:szCs w:val="20"/>
              </w:rPr>
            </w:pPr>
            <w:r w:rsidRPr="0008671D">
              <w:rPr>
                <w:b/>
                <w:bCs/>
                <w:sz w:val="20"/>
                <w:szCs w:val="20"/>
              </w:rPr>
              <w:t>5 000 000,00</w:t>
            </w:r>
          </w:p>
        </w:tc>
        <w:tc>
          <w:tcPr>
            <w:tcW w:w="1560" w:type="dxa"/>
            <w:tcBorders>
              <w:top w:val="nil"/>
              <w:left w:val="nil"/>
              <w:bottom w:val="single" w:sz="4" w:space="0" w:color="auto"/>
              <w:right w:val="single" w:sz="4" w:space="0" w:color="auto"/>
            </w:tcBorders>
            <w:shd w:val="clear" w:color="auto" w:fill="auto"/>
            <w:vAlign w:val="center"/>
            <w:hideMark/>
          </w:tcPr>
          <w:p w14:paraId="0B079EB8" w14:textId="77777777" w:rsidR="00184DA6" w:rsidRPr="0008671D" w:rsidRDefault="00184DA6" w:rsidP="008D757A">
            <w:pPr>
              <w:jc w:val="right"/>
              <w:rPr>
                <w:b/>
                <w:bCs/>
                <w:sz w:val="20"/>
                <w:szCs w:val="20"/>
              </w:rPr>
            </w:pPr>
            <w:r w:rsidRPr="0008671D">
              <w:rPr>
                <w:b/>
                <w:bCs/>
                <w:sz w:val="20"/>
                <w:szCs w:val="20"/>
              </w:rPr>
              <w:t>404 189 252,87</w:t>
            </w:r>
          </w:p>
        </w:tc>
      </w:tr>
      <w:tr w:rsidR="00184DA6" w:rsidRPr="0008671D" w14:paraId="0515C34B"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DB6F7DA" w14:textId="77777777" w:rsidR="00184DA6" w:rsidRPr="0008671D" w:rsidRDefault="00184DA6" w:rsidP="008D757A">
            <w:pPr>
              <w:rPr>
                <w:b/>
                <w:bCs/>
                <w:sz w:val="20"/>
                <w:szCs w:val="20"/>
              </w:rPr>
            </w:pPr>
            <w:r w:rsidRPr="0008671D">
              <w:rPr>
                <w:b/>
                <w:bCs/>
                <w:sz w:val="20"/>
                <w:szCs w:val="20"/>
              </w:rPr>
              <w:t>ОБЩЕГОСУДАРСТВЕННЫЕ ВОПРОСЫ</w:t>
            </w:r>
          </w:p>
        </w:tc>
        <w:tc>
          <w:tcPr>
            <w:tcW w:w="444" w:type="dxa"/>
            <w:tcBorders>
              <w:top w:val="nil"/>
              <w:left w:val="nil"/>
              <w:bottom w:val="single" w:sz="4" w:space="0" w:color="000000"/>
              <w:right w:val="single" w:sz="4" w:space="0" w:color="000000"/>
            </w:tcBorders>
            <w:shd w:val="clear" w:color="auto" w:fill="auto"/>
            <w:vAlign w:val="center"/>
            <w:hideMark/>
          </w:tcPr>
          <w:p w14:paraId="0F4F2597"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6A61B897" w14:textId="77777777" w:rsidR="00184DA6" w:rsidRPr="0008671D" w:rsidRDefault="00184DA6" w:rsidP="008D757A">
            <w:pPr>
              <w:jc w:val="center"/>
              <w:rPr>
                <w:b/>
                <w:bCs/>
                <w:sz w:val="20"/>
                <w:szCs w:val="20"/>
              </w:rPr>
            </w:pPr>
            <w:r w:rsidRPr="0008671D">
              <w:rPr>
                <w:b/>
                <w:bCs/>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14:paraId="41F37589"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33F0EC33"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CA23BCA" w14:textId="77777777" w:rsidR="00184DA6" w:rsidRPr="0008671D" w:rsidRDefault="00184DA6" w:rsidP="008D757A">
            <w:pPr>
              <w:jc w:val="right"/>
              <w:rPr>
                <w:b/>
                <w:bCs/>
                <w:sz w:val="20"/>
                <w:szCs w:val="20"/>
              </w:rPr>
            </w:pPr>
            <w:r w:rsidRPr="0008671D">
              <w:rPr>
                <w:b/>
                <w:bCs/>
                <w:sz w:val="20"/>
                <w:szCs w:val="20"/>
              </w:rPr>
              <w:t>236 584 228,08</w:t>
            </w:r>
          </w:p>
        </w:tc>
        <w:tc>
          <w:tcPr>
            <w:tcW w:w="1417" w:type="dxa"/>
            <w:tcBorders>
              <w:top w:val="nil"/>
              <w:left w:val="nil"/>
              <w:bottom w:val="single" w:sz="4" w:space="0" w:color="auto"/>
              <w:right w:val="single" w:sz="4" w:space="0" w:color="auto"/>
            </w:tcBorders>
            <w:shd w:val="clear" w:color="auto" w:fill="auto"/>
            <w:vAlign w:val="center"/>
            <w:hideMark/>
          </w:tcPr>
          <w:p w14:paraId="36DC975D" w14:textId="77777777" w:rsidR="00184DA6" w:rsidRPr="0008671D" w:rsidRDefault="00184DA6" w:rsidP="008D757A">
            <w:pPr>
              <w:jc w:val="right"/>
              <w:rPr>
                <w:b/>
                <w:bCs/>
                <w:sz w:val="20"/>
                <w:szCs w:val="20"/>
              </w:rPr>
            </w:pPr>
            <w:r w:rsidRPr="0008671D">
              <w:rPr>
                <w:b/>
                <w:bCs/>
                <w:sz w:val="20"/>
                <w:szCs w:val="20"/>
              </w:rPr>
              <w:t>-1 935 305,36</w:t>
            </w:r>
          </w:p>
        </w:tc>
        <w:tc>
          <w:tcPr>
            <w:tcW w:w="1560" w:type="dxa"/>
            <w:tcBorders>
              <w:top w:val="nil"/>
              <w:left w:val="nil"/>
              <w:bottom w:val="single" w:sz="4" w:space="0" w:color="auto"/>
              <w:right w:val="single" w:sz="4" w:space="0" w:color="auto"/>
            </w:tcBorders>
            <w:shd w:val="clear" w:color="auto" w:fill="auto"/>
            <w:vAlign w:val="center"/>
            <w:hideMark/>
          </w:tcPr>
          <w:p w14:paraId="47A7A29A" w14:textId="77777777" w:rsidR="00184DA6" w:rsidRPr="0008671D" w:rsidRDefault="00184DA6" w:rsidP="008D757A">
            <w:pPr>
              <w:jc w:val="right"/>
              <w:rPr>
                <w:b/>
                <w:bCs/>
                <w:sz w:val="20"/>
                <w:szCs w:val="20"/>
              </w:rPr>
            </w:pPr>
            <w:r w:rsidRPr="0008671D">
              <w:rPr>
                <w:b/>
                <w:bCs/>
                <w:sz w:val="20"/>
                <w:szCs w:val="20"/>
              </w:rPr>
              <w:t>234 648 922,72</w:t>
            </w:r>
          </w:p>
        </w:tc>
      </w:tr>
      <w:tr w:rsidR="00184DA6" w:rsidRPr="0008671D" w14:paraId="4C889722"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EF1C374" w14:textId="77777777" w:rsidR="00184DA6" w:rsidRPr="0008671D" w:rsidRDefault="00184DA6" w:rsidP="008D757A">
            <w:pPr>
              <w:rPr>
                <w:b/>
                <w:bCs/>
                <w:sz w:val="20"/>
                <w:szCs w:val="20"/>
              </w:rPr>
            </w:pPr>
            <w:r w:rsidRPr="0008671D">
              <w:rPr>
                <w:b/>
                <w:bCs/>
                <w:sz w:val="20"/>
                <w:szCs w:val="20"/>
              </w:rPr>
              <w:t>Функционирование высшего должностного лица субъекта Российской Федерации и муниципального образования</w:t>
            </w:r>
          </w:p>
        </w:tc>
        <w:tc>
          <w:tcPr>
            <w:tcW w:w="444" w:type="dxa"/>
            <w:tcBorders>
              <w:top w:val="nil"/>
              <w:left w:val="nil"/>
              <w:bottom w:val="single" w:sz="4" w:space="0" w:color="000000"/>
              <w:right w:val="single" w:sz="4" w:space="0" w:color="000000"/>
            </w:tcBorders>
            <w:shd w:val="clear" w:color="auto" w:fill="auto"/>
            <w:vAlign w:val="center"/>
            <w:hideMark/>
          </w:tcPr>
          <w:p w14:paraId="0BE3FD41"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44775E5C" w14:textId="77777777" w:rsidR="00184DA6" w:rsidRPr="0008671D" w:rsidRDefault="00184DA6" w:rsidP="008D757A">
            <w:pPr>
              <w:jc w:val="center"/>
              <w:rPr>
                <w:b/>
                <w:bCs/>
                <w:sz w:val="20"/>
                <w:szCs w:val="20"/>
              </w:rPr>
            </w:pPr>
            <w:r w:rsidRPr="0008671D">
              <w:rPr>
                <w:b/>
                <w:bCs/>
                <w:sz w:val="20"/>
                <w:szCs w:val="20"/>
              </w:rPr>
              <w:t>02</w:t>
            </w:r>
          </w:p>
        </w:tc>
        <w:tc>
          <w:tcPr>
            <w:tcW w:w="1560" w:type="dxa"/>
            <w:tcBorders>
              <w:top w:val="nil"/>
              <w:left w:val="nil"/>
              <w:bottom w:val="single" w:sz="4" w:space="0" w:color="000000"/>
              <w:right w:val="single" w:sz="4" w:space="0" w:color="000000"/>
            </w:tcBorders>
            <w:shd w:val="clear" w:color="auto" w:fill="auto"/>
            <w:vAlign w:val="center"/>
            <w:hideMark/>
          </w:tcPr>
          <w:p w14:paraId="326BCEA8"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6CE3D7B3"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BD6D19B" w14:textId="77777777" w:rsidR="00184DA6" w:rsidRPr="0008671D" w:rsidRDefault="00184DA6" w:rsidP="008D757A">
            <w:pPr>
              <w:jc w:val="right"/>
              <w:rPr>
                <w:b/>
                <w:bCs/>
                <w:sz w:val="20"/>
                <w:szCs w:val="20"/>
              </w:rPr>
            </w:pPr>
            <w:r w:rsidRPr="0008671D">
              <w:rPr>
                <w:b/>
                <w:bCs/>
                <w:sz w:val="20"/>
                <w:szCs w:val="20"/>
              </w:rPr>
              <w:t>7 569 402,73</w:t>
            </w:r>
          </w:p>
        </w:tc>
        <w:tc>
          <w:tcPr>
            <w:tcW w:w="1417" w:type="dxa"/>
            <w:tcBorders>
              <w:top w:val="nil"/>
              <w:left w:val="nil"/>
              <w:bottom w:val="single" w:sz="4" w:space="0" w:color="auto"/>
              <w:right w:val="single" w:sz="4" w:space="0" w:color="auto"/>
            </w:tcBorders>
            <w:shd w:val="clear" w:color="auto" w:fill="auto"/>
            <w:vAlign w:val="center"/>
            <w:hideMark/>
          </w:tcPr>
          <w:p w14:paraId="7B341094"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176D05EA" w14:textId="77777777" w:rsidR="00184DA6" w:rsidRPr="0008671D" w:rsidRDefault="00184DA6" w:rsidP="008D757A">
            <w:pPr>
              <w:jc w:val="right"/>
              <w:rPr>
                <w:b/>
                <w:bCs/>
                <w:sz w:val="20"/>
                <w:szCs w:val="20"/>
              </w:rPr>
            </w:pPr>
            <w:r w:rsidRPr="0008671D">
              <w:rPr>
                <w:b/>
                <w:bCs/>
                <w:sz w:val="20"/>
                <w:szCs w:val="20"/>
              </w:rPr>
              <w:t>7 569 402,73</w:t>
            </w:r>
          </w:p>
        </w:tc>
      </w:tr>
      <w:tr w:rsidR="00184DA6" w:rsidRPr="0008671D" w14:paraId="5FC884AE"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F1AC4E0" w14:textId="77777777" w:rsidR="00184DA6" w:rsidRPr="0008671D" w:rsidRDefault="00184DA6" w:rsidP="008D757A">
            <w:pPr>
              <w:rPr>
                <w:b/>
                <w:bCs/>
                <w:sz w:val="20"/>
                <w:szCs w:val="20"/>
              </w:rPr>
            </w:pPr>
            <w:r w:rsidRPr="0008671D">
              <w:rPr>
                <w:b/>
                <w:bCs/>
                <w:sz w:val="20"/>
                <w:szCs w:val="20"/>
              </w:rPr>
              <w:t>Непрограммные расходы</w:t>
            </w:r>
          </w:p>
        </w:tc>
        <w:tc>
          <w:tcPr>
            <w:tcW w:w="444" w:type="dxa"/>
            <w:tcBorders>
              <w:top w:val="nil"/>
              <w:left w:val="nil"/>
              <w:bottom w:val="single" w:sz="4" w:space="0" w:color="000000"/>
              <w:right w:val="single" w:sz="4" w:space="0" w:color="000000"/>
            </w:tcBorders>
            <w:shd w:val="clear" w:color="auto" w:fill="auto"/>
            <w:vAlign w:val="center"/>
            <w:hideMark/>
          </w:tcPr>
          <w:p w14:paraId="30FF90D4"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5763EB7B" w14:textId="77777777" w:rsidR="00184DA6" w:rsidRPr="0008671D" w:rsidRDefault="00184DA6" w:rsidP="008D757A">
            <w:pPr>
              <w:jc w:val="center"/>
              <w:rPr>
                <w:b/>
                <w:bCs/>
                <w:sz w:val="20"/>
                <w:szCs w:val="20"/>
              </w:rPr>
            </w:pPr>
            <w:r w:rsidRPr="0008671D">
              <w:rPr>
                <w:b/>
                <w:bCs/>
                <w:sz w:val="20"/>
                <w:szCs w:val="20"/>
              </w:rPr>
              <w:t>02</w:t>
            </w:r>
          </w:p>
        </w:tc>
        <w:tc>
          <w:tcPr>
            <w:tcW w:w="1560" w:type="dxa"/>
            <w:tcBorders>
              <w:top w:val="nil"/>
              <w:left w:val="nil"/>
              <w:bottom w:val="single" w:sz="4" w:space="0" w:color="000000"/>
              <w:right w:val="single" w:sz="4" w:space="0" w:color="000000"/>
            </w:tcBorders>
            <w:shd w:val="clear" w:color="auto" w:fill="auto"/>
            <w:vAlign w:val="center"/>
            <w:hideMark/>
          </w:tcPr>
          <w:p w14:paraId="2F4DBF0D" w14:textId="77777777" w:rsidR="00184DA6" w:rsidRPr="0008671D" w:rsidRDefault="00184DA6" w:rsidP="008D757A">
            <w:pPr>
              <w:jc w:val="center"/>
              <w:rPr>
                <w:b/>
                <w:bCs/>
                <w:sz w:val="20"/>
                <w:szCs w:val="20"/>
              </w:rPr>
            </w:pPr>
            <w:r w:rsidRPr="0008671D">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14:paraId="54A728BE"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BD2E4C1" w14:textId="77777777" w:rsidR="00184DA6" w:rsidRPr="0008671D" w:rsidRDefault="00184DA6" w:rsidP="008D757A">
            <w:pPr>
              <w:jc w:val="right"/>
              <w:rPr>
                <w:b/>
                <w:bCs/>
                <w:sz w:val="20"/>
                <w:szCs w:val="20"/>
              </w:rPr>
            </w:pPr>
            <w:r w:rsidRPr="0008671D">
              <w:rPr>
                <w:b/>
                <w:bCs/>
                <w:sz w:val="20"/>
                <w:szCs w:val="20"/>
              </w:rPr>
              <w:t>7 569 402,73</w:t>
            </w:r>
          </w:p>
        </w:tc>
        <w:tc>
          <w:tcPr>
            <w:tcW w:w="1417" w:type="dxa"/>
            <w:tcBorders>
              <w:top w:val="nil"/>
              <w:left w:val="nil"/>
              <w:bottom w:val="single" w:sz="4" w:space="0" w:color="auto"/>
              <w:right w:val="single" w:sz="4" w:space="0" w:color="auto"/>
            </w:tcBorders>
            <w:shd w:val="clear" w:color="auto" w:fill="auto"/>
            <w:vAlign w:val="center"/>
            <w:hideMark/>
          </w:tcPr>
          <w:p w14:paraId="549E90E3"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22926F6" w14:textId="77777777" w:rsidR="00184DA6" w:rsidRPr="0008671D" w:rsidRDefault="00184DA6" w:rsidP="008D757A">
            <w:pPr>
              <w:jc w:val="right"/>
              <w:rPr>
                <w:b/>
                <w:bCs/>
                <w:sz w:val="20"/>
                <w:szCs w:val="20"/>
              </w:rPr>
            </w:pPr>
            <w:r w:rsidRPr="0008671D">
              <w:rPr>
                <w:b/>
                <w:bCs/>
                <w:sz w:val="20"/>
                <w:szCs w:val="20"/>
              </w:rPr>
              <w:t>7 569 402,73</w:t>
            </w:r>
          </w:p>
        </w:tc>
      </w:tr>
      <w:tr w:rsidR="00184DA6" w:rsidRPr="0008671D" w14:paraId="3D8F42E0"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A96F4D5" w14:textId="77777777" w:rsidR="00184DA6" w:rsidRPr="0008671D" w:rsidRDefault="00184DA6" w:rsidP="008D757A">
            <w:pPr>
              <w:rPr>
                <w:b/>
                <w:bCs/>
                <w:sz w:val="20"/>
                <w:szCs w:val="20"/>
              </w:rPr>
            </w:pPr>
            <w:r w:rsidRPr="0008671D">
              <w:rPr>
                <w:b/>
                <w:bCs/>
                <w:sz w:val="20"/>
                <w:szCs w:val="20"/>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444" w:type="dxa"/>
            <w:tcBorders>
              <w:top w:val="nil"/>
              <w:left w:val="nil"/>
              <w:bottom w:val="single" w:sz="4" w:space="0" w:color="000000"/>
              <w:right w:val="single" w:sz="4" w:space="0" w:color="000000"/>
            </w:tcBorders>
            <w:shd w:val="clear" w:color="auto" w:fill="auto"/>
            <w:vAlign w:val="center"/>
            <w:hideMark/>
          </w:tcPr>
          <w:p w14:paraId="7C3B5F40"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0CC20C38" w14:textId="77777777" w:rsidR="00184DA6" w:rsidRPr="0008671D" w:rsidRDefault="00184DA6" w:rsidP="008D757A">
            <w:pPr>
              <w:jc w:val="center"/>
              <w:rPr>
                <w:b/>
                <w:bCs/>
                <w:sz w:val="20"/>
                <w:szCs w:val="20"/>
              </w:rPr>
            </w:pPr>
            <w:r w:rsidRPr="0008671D">
              <w:rPr>
                <w:b/>
                <w:bCs/>
                <w:sz w:val="20"/>
                <w:szCs w:val="20"/>
              </w:rPr>
              <w:t>02</w:t>
            </w:r>
          </w:p>
        </w:tc>
        <w:tc>
          <w:tcPr>
            <w:tcW w:w="1560" w:type="dxa"/>
            <w:tcBorders>
              <w:top w:val="nil"/>
              <w:left w:val="nil"/>
              <w:bottom w:val="single" w:sz="4" w:space="0" w:color="000000"/>
              <w:right w:val="single" w:sz="4" w:space="0" w:color="000000"/>
            </w:tcBorders>
            <w:shd w:val="clear" w:color="auto" w:fill="auto"/>
            <w:vAlign w:val="center"/>
            <w:hideMark/>
          </w:tcPr>
          <w:p w14:paraId="0B5B7E76" w14:textId="77777777" w:rsidR="00184DA6" w:rsidRPr="0008671D" w:rsidRDefault="00184DA6" w:rsidP="008D757A">
            <w:pPr>
              <w:jc w:val="center"/>
              <w:rPr>
                <w:b/>
                <w:bCs/>
                <w:sz w:val="20"/>
                <w:szCs w:val="20"/>
              </w:rPr>
            </w:pPr>
            <w:r w:rsidRPr="0008671D">
              <w:rPr>
                <w:b/>
                <w:bCs/>
                <w:sz w:val="20"/>
                <w:szCs w:val="20"/>
              </w:rPr>
              <w:t>99 1 00 00000</w:t>
            </w:r>
          </w:p>
        </w:tc>
        <w:tc>
          <w:tcPr>
            <w:tcW w:w="567" w:type="dxa"/>
            <w:tcBorders>
              <w:top w:val="nil"/>
              <w:left w:val="nil"/>
              <w:bottom w:val="single" w:sz="4" w:space="0" w:color="000000"/>
              <w:right w:val="single" w:sz="4" w:space="0" w:color="000000"/>
            </w:tcBorders>
            <w:shd w:val="clear" w:color="auto" w:fill="auto"/>
            <w:vAlign w:val="center"/>
            <w:hideMark/>
          </w:tcPr>
          <w:p w14:paraId="500F3E99"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3E1433A" w14:textId="77777777" w:rsidR="00184DA6" w:rsidRPr="0008671D" w:rsidRDefault="00184DA6" w:rsidP="008D757A">
            <w:pPr>
              <w:jc w:val="right"/>
              <w:rPr>
                <w:b/>
                <w:bCs/>
                <w:sz w:val="20"/>
                <w:szCs w:val="20"/>
              </w:rPr>
            </w:pPr>
            <w:r w:rsidRPr="0008671D">
              <w:rPr>
                <w:b/>
                <w:bCs/>
                <w:sz w:val="20"/>
                <w:szCs w:val="20"/>
              </w:rPr>
              <w:t>7 569 402,73</w:t>
            </w:r>
          </w:p>
        </w:tc>
        <w:tc>
          <w:tcPr>
            <w:tcW w:w="1417" w:type="dxa"/>
            <w:tcBorders>
              <w:top w:val="nil"/>
              <w:left w:val="nil"/>
              <w:bottom w:val="single" w:sz="4" w:space="0" w:color="auto"/>
              <w:right w:val="single" w:sz="4" w:space="0" w:color="auto"/>
            </w:tcBorders>
            <w:shd w:val="clear" w:color="auto" w:fill="auto"/>
            <w:vAlign w:val="center"/>
            <w:hideMark/>
          </w:tcPr>
          <w:p w14:paraId="23DD0B7F"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20ED1B0" w14:textId="77777777" w:rsidR="00184DA6" w:rsidRPr="0008671D" w:rsidRDefault="00184DA6" w:rsidP="008D757A">
            <w:pPr>
              <w:jc w:val="right"/>
              <w:rPr>
                <w:b/>
                <w:bCs/>
                <w:sz w:val="20"/>
                <w:szCs w:val="20"/>
              </w:rPr>
            </w:pPr>
            <w:r w:rsidRPr="0008671D">
              <w:rPr>
                <w:b/>
                <w:bCs/>
                <w:sz w:val="20"/>
                <w:szCs w:val="20"/>
              </w:rPr>
              <w:t>7 569 402,73</w:t>
            </w:r>
          </w:p>
        </w:tc>
      </w:tr>
      <w:tr w:rsidR="00184DA6" w:rsidRPr="0008671D" w14:paraId="5F169180"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3C05619E" w14:textId="77777777" w:rsidR="00184DA6" w:rsidRPr="0008671D" w:rsidRDefault="00184DA6" w:rsidP="008D757A">
            <w:pPr>
              <w:rPr>
                <w:b/>
                <w:bCs/>
                <w:i/>
                <w:iCs/>
                <w:sz w:val="20"/>
                <w:szCs w:val="20"/>
              </w:rPr>
            </w:pPr>
            <w:r w:rsidRPr="0008671D">
              <w:rPr>
                <w:b/>
                <w:bCs/>
                <w:i/>
                <w:iCs/>
                <w:sz w:val="20"/>
                <w:szCs w:val="20"/>
              </w:rPr>
              <w:t>Глава муниципального образования</w:t>
            </w:r>
          </w:p>
        </w:tc>
        <w:tc>
          <w:tcPr>
            <w:tcW w:w="444" w:type="dxa"/>
            <w:tcBorders>
              <w:top w:val="nil"/>
              <w:left w:val="nil"/>
              <w:bottom w:val="single" w:sz="4" w:space="0" w:color="000000"/>
              <w:right w:val="single" w:sz="4" w:space="0" w:color="000000"/>
            </w:tcBorders>
            <w:shd w:val="clear" w:color="auto" w:fill="auto"/>
            <w:vAlign w:val="center"/>
            <w:hideMark/>
          </w:tcPr>
          <w:p w14:paraId="357EC6DC" w14:textId="77777777" w:rsidR="00184DA6" w:rsidRPr="0008671D" w:rsidRDefault="00184DA6" w:rsidP="008D757A">
            <w:pPr>
              <w:jc w:val="center"/>
              <w:rPr>
                <w:b/>
                <w:bCs/>
                <w:i/>
                <w:iCs/>
                <w:sz w:val="20"/>
                <w:szCs w:val="20"/>
              </w:rPr>
            </w:pPr>
            <w:r w:rsidRPr="0008671D">
              <w:rPr>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5B9FC54E" w14:textId="77777777" w:rsidR="00184DA6" w:rsidRPr="0008671D" w:rsidRDefault="00184DA6" w:rsidP="008D757A">
            <w:pPr>
              <w:jc w:val="center"/>
              <w:rPr>
                <w:b/>
                <w:bCs/>
                <w:i/>
                <w:iCs/>
                <w:sz w:val="20"/>
                <w:szCs w:val="20"/>
              </w:rPr>
            </w:pPr>
            <w:r w:rsidRPr="0008671D">
              <w:rPr>
                <w:b/>
                <w:bCs/>
                <w:i/>
                <w:iCs/>
                <w:sz w:val="20"/>
                <w:szCs w:val="20"/>
              </w:rPr>
              <w:t>02</w:t>
            </w:r>
          </w:p>
        </w:tc>
        <w:tc>
          <w:tcPr>
            <w:tcW w:w="1560" w:type="dxa"/>
            <w:tcBorders>
              <w:top w:val="nil"/>
              <w:left w:val="nil"/>
              <w:bottom w:val="single" w:sz="4" w:space="0" w:color="000000"/>
              <w:right w:val="single" w:sz="4" w:space="0" w:color="000000"/>
            </w:tcBorders>
            <w:shd w:val="clear" w:color="auto" w:fill="auto"/>
            <w:vAlign w:val="center"/>
            <w:hideMark/>
          </w:tcPr>
          <w:p w14:paraId="1B6123F2" w14:textId="77777777" w:rsidR="00184DA6" w:rsidRPr="0008671D" w:rsidRDefault="00184DA6" w:rsidP="008D757A">
            <w:pPr>
              <w:jc w:val="center"/>
              <w:rPr>
                <w:b/>
                <w:bCs/>
                <w:i/>
                <w:iCs/>
                <w:sz w:val="20"/>
                <w:szCs w:val="20"/>
              </w:rPr>
            </w:pPr>
            <w:r w:rsidRPr="0008671D">
              <w:rPr>
                <w:b/>
                <w:bCs/>
                <w:i/>
                <w:iCs/>
                <w:sz w:val="20"/>
                <w:szCs w:val="20"/>
              </w:rPr>
              <w:t>99 1 00 11600</w:t>
            </w:r>
          </w:p>
        </w:tc>
        <w:tc>
          <w:tcPr>
            <w:tcW w:w="567" w:type="dxa"/>
            <w:tcBorders>
              <w:top w:val="nil"/>
              <w:left w:val="nil"/>
              <w:bottom w:val="single" w:sz="4" w:space="0" w:color="000000"/>
              <w:right w:val="single" w:sz="4" w:space="0" w:color="000000"/>
            </w:tcBorders>
            <w:shd w:val="clear" w:color="auto" w:fill="auto"/>
            <w:vAlign w:val="center"/>
            <w:hideMark/>
          </w:tcPr>
          <w:p w14:paraId="78ACAFE3"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3E4816B" w14:textId="77777777" w:rsidR="00184DA6" w:rsidRPr="0008671D" w:rsidRDefault="00184DA6" w:rsidP="008D757A">
            <w:pPr>
              <w:jc w:val="right"/>
              <w:rPr>
                <w:b/>
                <w:bCs/>
                <w:i/>
                <w:iCs/>
                <w:sz w:val="20"/>
                <w:szCs w:val="20"/>
              </w:rPr>
            </w:pPr>
            <w:r w:rsidRPr="0008671D">
              <w:rPr>
                <w:b/>
                <w:bCs/>
                <w:i/>
                <w:iCs/>
                <w:sz w:val="20"/>
                <w:szCs w:val="20"/>
              </w:rPr>
              <w:t>7 569 402,73</w:t>
            </w:r>
          </w:p>
        </w:tc>
        <w:tc>
          <w:tcPr>
            <w:tcW w:w="1417" w:type="dxa"/>
            <w:tcBorders>
              <w:top w:val="nil"/>
              <w:left w:val="nil"/>
              <w:bottom w:val="single" w:sz="4" w:space="0" w:color="auto"/>
              <w:right w:val="single" w:sz="4" w:space="0" w:color="auto"/>
            </w:tcBorders>
            <w:shd w:val="clear" w:color="auto" w:fill="auto"/>
            <w:vAlign w:val="center"/>
            <w:hideMark/>
          </w:tcPr>
          <w:p w14:paraId="4045935A"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832C75A" w14:textId="77777777" w:rsidR="00184DA6" w:rsidRPr="0008671D" w:rsidRDefault="00184DA6" w:rsidP="008D757A">
            <w:pPr>
              <w:jc w:val="right"/>
              <w:rPr>
                <w:b/>
                <w:bCs/>
                <w:i/>
                <w:iCs/>
                <w:sz w:val="20"/>
                <w:szCs w:val="20"/>
              </w:rPr>
            </w:pPr>
            <w:r w:rsidRPr="0008671D">
              <w:rPr>
                <w:b/>
                <w:bCs/>
                <w:i/>
                <w:iCs/>
                <w:sz w:val="20"/>
                <w:szCs w:val="20"/>
              </w:rPr>
              <w:t>7 569 402,73</w:t>
            </w:r>
          </w:p>
        </w:tc>
      </w:tr>
      <w:tr w:rsidR="00184DA6" w:rsidRPr="0008671D" w14:paraId="27C89B23"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FD8B21D" w14:textId="77777777" w:rsidR="00184DA6" w:rsidRPr="0008671D" w:rsidRDefault="00184DA6" w:rsidP="008D757A">
            <w:pPr>
              <w:rPr>
                <w:b/>
                <w:bCs/>
                <w:sz w:val="20"/>
                <w:szCs w:val="20"/>
              </w:rPr>
            </w:pPr>
            <w:r w:rsidRPr="0008671D">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single" w:sz="4" w:space="0" w:color="000000"/>
              <w:right w:val="single" w:sz="4" w:space="0" w:color="000000"/>
            </w:tcBorders>
            <w:shd w:val="clear" w:color="auto" w:fill="auto"/>
            <w:vAlign w:val="center"/>
            <w:hideMark/>
          </w:tcPr>
          <w:p w14:paraId="373601D7"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2DF15FF6" w14:textId="77777777" w:rsidR="00184DA6" w:rsidRPr="0008671D" w:rsidRDefault="00184DA6" w:rsidP="008D757A">
            <w:pPr>
              <w:jc w:val="center"/>
              <w:rPr>
                <w:b/>
                <w:bCs/>
                <w:sz w:val="20"/>
                <w:szCs w:val="20"/>
              </w:rPr>
            </w:pPr>
            <w:r w:rsidRPr="0008671D">
              <w:rPr>
                <w:b/>
                <w:bCs/>
                <w:sz w:val="20"/>
                <w:szCs w:val="20"/>
              </w:rPr>
              <w:t>02</w:t>
            </w:r>
          </w:p>
        </w:tc>
        <w:tc>
          <w:tcPr>
            <w:tcW w:w="1560" w:type="dxa"/>
            <w:tcBorders>
              <w:top w:val="nil"/>
              <w:left w:val="nil"/>
              <w:bottom w:val="single" w:sz="4" w:space="0" w:color="000000"/>
              <w:right w:val="single" w:sz="4" w:space="0" w:color="000000"/>
            </w:tcBorders>
            <w:shd w:val="clear" w:color="auto" w:fill="auto"/>
            <w:vAlign w:val="center"/>
            <w:hideMark/>
          </w:tcPr>
          <w:p w14:paraId="1FFB2574" w14:textId="77777777" w:rsidR="00184DA6" w:rsidRPr="0008671D" w:rsidRDefault="00184DA6" w:rsidP="008D757A">
            <w:pPr>
              <w:jc w:val="center"/>
              <w:rPr>
                <w:b/>
                <w:bCs/>
                <w:sz w:val="20"/>
                <w:szCs w:val="20"/>
              </w:rPr>
            </w:pPr>
            <w:r w:rsidRPr="0008671D">
              <w:rPr>
                <w:b/>
                <w:bCs/>
                <w:sz w:val="20"/>
                <w:szCs w:val="20"/>
              </w:rPr>
              <w:t>99 1 00 11600</w:t>
            </w:r>
          </w:p>
        </w:tc>
        <w:tc>
          <w:tcPr>
            <w:tcW w:w="567" w:type="dxa"/>
            <w:tcBorders>
              <w:top w:val="nil"/>
              <w:left w:val="nil"/>
              <w:bottom w:val="single" w:sz="4" w:space="0" w:color="000000"/>
              <w:right w:val="single" w:sz="4" w:space="0" w:color="000000"/>
            </w:tcBorders>
            <w:shd w:val="clear" w:color="auto" w:fill="auto"/>
            <w:vAlign w:val="center"/>
            <w:hideMark/>
          </w:tcPr>
          <w:p w14:paraId="00D898C1" w14:textId="77777777" w:rsidR="00184DA6" w:rsidRPr="0008671D" w:rsidRDefault="00184DA6" w:rsidP="008D757A">
            <w:pPr>
              <w:jc w:val="center"/>
              <w:rPr>
                <w:b/>
                <w:bCs/>
                <w:sz w:val="20"/>
                <w:szCs w:val="20"/>
              </w:rPr>
            </w:pPr>
            <w:r w:rsidRPr="0008671D">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068CDC7" w14:textId="77777777" w:rsidR="00184DA6" w:rsidRPr="0008671D" w:rsidRDefault="00184DA6" w:rsidP="008D757A">
            <w:pPr>
              <w:jc w:val="right"/>
              <w:rPr>
                <w:b/>
                <w:bCs/>
                <w:sz w:val="20"/>
                <w:szCs w:val="20"/>
              </w:rPr>
            </w:pPr>
            <w:r w:rsidRPr="0008671D">
              <w:rPr>
                <w:b/>
                <w:bCs/>
                <w:sz w:val="20"/>
                <w:szCs w:val="20"/>
              </w:rPr>
              <w:t>7 569 402,73</w:t>
            </w:r>
          </w:p>
        </w:tc>
        <w:tc>
          <w:tcPr>
            <w:tcW w:w="1417" w:type="dxa"/>
            <w:tcBorders>
              <w:top w:val="nil"/>
              <w:left w:val="nil"/>
              <w:bottom w:val="single" w:sz="4" w:space="0" w:color="auto"/>
              <w:right w:val="single" w:sz="4" w:space="0" w:color="auto"/>
            </w:tcBorders>
            <w:shd w:val="clear" w:color="auto" w:fill="auto"/>
            <w:vAlign w:val="center"/>
            <w:hideMark/>
          </w:tcPr>
          <w:p w14:paraId="1FAAFE79"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DF12941" w14:textId="77777777" w:rsidR="00184DA6" w:rsidRPr="0008671D" w:rsidRDefault="00184DA6" w:rsidP="008D757A">
            <w:pPr>
              <w:jc w:val="right"/>
              <w:rPr>
                <w:b/>
                <w:bCs/>
                <w:sz w:val="20"/>
                <w:szCs w:val="20"/>
              </w:rPr>
            </w:pPr>
            <w:r w:rsidRPr="0008671D">
              <w:rPr>
                <w:b/>
                <w:bCs/>
                <w:sz w:val="20"/>
                <w:szCs w:val="20"/>
              </w:rPr>
              <w:t>7 569 402,73</w:t>
            </w:r>
          </w:p>
        </w:tc>
      </w:tr>
      <w:tr w:rsidR="00184DA6" w:rsidRPr="0008671D" w14:paraId="6986E6B1"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55F45AF7" w14:textId="77777777" w:rsidR="00184DA6" w:rsidRPr="0008671D" w:rsidRDefault="00184DA6" w:rsidP="008D757A">
            <w:pPr>
              <w:rPr>
                <w:b/>
                <w:bCs/>
                <w:sz w:val="20"/>
                <w:szCs w:val="20"/>
              </w:rPr>
            </w:pPr>
            <w:r w:rsidRPr="0008671D">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44" w:type="dxa"/>
            <w:tcBorders>
              <w:top w:val="nil"/>
              <w:left w:val="nil"/>
              <w:bottom w:val="single" w:sz="4" w:space="0" w:color="000000"/>
              <w:right w:val="single" w:sz="4" w:space="0" w:color="000000"/>
            </w:tcBorders>
            <w:shd w:val="clear" w:color="auto" w:fill="auto"/>
            <w:vAlign w:val="center"/>
            <w:hideMark/>
          </w:tcPr>
          <w:p w14:paraId="1A5299FD"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6DEA33BB"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4CCF8F4F"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51B9A5A3"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A14332F" w14:textId="77777777" w:rsidR="00184DA6" w:rsidRPr="0008671D" w:rsidRDefault="00184DA6" w:rsidP="008D757A">
            <w:pPr>
              <w:jc w:val="right"/>
              <w:rPr>
                <w:b/>
                <w:bCs/>
                <w:sz w:val="20"/>
                <w:szCs w:val="20"/>
              </w:rPr>
            </w:pPr>
            <w:r w:rsidRPr="0008671D">
              <w:rPr>
                <w:b/>
                <w:bCs/>
                <w:sz w:val="20"/>
                <w:szCs w:val="20"/>
              </w:rPr>
              <w:t>1 258 730,00</w:t>
            </w:r>
          </w:p>
        </w:tc>
        <w:tc>
          <w:tcPr>
            <w:tcW w:w="1417" w:type="dxa"/>
            <w:tcBorders>
              <w:top w:val="nil"/>
              <w:left w:val="nil"/>
              <w:bottom w:val="single" w:sz="4" w:space="0" w:color="auto"/>
              <w:right w:val="single" w:sz="4" w:space="0" w:color="auto"/>
            </w:tcBorders>
            <w:shd w:val="clear" w:color="auto" w:fill="auto"/>
            <w:vAlign w:val="center"/>
            <w:hideMark/>
          </w:tcPr>
          <w:p w14:paraId="53FC6B2A"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15A802FA" w14:textId="77777777" w:rsidR="00184DA6" w:rsidRPr="0008671D" w:rsidRDefault="00184DA6" w:rsidP="008D757A">
            <w:pPr>
              <w:jc w:val="right"/>
              <w:rPr>
                <w:b/>
                <w:bCs/>
                <w:sz w:val="20"/>
                <w:szCs w:val="20"/>
              </w:rPr>
            </w:pPr>
            <w:r w:rsidRPr="0008671D">
              <w:rPr>
                <w:b/>
                <w:bCs/>
                <w:sz w:val="20"/>
                <w:szCs w:val="20"/>
              </w:rPr>
              <w:t>1 258 730,00</w:t>
            </w:r>
          </w:p>
        </w:tc>
      </w:tr>
      <w:tr w:rsidR="00184DA6" w:rsidRPr="0008671D" w14:paraId="375B3D27"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74D0524" w14:textId="77777777" w:rsidR="00184DA6" w:rsidRPr="0008671D" w:rsidRDefault="00184DA6" w:rsidP="008D757A">
            <w:pPr>
              <w:rPr>
                <w:b/>
                <w:bCs/>
                <w:sz w:val="20"/>
                <w:szCs w:val="20"/>
              </w:rPr>
            </w:pPr>
            <w:r w:rsidRPr="0008671D">
              <w:rPr>
                <w:b/>
                <w:bCs/>
                <w:sz w:val="20"/>
                <w:szCs w:val="20"/>
              </w:rPr>
              <w:t>Непрограммные расходы</w:t>
            </w:r>
          </w:p>
        </w:tc>
        <w:tc>
          <w:tcPr>
            <w:tcW w:w="444" w:type="dxa"/>
            <w:tcBorders>
              <w:top w:val="nil"/>
              <w:left w:val="nil"/>
              <w:bottom w:val="single" w:sz="4" w:space="0" w:color="000000"/>
              <w:right w:val="single" w:sz="4" w:space="0" w:color="000000"/>
            </w:tcBorders>
            <w:shd w:val="clear" w:color="auto" w:fill="auto"/>
            <w:vAlign w:val="center"/>
            <w:hideMark/>
          </w:tcPr>
          <w:p w14:paraId="60CB250C"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6C5917A5"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30ED106D" w14:textId="77777777" w:rsidR="00184DA6" w:rsidRPr="0008671D" w:rsidRDefault="00184DA6" w:rsidP="008D757A">
            <w:pPr>
              <w:jc w:val="center"/>
              <w:rPr>
                <w:b/>
                <w:bCs/>
                <w:sz w:val="20"/>
                <w:szCs w:val="20"/>
              </w:rPr>
            </w:pPr>
            <w:r w:rsidRPr="0008671D">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14:paraId="119BE644"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4DD68D1" w14:textId="77777777" w:rsidR="00184DA6" w:rsidRPr="0008671D" w:rsidRDefault="00184DA6" w:rsidP="008D757A">
            <w:pPr>
              <w:jc w:val="right"/>
              <w:rPr>
                <w:b/>
                <w:bCs/>
                <w:sz w:val="20"/>
                <w:szCs w:val="20"/>
              </w:rPr>
            </w:pPr>
            <w:r w:rsidRPr="0008671D">
              <w:rPr>
                <w:b/>
                <w:bCs/>
                <w:sz w:val="20"/>
                <w:szCs w:val="20"/>
              </w:rPr>
              <w:t>1 258 730,00</w:t>
            </w:r>
          </w:p>
        </w:tc>
        <w:tc>
          <w:tcPr>
            <w:tcW w:w="1417" w:type="dxa"/>
            <w:tcBorders>
              <w:top w:val="nil"/>
              <w:left w:val="nil"/>
              <w:bottom w:val="single" w:sz="4" w:space="0" w:color="auto"/>
              <w:right w:val="single" w:sz="4" w:space="0" w:color="auto"/>
            </w:tcBorders>
            <w:shd w:val="clear" w:color="auto" w:fill="auto"/>
            <w:vAlign w:val="center"/>
            <w:hideMark/>
          </w:tcPr>
          <w:p w14:paraId="5D0AD08C"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02EF74AA" w14:textId="77777777" w:rsidR="00184DA6" w:rsidRPr="0008671D" w:rsidRDefault="00184DA6" w:rsidP="008D757A">
            <w:pPr>
              <w:jc w:val="right"/>
              <w:rPr>
                <w:b/>
                <w:bCs/>
                <w:sz w:val="20"/>
                <w:szCs w:val="20"/>
              </w:rPr>
            </w:pPr>
            <w:r w:rsidRPr="0008671D">
              <w:rPr>
                <w:b/>
                <w:bCs/>
                <w:sz w:val="20"/>
                <w:szCs w:val="20"/>
              </w:rPr>
              <w:t>1 258 730,00</w:t>
            </w:r>
          </w:p>
        </w:tc>
      </w:tr>
      <w:tr w:rsidR="00184DA6" w:rsidRPr="0008671D" w14:paraId="2E36EEF5"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245DF21" w14:textId="77777777" w:rsidR="00184DA6" w:rsidRPr="0008671D" w:rsidRDefault="00184DA6" w:rsidP="008D757A">
            <w:pPr>
              <w:rPr>
                <w:b/>
                <w:bCs/>
                <w:sz w:val="20"/>
                <w:szCs w:val="20"/>
              </w:rPr>
            </w:pPr>
            <w:r w:rsidRPr="0008671D">
              <w:rPr>
                <w:b/>
                <w:bCs/>
                <w:sz w:val="20"/>
                <w:szCs w:val="20"/>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444" w:type="dxa"/>
            <w:tcBorders>
              <w:top w:val="nil"/>
              <w:left w:val="nil"/>
              <w:bottom w:val="single" w:sz="4" w:space="0" w:color="000000"/>
              <w:right w:val="single" w:sz="4" w:space="0" w:color="000000"/>
            </w:tcBorders>
            <w:shd w:val="clear" w:color="auto" w:fill="auto"/>
            <w:vAlign w:val="center"/>
            <w:hideMark/>
          </w:tcPr>
          <w:p w14:paraId="0D8DDD4B"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166F33BB"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43204A3A" w14:textId="77777777" w:rsidR="00184DA6" w:rsidRPr="0008671D" w:rsidRDefault="00184DA6" w:rsidP="008D757A">
            <w:pPr>
              <w:jc w:val="center"/>
              <w:rPr>
                <w:b/>
                <w:bCs/>
                <w:sz w:val="20"/>
                <w:szCs w:val="20"/>
              </w:rPr>
            </w:pPr>
            <w:r w:rsidRPr="0008671D">
              <w:rPr>
                <w:b/>
                <w:bCs/>
                <w:sz w:val="20"/>
                <w:szCs w:val="20"/>
              </w:rPr>
              <w:t>99 1 00 00000</w:t>
            </w:r>
          </w:p>
        </w:tc>
        <w:tc>
          <w:tcPr>
            <w:tcW w:w="567" w:type="dxa"/>
            <w:tcBorders>
              <w:top w:val="nil"/>
              <w:left w:val="nil"/>
              <w:bottom w:val="single" w:sz="4" w:space="0" w:color="000000"/>
              <w:right w:val="single" w:sz="4" w:space="0" w:color="000000"/>
            </w:tcBorders>
            <w:shd w:val="clear" w:color="auto" w:fill="auto"/>
            <w:vAlign w:val="center"/>
            <w:hideMark/>
          </w:tcPr>
          <w:p w14:paraId="48CC5CE0"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313D3FE" w14:textId="77777777" w:rsidR="00184DA6" w:rsidRPr="0008671D" w:rsidRDefault="00184DA6" w:rsidP="008D757A">
            <w:pPr>
              <w:jc w:val="right"/>
              <w:rPr>
                <w:b/>
                <w:bCs/>
                <w:sz w:val="20"/>
                <w:szCs w:val="20"/>
              </w:rPr>
            </w:pPr>
            <w:r w:rsidRPr="0008671D">
              <w:rPr>
                <w:b/>
                <w:bCs/>
                <w:sz w:val="20"/>
                <w:szCs w:val="20"/>
              </w:rPr>
              <w:t>1 258 730,00</w:t>
            </w:r>
          </w:p>
        </w:tc>
        <w:tc>
          <w:tcPr>
            <w:tcW w:w="1417" w:type="dxa"/>
            <w:tcBorders>
              <w:top w:val="nil"/>
              <w:left w:val="nil"/>
              <w:bottom w:val="single" w:sz="4" w:space="0" w:color="auto"/>
              <w:right w:val="single" w:sz="4" w:space="0" w:color="auto"/>
            </w:tcBorders>
            <w:shd w:val="clear" w:color="auto" w:fill="auto"/>
            <w:vAlign w:val="center"/>
            <w:hideMark/>
          </w:tcPr>
          <w:p w14:paraId="0AB89038"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58158C2" w14:textId="77777777" w:rsidR="00184DA6" w:rsidRPr="0008671D" w:rsidRDefault="00184DA6" w:rsidP="008D757A">
            <w:pPr>
              <w:jc w:val="right"/>
              <w:rPr>
                <w:b/>
                <w:bCs/>
                <w:sz w:val="20"/>
                <w:szCs w:val="20"/>
              </w:rPr>
            </w:pPr>
            <w:r w:rsidRPr="0008671D">
              <w:rPr>
                <w:b/>
                <w:bCs/>
                <w:sz w:val="20"/>
                <w:szCs w:val="20"/>
              </w:rPr>
              <w:t>1 258 730,00</w:t>
            </w:r>
          </w:p>
        </w:tc>
      </w:tr>
      <w:tr w:rsidR="00184DA6" w:rsidRPr="0008671D" w14:paraId="56432B1A"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C79F6BD" w14:textId="77777777" w:rsidR="00184DA6" w:rsidRPr="0008671D" w:rsidRDefault="00184DA6" w:rsidP="008D757A">
            <w:pPr>
              <w:rPr>
                <w:b/>
                <w:bCs/>
                <w:i/>
                <w:iCs/>
                <w:sz w:val="20"/>
                <w:szCs w:val="20"/>
              </w:rPr>
            </w:pPr>
            <w:r w:rsidRPr="0008671D">
              <w:rPr>
                <w:b/>
                <w:bCs/>
                <w:i/>
                <w:iCs/>
                <w:sz w:val="20"/>
                <w:szCs w:val="20"/>
              </w:rPr>
              <w:t>Расходы на содержание органов местного самоуправления</w:t>
            </w:r>
          </w:p>
        </w:tc>
        <w:tc>
          <w:tcPr>
            <w:tcW w:w="444" w:type="dxa"/>
            <w:tcBorders>
              <w:top w:val="nil"/>
              <w:left w:val="nil"/>
              <w:bottom w:val="single" w:sz="4" w:space="0" w:color="000000"/>
              <w:right w:val="single" w:sz="4" w:space="0" w:color="000000"/>
            </w:tcBorders>
            <w:shd w:val="clear" w:color="auto" w:fill="auto"/>
            <w:vAlign w:val="center"/>
            <w:hideMark/>
          </w:tcPr>
          <w:p w14:paraId="3DFB59F2" w14:textId="77777777" w:rsidR="00184DA6" w:rsidRPr="0008671D" w:rsidRDefault="00184DA6" w:rsidP="008D757A">
            <w:pPr>
              <w:jc w:val="center"/>
              <w:rPr>
                <w:b/>
                <w:bCs/>
                <w:i/>
                <w:iCs/>
                <w:sz w:val="20"/>
                <w:szCs w:val="20"/>
              </w:rPr>
            </w:pPr>
            <w:r w:rsidRPr="0008671D">
              <w:rPr>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6EB675F9" w14:textId="77777777" w:rsidR="00184DA6" w:rsidRPr="0008671D" w:rsidRDefault="00184DA6" w:rsidP="008D757A">
            <w:pPr>
              <w:jc w:val="center"/>
              <w:rPr>
                <w:b/>
                <w:bCs/>
                <w:i/>
                <w:iCs/>
                <w:sz w:val="20"/>
                <w:szCs w:val="20"/>
              </w:rPr>
            </w:pPr>
            <w:r w:rsidRPr="0008671D">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68D8C239" w14:textId="77777777" w:rsidR="00184DA6" w:rsidRPr="0008671D" w:rsidRDefault="00184DA6" w:rsidP="008D757A">
            <w:pPr>
              <w:jc w:val="center"/>
              <w:rPr>
                <w:b/>
                <w:bCs/>
                <w:i/>
                <w:iCs/>
                <w:sz w:val="20"/>
                <w:szCs w:val="20"/>
              </w:rPr>
            </w:pPr>
            <w:r w:rsidRPr="0008671D">
              <w:rPr>
                <w:b/>
                <w:bCs/>
                <w:i/>
                <w:i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14:paraId="5E9FECC8"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84B99F6" w14:textId="77777777" w:rsidR="00184DA6" w:rsidRPr="0008671D" w:rsidRDefault="00184DA6" w:rsidP="008D757A">
            <w:pPr>
              <w:jc w:val="right"/>
              <w:rPr>
                <w:b/>
                <w:bCs/>
                <w:i/>
                <w:iCs/>
                <w:sz w:val="20"/>
                <w:szCs w:val="20"/>
              </w:rPr>
            </w:pPr>
            <w:r w:rsidRPr="0008671D">
              <w:rPr>
                <w:b/>
                <w:bCs/>
                <w:i/>
                <w:iCs/>
                <w:sz w:val="20"/>
                <w:szCs w:val="20"/>
              </w:rPr>
              <w:t>1 258 730,00</w:t>
            </w:r>
          </w:p>
        </w:tc>
        <w:tc>
          <w:tcPr>
            <w:tcW w:w="1417" w:type="dxa"/>
            <w:tcBorders>
              <w:top w:val="nil"/>
              <w:left w:val="nil"/>
              <w:bottom w:val="single" w:sz="4" w:space="0" w:color="auto"/>
              <w:right w:val="single" w:sz="4" w:space="0" w:color="auto"/>
            </w:tcBorders>
            <w:shd w:val="clear" w:color="auto" w:fill="auto"/>
            <w:vAlign w:val="center"/>
            <w:hideMark/>
          </w:tcPr>
          <w:p w14:paraId="475E3C06"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05317ADD" w14:textId="77777777" w:rsidR="00184DA6" w:rsidRPr="0008671D" w:rsidRDefault="00184DA6" w:rsidP="008D757A">
            <w:pPr>
              <w:jc w:val="right"/>
              <w:rPr>
                <w:b/>
                <w:bCs/>
                <w:i/>
                <w:iCs/>
                <w:sz w:val="20"/>
                <w:szCs w:val="20"/>
              </w:rPr>
            </w:pPr>
            <w:r w:rsidRPr="0008671D">
              <w:rPr>
                <w:b/>
                <w:bCs/>
                <w:i/>
                <w:iCs/>
                <w:sz w:val="20"/>
                <w:szCs w:val="20"/>
              </w:rPr>
              <w:t>1 258 730,00</w:t>
            </w:r>
          </w:p>
        </w:tc>
      </w:tr>
      <w:tr w:rsidR="00184DA6" w:rsidRPr="0008671D" w14:paraId="2AE7D98F"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9D974D6" w14:textId="77777777" w:rsidR="00184DA6" w:rsidRPr="0008671D" w:rsidRDefault="00184DA6" w:rsidP="008D757A">
            <w:pPr>
              <w:rPr>
                <w:b/>
                <w:bCs/>
                <w:sz w:val="20"/>
                <w:szCs w:val="20"/>
              </w:rPr>
            </w:pPr>
            <w:r w:rsidRPr="0008671D">
              <w:rPr>
                <w:b/>
                <w:bCs/>
                <w:sz w:val="20"/>
                <w:szCs w:val="20"/>
              </w:rPr>
              <w:t xml:space="preserve">Расходы на выплаты персоналу в целях обеспечения выполнения функций </w:t>
            </w:r>
            <w:r w:rsidRPr="0008671D">
              <w:rPr>
                <w:b/>
                <w:bCs/>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single" w:sz="4" w:space="0" w:color="000000"/>
              <w:right w:val="single" w:sz="4" w:space="0" w:color="000000"/>
            </w:tcBorders>
            <w:shd w:val="clear" w:color="auto" w:fill="auto"/>
            <w:vAlign w:val="center"/>
            <w:hideMark/>
          </w:tcPr>
          <w:p w14:paraId="56642143" w14:textId="77777777" w:rsidR="00184DA6" w:rsidRPr="0008671D" w:rsidRDefault="00184DA6" w:rsidP="008D757A">
            <w:pPr>
              <w:jc w:val="center"/>
              <w:rPr>
                <w:b/>
                <w:bCs/>
                <w:sz w:val="20"/>
                <w:szCs w:val="20"/>
              </w:rPr>
            </w:pPr>
            <w:r w:rsidRPr="0008671D">
              <w:rPr>
                <w:b/>
                <w:bCs/>
                <w:sz w:val="20"/>
                <w:szCs w:val="20"/>
              </w:rPr>
              <w:lastRenderedPageBreak/>
              <w:t>01</w:t>
            </w:r>
          </w:p>
        </w:tc>
        <w:tc>
          <w:tcPr>
            <w:tcW w:w="548" w:type="dxa"/>
            <w:tcBorders>
              <w:top w:val="nil"/>
              <w:left w:val="nil"/>
              <w:bottom w:val="single" w:sz="4" w:space="0" w:color="000000"/>
              <w:right w:val="single" w:sz="4" w:space="0" w:color="000000"/>
            </w:tcBorders>
            <w:shd w:val="clear" w:color="auto" w:fill="auto"/>
            <w:vAlign w:val="center"/>
            <w:hideMark/>
          </w:tcPr>
          <w:p w14:paraId="5A5CFA47"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3BFA680F" w14:textId="77777777" w:rsidR="00184DA6" w:rsidRPr="0008671D" w:rsidRDefault="00184DA6" w:rsidP="008D757A">
            <w:pPr>
              <w:jc w:val="center"/>
              <w:rPr>
                <w:b/>
                <w:bCs/>
                <w:sz w:val="20"/>
                <w:szCs w:val="20"/>
              </w:rPr>
            </w:pPr>
            <w:r w:rsidRPr="0008671D">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14:paraId="1076E15E" w14:textId="77777777" w:rsidR="00184DA6" w:rsidRPr="0008671D" w:rsidRDefault="00184DA6" w:rsidP="008D757A">
            <w:pPr>
              <w:jc w:val="center"/>
              <w:rPr>
                <w:b/>
                <w:bCs/>
                <w:sz w:val="20"/>
                <w:szCs w:val="20"/>
              </w:rPr>
            </w:pPr>
            <w:r w:rsidRPr="0008671D">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BB0856D" w14:textId="77777777" w:rsidR="00184DA6" w:rsidRPr="0008671D" w:rsidRDefault="00184DA6" w:rsidP="008D757A">
            <w:pPr>
              <w:jc w:val="right"/>
              <w:rPr>
                <w:b/>
                <w:bCs/>
                <w:sz w:val="20"/>
                <w:szCs w:val="20"/>
              </w:rPr>
            </w:pPr>
            <w:r w:rsidRPr="0008671D">
              <w:rPr>
                <w:b/>
                <w:bCs/>
                <w:sz w:val="20"/>
                <w:szCs w:val="20"/>
              </w:rPr>
              <w:t>449 810,00</w:t>
            </w:r>
          </w:p>
        </w:tc>
        <w:tc>
          <w:tcPr>
            <w:tcW w:w="1417" w:type="dxa"/>
            <w:tcBorders>
              <w:top w:val="nil"/>
              <w:left w:val="nil"/>
              <w:bottom w:val="single" w:sz="4" w:space="0" w:color="auto"/>
              <w:right w:val="single" w:sz="4" w:space="0" w:color="auto"/>
            </w:tcBorders>
            <w:shd w:val="clear" w:color="auto" w:fill="auto"/>
            <w:vAlign w:val="center"/>
            <w:hideMark/>
          </w:tcPr>
          <w:p w14:paraId="7DFB7BDD"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3CBC240" w14:textId="77777777" w:rsidR="00184DA6" w:rsidRPr="0008671D" w:rsidRDefault="00184DA6" w:rsidP="008D757A">
            <w:pPr>
              <w:jc w:val="right"/>
              <w:rPr>
                <w:b/>
                <w:bCs/>
                <w:sz w:val="20"/>
                <w:szCs w:val="20"/>
              </w:rPr>
            </w:pPr>
            <w:r w:rsidRPr="0008671D">
              <w:rPr>
                <w:b/>
                <w:bCs/>
                <w:sz w:val="20"/>
                <w:szCs w:val="20"/>
              </w:rPr>
              <w:t>449 810,00</w:t>
            </w:r>
          </w:p>
        </w:tc>
      </w:tr>
      <w:tr w:rsidR="00184DA6" w:rsidRPr="0008671D" w14:paraId="1845DFAA"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B92014B" w14:textId="77777777" w:rsidR="00184DA6" w:rsidRPr="0008671D" w:rsidRDefault="00184DA6" w:rsidP="008D757A">
            <w:pPr>
              <w:rPr>
                <w:b/>
                <w:bCs/>
                <w:sz w:val="20"/>
                <w:szCs w:val="20"/>
              </w:rPr>
            </w:pPr>
            <w:r w:rsidRPr="0008671D">
              <w:rPr>
                <w:b/>
                <w:bCs/>
                <w:sz w:val="20"/>
                <w:szCs w:val="20"/>
              </w:rPr>
              <w:lastRenderedPageBreak/>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4B485284"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30927B9A"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7E9CA120" w14:textId="77777777" w:rsidR="00184DA6" w:rsidRPr="0008671D" w:rsidRDefault="00184DA6" w:rsidP="008D757A">
            <w:pPr>
              <w:jc w:val="center"/>
              <w:rPr>
                <w:b/>
                <w:bCs/>
                <w:sz w:val="20"/>
                <w:szCs w:val="20"/>
              </w:rPr>
            </w:pPr>
            <w:r w:rsidRPr="0008671D">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14:paraId="59DE5530"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1770959" w14:textId="77777777" w:rsidR="00184DA6" w:rsidRPr="0008671D" w:rsidRDefault="00184DA6" w:rsidP="008D757A">
            <w:pPr>
              <w:jc w:val="right"/>
              <w:rPr>
                <w:b/>
                <w:bCs/>
                <w:sz w:val="20"/>
                <w:szCs w:val="20"/>
              </w:rPr>
            </w:pPr>
            <w:r w:rsidRPr="0008671D">
              <w:rPr>
                <w:b/>
                <w:bCs/>
                <w:sz w:val="20"/>
                <w:szCs w:val="20"/>
              </w:rPr>
              <w:t>464 100,00</w:t>
            </w:r>
          </w:p>
        </w:tc>
        <w:tc>
          <w:tcPr>
            <w:tcW w:w="1417" w:type="dxa"/>
            <w:tcBorders>
              <w:top w:val="nil"/>
              <w:left w:val="nil"/>
              <w:bottom w:val="single" w:sz="4" w:space="0" w:color="auto"/>
              <w:right w:val="single" w:sz="4" w:space="0" w:color="auto"/>
            </w:tcBorders>
            <w:shd w:val="clear" w:color="auto" w:fill="auto"/>
            <w:vAlign w:val="center"/>
            <w:hideMark/>
          </w:tcPr>
          <w:p w14:paraId="0EAE7F4A"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755F932" w14:textId="77777777" w:rsidR="00184DA6" w:rsidRPr="0008671D" w:rsidRDefault="00184DA6" w:rsidP="008D757A">
            <w:pPr>
              <w:jc w:val="right"/>
              <w:rPr>
                <w:b/>
                <w:bCs/>
                <w:sz w:val="20"/>
                <w:szCs w:val="20"/>
              </w:rPr>
            </w:pPr>
            <w:r w:rsidRPr="0008671D">
              <w:rPr>
                <w:b/>
                <w:bCs/>
                <w:sz w:val="20"/>
                <w:szCs w:val="20"/>
              </w:rPr>
              <w:t>464 100,00</w:t>
            </w:r>
          </w:p>
        </w:tc>
      </w:tr>
      <w:tr w:rsidR="00184DA6" w:rsidRPr="0008671D" w14:paraId="2380E88B"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BA230D5" w14:textId="77777777" w:rsidR="00184DA6" w:rsidRPr="0008671D" w:rsidRDefault="00184DA6" w:rsidP="008D757A">
            <w:pPr>
              <w:rPr>
                <w:b/>
                <w:bCs/>
                <w:sz w:val="20"/>
                <w:szCs w:val="20"/>
              </w:rPr>
            </w:pPr>
            <w:r w:rsidRPr="0008671D">
              <w:rPr>
                <w:b/>
                <w:bCs/>
                <w:sz w:val="20"/>
                <w:szCs w:val="20"/>
              </w:rPr>
              <w:t>Социальное обеспечение и иные выплаты населению</w:t>
            </w:r>
          </w:p>
        </w:tc>
        <w:tc>
          <w:tcPr>
            <w:tcW w:w="444" w:type="dxa"/>
            <w:tcBorders>
              <w:top w:val="nil"/>
              <w:left w:val="nil"/>
              <w:bottom w:val="single" w:sz="4" w:space="0" w:color="000000"/>
              <w:right w:val="single" w:sz="4" w:space="0" w:color="000000"/>
            </w:tcBorders>
            <w:shd w:val="clear" w:color="auto" w:fill="auto"/>
            <w:vAlign w:val="center"/>
            <w:hideMark/>
          </w:tcPr>
          <w:p w14:paraId="28383E70"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10C0071D"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31DD8E65" w14:textId="77777777" w:rsidR="00184DA6" w:rsidRPr="0008671D" w:rsidRDefault="00184DA6" w:rsidP="008D757A">
            <w:pPr>
              <w:jc w:val="center"/>
              <w:rPr>
                <w:b/>
                <w:bCs/>
                <w:sz w:val="20"/>
                <w:szCs w:val="20"/>
              </w:rPr>
            </w:pPr>
            <w:r w:rsidRPr="0008671D">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14:paraId="1BAC8EA3" w14:textId="77777777" w:rsidR="00184DA6" w:rsidRPr="0008671D" w:rsidRDefault="00184DA6" w:rsidP="008D757A">
            <w:pPr>
              <w:jc w:val="center"/>
              <w:rPr>
                <w:b/>
                <w:bCs/>
                <w:sz w:val="20"/>
                <w:szCs w:val="20"/>
              </w:rPr>
            </w:pPr>
            <w:r w:rsidRPr="0008671D">
              <w:rPr>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5E8C3CE" w14:textId="77777777" w:rsidR="00184DA6" w:rsidRPr="0008671D" w:rsidRDefault="00184DA6" w:rsidP="008D757A">
            <w:pPr>
              <w:jc w:val="right"/>
              <w:rPr>
                <w:b/>
                <w:bCs/>
                <w:sz w:val="20"/>
                <w:szCs w:val="20"/>
              </w:rPr>
            </w:pPr>
            <w:r w:rsidRPr="0008671D">
              <w:rPr>
                <w:b/>
                <w:bCs/>
                <w:sz w:val="20"/>
                <w:szCs w:val="20"/>
              </w:rPr>
              <w:t>344 820,00</w:t>
            </w:r>
          </w:p>
        </w:tc>
        <w:tc>
          <w:tcPr>
            <w:tcW w:w="1417" w:type="dxa"/>
            <w:tcBorders>
              <w:top w:val="nil"/>
              <w:left w:val="nil"/>
              <w:bottom w:val="single" w:sz="4" w:space="0" w:color="auto"/>
              <w:right w:val="single" w:sz="4" w:space="0" w:color="auto"/>
            </w:tcBorders>
            <w:shd w:val="clear" w:color="auto" w:fill="auto"/>
            <w:vAlign w:val="center"/>
            <w:hideMark/>
          </w:tcPr>
          <w:p w14:paraId="0DAC7F58"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2D9E0DB7" w14:textId="77777777" w:rsidR="00184DA6" w:rsidRPr="0008671D" w:rsidRDefault="00184DA6" w:rsidP="008D757A">
            <w:pPr>
              <w:jc w:val="right"/>
              <w:rPr>
                <w:b/>
                <w:bCs/>
                <w:sz w:val="20"/>
                <w:szCs w:val="20"/>
              </w:rPr>
            </w:pPr>
            <w:r w:rsidRPr="0008671D">
              <w:rPr>
                <w:b/>
                <w:bCs/>
                <w:sz w:val="20"/>
                <w:szCs w:val="20"/>
              </w:rPr>
              <w:t>344 820,00</w:t>
            </w:r>
          </w:p>
        </w:tc>
      </w:tr>
      <w:tr w:rsidR="00184DA6" w:rsidRPr="0008671D" w14:paraId="3EB6DF31"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365E5C7" w14:textId="77777777" w:rsidR="00184DA6" w:rsidRPr="0008671D" w:rsidRDefault="00184DA6" w:rsidP="008D757A">
            <w:pPr>
              <w:rPr>
                <w:b/>
                <w:bCs/>
                <w:sz w:val="20"/>
                <w:szCs w:val="20"/>
              </w:rPr>
            </w:pPr>
            <w:r w:rsidRPr="0008671D">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4" w:type="dxa"/>
            <w:tcBorders>
              <w:top w:val="nil"/>
              <w:left w:val="nil"/>
              <w:bottom w:val="single" w:sz="4" w:space="0" w:color="000000"/>
              <w:right w:val="single" w:sz="4" w:space="0" w:color="000000"/>
            </w:tcBorders>
            <w:shd w:val="clear" w:color="auto" w:fill="auto"/>
            <w:vAlign w:val="center"/>
            <w:hideMark/>
          </w:tcPr>
          <w:p w14:paraId="172CCF7F"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2D210A90" w14:textId="77777777" w:rsidR="00184DA6" w:rsidRPr="0008671D" w:rsidRDefault="00184DA6" w:rsidP="008D757A">
            <w:pPr>
              <w:jc w:val="center"/>
              <w:rPr>
                <w:b/>
                <w:bCs/>
                <w:sz w:val="20"/>
                <w:szCs w:val="20"/>
              </w:rPr>
            </w:pPr>
            <w:r w:rsidRPr="0008671D">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14:paraId="679EFE77"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5995185C"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7D4684C" w14:textId="77777777" w:rsidR="00184DA6" w:rsidRPr="0008671D" w:rsidRDefault="00184DA6" w:rsidP="008D757A">
            <w:pPr>
              <w:jc w:val="right"/>
              <w:rPr>
                <w:b/>
                <w:bCs/>
                <w:sz w:val="20"/>
                <w:szCs w:val="20"/>
              </w:rPr>
            </w:pPr>
            <w:r w:rsidRPr="0008671D">
              <w:rPr>
                <w:b/>
                <w:bCs/>
                <w:sz w:val="20"/>
                <w:szCs w:val="20"/>
              </w:rPr>
              <w:t>126 449 282,16</w:t>
            </w:r>
          </w:p>
        </w:tc>
        <w:tc>
          <w:tcPr>
            <w:tcW w:w="1417" w:type="dxa"/>
            <w:tcBorders>
              <w:top w:val="nil"/>
              <w:left w:val="nil"/>
              <w:bottom w:val="single" w:sz="4" w:space="0" w:color="auto"/>
              <w:right w:val="single" w:sz="4" w:space="0" w:color="auto"/>
            </w:tcBorders>
            <w:shd w:val="clear" w:color="auto" w:fill="auto"/>
            <w:vAlign w:val="center"/>
            <w:hideMark/>
          </w:tcPr>
          <w:p w14:paraId="3AB21482" w14:textId="77777777" w:rsidR="00184DA6" w:rsidRPr="0008671D" w:rsidRDefault="00184DA6" w:rsidP="008D757A">
            <w:pPr>
              <w:jc w:val="right"/>
              <w:rPr>
                <w:b/>
                <w:bCs/>
                <w:sz w:val="20"/>
                <w:szCs w:val="20"/>
              </w:rPr>
            </w:pPr>
            <w:r w:rsidRPr="0008671D">
              <w:rPr>
                <w:b/>
                <w:bCs/>
                <w:sz w:val="20"/>
                <w:szCs w:val="20"/>
              </w:rPr>
              <w:t>-794 208,25</w:t>
            </w:r>
          </w:p>
        </w:tc>
        <w:tc>
          <w:tcPr>
            <w:tcW w:w="1560" w:type="dxa"/>
            <w:tcBorders>
              <w:top w:val="nil"/>
              <w:left w:val="nil"/>
              <w:bottom w:val="single" w:sz="4" w:space="0" w:color="auto"/>
              <w:right w:val="single" w:sz="4" w:space="0" w:color="auto"/>
            </w:tcBorders>
            <w:shd w:val="clear" w:color="auto" w:fill="auto"/>
            <w:vAlign w:val="center"/>
            <w:hideMark/>
          </w:tcPr>
          <w:p w14:paraId="5CC9A474" w14:textId="77777777" w:rsidR="00184DA6" w:rsidRPr="0008671D" w:rsidRDefault="00184DA6" w:rsidP="008D757A">
            <w:pPr>
              <w:jc w:val="right"/>
              <w:rPr>
                <w:b/>
                <w:bCs/>
                <w:sz w:val="20"/>
                <w:szCs w:val="20"/>
              </w:rPr>
            </w:pPr>
            <w:r w:rsidRPr="0008671D">
              <w:rPr>
                <w:b/>
                <w:bCs/>
                <w:sz w:val="20"/>
                <w:szCs w:val="20"/>
              </w:rPr>
              <w:t>125 655 073,91</w:t>
            </w:r>
          </w:p>
        </w:tc>
      </w:tr>
      <w:tr w:rsidR="00184DA6" w:rsidRPr="0008671D" w14:paraId="1735EE9E"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89D279B" w14:textId="77777777" w:rsidR="00184DA6" w:rsidRPr="0008671D" w:rsidRDefault="00184DA6" w:rsidP="008D757A">
            <w:pPr>
              <w:rPr>
                <w:b/>
                <w:bCs/>
                <w:sz w:val="20"/>
                <w:szCs w:val="20"/>
              </w:rPr>
            </w:pPr>
            <w:r w:rsidRPr="0008671D">
              <w:rPr>
                <w:b/>
                <w:bCs/>
                <w:sz w:val="20"/>
                <w:szCs w:val="20"/>
              </w:rPr>
              <w:t>Непрограммные расходы</w:t>
            </w:r>
          </w:p>
        </w:tc>
        <w:tc>
          <w:tcPr>
            <w:tcW w:w="444" w:type="dxa"/>
            <w:tcBorders>
              <w:top w:val="nil"/>
              <w:left w:val="nil"/>
              <w:bottom w:val="single" w:sz="4" w:space="0" w:color="000000"/>
              <w:right w:val="single" w:sz="4" w:space="0" w:color="000000"/>
            </w:tcBorders>
            <w:shd w:val="clear" w:color="auto" w:fill="auto"/>
            <w:vAlign w:val="center"/>
            <w:hideMark/>
          </w:tcPr>
          <w:p w14:paraId="10051FC2"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2F9FFCAA" w14:textId="77777777" w:rsidR="00184DA6" w:rsidRPr="0008671D" w:rsidRDefault="00184DA6" w:rsidP="008D757A">
            <w:pPr>
              <w:jc w:val="center"/>
              <w:rPr>
                <w:b/>
                <w:bCs/>
                <w:sz w:val="20"/>
                <w:szCs w:val="20"/>
              </w:rPr>
            </w:pPr>
            <w:r w:rsidRPr="0008671D">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14:paraId="27ACDF86" w14:textId="77777777" w:rsidR="00184DA6" w:rsidRPr="0008671D" w:rsidRDefault="00184DA6" w:rsidP="008D757A">
            <w:pPr>
              <w:jc w:val="center"/>
              <w:rPr>
                <w:b/>
                <w:bCs/>
                <w:sz w:val="20"/>
                <w:szCs w:val="20"/>
              </w:rPr>
            </w:pPr>
            <w:r w:rsidRPr="0008671D">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14:paraId="2E07E262"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F84A71C" w14:textId="77777777" w:rsidR="00184DA6" w:rsidRPr="0008671D" w:rsidRDefault="00184DA6" w:rsidP="008D757A">
            <w:pPr>
              <w:jc w:val="right"/>
              <w:rPr>
                <w:b/>
                <w:bCs/>
                <w:sz w:val="20"/>
                <w:szCs w:val="20"/>
              </w:rPr>
            </w:pPr>
            <w:r w:rsidRPr="0008671D">
              <w:rPr>
                <w:b/>
                <w:bCs/>
                <w:sz w:val="20"/>
                <w:szCs w:val="20"/>
              </w:rPr>
              <w:t>126 449 282,16</w:t>
            </w:r>
          </w:p>
        </w:tc>
        <w:tc>
          <w:tcPr>
            <w:tcW w:w="1417" w:type="dxa"/>
            <w:tcBorders>
              <w:top w:val="nil"/>
              <w:left w:val="nil"/>
              <w:bottom w:val="single" w:sz="4" w:space="0" w:color="auto"/>
              <w:right w:val="single" w:sz="4" w:space="0" w:color="auto"/>
            </w:tcBorders>
            <w:shd w:val="clear" w:color="auto" w:fill="auto"/>
            <w:vAlign w:val="center"/>
            <w:hideMark/>
          </w:tcPr>
          <w:p w14:paraId="1F0BD163" w14:textId="77777777" w:rsidR="00184DA6" w:rsidRPr="0008671D" w:rsidRDefault="00184DA6" w:rsidP="008D757A">
            <w:pPr>
              <w:jc w:val="right"/>
              <w:rPr>
                <w:b/>
                <w:bCs/>
                <w:sz w:val="20"/>
                <w:szCs w:val="20"/>
              </w:rPr>
            </w:pPr>
            <w:r w:rsidRPr="0008671D">
              <w:rPr>
                <w:b/>
                <w:bCs/>
                <w:sz w:val="20"/>
                <w:szCs w:val="20"/>
              </w:rPr>
              <w:t>-794 208,25</w:t>
            </w:r>
          </w:p>
        </w:tc>
        <w:tc>
          <w:tcPr>
            <w:tcW w:w="1560" w:type="dxa"/>
            <w:tcBorders>
              <w:top w:val="nil"/>
              <w:left w:val="nil"/>
              <w:bottom w:val="single" w:sz="4" w:space="0" w:color="auto"/>
              <w:right w:val="single" w:sz="4" w:space="0" w:color="auto"/>
            </w:tcBorders>
            <w:shd w:val="clear" w:color="auto" w:fill="auto"/>
            <w:vAlign w:val="center"/>
            <w:hideMark/>
          </w:tcPr>
          <w:p w14:paraId="236C9251" w14:textId="77777777" w:rsidR="00184DA6" w:rsidRPr="0008671D" w:rsidRDefault="00184DA6" w:rsidP="008D757A">
            <w:pPr>
              <w:jc w:val="right"/>
              <w:rPr>
                <w:b/>
                <w:bCs/>
                <w:sz w:val="20"/>
                <w:szCs w:val="20"/>
              </w:rPr>
            </w:pPr>
            <w:r w:rsidRPr="0008671D">
              <w:rPr>
                <w:b/>
                <w:bCs/>
                <w:sz w:val="20"/>
                <w:szCs w:val="20"/>
              </w:rPr>
              <w:t>125 655 073,91</w:t>
            </w:r>
          </w:p>
        </w:tc>
      </w:tr>
      <w:tr w:rsidR="00184DA6" w:rsidRPr="0008671D" w14:paraId="384992BF"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B0FD7ED" w14:textId="77777777" w:rsidR="00184DA6" w:rsidRPr="0008671D" w:rsidRDefault="00184DA6" w:rsidP="008D757A">
            <w:pPr>
              <w:rPr>
                <w:b/>
                <w:bCs/>
                <w:sz w:val="20"/>
                <w:szCs w:val="20"/>
              </w:rPr>
            </w:pPr>
            <w:r w:rsidRPr="0008671D">
              <w:rPr>
                <w:b/>
                <w:bCs/>
                <w:sz w:val="20"/>
                <w:szCs w:val="20"/>
              </w:rPr>
              <w:t>Руководство и управление в сфере установленных функций органов местного самоуправления</w:t>
            </w:r>
          </w:p>
        </w:tc>
        <w:tc>
          <w:tcPr>
            <w:tcW w:w="444" w:type="dxa"/>
            <w:tcBorders>
              <w:top w:val="nil"/>
              <w:left w:val="nil"/>
              <w:bottom w:val="single" w:sz="4" w:space="0" w:color="000000"/>
              <w:right w:val="single" w:sz="4" w:space="0" w:color="000000"/>
            </w:tcBorders>
            <w:shd w:val="clear" w:color="auto" w:fill="auto"/>
            <w:vAlign w:val="center"/>
            <w:hideMark/>
          </w:tcPr>
          <w:p w14:paraId="79DB5F3C"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6FE16D37" w14:textId="77777777" w:rsidR="00184DA6" w:rsidRPr="0008671D" w:rsidRDefault="00184DA6" w:rsidP="008D757A">
            <w:pPr>
              <w:jc w:val="center"/>
              <w:rPr>
                <w:b/>
                <w:bCs/>
                <w:sz w:val="20"/>
                <w:szCs w:val="20"/>
              </w:rPr>
            </w:pPr>
            <w:r w:rsidRPr="0008671D">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14:paraId="3627D0E4" w14:textId="77777777" w:rsidR="00184DA6" w:rsidRPr="0008671D" w:rsidRDefault="00184DA6" w:rsidP="008D757A">
            <w:pPr>
              <w:jc w:val="center"/>
              <w:rPr>
                <w:b/>
                <w:bCs/>
                <w:sz w:val="20"/>
                <w:szCs w:val="20"/>
              </w:rPr>
            </w:pPr>
            <w:r w:rsidRPr="0008671D">
              <w:rPr>
                <w:b/>
                <w:bCs/>
                <w:sz w:val="20"/>
                <w:szCs w:val="20"/>
              </w:rPr>
              <w:t>99 1 00 00000</w:t>
            </w:r>
          </w:p>
        </w:tc>
        <w:tc>
          <w:tcPr>
            <w:tcW w:w="567" w:type="dxa"/>
            <w:tcBorders>
              <w:top w:val="nil"/>
              <w:left w:val="nil"/>
              <w:bottom w:val="single" w:sz="4" w:space="0" w:color="000000"/>
              <w:right w:val="single" w:sz="4" w:space="0" w:color="000000"/>
            </w:tcBorders>
            <w:shd w:val="clear" w:color="auto" w:fill="auto"/>
            <w:vAlign w:val="center"/>
            <w:hideMark/>
          </w:tcPr>
          <w:p w14:paraId="308582B0"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CF354D6" w14:textId="77777777" w:rsidR="00184DA6" w:rsidRPr="0008671D" w:rsidRDefault="00184DA6" w:rsidP="008D757A">
            <w:pPr>
              <w:jc w:val="right"/>
              <w:rPr>
                <w:b/>
                <w:bCs/>
                <w:sz w:val="20"/>
                <w:szCs w:val="20"/>
              </w:rPr>
            </w:pPr>
            <w:r w:rsidRPr="0008671D">
              <w:rPr>
                <w:b/>
                <w:bCs/>
                <w:sz w:val="20"/>
                <w:szCs w:val="20"/>
              </w:rPr>
              <w:t>126 449 282,16</w:t>
            </w:r>
          </w:p>
        </w:tc>
        <w:tc>
          <w:tcPr>
            <w:tcW w:w="1417" w:type="dxa"/>
            <w:tcBorders>
              <w:top w:val="nil"/>
              <w:left w:val="nil"/>
              <w:bottom w:val="single" w:sz="4" w:space="0" w:color="auto"/>
              <w:right w:val="single" w:sz="4" w:space="0" w:color="auto"/>
            </w:tcBorders>
            <w:shd w:val="clear" w:color="auto" w:fill="auto"/>
            <w:vAlign w:val="center"/>
            <w:hideMark/>
          </w:tcPr>
          <w:p w14:paraId="6E0A4060" w14:textId="77777777" w:rsidR="00184DA6" w:rsidRPr="0008671D" w:rsidRDefault="00184DA6" w:rsidP="008D757A">
            <w:pPr>
              <w:jc w:val="right"/>
              <w:rPr>
                <w:b/>
                <w:bCs/>
                <w:sz w:val="20"/>
                <w:szCs w:val="20"/>
              </w:rPr>
            </w:pPr>
            <w:r w:rsidRPr="0008671D">
              <w:rPr>
                <w:b/>
                <w:bCs/>
                <w:sz w:val="20"/>
                <w:szCs w:val="20"/>
              </w:rPr>
              <w:t>-794 208,25</w:t>
            </w:r>
          </w:p>
        </w:tc>
        <w:tc>
          <w:tcPr>
            <w:tcW w:w="1560" w:type="dxa"/>
            <w:tcBorders>
              <w:top w:val="nil"/>
              <w:left w:val="nil"/>
              <w:bottom w:val="single" w:sz="4" w:space="0" w:color="auto"/>
              <w:right w:val="single" w:sz="4" w:space="0" w:color="auto"/>
            </w:tcBorders>
            <w:shd w:val="clear" w:color="auto" w:fill="auto"/>
            <w:vAlign w:val="center"/>
            <w:hideMark/>
          </w:tcPr>
          <w:p w14:paraId="1A548A47" w14:textId="77777777" w:rsidR="00184DA6" w:rsidRPr="0008671D" w:rsidRDefault="00184DA6" w:rsidP="008D757A">
            <w:pPr>
              <w:jc w:val="right"/>
              <w:rPr>
                <w:b/>
                <w:bCs/>
                <w:sz w:val="20"/>
                <w:szCs w:val="20"/>
              </w:rPr>
            </w:pPr>
            <w:r w:rsidRPr="0008671D">
              <w:rPr>
                <w:b/>
                <w:bCs/>
                <w:sz w:val="20"/>
                <w:szCs w:val="20"/>
              </w:rPr>
              <w:t>125 655 073,91</w:t>
            </w:r>
          </w:p>
        </w:tc>
      </w:tr>
      <w:tr w:rsidR="00184DA6" w:rsidRPr="0008671D" w14:paraId="4843A8F1"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98F71C4" w14:textId="77777777" w:rsidR="00184DA6" w:rsidRPr="0008671D" w:rsidRDefault="00184DA6" w:rsidP="008D757A">
            <w:pPr>
              <w:rPr>
                <w:b/>
                <w:bCs/>
                <w:i/>
                <w:iCs/>
                <w:sz w:val="20"/>
                <w:szCs w:val="20"/>
              </w:rPr>
            </w:pPr>
            <w:r w:rsidRPr="0008671D">
              <w:rPr>
                <w:b/>
                <w:bCs/>
                <w:i/>
                <w:iCs/>
                <w:sz w:val="20"/>
                <w:szCs w:val="20"/>
              </w:rPr>
              <w:t>Расходы на содержание органов местного самоуправления</w:t>
            </w:r>
          </w:p>
        </w:tc>
        <w:tc>
          <w:tcPr>
            <w:tcW w:w="444" w:type="dxa"/>
            <w:tcBorders>
              <w:top w:val="nil"/>
              <w:left w:val="nil"/>
              <w:bottom w:val="single" w:sz="4" w:space="0" w:color="000000"/>
              <w:right w:val="single" w:sz="4" w:space="0" w:color="000000"/>
            </w:tcBorders>
            <w:shd w:val="clear" w:color="auto" w:fill="auto"/>
            <w:vAlign w:val="center"/>
            <w:hideMark/>
          </w:tcPr>
          <w:p w14:paraId="0F0C57E1" w14:textId="77777777" w:rsidR="00184DA6" w:rsidRPr="0008671D" w:rsidRDefault="00184DA6" w:rsidP="008D757A">
            <w:pPr>
              <w:jc w:val="center"/>
              <w:rPr>
                <w:b/>
                <w:bCs/>
                <w:i/>
                <w:iCs/>
                <w:sz w:val="20"/>
                <w:szCs w:val="20"/>
              </w:rPr>
            </w:pPr>
            <w:r w:rsidRPr="0008671D">
              <w:rPr>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679406F6" w14:textId="77777777" w:rsidR="00184DA6" w:rsidRPr="0008671D" w:rsidRDefault="00184DA6" w:rsidP="008D757A">
            <w:pPr>
              <w:jc w:val="center"/>
              <w:rPr>
                <w:b/>
                <w:bCs/>
                <w:i/>
                <w:iCs/>
                <w:sz w:val="20"/>
                <w:szCs w:val="20"/>
              </w:rPr>
            </w:pPr>
            <w:r w:rsidRPr="0008671D">
              <w:rPr>
                <w:b/>
                <w:bCs/>
                <w:i/>
                <w:i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14:paraId="34DBFC5C" w14:textId="77777777" w:rsidR="00184DA6" w:rsidRPr="0008671D" w:rsidRDefault="00184DA6" w:rsidP="008D757A">
            <w:pPr>
              <w:jc w:val="center"/>
              <w:rPr>
                <w:b/>
                <w:bCs/>
                <w:i/>
                <w:iCs/>
                <w:sz w:val="20"/>
                <w:szCs w:val="20"/>
              </w:rPr>
            </w:pPr>
            <w:r w:rsidRPr="0008671D">
              <w:rPr>
                <w:b/>
                <w:bCs/>
                <w:i/>
                <w:i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14:paraId="766D2BF6"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3C74B3" w14:textId="77777777" w:rsidR="00184DA6" w:rsidRPr="0008671D" w:rsidRDefault="00184DA6" w:rsidP="008D757A">
            <w:pPr>
              <w:jc w:val="right"/>
              <w:rPr>
                <w:b/>
                <w:bCs/>
                <w:i/>
                <w:iCs/>
                <w:sz w:val="20"/>
                <w:szCs w:val="20"/>
              </w:rPr>
            </w:pPr>
            <w:r w:rsidRPr="0008671D">
              <w:rPr>
                <w:b/>
                <w:bCs/>
                <w:i/>
                <w:iCs/>
                <w:sz w:val="20"/>
                <w:szCs w:val="20"/>
              </w:rPr>
              <w:t>126 449 282,16</w:t>
            </w:r>
          </w:p>
        </w:tc>
        <w:tc>
          <w:tcPr>
            <w:tcW w:w="1417" w:type="dxa"/>
            <w:tcBorders>
              <w:top w:val="nil"/>
              <w:left w:val="nil"/>
              <w:bottom w:val="single" w:sz="4" w:space="0" w:color="auto"/>
              <w:right w:val="single" w:sz="4" w:space="0" w:color="auto"/>
            </w:tcBorders>
            <w:shd w:val="clear" w:color="auto" w:fill="auto"/>
            <w:vAlign w:val="center"/>
            <w:hideMark/>
          </w:tcPr>
          <w:p w14:paraId="0B55EC72" w14:textId="77777777" w:rsidR="00184DA6" w:rsidRPr="0008671D" w:rsidRDefault="00184DA6" w:rsidP="008D757A">
            <w:pPr>
              <w:jc w:val="right"/>
              <w:rPr>
                <w:b/>
                <w:bCs/>
                <w:i/>
                <w:iCs/>
                <w:sz w:val="20"/>
                <w:szCs w:val="20"/>
              </w:rPr>
            </w:pPr>
            <w:r w:rsidRPr="0008671D">
              <w:rPr>
                <w:b/>
                <w:bCs/>
                <w:i/>
                <w:iCs/>
                <w:sz w:val="20"/>
                <w:szCs w:val="20"/>
              </w:rPr>
              <w:t>-794 208,25</w:t>
            </w:r>
          </w:p>
        </w:tc>
        <w:tc>
          <w:tcPr>
            <w:tcW w:w="1560" w:type="dxa"/>
            <w:tcBorders>
              <w:top w:val="nil"/>
              <w:left w:val="nil"/>
              <w:bottom w:val="single" w:sz="4" w:space="0" w:color="auto"/>
              <w:right w:val="single" w:sz="4" w:space="0" w:color="auto"/>
            </w:tcBorders>
            <w:shd w:val="clear" w:color="auto" w:fill="auto"/>
            <w:vAlign w:val="center"/>
            <w:hideMark/>
          </w:tcPr>
          <w:p w14:paraId="7A5C76BA" w14:textId="77777777" w:rsidR="00184DA6" w:rsidRPr="0008671D" w:rsidRDefault="00184DA6" w:rsidP="008D757A">
            <w:pPr>
              <w:jc w:val="right"/>
              <w:rPr>
                <w:b/>
                <w:bCs/>
                <w:i/>
                <w:iCs/>
                <w:sz w:val="20"/>
                <w:szCs w:val="20"/>
              </w:rPr>
            </w:pPr>
            <w:r w:rsidRPr="0008671D">
              <w:rPr>
                <w:b/>
                <w:bCs/>
                <w:i/>
                <w:iCs/>
                <w:sz w:val="20"/>
                <w:szCs w:val="20"/>
              </w:rPr>
              <w:t>125 655 073,91</w:t>
            </w:r>
          </w:p>
        </w:tc>
      </w:tr>
      <w:tr w:rsidR="00184DA6" w:rsidRPr="0008671D" w14:paraId="698E67FD"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6B50AA1" w14:textId="77777777" w:rsidR="00184DA6" w:rsidRPr="0008671D" w:rsidRDefault="00184DA6" w:rsidP="008D757A">
            <w:pPr>
              <w:rPr>
                <w:b/>
                <w:bCs/>
                <w:sz w:val="20"/>
                <w:szCs w:val="20"/>
              </w:rPr>
            </w:pPr>
            <w:r w:rsidRPr="0008671D">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single" w:sz="4" w:space="0" w:color="000000"/>
              <w:right w:val="single" w:sz="4" w:space="0" w:color="000000"/>
            </w:tcBorders>
            <w:shd w:val="clear" w:color="auto" w:fill="auto"/>
            <w:vAlign w:val="center"/>
            <w:hideMark/>
          </w:tcPr>
          <w:p w14:paraId="4A659D9A"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375BF1FD" w14:textId="77777777" w:rsidR="00184DA6" w:rsidRPr="0008671D" w:rsidRDefault="00184DA6" w:rsidP="008D757A">
            <w:pPr>
              <w:jc w:val="center"/>
              <w:rPr>
                <w:b/>
                <w:bCs/>
                <w:sz w:val="20"/>
                <w:szCs w:val="20"/>
              </w:rPr>
            </w:pPr>
            <w:r w:rsidRPr="0008671D">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14:paraId="5D5F56F7" w14:textId="77777777" w:rsidR="00184DA6" w:rsidRPr="0008671D" w:rsidRDefault="00184DA6" w:rsidP="008D757A">
            <w:pPr>
              <w:jc w:val="center"/>
              <w:rPr>
                <w:b/>
                <w:bCs/>
                <w:sz w:val="20"/>
                <w:szCs w:val="20"/>
              </w:rPr>
            </w:pPr>
            <w:r w:rsidRPr="0008671D">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14:paraId="2D983CB0" w14:textId="77777777" w:rsidR="00184DA6" w:rsidRPr="0008671D" w:rsidRDefault="00184DA6" w:rsidP="008D757A">
            <w:pPr>
              <w:jc w:val="center"/>
              <w:rPr>
                <w:b/>
                <w:bCs/>
                <w:sz w:val="20"/>
                <w:szCs w:val="20"/>
              </w:rPr>
            </w:pPr>
            <w:r w:rsidRPr="0008671D">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45D088D" w14:textId="77777777" w:rsidR="00184DA6" w:rsidRPr="0008671D" w:rsidRDefault="00184DA6" w:rsidP="008D757A">
            <w:pPr>
              <w:jc w:val="right"/>
              <w:rPr>
                <w:b/>
                <w:bCs/>
                <w:sz w:val="20"/>
                <w:szCs w:val="20"/>
              </w:rPr>
            </w:pPr>
            <w:r w:rsidRPr="0008671D">
              <w:rPr>
                <w:b/>
                <w:bCs/>
                <w:sz w:val="20"/>
                <w:szCs w:val="20"/>
              </w:rPr>
              <w:t>103 497 030,61</w:t>
            </w:r>
          </w:p>
        </w:tc>
        <w:tc>
          <w:tcPr>
            <w:tcW w:w="1417" w:type="dxa"/>
            <w:tcBorders>
              <w:top w:val="nil"/>
              <w:left w:val="nil"/>
              <w:bottom w:val="single" w:sz="4" w:space="0" w:color="auto"/>
              <w:right w:val="single" w:sz="4" w:space="0" w:color="auto"/>
            </w:tcBorders>
            <w:shd w:val="clear" w:color="auto" w:fill="auto"/>
            <w:vAlign w:val="center"/>
            <w:hideMark/>
          </w:tcPr>
          <w:p w14:paraId="401DD02E" w14:textId="77777777" w:rsidR="00184DA6" w:rsidRPr="0008671D" w:rsidRDefault="00184DA6" w:rsidP="008D757A">
            <w:pPr>
              <w:jc w:val="right"/>
              <w:rPr>
                <w:b/>
                <w:bCs/>
                <w:sz w:val="20"/>
                <w:szCs w:val="20"/>
              </w:rPr>
            </w:pPr>
            <w:r w:rsidRPr="0008671D">
              <w:rPr>
                <w:b/>
                <w:bCs/>
                <w:sz w:val="20"/>
                <w:szCs w:val="20"/>
              </w:rPr>
              <w:t>-253 179,63</w:t>
            </w:r>
          </w:p>
        </w:tc>
        <w:tc>
          <w:tcPr>
            <w:tcW w:w="1560" w:type="dxa"/>
            <w:tcBorders>
              <w:top w:val="nil"/>
              <w:left w:val="nil"/>
              <w:bottom w:val="single" w:sz="4" w:space="0" w:color="auto"/>
              <w:right w:val="single" w:sz="4" w:space="0" w:color="auto"/>
            </w:tcBorders>
            <w:shd w:val="clear" w:color="auto" w:fill="auto"/>
            <w:vAlign w:val="center"/>
            <w:hideMark/>
          </w:tcPr>
          <w:p w14:paraId="52C84F13" w14:textId="77777777" w:rsidR="00184DA6" w:rsidRPr="0008671D" w:rsidRDefault="00184DA6" w:rsidP="008D757A">
            <w:pPr>
              <w:jc w:val="right"/>
              <w:rPr>
                <w:b/>
                <w:bCs/>
                <w:sz w:val="20"/>
                <w:szCs w:val="20"/>
              </w:rPr>
            </w:pPr>
            <w:r w:rsidRPr="0008671D">
              <w:rPr>
                <w:b/>
                <w:bCs/>
                <w:sz w:val="20"/>
                <w:szCs w:val="20"/>
              </w:rPr>
              <w:t>103 243 850,98</w:t>
            </w:r>
          </w:p>
        </w:tc>
      </w:tr>
      <w:tr w:rsidR="00184DA6" w:rsidRPr="0008671D" w14:paraId="747AC8B5"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73837D1"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62C21DC6"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4BFD0E65" w14:textId="77777777" w:rsidR="00184DA6" w:rsidRPr="0008671D" w:rsidRDefault="00184DA6" w:rsidP="008D757A">
            <w:pPr>
              <w:jc w:val="center"/>
              <w:rPr>
                <w:b/>
                <w:bCs/>
                <w:sz w:val="20"/>
                <w:szCs w:val="20"/>
              </w:rPr>
            </w:pPr>
            <w:r w:rsidRPr="0008671D">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14:paraId="461E0DE3" w14:textId="77777777" w:rsidR="00184DA6" w:rsidRPr="0008671D" w:rsidRDefault="00184DA6" w:rsidP="008D757A">
            <w:pPr>
              <w:jc w:val="center"/>
              <w:rPr>
                <w:b/>
                <w:bCs/>
                <w:sz w:val="20"/>
                <w:szCs w:val="20"/>
              </w:rPr>
            </w:pPr>
            <w:r w:rsidRPr="0008671D">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14:paraId="0A07851A"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D89DC6F" w14:textId="77777777" w:rsidR="00184DA6" w:rsidRPr="0008671D" w:rsidRDefault="00184DA6" w:rsidP="008D757A">
            <w:pPr>
              <w:jc w:val="right"/>
              <w:rPr>
                <w:b/>
                <w:bCs/>
                <w:sz w:val="20"/>
                <w:szCs w:val="20"/>
              </w:rPr>
            </w:pPr>
            <w:r w:rsidRPr="0008671D">
              <w:rPr>
                <w:b/>
                <w:bCs/>
                <w:sz w:val="20"/>
                <w:szCs w:val="20"/>
              </w:rPr>
              <w:t>22 215 101,55</w:t>
            </w:r>
          </w:p>
        </w:tc>
        <w:tc>
          <w:tcPr>
            <w:tcW w:w="1417" w:type="dxa"/>
            <w:tcBorders>
              <w:top w:val="nil"/>
              <w:left w:val="nil"/>
              <w:bottom w:val="single" w:sz="4" w:space="0" w:color="auto"/>
              <w:right w:val="single" w:sz="4" w:space="0" w:color="auto"/>
            </w:tcBorders>
            <w:shd w:val="clear" w:color="auto" w:fill="auto"/>
            <w:vAlign w:val="center"/>
            <w:hideMark/>
          </w:tcPr>
          <w:p w14:paraId="0CDA6BB0" w14:textId="77777777" w:rsidR="00184DA6" w:rsidRPr="0008671D" w:rsidRDefault="00184DA6" w:rsidP="008D757A">
            <w:pPr>
              <w:jc w:val="right"/>
              <w:rPr>
                <w:b/>
                <w:bCs/>
                <w:sz w:val="20"/>
                <w:szCs w:val="20"/>
              </w:rPr>
            </w:pPr>
            <w:r w:rsidRPr="0008671D">
              <w:rPr>
                <w:b/>
                <w:bCs/>
                <w:sz w:val="20"/>
                <w:szCs w:val="20"/>
              </w:rPr>
              <w:t>-541 028,62</w:t>
            </w:r>
          </w:p>
        </w:tc>
        <w:tc>
          <w:tcPr>
            <w:tcW w:w="1560" w:type="dxa"/>
            <w:tcBorders>
              <w:top w:val="nil"/>
              <w:left w:val="nil"/>
              <w:bottom w:val="single" w:sz="4" w:space="0" w:color="auto"/>
              <w:right w:val="single" w:sz="4" w:space="0" w:color="auto"/>
            </w:tcBorders>
            <w:shd w:val="clear" w:color="auto" w:fill="auto"/>
            <w:vAlign w:val="center"/>
            <w:hideMark/>
          </w:tcPr>
          <w:p w14:paraId="3261FEDA" w14:textId="77777777" w:rsidR="00184DA6" w:rsidRPr="0008671D" w:rsidRDefault="00184DA6" w:rsidP="008D757A">
            <w:pPr>
              <w:jc w:val="right"/>
              <w:rPr>
                <w:b/>
                <w:bCs/>
                <w:sz w:val="20"/>
                <w:szCs w:val="20"/>
              </w:rPr>
            </w:pPr>
            <w:r w:rsidRPr="0008671D">
              <w:rPr>
                <w:b/>
                <w:bCs/>
                <w:sz w:val="20"/>
                <w:szCs w:val="20"/>
              </w:rPr>
              <w:t>21 674 072,93</w:t>
            </w:r>
          </w:p>
        </w:tc>
      </w:tr>
      <w:tr w:rsidR="00184DA6" w:rsidRPr="0008671D" w14:paraId="6B35BA54"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572CDF4" w14:textId="77777777" w:rsidR="00184DA6" w:rsidRPr="0008671D" w:rsidRDefault="00184DA6" w:rsidP="008D757A">
            <w:pPr>
              <w:rPr>
                <w:b/>
                <w:bCs/>
                <w:sz w:val="20"/>
                <w:szCs w:val="20"/>
              </w:rPr>
            </w:pPr>
            <w:r w:rsidRPr="0008671D">
              <w:rPr>
                <w:b/>
                <w:bCs/>
                <w:sz w:val="20"/>
                <w:szCs w:val="20"/>
              </w:rPr>
              <w:t>Социальной обеспечение и иные выплаты населению</w:t>
            </w:r>
          </w:p>
        </w:tc>
        <w:tc>
          <w:tcPr>
            <w:tcW w:w="444" w:type="dxa"/>
            <w:tcBorders>
              <w:top w:val="nil"/>
              <w:left w:val="nil"/>
              <w:bottom w:val="single" w:sz="4" w:space="0" w:color="000000"/>
              <w:right w:val="single" w:sz="4" w:space="0" w:color="000000"/>
            </w:tcBorders>
            <w:shd w:val="clear" w:color="auto" w:fill="auto"/>
            <w:vAlign w:val="center"/>
            <w:hideMark/>
          </w:tcPr>
          <w:p w14:paraId="4053C968"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6962645C" w14:textId="77777777" w:rsidR="00184DA6" w:rsidRPr="0008671D" w:rsidRDefault="00184DA6" w:rsidP="008D757A">
            <w:pPr>
              <w:jc w:val="center"/>
              <w:rPr>
                <w:b/>
                <w:bCs/>
                <w:sz w:val="20"/>
                <w:szCs w:val="20"/>
              </w:rPr>
            </w:pPr>
            <w:r w:rsidRPr="0008671D">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14:paraId="7EB1057E" w14:textId="77777777" w:rsidR="00184DA6" w:rsidRPr="0008671D" w:rsidRDefault="00184DA6" w:rsidP="008D757A">
            <w:pPr>
              <w:jc w:val="center"/>
              <w:rPr>
                <w:b/>
                <w:bCs/>
                <w:sz w:val="20"/>
                <w:szCs w:val="20"/>
              </w:rPr>
            </w:pPr>
            <w:r w:rsidRPr="0008671D">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14:paraId="682CBE70" w14:textId="77777777" w:rsidR="00184DA6" w:rsidRPr="0008671D" w:rsidRDefault="00184DA6" w:rsidP="008D757A">
            <w:pPr>
              <w:jc w:val="center"/>
              <w:rPr>
                <w:b/>
                <w:bCs/>
                <w:sz w:val="20"/>
                <w:szCs w:val="20"/>
              </w:rPr>
            </w:pPr>
            <w:r w:rsidRPr="0008671D">
              <w:rPr>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792BEB5" w14:textId="77777777" w:rsidR="00184DA6" w:rsidRPr="0008671D" w:rsidRDefault="00184DA6" w:rsidP="008D757A">
            <w:pPr>
              <w:jc w:val="right"/>
              <w:rPr>
                <w:b/>
                <w:bCs/>
                <w:sz w:val="20"/>
                <w:szCs w:val="20"/>
              </w:rPr>
            </w:pPr>
            <w:r w:rsidRPr="0008671D">
              <w:rPr>
                <w:b/>
                <w:bCs/>
                <w:sz w:val="20"/>
                <w:szCs w:val="20"/>
              </w:rPr>
              <w:t>557 000,00</w:t>
            </w:r>
          </w:p>
        </w:tc>
        <w:tc>
          <w:tcPr>
            <w:tcW w:w="1417" w:type="dxa"/>
            <w:tcBorders>
              <w:top w:val="nil"/>
              <w:left w:val="nil"/>
              <w:bottom w:val="single" w:sz="4" w:space="0" w:color="auto"/>
              <w:right w:val="single" w:sz="4" w:space="0" w:color="auto"/>
            </w:tcBorders>
            <w:shd w:val="clear" w:color="auto" w:fill="auto"/>
            <w:vAlign w:val="center"/>
            <w:hideMark/>
          </w:tcPr>
          <w:p w14:paraId="73AAEE6E"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F89F981" w14:textId="77777777" w:rsidR="00184DA6" w:rsidRPr="0008671D" w:rsidRDefault="00184DA6" w:rsidP="008D757A">
            <w:pPr>
              <w:jc w:val="right"/>
              <w:rPr>
                <w:b/>
                <w:bCs/>
                <w:sz w:val="20"/>
                <w:szCs w:val="20"/>
              </w:rPr>
            </w:pPr>
            <w:r w:rsidRPr="0008671D">
              <w:rPr>
                <w:b/>
                <w:bCs/>
                <w:sz w:val="20"/>
                <w:szCs w:val="20"/>
              </w:rPr>
              <w:t>557 000,00</w:t>
            </w:r>
          </w:p>
        </w:tc>
      </w:tr>
      <w:tr w:rsidR="00184DA6" w:rsidRPr="0008671D" w14:paraId="633C57C0"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73A1B16" w14:textId="77777777" w:rsidR="00184DA6" w:rsidRPr="0008671D" w:rsidRDefault="00184DA6" w:rsidP="008D757A">
            <w:pPr>
              <w:rPr>
                <w:b/>
                <w:bCs/>
                <w:sz w:val="20"/>
                <w:szCs w:val="20"/>
              </w:rPr>
            </w:pPr>
            <w:r w:rsidRPr="0008671D">
              <w:rPr>
                <w:b/>
                <w:bCs/>
                <w:sz w:val="20"/>
                <w:szCs w:val="20"/>
              </w:rPr>
              <w:t>Иные бюджетные ассигнования</w:t>
            </w:r>
          </w:p>
        </w:tc>
        <w:tc>
          <w:tcPr>
            <w:tcW w:w="444" w:type="dxa"/>
            <w:tcBorders>
              <w:top w:val="nil"/>
              <w:left w:val="nil"/>
              <w:bottom w:val="single" w:sz="4" w:space="0" w:color="000000"/>
              <w:right w:val="single" w:sz="4" w:space="0" w:color="000000"/>
            </w:tcBorders>
            <w:shd w:val="clear" w:color="auto" w:fill="auto"/>
            <w:vAlign w:val="center"/>
            <w:hideMark/>
          </w:tcPr>
          <w:p w14:paraId="5B2DC420"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05C9F51E" w14:textId="77777777" w:rsidR="00184DA6" w:rsidRPr="0008671D" w:rsidRDefault="00184DA6" w:rsidP="008D757A">
            <w:pPr>
              <w:jc w:val="center"/>
              <w:rPr>
                <w:b/>
                <w:bCs/>
                <w:sz w:val="20"/>
                <w:szCs w:val="20"/>
              </w:rPr>
            </w:pPr>
            <w:r w:rsidRPr="0008671D">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14:paraId="2FCD2C2F" w14:textId="77777777" w:rsidR="00184DA6" w:rsidRPr="0008671D" w:rsidRDefault="00184DA6" w:rsidP="008D757A">
            <w:pPr>
              <w:jc w:val="center"/>
              <w:rPr>
                <w:b/>
                <w:bCs/>
                <w:sz w:val="20"/>
                <w:szCs w:val="20"/>
              </w:rPr>
            </w:pPr>
            <w:r w:rsidRPr="0008671D">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14:paraId="6D24C7F6" w14:textId="77777777" w:rsidR="00184DA6" w:rsidRPr="0008671D" w:rsidRDefault="00184DA6" w:rsidP="008D757A">
            <w:pPr>
              <w:jc w:val="center"/>
              <w:rPr>
                <w:b/>
                <w:bCs/>
                <w:sz w:val="20"/>
                <w:szCs w:val="20"/>
              </w:rPr>
            </w:pPr>
            <w:r w:rsidRPr="0008671D">
              <w:rPr>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7180DBF" w14:textId="77777777" w:rsidR="00184DA6" w:rsidRPr="0008671D" w:rsidRDefault="00184DA6" w:rsidP="008D757A">
            <w:pPr>
              <w:jc w:val="right"/>
              <w:rPr>
                <w:b/>
                <w:bCs/>
                <w:sz w:val="20"/>
                <w:szCs w:val="20"/>
              </w:rPr>
            </w:pPr>
            <w:r w:rsidRPr="0008671D">
              <w:rPr>
                <w:b/>
                <w:bCs/>
                <w:sz w:val="20"/>
                <w:szCs w:val="20"/>
              </w:rPr>
              <w:t>180 150,00</w:t>
            </w:r>
          </w:p>
        </w:tc>
        <w:tc>
          <w:tcPr>
            <w:tcW w:w="1417" w:type="dxa"/>
            <w:tcBorders>
              <w:top w:val="nil"/>
              <w:left w:val="nil"/>
              <w:bottom w:val="single" w:sz="4" w:space="0" w:color="auto"/>
              <w:right w:val="single" w:sz="4" w:space="0" w:color="auto"/>
            </w:tcBorders>
            <w:shd w:val="clear" w:color="auto" w:fill="auto"/>
            <w:vAlign w:val="center"/>
            <w:hideMark/>
          </w:tcPr>
          <w:p w14:paraId="30D42916"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638FC85" w14:textId="77777777" w:rsidR="00184DA6" w:rsidRPr="0008671D" w:rsidRDefault="00184DA6" w:rsidP="008D757A">
            <w:pPr>
              <w:jc w:val="right"/>
              <w:rPr>
                <w:b/>
                <w:bCs/>
                <w:sz w:val="20"/>
                <w:szCs w:val="20"/>
              </w:rPr>
            </w:pPr>
            <w:r w:rsidRPr="0008671D">
              <w:rPr>
                <w:b/>
                <w:bCs/>
                <w:sz w:val="20"/>
                <w:szCs w:val="20"/>
              </w:rPr>
              <w:t>180 150,00</w:t>
            </w:r>
          </w:p>
        </w:tc>
      </w:tr>
      <w:tr w:rsidR="00184DA6" w:rsidRPr="0008671D" w14:paraId="161BA015"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CFF4DFF" w14:textId="77777777" w:rsidR="00184DA6" w:rsidRPr="0008671D" w:rsidRDefault="00184DA6" w:rsidP="008D757A">
            <w:pPr>
              <w:rPr>
                <w:b/>
                <w:bCs/>
                <w:sz w:val="20"/>
                <w:szCs w:val="20"/>
              </w:rPr>
            </w:pPr>
            <w:r w:rsidRPr="0008671D">
              <w:rPr>
                <w:b/>
                <w:bCs/>
                <w:sz w:val="20"/>
                <w:szCs w:val="20"/>
              </w:rPr>
              <w:t>Обеспечение проведения выборов и референдумов</w:t>
            </w:r>
          </w:p>
        </w:tc>
        <w:tc>
          <w:tcPr>
            <w:tcW w:w="444" w:type="dxa"/>
            <w:tcBorders>
              <w:top w:val="nil"/>
              <w:left w:val="nil"/>
              <w:bottom w:val="single" w:sz="4" w:space="0" w:color="000000"/>
              <w:right w:val="single" w:sz="4" w:space="0" w:color="000000"/>
            </w:tcBorders>
            <w:shd w:val="clear" w:color="auto" w:fill="auto"/>
            <w:vAlign w:val="center"/>
            <w:hideMark/>
          </w:tcPr>
          <w:p w14:paraId="09600309"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43612A1D" w14:textId="77777777" w:rsidR="00184DA6" w:rsidRPr="0008671D" w:rsidRDefault="00184DA6" w:rsidP="008D757A">
            <w:pPr>
              <w:jc w:val="center"/>
              <w:rPr>
                <w:b/>
                <w:bCs/>
                <w:sz w:val="20"/>
                <w:szCs w:val="20"/>
              </w:rPr>
            </w:pPr>
            <w:r w:rsidRPr="0008671D">
              <w:rPr>
                <w:b/>
                <w:bCs/>
                <w:sz w:val="20"/>
                <w:szCs w:val="20"/>
              </w:rPr>
              <w:t>07</w:t>
            </w:r>
          </w:p>
        </w:tc>
        <w:tc>
          <w:tcPr>
            <w:tcW w:w="1560" w:type="dxa"/>
            <w:tcBorders>
              <w:top w:val="nil"/>
              <w:left w:val="nil"/>
              <w:bottom w:val="single" w:sz="4" w:space="0" w:color="000000"/>
              <w:right w:val="single" w:sz="4" w:space="0" w:color="000000"/>
            </w:tcBorders>
            <w:shd w:val="clear" w:color="auto" w:fill="auto"/>
            <w:vAlign w:val="center"/>
            <w:hideMark/>
          </w:tcPr>
          <w:p w14:paraId="01997D12"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785FC98B"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C3C792" w14:textId="77777777" w:rsidR="00184DA6" w:rsidRPr="0008671D" w:rsidRDefault="00184DA6" w:rsidP="008D757A">
            <w:pPr>
              <w:jc w:val="right"/>
              <w:rPr>
                <w:b/>
                <w:bCs/>
                <w:sz w:val="20"/>
                <w:szCs w:val="20"/>
              </w:rPr>
            </w:pPr>
            <w:r w:rsidRPr="0008671D">
              <w:rPr>
                <w:b/>
                <w:bCs/>
                <w:sz w:val="20"/>
                <w:szCs w:val="20"/>
              </w:rPr>
              <w:t>1 370 290,01</w:t>
            </w:r>
          </w:p>
        </w:tc>
        <w:tc>
          <w:tcPr>
            <w:tcW w:w="1417" w:type="dxa"/>
            <w:tcBorders>
              <w:top w:val="nil"/>
              <w:left w:val="nil"/>
              <w:bottom w:val="single" w:sz="4" w:space="0" w:color="auto"/>
              <w:right w:val="single" w:sz="4" w:space="0" w:color="auto"/>
            </w:tcBorders>
            <w:shd w:val="clear" w:color="auto" w:fill="auto"/>
            <w:vAlign w:val="center"/>
            <w:hideMark/>
          </w:tcPr>
          <w:p w14:paraId="2ACBE49D"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B0E13D4" w14:textId="77777777" w:rsidR="00184DA6" w:rsidRPr="0008671D" w:rsidRDefault="00184DA6" w:rsidP="008D757A">
            <w:pPr>
              <w:jc w:val="right"/>
              <w:rPr>
                <w:b/>
                <w:bCs/>
                <w:sz w:val="20"/>
                <w:szCs w:val="20"/>
              </w:rPr>
            </w:pPr>
            <w:r w:rsidRPr="0008671D">
              <w:rPr>
                <w:b/>
                <w:bCs/>
                <w:sz w:val="20"/>
                <w:szCs w:val="20"/>
              </w:rPr>
              <w:t>1 370 290,01</w:t>
            </w:r>
          </w:p>
        </w:tc>
      </w:tr>
      <w:tr w:rsidR="00184DA6" w:rsidRPr="0008671D" w14:paraId="1FF66FB6"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3CD9070B" w14:textId="77777777" w:rsidR="00184DA6" w:rsidRPr="0008671D" w:rsidRDefault="00184DA6" w:rsidP="008D757A">
            <w:pPr>
              <w:rPr>
                <w:b/>
                <w:bCs/>
                <w:sz w:val="20"/>
                <w:szCs w:val="20"/>
              </w:rPr>
            </w:pPr>
            <w:r w:rsidRPr="0008671D">
              <w:rPr>
                <w:b/>
                <w:bCs/>
                <w:sz w:val="20"/>
                <w:szCs w:val="20"/>
              </w:rPr>
              <w:t>Обеспечение проведения выборов и референдумов</w:t>
            </w:r>
          </w:p>
        </w:tc>
        <w:tc>
          <w:tcPr>
            <w:tcW w:w="444" w:type="dxa"/>
            <w:tcBorders>
              <w:top w:val="nil"/>
              <w:left w:val="nil"/>
              <w:bottom w:val="single" w:sz="4" w:space="0" w:color="000000"/>
              <w:right w:val="single" w:sz="4" w:space="0" w:color="000000"/>
            </w:tcBorders>
            <w:shd w:val="clear" w:color="auto" w:fill="auto"/>
            <w:vAlign w:val="center"/>
            <w:hideMark/>
          </w:tcPr>
          <w:p w14:paraId="6CEFFA6C"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4D6701BC" w14:textId="77777777" w:rsidR="00184DA6" w:rsidRPr="0008671D" w:rsidRDefault="00184DA6" w:rsidP="008D757A">
            <w:pPr>
              <w:jc w:val="center"/>
              <w:rPr>
                <w:b/>
                <w:bCs/>
                <w:sz w:val="20"/>
                <w:szCs w:val="20"/>
              </w:rPr>
            </w:pPr>
            <w:r w:rsidRPr="0008671D">
              <w:rPr>
                <w:b/>
                <w:bCs/>
                <w:sz w:val="20"/>
                <w:szCs w:val="20"/>
              </w:rPr>
              <w:t>07</w:t>
            </w:r>
          </w:p>
        </w:tc>
        <w:tc>
          <w:tcPr>
            <w:tcW w:w="1560" w:type="dxa"/>
            <w:tcBorders>
              <w:top w:val="nil"/>
              <w:left w:val="nil"/>
              <w:bottom w:val="single" w:sz="4" w:space="0" w:color="000000"/>
              <w:right w:val="single" w:sz="4" w:space="0" w:color="000000"/>
            </w:tcBorders>
            <w:shd w:val="clear" w:color="auto" w:fill="auto"/>
            <w:vAlign w:val="center"/>
            <w:hideMark/>
          </w:tcPr>
          <w:p w14:paraId="03BA76EC"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2370E53F"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D176D7D" w14:textId="77777777" w:rsidR="00184DA6" w:rsidRPr="0008671D" w:rsidRDefault="00184DA6" w:rsidP="008D757A">
            <w:pPr>
              <w:jc w:val="right"/>
              <w:rPr>
                <w:b/>
                <w:bCs/>
                <w:sz w:val="20"/>
                <w:szCs w:val="20"/>
              </w:rPr>
            </w:pPr>
            <w:r w:rsidRPr="0008671D">
              <w:rPr>
                <w:b/>
                <w:bCs/>
                <w:sz w:val="20"/>
                <w:szCs w:val="20"/>
              </w:rPr>
              <w:t>1 370 290,01</w:t>
            </w:r>
          </w:p>
        </w:tc>
        <w:tc>
          <w:tcPr>
            <w:tcW w:w="1417" w:type="dxa"/>
            <w:tcBorders>
              <w:top w:val="nil"/>
              <w:left w:val="nil"/>
              <w:bottom w:val="single" w:sz="4" w:space="0" w:color="auto"/>
              <w:right w:val="single" w:sz="4" w:space="0" w:color="auto"/>
            </w:tcBorders>
            <w:shd w:val="clear" w:color="auto" w:fill="auto"/>
            <w:vAlign w:val="center"/>
            <w:hideMark/>
          </w:tcPr>
          <w:p w14:paraId="46D038D0"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D206CB0" w14:textId="77777777" w:rsidR="00184DA6" w:rsidRPr="0008671D" w:rsidRDefault="00184DA6" w:rsidP="008D757A">
            <w:pPr>
              <w:jc w:val="right"/>
              <w:rPr>
                <w:b/>
                <w:bCs/>
                <w:sz w:val="20"/>
                <w:szCs w:val="20"/>
              </w:rPr>
            </w:pPr>
            <w:r w:rsidRPr="0008671D">
              <w:rPr>
                <w:b/>
                <w:bCs/>
                <w:sz w:val="20"/>
                <w:szCs w:val="20"/>
              </w:rPr>
              <w:t>1 370 290,01</w:t>
            </w:r>
          </w:p>
        </w:tc>
      </w:tr>
      <w:tr w:rsidR="00184DA6" w:rsidRPr="0008671D" w14:paraId="7AA54C55"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C284F71" w14:textId="77777777" w:rsidR="00184DA6" w:rsidRPr="0008671D" w:rsidRDefault="00184DA6" w:rsidP="008D757A">
            <w:pPr>
              <w:rPr>
                <w:b/>
                <w:bCs/>
                <w:i/>
                <w:iCs/>
                <w:sz w:val="20"/>
                <w:szCs w:val="20"/>
              </w:rPr>
            </w:pPr>
            <w:r w:rsidRPr="0008671D">
              <w:rPr>
                <w:b/>
                <w:bCs/>
                <w:i/>
                <w:iCs/>
                <w:sz w:val="20"/>
                <w:szCs w:val="20"/>
              </w:rPr>
              <w:t>Проведение выборов и референдумов</w:t>
            </w:r>
          </w:p>
        </w:tc>
        <w:tc>
          <w:tcPr>
            <w:tcW w:w="444" w:type="dxa"/>
            <w:tcBorders>
              <w:top w:val="nil"/>
              <w:left w:val="nil"/>
              <w:bottom w:val="single" w:sz="4" w:space="0" w:color="000000"/>
              <w:right w:val="single" w:sz="4" w:space="0" w:color="000000"/>
            </w:tcBorders>
            <w:shd w:val="clear" w:color="auto" w:fill="auto"/>
            <w:vAlign w:val="center"/>
            <w:hideMark/>
          </w:tcPr>
          <w:p w14:paraId="417C6FFA" w14:textId="77777777" w:rsidR="00184DA6" w:rsidRPr="0008671D" w:rsidRDefault="00184DA6" w:rsidP="008D757A">
            <w:pPr>
              <w:jc w:val="center"/>
              <w:rPr>
                <w:b/>
                <w:bCs/>
                <w:i/>
                <w:iCs/>
                <w:sz w:val="20"/>
                <w:szCs w:val="20"/>
              </w:rPr>
            </w:pPr>
            <w:r w:rsidRPr="0008671D">
              <w:rPr>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5DE0A010" w14:textId="77777777" w:rsidR="00184DA6" w:rsidRPr="0008671D" w:rsidRDefault="00184DA6" w:rsidP="008D757A">
            <w:pPr>
              <w:jc w:val="center"/>
              <w:rPr>
                <w:b/>
                <w:bCs/>
                <w:i/>
                <w:iCs/>
                <w:sz w:val="20"/>
                <w:szCs w:val="20"/>
              </w:rPr>
            </w:pPr>
            <w:r w:rsidRPr="0008671D">
              <w:rPr>
                <w:b/>
                <w:bCs/>
                <w:i/>
                <w:iCs/>
                <w:sz w:val="20"/>
                <w:szCs w:val="20"/>
              </w:rPr>
              <w:t>07</w:t>
            </w:r>
          </w:p>
        </w:tc>
        <w:tc>
          <w:tcPr>
            <w:tcW w:w="1560" w:type="dxa"/>
            <w:tcBorders>
              <w:top w:val="nil"/>
              <w:left w:val="nil"/>
              <w:bottom w:val="single" w:sz="4" w:space="0" w:color="000000"/>
              <w:right w:val="single" w:sz="4" w:space="0" w:color="000000"/>
            </w:tcBorders>
            <w:shd w:val="clear" w:color="auto" w:fill="auto"/>
            <w:vAlign w:val="center"/>
            <w:hideMark/>
          </w:tcPr>
          <w:p w14:paraId="0D696247" w14:textId="77777777" w:rsidR="00184DA6" w:rsidRPr="0008671D" w:rsidRDefault="00184DA6" w:rsidP="008D757A">
            <w:pPr>
              <w:jc w:val="center"/>
              <w:rPr>
                <w:b/>
                <w:bCs/>
                <w:i/>
                <w:iCs/>
                <w:sz w:val="20"/>
                <w:szCs w:val="20"/>
              </w:rPr>
            </w:pPr>
            <w:r w:rsidRPr="0008671D">
              <w:rPr>
                <w:b/>
                <w:bCs/>
                <w:i/>
                <w:iCs/>
                <w:sz w:val="20"/>
                <w:szCs w:val="20"/>
              </w:rPr>
              <w:t>99 3 00 00000</w:t>
            </w:r>
          </w:p>
        </w:tc>
        <w:tc>
          <w:tcPr>
            <w:tcW w:w="567" w:type="dxa"/>
            <w:tcBorders>
              <w:top w:val="nil"/>
              <w:left w:val="nil"/>
              <w:bottom w:val="single" w:sz="4" w:space="0" w:color="000000"/>
              <w:right w:val="single" w:sz="4" w:space="0" w:color="000000"/>
            </w:tcBorders>
            <w:shd w:val="clear" w:color="auto" w:fill="auto"/>
            <w:vAlign w:val="center"/>
            <w:hideMark/>
          </w:tcPr>
          <w:p w14:paraId="1EEBF6D1"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D686C2B" w14:textId="77777777" w:rsidR="00184DA6" w:rsidRPr="0008671D" w:rsidRDefault="00184DA6" w:rsidP="008D757A">
            <w:pPr>
              <w:jc w:val="right"/>
              <w:rPr>
                <w:b/>
                <w:bCs/>
                <w:i/>
                <w:iCs/>
                <w:sz w:val="20"/>
                <w:szCs w:val="20"/>
              </w:rPr>
            </w:pPr>
            <w:r w:rsidRPr="0008671D">
              <w:rPr>
                <w:b/>
                <w:bCs/>
                <w:i/>
                <w:iCs/>
                <w:sz w:val="20"/>
                <w:szCs w:val="20"/>
              </w:rPr>
              <w:t>1 370 290,01</w:t>
            </w:r>
          </w:p>
        </w:tc>
        <w:tc>
          <w:tcPr>
            <w:tcW w:w="1417" w:type="dxa"/>
            <w:tcBorders>
              <w:top w:val="nil"/>
              <w:left w:val="nil"/>
              <w:bottom w:val="single" w:sz="4" w:space="0" w:color="auto"/>
              <w:right w:val="single" w:sz="4" w:space="0" w:color="auto"/>
            </w:tcBorders>
            <w:shd w:val="clear" w:color="auto" w:fill="auto"/>
            <w:vAlign w:val="center"/>
            <w:hideMark/>
          </w:tcPr>
          <w:p w14:paraId="0A0A88F6"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13508F4" w14:textId="77777777" w:rsidR="00184DA6" w:rsidRPr="0008671D" w:rsidRDefault="00184DA6" w:rsidP="008D757A">
            <w:pPr>
              <w:jc w:val="right"/>
              <w:rPr>
                <w:b/>
                <w:bCs/>
                <w:i/>
                <w:iCs/>
                <w:sz w:val="20"/>
                <w:szCs w:val="20"/>
              </w:rPr>
            </w:pPr>
            <w:r w:rsidRPr="0008671D">
              <w:rPr>
                <w:b/>
                <w:bCs/>
                <w:i/>
                <w:iCs/>
                <w:sz w:val="20"/>
                <w:szCs w:val="20"/>
              </w:rPr>
              <w:t>1 370 290,01</w:t>
            </w:r>
          </w:p>
        </w:tc>
      </w:tr>
      <w:tr w:rsidR="00184DA6" w:rsidRPr="0008671D" w14:paraId="76388DA3"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326E54F6" w14:textId="77777777" w:rsidR="00184DA6" w:rsidRPr="0008671D" w:rsidRDefault="00184DA6" w:rsidP="008D757A">
            <w:pPr>
              <w:rPr>
                <w:b/>
                <w:bCs/>
                <w:sz w:val="20"/>
                <w:szCs w:val="20"/>
              </w:rPr>
            </w:pPr>
            <w:r w:rsidRPr="0008671D">
              <w:rPr>
                <w:b/>
                <w:bCs/>
                <w:sz w:val="20"/>
                <w:szCs w:val="20"/>
              </w:rPr>
              <w:t>Специальные расходы</w:t>
            </w:r>
          </w:p>
        </w:tc>
        <w:tc>
          <w:tcPr>
            <w:tcW w:w="444" w:type="dxa"/>
            <w:tcBorders>
              <w:top w:val="nil"/>
              <w:left w:val="nil"/>
              <w:bottom w:val="single" w:sz="4" w:space="0" w:color="000000"/>
              <w:right w:val="single" w:sz="4" w:space="0" w:color="000000"/>
            </w:tcBorders>
            <w:shd w:val="clear" w:color="auto" w:fill="auto"/>
            <w:vAlign w:val="center"/>
            <w:hideMark/>
          </w:tcPr>
          <w:p w14:paraId="4DBE336A"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14C73F61" w14:textId="77777777" w:rsidR="00184DA6" w:rsidRPr="0008671D" w:rsidRDefault="00184DA6" w:rsidP="008D757A">
            <w:pPr>
              <w:jc w:val="center"/>
              <w:rPr>
                <w:b/>
                <w:bCs/>
                <w:sz w:val="20"/>
                <w:szCs w:val="20"/>
              </w:rPr>
            </w:pPr>
            <w:r w:rsidRPr="0008671D">
              <w:rPr>
                <w:b/>
                <w:bCs/>
                <w:sz w:val="20"/>
                <w:szCs w:val="20"/>
              </w:rPr>
              <w:t>07</w:t>
            </w:r>
          </w:p>
        </w:tc>
        <w:tc>
          <w:tcPr>
            <w:tcW w:w="1560" w:type="dxa"/>
            <w:tcBorders>
              <w:top w:val="nil"/>
              <w:left w:val="nil"/>
              <w:bottom w:val="single" w:sz="4" w:space="0" w:color="000000"/>
              <w:right w:val="single" w:sz="4" w:space="0" w:color="000000"/>
            </w:tcBorders>
            <w:shd w:val="clear" w:color="auto" w:fill="auto"/>
            <w:vAlign w:val="center"/>
            <w:hideMark/>
          </w:tcPr>
          <w:p w14:paraId="3AD725DC" w14:textId="77777777" w:rsidR="00184DA6" w:rsidRPr="0008671D" w:rsidRDefault="00184DA6" w:rsidP="008D757A">
            <w:pPr>
              <w:jc w:val="center"/>
              <w:rPr>
                <w:b/>
                <w:bCs/>
                <w:sz w:val="20"/>
                <w:szCs w:val="20"/>
              </w:rPr>
            </w:pPr>
            <w:r w:rsidRPr="0008671D">
              <w:rPr>
                <w:b/>
                <w:bCs/>
                <w:sz w:val="20"/>
                <w:szCs w:val="20"/>
              </w:rPr>
              <w:t>99 3 00 10020</w:t>
            </w:r>
          </w:p>
        </w:tc>
        <w:tc>
          <w:tcPr>
            <w:tcW w:w="567" w:type="dxa"/>
            <w:tcBorders>
              <w:top w:val="nil"/>
              <w:left w:val="nil"/>
              <w:bottom w:val="single" w:sz="4" w:space="0" w:color="000000"/>
              <w:right w:val="single" w:sz="4" w:space="0" w:color="000000"/>
            </w:tcBorders>
            <w:shd w:val="clear" w:color="auto" w:fill="auto"/>
            <w:vAlign w:val="center"/>
            <w:hideMark/>
          </w:tcPr>
          <w:p w14:paraId="6AD4368C" w14:textId="77777777" w:rsidR="00184DA6" w:rsidRPr="0008671D" w:rsidRDefault="00184DA6" w:rsidP="008D757A">
            <w:pPr>
              <w:jc w:val="center"/>
              <w:rPr>
                <w:b/>
                <w:bCs/>
                <w:sz w:val="20"/>
                <w:szCs w:val="20"/>
              </w:rPr>
            </w:pPr>
            <w:r w:rsidRPr="0008671D">
              <w:rPr>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A3D7997" w14:textId="77777777" w:rsidR="00184DA6" w:rsidRPr="0008671D" w:rsidRDefault="00184DA6" w:rsidP="008D757A">
            <w:pPr>
              <w:jc w:val="right"/>
              <w:rPr>
                <w:b/>
                <w:bCs/>
                <w:sz w:val="20"/>
                <w:szCs w:val="20"/>
              </w:rPr>
            </w:pPr>
            <w:r w:rsidRPr="0008671D">
              <w:rPr>
                <w:b/>
                <w:bCs/>
                <w:sz w:val="20"/>
                <w:szCs w:val="20"/>
              </w:rPr>
              <w:t>1 370 290,01</w:t>
            </w:r>
          </w:p>
        </w:tc>
        <w:tc>
          <w:tcPr>
            <w:tcW w:w="1417" w:type="dxa"/>
            <w:tcBorders>
              <w:top w:val="nil"/>
              <w:left w:val="nil"/>
              <w:bottom w:val="single" w:sz="4" w:space="0" w:color="auto"/>
              <w:right w:val="single" w:sz="4" w:space="0" w:color="auto"/>
            </w:tcBorders>
            <w:shd w:val="clear" w:color="auto" w:fill="auto"/>
            <w:vAlign w:val="center"/>
            <w:hideMark/>
          </w:tcPr>
          <w:p w14:paraId="536E82E0"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19FB03A" w14:textId="77777777" w:rsidR="00184DA6" w:rsidRPr="0008671D" w:rsidRDefault="00184DA6" w:rsidP="008D757A">
            <w:pPr>
              <w:jc w:val="right"/>
              <w:rPr>
                <w:b/>
                <w:bCs/>
                <w:sz w:val="20"/>
                <w:szCs w:val="20"/>
              </w:rPr>
            </w:pPr>
            <w:r w:rsidRPr="0008671D">
              <w:rPr>
                <w:b/>
                <w:bCs/>
                <w:sz w:val="20"/>
                <w:szCs w:val="20"/>
              </w:rPr>
              <w:t>1 370 290,01</w:t>
            </w:r>
          </w:p>
        </w:tc>
      </w:tr>
      <w:tr w:rsidR="00184DA6" w:rsidRPr="0008671D" w14:paraId="67640D9A"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29EADFB" w14:textId="77777777" w:rsidR="00184DA6" w:rsidRPr="0008671D" w:rsidRDefault="00184DA6" w:rsidP="008D757A">
            <w:pPr>
              <w:rPr>
                <w:b/>
                <w:bCs/>
                <w:sz w:val="20"/>
                <w:szCs w:val="20"/>
              </w:rPr>
            </w:pPr>
            <w:r w:rsidRPr="0008671D">
              <w:rPr>
                <w:b/>
                <w:bCs/>
                <w:sz w:val="20"/>
                <w:szCs w:val="20"/>
              </w:rPr>
              <w:t>Резервные фонды</w:t>
            </w:r>
          </w:p>
        </w:tc>
        <w:tc>
          <w:tcPr>
            <w:tcW w:w="444" w:type="dxa"/>
            <w:tcBorders>
              <w:top w:val="nil"/>
              <w:left w:val="nil"/>
              <w:bottom w:val="single" w:sz="4" w:space="0" w:color="000000"/>
              <w:right w:val="single" w:sz="4" w:space="0" w:color="000000"/>
            </w:tcBorders>
            <w:shd w:val="clear" w:color="auto" w:fill="auto"/>
            <w:vAlign w:val="center"/>
            <w:hideMark/>
          </w:tcPr>
          <w:p w14:paraId="4C857B7B"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37DEFCEB" w14:textId="77777777" w:rsidR="00184DA6" w:rsidRPr="0008671D" w:rsidRDefault="00184DA6" w:rsidP="008D757A">
            <w:pPr>
              <w:jc w:val="center"/>
              <w:rPr>
                <w:b/>
                <w:bCs/>
                <w:sz w:val="20"/>
                <w:szCs w:val="20"/>
              </w:rPr>
            </w:pPr>
            <w:r w:rsidRPr="0008671D">
              <w:rPr>
                <w:b/>
                <w:bCs/>
                <w:sz w:val="20"/>
                <w:szCs w:val="20"/>
              </w:rPr>
              <w:t>11</w:t>
            </w:r>
          </w:p>
        </w:tc>
        <w:tc>
          <w:tcPr>
            <w:tcW w:w="1560" w:type="dxa"/>
            <w:tcBorders>
              <w:top w:val="nil"/>
              <w:left w:val="nil"/>
              <w:bottom w:val="single" w:sz="4" w:space="0" w:color="000000"/>
              <w:right w:val="single" w:sz="4" w:space="0" w:color="000000"/>
            </w:tcBorders>
            <w:shd w:val="clear" w:color="auto" w:fill="auto"/>
            <w:vAlign w:val="center"/>
            <w:hideMark/>
          </w:tcPr>
          <w:p w14:paraId="0099980B"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1F6A9B37"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7D14FD1" w14:textId="77777777" w:rsidR="00184DA6" w:rsidRPr="0008671D" w:rsidRDefault="00184DA6" w:rsidP="008D757A">
            <w:pPr>
              <w:jc w:val="right"/>
              <w:rPr>
                <w:b/>
                <w:bCs/>
                <w:sz w:val="20"/>
                <w:szCs w:val="20"/>
              </w:rPr>
            </w:pPr>
            <w:r w:rsidRPr="0008671D">
              <w:rPr>
                <w:b/>
                <w:bCs/>
                <w:sz w:val="20"/>
                <w:szCs w:val="20"/>
              </w:rPr>
              <w:t>1 500 000,00</w:t>
            </w:r>
          </w:p>
        </w:tc>
        <w:tc>
          <w:tcPr>
            <w:tcW w:w="1417" w:type="dxa"/>
            <w:tcBorders>
              <w:top w:val="nil"/>
              <w:left w:val="nil"/>
              <w:bottom w:val="single" w:sz="4" w:space="0" w:color="auto"/>
              <w:right w:val="single" w:sz="4" w:space="0" w:color="auto"/>
            </w:tcBorders>
            <w:shd w:val="clear" w:color="auto" w:fill="auto"/>
            <w:vAlign w:val="center"/>
            <w:hideMark/>
          </w:tcPr>
          <w:p w14:paraId="13EFEB2B"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61D9182" w14:textId="77777777" w:rsidR="00184DA6" w:rsidRPr="0008671D" w:rsidRDefault="00184DA6" w:rsidP="008D757A">
            <w:pPr>
              <w:jc w:val="right"/>
              <w:rPr>
                <w:b/>
                <w:bCs/>
                <w:sz w:val="20"/>
                <w:szCs w:val="20"/>
              </w:rPr>
            </w:pPr>
            <w:r w:rsidRPr="0008671D">
              <w:rPr>
                <w:b/>
                <w:bCs/>
                <w:sz w:val="20"/>
                <w:szCs w:val="20"/>
              </w:rPr>
              <w:t>1 500 000,00</w:t>
            </w:r>
          </w:p>
        </w:tc>
      </w:tr>
      <w:tr w:rsidR="00184DA6" w:rsidRPr="0008671D" w14:paraId="224135DC"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46AC403" w14:textId="77777777" w:rsidR="00184DA6" w:rsidRPr="0008671D" w:rsidRDefault="00184DA6" w:rsidP="008D757A">
            <w:pPr>
              <w:rPr>
                <w:b/>
                <w:bCs/>
                <w:sz w:val="20"/>
                <w:szCs w:val="20"/>
              </w:rPr>
            </w:pPr>
            <w:r w:rsidRPr="0008671D">
              <w:rPr>
                <w:b/>
                <w:bCs/>
                <w:sz w:val="20"/>
                <w:szCs w:val="20"/>
              </w:rPr>
              <w:t>Непрограммные расходы</w:t>
            </w:r>
          </w:p>
        </w:tc>
        <w:tc>
          <w:tcPr>
            <w:tcW w:w="444" w:type="dxa"/>
            <w:tcBorders>
              <w:top w:val="nil"/>
              <w:left w:val="nil"/>
              <w:bottom w:val="single" w:sz="4" w:space="0" w:color="000000"/>
              <w:right w:val="single" w:sz="4" w:space="0" w:color="000000"/>
            </w:tcBorders>
            <w:shd w:val="clear" w:color="auto" w:fill="auto"/>
            <w:vAlign w:val="center"/>
            <w:hideMark/>
          </w:tcPr>
          <w:p w14:paraId="0EEE4C42"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66F0370C" w14:textId="77777777" w:rsidR="00184DA6" w:rsidRPr="0008671D" w:rsidRDefault="00184DA6" w:rsidP="008D757A">
            <w:pPr>
              <w:jc w:val="center"/>
              <w:rPr>
                <w:b/>
                <w:bCs/>
                <w:sz w:val="20"/>
                <w:szCs w:val="20"/>
              </w:rPr>
            </w:pPr>
            <w:r w:rsidRPr="0008671D">
              <w:rPr>
                <w:b/>
                <w:bCs/>
                <w:sz w:val="20"/>
                <w:szCs w:val="20"/>
              </w:rPr>
              <w:t>11</w:t>
            </w:r>
          </w:p>
        </w:tc>
        <w:tc>
          <w:tcPr>
            <w:tcW w:w="1560" w:type="dxa"/>
            <w:tcBorders>
              <w:top w:val="nil"/>
              <w:left w:val="nil"/>
              <w:bottom w:val="single" w:sz="4" w:space="0" w:color="000000"/>
              <w:right w:val="single" w:sz="4" w:space="0" w:color="000000"/>
            </w:tcBorders>
            <w:shd w:val="clear" w:color="auto" w:fill="auto"/>
            <w:vAlign w:val="center"/>
            <w:hideMark/>
          </w:tcPr>
          <w:p w14:paraId="287CB49B" w14:textId="77777777" w:rsidR="00184DA6" w:rsidRPr="0008671D" w:rsidRDefault="00184DA6" w:rsidP="008D757A">
            <w:pPr>
              <w:jc w:val="center"/>
              <w:rPr>
                <w:b/>
                <w:bCs/>
                <w:sz w:val="20"/>
                <w:szCs w:val="20"/>
              </w:rPr>
            </w:pPr>
            <w:r w:rsidRPr="0008671D">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14:paraId="532971B4"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7FBE698" w14:textId="77777777" w:rsidR="00184DA6" w:rsidRPr="0008671D" w:rsidRDefault="00184DA6" w:rsidP="008D757A">
            <w:pPr>
              <w:jc w:val="right"/>
              <w:rPr>
                <w:b/>
                <w:bCs/>
                <w:sz w:val="20"/>
                <w:szCs w:val="20"/>
              </w:rPr>
            </w:pPr>
            <w:r w:rsidRPr="0008671D">
              <w:rPr>
                <w:b/>
                <w:bCs/>
                <w:sz w:val="20"/>
                <w:szCs w:val="20"/>
              </w:rPr>
              <w:t>1 500 000,00</w:t>
            </w:r>
          </w:p>
        </w:tc>
        <w:tc>
          <w:tcPr>
            <w:tcW w:w="1417" w:type="dxa"/>
            <w:tcBorders>
              <w:top w:val="nil"/>
              <w:left w:val="nil"/>
              <w:bottom w:val="single" w:sz="4" w:space="0" w:color="auto"/>
              <w:right w:val="single" w:sz="4" w:space="0" w:color="auto"/>
            </w:tcBorders>
            <w:shd w:val="clear" w:color="auto" w:fill="auto"/>
            <w:vAlign w:val="center"/>
            <w:hideMark/>
          </w:tcPr>
          <w:p w14:paraId="15CA5E1E"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0F8952FC" w14:textId="77777777" w:rsidR="00184DA6" w:rsidRPr="0008671D" w:rsidRDefault="00184DA6" w:rsidP="008D757A">
            <w:pPr>
              <w:jc w:val="right"/>
              <w:rPr>
                <w:b/>
                <w:bCs/>
                <w:sz w:val="20"/>
                <w:szCs w:val="20"/>
              </w:rPr>
            </w:pPr>
            <w:r w:rsidRPr="0008671D">
              <w:rPr>
                <w:b/>
                <w:bCs/>
                <w:sz w:val="20"/>
                <w:szCs w:val="20"/>
              </w:rPr>
              <w:t>1 500 000,00</w:t>
            </w:r>
          </w:p>
        </w:tc>
      </w:tr>
      <w:tr w:rsidR="00184DA6" w:rsidRPr="0008671D" w14:paraId="3AAF3074"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3ABC081F" w14:textId="77777777" w:rsidR="00184DA6" w:rsidRPr="0008671D" w:rsidRDefault="00184DA6" w:rsidP="008D757A">
            <w:pPr>
              <w:rPr>
                <w:b/>
                <w:bCs/>
                <w:i/>
                <w:iCs/>
                <w:sz w:val="20"/>
                <w:szCs w:val="20"/>
              </w:rPr>
            </w:pPr>
            <w:r w:rsidRPr="0008671D">
              <w:rPr>
                <w:b/>
                <w:bCs/>
                <w:i/>
                <w:iCs/>
                <w:sz w:val="20"/>
                <w:szCs w:val="20"/>
              </w:rPr>
              <w:t>Резервный фонд местной администрации</w:t>
            </w:r>
          </w:p>
        </w:tc>
        <w:tc>
          <w:tcPr>
            <w:tcW w:w="444" w:type="dxa"/>
            <w:tcBorders>
              <w:top w:val="nil"/>
              <w:left w:val="nil"/>
              <w:bottom w:val="single" w:sz="4" w:space="0" w:color="000000"/>
              <w:right w:val="single" w:sz="4" w:space="0" w:color="000000"/>
            </w:tcBorders>
            <w:shd w:val="clear" w:color="auto" w:fill="auto"/>
            <w:vAlign w:val="center"/>
            <w:hideMark/>
          </w:tcPr>
          <w:p w14:paraId="5A9066E0" w14:textId="77777777" w:rsidR="00184DA6" w:rsidRPr="0008671D" w:rsidRDefault="00184DA6" w:rsidP="008D757A">
            <w:pPr>
              <w:jc w:val="center"/>
              <w:rPr>
                <w:b/>
                <w:bCs/>
                <w:i/>
                <w:iCs/>
                <w:sz w:val="20"/>
                <w:szCs w:val="20"/>
              </w:rPr>
            </w:pPr>
            <w:r w:rsidRPr="0008671D">
              <w:rPr>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70C78281" w14:textId="77777777" w:rsidR="00184DA6" w:rsidRPr="0008671D" w:rsidRDefault="00184DA6" w:rsidP="008D757A">
            <w:pPr>
              <w:jc w:val="center"/>
              <w:rPr>
                <w:b/>
                <w:bCs/>
                <w:i/>
                <w:iCs/>
                <w:sz w:val="20"/>
                <w:szCs w:val="20"/>
              </w:rPr>
            </w:pPr>
            <w:r w:rsidRPr="0008671D">
              <w:rPr>
                <w:b/>
                <w:bCs/>
                <w:i/>
                <w:iCs/>
                <w:sz w:val="20"/>
                <w:szCs w:val="20"/>
              </w:rPr>
              <w:t>11</w:t>
            </w:r>
          </w:p>
        </w:tc>
        <w:tc>
          <w:tcPr>
            <w:tcW w:w="1560" w:type="dxa"/>
            <w:tcBorders>
              <w:top w:val="nil"/>
              <w:left w:val="nil"/>
              <w:bottom w:val="single" w:sz="4" w:space="0" w:color="000000"/>
              <w:right w:val="single" w:sz="4" w:space="0" w:color="000000"/>
            </w:tcBorders>
            <w:shd w:val="clear" w:color="auto" w:fill="auto"/>
            <w:vAlign w:val="center"/>
            <w:hideMark/>
          </w:tcPr>
          <w:p w14:paraId="30E6749E" w14:textId="77777777" w:rsidR="00184DA6" w:rsidRPr="0008671D" w:rsidRDefault="00184DA6" w:rsidP="008D757A">
            <w:pPr>
              <w:jc w:val="center"/>
              <w:rPr>
                <w:b/>
                <w:bCs/>
                <w:i/>
                <w:iCs/>
                <w:sz w:val="20"/>
                <w:szCs w:val="20"/>
              </w:rPr>
            </w:pPr>
            <w:r w:rsidRPr="0008671D">
              <w:rPr>
                <w:b/>
                <w:bCs/>
                <w:i/>
                <w:iCs/>
                <w:sz w:val="20"/>
                <w:szCs w:val="20"/>
              </w:rPr>
              <w:t>99 5 00 71100</w:t>
            </w:r>
          </w:p>
        </w:tc>
        <w:tc>
          <w:tcPr>
            <w:tcW w:w="567" w:type="dxa"/>
            <w:tcBorders>
              <w:top w:val="nil"/>
              <w:left w:val="nil"/>
              <w:bottom w:val="single" w:sz="4" w:space="0" w:color="000000"/>
              <w:right w:val="single" w:sz="4" w:space="0" w:color="000000"/>
            </w:tcBorders>
            <w:shd w:val="clear" w:color="auto" w:fill="auto"/>
            <w:vAlign w:val="center"/>
            <w:hideMark/>
          </w:tcPr>
          <w:p w14:paraId="14149EA7"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6172A8E" w14:textId="77777777" w:rsidR="00184DA6" w:rsidRPr="0008671D" w:rsidRDefault="00184DA6" w:rsidP="008D757A">
            <w:pPr>
              <w:jc w:val="right"/>
              <w:rPr>
                <w:b/>
                <w:bCs/>
                <w:i/>
                <w:iCs/>
                <w:sz w:val="20"/>
                <w:szCs w:val="20"/>
              </w:rPr>
            </w:pPr>
            <w:r w:rsidRPr="0008671D">
              <w:rPr>
                <w:b/>
                <w:bCs/>
                <w:i/>
                <w:iCs/>
                <w:sz w:val="20"/>
                <w:szCs w:val="20"/>
              </w:rPr>
              <w:t>1 500 000,00</w:t>
            </w:r>
          </w:p>
        </w:tc>
        <w:tc>
          <w:tcPr>
            <w:tcW w:w="1417" w:type="dxa"/>
            <w:tcBorders>
              <w:top w:val="nil"/>
              <w:left w:val="nil"/>
              <w:bottom w:val="single" w:sz="4" w:space="0" w:color="auto"/>
              <w:right w:val="single" w:sz="4" w:space="0" w:color="auto"/>
            </w:tcBorders>
            <w:shd w:val="clear" w:color="auto" w:fill="auto"/>
            <w:vAlign w:val="center"/>
            <w:hideMark/>
          </w:tcPr>
          <w:p w14:paraId="71C88B22"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58E99CD" w14:textId="77777777" w:rsidR="00184DA6" w:rsidRPr="0008671D" w:rsidRDefault="00184DA6" w:rsidP="008D757A">
            <w:pPr>
              <w:jc w:val="right"/>
              <w:rPr>
                <w:b/>
                <w:bCs/>
                <w:i/>
                <w:iCs/>
                <w:sz w:val="20"/>
                <w:szCs w:val="20"/>
              </w:rPr>
            </w:pPr>
            <w:r w:rsidRPr="0008671D">
              <w:rPr>
                <w:b/>
                <w:bCs/>
                <w:i/>
                <w:iCs/>
                <w:sz w:val="20"/>
                <w:szCs w:val="20"/>
              </w:rPr>
              <w:t>1 500 000,00</w:t>
            </w:r>
          </w:p>
        </w:tc>
      </w:tr>
      <w:tr w:rsidR="00184DA6" w:rsidRPr="0008671D" w14:paraId="6340390A"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DE2A9F4" w14:textId="77777777" w:rsidR="00184DA6" w:rsidRPr="0008671D" w:rsidRDefault="00184DA6" w:rsidP="008D757A">
            <w:pPr>
              <w:rPr>
                <w:b/>
                <w:bCs/>
                <w:sz w:val="20"/>
                <w:szCs w:val="20"/>
              </w:rPr>
            </w:pPr>
            <w:r w:rsidRPr="0008671D">
              <w:rPr>
                <w:b/>
                <w:bCs/>
                <w:sz w:val="20"/>
                <w:szCs w:val="20"/>
              </w:rPr>
              <w:t>Иные бюджетные ассигнования</w:t>
            </w:r>
          </w:p>
        </w:tc>
        <w:tc>
          <w:tcPr>
            <w:tcW w:w="444" w:type="dxa"/>
            <w:tcBorders>
              <w:top w:val="nil"/>
              <w:left w:val="nil"/>
              <w:bottom w:val="single" w:sz="4" w:space="0" w:color="000000"/>
              <w:right w:val="single" w:sz="4" w:space="0" w:color="000000"/>
            </w:tcBorders>
            <w:shd w:val="clear" w:color="auto" w:fill="auto"/>
            <w:vAlign w:val="center"/>
            <w:hideMark/>
          </w:tcPr>
          <w:p w14:paraId="2B9EF159"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0B9DB8FB" w14:textId="77777777" w:rsidR="00184DA6" w:rsidRPr="0008671D" w:rsidRDefault="00184DA6" w:rsidP="008D757A">
            <w:pPr>
              <w:jc w:val="center"/>
              <w:rPr>
                <w:b/>
                <w:bCs/>
                <w:sz w:val="20"/>
                <w:szCs w:val="20"/>
              </w:rPr>
            </w:pPr>
            <w:r w:rsidRPr="0008671D">
              <w:rPr>
                <w:b/>
                <w:bCs/>
                <w:sz w:val="20"/>
                <w:szCs w:val="20"/>
              </w:rPr>
              <w:t>11</w:t>
            </w:r>
          </w:p>
        </w:tc>
        <w:tc>
          <w:tcPr>
            <w:tcW w:w="1560" w:type="dxa"/>
            <w:tcBorders>
              <w:top w:val="nil"/>
              <w:left w:val="nil"/>
              <w:bottom w:val="single" w:sz="4" w:space="0" w:color="000000"/>
              <w:right w:val="single" w:sz="4" w:space="0" w:color="000000"/>
            </w:tcBorders>
            <w:shd w:val="clear" w:color="auto" w:fill="auto"/>
            <w:vAlign w:val="center"/>
            <w:hideMark/>
          </w:tcPr>
          <w:p w14:paraId="3CCE19E6" w14:textId="77777777" w:rsidR="00184DA6" w:rsidRPr="0008671D" w:rsidRDefault="00184DA6" w:rsidP="008D757A">
            <w:pPr>
              <w:jc w:val="center"/>
              <w:rPr>
                <w:b/>
                <w:bCs/>
                <w:sz w:val="20"/>
                <w:szCs w:val="20"/>
              </w:rPr>
            </w:pPr>
            <w:r w:rsidRPr="0008671D">
              <w:rPr>
                <w:b/>
                <w:bCs/>
                <w:sz w:val="20"/>
                <w:szCs w:val="20"/>
              </w:rPr>
              <w:t>99 5 00 71100</w:t>
            </w:r>
          </w:p>
        </w:tc>
        <w:tc>
          <w:tcPr>
            <w:tcW w:w="567" w:type="dxa"/>
            <w:tcBorders>
              <w:top w:val="nil"/>
              <w:left w:val="nil"/>
              <w:bottom w:val="single" w:sz="4" w:space="0" w:color="000000"/>
              <w:right w:val="single" w:sz="4" w:space="0" w:color="000000"/>
            </w:tcBorders>
            <w:shd w:val="clear" w:color="auto" w:fill="auto"/>
            <w:vAlign w:val="center"/>
            <w:hideMark/>
          </w:tcPr>
          <w:p w14:paraId="49C4668B" w14:textId="77777777" w:rsidR="00184DA6" w:rsidRPr="0008671D" w:rsidRDefault="00184DA6" w:rsidP="008D757A">
            <w:pPr>
              <w:jc w:val="center"/>
              <w:rPr>
                <w:b/>
                <w:bCs/>
                <w:sz w:val="20"/>
                <w:szCs w:val="20"/>
              </w:rPr>
            </w:pPr>
            <w:r w:rsidRPr="0008671D">
              <w:rPr>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E9EC21C" w14:textId="77777777" w:rsidR="00184DA6" w:rsidRPr="0008671D" w:rsidRDefault="00184DA6" w:rsidP="008D757A">
            <w:pPr>
              <w:jc w:val="right"/>
              <w:rPr>
                <w:b/>
                <w:bCs/>
                <w:sz w:val="20"/>
                <w:szCs w:val="20"/>
              </w:rPr>
            </w:pPr>
            <w:r w:rsidRPr="0008671D">
              <w:rPr>
                <w:b/>
                <w:bCs/>
                <w:sz w:val="20"/>
                <w:szCs w:val="20"/>
              </w:rPr>
              <w:t>1 500 000,00</w:t>
            </w:r>
          </w:p>
        </w:tc>
        <w:tc>
          <w:tcPr>
            <w:tcW w:w="1417" w:type="dxa"/>
            <w:tcBorders>
              <w:top w:val="nil"/>
              <w:left w:val="nil"/>
              <w:bottom w:val="single" w:sz="4" w:space="0" w:color="auto"/>
              <w:right w:val="single" w:sz="4" w:space="0" w:color="auto"/>
            </w:tcBorders>
            <w:shd w:val="clear" w:color="auto" w:fill="auto"/>
            <w:vAlign w:val="center"/>
            <w:hideMark/>
          </w:tcPr>
          <w:p w14:paraId="7B8956F4"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ED9C3FA" w14:textId="77777777" w:rsidR="00184DA6" w:rsidRPr="0008671D" w:rsidRDefault="00184DA6" w:rsidP="008D757A">
            <w:pPr>
              <w:jc w:val="right"/>
              <w:rPr>
                <w:b/>
                <w:bCs/>
                <w:sz w:val="20"/>
                <w:szCs w:val="20"/>
              </w:rPr>
            </w:pPr>
            <w:r w:rsidRPr="0008671D">
              <w:rPr>
                <w:b/>
                <w:bCs/>
                <w:sz w:val="20"/>
                <w:szCs w:val="20"/>
              </w:rPr>
              <w:t>1 500 000,00</w:t>
            </w:r>
          </w:p>
        </w:tc>
      </w:tr>
      <w:tr w:rsidR="00184DA6" w:rsidRPr="0008671D" w14:paraId="55D32FDC"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31D93210" w14:textId="77777777" w:rsidR="00184DA6" w:rsidRPr="0008671D" w:rsidRDefault="00184DA6" w:rsidP="008D757A">
            <w:pPr>
              <w:rPr>
                <w:b/>
                <w:bCs/>
                <w:sz w:val="20"/>
                <w:szCs w:val="20"/>
              </w:rPr>
            </w:pPr>
            <w:r w:rsidRPr="0008671D">
              <w:rPr>
                <w:b/>
                <w:bCs/>
                <w:sz w:val="20"/>
                <w:szCs w:val="20"/>
              </w:rPr>
              <w:t>Другие общегосударственные вопросы</w:t>
            </w:r>
          </w:p>
        </w:tc>
        <w:tc>
          <w:tcPr>
            <w:tcW w:w="444" w:type="dxa"/>
            <w:tcBorders>
              <w:top w:val="nil"/>
              <w:left w:val="nil"/>
              <w:bottom w:val="single" w:sz="4" w:space="0" w:color="000000"/>
              <w:right w:val="single" w:sz="4" w:space="0" w:color="000000"/>
            </w:tcBorders>
            <w:shd w:val="clear" w:color="auto" w:fill="auto"/>
            <w:vAlign w:val="center"/>
            <w:hideMark/>
          </w:tcPr>
          <w:p w14:paraId="74626C32"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7EDDB8F0" w14:textId="77777777" w:rsidR="00184DA6" w:rsidRPr="0008671D" w:rsidRDefault="00184DA6" w:rsidP="008D757A">
            <w:pPr>
              <w:jc w:val="center"/>
              <w:rPr>
                <w:b/>
                <w:bCs/>
                <w:sz w:val="20"/>
                <w:szCs w:val="20"/>
              </w:rPr>
            </w:pPr>
            <w:r w:rsidRPr="0008671D">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1B0CDC48"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576B6AD4"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EEE3B74" w14:textId="77777777" w:rsidR="00184DA6" w:rsidRPr="0008671D" w:rsidRDefault="00184DA6" w:rsidP="008D757A">
            <w:pPr>
              <w:jc w:val="right"/>
              <w:rPr>
                <w:b/>
                <w:bCs/>
                <w:sz w:val="20"/>
                <w:szCs w:val="20"/>
              </w:rPr>
            </w:pPr>
            <w:r w:rsidRPr="0008671D">
              <w:rPr>
                <w:b/>
                <w:bCs/>
                <w:sz w:val="20"/>
                <w:szCs w:val="20"/>
              </w:rPr>
              <w:t>98 436 523,18</w:t>
            </w:r>
          </w:p>
        </w:tc>
        <w:tc>
          <w:tcPr>
            <w:tcW w:w="1417" w:type="dxa"/>
            <w:tcBorders>
              <w:top w:val="nil"/>
              <w:left w:val="nil"/>
              <w:bottom w:val="single" w:sz="4" w:space="0" w:color="auto"/>
              <w:right w:val="single" w:sz="4" w:space="0" w:color="auto"/>
            </w:tcBorders>
            <w:shd w:val="clear" w:color="auto" w:fill="auto"/>
            <w:vAlign w:val="center"/>
            <w:hideMark/>
          </w:tcPr>
          <w:p w14:paraId="246BB552" w14:textId="77777777" w:rsidR="00184DA6" w:rsidRPr="0008671D" w:rsidRDefault="00184DA6" w:rsidP="008D757A">
            <w:pPr>
              <w:jc w:val="right"/>
              <w:rPr>
                <w:b/>
                <w:bCs/>
                <w:sz w:val="20"/>
                <w:szCs w:val="20"/>
              </w:rPr>
            </w:pPr>
            <w:r w:rsidRPr="0008671D">
              <w:rPr>
                <w:b/>
                <w:bCs/>
                <w:sz w:val="20"/>
                <w:szCs w:val="20"/>
              </w:rPr>
              <w:t>-1 141 097,11</w:t>
            </w:r>
          </w:p>
        </w:tc>
        <w:tc>
          <w:tcPr>
            <w:tcW w:w="1560" w:type="dxa"/>
            <w:tcBorders>
              <w:top w:val="nil"/>
              <w:left w:val="nil"/>
              <w:bottom w:val="single" w:sz="4" w:space="0" w:color="auto"/>
              <w:right w:val="single" w:sz="4" w:space="0" w:color="auto"/>
            </w:tcBorders>
            <w:shd w:val="clear" w:color="auto" w:fill="auto"/>
            <w:vAlign w:val="center"/>
            <w:hideMark/>
          </w:tcPr>
          <w:p w14:paraId="5317DF02" w14:textId="77777777" w:rsidR="00184DA6" w:rsidRPr="0008671D" w:rsidRDefault="00184DA6" w:rsidP="008D757A">
            <w:pPr>
              <w:jc w:val="right"/>
              <w:rPr>
                <w:b/>
                <w:bCs/>
                <w:sz w:val="20"/>
                <w:szCs w:val="20"/>
              </w:rPr>
            </w:pPr>
            <w:r w:rsidRPr="0008671D">
              <w:rPr>
                <w:b/>
                <w:bCs/>
                <w:sz w:val="20"/>
                <w:szCs w:val="20"/>
              </w:rPr>
              <w:t>97 295 426,07</w:t>
            </w:r>
          </w:p>
        </w:tc>
      </w:tr>
      <w:tr w:rsidR="00184DA6" w:rsidRPr="0008671D" w14:paraId="7A01D068"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1DFE67D" w14:textId="77777777" w:rsidR="00184DA6" w:rsidRPr="0008671D" w:rsidRDefault="00184DA6" w:rsidP="008D757A">
            <w:pPr>
              <w:rPr>
                <w:b/>
                <w:bCs/>
                <w:sz w:val="20"/>
                <w:szCs w:val="20"/>
              </w:rPr>
            </w:pPr>
            <w:r w:rsidRPr="0008671D">
              <w:rPr>
                <w:b/>
                <w:bCs/>
                <w:sz w:val="20"/>
                <w:szCs w:val="20"/>
              </w:rPr>
              <w:t>Профилактика правонарушений</w:t>
            </w:r>
          </w:p>
        </w:tc>
        <w:tc>
          <w:tcPr>
            <w:tcW w:w="444" w:type="dxa"/>
            <w:tcBorders>
              <w:top w:val="nil"/>
              <w:left w:val="nil"/>
              <w:bottom w:val="single" w:sz="4" w:space="0" w:color="000000"/>
              <w:right w:val="single" w:sz="4" w:space="0" w:color="000000"/>
            </w:tcBorders>
            <w:shd w:val="clear" w:color="auto" w:fill="auto"/>
            <w:vAlign w:val="center"/>
            <w:hideMark/>
          </w:tcPr>
          <w:p w14:paraId="2599FB8A"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1F53A478" w14:textId="77777777" w:rsidR="00184DA6" w:rsidRPr="0008671D" w:rsidRDefault="00184DA6" w:rsidP="008D757A">
            <w:pPr>
              <w:jc w:val="center"/>
              <w:rPr>
                <w:b/>
                <w:bCs/>
                <w:sz w:val="20"/>
                <w:szCs w:val="20"/>
              </w:rPr>
            </w:pPr>
            <w:r w:rsidRPr="0008671D">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66D94012" w14:textId="77777777" w:rsidR="00184DA6" w:rsidRPr="0008671D" w:rsidRDefault="00184DA6" w:rsidP="008D757A">
            <w:pPr>
              <w:jc w:val="center"/>
              <w:rPr>
                <w:b/>
                <w:bCs/>
                <w:sz w:val="20"/>
                <w:szCs w:val="20"/>
              </w:rPr>
            </w:pPr>
            <w:r w:rsidRPr="0008671D">
              <w:rPr>
                <w:b/>
                <w:bCs/>
                <w:sz w:val="20"/>
                <w:szCs w:val="20"/>
              </w:rPr>
              <w:t>54 0 00 00000</w:t>
            </w:r>
          </w:p>
        </w:tc>
        <w:tc>
          <w:tcPr>
            <w:tcW w:w="567" w:type="dxa"/>
            <w:tcBorders>
              <w:top w:val="nil"/>
              <w:left w:val="nil"/>
              <w:bottom w:val="single" w:sz="4" w:space="0" w:color="000000"/>
              <w:right w:val="single" w:sz="4" w:space="0" w:color="000000"/>
            </w:tcBorders>
            <w:shd w:val="clear" w:color="auto" w:fill="auto"/>
            <w:vAlign w:val="center"/>
            <w:hideMark/>
          </w:tcPr>
          <w:p w14:paraId="377BE063"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65BF462" w14:textId="77777777" w:rsidR="00184DA6" w:rsidRPr="0008671D" w:rsidRDefault="00184DA6" w:rsidP="008D757A">
            <w:pPr>
              <w:jc w:val="right"/>
              <w:rPr>
                <w:b/>
                <w:bCs/>
                <w:sz w:val="20"/>
                <w:szCs w:val="20"/>
              </w:rPr>
            </w:pPr>
            <w:r w:rsidRPr="0008671D">
              <w:rPr>
                <w:b/>
                <w:bCs/>
                <w:sz w:val="20"/>
                <w:szCs w:val="20"/>
              </w:rPr>
              <w:t>173 054,08</w:t>
            </w:r>
          </w:p>
        </w:tc>
        <w:tc>
          <w:tcPr>
            <w:tcW w:w="1417" w:type="dxa"/>
            <w:tcBorders>
              <w:top w:val="nil"/>
              <w:left w:val="nil"/>
              <w:bottom w:val="single" w:sz="4" w:space="0" w:color="auto"/>
              <w:right w:val="single" w:sz="4" w:space="0" w:color="auto"/>
            </w:tcBorders>
            <w:shd w:val="clear" w:color="auto" w:fill="auto"/>
            <w:vAlign w:val="center"/>
            <w:hideMark/>
          </w:tcPr>
          <w:p w14:paraId="30BB12D8"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13CEA7A3" w14:textId="77777777" w:rsidR="00184DA6" w:rsidRPr="0008671D" w:rsidRDefault="00184DA6" w:rsidP="008D757A">
            <w:pPr>
              <w:jc w:val="right"/>
              <w:rPr>
                <w:b/>
                <w:bCs/>
                <w:sz w:val="20"/>
                <w:szCs w:val="20"/>
              </w:rPr>
            </w:pPr>
            <w:r w:rsidRPr="0008671D">
              <w:rPr>
                <w:b/>
                <w:bCs/>
                <w:sz w:val="20"/>
                <w:szCs w:val="20"/>
              </w:rPr>
              <w:t>173 054,08</w:t>
            </w:r>
          </w:p>
        </w:tc>
      </w:tr>
      <w:tr w:rsidR="00184DA6" w:rsidRPr="0008671D" w14:paraId="650A8161"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32A52ED4" w14:textId="77777777" w:rsidR="00184DA6" w:rsidRPr="0008671D" w:rsidRDefault="00184DA6" w:rsidP="008D757A">
            <w:pPr>
              <w:rPr>
                <w:b/>
                <w:bCs/>
                <w:i/>
                <w:iCs/>
                <w:sz w:val="20"/>
                <w:szCs w:val="20"/>
              </w:rPr>
            </w:pPr>
            <w:r w:rsidRPr="0008671D">
              <w:rPr>
                <w:b/>
                <w:bCs/>
                <w:i/>
                <w:iCs/>
                <w:sz w:val="20"/>
                <w:szCs w:val="20"/>
              </w:rPr>
              <w:t>Муниципальная программа "Программа мероприятий по формированию законопослушного поведения участников дорожного движения в ГП «Поселок Айхал» на 2024-2027 годы"</w:t>
            </w:r>
          </w:p>
        </w:tc>
        <w:tc>
          <w:tcPr>
            <w:tcW w:w="444" w:type="dxa"/>
            <w:tcBorders>
              <w:top w:val="nil"/>
              <w:left w:val="nil"/>
              <w:bottom w:val="single" w:sz="4" w:space="0" w:color="000000"/>
              <w:right w:val="single" w:sz="4" w:space="0" w:color="000000"/>
            </w:tcBorders>
            <w:shd w:val="clear" w:color="auto" w:fill="auto"/>
            <w:vAlign w:val="center"/>
            <w:hideMark/>
          </w:tcPr>
          <w:p w14:paraId="06023709" w14:textId="77777777" w:rsidR="00184DA6" w:rsidRPr="0008671D" w:rsidRDefault="00184DA6" w:rsidP="008D757A">
            <w:pPr>
              <w:jc w:val="center"/>
              <w:rPr>
                <w:b/>
                <w:bCs/>
                <w:i/>
                <w:iCs/>
                <w:sz w:val="20"/>
                <w:szCs w:val="20"/>
              </w:rPr>
            </w:pPr>
            <w:r w:rsidRPr="0008671D">
              <w:rPr>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1E061AB4" w14:textId="77777777" w:rsidR="00184DA6" w:rsidRPr="0008671D" w:rsidRDefault="00184DA6" w:rsidP="008D757A">
            <w:pPr>
              <w:jc w:val="center"/>
              <w:rPr>
                <w:b/>
                <w:bCs/>
                <w:i/>
                <w:iCs/>
                <w:sz w:val="20"/>
                <w:szCs w:val="20"/>
              </w:rPr>
            </w:pPr>
            <w:r w:rsidRPr="0008671D">
              <w:rPr>
                <w:b/>
                <w:bCs/>
                <w:i/>
                <w:i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6B3B3B56" w14:textId="77777777" w:rsidR="00184DA6" w:rsidRPr="0008671D" w:rsidRDefault="00184DA6" w:rsidP="008D757A">
            <w:pPr>
              <w:jc w:val="center"/>
              <w:rPr>
                <w:b/>
                <w:bCs/>
                <w:i/>
                <w:iCs/>
                <w:sz w:val="20"/>
                <w:szCs w:val="20"/>
              </w:rPr>
            </w:pPr>
            <w:r w:rsidRPr="0008671D">
              <w:rPr>
                <w:b/>
                <w:bCs/>
                <w:i/>
                <w:iCs/>
                <w:sz w:val="20"/>
                <w:szCs w:val="20"/>
              </w:rPr>
              <w:t>54 3 00 00000</w:t>
            </w:r>
          </w:p>
        </w:tc>
        <w:tc>
          <w:tcPr>
            <w:tcW w:w="567" w:type="dxa"/>
            <w:tcBorders>
              <w:top w:val="nil"/>
              <w:left w:val="nil"/>
              <w:bottom w:val="single" w:sz="4" w:space="0" w:color="000000"/>
              <w:right w:val="single" w:sz="4" w:space="0" w:color="000000"/>
            </w:tcBorders>
            <w:shd w:val="clear" w:color="auto" w:fill="auto"/>
            <w:vAlign w:val="center"/>
            <w:hideMark/>
          </w:tcPr>
          <w:p w14:paraId="5A604B2D"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B30DDC8" w14:textId="77777777" w:rsidR="00184DA6" w:rsidRPr="0008671D" w:rsidRDefault="00184DA6" w:rsidP="008D757A">
            <w:pPr>
              <w:jc w:val="right"/>
              <w:rPr>
                <w:b/>
                <w:bCs/>
                <w:i/>
                <w:iCs/>
                <w:sz w:val="20"/>
                <w:szCs w:val="20"/>
              </w:rPr>
            </w:pPr>
            <w:r w:rsidRPr="0008671D">
              <w:rPr>
                <w:b/>
                <w:bCs/>
                <w:i/>
                <w:iCs/>
                <w:sz w:val="20"/>
                <w:szCs w:val="20"/>
              </w:rPr>
              <w:t>21 000,00</w:t>
            </w:r>
          </w:p>
        </w:tc>
        <w:tc>
          <w:tcPr>
            <w:tcW w:w="1417" w:type="dxa"/>
            <w:tcBorders>
              <w:top w:val="nil"/>
              <w:left w:val="nil"/>
              <w:bottom w:val="single" w:sz="4" w:space="0" w:color="auto"/>
              <w:right w:val="single" w:sz="4" w:space="0" w:color="auto"/>
            </w:tcBorders>
            <w:shd w:val="clear" w:color="auto" w:fill="auto"/>
            <w:vAlign w:val="center"/>
            <w:hideMark/>
          </w:tcPr>
          <w:p w14:paraId="5CB912BA"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31057F1" w14:textId="77777777" w:rsidR="00184DA6" w:rsidRPr="0008671D" w:rsidRDefault="00184DA6" w:rsidP="008D757A">
            <w:pPr>
              <w:jc w:val="right"/>
              <w:rPr>
                <w:b/>
                <w:bCs/>
                <w:i/>
                <w:iCs/>
                <w:sz w:val="20"/>
                <w:szCs w:val="20"/>
              </w:rPr>
            </w:pPr>
            <w:r w:rsidRPr="0008671D">
              <w:rPr>
                <w:b/>
                <w:bCs/>
                <w:i/>
                <w:iCs/>
                <w:sz w:val="20"/>
                <w:szCs w:val="20"/>
              </w:rPr>
              <w:t>21 000,00</w:t>
            </w:r>
          </w:p>
        </w:tc>
      </w:tr>
      <w:tr w:rsidR="00184DA6" w:rsidRPr="0008671D" w14:paraId="5898DF96"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5F12555B" w14:textId="77777777" w:rsidR="00184DA6" w:rsidRPr="0008671D" w:rsidRDefault="00184DA6" w:rsidP="008D757A">
            <w:pPr>
              <w:rPr>
                <w:b/>
                <w:bCs/>
                <w:sz w:val="20"/>
                <w:szCs w:val="20"/>
              </w:rPr>
            </w:pPr>
            <w:r w:rsidRPr="0008671D">
              <w:rPr>
                <w:b/>
                <w:bCs/>
                <w:sz w:val="20"/>
                <w:szCs w:val="20"/>
              </w:rPr>
              <w:t>Организация профилактических мероприятий по пропаганде безопасности дорожного движения</w:t>
            </w:r>
          </w:p>
        </w:tc>
        <w:tc>
          <w:tcPr>
            <w:tcW w:w="444" w:type="dxa"/>
            <w:tcBorders>
              <w:top w:val="nil"/>
              <w:left w:val="nil"/>
              <w:bottom w:val="single" w:sz="4" w:space="0" w:color="000000"/>
              <w:right w:val="single" w:sz="4" w:space="0" w:color="000000"/>
            </w:tcBorders>
            <w:shd w:val="clear" w:color="auto" w:fill="auto"/>
            <w:vAlign w:val="center"/>
            <w:hideMark/>
          </w:tcPr>
          <w:p w14:paraId="5D616C35"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7D811986" w14:textId="77777777" w:rsidR="00184DA6" w:rsidRPr="0008671D" w:rsidRDefault="00184DA6" w:rsidP="008D757A">
            <w:pPr>
              <w:jc w:val="center"/>
              <w:rPr>
                <w:b/>
                <w:bCs/>
                <w:sz w:val="20"/>
                <w:szCs w:val="20"/>
              </w:rPr>
            </w:pPr>
            <w:r w:rsidRPr="0008671D">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5CBD1593" w14:textId="77777777" w:rsidR="00184DA6" w:rsidRPr="0008671D" w:rsidRDefault="00184DA6" w:rsidP="008D757A">
            <w:pPr>
              <w:jc w:val="center"/>
              <w:rPr>
                <w:b/>
                <w:bCs/>
                <w:sz w:val="20"/>
                <w:szCs w:val="20"/>
              </w:rPr>
            </w:pPr>
            <w:r w:rsidRPr="0008671D">
              <w:rPr>
                <w:b/>
                <w:bCs/>
                <w:sz w:val="20"/>
                <w:szCs w:val="20"/>
              </w:rPr>
              <w:t>54 3 00 10020</w:t>
            </w:r>
          </w:p>
        </w:tc>
        <w:tc>
          <w:tcPr>
            <w:tcW w:w="567" w:type="dxa"/>
            <w:tcBorders>
              <w:top w:val="nil"/>
              <w:left w:val="nil"/>
              <w:bottom w:val="single" w:sz="4" w:space="0" w:color="000000"/>
              <w:right w:val="single" w:sz="4" w:space="0" w:color="000000"/>
            </w:tcBorders>
            <w:shd w:val="clear" w:color="auto" w:fill="auto"/>
            <w:vAlign w:val="center"/>
            <w:hideMark/>
          </w:tcPr>
          <w:p w14:paraId="5CF197D2"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B5A30F3" w14:textId="77777777" w:rsidR="00184DA6" w:rsidRPr="0008671D" w:rsidRDefault="00184DA6" w:rsidP="008D757A">
            <w:pPr>
              <w:jc w:val="right"/>
              <w:rPr>
                <w:b/>
                <w:bCs/>
                <w:sz w:val="20"/>
                <w:szCs w:val="20"/>
              </w:rPr>
            </w:pPr>
            <w:r w:rsidRPr="0008671D">
              <w:rPr>
                <w:b/>
                <w:bCs/>
                <w:sz w:val="20"/>
                <w:szCs w:val="20"/>
              </w:rPr>
              <w:t>21 000,00</w:t>
            </w:r>
          </w:p>
        </w:tc>
        <w:tc>
          <w:tcPr>
            <w:tcW w:w="1417" w:type="dxa"/>
            <w:tcBorders>
              <w:top w:val="nil"/>
              <w:left w:val="nil"/>
              <w:bottom w:val="single" w:sz="4" w:space="0" w:color="auto"/>
              <w:right w:val="single" w:sz="4" w:space="0" w:color="auto"/>
            </w:tcBorders>
            <w:shd w:val="clear" w:color="auto" w:fill="auto"/>
            <w:vAlign w:val="center"/>
            <w:hideMark/>
          </w:tcPr>
          <w:p w14:paraId="0E14B611"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B997135" w14:textId="77777777" w:rsidR="00184DA6" w:rsidRPr="0008671D" w:rsidRDefault="00184DA6" w:rsidP="008D757A">
            <w:pPr>
              <w:jc w:val="right"/>
              <w:rPr>
                <w:b/>
                <w:bCs/>
                <w:sz w:val="20"/>
                <w:szCs w:val="20"/>
              </w:rPr>
            </w:pPr>
            <w:r w:rsidRPr="0008671D">
              <w:rPr>
                <w:b/>
                <w:bCs/>
                <w:sz w:val="20"/>
                <w:szCs w:val="20"/>
              </w:rPr>
              <w:t>21 000,00</w:t>
            </w:r>
          </w:p>
        </w:tc>
      </w:tr>
      <w:tr w:rsidR="00184DA6" w:rsidRPr="0008671D" w14:paraId="5A89E13E"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BC65574" w14:textId="77777777" w:rsidR="00184DA6" w:rsidRPr="0008671D" w:rsidRDefault="00184DA6" w:rsidP="008D757A">
            <w:pPr>
              <w:rPr>
                <w:b/>
                <w:bCs/>
                <w:sz w:val="20"/>
                <w:szCs w:val="20"/>
              </w:rPr>
            </w:pPr>
            <w:r w:rsidRPr="0008671D">
              <w:rPr>
                <w:b/>
                <w:bCs/>
                <w:sz w:val="20"/>
                <w:szCs w:val="20"/>
              </w:rPr>
              <w:t>Закупка товаров, работ и услуг для обеспечения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02C94CCA"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7F93886B" w14:textId="77777777" w:rsidR="00184DA6" w:rsidRPr="0008671D" w:rsidRDefault="00184DA6" w:rsidP="008D757A">
            <w:pPr>
              <w:jc w:val="center"/>
              <w:rPr>
                <w:b/>
                <w:bCs/>
                <w:sz w:val="20"/>
                <w:szCs w:val="20"/>
              </w:rPr>
            </w:pPr>
            <w:r w:rsidRPr="0008671D">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59E56310" w14:textId="77777777" w:rsidR="00184DA6" w:rsidRPr="0008671D" w:rsidRDefault="00184DA6" w:rsidP="008D757A">
            <w:pPr>
              <w:jc w:val="center"/>
              <w:rPr>
                <w:b/>
                <w:bCs/>
                <w:sz w:val="20"/>
                <w:szCs w:val="20"/>
              </w:rPr>
            </w:pPr>
            <w:r w:rsidRPr="0008671D">
              <w:rPr>
                <w:b/>
                <w:bCs/>
                <w:sz w:val="20"/>
                <w:szCs w:val="20"/>
              </w:rPr>
              <w:t>54 3 00 10020</w:t>
            </w:r>
          </w:p>
        </w:tc>
        <w:tc>
          <w:tcPr>
            <w:tcW w:w="567" w:type="dxa"/>
            <w:tcBorders>
              <w:top w:val="nil"/>
              <w:left w:val="nil"/>
              <w:bottom w:val="single" w:sz="4" w:space="0" w:color="000000"/>
              <w:right w:val="single" w:sz="4" w:space="0" w:color="000000"/>
            </w:tcBorders>
            <w:shd w:val="clear" w:color="auto" w:fill="auto"/>
            <w:vAlign w:val="center"/>
            <w:hideMark/>
          </w:tcPr>
          <w:p w14:paraId="501646D6"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1A85A69" w14:textId="77777777" w:rsidR="00184DA6" w:rsidRPr="0008671D" w:rsidRDefault="00184DA6" w:rsidP="008D757A">
            <w:pPr>
              <w:jc w:val="right"/>
              <w:rPr>
                <w:b/>
                <w:bCs/>
                <w:sz w:val="20"/>
                <w:szCs w:val="20"/>
              </w:rPr>
            </w:pPr>
            <w:r w:rsidRPr="0008671D">
              <w:rPr>
                <w:b/>
                <w:bCs/>
                <w:sz w:val="20"/>
                <w:szCs w:val="20"/>
              </w:rPr>
              <w:t>21 000,00</w:t>
            </w:r>
          </w:p>
        </w:tc>
        <w:tc>
          <w:tcPr>
            <w:tcW w:w="1417" w:type="dxa"/>
            <w:tcBorders>
              <w:top w:val="nil"/>
              <w:left w:val="nil"/>
              <w:bottom w:val="single" w:sz="4" w:space="0" w:color="auto"/>
              <w:right w:val="single" w:sz="4" w:space="0" w:color="auto"/>
            </w:tcBorders>
            <w:shd w:val="clear" w:color="auto" w:fill="auto"/>
            <w:vAlign w:val="center"/>
            <w:hideMark/>
          </w:tcPr>
          <w:p w14:paraId="32A11961"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95770A9" w14:textId="77777777" w:rsidR="00184DA6" w:rsidRPr="0008671D" w:rsidRDefault="00184DA6" w:rsidP="008D757A">
            <w:pPr>
              <w:jc w:val="right"/>
              <w:rPr>
                <w:b/>
                <w:bCs/>
                <w:sz w:val="20"/>
                <w:szCs w:val="20"/>
              </w:rPr>
            </w:pPr>
            <w:r w:rsidRPr="0008671D">
              <w:rPr>
                <w:b/>
                <w:bCs/>
                <w:sz w:val="20"/>
                <w:szCs w:val="20"/>
              </w:rPr>
              <w:t>21 000,00</w:t>
            </w:r>
          </w:p>
        </w:tc>
      </w:tr>
      <w:tr w:rsidR="00184DA6" w:rsidRPr="0008671D" w14:paraId="1777AC5F"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692E196" w14:textId="77777777" w:rsidR="00184DA6" w:rsidRPr="0008671D" w:rsidRDefault="00184DA6" w:rsidP="008D757A">
            <w:pPr>
              <w:rPr>
                <w:b/>
                <w:bCs/>
                <w:i/>
                <w:iCs/>
                <w:sz w:val="20"/>
                <w:szCs w:val="20"/>
              </w:rPr>
            </w:pPr>
            <w:r w:rsidRPr="0008671D">
              <w:rPr>
                <w:b/>
                <w:bCs/>
                <w:i/>
                <w:iCs/>
                <w:sz w:val="20"/>
                <w:szCs w:val="20"/>
              </w:rPr>
              <w:t>Муниципальная программа "Обеспечение общественного порядка и профилактики правонарушений на территории городского поселения "Поселок Айхал" муниципального района "Мирнинский район" Республики Саха (Якутия) на 2025-2030 годы"</w:t>
            </w:r>
          </w:p>
        </w:tc>
        <w:tc>
          <w:tcPr>
            <w:tcW w:w="444" w:type="dxa"/>
            <w:tcBorders>
              <w:top w:val="nil"/>
              <w:left w:val="nil"/>
              <w:bottom w:val="single" w:sz="4" w:space="0" w:color="000000"/>
              <w:right w:val="single" w:sz="4" w:space="0" w:color="000000"/>
            </w:tcBorders>
            <w:shd w:val="clear" w:color="auto" w:fill="auto"/>
            <w:vAlign w:val="center"/>
            <w:hideMark/>
          </w:tcPr>
          <w:p w14:paraId="7BE51E11" w14:textId="77777777" w:rsidR="00184DA6" w:rsidRPr="0008671D" w:rsidRDefault="00184DA6" w:rsidP="008D757A">
            <w:pPr>
              <w:jc w:val="center"/>
              <w:rPr>
                <w:b/>
                <w:bCs/>
                <w:i/>
                <w:iCs/>
                <w:sz w:val="20"/>
                <w:szCs w:val="20"/>
              </w:rPr>
            </w:pPr>
            <w:r w:rsidRPr="0008671D">
              <w:rPr>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1FBF65A5" w14:textId="77777777" w:rsidR="00184DA6" w:rsidRPr="0008671D" w:rsidRDefault="00184DA6" w:rsidP="008D757A">
            <w:pPr>
              <w:jc w:val="center"/>
              <w:rPr>
                <w:b/>
                <w:bCs/>
                <w:i/>
                <w:iCs/>
                <w:sz w:val="20"/>
                <w:szCs w:val="20"/>
              </w:rPr>
            </w:pPr>
            <w:r w:rsidRPr="0008671D">
              <w:rPr>
                <w:b/>
                <w:bCs/>
                <w:i/>
                <w:i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0CAB1AF9" w14:textId="77777777" w:rsidR="00184DA6" w:rsidRPr="0008671D" w:rsidRDefault="00184DA6" w:rsidP="008D757A">
            <w:pPr>
              <w:jc w:val="center"/>
              <w:rPr>
                <w:b/>
                <w:bCs/>
                <w:i/>
                <w:iCs/>
                <w:sz w:val="20"/>
                <w:szCs w:val="20"/>
              </w:rPr>
            </w:pPr>
            <w:r w:rsidRPr="0008671D">
              <w:rPr>
                <w:b/>
                <w:bCs/>
                <w:i/>
                <w:iCs/>
                <w:sz w:val="20"/>
                <w:szCs w:val="20"/>
              </w:rPr>
              <w:t>54 3 00 00000</w:t>
            </w:r>
          </w:p>
        </w:tc>
        <w:tc>
          <w:tcPr>
            <w:tcW w:w="567" w:type="dxa"/>
            <w:tcBorders>
              <w:top w:val="nil"/>
              <w:left w:val="nil"/>
              <w:bottom w:val="single" w:sz="4" w:space="0" w:color="000000"/>
              <w:right w:val="single" w:sz="4" w:space="0" w:color="000000"/>
            </w:tcBorders>
            <w:shd w:val="clear" w:color="auto" w:fill="auto"/>
            <w:vAlign w:val="center"/>
            <w:hideMark/>
          </w:tcPr>
          <w:p w14:paraId="1B36867F"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D266EB" w14:textId="77777777" w:rsidR="00184DA6" w:rsidRPr="0008671D" w:rsidRDefault="00184DA6" w:rsidP="008D757A">
            <w:pPr>
              <w:jc w:val="right"/>
              <w:rPr>
                <w:b/>
                <w:bCs/>
                <w:i/>
                <w:iCs/>
                <w:sz w:val="20"/>
                <w:szCs w:val="20"/>
              </w:rPr>
            </w:pPr>
            <w:r w:rsidRPr="0008671D">
              <w:rPr>
                <w:b/>
                <w:bCs/>
                <w:i/>
                <w:iCs/>
                <w:sz w:val="20"/>
                <w:szCs w:val="20"/>
              </w:rPr>
              <w:t>152 054,08</w:t>
            </w:r>
          </w:p>
        </w:tc>
        <w:tc>
          <w:tcPr>
            <w:tcW w:w="1417" w:type="dxa"/>
            <w:tcBorders>
              <w:top w:val="nil"/>
              <w:left w:val="nil"/>
              <w:bottom w:val="single" w:sz="4" w:space="0" w:color="auto"/>
              <w:right w:val="single" w:sz="4" w:space="0" w:color="auto"/>
            </w:tcBorders>
            <w:shd w:val="clear" w:color="auto" w:fill="auto"/>
            <w:vAlign w:val="center"/>
            <w:hideMark/>
          </w:tcPr>
          <w:p w14:paraId="43C3025D"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2B3E7E15" w14:textId="77777777" w:rsidR="00184DA6" w:rsidRPr="0008671D" w:rsidRDefault="00184DA6" w:rsidP="008D757A">
            <w:pPr>
              <w:jc w:val="right"/>
              <w:rPr>
                <w:b/>
                <w:bCs/>
                <w:i/>
                <w:iCs/>
                <w:sz w:val="20"/>
                <w:szCs w:val="20"/>
              </w:rPr>
            </w:pPr>
            <w:r w:rsidRPr="0008671D">
              <w:rPr>
                <w:b/>
                <w:bCs/>
                <w:i/>
                <w:iCs/>
                <w:sz w:val="20"/>
                <w:szCs w:val="20"/>
              </w:rPr>
              <w:t>152 054,08</w:t>
            </w:r>
          </w:p>
        </w:tc>
      </w:tr>
      <w:tr w:rsidR="00184DA6" w:rsidRPr="0008671D" w14:paraId="13F6070D"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51C6996" w14:textId="77777777" w:rsidR="00184DA6" w:rsidRPr="0008671D" w:rsidRDefault="00184DA6" w:rsidP="008D757A">
            <w:pPr>
              <w:rPr>
                <w:b/>
                <w:bCs/>
                <w:sz w:val="20"/>
                <w:szCs w:val="20"/>
              </w:rPr>
            </w:pPr>
            <w:r w:rsidRPr="0008671D">
              <w:rPr>
                <w:b/>
                <w:bCs/>
                <w:sz w:val="20"/>
                <w:szCs w:val="20"/>
              </w:rPr>
              <w:t>Стимулирование и материально-техническое обеспечение деятельности народных дружин</w:t>
            </w:r>
          </w:p>
        </w:tc>
        <w:tc>
          <w:tcPr>
            <w:tcW w:w="444" w:type="dxa"/>
            <w:tcBorders>
              <w:top w:val="nil"/>
              <w:left w:val="nil"/>
              <w:bottom w:val="single" w:sz="4" w:space="0" w:color="000000"/>
              <w:right w:val="single" w:sz="4" w:space="0" w:color="000000"/>
            </w:tcBorders>
            <w:shd w:val="clear" w:color="auto" w:fill="auto"/>
            <w:vAlign w:val="center"/>
            <w:hideMark/>
          </w:tcPr>
          <w:p w14:paraId="0E0B9EB9"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6ED4E304" w14:textId="77777777" w:rsidR="00184DA6" w:rsidRPr="0008671D" w:rsidRDefault="00184DA6" w:rsidP="008D757A">
            <w:pPr>
              <w:jc w:val="center"/>
              <w:rPr>
                <w:b/>
                <w:bCs/>
                <w:sz w:val="20"/>
                <w:szCs w:val="20"/>
              </w:rPr>
            </w:pPr>
            <w:r w:rsidRPr="0008671D">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7815F90D" w14:textId="77777777" w:rsidR="00184DA6" w:rsidRPr="0008671D" w:rsidRDefault="00184DA6" w:rsidP="008D757A">
            <w:pPr>
              <w:jc w:val="center"/>
              <w:rPr>
                <w:b/>
                <w:bCs/>
                <w:sz w:val="20"/>
                <w:szCs w:val="20"/>
              </w:rPr>
            </w:pPr>
            <w:r w:rsidRPr="0008671D">
              <w:rPr>
                <w:b/>
                <w:bCs/>
                <w:sz w:val="20"/>
                <w:szCs w:val="20"/>
              </w:rPr>
              <w:t>54 3 00 62770</w:t>
            </w:r>
          </w:p>
        </w:tc>
        <w:tc>
          <w:tcPr>
            <w:tcW w:w="567" w:type="dxa"/>
            <w:tcBorders>
              <w:top w:val="nil"/>
              <w:left w:val="nil"/>
              <w:bottom w:val="single" w:sz="4" w:space="0" w:color="000000"/>
              <w:right w:val="single" w:sz="4" w:space="0" w:color="000000"/>
            </w:tcBorders>
            <w:shd w:val="clear" w:color="auto" w:fill="auto"/>
            <w:vAlign w:val="center"/>
            <w:hideMark/>
          </w:tcPr>
          <w:p w14:paraId="7E005770"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E275D4B"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7732FEF4"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A6BC874"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141F15B1"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0792967" w14:textId="77777777" w:rsidR="00184DA6" w:rsidRPr="0008671D" w:rsidRDefault="00184DA6" w:rsidP="008D757A">
            <w:pPr>
              <w:rPr>
                <w:b/>
                <w:bCs/>
                <w:sz w:val="20"/>
                <w:szCs w:val="20"/>
              </w:rPr>
            </w:pPr>
            <w:r w:rsidRPr="0008671D">
              <w:rPr>
                <w:b/>
                <w:bCs/>
                <w:sz w:val="20"/>
                <w:szCs w:val="20"/>
              </w:rPr>
              <w:lastRenderedPageBreak/>
              <w:t>Иные выплаты государственных (муниципальных) органов привлекаемым лицам</w:t>
            </w:r>
          </w:p>
        </w:tc>
        <w:tc>
          <w:tcPr>
            <w:tcW w:w="444" w:type="dxa"/>
            <w:tcBorders>
              <w:top w:val="nil"/>
              <w:left w:val="nil"/>
              <w:bottom w:val="single" w:sz="4" w:space="0" w:color="000000"/>
              <w:right w:val="single" w:sz="4" w:space="0" w:color="000000"/>
            </w:tcBorders>
            <w:shd w:val="clear" w:color="auto" w:fill="auto"/>
            <w:vAlign w:val="center"/>
            <w:hideMark/>
          </w:tcPr>
          <w:p w14:paraId="233650A7"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75C0D049" w14:textId="77777777" w:rsidR="00184DA6" w:rsidRPr="0008671D" w:rsidRDefault="00184DA6" w:rsidP="008D757A">
            <w:pPr>
              <w:jc w:val="center"/>
              <w:rPr>
                <w:b/>
                <w:bCs/>
                <w:sz w:val="20"/>
                <w:szCs w:val="20"/>
              </w:rPr>
            </w:pPr>
            <w:r w:rsidRPr="0008671D">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01037483" w14:textId="77777777" w:rsidR="00184DA6" w:rsidRPr="0008671D" w:rsidRDefault="00184DA6" w:rsidP="008D757A">
            <w:pPr>
              <w:jc w:val="center"/>
              <w:rPr>
                <w:b/>
                <w:bCs/>
                <w:sz w:val="20"/>
                <w:szCs w:val="20"/>
              </w:rPr>
            </w:pPr>
            <w:r w:rsidRPr="0008671D">
              <w:rPr>
                <w:b/>
                <w:bCs/>
                <w:sz w:val="20"/>
                <w:szCs w:val="20"/>
              </w:rPr>
              <w:t>54 3 00 62770</w:t>
            </w:r>
          </w:p>
        </w:tc>
        <w:tc>
          <w:tcPr>
            <w:tcW w:w="567" w:type="dxa"/>
            <w:tcBorders>
              <w:top w:val="nil"/>
              <w:left w:val="nil"/>
              <w:bottom w:val="single" w:sz="4" w:space="0" w:color="000000"/>
              <w:right w:val="single" w:sz="4" w:space="0" w:color="000000"/>
            </w:tcBorders>
            <w:shd w:val="clear" w:color="auto" w:fill="auto"/>
            <w:vAlign w:val="center"/>
            <w:hideMark/>
          </w:tcPr>
          <w:p w14:paraId="7C997FF5" w14:textId="77777777" w:rsidR="00184DA6" w:rsidRPr="0008671D" w:rsidRDefault="00184DA6" w:rsidP="008D757A">
            <w:pPr>
              <w:jc w:val="center"/>
              <w:rPr>
                <w:b/>
                <w:bCs/>
                <w:sz w:val="20"/>
                <w:szCs w:val="20"/>
              </w:rPr>
            </w:pPr>
            <w:r w:rsidRPr="0008671D">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7CEC6F4"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42B341B4"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1EC5FAB"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1636637B"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78FD071"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333C27D0"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25D02936" w14:textId="77777777" w:rsidR="00184DA6" w:rsidRPr="0008671D" w:rsidRDefault="00184DA6" w:rsidP="008D757A">
            <w:pPr>
              <w:jc w:val="center"/>
              <w:rPr>
                <w:b/>
                <w:bCs/>
                <w:sz w:val="20"/>
                <w:szCs w:val="20"/>
              </w:rPr>
            </w:pPr>
            <w:r w:rsidRPr="0008671D">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3DC9BD81" w14:textId="77777777" w:rsidR="00184DA6" w:rsidRPr="0008671D" w:rsidRDefault="00184DA6" w:rsidP="008D757A">
            <w:pPr>
              <w:jc w:val="center"/>
              <w:rPr>
                <w:b/>
                <w:bCs/>
                <w:sz w:val="20"/>
                <w:szCs w:val="20"/>
              </w:rPr>
            </w:pPr>
            <w:r w:rsidRPr="0008671D">
              <w:rPr>
                <w:b/>
                <w:bCs/>
                <w:sz w:val="20"/>
                <w:szCs w:val="20"/>
              </w:rPr>
              <w:t>54 3 00 62770</w:t>
            </w:r>
          </w:p>
        </w:tc>
        <w:tc>
          <w:tcPr>
            <w:tcW w:w="567" w:type="dxa"/>
            <w:tcBorders>
              <w:top w:val="nil"/>
              <w:left w:val="nil"/>
              <w:bottom w:val="single" w:sz="4" w:space="0" w:color="000000"/>
              <w:right w:val="single" w:sz="4" w:space="0" w:color="000000"/>
            </w:tcBorders>
            <w:shd w:val="clear" w:color="auto" w:fill="auto"/>
            <w:vAlign w:val="center"/>
            <w:hideMark/>
          </w:tcPr>
          <w:p w14:paraId="7F77E33D"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5559226"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2ED4805E"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294D5158"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06E22D19"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3F93163D" w14:textId="77777777" w:rsidR="00184DA6" w:rsidRPr="0008671D" w:rsidRDefault="00184DA6" w:rsidP="008D757A">
            <w:pPr>
              <w:rPr>
                <w:b/>
                <w:bCs/>
                <w:sz w:val="20"/>
                <w:szCs w:val="20"/>
              </w:rPr>
            </w:pPr>
            <w:r w:rsidRPr="0008671D">
              <w:rPr>
                <w:b/>
                <w:bCs/>
                <w:sz w:val="20"/>
                <w:szCs w:val="20"/>
              </w:rPr>
              <w:t>Cофинансирование расходных обязательств на стимулирование и материально-техническое обеспечение деятельности народных дружин</w:t>
            </w:r>
          </w:p>
        </w:tc>
        <w:tc>
          <w:tcPr>
            <w:tcW w:w="444" w:type="dxa"/>
            <w:tcBorders>
              <w:top w:val="nil"/>
              <w:left w:val="nil"/>
              <w:bottom w:val="single" w:sz="4" w:space="0" w:color="000000"/>
              <w:right w:val="single" w:sz="4" w:space="0" w:color="000000"/>
            </w:tcBorders>
            <w:shd w:val="clear" w:color="auto" w:fill="auto"/>
            <w:vAlign w:val="center"/>
            <w:hideMark/>
          </w:tcPr>
          <w:p w14:paraId="08C8F09D"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1FC37155" w14:textId="77777777" w:rsidR="00184DA6" w:rsidRPr="0008671D" w:rsidRDefault="00184DA6" w:rsidP="008D757A">
            <w:pPr>
              <w:jc w:val="center"/>
              <w:rPr>
                <w:b/>
                <w:bCs/>
                <w:sz w:val="20"/>
                <w:szCs w:val="20"/>
              </w:rPr>
            </w:pPr>
            <w:r w:rsidRPr="0008671D">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27DF897F" w14:textId="77777777" w:rsidR="00184DA6" w:rsidRPr="0008671D" w:rsidRDefault="00184DA6" w:rsidP="008D757A">
            <w:pPr>
              <w:jc w:val="center"/>
              <w:rPr>
                <w:b/>
                <w:bCs/>
                <w:sz w:val="20"/>
                <w:szCs w:val="20"/>
              </w:rPr>
            </w:pPr>
            <w:r w:rsidRPr="0008671D">
              <w:rPr>
                <w:b/>
                <w:bCs/>
                <w:sz w:val="20"/>
                <w:szCs w:val="20"/>
              </w:rPr>
              <w:t>54 3 00 S2770</w:t>
            </w:r>
          </w:p>
        </w:tc>
        <w:tc>
          <w:tcPr>
            <w:tcW w:w="567" w:type="dxa"/>
            <w:tcBorders>
              <w:top w:val="nil"/>
              <w:left w:val="nil"/>
              <w:bottom w:val="single" w:sz="4" w:space="0" w:color="000000"/>
              <w:right w:val="single" w:sz="4" w:space="0" w:color="000000"/>
            </w:tcBorders>
            <w:shd w:val="clear" w:color="auto" w:fill="auto"/>
            <w:vAlign w:val="center"/>
            <w:hideMark/>
          </w:tcPr>
          <w:p w14:paraId="45AA88C8"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A4E2A9C" w14:textId="77777777" w:rsidR="00184DA6" w:rsidRPr="0008671D" w:rsidRDefault="00184DA6" w:rsidP="008D757A">
            <w:pPr>
              <w:jc w:val="right"/>
              <w:rPr>
                <w:b/>
                <w:bCs/>
                <w:sz w:val="20"/>
                <w:szCs w:val="20"/>
              </w:rPr>
            </w:pPr>
            <w:r w:rsidRPr="0008671D">
              <w:rPr>
                <w:b/>
                <w:bCs/>
                <w:sz w:val="20"/>
                <w:szCs w:val="20"/>
              </w:rPr>
              <w:t>52 054,08</w:t>
            </w:r>
          </w:p>
        </w:tc>
        <w:tc>
          <w:tcPr>
            <w:tcW w:w="1417" w:type="dxa"/>
            <w:tcBorders>
              <w:top w:val="nil"/>
              <w:left w:val="nil"/>
              <w:bottom w:val="single" w:sz="4" w:space="0" w:color="auto"/>
              <w:right w:val="single" w:sz="4" w:space="0" w:color="auto"/>
            </w:tcBorders>
            <w:shd w:val="clear" w:color="auto" w:fill="auto"/>
            <w:vAlign w:val="center"/>
            <w:hideMark/>
          </w:tcPr>
          <w:p w14:paraId="63C58739"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2BE18CC5" w14:textId="77777777" w:rsidR="00184DA6" w:rsidRPr="0008671D" w:rsidRDefault="00184DA6" w:rsidP="008D757A">
            <w:pPr>
              <w:jc w:val="right"/>
              <w:rPr>
                <w:b/>
                <w:bCs/>
                <w:sz w:val="20"/>
                <w:szCs w:val="20"/>
              </w:rPr>
            </w:pPr>
            <w:r w:rsidRPr="0008671D">
              <w:rPr>
                <w:b/>
                <w:bCs/>
                <w:sz w:val="20"/>
                <w:szCs w:val="20"/>
              </w:rPr>
              <w:t>52 054,08</w:t>
            </w:r>
          </w:p>
        </w:tc>
      </w:tr>
      <w:tr w:rsidR="00184DA6" w:rsidRPr="0008671D" w14:paraId="605587A7"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DE8CF28" w14:textId="77777777" w:rsidR="00184DA6" w:rsidRPr="0008671D" w:rsidRDefault="00184DA6" w:rsidP="008D757A">
            <w:pPr>
              <w:rPr>
                <w:b/>
                <w:bCs/>
                <w:sz w:val="20"/>
                <w:szCs w:val="20"/>
              </w:rPr>
            </w:pPr>
            <w:r w:rsidRPr="0008671D">
              <w:rPr>
                <w:b/>
                <w:bCs/>
                <w:sz w:val="20"/>
                <w:szCs w:val="20"/>
              </w:rPr>
              <w:t>Иные выплаты государственных (муниципальных) органов привлекаемым лицам</w:t>
            </w:r>
          </w:p>
        </w:tc>
        <w:tc>
          <w:tcPr>
            <w:tcW w:w="444" w:type="dxa"/>
            <w:tcBorders>
              <w:top w:val="nil"/>
              <w:left w:val="nil"/>
              <w:bottom w:val="single" w:sz="4" w:space="0" w:color="000000"/>
              <w:right w:val="single" w:sz="4" w:space="0" w:color="000000"/>
            </w:tcBorders>
            <w:shd w:val="clear" w:color="auto" w:fill="auto"/>
            <w:vAlign w:val="center"/>
            <w:hideMark/>
          </w:tcPr>
          <w:p w14:paraId="575FF86A"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17C9CDE8" w14:textId="77777777" w:rsidR="00184DA6" w:rsidRPr="0008671D" w:rsidRDefault="00184DA6" w:rsidP="008D757A">
            <w:pPr>
              <w:jc w:val="center"/>
              <w:rPr>
                <w:b/>
                <w:bCs/>
                <w:sz w:val="20"/>
                <w:szCs w:val="20"/>
              </w:rPr>
            </w:pPr>
            <w:r w:rsidRPr="0008671D">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33ECF721" w14:textId="77777777" w:rsidR="00184DA6" w:rsidRPr="0008671D" w:rsidRDefault="00184DA6" w:rsidP="008D757A">
            <w:pPr>
              <w:jc w:val="center"/>
              <w:rPr>
                <w:b/>
                <w:bCs/>
                <w:sz w:val="20"/>
                <w:szCs w:val="20"/>
              </w:rPr>
            </w:pPr>
            <w:r w:rsidRPr="0008671D">
              <w:rPr>
                <w:b/>
                <w:bCs/>
                <w:sz w:val="20"/>
                <w:szCs w:val="20"/>
              </w:rPr>
              <w:t>54 3 00 S2770</w:t>
            </w:r>
          </w:p>
        </w:tc>
        <w:tc>
          <w:tcPr>
            <w:tcW w:w="567" w:type="dxa"/>
            <w:tcBorders>
              <w:top w:val="nil"/>
              <w:left w:val="nil"/>
              <w:bottom w:val="single" w:sz="4" w:space="0" w:color="000000"/>
              <w:right w:val="single" w:sz="4" w:space="0" w:color="000000"/>
            </w:tcBorders>
            <w:shd w:val="clear" w:color="auto" w:fill="auto"/>
            <w:vAlign w:val="center"/>
            <w:hideMark/>
          </w:tcPr>
          <w:p w14:paraId="24D16928" w14:textId="77777777" w:rsidR="00184DA6" w:rsidRPr="0008671D" w:rsidRDefault="00184DA6" w:rsidP="008D757A">
            <w:pPr>
              <w:jc w:val="center"/>
              <w:rPr>
                <w:b/>
                <w:bCs/>
                <w:sz w:val="20"/>
                <w:szCs w:val="20"/>
              </w:rPr>
            </w:pPr>
            <w:r w:rsidRPr="0008671D">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0BBF7E7" w14:textId="77777777" w:rsidR="00184DA6" w:rsidRPr="0008671D" w:rsidRDefault="00184DA6" w:rsidP="008D757A">
            <w:pPr>
              <w:jc w:val="right"/>
              <w:rPr>
                <w:b/>
                <w:bCs/>
                <w:sz w:val="20"/>
                <w:szCs w:val="20"/>
              </w:rPr>
            </w:pPr>
            <w:r w:rsidRPr="0008671D">
              <w:rPr>
                <w:b/>
                <w:bCs/>
                <w:sz w:val="20"/>
                <w:szCs w:val="20"/>
              </w:rPr>
              <w:t>52 054,08</w:t>
            </w:r>
          </w:p>
        </w:tc>
        <w:tc>
          <w:tcPr>
            <w:tcW w:w="1417" w:type="dxa"/>
            <w:tcBorders>
              <w:top w:val="nil"/>
              <w:left w:val="nil"/>
              <w:bottom w:val="single" w:sz="4" w:space="0" w:color="auto"/>
              <w:right w:val="single" w:sz="4" w:space="0" w:color="auto"/>
            </w:tcBorders>
            <w:shd w:val="clear" w:color="auto" w:fill="auto"/>
            <w:vAlign w:val="center"/>
            <w:hideMark/>
          </w:tcPr>
          <w:p w14:paraId="162220A1"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64A6D72" w14:textId="77777777" w:rsidR="00184DA6" w:rsidRPr="0008671D" w:rsidRDefault="00184DA6" w:rsidP="008D757A">
            <w:pPr>
              <w:jc w:val="right"/>
              <w:rPr>
                <w:b/>
                <w:bCs/>
                <w:sz w:val="20"/>
                <w:szCs w:val="20"/>
              </w:rPr>
            </w:pPr>
            <w:r w:rsidRPr="0008671D">
              <w:rPr>
                <w:b/>
                <w:bCs/>
                <w:sz w:val="20"/>
                <w:szCs w:val="20"/>
              </w:rPr>
              <w:t>52 054,08</w:t>
            </w:r>
          </w:p>
        </w:tc>
      </w:tr>
      <w:tr w:rsidR="00184DA6" w:rsidRPr="0008671D" w14:paraId="6675109C"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C41F852" w14:textId="77777777" w:rsidR="00184DA6" w:rsidRPr="0008671D" w:rsidRDefault="00184DA6" w:rsidP="008D757A">
            <w:pPr>
              <w:rPr>
                <w:b/>
                <w:bCs/>
                <w:sz w:val="20"/>
                <w:szCs w:val="20"/>
              </w:rPr>
            </w:pPr>
            <w:r w:rsidRPr="0008671D">
              <w:rPr>
                <w:b/>
                <w:bCs/>
                <w:sz w:val="20"/>
                <w:szCs w:val="20"/>
              </w:rPr>
              <w:t>Содействие развитию добровольных народных дружин в сфере охраны общественного порядка</w:t>
            </w:r>
          </w:p>
        </w:tc>
        <w:tc>
          <w:tcPr>
            <w:tcW w:w="444" w:type="dxa"/>
            <w:tcBorders>
              <w:top w:val="nil"/>
              <w:left w:val="nil"/>
              <w:bottom w:val="single" w:sz="4" w:space="0" w:color="000000"/>
              <w:right w:val="single" w:sz="4" w:space="0" w:color="000000"/>
            </w:tcBorders>
            <w:shd w:val="clear" w:color="auto" w:fill="auto"/>
            <w:vAlign w:val="center"/>
            <w:hideMark/>
          </w:tcPr>
          <w:p w14:paraId="19E035C9"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497C2B3F" w14:textId="77777777" w:rsidR="00184DA6" w:rsidRPr="0008671D" w:rsidRDefault="00184DA6" w:rsidP="008D757A">
            <w:pPr>
              <w:jc w:val="center"/>
              <w:rPr>
                <w:b/>
                <w:bCs/>
                <w:sz w:val="20"/>
                <w:szCs w:val="20"/>
              </w:rPr>
            </w:pPr>
            <w:r w:rsidRPr="0008671D">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3B93F7D0" w14:textId="77777777" w:rsidR="00184DA6" w:rsidRPr="0008671D" w:rsidRDefault="00184DA6" w:rsidP="008D757A">
            <w:pPr>
              <w:jc w:val="center"/>
              <w:rPr>
                <w:b/>
                <w:bCs/>
                <w:sz w:val="20"/>
                <w:szCs w:val="20"/>
              </w:rPr>
            </w:pPr>
            <w:r w:rsidRPr="0008671D">
              <w:rPr>
                <w:b/>
                <w:bCs/>
                <w:sz w:val="20"/>
                <w:szCs w:val="20"/>
              </w:rPr>
              <w:t>54 3 00 10005</w:t>
            </w:r>
          </w:p>
        </w:tc>
        <w:tc>
          <w:tcPr>
            <w:tcW w:w="567" w:type="dxa"/>
            <w:tcBorders>
              <w:top w:val="nil"/>
              <w:left w:val="nil"/>
              <w:bottom w:val="single" w:sz="4" w:space="0" w:color="000000"/>
              <w:right w:val="single" w:sz="4" w:space="0" w:color="000000"/>
            </w:tcBorders>
            <w:shd w:val="clear" w:color="auto" w:fill="auto"/>
            <w:vAlign w:val="center"/>
            <w:hideMark/>
          </w:tcPr>
          <w:p w14:paraId="3696BDEE"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001255B" w14:textId="77777777" w:rsidR="00184DA6" w:rsidRPr="0008671D" w:rsidRDefault="00184DA6" w:rsidP="008D757A">
            <w:pPr>
              <w:jc w:val="right"/>
              <w:rPr>
                <w:b/>
                <w:bCs/>
                <w:sz w:val="20"/>
                <w:szCs w:val="20"/>
              </w:rPr>
            </w:pPr>
            <w:r w:rsidRPr="0008671D">
              <w:rPr>
                <w:b/>
                <w:bCs/>
                <w:sz w:val="20"/>
                <w:szCs w:val="20"/>
              </w:rPr>
              <w:t>100 000,00</w:t>
            </w:r>
          </w:p>
        </w:tc>
        <w:tc>
          <w:tcPr>
            <w:tcW w:w="1417" w:type="dxa"/>
            <w:tcBorders>
              <w:top w:val="nil"/>
              <w:left w:val="nil"/>
              <w:bottom w:val="single" w:sz="4" w:space="0" w:color="auto"/>
              <w:right w:val="single" w:sz="4" w:space="0" w:color="auto"/>
            </w:tcBorders>
            <w:shd w:val="clear" w:color="auto" w:fill="auto"/>
            <w:vAlign w:val="center"/>
            <w:hideMark/>
          </w:tcPr>
          <w:p w14:paraId="5703025A"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297E1EEC" w14:textId="77777777" w:rsidR="00184DA6" w:rsidRPr="0008671D" w:rsidRDefault="00184DA6" w:rsidP="008D757A">
            <w:pPr>
              <w:jc w:val="right"/>
              <w:rPr>
                <w:b/>
                <w:bCs/>
                <w:sz w:val="20"/>
                <w:szCs w:val="20"/>
              </w:rPr>
            </w:pPr>
            <w:r w:rsidRPr="0008671D">
              <w:rPr>
                <w:b/>
                <w:bCs/>
                <w:sz w:val="20"/>
                <w:szCs w:val="20"/>
              </w:rPr>
              <w:t>100 000,00</w:t>
            </w:r>
          </w:p>
        </w:tc>
      </w:tr>
      <w:tr w:rsidR="00184DA6" w:rsidRPr="0008671D" w14:paraId="31E4DF36"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340B1873" w14:textId="77777777" w:rsidR="00184DA6" w:rsidRPr="0008671D" w:rsidRDefault="00184DA6" w:rsidP="008D757A">
            <w:pPr>
              <w:rPr>
                <w:b/>
                <w:bCs/>
                <w:sz w:val="20"/>
                <w:szCs w:val="20"/>
              </w:rPr>
            </w:pPr>
            <w:r w:rsidRPr="0008671D">
              <w:rPr>
                <w:b/>
                <w:bCs/>
                <w:sz w:val="20"/>
                <w:szCs w:val="20"/>
              </w:rPr>
              <w:t>Иные выплаты государственных (муниципальных) органов привлекаемым лицам</w:t>
            </w:r>
          </w:p>
        </w:tc>
        <w:tc>
          <w:tcPr>
            <w:tcW w:w="444" w:type="dxa"/>
            <w:tcBorders>
              <w:top w:val="nil"/>
              <w:left w:val="nil"/>
              <w:bottom w:val="single" w:sz="4" w:space="0" w:color="000000"/>
              <w:right w:val="single" w:sz="4" w:space="0" w:color="000000"/>
            </w:tcBorders>
            <w:shd w:val="clear" w:color="auto" w:fill="auto"/>
            <w:vAlign w:val="center"/>
            <w:hideMark/>
          </w:tcPr>
          <w:p w14:paraId="28B5BD35"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5F287464" w14:textId="77777777" w:rsidR="00184DA6" w:rsidRPr="0008671D" w:rsidRDefault="00184DA6" w:rsidP="008D757A">
            <w:pPr>
              <w:jc w:val="center"/>
              <w:rPr>
                <w:b/>
                <w:bCs/>
                <w:sz w:val="20"/>
                <w:szCs w:val="20"/>
              </w:rPr>
            </w:pPr>
            <w:r w:rsidRPr="0008671D">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2E060DE0" w14:textId="77777777" w:rsidR="00184DA6" w:rsidRPr="0008671D" w:rsidRDefault="00184DA6" w:rsidP="008D757A">
            <w:pPr>
              <w:jc w:val="center"/>
              <w:rPr>
                <w:b/>
                <w:bCs/>
                <w:sz w:val="20"/>
                <w:szCs w:val="20"/>
              </w:rPr>
            </w:pPr>
            <w:r w:rsidRPr="0008671D">
              <w:rPr>
                <w:b/>
                <w:bCs/>
                <w:sz w:val="20"/>
                <w:szCs w:val="20"/>
              </w:rPr>
              <w:t>54 3 00 10005</w:t>
            </w:r>
          </w:p>
        </w:tc>
        <w:tc>
          <w:tcPr>
            <w:tcW w:w="567" w:type="dxa"/>
            <w:tcBorders>
              <w:top w:val="nil"/>
              <w:left w:val="nil"/>
              <w:bottom w:val="single" w:sz="4" w:space="0" w:color="000000"/>
              <w:right w:val="single" w:sz="4" w:space="0" w:color="000000"/>
            </w:tcBorders>
            <w:shd w:val="clear" w:color="auto" w:fill="auto"/>
            <w:vAlign w:val="center"/>
            <w:hideMark/>
          </w:tcPr>
          <w:p w14:paraId="394F1348" w14:textId="77777777" w:rsidR="00184DA6" w:rsidRPr="0008671D" w:rsidRDefault="00184DA6" w:rsidP="008D757A">
            <w:pPr>
              <w:jc w:val="center"/>
              <w:rPr>
                <w:b/>
                <w:bCs/>
                <w:sz w:val="20"/>
                <w:szCs w:val="20"/>
              </w:rPr>
            </w:pPr>
            <w:r w:rsidRPr="0008671D">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9A380E2"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00941BC6"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CFA1AD9"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58CE3DEC"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3453DA88"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0FF36AED"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0859BF92" w14:textId="77777777" w:rsidR="00184DA6" w:rsidRPr="0008671D" w:rsidRDefault="00184DA6" w:rsidP="008D757A">
            <w:pPr>
              <w:jc w:val="center"/>
              <w:rPr>
                <w:b/>
                <w:bCs/>
                <w:sz w:val="20"/>
                <w:szCs w:val="20"/>
              </w:rPr>
            </w:pPr>
            <w:r w:rsidRPr="0008671D">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761703BA" w14:textId="77777777" w:rsidR="00184DA6" w:rsidRPr="0008671D" w:rsidRDefault="00184DA6" w:rsidP="008D757A">
            <w:pPr>
              <w:jc w:val="center"/>
              <w:rPr>
                <w:b/>
                <w:bCs/>
                <w:sz w:val="20"/>
                <w:szCs w:val="20"/>
              </w:rPr>
            </w:pPr>
            <w:r w:rsidRPr="0008671D">
              <w:rPr>
                <w:b/>
                <w:bCs/>
                <w:sz w:val="20"/>
                <w:szCs w:val="20"/>
              </w:rPr>
              <w:t>54 3 00 10005</w:t>
            </w:r>
          </w:p>
        </w:tc>
        <w:tc>
          <w:tcPr>
            <w:tcW w:w="567" w:type="dxa"/>
            <w:tcBorders>
              <w:top w:val="nil"/>
              <w:left w:val="nil"/>
              <w:bottom w:val="single" w:sz="4" w:space="0" w:color="000000"/>
              <w:right w:val="single" w:sz="4" w:space="0" w:color="000000"/>
            </w:tcBorders>
            <w:shd w:val="clear" w:color="auto" w:fill="auto"/>
            <w:vAlign w:val="center"/>
            <w:hideMark/>
          </w:tcPr>
          <w:p w14:paraId="6BF6DF8B"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8EAC3C4" w14:textId="77777777" w:rsidR="00184DA6" w:rsidRPr="0008671D" w:rsidRDefault="00184DA6" w:rsidP="008D757A">
            <w:pPr>
              <w:jc w:val="right"/>
              <w:rPr>
                <w:b/>
                <w:bCs/>
                <w:sz w:val="20"/>
                <w:szCs w:val="20"/>
              </w:rPr>
            </w:pPr>
            <w:r w:rsidRPr="0008671D">
              <w:rPr>
                <w:b/>
                <w:bCs/>
                <w:sz w:val="20"/>
                <w:szCs w:val="20"/>
              </w:rPr>
              <w:t>100 000,00</w:t>
            </w:r>
          </w:p>
        </w:tc>
        <w:tc>
          <w:tcPr>
            <w:tcW w:w="1417" w:type="dxa"/>
            <w:tcBorders>
              <w:top w:val="nil"/>
              <w:left w:val="nil"/>
              <w:bottom w:val="single" w:sz="4" w:space="0" w:color="auto"/>
              <w:right w:val="single" w:sz="4" w:space="0" w:color="auto"/>
            </w:tcBorders>
            <w:shd w:val="clear" w:color="auto" w:fill="auto"/>
            <w:vAlign w:val="center"/>
            <w:hideMark/>
          </w:tcPr>
          <w:p w14:paraId="6165222C"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FDCE871" w14:textId="77777777" w:rsidR="00184DA6" w:rsidRPr="0008671D" w:rsidRDefault="00184DA6" w:rsidP="008D757A">
            <w:pPr>
              <w:jc w:val="right"/>
              <w:rPr>
                <w:b/>
                <w:bCs/>
                <w:sz w:val="20"/>
                <w:szCs w:val="20"/>
              </w:rPr>
            </w:pPr>
            <w:r w:rsidRPr="0008671D">
              <w:rPr>
                <w:b/>
                <w:bCs/>
                <w:sz w:val="20"/>
                <w:szCs w:val="20"/>
              </w:rPr>
              <w:t>100 000,00</w:t>
            </w:r>
          </w:p>
        </w:tc>
      </w:tr>
      <w:tr w:rsidR="00184DA6" w:rsidRPr="0008671D" w14:paraId="32BC7E2F"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B2A5EC6" w14:textId="77777777" w:rsidR="00184DA6" w:rsidRPr="0008671D" w:rsidRDefault="00184DA6" w:rsidP="008D757A">
            <w:pPr>
              <w:rPr>
                <w:b/>
                <w:bCs/>
                <w:i/>
                <w:iCs/>
                <w:sz w:val="20"/>
                <w:szCs w:val="20"/>
              </w:rPr>
            </w:pPr>
            <w:r w:rsidRPr="0008671D">
              <w:rPr>
                <w:b/>
                <w:bCs/>
                <w:i/>
                <w:iCs/>
                <w:sz w:val="20"/>
                <w:szCs w:val="20"/>
              </w:rPr>
              <w:t>Муниципальная программа «Реализация градостроительной политики на территории ГП «Поселок Айхал» на 2024 – 2029 годы»</w:t>
            </w:r>
          </w:p>
        </w:tc>
        <w:tc>
          <w:tcPr>
            <w:tcW w:w="444" w:type="dxa"/>
            <w:tcBorders>
              <w:top w:val="nil"/>
              <w:left w:val="nil"/>
              <w:bottom w:val="single" w:sz="4" w:space="0" w:color="000000"/>
              <w:right w:val="single" w:sz="4" w:space="0" w:color="000000"/>
            </w:tcBorders>
            <w:shd w:val="clear" w:color="auto" w:fill="auto"/>
            <w:vAlign w:val="center"/>
            <w:hideMark/>
          </w:tcPr>
          <w:p w14:paraId="2382BC2E" w14:textId="77777777" w:rsidR="00184DA6" w:rsidRPr="0008671D" w:rsidRDefault="00184DA6" w:rsidP="008D757A">
            <w:pPr>
              <w:jc w:val="center"/>
              <w:rPr>
                <w:b/>
                <w:bCs/>
                <w:i/>
                <w:iCs/>
                <w:sz w:val="20"/>
                <w:szCs w:val="20"/>
              </w:rPr>
            </w:pPr>
            <w:r w:rsidRPr="0008671D">
              <w:rPr>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6979FA10" w14:textId="77777777" w:rsidR="00184DA6" w:rsidRPr="0008671D" w:rsidRDefault="00184DA6" w:rsidP="008D757A">
            <w:pPr>
              <w:jc w:val="center"/>
              <w:rPr>
                <w:b/>
                <w:bCs/>
                <w:i/>
                <w:iCs/>
                <w:sz w:val="20"/>
                <w:szCs w:val="20"/>
              </w:rPr>
            </w:pPr>
            <w:r w:rsidRPr="0008671D">
              <w:rPr>
                <w:b/>
                <w:bCs/>
                <w:i/>
                <w:i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077B315A" w14:textId="77777777" w:rsidR="00184DA6" w:rsidRPr="0008671D" w:rsidRDefault="00184DA6" w:rsidP="008D757A">
            <w:pPr>
              <w:jc w:val="center"/>
              <w:rPr>
                <w:b/>
                <w:bCs/>
                <w:i/>
                <w:iCs/>
                <w:sz w:val="20"/>
                <w:szCs w:val="20"/>
              </w:rPr>
            </w:pPr>
            <w:r w:rsidRPr="0008671D">
              <w:rPr>
                <w:b/>
                <w:bCs/>
                <w:i/>
                <w:iCs/>
                <w:sz w:val="20"/>
                <w:szCs w:val="20"/>
              </w:rPr>
              <w:t>63 3 00 00000</w:t>
            </w:r>
          </w:p>
        </w:tc>
        <w:tc>
          <w:tcPr>
            <w:tcW w:w="567" w:type="dxa"/>
            <w:tcBorders>
              <w:top w:val="nil"/>
              <w:left w:val="nil"/>
              <w:bottom w:val="single" w:sz="4" w:space="0" w:color="000000"/>
              <w:right w:val="single" w:sz="4" w:space="0" w:color="000000"/>
            </w:tcBorders>
            <w:shd w:val="clear" w:color="auto" w:fill="auto"/>
            <w:vAlign w:val="center"/>
            <w:hideMark/>
          </w:tcPr>
          <w:p w14:paraId="1C20EEA3"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66FABBF" w14:textId="77777777" w:rsidR="00184DA6" w:rsidRPr="0008671D" w:rsidRDefault="00184DA6" w:rsidP="008D757A">
            <w:pPr>
              <w:jc w:val="right"/>
              <w:rPr>
                <w:b/>
                <w:bCs/>
                <w:sz w:val="20"/>
                <w:szCs w:val="20"/>
              </w:rPr>
            </w:pPr>
            <w:r w:rsidRPr="0008671D">
              <w:rPr>
                <w:b/>
                <w:bCs/>
                <w:sz w:val="20"/>
                <w:szCs w:val="20"/>
              </w:rPr>
              <w:t>3 887 099,96</w:t>
            </w:r>
          </w:p>
        </w:tc>
        <w:tc>
          <w:tcPr>
            <w:tcW w:w="1417" w:type="dxa"/>
            <w:tcBorders>
              <w:top w:val="nil"/>
              <w:left w:val="nil"/>
              <w:bottom w:val="single" w:sz="4" w:space="0" w:color="auto"/>
              <w:right w:val="single" w:sz="4" w:space="0" w:color="auto"/>
            </w:tcBorders>
            <w:shd w:val="clear" w:color="auto" w:fill="auto"/>
            <w:vAlign w:val="center"/>
            <w:hideMark/>
          </w:tcPr>
          <w:p w14:paraId="751C91A1"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40BC61F" w14:textId="77777777" w:rsidR="00184DA6" w:rsidRPr="0008671D" w:rsidRDefault="00184DA6" w:rsidP="008D757A">
            <w:pPr>
              <w:jc w:val="right"/>
              <w:rPr>
                <w:b/>
                <w:bCs/>
                <w:sz w:val="20"/>
                <w:szCs w:val="20"/>
              </w:rPr>
            </w:pPr>
            <w:r w:rsidRPr="0008671D">
              <w:rPr>
                <w:b/>
                <w:bCs/>
                <w:sz w:val="20"/>
                <w:szCs w:val="20"/>
              </w:rPr>
              <w:t>3 887 099,96</w:t>
            </w:r>
          </w:p>
        </w:tc>
      </w:tr>
      <w:tr w:rsidR="00184DA6" w:rsidRPr="0008671D" w14:paraId="008D90A9"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441B2A3" w14:textId="77777777" w:rsidR="00184DA6" w:rsidRPr="0008671D" w:rsidRDefault="00184DA6" w:rsidP="008D757A">
            <w:pPr>
              <w:rPr>
                <w:b/>
                <w:bCs/>
                <w:sz w:val="20"/>
                <w:szCs w:val="20"/>
              </w:rPr>
            </w:pPr>
            <w:r w:rsidRPr="0008671D">
              <w:rPr>
                <w:b/>
                <w:bCs/>
                <w:sz w:val="20"/>
                <w:szCs w:val="20"/>
              </w:rPr>
              <w:t>Разработка и внесение изменений в документы территориального планирования (за счет средств ГБ)</w:t>
            </w:r>
          </w:p>
        </w:tc>
        <w:tc>
          <w:tcPr>
            <w:tcW w:w="444" w:type="dxa"/>
            <w:tcBorders>
              <w:top w:val="nil"/>
              <w:left w:val="nil"/>
              <w:bottom w:val="single" w:sz="4" w:space="0" w:color="000000"/>
              <w:right w:val="single" w:sz="4" w:space="0" w:color="000000"/>
            </w:tcBorders>
            <w:shd w:val="clear" w:color="auto" w:fill="auto"/>
            <w:vAlign w:val="center"/>
            <w:hideMark/>
          </w:tcPr>
          <w:p w14:paraId="676EB75B"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1D7D1B57" w14:textId="77777777" w:rsidR="00184DA6" w:rsidRPr="0008671D" w:rsidRDefault="00184DA6" w:rsidP="008D757A">
            <w:pPr>
              <w:jc w:val="center"/>
              <w:rPr>
                <w:b/>
                <w:bCs/>
                <w:sz w:val="20"/>
                <w:szCs w:val="20"/>
              </w:rPr>
            </w:pPr>
            <w:r w:rsidRPr="0008671D">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638EA70E" w14:textId="77777777" w:rsidR="00184DA6" w:rsidRPr="0008671D" w:rsidRDefault="00184DA6" w:rsidP="008D757A">
            <w:pPr>
              <w:jc w:val="center"/>
              <w:rPr>
                <w:b/>
                <w:bCs/>
                <w:sz w:val="20"/>
                <w:szCs w:val="20"/>
              </w:rPr>
            </w:pPr>
            <w:r w:rsidRPr="0008671D">
              <w:rPr>
                <w:b/>
                <w:bCs/>
                <w:sz w:val="20"/>
                <w:szCs w:val="20"/>
              </w:rPr>
              <w:t>63 3 00 62210</w:t>
            </w:r>
          </w:p>
        </w:tc>
        <w:tc>
          <w:tcPr>
            <w:tcW w:w="567" w:type="dxa"/>
            <w:tcBorders>
              <w:top w:val="nil"/>
              <w:left w:val="nil"/>
              <w:bottom w:val="single" w:sz="4" w:space="0" w:color="000000"/>
              <w:right w:val="single" w:sz="4" w:space="0" w:color="000000"/>
            </w:tcBorders>
            <w:shd w:val="clear" w:color="auto" w:fill="auto"/>
            <w:vAlign w:val="center"/>
            <w:hideMark/>
          </w:tcPr>
          <w:p w14:paraId="72ABA4BE"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DDBF300" w14:textId="77777777" w:rsidR="00184DA6" w:rsidRPr="0008671D" w:rsidRDefault="00184DA6" w:rsidP="008D757A">
            <w:pPr>
              <w:jc w:val="right"/>
              <w:rPr>
                <w:b/>
                <w:bCs/>
                <w:sz w:val="20"/>
                <w:szCs w:val="20"/>
              </w:rPr>
            </w:pPr>
            <w:r w:rsidRPr="0008671D">
              <w:rPr>
                <w:b/>
                <w:bCs/>
                <w:sz w:val="20"/>
                <w:szCs w:val="20"/>
              </w:rPr>
              <w:t>2 010 684,07</w:t>
            </w:r>
          </w:p>
        </w:tc>
        <w:tc>
          <w:tcPr>
            <w:tcW w:w="1417" w:type="dxa"/>
            <w:tcBorders>
              <w:top w:val="nil"/>
              <w:left w:val="nil"/>
              <w:bottom w:val="single" w:sz="4" w:space="0" w:color="auto"/>
              <w:right w:val="single" w:sz="4" w:space="0" w:color="auto"/>
            </w:tcBorders>
            <w:shd w:val="clear" w:color="auto" w:fill="auto"/>
            <w:vAlign w:val="center"/>
            <w:hideMark/>
          </w:tcPr>
          <w:p w14:paraId="3A062915"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1962DB8E" w14:textId="77777777" w:rsidR="00184DA6" w:rsidRPr="0008671D" w:rsidRDefault="00184DA6" w:rsidP="008D757A">
            <w:pPr>
              <w:jc w:val="right"/>
              <w:rPr>
                <w:b/>
                <w:bCs/>
                <w:sz w:val="20"/>
                <w:szCs w:val="20"/>
              </w:rPr>
            </w:pPr>
            <w:r w:rsidRPr="0008671D">
              <w:rPr>
                <w:b/>
                <w:bCs/>
                <w:sz w:val="20"/>
                <w:szCs w:val="20"/>
              </w:rPr>
              <w:t>2 010 684,07</w:t>
            </w:r>
          </w:p>
        </w:tc>
      </w:tr>
      <w:tr w:rsidR="00184DA6" w:rsidRPr="0008671D" w14:paraId="333FA2F0"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51F34E1A"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7E0829D0"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1A390B39" w14:textId="77777777" w:rsidR="00184DA6" w:rsidRPr="0008671D" w:rsidRDefault="00184DA6" w:rsidP="008D757A">
            <w:pPr>
              <w:jc w:val="center"/>
              <w:rPr>
                <w:b/>
                <w:bCs/>
                <w:sz w:val="20"/>
                <w:szCs w:val="20"/>
              </w:rPr>
            </w:pPr>
            <w:r w:rsidRPr="0008671D">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19704A86" w14:textId="77777777" w:rsidR="00184DA6" w:rsidRPr="0008671D" w:rsidRDefault="00184DA6" w:rsidP="008D757A">
            <w:pPr>
              <w:jc w:val="center"/>
              <w:rPr>
                <w:b/>
                <w:bCs/>
                <w:sz w:val="20"/>
                <w:szCs w:val="20"/>
              </w:rPr>
            </w:pPr>
            <w:r w:rsidRPr="0008671D">
              <w:rPr>
                <w:b/>
                <w:bCs/>
                <w:sz w:val="20"/>
                <w:szCs w:val="20"/>
              </w:rPr>
              <w:t>63 3 00 62210</w:t>
            </w:r>
          </w:p>
        </w:tc>
        <w:tc>
          <w:tcPr>
            <w:tcW w:w="567" w:type="dxa"/>
            <w:tcBorders>
              <w:top w:val="nil"/>
              <w:left w:val="nil"/>
              <w:bottom w:val="single" w:sz="4" w:space="0" w:color="000000"/>
              <w:right w:val="single" w:sz="4" w:space="0" w:color="000000"/>
            </w:tcBorders>
            <w:shd w:val="clear" w:color="auto" w:fill="auto"/>
            <w:vAlign w:val="center"/>
            <w:hideMark/>
          </w:tcPr>
          <w:p w14:paraId="03E7AEBB"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A26EA50" w14:textId="77777777" w:rsidR="00184DA6" w:rsidRPr="0008671D" w:rsidRDefault="00184DA6" w:rsidP="008D757A">
            <w:pPr>
              <w:jc w:val="right"/>
              <w:rPr>
                <w:b/>
                <w:bCs/>
                <w:sz w:val="20"/>
                <w:szCs w:val="20"/>
              </w:rPr>
            </w:pPr>
            <w:r w:rsidRPr="0008671D">
              <w:rPr>
                <w:b/>
                <w:bCs/>
                <w:sz w:val="20"/>
                <w:szCs w:val="20"/>
              </w:rPr>
              <w:t>2 010 684,07</w:t>
            </w:r>
          </w:p>
        </w:tc>
        <w:tc>
          <w:tcPr>
            <w:tcW w:w="1417" w:type="dxa"/>
            <w:tcBorders>
              <w:top w:val="nil"/>
              <w:left w:val="nil"/>
              <w:bottom w:val="single" w:sz="4" w:space="0" w:color="auto"/>
              <w:right w:val="single" w:sz="4" w:space="0" w:color="auto"/>
            </w:tcBorders>
            <w:shd w:val="clear" w:color="auto" w:fill="auto"/>
            <w:vAlign w:val="center"/>
            <w:hideMark/>
          </w:tcPr>
          <w:p w14:paraId="71F7E99C"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EC9EAC0" w14:textId="77777777" w:rsidR="00184DA6" w:rsidRPr="0008671D" w:rsidRDefault="00184DA6" w:rsidP="008D757A">
            <w:pPr>
              <w:jc w:val="right"/>
              <w:rPr>
                <w:b/>
                <w:bCs/>
                <w:sz w:val="20"/>
                <w:szCs w:val="20"/>
              </w:rPr>
            </w:pPr>
            <w:r w:rsidRPr="0008671D">
              <w:rPr>
                <w:b/>
                <w:bCs/>
                <w:sz w:val="20"/>
                <w:szCs w:val="20"/>
              </w:rPr>
              <w:t>2 010 684,07</w:t>
            </w:r>
          </w:p>
        </w:tc>
      </w:tr>
      <w:tr w:rsidR="00184DA6" w:rsidRPr="0008671D" w14:paraId="4353440A"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B5AAD33" w14:textId="77777777" w:rsidR="00184DA6" w:rsidRPr="0008671D" w:rsidRDefault="00184DA6" w:rsidP="008D757A">
            <w:pPr>
              <w:rPr>
                <w:b/>
                <w:bCs/>
                <w:sz w:val="20"/>
                <w:szCs w:val="20"/>
              </w:rPr>
            </w:pPr>
            <w:r w:rsidRPr="0008671D">
              <w:rPr>
                <w:b/>
                <w:bCs/>
                <w:sz w:val="20"/>
                <w:szCs w:val="20"/>
              </w:rPr>
              <w:t>Разработка и внесение изменений в документы территориального планирования (за счет средств МБ)</w:t>
            </w:r>
          </w:p>
        </w:tc>
        <w:tc>
          <w:tcPr>
            <w:tcW w:w="444" w:type="dxa"/>
            <w:tcBorders>
              <w:top w:val="nil"/>
              <w:left w:val="nil"/>
              <w:bottom w:val="single" w:sz="4" w:space="0" w:color="000000"/>
              <w:right w:val="single" w:sz="4" w:space="0" w:color="000000"/>
            </w:tcBorders>
            <w:shd w:val="clear" w:color="auto" w:fill="auto"/>
            <w:vAlign w:val="center"/>
            <w:hideMark/>
          </w:tcPr>
          <w:p w14:paraId="50B35977"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0B7BFF34" w14:textId="77777777" w:rsidR="00184DA6" w:rsidRPr="0008671D" w:rsidRDefault="00184DA6" w:rsidP="008D757A">
            <w:pPr>
              <w:jc w:val="center"/>
              <w:rPr>
                <w:b/>
                <w:bCs/>
                <w:sz w:val="20"/>
                <w:szCs w:val="20"/>
              </w:rPr>
            </w:pPr>
            <w:r w:rsidRPr="0008671D">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2EFA209E" w14:textId="77777777" w:rsidR="00184DA6" w:rsidRPr="0008671D" w:rsidRDefault="00184DA6" w:rsidP="008D757A">
            <w:pPr>
              <w:jc w:val="center"/>
              <w:rPr>
                <w:b/>
                <w:bCs/>
                <w:sz w:val="20"/>
                <w:szCs w:val="20"/>
              </w:rPr>
            </w:pPr>
            <w:r w:rsidRPr="0008671D">
              <w:rPr>
                <w:b/>
                <w:bCs/>
                <w:sz w:val="20"/>
                <w:szCs w:val="20"/>
              </w:rPr>
              <w:t>63 3 00 S2210</w:t>
            </w:r>
          </w:p>
        </w:tc>
        <w:tc>
          <w:tcPr>
            <w:tcW w:w="567" w:type="dxa"/>
            <w:tcBorders>
              <w:top w:val="nil"/>
              <w:left w:val="nil"/>
              <w:bottom w:val="single" w:sz="4" w:space="0" w:color="000000"/>
              <w:right w:val="single" w:sz="4" w:space="0" w:color="000000"/>
            </w:tcBorders>
            <w:shd w:val="clear" w:color="auto" w:fill="auto"/>
            <w:vAlign w:val="center"/>
            <w:hideMark/>
          </w:tcPr>
          <w:p w14:paraId="4CC2261D"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F3D02C5" w14:textId="77777777" w:rsidR="00184DA6" w:rsidRPr="0008671D" w:rsidRDefault="00184DA6" w:rsidP="008D757A">
            <w:pPr>
              <w:jc w:val="right"/>
              <w:rPr>
                <w:b/>
                <w:bCs/>
                <w:sz w:val="20"/>
                <w:szCs w:val="20"/>
              </w:rPr>
            </w:pPr>
            <w:r w:rsidRPr="0008671D">
              <w:rPr>
                <w:b/>
                <w:bCs/>
                <w:sz w:val="20"/>
                <w:szCs w:val="20"/>
              </w:rPr>
              <w:t>1 876 415,89</w:t>
            </w:r>
          </w:p>
        </w:tc>
        <w:tc>
          <w:tcPr>
            <w:tcW w:w="1417" w:type="dxa"/>
            <w:tcBorders>
              <w:top w:val="nil"/>
              <w:left w:val="nil"/>
              <w:bottom w:val="single" w:sz="4" w:space="0" w:color="auto"/>
              <w:right w:val="single" w:sz="4" w:space="0" w:color="auto"/>
            </w:tcBorders>
            <w:shd w:val="clear" w:color="auto" w:fill="auto"/>
            <w:vAlign w:val="center"/>
            <w:hideMark/>
          </w:tcPr>
          <w:p w14:paraId="72A03068"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066DF4C1" w14:textId="77777777" w:rsidR="00184DA6" w:rsidRPr="0008671D" w:rsidRDefault="00184DA6" w:rsidP="008D757A">
            <w:pPr>
              <w:jc w:val="right"/>
              <w:rPr>
                <w:b/>
                <w:bCs/>
                <w:sz w:val="20"/>
                <w:szCs w:val="20"/>
              </w:rPr>
            </w:pPr>
            <w:r w:rsidRPr="0008671D">
              <w:rPr>
                <w:b/>
                <w:bCs/>
                <w:sz w:val="20"/>
                <w:szCs w:val="20"/>
              </w:rPr>
              <w:t>1 876 415,89</w:t>
            </w:r>
          </w:p>
        </w:tc>
      </w:tr>
      <w:tr w:rsidR="00184DA6" w:rsidRPr="0008671D" w14:paraId="07E0886B"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C6608C0" w14:textId="77777777" w:rsidR="00184DA6" w:rsidRPr="0008671D" w:rsidRDefault="00184DA6" w:rsidP="008D757A">
            <w:pPr>
              <w:rPr>
                <w:b/>
                <w:bCs/>
                <w:sz w:val="20"/>
                <w:szCs w:val="20"/>
              </w:rPr>
            </w:pPr>
            <w:r w:rsidRPr="0008671D">
              <w:rPr>
                <w:b/>
                <w:bCs/>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216A94C7"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10DA66D8" w14:textId="77777777" w:rsidR="00184DA6" w:rsidRPr="0008671D" w:rsidRDefault="00184DA6" w:rsidP="008D757A">
            <w:pPr>
              <w:jc w:val="center"/>
              <w:rPr>
                <w:b/>
                <w:bCs/>
                <w:sz w:val="20"/>
                <w:szCs w:val="20"/>
              </w:rPr>
            </w:pPr>
            <w:r w:rsidRPr="0008671D">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25A82A10" w14:textId="77777777" w:rsidR="00184DA6" w:rsidRPr="0008671D" w:rsidRDefault="00184DA6" w:rsidP="008D757A">
            <w:pPr>
              <w:jc w:val="center"/>
              <w:rPr>
                <w:b/>
                <w:bCs/>
                <w:sz w:val="20"/>
                <w:szCs w:val="20"/>
              </w:rPr>
            </w:pPr>
            <w:r w:rsidRPr="0008671D">
              <w:rPr>
                <w:b/>
                <w:bCs/>
                <w:sz w:val="20"/>
                <w:szCs w:val="20"/>
              </w:rPr>
              <w:t>63 3 00 S2210</w:t>
            </w:r>
          </w:p>
        </w:tc>
        <w:tc>
          <w:tcPr>
            <w:tcW w:w="567" w:type="dxa"/>
            <w:tcBorders>
              <w:top w:val="nil"/>
              <w:left w:val="nil"/>
              <w:bottom w:val="single" w:sz="4" w:space="0" w:color="000000"/>
              <w:right w:val="single" w:sz="4" w:space="0" w:color="000000"/>
            </w:tcBorders>
            <w:shd w:val="clear" w:color="auto" w:fill="auto"/>
            <w:vAlign w:val="center"/>
            <w:hideMark/>
          </w:tcPr>
          <w:p w14:paraId="3F626721"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D1B231F" w14:textId="77777777" w:rsidR="00184DA6" w:rsidRPr="0008671D" w:rsidRDefault="00184DA6" w:rsidP="008D757A">
            <w:pPr>
              <w:jc w:val="right"/>
              <w:rPr>
                <w:b/>
                <w:bCs/>
                <w:sz w:val="20"/>
                <w:szCs w:val="20"/>
              </w:rPr>
            </w:pPr>
            <w:r w:rsidRPr="0008671D">
              <w:rPr>
                <w:b/>
                <w:bCs/>
                <w:sz w:val="20"/>
                <w:szCs w:val="20"/>
              </w:rPr>
              <w:t>1 876 415,89</w:t>
            </w:r>
          </w:p>
        </w:tc>
        <w:tc>
          <w:tcPr>
            <w:tcW w:w="1417" w:type="dxa"/>
            <w:tcBorders>
              <w:top w:val="nil"/>
              <w:left w:val="nil"/>
              <w:bottom w:val="single" w:sz="4" w:space="0" w:color="auto"/>
              <w:right w:val="single" w:sz="4" w:space="0" w:color="auto"/>
            </w:tcBorders>
            <w:shd w:val="clear" w:color="auto" w:fill="auto"/>
            <w:vAlign w:val="center"/>
            <w:hideMark/>
          </w:tcPr>
          <w:p w14:paraId="551F36B3"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29825416" w14:textId="77777777" w:rsidR="00184DA6" w:rsidRPr="0008671D" w:rsidRDefault="00184DA6" w:rsidP="008D757A">
            <w:pPr>
              <w:jc w:val="right"/>
              <w:rPr>
                <w:b/>
                <w:bCs/>
                <w:sz w:val="20"/>
                <w:szCs w:val="20"/>
              </w:rPr>
            </w:pPr>
            <w:r w:rsidRPr="0008671D">
              <w:rPr>
                <w:b/>
                <w:bCs/>
                <w:sz w:val="20"/>
                <w:szCs w:val="20"/>
              </w:rPr>
              <w:t>1 876 415,89</w:t>
            </w:r>
          </w:p>
        </w:tc>
      </w:tr>
      <w:tr w:rsidR="00184DA6" w:rsidRPr="0008671D" w14:paraId="0BA07DA6"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BDE1BBB" w14:textId="77777777" w:rsidR="00184DA6" w:rsidRPr="0008671D" w:rsidRDefault="00184DA6" w:rsidP="008D757A">
            <w:pPr>
              <w:rPr>
                <w:b/>
                <w:bCs/>
                <w:sz w:val="20"/>
                <w:szCs w:val="20"/>
              </w:rPr>
            </w:pPr>
            <w:r w:rsidRPr="0008671D">
              <w:rPr>
                <w:b/>
                <w:bCs/>
                <w:sz w:val="20"/>
                <w:szCs w:val="20"/>
              </w:rPr>
              <w:t>Непрограммные расходы</w:t>
            </w:r>
          </w:p>
        </w:tc>
        <w:tc>
          <w:tcPr>
            <w:tcW w:w="444" w:type="dxa"/>
            <w:tcBorders>
              <w:top w:val="nil"/>
              <w:left w:val="nil"/>
              <w:bottom w:val="single" w:sz="4" w:space="0" w:color="000000"/>
              <w:right w:val="single" w:sz="4" w:space="0" w:color="000000"/>
            </w:tcBorders>
            <w:shd w:val="clear" w:color="auto" w:fill="auto"/>
            <w:vAlign w:val="center"/>
            <w:hideMark/>
          </w:tcPr>
          <w:p w14:paraId="22DAAAE1"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39DA3A54" w14:textId="77777777" w:rsidR="00184DA6" w:rsidRPr="0008671D" w:rsidRDefault="00184DA6" w:rsidP="008D757A">
            <w:pPr>
              <w:jc w:val="center"/>
              <w:rPr>
                <w:b/>
                <w:bCs/>
                <w:sz w:val="20"/>
                <w:szCs w:val="20"/>
              </w:rPr>
            </w:pPr>
            <w:r w:rsidRPr="0008671D">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03FC7206" w14:textId="77777777" w:rsidR="00184DA6" w:rsidRPr="0008671D" w:rsidRDefault="00184DA6" w:rsidP="008D757A">
            <w:pPr>
              <w:jc w:val="center"/>
              <w:rPr>
                <w:b/>
                <w:bCs/>
                <w:sz w:val="20"/>
                <w:szCs w:val="20"/>
              </w:rPr>
            </w:pPr>
            <w:r w:rsidRPr="0008671D">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14:paraId="06AF0AED"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442E92A" w14:textId="77777777" w:rsidR="00184DA6" w:rsidRPr="0008671D" w:rsidRDefault="00184DA6" w:rsidP="008D757A">
            <w:pPr>
              <w:jc w:val="right"/>
              <w:rPr>
                <w:b/>
                <w:bCs/>
                <w:sz w:val="20"/>
                <w:szCs w:val="20"/>
              </w:rPr>
            </w:pPr>
            <w:r w:rsidRPr="0008671D">
              <w:rPr>
                <w:b/>
                <w:bCs/>
                <w:sz w:val="20"/>
                <w:szCs w:val="20"/>
              </w:rPr>
              <w:t>94 376 369,14</w:t>
            </w:r>
          </w:p>
        </w:tc>
        <w:tc>
          <w:tcPr>
            <w:tcW w:w="1417" w:type="dxa"/>
            <w:tcBorders>
              <w:top w:val="nil"/>
              <w:left w:val="nil"/>
              <w:bottom w:val="single" w:sz="4" w:space="0" w:color="auto"/>
              <w:right w:val="single" w:sz="4" w:space="0" w:color="auto"/>
            </w:tcBorders>
            <w:shd w:val="clear" w:color="auto" w:fill="auto"/>
            <w:vAlign w:val="center"/>
            <w:hideMark/>
          </w:tcPr>
          <w:p w14:paraId="15F7932D" w14:textId="77777777" w:rsidR="00184DA6" w:rsidRPr="0008671D" w:rsidRDefault="00184DA6" w:rsidP="008D757A">
            <w:pPr>
              <w:jc w:val="right"/>
              <w:rPr>
                <w:b/>
                <w:bCs/>
                <w:sz w:val="20"/>
                <w:szCs w:val="20"/>
              </w:rPr>
            </w:pPr>
            <w:r w:rsidRPr="0008671D">
              <w:rPr>
                <w:b/>
                <w:bCs/>
                <w:sz w:val="20"/>
                <w:szCs w:val="20"/>
              </w:rPr>
              <w:t>-1 141 097,11</w:t>
            </w:r>
          </w:p>
        </w:tc>
        <w:tc>
          <w:tcPr>
            <w:tcW w:w="1560" w:type="dxa"/>
            <w:tcBorders>
              <w:top w:val="nil"/>
              <w:left w:val="nil"/>
              <w:bottom w:val="single" w:sz="4" w:space="0" w:color="auto"/>
              <w:right w:val="single" w:sz="4" w:space="0" w:color="auto"/>
            </w:tcBorders>
            <w:shd w:val="clear" w:color="auto" w:fill="auto"/>
            <w:vAlign w:val="center"/>
            <w:hideMark/>
          </w:tcPr>
          <w:p w14:paraId="55D5F18C" w14:textId="77777777" w:rsidR="00184DA6" w:rsidRPr="0008671D" w:rsidRDefault="00184DA6" w:rsidP="008D757A">
            <w:pPr>
              <w:jc w:val="right"/>
              <w:rPr>
                <w:b/>
                <w:bCs/>
                <w:sz w:val="20"/>
                <w:szCs w:val="20"/>
              </w:rPr>
            </w:pPr>
            <w:r w:rsidRPr="0008671D">
              <w:rPr>
                <w:b/>
                <w:bCs/>
                <w:sz w:val="20"/>
                <w:szCs w:val="20"/>
              </w:rPr>
              <w:t>93 235 272,03</w:t>
            </w:r>
          </w:p>
        </w:tc>
      </w:tr>
      <w:tr w:rsidR="00184DA6" w:rsidRPr="0008671D" w14:paraId="7108814F"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7011176" w14:textId="77777777" w:rsidR="00184DA6" w:rsidRPr="0008671D" w:rsidRDefault="00184DA6" w:rsidP="008D757A">
            <w:pPr>
              <w:rPr>
                <w:b/>
                <w:bCs/>
                <w:sz w:val="20"/>
                <w:szCs w:val="20"/>
              </w:rPr>
            </w:pPr>
            <w:r w:rsidRPr="0008671D">
              <w:rPr>
                <w:b/>
                <w:bCs/>
                <w:sz w:val="20"/>
                <w:szCs w:val="20"/>
              </w:rPr>
              <w:t>Прочие непрограммные расходы</w:t>
            </w:r>
          </w:p>
        </w:tc>
        <w:tc>
          <w:tcPr>
            <w:tcW w:w="444" w:type="dxa"/>
            <w:tcBorders>
              <w:top w:val="nil"/>
              <w:left w:val="nil"/>
              <w:bottom w:val="single" w:sz="4" w:space="0" w:color="000000"/>
              <w:right w:val="single" w:sz="4" w:space="0" w:color="000000"/>
            </w:tcBorders>
            <w:shd w:val="clear" w:color="auto" w:fill="auto"/>
            <w:vAlign w:val="center"/>
            <w:hideMark/>
          </w:tcPr>
          <w:p w14:paraId="6F07B2A2"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155CD7BB" w14:textId="77777777" w:rsidR="00184DA6" w:rsidRPr="0008671D" w:rsidRDefault="00184DA6" w:rsidP="008D757A">
            <w:pPr>
              <w:jc w:val="center"/>
              <w:rPr>
                <w:b/>
                <w:bCs/>
                <w:sz w:val="20"/>
                <w:szCs w:val="20"/>
              </w:rPr>
            </w:pPr>
            <w:r w:rsidRPr="0008671D">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25CCE38C" w14:textId="77777777" w:rsidR="00184DA6" w:rsidRPr="0008671D" w:rsidRDefault="00184DA6" w:rsidP="008D757A">
            <w:pPr>
              <w:jc w:val="center"/>
              <w:rPr>
                <w:b/>
                <w:bCs/>
                <w:sz w:val="20"/>
                <w:szCs w:val="20"/>
              </w:rPr>
            </w:pPr>
            <w:r w:rsidRPr="0008671D">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14:paraId="404237B1"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75F663B" w14:textId="77777777" w:rsidR="00184DA6" w:rsidRPr="0008671D" w:rsidRDefault="00184DA6" w:rsidP="008D757A">
            <w:pPr>
              <w:jc w:val="right"/>
              <w:rPr>
                <w:b/>
                <w:bCs/>
                <w:sz w:val="20"/>
                <w:szCs w:val="20"/>
              </w:rPr>
            </w:pPr>
            <w:r w:rsidRPr="0008671D">
              <w:rPr>
                <w:b/>
                <w:bCs/>
                <w:sz w:val="20"/>
                <w:szCs w:val="20"/>
              </w:rPr>
              <w:t>94 376 369,14</w:t>
            </w:r>
          </w:p>
        </w:tc>
        <w:tc>
          <w:tcPr>
            <w:tcW w:w="1417" w:type="dxa"/>
            <w:tcBorders>
              <w:top w:val="nil"/>
              <w:left w:val="nil"/>
              <w:bottom w:val="single" w:sz="4" w:space="0" w:color="auto"/>
              <w:right w:val="single" w:sz="4" w:space="0" w:color="auto"/>
            </w:tcBorders>
            <w:shd w:val="clear" w:color="auto" w:fill="auto"/>
            <w:vAlign w:val="center"/>
            <w:hideMark/>
          </w:tcPr>
          <w:p w14:paraId="31E1B29C" w14:textId="77777777" w:rsidR="00184DA6" w:rsidRPr="0008671D" w:rsidRDefault="00184DA6" w:rsidP="008D757A">
            <w:pPr>
              <w:jc w:val="right"/>
              <w:rPr>
                <w:b/>
                <w:bCs/>
                <w:sz w:val="20"/>
                <w:szCs w:val="20"/>
              </w:rPr>
            </w:pPr>
            <w:r w:rsidRPr="0008671D">
              <w:rPr>
                <w:b/>
                <w:bCs/>
                <w:sz w:val="20"/>
                <w:szCs w:val="20"/>
              </w:rPr>
              <w:t>-1 141 097,11</w:t>
            </w:r>
          </w:p>
        </w:tc>
        <w:tc>
          <w:tcPr>
            <w:tcW w:w="1560" w:type="dxa"/>
            <w:tcBorders>
              <w:top w:val="nil"/>
              <w:left w:val="nil"/>
              <w:bottom w:val="single" w:sz="4" w:space="0" w:color="auto"/>
              <w:right w:val="single" w:sz="4" w:space="0" w:color="auto"/>
            </w:tcBorders>
            <w:shd w:val="clear" w:color="auto" w:fill="auto"/>
            <w:vAlign w:val="center"/>
            <w:hideMark/>
          </w:tcPr>
          <w:p w14:paraId="3A8DE7F5" w14:textId="77777777" w:rsidR="00184DA6" w:rsidRPr="0008671D" w:rsidRDefault="00184DA6" w:rsidP="008D757A">
            <w:pPr>
              <w:jc w:val="right"/>
              <w:rPr>
                <w:b/>
                <w:bCs/>
                <w:sz w:val="20"/>
                <w:szCs w:val="20"/>
              </w:rPr>
            </w:pPr>
            <w:r w:rsidRPr="0008671D">
              <w:rPr>
                <w:b/>
                <w:bCs/>
                <w:sz w:val="20"/>
                <w:szCs w:val="20"/>
              </w:rPr>
              <w:t>93 235 272,03</w:t>
            </w:r>
          </w:p>
        </w:tc>
      </w:tr>
      <w:tr w:rsidR="00184DA6" w:rsidRPr="0008671D" w14:paraId="34E4C914"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E55B5B3" w14:textId="77777777" w:rsidR="00184DA6" w:rsidRPr="0008671D" w:rsidRDefault="00184DA6" w:rsidP="008D757A">
            <w:pPr>
              <w:rPr>
                <w:b/>
                <w:bCs/>
                <w:i/>
                <w:iCs/>
                <w:sz w:val="20"/>
                <w:szCs w:val="20"/>
              </w:rPr>
            </w:pPr>
            <w:r w:rsidRPr="0008671D">
              <w:rPr>
                <w:b/>
                <w:bCs/>
                <w:i/>
                <w:iCs/>
                <w:sz w:val="20"/>
                <w:szCs w:val="20"/>
              </w:rPr>
              <w:t>Расходы по управлению муниципальным имуществом и земельными ресурсами</w:t>
            </w:r>
          </w:p>
        </w:tc>
        <w:tc>
          <w:tcPr>
            <w:tcW w:w="444" w:type="dxa"/>
            <w:tcBorders>
              <w:top w:val="nil"/>
              <w:left w:val="nil"/>
              <w:bottom w:val="single" w:sz="4" w:space="0" w:color="000000"/>
              <w:right w:val="single" w:sz="4" w:space="0" w:color="000000"/>
            </w:tcBorders>
            <w:shd w:val="clear" w:color="auto" w:fill="auto"/>
            <w:vAlign w:val="center"/>
            <w:hideMark/>
          </w:tcPr>
          <w:p w14:paraId="6928738F" w14:textId="77777777" w:rsidR="00184DA6" w:rsidRPr="0008671D" w:rsidRDefault="00184DA6" w:rsidP="008D757A">
            <w:pPr>
              <w:jc w:val="center"/>
              <w:rPr>
                <w:b/>
                <w:bCs/>
                <w:i/>
                <w:iCs/>
                <w:sz w:val="20"/>
                <w:szCs w:val="20"/>
              </w:rPr>
            </w:pPr>
            <w:r w:rsidRPr="0008671D">
              <w:rPr>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4FE62591" w14:textId="77777777" w:rsidR="00184DA6" w:rsidRPr="0008671D" w:rsidRDefault="00184DA6" w:rsidP="008D757A">
            <w:pPr>
              <w:jc w:val="center"/>
              <w:rPr>
                <w:b/>
                <w:bCs/>
                <w:i/>
                <w:iCs/>
                <w:sz w:val="20"/>
                <w:szCs w:val="20"/>
              </w:rPr>
            </w:pPr>
            <w:r w:rsidRPr="0008671D">
              <w:rPr>
                <w:b/>
                <w:bCs/>
                <w:i/>
                <w:i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4B3C05BD" w14:textId="77777777" w:rsidR="00184DA6" w:rsidRPr="0008671D" w:rsidRDefault="00184DA6" w:rsidP="008D757A">
            <w:pPr>
              <w:jc w:val="center"/>
              <w:rPr>
                <w:b/>
                <w:bCs/>
                <w:i/>
                <w:iCs/>
                <w:sz w:val="20"/>
                <w:szCs w:val="20"/>
              </w:rPr>
            </w:pPr>
            <w:r w:rsidRPr="0008671D">
              <w:rPr>
                <w:b/>
                <w:bCs/>
                <w:i/>
                <w:i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14:paraId="58B50A3C"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4569330" w14:textId="77777777" w:rsidR="00184DA6" w:rsidRPr="0008671D" w:rsidRDefault="00184DA6" w:rsidP="008D757A">
            <w:pPr>
              <w:jc w:val="right"/>
              <w:rPr>
                <w:b/>
                <w:bCs/>
                <w:i/>
                <w:iCs/>
                <w:sz w:val="20"/>
                <w:szCs w:val="20"/>
              </w:rPr>
            </w:pPr>
            <w:r w:rsidRPr="0008671D">
              <w:rPr>
                <w:b/>
                <w:bCs/>
                <w:i/>
                <w:iCs/>
                <w:sz w:val="20"/>
                <w:szCs w:val="20"/>
              </w:rPr>
              <w:t>91 822 126,14</w:t>
            </w:r>
          </w:p>
        </w:tc>
        <w:tc>
          <w:tcPr>
            <w:tcW w:w="1417" w:type="dxa"/>
            <w:tcBorders>
              <w:top w:val="nil"/>
              <w:left w:val="nil"/>
              <w:bottom w:val="single" w:sz="4" w:space="0" w:color="auto"/>
              <w:right w:val="single" w:sz="4" w:space="0" w:color="auto"/>
            </w:tcBorders>
            <w:shd w:val="clear" w:color="auto" w:fill="auto"/>
            <w:vAlign w:val="center"/>
            <w:hideMark/>
          </w:tcPr>
          <w:p w14:paraId="785967C9" w14:textId="77777777" w:rsidR="00184DA6" w:rsidRPr="0008671D" w:rsidRDefault="00184DA6" w:rsidP="008D757A">
            <w:pPr>
              <w:jc w:val="right"/>
              <w:rPr>
                <w:b/>
                <w:bCs/>
                <w:i/>
                <w:iCs/>
                <w:sz w:val="20"/>
                <w:szCs w:val="20"/>
              </w:rPr>
            </w:pPr>
            <w:r w:rsidRPr="0008671D">
              <w:rPr>
                <w:b/>
                <w:bCs/>
                <w:i/>
                <w:iCs/>
                <w:sz w:val="20"/>
                <w:szCs w:val="20"/>
              </w:rPr>
              <w:t>-1 141 097,11</w:t>
            </w:r>
          </w:p>
        </w:tc>
        <w:tc>
          <w:tcPr>
            <w:tcW w:w="1560" w:type="dxa"/>
            <w:tcBorders>
              <w:top w:val="nil"/>
              <w:left w:val="nil"/>
              <w:bottom w:val="single" w:sz="4" w:space="0" w:color="auto"/>
              <w:right w:val="single" w:sz="4" w:space="0" w:color="auto"/>
            </w:tcBorders>
            <w:shd w:val="clear" w:color="auto" w:fill="auto"/>
            <w:vAlign w:val="center"/>
            <w:hideMark/>
          </w:tcPr>
          <w:p w14:paraId="18EF7193" w14:textId="77777777" w:rsidR="00184DA6" w:rsidRPr="0008671D" w:rsidRDefault="00184DA6" w:rsidP="008D757A">
            <w:pPr>
              <w:jc w:val="right"/>
              <w:rPr>
                <w:b/>
                <w:bCs/>
                <w:i/>
                <w:iCs/>
                <w:sz w:val="20"/>
                <w:szCs w:val="20"/>
              </w:rPr>
            </w:pPr>
            <w:r w:rsidRPr="0008671D">
              <w:rPr>
                <w:b/>
                <w:bCs/>
                <w:i/>
                <w:iCs/>
                <w:sz w:val="20"/>
                <w:szCs w:val="20"/>
              </w:rPr>
              <w:t>90 681 029,03</w:t>
            </w:r>
          </w:p>
        </w:tc>
      </w:tr>
      <w:tr w:rsidR="00184DA6" w:rsidRPr="0008671D" w14:paraId="2EA94D39"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802D257"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2F4C37C9"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1A04EE3E" w14:textId="77777777" w:rsidR="00184DA6" w:rsidRPr="0008671D" w:rsidRDefault="00184DA6" w:rsidP="008D757A">
            <w:pPr>
              <w:jc w:val="center"/>
              <w:rPr>
                <w:b/>
                <w:bCs/>
                <w:sz w:val="20"/>
                <w:szCs w:val="20"/>
              </w:rPr>
            </w:pPr>
            <w:r w:rsidRPr="0008671D">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4A347A4B" w14:textId="77777777" w:rsidR="00184DA6" w:rsidRPr="0008671D" w:rsidRDefault="00184DA6" w:rsidP="008D757A">
            <w:pPr>
              <w:jc w:val="center"/>
              <w:rPr>
                <w:b/>
                <w:bCs/>
                <w:sz w:val="20"/>
                <w:szCs w:val="20"/>
              </w:rPr>
            </w:pPr>
            <w:r w:rsidRPr="0008671D">
              <w:rPr>
                <w:b/>
                <w:b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14:paraId="5A446ACF"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C25FB1" w14:textId="77777777" w:rsidR="00184DA6" w:rsidRPr="0008671D" w:rsidRDefault="00184DA6" w:rsidP="008D757A">
            <w:pPr>
              <w:jc w:val="right"/>
              <w:rPr>
                <w:b/>
                <w:bCs/>
                <w:sz w:val="20"/>
                <w:szCs w:val="20"/>
              </w:rPr>
            </w:pPr>
            <w:r w:rsidRPr="0008671D">
              <w:rPr>
                <w:b/>
                <w:bCs/>
                <w:sz w:val="20"/>
                <w:szCs w:val="20"/>
              </w:rPr>
              <w:t>91 775 258,14</w:t>
            </w:r>
          </w:p>
        </w:tc>
        <w:tc>
          <w:tcPr>
            <w:tcW w:w="1417" w:type="dxa"/>
            <w:tcBorders>
              <w:top w:val="nil"/>
              <w:left w:val="nil"/>
              <w:bottom w:val="single" w:sz="4" w:space="0" w:color="auto"/>
              <w:right w:val="single" w:sz="4" w:space="0" w:color="auto"/>
            </w:tcBorders>
            <w:shd w:val="clear" w:color="auto" w:fill="auto"/>
            <w:vAlign w:val="center"/>
            <w:hideMark/>
          </w:tcPr>
          <w:p w14:paraId="74DDD0A1" w14:textId="77777777" w:rsidR="00184DA6" w:rsidRPr="0008671D" w:rsidRDefault="00184DA6" w:rsidP="008D757A">
            <w:pPr>
              <w:jc w:val="right"/>
              <w:rPr>
                <w:b/>
                <w:bCs/>
                <w:sz w:val="20"/>
                <w:szCs w:val="20"/>
              </w:rPr>
            </w:pPr>
            <w:r w:rsidRPr="0008671D">
              <w:rPr>
                <w:b/>
                <w:bCs/>
                <w:sz w:val="20"/>
                <w:szCs w:val="20"/>
              </w:rPr>
              <w:t>-1 148 147,11</w:t>
            </w:r>
          </w:p>
        </w:tc>
        <w:tc>
          <w:tcPr>
            <w:tcW w:w="1560" w:type="dxa"/>
            <w:tcBorders>
              <w:top w:val="nil"/>
              <w:left w:val="nil"/>
              <w:bottom w:val="single" w:sz="4" w:space="0" w:color="auto"/>
              <w:right w:val="single" w:sz="4" w:space="0" w:color="auto"/>
            </w:tcBorders>
            <w:shd w:val="clear" w:color="auto" w:fill="auto"/>
            <w:vAlign w:val="center"/>
            <w:hideMark/>
          </w:tcPr>
          <w:p w14:paraId="7C99ADB1" w14:textId="77777777" w:rsidR="00184DA6" w:rsidRPr="0008671D" w:rsidRDefault="00184DA6" w:rsidP="008D757A">
            <w:pPr>
              <w:jc w:val="right"/>
              <w:rPr>
                <w:b/>
                <w:bCs/>
                <w:sz w:val="20"/>
                <w:szCs w:val="20"/>
              </w:rPr>
            </w:pPr>
            <w:r w:rsidRPr="0008671D">
              <w:rPr>
                <w:b/>
                <w:bCs/>
                <w:sz w:val="20"/>
                <w:szCs w:val="20"/>
              </w:rPr>
              <w:t>90 627 111,03</w:t>
            </w:r>
          </w:p>
        </w:tc>
      </w:tr>
      <w:tr w:rsidR="00184DA6" w:rsidRPr="0008671D" w14:paraId="66AF9076"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3004492B" w14:textId="77777777" w:rsidR="00184DA6" w:rsidRPr="0008671D" w:rsidRDefault="00184DA6" w:rsidP="008D757A">
            <w:pPr>
              <w:rPr>
                <w:b/>
                <w:bCs/>
                <w:sz w:val="20"/>
                <w:szCs w:val="20"/>
              </w:rPr>
            </w:pPr>
            <w:r w:rsidRPr="0008671D">
              <w:rPr>
                <w:b/>
                <w:bCs/>
                <w:sz w:val="20"/>
                <w:szCs w:val="20"/>
              </w:rPr>
              <w:t>Иные бюджетные ассигнования</w:t>
            </w:r>
          </w:p>
        </w:tc>
        <w:tc>
          <w:tcPr>
            <w:tcW w:w="444" w:type="dxa"/>
            <w:tcBorders>
              <w:top w:val="nil"/>
              <w:left w:val="nil"/>
              <w:bottom w:val="single" w:sz="4" w:space="0" w:color="000000"/>
              <w:right w:val="single" w:sz="4" w:space="0" w:color="000000"/>
            </w:tcBorders>
            <w:shd w:val="clear" w:color="auto" w:fill="auto"/>
            <w:vAlign w:val="center"/>
            <w:hideMark/>
          </w:tcPr>
          <w:p w14:paraId="2F77B8B6"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1EF5D98A" w14:textId="77777777" w:rsidR="00184DA6" w:rsidRPr="0008671D" w:rsidRDefault="00184DA6" w:rsidP="008D757A">
            <w:pPr>
              <w:jc w:val="center"/>
              <w:rPr>
                <w:b/>
                <w:bCs/>
                <w:sz w:val="20"/>
                <w:szCs w:val="20"/>
              </w:rPr>
            </w:pPr>
            <w:r w:rsidRPr="0008671D">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58A7382E" w14:textId="77777777" w:rsidR="00184DA6" w:rsidRPr="0008671D" w:rsidRDefault="00184DA6" w:rsidP="008D757A">
            <w:pPr>
              <w:jc w:val="center"/>
              <w:rPr>
                <w:b/>
                <w:bCs/>
                <w:sz w:val="20"/>
                <w:szCs w:val="20"/>
              </w:rPr>
            </w:pPr>
            <w:r w:rsidRPr="0008671D">
              <w:rPr>
                <w:b/>
                <w:b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14:paraId="22232DA1" w14:textId="77777777" w:rsidR="00184DA6" w:rsidRPr="0008671D" w:rsidRDefault="00184DA6" w:rsidP="008D757A">
            <w:pPr>
              <w:jc w:val="center"/>
              <w:rPr>
                <w:b/>
                <w:bCs/>
                <w:sz w:val="20"/>
                <w:szCs w:val="20"/>
              </w:rPr>
            </w:pPr>
            <w:r w:rsidRPr="0008671D">
              <w:rPr>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A9A4910" w14:textId="77777777" w:rsidR="00184DA6" w:rsidRPr="0008671D" w:rsidRDefault="00184DA6" w:rsidP="008D757A">
            <w:pPr>
              <w:jc w:val="right"/>
              <w:rPr>
                <w:b/>
                <w:bCs/>
                <w:sz w:val="20"/>
                <w:szCs w:val="20"/>
              </w:rPr>
            </w:pPr>
            <w:r w:rsidRPr="0008671D">
              <w:rPr>
                <w:b/>
                <w:bCs/>
                <w:sz w:val="20"/>
                <w:szCs w:val="20"/>
              </w:rPr>
              <w:t>46 868,00</w:t>
            </w:r>
          </w:p>
        </w:tc>
        <w:tc>
          <w:tcPr>
            <w:tcW w:w="1417" w:type="dxa"/>
            <w:tcBorders>
              <w:top w:val="nil"/>
              <w:left w:val="nil"/>
              <w:bottom w:val="single" w:sz="4" w:space="0" w:color="auto"/>
              <w:right w:val="single" w:sz="4" w:space="0" w:color="auto"/>
            </w:tcBorders>
            <w:shd w:val="clear" w:color="auto" w:fill="auto"/>
            <w:vAlign w:val="center"/>
            <w:hideMark/>
          </w:tcPr>
          <w:p w14:paraId="4BF1C0E8" w14:textId="77777777" w:rsidR="00184DA6" w:rsidRPr="0008671D" w:rsidRDefault="00184DA6" w:rsidP="008D757A">
            <w:pPr>
              <w:jc w:val="right"/>
              <w:rPr>
                <w:b/>
                <w:bCs/>
                <w:sz w:val="20"/>
                <w:szCs w:val="20"/>
              </w:rPr>
            </w:pPr>
            <w:r w:rsidRPr="0008671D">
              <w:rPr>
                <w:b/>
                <w:bCs/>
                <w:sz w:val="20"/>
                <w:szCs w:val="20"/>
              </w:rPr>
              <w:t>7 050,00</w:t>
            </w:r>
          </w:p>
        </w:tc>
        <w:tc>
          <w:tcPr>
            <w:tcW w:w="1560" w:type="dxa"/>
            <w:tcBorders>
              <w:top w:val="nil"/>
              <w:left w:val="nil"/>
              <w:bottom w:val="single" w:sz="4" w:space="0" w:color="auto"/>
              <w:right w:val="single" w:sz="4" w:space="0" w:color="auto"/>
            </w:tcBorders>
            <w:shd w:val="clear" w:color="auto" w:fill="auto"/>
            <w:vAlign w:val="center"/>
            <w:hideMark/>
          </w:tcPr>
          <w:p w14:paraId="148252CF" w14:textId="77777777" w:rsidR="00184DA6" w:rsidRPr="0008671D" w:rsidRDefault="00184DA6" w:rsidP="008D757A">
            <w:pPr>
              <w:jc w:val="right"/>
              <w:rPr>
                <w:b/>
                <w:bCs/>
                <w:sz w:val="20"/>
                <w:szCs w:val="20"/>
              </w:rPr>
            </w:pPr>
            <w:r w:rsidRPr="0008671D">
              <w:rPr>
                <w:b/>
                <w:bCs/>
                <w:sz w:val="20"/>
                <w:szCs w:val="20"/>
              </w:rPr>
              <w:t>53 918,00</w:t>
            </w:r>
          </w:p>
        </w:tc>
      </w:tr>
      <w:tr w:rsidR="00184DA6" w:rsidRPr="0008671D" w14:paraId="6CA692C7" w14:textId="77777777" w:rsidTr="008D757A">
        <w:trPr>
          <w:trHeight w:val="2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845E0B8" w14:textId="77777777" w:rsidR="00184DA6" w:rsidRPr="0008671D" w:rsidRDefault="00184DA6" w:rsidP="008D757A">
            <w:pPr>
              <w:rPr>
                <w:b/>
                <w:bCs/>
                <w:i/>
                <w:iCs/>
                <w:sz w:val="20"/>
                <w:szCs w:val="20"/>
              </w:rPr>
            </w:pPr>
            <w:r w:rsidRPr="0008671D">
              <w:rPr>
                <w:b/>
                <w:bCs/>
                <w:i/>
                <w:iCs/>
                <w:sz w:val="20"/>
                <w:szCs w:val="20"/>
              </w:rPr>
              <w:t>Выполнение других обязательств муниципальных образований</w:t>
            </w:r>
          </w:p>
        </w:tc>
        <w:tc>
          <w:tcPr>
            <w:tcW w:w="444" w:type="dxa"/>
            <w:tcBorders>
              <w:top w:val="nil"/>
              <w:left w:val="nil"/>
              <w:bottom w:val="single" w:sz="4" w:space="0" w:color="000000"/>
              <w:right w:val="single" w:sz="4" w:space="0" w:color="000000"/>
            </w:tcBorders>
            <w:shd w:val="clear" w:color="auto" w:fill="auto"/>
            <w:vAlign w:val="center"/>
            <w:hideMark/>
          </w:tcPr>
          <w:p w14:paraId="2BCAFB97" w14:textId="77777777" w:rsidR="00184DA6" w:rsidRPr="0008671D" w:rsidRDefault="00184DA6" w:rsidP="008D757A">
            <w:pPr>
              <w:jc w:val="center"/>
              <w:rPr>
                <w:b/>
                <w:bCs/>
                <w:i/>
                <w:iCs/>
                <w:sz w:val="20"/>
                <w:szCs w:val="20"/>
              </w:rPr>
            </w:pPr>
            <w:r w:rsidRPr="0008671D">
              <w:rPr>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2522965D" w14:textId="77777777" w:rsidR="00184DA6" w:rsidRPr="0008671D" w:rsidRDefault="00184DA6" w:rsidP="008D757A">
            <w:pPr>
              <w:jc w:val="center"/>
              <w:rPr>
                <w:b/>
                <w:bCs/>
                <w:i/>
                <w:iCs/>
                <w:sz w:val="20"/>
                <w:szCs w:val="20"/>
              </w:rPr>
            </w:pPr>
            <w:r w:rsidRPr="0008671D">
              <w:rPr>
                <w:b/>
                <w:bCs/>
                <w:i/>
                <w:i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3AEF44B4" w14:textId="77777777" w:rsidR="00184DA6" w:rsidRPr="0008671D" w:rsidRDefault="00184DA6" w:rsidP="008D757A">
            <w:pPr>
              <w:jc w:val="center"/>
              <w:rPr>
                <w:b/>
                <w:bCs/>
                <w:i/>
                <w:iCs/>
                <w:sz w:val="20"/>
                <w:szCs w:val="20"/>
              </w:rPr>
            </w:pPr>
            <w:r w:rsidRPr="0008671D">
              <w:rPr>
                <w:b/>
                <w:bCs/>
                <w:i/>
                <w:iCs/>
                <w:sz w:val="20"/>
                <w:szCs w:val="20"/>
              </w:rPr>
              <w:t>99 5 00 91019</w:t>
            </w:r>
          </w:p>
        </w:tc>
        <w:tc>
          <w:tcPr>
            <w:tcW w:w="567" w:type="dxa"/>
            <w:tcBorders>
              <w:top w:val="nil"/>
              <w:left w:val="nil"/>
              <w:bottom w:val="single" w:sz="4" w:space="0" w:color="000000"/>
              <w:right w:val="single" w:sz="4" w:space="0" w:color="000000"/>
            </w:tcBorders>
            <w:shd w:val="clear" w:color="auto" w:fill="auto"/>
            <w:vAlign w:val="center"/>
            <w:hideMark/>
          </w:tcPr>
          <w:p w14:paraId="082B7BD8"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73AC7C4" w14:textId="77777777" w:rsidR="00184DA6" w:rsidRPr="0008671D" w:rsidRDefault="00184DA6" w:rsidP="008D757A">
            <w:pPr>
              <w:jc w:val="right"/>
              <w:rPr>
                <w:b/>
                <w:bCs/>
                <w:i/>
                <w:iCs/>
                <w:sz w:val="20"/>
                <w:szCs w:val="20"/>
              </w:rPr>
            </w:pPr>
            <w:r w:rsidRPr="0008671D">
              <w:rPr>
                <w:b/>
                <w:bCs/>
                <w:i/>
                <w:iCs/>
                <w:sz w:val="20"/>
                <w:szCs w:val="20"/>
              </w:rPr>
              <w:t>2 554 243,00</w:t>
            </w:r>
          </w:p>
        </w:tc>
        <w:tc>
          <w:tcPr>
            <w:tcW w:w="1417" w:type="dxa"/>
            <w:tcBorders>
              <w:top w:val="nil"/>
              <w:left w:val="nil"/>
              <w:bottom w:val="single" w:sz="4" w:space="0" w:color="auto"/>
              <w:right w:val="single" w:sz="4" w:space="0" w:color="auto"/>
            </w:tcBorders>
            <w:shd w:val="clear" w:color="auto" w:fill="auto"/>
            <w:vAlign w:val="center"/>
            <w:hideMark/>
          </w:tcPr>
          <w:p w14:paraId="750E69D0"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4FE58EF" w14:textId="77777777" w:rsidR="00184DA6" w:rsidRPr="0008671D" w:rsidRDefault="00184DA6" w:rsidP="008D757A">
            <w:pPr>
              <w:jc w:val="right"/>
              <w:rPr>
                <w:b/>
                <w:bCs/>
                <w:i/>
                <w:iCs/>
                <w:sz w:val="20"/>
                <w:szCs w:val="20"/>
              </w:rPr>
            </w:pPr>
            <w:r w:rsidRPr="0008671D">
              <w:rPr>
                <w:b/>
                <w:bCs/>
                <w:i/>
                <w:iCs/>
                <w:sz w:val="20"/>
                <w:szCs w:val="20"/>
              </w:rPr>
              <w:t>2 554 243,00</w:t>
            </w:r>
          </w:p>
        </w:tc>
      </w:tr>
      <w:tr w:rsidR="00184DA6" w:rsidRPr="0008671D" w14:paraId="6D998E1C"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D59C0D9"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074815AF"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73748DAC" w14:textId="77777777" w:rsidR="00184DA6" w:rsidRPr="0008671D" w:rsidRDefault="00184DA6" w:rsidP="008D757A">
            <w:pPr>
              <w:jc w:val="center"/>
              <w:rPr>
                <w:b/>
                <w:bCs/>
                <w:sz w:val="20"/>
                <w:szCs w:val="20"/>
              </w:rPr>
            </w:pPr>
            <w:r w:rsidRPr="0008671D">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596BFB0A" w14:textId="77777777" w:rsidR="00184DA6" w:rsidRPr="0008671D" w:rsidRDefault="00184DA6" w:rsidP="008D757A">
            <w:pPr>
              <w:jc w:val="center"/>
              <w:rPr>
                <w:b/>
                <w:bCs/>
                <w:sz w:val="20"/>
                <w:szCs w:val="20"/>
              </w:rPr>
            </w:pPr>
            <w:r w:rsidRPr="0008671D">
              <w:rPr>
                <w:b/>
                <w:bCs/>
                <w:sz w:val="20"/>
                <w:szCs w:val="20"/>
              </w:rPr>
              <w:t>99 5 00 91019</w:t>
            </w:r>
          </w:p>
        </w:tc>
        <w:tc>
          <w:tcPr>
            <w:tcW w:w="567" w:type="dxa"/>
            <w:tcBorders>
              <w:top w:val="nil"/>
              <w:left w:val="nil"/>
              <w:bottom w:val="single" w:sz="4" w:space="0" w:color="000000"/>
              <w:right w:val="single" w:sz="4" w:space="0" w:color="000000"/>
            </w:tcBorders>
            <w:shd w:val="clear" w:color="auto" w:fill="auto"/>
            <w:vAlign w:val="center"/>
            <w:hideMark/>
          </w:tcPr>
          <w:p w14:paraId="1E8A9CB4"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6AA78B6" w14:textId="77777777" w:rsidR="00184DA6" w:rsidRPr="0008671D" w:rsidRDefault="00184DA6" w:rsidP="008D757A">
            <w:pPr>
              <w:jc w:val="right"/>
              <w:rPr>
                <w:b/>
                <w:bCs/>
                <w:sz w:val="20"/>
                <w:szCs w:val="20"/>
              </w:rPr>
            </w:pPr>
            <w:r w:rsidRPr="0008671D">
              <w:rPr>
                <w:b/>
                <w:bCs/>
                <w:sz w:val="20"/>
                <w:szCs w:val="20"/>
              </w:rPr>
              <w:t>2 060 000,00</w:t>
            </w:r>
          </w:p>
        </w:tc>
        <w:tc>
          <w:tcPr>
            <w:tcW w:w="1417" w:type="dxa"/>
            <w:tcBorders>
              <w:top w:val="nil"/>
              <w:left w:val="nil"/>
              <w:bottom w:val="single" w:sz="4" w:space="0" w:color="auto"/>
              <w:right w:val="single" w:sz="4" w:space="0" w:color="auto"/>
            </w:tcBorders>
            <w:shd w:val="clear" w:color="auto" w:fill="auto"/>
            <w:vAlign w:val="center"/>
            <w:hideMark/>
          </w:tcPr>
          <w:p w14:paraId="14E5B75C"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BB804B6" w14:textId="77777777" w:rsidR="00184DA6" w:rsidRPr="0008671D" w:rsidRDefault="00184DA6" w:rsidP="008D757A">
            <w:pPr>
              <w:jc w:val="right"/>
              <w:rPr>
                <w:b/>
                <w:bCs/>
                <w:sz w:val="20"/>
                <w:szCs w:val="20"/>
              </w:rPr>
            </w:pPr>
            <w:r w:rsidRPr="0008671D">
              <w:rPr>
                <w:b/>
                <w:bCs/>
                <w:sz w:val="20"/>
                <w:szCs w:val="20"/>
              </w:rPr>
              <w:t>2 060 000,00</w:t>
            </w:r>
          </w:p>
        </w:tc>
      </w:tr>
      <w:tr w:rsidR="00184DA6" w:rsidRPr="0008671D" w14:paraId="5543BE39"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36EDB9C4" w14:textId="77777777" w:rsidR="00184DA6" w:rsidRPr="0008671D" w:rsidRDefault="00184DA6" w:rsidP="008D757A">
            <w:pPr>
              <w:rPr>
                <w:b/>
                <w:bCs/>
                <w:sz w:val="20"/>
                <w:szCs w:val="20"/>
              </w:rPr>
            </w:pPr>
            <w:r w:rsidRPr="0008671D">
              <w:rPr>
                <w:b/>
                <w:bCs/>
                <w:sz w:val="20"/>
                <w:szCs w:val="20"/>
              </w:rPr>
              <w:t>Социальное обеспечение и иные выплаты населению</w:t>
            </w:r>
          </w:p>
        </w:tc>
        <w:tc>
          <w:tcPr>
            <w:tcW w:w="444" w:type="dxa"/>
            <w:tcBorders>
              <w:top w:val="nil"/>
              <w:left w:val="nil"/>
              <w:bottom w:val="single" w:sz="4" w:space="0" w:color="000000"/>
              <w:right w:val="single" w:sz="4" w:space="0" w:color="000000"/>
            </w:tcBorders>
            <w:shd w:val="clear" w:color="auto" w:fill="auto"/>
            <w:vAlign w:val="center"/>
            <w:hideMark/>
          </w:tcPr>
          <w:p w14:paraId="58FC55C4" w14:textId="77777777" w:rsidR="00184DA6" w:rsidRPr="0008671D" w:rsidRDefault="00184DA6" w:rsidP="008D757A">
            <w:pPr>
              <w:jc w:val="center"/>
              <w:rPr>
                <w:b/>
                <w:bCs/>
                <w:sz w:val="20"/>
                <w:szCs w:val="20"/>
              </w:rPr>
            </w:pPr>
            <w:r w:rsidRPr="0008671D">
              <w:rPr>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14:paraId="63731791" w14:textId="77777777" w:rsidR="00184DA6" w:rsidRPr="0008671D" w:rsidRDefault="00184DA6" w:rsidP="008D757A">
            <w:pPr>
              <w:jc w:val="center"/>
              <w:rPr>
                <w:b/>
                <w:bCs/>
                <w:sz w:val="20"/>
                <w:szCs w:val="20"/>
              </w:rPr>
            </w:pPr>
            <w:r w:rsidRPr="0008671D">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14:paraId="515C0DEF" w14:textId="77777777" w:rsidR="00184DA6" w:rsidRPr="0008671D" w:rsidRDefault="00184DA6" w:rsidP="008D757A">
            <w:pPr>
              <w:jc w:val="center"/>
              <w:rPr>
                <w:b/>
                <w:bCs/>
                <w:sz w:val="20"/>
                <w:szCs w:val="20"/>
              </w:rPr>
            </w:pPr>
            <w:r w:rsidRPr="0008671D">
              <w:rPr>
                <w:b/>
                <w:bCs/>
                <w:sz w:val="20"/>
                <w:szCs w:val="20"/>
              </w:rPr>
              <w:t>99 5 00 91019</w:t>
            </w:r>
          </w:p>
        </w:tc>
        <w:tc>
          <w:tcPr>
            <w:tcW w:w="567" w:type="dxa"/>
            <w:tcBorders>
              <w:top w:val="nil"/>
              <w:left w:val="nil"/>
              <w:bottom w:val="single" w:sz="4" w:space="0" w:color="000000"/>
              <w:right w:val="single" w:sz="4" w:space="0" w:color="000000"/>
            </w:tcBorders>
            <w:shd w:val="clear" w:color="auto" w:fill="auto"/>
            <w:vAlign w:val="center"/>
            <w:hideMark/>
          </w:tcPr>
          <w:p w14:paraId="538F781E" w14:textId="77777777" w:rsidR="00184DA6" w:rsidRPr="0008671D" w:rsidRDefault="00184DA6" w:rsidP="008D757A">
            <w:pPr>
              <w:jc w:val="center"/>
              <w:rPr>
                <w:b/>
                <w:bCs/>
                <w:sz w:val="20"/>
                <w:szCs w:val="20"/>
              </w:rPr>
            </w:pPr>
            <w:r w:rsidRPr="0008671D">
              <w:rPr>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1FFFF20" w14:textId="77777777" w:rsidR="00184DA6" w:rsidRPr="0008671D" w:rsidRDefault="00184DA6" w:rsidP="008D757A">
            <w:pPr>
              <w:jc w:val="right"/>
              <w:rPr>
                <w:b/>
                <w:bCs/>
                <w:sz w:val="20"/>
                <w:szCs w:val="20"/>
              </w:rPr>
            </w:pPr>
            <w:r w:rsidRPr="0008671D">
              <w:rPr>
                <w:b/>
                <w:bCs/>
                <w:sz w:val="20"/>
                <w:szCs w:val="20"/>
              </w:rPr>
              <w:t>494 243,00</w:t>
            </w:r>
          </w:p>
        </w:tc>
        <w:tc>
          <w:tcPr>
            <w:tcW w:w="1417" w:type="dxa"/>
            <w:tcBorders>
              <w:top w:val="nil"/>
              <w:left w:val="nil"/>
              <w:bottom w:val="single" w:sz="4" w:space="0" w:color="auto"/>
              <w:right w:val="single" w:sz="4" w:space="0" w:color="auto"/>
            </w:tcBorders>
            <w:shd w:val="clear" w:color="auto" w:fill="auto"/>
            <w:vAlign w:val="center"/>
            <w:hideMark/>
          </w:tcPr>
          <w:p w14:paraId="14EB3B81"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1F568547" w14:textId="77777777" w:rsidR="00184DA6" w:rsidRPr="0008671D" w:rsidRDefault="00184DA6" w:rsidP="008D757A">
            <w:pPr>
              <w:jc w:val="right"/>
              <w:rPr>
                <w:b/>
                <w:bCs/>
                <w:sz w:val="20"/>
                <w:szCs w:val="20"/>
              </w:rPr>
            </w:pPr>
            <w:r w:rsidRPr="0008671D">
              <w:rPr>
                <w:b/>
                <w:bCs/>
                <w:sz w:val="20"/>
                <w:szCs w:val="20"/>
              </w:rPr>
              <w:t>494 243,00</w:t>
            </w:r>
          </w:p>
        </w:tc>
      </w:tr>
      <w:tr w:rsidR="00184DA6" w:rsidRPr="0008671D" w14:paraId="52587DA9"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2E56AD9" w14:textId="77777777" w:rsidR="00184DA6" w:rsidRPr="0008671D" w:rsidRDefault="00184DA6" w:rsidP="008D757A">
            <w:pPr>
              <w:rPr>
                <w:b/>
                <w:bCs/>
                <w:sz w:val="20"/>
                <w:szCs w:val="20"/>
              </w:rPr>
            </w:pPr>
            <w:r w:rsidRPr="0008671D">
              <w:rPr>
                <w:b/>
                <w:bCs/>
                <w:sz w:val="20"/>
                <w:szCs w:val="20"/>
              </w:rPr>
              <w:t>НАЦИОНАЛЬНАЯ ОБОРОНА</w:t>
            </w:r>
          </w:p>
        </w:tc>
        <w:tc>
          <w:tcPr>
            <w:tcW w:w="444" w:type="dxa"/>
            <w:tcBorders>
              <w:top w:val="nil"/>
              <w:left w:val="nil"/>
              <w:bottom w:val="single" w:sz="4" w:space="0" w:color="000000"/>
              <w:right w:val="single" w:sz="4" w:space="0" w:color="000000"/>
            </w:tcBorders>
            <w:shd w:val="clear" w:color="auto" w:fill="auto"/>
            <w:vAlign w:val="center"/>
            <w:hideMark/>
          </w:tcPr>
          <w:p w14:paraId="5640CE03" w14:textId="77777777" w:rsidR="00184DA6" w:rsidRPr="0008671D" w:rsidRDefault="00184DA6" w:rsidP="008D757A">
            <w:pPr>
              <w:jc w:val="center"/>
              <w:rPr>
                <w:b/>
                <w:bCs/>
                <w:sz w:val="20"/>
                <w:szCs w:val="20"/>
              </w:rPr>
            </w:pPr>
            <w:r w:rsidRPr="0008671D">
              <w:rPr>
                <w:b/>
                <w:b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14:paraId="0F2C385D" w14:textId="77777777" w:rsidR="00184DA6" w:rsidRPr="0008671D" w:rsidRDefault="00184DA6" w:rsidP="008D757A">
            <w:pPr>
              <w:jc w:val="center"/>
              <w:rPr>
                <w:b/>
                <w:bCs/>
                <w:sz w:val="20"/>
                <w:szCs w:val="20"/>
              </w:rPr>
            </w:pPr>
            <w:r w:rsidRPr="0008671D">
              <w:rPr>
                <w:b/>
                <w:bCs/>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14:paraId="2E7AF126"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3D81FC79"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EBF743D" w14:textId="77777777" w:rsidR="00184DA6" w:rsidRPr="0008671D" w:rsidRDefault="00184DA6" w:rsidP="008D757A">
            <w:pPr>
              <w:jc w:val="right"/>
              <w:rPr>
                <w:b/>
                <w:bCs/>
                <w:sz w:val="20"/>
                <w:szCs w:val="20"/>
              </w:rPr>
            </w:pPr>
            <w:r w:rsidRPr="0008671D">
              <w:rPr>
                <w:b/>
                <w:bCs/>
                <w:sz w:val="20"/>
                <w:szCs w:val="20"/>
              </w:rPr>
              <w:t>8 597 599,96</w:t>
            </w:r>
          </w:p>
        </w:tc>
        <w:tc>
          <w:tcPr>
            <w:tcW w:w="1417" w:type="dxa"/>
            <w:tcBorders>
              <w:top w:val="nil"/>
              <w:left w:val="nil"/>
              <w:bottom w:val="single" w:sz="4" w:space="0" w:color="auto"/>
              <w:right w:val="single" w:sz="4" w:space="0" w:color="auto"/>
            </w:tcBorders>
            <w:shd w:val="clear" w:color="auto" w:fill="auto"/>
            <w:vAlign w:val="center"/>
            <w:hideMark/>
          </w:tcPr>
          <w:p w14:paraId="51DB3089"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0E1D295" w14:textId="77777777" w:rsidR="00184DA6" w:rsidRPr="0008671D" w:rsidRDefault="00184DA6" w:rsidP="008D757A">
            <w:pPr>
              <w:jc w:val="right"/>
              <w:rPr>
                <w:b/>
                <w:bCs/>
                <w:sz w:val="20"/>
                <w:szCs w:val="20"/>
              </w:rPr>
            </w:pPr>
            <w:r w:rsidRPr="0008671D">
              <w:rPr>
                <w:b/>
                <w:bCs/>
                <w:sz w:val="20"/>
                <w:szCs w:val="20"/>
              </w:rPr>
              <w:t>8 597 599,96</w:t>
            </w:r>
          </w:p>
        </w:tc>
      </w:tr>
      <w:tr w:rsidR="00184DA6" w:rsidRPr="0008671D" w14:paraId="6974DCE6"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7D9ACF0" w14:textId="77777777" w:rsidR="00184DA6" w:rsidRPr="0008671D" w:rsidRDefault="00184DA6" w:rsidP="008D757A">
            <w:pPr>
              <w:rPr>
                <w:b/>
                <w:bCs/>
                <w:sz w:val="20"/>
                <w:szCs w:val="20"/>
              </w:rPr>
            </w:pPr>
            <w:r w:rsidRPr="0008671D">
              <w:rPr>
                <w:b/>
                <w:bCs/>
                <w:sz w:val="20"/>
                <w:szCs w:val="20"/>
              </w:rPr>
              <w:t>Мобилизационная и вневойсковая подготовка</w:t>
            </w:r>
          </w:p>
        </w:tc>
        <w:tc>
          <w:tcPr>
            <w:tcW w:w="444" w:type="dxa"/>
            <w:tcBorders>
              <w:top w:val="nil"/>
              <w:left w:val="nil"/>
              <w:bottom w:val="single" w:sz="4" w:space="0" w:color="000000"/>
              <w:right w:val="single" w:sz="4" w:space="0" w:color="000000"/>
            </w:tcBorders>
            <w:shd w:val="clear" w:color="auto" w:fill="auto"/>
            <w:vAlign w:val="center"/>
            <w:hideMark/>
          </w:tcPr>
          <w:p w14:paraId="64CC4648" w14:textId="77777777" w:rsidR="00184DA6" w:rsidRPr="0008671D" w:rsidRDefault="00184DA6" w:rsidP="008D757A">
            <w:pPr>
              <w:jc w:val="center"/>
              <w:rPr>
                <w:b/>
                <w:bCs/>
                <w:sz w:val="20"/>
                <w:szCs w:val="20"/>
              </w:rPr>
            </w:pPr>
            <w:r w:rsidRPr="0008671D">
              <w:rPr>
                <w:b/>
                <w:b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14:paraId="0BB122DC"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2592F836"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1249027E"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F14B35" w14:textId="77777777" w:rsidR="00184DA6" w:rsidRPr="0008671D" w:rsidRDefault="00184DA6" w:rsidP="008D757A">
            <w:pPr>
              <w:jc w:val="right"/>
              <w:rPr>
                <w:b/>
                <w:bCs/>
                <w:sz w:val="20"/>
                <w:szCs w:val="20"/>
              </w:rPr>
            </w:pPr>
            <w:r w:rsidRPr="0008671D">
              <w:rPr>
                <w:b/>
                <w:bCs/>
                <w:sz w:val="20"/>
                <w:szCs w:val="20"/>
              </w:rPr>
              <w:t>8 597 599,96</w:t>
            </w:r>
          </w:p>
        </w:tc>
        <w:tc>
          <w:tcPr>
            <w:tcW w:w="1417" w:type="dxa"/>
            <w:tcBorders>
              <w:top w:val="nil"/>
              <w:left w:val="nil"/>
              <w:bottom w:val="single" w:sz="4" w:space="0" w:color="auto"/>
              <w:right w:val="single" w:sz="4" w:space="0" w:color="auto"/>
            </w:tcBorders>
            <w:shd w:val="clear" w:color="auto" w:fill="auto"/>
            <w:vAlign w:val="center"/>
            <w:hideMark/>
          </w:tcPr>
          <w:p w14:paraId="64DEE2E7"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5B3B007" w14:textId="77777777" w:rsidR="00184DA6" w:rsidRPr="0008671D" w:rsidRDefault="00184DA6" w:rsidP="008D757A">
            <w:pPr>
              <w:jc w:val="right"/>
              <w:rPr>
                <w:b/>
                <w:bCs/>
                <w:sz w:val="20"/>
                <w:szCs w:val="20"/>
              </w:rPr>
            </w:pPr>
            <w:r w:rsidRPr="0008671D">
              <w:rPr>
                <w:b/>
                <w:bCs/>
                <w:sz w:val="20"/>
                <w:szCs w:val="20"/>
              </w:rPr>
              <w:t>8 597 599,96</w:t>
            </w:r>
          </w:p>
        </w:tc>
      </w:tr>
      <w:tr w:rsidR="00184DA6" w:rsidRPr="0008671D" w14:paraId="0CDDB00B"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34B5406" w14:textId="77777777" w:rsidR="00184DA6" w:rsidRPr="0008671D" w:rsidRDefault="00184DA6" w:rsidP="008D757A">
            <w:pPr>
              <w:rPr>
                <w:b/>
                <w:bCs/>
                <w:sz w:val="20"/>
                <w:szCs w:val="20"/>
              </w:rPr>
            </w:pPr>
            <w:r w:rsidRPr="0008671D">
              <w:rPr>
                <w:b/>
                <w:bCs/>
                <w:sz w:val="20"/>
                <w:szCs w:val="20"/>
              </w:rPr>
              <w:t>Непрограммные расходы</w:t>
            </w:r>
          </w:p>
        </w:tc>
        <w:tc>
          <w:tcPr>
            <w:tcW w:w="444" w:type="dxa"/>
            <w:tcBorders>
              <w:top w:val="nil"/>
              <w:left w:val="nil"/>
              <w:bottom w:val="single" w:sz="4" w:space="0" w:color="000000"/>
              <w:right w:val="single" w:sz="4" w:space="0" w:color="000000"/>
            </w:tcBorders>
            <w:shd w:val="clear" w:color="auto" w:fill="auto"/>
            <w:vAlign w:val="center"/>
            <w:hideMark/>
          </w:tcPr>
          <w:p w14:paraId="3BE3364F" w14:textId="77777777" w:rsidR="00184DA6" w:rsidRPr="0008671D" w:rsidRDefault="00184DA6" w:rsidP="008D757A">
            <w:pPr>
              <w:jc w:val="center"/>
              <w:rPr>
                <w:b/>
                <w:bCs/>
                <w:sz w:val="20"/>
                <w:szCs w:val="20"/>
              </w:rPr>
            </w:pPr>
            <w:r w:rsidRPr="0008671D">
              <w:rPr>
                <w:b/>
                <w:b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14:paraId="16A73D28"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28E1F3CF" w14:textId="77777777" w:rsidR="00184DA6" w:rsidRPr="0008671D" w:rsidRDefault="00184DA6" w:rsidP="008D757A">
            <w:pPr>
              <w:jc w:val="center"/>
              <w:rPr>
                <w:b/>
                <w:bCs/>
                <w:sz w:val="20"/>
                <w:szCs w:val="20"/>
              </w:rPr>
            </w:pPr>
            <w:r w:rsidRPr="0008671D">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14:paraId="7F532297"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362E541" w14:textId="77777777" w:rsidR="00184DA6" w:rsidRPr="0008671D" w:rsidRDefault="00184DA6" w:rsidP="008D757A">
            <w:pPr>
              <w:jc w:val="right"/>
              <w:rPr>
                <w:b/>
                <w:bCs/>
                <w:sz w:val="20"/>
                <w:szCs w:val="20"/>
              </w:rPr>
            </w:pPr>
            <w:r w:rsidRPr="0008671D">
              <w:rPr>
                <w:b/>
                <w:bCs/>
                <w:sz w:val="20"/>
                <w:szCs w:val="20"/>
              </w:rPr>
              <w:t>6 407 200,00</w:t>
            </w:r>
          </w:p>
        </w:tc>
        <w:tc>
          <w:tcPr>
            <w:tcW w:w="1417" w:type="dxa"/>
            <w:tcBorders>
              <w:top w:val="nil"/>
              <w:left w:val="nil"/>
              <w:bottom w:val="single" w:sz="4" w:space="0" w:color="auto"/>
              <w:right w:val="single" w:sz="4" w:space="0" w:color="auto"/>
            </w:tcBorders>
            <w:shd w:val="clear" w:color="auto" w:fill="auto"/>
            <w:vAlign w:val="center"/>
            <w:hideMark/>
          </w:tcPr>
          <w:p w14:paraId="7401C5C1"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030C6079" w14:textId="77777777" w:rsidR="00184DA6" w:rsidRPr="0008671D" w:rsidRDefault="00184DA6" w:rsidP="008D757A">
            <w:pPr>
              <w:jc w:val="right"/>
              <w:rPr>
                <w:b/>
                <w:bCs/>
                <w:sz w:val="20"/>
                <w:szCs w:val="20"/>
              </w:rPr>
            </w:pPr>
            <w:r w:rsidRPr="0008671D">
              <w:rPr>
                <w:b/>
                <w:bCs/>
                <w:sz w:val="20"/>
                <w:szCs w:val="20"/>
              </w:rPr>
              <w:t>6 407 200,00</w:t>
            </w:r>
          </w:p>
        </w:tc>
      </w:tr>
      <w:tr w:rsidR="00184DA6" w:rsidRPr="0008671D" w14:paraId="2406E570"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FB73E50" w14:textId="77777777" w:rsidR="00184DA6" w:rsidRPr="0008671D" w:rsidRDefault="00184DA6" w:rsidP="008D757A">
            <w:pPr>
              <w:rPr>
                <w:b/>
                <w:bCs/>
                <w:sz w:val="20"/>
                <w:szCs w:val="20"/>
              </w:rPr>
            </w:pPr>
            <w:r w:rsidRPr="0008671D">
              <w:rPr>
                <w:b/>
                <w:bCs/>
                <w:sz w:val="20"/>
                <w:szCs w:val="20"/>
              </w:rPr>
              <w:t>Прочие непрограммные расходы</w:t>
            </w:r>
          </w:p>
        </w:tc>
        <w:tc>
          <w:tcPr>
            <w:tcW w:w="444" w:type="dxa"/>
            <w:tcBorders>
              <w:top w:val="nil"/>
              <w:left w:val="nil"/>
              <w:bottom w:val="single" w:sz="4" w:space="0" w:color="000000"/>
              <w:right w:val="single" w:sz="4" w:space="0" w:color="000000"/>
            </w:tcBorders>
            <w:shd w:val="clear" w:color="auto" w:fill="auto"/>
            <w:vAlign w:val="center"/>
            <w:hideMark/>
          </w:tcPr>
          <w:p w14:paraId="23DE42E5" w14:textId="77777777" w:rsidR="00184DA6" w:rsidRPr="0008671D" w:rsidRDefault="00184DA6" w:rsidP="008D757A">
            <w:pPr>
              <w:jc w:val="center"/>
              <w:rPr>
                <w:b/>
                <w:bCs/>
                <w:sz w:val="20"/>
                <w:szCs w:val="20"/>
              </w:rPr>
            </w:pPr>
            <w:r w:rsidRPr="0008671D">
              <w:rPr>
                <w:b/>
                <w:b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14:paraId="20B90C7E"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76210FEE" w14:textId="77777777" w:rsidR="00184DA6" w:rsidRPr="0008671D" w:rsidRDefault="00184DA6" w:rsidP="008D757A">
            <w:pPr>
              <w:jc w:val="center"/>
              <w:rPr>
                <w:b/>
                <w:bCs/>
                <w:sz w:val="20"/>
                <w:szCs w:val="20"/>
              </w:rPr>
            </w:pPr>
            <w:r w:rsidRPr="0008671D">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14:paraId="6D6D10F6"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C309A64" w14:textId="77777777" w:rsidR="00184DA6" w:rsidRPr="0008671D" w:rsidRDefault="00184DA6" w:rsidP="008D757A">
            <w:pPr>
              <w:jc w:val="right"/>
              <w:rPr>
                <w:b/>
                <w:bCs/>
                <w:sz w:val="20"/>
                <w:szCs w:val="20"/>
              </w:rPr>
            </w:pPr>
            <w:r w:rsidRPr="0008671D">
              <w:rPr>
                <w:b/>
                <w:bCs/>
                <w:sz w:val="20"/>
                <w:szCs w:val="20"/>
              </w:rPr>
              <w:t>6 407 200,00</w:t>
            </w:r>
          </w:p>
        </w:tc>
        <w:tc>
          <w:tcPr>
            <w:tcW w:w="1417" w:type="dxa"/>
            <w:tcBorders>
              <w:top w:val="nil"/>
              <w:left w:val="nil"/>
              <w:bottom w:val="single" w:sz="4" w:space="0" w:color="auto"/>
              <w:right w:val="single" w:sz="4" w:space="0" w:color="auto"/>
            </w:tcBorders>
            <w:shd w:val="clear" w:color="auto" w:fill="auto"/>
            <w:vAlign w:val="center"/>
            <w:hideMark/>
          </w:tcPr>
          <w:p w14:paraId="3F9FACE5"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BB89A5D" w14:textId="77777777" w:rsidR="00184DA6" w:rsidRPr="0008671D" w:rsidRDefault="00184DA6" w:rsidP="008D757A">
            <w:pPr>
              <w:jc w:val="right"/>
              <w:rPr>
                <w:b/>
                <w:bCs/>
                <w:sz w:val="20"/>
                <w:szCs w:val="20"/>
              </w:rPr>
            </w:pPr>
            <w:r w:rsidRPr="0008671D">
              <w:rPr>
                <w:b/>
                <w:bCs/>
                <w:sz w:val="20"/>
                <w:szCs w:val="20"/>
              </w:rPr>
              <w:t>6 407 200,00</w:t>
            </w:r>
          </w:p>
        </w:tc>
      </w:tr>
      <w:tr w:rsidR="00184DA6" w:rsidRPr="0008671D" w14:paraId="716FD914"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379CB2B5" w14:textId="77777777" w:rsidR="00184DA6" w:rsidRPr="0008671D" w:rsidRDefault="00184DA6" w:rsidP="008D757A">
            <w:pPr>
              <w:rPr>
                <w:b/>
                <w:bCs/>
                <w:i/>
                <w:iCs/>
                <w:sz w:val="20"/>
                <w:szCs w:val="20"/>
              </w:rPr>
            </w:pPr>
            <w:r w:rsidRPr="0008671D">
              <w:rPr>
                <w:b/>
                <w:bCs/>
                <w:i/>
                <w:iCs/>
                <w:sz w:val="20"/>
                <w:szCs w:val="20"/>
              </w:rPr>
              <w:t>Субвенция на осуществление первичного воинского учета на территориях, где отсутствуют военные комиссариаты (в части ГО, МП, ГП)</w:t>
            </w:r>
          </w:p>
        </w:tc>
        <w:tc>
          <w:tcPr>
            <w:tcW w:w="444" w:type="dxa"/>
            <w:tcBorders>
              <w:top w:val="nil"/>
              <w:left w:val="nil"/>
              <w:bottom w:val="single" w:sz="4" w:space="0" w:color="000000"/>
              <w:right w:val="single" w:sz="4" w:space="0" w:color="000000"/>
            </w:tcBorders>
            <w:shd w:val="clear" w:color="auto" w:fill="auto"/>
            <w:vAlign w:val="center"/>
            <w:hideMark/>
          </w:tcPr>
          <w:p w14:paraId="1180AC5D" w14:textId="77777777" w:rsidR="00184DA6" w:rsidRPr="0008671D" w:rsidRDefault="00184DA6" w:rsidP="008D757A">
            <w:pPr>
              <w:jc w:val="center"/>
              <w:rPr>
                <w:b/>
                <w:bCs/>
                <w:i/>
                <w:iCs/>
                <w:sz w:val="20"/>
                <w:szCs w:val="20"/>
              </w:rPr>
            </w:pPr>
            <w:r w:rsidRPr="0008671D">
              <w:rPr>
                <w:b/>
                <w:bCs/>
                <w:i/>
                <w:i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14:paraId="106120C3" w14:textId="77777777" w:rsidR="00184DA6" w:rsidRPr="0008671D" w:rsidRDefault="00184DA6" w:rsidP="008D757A">
            <w:pPr>
              <w:jc w:val="center"/>
              <w:rPr>
                <w:b/>
                <w:bCs/>
                <w:i/>
                <w:iCs/>
                <w:sz w:val="20"/>
                <w:szCs w:val="20"/>
              </w:rPr>
            </w:pPr>
            <w:r w:rsidRPr="0008671D">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79329C6C" w14:textId="77777777" w:rsidR="00184DA6" w:rsidRPr="0008671D" w:rsidRDefault="00184DA6" w:rsidP="008D757A">
            <w:pPr>
              <w:jc w:val="center"/>
              <w:rPr>
                <w:b/>
                <w:bCs/>
                <w:i/>
                <w:iCs/>
                <w:sz w:val="20"/>
                <w:szCs w:val="20"/>
              </w:rPr>
            </w:pPr>
            <w:r w:rsidRPr="0008671D">
              <w:rPr>
                <w:b/>
                <w:bCs/>
                <w:i/>
                <w:iCs/>
                <w:sz w:val="20"/>
                <w:szCs w:val="20"/>
              </w:rPr>
              <w:t>99 5 00 51180</w:t>
            </w:r>
          </w:p>
        </w:tc>
        <w:tc>
          <w:tcPr>
            <w:tcW w:w="567" w:type="dxa"/>
            <w:tcBorders>
              <w:top w:val="nil"/>
              <w:left w:val="nil"/>
              <w:bottom w:val="single" w:sz="4" w:space="0" w:color="000000"/>
              <w:right w:val="single" w:sz="4" w:space="0" w:color="000000"/>
            </w:tcBorders>
            <w:shd w:val="clear" w:color="auto" w:fill="auto"/>
            <w:vAlign w:val="center"/>
            <w:hideMark/>
          </w:tcPr>
          <w:p w14:paraId="25A7D54B"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2AE740A" w14:textId="77777777" w:rsidR="00184DA6" w:rsidRPr="0008671D" w:rsidRDefault="00184DA6" w:rsidP="008D757A">
            <w:pPr>
              <w:jc w:val="right"/>
              <w:rPr>
                <w:b/>
                <w:bCs/>
                <w:sz w:val="20"/>
                <w:szCs w:val="20"/>
              </w:rPr>
            </w:pPr>
            <w:r w:rsidRPr="0008671D">
              <w:rPr>
                <w:b/>
                <w:bCs/>
                <w:sz w:val="20"/>
                <w:szCs w:val="20"/>
              </w:rPr>
              <w:t>6 407 200,00</w:t>
            </w:r>
          </w:p>
        </w:tc>
        <w:tc>
          <w:tcPr>
            <w:tcW w:w="1417" w:type="dxa"/>
            <w:tcBorders>
              <w:top w:val="nil"/>
              <w:left w:val="nil"/>
              <w:bottom w:val="single" w:sz="4" w:space="0" w:color="auto"/>
              <w:right w:val="single" w:sz="4" w:space="0" w:color="auto"/>
            </w:tcBorders>
            <w:shd w:val="clear" w:color="auto" w:fill="auto"/>
            <w:vAlign w:val="center"/>
            <w:hideMark/>
          </w:tcPr>
          <w:p w14:paraId="69A67CA5"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308BE0D" w14:textId="77777777" w:rsidR="00184DA6" w:rsidRPr="0008671D" w:rsidRDefault="00184DA6" w:rsidP="008D757A">
            <w:pPr>
              <w:jc w:val="right"/>
              <w:rPr>
                <w:b/>
                <w:bCs/>
                <w:sz w:val="20"/>
                <w:szCs w:val="20"/>
              </w:rPr>
            </w:pPr>
            <w:r w:rsidRPr="0008671D">
              <w:rPr>
                <w:b/>
                <w:bCs/>
                <w:sz w:val="20"/>
                <w:szCs w:val="20"/>
              </w:rPr>
              <w:t>6 407 200,00</w:t>
            </w:r>
          </w:p>
        </w:tc>
      </w:tr>
      <w:tr w:rsidR="00184DA6" w:rsidRPr="0008671D" w14:paraId="33358BDC"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AE7C4BB" w14:textId="77777777" w:rsidR="00184DA6" w:rsidRPr="0008671D" w:rsidRDefault="00184DA6" w:rsidP="008D757A">
            <w:pPr>
              <w:rPr>
                <w:b/>
                <w:bCs/>
                <w:sz w:val="20"/>
                <w:szCs w:val="20"/>
              </w:rPr>
            </w:pPr>
            <w:r w:rsidRPr="0008671D">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single" w:sz="4" w:space="0" w:color="000000"/>
              <w:right w:val="single" w:sz="4" w:space="0" w:color="000000"/>
            </w:tcBorders>
            <w:shd w:val="clear" w:color="auto" w:fill="auto"/>
            <w:vAlign w:val="center"/>
            <w:hideMark/>
          </w:tcPr>
          <w:p w14:paraId="58732C7F" w14:textId="77777777" w:rsidR="00184DA6" w:rsidRPr="0008671D" w:rsidRDefault="00184DA6" w:rsidP="008D757A">
            <w:pPr>
              <w:jc w:val="center"/>
              <w:rPr>
                <w:b/>
                <w:bCs/>
                <w:sz w:val="20"/>
                <w:szCs w:val="20"/>
              </w:rPr>
            </w:pPr>
            <w:r w:rsidRPr="0008671D">
              <w:rPr>
                <w:b/>
                <w:b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14:paraId="557EF9FF"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0349A121" w14:textId="77777777" w:rsidR="00184DA6" w:rsidRPr="0008671D" w:rsidRDefault="00184DA6" w:rsidP="008D757A">
            <w:pPr>
              <w:jc w:val="center"/>
              <w:rPr>
                <w:b/>
                <w:bCs/>
                <w:sz w:val="20"/>
                <w:szCs w:val="20"/>
              </w:rPr>
            </w:pPr>
            <w:r w:rsidRPr="0008671D">
              <w:rPr>
                <w:b/>
                <w:bCs/>
                <w:sz w:val="20"/>
                <w:szCs w:val="20"/>
              </w:rPr>
              <w:t>99 5 00 51180</w:t>
            </w:r>
          </w:p>
        </w:tc>
        <w:tc>
          <w:tcPr>
            <w:tcW w:w="567" w:type="dxa"/>
            <w:tcBorders>
              <w:top w:val="nil"/>
              <w:left w:val="nil"/>
              <w:bottom w:val="single" w:sz="4" w:space="0" w:color="000000"/>
              <w:right w:val="single" w:sz="4" w:space="0" w:color="000000"/>
            </w:tcBorders>
            <w:shd w:val="clear" w:color="auto" w:fill="auto"/>
            <w:vAlign w:val="center"/>
            <w:hideMark/>
          </w:tcPr>
          <w:p w14:paraId="3AB71B46" w14:textId="77777777" w:rsidR="00184DA6" w:rsidRPr="0008671D" w:rsidRDefault="00184DA6" w:rsidP="008D757A">
            <w:pPr>
              <w:jc w:val="center"/>
              <w:rPr>
                <w:b/>
                <w:bCs/>
                <w:sz w:val="20"/>
                <w:szCs w:val="20"/>
              </w:rPr>
            </w:pPr>
            <w:r w:rsidRPr="0008671D">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D9E0D53" w14:textId="77777777" w:rsidR="00184DA6" w:rsidRPr="0008671D" w:rsidRDefault="00184DA6" w:rsidP="008D757A">
            <w:pPr>
              <w:jc w:val="right"/>
              <w:rPr>
                <w:b/>
                <w:bCs/>
                <w:sz w:val="20"/>
                <w:szCs w:val="20"/>
              </w:rPr>
            </w:pPr>
            <w:r w:rsidRPr="0008671D">
              <w:rPr>
                <w:b/>
                <w:bCs/>
                <w:sz w:val="20"/>
                <w:szCs w:val="20"/>
              </w:rPr>
              <w:t>5 189 900,00</w:t>
            </w:r>
          </w:p>
        </w:tc>
        <w:tc>
          <w:tcPr>
            <w:tcW w:w="1417" w:type="dxa"/>
            <w:tcBorders>
              <w:top w:val="nil"/>
              <w:left w:val="nil"/>
              <w:bottom w:val="single" w:sz="4" w:space="0" w:color="auto"/>
              <w:right w:val="single" w:sz="4" w:space="0" w:color="auto"/>
            </w:tcBorders>
            <w:shd w:val="clear" w:color="auto" w:fill="auto"/>
            <w:vAlign w:val="center"/>
            <w:hideMark/>
          </w:tcPr>
          <w:p w14:paraId="5371D8CE"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19744C1" w14:textId="77777777" w:rsidR="00184DA6" w:rsidRPr="0008671D" w:rsidRDefault="00184DA6" w:rsidP="008D757A">
            <w:pPr>
              <w:jc w:val="right"/>
              <w:rPr>
                <w:b/>
                <w:bCs/>
                <w:sz w:val="20"/>
                <w:szCs w:val="20"/>
              </w:rPr>
            </w:pPr>
            <w:r w:rsidRPr="0008671D">
              <w:rPr>
                <w:b/>
                <w:bCs/>
                <w:sz w:val="20"/>
                <w:szCs w:val="20"/>
              </w:rPr>
              <w:t>5 189 900,00</w:t>
            </w:r>
          </w:p>
        </w:tc>
      </w:tr>
      <w:tr w:rsidR="00184DA6" w:rsidRPr="0008671D" w14:paraId="7253A670"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8435868"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3AA34D52" w14:textId="77777777" w:rsidR="00184DA6" w:rsidRPr="0008671D" w:rsidRDefault="00184DA6" w:rsidP="008D757A">
            <w:pPr>
              <w:jc w:val="center"/>
              <w:rPr>
                <w:b/>
                <w:bCs/>
                <w:sz w:val="20"/>
                <w:szCs w:val="20"/>
              </w:rPr>
            </w:pPr>
            <w:r w:rsidRPr="0008671D">
              <w:rPr>
                <w:b/>
                <w:bCs/>
                <w:sz w:val="20"/>
                <w:szCs w:val="20"/>
              </w:rPr>
              <w:t>02</w:t>
            </w:r>
          </w:p>
        </w:tc>
        <w:tc>
          <w:tcPr>
            <w:tcW w:w="548" w:type="dxa"/>
            <w:tcBorders>
              <w:top w:val="nil"/>
              <w:left w:val="nil"/>
              <w:bottom w:val="single" w:sz="4" w:space="0" w:color="000000"/>
              <w:right w:val="nil"/>
            </w:tcBorders>
            <w:shd w:val="clear" w:color="auto" w:fill="auto"/>
            <w:vAlign w:val="center"/>
            <w:hideMark/>
          </w:tcPr>
          <w:p w14:paraId="25DA1DD4"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3BB71C17" w14:textId="77777777" w:rsidR="00184DA6" w:rsidRPr="0008671D" w:rsidRDefault="00184DA6" w:rsidP="008D757A">
            <w:pPr>
              <w:jc w:val="center"/>
              <w:rPr>
                <w:b/>
                <w:bCs/>
                <w:sz w:val="20"/>
                <w:szCs w:val="20"/>
              </w:rPr>
            </w:pPr>
            <w:r w:rsidRPr="0008671D">
              <w:rPr>
                <w:b/>
                <w:bCs/>
                <w:sz w:val="20"/>
                <w:szCs w:val="20"/>
              </w:rPr>
              <w:t>99 5 00 51180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ABD8288"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4595FD" w14:textId="77777777" w:rsidR="00184DA6" w:rsidRPr="0008671D" w:rsidRDefault="00184DA6" w:rsidP="008D757A">
            <w:pPr>
              <w:jc w:val="right"/>
              <w:rPr>
                <w:b/>
                <w:bCs/>
                <w:sz w:val="20"/>
                <w:szCs w:val="20"/>
              </w:rPr>
            </w:pPr>
            <w:r w:rsidRPr="0008671D">
              <w:rPr>
                <w:b/>
                <w:bCs/>
                <w:sz w:val="20"/>
                <w:szCs w:val="20"/>
              </w:rPr>
              <w:t>1 217 300,00</w:t>
            </w:r>
          </w:p>
        </w:tc>
        <w:tc>
          <w:tcPr>
            <w:tcW w:w="1417" w:type="dxa"/>
            <w:tcBorders>
              <w:top w:val="nil"/>
              <w:left w:val="nil"/>
              <w:bottom w:val="single" w:sz="4" w:space="0" w:color="auto"/>
              <w:right w:val="single" w:sz="4" w:space="0" w:color="auto"/>
            </w:tcBorders>
            <w:shd w:val="clear" w:color="auto" w:fill="auto"/>
            <w:vAlign w:val="center"/>
            <w:hideMark/>
          </w:tcPr>
          <w:p w14:paraId="2F97EB0B"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220E08E" w14:textId="77777777" w:rsidR="00184DA6" w:rsidRPr="0008671D" w:rsidRDefault="00184DA6" w:rsidP="008D757A">
            <w:pPr>
              <w:jc w:val="right"/>
              <w:rPr>
                <w:b/>
                <w:bCs/>
                <w:sz w:val="20"/>
                <w:szCs w:val="20"/>
              </w:rPr>
            </w:pPr>
            <w:r w:rsidRPr="0008671D">
              <w:rPr>
                <w:b/>
                <w:bCs/>
                <w:sz w:val="20"/>
                <w:szCs w:val="20"/>
              </w:rPr>
              <w:t>1 217 300,00</w:t>
            </w:r>
          </w:p>
        </w:tc>
      </w:tr>
      <w:tr w:rsidR="00184DA6" w:rsidRPr="0008671D" w14:paraId="0003CE5E" w14:textId="77777777" w:rsidTr="008D757A">
        <w:trPr>
          <w:trHeight w:val="20"/>
        </w:trPr>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50476" w14:textId="77777777" w:rsidR="00184DA6" w:rsidRPr="0008671D" w:rsidRDefault="00184DA6" w:rsidP="008D757A">
            <w:pPr>
              <w:rPr>
                <w:b/>
                <w:bCs/>
                <w:sz w:val="20"/>
                <w:szCs w:val="20"/>
              </w:rPr>
            </w:pPr>
            <w:r w:rsidRPr="0008671D">
              <w:rPr>
                <w:b/>
                <w:bCs/>
                <w:sz w:val="20"/>
                <w:szCs w:val="20"/>
              </w:rPr>
              <w:t>Непрограммные расходы</w:t>
            </w:r>
          </w:p>
        </w:tc>
        <w:tc>
          <w:tcPr>
            <w:tcW w:w="444" w:type="dxa"/>
            <w:tcBorders>
              <w:top w:val="single" w:sz="4" w:space="0" w:color="000000"/>
              <w:left w:val="nil"/>
              <w:bottom w:val="single" w:sz="4" w:space="0" w:color="000000"/>
              <w:right w:val="single" w:sz="4" w:space="0" w:color="000000"/>
            </w:tcBorders>
            <w:shd w:val="clear" w:color="auto" w:fill="auto"/>
            <w:vAlign w:val="center"/>
            <w:hideMark/>
          </w:tcPr>
          <w:p w14:paraId="3D28DA64" w14:textId="77777777" w:rsidR="00184DA6" w:rsidRPr="0008671D" w:rsidRDefault="00184DA6" w:rsidP="008D757A">
            <w:pPr>
              <w:jc w:val="center"/>
              <w:rPr>
                <w:b/>
                <w:bCs/>
                <w:sz w:val="20"/>
                <w:szCs w:val="20"/>
              </w:rPr>
            </w:pPr>
            <w:r w:rsidRPr="0008671D">
              <w:rPr>
                <w:b/>
                <w:bCs/>
                <w:sz w:val="20"/>
                <w:szCs w:val="20"/>
              </w:rPr>
              <w:t>02</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14:paraId="634EF8A8"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67A62610" w14:textId="77777777" w:rsidR="00184DA6" w:rsidRPr="0008671D" w:rsidRDefault="00184DA6" w:rsidP="008D757A">
            <w:pPr>
              <w:jc w:val="center"/>
              <w:rPr>
                <w:b/>
                <w:bCs/>
                <w:sz w:val="20"/>
                <w:szCs w:val="20"/>
              </w:rPr>
            </w:pPr>
            <w:r w:rsidRPr="0008671D">
              <w:rPr>
                <w:b/>
                <w:bCs/>
                <w:sz w:val="20"/>
                <w:szCs w:val="20"/>
              </w:rPr>
              <w:t>99 0 00 00000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6C0F1644"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9D62278" w14:textId="77777777" w:rsidR="00184DA6" w:rsidRPr="0008671D" w:rsidRDefault="00184DA6" w:rsidP="008D757A">
            <w:pPr>
              <w:jc w:val="right"/>
              <w:rPr>
                <w:b/>
                <w:bCs/>
                <w:sz w:val="20"/>
                <w:szCs w:val="20"/>
              </w:rPr>
            </w:pPr>
            <w:r w:rsidRPr="0008671D">
              <w:rPr>
                <w:b/>
                <w:bCs/>
                <w:sz w:val="20"/>
                <w:szCs w:val="20"/>
              </w:rPr>
              <w:t>2 190 399,96</w:t>
            </w:r>
          </w:p>
        </w:tc>
        <w:tc>
          <w:tcPr>
            <w:tcW w:w="1417" w:type="dxa"/>
            <w:tcBorders>
              <w:top w:val="nil"/>
              <w:left w:val="nil"/>
              <w:bottom w:val="single" w:sz="4" w:space="0" w:color="auto"/>
              <w:right w:val="single" w:sz="4" w:space="0" w:color="auto"/>
            </w:tcBorders>
            <w:shd w:val="clear" w:color="auto" w:fill="auto"/>
            <w:vAlign w:val="center"/>
            <w:hideMark/>
          </w:tcPr>
          <w:p w14:paraId="46F5217F"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512DF0D" w14:textId="77777777" w:rsidR="00184DA6" w:rsidRPr="0008671D" w:rsidRDefault="00184DA6" w:rsidP="008D757A">
            <w:pPr>
              <w:jc w:val="right"/>
              <w:rPr>
                <w:b/>
                <w:bCs/>
                <w:sz w:val="20"/>
                <w:szCs w:val="20"/>
              </w:rPr>
            </w:pPr>
            <w:r w:rsidRPr="0008671D">
              <w:rPr>
                <w:b/>
                <w:bCs/>
                <w:sz w:val="20"/>
                <w:szCs w:val="20"/>
              </w:rPr>
              <w:t>2 190 399,96</w:t>
            </w:r>
          </w:p>
        </w:tc>
      </w:tr>
      <w:tr w:rsidR="00184DA6" w:rsidRPr="0008671D" w14:paraId="07AC2E8E"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D109B0E" w14:textId="77777777" w:rsidR="00184DA6" w:rsidRPr="0008671D" w:rsidRDefault="00184DA6" w:rsidP="008D757A">
            <w:pPr>
              <w:rPr>
                <w:b/>
                <w:bCs/>
                <w:sz w:val="20"/>
                <w:szCs w:val="20"/>
              </w:rPr>
            </w:pPr>
            <w:r w:rsidRPr="0008671D">
              <w:rPr>
                <w:b/>
                <w:bCs/>
                <w:sz w:val="20"/>
                <w:szCs w:val="20"/>
              </w:rPr>
              <w:lastRenderedPageBreak/>
              <w:t>Прочие непрограммные расходы</w:t>
            </w:r>
          </w:p>
        </w:tc>
        <w:tc>
          <w:tcPr>
            <w:tcW w:w="444" w:type="dxa"/>
            <w:tcBorders>
              <w:top w:val="nil"/>
              <w:left w:val="nil"/>
              <w:bottom w:val="single" w:sz="4" w:space="0" w:color="000000"/>
              <w:right w:val="single" w:sz="4" w:space="0" w:color="000000"/>
            </w:tcBorders>
            <w:shd w:val="clear" w:color="auto" w:fill="auto"/>
            <w:vAlign w:val="center"/>
            <w:hideMark/>
          </w:tcPr>
          <w:p w14:paraId="711936AF" w14:textId="77777777" w:rsidR="00184DA6" w:rsidRPr="0008671D" w:rsidRDefault="00184DA6" w:rsidP="008D757A">
            <w:pPr>
              <w:jc w:val="center"/>
              <w:rPr>
                <w:b/>
                <w:bCs/>
                <w:sz w:val="20"/>
                <w:szCs w:val="20"/>
              </w:rPr>
            </w:pPr>
            <w:r w:rsidRPr="0008671D">
              <w:rPr>
                <w:b/>
                <w:b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14:paraId="6F53D3FD"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7DF8959B" w14:textId="77777777" w:rsidR="00184DA6" w:rsidRPr="0008671D" w:rsidRDefault="00184DA6" w:rsidP="008D757A">
            <w:pPr>
              <w:jc w:val="center"/>
              <w:rPr>
                <w:b/>
                <w:bCs/>
                <w:sz w:val="20"/>
                <w:szCs w:val="20"/>
              </w:rPr>
            </w:pPr>
            <w:r w:rsidRPr="0008671D">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14:paraId="44904F86"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F479707" w14:textId="77777777" w:rsidR="00184DA6" w:rsidRPr="0008671D" w:rsidRDefault="00184DA6" w:rsidP="008D757A">
            <w:pPr>
              <w:jc w:val="right"/>
              <w:rPr>
                <w:b/>
                <w:bCs/>
                <w:sz w:val="20"/>
                <w:szCs w:val="20"/>
              </w:rPr>
            </w:pPr>
            <w:r w:rsidRPr="0008671D">
              <w:rPr>
                <w:b/>
                <w:bCs/>
                <w:sz w:val="20"/>
                <w:szCs w:val="20"/>
              </w:rPr>
              <w:t>2 190 399,96</w:t>
            </w:r>
          </w:p>
        </w:tc>
        <w:tc>
          <w:tcPr>
            <w:tcW w:w="1417" w:type="dxa"/>
            <w:tcBorders>
              <w:top w:val="nil"/>
              <w:left w:val="nil"/>
              <w:bottom w:val="single" w:sz="4" w:space="0" w:color="auto"/>
              <w:right w:val="single" w:sz="4" w:space="0" w:color="auto"/>
            </w:tcBorders>
            <w:shd w:val="clear" w:color="auto" w:fill="auto"/>
            <w:vAlign w:val="center"/>
            <w:hideMark/>
          </w:tcPr>
          <w:p w14:paraId="2879CF18"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40AA6C1" w14:textId="77777777" w:rsidR="00184DA6" w:rsidRPr="0008671D" w:rsidRDefault="00184DA6" w:rsidP="008D757A">
            <w:pPr>
              <w:jc w:val="right"/>
              <w:rPr>
                <w:b/>
                <w:bCs/>
                <w:sz w:val="20"/>
                <w:szCs w:val="20"/>
              </w:rPr>
            </w:pPr>
            <w:r w:rsidRPr="0008671D">
              <w:rPr>
                <w:b/>
                <w:bCs/>
                <w:sz w:val="20"/>
                <w:szCs w:val="20"/>
              </w:rPr>
              <w:t>2 190 399,96</w:t>
            </w:r>
          </w:p>
        </w:tc>
      </w:tr>
      <w:tr w:rsidR="00184DA6" w:rsidRPr="0008671D" w14:paraId="41ABC27E" w14:textId="77777777" w:rsidTr="008D757A">
        <w:trPr>
          <w:trHeight w:val="2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382BB66" w14:textId="77777777" w:rsidR="00184DA6" w:rsidRPr="0008671D" w:rsidRDefault="00184DA6" w:rsidP="008D757A">
            <w:pPr>
              <w:rPr>
                <w:b/>
                <w:bCs/>
                <w:i/>
                <w:iCs/>
                <w:sz w:val="20"/>
                <w:szCs w:val="20"/>
              </w:rPr>
            </w:pPr>
            <w:r w:rsidRPr="0008671D">
              <w:rPr>
                <w:b/>
                <w:bCs/>
                <w:i/>
                <w:iCs/>
                <w:sz w:val="20"/>
                <w:szCs w:val="20"/>
              </w:rPr>
              <w:t>Выполнение других обязательств муниципальных образований</w:t>
            </w:r>
          </w:p>
        </w:tc>
        <w:tc>
          <w:tcPr>
            <w:tcW w:w="444" w:type="dxa"/>
            <w:tcBorders>
              <w:top w:val="nil"/>
              <w:left w:val="nil"/>
              <w:bottom w:val="single" w:sz="4" w:space="0" w:color="000000"/>
              <w:right w:val="single" w:sz="4" w:space="0" w:color="000000"/>
            </w:tcBorders>
            <w:shd w:val="clear" w:color="auto" w:fill="auto"/>
            <w:vAlign w:val="center"/>
            <w:hideMark/>
          </w:tcPr>
          <w:p w14:paraId="795C32A2" w14:textId="77777777" w:rsidR="00184DA6" w:rsidRPr="0008671D" w:rsidRDefault="00184DA6" w:rsidP="008D757A">
            <w:pPr>
              <w:jc w:val="center"/>
              <w:rPr>
                <w:b/>
                <w:bCs/>
                <w:i/>
                <w:iCs/>
                <w:sz w:val="20"/>
                <w:szCs w:val="20"/>
              </w:rPr>
            </w:pPr>
            <w:r w:rsidRPr="0008671D">
              <w:rPr>
                <w:b/>
                <w:bCs/>
                <w:i/>
                <w:i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14:paraId="610F7759" w14:textId="77777777" w:rsidR="00184DA6" w:rsidRPr="0008671D" w:rsidRDefault="00184DA6" w:rsidP="008D757A">
            <w:pPr>
              <w:jc w:val="center"/>
              <w:rPr>
                <w:b/>
                <w:bCs/>
                <w:i/>
                <w:iCs/>
                <w:sz w:val="20"/>
                <w:szCs w:val="20"/>
              </w:rPr>
            </w:pPr>
            <w:r w:rsidRPr="0008671D">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29626CF9" w14:textId="77777777" w:rsidR="00184DA6" w:rsidRPr="0008671D" w:rsidRDefault="00184DA6" w:rsidP="008D757A">
            <w:pPr>
              <w:jc w:val="center"/>
              <w:rPr>
                <w:b/>
                <w:bCs/>
                <w:i/>
                <w:iCs/>
                <w:sz w:val="20"/>
                <w:szCs w:val="20"/>
              </w:rPr>
            </w:pPr>
            <w:r w:rsidRPr="0008671D">
              <w:rPr>
                <w:b/>
                <w:bCs/>
                <w:i/>
                <w:iCs/>
                <w:sz w:val="20"/>
                <w:szCs w:val="20"/>
              </w:rPr>
              <w:t>99 5 00 91019</w:t>
            </w:r>
          </w:p>
        </w:tc>
        <w:tc>
          <w:tcPr>
            <w:tcW w:w="567" w:type="dxa"/>
            <w:tcBorders>
              <w:top w:val="nil"/>
              <w:left w:val="nil"/>
              <w:bottom w:val="single" w:sz="4" w:space="0" w:color="000000"/>
              <w:right w:val="single" w:sz="4" w:space="0" w:color="000000"/>
            </w:tcBorders>
            <w:shd w:val="clear" w:color="auto" w:fill="auto"/>
            <w:vAlign w:val="center"/>
            <w:hideMark/>
          </w:tcPr>
          <w:p w14:paraId="3FFB458D"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5A81BCC" w14:textId="77777777" w:rsidR="00184DA6" w:rsidRPr="0008671D" w:rsidRDefault="00184DA6" w:rsidP="008D757A">
            <w:pPr>
              <w:jc w:val="right"/>
              <w:rPr>
                <w:b/>
                <w:bCs/>
                <w:i/>
                <w:iCs/>
                <w:sz w:val="20"/>
                <w:szCs w:val="20"/>
              </w:rPr>
            </w:pPr>
            <w:r w:rsidRPr="0008671D">
              <w:rPr>
                <w:b/>
                <w:bCs/>
                <w:i/>
                <w:iCs/>
                <w:sz w:val="20"/>
                <w:szCs w:val="20"/>
              </w:rPr>
              <w:t>2 190 399,96</w:t>
            </w:r>
          </w:p>
        </w:tc>
        <w:tc>
          <w:tcPr>
            <w:tcW w:w="1417" w:type="dxa"/>
            <w:tcBorders>
              <w:top w:val="nil"/>
              <w:left w:val="nil"/>
              <w:bottom w:val="single" w:sz="4" w:space="0" w:color="auto"/>
              <w:right w:val="single" w:sz="4" w:space="0" w:color="auto"/>
            </w:tcBorders>
            <w:shd w:val="clear" w:color="auto" w:fill="auto"/>
            <w:vAlign w:val="center"/>
            <w:hideMark/>
          </w:tcPr>
          <w:p w14:paraId="3D3F3854"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D60B27A" w14:textId="77777777" w:rsidR="00184DA6" w:rsidRPr="0008671D" w:rsidRDefault="00184DA6" w:rsidP="008D757A">
            <w:pPr>
              <w:jc w:val="right"/>
              <w:rPr>
                <w:b/>
                <w:bCs/>
                <w:i/>
                <w:iCs/>
                <w:sz w:val="20"/>
                <w:szCs w:val="20"/>
              </w:rPr>
            </w:pPr>
            <w:r w:rsidRPr="0008671D">
              <w:rPr>
                <w:b/>
                <w:bCs/>
                <w:i/>
                <w:iCs/>
                <w:sz w:val="20"/>
                <w:szCs w:val="20"/>
              </w:rPr>
              <w:t>2 190 399,96</w:t>
            </w:r>
          </w:p>
        </w:tc>
      </w:tr>
      <w:tr w:rsidR="00184DA6" w:rsidRPr="0008671D" w14:paraId="3746A392"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551433F" w14:textId="77777777" w:rsidR="00184DA6" w:rsidRPr="0008671D" w:rsidRDefault="00184DA6" w:rsidP="008D757A">
            <w:pPr>
              <w:rPr>
                <w:b/>
                <w:bCs/>
                <w:sz w:val="20"/>
                <w:szCs w:val="20"/>
              </w:rPr>
            </w:pPr>
            <w:r w:rsidRPr="0008671D">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single" w:sz="4" w:space="0" w:color="000000"/>
              <w:right w:val="single" w:sz="4" w:space="0" w:color="000000"/>
            </w:tcBorders>
            <w:shd w:val="clear" w:color="auto" w:fill="auto"/>
            <w:vAlign w:val="center"/>
            <w:hideMark/>
          </w:tcPr>
          <w:p w14:paraId="498DC22B" w14:textId="77777777" w:rsidR="00184DA6" w:rsidRPr="0008671D" w:rsidRDefault="00184DA6" w:rsidP="008D757A">
            <w:pPr>
              <w:jc w:val="center"/>
              <w:rPr>
                <w:b/>
                <w:bCs/>
                <w:sz w:val="20"/>
                <w:szCs w:val="20"/>
              </w:rPr>
            </w:pPr>
            <w:r w:rsidRPr="0008671D">
              <w:rPr>
                <w:b/>
                <w:b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14:paraId="5E5ED63E"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774DF491" w14:textId="77777777" w:rsidR="00184DA6" w:rsidRPr="0008671D" w:rsidRDefault="00184DA6" w:rsidP="008D757A">
            <w:pPr>
              <w:jc w:val="center"/>
              <w:rPr>
                <w:b/>
                <w:bCs/>
                <w:sz w:val="20"/>
                <w:szCs w:val="20"/>
              </w:rPr>
            </w:pPr>
            <w:r w:rsidRPr="0008671D">
              <w:rPr>
                <w:b/>
                <w:bCs/>
                <w:sz w:val="20"/>
                <w:szCs w:val="20"/>
              </w:rPr>
              <w:t>99 5 00 91019</w:t>
            </w:r>
          </w:p>
        </w:tc>
        <w:tc>
          <w:tcPr>
            <w:tcW w:w="567" w:type="dxa"/>
            <w:tcBorders>
              <w:top w:val="nil"/>
              <w:left w:val="nil"/>
              <w:bottom w:val="single" w:sz="4" w:space="0" w:color="000000"/>
              <w:right w:val="single" w:sz="4" w:space="0" w:color="000000"/>
            </w:tcBorders>
            <w:shd w:val="clear" w:color="auto" w:fill="auto"/>
            <w:vAlign w:val="center"/>
            <w:hideMark/>
          </w:tcPr>
          <w:p w14:paraId="04AC5C09" w14:textId="77777777" w:rsidR="00184DA6" w:rsidRPr="0008671D" w:rsidRDefault="00184DA6" w:rsidP="008D757A">
            <w:pPr>
              <w:jc w:val="center"/>
              <w:rPr>
                <w:b/>
                <w:bCs/>
                <w:sz w:val="20"/>
                <w:szCs w:val="20"/>
              </w:rPr>
            </w:pPr>
            <w:r w:rsidRPr="0008671D">
              <w:rPr>
                <w:b/>
                <w:bCs/>
                <w:sz w:val="20"/>
                <w:szCs w:val="20"/>
              </w:rPr>
              <w:t>100</w:t>
            </w:r>
          </w:p>
        </w:tc>
        <w:tc>
          <w:tcPr>
            <w:tcW w:w="1559" w:type="dxa"/>
            <w:tcBorders>
              <w:top w:val="nil"/>
              <w:left w:val="nil"/>
              <w:bottom w:val="single" w:sz="4" w:space="0" w:color="auto"/>
              <w:right w:val="single" w:sz="4" w:space="0" w:color="auto"/>
            </w:tcBorders>
            <w:shd w:val="clear" w:color="auto" w:fill="auto"/>
            <w:vAlign w:val="center"/>
            <w:hideMark/>
          </w:tcPr>
          <w:p w14:paraId="63537466" w14:textId="77777777" w:rsidR="00184DA6" w:rsidRPr="0008671D" w:rsidRDefault="00184DA6" w:rsidP="008D757A">
            <w:pPr>
              <w:jc w:val="right"/>
              <w:rPr>
                <w:b/>
                <w:bCs/>
                <w:sz w:val="20"/>
                <w:szCs w:val="20"/>
              </w:rPr>
            </w:pPr>
            <w:r w:rsidRPr="0008671D">
              <w:rPr>
                <w:b/>
                <w:bCs/>
                <w:sz w:val="20"/>
                <w:szCs w:val="20"/>
              </w:rPr>
              <w:t>2 190 399,96</w:t>
            </w:r>
          </w:p>
        </w:tc>
        <w:tc>
          <w:tcPr>
            <w:tcW w:w="1417" w:type="dxa"/>
            <w:tcBorders>
              <w:top w:val="nil"/>
              <w:left w:val="nil"/>
              <w:bottom w:val="single" w:sz="4" w:space="0" w:color="auto"/>
              <w:right w:val="single" w:sz="4" w:space="0" w:color="auto"/>
            </w:tcBorders>
            <w:shd w:val="clear" w:color="auto" w:fill="auto"/>
            <w:vAlign w:val="center"/>
            <w:hideMark/>
          </w:tcPr>
          <w:p w14:paraId="13A55090"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810602E" w14:textId="77777777" w:rsidR="00184DA6" w:rsidRPr="0008671D" w:rsidRDefault="00184DA6" w:rsidP="008D757A">
            <w:pPr>
              <w:jc w:val="right"/>
              <w:rPr>
                <w:b/>
                <w:bCs/>
                <w:sz w:val="20"/>
                <w:szCs w:val="20"/>
              </w:rPr>
            </w:pPr>
            <w:r w:rsidRPr="0008671D">
              <w:rPr>
                <w:b/>
                <w:bCs/>
                <w:sz w:val="20"/>
                <w:szCs w:val="20"/>
              </w:rPr>
              <w:t>2 190 399,96</w:t>
            </w:r>
          </w:p>
        </w:tc>
      </w:tr>
      <w:tr w:rsidR="00184DA6" w:rsidRPr="0008671D" w14:paraId="1B12FB61"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BFDF03B" w14:textId="77777777" w:rsidR="00184DA6" w:rsidRPr="0008671D" w:rsidRDefault="00184DA6" w:rsidP="008D757A">
            <w:pPr>
              <w:rPr>
                <w:b/>
                <w:bCs/>
                <w:sz w:val="20"/>
                <w:szCs w:val="20"/>
              </w:rPr>
            </w:pPr>
            <w:r w:rsidRPr="0008671D">
              <w:rPr>
                <w:b/>
                <w:bCs/>
                <w:sz w:val="20"/>
                <w:szCs w:val="20"/>
              </w:rPr>
              <w:t>НАЦ.БЕЗОПАСНОСТЬ И ПРАВООХРАНИТЕЛЬНАЯ ДЕЯТЕЛЬНОСТЬ</w:t>
            </w:r>
          </w:p>
        </w:tc>
        <w:tc>
          <w:tcPr>
            <w:tcW w:w="444" w:type="dxa"/>
            <w:tcBorders>
              <w:top w:val="nil"/>
              <w:left w:val="nil"/>
              <w:bottom w:val="single" w:sz="4" w:space="0" w:color="000000"/>
              <w:right w:val="single" w:sz="4" w:space="0" w:color="000000"/>
            </w:tcBorders>
            <w:shd w:val="clear" w:color="auto" w:fill="auto"/>
            <w:vAlign w:val="center"/>
            <w:hideMark/>
          </w:tcPr>
          <w:p w14:paraId="47F5D941" w14:textId="77777777" w:rsidR="00184DA6" w:rsidRPr="0008671D" w:rsidRDefault="00184DA6" w:rsidP="008D757A">
            <w:pPr>
              <w:jc w:val="center"/>
              <w:rPr>
                <w:b/>
                <w:bCs/>
                <w:sz w:val="20"/>
                <w:szCs w:val="20"/>
              </w:rPr>
            </w:pPr>
            <w:r w:rsidRPr="0008671D">
              <w:rPr>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14:paraId="3D9C79F1" w14:textId="77777777" w:rsidR="00184DA6" w:rsidRPr="0008671D" w:rsidRDefault="00184DA6" w:rsidP="008D757A">
            <w:pPr>
              <w:jc w:val="center"/>
              <w:rPr>
                <w:b/>
                <w:bCs/>
                <w:sz w:val="20"/>
                <w:szCs w:val="20"/>
              </w:rPr>
            </w:pPr>
            <w:r w:rsidRPr="0008671D">
              <w:rPr>
                <w:b/>
                <w:bCs/>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14:paraId="36FED889"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69C5CC45"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43A5E5D" w14:textId="77777777" w:rsidR="00184DA6" w:rsidRPr="0008671D" w:rsidRDefault="00184DA6" w:rsidP="008D757A">
            <w:pPr>
              <w:jc w:val="right"/>
              <w:rPr>
                <w:b/>
                <w:bCs/>
                <w:sz w:val="20"/>
                <w:szCs w:val="20"/>
              </w:rPr>
            </w:pPr>
            <w:r w:rsidRPr="0008671D">
              <w:rPr>
                <w:b/>
                <w:bCs/>
                <w:sz w:val="20"/>
                <w:szCs w:val="20"/>
              </w:rPr>
              <w:t>6 952 280,40</w:t>
            </w:r>
          </w:p>
        </w:tc>
        <w:tc>
          <w:tcPr>
            <w:tcW w:w="1417" w:type="dxa"/>
            <w:tcBorders>
              <w:top w:val="nil"/>
              <w:left w:val="nil"/>
              <w:bottom w:val="single" w:sz="4" w:space="0" w:color="auto"/>
              <w:right w:val="single" w:sz="4" w:space="0" w:color="auto"/>
            </w:tcBorders>
            <w:shd w:val="clear" w:color="auto" w:fill="auto"/>
            <w:vAlign w:val="center"/>
            <w:hideMark/>
          </w:tcPr>
          <w:p w14:paraId="2E42F3D2" w14:textId="77777777" w:rsidR="00184DA6" w:rsidRPr="0008671D" w:rsidRDefault="00184DA6" w:rsidP="008D757A">
            <w:pPr>
              <w:jc w:val="right"/>
              <w:rPr>
                <w:b/>
                <w:bCs/>
                <w:sz w:val="20"/>
                <w:szCs w:val="20"/>
              </w:rPr>
            </w:pPr>
            <w:r w:rsidRPr="0008671D">
              <w:rPr>
                <w:b/>
                <w:bCs/>
                <w:sz w:val="20"/>
                <w:szCs w:val="20"/>
              </w:rPr>
              <w:t>281 265,20</w:t>
            </w:r>
          </w:p>
        </w:tc>
        <w:tc>
          <w:tcPr>
            <w:tcW w:w="1560" w:type="dxa"/>
            <w:tcBorders>
              <w:top w:val="nil"/>
              <w:left w:val="nil"/>
              <w:bottom w:val="single" w:sz="4" w:space="0" w:color="auto"/>
              <w:right w:val="single" w:sz="4" w:space="0" w:color="auto"/>
            </w:tcBorders>
            <w:shd w:val="clear" w:color="auto" w:fill="auto"/>
            <w:vAlign w:val="center"/>
            <w:hideMark/>
          </w:tcPr>
          <w:p w14:paraId="5990978E" w14:textId="77777777" w:rsidR="00184DA6" w:rsidRPr="0008671D" w:rsidRDefault="00184DA6" w:rsidP="008D757A">
            <w:pPr>
              <w:jc w:val="right"/>
              <w:rPr>
                <w:b/>
                <w:bCs/>
                <w:sz w:val="20"/>
                <w:szCs w:val="20"/>
              </w:rPr>
            </w:pPr>
            <w:r w:rsidRPr="0008671D">
              <w:rPr>
                <w:b/>
                <w:bCs/>
                <w:sz w:val="20"/>
                <w:szCs w:val="20"/>
              </w:rPr>
              <w:t>7 233 545,60</w:t>
            </w:r>
          </w:p>
        </w:tc>
      </w:tr>
      <w:tr w:rsidR="00184DA6" w:rsidRPr="0008671D" w14:paraId="25AE363F"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2427515" w14:textId="77777777" w:rsidR="00184DA6" w:rsidRPr="0008671D" w:rsidRDefault="00184DA6" w:rsidP="008D757A">
            <w:pPr>
              <w:rPr>
                <w:b/>
                <w:bCs/>
                <w:sz w:val="20"/>
                <w:szCs w:val="20"/>
              </w:rPr>
            </w:pPr>
            <w:r w:rsidRPr="0008671D">
              <w:rPr>
                <w:b/>
                <w:bCs/>
                <w:sz w:val="20"/>
                <w:szCs w:val="20"/>
              </w:rPr>
              <w:t>Органы юстиции</w:t>
            </w:r>
          </w:p>
        </w:tc>
        <w:tc>
          <w:tcPr>
            <w:tcW w:w="444" w:type="dxa"/>
            <w:tcBorders>
              <w:top w:val="nil"/>
              <w:left w:val="nil"/>
              <w:bottom w:val="single" w:sz="4" w:space="0" w:color="000000"/>
              <w:right w:val="single" w:sz="4" w:space="0" w:color="000000"/>
            </w:tcBorders>
            <w:shd w:val="clear" w:color="auto" w:fill="auto"/>
            <w:vAlign w:val="center"/>
            <w:hideMark/>
          </w:tcPr>
          <w:p w14:paraId="0A926CFD" w14:textId="77777777" w:rsidR="00184DA6" w:rsidRPr="0008671D" w:rsidRDefault="00184DA6" w:rsidP="008D757A">
            <w:pPr>
              <w:jc w:val="center"/>
              <w:rPr>
                <w:b/>
                <w:bCs/>
                <w:sz w:val="20"/>
                <w:szCs w:val="20"/>
              </w:rPr>
            </w:pPr>
            <w:r w:rsidRPr="0008671D">
              <w:rPr>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14:paraId="2E6BEEE4" w14:textId="77777777" w:rsidR="00184DA6" w:rsidRPr="0008671D" w:rsidRDefault="00184DA6" w:rsidP="008D757A">
            <w:pPr>
              <w:jc w:val="center"/>
              <w:rPr>
                <w:b/>
                <w:bCs/>
                <w:sz w:val="20"/>
                <w:szCs w:val="20"/>
              </w:rPr>
            </w:pPr>
            <w:r w:rsidRPr="0008671D">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14:paraId="7DB87784"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28CE093A"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344BCBB" w14:textId="77777777" w:rsidR="00184DA6" w:rsidRPr="0008671D" w:rsidRDefault="00184DA6" w:rsidP="008D757A">
            <w:pPr>
              <w:jc w:val="right"/>
              <w:rPr>
                <w:b/>
                <w:bCs/>
                <w:sz w:val="20"/>
                <w:szCs w:val="20"/>
              </w:rPr>
            </w:pPr>
            <w:r w:rsidRPr="0008671D">
              <w:rPr>
                <w:b/>
                <w:bCs/>
                <w:sz w:val="20"/>
                <w:szCs w:val="20"/>
              </w:rPr>
              <w:t>100 200,00</w:t>
            </w:r>
          </w:p>
        </w:tc>
        <w:tc>
          <w:tcPr>
            <w:tcW w:w="1417" w:type="dxa"/>
            <w:tcBorders>
              <w:top w:val="nil"/>
              <w:left w:val="nil"/>
              <w:bottom w:val="single" w:sz="4" w:space="0" w:color="auto"/>
              <w:right w:val="single" w:sz="4" w:space="0" w:color="auto"/>
            </w:tcBorders>
            <w:shd w:val="clear" w:color="auto" w:fill="auto"/>
            <w:vAlign w:val="center"/>
            <w:hideMark/>
          </w:tcPr>
          <w:p w14:paraId="7F09106C"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19C7EBCF" w14:textId="77777777" w:rsidR="00184DA6" w:rsidRPr="0008671D" w:rsidRDefault="00184DA6" w:rsidP="008D757A">
            <w:pPr>
              <w:jc w:val="right"/>
              <w:rPr>
                <w:b/>
                <w:bCs/>
                <w:sz w:val="20"/>
                <w:szCs w:val="20"/>
              </w:rPr>
            </w:pPr>
            <w:r w:rsidRPr="0008671D">
              <w:rPr>
                <w:b/>
                <w:bCs/>
                <w:sz w:val="20"/>
                <w:szCs w:val="20"/>
              </w:rPr>
              <w:t>100 200,00</w:t>
            </w:r>
          </w:p>
        </w:tc>
      </w:tr>
      <w:tr w:rsidR="00184DA6" w:rsidRPr="0008671D" w14:paraId="6C059198"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763E4C2" w14:textId="77777777" w:rsidR="00184DA6" w:rsidRPr="0008671D" w:rsidRDefault="00184DA6" w:rsidP="008D757A">
            <w:pPr>
              <w:rPr>
                <w:b/>
                <w:bCs/>
                <w:sz w:val="20"/>
                <w:szCs w:val="20"/>
              </w:rPr>
            </w:pPr>
            <w:r w:rsidRPr="0008671D">
              <w:rPr>
                <w:b/>
                <w:bCs/>
                <w:sz w:val="20"/>
                <w:szCs w:val="20"/>
              </w:rPr>
              <w:t>Непрограммные расходы</w:t>
            </w:r>
          </w:p>
        </w:tc>
        <w:tc>
          <w:tcPr>
            <w:tcW w:w="444" w:type="dxa"/>
            <w:tcBorders>
              <w:top w:val="nil"/>
              <w:left w:val="nil"/>
              <w:bottom w:val="single" w:sz="4" w:space="0" w:color="000000"/>
              <w:right w:val="single" w:sz="4" w:space="0" w:color="000000"/>
            </w:tcBorders>
            <w:shd w:val="clear" w:color="auto" w:fill="auto"/>
            <w:vAlign w:val="center"/>
            <w:hideMark/>
          </w:tcPr>
          <w:p w14:paraId="3E4BA019" w14:textId="77777777" w:rsidR="00184DA6" w:rsidRPr="0008671D" w:rsidRDefault="00184DA6" w:rsidP="008D757A">
            <w:pPr>
              <w:jc w:val="center"/>
              <w:rPr>
                <w:b/>
                <w:bCs/>
                <w:sz w:val="20"/>
                <w:szCs w:val="20"/>
              </w:rPr>
            </w:pPr>
            <w:r w:rsidRPr="0008671D">
              <w:rPr>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14:paraId="7649ACB4" w14:textId="77777777" w:rsidR="00184DA6" w:rsidRPr="0008671D" w:rsidRDefault="00184DA6" w:rsidP="008D757A">
            <w:pPr>
              <w:jc w:val="center"/>
              <w:rPr>
                <w:b/>
                <w:bCs/>
                <w:sz w:val="20"/>
                <w:szCs w:val="20"/>
              </w:rPr>
            </w:pPr>
            <w:r w:rsidRPr="0008671D">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14:paraId="03737C7E" w14:textId="77777777" w:rsidR="00184DA6" w:rsidRPr="0008671D" w:rsidRDefault="00184DA6" w:rsidP="008D757A">
            <w:pPr>
              <w:jc w:val="center"/>
              <w:rPr>
                <w:b/>
                <w:bCs/>
                <w:sz w:val="20"/>
                <w:szCs w:val="20"/>
              </w:rPr>
            </w:pPr>
            <w:r w:rsidRPr="0008671D">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14:paraId="007B8E12"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F060708" w14:textId="77777777" w:rsidR="00184DA6" w:rsidRPr="0008671D" w:rsidRDefault="00184DA6" w:rsidP="008D757A">
            <w:pPr>
              <w:jc w:val="right"/>
              <w:rPr>
                <w:b/>
                <w:bCs/>
                <w:sz w:val="20"/>
                <w:szCs w:val="20"/>
              </w:rPr>
            </w:pPr>
            <w:r w:rsidRPr="0008671D">
              <w:rPr>
                <w:b/>
                <w:bCs/>
                <w:sz w:val="20"/>
                <w:szCs w:val="20"/>
              </w:rPr>
              <w:t>100 200,00</w:t>
            </w:r>
          </w:p>
        </w:tc>
        <w:tc>
          <w:tcPr>
            <w:tcW w:w="1417" w:type="dxa"/>
            <w:tcBorders>
              <w:top w:val="nil"/>
              <w:left w:val="nil"/>
              <w:bottom w:val="single" w:sz="4" w:space="0" w:color="auto"/>
              <w:right w:val="single" w:sz="4" w:space="0" w:color="auto"/>
            </w:tcBorders>
            <w:shd w:val="clear" w:color="auto" w:fill="auto"/>
            <w:vAlign w:val="center"/>
            <w:hideMark/>
          </w:tcPr>
          <w:p w14:paraId="4548841E"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0A013972" w14:textId="77777777" w:rsidR="00184DA6" w:rsidRPr="0008671D" w:rsidRDefault="00184DA6" w:rsidP="008D757A">
            <w:pPr>
              <w:jc w:val="right"/>
              <w:rPr>
                <w:b/>
                <w:bCs/>
                <w:sz w:val="20"/>
                <w:szCs w:val="20"/>
              </w:rPr>
            </w:pPr>
            <w:r w:rsidRPr="0008671D">
              <w:rPr>
                <w:b/>
                <w:bCs/>
                <w:sz w:val="20"/>
                <w:szCs w:val="20"/>
              </w:rPr>
              <w:t>100 200,00</w:t>
            </w:r>
          </w:p>
        </w:tc>
      </w:tr>
      <w:tr w:rsidR="00184DA6" w:rsidRPr="0008671D" w14:paraId="6936EAF5"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CAF637D" w14:textId="77777777" w:rsidR="00184DA6" w:rsidRPr="0008671D" w:rsidRDefault="00184DA6" w:rsidP="008D757A">
            <w:pPr>
              <w:rPr>
                <w:b/>
                <w:bCs/>
                <w:sz w:val="20"/>
                <w:szCs w:val="20"/>
              </w:rPr>
            </w:pPr>
            <w:r w:rsidRPr="0008671D">
              <w:rPr>
                <w:b/>
                <w:bCs/>
                <w:sz w:val="20"/>
                <w:szCs w:val="20"/>
              </w:rPr>
              <w:t>Прочие непрограммные расходы</w:t>
            </w:r>
          </w:p>
        </w:tc>
        <w:tc>
          <w:tcPr>
            <w:tcW w:w="444" w:type="dxa"/>
            <w:tcBorders>
              <w:top w:val="nil"/>
              <w:left w:val="nil"/>
              <w:bottom w:val="single" w:sz="4" w:space="0" w:color="000000"/>
              <w:right w:val="single" w:sz="4" w:space="0" w:color="000000"/>
            </w:tcBorders>
            <w:shd w:val="clear" w:color="auto" w:fill="auto"/>
            <w:vAlign w:val="center"/>
            <w:hideMark/>
          </w:tcPr>
          <w:p w14:paraId="5F888235" w14:textId="77777777" w:rsidR="00184DA6" w:rsidRPr="0008671D" w:rsidRDefault="00184DA6" w:rsidP="008D757A">
            <w:pPr>
              <w:jc w:val="center"/>
              <w:rPr>
                <w:b/>
                <w:bCs/>
                <w:sz w:val="20"/>
                <w:szCs w:val="20"/>
              </w:rPr>
            </w:pPr>
            <w:r w:rsidRPr="0008671D">
              <w:rPr>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14:paraId="12F81641" w14:textId="77777777" w:rsidR="00184DA6" w:rsidRPr="0008671D" w:rsidRDefault="00184DA6" w:rsidP="008D757A">
            <w:pPr>
              <w:jc w:val="center"/>
              <w:rPr>
                <w:b/>
                <w:bCs/>
                <w:sz w:val="20"/>
                <w:szCs w:val="20"/>
              </w:rPr>
            </w:pPr>
            <w:r w:rsidRPr="0008671D">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14:paraId="527A7DC6" w14:textId="77777777" w:rsidR="00184DA6" w:rsidRPr="0008671D" w:rsidRDefault="00184DA6" w:rsidP="008D757A">
            <w:pPr>
              <w:jc w:val="center"/>
              <w:rPr>
                <w:b/>
                <w:bCs/>
                <w:sz w:val="20"/>
                <w:szCs w:val="20"/>
              </w:rPr>
            </w:pPr>
            <w:r w:rsidRPr="0008671D">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14:paraId="4037FDAE"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F0BD381" w14:textId="77777777" w:rsidR="00184DA6" w:rsidRPr="0008671D" w:rsidRDefault="00184DA6" w:rsidP="008D757A">
            <w:pPr>
              <w:jc w:val="right"/>
              <w:rPr>
                <w:b/>
                <w:bCs/>
                <w:sz w:val="20"/>
                <w:szCs w:val="20"/>
              </w:rPr>
            </w:pPr>
            <w:r w:rsidRPr="0008671D">
              <w:rPr>
                <w:b/>
                <w:bCs/>
                <w:sz w:val="20"/>
                <w:szCs w:val="20"/>
              </w:rPr>
              <w:t>100 200,00</w:t>
            </w:r>
          </w:p>
        </w:tc>
        <w:tc>
          <w:tcPr>
            <w:tcW w:w="1417" w:type="dxa"/>
            <w:tcBorders>
              <w:top w:val="nil"/>
              <w:left w:val="nil"/>
              <w:bottom w:val="single" w:sz="4" w:space="0" w:color="auto"/>
              <w:right w:val="single" w:sz="4" w:space="0" w:color="auto"/>
            </w:tcBorders>
            <w:shd w:val="clear" w:color="auto" w:fill="auto"/>
            <w:vAlign w:val="center"/>
            <w:hideMark/>
          </w:tcPr>
          <w:p w14:paraId="43BDC6CB"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28025CC" w14:textId="77777777" w:rsidR="00184DA6" w:rsidRPr="0008671D" w:rsidRDefault="00184DA6" w:rsidP="008D757A">
            <w:pPr>
              <w:jc w:val="right"/>
              <w:rPr>
                <w:b/>
                <w:bCs/>
                <w:sz w:val="20"/>
                <w:szCs w:val="20"/>
              </w:rPr>
            </w:pPr>
            <w:r w:rsidRPr="0008671D">
              <w:rPr>
                <w:b/>
                <w:bCs/>
                <w:sz w:val="20"/>
                <w:szCs w:val="20"/>
              </w:rPr>
              <w:t>100 200,00</w:t>
            </w:r>
          </w:p>
        </w:tc>
      </w:tr>
      <w:tr w:rsidR="00184DA6" w:rsidRPr="0008671D" w14:paraId="2257DC3B"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AE0AFC3" w14:textId="77777777" w:rsidR="00184DA6" w:rsidRPr="0008671D" w:rsidRDefault="00184DA6" w:rsidP="008D757A">
            <w:pPr>
              <w:rPr>
                <w:b/>
                <w:bCs/>
                <w:i/>
                <w:iCs/>
                <w:sz w:val="20"/>
                <w:szCs w:val="20"/>
              </w:rPr>
            </w:pPr>
            <w:r w:rsidRPr="0008671D">
              <w:rPr>
                <w:b/>
                <w:bCs/>
                <w:i/>
                <w:iCs/>
                <w:sz w:val="20"/>
                <w:szCs w:val="20"/>
              </w:rPr>
              <w:t>Выполнение отдельных государственных полномочий по государственной регистрации актов гражданского состояния</w:t>
            </w:r>
          </w:p>
        </w:tc>
        <w:tc>
          <w:tcPr>
            <w:tcW w:w="444" w:type="dxa"/>
            <w:tcBorders>
              <w:top w:val="nil"/>
              <w:left w:val="nil"/>
              <w:bottom w:val="single" w:sz="4" w:space="0" w:color="000000"/>
              <w:right w:val="single" w:sz="4" w:space="0" w:color="000000"/>
            </w:tcBorders>
            <w:shd w:val="clear" w:color="auto" w:fill="auto"/>
            <w:vAlign w:val="center"/>
            <w:hideMark/>
          </w:tcPr>
          <w:p w14:paraId="18C3C839" w14:textId="77777777" w:rsidR="00184DA6" w:rsidRPr="0008671D" w:rsidRDefault="00184DA6" w:rsidP="008D757A">
            <w:pPr>
              <w:jc w:val="center"/>
              <w:rPr>
                <w:b/>
                <w:bCs/>
                <w:i/>
                <w:iCs/>
                <w:sz w:val="20"/>
                <w:szCs w:val="20"/>
              </w:rPr>
            </w:pPr>
            <w:r w:rsidRPr="0008671D">
              <w:rPr>
                <w:b/>
                <w:bCs/>
                <w:i/>
                <w:i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14:paraId="29E4FA44" w14:textId="77777777" w:rsidR="00184DA6" w:rsidRPr="0008671D" w:rsidRDefault="00184DA6" w:rsidP="008D757A">
            <w:pPr>
              <w:jc w:val="center"/>
              <w:rPr>
                <w:b/>
                <w:bCs/>
                <w:i/>
                <w:iCs/>
                <w:sz w:val="20"/>
                <w:szCs w:val="20"/>
              </w:rPr>
            </w:pPr>
            <w:r w:rsidRPr="0008671D">
              <w:rPr>
                <w:b/>
                <w:bCs/>
                <w:i/>
                <w:i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14:paraId="5061C816" w14:textId="77777777" w:rsidR="00184DA6" w:rsidRPr="0008671D" w:rsidRDefault="00184DA6" w:rsidP="008D757A">
            <w:pPr>
              <w:jc w:val="center"/>
              <w:rPr>
                <w:b/>
                <w:bCs/>
                <w:i/>
                <w:iCs/>
                <w:sz w:val="20"/>
                <w:szCs w:val="20"/>
              </w:rPr>
            </w:pPr>
            <w:r w:rsidRPr="0008671D">
              <w:rPr>
                <w:b/>
                <w:bCs/>
                <w:i/>
                <w:iCs/>
                <w:sz w:val="20"/>
                <w:szCs w:val="20"/>
              </w:rPr>
              <w:t>99 5 00 59300</w:t>
            </w:r>
          </w:p>
        </w:tc>
        <w:tc>
          <w:tcPr>
            <w:tcW w:w="567" w:type="dxa"/>
            <w:tcBorders>
              <w:top w:val="nil"/>
              <w:left w:val="nil"/>
              <w:bottom w:val="single" w:sz="4" w:space="0" w:color="000000"/>
              <w:right w:val="single" w:sz="4" w:space="0" w:color="000000"/>
            </w:tcBorders>
            <w:shd w:val="clear" w:color="auto" w:fill="auto"/>
            <w:vAlign w:val="center"/>
            <w:hideMark/>
          </w:tcPr>
          <w:p w14:paraId="5245D579"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C1B68DC" w14:textId="77777777" w:rsidR="00184DA6" w:rsidRPr="0008671D" w:rsidRDefault="00184DA6" w:rsidP="008D757A">
            <w:pPr>
              <w:jc w:val="right"/>
              <w:rPr>
                <w:b/>
                <w:bCs/>
                <w:i/>
                <w:iCs/>
                <w:sz w:val="20"/>
                <w:szCs w:val="20"/>
              </w:rPr>
            </w:pPr>
            <w:r w:rsidRPr="0008671D">
              <w:rPr>
                <w:b/>
                <w:bCs/>
                <w:i/>
                <w:iCs/>
                <w:sz w:val="20"/>
                <w:szCs w:val="20"/>
              </w:rPr>
              <w:t>100 200,00</w:t>
            </w:r>
          </w:p>
        </w:tc>
        <w:tc>
          <w:tcPr>
            <w:tcW w:w="1417" w:type="dxa"/>
            <w:tcBorders>
              <w:top w:val="nil"/>
              <w:left w:val="nil"/>
              <w:bottom w:val="single" w:sz="4" w:space="0" w:color="auto"/>
              <w:right w:val="single" w:sz="4" w:space="0" w:color="auto"/>
            </w:tcBorders>
            <w:shd w:val="clear" w:color="auto" w:fill="auto"/>
            <w:vAlign w:val="center"/>
            <w:hideMark/>
          </w:tcPr>
          <w:p w14:paraId="22929AF6"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D4F9D71" w14:textId="77777777" w:rsidR="00184DA6" w:rsidRPr="0008671D" w:rsidRDefault="00184DA6" w:rsidP="008D757A">
            <w:pPr>
              <w:jc w:val="right"/>
              <w:rPr>
                <w:b/>
                <w:bCs/>
                <w:i/>
                <w:iCs/>
                <w:sz w:val="20"/>
                <w:szCs w:val="20"/>
              </w:rPr>
            </w:pPr>
            <w:r w:rsidRPr="0008671D">
              <w:rPr>
                <w:b/>
                <w:bCs/>
                <w:i/>
                <w:iCs/>
                <w:sz w:val="20"/>
                <w:szCs w:val="20"/>
              </w:rPr>
              <w:t>100 200,00</w:t>
            </w:r>
          </w:p>
        </w:tc>
      </w:tr>
      <w:tr w:rsidR="00184DA6" w:rsidRPr="0008671D" w14:paraId="2CC87EA9"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FA897BB"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21D1A1AC" w14:textId="77777777" w:rsidR="00184DA6" w:rsidRPr="0008671D" w:rsidRDefault="00184DA6" w:rsidP="008D757A">
            <w:pPr>
              <w:jc w:val="center"/>
              <w:rPr>
                <w:b/>
                <w:bCs/>
                <w:sz w:val="20"/>
                <w:szCs w:val="20"/>
              </w:rPr>
            </w:pPr>
            <w:r w:rsidRPr="0008671D">
              <w:rPr>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14:paraId="02341AEE" w14:textId="77777777" w:rsidR="00184DA6" w:rsidRPr="0008671D" w:rsidRDefault="00184DA6" w:rsidP="008D757A">
            <w:pPr>
              <w:jc w:val="center"/>
              <w:rPr>
                <w:b/>
                <w:bCs/>
                <w:sz w:val="20"/>
                <w:szCs w:val="20"/>
              </w:rPr>
            </w:pPr>
            <w:r w:rsidRPr="0008671D">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14:paraId="23F9CEF7" w14:textId="77777777" w:rsidR="00184DA6" w:rsidRPr="0008671D" w:rsidRDefault="00184DA6" w:rsidP="008D757A">
            <w:pPr>
              <w:jc w:val="center"/>
              <w:rPr>
                <w:b/>
                <w:bCs/>
                <w:sz w:val="20"/>
                <w:szCs w:val="20"/>
              </w:rPr>
            </w:pPr>
            <w:r w:rsidRPr="0008671D">
              <w:rPr>
                <w:b/>
                <w:bCs/>
                <w:sz w:val="20"/>
                <w:szCs w:val="20"/>
              </w:rPr>
              <w:t>99 5 00 59300</w:t>
            </w:r>
          </w:p>
        </w:tc>
        <w:tc>
          <w:tcPr>
            <w:tcW w:w="567" w:type="dxa"/>
            <w:tcBorders>
              <w:top w:val="nil"/>
              <w:left w:val="nil"/>
              <w:bottom w:val="single" w:sz="4" w:space="0" w:color="000000"/>
              <w:right w:val="single" w:sz="4" w:space="0" w:color="000000"/>
            </w:tcBorders>
            <w:shd w:val="clear" w:color="auto" w:fill="auto"/>
            <w:vAlign w:val="center"/>
            <w:hideMark/>
          </w:tcPr>
          <w:p w14:paraId="41859D8B"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DF9B6BC" w14:textId="77777777" w:rsidR="00184DA6" w:rsidRPr="0008671D" w:rsidRDefault="00184DA6" w:rsidP="008D757A">
            <w:pPr>
              <w:jc w:val="right"/>
              <w:rPr>
                <w:b/>
                <w:bCs/>
                <w:sz w:val="20"/>
                <w:szCs w:val="20"/>
              </w:rPr>
            </w:pPr>
            <w:r w:rsidRPr="0008671D">
              <w:rPr>
                <w:b/>
                <w:bCs/>
                <w:sz w:val="20"/>
                <w:szCs w:val="20"/>
              </w:rPr>
              <w:t>100 200,00</w:t>
            </w:r>
          </w:p>
        </w:tc>
        <w:tc>
          <w:tcPr>
            <w:tcW w:w="1417" w:type="dxa"/>
            <w:tcBorders>
              <w:top w:val="nil"/>
              <w:left w:val="nil"/>
              <w:bottom w:val="single" w:sz="4" w:space="0" w:color="auto"/>
              <w:right w:val="single" w:sz="4" w:space="0" w:color="auto"/>
            </w:tcBorders>
            <w:shd w:val="clear" w:color="auto" w:fill="auto"/>
            <w:vAlign w:val="center"/>
            <w:hideMark/>
          </w:tcPr>
          <w:p w14:paraId="2FE430F3"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036AE45" w14:textId="77777777" w:rsidR="00184DA6" w:rsidRPr="0008671D" w:rsidRDefault="00184DA6" w:rsidP="008D757A">
            <w:pPr>
              <w:jc w:val="right"/>
              <w:rPr>
                <w:b/>
                <w:bCs/>
                <w:sz w:val="20"/>
                <w:szCs w:val="20"/>
              </w:rPr>
            </w:pPr>
            <w:r w:rsidRPr="0008671D">
              <w:rPr>
                <w:b/>
                <w:bCs/>
                <w:sz w:val="20"/>
                <w:szCs w:val="20"/>
              </w:rPr>
              <w:t>100 200,00</w:t>
            </w:r>
          </w:p>
        </w:tc>
      </w:tr>
      <w:tr w:rsidR="00184DA6" w:rsidRPr="0008671D" w14:paraId="0EC35A99"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2AFDAF5" w14:textId="77777777" w:rsidR="00184DA6" w:rsidRPr="0008671D" w:rsidRDefault="00184DA6" w:rsidP="008D757A">
            <w:pPr>
              <w:rPr>
                <w:b/>
                <w:bCs/>
                <w:sz w:val="20"/>
                <w:szCs w:val="20"/>
              </w:rPr>
            </w:pPr>
            <w:r w:rsidRPr="0008671D">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44" w:type="dxa"/>
            <w:tcBorders>
              <w:top w:val="nil"/>
              <w:left w:val="nil"/>
              <w:bottom w:val="single" w:sz="4" w:space="0" w:color="000000"/>
              <w:right w:val="single" w:sz="4" w:space="0" w:color="000000"/>
            </w:tcBorders>
            <w:shd w:val="clear" w:color="auto" w:fill="auto"/>
            <w:vAlign w:val="center"/>
            <w:hideMark/>
          </w:tcPr>
          <w:p w14:paraId="4F6FC05F" w14:textId="77777777" w:rsidR="00184DA6" w:rsidRPr="0008671D" w:rsidRDefault="00184DA6" w:rsidP="008D757A">
            <w:pPr>
              <w:jc w:val="center"/>
              <w:rPr>
                <w:b/>
                <w:bCs/>
                <w:sz w:val="20"/>
                <w:szCs w:val="20"/>
              </w:rPr>
            </w:pPr>
            <w:r w:rsidRPr="0008671D">
              <w:rPr>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14:paraId="0D33CE69" w14:textId="77777777" w:rsidR="00184DA6" w:rsidRPr="0008671D" w:rsidRDefault="00184DA6" w:rsidP="008D757A">
            <w:pPr>
              <w:jc w:val="center"/>
              <w:rPr>
                <w:b/>
                <w:bCs/>
                <w:sz w:val="20"/>
                <w:szCs w:val="20"/>
              </w:rPr>
            </w:pPr>
            <w:r w:rsidRPr="0008671D">
              <w:rPr>
                <w:b/>
                <w:bCs/>
                <w:sz w:val="20"/>
                <w:szCs w:val="20"/>
              </w:rPr>
              <w:t>10</w:t>
            </w:r>
          </w:p>
        </w:tc>
        <w:tc>
          <w:tcPr>
            <w:tcW w:w="1560" w:type="dxa"/>
            <w:tcBorders>
              <w:top w:val="nil"/>
              <w:left w:val="nil"/>
              <w:bottom w:val="single" w:sz="4" w:space="0" w:color="000000"/>
              <w:right w:val="single" w:sz="4" w:space="0" w:color="000000"/>
            </w:tcBorders>
            <w:shd w:val="clear" w:color="auto" w:fill="auto"/>
            <w:vAlign w:val="center"/>
            <w:hideMark/>
          </w:tcPr>
          <w:p w14:paraId="17825A14"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7EC67320"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E3B85DE" w14:textId="77777777" w:rsidR="00184DA6" w:rsidRPr="0008671D" w:rsidRDefault="00184DA6" w:rsidP="008D757A">
            <w:pPr>
              <w:jc w:val="right"/>
              <w:rPr>
                <w:b/>
                <w:bCs/>
                <w:sz w:val="20"/>
                <w:szCs w:val="20"/>
              </w:rPr>
            </w:pPr>
            <w:r w:rsidRPr="0008671D">
              <w:rPr>
                <w:b/>
                <w:bCs/>
                <w:sz w:val="20"/>
                <w:szCs w:val="20"/>
              </w:rPr>
              <w:t>6 583 070,72</w:t>
            </w:r>
          </w:p>
        </w:tc>
        <w:tc>
          <w:tcPr>
            <w:tcW w:w="1417" w:type="dxa"/>
            <w:tcBorders>
              <w:top w:val="nil"/>
              <w:left w:val="nil"/>
              <w:bottom w:val="single" w:sz="4" w:space="0" w:color="auto"/>
              <w:right w:val="single" w:sz="4" w:space="0" w:color="auto"/>
            </w:tcBorders>
            <w:shd w:val="clear" w:color="auto" w:fill="auto"/>
            <w:vAlign w:val="center"/>
            <w:hideMark/>
          </w:tcPr>
          <w:p w14:paraId="6C8B5735" w14:textId="77777777" w:rsidR="00184DA6" w:rsidRPr="0008671D" w:rsidRDefault="00184DA6" w:rsidP="008D757A">
            <w:pPr>
              <w:jc w:val="right"/>
              <w:rPr>
                <w:b/>
                <w:bCs/>
                <w:sz w:val="20"/>
                <w:szCs w:val="20"/>
              </w:rPr>
            </w:pPr>
            <w:r w:rsidRPr="0008671D">
              <w:rPr>
                <w:b/>
                <w:bCs/>
                <w:sz w:val="20"/>
                <w:szCs w:val="20"/>
              </w:rPr>
              <w:t>281 265,20</w:t>
            </w:r>
          </w:p>
        </w:tc>
        <w:tc>
          <w:tcPr>
            <w:tcW w:w="1560" w:type="dxa"/>
            <w:tcBorders>
              <w:top w:val="nil"/>
              <w:left w:val="nil"/>
              <w:bottom w:val="single" w:sz="4" w:space="0" w:color="auto"/>
              <w:right w:val="single" w:sz="4" w:space="0" w:color="auto"/>
            </w:tcBorders>
            <w:shd w:val="clear" w:color="auto" w:fill="auto"/>
            <w:vAlign w:val="center"/>
            <w:hideMark/>
          </w:tcPr>
          <w:p w14:paraId="389D89FC" w14:textId="77777777" w:rsidR="00184DA6" w:rsidRPr="0008671D" w:rsidRDefault="00184DA6" w:rsidP="008D757A">
            <w:pPr>
              <w:jc w:val="right"/>
              <w:rPr>
                <w:b/>
                <w:bCs/>
                <w:sz w:val="20"/>
                <w:szCs w:val="20"/>
              </w:rPr>
            </w:pPr>
            <w:r w:rsidRPr="0008671D">
              <w:rPr>
                <w:b/>
                <w:bCs/>
                <w:sz w:val="20"/>
                <w:szCs w:val="20"/>
              </w:rPr>
              <w:t>6 864 335,92</w:t>
            </w:r>
          </w:p>
        </w:tc>
      </w:tr>
      <w:tr w:rsidR="00184DA6" w:rsidRPr="0008671D" w14:paraId="5F3AD5BA"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7774F15" w14:textId="77777777" w:rsidR="00184DA6" w:rsidRPr="0008671D" w:rsidRDefault="00184DA6" w:rsidP="008D757A">
            <w:pPr>
              <w:rPr>
                <w:b/>
                <w:bCs/>
                <w:i/>
                <w:iCs/>
                <w:sz w:val="20"/>
                <w:szCs w:val="20"/>
              </w:rPr>
            </w:pPr>
            <w:r w:rsidRPr="0008671D">
              <w:rPr>
                <w:b/>
                <w:bCs/>
                <w:i/>
                <w:iCs/>
                <w:sz w:val="20"/>
                <w:szCs w:val="20"/>
              </w:rPr>
              <w:t>Муниципальная программа "Предупреждение и ликвидация последствий чрезвычайных ситуаций на территории городского поселения "Поселок Айхал" муниципального района "Мирнинский район" Республики Саха (Якутия) на 2022-2027 годы"</w:t>
            </w:r>
          </w:p>
        </w:tc>
        <w:tc>
          <w:tcPr>
            <w:tcW w:w="444" w:type="dxa"/>
            <w:tcBorders>
              <w:top w:val="nil"/>
              <w:left w:val="nil"/>
              <w:bottom w:val="single" w:sz="4" w:space="0" w:color="000000"/>
              <w:right w:val="single" w:sz="4" w:space="0" w:color="000000"/>
            </w:tcBorders>
            <w:shd w:val="clear" w:color="auto" w:fill="auto"/>
            <w:vAlign w:val="center"/>
            <w:hideMark/>
          </w:tcPr>
          <w:p w14:paraId="3721DEFA" w14:textId="77777777" w:rsidR="00184DA6" w:rsidRPr="0008671D" w:rsidRDefault="00184DA6" w:rsidP="008D757A">
            <w:pPr>
              <w:jc w:val="center"/>
              <w:rPr>
                <w:b/>
                <w:bCs/>
                <w:i/>
                <w:iCs/>
                <w:sz w:val="20"/>
                <w:szCs w:val="20"/>
              </w:rPr>
            </w:pPr>
            <w:r w:rsidRPr="0008671D">
              <w:rPr>
                <w:b/>
                <w:bCs/>
                <w:i/>
                <w:i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14:paraId="2973EA86" w14:textId="77777777" w:rsidR="00184DA6" w:rsidRPr="0008671D" w:rsidRDefault="00184DA6" w:rsidP="008D757A">
            <w:pPr>
              <w:jc w:val="center"/>
              <w:rPr>
                <w:b/>
                <w:bCs/>
                <w:i/>
                <w:iCs/>
                <w:sz w:val="20"/>
                <w:szCs w:val="20"/>
              </w:rPr>
            </w:pPr>
            <w:r w:rsidRPr="0008671D">
              <w:rPr>
                <w:b/>
                <w:bCs/>
                <w:i/>
                <w:iCs/>
                <w:sz w:val="20"/>
                <w:szCs w:val="20"/>
              </w:rPr>
              <w:t>10</w:t>
            </w:r>
          </w:p>
        </w:tc>
        <w:tc>
          <w:tcPr>
            <w:tcW w:w="1560" w:type="dxa"/>
            <w:tcBorders>
              <w:top w:val="nil"/>
              <w:left w:val="nil"/>
              <w:bottom w:val="single" w:sz="4" w:space="0" w:color="000000"/>
              <w:right w:val="single" w:sz="4" w:space="0" w:color="000000"/>
            </w:tcBorders>
            <w:shd w:val="clear" w:color="auto" w:fill="auto"/>
            <w:vAlign w:val="center"/>
            <w:hideMark/>
          </w:tcPr>
          <w:p w14:paraId="5EF8D804" w14:textId="77777777" w:rsidR="00184DA6" w:rsidRPr="0008671D" w:rsidRDefault="00184DA6" w:rsidP="008D757A">
            <w:pPr>
              <w:jc w:val="center"/>
              <w:rPr>
                <w:b/>
                <w:bCs/>
                <w:i/>
                <w:iCs/>
                <w:sz w:val="20"/>
                <w:szCs w:val="20"/>
              </w:rPr>
            </w:pPr>
            <w:r w:rsidRPr="0008671D">
              <w:rPr>
                <w:b/>
                <w:bCs/>
                <w:i/>
                <w:iCs/>
                <w:sz w:val="20"/>
                <w:szCs w:val="20"/>
              </w:rPr>
              <w:t>64 0 00 00000</w:t>
            </w:r>
          </w:p>
        </w:tc>
        <w:tc>
          <w:tcPr>
            <w:tcW w:w="567" w:type="dxa"/>
            <w:tcBorders>
              <w:top w:val="nil"/>
              <w:left w:val="nil"/>
              <w:bottom w:val="single" w:sz="4" w:space="0" w:color="000000"/>
              <w:right w:val="single" w:sz="4" w:space="0" w:color="000000"/>
            </w:tcBorders>
            <w:shd w:val="clear" w:color="auto" w:fill="auto"/>
            <w:vAlign w:val="center"/>
            <w:hideMark/>
          </w:tcPr>
          <w:p w14:paraId="0B83FA48"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125540D" w14:textId="77777777" w:rsidR="00184DA6" w:rsidRPr="0008671D" w:rsidRDefault="00184DA6" w:rsidP="008D757A">
            <w:pPr>
              <w:jc w:val="right"/>
              <w:rPr>
                <w:b/>
                <w:bCs/>
                <w:i/>
                <w:iCs/>
                <w:sz w:val="20"/>
                <w:szCs w:val="20"/>
              </w:rPr>
            </w:pPr>
            <w:r w:rsidRPr="0008671D">
              <w:rPr>
                <w:b/>
                <w:bCs/>
                <w:i/>
                <w:iCs/>
                <w:sz w:val="20"/>
                <w:szCs w:val="20"/>
              </w:rPr>
              <w:t>6 583 070,72</w:t>
            </w:r>
          </w:p>
        </w:tc>
        <w:tc>
          <w:tcPr>
            <w:tcW w:w="1417" w:type="dxa"/>
            <w:tcBorders>
              <w:top w:val="nil"/>
              <w:left w:val="nil"/>
              <w:bottom w:val="single" w:sz="4" w:space="0" w:color="auto"/>
              <w:right w:val="single" w:sz="4" w:space="0" w:color="auto"/>
            </w:tcBorders>
            <w:shd w:val="clear" w:color="auto" w:fill="auto"/>
            <w:vAlign w:val="center"/>
            <w:hideMark/>
          </w:tcPr>
          <w:p w14:paraId="701663E4" w14:textId="77777777" w:rsidR="00184DA6" w:rsidRPr="0008671D" w:rsidRDefault="00184DA6" w:rsidP="008D757A">
            <w:pPr>
              <w:jc w:val="right"/>
              <w:rPr>
                <w:b/>
                <w:bCs/>
                <w:i/>
                <w:iCs/>
                <w:sz w:val="20"/>
                <w:szCs w:val="20"/>
              </w:rPr>
            </w:pPr>
            <w:r w:rsidRPr="0008671D">
              <w:rPr>
                <w:b/>
                <w:bCs/>
                <w:i/>
                <w:iCs/>
                <w:sz w:val="20"/>
                <w:szCs w:val="20"/>
              </w:rPr>
              <w:t>281 265,20</w:t>
            </w:r>
          </w:p>
        </w:tc>
        <w:tc>
          <w:tcPr>
            <w:tcW w:w="1560" w:type="dxa"/>
            <w:tcBorders>
              <w:top w:val="nil"/>
              <w:left w:val="nil"/>
              <w:bottom w:val="single" w:sz="4" w:space="0" w:color="auto"/>
              <w:right w:val="single" w:sz="4" w:space="0" w:color="auto"/>
            </w:tcBorders>
            <w:shd w:val="clear" w:color="auto" w:fill="auto"/>
            <w:vAlign w:val="center"/>
            <w:hideMark/>
          </w:tcPr>
          <w:p w14:paraId="2603149F" w14:textId="77777777" w:rsidR="00184DA6" w:rsidRPr="0008671D" w:rsidRDefault="00184DA6" w:rsidP="008D757A">
            <w:pPr>
              <w:jc w:val="right"/>
              <w:rPr>
                <w:b/>
                <w:bCs/>
                <w:i/>
                <w:iCs/>
                <w:sz w:val="20"/>
                <w:szCs w:val="20"/>
              </w:rPr>
            </w:pPr>
            <w:r w:rsidRPr="0008671D">
              <w:rPr>
                <w:b/>
                <w:bCs/>
                <w:i/>
                <w:iCs/>
                <w:sz w:val="20"/>
                <w:szCs w:val="20"/>
              </w:rPr>
              <w:t>6 864 335,92</w:t>
            </w:r>
          </w:p>
        </w:tc>
      </w:tr>
      <w:tr w:rsidR="00184DA6" w:rsidRPr="0008671D" w14:paraId="6C275C2C"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F2622B9" w14:textId="77777777" w:rsidR="00184DA6" w:rsidRPr="0008671D" w:rsidRDefault="00184DA6" w:rsidP="008D757A">
            <w:pPr>
              <w:rPr>
                <w:b/>
                <w:bCs/>
                <w:sz w:val="20"/>
                <w:szCs w:val="20"/>
              </w:rPr>
            </w:pPr>
            <w:r w:rsidRPr="0008671D">
              <w:rPr>
                <w:b/>
                <w:bCs/>
                <w:sz w:val="20"/>
                <w:szCs w:val="20"/>
              </w:rPr>
              <w:t>Обеспечение мероприятий по пожарной безопасности, защиты населения, территорий от чрезвычайных ситуаций</w:t>
            </w:r>
          </w:p>
        </w:tc>
        <w:tc>
          <w:tcPr>
            <w:tcW w:w="444" w:type="dxa"/>
            <w:tcBorders>
              <w:top w:val="nil"/>
              <w:left w:val="nil"/>
              <w:bottom w:val="single" w:sz="4" w:space="0" w:color="000000"/>
              <w:right w:val="single" w:sz="4" w:space="0" w:color="000000"/>
            </w:tcBorders>
            <w:shd w:val="clear" w:color="auto" w:fill="auto"/>
            <w:vAlign w:val="center"/>
            <w:hideMark/>
          </w:tcPr>
          <w:p w14:paraId="250F1177" w14:textId="77777777" w:rsidR="00184DA6" w:rsidRPr="0008671D" w:rsidRDefault="00184DA6" w:rsidP="008D757A">
            <w:pPr>
              <w:jc w:val="center"/>
              <w:rPr>
                <w:b/>
                <w:bCs/>
                <w:sz w:val="20"/>
                <w:szCs w:val="20"/>
              </w:rPr>
            </w:pPr>
            <w:r w:rsidRPr="0008671D">
              <w:rPr>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14:paraId="4E1DB841" w14:textId="77777777" w:rsidR="00184DA6" w:rsidRPr="0008671D" w:rsidRDefault="00184DA6" w:rsidP="008D757A">
            <w:pPr>
              <w:jc w:val="center"/>
              <w:rPr>
                <w:b/>
                <w:bCs/>
                <w:sz w:val="20"/>
                <w:szCs w:val="20"/>
              </w:rPr>
            </w:pPr>
            <w:r w:rsidRPr="0008671D">
              <w:rPr>
                <w:b/>
                <w:bCs/>
                <w:sz w:val="20"/>
                <w:szCs w:val="20"/>
              </w:rPr>
              <w:t>10</w:t>
            </w:r>
          </w:p>
        </w:tc>
        <w:tc>
          <w:tcPr>
            <w:tcW w:w="1560" w:type="dxa"/>
            <w:tcBorders>
              <w:top w:val="nil"/>
              <w:left w:val="nil"/>
              <w:bottom w:val="single" w:sz="4" w:space="0" w:color="000000"/>
              <w:right w:val="single" w:sz="4" w:space="0" w:color="000000"/>
            </w:tcBorders>
            <w:shd w:val="clear" w:color="auto" w:fill="auto"/>
            <w:vAlign w:val="center"/>
            <w:hideMark/>
          </w:tcPr>
          <w:p w14:paraId="65326E07" w14:textId="77777777" w:rsidR="00184DA6" w:rsidRPr="0008671D" w:rsidRDefault="00184DA6" w:rsidP="008D757A">
            <w:pPr>
              <w:jc w:val="center"/>
              <w:rPr>
                <w:b/>
                <w:bCs/>
                <w:sz w:val="20"/>
                <w:szCs w:val="20"/>
              </w:rPr>
            </w:pPr>
            <w:r w:rsidRPr="0008671D">
              <w:rPr>
                <w:b/>
                <w:bCs/>
                <w:sz w:val="20"/>
                <w:szCs w:val="20"/>
              </w:rPr>
              <w:t>64 3 00 10030</w:t>
            </w:r>
          </w:p>
        </w:tc>
        <w:tc>
          <w:tcPr>
            <w:tcW w:w="567" w:type="dxa"/>
            <w:tcBorders>
              <w:top w:val="nil"/>
              <w:left w:val="nil"/>
              <w:bottom w:val="single" w:sz="4" w:space="0" w:color="000000"/>
              <w:right w:val="single" w:sz="4" w:space="0" w:color="000000"/>
            </w:tcBorders>
            <w:shd w:val="clear" w:color="auto" w:fill="auto"/>
            <w:vAlign w:val="center"/>
            <w:hideMark/>
          </w:tcPr>
          <w:p w14:paraId="5AB3E945"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308D708" w14:textId="77777777" w:rsidR="00184DA6" w:rsidRPr="0008671D" w:rsidRDefault="00184DA6" w:rsidP="008D757A">
            <w:pPr>
              <w:jc w:val="right"/>
              <w:rPr>
                <w:b/>
                <w:bCs/>
                <w:sz w:val="20"/>
                <w:szCs w:val="20"/>
              </w:rPr>
            </w:pPr>
            <w:r w:rsidRPr="0008671D">
              <w:rPr>
                <w:b/>
                <w:bCs/>
                <w:sz w:val="20"/>
                <w:szCs w:val="20"/>
              </w:rPr>
              <w:t>6 583 070,72</w:t>
            </w:r>
          </w:p>
        </w:tc>
        <w:tc>
          <w:tcPr>
            <w:tcW w:w="1417" w:type="dxa"/>
            <w:tcBorders>
              <w:top w:val="nil"/>
              <w:left w:val="nil"/>
              <w:bottom w:val="single" w:sz="4" w:space="0" w:color="auto"/>
              <w:right w:val="single" w:sz="4" w:space="0" w:color="auto"/>
            </w:tcBorders>
            <w:shd w:val="clear" w:color="auto" w:fill="auto"/>
            <w:vAlign w:val="center"/>
            <w:hideMark/>
          </w:tcPr>
          <w:p w14:paraId="452E1503" w14:textId="77777777" w:rsidR="00184DA6" w:rsidRPr="0008671D" w:rsidRDefault="00184DA6" w:rsidP="008D757A">
            <w:pPr>
              <w:jc w:val="right"/>
              <w:rPr>
                <w:b/>
                <w:bCs/>
                <w:sz w:val="20"/>
                <w:szCs w:val="20"/>
              </w:rPr>
            </w:pPr>
            <w:r w:rsidRPr="0008671D">
              <w:rPr>
                <w:b/>
                <w:bCs/>
                <w:sz w:val="20"/>
                <w:szCs w:val="20"/>
              </w:rPr>
              <w:t>281 265,20</w:t>
            </w:r>
          </w:p>
        </w:tc>
        <w:tc>
          <w:tcPr>
            <w:tcW w:w="1560" w:type="dxa"/>
            <w:tcBorders>
              <w:top w:val="nil"/>
              <w:left w:val="nil"/>
              <w:bottom w:val="single" w:sz="4" w:space="0" w:color="auto"/>
              <w:right w:val="single" w:sz="4" w:space="0" w:color="auto"/>
            </w:tcBorders>
            <w:shd w:val="clear" w:color="auto" w:fill="auto"/>
            <w:vAlign w:val="center"/>
            <w:hideMark/>
          </w:tcPr>
          <w:p w14:paraId="13E8FC65" w14:textId="77777777" w:rsidR="00184DA6" w:rsidRPr="0008671D" w:rsidRDefault="00184DA6" w:rsidP="008D757A">
            <w:pPr>
              <w:jc w:val="right"/>
              <w:rPr>
                <w:b/>
                <w:bCs/>
                <w:sz w:val="20"/>
                <w:szCs w:val="20"/>
              </w:rPr>
            </w:pPr>
            <w:r w:rsidRPr="0008671D">
              <w:rPr>
                <w:b/>
                <w:bCs/>
                <w:sz w:val="20"/>
                <w:szCs w:val="20"/>
              </w:rPr>
              <w:t>6 864 335,92</w:t>
            </w:r>
          </w:p>
        </w:tc>
      </w:tr>
      <w:tr w:rsidR="00184DA6" w:rsidRPr="0008671D" w14:paraId="31D9AF8B"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3D07E7A4"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734E4888" w14:textId="77777777" w:rsidR="00184DA6" w:rsidRPr="0008671D" w:rsidRDefault="00184DA6" w:rsidP="008D757A">
            <w:pPr>
              <w:jc w:val="center"/>
              <w:rPr>
                <w:b/>
                <w:bCs/>
                <w:sz w:val="20"/>
                <w:szCs w:val="20"/>
              </w:rPr>
            </w:pPr>
            <w:r w:rsidRPr="0008671D">
              <w:rPr>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14:paraId="1D416DF6" w14:textId="77777777" w:rsidR="00184DA6" w:rsidRPr="0008671D" w:rsidRDefault="00184DA6" w:rsidP="008D757A">
            <w:pPr>
              <w:jc w:val="center"/>
              <w:rPr>
                <w:b/>
                <w:bCs/>
                <w:sz w:val="20"/>
                <w:szCs w:val="20"/>
              </w:rPr>
            </w:pPr>
            <w:r w:rsidRPr="0008671D">
              <w:rPr>
                <w:b/>
                <w:bCs/>
                <w:sz w:val="20"/>
                <w:szCs w:val="20"/>
              </w:rPr>
              <w:t>10</w:t>
            </w:r>
          </w:p>
        </w:tc>
        <w:tc>
          <w:tcPr>
            <w:tcW w:w="1560" w:type="dxa"/>
            <w:tcBorders>
              <w:top w:val="nil"/>
              <w:left w:val="nil"/>
              <w:bottom w:val="single" w:sz="4" w:space="0" w:color="000000"/>
              <w:right w:val="single" w:sz="4" w:space="0" w:color="000000"/>
            </w:tcBorders>
            <w:shd w:val="clear" w:color="auto" w:fill="auto"/>
            <w:vAlign w:val="center"/>
            <w:hideMark/>
          </w:tcPr>
          <w:p w14:paraId="72244736" w14:textId="77777777" w:rsidR="00184DA6" w:rsidRPr="0008671D" w:rsidRDefault="00184DA6" w:rsidP="008D757A">
            <w:pPr>
              <w:jc w:val="center"/>
              <w:rPr>
                <w:b/>
                <w:bCs/>
                <w:sz w:val="20"/>
                <w:szCs w:val="20"/>
              </w:rPr>
            </w:pPr>
            <w:r w:rsidRPr="0008671D">
              <w:rPr>
                <w:b/>
                <w:bCs/>
                <w:sz w:val="20"/>
                <w:szCs w:val="20"/>
              </w:rPr>
              <w:t>64 3 00 10030</w:t>
            </w:r>
          </w:p>
        </w:tc>
        <w:tc>
          <w:tcPr>
            <w:tcW w:w="567" w:type="dxa"/>
            <w:tcBorders>
              <w:top w:val="nil"/>
              <w:left w:val="nil"/>
              <w:bottom w:val="single" w:sz="4" w:space="0" w:color="000000"/>
              <w:right w:val="single" w:sz="4" w:space="0" w:color="000000"/>
            </w:tcBorders>
            <w:shd w:val="clear" w:color="auto" w:fill="auto"/>
            <w:vAlign w:val="center"/>
            <w:hideMark/>
          </w:tcPr>
          <w:p w14:paraId="74CCE271"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31804C1" w14:textId="77777777" w:rsidR="00184DA6" w:rsidRPr="0008671D" w:rsidRDefault="00184DA6" w:rsidP="008D757A">
            <w:pPr>
              <w:jc w:val="right"/>
              <w:rPr>
                <w:b/>
                <w:bCs/>
                <w:sz w:val="20"/>
                <w:szCs w:val="20"/>
              </w:rPr>
            </w:pPr>
            <w:r w:rsidRPr="0008671D">
              <w:rPr>
                <w:b/>
                <w:bCs/>
                <w:sz w:val="20"/>
                <w:szCs w:val="20"/>
              </w:rPr>
              <w:t>6 533 070,72</w:t>
            </w:r>
          </w:p>
        </w:tc>
        <w:tc>
          <w:tcPr>
            <w:tcW w:w="1417" w:type="dxa"/>
            <w:tcBorders>
              <w:top w:val="nil"/>
              <w:left w:val="nil"/>
              <w:bottom w:val="single" w:sz="4" w:space="0" w:color="auto"/>
              <w:right w:val="single" w:sz="4" w:space="0" w:color="auto"/>
            </w:tcBorders>
            <w:shd w:val="clear" w:color="auto" w:fill="auto"/>
            <w:vAlign w:val="center"/>
            <w:hideMark/>
          </w:tcPr>
          <w:p w14:paraId="7B7B5C1E" w14:textId="77777777" w:rsidR="00184DA6" w:rsidRPr="0008671D" w:rsidRDefault="00184DA6" w:rsidP="008D757A">
            <w:pPr>
              <w:jc w:val="right"/>
              <w:rPr>
                <w:b/>
                <w:bCs/>
                <w:sz w:val="20"/>
                <w:szCs w:val="20"/>
              </w:rPr>
            </w:pPr>
            <w:r w:rsidRPr="0008671D">
              <w:rPr>
                <w:b/>
                <w:bCs/>
                <w:sz w:val="20"/>
                <w:szCs w:val="20"/>
              </w:rPr>
              <w:t>281 265,20</w:t>
            </w:r>
          </w:p>
        </w:tc>
        <w:tc>
          <w:tcPr>
            <w:tcW w:w="1560" w:type="dxa"/>
            <w:tcBorders>
              <w:top w:val="nil"/>
              <w:left w:val="nil"/>
              <w:bottom w:val="single" w:sz="4" w:space="0" w:color="auto"/>
              <w:right w:val="single" w:sz="4" w:space="0" w:color="auto"/>
            </w:tcBorders>
            <w:shd w:val="clear" w:color="auto" w:fill="auto"/>
            <w:vAlign w:val="center"/>
            <w:hideMark/>
          </w:tcPr>
          <w:p w14:paraId="4689DC6A" w14:textId="77777777" w:rsidR="00184DA6" w:rsidRPr="0008671D" w:rsidRDefault="00184DA6" w:rsidP="008D757A">
            <w:pPr>
              <w:jc w:val="right"/>
              <w:rPr>
                <w:b/>
                <w:bCs/>
                <w:sz w:val="20"/>
                <w:szCs w:val="20"/>
              </w:rPr>
            </w:pPr>
            <w:r w:rsidRPr="0008671D">
              <w:rPr>
                <w:b/>
                <w:bCs/>
                <w:sz w:val="20"/>
                <w:szCs w:val="20"/>
              </w:rPr>
              <w:t>6 814 335,92</w:t>
            </w:r>
          </w:p>
        </w:tc>
      </w:tr>
      <w:tr w:rsidR="00184DA6" w:rsidRPr="0008671D" w14:paraId="09F86DEC"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7302398" w14:textId="77777777" w:rsidR="00184DA6" w:rsidRPr="0008671D" w:rsidRDefault="00184DA6" w:rsidP="008D757A">
            <w:pPr>
              <w:rPr>
                <w:b/>
                <w:bCs/>
                <w:sz w:val="20"/>
                <w:szCs w:val="20"/>
              </w:rPr>
            </w:pPr>
            <w:r w:rsidRPr="0008671D">
              <w:rPr>
                <w:b/>
                <w:bCs/>
                <w:sz w:val="20"/>
                <w:szCs w:val="20"/>
              </w:rPr>
              <w:t>Резервные средства</w:t>
            </w:r>
          </w:p>
        </w:tc>
        <w:tc>
          <w:tcPr>
            <w:tcW w:w="444" w:type="dxa"/>
            <w:tcBorders>
              <w:top w:val="nil"/>
              <w:left w:val="nil"/>
              <w:bottom w:val="single" w:sz="4" w:space="0" w:color="000000"/>
              <w:right w:val="single" w:sz="4" w:space="0" w:color="000000"/>
            </w:tcBorders>
            <w:shd w:val="clear" w:color="auto" w:fill="auto"/>
            <w:vAlign w:val="center"/>
            <w:hideMark/>
          </w:tcPr>
          <w:p w14:paraId="5CD22541" w14:textId="77777777" w:rsidR="00184DA6" w:rsidRPr="0008671D" w:rsidRDefault="00184DA6" w:rsidP="008D757A">
            <w:pPr>
              <w:jc w:val="center"/>
              <w:rPr>
                <w:b/>
                <w:bCs/>
                <w:sz w:val="20"/>
                <w:szCs w:val="20"/>
              </w:rPr>
            </w:pPr>
            <w:r w:rsidRPr="0008671D">
              <w:rPr>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14:paraId="04EC20CF" w14:textId="77777777" w:rsidR="00184DA6" w:rsidRPr="0008671D" w:rsidRDefault="00184DA6" w:rsidP="008D757A">
            <w:pPr>
              <w:jc w:val="center"/>
              <w:rPr>
                <w:b/>
                <w:bCs/>
                <w:sz w:val="20"/>
                <w:szCs w:val="20"/>
              </w:rPr>
            </w:pPr>
            <w:r w:rsidRPr="0008671D">
              <w:rPr>
                <w:b/>
                <w:bCs/>
                <w:sz w:val="20"/>
                <w:szCs w:val="20"/>
              </w:rPr>
              <w:t>10</w:t>
            </w:r>
          </w:p>
        </w:tc>
        <w:tc>
          <w:tcPr>
            <w:tcW w:w="1560" w:type="dxa"/>
            <w:tcBorders>
              <w:top w:val="nil"/>
              <w:left w:val="nil"/>
              <w:bottom w:val="single" w:sz="4" w:space="0" w:color="000000"/>
              <w:right w:val="single" w:sz="4" w:space="0" w:color="000000"/>
            </w:tcBorders>
            <w:shd w:val="clear" w:color="auto" w:fill="auto"/>
            <w:vAlign w:val="center"/>
            <w:hideMark/>
          </w:tcPr>
          <w:p w14:paraId="71B351C7" w14:textId="77777777" w:rsidR="00184DA6" w:rsidRPr="0008671D" w:rsidRDefault="00184DA6" w:rsidP="008D757A">
            <w:pPr>
              <w:jc w:val="center"/>
              <w:rPr>
                <w:b/>
                <w:bCs/>
                <w:sz w:val="20"/>
                <w:szCs w:val="20"/>
              </w:rPr>
            </w:pPr>
            <w:r w:rsidRPr="0008671D">
              <w:rPr>
                <w:b/>
                <w:bCs/>
                <w:sz w:val="20"/>
                <w:szCs w:val="20"/>
              </w:rPr>
              <w:t>64 3 00 10030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0755426C"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CE1D7EA" w14:textId="77777777" w:rsidR="00184DA6" w:rsidRPr="0008671D" w:rsidRDefault="00184DA6" w:rsidP="008D757A">
            <w:pPr>
              <w:jc w:val="right"/>
              <w:rPr>
                <w:b/>
                <w:bCs/>
                <w:sz w:val="20"/>
                <w:szCs w:val="20"/>
              </w:rPr>
            </w:pPr>
            <w:r w:rsidRPr="0008671D">
              <w:rPr>
                <w:b/>
                <w:bCs/>
                <w:sz w:val="20"/>
                <w:szCs w:val="20"/>
              </w:rPr>
              <w:t>50 000,00</w:t>
            </w:r>
          </w:p>
        </w:tc>
        <w:tc>
          <w:tcPr>
            <w:tcW w:w="1417" w:type="dxa"/>
            <w:tcBorders>
              <w:top w:val="nil"/>
              <w:left w:val="nil"/>
              <w:bottom w:val="single" w:sz="4" w:space="0" w:color="auto"/>
              <w:right w:val="single" w:sz="4" w:space="0" w:color="auto"/>
            </w:tcBorders>
            <w:shd w:val="clear" w:color="auto" w:fill="auto"/>
            <w:vAlign w:val="center"/>
            <w:hideMark/>
          </w:tcPr>
          <w:p w14:paraId="2F250C11"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B4CBCEC" w14:textId="77777777" w:rsidR="00184DA6" w:rsidRPr="0008671D" w:rsidRDefault="00184DA6" w:rsidP="008D757A">
            <w:pPr>
              <w:jc w:val="right"/>
              <w:rPr>
                <w:b/>
                <w:bCs/>
                <w:sz w:val="20"/>
                <w:szCs w:val="20"/>
              </w:rPr>
            </w:pPr>
            <w:r w:rsidRPr="0008671D">
              <w:rPr>
                <w:b/>
                <w:bCs/>
                <w:sz w:val="20"/>
                <w:szCs w:val="20"/>
              </w:rPr>
              <w:t>50 000,00</w:t>
            </w:r>
          </w:p>
        </w:tc>
      </w:tr>
      <w:tr w:rsidR="00184DA6" w:rsidRPr="0008671D" w14:paraId="30050636"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A9DB574" w14:textId="77777777" w:rsidR="00184DA6" w:rsidRPr="0008671D" w:rsidRDefault="00184DA6" w:rsidP="008D757A">
            <w:pPr>
              <w:rPr>
                <w:b/>
                <w:bCs/>
                <w:sz w:val="20"/>
                <w:szCs w:val="20"/>
              </w:rPr>
            </w:pPr>
            <w:r w:rsidRPr="0008671D">
              <w:rPr>
                <w:b/>
                <w:bCs/>
                <w:sz w:val="20"/>
                <w:szCs w:val="20"/>
              </w:rPr>
              <w:t>Иные бюджетные ассигнования</w:t>
            </w:r>
          </w:p>
        </w:tc>
        <w:tc>
          <w:tcPr>
            <w:tcW w:w="444" w:type="dxa"/>
            <w:tcBorders>
              <w:top w:val="nil"/>
              <w:left w:val="nil"/>
              <w:bottom w:val="single" w:sz="4" w:space="0" w:color="000000"/>
              <w:right w:val="single" w:sz="4" w:space="0" w:color="000000"/>
            </w:tcBorders>
            <w:shd w:val="clear" w:color="auto" w:fill="auto"/>
            <w:vAlign w:val="center"/>
            <w:hideMark/>
          </w:tcPr>
          <w:p w14:paraId="2F46D7E4" w14:textId="77777777" w:rsidR="00184DA6" w:rsidRPr="0008671D" w:rsidRDefault="00184DA6" w:rsidP="008D757A">
            <w:pPr>
              <w:jc w:val="center"/>
              <w:rPr>
                <w:b/>
                <w:bCs/>
                <w:sz w:val="20"/>
                <w:szCs w:val="20"/>
              </w:rPr>
            </w:pPr>
            <w:r w:rsidRPr="0008671D">
              <w:rPr>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14:paraId="4BD51ADF" w14:textId="77777777" w:rsidR="00184DA6" w:rsidRPr="0008671D" w:rsidRDefault="00184DA6" w:rsidP="008D757A">
            <w:pPr>
              <w:jc w:val="center"/>
              <w:rPr>
                <w:b/>
                <w:bCs/>
                <w:sz w:val="20"/>
                <w:szCs w:val="20"/>
              </w:rPr>
            </w:pPr>
            <w:r w:rsidRPr="0008671D">
              <w:rPr>
                <w:b/>
                <w:bCs/>
                <w:sz w:val="20"/>
                <w:szCs w:val="20"/>
              </w:rPr>
              <w:t>10</w:t>
            </w:r>
          </w:p>
        </w:tc>
        <w:tc>
          <w:tcPr>
            <w:tcW w:w="1560" w:type="dxa"/>
            <w:tcBorders>
              <w:top w:val="nil"/>
              <w:left w:val="nil"/>
              <w:bottom w:val="single" w:sz="4" w:space="0" w:color="000000"/>
              <w:right w:val="single" w:sz="4" w:space="0" w:color="000000"/>
            </w:tcBorders>
            <w:shd w:val="clear" w:color="auto" w:fill="auto"/>
            <w:vAlign w:val="center"/>
            <w:hideMark/>
          </w:tcPr>
          <w:p w14:paraId="4974BD12" w14:textId="77777777" w:rsidR="00184DA6" w:rsidRPr="0008671D" w:rsidRDefault="00184DA6" w:rsidP="008D757A">
            <w:pPr>
              <w:jc w:val="center"/>
              <w:rPr>
                <w:b/>
                <w:bCs/>
                <w:sz w:val="20"/>
                <w:szCs w:val="20"/>
              </w:rPr>
            </w:pPr>
            <w:r w:rsidRPr="0008671D">
              <w:rPr>
                <w:b/>
                <w:bCs/>
                <w:sz w:val="20"/>
                <w:szCs w:val="20"/>
              </w:rPr>
              <w:t>64 3 00 10030</w:t>
            </w:r>
          </w:p>
        </w:tc>
        <w:tc>
          <w:tcPr>
            <w:tcW w:w="567" w:type="dxa"/>
            <w:tcBorders>
              <w:top w:val="nil"/>
              <w:left w:val="nil"/>
              <w:bottom w:val="single" w:sz="4" w:space="0" w:color="000000"/>
              <w:right w:val="single" w:sz="4" w:space="0" w:color="000000"/>
            </w:tcBorders>
            <w:shd w:val="clear" w:color="auto" w:fill="auto"/>
            <w:vAlign w:val="center"/>
            <w:hideMark/>
          </w:tcPr>
          <w:p w14:paraId="1E863023" w14:textId="77777777" w:rsidR="00184DA6" w:rsidRPr="0008671D" w:rsidRDefault="00184DA6" w:rsidP="008D757A">
            <w:pPr>
              <w:jc w:val="center"/>
              <w:rPr>
                <w:b/>
                <w:bCs/>
                <w:sz w:val="20"/>
                <w:szCs w:val="20"/>
              </w:rPr>
            </w:pPr>
            <w:r w:rsidRPr="0008671D">
              <w:rPr>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CF164F7" w14:textId="77777777" w:rsidR="00184DA6" w:rsidRPr="0008671D" w:rsidRDefault="00184DA6" w:rsidP="008D757A">
            <w:pPr>
              <w:jc w:val="right"/>
              <w:rPr>
                <w:b/>
                <w:bCs/>
                <w:sz w:val="20"/>
                <w:szCs w:val="20"/>
              </w:rPr>
            </w:pPr>
            <w:r w:rsidRPr="0008671D">
              <w:rPr>
                <w:b/>
                <w:bCs/>
                <w:sz w:val="20"/>
                <w:szCs w:val="20"/>
              </w:rPr>
              <w:t>50 000,00</w:t>
            </w:r>
          </w:p>
        </w:tc>
        <w:tc>
          <w:tcPr>
            <w:tcW w:w="1417" w:type="dxa"/>
            <w:tcBorders>
              <w:top w:val="nil"/>
              <w:left w:val="nil"/>
              <w:bottom w:val="single" w:sz="4" w:space="0" w:color="auto"/>
              <w:right w:val="single" w:sz="4" w:space="0" w:color="auto"/>
            </w:tcBorders>
            <w:shd w:val="clear" w:color="auto" w:fill="auto"/>
            <w:vAlign w:val="center"/>
            <w:hideMark/>
          </w:tcPr>
          <w:p w14:paraId="73BB1EAF"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C95204C" w14:textId="77777777" w:rsidR="00184DA6" w:rsidRPr="0008671D" w:rsidRDefault="00184DA6" w:rsidP="008D757A">
            <w:pPr>
              <w:jc w:val="right"/>
              <w:rPr>
                <w:b/>
                <w:bCs/>
                <w:sz w:val="20"/>
                <w:szCs w:val="20"/>
              </w:rPr>
            </w:pPr>
            <w:r w:rsidRPr="0008671D">
              <w:rPr>
                <w:b/>
                <w:bCs/>
                <w:sz w:val="20"/>
                <w:szCs w:val="20"/>
              </w:rPr>
              <w:t>50 000,00</w:t>
            </w:r>
          </w:p>
        </w:tc>
      </w:tr>
      <w:tr w:rsidR="00184DA6" w:rsidRPr="0008671D" w14:paraId="53A24086"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BCC102C" w14:textId="77777777" w:rsidR="00184DA6" w:rsidRPr="0008671D" w:rsidRDefault="00184DA6" w:rsidP="008D757A">
            <w:pPr>
              <w:rPr>
                <w:b/>
                <w:bCs/>
                <w:sz w:val="20"/>
                <w:szCs w:val="20"/>
              </w:rPr>
            </w:pPr>
            <w:r w:rsidRPr="0008671D">
              <w:rPr>
                <w:b/>
                <w:bCs/>
                <w:sz w:val="20"/>
                <w:szCs w:val="20"/>
              </w:rPr>
              <w:t>Другие вопросы в области национальной безопасности и правоохранительной деятельности</w:t>
            </w:r>
          </w:p>
        </w:tc>
        <w:tc>
          <w:tcPr>
            <w:tcW w:w="444" w:type="dxa"/>
            <w:tcBorders>
              <w:top w:val="nil"/>
              <w:left w:val="nil"/>
              <w:bottom w:val="single" w:sz="4" w:space="0" w:color="000000"/>
              <w:right w:val="single" w:sz="4" w:space="0" w:color="000000"/>
            </w:tcBorders>
            <w:shd w:val="clear" w:color="auto" w:fill="auto"/>
            <w:vAlign w:val="center"/>
            <w:hideMark/>
          </w:tcPr>
          <w:p w14:paraId="6E95378E" w14:textId="77777777" w:rsidR="00184DA6" w:rsidRPr="0008671D" w:rsidRDefault="00184DA6" w:rsidP="008D757A">
            <w:pPr>
              <w:jc w:val="center"/>
              <w:rPr>
                <w:b/>
                <w:bCs/>
                <w:sz w:val="20"/>
                <w:szCs w:val="20"/>
              </w:rPr>
            </w:pPr>
            <w:r w:rsidRPr="0008671D">
              <w:rPr>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14:paraId="6D813F0A" w14:textId="77777777" w:rsidR="00184DA6" w:rsidRPr="0008671D" w:rsidRDefault="00184DA6" w:rsidP="008D757A">
            <w:pPr>
              <w:jc w:val="center"/>
              <w:rPr>
                <w:b/>
                <w:bCs/>
                <w:sz w:val="20"/>
                <w:szCs w:val="20"/>
              </w:rPr>
            </w:pPr>
            <w:r w:rsidRPr="0008671D">
              <w:rPr>
                <w:b/>
                <w:bCs/>
                <w:sz w:val="20"/>
                <w:szCs w:val="20"/>
              </w:rPr>
              <w:t>14</w:t>
            </w:r>
          </w:p>
        </w:tc>
        <w:tc>
          <w:tcPr>
            <w:tcW w:w="1560" w:type="dxa"/>
            <w:tcBorders>
              <w:top w:val="nil"/>
              <w:left w:val="nil"/>
              <w:bottom w:val="single" w:sz="4" w:space="0" w:color="000000"/>
              <w:right w:val="single" w:sz="4" w:space="0" w:color="000000"/>
            </w:tcBorders>
            <w:shd w:val="clear" w:color="auto" w:fill="auto"/>
            <w:vAlign w:val="center"/>
            <w:hideMark/>
          </w:tcPr>
          <w:p w14:paraId="125C5799"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7B9950E2"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3C0F92B" w14:textId="77777777" w:rsidR="00184DA6" w:rsidRPr="0008671D" w:rsidRDefault="00184DA6" w:rsidP="008D757A">
            <w:pPr>
              <w:jc w:val="right"/>
              <w:rPr>
                <w:b/>
                <w:bCs/>
                <w:sz w:val="20"/>
                <w:szCs w:val="20"/>
              </w:rPr>
            </w:pPr>
            <w:r w:rsidRPr="0008671D">
              <w:rPr>
                <w:b/>
                <w:bCs/>
                <w:sz w:val="20"/>
                <w:szCs w:val="20"/>
              </w:rPr>
              <w:t>269 009,68</w:t>
            </w:r>
          </w:p>
        </w:tc>
        <w:tc>
          <w:tcPr>
            <w:tcW w:w="1417" w:type="dxa"/>
            <w:tcBorders>
              <w:top w:val="nil"/>
              <w:left w:val="nil"/>
              <w:bottom w:val="single" w:sz="4" w:space="0" w:color="auto"/>
              <w:right w:val="single" w:sz="4" w:space="0" w:color="auto"/>
            </w:tcBorders>
            <w:shd w:val="clear" w:color="auto" w:fill="auto"/>
            <w:vAlign w:val="center"/>
            <w:hideMark/>
          </w:tcPr>
          <w:p w14:paraId="5D23C541"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0533843" w14:textId="77777777" w:rsidR="00184DA6" w:rsidRPr="0008671D" w:rsidRDefault="00184DA6" w:rsidP="008D757A">
            <w:pPr>
              <w:jc w:val="right"/>
              <w:rPr>
                <w:b/>
                <w:bCs/>
                <w:sz w:val="20"/>
                <w:szCs w:val="20"/>
              </w:rPr>
            </w:pPr>
            <w:r w:rsidRPr="0008671D">
              <w:rPr>
                <w:b/>
                <w:bCs/>
                <w:sz w:val="20"/>
                <w:szCs w:val="20"/>
              </w:rPr>
              <w:t>269 009,68</w:t>
            </w:r>
          </w:p>
        </w:tc>
      </w:tr>
      <w:tr w:rsidR="00184DA6" w:rsidRPr="0008671D" w14:paraId="5CA0A478"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2923AE3" w14:textId="77777777" w:rsidR="00184DA6" w:rsidRPr="0008671D" w:rsidRDefault="00184DA6" w:rsidP="008D757A">
            <w:pPr>
              <w:rPr>
                <w:b/>
                <w:bCs/>
                <w:i/>
                <w:iCs/>
                <w:sz w:val="20"/>
                <w:szCs w:val="20"/>
              </w:rPr>
            </w:pPr>
            <w:r w:rsidRPr="0008671D">
              <w:rPr>
                <w:b/>
                <w:bCs/>
                <w:i/>
                <w:iCs/>
                <w:sz w:val="20"/>
                <w:szCs w:val="20"/>
              </w:rPr>
              <w:t>Муниципальная программа "Профилактика терроризма и экстремизма на территории ГП "Поселок Айхал" муниципального района "Мирнинский район" Республики Саха (Якутия) на 2025-2030 годы"</w:t>
            </w:r>
          </w:p>
        </w:tc>
        <w:tc>
          <w:tcPr>
            <w:tcW w:w="444" w:type="dxa"/>
            <w:tcBorders>
              <w:top w:val="nil"/>
              <w:left w:val="nil"/>
              <w:bottom w:val="single" w:sz="4" w:space="0" w:color="000000"/>
              <w:right w:val="single" w:sz="4" w:space="0" w:color="000000"/>
            </w:tcBorders>
            <w:shd w:val="clear" w:color="auto" w:fill="auto"/>
            <w:vAlign w:val="center"/>
            <w:hideMark/>
          </w:tcPr>
          <w:p w14:paraId="0EE9C0A7" w14:textId="77777777" w:rsidR="00184DA6" w:rsidRPr="0008671D" w:rsidRDefault="00184DA6" w:rsidP="008D757A">
            <w:pPr>
              <w:jc w:val="center"/>
              <w:rPr>
                <w:b/>
                <w:bCs/>
                <w:i/>
                <w:iCs/>
                <w:sz w:val="20"/>
                <w:szCs w:val="20"/>
              </w:rPr>
            </w:pPr>
            <w:r w:rsidRPr="0008671D">
              <w:rPr>
                <w:b/>
                <w:bCs/>
                <w:i/>
                <w:i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14:paraId="38908443" w14:textId="77777777" w:rsidR="00184DA6" w:rsidRPr="0008671D" w:rsidRDefault="00184DA6" w:rsidP="008D757A">
            <w:pPr>
              <w:jc w:val="center"/>
              <w:rPr>
                <w:b/>
                <w:bCs/>
                <w:i/>
                <w:iCs/>
                <w:sz w:val="20"/>
                <w:szCs w:val="20"/>
              </w:rPr>
            </w:pPr>
            <w:r w:rsidRPr="0008671D">
              <w:rPr>
                <w:b/>
                <w:bCs/>
                <w:i/>
                <w:iCs/>
                <w:sz w:val="20"/>
                <w:szCs w:val="20"/>
              </w:rPr>
              <w:t>14</w:t>
            </w:r>
          </w:p>
        </w:tc>
        <w:tc>
          <w:tcPr>
            <w:tcW w:w="1560" w:type="dxa"/>
            <w:tcBorders>
              <w:top w:val="nil"/>
              <w:left w:val="nil"/>
              <w:bottom w:val="single" w:sz="4" w:space="0" w:color="000000"/>
              <w:right w:val="single" w:sz="4" w:space="0" w:color="000000"/>
            </w:tcBorders>
            <w:shd w:val="clear" w:color="auto" w:fill="auto"/>
            <w:vAlign w:val="center"/>
            <w:hideMark/>
          </w:tcPr>
          <w:p w14:paraId="1B2EBDA8" w14:textId="77777777" w:rsidR="00184DA6" w:rsidRPr="0008671D" w:rsidRDefault="00184DA6" w:rsidP="008D757A">
            <w:pPr>
              <w:jc w:val="center"/>
              <w:rPr>
                <w:b/>
                <w:bCs/>
                <w:i/>
                <w:iCs/>
                <w:sz w:val="20"/>
                <w:szCs w:val="20"/>
              </w:rPr>
            </w:pPr>
            <w:r w:rsidRPr="0008671D">
              <w:rPr>
                <w:b/>
                <w:bCs/>
                <w:i/>
                <w:iCs/>
                <w:sz w:val="20"/>
                <w:szCs w:val="20"/>
              </w:rPr>
              <w:t>54 0 00 00000</w:t>
            </w:r>
          </w:p>
        </w:tc>
        <w:tc>
          <w:tcPr>
            <w:tcW w:w="567" w:type="dxa"/>
            <w:tcBorders>
              <w:top w:val="nil"/>
              <w:left w:val="nil"/>
              <w:bottom w:val="single" w:sz="4" w:space="0" w:color="000000"/>
              <w:right w:val="single" w:sz="4" w:space="0" w:color="000000"/>
            </w:tcBorders>
            <w:shd w:val="clear" w:color="auto" w:fill="auto"/>
            <w:vAlign w:val="center"/>
            <w:hideMark/>
          </w:tcPr>
          <w:p w14:paraId="6B2E9C29"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629D1B1" w14:textId="77777777" w:rsidR="00184DA6" w:rsidRPr="0008671D" w:rsidRDefault="00184DA6" w:rsidP="008D757A">
            <w:pPr>
              <w:jc w:val="right"/>
              <w:rPr>
                <w:b/>
                <w:bCs/>
                <w:i/>
                <w:iCs/>
                <w:sz w:val="20"/>
                <w:szCs w:val="20"/>
              </w:rPr>
            </w:pPr>
            <w:r w:rsidRPr="0008671D">
              <w:rPr>
                <w:b/>
                <w:bCs/>
                <w:i/>
                <w:iCs/>
                <w:sz w:val="20"/>
                <w:szCs w:val="20"/>
              </w:rPr>
              <w:t>269 009,68</w:t>
            </w:r>
          </w:p>
        </w:tc>
        <w:tc>
          <w:tcPr>
            <w:tcW w:w="1417" w:type="dxa"/>
            <w:tcBorders>
              <w:top w:val="nil"/>
              <w:left w:val="nil"/>
              <w:bottom w:val="single" w:sz="4" w:space="0" w:color="auto"/>
              <w:right w:val="single" w:sz="4" w:space="0" w:color="auto"/>
            </w:tcBorders>
            <w:shd w:val="clear" w:color="auto" w:fill="auto"/>
            <w:vAlign w:val="center"/>
            <w:hideMark/>
          </w:tcPr>
          <w:p w14:paraId="3D5E7CCB"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CE65D92" w14:textId="77777777" w:rsidR="00184DA6" w:rsidRPr="0008671D" w:rsidRDefault="00184DA6" w:rsidP="008D757A">
            <w:pPr>
              <w:jc w:val="right"/>
              <w:rPr>
                <w:b/>
                <w:bCs/>
                <w:i/>
                <w:iCs/>
                <w:sz w:val="20"/>
                <w:szCs w:val="20"/>
              </w:rPr>
            </w:pPr>
            <w:r w:rsidRPr="0008671D">
              <w:rPr>
                <w:b/>
                <w:bCs/>
                <w:i/>
                <w:iCs/>
                <w:sz w:val="20"/>
                <w:szCs w:val="20"/>
              </w:rPr>
              <w:t>269 009,68</w:t>
            </w:r>
          </w:p>
        </w:tc>
      </w:tr>
      <w:tr w:rsidR="00184DA6" w:rsidRPr="0008671D" w14:paraId="026D8FF1"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9D2884E" w14:textId="77777777" w:rsidR="00184DA6" w:rsidRPr="0008671D" w:rsidRDefault="00184DA6" w:rsidP="008D757A">
            <w:pPr>
              <w:rPr>
                <w:b/>
                <w:bCs/>
                <w:sz w:val="20"/>
                <w:szCs w:val="20"/>
              </w:rPr>
            </w:pPr>
            <w:r w:rsidRPr="0008671D">
              <w:rPr>
                <w:b/>
                <w:bCs/>
                <w:sz w:val="20"/>
                <w:szCs w:val="20"/>
              </w:rPr>
              <w:t>Профилактика экстремизма и терроризма</w:t>
            </w:r>
          </w:p>
        </w:tc>
        <w:tc>
          <w:tcPr>
            <w:tcW w:w="444" w:type="dxa"/>
            <w:tcBorders>
              <w:top w:val="nil"/>
              <w:left w:val="nil"/>
              <w:bottom w:val="single" w:sz="4" w:space="0" w:color="000000"/>
              <w:right w:val="single" w:sz="4" w:space="0" w:color="000000"/>
            </w:tcBorders>
            <w:shd w:val="clear" w:color="auto" w:fill="auto"/>
            <w:vAlign w:val="center"/>
            <w:hideMark/>
          </w:tcPr>
          <w:p w14:paraId="3CC3E3B7" w14:textId="77777777" w:rsidR="00184DA6" w:rsidRPr="0008671D" w:rsidRDefault="00184DA6" w:rsidP="008D757A">
            <w:pPr>
              <w:jc w:val="center"/>
              <w:rPr>
                <w:b/>
                <w:bCs/>
                <w:sz w:val="20"/>
                <w:szCs w:val="20"/>
              </w:rPr>
            </w:pPr>
            <w:r w:rsidRPr="0008671D">
              <w:rPr>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14:paraId="4203B2FB" w14:textId="77777777" w:rsidR="00184DA6" w:rsidRPr="0008671D" w:rsidRDefault="00184DA6" w:rsidP="008D757A">
            <w:pPr>
              <w:jc w:val="center"/>
              <w:rPr>
                <w:b/>
                <w:bCs/>
                <w:sz w:val="20"/>
                <w:szCs w:val="20"/>
              </w:rPr>
            </w:pPr>
            <w:r w:rsidRPr="0008671D">
              <w:rPr>
                <w:b/>
                <w:bCs/>
                <w:sz w:val="20"/>
                <w:szCs w:val="20"/>
              </w:rPr>
              <w:t>14</w:t>
            </w:r>
          </w:p>
        </w:tc>
        <w:tc>
          <w:tcPr>
            <w:tcW w:w="1560" w:type="dxa"/>
            <w:tcBorders>
              <w:top w:val="nil"/>
              <w:left w:val="nil"/>
              <w:bottom w:val="single" w:sz="4" w:space="0" w:color="000000"/>
              <w:right w:val="single" w:sz="4" w:space="0" w:color="000000"/>
            </w:tcBorders>
            <w:shd w:val="clear" w:color="auto" w:fill="auto"/>
            <w:vAlign w:val="center"/>
            <w:hideMark/>
          </w:tcPr>
          <w:p w14:paraId="22F6164F" w14:textId="77777777" w:rsidR="00184DA6" w:rsidRPr="0008671D" w:rsidRDefault="00184DA6" w:rsidP="008D757A">
            <w:pPr>
              <w:jc w:val="center"/>
              <w:rPr>
                <w:b/>
                <w:bCs/>
                <w:sz w:val="20"/>
                <w:szCs w:val="20"/>
              </w:rPr>
            </w:pPr>
            <w:r w:rsidRPr="0008671D">
              <w:rPr>
                <w:b/>
                <w:bCs/>
                <w:sz w:val="20"/>
                <w:szCs w:val="20"/>
              </w:rPr>
              <w:t>54 3 00 10010</w:t>
            </w:r>
          </w:p>
        </w:tc>
        <w:tc>
          <w:tcPr>
            <w:tcW w:w="567" w:type="dxa"/>
            <w:tcBorders>
              <w:top w:val="nil"/>
              <w:left w:val="nil"/>
              <w:bottom w:val="single" w:sz="4" w:space="0" w:color="000000"/>
              <w:right w:val="single" w:sz="4" w:space="0" w:color="000000"/>
            </w:tcBorders>
            <w:shd w:val="clear" w:color="auto" w:fill="auto"/>
            <w:vAlign w:val="center"/>
            <w:hideMark/>
          </w:tcPr>
          <w:p w14:paraId="55C2A758"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79AC239" w14:textId="77777777" w:rsidR="00184DA6" w:rsidRPr="0008671D" w:rsidRDefault="00184DA6" w:rsidP="008D757A">
            <w:pPr>
              <w:jc w:val="right"/>
              <w:rPr>
                <w:b/>
                <w:bCs/>
                <w:sz w:val="20"/>
                <w:szCs w:val="20"/>
              </w:rPr>
            </w:pPr>
            <w:r w:rsidRPr="0008671D">
              <w:rPr>
                <w:b/>
                <w:bCs/>
                <w:sz w:val="20"/>
                <w:szCs w:val="20"/>
              </w:rPr>
              <w:t>269 009,68</w:t>
            </w:r>
          </w:p>
        </w:tc>
        <w:tc>
          <w:tcPr>
            <w:tcW w:w="1417" w:type="dxa"/>
            <w:tcBorders>
              <w:top w:val="nil"/>
              <w:left w:val="nil"/>
              <w:bottom w:val="single" w:sz="4" w:space="0" w:color="auto"/>
              <w:right w:val="single" w:sz="4" w:space="0" w:color="auto"/>
            </w:tcBorders>
            <w:shd w:val="clear" w:color="auto" w:fill="auto"/>
            <w:vAlign w:val="center"/>
            <w:hideMark/>
          </w:tcPr>
          <w:p w14:paraId="7719C3B8"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27660D5" w14:textId="77777777" w:rsidR="00184DA6" w:rsidRPr="0008671D" w:rsidRDefault="00184DA6" w:rsidP="008D757A">
            <w:pPr>
              <w:jc w:val="right"/>
              <w:rPr>
                <w:b/>
                <w:bCs/>
                <w:sz w:val="20"/>
                <w:szCs w:val="20"/>
              </w:rPr>
            </w:pPr>
            <w:r w:rsidRPr="0008671D">
              <w:rPr>
                <w:b/>
                <w:bCs/>
                <w:sz w:val="20"/>
                <w:szCs w:val="20"/>
              </w:rPr>
              <w:t>269 009,68</w:t>
            </w:r>
          </w:p>
        </w:tc>
      </w:tr>
      <w:tr w:rsidR="00184DA6" w:rsidRPr="0008671D" w14:paraId="4534D96C"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037CBBF" w14:textId="77777777" w:rsidR="00184DA6" w:rsidRPr="0008671D" w:rsidRDefault="00184DA6" w:rsidP="008D757A">
            <w:pPr>
              <w:rPr>
                <w:b/>
                <w:bCs/>
                <w:sz w:val="20"/>
                <w:szCs w:val="20"/>
              </w:rPr>
            </w:pPr>
            <w:r w:rsidRPr="0008671D">
              <w:rPr>
                <w:b/>
                <w:bCs/>
                <w:sz w:val="20"/>
                <w:szCs w:val="20"/>
              </w:rPr>
              <w:t>Закупка товаров, работ и услуг для обеспечения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379024E6" w14:textId="77777777" w:rsidR="00184DA6" w:rsidRPr="0008671D" w:rsidRDefault="00184DA6" w:rsidP="008D757A">
            <w:pPr>
              <w:jc w:val="center"/>
              <w:rPr>
                <w:b/>
                <w:bCs/>
                <w:sz w:val="20"/>
                <w:szCs w:val="20"/>
              </w:rPr>
            </w:pPr>
            <w:r w:rsidRPr="0008671D">
              <w:rPr>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14:paraId="2FE4531D" w14:textId="77777777" w:rsidR="00184DA6" w:rsidRPr="0008671D" w:rsidRDefault="00184DA6" w:rsidP="008D757A">
            <w:pPr>
              <w:jc w:val="center"/>
              <w:rPr>
                <w:b/>
                <w:bCs/>
                <w:sz w:val="20"/>
                <w:szCs w:val="20"/>
              </w:rPr>
            </w:pPr>
            <w:r w:rsidRPr="0008671D">
              <w:rPr>
                <w:b/>
                <w:bCs/>
                <w:sz w:val="20"/>
                <w:szCs w:val="20"/>
              </w:rPr>
              <w:t>14</w:t>
            </w:r>
          </w:p>
        </w:tc>
        <w:tc>
          <w:tcPr>
            <w:tcW w:w="1560" w:type="dxa"/>
            <w:tcBorders>
              <w:top w:val="nil"/>
              <w:left w:val="nil"/>
              <w:bottom w:val="single" w:sz="4" w:space="0" w:color="000000"/>
              <w:right w:val="single" w:sz="4" w:space="0" w:color="000000"/>
            </w:tcBorders>
            <w:shd w:val="clear" w:color="auto" w:fill="auto"/>
            <w:vAlign w:val="center"/>
            <w:hideMark/>
          </w:tcPr>
          <w:p w14:paraId="655544EB" w14:textId="77777777" w:rsidR="00184DA6" w:rsidRPr="0008671D" w:rsidRDefault="00184DA6" w:rsidP="008D757A">
            <w:pPr>
              <w:jc w:val="center"/>
              <w:rPr>
                <w:b/>
                <w:bCs/>
                <w:sz w:val="20"/>
                <w:szCs w:val="20"/>
              </w:rPr>
            </w:pPr>
            <w:r w:rsidRPr="0008671D">
              <w:rPr>
                <w:b/>
                <w:bCs/>
                <w:sz w:val="20"/>
                <w:szCs w:val="20"/>
              </w:rPr>
              <w:t>54 3 00 10010</w:t>
            </w:r>
          </w:p>
        </w:tc>
        <w:tc>
          <w:tcPr>
            <w:tcW w:w="567" w:type="dxa"/>
            <w:tcBorders>
              <w:top w:val="nil"/>
              <w:left w:val="nil"/>
              <w:bottom w:val="single" w:sz="4" w:space="0" w:color="000000"/>
              <w:right w:val="single" w:sz="4" w:space="0" w:color="000000"/>
            </w:tcBorders>
            <w:shd w:val="clear" w:color="auto" w:fill="auto"/>
            <w:vAlign w:val="center"/>
            <w:hideMark/>
          </w:tcPr>
          <w:p w14:paraId="1341CCDB"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E5CAD19" w14:textId="77777777" w:rsidR="00184DA6" w:rsidRPr="0008671D" w:rsidRDefault="00184DA6" w:rsidP="008D757A">
            <w:pPr>
              <w:jc w:val="right"/>
              <w:rPr>
                <w:b/>
                <w:bCs/>
                <w:sz w:val="20"/>
                <w:szCs w:val="20"/>
              </w:rPr>
            </w:pPr>
            <w:r w:rsidRPr="0008671D">
              <w:rPr>
                <w:b/>
                <w:bCs/>
                <w:sz w:val="20"/>
                <w:szCs w:val="20"/>
              </w:rPr>
              <w:t>269 009,68</w:t>
            </w:r>
          </w:p>
        </w:tc>
        <w:tc>
          <w:tcPr>
            <w:tcW w:w="1417" w:type="dxa"/>
            <w:tcBorders>
              <w:top w:val="nil"/>
              <w:left w:val="nil"/>
              <w:bottom w:val="single" w:sz="4" w:space="0" w:color="auto"/>
              <w:right w:val="single" w:sz="4" w:space="0" w:color="auto"/>
            </w:tcBorders>
            <w:shd w:val="clear" w:color="auto" w:fill="auto"/>
            <w:vAlign w:val="center"/>
            <w:hideMark/>
          </w:tcPr>
          <w:p w14:paraId="2469731F"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C723A55" w14:textId="77777777" w:rsidR="00184DA6" w:rsidRPr="0008671D" w:rsidRDefault="00184DA6" w:rsidP="008D757A">
            <w:pPr>
              <w:jc w:val="right"/>
              <w:rPr>
                <w:b/>
                <w:bCs/>
                <w:sz w:val="20"/>
                <w:szCs w:val="20"/>
              </w:rPr>
            </w:pPr>
            <w:r w:rsidRPr="0008671D">
              <w:rPr>
                <w:b/>
                <w:bCs/>
                <w:sz w:val="20"/>
                <w:szCs w:val="20"/>
              </w:rPr>
              <w:t>269 009,68</w:t>
            </w:r>
          </w:p>
        </w:tc>
      </w:tr>
      <w:tr w:rsidR="00184DA6" w:rsidRPr="0008671D" w14:paraId="235C0956"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785D888" w14:textId="77777777" w:rsidR="00184DA6" w:rsidRPr="0008671D" w:rsidRDefault="00184DA6" w:rsidP="008D757A">
            <w:pPr>
              <w:rPr>
                <w:b/>
                <w:bCs/>
                <w:sz w:val="20"/>
                <w:szCs w:val="20"/>
              </w:rPr>
            </w:pPr>
            <w:r w:rsidRPr="0008671D">
              <w:rPr>
                <w:b/>
                <w:bCs/>
                <w:sz w:val="20"/>
                <w:szCs w:val="20"/>
              </w:rPr>
              <w:t>НАЦИОНАЛЬНАЯ ЭКОНОМИКА</w:t>
            </w:r>
          </w:p>
        </w:tc>
        <w:tc>
          <w:tcPr>
            <w:tcW w:w="444" w:type="dxa"/>
            <w:tcBorders>
              <w:top w:val="nil"/>
              <w:left w:val="nil"/>
              <w:bottom w:val="single" w:sz="4" w:space="0" w:color="000000"/>
              <w:right w:val="single" w:sz="4" w:space="0" w:color="000000"/>
            </w:tcBorders>
            <w:shd w:val="clear" w:color="auto" w:fill="auto"/>
            <w:vAlign w:val="center"/>
            <w:hideMark/>
          </w:tcPr>
          <w:p w14:paraId="04D09A26" w14:textId="77777777" w:rsidR="00184DA6" w:rsidRPr="0008671D" w:rsidRDefault="00184DA6" w:rsidP="008D757A">
            <w:pPr>
              <w:jc w:val="center"/>
              <w:rPr>
                <w:b/>
                <w:bCs/>
                <w:sz w:val="20"/>
                <w:szCs w:val="20"/>
              </w:rPr>
            </w:pPr>
            <w:r w:rsidRPr="0008671D">
              <w:rPr>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51B654E2" w14:textId="77777777" w:rsidR="00184DA6" w:rsidRPr="0008671D" w:rsidRDefault="00184DA6" w:rsidP="008D757A">
            <w:pPr>
              <w:jc w:val="center"/>
              <w:rPr>
                <w:b/>
                <w:bCs/>
                <w:sz w:val="20"/>
                <w:szCs w:val="20"/>
              </w:rPr>
            </w:pPr>
            <w:r w:rsidRPr="0008671D">
              <w:rPr>
                <w:b/>
                <w:bCs/>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14:paraId="5AE33AF7"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5A59FFE7"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9BB2985" w14:textId="77777777" w:rsidR="00184DA6" w:rsidRPr="0008671D" w:rsidRDefault="00184DA6" w:rsidP="008D757A">
            <w:pPr>
              <w:jc w:val="right"/>
              <w:rPr>
                <w:b/>
                <w:bCs/>
                <w:sz w:val="20"/>
                <w:szCs w:val="20"/>
              </w:rPr>
            </w:pPr>
            <w:r w:rsidRPr="0008671D">
              <w:rPr>
                <w:b/>
                <w:bCs/>
                <w:sz w:val="20"/>
                <w:szCs w:val="20"/>
              </w:rPr>
              <w:t>73 658 266,92</w:t>
            </w:r>
          </w:p>
        </w:tc>
        <w:tc>
          <w:tcPr>
            <w:tcW w:w="1417" w:type="dxa"/>
            <w:tcBorders>
              <w:top w:val="nil"/>
              <w:left w:val="nil"/>
              <w:bottom w:val="single" w:sz="4" w:space="0" w:color="auto"/>
              <w:right w:val="single" w:sz="4" w:space="0" w:color="auto"/>
            </w:tcBorders>
            <w:shd w:val="clear" w:color="auto" w:fill="auto"/>
            <w:vAlign w:val="center"/>
            <w:hideMark/>
          </w:tcPr>
          <w:p w14:paraId="2C349CAC"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96B45A7" w14:textId="77777777" w:rsidR="00184DA6" w:rsidRPr="0008671D" w:rsidRDefault="00184DA6" w:rsidP="008D757A">
            <w:pPr>
              <w:jc w:val="right"/>
              <w:rPr>
                <w:b/>
                <w:bCs/>
                <w:sz w:val="20"/>
                <w:szCs w:val="20"/>
              </w:rPr>
            </w:pPr>
            <w:r w:rsidRPr="0008671D">
              <w:rPr>
                <w:b/>
                <w:bCs/>
                <w:sz w:val="20"/>
                <w:szCs w:val="20"/>
              </w:rPr>
              <w:t>73 658 266,92</w:t>
            </w:r>
          </w:p>
        </w:tc>
      </w:tr>
      <w:tr w:rsidR="00184DA6" w:rsidRPr="0008671D" w14:paraId="20E35648"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CDEF0DA" w14:textId="77777777" w:rsidR="00184DA6" w:rsidRPr="0008671D" w:rsidRDefault="00184DA6" w:rsidP="008D757A">
            <w:pPr>
              <w:rPr>
                <w:b/>
                <w:bCs/>
                <w:sz w:val="20"/>
                <w:szCs w:val="20"/>
              </w:rPr>
            </w:pPr>
            <w:r w:rsidRPr="0008671D">
              <w:rPr>
                <w:b/>
                <w:bCs/>
                <w:sz w:val="20"/>
                <w:szCs w:val="20"/>
              </w:rPr>
              <w:t>Сельское хозяйство и рыболовство</w:t>
            </w:r>
          </w:p>
        </w:tc>
        <w:tc>
          <w:tcPr>
            <w:tcW w:w="444" w:type="dxa"/>
            <w:tcBorders>
              <w:top w:val="nil"/>
              <w:left w:val="nil"/>
              <w:bottom w:val="single" w:sz="4" w:space="0" w:color="000000"/>
              <w:right w:val="single" w:sz="4" w:space="0" w:color="000000"/>
            </w:tcBorders>
            <w:shd w:val="clear" w:color="auto" w:fill="auto"/>
            <w:vAlign w:val="center"/>
            <w:hideMark/>
          </w:tcPr>
          <w:p w14:paraId="2FCA8F0C" w14:textId="77777777" w:rsidR="00184DA6" w:rsidRPr="0008671D" w:rsidRDefault="00184DA6" w:rsidP="008D757A">
            <w:pPr>
              <w:jc w:val="center"/>
              <w:rPr>
                <w:b/>
                <w:bCs/>
                <w:sz w:val="20"/>
                <w:szCs w:val="20"/>
              </w:rPr>
            </w:pPr>
            <w:r w:rsidRPr="0008671D">
              <w:rPr>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08DE8D83" w14:textId="77777777" w:rsidR="00184DA6" w:rsidRPr="0008671D" w:rsidRDefault="00184DA6" w:rsidP="008D757A">
            <w:pPr>
              <w:jc w:val="center"/>
              <w:rPr>
                <w:b/>
                <w:bCs/>
                <w:sz w:val="20"/>
                <w:szCs w:val="20"/>
              </w:rPr>
            </w:pPr>
            <w:r w:rsidRPr="0008671D">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14:paraId="5CE79F5F"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3CD9F5F9"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0BE31F8" w14:textId="77777777" w:rsidR="00184DA6" w:rsidRPr="0008671D" w:rsidRDefault="00184DA6" w:rsidP="008D757A">
            <w:pPr>
              <w:jc w:val="right"/>
              <w:rPr>
                <w:b/>
                <w:bCs/>
                <w:sz w:val="20"/>
                <w:szCs w:val="20"/>
              </w:rPr>
            </w:pPr>
            <w:r w:rsidRPr="0008671D">
              <w:rPr>
                <w:b/>
                <w:bCs/>
                <w:sz w:val="20"/>
                <w:szCs w:val="20"/>
              </w:rPr>
              <w:t>729 120,56</w:t>
            </w:r>
          </w:p>
        </w:tc>
        <w:tc>
          <w:tcPr>
            <w:tcW w:w="1417" w:type="dxa"/>
            <w:tcBorders>
              <w:top w:val="nil"/>
              <w:left w:val="nil"/>
              <w:bottom w:val="single" w:sz="4" w:space="0" w:color="auto"/>
              <w:right w:val="single" w:sz="4" w:space="0" w:color="auto"/>
            </w:tcBorders>
            <w:shd w:val="clear" w:color="auto" w:fill="auto"/>
            <w:vAlign w:val="center"/>
            <w:hideMark/>
          </w:tcPr>
          <w:p w14:paraId="6B8FA8C5"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014A77D2" w14:textId="77777777" w:rsidR="00184DA6" w:rsidRPr="0008671D" w:rsidRDefault="00184DA6" w:rsidP="008D757A">
            <w:pPr>
              <w:jc w:val="right"/>
              <w:rPr>
                <w:b/>
                <w:bCs/>
                <w:sz w:val="20"/>
                <w:szCs w:val="20"/>
              </w:rPr>
            </w:pPr>
            <w:r w:rsidRPr="0008671D">
              <w:rPr>
                <w:b/>
                <w:bCs/>
                <w:sz w:val="20"/>
                <w:szCs w:val="20"/>
              </w:rPr>
              <w:t>729 120,56</w:t>
            </w:r>
          </w:p>
        </w:tc>
      </w:tr>
      <w:tr w:rsidR="00184DA6" w:rsidRPr="0008671D" w14:paraId="18BD59F8" w14:textId="77777777" w:rsidTr="008D757A">
        <w:trPr>
          <w:trHeight w:val="2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C71DB54" w14:textId="77777777" w:rsidR="00184DA6" w:rsidRPr="0008671D" w:rsidRDefault="00184DA6" w:rsidP="008D757A">
            <w:pPr>
              <w:rPr>
                <w:b/>
                <w:bCs/>
                <w:sz w:val="20"/>
                <w:szCs w:val="20"/>
              </w:rPr>
            </w:pPr>
            <w:r w:rsidRPr="0008671D">
              <w:rPr>
                <w:b/>
                <w:bCs/>
                <w:sz w:val="20"/>
                <w:szCs w:val="20"/>
              </w:rPr>
              <w:t>Непрограммные расходы</w:t>
            </w:r>
          </w:p>
        </w:tc>
        <w:tc>
          <w:tcPr>
            <w:tcW w:w="444" w:type="dxa"/>
            <w:tcBorders>
              <w:top w:val="nil"/>
              <w:left w:val="nil"/>
              <w:bottom w:val="single" w:sz="4" w:space="0" w:color="000000"/>
              <w:right w:val="single" w:sz="4" w:space="0" w:color="000000"/>
            </w:tcBorders>
            <w:shd w:val="clear" w:color="auto" w:fill="auto"/>
            <w:vAlign w:val="center"/>
            <w:hideMark/>
          </w:tcPr>
          <w:p w14:paraId="46F7FC52" w14:textId="77777777" w:rsidR="00184DA6" w:rsidRPr="0008671D" w:rsidRDefault="00184DA6" w:rsidP="008D757A">
            <w:pPr>
              <w:jc w:val="center"/>
              <w:rPr>
                <w:b/>
                <w:bCs/>
                <w:sz w:val="20"/>
                <w:szCs w:val="20"/>
              </w:rPr>
            </w:pPr>
            <w:r w:rsidRPr="0008671D">
              <w:rPr>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3297AD02" w14:textId="77777777" w:rsidR="00184DA6" w:rsidRPr="0008671D" w:rsidRDefault="00184DA6" w:rsidP="008D757A">
            <w:pPr>
              <w:jc w:val="center"/>
              <w:rPr>
                <w:b/>
                <w:bCs/>
                <w:sz w:val="20"/>
                <w:szCs w:val="20"/>
              </w:rPr>
            </w:pPr>
            <w:r w:rsidRPr="0008671D">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14:paraId="7FD4E9AF" w14:textId="77777777" w:rsidR="00184DA6" w:rsidRPr="0008671D" w:rsidRDefault="00184DA6" w:rsidP="008D757A">
            <w:pPr>
              <w:jc w:val="center"/>
              <w:rPr>
                <w:b/>
                <w:bCs/>
                <w:sz w:val="20"/>
                <w:szCs w:val="20"/>
              </w:rPr>
            </w:pPr>
            <w:r w:rsidRPr="0008671D">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14:paraId="2615D51D"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E9D7ACD" w14:textId="77777777" w:rsidR="00184DA6" w:rsidRPr="0008671D" w:rsidRDefault="00184DA6" w:rsidP="008D757A">
            <w:pPr>
              <w:jc w:val="right"/>
              <w:rPr>
                <w:b/>
                <w:bCs/>
                <w:sz w:val="20"/>
                <w:szCs w:val="20"/>
              </w:rPr>
            </w:pPr>
            <w:r w:rsidRPr="0008671D">
              <w:rPr>
                <w:b/>
                <w:bCs/>
                <w:sz w:val="20"/>
                <w:szCs w:val="20"/>
              </w:rPr>
              <w:t>729 120,56</w:t>
            </w:r>
          </w:p>
        </w:tc>
        <w:tc>
          <w:tcPr>
            <w:tcW w:w="1417" w:type="dxa"/>
            <w:tcBorders>
              <w:top w:val="nil"/>
              <w:left w:val="nil"/>
              <w:bottom w:val="single" w:sz="4" w:space="0" w:color="auto"/>
              <w:right w:val="single" w:sz="4" w:space="0" w:color="auto"/>
            </w:tcBorders>
            <w:shd w:val="clear" w:color="auto" w:fill="auto"/>
            <w:vAlign w:val="center"/>
            <w:hideMark/>
          </w:tcPr>
          <w:p w14:paraId="6A7CC5F7"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FC3771C" w14:textId="77777777" w:rsidR="00184DA6" w:rsidRPr="0008671D" w:rsidRDefault="00184DA6" w:rsidP="008D757A">
            <w:pPr>
              <w:jc w:val="right"/>
              <w:rPr>
                <w:b/>
                <w:bCs/>
                <w:sz w:val="20"/>
                <w:szCs w:val="20"/>
              </w:rPr>
            </w:pPr>
            <w:r w:rsidRPr="0008671D">
              <w:rPr>
                <w:b/>
                <w:bCs/>
                <w:sz w:val="20"/>
                <w:szCs w:val="20"/>
              </w:rPr>
              <w:t>729 120,56</w:t>
            </w:r>
          </w:p>
        </w:tc>
      </w:tr>
      <w:tr w:rsidR="00184DA6" w:rsidRPr="0008671D" w14:paraId="0F4DDD6C" w14:textId="77777777" w:rsidTr="008D757A">
        <w:trPr>
          <w:trHeight w:val="2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3314F0B" w14:textId="77777777" w:rsidR="00184DA6" w:rsidRPr="0008671D" w:rsidRDefault="00184DA6" w:rsidP="008D757A">
            <w:pPr>
              <w:rPr>
                <w:b/>
                <w:bCs/>
                <w:sz w:val="20"/>
                <w:szCs w:val="20"/>
              </w:rPr>
            </w:pPr>
            <w:r w:rsidRPr="0008671D">
              <w:rPr>
                <w:b/>
                <w:bCs/>
                <w:sz w:val="20"/>
                <w:szCs w:val="20"/>
              </w:rPr>
              <w:t>Прочие непрограммные расходы</w:t>
            </w:r>
          </w:p>
        </w:tc>
        <w:tc>
          <w:tcPr>
            <w:tcW w:w="444" w:type="dxa"/>
            <w:tcBorders>
              <w:top w:val="nil"/>
              <w:left w:val="nil"/>
              <w:bottom w:val="single" w:sz="4" w:space="0" w:color="000000"/>
              <w:right w:val="single" w:sz="4" w:space="0" w:color="000000"/>
            </w:tcBorders>
            <w:shd w:val="clear" w:color="auto" w:fill="auto"/>
            <w:vAlign w:val="center"/>
            <w:hideMark/>
          </w:tcPr>
          <w:p w14:paraId="05B22B92" w14:textId="77777777" w:rsidR="00184DA6" w:rsidRPr="0008671D" w:rsidRDefault="00184DA6" w:rsidP="008D757A">
            <w:pPr>
              <w:jc w:val="center"/>
              <w:rPr>
                <w:b/>
                <w:bCs/>
                <w:sz w:val="20"/>
                <w:szCs w:val="20"/>
              </w:rPr>
            </w:pPr>
            <w:r w:rsidRPr="0008671D">
              <w:rPr>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1F3E39F6" w14:textId="77777777" w:rsidR="00184DA6" w:rsidRPr="0008671D" w:rsidRDefault="00184DA6" w:rsidP="008D757A">
            <w:pPr>
              <w:jc w:val="center"/>
              <w:rPr>
                <w:b/>
                <w:bCs/>
                <w:sz w:val="20"/>
                <w:szCs w:val="20"/>
              </w:rPr>
            </w:pPr>
            <w:r w:rsidRPr="0008671D">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14:paraId="31425581" w14:textId="77777777" w:rsidR="00184DA6" w:rsidRPr="0008671D" w:rsidRDefault="00184DA6" w:rsidP="008D757A">
            <w:pPr>
              <w:jc w:val="center"/>
              <w:rPr>
                <w:b/>
                <w:bCs/>
                <w:sz w:val="20"/>
                <w:szCs w:val="20"/>
              </w:rPr>
            </w:pPr>
            <w:r w:rsidRPr="0008671D">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14:paraId="58D7061C"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C124E9E" w14:textId="77777777" w:rsidR="00184DA6" w:rsidRPr="0008671D" w:rsidRDefault="00184DA6" w:rsidP="008D757A">
            <w:pPr>
              <w:jc w:val="right"/>
              <w:rPr>
                <w:b/>
                <w:bCs/>
                <w:sz w:val="20"/>
                <w:szCs w:val="20"/>
              </w:rPr>
            </w:pPr>
            <w:r w:rsidRPr="0008671D">
              <w:rPr>
                <w:b/>
                <w:bCs/>
                <w:sz w:val="20"/>
                <w:szCs w:val="20"/>
              </w:rPr>
              <w:t>729 120,56</w:t>
            </w:r>
          </w:p>
        </w:tc>
        <w:tc>
          <w:tcPr>
            <w:tcW w:w="1417" w:type="dxa"/>
            <w:tcBorders>
              <w:top w:val="nil"/>
              <w:left w:val="nil"/>
              <w:bottom w:val="single" w:sz="4" w:space="0" w:color="auto"/>
              <w:right w:val="single" w:sz="4" w:space="0" w:color="auto"/>
            </w:tcBorders>
            <w:shd w:val="clear" w:color="auto" w:fill="auto"/>
            <w:vAlign w:val="center"/>
            <w:hideMark/>
          </w:tcPr>
          <w:p w14:paraId="755ED332"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1D91029" w14:textId="77777777" w:rsidR="00184DA6" w:rsidRPr="0008671D" w:rsidRDefault="00184DA6" w:rsidP="008D757A">
            <w:pPr>
              <w:jc w:val="right"/>
              <w:rPr>
                <w:b/>
                <w:bCs/>
                <w:sz w:val="20"/>
                <w:szCs w:val="20"/>
              </w:rPr>
            </w:pPr>
            <w:r w:rsidRPr="0008671D">
              <w:rPr>
                <w:b/>
                <w:bCs/>
                <w:sz w:val="20"/>
                <w:szCs w:val="20"/>
              </w:rPr>
              <w:t>729 120,56</w:t>
            </w:r>
          </w:p>
        </w:tc>
      </w:tr>
      <w:tr w:rsidR="00184DA6" w:rsidRPr="0008671D" w14:paraId="193873A8" w14:textId="77777777" w:rsidTr="008D757A">
        <w:trPr>
          <w:trHeight w:val="2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9343A9F" w14:textId="77777777" w:rsidR="00184DA6" w:rsidRPr="0008671D" w:rsidRDefault="00184DA6" w:rsidP="008D757A">
            <w:pPr>
              <w:rPr>
                <w:b/>
                <w:bCs/>
                <w:i/>
                <w:iCs/>
                <w:sz w:val="20"/>
                <w:szCs w:val="20"/>
              </w:rPr>
            </w:pPr>
            <w:r w:rsidRPr="0008671D">
              <w:rPr>
                <w:b/>
                <w:bCs/>
                <w:i/>
                <w:iCs/>
                <w:sz w:val="20"/>
                <w:szCs w:val="20"/>
              </w:rPr>
              <w:t>Выполнение отдельных государственных полномочий по организации мероприятий по предупреждению и ликвидации болезней животных, их лечению, защите населения от болезней, общих для человека и животных</w:t>
            </w:r>
          </w:p>
        </w:tc>
        <w:tc>
          <w:tcPr>
            <w:tcW w:w="444" w:type="dxa"/>
            <w:tcBorders>
              <w:top w:val="nil"/>
              <w:left w:val="nil"/>
              <w:bottom w:val="single" w:sz="4" w:space="0" w:color="000000"/>
              <w:right w:val="single" w:sz="4" w:space="0" w:color="000000"/>
            </w:tcBorders>
            <w:shd w:val="clear" w:color="auto" w:fill="auto"/>
            <w:vAlign w:val="center"/>
            <w:hideMark/>
          </w:tcPr>
          <w:p w14:paraId="23B9BD0E" w14:textId="77777777" w:rsidR="00184DA6" w:rsidRPr="0008671D" w:rsidRDefault="00184DA6" w:rsidP="008D757A">
            <w:pPr>
              <w:jc w:val="center"/>
              <w:rPr>
                <w:b/>
                <w:bCs/>
                <w:i/>
                <w:iCs/>
                <w:sz w:val="20"/>
                <w:szCs w:val="20"/>
              </w:rPr>
            </w:pPr>
            <w:r w:rsidRPr="0008671D">
              <w:rPr>
                <w:b/>
                <w:bCs/>
                <w:i/>
                <w:i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27968D04" w14:textId="77777777" w:rsidR="00184DA6" w:rsidRPr="0008671D" w:rsidRDefault="00184DA6" w:rsidP="008D757A">
            <w:pPr>
              <w:jc w:val="center"/>
              <w:rPr>
                <w:b/>
                <w:bCs/>
                <w:i/>
                <w:iCs/>
                <w:sz w:val="20"/>
                <w:szCs w:val="20"/>
              </w:rPr>
            </w:pPr>
            <w:r w:rsidRPr="0008671D">
              <w:rPr>
                <w:b/>
                <w:bCs/>
                <w:i/>
                <w:i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14:paraId="55AC9E81" w14:textId="77777777" w:rsidR="00184DA6" w:rsidRPr="0008671D" w:rsidRDefault="00184DA6" w:rsidP="008D757A">
            <w:pPr>
              <w:jc w:val="center"/>
              <w:rPr>
                <w:b/>
                <w:bCs/>
                <w:i/>
                <w:iCs/>
                <w:sz w:val="20"/>
                <w:szCs w:val="20"/>
              </w:rPr>
            </w:pPr>
            <w:r w:rsidRPr="0008671D">
              <w:rPr>
                <w:b/>
                <w:bCs/>
                <w:i/>
                <w:iCs/>
                <w:sz w:val="20"/>
                <w:szCs w:val="20"/>
              </w:rPr>
              <w:t>99 5 0069360</w:t>
            </w:r>
          </w:p>
        </w:tc>
        <w:tc>
          <w:tcPr>
            <w:tcW w:w="567" w:type="dxa"/>
            <w:tcBorders>
              <w:top w:val="nil"/>
              <w:left w:val="nil"/>
              <w:bottom w:val="single" w:sz="4" w:space="0" w:color="000000"/>
              <w:right w:val="single" w:sz="4" w:space="0" w:color="000000"/>
            </w:tcBorders>
            <w:shd w:val="clear" w:color="auto" w:fill="auto"/>
            <w:vAlign w:val="center"/>
            <w:hideMark/>
          </w:tcPr>
          <w:p w14:paraId="5A49A2B6"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F416E1" w14:textId="77777777" w:rsidR="00184DA6" w:rsidRPr="0008671D" w:rsidRDefault="00184DA6" w:rsidP="008D757A">
            <w:pPr>
              <w:jc w:val="right"/>
              <w:rPr>
                <w:b/>
                <w:bCs/>
                <w:i/>
                <w:iCs/>
                <w:sz w:val="20"/>
                <w:szCs w:val="20"/>
              </w:rPr>
            </w:pPr>
            <w:r w:rsidRPr="0008671D">
              <w:rPr>
                <w:b/>
                <w:bCs/>
                <w:i/>
                <w:iCs/>
                <w:sz w:val="20"/>
                <w:szCs w:val="20"/>
              </w:rPr>
              <w:t>300 000,00</w:t>
            </w:r>
          </w:p>
        </w:tc>
        <w:tc>
          <w:tcPr>
            <w:tcW w:w="1417" w:type="dxa"/>
            <w:tcBorders>
              <w:top w:val="nil"/>
              <w:left w:val="nil"/>
              <w:bottom w:val="single" w:sz="4" w:space="0" w:color="auto"/>
              <w:right w:val="single" w:sz="4" w:space="0" w:color="auto"/>
            </w:tcBorders>
            <w:shd w:val="clear" w:color="auto" w:fill="auto"/>
            <w:vAlign w:val="center"/>
            <w:hideMark/>
          </w:tcPr>
          <w:p w14:paraId="101E8BC2"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EE45908" w14:textId="77777777" w:rsidR="00184DA6" w:rsidRPr="0008671D" w:rsidRDefault="00184DA6" w:rsidP="008D757A">
            <w:pPr>
              <w:jc w:val="right"/>
              <w:rPr>
                <w:b/>
                <w:bCs/>
                <w:i/>
                <w:iCs/>
                <w:sz w:val="20"/>
                <w:szCs w:val="20"/>
              </w:rPr>
            </w:pPr>
            <w:r w:rsidRPr="0008671D">
              <w:rPr>
                <w:b/>
                <w:bCs/>
                <w:i/>
                <w:iCs/>
                <w:sz w:val="20"/>
                <w:szCs w:val="20"/>
              </w:rPr>
              <w:t>300 000,00</w:t>
            </w:r>
          </w:p>
        </w:tc>
      </w:tr>
      <w:tr w:rsidR="00184DA6" w:rsidRPr="0008671D" w14:paraId="2D122828"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5B9AF4D"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5F86EA72" w14:textId="77777777" w:rsidR="00184DA6" w:rsidRPr="0008671D" w:rsidRDefault="00184DA6" w:rsidP="008D757A">
            <w:pPr>
              <w:jc w:val="center"/>
              <w:rPr>
                <w:b/>
                <w:bCs/>
                <w:sz w:val="20"/>
                <w:szCs w:val="20"/>
              </w:rPr>
            </w:pPr>
            <w:r w:rsidRPr="0008671D">
              <w:rPr>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55DD1092" w14:textId="77777777" w:rsidR="00184DA6" w:rsidRPr="0008671D" w:rsidRDefault="00184DA6" w:rsidP="008D757A">
            <w:pPr>
              <w:jc w:val="center"/>
              <w:rPr>
                <w:b/>
                <w:bCs/>
                <w:sz w:val="20"/>
                <w:szCs w:val="20"/>
              </w:rPr>
            </w:pPr>
            <w:r w:rsidRPr="0008671D">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14:paraId="1CD1A63B" w14:textId="77777777" w:rsidR="00184DA6" w:rsidRPr="0008671D" w:rsidRDefault="00184DA6" w:rsidP="008D757A">
            <w:pPr>
              <w:jc w:val="center"/>
              <w:rPr>
                <w:b/>
                <w:bCs/>
                <w:sz w:val="20"/>
                <w:szCs w:val="20"/>
              </w:rPr>
            </w:pPr>
            <w:r w:rsidRPr="0008671D">
              <w:rPr>
                <w:b/>
                <w:bCs/>
                <w:sz w:val="20"/>
                <w:szCs w:val="20"/>
              </w:rPr>
              <w:t>99 5 0069360</w:t>
            </w:r>
          </w:p>
        </w:tc>
        <w:tc>
          <w:tcPr>
            <w:tcW w:w="567" w:type="dxa"/>
            <w:tcBorders>
              <w:top w:val="nil"/>
              <w:left w:val="nil"/>
              <w:bottom w:val="single" w:sz="4" w:space="0" w:color="000000"/>
              <w:right w:val="single" w:sz="4" w:space="0" w:color="000000"/>
            </w:tcBorders>
            <w:shd w:val="clear" w:color="auto" w:fill="auto"/>
            <w:vAlign w:val="center"/>
            <w:hideMark/>
          </w:tcPr>
          <w:p w14:paraId="31E2DC35"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726AEA0" w14:textId="77777777" w:rsidR="00184DA6" w:rsidRPr="0008671D" w:rsidRDefault="00184DA6" w:rsidP="008D757A">
            <w:pPr>
              <w:jc w:val="right"/>
              <w:rPr>
                <w:b/>
                <w:bCs/>
                <w:sz w:val="20"/>
                <w:szCs w:val="20"/>
              </w:rPr>
            </w:pPr>
            <w:r w:rsidRPr="0008671D">
              <w:rPr>
                <w:b/>
                <w:bCs/>
                <w:sz w:val="20"/>
                <w:szCs w:val="20"/>
              </w:rPr>
              <w:t>300 000,00</w:t>
            </w:r>
          </w:p>
        </w:tc>
        <w:tc>
          <w:tcPr>
            <w:tcW w:w="1417" w:type="dxa"/>
            <w:tcBorders>
              <w:top w:val="nil"/>
              <w:left w:val="nil"/>
              <w:bottom w:val="single" w:sz="4" w:space="0" w:color="auto"/>
              <w:right w:val="single" w:sz="4" w:space="0" w:color="auto"/>
            </w:tcBorders>
            <w:shd w:val="clear" w:color="auto" w:fill="auto"/>
            <w:vAlign w:val="center"/>
            <w:hideMark/>
          </w:tcPr>
          <w:p w14:paraId="52061401"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E3A4912" w14:textId="77777777" w:rsidR="00184DA6" w:rsidRPr="0008671D" w:rsidRDefault="00184DA6" w:rsidP="008D757A">
            <w:pPr>
              <w:jc w:val="right"/>
              <w:rPr>
                <w:b/>
                <w:bCs/>
                <w:sz w:val="20"/>
                <w:szCs w:val="20"/>
              </w:rPr>
            </w:pPr>
            <w:r w:rsidRPr="0008671D">
              <w:rPr>
                <w:b/>
                <w:bCs/>
                <w:sz w:val="20"/>
                <w:szCs w:val="20"/>
              </w:rPr>
              <w:t>300 000,00</w:t>
            </w:r>
          </w:p>
        </w:tc>
      </w:tr>
      <w:tr w:rsidR="00184DA6" w:rsidRPr="0008671D" w14:paraId="603039A3"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C9B6099" w14:textId="77777777" w:rsidR="00184DA6" w:rsidRPr="0008671D" w:rsidRDefault="00184DA6" w:rsidP="008D757A">
            <w:pPr>
              <w:rPr>
                <w:b/>
                <w:bCs/>
                <w:i/>
                <w:iCs/>
                <w:sz w:val="20"/>
                <w:szCs w:val="20"/>
              </w:rPr>
            </w:pPr>
            <w:r w:rsidRPr="0008671D">
              <w:rPr>
                <w:b/>
                <w:bCs/>
                <w:i/>
                <w:iCs/>
                <w:sz w:val="20"/>
                <w:szCs w:val="20"/>
              </w:rPr>
              <w:t>Осуществление деятельности по обращению с животными без владельцев</w:t>
            </w:r>
          </w:p>
        </w:tc>
        <w:tc>
          <w:tcPr>
            <w:tcW w:w="444" w:type="dxa"/>
            <w:tcBorders>
              <w:top w:val="nil"/>
              <w:left w:val="nil"/>
              <w:bottom w:val="single" w:sz="4" w:space="0" w:color="000000"/>
              <w:right w:val="single" w:sz="4" w:space="0" w:color="000000"/>
            </w:tcBorders>
            <w:shd w:val="clear" w:color="auto" w:fill="auto"/>
            <w:vAlign w:val="center"/>
            <w:hideMark/>
          </w:tcPr>
          <w:p w14:paraId="5FD58DCB" w14:textId="77777777" w:rsidR="00184DA6" w:rsidRPr="0008671D" w:rsidRDefault="00184DA6" w:rsidP="008D757A">
            <w:pPr>
              <w:jc w:val="center"/>
              <w:rPr>
                <w:b/>
                <w:bCs/>
                <w:i/>
                <w:iCs/>
                <w:sz w:val="20"/>
                <w:szCs w:val="20"/>
              </w:rPr>
            </w:pPr>
            <w:r w:rsidRPr="0008671D">
              <w:rPr>
                <w:b/>
                <w:bCs/>
                <w:i/>
                <w:i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1EAD9823" w14:textId="77777777" w:rsidR="00184DA6" w:rsidRPr="0008671D" w:rsidRDefault="00184DA6" w:rsidP="008D757A">
            <w:pPr>
              <w:jc w:val="center"/>
              <w:rPr>
                <w:b/>
                <w:bCs/>
                <w:i/>
                <w:iCs/>
                <w:sz w:val="20"/>
                <w:szCs w:val="20"/>
              </w:rPr>
            </w:pPr>
            <w:r w:rsidRPr="0008671D">
              <w:rPr>
                <w:b/>
                <w:bCs/>
                <w:i/>
                <w:i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14:paraId="04B24611" w14:textId="77777777" w:rsidR="00184DA6" w:rsidRPr="0008671D" w:rsidRDefault="00184DA6" w:rsidP="008D757A">
            <w:pPr>
              <w:jc w:val="center"/>
              <w:rPr>
                <w:b/>
                <w:bCs/>
                <w:i/>
                <w:iCs/>
                <w:sz w:val="20"/>
                <w:szCs w:val="20"/>
              </w:rPr>
            </w:pPr>
            <w:r w:rsidRPr="0008671D">
              <w:rPr>
                <w:b/>
                <w:bCs/>
                <w:i/>
                <w:iCs/>
                <w:sz w:val="20"/>
                <w:szCs w:val="20"/>
              </w:rPr>
              <w:t>99 5 0011060</w:t>
            </w:r>
          </w:p>
        </w:tc>
        <w:tc>
          <w:tcPr>
            <w:tcW w:w="567" w:type="dxa"/>
            <w:tcBorders>
              <w:top w:val="nil"/>
              <w:left w:val="nil"/>
              <w:bottom w:val="single" w:sz="4" w:space="0" w:color="000000"/>
              <w:right w:val="single" w:sz="4" w:space="0" w:color="000000"/>
            </w:tcBorders>
            <w:shd w:val="clear" w:color="auto" w:fill="auto"/>
            <w:vAlign w:val="center"/>
            <w:hideMark/>
          </w:tcPr>
          <w:p w14:paraId="4636BB5D"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CBEB9AC" w14:textId="77777777" w:rsidR="00184DA6" w:rsidRPr="0008671D" w:rsidRDefault="00184DA6" w:rsidP="008D757A">
            <w:pPr>
              <w:jc w:val="right"/>
              <w:rPr>
                <w:b/>
                <w:bCs/>
                <w:i/>
                <w:iCs/>
                <w:sz w:val="20"/>
                <w:szCs w:val="20"/>
              </w:rPr>
            </w:pPr>
            <w:r w:rsidRPr="0008671D">
              <w:rPr>
                <w:b/>
                <w:bCs/>
                <w:i/>
                <w:iCs/>
                <w:sz w:val="20"/>
                <w:szCs w:val="20"/>
              </w:rPr>
              <w:t>429 120,56</w:t>
            </w:r>
          </w:p>
        </w:tc>
        <w:tc>
          <w:tcPr>
            <w:tcW w:w="1417" w:type="dxa"/>
            <w:tcBorders>
              <w:top w:val="nil"/>
              <w:left w:val="nil"/>
              <w:bottom w:val="single" w:sz="4" w:space="0" w:color="auto"/>
              <w:right w:val="single" w:sz="4" w:space="0" w:color="auto"/>
            </w:tcBorders>
            <w:shd w:val="clear" w:color="auto" w:fill="auto"/>
            <w:vAlign w:val="center"/>
            <w:hideMark/>
          </w:tcPr>
          <w:p w14:paraId="7BE5E1FC"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D1B6CF8" w14:textId="77777777" w:rsidR="00184DA6" w:rsidRPr="0008671D" w:rsidRDefault="00184DA6" w:rsidP="008D757A">
            <w:pPr>
              <w:jc w:val="right"/>
              <w:rPr>
                <w:b/>
                <w:bCs/>
                <w:i/>
                <w:iCs/>
                <w:sz w:val="20"/>
                <w:szCs w:val="20"/>
              </w:rPr>
            </w:pPr>
            <w:r w:rsidRPr="0008671D">
              <w:rPr>
                <w:b/>
                <w:bCs/>
                <w:i/>
                <w:iCs/>
                <w:sz w:val="20"/>
                <w:szCs w:val="20"/>
              </w:rPr>
              <w:t>429 120,56</w:t>
            </w:r>
          </w:p>
        </w:tc>
      </w:tr>
      <w:tr w:rsidR="00184DA6" w:rsidRPr="0008671D" w14:paraId="71095C70"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3520105C" w14:textId="77777777" w:rsidR="00184DA6" w:rsidRPr="0008671D" w:rsidRDefault="00184DA6" w:rsidP="008D757A">
            <w:pPr>
              <w:rPr>
                <w:b/>
                <w:bCs/>
                <w:sz w:val="20"/>
                <w:szCs w:val="20"/>
              </w:rPr>
            </w:pPr>
            <w:r w:rsidRPr="0008671D">
              <w:rPr>
                <w:b/>
                <w:bCs/>
                <w:sz w:val="20"/>
                <w:szCs w:val="20"/>
              </w:rPr>
              <w:lastRenderedPageBreak/>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2A2073B6" w14:textId="77777777" w:rsidR="00184DA6" w:rsidRPr="0008671D" w:rsidRDefault="00184DA6" w:rsidP="008D757A">
            <w:pPr>
              <w:jc w:val="center"/>
              <w:rPr>
                <w:b/>
                <w:bCs/>
                <w:sz w:val="20"/>
                <w:szCs w:val="20"/>
              </w:rPr>
            </w:pPr>
            <w:r w:rsidRPr="0008671D">
              <w:rPr>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3A03E23D" w14:textId="77777777" w:rsidR="00184DA6" w:rsidRPr="0008671D" w:rsidRDefault="00184DA6" w:rsidP="008D757A">
            <w:pPr>
              <w:jc w:val="center"/>
              <w:rPr>
                <w:b/>
                <w:bCs/>
                <w:sz w:val="20"/>
                <w:szCs w:val="20"/>
              </w:rPr>
            </w:pPr>
            <w:r w:rsidRPr="0008671D">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14:paraId="420AFED3" w14:textId="77777777" w:rsidR="00184DA6" w:rsidRPr="0008671D" w:rsidRDefault="00184DA6" w:rsidP="008D757A">
            <w:pPr>
              <w:jc w:val="center"/>
              <w:rPr>
                <w:b/>
                <w:bCs/>
                <w:sz w:val="20"/>
                <w:szCs w:val="20"/>
              </w:rPr>
            </w:pPr>
            <w:r w:rsidRPr="0008671D">
              <w:rPr>
                <w:b/>
                <w:bCs/>
                <w:sz w:val="20"/>
                <w:szCs w:val="20"/>
              </w:rPr>
              <w:t>99 5 0011060</w:t>
            </w:r>
          </w:p>
        </w:tc>
        <w:tc>
          <w:tcPr>
            <w:tcW w:w="567" w:type="dxa"/>
            <w:tcBorders>
              <w:top w:val="nil"/>
              <w:left w:val="nil"/>
              <w:bottom w:val="single" w:sz="4" w:space="0" w:color="000000"/>
              <w:right w:val="single" w:sz="4" w:space="0" w:color="000000"/>
            </w:tcBorders>
            <w:shd w:val="clear" w:color="auto" w:fill="auto"/>
            <w:vAlign w:val="center"/>
            <w:hideMark/>
          </w:tcPr>
          <w:p w14:paraId="3ADEB520"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CD7699D" w14:textId="77777777" w:rsidR="00184DA6" w:rsidRPr="0008671D" w:rsidRDefault="00184DA6" w:rsidP="008D757A">
            <w:pPr>
              <w:jc w:val="right"/>
              <w:rPr>
                <w:b/>
                <w:bCs/>
                <w:sz w:val="20"/>
                <w:szCs w:val="20"/>
              </w:rPr>
            </w:pPr>
            <w:r w:rsidRPr="0008671D">
              <w:rPr>
                <w:b/>
                <w:bCs/>
                <w:sz w:val="20"/>
                <w:szCs w:val="20"/>
              </w:rPr>
              <w:t>429 120,56</w:t>
            </w:r>
          </w:p>
        </w:tc>
        <w:tc>
          <w:tcPr>
            <w:tcW w:w="1417" w:type="dxa"/>
            <w:tcBorders>
              <w:top w:val="nil"/>
              <w:left w:val="nil"/>
              <w:bottom w:val="single" w:sz="4" w:space="0" w:color="auto"/>
              <w:right w:val="single" w:sz="4" w:space="0" w:color="auto"/>
            </w:tcBorders>
            <w:shd w:val="clear" w:color="auto" w:fill="auto"/>
            <w:vAlign w:val="center"/>
            <w:hideMark/>
          </w:tcPr>
          <w:p w14:paraId="3EFB6F79"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EF03AB7" w14:textId="77777777" w:rsidR="00184DA6" w:rsidRPr="0008671D" w:rsidRDefault="00184DA6" w:rsidP="008D757A">
            <w:pPr>
              <w:jc w:val="right"/>
              <w:rPr>
                <w:b/>
                <w:bCs/>
                <w:sz w:val="20"/>
                <w:szCs w:val="20"/>
              </w:rPr>
            </w:pPr>
            <w:r w:rsidRPr="0008671D">
              <w:rPr>
                <w:b/>
                <w:bCs/>
                <w:sz w:val="20"/>
                <w:szCs w:val="20"/>
              </w:rPr>
              <w:t>429 120,56</w:t>
            </w:r>
          </w:p>
        </w:tc>
      </w:tr>
      <w:tr w:rsidR="00184DA6" w:rsidRPr="0008671D" w14:paraId="366DCE2C"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F2C2C5A" w14:textId="77777777" w:rsidR="00184DA6" w:rsidRPr="0008671D" w:rsidRDefault="00184DA6" w:rsidP="008D757A">
            <w:pPr>
              <w:rPr>
                <w:b/>
                <w:bCs/>
                <w:sz w:val="20"/>
                <w:szCs w:val="20"/>
              </w:rPr>
            </w:pPr>
            <w:r w:rsidRPr="0008671D">
              <w:rPr>
                <w:b/>
                <w:bCs/>
                <w:sz w:val="20"/>
                <w:szCs w:val="20"/>
              </w:rPr>
              <w:t>Транспорт</w:t>
            </w:r>
          </w:p>
        </w:tc>
        <w:tc>
          <w:tcPr>
            <w:tcW w:w="444" w:type="dxa"/>
            <w:tcBorders>
              <w:top w:val="nil"/>
              <w:left w:val="nil"/>
              <w:bottom w:val="single" w:sz="4" w:space="0" w:color="000000"/>
              <w:right w:val="single" w:sz="4" w:space="0" w:color="000000"/>
            </w:tcBorders>
            <w:shd w:val="clear" w:color="auto" w:fill="auto"/>
            <w:vAlign w:val="center"/>
            <w:hideMark/>
          </w:tcPr>
          <w:p w14:paraId="2CAE2F52" w14:textId="77777777" w:rsidR="00184DA6" w:rsidRPr="0008671D" w:rsidRDefault="00184DA6" w:rsidP="008D757A">
            <w:pPr>
              <w:jc w:val="center"/>
              <w:rPr>
                <w:b/>
                <w:bCs/>
                <w:sz w:val="20"/>
                <w:szCs w:val="20"/>
              </w:rPr>
            </w:pPr>
            <w:r w:rsidRPr="0008671D">
              <w:rPr>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315A203A" w14:textId="77777777" w:rsidR="00184DA6" w:rsidRPr="0008671D" w:rsidRDefault="00184DA6" w:rsidP="008D757A">
            <w:pPr>
              <w:jc w:val="center"/>
              <w:rPr>
                <w:b/>
                <w:bCs/>
                <w:sz w:val="20"/>
                <w:szCs w:val="20"/>
              </w:rPr>
            </w:pPr>
            <w:r w:rsidRPr="0008671D">
              <w:rPr>
                <w:b/>
                <w:bCs/>
                <w:sz w:val="20"/>
                <w:szCs w:val="20"/>
              </w:rPr>
              <w:t>08</w:t>
            </w:r>
          </w:p>
        </w:tc>
        <w:tc>
          <w:tcPr>
            <w:tcW w:w="1560" w:type="dxa"/>
            <w:tcBorders>
              <w:top w:val="nil"/>
              <w:left w:val="nil"/>
              <w:bottom w:val="single" w:sz="4" w:space="0" w:color="000000"/>
              <w:right w:val="single" w:sz="4" w:space="0" w:color="000000"/>
            </w:tcBorders>
            <w:shd w:val="clear" w:color="auto" w:fill="auto"/>
            <w:vAlign w:val="center"/>
            <w:hideMark/>
          </w:tcPr>
          <w:p w14:paraId="699316D4"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4ADFA0FA"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02F681F" w14:textId="77777777" w:rsidR="00184DA6" w:rsidRPr="0008671D" w:rsidRDefault="00184DA6" w:rsidP="008D757A">
            <w:pPr>
              <w:jc w:val="right"/>
              <w:rPr>
                <w:b/>
                <w:bCs/>
                <w:sz w:val="20"/>
                <w:szCs w:val="20"/>
              </w:rPr>
            </w:pPr>
            <w:r w:rsidRPr="0008671D">
              <w:rPr>
                <w:b/>
                <w:bCs/>
                <w:sz w:val="20"/>
                <w:szCs w:val="20"/>
              </w:rPr>
              <w:t>250 000,00</w:t>
            </w:r>
          </w:p>
        </w:tc>
        <w:tc>
          <w:tcPr>
            <w:tcW w:w="1417" w:type="dxa"/>
            <w:tcBorders>
              <w:top w:val="nil"/>
              <w:left w:val="nil"/>
              <w:bottom w:val="single" w:sz="4" w:space="0" w:color="auto"/>
              <w:right w:val="single" w:sz="4" w:space="0" w:color="auto"/>
            </w:tcBorders>
            <w:shd w:val="clear" w:color="auto" w:fill="auto"/>
            <w:vAlign w:val="center"/>
            <w:hideMark/>
          </w:tcPr>
          <w:p w14:paraId="35BA23CF"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0FC9F08" w14:textId="77777777" w:rsidR="00184DA6" w:rsidRPr="0008671D" w:rsidRDefault="00184DA6" w:rsidP="008D757A">
            <w:pPr>
              <w:jc w:val="right"/>
              <w:rPr>
                <w:b/>
                <w:bCs/>
                <w:sz w:val="20"/>
                <w:szCs w:val="20"/>
              </w:rPr>
            </w:pPr>
            <w:r w:rsidRPr="0008671D">
              <w:rPr>
                <w:b/>
                <w:bCs/>
                <w:sz w:val="20"/>
                <w:szCs w:val="20"/>
              </w:rPr>
              <w:t>250 000,00</w:t>
            </w:r>
          </w:p>
        </w:tc>
      </w:tr>
      <w:tr w:rsidR="00184DA6" w:rsidRPr="0008671D" w14:paraId="4ACFB729"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D8B46C7" w14:textId="77777777" w:rsidR="00184DA6" w:rsidRPr="0008671D" w:rsidRDefault="00184DA6" w:rsidP="008D757A">
            <w:pPr>
              <w:rPr>
                <w:b/>
                <w:bCs/>
                <w:i/>
                <w:iCs/>
                <w:sz w:val="20"/>
                <w:szCs w:val="20"/>
              </w:rPr>
            </w:pPr>
            <w:r w:rsidRPr="0008671D">
              <w:rPr>
                <w:b/>
                <w:bCs/>
                <w:i/>
                <w:iCs/>
                <w:sz w:val="20"/>
                <w:szCs w:val="20"/>
              </w:rPr>
              <w:t>Расходы в области дорожно-транспортного комплекса</w:t>
            </w:r>
          </w:p>
        </w:tc>
        <w:tc>
          <w:tcPr>
            <w:tcW w:w="444" w:type="dxa"/>
            <w:tcBorders>
              <w:top w:val="nil"/>
              <w:left w:val="nil"/>
              <w:bottom w:val="single" w:sz="4" w:space="0" w:color="000000"/>
              <w:right w:val="single" w:sz="4" w:space="0" w:color="000000"/>
            </w:tcBorders>
            <w:shd w:val="clear" w:color="auto" w:fill="auto"/>
            <w:vAlign w:val="center"/>
            <w:hideMark/>
          </w:tcPr>
          <w:p w14:paraId="5326FD22" w14:textId="77777777" w:rsidR="00184DA6" w:rsidRPr="0008671D" w:rsidRDefault="00184DA6" w:rsidP="008D757A">
            <w:pPr>
              <w:jc w:val="center"/>
              <w:rPr>
                <w:b/>
                <w:bCs/>
                <w:i/>
                <w:iCs/>
                <w:sz w:val="20"/>
                <w:szCs w:val="20"/>
              </w:rPr>
            </w:pPr>
            <w:r w:rsidRPr="0008671D">
              <w:rPr>
                <w:b/>
                <w:bCs/>
                <w:i/>
                <w:i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19C9EE13" w14:textId="77777777" w:rsidR="00184DA6" w:rsidRPr="0008671D" w:rsidRDefault="00184DA6" w:rsidP="008D757A">
            <w:pPr>
              <w:jc w:val="center"/>
              <w:rPr>
                <w:b/>
                <w:bCs/>
                <w:i/>
                <w:iCs/>
                <w:sz w:val="20"/>
                <w:szCs w:val="20"/>
              </w:rPr>
            </w:pPr>
            <w:r w:rsidRPr="0008671D">
              <w:rPr>
                <w:b/>
                <w:bCs/>
                <w:i/>
                <w:iCs/>
                <w:sz w:val="20"/>
                <w:szCs w:val="20"/>
              </w:rPr>
              <w:t>08</w:t>
            </w:r>
          </w:p>
        </w:tc>
        <w:tc>
          <w:tcPr>
            <w:tcW w:w="1560" w:type="dxa"/>
            <w:tcBorders>
              <w:top w:val="nil"/>
              <w:left w:val="nil"/>
              <w:bottom w:val="single" w:sz="4" w:space="0" w:color="000000"/>
              <w:right w:val="single" w:sz="4" w:space="0" w:color="000000"/>
            </w:tcBorders>
            <w:shd w:val="clear" w:color="auto" w:fill="auto"/>
            <w:vAlign w:val="center"/>
            <w:hideMark/>
          </w:tcPr>
          <w:p w14:paraId="72BF17E1" w14:textId="77777777" w:rsidR="00184DA6" w:rsidRPr="0008671D" w:rsidRDefault="00184DA6" w:rsidP="008D757A">
            <w:pPr>
              <w:jc w:val="center"/>
              <w:rPr>
                <w:b/>
                <w:bCs/>
                <w:i/>
                <w:iCs/>
                <w:sz w:val="20"/>
                <w:szCs w:val="20"/>
              </w:rPr>
            </w:pPr>
            <w:r w:rsidRPr="0008671D">
              <w:rPr>
                <w:b/>
                <w:bCs/>
                <w:i/>
                <w:iCs/>
                <w:sz w:val="20"/>
                <w:szCs w:val="20"/>
              </w:rPr>
              <w:t>99 5 00 91008</w:t>
            </w:r>
          </w:p>
        </w:tc>
        <w:tc>
          <w:tcPr>
            <w:tcW w:w="567" w:type="dxa"/>
            <w:tcBorders>
              <w:top w:val="nil"/>
              <w:left w:val="nil"/>
              <w:bottom w:val="single" w:sz="4" w:space="0" w:color="000000"/>
              <w:right w:val="single" w:sz="4" w:space="0" w:color="000000"/>
            </w:tcBorders>
            <w:shd w:val="clear" w:color="auto" w:fill="auto"/>
            <w:vAlign w:val="center"/>
            <w:hideMark/>
          </w:tcPr>
          <w:p w14:paraId="28040FCC"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EDEBEBB" w14:textId="77777777" w:rsidR="00184DA6" w:rsidRPr="0008671D" w:rsidRDefault="00184DA6" w:rsidP="008D757A">
            <w:pPr>
              <w:jc w:val="right"/>
              <w:rPr>
                <w:b/>
                <w:bCs/>
                <w:i/>
                <w:iCs/>
                <w:sz w:val="20"/>
                <w:szCs w:val="20"/>
              </w:rPr>
            </w:pPr>
            <w:r w:rsidRPr="0008671D">
              <w:rPr>
                <w:b/>
                <w:bCs/>
                <w:i/>
                <w:iCs/>
                <w:sz w:val="20"/>
                <w:szCs w:val="20"/>
              </w:rPr>
              <w:t>250 000,00</w:t>
            </w:r>
          </w:p>
        </w:tc>
        <w:tc>
          <w:tcPr>
            <w:tcW w:w="1417" w:type="dxa"/>
            <w:tcBorders>
              <w:top w:val="nil"/>
              <w:left w:val="nil"/>
              <w:bottom w:val="single" w:sz="4" w:space="0" w:color="auto"/>
              <w:right w:val="single" w:sz="4" w:space="0" w:color="auto"/>
            </w:tcBorders>
            <w:shd w:val="clear" w:color="auto" w:fill="auto"/>
            <w:vAlign w:val="center"/>
            <w:hideMark/>
          </w:tcPr>
          <w:p w14:paraId="0247D990"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197223AF" w14:textId="77777777" w:rsidR="00184DA6" w:rsidRPr="0008671D" w:rsidRDefault="00184DA6" w:rsidP="008D757A">
            <w:pPr>
              <w:jc w:val="right"/>
              <w:rPr>
                <w:b/>
                <w:bCs/>
                <w:i/>
                <w:iCs/>
                <w:sz w:val="20"/>
                <w:szCs w:val="20"/>
              </w:rPr>
            </w:pPr>
            <w:r w:rsidRPr="0008671D">
              <w:rPr>
                <w:b/>
                <w:bCs/>
                <w:i/>
                <w:iCs/>
                <w:sz w:val="20"/>
                <w:szCs w:val="20"/>
              </w:rPr>
              <w:t>250 000,00</w:t>
            </w:r>
          </w:p>
        </w:tc>
      </w:tr>
      <w:tr w:rsidR="00184DA6" w:rsidRPr="0008671D" w14:paraId="57D6D213"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DB26E6C"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6142E67F" w14:textId="77777777" w:rsidR="00184DA6" w:rsidRPr="0008671D" w:rsidRDefault="00184DA6" w:rsidP="008D757A">
            <w:pPr>
              <w:jc w:val="center"/>
              <w:rPr>
                <w:b/>
                <w:bCs/>
                <w:sz w:val="20"/>
                <w:szCs w:val="20"/>
              </w:rPr>
            </w:pPr>
            <w:r w:rsidRPr="0008671D">
              <w:rPr>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5E9177FE" w14:textId="77777777" w:rsidR="00184DA6" w:rsidRPr="0008671D" w:rsidRDefault="00184DA6" w:rsidP="008D757A">
            <w:pPr>
              <w:jc w:val="center"/>
              <w:rPr>
                <w:b/>
                <w:bCs/>
                <w:sz w:val="20"/>
                <w:szCs w:val="20"/>
              </w:rPr>
            </w:pPr>
            <w:r w:rsidRPr="0008671D">
              <w:rPr>
                <w:b/>
                <w:bCs/>
                <w:sz w:val="20"/>
                <w:szCs w:val="20"/>
              </w:rPr>
              <w:t>08</w:t>
            </w:r>
          </w:p>
        </w:tc>
        <w:tc>
          <w:tcPr>
            <w:tcW w:w="1560" w:type="dxa"/>
            <w:tcBorders>
              <w:top w:val="nil"/>
              <w:left w:val="nil"/>
              <w:bottom w:val="single" w:sz="4" w:space="0" w:color="000000"/>
              <w:right w:val="single" w:sz="4" w:space="0" w:color="000000"/>
            </w:tcBorders>
            <w:shd w:val="clear" w:color="auto" w:fill="auto"/>
            <w:vAlign w:val="center"/>
            <w:hideMark/>
          </w:tcPr>
          <w:p w14:paraId="0DB52DA8" w14:textId="77777777" w:rsidR="00184DA6" w:rsidRPr="0008671D" w:rsidRDefault="00184DA6" w:rsidP="008D757A">
            <w:pPr>
              <w:jc w:val="center"/>
              <w:rPr>
                <w:b/>
                <w:bCs/>
                <w:sz w:val="20"/>
                <w:szCs w:val="20"/>
              </w:rPr>
            </w:pPr>
            <w:r w:rsidRPr="0008671D">
              <w:rPr>
                <w:b/>
                <w:bCs/>
                <w:sz w:val="20"/>
                <w:szCs w:val="20"/>
              </w:rPr>
              <w:t>99 5 00 91008</w:t>
            </w:r>
          </w:p>
        </w:tc>
        <w:tc>
          <w:tcPr>
            <w:tcW w:w="567" w:type="dxa"/>
            <w:tcBorders>
              <w:top w:val="nil"/>
              <w:left w:val="nil"/>
              <w:bottom w:val="single" w:sz="4" w:space="0" w:color="000000"/>
              <w:right w:val="single" w:sz="4" w:space="0" w:color="000000"/>
            </w:tcBorders>
            <w:shd w:val="clear" w:color="auto" w:fill="auto"/>
            <w:vAlign w:val="center"/>
            <w:hideMark/>
          </w:tcPr>
          <w:p w14:paraId="7AA54C76"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273412E"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0A98545C"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10E90E50"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5A270EA4"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74619E3" w14:textId="77777777" w:rsidR="00184DA6" w:rsidRPr="0008671D" w:rsidRDefault="00184DA6" w:rsidP="008D757A">
            <w:pPr>
              <w:rPr>
                <w:b/>
                <w:bCs/>
                <w:sz w:val="20"/>
                <w:szCs w:val="20"/>
              </w:rPr>
            </w:pPr>
            <w:r w:rsidRPr="0008671D">
              <w:rPr>
                <w:b/>
                <w:bCs/>
                <w:sz w:val="20"/>
                <w:szCs w:val="20"/>
              </w:rPr>
              <w:t>Иные бюджетные ассигнования</w:t>
            </w:r>
          </w:p>
        </w:tc>
        <w:tc>
          <w:tcPr>
            <w:tcW w:w="444" w:type="dxa"/>
            <w:tcBorders>
              <w:top w:val="nil"/>
              <w:left w:val="nil"/>
              <w:bottom w:val="single" w:sz="4" w:space="0" w:color="000000"/>
              <w:right w:val="single" w:sz="4" w:space="0" w:color="000000"/>
            </w:tcBorders>
            <w:shd w:val="clear" w:color="auto" w:fill="auto"/>
            <w:vAlign w:val="center"/>
            <w:hideMark/>
          </w:tcPr>
          <w:p w14:paraId="075C0464" w14:textId="77777777" w:rsidR="00184DA6" w:rsidRPr="0008671D" w:rsidRDefault="00184DA6" w:rsidP="008D757A">
            <w:pPr>
              <w:jc w:val="center"/>
              <w:rPr>
                <w:b/>
                <w:bCs/>
                <w:sz w:val="20"/>
                <w:szCs w:val="20"/>
              </w:rPr>
            </w:pPr>
            <w:r w:rsidRPr="0008671D">
              <w:rPr>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70212B85" w14:textId="77777777" w:rsidR="00184DA6" w:rsidRPr="0008671D" w:rsidRDefault="00184DA6" w:rsidP="008D757A">
            <w:pPr>
              <w:jc w:val="center"/>
              <w:rPr>
                <w:b/>
                <w:bCs/>
                <w:sz w:val="20"/>
                <w:szCs w:val="20"/>
              </w:rPr>
            </w:pPr>
            <w:r w:rsidRPr="0008671D">
              <w:rPr>
                <w:b/>
                <w:bCs/>
                <w:sz w:val="20"/>
                <w:szCs w:val="20"/>
              </w:rPr>
              <w:t>08</w:t>
            </w:r>
          </w:p>
        </w:tc>
        <w:tc>
          <w:tcPr>
            <w:tcW w:w="1560" w:type="dxa"/>
            <w:tcBorders>
              <w:top w:val="nil"/>
              <w:left w:val="nil"/>
              <w:bottom w:val="single" w:sz="4" w:space="0" w:color="000000"/>
              <w:right w:val="single" w:sz="4" w:space="0" w:color="000000"/>
            </w:tcBorders>
            <w:shd w:val="clear" w:color="auto" w:fill="auto"/>
            <w:vAlign w:val="center"/>
            <w:hideMark/>
          </w:tcPr>
          <w:p w14:paraId="438F7A30" w14:textId="77777777" w:rsidR="00184DA6" w:rsidRPr="0008671D" w:rsidRDefault="00184DA6" w:rsidP="008D757A">
            <w:pPr>
              <w:jc w:val="center"/>
              <w:rPr>
                <w:b/>
                <w:bCs/>
                <w:sz w:val="20"/>
                <w:szCs w:val="20"/>
              </w:rPr>
            </w:pPr>
            <w:r w:rsidRPr="0008671D">
              <w:rPr>
                <w:b/>
                <w:bCs/>
                <w:sz w:val="20"/>
                <w:szCs w:val="20"/>
              </w:rPr>
              <w:t>99 5 00 91008</w:t>
            </w:r>
          </w:p>
        </w:tc>
        <w:tc>
          <w:tcPr>
            <w:tcW w:w="567" w:type="dxa"/>
            <w:tcBorders>
              <w:top w:val="nil"/>
              <w:left w:val="nil"/>
              <w:bottom w:val="single" w:sz="4" w:space="0" w:color="000000"/>
              <w:right w:val="single" w:sz="4" w:space="0" w:color="000000"/>
            </w:tcBorders>
            <w:shd w:val="clear" w:color="auto" w:fill="auto"/>
            <w:vAlign w:val="center"/>
            <w:hideMark/>
          </w:tcPr>
          <w:p w14:paraId="724F5A6D" w14:textId="77777777" w:rsidR="00184DA6" w:rsidRPr="0008671D" w:rsidRDefault="00184DA6" w:rsidP="008D757A">
            <w:pPr>
              <w:jc w:val="center"/>
              <w:rPr>
                <w:b/>
                <w:bCs/>
                <w:sz w:val="20"/>
                <w:szCs w:val="20"/>
              </w:rPr>
            </w:pPr>
            <w:r w:rsidRPr="0008671D">
              <w:rPr>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94D0361" w14:textId="77777777" w:rsidR="00184DA6" w:rsidRPr="0008671D" w:rsidRDefault="00184DA6" w:rsidP="008D757A">
            <w:pPr>
              <w:jc w:val="right"/>
              <w:rPr>
                <w:b/>
                <w:bCs/>
                <w:sz w:val="20"/>
                <w:szCs w:val="20"/>
              </w:rPr>
            </w:pPr>
            <w:r w:rsidRPr="0008671D">
              <w:rPr>
                <w:b/>
                <w:bCs/>
                <w:sz w:val="20"/>
                <w:szCs w:val="20"/>
              </w:rPr>
              <w:t>250 000,00</w:t>
            </w:r>
          </w:p>
        </w:tc>
        <w:tc>
          <w:tcPr>
            <w:tcW w:w="1417" w:type="dxa"/>
            <w:tcBorders>
              <w:top w:val="nil"/>
              <w:left w:val="nil"/>
              <w:bottom w:val="single" w:sz="4" w:space="0" w:color="auto"/>
              <w:right w:val="single" w:sz="4" w:space="0" w:color="auto"/>
            </w:tcBorders>
            <w:shd w:val="clear" w:color="auto" w:fill="auto"/>
            <w:vAlign w:val="center"/>
            <w:hideMark/>
          </w:tcPr>
          <w:p w14:paraId="4A877CC6"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ACA9E48" w14:textId="77777777" w:rsidR="00184DA6" w:rsidRPr="0008671D" w:rsidRDefault="00184DA6" w:rsidP="008D757A">
            <w:pPr>
              <w:jc w:val="right"/>
              <w:rPr>
                <w:b/>
                <w:bCs/>
                <w:sz w:val="20"/>
                <w:szCs w:val="20"/>
              </w:rPr>
            </w:pPr>
            <w:r w:rsidRPr="0008671D">
              <w:rPr>
                <w:b/>
                <w:bCs/>
                <w:sz w:val="20"/>
                <w:szCs w:val="20"/>
              </w:rPr>
              <w:t>250 000,00</w:t>
            </w:r>
          </w:p>
        </w:tc>
      </w:tr>
      <w:tr w:rsidR="00184DA6" w:rsidRPr="0008671D" w14:paraId="448E23AA"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769854B" w14:textId="77777777" w:rsidR="00184DA6" w:rsidRPr="0008671D" w:rsidRDefault="00184DA6" w:rsidP="008D757A">
            <w:pPr>
              <w:rPr>
                <w:b/>
                <w:bCs/>
                <w:sz w:val="20"/>
                <w:szCs w:val="20"/>
              </w:rPr>
            </w:pPr>
            <w:r w:rsidRPr="0008671D">
              <w:rPr>
                <w:b/>
                <w:bCs/>
                <w:sz w:val="20"/>
                <w:szCs w:val="20"/>
              </w:rPr>
              <w:t>Дорожное хозяйство (дорожные фонды)</w:t>
            </w:r>
          </w:p>
        </w:tc>
        <w:tc>
          <w:tcPr>
            <w:tcW w:w="444" w:type="dxa"/>
            <w:tcBorders>
              <w:top w:val="nil"/>
              <w:left w:val="nil"/>
              <w:bottom w:val="single" w:sz="4" w:space="0" w:color="000000"/>
              <w:right w:val="single" w:sz="4" w:space="0" w:color="000000"/>
            </w:tcBorders>
            <w:shd w:val="clear" w:color="auto" w:fill="auto"/>
            <w:vAlign w:val="center"/>
            <w:hideMark/>
          </w:tcPr>
          <w:p w14:paraId="162B4E50" w14:textId="77777777" w:rsidR="00184DA6" w:rsidRPr="0008671D" w:rsidRDefault="00184DA6" w:rsidP="008D757A">
            <w:pPr>
              <w:jc w:val="center"/>
              <w:rPr>
                <w:b/>
                <w:bCs/>
                <w:sz w:val="20"/>
                <w:szCs w:val="20"/>
              </w:rPr>
            </w:pPr>
            <w:r w:rsidRPr="0008671D">
              <w:rPr>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16681228" w14:textId="77777777" w:rsidR="00184DA6" w:rsidRPr="0008671D" w:rsidRDefault="00184DA6" w:rsidP="008D757A">
            <w:pPr>
              <w:jc w:val="center"/>
              <w:rPr>
                <w:b/>
                <w:bCs/>
                <w:sz w:val="20"/>
                <w:szCs w:val="20"/>
              </w:rPr>
            </w:pPr>
            <w:r w:rsidRPr="0008671D">
              <w:rPr>
                <w:b/>
                <w:bCs/>
                <w:sz w:val="20"/>
                <w:szCs w:val="20"/>
              </w:rPr>
              <w:t>09</w:t>
            </w:r>
          </w:p>
        </w:tc>
        <w:tc>
          <w:tcPr>
            <w:tcW w:w="1560" w:type="dxa"/>
            <w:tcBorders>
              <w:top w:val="nil"/>
              <w:left w:val="nil"/>
              <w:bottom w:val="single" w:sz="4" w:space="0" w:color="000000"/>
              <w:right w:val="single" w:sz="4" w:space="0" w:color="000000"/>
            </w:tcBorders>
            <w:shd w:val="clear" w:color="auto" w:fill="auto"/>
            <w:vAlign w:val="center"/>
            <w:hideMark/>
          </w:tcPr>
          <w:p w14:paraId="318D39C3"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11EDAE48"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643BBB9" w14:textId="77777777" w:rsidR="00184DA6" w:rsidRPr="0008671D" w:rsidRDefault="00184DA6" w:rsidP="008D757A">
            <w:pPr>
              <w:jc w:val="right"/>
              <w:rPr>
                <w:b/>
                <w:bCs/>
                <w:sz w:val="20"/>
                <w:szCs w:val="20"/>
              </w:rPr>
            </w:pPr>
            <w:r w:rsidRPr="0008671D">
              <w:rPr>
                <w:b/>
                <w:bCs/>
                <w:sz w:val="20"/>
                <w:szCs w:val="20"/>
              </w:rPr>
              <w:t>71 529 146,36</w:t>
            </w:r>
          </w:p>
        </w:tc>
        <w:tc>
          <w:tcPr>
            <w:tcW w:w="1417" w:type="dxa"/>
            <w:tcBorders>
              <w:top w:val="nil"/>
              <w:left w:val="nil"/>
              <w:bottom w:val="single" w:sz="4" w:space="0" w:color="auto"/>
              <w:right w:val="single" w:sz="4" w:space="0" w:color="auto"/>
            </w:tcBorders>
            <w:shd w:val="clear" w:color="auto" w:fill="auto"/>
            <w:vAlign w:val="center"/>
            <w:hideMark/>
          </w:tcPr>
          <w:p w14:paraId="4F85918E"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22DDD43" w14:textId="77777777" w:rsidR="00184DA6" w:rsidRPr="0008671D" w:rsidRDefault="00184DA6" w:rsidP="008D757A">
            <w:pPr>
              <w:jc w:val="right"/>
              <w:rPr>
                <w:b/>
                <w:bCs/>
                <w:sz w:val="20"/>
                <w:szCs w:val="20"/>
              </w:rPr>
            </w:pPr>
            <w:r w:rsidRPr="0008671D">
              <w:rPr>
                <w:b/>
                <w:bCs/>
                <w:sz w:val="20"/>
                <w:szCs w:val="20"/>
              </w:rPr>
              <w:t>71 529 146,36</w:t>
            </w:r>
          </w:p>
        </w:tc>
      </w:tr>
      <w:tr w:rsidR="00184DA6" w:rsidRPr="0008671D" w14:paraId="4E517202"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BFAFFCF" w14:textId="77777777" w:rsidR="00184DA6" w:rsidRPr="0008671D" w:rsidRDefault="00184DA6" w:rsidP="008D757A">
            <w:pPr>
              <w:rPr>
                <w:b/>
                <w:bCs/>
                <w:i/>
                <w:iCs/>
                <w:sz w:val="20"/>
                <w:szCs w:val="20"/>
              </w:rPr>
            </w:pPr>
            <w:r w:rsidRPr="0008671D">
              <w:rPr>
                <w:b/>
                <w:bCs/>
                <w:i/>
                <w:iCs/>
                <w:sz w:val="20"/>
                <w:szCs w:val="20"/>
              </w:rPr>
              <w:t xml:space="preserve">Муниципальная программа "Комплексное развитие транспортной </w:t>
            </w:r>
            <w:proofErr w:type="gramStart"/>
            <w:r w:rsidRPr="0008671D">
              <w:rPr>
                <w:b/>
                <w:bCs/>
                <w:i/>
                <w:iCs/>
                <w:sz w:val="20"/>
                <w:szCs w:val="20"/>
              </w:rPr>
              <w:t>инфраструктуры  городского</w:t>
            </w:r>
            <w:proofErr w:type="gramEnd"/>
            <w:r w:rsidRPr="0008671D">
              <w:rPr>
                <w:b/>
                <w:bCs/>
                <w:i/>
                <w:iCs/>
                <w:sz w:val="20"/>
                <w:szCs w:val="20"/>
              </w:rPr>
              <w:t xml:space="preserve"> поселения "Поселок Айхал" на 2022-2027 годы"</w:t>
            </w:r>
          </w:p>
        </w:tc>
        <w:tc>
          <w:tcPr>
            <w:tcW w:w="444" w:type="dxa"/>
            <w:tcBorders>
              <w:top w:val="nil"/>
              <w:left w:val="nil"/>
              <w:bottom w:val="single" w:sz="4" w:space="0" w:color="000000"/>
              <w:right w:val="single" w:sz="4" w:space="0" w:color="000000"/>
            </w:tcBorders>
            <w:shd w:val="clear" w:color="auto" w:fill="auto"/>
            <w:vAlign w:val="center"/>
            <w:hideMark/>
          </w:tcPr>
          <w:p w14:paraId="073473E1" w14:textId="77777777" w:rsidR="00184DA6" w:rsidRPr="0008671D" w:rsidRDefault="00184DA6" w:rsidP="008D757A">
            <w:pPr>
              <w:jc w:val="center"/>
              <w:rPr>
                <w:b/>
                <w:bCs/>
                <w:i/>
                <w:iCs/>
                <w:sz w:val="20"/>
                <w:szCs w:val="20"/>
              </w:rPr>
            </w:pPr>
            <w:r w:rsidRPr="0008671D">
              <w:rPr>
                <w:b/>
                <w:bCs/>
                <w:i/>
                <w:i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024E43C0" w14:textId="77777777" w:rsidR="00184DA6" w:rsidRPr="0008671D" w:rsidRDefault="00184DA6" w:rsidP="008D757A">
            <w:pPr>
              <w:jc w:val="center"/>
              <w:rPr>
                <w:b/>
                <w:bCs/>
                <w:i/>
                <w:iCs/>
                <w:sz w:val="20"/>
                <w:szCs w:val="20"/>
              </w:rPr>
            </w:pPr>
            <w:r w:rsidRPr="0008671D">
              <w:rPr>
                <w:b/>
                <w:bCs/>
                <w:i/>
                <w:iCs/>
                <w:sz w:val="20"/>
                <w:szCs w:val="20"/>
              </w:rPr>
              <w:t>09</w:t>
            </w:r>
          </w:p>
        </w:tc>
        <w:tc>
          <w:tcPr>
            <w:tcW w:w="1560" w:type="dxa"/>
            <w:tcBorders>
              <w:top w:val="nil"/>
              <w:left w:val="nil"/>
              <w:bottom w:val="single" w:sz="4" w:space="0" w:color="000000"/>
              <w:right w:val="single" w:sz="4" w:space="0" w:color="000000"/>
            </w:tcBorders>
            <w:shd w:val="clear" w:color="auto" w:fill="auto"/>
            <w:vAlign w:val="center"/>
            <w:hideMark/>
          </w:tcPr>
          <w:p w14:paraId="0F89DB65" w14:textId="77777777" w:rsidR="00184DA6" w:rsidRPr="0008671D" w:rsidRDefault="00184DA6" w:rsidP="008D757A">
            <w:pPr>
              <w:jc w:val="center"/>
              <w:rPr>
                <w:b/>
                <w:bCs/>
                <w:i/>
                <w:iCs/>
                <w:sz w:val="20"/>
                <w:szCs w:val="20"/>
              </w:rPr>
            </w:pPr>
            <w:r w:rsidRPr="0008671D">
              <w:rPr>
                <w:b/>
                <w:bCs/>
                <w:i/>
                <w:iCs/>
                <w:sz w:val="20"/>
                <w:szCs w:val="20"/>
              </w:rPr>
              <w:t>60 0 00 00000</w:t>
            </w:r>
          </w:p>
        </w:tc>
        <w:tc>
          <w:tcPr>
            <w:tcW w:w="567" w:type="dxa"/>
            <w:tcBorders>
              <w:top w:val="nil"/>
              <w:left w:val="nil"/>
              <w:bottom w:val="single" w:sz="4" w:space="0" w:color="000000"/>
              <w:right w:val="single" w:sz="4" w:space="0" w:color="000000"/>
            </w:tcBorders>
            <w:shd w:val="clear" w:color="auto" w:fill="auto"/>
            <w:vAlign w:val="center"/>
            <w:hideMark/>
          </w:tcPr>
          <w:p w14:paraId="36B25F7A"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405951F" w14:textId="77777777" w:rsidR="00184DA6" w:rsidRPr="0008671D" w:rsidRDefault="00184DA6" w:rsidP="008D757A">
            <w:pPr>
              <w:jc w:val="right"/>
              <w:rPr>
                <w:b/>
                <w:bCs/>
                <w:i/>
                <w:iCs/>
                <w:sz w:val="20"/>
                <w:szCs w:val="20"/>
              </w:rPr>
            </w:pPr>
            <w:r w:rsidRPr="0008671D">
              <w:rPr>
                <w:b/>
                <w:bCs/>
                <w:i/>
                <w:iCs/>
                <w:sz w:val="20"/>
                <w:szCs w:val="20"/>
              </w:rPr>
              <w:t>71 529 146,36</w:t>
            </w:r>
          </w:p>
        </w:tc>
        <w:tc>
          <w:tcPr>
            <w:tcW w:w="1417" w:type="dxa"/>
            <w:tcBorders>
              <w:top w:val="nil"/>
              <w:left w:val="nil"/>
              <w:bottom w:val="single" w:sz="4" w:space="0" w:color="auto"/>
              <w:right w:val="single" w:sz="4" w:space="0" w:color="auto"/>
            </w:tcBorders>
            <w:shd w:val="clear" w:color="auto" w:fill="auto"/>
            <w:vAlign w:val="center"/>
            <w:hideMark/>
          </w:tcPr>
          <w:p w14:paraId="1536C33F"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0ECFA76" w14:textId="77777777" w:rsidR="00184DA6" w:rsidRPr="0008671D" w:rsidRDefault="00184DA6" w:rsidP="008D757A">
            <w:pPr>
              <w:jc w:val="right"/>
              <w:rPr>
                <w:b/>
                <w:bCs/>
                <w:i/>
                <w:iCs/>
                <w:sz w:val="20"/>
                <w:szCs w:val="20"/>
              </w:rPr>
            </w:pPr>
            <w:r w:rsidRPr="0008671D">
              <w:rPr>
                <w:b/>
                <w:bCs/>
                <w:i/>
                <w:iCs/>
                <w:sz w:val="20"/>
                <w:szCs w:val="20"/>
              </w:rPr>
              <w:t>71 529 146,36</w:t>
            </w:r>
          </w:p>
        </w:tc>
      </w:tr>
      <w:tr w:rsidR="00184DA6" w:rsidRPr="0008671D" w14:paraId="34F94A81"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58F9B5B" w14:textId="77777777" w:rsidR="00184DA6" w:rsidRPr="0008671D" w:rsidRDefault="00184DA6" w:rsidP="008D757A">
            <w:pPr>
              <w:rPr>
                <w:b/>
                <w:bCs/>
                <w:sz w:val="20"/>
                <w:szCs w:val="20"/>
              </w:rPr>
            </w:pPr>
            <w:r w:rsidRPr="0008671D">
              <w:rPr>
                <w:b/>
                <w:bCs/>
                <w:sz w:val="20"/>
                <w:szCs w:val="20"/>
              </w:rPr>
              <w:t>Содержание, текущий и капитальный ремонт автомобильных дорог общего пользования местного значения</w:t>
            </w:r>
          </w:p>
        </w:tc>
        <w:tc>
          <w:tcPr>
            <w:tcW w:w="444" w:type="dxa"/>
            <w:tcBorders>
              <w:top w:val="nil"/>
              <w:left w:val="nil"/>
              <w:bottom w:val="single" w:sz="4" w:space="0" w:color="000000"/>
              <w:right w:val="single" w:sz="4" w:space="0" w:color="000000"/>
            </w:tcBorders>
            <w:shd w:val="clear" w:color="auto" w:fill="auto"/>
            <w:vAlign w:val="center"/>
            <w:hideMark/>
          </w:tcPr>
          <w:p w14:paraId="1147C9BA" w14:textId="77777777" w:rsidR="00184DA6" w:rsidRPr="0008671D" w:rsidRDefault="00184DA6" w:rsidP="008D757A">
            <w:pPr>
              <w:jc w:val="center"/>
              <w:rPr>
                <w:b/>
                <w:bCs/>
                <w:sz w:val="20"/>
                <w:szCs w:val="20"/>
              </w:rPr>
            </w:pPr>
            <w:r w:rsidRPr="0008671D">
              <w:rPr>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0A12ABFB" w14:textId="77777777" w:rsidR="00184DA6" w:rsidRPr="0008671D" w:rsidRDefault="00184DA6" w:rsidP="008D757A">
            <w:pPr>
              <w:jc w:val="center"/>
              <w:rPr>
                <w:b/>
                <w:bCs/>
                <w:sz w:val="20"/>
                <w:szCs w:val="20"/>
              </w:rPr>
            </w:pPr>
            <w:r w:rsidRPr="0008671D">
              <w:rPr>
                <w:b/>
                <w:bCs/>
                <w:sz w:val="20"/>
                <w:szCs w:val="20"/>
              </w:rPr>
              <w:t>09</w:t>
            </w:r>
          </w:p>
        </w:tc>
        <w:tc>
          <w:tcPr>
            <w:tcW w:w="1560" w:type="dxa"/>
            <w:tcBorders>
              <w:top w:val="nil"/>
              <w:left w:val="nil"/>
              <w:bottom w:val="single" w:sz="4" w:space="0" w:color="000000"/>
              <w:right w:val="single" w:sz="4" w:space="0" w:color="000000"/>
            </w:tcBorders>
            <w:shd w:val="clear" w:color="auto" w:fill="auto"/>
            <w:vAlign w:val="center"/>
            <w:hideMark/>
          </w:tcPr>
          <w:p w14:paraId="095C73A2" w14:textId="77777777" w:rsidR="00184DA6" w:rsidRPr="0008671D" w:rsidRDefault="00184DA6" w:rsidP="008D757A">
            <w:pPr>
              <w:jc w:val="center"/>
              <w:rPr>
                <w:b/>
                <w:bCs/>
                <w:sz w:val="20"/>
                <w:szCs w:val="20"/>
              </w:rPr>
            </w:pPr>
            <w:r w:rsidRPr="0008671D">
              <w:rPr>
                <w:b/>
                <w:bCs/>
                <w:sz w:val="20"/>
                <w:szCs w:val="20"/>
              </w:rPr>
              <w:t>60 3 00 10030</w:t>
            </w:r>
          </w:p>
        </w:tc>
        <w:tc>
          <w:tcPr>
            <w:tcW w:w="567" w:type="dxa"/>
            <w:tcBorders>
              <w:top w:val="nil"/>
              <w:left w:val="nil"/>
              <w:bottom w:val="single" w:sz="4" w:space="0" w:color="000000"/>
              <w:right w:val="single" w:sz="4" w:space="0" w:color="000000"/>
            </w:tcBorders>
            <w:shd w:val="clear" w:color="auto" w:fill="auto"/>
            <w:vAlign w:val="center"/>
            <w:hideMark/>
          </w:tcPr>
          <w:p w14:paraId="3ACCD136"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E82E9C5" w14:textId="77777777" w:rsidR="00184DA6" w:rsidRPr="0008671D" w:rsidRDefault="00184DA6" w:rsidP="008D757A">
            <w:pPr>
              <w:jc w:val="right"/>
              <w:rPr>
                <w:b/>
                <w:bCs/>
                <w:sz w:val="20"/>
                <w:szCs w:val="20"/>
              </w:rPr>
            </w:pPr>
            <w:r w:rsidRPr="0008671D">
              <w:rPr>
                <w:b/>
                <w:bCs/>
                <w:sz w:val="20"/>
                <w:szCs w:val="20"/>
              </w:rPr>
              <w:t>71 529 146,36</w:t>
            </w:r>
          </w:p>
        </w:tc>
        <w:tc>
          <w:tcPr>
            <w:tcW w:w="1417" w:type="dxa"/>
            <w:tcBorders>
              <w:top w:val="nil"/>
              <w:left w:val="nil"/>
              <w:bottom w:val="single" w:sz="4" w:space="0" w:color="auto"/>
              <w:right w:val="single" w:sz="4" w:space="0" w:color="auto"/>
            </w:tcBorders>
            <w:shd w:val="clear" w:color="auto" w:fill="auto"/>
            <w:vAlign w:val="center"/>
            <w:hideMark/>
          </w:tcPr>
          <w:p w14:paraId="5F4F0CA5"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6A50D39" w14:textId="77777777" w:rsidR="00184DA6" w:rsidRPr="0008671D" w:rsidRDefault="00184DA6" w:rsidP="008D757A">
            <w:pPr>
              <w:jc w:val="right"/>
              <w:rPr>
                <w:b/>
                <w:bCs/>
                <w:sz w:val="20"/>
                <w:szCs w:val="20"/>
              </w:rPr>
            </w:pPr>
            <w:r w:rsidRPr="0008671D">
              <w:rPr>
                <w:b/>
                <w:bCs/>
                <w:sz w:val="20"/>
                <w:szCs w:val="20"/>
              </w:rPr>
              <w:t>71 529 146,36</w:t>
            </w:r>
          </w:p>
        </w:tc>
      </w:tr>
      <w:tr w:rsidR="00184DA6" w:rsidRPr="0008671D" w14:paraId="32D7E4F3"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5AAC0802"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14BC2A11" w14:textId="77777777" w:rsidR="00184DA6" w:rsidRPr="0008671D" w:rsidRDefault="00184DA6" w:rsidP="008D757A">
            <w:pPr>
              <w:jc w:val="center"/>
              <w:rPr>
                <w:b/>
                <w:bCs/>
                <w:sz w:val="20"/>
                <w:szCs w:val="20"/>
              </w:rPr>
            </w:pPr>
            <w:r w:rsidRPr="0008671D">
              <w:rPr>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11A692E3" w14:textId="77777777" w:rsidR="00184DA6" w:rsidRPr="0008671D" w:rsidRDefault="00184DA6" w:rsidP="008D757A">
            <w:pPr>
              <w:jc w:val="center"/>
              <w:rPr>
                <w:b/>
                <w:bCs/>
                <w:sz w:val="20"/>
                <w:szCs w:val="20"/>
              </w:rPr>
            </w:pPr>
            <w:r w:rsidRPr="0008671D">
              <w:rPr>
                <w:b/>
                <w:bCs/>
                <w:sz w:val="20"/>
                <w:szCs w:val="20"/>
              </w:rPr>
              <w:t>09</w:t>
            </w:r>
          </w:p>
        </w:tc>
        <w:tc>
          <w:tcPr>
            <w:tcW w:w="1560" w:type="dxa"/>
            <w:tcBorders>
              <w:top w:val="nil"/>
              <w:left w:val="nil"/>
              <w:bottom w:val="single" w:sz="4" w:space="0" w:color="000000"/>
              <w:right w:val="single" w:sz="4" w:space="0" w:color="000000"/>
            </w:tcBorders>
            <w:shd w:val="clear" w:color="auto" w:fill="auto"/>
            <w:vAlign w:val="center"/>
            <w:hideMark/>
          </w:tcPr>
          <w:p w14:paraId="3E5DD798" w14:textId="77777777" w:rsidR="00184DA6" w:rsidRPr="0008671D" w:rsidRDefault="00184DA6" w:rsidP="008D757A">
            <w:pPr>
              <w:jc w:val="center"/>
              <w:rPr>
                <w:b/>
                <w:bCs/>
                <w:sz w:val="20"/>
                <w:szCs w:val="20"/>
              </w:rPr>
            </w:pPr>
            <w:r w:rsidRPr="0008671D">
              <w:rPr>
                <w:b/>
                <w:bCs/>
                <w:sz w:val="20"/>
                <w:szCs w:val="20"/>
              </w:rPr>
              <w:t>60 3 00 10030</w:t>
            </w:r>
          </w:p>
        </w:tc>
        <w:tc>
          <w:tcPr>
            <w:tcW w:w="567" w:type="dxa"/>
            <w:tcBorders>
              <w:top w:val="nil"/>
              <w:left w:val="nil"/>
              <w:bottom w:val="single" w:sz="4" w:space="0" w:color="000000"/>
              <w:right w:val="single" w:sz="4" w:space="0" w:color="000000"/>
            </w:tcBorders>
            <w:shd w:val="clear" w:color="auto" w:fill="auto"/>
            <w:vAlign w:val="center"/>
            <w:hideMark/>
          </w:tcPr>
          <w:p w14:paraId="3124C6D9"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AED4A7F" w14:textId="77777777" w:rsidR="00184DA6" w:rsidRPr="0008671D" w:rsidRDefault="00184DA6" w:rsidP="008D757A">
            <w:pPr>
              <w:jc w:val="right"/>
              <w:rPr>
                <w:b/>
                <w:bCs/>
                <w:sz w:val="20"/>
                <w:szCs w:val="20"/>
              </w:rPr>
            </w:pPr>
            <w:r w:rsidRPr="0008671D">
              <w:rPr>
                <w:b/>
                <w:bCs/>
                <w:sz w:val="20"/>
                <w:szCs w:val="20"/>
              </w:rPr>
              <w:t>71 529 146,36</w:t>
            </w:r>
          </w:p>
        </w:tc>
        <w:tc>
          <w:tcPr>
            <w:tcW w:w="1417" w:type="dxa"/>
            <w:tcBorders>
              <w:top w:val="nil"/>
              <w:left w:val="nil"/>
              <w:bottom w:val="single" w:sz="4" w:space="0" w:color="auto"/>
              <w:right w:val="single" w:sz="4" w:space="0" w:color="auto"/>
            </w:tcBorders>
            <w:shd w:val="clear" w:color="auto" w:fill="auto"/>
            <w:vAlign w:val="center"/>
            <w:hideMark/>
          </w:tcPr>
          <w:p w14:paraId="2C4FD7E8"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0E1ABD2B" w14:textId="77777777" w:rsidR="00184DA6" w:rsidRPr="0008671D" w:rsidRDefault="00184DA6" w:rsidP="008D757A">
            <w:pPr>
              <w:jc w:val="right"/>
              <w:rPr>
                <w:b/>
                <w:bCs/>
                <w:sz w:val="20"/>
                <w:szCs w:val="20"/>
              </w:rPr>
            </w:pPr>
            <w:r w:rsidRPr="0008671D">
              <w:rPr>
                <w:b/>
                <w:bCs/>
                <w:sz w:val="20"/>
                <w:szCs w:val="20"/>
              </w:rPr>
              <w:t>71 529 146,36</w:t>
            </w:r>
          </w:p>
        </w:tc>
      </w:tr>
      <w:tr w:rsidR="00184DA6" w:rsidRPr="0008671D" w14:paraId="5B8E6BE2"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F771F50" w14:textId="77777777" w:rsidR="00184DA6" w:rsidRPr="0008671D" w:rsidRDefault="00184DA6" w:rsidP="008D757A">
            <w:pPr>
              <w:rPr>
                <w:b/>
                <w:bCs/>
                <w:sz w:val="20"/>
                <w:szCs w:val="20"/>
              </w:rPr>
            </w:pPr>
            <w:r w:rsidRPr="0008671D">
              <w:rPr>
                <w:b/>
                <w:bCs/>
                <w:sz w:val="20"/>
                <w:szCs w:val="20"/>
              </w:rPr>
              <w:t>Другие вопросы в области национальной экономики</w:t>
            </w:r>
          </w:p>
        </w:tc>
        <w:tc>
          <w:tcPr>
            <w:tcW w:w="444" w:type="dxa"/>
            <w:tcBorders>
              <w:top w:val="nil"/>
              <w:left w:val="nil"/>
              <w:bottom w:val="single" w:sz="4" w:space="0" w:color="000000"/>
              <w:right w:val="single" w:sz="4" w:space="0" w:color="000000"/>
            </w:tcBorders>
            <w:shd w:val="clear" w:color="auto" w:fill="auto"/>
            <w:vAlign w:val="center"/>
            <w:hideMark/>
          </w:tcPr>
          <w:p w14:paraId="37F8FC28" w14:textId="77777777" w:rsidR="00184DA6" w:rsidRPr="0008671D" w:rsidRDefault="00184DA6" w:rsidP="008D757A">
            <w:pPr>
              <w:jc w:val="center"/>
              <w:rPr>
                <w:b/>
                <w:bCs/>
                <w:sz w:val="20"/>
                <w:szCs w:val="20"/>
              </w:rPr>
            </w:pPr>
            <w:r w:rsidRPr="0008671D">
              <w:rPr>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65EE57EE" w14:textId="77777777" w:rsidR="00184DA6" w:rsidRPr="0008671D" w:rsidRDefault="00184DA6" w:rsidP="008D757A">
            <w:pPr>
              <w:jc w:val="center"/>
              <w:rPr>
                <w:b/>
                <w:bCs/>
                <w:sz w:val="20"/>
                <w:szCs w:val="20"/>
              </w:rPr>
            </w:pPr>
            <w:r w:rsidRPr="0008671D">
              <w:rPr>
                <w:b/>
                <w:bCs/>
                <w:sz w:val="20"/>
                <w:szCs w:val="20"/>
              </w:rPr>
              <w:t>12</w:t>
            </w:r>
          </w:p>
        </w:tc>
        <w:tc>
          <w:tcPr>
            <w:tcW w:w="1560" w:type="dxa"/>
            <w:tcBorders>
              <w:top w:val="nil"/>
              <w:left w:val="nil"/>
              <w:bottom w:val="single" w:sz="4" w:space="0" w:color="000000"/>
              <w:right w:val="single" w:sz="4" w:space="0" w:color="000000"/>
            </w:tcBorders>
            <w:shd w:val="clear" w:color="auto" w:fill="auto"/>
            <w:vAlign w:val="center"/>
            <w:hideMark/>
          </w:tcPr>
          <w:p w14:paraId="03B037A8"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1A53D49E"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D1067CD" w14:textId="77777777" w:rsidR="00184DA6" w:rsidRPr="0008671D" w:rsidRDefault="00184DA6" w:rsidP="008D757A">
            <w:pPr>
              <w:jc w:val="right"/>
              <w:rPr>
                <w:b/>
                <w:bCs/>
                <w:sz w:val="20"/>
                <w:szCs w:val="20"/>
              </w:rPr>
            </w:pPr>
            <w:r w:rsidRPr="0008671D">
              <w:rPr>
                <w:b/>
                <w:bCs/>
                <w:sz w:val="20"/>
                <w:szCs w:val="20"/>
              </w:rPr>
              <w:t>1 150 000,00</w:t>
            </w:r>
          </w:p>
        </w:tc>
        <w:tc>
          <w:tcPr>
            <w:tcW w:w="1417" w:type="dxa"/>
            <w:tcBorders>
              <w:top w:val="nil"/>
              <w:left w:val="nil"/>
              <w:bottom w:val="single" w:sz="4" w:space="0" w:color="auto"/>
              <w:right w:val="single" w:sz="4" w:space="0" w:color="auto"/>
            </w:tcBorders>
            <w:shd w:val="clear" w:color="auto" w:fill="auto"/>
            <w:vAlign w:val="center"/>
            <w:hideMark/>
          </w:tcPr>
          <w:p w14:paraId="196AD201"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207427C" w14:textId="77777777" w:rsidR="00184DA6" w:rsidRPr="0008671D" w:rsidRDefault="00184DA6" w:rsidP="008D757A">
            <w:pPr>
              <w:jc w:val="right"/>
              <w:rPr>
                <w:b/>
                <w:bCs/>
                <w:sz w:val="20"/>
                <w:szCs w:val="20"/>
              </w:rPr>
            </w:pPr>
            <w:r w:rsidRPr="0008671D">
              <w:rPr>
                <w:b/>
                <w:bCs/>
                <w:sz w:val="20"/>
                <w:szCs w:val="20"/>
              </w:rPr>
              <w:t>1 150 000,00</w:t>
            </w:r>
          </w:p>
        </w:tc>
      </w:tr>
      <w:tr w:rsidR="00184DA6" w:rsidRPr="0008671D" w14:paraId="7EB80553"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1CD98F8" w14:textId="77777777" w:rsidR="00184DA6" w:rsidRPr="0008671D" w:rsidRDefault="00184DA6" w:rsidP="008D757A">
            <w:pPr>
              <w:rPr>
                <w:b/>
                <w:bCs/>
                <w:i/>
                <w:iCs/>
                <w:sz w:val="20"/>
                <w:szCs w:val="20"/>
              </w:rPr>
            </w:pPr>
            <w:r w:rsidRPr="0008671D">
              <w:rPr>
                <w:b/>
                <w:bCs/>
                <w:i/>
                <w:iCs/>
                <w:sz w:val="20"/>
                <w:szCs w:val="20"/>
              </w:rPr>
              <w:t xml:space="preserve">Муниципальная программа "Поддержка и развитие малого и среднего предпринимательства </w:t>
            </w:r>
            <w:proofErr w:type="gramStart"/>
            <w:r w:rsidRPr="0008671D">
              <w:rPr>
                <w:b/>
                <w:bCs/>
                <w:i/>
                <w:iCs/>
                <w:sz w:val="20"/>
                <w:szCs w:val="20"/>
              </w:rPr>
              <w:t>в  городском</w:t>
            </w:r>
            <w:proofErr w:type="gramEnd"/>
            <w:r w:rsidRPr="0008671D">
              <w:rPr>
                <w:b/>
                <w:bCs/>
                <w:i/>
                <w:iCs/>
                <w:sz w:val="20"/>
                <w:szCs w:val="20"/>
              </w:rPr>
              <w:t xml:space="preserve"> поселении "Поселок Айхал" муниципального района "Мирнинский район" Республики Саха (Якутия) на 2022-2027 годы"</w:t>
            </w:r>
          </w:p>
        </w:tc>
        <w:tc>
          <w:tcPr>
            <w:tcW w:w="444" w:type="dxa"/>
            <w:tcBorders>
              <w:top w:val="nil"/>
              <w:left w:val="nil"/>
              <w:bottom w:val="single" w:sz="4" w:space="0" w:color="000000"/>
              <w:right w:val="single" w:sz="4" w:space="0" w:color="000000"/>
            </w:tcBorders>
            <w:shd w:val="clear" w:color="auto" w:fill="auto"/>
            <w:vAlign w:val="center"/>
            <w:hideMark/>
          </w:tcPr>
          <w:p w14:paraId="477209BB" w14:textId="77777777" w:rsidR="00184DA6" w:rsidRPr="0008671D" w:rsidRDefault="00184DA6" w:rsidP="008D757A">
            <w:pPr>
              <w:jc w:val="center"/>
              <w:rPr>
                <w:b/>
                <w:bCs/>
                <w:i/>
                <w:iCs/>
                <w:sz w:val="20"/>
                <w:szCs w:val="20"/>
              </w:rPr>
            </w:pPr>
            <w:r w:rsidRPr="0008671D">
              <w:rPr>
                <w:b/>
                <w:bCs/>
                <w:i/>
                <w:i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7CEC2825" w14:textId="77777777" w:rsidR="00184DA6" w:rsidRPr="0008671D" w:rsidRDefault="00184DA6" w:rsidP="008D757A">
            <w:pPr>
              <w:jc w:val="center"/>
              <w:rPr>
                <w:b/>
                <w:bCs/>
                <w:i/>
                <w:iCs/>
                <w:sz w:val="20"/>
                <w:szCs w:val="20"/>
              </w:rPr>
            </w:pPr>
            <w:r w:rsidRPr="0008671D">
              <w:rPr>
                <w:b/>
                <w:bCs/>
                <w:i/>
                <w:iCs/>
                <w:sz w:val="20"/>
                <w:szCs w:val="20"/>
              </w:rPr>
              <w:t>12</w:t>
            </w:r>
          </w:p>
        </w:tc>
        <w:tc>
          <w:tcPr>
            <w:tcW w:w="1560" w:type="dxa"/>
            <w:tcBorders>
              <w:top w:val="nil"/>
              <w:left w:val="nil"/>
              <w:bottom w:val="single" w:sz="4" w:space="0" w:color="000000"/>
              <w:right w:val="single" w:sz="4" w:space="0" w:color="000000"/>
            </w:tcBorders>
            <w:shd w:val="clear" w:color="auto" w:fill="auto"/>
            <w:vAlign w:val="center"/>
            <w:hideMark/>
          </w:tcPr>
          <w:p w14:paraId="0ACD02CA" w14:textId="77777777" w:rsidR="00184DA6" w:rsidRPr="0008671D" w:rsidRDefault="00184DA6" w:rsidP="008D757A">
            <w:pPr>
              <w:jc w:val="center"/>
              <w:rPr>
                <w:b/>
                <w:bCs/>
                <w:i/>
                <w:iCs/>
                <w:sz w:val="20"/>
                <w:szCs w:val="20"/>
              </w:rPr>
            </w:pPr>
            <w:r w:rsidRPr="0008671D">
              <w:rPr>
                <w:b/>
                <w:bCs/>
                <w:i/>
                <w:iCs/>
                <w:sz w:val="20"/>
                <w:szCs w:val="20"/>
              </w:rPr>
              <w:t>68 0 00 00000</w:t>
            </w:r>
          </w:p>
        </w:tc>
        <w:tc>
          <w:tcPr>
            <w:tcW w:w="567" w:type="dxa"/>
            <w:tcBorders>
              <w:top w:val="nil"/>
              <w:left w:val="nil"/>
              <w:bottom w:val="single" w:sz="4" w:space="0" w:color="000000"/>
              <w:right w:val="single" w:sz="4" w:space="0" w:color="000000"/>
            </w:tcBorders>
            <w:shd w:val="clear" w:color="auto" w:fill="auto"/>
            <w:vAlign w:val="center"/>
            <w:hideMark/>
          </w:tcPr>
          <w:p w14:paraId="75F0AFDC"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D9778C5" w14:textId="77777777" w:rsidR="00184DA6" w:rsidRPr="0008671D" w:rsidRDefault="00184DA6" w:rsidP="008D757A">
            <w:pPr>
              <w:jc w:val="right"/>
              <w:rPr>
                <w:b/>
                <w:bCs/>
                <w:i/>
                <w:iCs/>
                <w:sz w:val="20"/>
                <w:szCs w:val="20"/>
              </w:rPr>
            </w:pPr>
            <w:r w:rsidRPr="0008671D">
              <w:rPr>
                <w:b/>
                <w:bCs/>
                <w:i/>
                <w:iCs/>
                <w:sz w:val="20"/>
                <w:szCs w:val="20"/>
              </w:rPr>
              <w:t>900 000,00</w:t>
            </w:r>
          </w:p>
        </w:tc>
        <w:tc>
          <w:tcPr>
            <w:tcW w:w="1417" w:type="dxa"/>
            <w:tcBorders>
              <w:top w:val="nil"/>
              <w:left w:val="nil"/>
              <w:bottom w:val="single" w:sz="4" w:space="0" w:color="auto"/>
              <w:right w:val="single" w:sz="4" w:space="0" w:color="auto"/>
            </w:tcBorders>
            <w:shd w:val="clear" w:color="auto" w:fill="auto"/>
            <w:vAlign w:val="center"/>
            <w:hideMark/>
          </w:tcPr>
          <w:p w14:paraId="2700DC22"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709D187" w14:textId="77777777" w:rsidR="00184DA6" w:rsidRPr="0008671D" w:rsidRDefault="00184DA6" w:rsidP="008D757A">
            <w:pPr>
              <w:jc w:val="right"/>
              <w:rPr>
                <w:b/>
                <w:bCs/>
                <w:i/>
                <w:iCs/>
                <w:sz w:val="20"/>
                <w:szCs w:val="20"/>
              </w:rPr>
            </w:pPr>
            <w:r w:rsidRPr="0008671D">
              <w:rPr>
                <w:b/>
                <w:bCs/>
                <w:i/>
                <w:iCs/>
                <w:sz w:val="20"/>
                <w:szCs w:val="20"/>
              </w:rPr>
              <w:t>900 000,00</w:t>
            </w:r>
          </w:p>
        </w:tc>
      </w:tr>
      <w:tr w:rsidR="00184DA6" w:rsidRPr="0008671D" w14:paraId="0BDEEE0E"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4B146D2" w14:textId="77777777" w:rsidR="00184DA6" w:rsidRPr="0008671D" w:rsidRDefault="00184DA6" w:rsidP="008D757A">
            <w:pPr>
              <w:rPr>
                <w:b/>
                <w:bCs/>
                <w:sz w:val="20"/>
                <w:szCs w:val="20"/>
              </w:rPr>
            </w:pPr>
            <w:r w:rsidRPr="0008671D">
              <w:rPr>
                <w:b/>
                <w:bCs/>
                <w:sz w:val="20"/>
                <w:szCs w:val="20"/>
              </w:rPr>
              <w:t>Поддержка субъектов малого и среднего предпринимательства</w:t>
            </w:r>
          </w:p>
        </w:tc>
        <w:tc>
          <w:tcPr>
            <w:tcW w:w="444" w:type="dxa"/>
            <w:tcBorders>
              <w:top w:val="nil"/>
              <w:left w:val="nil"/>
              <w:bottom w:val="single" w:sz="4" w:space="0" w:color="000000"/>
              <w:right w:val="single" w:sz="4" w:space="0" w:color="000000"/>
            </w:tcBorders>
            <w:shd w:val="clear" w:color="auto" w:fill="auto"/>
            <w:vAlign w:val="center"/>
            <w:hideMark/>
          </w:tcPr>
          <w:p w14:paraId="4FF6E84A" w14:textId="77777777" w:rsidR="00184DA6" w:rsidRPr="0008671D" w:rsidRDefault="00184DA6" w:rsidP="008D757A">
            <w:pPr>
              <w:jc w:val="center"/>
              <w:rPr>
                <w:b/>
                <w:bCs/>
                <w:sz w:val="20"/>
                <w:szCs w:val="20"/>
              </w:rPr>
            </w:pPr>
            <w:r w:rsidRPr="0008671D">
              <w:rPr>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4E3A3E6A" w14:textId="77777777" w:rsidR="00184DA6" w:rsidRPr="0008671D" w:rsidRDefault="00184DA6" w:rsidP="008D757A">
            <w:pPr>
              <w:jc w:val="center"/>
              <w:rPr>
                <w:b/>
                <w:bCs/>
                <w:sz w:val="20"/>
                <w:szCs w:val="20"/>
              </w:rPr>
            </w:pPr>
            <w:r w:rsidRPr="0008671D">
              <w:rPr>
                <w:b/>
                <w:bCs/>
                <w:sz w:val="20"/>
                <w:szCs w:val="20"/>
              </w:rPr>
              <w:t>12</w:t>
            </w:r>
          </w:p>
        </w:tc>
        <w:tc>
          <w:tcPr>
            <w:tcW w:w="1560" w:type="dxa"/>
            <w:tcBorders>
              <w:top w:val="nil"/>
              <w:left w:val="nil"/>
              <w:bottom w:val="single" w:sz="4" w:space="0" w:color="000000"/>
              <w:right w:val="single" w:sz="4" w:space="0" w:color="000000"/>
            </w:tcBorders>
            <w:shd w:val="clear" w:color="auto" w:fill="auto"/>
            <w:vAlign w:val="center"/>
            <w:hideMark/>
          </w:tcPr>
          <w:p w14:paraId="2B79590D" w14:textId="77777777" w:rsidR="00184DA6" w:rsidRPr="0008671D" w:rsidRDefault="00184DA6" w:rsidP="008D757A">
            <w:pPr>
              <w:jc w:val="center"/>
              <w:rPr>
                <w:b/>
                <w:bCs/>
                <w:sz w:val="20"/>
                <w:szCs w:val="20"/>
              </w:rPr>
            </w:pPr>
            <w:r w:rsidRPr="0008671D">
              <w:rPr>
                <w:b/>
                <w:bCs/>
                <w:sz w:val="20"/>
                <w:szCs w:val="20"/>
              </w:rPr>
              <w:t>68 3 00 10000</w:t>
            </w:r>
          </w:p>
        </w:tc>
        <w:tc>
          <w:tcPr>
            <w:tcW w:w="567" w:type="dxa"/>
            <w:tcBorders>
              <w:top w:val="nil"/>
              <w:left w:val="nil"/>
              <w:bottom w:val="single" w:sz="4" w:space="0" w:color="000000"/>
              <w:right w:val="single" w:sz="4" w:space="0" w:color="000000"/>
            </w:tcBorders>
            <w:shd w:val="clear" w:color="auto" w:fill="auto"/>
            <w:vAlign w:val="center"/>
            <w:hideMark/>
          </w:tcPr>
          <w:p w14:paraId="695A1AD1"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0C3AEA0" w14:textId="77777777" w:rsidR="00184DA6" w:rsidRPr="0008671D" w:rsidRDefault="00184DA6" w:rsidP="008D757A">
            <w:pPr>
              <w:jc w:val="right"/>
              <w:rPr>
                <w:b/>
                <w:bCs/>
                <w:sz w:val="20"/>
                <w:szCs w:val="20"/>
              </w:rPr>
            </w:pPr>
            <w:r w:rsidRPr="0008671D">
              <w:rPr>
                <w:b/>
                <w:bCs/>
                <w:sz w:val="20"/>
                <w:szCs w:val="20"/>
              </w:rPr>
              <w:t>900 000,00</w:t>
            </w:r>
          </w:p>
        </w:tc>
        <w:tc>
          <w:tcPr>
            <w:tcW w:w="1417" w:type="dxa"/>
            <w:tcBorders>
              <w:top w:val="nil"/>
              <w:left w:val="nil"/>
              <w:bottom w:val="single" w:sz="4" w:space="0" w:color="auto"/>
              <w:right w:val="single" w:sz="4" w:space="0" w:color="auto"/>
            </w:tcBorders>
            <w:shd w:val="clear" w:color="auto" w:fill="auto"/>
            <w:vAlign w:val="center"/>
            <w:hideMark/>
          </w:tcPr>
          <w:p w14:paraId="2E0EFCC7"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1004312B" w14:textId="77777777" w:rsidR="00184DA6" w:rsidRPr="0008671D" w:rsidRDefault="00184DA6" w:rsidP="008D757A">
            <w:pPr>
              <w:jc w:val="right"/>
              <w:rPr>
                <w:b/>
                <w:bCs/>
                <w:sz w:val="20"/>
                <w:szCs w:val="20"/>
              </w:rPr>
            </w:pPr>
            <w:r w:rsidRPr="0008671D">
              <w:rPr>
                <w:b/>
                <w:bCs/>
                <w:sz w:val="20"/>
                <w:szCs w:val="20"/>
              </w:rPr>
              <w:t>900 000,00</w:t>
            </w:r>
          </w:p>
        </w:tc>
      </w:tr>
      <w:tr w:rsidR="00184DA6" w:rsidRPr="0008671D" w14:paraId="26D45D5C"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25F41BE"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1B69C169" w14:textId="77777777" w:rsidR="00184DA6" w:rsidRPr="0008671D" w:rsidRDefault="00184DA6" w:rsidP="008D757A">
            <w:pPr>
              <w:jc w:val="center"/>
              <w:rPr>
                <w:b/>
                <w:bCs/>
                <w:sz w:val="20"/>
                <w:szCs w:val="20"/>
              </w:rPr>
            </w:pPr>
            <w:r w:rsidRPr="0008671D">
              <w:rPr>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432D9324" w14:textId="77777777" w:rsidR="00184DA6" w:rsidRPr="0008671D" w:rsidRDefault="00184DA6" w:rsidP="008D757A">
            <w:pPr>
              <w:jc w:val="center"/>
              <w:rPr>
                <w:b/>
                <w:bCs/>
                <w:sz w:val="20"/>
                <w:szCs w:val="20"/>
              </w:rPr>
            </w:pPr>
            <w:r w:rsidRPr="0008671D">
              <w:rPr>
                <w:b/>
                <w:bCs/>
                <w:sz w:val="20"/>
                <w:szCs w:val="20"/>
              </w:rPr>
              <w:t>12</w:t>
            </w:r>
          </w:p>
        </w:tc>
        <w:tc>
          <w:tcPr>
            <w:tcW w:w="1560" w:type="dxa"/>
            <w:tcBorders>
              <w:top w:val="nil"/>
              <w:left w:val="nil"/>
              <w:bottom w:val="single" w:sz="4" w:space="0" w:color="000000"/>
              <w:right w:val="single" w:sz="4" w:space="0" w:color="000000"/>
            </w:tcBorders>
            <w:shd w:val="clear" w:color="auto" w:fill="auto"/>
            <w:vAlign w:val="center"/>
            <w:hideMark/>
          </w:tcPr>
          <w:p w14:paraId="4672AD2F" w14:textId="77777777" w:rsidR="00184DA6" w:rsidRPr="0008671D" w:rsidRDefault="00184DA6" w:rsidP="008D757A">
            <w:pPr>
              <w:jc w:val="center"/>
              <w:rPr>
                <w:b/>
                <w:bCs/>
                <w:sz w:val="20"/>
                <w:szCs w:val="20"/>
              </w:rPr>
            </w:pPr>
            <w:r w:rsidRPr="0008671D">
              <w:rPr>
                <w:b/>
                <w:bCs/>
                <w:sz w:val="20"/>
                <w:szCs w:val="20"/>
              </w:rPr>
              <w:t>68 3 00 10000</w:t>
            </w:r>
          </w:p>
        </w:tc>
        <w:tc>
          <w:tcPr>
            <w:tcW w:w="567" w:type="dxa"/>
            <w:tcBorders>
              <w:top w:val="nil"/>
              <w:left w:val="nil"/>
              <w:bottom w:val="single" w:sz="4" w:space="0" w:color="000000"/>
              <w:right w:val="single" w:sz="4" w:space="0" w:color="000000"/>
            </w:tcBorders>
            <w:shd w:val="clear" w:color="auto" w:fill="auto"/>
            <w:vAlign w:val="center"/>
            <w:hideMark/>
          </w:tcPr>
          <w:p w14:paraId="386ACD80"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45A70C7" w14:textId="77777777" w:rsidR="00184DA6" w:rsidRPr="0008671D" w:rsidRDefault="00184DA6" w:rsidP="008D757A">
            <w:pPr>
              <w:jc w:val="right"/>
              <w:rPr>
                <w:b/>
                <w:bCs/>
                <w:sz w:val="20"/>
                <w:szCs w:val="20"/>
              </w:rPr>
            </w:pPr>
            <w:r w:rsidRPr="0008671D">
              <w:rPr>
                <w:b/>
                <w:bCs/>
                <w:sz w:val="20"/>
                <w:szCs w:val="20"/>
              </w:rPr>
              <w:t>500 000,00</w:t>
            </w:r>
          </w:p>
        </w:tc>
        <w:tc>
          <w:tcPr>
            <w:tcW w:w="1417" w:type="dxa"/>
            <w:tcBorders>
              <w:top w:val="nil"/>
              <w:left w:val="nil"/>
              <w:bottom w:val="single" w:sz="4" w:space="0" w:color="auto"/>
              <w:right w:val="single" w:sz="4" w:space="0" w:color="auto"/>
            </w:tcBorders>
            <w:shd w:val="clear" w:color="auto" w:fill="auto"/>
            <w:vAlign w:val="center"/>
            <w:hideMark/>
          </w:tcPr>
          <w:p w14:paraId="4CA574DC" w14:textId="77777777" w:rsidR="00184DA6" w:rsidRPr="0008671D" w:rsidRDefault="00184DA6" w:rsidP="008D757A">
            <w:pPr>
              <w:jc w:val="right"/>
              <w:rPr>
                <w:b/>
                <w:bCs/>
                <w:sz w:val="20"/>
                <w:szCs w:val="20"/>
              </w:rPr>
            </w:pPr>
            <w:r w:rsidRPr="0008671D">
              <w:rPr>
                <w:b/>
                <w:bCs/>
                <w:sz w:val="20"/>
                <w:szCs w:val="20"/>
              </w:rPr>
              <w:t>-155 169,00</w:t>
            </w:r>
          </w:p>
        </w:tc>
        <w:tc>
          <w:tcPr>
            <w:tcW w:w="1560" w:type="dxa"/>
            <w:tcBorders>
              <w:top w:val="nil"/>
              <w:left w:val="nil"/>
              <w:bottom w:val="single" w:sz="4" w:space="0" w:color="auto"/>
              <w:right w:val="single" w:sz="4" w:space="0" w:color="auto"/>
            </w:tcBorders>
            <w:shd w:val="clear" w:color="auto" w:fill="auto"/>
            <w:vAlign w:val="center"/>
            <w:hideMark/>
          </w:tcPr>
          <w:p w14:paraId="0280EB6D" w14:textId="77777777" w:rsidR="00184DA6" w:rsidRPr="0008671D" w:rsidRDefault="00184DA6" w:rsidP="008D757A">
            <w:pPr>
              <w:jc w:val="right"/>
              <w:rPr>
                <w:b/>
                <w:bCs/>
                <w:sz w:val="20"/>
                <w:szCs w:val="20"/>
              </w:rPr>
            </w:pPr>
            <w:r w:rsidRPr="0008671D">
              <w:rPr>
                <w:b/>
                <w:bCs/>
                <w:sz w:val="20"/>
                <w:szCs w:val="20"/>
              </w:rPr>
              <w:t>344 831,00</w:t>
            </w:r>
          </w:p>
        </w:tc>
      </w:tr>
      <w:tr w:rsidR="00184DA6" w:rsidRPr="0008671D" w14:paraId="7FB6955C"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3C0E6512" w14:textId="77777777" w:rsidR="00184DA6" w:rsidRPr="0008671D" w:rsidRDefault="00184DA6" w:rsidP="008D757A">
            <w:pPr>
              <w:rPr>
                <w:b/>
                <w:bCs/>
                <w:sz w:val="20"/>
                <w:szCs w:val="20"/>
              </w:rPr>
            </w:pPr>
            <w:r w:rsidRPr="0008671D">
              <w:rPr>
                <w:b/>
                <w:bCs/>
                <w:sz w:val="20"/>
                <w:szCs w:val="20"/>
              </w:rPr>
              <w:t>Социальное обеспечение и иные выплаты населению</w:t>
            </w:r>
          </w:p>
        </w:tc>
        <w:tc>
          <w:tcPr>
            <w:tcW w:w="444" w:type="dxa"/>
            <w:tcBorders>
              <w:top w:val="nil"/>
              <w:left w:val="nil"/>
              <w:bottom w:val="single" w:sz="4" w:space="0" w:color="000000"/>
              <w:right w:val="single" w:sz="4" w:space="0" w:color="000000"/>
            </w:tcBorders>
            <w:shd w:val="clear" w:color="auto" w:fill="auto"/>
            <w:vAlign w:val="center"/>
            <w:hideMark/>
          </w:tcPr>
          <w:p w14:paraId="0F483B6F" w14:textId="77777777" w:rsidR="00184DA6" w:rsidRPr="0008671D" w:rsidRDefault="00184DA6" w:rsidP="008D757A">
            <w:pPr>
              <w:jc w:val="center"/>
              <w:rPr>
                <w:b/>
                <w:bCs/>
                <w:sz w:val="20"/>
                <w:szCs w:val="20"/>
              </w:rPr>
            </w:pPr>
            <w:r w:rsidRPr="0008671D">
              <w:rPr>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611CC745" w14:textId="77777777" w:rsidR="00184DA6" w:rsidRPr="0008671D" w:rsidRDefault="00184DA6" w:rsidP="008D757A">
            <w:pPr>
              <w:jc w:val="center"/>
              <w:rPr>
                <w:b/>
                <w:bCs/>
                <w:sz w:val="20"/>
                <w:szCs w:val="20"/>
              </w:rPr>
            </w:pPr>
            <w:r w:rsidRPr="0008671D">
              <w:rPr>
                <w:b/>
                <w:bCs/>
                <w:sz w:val="20"/>
                <w:szCs w:val="20"/>
              </w:rPr>
              <w:t>12</w:t>
            </w:r>
          </w:p>
        </w:tc>
        <w:tc>
          <w:tcPr>
            <w:tcW w:w="1560" w:type="dxa"/>
            <w:tcBorders>
              <w:top w:val="nil"/>
              <w:left w:val="nil"/>
              <w:bottom w:val="single" w:sz="4" w:space="0" w:color="000000"/>
              <w:right w:val="single" w:sz="4" w:space="0" w:color="000000"/>
            </w:tcBorders>
            <w:shd w:val="clear" w:color="auto" w:fill="auto"/>
            <w:vAlign w:val="center"/>
            <w:hideMark/>
          </w:tcPr>
          <w:p w14:paraId="281599E1" w14:textId="77777777" w:rsidR="00184DA6" w:rsidRPr="0008671D" w:rsidRDefault="00184DA6" w:rsidP="008D757A">
            <w:pPr>
              <w:jc w:val="center"/>
              <w:rPr>
                <w:b/>
                <w:bCs/>
                <w:sz w:val="20"/>
                <w:szCs w:val="20"/>
              </w:rPr>
            </w:pPr>
            <w:r w:rsidRPr="0008671D">
              <w:rPr>
                <w:b/>
                <w:bCs/>
                <w:sz w:val="20"/>
                <w:szCs w:val="20"/>
              </w:rPr>
              <w:t>68 3 00 10000</w:t>
            </w:r>
          </w:p>
        </w:tc>
        <w:tc>
          <w:tcPr>
            <w:tcW w:w="567" w:type="dxa"/>
            <w:tcBorders>
              <w:top w:val="nil"/>
              <w:left w:val="nil"/>
              <w:bottom w:val="single" w:sz="4" w:space="0" w:color="000000"/>
              <w:right w:val="single" w:sz="4" w:space="0" w:color="000000"/>
            </w:tcBorders>
            <w:shd w:val="clear" w:color="auto" w:fill="auto"/>
            <w:vAlign w:val="center"/>
            <w:hideMark/>
          </w:tcPr>
          <w:p w14:paraId="5FBD1139" w14:textId="77777777" w:rsidR="00184DA6" w:rsidRPr="0008671D" w:rsidRDefault="00184DA6" w:rsidP="008D757A">
            <w:pPr>
              <w:jc w:val="center"/>
              <w:rPr>
                <w:b/>
                <w:bCs/>
                <w:sz w:val="20"/>
                <w:szCs w:val="20"/>
              </w:rPr>
            </w:pPr>
            <w:r w:rsidRPr="0008671D">
              <w:rPr>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34A924B"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0EDB383E" w14:textId="77777777" w:rsidR="00184DA6" w:rsidRPr="0008671D" w:rsidRDefault="00184DA6" w:rsidP="008D757A">
            <w:pPr>
              <w:jc w:val="right"/>
              <w:rPr>
                <w:b/>
                <w:bCs/>
                <w:sz w:val="20"/>
                <w:szCs w:val="20"/>
              </w:rPr>
            </w:pPr>
            <w:r w:rsidRPr="0008671D">
              <w:rPr>
                <w:b/>
                <w:bCs/>
                <w:sz w:val="20"/>
                <w:szCs w:val="20"/>
              </w:rPr>
              <w:t>155 169,00</w:t>
            </w:r>
          </w:p>
        </w:tc>
        <w:tc>
          <w:tcPr>
            <w:tcW w:w="1560" w:type="dxa"/>
            <w:tcBorders>
              <w:top w:val="nil"/>
              <w:left w:val="nil"/>
              <w:bottom w:val="single" w:sz="4" w:space="0" w:color="auto"/>
              <w:right w:val="single" w:sz="4" w:space="0" w:color="auto"/>
            </w:tcBorders>
            <w:shd w:val="clear" w:color="auto" w:fill="auto"/>
            <w:vAlign w:val="center"/>
            <w:hideMark/>
          </w:tcPr>
          <w:p w14:paraId="0B0952B5" w14:textId="77777777" w:rsidR="00184DA6" w:rsidRPr="0008671D" w:rsidRDefault="00184DA6" w:rsidP="008D757A">
            <w:pPr>
              <w:jc w:val="right"/>
              <w:rPr>
                <w:b/>
                <w:bCs/>
                <w:sz w:val="20"/>
                <w:szCs w:val="20"/>
              </w:rPr>
            </w:pPr>
            <w:r w:rsidRPr="0008671D">
              <w:rPr>
                <w:b/>
                <w:bCs/>
                <w:sz w:val="20"/>
                <w:szCs w:val="20"/>
              </w:rPr>
              <w:t>155 169,00</w:t>
            </w:r>
          </w:p>
        </w:tc>
      </w:tr>
      <w:tr w:rsidR="00184DA6" w:rsidRPr="0008671D" w14:paraId="56F1E083"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A8CDFB0" w14:textId="77777777" w:rsidR="00184DA6" w:rsidRPr="0008671D" w:rsidRDefault="00184DA6" w:rsidP="008D757A">
            <w:pPr>
              <w:rPr>
                <w:b/>
                <w:bCs/>
                <w:sz w:val="20"/>
                <w:szCs w:val="20"/>
              </w:rPr>
            </w:pPr>
            <w:r w:rsidRPr="0008671D">
              <w:rPr>
                <w:b/>
                <w:bCs/>
                <w:sz w:val="20"/>
                <w:szCs w:val="20"/>
              </w:rPr>
              <w:t>Иные бюджетные ассигнования</w:t>
            </w:r>
          </w:p>
        </w:tc>
        <w:tc>
          <w:tcPr>
            <w:tcW w:w="444" w:type="dxa"/>
            <w:tcBorders>
              <w:top w:val="nil"/>
              <w:left w:val="nil"/>
              <w:bottom w:val="single" w:sz="4" w:space="0" w:color="000000"/>
              <w:right w:val="single" w:sz="4" w:space="0" w:color="000000"/>
            </w:tcBorders>
            <w:shd w:val="clear" w:color="auto" w:fill="auto"/>
            <w:vAlign w:val="center"/>
            <w:hideMark/>
          </w:tcPr>
          <w:p w14:paraId="296E20C1" w14:textId="77777777" w:rsidR="00184DA6" w:rsidRPr="0008671D" w:rsidRDefault="00184DA6" w:rsidP="008D757A">
            <w:pPr>
              <w:jc w:val="center"/>
              <w:rPr>
                <w:b/>
                <w:bCs/>
                <w:sz w:val="20"/>
                <w:szCs w:val="20"/>
              </w:rPr>
            </w:pPr>
            <w:r w:rsidRPr="0008671D">
              <w:rPr>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00EB6056" w14:textId="77777777" w:rsidR="00184DA6" w:rsidRPr="0008671D" w:rsidRDefault="00184DA6" w:rsidP="008D757A">
            <w:pPr>
              <w:jc w:val="center"/>
              <w:rPr>
                <w:b/>
                <w:bCs/>
                <w:sz w:val="20"/>
                <w:szCs w:val="20"/>
              </w:rPr>
            </w:pPr>
            <w:r w:rsidRPr="0008671D">
              <w:rPr>
                <w:b/>
                <w:bCs/>
                <w:sz w:val="20"/>
                <w:szCs w:val="20"/>
              </w:rPr>
              <w:t>12</w:t>
            </w:r>
          </w:p>
        </w:tc>
        <w:tc>
          <w:tcPr>
            <w:tcW w:w="1560" w:type="dxa"/>
            <w:tcBorders>
              <w:top w:val="nil"/>
              <w:left w:val="nil"/>
              <w:bottom w:val="single" w:sz="4" w:space="0" w:color="000000"/>
              <w:right w:val="single" w:sz="4" w:space="0" w:color="000000"/>
            </w:tcBorders>
            <w:shd w:val="clear" w:color="auto" w:fill="auto"/>
            <w:vAlign w:val="center"/>
            <w:hideMark/>
          </w:tcPr>
          <w:p w14:paraId="60DB7D03" w14:textId="77777777" w:rsidR="00184DA6" w:rsidRPr="0008671D" w:rsidRDefault="00184DA6" w:rsidP="008D757A">
            <w:pPr>
              <w:jc w:val="center"/>
              <w:rPr>
                <w:b/>
                <w:bCs/>
                <w:sz w:val="20"/>
                <w:szCs w:val="20"/>
              </w:rPr>
            </w:pPr>
            <w:r w:rsidRPr="0008671D">
              <w:rPr>
                <w:b/>
                <w:bCs/>
                <w:sz w:val="20"/>
                <w:szCs w:val="20"/>
              </w:rPr>
              <w:t>68 3 00 10000</w:t>
            </w:r>
          </w:p>
        </w:tc>
        <w:tc>
          <w:tcPr>
            <w:tcW w:w="567" w:type="dxa"/>
            <w:tcBorders>
              <w:top w:val="nil"/>
              <w:left w:val="nil"/>
              <w:bottom w:val="single" w:sz="4" w:space="0" w:color="000000"/>
              <w:right w:val="single" w:sz="4" w:space="0" w:color="000000"/>
            </w:tcBorders>
            <w:shd w:val="clear" w:color="auto" w:fill="auto"/>
            <w:vAlign w:val="center"/>
            <w:hideMark/>
          </w:tcPr>
          <w:p w14:paraId="5F57B7A7" w14:textId="77777777" w:rsidR="00184DA6" w:rsidRPr="0008671D" w:rsidRDefault="00184DA6" w:rsidP="008D757A">
            <w:pPr>
              <w:jc w:val="center"/>
              <w:rPr>
                <w:b/>
                <w:bCs/>
                <w:sz w:val="20"/>
                <w:szCs w:val="20"/>
              </w:rPr>
            </w:pPr>
            <w:r w:rsidRPr="0008671D">
              <w:rPr>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32D659F" w14:textId="77777777" w:rsidR="00184DA6" w:rsidRPr="0008671D" w:rsidRDefault="00184DA6" w:rsidP="008D757A">
            <w:pPr>
              <w:jc w:val="right"/>
              <w:rPr>
                <w:b/>
                <w:bCs/>
                <w:sz w:val="20"/>
                <w:szCs w:val="20"/>
              </w:rPr>
            </w:pPr>
            <w:r w:rsidRPr="0008671D">
              <w:rPr>
                <w:b/>
                <w:bCs/>
                <w:sz w:val="20"/>
                <w:szCs w:val="20"/>
              </w:rPr>
              <w:t>400 000,00</w:t>
            </w:r>
          </w:p>
        </w:tc>
        <w:tc>
          <w:tcPr>
            <w:tcW w:w="1417" w:type="dxa"/>
            <w:tcBorders>
              <w:top w:val="nil"/>
              <w:left w:val="nil"/>
              <w:bottom w:val="single" w:sz="4" w:space="0" w:color="auto"/>
              <w:right w:val="single" w:sz="4" w:space="0" w:color="auto"/>
            </w:tcBorders>
            <w:shd w:val="clear" w:color="auto" w:fill="auto"/>
            <w:vAlign w:val="center"/>
            <w:hideMark/>
          </w:tcPr>
          <w:p w14:paraId="3FA06A71"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08203730" w14:textId="77777777" w:rsidR="00184DA6" w:rsidRPr="0008671D" w:rsidRDefault="00184DA6" w:rsidP="008D757A">
            <w:pPr>
              <w:jc w:val="right"/>
              <w:rPr>
                <w:b/>
                <w:bCs/>
                <w:sz w:val="20"/>
                <w:szCs w:val="20"/>
              </w:rPr>
            </w:pPr>
            <w:r w:rsidRPr="0008671D">
              <w:rPr>
                <w:b/>
                <w:bCs/>
                <w:sz w:val="20"/>
                <w:szCs w:val="20"/>
              </w:rPr>
              <w:t>400 000,00</w:t>
            </w:r>
          </w:p>
        </w:tc>
      </w:tr>
      <w:tr w:rsidR="00184DA6" w:rsidRPr="0008671D" w14:paraId="0697FDBE"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83EE4A6" w14:textId="77777777" w:rsidR="00184DA6" w:rsidRPr="0008671D" w:rsidRDefault="00184DA6" w:rsidP="008D757A">
            <w:pPr>
              <w:rPr>
                <w:b/>
                <w:bCs/>
                <w:sz w:val="20"/>
                <w:szCs w:val="20"/>
              </w:rPr>
            </w:pPr>
            <w:r w:rsidRPr="0008671D">
              <w:rPr>
                <w:b/>
                <w:bCs/>
                <w:sz w:val="20"/>
                <w:szCs w:val="20"/>
              </w:rPr>
              <w:t>Непрограммные расходы</w:t>
            </w:r>
          </w:p>
        </w:tc>
        <w:tc>
          <w:tcPr>
            <w:tcW w:w="444" w:type="dxa"/>
            <w:tcBorders>
              <w:top w:val="nil"/>
              <w:left w:val="nil"/>
              <w:bottom w:val="single" w:sz="4" w:space="0" w:color="000000"/>
              <w:right w:val="single" w:sz="4" w:space="0" w:color="000000"/>
            </w:tcBorders>
            <w:shd w:val="clear" w:color="auto" w:fill="auto"/>
            <w:vAlign w:val="center"/>
            <w:hideMark/>
          </w:tcPr>
          <w:p w14:paraId="3FD66CBA" w14:textId="77777777" w:rsidR="00184DA6" w:rsidRPr="0008671D" w:rsidRDefault="00184DA6" w:rsidP="008D757A">
            <w:pPr>
              <w:jc w:val="center"/>
              <w:rPr>
                <w:b/>
                <w:bCs/>
                <w:sz w:val="20"/>
                <w:szCs w:val="20"/>
              </w:rPr>
            </w:pPr>
            <w:r w:rsidRPr="0008671D">
              <w:rPr>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2015ECCB" w14:textId="77777777" w:rsidR="00184DA6" w:rsidRPr="0008671D" w:rsidRDefault="00184DA6" w:rsidP="008D757A">
            <w:pPr>
              <w:jc w:val="center"/>
              <w:rPr>
                <w:b/>
                <w:bCs/>
                <w:sz w:val="20"/>
                <w:szCs w:val="20"/>
              </w:rPr>
            </w:pPr>
            <w:r w:rsidRPr="0008671D">
              <w:rPr>
                <w:b/>
                <w:bCs/>
                <w:sz w:val="20"/>
                <w:szCs w:val="20"/>
              </w:rPr>
              <w:t>12</w:t>
            </w:r>
          </w:p>
        </w:tc>
        <w:tc>
          <w:tcPr>
            <w:tcW w:w="1560" w:type="dxa"/>
            <w:tcBorders>
              <w:top w:val="nil"/>
              <w:left w:val="nil"/>
              <w:bottom w:val="single" w:sz="4" w:space="0" w:color="000000"/>
              <w:right w:val="single" w:sz="4" w:space="0" w:color="000000"/>
            </w:tcBorders>
            <w:shd w:val="clear" w:color="auto" w:fill="auto"/>
            <w:vAlign w:val="center"/>
            <w:hideMark/>
          </w:tcPr>
          <w:p w14:paraId="0429FDB1" w14:textId="77777777" w:rsidR="00184DA6" w:rsidRPr="0008671D" w:rsidRDefault="00184DA6" w:rsidP="008D757A">
            <w:pPr>
              <w:jc w:val="center"/>
              <w:rPr>
                <w:b/>
                <w:bCs/>
                <w:sz w:val="20"/>
                <w:szCs w:val="20"/>
              </w:rPr>
            </w:pPr>
            <w:r w:rsidRPr="0008671D">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14:paraId="59F62FE3"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4980755" w14:textId="77777777" w:rsidR="00184DA6" w:rsidRPr="0008671D" w:rsidRDefault="00184DA6" w:rsidP="008D757A">
            <w:pPr>
              <w:jc w:val="right"/>
              <w:rPr>
                <w:b/>
                <w:bCs/>
                <w:sz w:val="20"/>
                <w:szCs w:val="20"/>
              </w:rPr>
            </w:pPr>
            <w:r w:rsidRPr="0008671D">
              <w:rPr>
                <w:b/>
                <w:bCs/>
                <w:sz w:val="20"/>
                <w:szCs w:val="20"/>
              </w:rPr>
              <w:t>250 000,00</w:t>
            </w:r>
          </w:p>
        </w:tc>
        <w:tc>
          <w:tcPr>
            <w:tcW w:w="1417" w:type="dxa"/>
            <w:tcBorders>
              <w:top w:val="nil"/>
              <w:left w:val="nil"/>
              <w:bottom w:val="single" w:sz="4" w:space="0" w:color="auto"/>
              <w:right w:val="single" w:sz="4" w:space="0" w:color="auto"/>
            </w:tcBorders>
            <w:shd w:val="clear" w:color="auto" w:fill="auto"/>
            <w:vAlign w:val="center"/>
            <w:hideMark/>
          </w:tcPr>
          <w:p w14:paraId="675E28FC"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225734F9" w14:textId="77777777" w:rsidR="00184DA6" w:rsidRPr="0008671D" w:rsidRDefault="00184DA6" w:rsidP="008D757A">
            <w:pPr>
              <w:jc w:val="right"/>
              <w:rPr>
                <w:b/>
                <w:bCs/>
                <w:sz w:val="20"/>
                <w:szCs w:val="20"/>
              </w:rPr>
            </w:pPr>
            <w:r w:rsidRPr="0008671D">
              <w:rPr>
                <w:b/>
                <w:bCs/>
                <w:sz w:val="20"/>
                <w:szCs w:val="20"/>
              </w:rPr>
              <w:t>250 000,00</w:t>
            </w:r>
          </w:p>
        </w:tc>
      </w:tr>
      <w:tr w:rsidR="00184DA6" w:rsidRPr="0008671D" w14:paraId="7C5EEAB7"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FEE07DE" w14:textId="77777777" w:rsidR="00184DA6" w:rsidRPr="0008671D" w:rsidRDefault="00184DA6" w:rsidP="008D757A">
            <w:pPr>
              <w:rPr>
                <w:b/>
                <w:bCs/>
                <w:sz w:val="20"/>
                <w:szCs w:val="20"/>
              </w:rPr>
            </w:pPr>
            <w:r w:rsidRPr="0008671D">
              <w:rPr>
                <w:b/>
                <w:bCs/>
                <w:sz w:val="20"/>
                <w:szCs w:val="20"/>
              </w:rPr>
              <w:t>Прочие непрограммные расходы</w:t>
            </w:r>
          </w:p>
        </w:tc>
        <w:tc>
          <w:tcPr>
            <w:tcW w:w="444" w:type="dxa"/>
            <w:tcBorders>
              <w:top w:val="nil"/>
              <w:left w:val="nil"/>
              <w:bottom w:val="single" w:sz="4" w:space="0" w:color="000000"/>
              <w:right w:val="single" w:sz="4" w:space="0" w:color="000000"/>
            </w:tcBorders>
            <w:shd w:val="clear" w:color="auto" w:fill="auto"/>
            <w:vAlign w:val="center"/>
            <w:hideMark/>
          </w:tcPr>
          <w:p w14:paraId="39B078B6" w14:textId="77777777" w:rsidR="00184DA6" w:rsidRPr="0008671D" w:rsidRDefault="00184DA6" w:rsidP="008D757A">
            <w:pPr>
              <w:jc w:val="center"/>
              <w:rPr>
                <w:b/>
                <w:bCs/>
                <w:sz w:val="20"/>
                <w:szCs w:val="20"/>
              </w:rPr>
            </w:pPr>
            <w:r w:rsidRPr="0008671D">
              <w:rPr>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4213A646" w14:textId="77777777" w:rsidR="00184DA6" w:rsidRPr="0008671D" w:rsidRDefault="00184DA6" w:rsidP="008D757A">
            <w:pPr>
              <w:jc w:val="center"/>
              <w:rPr>
                <w:b/>
                <w:bCs/>
                <w:sz w:val="20"/>
                <w:szCs w:val="20"/>
              </w:rPr>
            </w:pPr>
            <w:r w:rsidRPr="0008671D">
              <w:rPr>
                <w:b/>
                <w:bCs/>
                <w:sz w:val="20"/>
                <w:szCs w:val="20"/>
              </w:rPr>
              <w:t>12</w:t>
            </w:r>
          </w:p>
        </w:tc>
        <w:tc>
          <w:tcPr>
            <w:tcW w:w="1560" w:type="dxa"/>
            <w:tcBorders>
              <w:top w:val="nil"/>
              <w:left w:val="nil"/>
              <w:bottom w:val="single" w:sz="4" w:space="0" w:color="000000"/>
              <w:right w:val="single" w:sz="4" w:space="0" w:color="000000"/>
            </w:tcBorders>
            <w:shd w:val="clear" w:color="auto" w:fill="auto"/>
            <w:vAlign w:val="center"/>
            <w:hideMark/>
          </w:tcPr>
          <w:p w14:paraId="06DEA233" w14:textId="77777777" w:rsidR="00184DA6" w:rsidRPr="0008671D" w:rsidRDefault="00184DA6" w:rsidP="008D757A">
            <w:pPr>
              <w:jc w:val="center"/>
              <w:rPr>
                <w:b/>
                <w:bCs/>
                <w:sz w:val="20"/>
                <w:szCs w:val="20"/>
              </w:rPr>
            </w:pPr>
            <w:r w:rsidRPr="0008671D">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14:paraId="26013F0B"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8DC4B89" w14:textId="77777777" w:rsidR="00184DA6" w:rsidRPr="0008671D" w:rsidRDefault="00184DA6" w:rsidP="008D757A">
            <w:pPr>
              <w:jc w:val="right"/>
              <w:rPr>
                <w:b/>
                <w:bCs/>
                <w:sz w:val="20"/>
                <w:szCs w:val="20"/>
              </w:rPr>
            </w:pPr>
            <w:r w:rsidRPr="0008671D">
              <w:rPr>
                <w:b/>
                <w:bCs/>
                <w:sz w:val="20"/>
                <w:szCs w:val="20"/>
              </w:rPr>
              <w:t>250 000,00</w:t>
            </w:r>
          </w:p>
        </w:tc>
        <w:tc>
          <w:tcPr>
            <w:tcW w:w="1417" w:type="dxa"/>
            <w:tcBorders>
              <w:top w:val="nil"/>
              <w:left w:val="nil"/>
              <w:bottom w:val="single" w:sz="4" w:space="0" w:color="auto"/>
              <w:right w:val="single" w:sz="4" w:space="0" w:color="auto"/>
            </w:tcBorders>
            <w:shd w:val="clear" w:color="auto" w:fill="auto"/>
            <w:vAlign w:val="center"/>
            <w:hideMark/>
          </w:tcPr>
          <w:p w14:paraId="564A85A2"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03F580E8" w14:textId="77777777" w:rsidR="00184DA6" w:rsidRPr="0008671D" w:rsidRDefault="00184DA6" w:rsidP="008D757A">
            <w:pPr>
              <w:jc w:val="right"/>
              <w:rPr>
                <w:b/>
                <w:bCs/>
                <w:sz w:val="20"/>
                <w:szCs w:val="20"/>
              </w:rPr>
            </w:pPr>
            <w:r w:rsidRPr="0008671D">
              <w:rPr>
                <w:b/>
                <w:bCs/>
                <w:sz w:val="20"/>
                <w:szCs w:val="20"/>
              </w:rPr>
              <w:t>250 000,00</w:t>
            </w:r>
          </w:p>
        </w:tc>
      </w:tr>
      <w:tr w:rsidR="00184DA6" w:rsidRPr="0008671D" w14:paraId="150983AF"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05F75A6" w14:textId="77777777" w:rsidR="00184DA6" w:rsidRPr="0008671D" w:rsidRDefault="00184DA6" w:rsidP="008D757A">
            <w:pPr>
              <w:rPr>
                <w:b/>
                <w:bCs/>
                <w:i/>
                <w:iCs/>
                <w:sz w:val="20"/>
                <w:szCs w:val="20"/>
              </w:rPr>
            </w:pPr>
            <w:r w:rsidRPr="0008671D">
              <w:rPr>
                <w:b/>
                <w:bCs/>
                <w:i/>
                <w:iCs/>
                <w:sz w:val="20"/>
                <w:szCs w:val="20"/>
              </w:rPr>
              <w:t>Расходы по управлению муниципальным имуществом и земельными ресурсами</w:t>
            </w:r>
          </w:p>
        </w:tc>
        <w:tc>
          <w:tcPr>
            <w:tcW w:w="444" w:type="dxa"/>
            <w:tcBorders>
              <w:top w:val="nil"/>
              <w:left w:val="nil"/>
              <w:bottom w:val="single" w:sz="4" w:space="0" w:color="000000"/>
              <w:right w:val="single" w:sz="4" w:space="0" w:color="000000"/>
            </w:tcBorders>
            <w:shd w:val="clear" w:color="auto" w:fill="auto"/>
            <w:vAlign w:val="center"/>
            <w:hideMark/>
          </w:tcPr>
          <w:p w14:paraId="49315538" w14:textId="77777777" w:rsidR="00184DA6" w:rsidRPr="0008671D" w:rsidRDefault="00184DA6" w:rsidP="008D757A">
            <w:pPr>
              <w:jc w:val="center"/>
              <w:rPr>
                <w:b/>
                <w:bCs/>
                <w:i/>
                <w:iCs/>
                <w:sz w:val="20"/>
                <w:szCs w:val="20"/>
              </w:rPr>
            </w:pPr>
            <w:r w:rsidRPr="0008671D">
              <w:rPr>
                <w:b/>
                <w:bCs/>
                <w:i/>
                <w:i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049F1F1D" w14:textId="77777777" w:rsidR="00184DA6" w:rsidRPr="0008671D" w:rsidRDefault="00184DA6" w:rsidP="008D757A">
            <w:pPr>
              <w:jc w:val="center"/>
              <w:rPr>
                <w:b/>
                <w:bCs/>
                <w:i/>
                <w:iCs/>
                <w:sz w:val="20"/>
                <w:szCs w:val="20"/>
              </w:rPr>
            </w:pPr>
            <w:r w:rsidRPr="0008671D">
              <w:rPr>
                <w:b/>
                <w:bCs/>
                <w:i/>
                <w:iCs/>
                <w:sz w:val="20"/>
                <w:szCs w:val="20"/>
              </w:rPr>
              <w:t>12</w:t>
            </w:r>
          </w:p>
        </w:tc>
        <w:tc>
          <w:tcPr>
            <w:tcW w:w="1560" w:type="dxa"/>
            <w:tcBorders>
              <w:top w:val="nil"/>
              <w:left w:val="nil"/>
              <w:bottom w:val="single" w:sz="4" w:space="0" w:color="000000"/>
              <w:right w:val="single" w:sz="4" w:space="0" w:color="000000"/>
            </w:tcBorders>
            <w:shd w:val="clear" w:color="auto" w:fill="auto"/>
            <w:vAlign w:val="center"/>
            <w:hideMark/>
          </w:tcPr>
          <w:p w14:paraId="67793FE0" w14:textId="77777777" w:rsidR="00184DA6" w:rsidRPr="0008671D" w:rsidRDefault="00184DA6" w:rsidP="008D757A">
            <w:pPr>
              <w:jc w:val="center"/>
              <w:rPr>
                <w:b/>
                <w:bCs/>
                <w:i/>
                <w:iCs/>
                <w:sz w:val="20"/>
                <w:szCs w:val="20"/>
              </w:rPr>
            </w:pPr>
            <w:r w:rsidRPr="0008671D">
              <w:rPr>
                <w:b/>
                <w:bCs/>
                <w:i/>
                <w:i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14:paraId="319451E3"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2163F51" w14:textId="77777777" w:rsidR="00184DA6" w:rsidRPr="0008671D" w:rsidRDefault="00184DA6" w:rsidP="008D757A">
            <w:pPr>
              <w:jc w:val="right"/>
              <w:rPr>
                <w:b/>
                <w:bCs/>
                <w:i/>
                <w:iCs/>
                <w:sz w:val="20"/>
                <w:szCs w:val="20"/>
              </w:rPr>
            </w:pPr>
            <w:r w:rsidRPr="0008671D">
              <w:rPr>
                <w:b/>
                <w:bCs/>
                <w:i/>
                <w:iCs/>
                <w:sz w:val="20"/>
                <w:szCs w:val="20"/>
              </w:rPr>
              <w:t>250 000,00</w:t>
            </w:r>
          </w:p>
        </w:tc>
        <w:tc>
          <w:tcPr>
            <w:tcW w:w="1417" w:type="dxa"/>
            <w:tcBorders>
              <w:top w:val="nil"/>
              <w:left w:val="nil"/>
              <w:bottom w:val="single" w:sz="4" w:space="0" w:color="auto"/>
              <w:right w:val="single" w:sz="4" w:space="0" w:color="auto"/>
            </w:tcBorders>
            <w:shd w:val="clear" w:color="auto" w:fill="auto"/>
            <w:vAlign w:val="center"/>
            <w:hideMark/>
          </w:tcPr>
          <w:p w14:paraId="4A87D5B3"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81E149C" w14:textId="77777777" w:rsidR="00184DA6" w:rsidRPr="0008671D" w:rsidRDefault="00184DA6" w:rsidP="008D757A">
            <w:pPr>
              <w:jc w:val="right"/>
              <w:rPr>
                <w:b/>
                <w:bCs/>
                <w:i/>
                <w:iCs/>
                <w:sz w:val="20"/>
                <w:szCs w:val="20"/>
              </w:rPr>
            </w:pPr>
            <w:r w:rsidRPr="0008671D">
              <w:rPr>
                <w:b/>
                <w:bCs/>
                <w:i/>
                <w:iCs/>
                <w:sz w:val="20"/>
                <w:szCs w:val="20"/>
              </w:rPr>
              <w:t>250 000,00</w:t>
            </w:r>
          </w:p>
        </w:tc>
      </w:tr>
      <w:tr w:rsidR="00184DA6" w:rsidRPr="0008671D" w14:paraId="3DFDFF72"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90D9057"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08672330" w14:textId="77777777" w:rsidR="00184DA6" w:rsidRPr="0008671D" w:rsidRDefault="00184DA6" w:rsidP="008D757A">
            <w:pPr>
              <w:jc w:val="center"/>
              <w:rPr>
                <w:b/>
                <w:bCs/>
                <w:sz w:val="20"/>
                <w:szCs w:val="20"/>
              </w:rPr>
            </w:pPr>
            <w:r w:rsidRPr="0008671D">
              <w:rPr>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14:paraId="77BDAA26" w14:textId="77777777" w:rsidR="00184DA6" w:rsidRPr="0008671D" w:rsidRDefault="00184DA6" w:rsidP="008D757A">
            <w:pPr>
              <w:jc w:val="center"/>
              <w:rPr>
                <w:b/>
                <w:bCs/>
                <w:sz w:val="20"/>
                <w:szCs w:val="20"/>
              </w:rPr>
            </w:pPr>
            <w:r w:rsidRPr="0008671D">
              <w:rPr>
                <w:b/>
                <w:bCs/>
                <w:sz w:val="20"/>
                <w:szCs w:val="20"/>
              </w:rPr>
              <w:t>12</w:t>
            </w:r>
          </w:p>
        </w:tc>
        <w:tc>
          <w:tcPr>
            <w:tcW w:w="1560" w:type="dxa"/>
            <w:tcBorders>
              <w:top w:val="nil"/>
              <w:left w:val="nil"/>
              <w:bottom w:val="single" w:sz="4" w:space="0" w:color="000000"/>
              <w:right w:val="single" w:sz="4" w:space="0" w:color="000000"/>
            </w:tcBorders>
            <w:shd w:val="clear" w:color="auto" w:fill="auto"/>
            <w:vAlign w:val="center"/>
            <w:hideMark/>
          </w:tcPr>
          <w:p w14:paraId="4235591C" w14:textId="77777777" w:rsidR="00184DA6" w:rsidRPr="0008671D" w:rsidRDefault="00184DA6" w:rsidP="008D757A">
            <w:pPr>
              <w:jc w:val="center"/>
              <w:rPr>
                <w:b/>
                <w:bCs/>
                <w:sz w:val="20"/>
                <w:szCs w:val="20"/>
              </w:rPr>
            </w:pPr>
            <w:r w:rsidRPr="0008671D">
              <w:rPr>
                <w:b/>
                <w:b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14:paraId="13A850D4"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B319DB2" w14:textId="77777777" w:rsidR="00184DA6" w:rsidRPr="0008671D" w:rsidRDefault="00184DA6" w:rsidP="008D757A">
            <w:pPr>
              <w:jc w:val="right"/>
              <w:rPr>
                <w:b/>
                <w:bCs/>
                <w:sz w:val="20"/>
                <w:szCs w:val="20"/>
              </w:rPr>
            </w:pPr>
            <w:r w:rsidRPr="0008671D">
              <w:rPr>
                <w:b/>
                <w:bCs/>
                <w:sz w:val="20"/>
                <w:szCs w:val="20"/>
              </w:rPr>
              <w:t>250 000,00</w:t>
            </w:r>
          </w:p>
        </w:tc>
        <w:tc>
          <w:tcPr>
            <w:tcW w:w="1417" w:type="dxa"/>
            <w:tcBorders>
              <w:top w:val="nil"/>
              <w:left w:val="nil"/>
              <w:bottom w:val="single" w:sz="4" w:space="0" w:color="auto"/>
              <w:right w:val="single" w:sz="4" w:space="0" w:color="auto"/>
            </w:tcBorders>
            <w:shd w:val="clear" w:color="auto" w:fill="auto"/>
            <w:vAlign w:val="center"/>
            <w:hideMark/>
          </w:tcPr>
          <w:p w14:paraId="797B96D8"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1556CCDD" w14:textId="77777777" w:rsidR="00184DA6" w:rsidRPr="0008671D" w:rsidRDefault="00184DA6" w:rsidP="008D757A">
            <w:pPr>
              <w:jc w:val="right"/>
              <w:rPr>
                <w:b/>
                <w:bCs/>
                <w:sz w:val="20"/>
                <w:szCs w:val="20"/>
              </w:rPr>
            </w:pPr>
            <w:r w:rsidRPr="0008671D">
              <w:rPr>
                <w:b/>
                <w:bCs/>
                <w:sz w:val="20"/>
                <w:szCs w:val="20"/>
              </w:rPr>
              <w:t>250 000,00</w:t>
            </w:r>
          </w:p>
        </w:tc>
      </w:tr>
      <w:tr w:rsidR="00184DA6" w:rsidRPr="0008671D" w14:paraId="3B88B517"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543D84FD" w14:textId="77777777" w:rsidR="00184DA6" w:rsidRPr="0008671D" w:rsidRDefault="00184DA6" w:rsidP="008D757A">
            <w:pPr>
              <w:rPr>
                <w:b/>
                <w:bCs/>
                <w:sz w:val="20"/>
                <w:szCs w:val="20"/>
              </w:rPr>
            </w:pPr>
            <w:r w:rsidRPr="0008671D">
              <w:rPr>
                <w:b/>
                <w:bCs/>
                <w:sz w:val="20"/>
                <w:szCs w:val="20"/>
              </w:rPr>
              <w:t>ЖИЛИЩНО-КОММУНАЛЬНОЕ ХОЗЯЙСТВО</w:t>
            </w:r>
          </w:p>
        </w:tc>
        <w:tc>
          <w:tcPr>
            <w:tcW w:w="444" w:type="dxa"/>
            <w:tcBorders>
              <w:top w:val="nil"/>
              <w:left w:val="nil"/>
              <w:bottom w:val="single" w:sz="4" w:space="0" w:color="000000"/>
              <w:right w:val="single" w:sz="4" w:space="0" w:color="000000"/>
            </w:tcBorders>
            <w:shd w:val="clear" w:color="auto" w:fill="auto"/>
            <w:vAlign w:val="center"/>
            <w:hideMark/>
          </w:tcPr>
          <w:p w14:paraId="5723D02D" w14:textId="77777777" w:rsidR="00184DA6" w:rsidRPr="0008671D" w:rsidRDefault="00184DA6" w:rsidP="008D757A">
            <w:pPr>
              <w:jc w:val="center"/>
              <w:rPr>
                <w:b/>
                <w:bCs/>
                <w:sz w:val="20"/>
                <w:szCs w:val="20"/>
              </w:rPr>
            </w:pPr>
            <w:r w:rsidRPr="0008671D">
              <w:rPr>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13F62844" w14:textId="77777777" w:rsidR="00184DA6" w:rsidRPr="0008671D" w:rsidRDefault="00184DA6" w:rsidP="008D757A">
            <w:pPr>
              <w:jc w:val="center"/>
              <w:rPr>
                <w:b/>
                <w:bCs/>
                <w:sz w:val="20"/>
                <w:szCs w:val="20"/>
              </w:rPr>
            </w:pPr>
            <w:r w:rsidRPr="0008671D">
              <w:rPr>
                <w:b/>
                <w:bCs/>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14:paraId="65736AFA"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17DBF474"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C3DD4BD" w14:textId="77777777" w:rsidR="00184DA6" w:rsidRPr="0008671D" w:rsidRDefault="00184DA6" w:rsidP="008D757A">
            <w:pPr>
              <w:jc w:val="right"/>
              <w:rPr>
                <w:b/>
                <w:bCs/>
                <w:sz w:val="20"/>
                <w:szCs w:val="20"/>
              </w:rPr>
            </w:pPr>
            <w:r w:rsidRPr="0008671D">
              <w:rPr>
                <w:b/>
                <w:bCs/>
                <w:sz w:val="20"/>
                <w:szCs w:val="20"/>
              </w:rPr>
              <w:t>43 692 866,11</w:t>
            </w:r>
          </w:p>
        </w:tc>
        <w:tc>
          <w:tcPr>
            <w:tcW w:w="1417" w:type="dxa"/>
            <w:tcBorders>
              <w:top w:val="nil"/>
              <w:left w:val="nil"/>
              <w:bottom w:val="single" w:sz="4" w:space="0" w:color="auto"/>
              <w:right w:val="single" w:sz="4" w:space="0" w:color="auto"/>
            </w:tcBorders>
            <w:shd w:val="clear" w:color="auto" w:fill="auto"/>
            <w:vAlign w:val="center"/>
            <w:hideMark/>
          </w:tcPr>
          <w:p w14:paraId="1B174542" w14:textId="77777777" w:rsidR="00184DA6" w:rsidRPr="0008671D" w:rsidRDefault="00184DA6" w:rsidP="008D757A">
            <w:pPr>
              <w:jc w:val="right"/>
              <w:rPr>
                <w:b/>
                <w:bCs/>
                <w:sz w:val="20"/>
                <w:szCs w:val="20"/>
              </w:rPr>
            </w:pPr>
            <w:r w:rsidRPr="0008671D">
              <w:rPr>
                <w:b/>
                <w:bCs/>
                <w:sz w:val="20"/>
                <w:szCs w:val="20"/>
              </w:rPr>
              <w:t>1 008 240,16</w:t>
            </w:r>
          </w:p>
        </w:tc>
        <w:tc>
          <w:tcPr>
            <w:tcW w:w="1560" w:type="dxa"/>
            <w:tcBorders>
              <w:top w:val="nil"/>
              <w:left w:val="nil"/>
              <w:bottom w:val="single" w:sz="4" w:space="0" w:color="auto"/>
              <w:right w:val="single" w:sz="4" w:space="0" w:color="auto"/>
            </w:tcBorders>
            <w:shd w:val="clear" w:color="auto" w:fill="auto"/>
            <w:vAlign w:val="center"/>
            <w:hideMark/>
          </w:tcPr>
          <w:p w14:paraId="66C8AC59" w14:textId="77777777" w:rsidR="00184DA6" w:rsidRPr="0008671D" w:rsidRDefault="00184DA6" w:rsidP="008D757A">
            <w:pPr>
              <w:jc w:val="right"/>
              <w:rPr>
                <w:b/>
                <w:bCs/>
                <w:sz w:val="20"/>
                <w:szCs w:val="20"/>
              </w:rPr>
            </w:pPr>
            <w:r w:rsidRPr="0008671D">
              <w:rPr>
                <w:b/>
                <w:bCs/>
                <w:sz w:val="20"/>
                <w:szCs w:val="20"/>
              </w:rPr>
              <w:t>44 701 106,27</w:t>
            </w:r>
          </w:p>
        </w:tc>
      </w:tr>
      <w:tr w:rsidR="00184DA6" w:rsidRPr="0008671D" w14:paraId="642492E2"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697F645" w14:textId="77777777" w:rsidR="00184DA6" w:rsidRPr="0008671D" w:rsidRDefault="00184DA6" w:rsidP="008D757A">
            <w:pPr>
              <w:rPr>
                <w:b/>
                <w:bCs/>
                <w:sz w:val="20"/>
                <w:szCs w:val="20"/>
              </w:rPr>
            </w:pPr>
            <w:r w:rsidRPr="0008671D">
              <w:rPr>
                <w:b/>
                <w:bCs/>
                <w:sz w:val="20"/>
                <w:szCs w:val="20"/>
              </w:rPr>
              <w:t>Жилищное хозяйство</w:t>
            </w:r>
          </w:p>
        </w:tc>
        <w:tc>
          <w:tcPr>
            <w:tcW w:w="444" w:type="dxa"/>
            <w:tcBorders>
              <w:top w:val="nil"/>
              <w:left w:val="nil"/>
              <w:bottom w:val="single" w:sz="4" w:space="0" w:color="000000"/>
              <w:right w:val="single" w:sz="4" w:space="0" w:color="000000"/>
            </w:tcBorders>
            <w:shd w:val="clear" w:color="auto" w:fill="auto"/>
            <w:vAlign w:val="center"/>
            <w:hideMark/>
          </w:tcPr>
          <w:p w14:paraId="0ECF706A" w14:textId="77777777" w:rsidR="00184DA6" w:rsidRPr="0008671D" w:rsidRDefault="00184DA6" w:rsidP="008D757A">
            <w:pPr>
              <w:jc w:val="center"/>
              <w:rPr>
                <w:b/>
                <w:bCs/>
                <w:sz w:val="20"/>
                <w:szCs w:val="20"/>
              </w:rPr>
            </w:pPr>
            <w:r w:rsidRPr="0008671D">
              <w:rPr>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47184097" w14:textId="77777777" w:rsidR="00184DA6" w:rsidRPr="0008671D" w:rsidRDefault="00184DA6" w:rsidP="008D757A">
            <w:pPr>
              <w:jc w:val="center"/>
              <w:rPr>
                <w:b/>
                <w:bCs/>
                <w:sz w:val="20"/>
                <w:szCs w:val="20"/>
              </w:rPr>
            </w:pPr>
            <w:r w:rsidRPr="0008671D">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14:paraId="0872AF89"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32C4C39B"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190EAEC" w14:textId="77777777" w:rsidR="00184DA6" w:rsidRPr="0008671D" w:rsidRDefault="00184DA6" w:rsidP="008D757A">
            <w:pPr>
              <w:jc w:val="right"/>
              <w:rPr>
                <w:b/>
                <w:bCs/>
                <w:sz w:val="20"/>
                <w:szCs w:val="20"/>
              </w:rPr>
            </w:pPr>
            <w:r w:rsidRPr="0008671D">
              <w:rPr>
                <w:b/>
                <w:bCs/>
                <w:sz w:val="20"/>
                <w:szCs w:val="20"/>
              </w:rPr>
              <w:t>5 058 907,95</w:t>
            </w:r>
          </w:p>
        </w:tc>
        <w:tc>
          <w:tcPr>
            <w:tcW w:w="1417" w:type="dxa"/>
            <w:tcBorders>
              <w:top w:val="nil"/>
              <w:left w:val="nil"/>
              <w:bottom w:val="single" w:sz="4" w:space="0" w:color="auto"/>
              <w:right w:val="single" w:sz="4" w:space="0" w:color="auto"/>
            </w:tcBorders>
            <w:shd w:val="clear" w:color="auto" w:fill="auto"/>
            <w:vAlign w:val="center"/>
            <w:hideMark/>
          </w:tcPr>
          <w:p w14:paraId="6F9142DD"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2BEFE0A" w14:textId="77777777" w:rsidR="00184DA6" w:rsidRPr="0008671D" w:rsidRDefault="00184DA6" w:rsidP="008D757A">
            <w:pPr>
              <w:jc w:val="right"/>
              <w:rPr>
                <w:b/>
                <w:bCs/>
                <w:sz w:val="20"/>
                <w:szCs w:val="20"/>
              </w:rPr>
            </w:pPr>
            <w:r w:rsidRPr="0008671D">
              <w:rPr>
                <w:b/>
                <w:bCs/>
                <w:sz w:val="20"/>
                <w:szCs w:val="20"/>
              </w:rPr>
              <w:t>5 058 907,95</w:t>
            </w:r>
          </w:p>
        </w:tc>
      </w:tr>
      <w:tr w:rsidR="00184DA6" w:rsidRPr="0008671D" w14:paraId="3064DAE4"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A23CC5A" w14:textId="77777777" w:rsidR="00184DA6" w:rsidRPr="0008671D" w:rsidRDefault="00184DA6" w:rsidP="008D757A">
            <w:pPr>
              <w:rPr>
                <w:b/>
                <w:bCs/>
                <w:sz w:val="20"/>
                <w:szCs w:val="20"/>
              </w:rPr>
            </w:pPr>
            <w:r w:rsidRPr="0008671D">
              <w:rPr>
                <w:b/>
                <w:bCs/>
                <w:sz w:val="20"/>
                <w:szCs w:val="20"/>
              </w:rPr>
              <w:t>Обеспечение качественным жильем</w:t>
            </w:r>
          </w:p>
        </w:tc>
        <w:tc>
          <w:tcPr>
            <w:tcW w:w="444" w:type="dxa"/>
            <w:tcBorders>
              <w:top w:val="nil"/>
              <w:left w:val="nil"/>
              <w:bottom w:val="single" w:sz="4" w:space="0" w:color="000000"/>
              <w:right w:val="single" w:sz="4" w:space="0" w:color="000000"/>
            </w:tcBorders>
            <w:shd w:val="clear" w:color="auto" w:fill="auto"/>
            <w:vAlign w:val="center"/>
            <w:hideMark/>
          </w:tcPr>
          <w:p w14:paraId="7A639A3E" w14:textId="77777777" w:rsidR="00184DA6" w:rsidRPr="0008671D" w:rsidRDefault="00184DA6" w:rsidP="008D757A">
            <w:pPr>
              <w:jc w:val="center"/>
              <w:rPr>
                <w:b/>
                <w:bCs/>
                <w:sz w:val="20"/>
                <w:szCs w:val="20"/>
              </w:rPr>
            </w:pPr>
            <w:r w:rsidRPr="0008671D">
              <w:rPr>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5A213EE6" w14:textId="77777777" w:rsidR="00184DA6" w:rsidRPr="0008671D" w:rsidRDefault="00184DA6" w:rsidP="008D757A">
            <w:pPr>
              <w:jc w:val="center"/>
              <w:rPr>
                <w:b/>
                <w:bCs/>
                <w:sz w:val="20"/>
                <w:szCs w:val="20"/>
              </w:rPr>
            </w:pPr>
            <w:r w:rsidRPr="0008671D">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14:paraId="4876D97E" w14:textId="77777777" w:rsidR="00184DA6" w:rsidRPr="0008671D" w:rsidRDefault="00184DA6" w:rsidP="008D757A">
            <w:pPr>
              <w:jc w:val="center"/>
              <w:rPr>
                <w:b/>
                <w:bCs/>
                <w:sz w:val="20"/>
                <w:szCs w:val="20"/>
              </w:rPr>
            </w:pPr>
            <w:r w:rsidRPr="0008671D">
              <w:rPr>
                <w:b/>
                <w:bCs/>
                <w:sz w:val="20"/>
                <w:szCs w:val="20"/>
              </w:rPr>
              <w:t>61 0 00 00000</w:t>
            </w:r>
          </w:p>
        </w:tc>
        <w:tc>
          <w:tcPr>
            <w:tcW w:w="567" w:type="dxa"/>
            <w:tcBorders>
              <w:top w:val="nil"/>
              <w:left w:val="nil"/>
              <w:bottom w:val="single" w:sz="4" w:space="0" w:color="000000"/>
              <w:right w:val="single" w:sz="4" w:space="0" w:color="000000"/>
            </w:tcBorders>
            <w:shd w:val="clear" w:color="auto" w:fill="auto"/>
            <w:vAlign w:val="center"/>
            <w:hideMark/>
          </w:tcPr>
          <w:p w14:paraId="12828BBF"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537D11D" w14:textId="77777777" w:rsidR="00184DA6" w:rsidRPr="0008671D" w:rsidRDefault="00184DA6" w:rsidP="008D757A">
            <w:pPr>
              <w:jc w:val="right"/>
              <w:rPr>
                <w:b/>
                <w:bCs/>
                <w:sz w:val="20"/>
                <w:szCs w:val="20"/>
              </w:rPr>
            </w:pPr>
            <w:r w:rsidRPr="0008671D">
              <w:rPr>
                <w:b/>
                <w:bCs/>
                <w:sz w:val="20"/>
                <w:szCs w:val="20"/>
              </w:rPr>
              <w:t>886 318,17</w:t>
            </w:r>
          </w:p>
        </w:tc>
        <w:tc>
          <w:tcPr>
            <w:tcW w:w="1417" w:type="dxa"/>
            <w:tcBorders>
              <w:top w:val="nil"/>
              <w:left w:val="nil"/>
              <w:bottom w:val="single" w:sz="4" w:space="0" w:color="auto"/>
              <w:right w:val="single" w:sz="4" w:space="0" w:color="auto"/>
            </w:tcBorders>
            <w:shd w:val="clear" w:color="auto" w:fill="auto"/>
            <w:vAlign w:val="center"/>
            <w:hideMark/>
          </w:tcPr>
          <w:p w14:paraId="395E1E40"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ABB597C" w14:textId="77777777" w:rsidR="00184DA6" w:rsidRPr="0008671D" w:rsidRDefault="00184DA6" w:rsidP="008D757A">
            <w:pPr>
              <w:jc w:val="right"/>
              <w:rPr>
                <w:b/>
                <w:bCs/>
                <w:sz w:val="20"/>
                <w:szCs w:val="20"/>
              </w:rPr>
            </w:pPr>
            <w:r w:rsidRPr="0008671D">
              <w:rPr>
                <w:b/>
                <w:bCs/>
                <w:sz w:val="20"/>
                <w:szCs w:val="20"/>
              </w:rPr>
              <w:t>886 318,17</w:t>
            </w:r>
          </w:p>
        </w:tc>
      </w:tr>
      <w:tr w:rsidR="00184DA6" w:rsidRPr="0008671D" w14:paraId="0437F878" w14:textId="77777777" w:rsidTr="008D757A">
        <w:trPr>
          <w:trHeight w:val="2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82E256F" w14:textId="77777777" w:rsidR="00184DA6" w:rsidRPr="0008671D" w:rsidRDefault="00184DA6" w:rsidP="008D757A">
            <w:pPr>
              <w:rPr>
                <w:b/>
                <w:bCs/>
                <w:i/>
                <w:iCs/>
                <w:sz w:val="20"/>
                <w:szCs w:val="20"/>
              </w:rPr>
            </w:pPr>
            <w:r w:rsidRPr="0008671D">
              <w:rPr>
                <w:b/>
                <w:bCs/>
                <w:i/>
                <w:iCs/>
                <w:sz w:val="20"/>
                <w:szCs w:val="20"/>
              </w:rPr>
              <w:t>Муниципальная программа "Обеспечение качественным жильем на 2019-2025 годы"</w:t>
            </w:r>
          </w:p>
        </w:tc>
        <w:tc>
          <w:tcPr>
            <w:tcW w:w="444" w:type="dxa"/>
            <w:tcBorders>
              <w:top w:val="nil"/>
              <w:left w:val="nil"/>
              <w:bottom w:val="single" w:sz="4" w:space="0" w:color="000000"/>
              <w:right w:val="single" w:sz="4" w:space="0" w:color="000000"/>
            </w:tcBorders>
            <w:shd w:val="clear" w:color="auto" w:fill="auto"/>
            <w:vAlign w:val="center"/>
            <w:hideMark/>
          </w:tcPr>
          <w:p w14:paraId="0D5EED8B" w14:textId="77777777" w:rsidR="00184DA6" w:rsidRPr="0008671D" w:rsidRDefault="00184DA6" w:rsidP="008D757A">
            <w:pPr>
              <w:jc w:val="center"/>
              <w:rPr>
                <w:b/>
                <w:bCs/>
                <w:i/>
                <w:iCs/>
                <w:sz w:val="20"/>
                <w:szCs w:val="20"/>
              </w:rPr>
            </w:pPr>
            <w:r w:rsidRPr="0008671D">
              <w:rPr>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0DCB9549" w14:textId="77777777" w:rsidR="00184DA6" w:rsidRPr="0008671D" w:rsidRDefault="00184DA6" w:rsidP="008D757A">
            <w:pPr>
              <w:jc w:val="center"/>
              <w:rPr>
                <w:b/>
                <w:bCs/>
                <w:i/>
                <w:iCs/>
                <w:sz w:val="20"/>
                <w:szCs w:val="20"/>
              </w:rPr>
            </w:pPr>
            <w:r w:rsidRPr="0008671D">
              <w:rPr>
                <w:b/>
                <w:bCs/>
                <w:i/>
                <w:i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14:paraId="562AD64D" w14:textId="77777777" w:rsidR="00184DA6" w:rsidRPr="0008671D" w:rsidRDefault="00184DA6" w:rsidP="008D757A">
            <w:pPr>
              <w:jc w:val="center"/>
              <w:rPr>
                <w:b/>
                <w:bCs/>
                <w:i/>
                <w:iCs/>
                <w:sz w:val="20"/>
                <w:szCs w:val="20"/>
              </w:rPr>
            </w:pPr>
            <w:r w:rsidRPr="0008671D">
              <w:rPr>
                <w:b/>
                <w:bCs/>
                <w:i/>
                <w:iCs/>
                <w:sz w:val="20"/>
                <w:szCs w:val="20"/>
              </w:rPr>
              <w:t>61 3 00 10010</w:t>
            </w:r>
          </w:p>
        </w:tc>
        <w:tc>
          <w:tcPr>
            <w:tcW w:w="567" w:type="dxa"/>
            <w:tcBorders>
              <w:top w:val="nil"/>
              <w:left w:val="nil"/>
              <w:bottom w:val="single" w:sz="4" w:space="0" w:color="000000"/>
              <w:right w:val="single" w:sz="4" w:space="0" w:color="000000"/>
            </w:tcBorders>
            <w:shd w:val="clear" w:color="auto" w:fill="auto"/>
            <w:vAlign w:val="center"/>
            <w:hideMark/>
          </w:tcPr>
          <w:p w14:paraId="446C3E6F"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7A408D6" w14:textId="77777777" w:rsidR="00184DA6" w:rsidRPr="0008671D" w:rsidRDefault="00184DA6" w:rsidP="008D757A">
            <w:pPr>
              <w:jc w:val="right"/>
              <w:rPr>
                <w:b/>
                <w:bCs/>
                <w:i/>
                <w:iCs/>
                <w:sz w:val="20"/>
                <w:szCs w:val="20"/>
              </w:rPr>
            </w:pPr>
            <w:r w:rsidRPr="0008671D">
              <w:rPr>
                <w:b/>
                <w:bCs/>
                <w:i/>
                <w:i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3AF3AB6C"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104121F" w14:textId="77777777" w:rsidR="00184DA6" w:rsidRPr="0008671D" w:rsidRDefault="00184DA6" w:rsidP="008D757A">
            <w:pPr>
              <w:jc w:val="right"/>
              <w:rPr>
                <w:b/>
                <w:bCs/>
                <w:i/>
                <w:iCs/>
                <w:sz w:val="20"/>
                <w:szCs w:val="20"/>
              </w:rPr>
            </w:pPr>
            <w:r w:rsidRPr="0008671D">
              <w:rPr>
                <w:b/>
                <w:bCs/>
                <w:i/>
                <w:iCs/>
                <w:sz w:val="20"/>
                <w:szCs w:val="20"/>
              </w:rPr>
              <w:t>0,00</w:t>
            </w:r>
          </w:p>
        </w:tc>
      </w:tr>
      <w:tr w:rsidR="00184DA6" w:rsidRPr="0008671D" w14:paraId="6A45F52F"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243D8D3" w14:textId="77777777" w:rsidR="00184DA6" w:rsidRPr="0008671D" w:rsidRDefault="00184DA6" w:rsidP="008D757A">
            <w:pPr>
              <w:rPr>
                <w:b/>
                <w:bCs/>
                <w:sz w:val="20"/>
                <w:szCs w:val="20"/>
              </w:rPr>
            </w:pPr>
            <w:r w:rsidRPr="0008671D">
              <w:rPr>
                <w:b/>
                <w:bCs/>
                <w:sz w:val="20"/>
                <w:szCs w:val="20"/>
              </w:rPr>
              <w:t>Обеспечение граждан доступным и комфортным жильем</w:t>
            </w:r>
          </w:p>
        </w:tc>
        <w:tc>
          <w:tcPr>
            <w:tcW w:w="444" w:type="dxa"/>
            <w:tcBorders>
              <w:top w:val="nil"/>
              <w:left w:val="nil"/>
              <w:bottom w:val="single" w:sz="4" w:space="0" w:color="000000"/>
              <w:right w:val="single" w:sz="4" w:space="0" w:color="000000"/>
            </w:tcBorders>
            <w:shd w:val="clear" w:color="auto" w:fill="auto"/>
            <w:vAlign w:val="center"/>
            <w:hideMark/>
          </w:tcPr>
          <w:p w14:paraId="2FE21090" w14:textId="77777777" w:rsidR="00184DA6" w:rsidRPr="0008671D" w:rsidRDefault="00184DA6" w:rsidP="008D757A">
            <w:pPr>
              <w:jc w:val="center"/>
              <w:rPr>
                <w:b/>
                <w:bCs/>
                <w:sz w:val="20"/>
                <w:szCs w:val="20"/>
              </w:rPr>
            </w:pPr>
            <w:r w:rsidRPr="0008671D">
              <w:rPr>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0EA22C2C" w14:textId="77777777" w:rsidR="00184DA6" w:rsidRPr="0008671D" w:rsidRDefault="00184DA6" w:rsidP="008D757A">
            <w:pPr>
              <w:jc w:val="center"/>
              <w:rPr>
                <w:b/>
                <w:bCs/>
                <w:sz w:val="20"/>
                <w:szCs w:val="20"/>
              </w:rPr>
            </w:pPr>
            <w:r w:rsidRPr="0008671D">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14:paraId="7E854EE0" w14:textId="77777777" w:rsidR="00184DA6" w:rsidRPr="0008671D" w:rsidRDefault="00184DA6" w:rsidP="008D757A">
            <w:pPr>
              <w:jc w:val="center"/>
              <w:rPr>
                <w:b/>
                <w:bCs/>
                <w:sz w:val="20"/>
                <w:szCs w:val="20"/>
              </w:rPr>
            </w:pPr>
            <w:r w:rsidRPr="0008671D">
              <w:rPr>
                <w:b/>
                <w:bCs/>
                <w:sz w:val="20"/>
                <w:szCs w:val="20"/>
              </w:rPr>
              <w:t>61 3 00 10010</w:t>
            </w:r>
          </w:p>
        </w:tc>
        <w:tc>
          <w:tcPr>
            <w:tcW w:w="567" w:type="dxa"/>
            <w:tcBorders>
              <w:top w:val="nil"/>
              <w:left w:val="nil"/>
              <w:bottom w:val="single" w:sz="4" w:space="0" w:color="000000"/>
              <w:right w:val="single" w:sz="4" w:space="0" w:color="000000"/>
            </w:tcBorders>
            <w:shd w:val="clear" w:color="auto" w:fill="auto"/>
            <w:vAlign w:val="center"/>
            <w:hideMark/>
          </w:tcPr>
          <w:p w14:paraId="5B2FDEBC"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680B9C6"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2363B4DA"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31DD375"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07F0F780"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8DC096F"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4C629661" w14:textId="77777777" w:rsidR="00184DA6" w:rsidRPr="0008671D" w:rsidRDefault="00184DA6" w:rsidP="008D757A">
            <w:pPr>
              <w:jc w:val="center"/>
              <w:rPr>
                <w:b/>
                <w:bCs/>
                <w:sz w:val="20"/>
                <w:szCs w:val="20"/>
              </w:rPr>
            </w:pPr>
            <w:r w:rsidRPr="0008671D">
              <w:rPr>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7D2FE3C5" w14:textId="77777777" w:rsidR="00184DA6" w:rsidRPr="0008671D" w:rsidRDefault="00184DA6" w:rsidP="008D757A">
            <w:pPr>
              <w:jc w:val="center"/>
              <w:rPr>
                <w:b/>
                <w:bCs/>
                <w:sz w:val="20"/>
                <w:szCs w:val="20"/>
              </w:rPr>
            </w:pPr>
            <w:r w:rsidRPr="0008671D">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14:paraId="31420948" w14:textId="77777777" w:rsidR="00184DA6" w:rsidRPr="0008671D" w:rsidRDefault="00184DA6" w:rsidP="008D757A">
            <w:pPr>
              <w:jc w:val="center"/>
              <w:rPr>
                <w:b/>
                <w:bCs/>
                <w:sz w:val="20"/>
                <w:szCs w:val="20"/>
              </w:rPr>
            </w:pPr>
            <w:r w:rsidRPr="0008671D">
              <w:rPr>
                <w:b/>
                <w:bCs/>
                <w:sz w:val="20"/>
                <w:szCs w:val="20"/>
              </w:rPr>
              <w:t>61 3 00 10010</w:t>
            </w:r>
          </w:p>
        </w:tc>
        <w:tc>
          <w:tcPr>
            <w:tcW w:w="567" w:type="dxa"/>
            <w:tcBorders>
              <w:top w:val="nil"/>
              <w:left w:val="nil"/>
              <w:bottom w:val="single" w:sz="4" w:space="0" w:color="000000"/>
              <w:right w:val="single" w:sz="4" w:space="0" w:color="000000"/>
            </w:tcBorders>
            <w:shd w:val="clear" w:color="auto" w:fill="auto"/>
            <w:vAlign w:val="center"/>
            <w:hideMark/>
          </w:tcPr>
          <w:p w14:paraId="4D6AEDCA"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A314809"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6FA53917"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08C0D8F"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5141063F"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253A717" w14:textId="77777777" w:rsidR="00184DA6" w:rsidRPr="0008671D" w:rsidRDefault="00184DA6" w:rsidP="008D757A">
            <w:pPr>
              <w:rPr>
                <w:b/>
                <w:bCs/>
                <w:sz w:val="20"/>
                <w:szCs w:val="20"/>
              </w:rPr>
            </w:pPr>
            <w:r w:rsidRPr="0008671D">
              <w:rPr>
                <w:b/>
                <w:bCs/>
                <w:sz w:val="20"/>
                <w:szCs w:val="20"/>
              </w:rPr>
              <w:t>Капитальные вложения в объекты государственной (муниципальной) собственности</w:t>
            </w:r>
          </w:p>
        </w:tc>
        <w:tc>
          <w:tcPr>
            <w:tcW w:w="444" w:type="dxa"/>
            <w:tcBorders>
              <w:top w:val="nil"/>
              <w:left w:val="nil"/>
              <w:bottom w:val="single" w:sz="4" w:space="0" w:color="000000"/>
              <w:right w:val="single" w:sz="4" w:space="0" w:color="000000"/>
            </w:tcBorders>
            <w:shd w:val="clear" w:color="auto" w:fill="auto"/>
            <w:vAlign w:val="center"/>
            <w:hideMark/>
          </w:tcPr>
          <w:p w14:paraId="1E3E0309" w14:textId="77777777" w:rsidR="00184DA6" w:rsidRPr="0008671D" w:rsidRDefault="00184DA6" w:rsidP="008D757A">
            <w:pPr>
              <w:jc w:val="center"/>
              <w:rPr>
                <w:b/>
                <w:bCs/>
                <w:sz w:val="20"/>
                <w:szCs w:val="20"/>
              </w:rPr>
            </w:pPr>
            <w:r w:rsidRPr="0008671D">
              <w:rPr>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4C073667" w14:textId="77777777" w:rsidR="00184DA6" w:rsidRPr="0008671D" w:rsidRDefault="00184DA6" w:rsidP="008D757A">
            <w:pPr>
              <w:jc w:val="center"/>
              <w:rPr>
                <w:b/>
                <w:bCs/>
                <w:sz w:val="20"/>
                <w:szCs w:val="20"/>
              </w:rPr>
            </w:pPr>
            <w:r w:rsidRPr="0008671D">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14:paraId="4BBEE7DB" w14:textId="77777777" w:rsidR="00184DA6" w:rsidRPr="0008671D" w:rsidRDefault="00184DA6" w:rsidP="008D757A">
            <w:pPr>
              <w:jc w:val="center"/>
              <w:rPr>
                <w:b/>
                <w:bCs/>
                <w:sz w:val="20"/>
                <w:szCs w:val="20"/>
              </w:rPr>
            </w:pPr>
            <w:r w:rsidRPr="0008671D">
              <w:rPr>
                <w:b/>
                <w:bCs/>
                <w:sz w:val="20"/>
                <w:szCs w:val="20"/>
              </w:rPr>
              <w:t>61 3 00 10010</w:t>
            </w:r>
          </w:p>
        </w:tc>
        <w:tc>
          <w:tcPr>
            <w:tcW w:w="567" w:type="dxa"/>
            <w:tcBorders>
              <w:top w:val="nil"/>
              <w:left w:val="nil"/>
              <w:bottom w:val="single" w:sz="4" w:space="0" w:color="000000"/>
              <w:right w:val="single" w:sz="4" w:space="0" w:color="000000"/>
            </w:tcBorders>
            <w:shd w:val="clear" w:color="auto" w:fill="auto"/>
            <w:vAlign w:val="center"/>
            <w:hideMark/>
          </w:tcPr>
          <w:p w14:paraId="75D19F9C" w14:textId="77777777" w:rsidR="00184DA6" w:rsidRPr="0008671D" w:rsidRDefault="00184DA6" w:rsidP="008D757A">
            <w:pPr>
              <w:jc w:val="center"/>
              <w:rPr>
                <w:b/>
                <w:bCs/>
                <w:sz w:val="20"/>
                <w:szCs w:val="20"/>
              </w:rPr>
            </w:pPr>
            <w:r w:rsidRPr="0008671D">
              <w:rPr>
                <w:b/>
                <w:bCs/>
                <w:sz w:val="20"/>
                <w:szCs w:val="20"/>
              </w:rPr>
              <w:t>400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5E528D3"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435BD196"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4844467"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45970707"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6998F21" w14:textId="77777777" w:rsidR="00184DA6" w:rsidRPr="0008671D" w:rsidRDefault="00184DA6" w:rsidP="008D757A">
            <w:pPr>
              <w:rPr>
                <w:b/>
                <w:bCs/>
                <w:i/>
                <w:iCs/>
                <w:sz w:val="20"/>
                <w:szCs w:val="20"/>
              </w:rPr>
            </w:pPr>
            <w:r w:rsidRPr="0008671D">
              <w:rPr>
                <w:b/>
                <w:bCs/>
                <w:i/>
                <w:iCs/>
                <w:sz w:val="20"/>
                <w:szCs w:val="20"/>
              </w:rPr>
              <w:t>Муниципальная программа "Капитальный и текущий ремонт жилых помещений, принадлежащих ГП "Поселок Айхал" на 2022-2027 годы"</w:t>
            </w:r>
          </w:p>
        </w:tc>
        <w:tc>
          <w:tcPr>
            <w:tcW w:w="444" w:type="dxa"/>
            <w:tcBorders>
              <w:top w:val="nil"/>
              <w:left w:val="nil"/>
              <w:bottom w:val="single" w:sz="4" w:space="0" w:color="000000"/>
              <w:right w:val="single" w:sz="4" w:space="0" w:color="000000"/>
            </w:tcBorders>
            <w:shd w:val="clear" w:color="auto" w:fill="auto"/>
            <w:vAlign w:val="center"/>
            <w:hideMark/>
          </w:tcPr>
          <w:p w14:paraId="0C14C294" w14:textId="77777777" w:rsidR="00184DA6" w:rsidRPr="0008671D" w:rsidRDefault="00184DA6" w:rsidP="008D757A">
            <w:pPr>
              <w:jc w:val="center"/>
              <w:rPr>
                <w:b/>
                <w:bCs/>
                <w:i/>
                <w:iCs/>
                <w:sz w:val="20"/>
                <w:szCs w:val="20"/>
              </w:rPr>
            </w:pPr>
            <w:r w:rsidRPr="0008671D">
              <w:rPr>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13795639" w14:textId="77777777" w:rsidR="00184DA6" w:rsidRPr="0008671D" w:rsidRDefault="00184DA6" w:rsidP="008D757A">
            <w:pPr>
              <w:jc w:val="center"/>
              <w:rPr>
                <w:b/>
                <w:bCs/>
                <w:i/>
                <w:iCs/>
                <w:sz w:val="20"/>
                <w:szCs w:val="20"/>
              </w:rPr>
            </w:pPr>
            <w:r w:rsidRPr="0008671D">
              <w:rPr>
                <w:b/>
                <w:bCs/>
                <w:i/>
                <w:i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14:paraId="30ED93DD" w14:textId="77777777" w:rsidR="00184DA6" w:rsidRPr="0008671D" w:rsidRDefault="00184DA6" w:rsidP="008D757A">
            <w:pPr>
              <w:jc w:val="center"/>
              <w:rPr>
                <w:b/>
                <w:bCs/>
                <w:i/>
                <w:iCs/>
                <w:sz w:val="20"/>
                <w:szCs w:val="20"/>
              </w:rPr>
            </w:pPr>
            <w:r w:rsidRPr="0008671D">
              <w:rPr>
                <w:b/>
                <w:bCs/>
                <w:i/>
                <w:iCs/>
                <w:sz w:val="20"/>
                <w:szCs w:val="20"/>
              </w:rPr>
              <w:t>61 3 00 10020</w:t>
            </w:r>
          </w:p>
        </w:tc>
        <w:tc>
          <w:tcPr>
            <w:tcW w:w="567" w:type="dxa"/>
            <w:tcBorders>
              <w:top w:val="nil"/>
              <w:left w:val="nil"/>
              <w:bottom w:val="single" w:sz="4" w:space="0" w:color="000000"/>
              <w:right w:val="single" w:sz="4" w:space="0" w:color="000000"/>
            </w:tcBorders>
            <w:shd w:val="clear" w:color="auto" w:fill="auto"/>
            <w:vAlign w:val="center"/>
            <w:hideMark/>
          </w:tcPr>
          <w:p w14:paraId="254E3FE2"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5F5763A" w14:textId="77777777" w:rsidR="00184DA6" w:rsidRPr="0008671D" w:rsidRDefault="00184DA6" w:rsidP="008D757A">
            <w:pPr>
              <w:jc w:val="right"/>
              <w:rPr>
                <w:b/>
                <w:bCs/>
                <w:i/>
                <w:iCs/>
                <w:sz w:val="20"/>
                <w:szCs w:val="20"/>
              </w:rPr>
            </w:pPr>
            <w:r w:rsidRPr="0008671D">
              <w:rPr>
                <w:b/>
                <w:bCs/>
                <w:i/>
                <w:iCs/>
                <w:sz w:val="20"/>
                <w:szCs w:val="20"/>
              </w:rPr>
              <w:t>886 318,17</w:t>
            </w:r>
          </w:p>
        </w:tc>
        <w:tc>
          <w:tcPr>
            <w:tcW w:w="1417" w:type="dxa"/>
            <w:tcBorders>
              <w:top w:val="nil"/>
              <w:left w:val="nil"/>
              <w:bottom w:val="single" w:sz="4" w:space="0" w:color="auto"/>
              <w:right w:val="single" w:sz="4" w:space="0" w:color="auto"/>
            </w:tcBorders>
            <w:shd w:val="clear" w:color="auto" w:fill="auto"/>
            <w:vAlign w:val="center"/>
            <w:hideMark/>
          </w:tcPr>
          <w:p w14:paraId="74C56097"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31772AC" w14:textId="77777777" w:rsidR="00184DA6" w:rsidRPr="0008671D" w:rsidRDefault="00184DA6" w:rsidP="008D757A">
            <w:pPr>
              <w:jc w:val="right"/>
              <w:rPr>
                <w:b/>
                <w:bCs/>
                <w:i/>
                <w:iCs/>
                <w:sz w:val="20"/>
                <w:szCs w:val="20"/>
              </w:rPr>
            </w:pPr>
            <w:r w:rsidRPr="0008671D">
              <w:rPr>
                <w:b/>
                <w:bCs/>
                <w:i/>
                <w:iCs/>
                <w:sz w:val="20"/>
                <w:szCs w:val="20"/>
              </w:rPr>
              <w:t>886 318,17</w:t>
            </w:r>
          </w:p>
        </w:tc>
      </w:tr>
      <w:tr w:rsidR="00184DA6" w:rsidRPr="0008671D" w14:paraId="58098249"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DF56984" w14:textId="77777777" w:rsidR="00184DA6" w:rsidRPr="0008671D" w:rsidRDefault="00184DA6" w:rsidP="008D757A">
            <w:pPr>
              <w:rPr>
                <w:b/>
                <w:bCs/>
                <w:sz w:val="20"/>
                <w:szCs w:val="20"/>
              </w:rPr>
            </w:pPr>
            <w:r w:rsidRPr="0008671D">
              <w:rPr>
                <w:b/>
                <w:bCs/>
                <w:sz w:val="20"/>
                <w:szCs w:val="20"/>
              </w:rPr>
              <w:t>Текущий и капитальный ремонт жилищного фонда</w:t>
            </w:r>
          </w:p>
        </w:tc>
        <w:tc>
          <w:tcPr>
            <w:tcW w:w="444" w:type="dxa"/>
            <w:tcBorders>
              <w:top w:val="nil"/>
              <w:left w:val="nil"/>
              <w:bottom w:val="single" w:sz="4" w:space="0" w:color="000000"/>
              <w:right w:val="single" w:sz="4" w:space="0" w:color="000000"/>
            </w:tcBorders>
            <w:shd w:val="clear" w:color="auto" w:fill="auto"/>
            <w:vAlign w:val="center"/>
            <w:hideMark/>
          </w:tcPr>
          <w:p w14:paraId="5ADDBBDA" w14:textId="77777777" w:rsidR="00184DA6" w:rsidRPr="0008671D" w:rsidRDefault="00184DA6" w:rsidP="008D757A">
            <w:pPr>
              <w:jc w:val="center"/>
              <w:rPr>
                <w:b/>
                <w:bCs/>
                <w:sz w:val="20"/>
                <w:szCs w:val="20"/>
              </w:rPr>
            </w:pPr>
            <w:r w:rsidRPr="0008671D">
              <w:rPr>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077C7E4E" w14:textId="77777777" w:rsidR="00184DA6" w:rsidRPr="0008671D" w:rsidRDefault="00184DA6" w:rsidP="008D757A">
            <w:pPr>
              <w:jc w:val="center"/>
              <w:rPr>
                <w:b/>
                <w:bCs/>
                <w:sz w:val="20"/>
                <w:szCs w:val="20"/>
              </w:rPr>
            </w:pPr>
            <w:r w:rsidRPr="0008671D">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14:paraId="4E061D39" w14:textId="77777777" w:rsidR="00184DA6" w:rsidRPr="0008671D" w:rsidRDefault="00184DA6" w:rsidP="008D757A">
            <w:pPr>
              <w:jc w:val="center"/>
              <w:rPr>
                <w:b/>
                <w:bCs/>
                <w:sz w:val="20"/>
                <w:szCs w:val="20"/>
              </w:rPr>
            </w:pPr>
            <w:r w:rsidRPr="0008671D">
              <w:rPr>
                <w:b/>
                <w:bCs/>
                <w:sz w:val="20"/>
                <w:szCs w:val="20"/>
              </w:rPr>
              <w:t>61 3 00 10020</w:t>
            </w:r>
          </w:p>
        </w:tc>
        <w:tc>
          <w:tcPr>
            <w:tcW w:w="567" w:type="dxa"/>
            <w:tcBorders>
              <w:top w:val="nil"/>
              <w:left w:val="nil"/>
              <w:bottom w:val="single" w:sz="4" w:space="0" w:color="000000"/>
              <w:right w:val="single" w:sz="4" w:space="0" w:color="000000"/>
            </w:tcBorders>
            <w:shd w:val="clear" w:color="auto" w:fill="auto"/>
            <w:vAlign w:val="center"/>
            <w:hideMark/>
          </w:tcPr>
          <w:p w14:paraId="5B9BF7F6"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984738F" w14:textId="77777777" w:rsidR="00184DA6" w:rsidRPr="0008671D" w:rsidRDefault="00184DA6" w:rsidP="008D757A">
            <w:pPr>
              <w:jc w:val="right"/>
              <w:rPr>
                <w:b/>
                <w:bCs/>
                <w:sz w:val="20"/>
                <w:szCs w:val="20"/>
              </w:rPr>
            </w:pPr>
            <w:r w:rsidRPr="0008671D">
              <w:rPr>
                <w:b/>
                <w:bCs/>
                <w:sz w:val="20"/>
                <w:szCs w:val="20"/>
              </w:rPr>
              <w:t>886 318,17</w:t>
            </w:r>
          </w:p>
        </w:tc>
        <w:tc>
          <w:tcPr>
            <w:tcW w:w="1417" w:type="dxa"/>
            <w:tcBorders>
              <w:top w:val="nil"/>
              <w:left w:val="nil"/>
              <w:bottom w:val="single" w:sz="4" w:space="0" w:color="auto"/>
              <w:right w:val="single" w:sz="4" w:space="0" w:color="auto"/>
            </w:tcBorders>
            <w:shd w:val="clear" w:color="auto" w:fill="auto"/>
            <w:vAlign w:val="center"/>
            <w:hideMark/>
          </w:tcPr>
          <w:p w14:paraId="3951EA99"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16A1CB86" w14:textId="77777777" w:rsidR="00184DA6" w:rsidRPr="0008671D" w:rsidRDefault="00184DA6" w:rsidP="008D757A">
            <w:pPr>
              <w:jc w:val="right"/>
              <w:rPr>
                <w:b/>
                <w:bCs/>
                <w:sz w:val="20"/>
                <w:szCs w:val="20"/>
              </w:rPr>
            </w:pPr>
            <w:r w:rsidRPr="0008671D">
              <w:rPr>
                <w:b/>
                <w:bCs/>
                <w:sz w:val="20"/>
                <w:szCs w:val="20"/>
              </w:rPr>
              <w:t>886 318,17</w:t>
            </w:r>
          </w:p>
        </w:tc>
      </w:tr>
      <w:tr w:rsidR="00184DA6" w:rsidRPr="0008671D" w14:paraId="5BE7A341"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FD8039B" w14:textId="77777777" w:rsidR="00184DA6" w:rsidRPr="0008671D" w:rsidRDefault="00184DA6" w:rsidP="008D757A">
            <w:pPr>
              <w:rPr>
                <w:b/>
                <w:bCs/>
                <w:i/>
                <w:iCs/>
                <w:sz w:val="20"/>
                <w:szCs w:val="20"/>
              </w:rPr>
            </w:pPr>
            <w:r w:rsidRPr="0008671D">
              <w:rPr>
                <w:b/>
                <w:bCs/>
                <w:i/>
                <w:iCs/>
                <w:sz w:val="20"/>
                <w:szCs w:val="20"/>
              </w:rPr>
              <w:t>Муниципальная программа "Энергосбережение и повышение энергетической эффективности ГП "Поселок Айхал" на 2022-2027 годы"</w:t>
            </w:r>
          </w:p>
        </w:tc>
        <w:tc>
          <w:tcPr>
            <w:tcW w:w="444" w:type="dxa"/>
            <w:tcBorders>
              <w:top w:val="nil"/>
              <w:left w:val="nil"/>
              <w:bottom w:val="single" w:sz="4" w:space="0" w:color="000000"/>
              <w:right w:val="single" w:sz="4" w:space="0" w:color="000000"/>
            </w:tcBorders>
            <w:shd w:val="clear" w:color="auto" w:fill="auto"/>
            <w:vAlign w:val="center"/>
            <w:hideMark/>
          </w:tcPr>
          <w:p w14:paraId="1D0F5064" w14:textId="77777777" w:rsidR="00184DA6" w:rsidRPr="0008671D" w:rsidRDefault="00184DA6" w:rsidP="008D757A">
            <w:pPr>
              <w:jc w:val="center"/>
              <w:rPr>
                <w:b/>
                <w:bCs/>
                <w:i/>
                <w:iCs/>
                <w:sz w:val="20"/>
                <w:szCs w:val="20"/>
              </w:rPr>
            </w:pPr>
            <w:r w:rsidRPr="0008671D">
              <w:rPr>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6F8BC233" w14:textId="77777777" w:rsidR="00184DA6" w:rsidRPr="0008671D" w:rsidRDefault="00184DA6" w:rsidP="008D757A">
            <w:pPr>
              <w:jc w:val="center"/>
              <w:rPr>
                <w:b/>
                <w:bCs/>
                <w:i/>
                <w:iCs/>
                <w:sz w:val="20"/>
                <w:szCs w:val="20"/>
              </w:rPr>
            </w:pPr>
            <w:r w:rsidRPr="0008671D">
              <w:rPr>
                <w:b/>
                <w:bCs/>
                <w:i/>
                <w:i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14:paraId="5FA60F5E" w14:textId="77777777" w:rsidR="00184DA6" w:rsidRPr="0008671D" w:rsidRDefault="00184DA6" w:rsidP="008D757A">
            <w:pPr>
              <w:jc w:val="center"/>
              <w:rPr>
                <w:b/>
                <w:bCs/>
                <w:i/>
                <w:iCs/>
                <w:sz w:val="20"/>
                <w:szCs w:val="20"/>
              </w:rPr>
            </w:pPr>
            <w:r w:rsidRPr="0008671D">
              <w:rPr>
                <w:b/>
                <w:bCs/>
                <w:i/>
                <w:iCs/>
                <w:sz w:val="20"/>
                <w:szCs w:val="20"/>
              </w:rPr>
              <w:t>61 3 00 10061</w:t>
            </w:r>
          </w:p>
        </w:tc>
        <w:tc>
          <w:tcPr>
            <w:tcW w:w="567" w:type="dxa"/>
            <w:tcBorders>
              <w:top w:val="nil"/>
              <w:left w:val="nil"/>
              <w:bottom w:val="single" w:sz="4" w:space="0" w:color="000000"/>
              <w:right w:val="single" w:sz="4" w:space="0" w:color="000000"/>
            </w:tcBorders>
            <w:shd w:val="clear" w:color="auto" w:fill="auto"/>
            <w:vAlign w:val="center"/>
            <w:hideMark/>
          </w:tcPr>
          <w:p w14:paraId="00A87845"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A1AB0DA" w14:textId="77777777" w:rsidR="00184DA6" w:rsidRPr="0008671D" w:rsidRDefault="00184DA6" w:rsidP="008D757A">
            <w:pPr>
              <w:jc w:val="right"/>
              <w:rPr>
                <w:b/>
                <w:bCs/>
                <w:i/>
                <w:iCs/>
                <w:sz w:val="20"/>
                <w:szCs w:val="20"/>
              </w:rPr>
            </w:pPr>
            <w:r w:rsidRPr="0008671D">
              <w:rPr>
                <w:b/>
                <w:bCs/>
                <w:i/>
                <w:i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4CFF8778"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01FCD798" w14:textId="77777777" w:rsidR="00184DA6" w:rsidRPr="0008671D" w:rsidRDefault="00184DA6" w:rsidP="008D757A">
            <w:pPr>
              <w:jc w:val="right"/>
              <w:rPr>
                <w:b/>
                <w:bCs/>
                <w:i/>
                <w:iCs/>
                <w:sz w:val="20"/>
                <w:szCs w:val="20"/>
              </w:rPr>
            </w:pPr>
            <w:r w:rsidRPr="0008671D">
              <w:rPr>
                <w:b/>
                <w:bCs/>
                <w:i/>
                <w:iCs/>
                <w:sz w:val="20"/>
                <w:szCs w:val="20"/>
              </w:rPr>
              <w:t>0,00</w:t>
            </w:r>
          </w:p>
        </w:tc>
      </w:tr>
      <w:tr w:rsidR="00184DA6" w:rsidRPr="0008671D" w14:paraId="01DF0A78"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06EE7EE" w14:textId="77777777" w:rsidR="00184DA6" w:rsidRPr="0008671D" w:rsidRDefault="00184DA6" w:rsidP="008D757A">
            <w:pPr>
              <w:rPr>
                <w:b/>
                <w:bCs/>
                <w:sz w:val="20"/>
                <w:szCs w:val="20"/>
              </w:rPr>
            </w:pPr>
            <w:r w:rsidRPr="0008671D">
              <w:rPr>
                <w:b/>
                <w:bCs/>
                <w:sz w:val="20"/>
                <w:szCs w:val="20"/>
              </w:rPr>
              <w:t>Мероприятия по энергосбережению и повышению энергетической эффективности на объектах муниципальной собственности</w:t>
            </w:r>
          </w:p>
        </w:tc>
        <w:tc>
          <w:tcPr>
            <w:tcW w:w="444" w:type="dxa"/>
            <w:tcBorders>
              <w:top w:val="nil"/>
              <w:left w:val="nil"/>
              <w:bottom w:val="single" w:sz="4" w:space="0" w:color="000000"/>
              <w:right w:val="single" w:sz="4" w:space="0" w:color="000000"/>
            </w:tcBorders>
            <w:shd w:val="clear" w:color="auto" w:fill="auto"/>
            <w:vAlign w:val="center"/>
            <w:hideMark/>
          </w:tcPr>
          <w:p w14:paraId="19C474D9" w14:textId="77777777" w:rsidR="00184DA6" w:rsidRPr="0008671D" w:rsidRDefault="00184DA6" w:rsidP="008D757A">
            <w:pPr>
              <w:jc w:val="center"/>
              <w:rPr>
                <w:b/>
                <w:bCs/>
                <w:sz w:val="20"/>
                <w:szCs w:val="20"/>
              </w:rPr>
            </w:pPr>
            <w:r w:rsidRPr="0008671D">
              <w:rPr>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20C36514" w14:textId="77777777" w:rsidR="00184DA6" w:rsidRPr="0008671D" w:rsidRDefault="00184DA6" w:rsidP="008D757A">
            <w:pPr>
              <w:jc w:val="center"/>
              <w:rPr>
                <w:b/>
                <w:bCs/>
                <w:sz w:val="20"/>
                <w:szCs w:val="20"/>
              </w:rPr>
            </w:pPr>
            <w:r w:rsidRPr="0008671D">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14:paraId="0309653E" w14:textId="77777777" w:rsidR="00184DA6" w:rsidRPr="0008671D" w:rsidRDefault="00184DA6" w:rsidP="008D757A">
            <w:pPr>
              <w:jc w:val="center"/>
              <w:rPr>
                <w:b/>
                <w:bCs/>
                <w:sz w:val="20"/>
                <w:szCs w:val="20"/>
              </w:rPr>
            </w:pPr>
            <w:r w:rsidRPr="0008671D">
              <w:rPr>
                <w:b/>
                <w:bCs/>
                <w:sz w:val="20"/>
                <w:szCs w:val="20"/>
              </w:rPr>
              <w:t>61 3 00 10061</w:t>
            </w:r>
          </w:p>
        </w:tc>
        <w:tc>
          <w:tcPr>
            <w:tcW w:w="567" w:type="dxa"/>
            <w:tcBorders>
              <w:top w:val="nil"/>
              <w:left w:val="nil"/>
              <w:bottom w:val="single" w:sz="4" w:space="0" w:color="000000"/>
              <w:right w:val="single" w:sz="4" w:space="0" w:color="000000"/>
            </w:tcBorders>
            <w:shd w:val="clear" w:color="auto" w:fill="auto"/>
            <w:vAlign w:val="center"/>
            <w:hideMark/>
          </w:tcPr>
          <w:p w14:paraId="1A7DBF1D"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51968DE"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1AD8F95F"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10E37A7F"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006F15CB"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4A15723" w14:textId="77777777" w:rsidR="00184DA6" w:rsidRPr="0008671D" w:rsidRDefault="00184DA6" w:rsidP="008D757A">
            <w:pPr>
              <w:rPr>
                <w:b/>
                <w:bCs/>
                <w:sz w:val="20"/>
                <w:szCs w:val="20"/>
              </w:rPr>
            </w:pPr>
            <w:r w:rsidRPr="0008671D">
              <w:rPr>
                <w:b/>
                <w:bCs/>
                <w:sz w:val="20"/>
                <w:szCs w:val="20"/>
              </w:rPr>
              <w:lastRenderedPageBreak/>
              <w:t>Прочие непрограммные расходы</w:t>
            </w:r>
          </w:p>
        </w:tc>
        <w:tc>
          <w:tcPr>
            <w:tcW w:w="444" w:type="dxa"/>
            <w:tcBorders>
              <w:top w:val="nil"/>
              <w:left w:val="nil"/>
              <w:bottom w:val="single" w:sz="4" w:space="0" w:color="000000"/>
              <w:right w:val="single" w:sz="4" w:space="0" w:color="000000"/>
            </w:tcBorders>
            <w:shd w:val="clear" w:color="auto" w:fill="auto"/>
            <w:vAlign w:val="center"/>
            <w:hideMark/>
          </w:tcPr>
          <w:p w14:paraId="1C98C6BE" w14:textId="77777777" w:rsidR="00184DA6" w:rsidRPr="0008671D" w:rsidRDefault="00184DA6" w:rsidP="008D757A">
            <w:pPr>
              <w:jc w:val="center"/>
              <w:rPr>
                <w:b/>
                <w:bCs/>
                <w:sz w:val="20"/>
                <w:szCs w:val="20"/>
              </w:rPr>
            </w:pPr>
            <w:r w:rsidRPr="0008671D">
              <w:rPr>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2C0D1628" w14:textId="77777777" w:rsidR="00184DA6" w:rsidRPr="0008671D" w:rsidRDefault="00184DA6" w:rsidP="008D757A">
            <w:pPr>
              <w:jc w:val="center"/>
              <w:rPr>
                <w:b/>
                <w:bCs/>
                <w:sz w:val="20"/>
                <w:szCs w:val="20"/>
              </w:rPr>
            </w:pPr>
            <w:r w:rsidRPr="0008671D">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14:paraId="0D17B9AD" w14:textId="77777777" w:rsidR="00184DA6" w:rsidRPr="0008671D" w:rsidRDefault="00184DA6" w:rsidP="008D757A">
            <w:pPr>
              <w:jc w:val="center"/>
              <w:rPr>
                <w:b/>
                <w:bCs/>
                <w:sz w:val="20"/>
                <w:szCs w:val="20"/>
              </w:rPr>
            </w:pPr>
            <w:r w:rsidRPr="0008671D">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14:paraId="623ADDB7"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7589458" w14:textId="77777777" w:rsidR="00184DA6" w:rsidRPr="0008671D" w:rsidRDefault="00184DA6" w:rsidP="008D757A">
            <w:pPr>
              <w:jc w:val="right"/>
              <w:rPr>
                <w:b/>
                <w:bCs/>
                <w:sz w:val="20"/>
                <w:szCs w:val="20"/>
              </w:rPr>
            </w:pPr>
            <w:r w:rsidRPr="0008671D">
              <w:rPr>
                <w:b/>
                <w:bCs/>
                <w:sz w:val="20"/>
                <w:szCs w:val="20"/>
              </w:rPr>
              <w:t>4 172 589,78</w:t>
            </w:r>
          </w:p>
        </w:tc>
        <w:tc>
          <w:tcPr>
            <w:tcW w:w="1417" w:type="dxa"/>
            <w:tcBorders>
              <w:top w:val="nil"/>
              <w:left w:val="nil"/>
              <w:bottom w:val="single" w:sz="4" w:space="0" w:color="auto"/>
              <w:right w:val="single" w:sz="4" w:space="0" w:color="auto"/>
            </w:tcBorders>
            <w:shd w:val="clear" w:color="auto" w:fill="auto"/>
            <w:vAlign w:val="center"/>
            <w:hideMark/>
          </w:tcPr>
          <w:p w14:paraId="6C3FA5CB"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0C854EE" w14:textId="77777777" w:rsidR="00184DA6" w:rsidRPr="0008671D" w:rsidRDefault="00184DA6" w:rsidP="008D757A">
            <w:pPr>
              <w:jc w:val="right"/>
              <w:rPr>
                <w:b/>
                <w:bCs/>
                <w:sz w:val="20"/>
                <w:szCs w:val="20"/>
              </w:rPr>
            </w:pPr>
            <w:r w:rsidRPr="0008671D">
              <w:rPr>
                <w:b/>
                <w:bCs/>
                <w:sz w:val="20"/>
                <w:szCs w:val="20"/>
              </w:rPr>
              <w:t>4 172 589,78</w:t>
            </w:r>
          </w:p>
        </w:tc>
      </w:tr>
      <w:tr w:rsidR="00184DA6" w:rsidRPr="0008671D" w14:paraId="5144B77B"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0A3AC5E" w14:textId="77777777" w:rsidR="00184DA6" w:rsidRPr="0008671D" w:rsidRDefault="00184DA6" w:rsidP="008D757A">
            <w:pPr>
              <w:rPr>
                <w:b/>
                <w:bCs/>
                <w:i/>
                <w:iCs/>
                <w:sz w:val="20"/>
                <w:szCs w:val="20"/>
              </w:rPr>
            </w:pPr>
            <w:r w:rsidRPr="0008671D">
              <w:rPr>
                <w:b/>
                <w:bCs/>
                <w:i/>
                <w:iCs/>
                <w:sz w:val="20"/>
                <w:szCs w:val="20"/>
              </w:rPr>
              <w:t>Имущественный взнос в некоммерческую организацию "Фонд капитального ремонта многоквартирных домов Республики Саха (Якутия)" на проведение капитального ремонта общего имущества в многоквартирных домах Республики Саха (Якутия)</w:t>
            </w:r>
          </w:p>
        </w:tc>
        <w:tc>
          <w:tcPr>
            <w:tcW w:w="444" w:type="dxa"/>
            <w:tcBorders>
              <w:top w:val="nil"/>
              <w:left w:val="nil"/>
              <w:bottom w:val="single" w:sz="4" w:space="0" w:color="000000"/>
              <w:right w:val="single" w:sz="4" w:space="0" w:color="000000"/>
            </w:tcBorders>
            <w:shd w:val="clear" w:color="auto" w:fill="auto"/>
            <w:vAlign w:val="center"/>
            <w:hideMark/>
          </w:tcPr>
          <w:p w14:paraId="62185EA6" w14:textId="77777777" w:rsidR="00184DA6" w:rsidRPr="0008671D" w:rsidRDefault="00184DA6" w:rsidP="008D757A">
            <w:pPr>
              <w:jc w:val="center"/>
              <w:rPr>
                <w:b/>
                <w:bCs/>
                <w:i/>
                <w:iCs/>
                <w:sz w:val="20"/>
                <w:szCs w:val="20"/>
              </w:rPr>
            </w:pPr>
            <w:r w:rsidRPr="0008671D">
              <w:rPr>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5BF3FD11" w14:textId="77777777" w:rsidR="00184DA6" w:rsidRPr="0008671D" w:rsidRDefault="00184DA6" w:rsidP="008D757A">
            <w:pPr>
              <w:jc w:val="center"/>
              <w:rPr>
                <w:b/>
                <w:bCs/>
                <w:i/>
                <w:iCs/>
                <w:sz w:val="20"/>
                <w:szCs w:val="20"/>
              </w:rPr>
            </w:pPr>
            <w:r w:rsidRPr="0008671D">
              <w:rPr>
                <w:b/>
                <w:bCs/>
                <w:i/>
                <w:i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14:paraId="3A404B32" w14:textId="77777777" w:rsidR="00184DA6" w:rsidRPr="0008671D" w:rsidRDefault="00184DA6" w:rsidP="008D757A">
            <w:pPr>
              <w:jc w:val="center"/>
              <w:rPr>
                <w:b/>
                <w:bCs/>
                <w:i/>
                <w:iCs/>
                <w:sz w:val="20"/>
                <w:szCs w:val="20"/>
              </w:rPr>
            </w:pPr>
            <w:r w:rsidRPr="0008671D">
              <w:rPr>
                <w:b/>
                <w:bCs/>
                <w:i/>
                <w:iCs/>
                <w:sz w:val="20"/>
                <w:szCs w:val="20"/>
              </w:rPr>
              <w:t>99 5 00 11020</w:t>
            </w:r>
          </w:p>
        </w:tc>
        <w:tc>
          <w:tcPr>
            <w:tcW w:w="567" w:type="dxa"/>
            <w:tcBorders>
              <w:top w:val="nil"/>
              <w:left w:val="nil"/>
              <w:bottom w:val="single" w:sz="4" w:space="0" w:color="000000"/>
              <w:right w:val="single" w:sz="4" w:space="0" w:color="000000"/>
            </w:tcBorders>
            <w:shd w:val="clear" w:color="auto" w:fill="auto"/>
            <w:vAlign w:val="center"/>
            <w:hideMark/>
          </w:tcPr>
          <w:p w14:paraId="4F9184B8"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C9D7298" w14:textId="77777777" w:rsidR="00184DA6" w:rsidRPr="0008671D" w:rsidRDefault="00184DA6" w:rsidP="008D757A">
            <w:pPr>
              <w:jc w:val="right"/>
              <w:rPr>
                <w:b/>
                <w:bCs/>
                <w:i/>
                <w:iCs/>
                <w:sz w:val="20"/>
                <w:szCs w:val="20"/>
              </w:rPr>
            </w:pPr>
            <w:r w:rsidRPr="0008671D">
              <w:rPr>
                <w:b/>
                <w:bCs/>
                <w:i/>
                <w:iCs/>
                <w:sz w:val="20"/>
                <w:szCs w:val="20"/>
              </w:rPr>
              <w:t>1 142 327,29</w:t>
            </w:r>
          </w:p>
        </w:tc>
        <w:tc>
          <w:tcPr>
            <w:tcW w:w="1417" w:type="dxa"/>
            <w:tcBorders>
              <w:top w:val="nil"/>
              <w:left w:val="nil"/>
              <w:bottom w:val="single" w:sz="4" w:space="0" w:color="auto"/>
              <w:right w:val="single" w:sz="4" w:space="0" w:color="auto"/>
            </w:tcBorders>
            <w:shd w:val="clear" w:color="auto" w:fill="auto"/>
            <w:vAlign w:val="center"/>
            <w:hideMark/>
          </w:tcPr>
          <w:p w14:paraId="5F41EC56"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F148524" w14:textId="77777777" w:rsidR="00184DA6" w:rsidRPr="0008671D" w:rsidRDefault="00184DA6" w:rsidP="008D757A">
            <w:pPr>
              <w:jc w:val="right"/>
              <w:rPr>
                <w:b/>
                <w:bCs/>
                <w:i/>
                <w:iCs/>
                <w:sz w:val="20"/>
                <w:szCs w:val="20"/>
              </w:rPr>
            </w:pPr>
            <w:r w:rsidRPr="0008671D">
              <w:rPr>
                <w:b/>
                <w:bCs/>
                <w:i/>
                <w:iCs/>
                <w:sz w:val="20"/>
                <w:szCs w:val="20"/>
              </w:rPr>
              <w:t>1 142 327,29</w:t>
            </w:r>
          </w:p>
        </w:tc>
      </w:tr>
      <w:tr w:rsidR="00184DA6" w:rsidRPr="0008671D" w14:paraId="121AA31C"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543FB7D5"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2B7C5187" w14:textId="77777777" w:rsidR="00184DA6" w:rsidRPr="0008671D" w:rsidRDefault="00184DA6" w:rsidP="008D757A">
            <w:pPr>
              <w:jc w:val="center"/>
              <w:rPr>
                <w:b/>
                <w:bCs/>
                <w:sz w:val="20"/>
                <w:szCs w:val="20"/>
              </w:rPr>
            </w:pPr>
            <w:r w:rsidRPr="0008671D">
              <w:rPr>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5B507824" w14:textId="77777777" w:rsidR="00184DA6" w:rsidRPr="0008671D" w:rsidRDefault="00184DA6" w:rsidP="008D757A">
            <w:pPr>
              <w:jc w:val="center"/>
              <w:rPr>
                <w:b/>
                <w:bCs/>
                <w:sz w:val="20"/>
                <w:szCs w:val="20"/>
              </w:rPr>
            </w:pPr>
            <w:r w:rsidRPr="0008671D">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14:paraId="391DDD96" w14:textId="77777777" w:rsidR="00184DA6" w:rsidRPr="0008671D" w:rsidRDefault="00184DA6" w:rsidP="008D757A">
            <w:pPr>
              <w:jc w:val="center"/>
              <w:rPr>
                <w:b/>
                <w:bCs/>
                <w:sz w:val="20"/>
                <w:szCs w:val="20"/>
              </w:rPr>
            </w:pPr>
            <w:r w:rsidRPr="0008671D">
              <w:rPr>
                <w:b/>
                <w:bCs/>
                <w:sz w:val="20"/>
                <w:szCs w:val="20"/>
              </w:rPr>
              <w:t>99 5 00 11020</w:t>
            </w:r>
          </w:p>
        </w:tc>
        <w:tc>
          <w:tcPr>
            <w:tcW w:w="567" w:type="dxa"/>
            <w:tcBorders>
              <w:top w:val="nil"/>
              <w:left w:val="nil"/>
              <w:bottom w:val="single" w:sz="4" w:space="0" w:color="000000"/>
              <w:right w:val="single" w:sz="4" w:space="0" w:color="000000"/>
            </w:tcBorders>
            <w:shd w:val="clear" w:color="auto" w:fill="auto"/>
            <w:vAlign w:val="center"/>
            <w:hideMark/>
          </w:tcPr>
          <w:p w14:paraId="49CA9B88"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CBD9AA7" w14:textId="77777777" w:rsidR="00184DA6" w:rsidRPr="0008671D" w:rsidRDefault="00184DA6" w:rsidP="008D757A">
            <w:pPr>
              <w:jc w:val="right"/>
              <w:rPr>
                <w:b/>
                <w:bCs/>
                <w:sz w:val="20"/>
                <w:szCs w:val="20"/>
              </w:rPr>
            </w:pPr>
            <w:r w:rsidRPr="0008671D">
              <w:rPr>
                <w:b/>
                <w:bCs/>
                <w:sz w:val="20"/>
                <w:szCs w:val="20"/>
              </w:rPr>
              <w:t>1 142 327,29</w:t>
            </w:r>
          </w:p>
        </w:tc>
        <w:tc>
          <w:tcPr>
            <w:tcW w:w="1417" w:type="dxa"/>
            <w:tcBorders>
              <w:top w:val="nil"/>
              <w:left w:val="nil"/>
              <w:bottom w:val="single" w:sz="4" w:space="0" w:color="auto"/>
              <w:right w:val="single" w:sz="4" w:space="0" w:color="auto"/>
            </w:tcBorders>
            <w:shd w:val="clear" w:color="auto" w:fill="auto"/>
            <w:vAlign w:val="center"/>
            <w:hideMark/>
          </w:tcPr>
          <w:p w14:paraId="10E2E83D"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BF43177" w14:textId="77777777" w:rsidR="00184DA6" w:rsidRPr="0008671D" w:rsidRDefault="00184DA6" w:rsidP="008D757A">
            <w:pPr>
              <w:jc w:val="right"/>
              <w:rPr>
                <w:b/>
                <w:bCs/>
                <w:sz w:val="20"/>
                <w:szCs w:val="20"/>
              </w:rPr>
            </w:pPr>
            <w:r w:rsidRPr="0008671D">
              <w:rPr>
                <w:b/>
                <w:bCs/>
                <w:sz w:val="20"/>
                <w:szCs w:val="20"/>
              </w:rPr>
              <w:t>1 142 327,29</w:t>
            </w:r>
          </w:p>
        </w:tc>
      </w:tr>
      <w:tr w:rsidR="00184DA6" w:rsidRPr="0008671D" w14:paraId="65B7000F"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2F02CD6" w14:textId="77777777" w:rsidR="00184DA6" w:rsidRPr="0008671D" w:rsidRDefault="00184DA6" w:rsidP="008D757A">
            <w:pPr>
              <w:rPr>
                <w:b/>
                <w:bCs/>
                <w:i/>
                <w:iCs/>
                <w:sz w:val="20"/>
                <w:szCs w:val="20"/>
              </w:rPr>
            </w:pPr>
            <w:r w:rsidRPr="0008671D">
              <w:rPr>
                <w:b/>
                <w:bCs/>
                <w:i/>
                <w:iCs/>
                <w:sz w:val="20"/>
                <w:szCs w:val="20"/>
              </w:rPr>
              <w:t>Расходы по управлению муниципальным имуществом и земельными ресурсами</w:t>
            </w:r>
          </w:p>
        </w:tc>
        <w:tc>
          <w:tcPr>
            <w:tcW w:w="444" w:type="dxa"/>
            <w:tcBorders>
              <w:top w:val="nil"/>
              <w:left w:val="nil"/>
              <w:bottom w:val="single" w:sz="4" w:space="0" w:color="000000"/>
              <w:right w:val="single" w:sz="4" w:space="0" w:color="000000"/>
            </w:tcBorders>
            <w:shd w:val="clear" w:color="auto" w:fill="auto"/>
            <w:vAlign w:val="center"/>
            <w:hideMark/>
          </w:tcPr>
          <w:p w14:paraId="72F4C20A" w14:textId="77777777" w:rsidR="00184DA6" w:rsidRPr="0008671D" w:rsidRDefault="00184DA6" w:rsidP="008D757A">
            <w:pPr>
              <w:jc w:val="center"/>
              <w:rPr>
                <w:b/>
                <w:bCs/>
                <w:i/>
                <w:iCs/>
                <w:sz w:val="20"/>
                <w:szCs w:val="20"/>
              </w:rPr>
            </w:pPr>
            <w:r w:rsidRPr="0008671D">
              <w:rPr>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32C4F198" w14:textId="77777777" w:rsidR="00184DA6" w:rsidRPr="0008671D" w:rsidRDefault="00184DA6" w:rsidP="008D757A">
            <w:pPr>
              <w:jc w:val="center"/>
              <w:rPr>
                <w:b/>
                <w:bCs/>
                <w:i/>
                <w:iCs/>
                <w:sz w:val="20"/>
                <w:szCs w:val="20"/>
              </w:rPr>
            </w:pPr>
            <w:r w:rsidRPr="0008671D">
              <w:rPr>
                <w:b/>
                <w:bCs/>
                <w:i/>
                <w:i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14:paraId="487526B7" w14:textId="77777777" w:rsidR="00184DA6" w:rsidRPr="0008671D" w:rsidRDefault="00184DA6" w:rsidP="008D757A">
            <w:pPr>
              <w:jc w:val="center"/>
              <w:rPr>
                <w:b/>
                <w:bCs/>
                <w:i/>
                <w:iCs/>
                <w:sz w:val="20"/>
                <w:szCs w:val="20"/>
              </w:rPr>
            </w:pPr>
            <w:r w:rsidRPr="0008671D">
              <w:rPr>
                <w:b/>
                <w:bCs/>
                <w:i/>
                <w:i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14:paraId="515B13CB"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E13405E" w14:textId="77777777" w:rsidR="00184DA6" w:rsidRPr="0008671D" w:rsidRDefault="00184DA6" w:rsidP="008D757A">
            <w:pPr>
              <w:jc w:val="right"/>
              <w:rPr>
                <w:b/>
                <w:bCs/>
                <w:i/>
                <w:iCs/>
                <w:sz w:val="20"/>
                <w:szCs w:val="20"/>
              </w:rPr>
            </w:pPr>
            <w:r w:rsidRPr="0008671D">
              <w:rPr>
                <w:b/>
                <w:bCs/>
                <w:i/>
                <w:iCs/>
                <w:sz w:val="20"/>
                <w:szCs w:val="20"/>
              </w:rPr>
              <w:t>3 030 262,49</w:t>
            </w:r>
          </w:p>
        </w:tc>
        <w:tc>
          <w:tcPr>
            <w:tcW w:w="1417" w:type="dxa"/>
            <w:tcBorders>
              <w:top w:val="nil"/>
              <w:left w:val="nil"/>
              <w:bottom w:val="single" w:sz="4" w:space="0" w:color="auto"/>
              <w:right w:val="single" w:sz="4" w:space="0" w:color="auto"/>
            </w:tcBorders>
            <w:shd w:val="clear" w:color="auto" w:fill="auto"/>
            <w:vAlign w:val="center"/>
            <w:hideMark/>
          </w:tcPr>
          <w:p w14:paraId="33992606"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15547FC9" w14:textId="77777777" w:rsidR="00184DA6" w:rsidRPr="0008671D" w:rsidRDefault="00184DA6" w:rsidP="008D757A">
            <w:pPr>
              <w:jc w:val="right"/>
              <w:rPr>
                <w:b/>
                <w:bCs/>
                <w:i/>
                <w:iCs/>
                <w:sz w:val="20"/>
                <w:szCs w:val="20"/>
              </w:rPr>
            </w:pPr>
            <w:r w:rsidRPr="0008671D">
              <w:rPr>
                <w:b/>
                <w:bCs/>
                <w:i/>
                <w:iCs/>
                <w:sz w:val="20"/>
                <w:szCs w:val="20"/>
              </w:rPr>
              <w:t>3 030 262,49</w:t>
            </w:r>
          </w:p>
        </w:tc>
      </w:tr>
      <w:tr w:rsidR="00184DA6" w:rsidRPr="0008671D" w14:paraId="2CFC3AB9"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388A2893"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2743632D" w14:textId="77777777" w:rsidR="00184DA6" w:rsidRPr="0008671D" w:rsidRDefault="00184DA6" w:rsidP="008D757A">
            <w:pPr>
              <w:jc w:val="center"/>
              <w:rPr>
                <w:b/>
                <w:bCs/>
                <w:sz w:val="20"/>
                <w:szCs w:val="20"/>
              </w:rPr>
            </w:pPr>
            <w:r w:rsidRPr="0008671D">
              <w:rPr>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5F406BAB" w14:textId="77777777" w:rsidR="00184DA6" w:rsidRPr="0008671D" w:rsidRDefault="00184DA6" w:rsidP="008D757A">
            <w:pPr>
              <w:jc w:val="center"/>
              <w:rPr>
                <w:b/>
                <w:bCs/>
                <w:sz w:val="20"/>
                <w:szCs w:val="20"/>
              </w:rPr>
            </w:pPr>
            <w:r w:rsidRPr="0008671D">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14:paraId="456F7369" w14:textId="77777777" w:rsidR="00184DA6" w:rsidRPr="0008671D" w:rsidRDefault="00184DA6" w:rsidP="008D757A">
            <w:pPr>
              <w:jc w:val="center"/>
              <w:rPr>
                <w:b/>
                <w:bCs/>
                <w:sz w:val="20"/>
                <w:szCs w:val="20"/>
              </w:rPr>
            </w:pPr>
            <w:r w:rsidRPr="0008671D">
              <w:rPr>
                <w:b/>
                <w:b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14:paraId="5FAB5963"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B91076D" w14:textId="77777777" w:rsidR="00184DA6" w:rsidRPr="0008671D" w:rsidRDefault="00184DA6" w:rsidP="008D757A">
            <w:pPr>
              <w:jc w:val="right"/>
              <w:rPr>
                <w:b/>
                <w:bCs/>
                <w:sz w:val="20"/>
                <w:szCs w:val="20"/>
              </w:rPr>
            </w:pPr>
            <w:r w:rsidRPr="0008671D">
              <w:rPr>
                <w:b/>
                <w:bCs/>
                <w:sz w:val="20"/>
                <w:szCs w:val="20"/>
              </w:rPr>
              <w:t>3 030 262,49</w:t>
            </w:r>
          </w:p>
        </w:tc>
        <w:tc>
          <w:tcPr>
            <w:tcW w:w="1417" w:type="dxa"/>
            <w:tcBorders>
              <w:top w:val="nil"/>
              <w:left w:val="nil"/>
              <w:bottom w:val="single" w:sz="4" w:space="0" w:color="auto"/>
              <w:right w:val="single" w:sz="4" w:space="0" w:color="auto"/>
            </w:tcBorders>
            <w:shd w:val="clear" w:color="auto" w:fill="auto"/>
            <w:vAlign w:val="center"/>
            <w:hideMark/>
          </w:tcPr>
          <w:p w14:paraId="15D6BFFC"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A8FE2C9" w14:textId="77777777" w:rsidR="00184DA6" w:rsidRPr="0008671D" w:rsidRDefault="00184DA6" w:rsidP="008D757A">
            <w:pPr>
              <w:jc w:val="right"/>
              <w:rPr>
                <w:b/>
                <w:bCs/>
                <w:sz w:val="20"/>
                <w:szCs w:val="20"/>
              </w:rPr>
            </w:pPr>
            <w:r w:rsidRPr="0008671D">
              <w:rPr>
                <w:b/>
                <w:bCs/>
                <w:sz w:val="20"/>
                <w:szCs w:val="20"/>
              </w:rPr>
              <w:t>3 030 262,49</w:t>
            </w:r>
          </w:p>
        </w:tc>
      </w:tr>
      <w:tr w:rsidR="00184DA6" w:rsidRPr="0008671D" w14:paraId="4C37B77F"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3658ECA" w14:textId="77777777" w:rsidR="00184DA6" w:rsidRPr="0008671D" w:rsidRDefault="00184DA6" w:rsidP="008D757A">
            <w:pPr>
              <w:rPr>
                <w:b/>
                <w:bCs/>
                <w:color w:val="000000"/>
                <w:sz w:val="20"/>
                <w:szCs w:val="20"/>
              </w:rPr>
            </w:pPr>
            <w:r w:rsidRPr="0008671D">
              <w:rPr>
                <w:b/>
                <w:bCs/>
                <w:color w:val="000000"/>
                <w:sz w:val="20"/>
                <w:szCs w:val="20"/>
              </w:rPr>
              <w:t>Коммунальное хозяйство</w:t>
            </w:r>
          </w:p>
        </w:tc>
        <w:tc>
          <w:tcPr>
            <w:tcW w:w="444" w:type="dxa"/>
            <w:tcBorders>
              <w:top w:val="nil"/>
              <w:left w:val="nil"/>
              <w:bottom w:val="single" w:sz="4" w:space="0" w:color="000000"/>
              <w:right w:val="single" w:sz="4" w:space="0" w:color="000000"/>
            </w:tcBorders>
            <w:shd w:val="clear" w:color="auto" w:fill="auto"/>
            <w:vAlign w:val="center"/>
            <w:hideMark/>
          </w:tcPr>
          <w:p w14:paraId="4A23D571" w14:textId="77777777" w:rsidR="00184DA6" w:rsidRPr="0008671D" w:rsidRDefault="00184DA6" w:rsidP="008D757A">
            <w:pPr>
              <w:jc w:val="center"/>
              <w:rPr>
                <w:b/>
                <w:bCs/>
                <w:color w:val="000000"/>
                <w:sz w:val="20"/>
                <w:szCs w:val="20"/>
              </w:rPr>
            </w:pPr>
            <w:r w:rsidRPr="0008671D">
              <w:rPr>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5BC025C4" w14:textId="77777777" w:rsidR="00184DA6" w:rsidRPr="0008671D" w:rsidRDefault="00184DA6" w:rsidP="008D757A">
            <w:pPr>
              <w:jc w:val="center"/>
              <w:rPr>
                <w:b/>
                <w:bCs/>
                <w:color w:val="000000"/>
                <w:sz w:val="20"/>
                <w:szCs w:val="20"/>
              </w:rPr>
            </w:pPr>
            <w:r w:rsidRPr="0008671D">
              <w:rPr>
                <w:b/>
                <w:bCs/>
                <w:color w:val="000000"/>
                <w:sz w:val="20"/>
                <w:szCs w:val="20"/>
              </w:rPr>
              <w:t>02</w:t>
            </w:r>
          </w:p>
        </w:tc>
        <w:tc>
          <w:tcPr>
            <w:tcW w:w="1560" w:type="dxa"/>
            <w:tcBorders>
              <w:top w:val="nil"/>
              <w:left w:val="nil"/>
              <w:bottom w:val="single" w:sz="4" w:space="0" w:color="000000"/>
              <w:right w:val="single" w:sz="4" w:space="0" w:color="000000"/>
            </w:tcBorders>
            <w:shd w:val="clear" w:color="auto" w:fill="auto"/>
            <w:vAlign w:val="center"/>
            <w:hideMark/>
          </w:tcPr>
          <w:p w14:paraId="7575C89C" w14:textId="77777777" w:rsidR="00184DA6" w:rsidRPr="0008671D" w:rsidRDefault="00184DA6" w:rsidP="008D757A">
            <w:pPr>
              <w:jc w:val="center"/>
              <w:rPr>
                <w:b/>
                <w:bCs/>
                <w:color w:val="000000"/>
                <w:sz w:val="20"/>
                <w:szCs w:val="20"/>
              </w:rPr>
            </w:pPr>
            <w:r w:rsidRPr="0008671D">
              <w:rPr>
                <w:b/>
                <w:bCs/>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429E04E7" w14:textId="77777777" w:rsidR="00184DA6" w:rsidRPr="0008671D" w:rsidRDefault="00184DA6" w:rsidP="008D757A">
            <w:pPr>
              <w:jc w:val="center"/>
              <w:rPr>
                <w:b/>
                <w:bCs/>
                <w:color w:val="000000"/>
                <w:sz w:val="20"/>
                <w:szCs w:val="20"/>
              </w:rPr>
            </w:pPr>
            <w:r w:rsidRPr="0008671D">
              <w:rPr>
                <w:b/>
                <w:b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32EF20D" w14:textId="77777777" w:rsidR="00184DA6" w:rsidRPr="0008671D" w:rsidRDefault="00184DA6" w:rsidP="008D757A">
            <w:pPr>
              <w:jc w:val="right"/>
              <w:rPr>
                <w:b/>
                <w:bCs/>
                <w:sz w:val="20"/>
                <w:szCs w:val="20"/>
              </w:rPr>
            </w:pPr>
            <w:r w:rsidRPr="0008671D">
              <w:rPr>
                <w:b/>
                <w:bCs/>
                <w:sz w:val="20"/>
                <w:szCs w:val="20"/>
              </w:rPr>
              <w:t>6 266 276,76</w:t>
            </w:r>
          </w:p>
        </w:tc>
        <w:tc>
          <w:tcPr>
            <w:tcW w:w="1417" w:type="dxa"/>
            <w:tcBorders>
              <w:top w:val="nil"/>
              <w:left w:val="nil"/>
              <w:bottom w:val="single" w:sz="4" w:space="0" w:color="auto"/>
              <w:right w:val="single" w:sz="4" w:space="0" w:color="auto"/>
            </w:tcBorders>
            <w:shd w:val="clear" w:color="auto" w:fill="auto"/>
            <w:vAlign w:val="center"/>
            <w:hideMark/>
          </w:tcPr>
          <w:p w14:paraId="7B08B848"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1892A103" w14:textId="77777777" w:rsidR="00184DA6" w:rsidRPr="0008671D" w:rsidRDefault="00184DA6" w:rsidP="008D757A">
            <w:pPr>
              <w:jc w:val="right"/>
              <w:rPr>
                <w:b/>
                <w:bCs/>
                <w:sz w:val="20"/>
                <w:szCs w:val="20"/>
              </w:rPr>
            </w:pPr>
            <w:r w:rsidRPr="0008671D">
              <w:rPr>
                <w:b/>
                <w:bCs/>
                <w:sz w:val="20"/>
                <w:szCs w:val="20"/>
              </w:rPr>
              <w:t>6 266 276,76</w:t>
            </w:r>
          </w:p>
        </w:tc>
      </w:tr>
      <w:tr w:rsidR="00184DA6" w:rsidRPr="0008671D" w14:paraId="2F7C8D26"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08760F3" w14:textId="77777777" w:rsidR="00184DA6" w:rsidRPr="0008671D" w:rsidRDefault="00184DA6" w:rsidP="008D757A">
            <w:pPr>
              <w:rPr>
                <w:b/>
                <w:bCs/>
                <w:i/>
                <w:iCs/>
                <w:color w:val="000000"/>
                <w:sz w:val="20"/>
                <w:szCs w:val="20"/>
              </w:rPr>
            </w:pPr>
            <w:r w:rsidRPr="0008671D">
              <w:rPr>
                <w:b/>
                <w:bCs/>
                <w:i/>
                <w:iCs/>
                <w:color w:val="000000"/>
                <w:sz w:val="20"/>
                <w:szCs w:val="20"/>
              </w:rPr>
              <w:t>Муниципальная программа "Восстановление мерзлотных наблюдений по жилому фонду поселка Айхал для мониторинга состояния многолетних мерзлых грунтов на территории ГП "Поселок Айхал" на 2024-2028 г.г."</w:t>
            </w:r>
          </w:p>
        </w:tc>
        <w:tc>
          <w:tcPr>
            <w:tcW w:w="444" w:type="dxa"/>
            <w:tcBorders>
              <w:top w:val="nil"/>
              <w:left w:val="nil"/>
              <w:bottom w:val="single" w:sz="4" w:space="0" w:color="000000"/>
              <w:right w:val="single" w:sz="4" w:space="0" w:color="000000"/>
            </w:tcBorders>
            <w:shd w:val="clear" w:color="auto" w:fill="auto"/>
            <w:vAlign w:val="center"/>
            <w:hideMark/>
          </w:tcPr>
          <w:p w14:paraId="349F0DA4" w14:textId="77777777" w:rsidR="00184DA6" w:rsidRPr="0008671D" w:rsidRDefault="00184DA6" w:rsidP="008D757A">
            <w:pPr>
              <w:jc w:val="center"/>
              <w:rPr>
                <w:b/>
                <w:bCs/>
                <w:i/>
                <w:iCs/>
                <w:color w:val="000000"/>
                <w:sz w:val="20"/>
                <w:szCs w:val="20"/>
              </w:rPr>
            </w:pPr>
            <w:r w:rsidRPr="0008671D">
              <w:rPr>
                <w:b/>
                <w:bCs/>
                <w:i/>
                <w:i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54DB0B5E" w14:textId="77777777" w:rsidR="00184DA6" w:rsidRPr="0008671D" w:rsidRDefault="00184DA6" w:rsidP="008D757A">
            <w:pPr>
              <w:jc w:val="center"/>
              <w:rPr>
                <w:b/>
                <w:bCs/>
                <w:i/>
                <w:iCs/>
                <w:color w:val="000000"/>
                <w:sz w:val="20"/>
                <w:szCs w:val="20"/>
              </w:rPr>
            </w:pPr>
            <w:r w:rsidRPr="0008671D">
              <w:rPr>
                <w:b/>
                <w:bCs/>
                <w:i/>
                <w:iCs/>
                <w:color w:val="000000"/>
                <w:sz w:val="20"/>
                <w:szCs w:val="20"/>
              </w:rPr>
              <w:t>02</w:t>
            </w:r>
          </w:p>
        </w:tc>
        <w:tc>
          <w:tcPr>
            <w:tcW w:w="1560" w:type="dxa"/>
            <w:tcBorders>
              <w:top w:val="nil"/>
              <w:left w:val="nil"/>
              <w:bottom w:val="single" w:sz="4" w:space="0" w:color="000000"/>
              <w:right w:val="single" w:sz="4" w:space="0" w:color="000000"/>
            </w:tcBorders>
            <w:shd w:val="clear" w:color="auto" w:fill="auto"/>
            <w:vAlign w:val="center"/>
            <w:hideMark/>
          </w:tcPr>
          <w:p w14:paraId="724FF73A" w14:textId="77777777" w:rsidR="00184DA6" w:rsidRPr="0008671D" w:rsidRDefault="00184DA6" w:rsidP="008D757A">
            <w:pPr>
              <w:jc w:val="center"/>
              <w:rPr>
                <w:b/>
                <w:bCs/>
                <w:i/>
                <w:iCs/>
                <w:color w:val="000000"/>
                <w:sz w:val="20"/>
                <w:szCs w:val="20"/>
              </w:rPr>
            </w:pPr>
            <w:r w:rsidRPr="0008671D">
              <w:rPr>
                <w:b/>
                <w:bCs/>
                <w:i/>
                <w:iCs/>
                <w:color w:val="000000"/>
                <w:sz w:val="20"/>
                <w:szCs w:val="20"/>
              </w:rPr>
              <w:t>61 3 00 00000</w:t>
            </w:r>
          </w:p>
        </w:tc>
        <w:tc>
          <w:tcPr>
            <w:tcW w:w="567" w:type="dxa"/>
            <w:tcBorders>
              <w:top w:val="nil"/>
              <w:left w:val="nil"/>
              <w:bottom w:val="single" w:sz="4" w:space="0" w:color="000000"/>
              <w:right w:val="single" w:sz="4" w:space="0" w:color="000000"/>
            </w:tcBorders>
            <w:shd w:val="clear" w:color="auto" w:fill="auto"/>
            <w:vAlign w:val="center"/>
            <w:hideMark/>
          </w:tcPr>
          <w:p w14:paraId="00CC635C" w14:textId="77777777" w:rsidR="00184DA6" w:rsidRPr="0008671D" w:rsidRDefault="00184DA6" w:rsidP="008D757A">
            <w:pPr>
              <w:jc w:val="center"/>
              <w:rPr>
                <w:b/>
                <w:bCs/>
                <w:i/>
                <w:iCs/>
                <w:color w:val="000000"/>
                <w:sz w:val="20"/>
                <w:szCs w:val="20"/>
              </w:rPr>
            </w:pPr>
            <w:r w:rsidRPr="0008671D">
              <w:rPr>
                <w:b/>
                <w:bCs/>
                <w:i/>
                <w:i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C0C7A7E" w14:textId="77777777" w:rsidR="00184DA6" w:rsidRPr="0008671D" w:rsidRDefault="00184DA6" w:rsidP="008D757A">
            <w:pPr>
              <w:jc w:val="right"/>
              <w:rPr>
                <w:b/>
                <w:bCs/>
                <w:i/>
                <w:iCs/>
                <w:sz w:val="20"/>
                <w:szCs w:val="20"/>
              </w:rPr>
            </w:pPr>
            <w:r w:rsidRPr="0008671D">
              <w:rPr>
                <w:b/>
                <w:bCs/>
                <w:i/>
                <w:iCs/>
                <w:sz w:val="20"/>
                <w:szCs w:val="20"/>
              </w:rPr>
              <w:t>5 000 000,00</w:t>
            </w:r>
          </w:p>
        </w:tc>
        <w:tc>
          <w:tcPr>
            <w:tcW w:w="1417" w:type="dxa"/>
            <w:tcBorders>
              <w:top w:val="nil"/>
              <w:left w:val="nil"/>
              <w:bottom w:val="single" w:sz="4" w:space="0" w:color="auto"/>
              <w:right w:val="single" w:sz="4" w:space="0" w:color="auto"/>
            </w:tcBorders>
            <w:shd w:val="clear" w:color="auto" w:fill="auto"/>
            <w:vAlign w:val="center"/>
            <w:hideMark/>
          </w:tcPr>
          <w:p w14:paraId="45C404D9"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0BFACC4E" w14:textId="77777777" w:rsidR="00184DA6" w:rsidRPr="0008671D" w:rsidRDefault="00184DA6" w:rsidP="008D757A">
            <w:pPr>
              <w:jc w:val="right"/>
              <w:rPr>
                <w:b/>
                <w:bCs/>
                <w:i/>
                <w:iCs/>
                <w:sz w:val="20"/>
                <w:szCs w:val="20"/>
              </w:rPr>
            </w:pPr>
            <w:r w:rsidRPr="0008671D">
              <w:rPr>
                <w:b/>
                <w:bCs/>
                <w:i/>
                <w:iCs/>
                <w:sz w:val="20"/>
                <w:szCs w:val="20"/>
              </w:rPr>
              <w:t>5 000 000,00</w:t>
            </w:r>
          </w:p>
        </w:tc>
      </w:tr>
      <w:tr w:rsidR="00184DA6" w:rsidRPr="0008671D" w14:paraId="6C7D916F"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583FC937" w14:textId="77777777" w:rsidR="00184DA6" w:rsidRPr="0008671D" w:rsidRDefault="00184DA6" w:rsidP="008D757A">
            <w:pPr>
              <w:rPr>
                <w:b/>
                <w:bCs/>
                <w:color w:val="000000"/>
                <w:sz w:val="20"/>
                <w:szCs w:val="20"/>
              </w:rPr>
            </w:pPr>
            <w:r w:rsidRPr="0008671D">
              <w:rPr>
                <w:b/>
                <w:bCs/>
                <w:color w:val="000000"/>
                <w:sz w:val="20"/>
                <w:szCs w:val="20"/>
              </w:rPr>
              <w:t>Развитие систем коммунальной инфраструктуры муниципальных образований</w:t>
            </w:r>
          </w:p>
        </w:tc>
        <w:tc>
          <w:tcPr>
            <w:tcW w:w="444" w:type="dxa"/>
            <w:tcBorders>
              <w:top w:val="nil"/>
              <w:left w:val="nil"/>
              <w:bottom w:val="single" w:sz="4" w:space="0" w:color="000000"/>
              <w:right w:val="single" w:sz="4" w:space="0" w:color="000000"/>
            </w:tcBorders>
            <w:shd w:val="clear" w:color="auto" w:fill="auto"/>
            <w:vAlign w:val="center"/>
            <w:hideMark/>
          </w:tcPr>
          <w:p w14:paraId="221717BA" w14:textId="77777777" w:rsidR="00184DA6" w:rsidRPr="0008671D" w:rsidRDefault="00184DA6" w:rsidP="008D757A">
            <w:pPr>
              <w:jc w:val="center"/>
              <w:rPr>
                <w:b/>
                <w:bCs/>
                <w:color w:val="000000"/>
                <w:sz w:val="20"/>
                <w:szCs w:val="20"/>
              </w:rPr>
            </w:pPr>
            <w:r w:rsidRPr="0008671D">
              <w:rPr>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6AF5FEC1" w14:textId="77777777" w:rsidR="00184DA6" w:rsidRPr="0008671D" w:rsidRDefault="00184DA6" w:rsidP="008D757A">
            <w:pPr>
              <w:jc w:val="center"/>
              <w:rPr>
                <w:b/>
                <w:bCs/>
                <w:color w:val="000000"/>
                <w:sz w:val="20"/>
                <w:szCs w:val="20"/>
              </w:rPr>
            </w:pPr>
            <w:r w:rsidRPr="0008671D">
              <w:rPr>
                <w:b/>
                <w:bCs/>
                <w:color w:val="000000"/>
                <w:sz w:val="20"/>
                <w:szCs w:val="20"/>
              </w:rPr>
              <w:t>02</w:t>
            </w:r>
          </w:p>
        </w:tc>
        <w:tc>
          <w:tcPr>
            <w:tcW w:w="1560" w:type="dxa"/>
            <w:tcBorders>
              <w:top w:val="nil"/>
              <w:left w:val="nil"/>
              <w:bottom w:val="single" w:sz="4" w:space="0" w:color="000000"/>
              <w:right w:val="single" w:sz="4" w:space="0" w:color="000000"/>
            </w:tcBorders>
            <w:shd w:val="clear" w:color="auto" w:fill="auto"/>
            <w:vAlign w:val="center"/>
            <w:hideMark/>
          </w:tcPr>
          <w:p w14:paraId="7A3B1730" w14:textId="77777777" w:rsidR="00184DA6" w:rsidRPr="0008671D" w:rsidRDefault="00184DA6" w:rsidP="008D757A">
            <w:pPr>
              <w:jc w:val="center"/>
              <w:rPr>
                <w:b/>
                <w:bCs/>
                <w:color w:val="000000"/>
                <w:sz w:val="20"/>
                <w:szCs w:val="20"/>
              </w:rPr>
            </w:pPr>
            <w:r w:rsidRPr="0008671D">
              <w:rPr>
                <w:b/>
                <w:bCs/>
                <w:color w:val="000000"/>
                <w:sz w:val="20"/>
                <w:szCs w:val="20"/>
              </w:rPr>
              <w:t>61 3 00 10030</w:t>
            </w:r>
          </w:p>
        </w:tc>
        <w:tc>
          <w:tcPr>
            <w:tcW w:w="567" w:type="dxa"/>
            <w:tcBorders>
              <w:top w:val="nil"/>
              <w:left w:val="nil"/>
              <w:bottom w:val="single" w:sz="4" w:space="0" w:color="000000"/>
              <w:right w:val="single" w:sz="4" w:space="0" w:color="000000"/>
            </w:tcBorders>
            <w:shd w:val="clear" w:color="auto" w:fill="auto"/>
            <w:vAlign w:val="center"/>
            <w:hideMark/>
          </w:tcPr>
          <w:p w14:paraId="47F58DFD" w14:textId="77777777" w:rsidR="00184DA6" w:rsidRPr="0008671D" w:rsidRDefault="00184DA6" w:rsidP="008D757A">
            <w:pPr>
              <w:jc w:val="center"/>
              <w:rPr>
                <w:b/>
                <w:bCs/>
                <w:color w:val="000000"/>
                <w:sz w:val="20"/>
                <w:szCs w:val="20"/>
              </w:rPr>
            </w:pPr>
            <w:r w:rsidRPr="0008671D">
              <w:rPr>
                <w:b/>
                <w:b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254FF00" w14:textId="77777777" w:rsidR="00184DA6" w:rsidRPr="0008671D" w:rsidRDefault="00184DA6" w:rsidP="008D757A">
            <w:pPr>
              <w:jc w:val="right"/>
              <w:rPr>
                <w:b/>
                <w:bCs/>
                <w:sz w:val="20"/>
                <w:szCs w:val="20"/>
              </w:rPr>
            </w:pPr>
            <w:r w:rsidRPr="0008671D">
              <w:rPr>
                <w:b/>
                <w:bCs/>
                <w:sz w:val="20"/>
                <w:szCs w:val="20"/>
              </w:rPr>
              <w:t>5 000 000,00</w:t>
            </w:r>
          </w:p>
        </w:tc>
        <w:tc>
          <w:tcPr>
            <w:tcW w:w="1417" w:type="dxa"/>
            <w:tcBorders>
              <w:top w:val="nil"/>
              <w:left w:val="nil"/>
              <w:bottom w:val="single" w:sz="4" w:space="0" w:color="auto"/>
              <w:right w:val="single" w:sz="4" w:space="0" w:color="auto"/>
            </w:tcBorders>
            <w:shd w:val="clear" w:color="auto" w:fill="auto"/>
            <w:vAlign w:val="center"/>
            <w:hideMark/>
          </w:tcPr>
          <w:p w14:paraId="01C75F8C"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8A92858" w14:textId="77777777" w:rsidR="00184DA6" w:rsidRPr="0008671D" w:rsidRDefault="00184DA6" w:rsidP="008D757A">
            <w:pPr>
              <w:jc w:val="right"/>
              <w:rPr>
                <w:b/>
                <w:bCs/>
                <w:sz w:val="20"/>
                <w:szCs w:val="20"/>
              </w:rPr>
            </w:pPr>
            <w:r w:rsidRPr="0008671D">
              <w:rPr>
                <w:b/>
                <w:bCs/>
                <w:sz w:val="20"/>
                <w:szCs w:val="20"/>
              </w:rPr>
              <w:t>5 000 000,00</w:t>
            </w:r>
          </w:p>
        </w:tc>
      </w:tr>
      <w:tr w:rsidR="00184DA6" w:rsidRPr="0008671D" w14:paraId="7043044E"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8413B86" w14:textId="77777777" w:rsidR="00184DA6" w:rsidRPr="0008671D" w:rsidRDefault="00184DA6" w:rsidP="008D757A">
            <w:pPr>
              <w:rPr>
                <w:b/>
                <w:bCs/>
                <w:color w:val="000000"/>
                <w:sz w:val="20"/>
                <w:szCs w:val="20"/>
              </w:rPr>
            </w:pPr>
            <w:r w:rsidRPr="0008671D">
              <w:rPr>
                <w:b/>
                <w:bCs/>
                <w:color w:val="000000"/>
                <w:sz w:val="20"/>
                <w:szCs w:val="20"/>
              </w:rPr>
              <w:t>Иные бюджетные ассигнования</w:t>
            </w:r>
          </w:p>
        </w:tc>
        <w:tc>
          <w:tcPr>
            <w:tcW w:w="444" w:type="dxa"/>
            <w:tcBorders>
              <w:top w:val="nil"/>
              <w:left w:val="nil"/>
              <w:bottom w:val="single" w:sz="4" w:space="0" w:color="000000"/>
              <w:right w:val="single" w:sz="4" w:space="0" w:color="000000"/>
            </w:tcBorders>
            <w:shd w:val="clear" w:color="auto" w:fill="auto"/>
            <w:vAlign w:val="center"/>
            <w:hideMark/>
          </w:tcPr>
          <w:p w14:paraId="6995423E" w14:textId="77777777" w:rsidR="00184DA6" w:rsidRPr="0008671D" w:rsidRDefault="00184DA6" w:rsidP="008D757A">
            <w:pPr>
              <w:jc w:val="center"/>
              <w:rPr>
                <w:b/>
                <w:bCs/>
                <w:color w:val="000000"/>
                <w:sz w:val="20"/>
                <w:szCs w:val="20"/>
              </w:rPr>
            </w:pPr>
            <w:r w:rsidRPr="0008671D">
              <w:rPr>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1E1B3811" w14:textId="77777777" w:rsidR="00184DA6" w:rsidRPr="0008671D" w:rsidRDefault="00184DA6" w:rsidP="008D757A">
            <w:pPr>
              <w:jc w:val="center"/>
              <w:rPr>
                <w:b/>
                <w:bCs/>
                <w:color w:val="000000"/>
                <w:sz w:val="20"/>
                <w:szCs w:val="20"/>
              </w:rPr>
            </w:pPr>
            <w:r w:rsidRPr="0008671D">
              <w:rPr>
                <w:b/>
                <w:bCs/>
                <w:color w:val="000000"/>
                <w:sz w:val="20"/>
                <w:szCs w:val="20"/>
              </w:rPr>
              <w:t>02</w:t>
            </w:r>
          </w:p>
        </w:tc>
        <w:tc>
          <w:tcPr>
            <w:tcW w:w="1560" w:type="dxa"/>
            <w:tcBorders>
              <w:top w:val="nil"/>
              <w:left w:val="nil"/>
              <w:bottom w:val="single" w:sz="4" w:space="0" w:color="000000"/>
              <w:right w:val="single" w:sz="4" w:space="0" w:color="000000"/>
            </w:tcBorders>
            <w:shd w:val="clear" w:color="auto" w:fill="auto"/>
            <w:vAlign w:val="center"/>
            <w:hideMark/>
          </w:tcPr>
          <w:p w14:paraId="15429B1A" w14:textId="77777777" w:rsidR="00184DA6" w:rsidRPr="0008671D" w:rsidRDefault="00184DA6" w:rsidP="008D757A">
            <w:pPr>
              <w:jc w:val="center"/>
              <w:rPr>
                <w:b/>
                <w:bCs/>
                <w:color w:val="000000"/>
                <w:sz w:val="20"/>
                <w:szCs w:val="20"/>
              </w:rPr>
            </w:pPr>
            <w:r w:rsidRPr="0008671D">
              <w:rPr>
                <w:b/>
                <w:bCs/>
                <w:color w:val="000000"/>
                <w:sz w:val="20"/>
                <w:szCs w:val="20"/>
              </w:rPr>
              <w:t>61 3 00 10030</w:t>
            </w:r>
          </w:p>
        </w:tc>
        <w:tc>
          <w:tcPr>
            <w:tcW w:w="567" w:type="dxa"/>
            <w:tcBorders>
              <w:top w:val="nil"/>
              <w:left w:val="nil"/>
              <w:bottom w:val="single" w:sz="4" w:space="0" w:color="000000"/>
              <w:right w:val="single" w:sz="4" w:space="0" w:color="000000"/>
            </w:tcBorders>
            <w:shd w:val="clear" w:color="auto" w:fill="auto"/>
            <w:vAlign w:val="center"/>
            <w:hideMark/>
          </w:tcPr>
          <w:p w14:paraId="3744ED64" w14:textId="77777777" w:rsidR="00184DA6" w:rsidRPr="0008671D" w:rsidRDefault="00184DA6" w:rsidP="008D757A">
            <w:pPr>
              <w:jc w:val="center"/>
              <w:rPr>
                <w:b/>
                <w:bCs/>
                <w:color w:val="000000"/>
                <w:sz w:val="20"/>
                <w:szCs w:val="20"/>
              </w:rPr>
            </w:pPr>
            <w:r w:rsidRPr="0008671D">
              <w:rPr>
                <w:b/>
                <w:bCs/>
                <w:color w:val="000000"/>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A53F0F7" w14:textId="77777777" w:rsidR="00184DA6" w:rsidRPr="0008671D" w:rsidRDefault="00184DA6" w:rsidP="008D757A">
            <w:pPr>
              <w:jc w:val="right"/>
              <w:rPr>
                <w:b/>
                <w:bCs/>
                <w:sz w:val="20"/>
                <w:szCs w:val="20"/>
              </w:rPr>
            </w:pPr>
            <w:r w:rsidRPr="0008671D">
              <w:rPr>
                <w:b/>
                <w:bCs/>
                <w:sz w:val="20"/>
                <w:szCs w:val="20"/>
              </w:rPr>
              <w:t>5 000 000,00</w:t>
            </w:r>
          </w:p>
        </w:tc>
        <w:tc>
          <w:tcPr>
            <w:tcW w:w="1417" w:type="dxa"/>
            <w:tcBorders>
              <w:top w:val="nil"/>
              <w:left w:val="nil"/>
              <w:bottom w:val="single" w:sz="4" w:space="0" w:color="auto"/>
              <w:right w:val="single" w:sz="4" w:space="0" w:color="auto"/>
            </w:tcBorders>
            <w:shd w:val="clear" w:color="auto" w:fill="auto"/>
            <w:vAlign w:val="center"/>
            <w:hideMark/>
          </w:tcPr>
          <w:p w14:paraId="31501331"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7FD0202" w14:textId="77777777" w:rsidR="00184DA6" w:rsidRPr="0008671D" w:rsidRDefault="00184DA6" w:rsidP="008D757A">
            <w:pPr>
              <w:jc w:val="right"/>
              <w:rPr>
                <w:b/>
                <w:bCs/>
                <w:sz w:val="20"/>
                <w:szCs w:val="20"/>
              </w:rPr>
            </w:pPr>
            <w:r w:rsidRPr="0008671D">
              <w:rPr>
                <w:b/>
                <w:bCs/>
                <w:sz w:val="20"/>
                <w:szCs w:val="20"/>
              </w:rPr>
              <w:t>5 000 000,00</w:t>
            </w:r>
          </w:p>
        </w:tc>
      </w:tr>
      <w:tr w:rsidR="00184DA6" w:rsidRPr="0008671D" w14:paraId="2BB2BF2C"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56090EA8" w14:textId="77777777" w:rsidR="00184DA6" w:rsidRPr="0008671D" w:rsidRDefault="00184DA6" w:rsidP="008D757A">
            <w:pPr>
              <w:rPr>
                <w:b/>
                <w:bCs/>
                <w:i/>
                <w:iCs/>
                <w:color w:val="000000"/>
                <w:sz w:val="20"/>
                <w:szCs w:val="20"/>
              </w:rPr>
            </w:pPr>
            <w:r w:rsidRPr="0008671D">
              <w:rPr>
                <w:b/>
                <w:bCs/>
                <w:i/>
                <w:iCs/>
                <w:color w:val="000000"/>
                <w:sz w:val="20"/>
                <w:szCs w:val="20"/>
              </w:rPr>
              <w:t>Муниципальная программа "Энергосбережение и повышение энергетической эффективности ГП "Поселок Айхал" на 2022-2027 годы"</w:t>
            </w:r>
          </w:p>
        </w:tc>
        <w:tc>
          <w:tcPr>
            <w:tcW w:w="444" w:type="dxa"/>
            <w:tcBorders>
              <w:top w:val="nil"/>
              <w:left w:val="nil"/>
              <w:bottom w:val="single" w:sz="4" w:space="0" w:color="000000"/>
              <w:right w:val="single" w:sz="4" w:space="0" w:color="000000"/>
            </w:tcBorders>
            <w:shd w:val="clear" w:color="auto" w:fill="auto"/>
            <w:vAlign w:val="center"/>
            <w:hideMark/>
          </w:tcPr>
          <w:p w14:paraId="348439A5" w14:textId="77777777" w:rsidR="00184DA6" w:rsidRPr="0008671D" w:rsidRDefault="00184DA6" w:rsidP="008D757A">
            <w:pPr>
              <w:jc w:val="center"/>
              <w:rPr>
                <w:b/>
                <w:bCs/>
                <w:i/>
                <w:iCs/>
                <w:color w:val="000000"/>
                <w:sz w:val="20"/>
                <w:szCs w:val="20"/>
              </w:rPr>
            </w:pPr>
            <w:r w:rsidRPr="0008671D">
              <w:rPr>
                <w:b/>
                <w:bCs/>
                <w:i/>
                <w:i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4FA43706" w14:textId="77777777" w:rsidR="00184DA6" w:rsidRPr="0008671D" w:rsidRDefault="00184DA6" w:rsidP="008D757A">
            <w:pPr>
              <w:jc w:val="center"/>
              <w:rPr>
                <w:b/>
                <w:bCs/>
                <w:i/>
                <w:iCs/>
                <w:color w:val="000000"/>
                <w:sz w:val="20"/>
                <w:szCs w:val="20"/>
              </w:rPr>
            </w:pPr>
            <w:r w:rsidRPr="0008671D">
              <w:rPr>
                <w:b/>
                <w:bCs/>
                <w:i/>
                <w:iCs/>
                <w:color w:val="000000"/>
                <w:sz w:val="20"/>
                <w:szCs w:val="20"/>
              </w:rPr>
              <w:t>02</w:t>
            </w:r>
          </w:p>
        </w:tc>
        <w:tc>
          <w:tcPr>
            <w:tcW w:w="1560" w:type="dxa"/>
            <w:tcBorders>
              <w:top w:val="nil"/>
              <w:left w:val="nil"/>
              <w:bottom w:val="single" w:sz="4" w:space="0" w:color="000000"/>
              <w:right w:val="single" w:sz="4" w:space="0" w:color="000000"/>
            </w:tcBorders>
            <w:shd w:val="clear" w:color="auto" w:fill="auto"/>
            <w:vAlign w:val="center"/>
            <w:hideMark/>
          </w:tcPr>
          <w:p w14:paraId="69DFB0FA" w14:textId="77777777" w:rsidR="00184DA6" w:rsidRPr="0008671D" w:rsidRDefault="00184DA6" w:rsidP="008D757A">
            <w:pPr>
              <w:jc w:val="center"/>
              <w:rPr>
                <w:b/>
                <w:bCs/>
                <w:i/>
                <w:iCs/>
                <w:color w:val="000000"/>
                <w:sz w:val="20"/>
                <w:szCs w:val="20"/>
              </w:rPr>
            </w:pPr>
            <w:r w:rsidRPr="0008671D">
              <w:rPr>
                <w:b/>
                <w:bCs/>
                <w:i/>
                <w:iCs/>
                <w:color w:val="000000"/>
                <w:sz w:val="20"/>
                <w:szCs w:val="20"/>
              </w:rPr>
              <w:t>61 3 00 00000</w:t>
            </w:r>
          </w:p>
        </w:tc>
        <w:tc>
          <w:tcPr>
            <w:tcW w:w="567" w:type="dxa"/>
            <w:tcBorders>
              <w:top w:val="nil"/>
              <w:left w:val="nil"/>
              <w:bottom w:val="single" w:sz="4" w:space="0" w:color="000000"/>
              <w:right w:val="single" w:sz="4" w:space="0" w:color="000000"/>
            </w:tcBorders>
            <w:shd w:val="clear" w:color="auto" w:fill="auto"/>
            <w:vAlign w:val="center"/>
            <w:hideMark/>
          </w:tcPr>
          <w:p w14:paraId="459551D1" w14:textId="77777777" w:rsidR="00184DA6" w:rsidRPr="0008671D" w:rsidRDefault="00184DA6" w:rsidP="008D757A">
            <w:pPr>
              <w:jc w:val="center"/>
              <w:rPr>
                <w:b/>
                <w:bCs/>
                <w:i/>
                <w:iCs/>
                <w:color w:val="000000"/>
                <w:sz w:val="20"/>
                <w:szCs w:val="20"/>
              </w:rPr>
            </w:pPr>
            <w:r w:rsidRPr="0008671D">
              <w:rPr>
                <w:b/>
                <w:bCs/>
                <w:i/>
                <w:i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C70A774" w14:textId="77777777" w:rsidR="00184DA6" w:rsidRPr="0008671D" w:rsidRDefault="00184DA6" w:rsidP="008D757A">
            <w:pPr>
              <w:jc w:val="right"/>
              <w:rPr>
                <w:b/>
                <w:bCs/>
                <w:i/>
                <w:iCs/>
                <w:sz w:val="20"/>
                <w:szCs w:val="20"/>
              </w:rPr>
            </w:pPr>
            <w:r w:rsidRPr="0008671D">
              <w:rPr>
                <w:b/>
                <w:bCs/>
                <w:i/>
                <w:iCs/>
                <w:sz w:val="20"/>
                <w:szCs w:val="20"/>
              </w:rPr>
              <w:t>1 266 276,76</w:t>
            </w:r>
          </w:p>
        </w:tc>
        <w:tc>
          <w:tcPr>
            <w:tcW w:w="1417" w:type="dxa"/>
            <w:tcBorders>
              <w:top w:val="nil"/>
              <w:left w:val="nil"/>
              <w:bottom w:val="single" w:sz="4" w:space="0" w:color="auto"/>
              <w:right w:val="single" w:sz="4" w:space="0" w:color="auto"/>
            </w:tcBorders>
            <w:shd w:val="clear" w:color="auto" w:fill="auto"/>
            <w:vAlign w:val="center"/>
            <w:hideMark/>
          </w:tcPr>
          <w:p w14:paraId="58D4CF87"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72A4555" w14:textId="77777777" w:rsidR="00184DA6" w:rsidRPr="0008671D" w:rsidRDefault="00184DA6" w:rsidP="008D757A">
            <w:pPr>
              <w:jc w:val="right"/>
              <w:rPr>
                <w:b/>
                <w:bCs/>
                <w:i/>
                <w:iCs/>
                <w:sz w:val="20"/>
                <w:szCs w:val="20"/>
              </w:rPr>
            </w:pPr>
            <w:r w:rsidRPr="0008671D">
              <w:rPr>
                <w:b/>
                <w:bCs/>
                <w:i/>
                <w:iCs/>
                <w:sz w:val="20"/>
                <w:szCs w:val="20"/>
              </w:rPr>
              <w:t>1 266 276,76</w:t>
            </w:r>
          </w:p>
        </w:tc>
      </w:tr>
      <w:tr w:rsidR="00184DA6" w:rsidRPr="0008671D" w14:paraId="66947A52"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35CC70A" w14:textId="77777777" w:rsidR="00184DA6" w:rsidRPr="0008671D" w:rsidRDefault="00184DA6" w:rsidP="008D757A">
            <w:pPr>
              <w:rPr>
                <w:b/>
                <w:bCs/>
                <w:color w:val="000000"/>
                <w:sz w:val="20"/>
                <w:szCs w:val="20"/>
              </w:rPr>
            </w:pPr>
            <w:r w:rsidRPr="0008671D">
              <w:rPr>
                <w:b/>
                <w:bCs/>
                <w:color w:val="000000"/>
                <w:sz w:val="20"/>
                <w:szCs w:val="20"/>
              </w:rPr>
              <w:t>Мероприятия по энергосбережению и повышению энергетической эффективности на объектах муниципальной собственности</w:t>
            </w:r>
          </w:p>
        </w:tc>
        <w:tc>
          <w:tcPr>
            <w:tcW w:w="444" w:type="dxa"/>
            <w:tcBorders>
              <w:top w:val="nil"/>
              <w:left w:val="nil"/>
              <w:bottom w:val="single" w:sz="4" w:space="0" w:color="000000"/>
              <w:right w:val="single" w:sz="4" w:space="0" w:color="000000"/>
            </w:tcBorders>
            <w:shd w:val="clear" w:color="auto" w:fill="auto"/>
            <w:vAlign w:val="center"/>
            <w:hideMark/>
          </w:tcPr>
          <w:p w14:paraId="194C8C1F" w14:textId="77777777" w:rsidR="00184DA6" w:rsidRPr="0008671D" w:rsidRDefault="00184DA6" w:rsidP="008D757A">
            <w:pPr>
              <w:jc w:val="center"/>
              <w:rPr>
                <w:b/>
                <w:bCs/>
                <w:color w:val="000000"/>
                <w:sz w:val="20"/>
                <w:szCs w:val="20"/>
              </w:rPr>
            </w:pPr>
            <w:r w:rsidRPr="0008671D">
              <w:rPr>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28A851A9" w14:textId="77777777" w:rsidR="00184DA6" w:rsidRPr="0008671D" w:rsidRDefault="00184DA6" w:rsidP="008D757A">
            <w:pPr>
              <w:jc w:val="center"/>
              <w:rPr>
                <w:b/>
                <w:bCs/>
                <w:color w:val="000000"/>
                <w:sz w:val="20"/>
                <w:szCs w:val="20"/>
              </w:rPr>
            </w:pPr>
            <w:r w:rsidRPr="0008671D">
              <w:rPr>
                <w:b/>
                <w:bCs/>
                <w:color w:val="000000"/>
                <w:sz w:val="20"/>
                <w:szCs w:val="20"/>
              </w:rPr>
              <w:t>02</w:t>
            </w:r>
          </w:p>
        </w:tc>
        <w:tc>
          <w:tcPr>
            <w:tcW w:w="1560" w:type="dxa"/>
            <w:tcBorders>
              <w:top w:val="nil"/>
              <w:left w:val="nil"/>
              <w:bottom w:val="single" w:sz="4" w:space="0" w:color="000000"/>
              <w:right w:val="single" w:sz="4" w:space="0" w:color="000000"/>
            </w:tcBorders>
            <w:shd w:val="clear" w:color="auto" w:fill="auto"/>
            <w:vAlign w:val="center"/>
            <w:hideMark/>
          </w:tcPr>
          <w:p w14:paraId="5C519669" w14:textId="77777777" w:rsidR="00184DA6" w:rsidRPr="0008671D" w:rsidRDefault="00184DA6" w:rsidP="008D757A">
            <w:pPr>
              <w:jc w:val="center"/>
              <w:rPr>
                <w:b/>
                <w:bCs/>
                <w:color w:val="000000"/>
                <w:sz w:val="20"/>
                <w:szCs w:val="20"/>
              </w:rPr>
            </w:pPr>
            <w:r w:rsidRPr="0008671D">
              <w:rPr>
                <w:b/>
                <w:bCs/>
                <w:color w:val="000000"/>
                <w:sz w:val="20"/>
                <w:szCs w:val="20"/>
              </w:rPr>
              <w:t>61 3 00 10061</w:t>
            </w:r>
          </w:p>
        </w:tc>
        <w:tc>
          <w:tcPr>
            <w:tcW w:w="567" w:type="dxa"/>
            <w:tcBorders>
              <w:top w:val="nil"/>
              <w:left w:val="nil"/>
              <w:bottom w:val="single" w:sz="4" w:space="0" w:color="000000"/>
              <w:right w:val="single" w:sz="4" w:space="0" w:color="000000"/>
            </w:tcBorders>
            <w:shd w:val="clear" w:color="auto" w:fill="auto"/>
            <w:vAlign w:val="center"/>
            <w:hideMark/>
          </w:tcPr>
          <w:p w14:paraId="41042811" w14:textId="77777777" w:rsidR="00184DA6" w:rsidRPr="0008671D" w:rsidRDefault="00184DA6" w:rsidP="008D757A">
            <w:pPr>
              <w:jc w:val="center"/>
              <w:rPr>
                <w:b/>
                <w:bCs/>
                <w:color w:val="000000"/>
                <w:sz w:val="20"/>
                <w:szCs w:val="20"/>
              </w:rPr>
            </w:pPr>
            <w:r w:rsidRPr="0008671D">
              <w:rPr>
                <w:b/>
                <w:b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781D98F" w14:textId="77777777" w:rsidR="00184DA6" w:rsidRPr="0008671D" w:rsidRDefault="00184DA6" w:rsidP="008D757A">
            <w:pPr>
              <w:jc w:val="right"/>
              <w:rPr>
                <w:b/>
                <w:bCs/>
                <w:sz w:val="20"/>
                <w:szCs w:val="20"/>
              </w:rPr>
            </w:pPr>
            <w:r w:rsidRPr="0008671D">
              <w:rPr>
                <w:b/>
                <w:bCs/>
                <w:sz w:val="20"/>
                <w:szCs w:val="20"/>
              </w:rPr>
              <w:t>1 266 276,76</w:t>
            </w:r>
          </w:p>
        </w:tc>
        <w:tc>
          <w:tcPr>
            <w:tcW w:w="1417" w:type="dxa"/>
            <w:tcBorders>
              <w:top w:val="nil"/>
              <w:left w:val="nil"/>
              <w:bottom w:val="single" w:sz="4" w:space="0" w:color="auto"/>
              <w:right w:val="single" w:sz="4" w:space="0" w:color="auto"/>
            </w:tcBorders>
            <w:shd w:val="clear" w:color="auto" w:fill="auto"/>
            <w:vAlign w:val="center"/>
            <w:hideMark/>
          </w:tcPr>
          <w:p w14:paraId="2B84246F"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077675DE" w14:textId="77777777" w:rsidR="00184DA6" w:rsidRPr="0008671D" w:rsidRDefault="00184DA6" w:rsidP="008D757A">
            <w:pPr>
              <w:jc w:val="right"/>
              <w:rPr>
                <w:b/>
                <w:bCs/>
                <w:sz w:val="20"/>
                <w:szCs w:val="20"/>
              </w:rPr>
            </w:pPr>
            <w:r w:rsidRPr="0008671D">
              <w:rPr>
                <w:b/>
                <w:bCs/>
                <w:sz w:val="20"/>
                <w:szCs w:val="20"/>
              </w:rPr>
              <w:t>1 266 276,76</w:t>
            </w:r>
          </w:p>
        </w:tc>
      </w:tr>
      <w:tr w:rsidR="00184DA6" w:rsidRPr="0008671D" w14:paraId="56A540FB"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925903A" w14:textId="77777777" w:rsidR="00184DA6" w:rsidRPr="0008671D" w:rsidRDefault="00184DA6" w:rsidP="008D757A">
            <w:pPr>
              <w:rPr>
                <w:b/>
                <w:bCs/>
                <w:color w:val="000000"/>
                <w:sz w:val="20"/>
                <w:szCs w:val="20"/>
              </w:rPr>
            </w:pPr>
            <w:r w:rsidRPr="0008671D">
              <w:rPr>
                <w:b/>
                <w:bCs/>
                <w:color w:val="000000"/>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611AE53F" w14:textId="77777777" w:rsidR="00184DA6" w:rsidRPr="0008671D" w:rsidRDefault="00184DA6" w:rsidP="008D757A">
            <w:pPr>
              <w:jc w:val="center"/>
              <w:rPr>
                <w:b/>
                <w:bCs/>
                <w:color w:val="000000"/>
                <w:sz w:val="20"/>
                <w:szCs w:val="20"/>
              </w:rPr>
            </w:pPr>
            <w:r w:rsidRPr="0008671D">
              <w:rPr>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5FD99C78" w14:textId="77777777" w:rsidR="00184DA6" w:rsidRPr="0008671D" w:rsidRDefault="00184DA6" w:rsidP="008D757A">
            <w:pPr>
              <w:jc w:val="center"/>
              <w:rPr>
                <w:b/>
                <w:bCs/>
                <w:color w:val="000000"/>
                <w:sz w:val="20"/>
                <w:szCs w:val="20"/>
              </w:rPr>
            </w:pPr>
            <w:r w:rsidRPr="0008671D">
              <w:rPr>
                <w:b/>
                <w:bCs/>
                <w:color w:val="000000"/>
                <w:sz w:val="20"/>
                <w:szCs w:val="20"/>
              </w:rPr>
              <w:t>02</w:t>
            </w:r>
          </w:p>
        </w:tc>
        <w:tc>
          <w:tcPr>
            <w:tcW w:w="1560" w:type="dxa"/>
            <w:tcBorders>
              <w:top w:val="nil"/>
              <w:left w:val="nil"/>
              <w:bottom w:val="single" w:sz="4" w:space="0" w:color="000000"/>
              <w:right w:val="single" w:sz="4" w:space="0" w:color="000000"/>
            </w:tcBorders>
            <w:shd w:val="clear" w:color="auto" w:fill="auto"/>
            <w:vAlign w:val="center"/>
            <w:hideMark/>
          </w:tcPr>
          <w:p w14:paraId="3A5487BA" w14:textId="77777777" w:rsidR="00184DA6" w:rsidRPr="0008671D" w:rsidRDefault="00184DA6" w:rsidP="008D757A">
            <w:pPr>
              <w:jc w:val="center"/>
              <w:rPr>
                <w:b/>
                <w:bCs/>
                <w:color w:val="000000"/>
                <w:sz w:val="20"/>
                <w:szCs w:val="20"/>
              </w:rPr>
            </w:pPr>
            <w:r w:rsidRPr="0008671D">
              <w:rPr>
                <w:b/>
                <w:bCs/>
                <w:color w:val="000000"/>
                <w:sz w:val="20"/>
                <w:szCs w:val="20"/>
              </w:rPr>
              <w:t>61 3 00 10061</w:t>
            </w:r>
          </w:p>
        </w:tc>
        <w:tc>
          <w:tcPr>
            <w:tcW w:w="567" w:type="dxa"/>
            <w:tcBorders>
              <w:top w:val="nil"/>
              <w:left w:val="nil"/>
              <w:bottom w:val="single" w:sz="4" w:space="0" w:color="000000"/>
              <w:right w:val="single" w:sz="4" w:space="0" w:color="000000"/>
            </w:tcBorders>
            <w:shd w:val="clear" w:color="auto" w:fill="auto"/>
            <w:vAlign w:val="center"/>
            <w:hideMark/>
          </w:tcPr>
          <w:p w14:paraId="57E7C622" w14:textId="77777777" w:rsidR="00184DA6" w:rsidRPr="0008671D" w:rsidRDefault="00184DA6" w:rsidP="008D757A">
            <w:pPr>
              <w:jc w:val="center"/>
              <w:rPr>
                <w:b/>
                <w:bCs/>
                <w:color w:val="000000"/>
                <w:sz w:val="20"/>
                <w:szCs w:val="20"/>
              </w:rPr>
            </w:pPr>
            <w:r w:rsidRPr="0008671D">
              <w:rPr>
                <w:b/>
                <w:bCs/>
                <w:color w:val="000000"/>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1A8DED7" w14:textId="77777777" w:rsidR="00184DA6" w:rsidRPr="0008671D" w:rsidRDefault="00184DA6" w:rsidP="008D757A">
            <w:pPr>
              <w:jc w:val="right"/>
              <w:rPr>
                <w:b/>
                <w:bCs/>
                <w:sz w:val="20"/>
                <w:szCs w:val="20"/>
              </w:rPr>
            </w:pPr>
            <w:r w:rsidRPr="0008671D">
              <w:rPr>
                <w:b/>
                <w:bCs/>
                <w:sz w:val="20"/>
                <w:szCs w:val="20"/>
              </w:rPr>
              <w:t>1 266 276,76</w:t>
            </w:r>
          </w:p>
        </w:tc>
        <w:tc>
          <w:tcPr>
            <w:tcW w:w="1417" w:type="dxa"/>
            <w:tcBorders>
              <w:top w:val="nil"/>
              <w:left w:val="nil"/>
              <w:bottom w:val="single" w:sz="4" w:space="0" w:color="auto"/>
              <w:right w:val="single" w:sz="4" w:space="0" w:color="auto"/>
            </w:tcBorders>
            <w:shd w:val="clear" w:color="auto" w:fill="auto"/>
            <w:vAlign w:val="center"/>
            <w:hideMark/>
          </w:tcPr>
          <w:p w14:paraId="7679CBCC"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98C4E51" w14:textId="77777777" w:rsidR="00184DA6" w:rsidRPr="0008671D" w:rsidRDefault="00184DA6" w:rsidP="008D757A">
            <w:pPr>
              <w:jc w:val="right"/>
              <w:rPr>
                <w:b/>
                <w:bCs/>
                <w:sz w:val="20"/>
                <w:szCs w:val="20"/>
              </w:rPr>
            </w:pPr>
            <w:r w:rsidRPr="0008671D">
              <w:rPr>
                <w:b/>
                <w:bCs/>
                <w:sz w:val="20"/>
                <w:szCs w:val="20"/>
              </w:rPr>
              <w:t>1 266 276,76</w:t>
            </w:r>
          </w:p>
        </w:tc>
      </w:tr>
      <w:tr w:rsidR="00184DA6" w:rsidRPr="0008671D" w14:paraId="2A4E195C"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CBAC8EF" w14:textId="77777777" w:rsidR="00184DA6" w:rsidRPr="0008671D" w:rsidRDefault="00184DA6" w:rsidP="008D757A">
            <w:pPr>
              <w:rPr>
                <w:b/>
                <w:bCs/>
                <w:sz w:val="20"/>
                <w:szCs w:val="20"/>
              </w:rPr>
            </w:pPr>
            <w:r w:rsidRPr="0008671D">
              <w:rPr>
                <w:b/>
                <w:bCs/>
                <w:sz w:val="20"/>
                <w:szCs w:val="20"/>
              </w:rPr>
              <w:t>Благоустройство</w:t>
            </w:r>
          </w:p>
        </w:tc>
        <w:tc>
          <w:tcPr>
            <w:tcW w:w="444" w:type="dxa"/>
            <w:tcBorders>
              <w:top w:val="nil"/>
              <w:left w:val="nil"/>
              <w:bottom w:val="single" w:sz="4" w:space="0" w:color="000000"/>
              <w:right w:val="single" w:sz="4" w:space="0" w:color="000000"/>
            </w:tcBorders>
            <w:shd w:val="clear" w:color="auto" w:fill="auto"/>
            <w:vAlign w:val="center"/>
            <w:hideMark/>
          </w:tcPr>
          <w:p w14:paraId="44BB33F1" w14:textId="77777777" w:rsidR="00184DA6" w:rsidRPr="0008671D" w:rsidRDefault="00184DA6" w:rsidP="008D757A">
            <w:pPr>
              <w:jc w:val="center"/>
              <w:rPr>
                <w:b/>
                <w:bCs/>
                <w:sz w:val="20"/>
                <w:szCs w:val="20"/>
              </w:rPr>
            </w:pPr>
            <w:r w:rsidRPr="0008671D">
              <w:rPr>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5CC48A74"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7B005F2D"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585035C9"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82C445A" w14:textId="77777777" w:rsidR="00184DA6" w:rsidRPr="0008671D" w:rsidRDefault="00184DA6" w:rsidP="008D757A">
            <w:pPr>
              <w:jc w:val="right"/>
              <w:rPr>
                <w:b/>
                <w:bCs/>
                <w:sz w:val="20"/>
                <w:szCs w:val="20"/>
              </w:rPr>
            </w:pPr>
            <w:r w:rsidRPr="0008671D">
              <w:rPr>
                <w:b/>
                <w:bCs/>
                <w:sz w:val="20"/>
                <w:szCs w:val="20"/>
              </w:rPr>
              <w:t>32 367 681,40</w:t>
            </w:r>
          </w:p>
        </w:tc>
        <w:tc>
          <w:tcPr>
            <w:tcW w:w="1417" w:type="dxa"/>
            <w:tcBorders>
              <w:top w:val="nil"/>
              <w:left w:val="nil"/>
              <w:bottom w:val="single" w:sz="4" w:space="0" w:color="auto"/>
              <w:right w:val="single" w:sz="4" w:space="0" w:color="auto"/>
            </w:tcBorders>
            <w:shd w:val="clear" w:color="auto" w:fill="auto"/>
            <w:vAlign w:val="center"/>
            <w:hideMark/>
          </w:tcPr>
          <w:p w14:paraId="7546EC7C" w14:textId="77777777" w:rsidR="00184DA6" w:rsidRPr="0008671D" w:rsidRDefault="00184DA6" w:rsidP="008D757A">
            <w:pPr>
              <w:jc w:val="right"/>
              <w:rPr>
                <w:b/>
                <w:bCs/>
                <w:sz w:val="20"/>
                <w:szCs w:val="20"/>
              </w:rPr>
            </w:pPr>
            <w:r w:rsidRPr="0008671D">
              <w:rPr>
                <w:b/>
                <w:bCs/>
                <w:sz w:val="20"/>
                <w:szCs w:val="20"/>
              </w:rPr>
              <w:t>1 008 240,16</w:t>
            </w:r>
          </w:p>
        </w:tc>
        <w:tc>
          <w:tcPr>
            <w:tcW w:w="1560" w:type="dxa"/>
            <w:tcBorders>
              <w:top w:val="nil"/>
              <w:left w:val="nil"/>
              <w:bottom w:val="single" w:sz="4" w:space="0" w:color="auto"/>
              <w:right w:val="single" w:sz="4" w:space="0" w:color="auto"/>
            </w:tcBorders>
            <w:shd w:val="clear" w:color="auto" w:fill="auto"/>
            <w:vAlign w:val="center"/>
            <w:hideMark/>
          </w:tcPr>
          <w:p w14:paraId="3CEB4F4D" w14:textId="77777777" w:rsidR="00184DA6" w:rsidRPr="0008671D" w:rsidRDefault="00184DA6" w:rsidP="008D757A">
            <w:pPr>
              <w:jc w:val="right"/>
              <w:rPr>
                <w:b/>
                <w:bCs/>
                <w:sz w:val="20"/>
                <w:szCs w:val="20"/>
              </w:rPr>
            </w:pPr>
            <w:r w:rsidRPr="0008671D">
              <w:rPr>
                <w:b/>
                <w:bCs/>
                <w:sz w:val="20"/>
                <w:szCs w:val="20"/>
              </w:rPr>
              <w:t>33 375 921,56</w:t>
            </w:r>
          </w:p>
        </w:tc>
      </w:tr>
      <w:tr w:rsidR="00184DA6" w:rsidRPr="0008671D" w14:paraId="6EB8A636"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12FB6D7" w14:textId="77777777" w:rsidR="00184DA6" w:rsidRPr="0008671D" w:rsidRDefault="00184DA6" w:rsidP="008D757A">
            <w:pPr>
              <w:rPr>
                <w:b/>
                <w:bCs/>
                <w:i/>
                <w:iCs/>
                <w:color w:val="000000"/>
                <w:sz w:val="20"/>
                <w:szCs w:val="20"/>
              </w:rPr>
            </w:pPr>
            <w:r w:rsidRPr="0008671D">
              <w:rPr>
                <w:b/>
                <w:bCs/>
                <w:i/>
                <w:iCs/>
                <w:color w:val="000000"/>
                <w:sz w:val="20"/>
                <w:szCs w:val="20"/>
              </w:rPr>
              <w:t>Муниципальная программа "Энергосбережение и повышение энергетической эффективности ГП "Поселок Айхал" на 2022-2027 годы"</w:t>
            </w:r>
          </w:p>
        </w:tc>
        <w:tc>
          <w:tcPr>
            <w:tcW w:w="444" w:type="dxa"/>
            <w:tcBorders>
              <w:top w:val="nil"/>
              <w:left w:val="nil"/>
              <w:bottom w:val="single" w:sz="4" w:space="0" w:color="000000"/>
              <w:right w:val="single" w:sz="4" w:space="0" w:color="000000"/>
            </w:tcBorders>
            <w:shd w:val="clear" w:color="auto" w:fill="auto"/>
            <w:vAlign w:val="center"/>
            <w:hideMark/>
          </w:tcPr>
          <w:p w14:paraId="6E861677" w14:textId="77777777" w:rsidR="00184DA6" w:rsidRPr="0008671D" w:rsidRDefault="00184DA6" w:rsidP="008D757A">
            <w:pPr>
              <w:jc w:val="center"/>
              <w:rPr>
                <w:b/>
                <w:bCs/>
                <w:i/>
                <w:iCs/>
                <w:color w:val="000000"/>
                <w:sz w:val="20"/>
                <w:szCs w:val="20"/>
              </w:rPr>
            </w:pPr>
            <w:r w:rsidRPr="0008671D">
              <w:rPr>
                <w:b/>
                <w:bCs/>
                <w:i/>
                <w:i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2918D48F" w14:textId="77777777" w:rsidR="00184DA6" w:rsidRPr="0008671D" w:rsidRDefault="00184DA6" w:rsidP="008D757A">
            <w:pPr>
              <w:jc w:val="center"/>
              <w:rPr>
                <w:b/>
                <w:bCs/>
                <w:i/>
                <w:iCs/>
                <w:color w:val="000000"/>
                <w:sz w:val="20"/>
                <w:szCs w:val="20"/>
              </w:rPr>
            </w:pPr>
            <w:r w:rsidRPr="0008671D">
              <w:rPr>
                <w:b/>
                <w:bCs/>
                <w:i/>
                <w:iCs/>
                <w:color w:val="000000"/>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389F3935" w14:textId="77777777" w:rsidR="00184DA6" w:rsidRPr="0008671D" w:rsidRDefault="00184DA6" w:rsidP="008D757A">
            <w:pPr>
              <w:jc w:val="center"/>
              <w:rPr>
                <w:b/>
                <w:bCs/>
                <w:i/>
                <w:iCs/>
                <w:color w:val="000000"/>
                <w:sz w:val="20"/>
                <w:szCs w:val="20"/>
              </w:rPr>
            </w:pPr>
            <w:r w:rsidRPr="0008671D">
              <w:rPr>
                <w:b/>
                <w:bCs/>
                <w:i/>
                <w:iCs/>
                <w:color w:val="000000"/>
                <w:sz w:val="20"/>
                <w:szCs w:val="20"/>
              </w:rPr>
              <w:t>61 3 00 00000</w:t>
            </w:r>
          </w:p>
        </w:tc>
        <w:tc>
          <w:tcPr>
            <w:tcW w:w="567" w:type="dxa"/>
            <w:tcBorders>
              <w:top w:val="nil"/>
              <w:left w:val="nil"/>
              <w:bottom w:val="single" w:sz="4" w:space="0" w:color="000000"/>
              <w:right w:val="single" w:sz="4" w:space="0" w:color="000000"/>
            </w:tcBorders>
            <w:shd w:val="clear" w:color="auto" w:fill="auto"/>
            <w:vAlign w:val="center"/>
            <w:hideMark/>
          </w:tcPr>
          <w:p w14:paraId="4F627620" w14:textId="77777777" w:rsidR="00184DA6" w:rsidRPr="0008671D" w:rsidRDefault="00184DA6" w:rsidP="008D757A">
            <w:pPr>
              <w:jc w:val="center"/>
              <w:rPr>
                <w:b/>
                <w:bCs/>
                <w:i/>
                <w:iCs/>
                <w:color w:val="000000"/>
                <w:sz w:val="20"/>
                <w:szCs w:val="20"/>
              </w:rPr>
            </w:pPr>
            <w:r w:rsidRPr="0008671D">
              <w:rPr>
                <w:b/>
                <w:bCs/>
                <w:i/>
                <w:i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F5A9B98" w14:textId="77777777" w:rsidR="00184DA6" w:rsidRPr="0008671D" w:rsidRDefault="00184DA6" w:rsidP="008D757A">
            <w:pPr>
              <w:jc w:val="right"/>
              <w:rPr>
                <w:b/>
                <w:bCs/>
                <w:i/>
                <w:iCs/>
                <w:sz w:val="20"/>
                <w:szCs w:val="20"/>
              </w:rPr>
            </w:pPr>
            <w:r w:rsidRPr="0008671D">
              <w:rPr>
                <w:b/>
                <w:bCs/>
                <w:i/>
                <w:iCs/>
                <w:sz w:val="20"/>
                <w:szCs w:val="20"/>
              </w:rPr>
              <w:t>1 027 900,00</w:t>
            </w:r>
          </w:p>
        </w:tc>
        <w:tc>
          <w:tcPr>
            <w:tcW w:w="1417" w:type="dxa"/>
            <w:tcBorders>
              <w:top w:val="nil"/>
              <w:left w:val="nil"/>
              <w:bottom w:val="single" w:sz="4" w:space="0" w:color="auto"/>
              <w:right w:val="single" w:sz="4" w:space="0" w:color="auto"/>
            </w:tcBorders>
            <w:shd w:val="clear" w:color="auto" w:fill="auto"/>
            <w:vAlign w:val="center"/>
            <w:hideMark/>
          </w:tcPr>
          <w:p w14:paraId="220FD443"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44ED11A" w14:textId="77777777" w:rsidR="00184DA6" w:rsidRPr="0008671D" w:rsidRDefault="00184DA6" w:rsidP="008D757A">
            <w:pPr>
              <w:jc w:val="right"/>
              <w:rPr>
                <w:b/>
                <w:bCs/>
                <w:i/>
                <w:iCs/>
                <w:sz w:val="20"/>
                <w:szCs w:val="20"/>
              </w:rPr>
            </w:pPr>
            <w:r w:rsidRPr="0008671D">
              <w:rPr>
                <w:b/>
                <w:bCs/>
                <w:i/>
                <w:iCs/>
                <w:sz w:val="20"/>
                <w:szCs w:val="20"/>
              </w:rPr>
              <w:t>1 027 900,00</w:t>
            </w:r>
          </w:p>
        </w:tc>
      </w:tr>
      <w:tr w:rsidR="00184DA6" w:rsidRPr="0008671D" w14:paraId="35FCC6BC"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3CCD68AB" w14:textId="77777777" w:rsidR="00184DA6" w:rsidRPr="0008671D" w:rsidRDefault="00184DA6" w:rsidP="008D757A">
            <w:pPr>
              <w:rPr>
                <w:b/>
                <w:bCs/>
                <w:color w:val="000000"/>
                <w:sz w:val="20"/>
                <w:szCs w:val="20"/>
              </w:rPr>
            </w:pPr>
            <w:r w:rsidRPr="0008671D">
              <w:rPr>
                <w:b/>
                <w:bCs/>
                <w:color w:val="000000"/>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2F35361F" w14:textId="77777777" w:rsidR="00184DA6" w:rsidRPr="0008671D" w:rsidRDefault="00184DA6" w:rsidP="008D757A">
            <w:pPr>
              <w:jc w:val="center"/>
              <w:rPr>
                <w:b/>
                <w:bCs/>
                <w:color w:val="000000"/>
                <w:sz w:val="20"/>
                <w:szCs w:val="20"/>
              </w:rPr>
            </w:pPr>
            <w:r w:rsidRPr="0008671D">
              <w:rPr>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276A2079" w14:textId="77777777" w:rsidR="00184DA6" w:rsidRPr="0008671D" w:rsidRDefault="00184DA6" w:rsidP="008D757A">
            <w:pPr>
              <w:jc w:val="center"/>
              <w:rPr>
                <w:b/>
                <w:bCs/>
                <w:color w:val="000000"/>
                <w:sz w:val="20"/>
                <w:szCs w:val="20"/>
              </w:rPr>
            </w:pPr>
            <w:r w:rsidRPr="0008671D">
              <w:rPr>
                <w:b/>
                <w:bCs/>
                <w:color w:val="000000"/>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2D6C9A4D" w14:textId="77777777" w:rsidR="00184DA6" w:rsidRPr="0008671D" w:rsidRDefault="00184DA6" w:rsidP="008D757A">
            <w:pPr>
              <w:jc w:val="center"/>
              <w:rPr>
                <w:b/>
                <w:bCs/>
                <w:color w:val="000000"/>
                <w:sz w:val="20"/>
                <w:szCs w:val="20"/>
              </w:rPr>
            </w:pPr>
            <w:r w:rsidRPr="0008671D">
              <w:rPr>
                <w:b/>
                <w:bCs/>
                <w:color w:val="000000"/>
                <w:sz w:val="20"/>
                <w:szCs w:val="20"/>
              </w:rPr>
              <w:t>61 3 00 10061</w:t>
            </w:r>
          </w:p>
        </w:tc>
        <w:tc>
          <w:tcPr>
            <w:tcW w:w="567" w:type="dxa"/>
            <w:tcBorders>
              <w:top w:val="nil"/>
              <w:left w:val="nil"/>
              <w:bottom w:val="single" w:sz="4" w:space="0" w:color="000000"/>
              <w:right w:val="single" w:sz="4" w:space="0" w:color="000000"/>
            </w:tcBorders>
            <w:shd w:val="clear" w:color="auto" w:fill="auto"/>
            <w:vAlign w:val="center"/>
            <w:hideMark/>
          </w:tcPr>
          <w:p w14:paraId="3A68355E" w14:textId="77777777" w:rsidR="00184DA6" w:rsidRPr="0008671D" w:rsidRDefault="00184DA6" w:rsidP="008D757A">
            <w:pPr>
              <w:jc w:val="center"/>
              <w:rPr>
                <w:b/>
                <w:bCs/>
                <w:color w:val="000000"/>
                <w:sz w:val="20"/>
                <w:szCs w:val="20"/>
              </w:rPr>
            </w:pPr>
            <w:r w:rsidRPr="0008671D">
              <w:rPr>
                <w:b/>
                <w:bCs/>
                <w:color w:val="000000"/>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AD4363B" w14:textId="77777777" w:rsidR="00184DA6" w:rsidRPr="0008671D" w:rsidRDefault="00184DA6" w:rsidP="008D757A">
            <w:pPr>
              <w:jc w:val="right"/>
              <w:rPr>
                <w:b/>
                <w:bCs/>
                <w:sz w:val="20"/>
                <w:szCs w:val="20"/>
              </w:rPr>
            </w:pPr>
            <w:r w:rsidRPr="0008671D">
              <w:rPr>
                <w:b/>
                <w:bCs/>
                <w:sz w:val="20"/>
                <w:szCs w:val="20"/>
              </w:rPr>
              <w:t>1 027 900,00</w:t>
            </w:r>
          </w:p>
        </w:tc>
        <w:tc>
          <w:tcPr>
            <w:tcW w:w="1417" w:type="dxa"/>
            <w:tcBorders>
              <w:top w:val="nil"/>
              <w:left w:val="nil"/>
              <w:bottom w:val="single" w:sz="4" w:space="0" w:color="auto"/>
              <w:right w:val="single" w:sz="4" w:space="0" w:color="auto"/>
            </w:tcBorders>
            <w:shd w:val="clear" w:color="auto" w:fill="auto"/>
            <w:vAlign w:val="center"/>
            <w:hideMark/>
          </w:tcPr>
          <w:p w14:paraId="4A316287"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39DC0DD" w14:textId="77777777" w:rsidR="00184DA6" w:rsidRPr="0008671D" w:rsidRDefault="00184DA6" w:rsidP="008D757A">
            <w:pPr>
              <w:jc w:val="right"/>
              <w:rPr>
                <w:b/>
                <w:bCs/>
                <w:sz w:val="20"/>
                <w:szCs w:val="20"/>
              </w:rPr>
            </w:pPr>
            <w:r w:rsidRPr="0008671D">
              <w:rPr>
                <w:b/>
                <w:bCs/>
                <w:sz w:val="20"/>
                <w:szCs w:val="20"/>
              </w:rPr>
              <w:t>1 027 900,00</w:t>
            </w:r>
          </w:p>
        </w:tc>
      </w:tr>
      <w:tr w:rsidR="00184DA6" w:rsidRPr="0008671D" w14:paraId="4814F970"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3D60FC14" w14:textId="77777777" w:rsidR="00184DA6" w:rsidRPr="0008671D" w:rsidRDefault="00184DA6" w:rsidP="008D757A">
            <w:pPr>
              <w:rPr>
                <w:b/>
                <w:bCs/>
                <w:sz w:val="20"/>
                <w:szCs w:val="20"/>
              </w:rPr>
            </w:pPr>
            <w:r w:rsidRPr="0008671D">
              <w:rPr>
                <w:b/>
                <w:bCs/>
                <w:sz w:val="20"/>
                <w:szCs w:val="20"/>
              </w:rPr>
              <w:t>Формирование современной городской среды на территории Республики Саха (Якутия)</w:t>
            </w:r>
          </w:p>
        </w:tc>
        <w:tc>
          <w:tcPr>
            <w:tcW w:w="444" w:type="dxa"/>
            <w:tcBorders>
              <w:top w:val="nil"/>
              <w:left w:val="nil"/>
              <w:bottom w:val="single" w:sz="4" w:space="0" w:color="000000"/>
              <w:right w:val="single" w:sz="4" w:space="0" w:color="000000"/>
            </w:tcBorders>
            <w:shd w:val="clear" w:color="auto" w:fill="auto"/>
            <w:vAlign w:val="center"/>
            <w:hideMark/>
          </w:tcPr>
          <w:p w14:paraId="4CB366AD" w14:textId="77777777" w:rsidR="00184DA6" w:rsidRPr="0008671D" w:rsidRDefault="00184DA6" w:rsidP="008D757A">
            <w:pPr>
              <w:jc w:val="center"/>
              <w:rPr>
                <w:b/>
                <w:bCs/>
                <w:sz w:val="20"/>
                <w:szCs w:val="20"/>
              </w:rPr>
            </w:pPr>
            <w:r w:rsidRPr="0008671D">
              <w:rPr>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1976EBC4"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023F8DC8" w14:textId="77777777" w:rsidR="00184DA6" w:rsidRPr="0008671D" w:rsidRDefault="00184DA6" w:rsidP="008D757A">
            <w:pPr>
              <w:jc w:val="center"/>
              <w:rPr>
                <w:b/>
                <w:bCs/>
                <w:sz w:val="20"/>
                <w:szCs w:val="20"/>
              </w:rPr>
            </w:pPr>
            <w:r w:rsidRPr="0008671D">
              <w:rPr>
                <w:b/>
                <w:bCs/>
                <w:sz w:val="20"/>
                <w:szCs w:val="20"/>
              </w:rPr>
              <w:t>63 3 00 00000</w:t>
            </w:r>
          </w:p>
        </w:tc>
        <w:tc>
          <w:tcPr>
            <w:tcW w:w="567" w:type="dxa"/>
            <w:tcBorders>
              <w:top w:val="nil"/>
              <w:left w:val="nil"/>
              <w:bottom w:val="single" w:sz="4" w:space="0" w:color="000000"/>
              <w:right w:val="single" w:sz="4" w:space="0" w:color="000000"/>
            </w:tcBorders>
            <w:shd w:val="clear" w:color="auto" w:fill="auto"/>
            <w:vAlign w:val="center"/>
            <w:hideMark/>
          </w:tcPr>
          <w:p w14:paraId="5B2EE162"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089617E" w14:textId="77777777" w:rsidR="00184DA6" w:rsidRPr="0008671D" w:rsidRDefault="00184DA6" w:rsidP="008D757A">
            <w:pPr>
              <w:jc w:val="right"/>
              <w:rPr>
                <w:b/>
                <w:bCs/>
                <w:sz w:val="20"/>
                <w:szCs w:val="20"/>
              </w:rPr>
            </w:pPr>
            <w:r w:rsidRPr="0008671D">
              <w:rPr>
                <w:b/>
                <w:bCs/>
                <w:sz w:val="20"/>
                <w:szCs w:val="20"/>
              </w:rPr>
              <w:t>31 339 781,40</w:t>
            </w:r>
          </w:p>
        </w:tc>
        <w:tc>
          <w:tcPr>
            <w:tcW w:w="1417" w:type="dxa"/>
            <w:tcBorders>
              <w:top w:val="nil"/>
              <w:left w:val="nil"/>
              <w:bottom w:val="single" w:sz="4" w:space="0" w:color="auto"/>
              <w:right w:val="single" w:sz="4" w:space="0" w:color="auto"/>
            </w:tcBorders>
            <w:shd w:val="clear" w:color="auto" w:fill="auto"/>
            <w:vAlign w:val="center"/>
            <w:hideMark/>
          </w:tcPr>
          <w:p w14:paraId="216DF70B" w14:textId="77777777" w:rsidR="00184DA6" w:rsidRPr="0008671D" w:rsidRDefault="00184DA6" w:rsidP="008D757A">
            <w:pPr>
              <w:jc w:val="right"/>
              <w:rPr>
                <w:b/>
                <w:bCs/>
                <w:sz w:val="20"/>
                <w:szCs w:val="20"/>
              </w:rPr>
            </w:pPr>
            <w:r w:rsidRPr="0008671D">
              <w:rPr>
                <w:b/>
                <w:bCs/>
                <w:sz w:val="20"/>
                <w:szCs w:val="20"/>
              </w:rPr>
              <w:t>1 008 240,16</w:t>
            </w:r>
          </w:p>
        </w:tc>
        <w:tc>
          <w:tcPr>
            <w:tcW w:w="1560" w:type="dxa"/>
            <w:tcBorders>
              <w:top w:val="nil"/>
              <w:left w:val="nil"/>
              <w:bottom w:val="single" w:sz="4" w:space="0" w:color="auto"/>
              <w:right w:val="single" w:sz="4" w:space="0" w:color="auto"/>
            </w:tcBorders>
            <w:shd w:val="clear" w:color="auto" w:fill="auto"/>
            <w:vAlign w:val="center"/>
            <w:hideMark/>
          </w:tcPr>
          <w:p w14:paraId="12AB136D" w14:textId="77777777" w:rsidR="00184DA6" w:rsidRPr="0008671D" w:rsidRDefault="00184DA6" w:rsidP="008D757A">
            <w:pPr>
              <w:jc w:val="right"/>
              <w:rPr>
                <w:b/>
                <w:bCs/>
                <w:sz w:val="20"/>
                <w:szCs w:val="20"/>
              </w:rPr>
            </w:pPr>
            <w:r w:rsidRPr="0008671D">
              <w:rPr>
                <w:b/>
                <w:bCs/>
                <w:sz w:val="20"/>
                <w:szCs w:val="20"/>
              </w:rPr>
              <w:t>32 348 021,56</w:t>
            </w:r>
          </w:p>
        </w:tc>
      </w:tr>
      <w:tr w:rsidR="00184DA6" w:rsidRPr="0008671D" w14:paraId="6E92FDA8"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7B22A68" w14:textId="77777777" w:rsidR="00184DA6" w:rsidRPr="0008671D" w:rsidRDefault="00184DA6" w:rsidP="008D757A">
            <w:pPr>
              <w:rPr>
                <w:b/>
                <w:bCs/>
                <w:i/>
                <w:iCs/>
                <w:sz w:val="20"/>
                <w:szCs w:val="20"/>
              </w:rPr>
            </w:pPr>
            <w:r w:rsidRPr="0008671D">
              <w:rPr>
                <w:b/>
                <w:bCs/>
                <w:i/>
                <w:iCs/>
                <w:sz w:val="20"/>
                <w:szCs w:val="20"/>
              </w:rPr>
              <w:t>Муниципальная программа "Благоустройство территории поселка Айхал на 2022-2027 годы"</w:t>
            </w:r>
          </w:p>
        </w:tc>
        <w:tc>
          <w:tcPr>
            <w:tcW w:w="444" w:type="dxa"/>
            <w:tcBorders>
              <w:top w:val="nil"/>
              <w:left w:val="nil"/>
              <w:bottom w:val="single" w:sz="4" w:space="0" w:color="000000"/>
              <w:right w:val="single" w:sz="4" w:space="0" w:color="000000"/>
            </w:tcBorders>
            <w:shd w:val="clear" w:color="auto" w:fill="auto"/>
            <w:vAlign w:val="center"/>
            <w:hideMark/>
          </w:tcPr>
          <w:p w14:paraId="3911C720" w14:textId="77777777" w:rsidR="00184DA6" w:rsidRPr="0008671D" w:rsidRDefault="00184DA6" w:rsidP="008D757A">
            <w:pPr>
              <w:jc w:val="center"/>
              <w:rPr>
                <w:b/>
                <w:bCs/>
                <w:i/>
                <w:iCs/>
                <w:sz w:val="20"/>
                <w:szCs w:val="20"/>
              </w:rPr>
            </w:pPr>
            <w:r w:rsidRPr="0008671D">
              <w:rPr>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7A10ED50" w14:textId="77777777" w:rsidR="00184DA6" w:rsidRPr="0008671D" w:rsidRDefault="00184DA6" w:rsidP="008D757A">
            <w:pPr>
              <w:jc w:val="center"/>
              <w:rPr>
                <w:b/>
                <w:bCs/>
                <w:i/>
                <w:iCs/>
                <w:sz w:val="20"/>
                <w:szCs w:val="20"/>
              </w:rPr>
            </w:pPr>
            <w:r w:rsidRPr="0008671D">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766D1C55" w14:textId="77777777" w:rsidR="00184DA6" w:rsidRPr="0008671D" w:rsidRDefault="00184DA6" w:rsidP="008D757A">
            <w:pPr>
              <w:jc w:val="center"/>
              <w:rPr>
                <w:b/>
                <w:bCs/>
                <w:i/>
                <w:iCs/>
                <w:sz w:val="20"/>
                <w:szCs w:val="20"/>
              </w:rPr>
            </w:pPr>
            <w:r w:rsidRPr="0008671D">
              <w:rPr>
                <w:b/>
                <w:bCs/>
                <w:i/>
                <w:iCs/>
                <w:sz w:val="20"/>
                <w:szCs w:val="20"/>
              </w:rPr>
              <w:t>63 3 00 10000</w:t>
            </w:r>
          </w:p>
        </w:tc>
        <w:tc>
          <w:tcPr>
            <w:tcW w:w="567" w:type="dxa"/>
            <w:tcBorders>
              <w:top w:val="nil"/>
              <w:left w:val="nil"/>
              <w:bottom w:val="single" w:sz="4" w:space="0" w:color="000000"/>
              <w:right w:val="single" w:sz="4" w:space="0" w:color="000000"/>
            </w:tcBorders>
            <w:shd w:val="clear" w:color="auto" w:fill="auto"/>
            <w:vAlign w:val="center"/>
            <w:hideMark/>
          </w:tcPr>
          <w:p w14:paraId="52E4D5E6"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FEEBD7C" w14:textId="77777777" w:rsidR="00184DA6" w:rsidRPr="0008671D" w:rsidRDefault="00184DA6" w:rsidP="008D757A">
            <w:pPr>
              <w:jc w:val="right"/>
              <w:rPr>
                <w:b/>
                <w:bCs/>
                <w:i/>
                <w:iCs/>
                <w:sz w:val="20"/>
                <w:szCs w:val="20"/>
              </w:rPr>
            </w:pPr>
            <w:r w:rsidRPr="0008671D">
              <w:rPr>
                <w:b/>
                <w:bCs/>
                <w:i/>
                <w:iCs/>
                <w:sz w:val="20"/>
                <w:szCs w:val="20"/>
              </w:rPr>
              <w:t>28 839 781,40</w:t>
            </w:r>
          </w:p>
        </w:tc>
        <w:tc>
          <w:tcPr>
            <w:tcW w:w="1417" w:type="dxa"/>
            <w:tcBorders>
              <w:top w:val="nil"/>
              <w:left w:val="nil"/>
              <w:bottom w:val="single" w:sz="4" w:space="0" w:color="auto"/>
              <w:right w:val="single" w:sz="4" w:space="0" w:color="auto"/>
            </w:tcBorders>
            <w:shd w:val="clear" w:color="auto" w:fill="auto"/>
            <w:vAlign w:val="center"/>
            <w:hideMark/>
          </w:tcPr>
          <w:p w14:paraId="74E80B38" w14:textId="77777777" w:rsidR="00184DA6" w:rsidRPr="0008671D" w:rsidRDefault="00184DA6" w:rsidP="008D757A">
            <w:pPr>
              <w:jc w:val="right"/>
              <w:rPr>
                <w:b/>
                <w:bCs/>
                <w:i/>
                <w:iCs/>
                <w:sz w:val="20"/>
                <w:szCs w:val="20"/>
              </w:rPr>
            </w:pPr>
            <w:r w:rsidRPr="0008671D">
              <w:rPr>
                <w:b/>
                <w:bCs/>
                <w:i/>
                <w:iCs/>
                <w:sz w:val="20"/>
                <w:szCs w:val="20"/>
              </w:rPr>
              <w:t>1 008 240,16</w:t>
            </w:r>
          </w:p>
        </w:tc>
        <w:tc>
          <w:tcPr>
            <w:tcW w:w="1560" w:type="dxa"/>
            <w:tcBorders>
              <w:top w:val="nil"/>
              <w:left w:val="nil"/>
              <w:bottom w:val="single" w:sz="4" w:space="0" w:color="auto"/>
              <w:right w:val="single" w:sz="4" w:space="0" w:color="auto"/>
            </w:tcBorders>
            <w:shd w:val="clear" w:color="auto" w:fill="auto"/>
            <w:vAlign w:val="center"/>
            <w:hideMark/>
          </w:tcPr>
          <w:p w14:paraId="050366FF" w14:textId="77777777" w:rsidR="00184DA6" w:rsidRPr="0008671D" w:rsidRDefault="00184DA6" w:rsidP="008D757A">
            <w:pPr>
              <w:jc w:val="right"/>
              <w:rPr>
                <w:b/>
                <w:bCs/>
                <w:i/>
                <w:iCs/>
                <w:sz w:val="20"/>
                <w:szCs w:val="20"/>
              </w:rPr>
            </w:pPr>
            <w:r w:rsidRPr="0008671D">
              <w:rPr>
                <w:b/>
                <w:bCs/>
                <w:i/>
                <w:iCs/>
                <w:sz w:val="20"/>
                <w:szCs w:val="20"/>
              </w:rPr>
              <w:t>29 848 021,56</w:t>
            </w:r>
          </w:p>
        </w:tc>
      </w:tr>
      <w:tr w:rsidR="00184DA6" w:rsidRPr="0008671D" w14:paraId="00C08DC3"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819F8A4" w14:textId="77777777" w:rsidR="00184DA6" w:rsidRPr="0008671D" w:rsidRDefault="00184DA6" w:rsidP="008D757A">
            <w:pPr>
              <w:rPr>
                <w:b/>
                <w:bCs/>
                <w:i/>
                <w:iCs/>
                <w:sz w:val="20"/>
                <w:szCs w:val="20"/>
              </w:rPr>
            </w:pPr>
            <w:r w:rsidRPr="0008671D">
              <w:rPr>
                <w:b/>
                <w:bCs/>
                <w:i/>
                <w:iCs/>
                <w:sz w:val="20"/>
                <w:szCs w:val="20"/>
              </w:rPr>
              <w:t>Содержание и ремонт объектов уличного освещения</w:t>
            </w:r>
          </w:p>
        </w:tc>
        <w:tc>
          <w:tcPr>
            <w:tcW w:w="444" w:type="dxa"/>
            <w:tcBorders>
              <w:top w:val="nil"/>
              <w:left w:val="nil"/>
              <w:bottom w:val="single" w:sz="4" w:space="0" w:color="000000"/>
              <w:right w:val="single" w:sz="4" w:space="0" w:color="000000"/>
            </w:tcBorders>
            <w:shd w:val="clear" w:color="auto" w:fill="auto"/>
            <w:vAlign w:val="center"/>
            <w:hideMark/>
          </w:tcPr>
          <w:p w14:paraId="3764608E" w14:textId="77777777" w:rsidR="00184DA6" w:rsidRPr="0008671D" w:rsidRDefault="00184DA6" w:rsidP="008D757A">
            <w:pPr>
              <w:jc w:val="center"/>
              <w:rPr>
                <w:b/>
                <w:bCs/>
                <w:i/>
                <w:iCs/>
                <w:sz w:val="20"/>
                <w:szCs w:val="20"/>
              </w:rPr>
            </w:pPr>
            <w:r w:rsidRPr="0008671D">
              <w:rPr>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20D8EB2C" w14:textId="77777777" w:rsidR="00184DA6" w:rsidRPr="0008671D" w:rsidRDefault="00184DA6" w:rsidP="008D757A">
            <w:pPr>
              <w:jc w:val="center"/>
              <w:rPr>
                <w:b/>
                <w:bCs/>
                <w:i/>
                <w:iCs/>
                <w:sz w:val="20"/>
                <w:szCs w:val="20"/>
              </w:rPr>
            </w:pPr>
            <w:r w:rsidRPr="0008671D">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3CC2CAAE" w14:textId="77777777" w:rsidR="00184DA6" w:rsidRPr="0008671D" w:rsidRDefault="00184DA6" w:rsidP="008D757A">
            <w:pPr>
              <w:jc w:val="center"/>
              <w:rPr>
                <w:b/>
                <w:bCs/>
                <w:i/>
                <w:iCs/>
                <w:sz w:val="20"/>
                <w:szCs w:val="20"/>
              </w:rPr>
            </w:pPr>
            <w:r w:rsidRPr="0008671D">
              <w:rPr>
                <w:b/>
                <w:bCs/>
                <w:i/>
                <w:iCs/>
                <w:sz w:val="20"/>
                <w:szCs w:val="20"/>
              </w:rPr>
              <w:t>63 3 00 10001</w:t>
            </w:r>
          </w:p>
        </w:tc>
        <w:tc>
          <w:tcPr>
            <w:tcW w:w="567" w:type="dxa"/>
            <w:tcBorders>
              <w:top w:val="nil"/>
              <w:left w:val="nil"/>
              <w:bottom w:val="single" w:sz="4" w:space="0" w:color="000000"/>
              <w:right w:val="single" w:sz="4" w:space="0" w:color="000000"/>
            </w:tcBorders>
            <w:shd w:val="clear" w:color="auto" w:fill="auto"/>
            <w:vAlign w:val="center"/>
            <w:hideMark/>
          </w:tcPr>
          <w:p w14:paraId="17E64AEF"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8D55E81" w14:textId="77777777" w:rsidR="00184DA6" w:rsidRPr="0008671D" w:rsidRDefault="00184DA6" w:rsidP="008D757A">
            <w:pPr>
              <w:jc w:val="right"/>
              <w:rPr>
                <w:b/>
                <w:bCs/>
                <w:i/>
                <w:iCs/>
                <w:sz w:val="20"/>
                <w:szCs w:val="20"/>
              </w:rPr>
            </w:pPr>
            <w:r w:rsidRPr="0008671D">
              <w:rPr>
                <w:b/>
                <w:bCs/>
                <w:i/>
                <w:iCs/>
                <w:sz w:val="20"/>
                <w:szCs w:val="20"/>
              </w:rPr>
              <w:t>5 112 950,79</w:t>
            </w:r>
          </w:p>
        </w:tc>
        <w:tc>
          <w:tcPr>
            <w:tcW w:w="1417" w:type="dxa"/>
            <w:tcBorders>
              <w:top w:val="nil"/>
              <w:left w:val="nil"/>
              <w:bottom w:val="single" w:sz="4" w:space="0" w:color="auto"/>
              <w:right w:val="single" w:sz="4" w:space="0" w:color="auto"/>
            </w:tcBorders>
            <w:shd w:val="clear" w:color="auto" w:fill="auto"/>
            <w:vAlign w:val="center"/>
            <w:hideMark/>
          </w:tcPr>
          <w:p w14:paraId="2C977719"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9C0B3DA" w14:textId="77777777" w:rsidR="00184DA6" w:rsidRPr="0008671D" w:rsidRDefault="00184DA6" w:rsidP="008D757A">
            <w:pPr>
              <w:jc w:val="right"/>
              <w:rPr>
                <w:b/>
                <w:bCs/>
                <w:i/>
                <w:iCs/>
                <w:sz w:val="20"/>
                <w:szCs w:val="20"/>
              </w:rPr>
            </w:pPr>
            <w:r w:rsidRPr="0008671D">
              <w:rPr>
                <w:b/>
                <w:bCs/>
                <w:i/>
                <w:iCs/>
                <w:sz w:val="20"/>
                <w:szCs w:val="20"/>
              </w:rPr>
              <w:t>5 112 950,79</w:t>
            </w:r>
          </w:p>
        </w:tc>
      </w:tr>
      <w:tr w:rsidR="00184DA6" w:rsidRPr="0008671D" w14:paraId="2EA603CB"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60B23F7"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246FA86E" w14:textId="77777777" w:rsidR="00184DA6" w:rsidRPr="0008671D" w:rsidRDefault="00184DA6" w:rsidP="008D757A">
            <w:pPr>
              <w:jc w:val="center"/>
              <w:rPr>
                <w:b/>
                <w:bCs/>
                <w:sz w:val="20"/>
                <w:szCs w:val="20"/>
              </w:rPr>
            </w:pPr>
            <w:r w:rsidRPr="0008671D">
              <w:rPr>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6A9D3FFA"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2DAC469E" w14:textId="77777777" w:rsidR="00184DA6" w:rsidRPr="0008671D" w:rsidRDefault="00184DA6" w:rsidP="008D757A">
            <w:pPr>
              <w:jc w:val="center"/>
              <w:rPr>
                <w:b/>
                <w:bCs/>
                <w:sz w:val="20"/>
                <w:szCs w:val="20"/>
              </w:rPr>
            </w:pPr>
            <w:r w:rsidRPr="0008671D">
              <w:rPr>
                <w:b/>
                <w:bCs/>
                <w:sz w:val="20"/>
                <w:szCs w:val="20"/>
              </w:rPr>
              <w:t>63 3 00 10001</w:t>
            </w:r>
          </w:p>
        </w:tc>
        <w:tc>
          <w:tcPr>
            <w:tcW w:w="567" w:type="dxa"/>
            <w:tcBorders>
              <w:top w:val="nil"/>
              <w:left w:val="nil"/>
              <w:bottom w:val="single" w:sz="4" w:space="0" w:color="000000"/>
              <w:right w:val="single" w:sz="4" w:space="0" w:color="000000"/>
            </w:tcBorders>
            <w:shd w:val="clear" w:color="auto" w:fill="auto"/>
            <w:vAlign w:val="center"/>
            <w:hideMark/>
          </w:tcPr>
          <w:p w14:paraId="451DEB59"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7DA87E8" w14:textId="77777777" w:rsidR="00184DA6" w:rsidRPr="0008671D" w:rsidRDefault="00184DA6" w:rsidP="008D757A">
            <w:pPr>
              <w:jc w:val="right"/>
              <w:rPr>
                <w:b/>
                <w:bCs/>
                <w:sz w:val="20"/>
                <w:szCs w:val="20"/>
              </w:rPr>
            </w:pPr>
            <w:r w:rsidRPr="0008671D">
              <w:rPr>
                <w:b/>
                <w:bCs/>
                <w:sz w:val="20"/>
                <w:szCs w:val="20"/>
              </w:rPr>
              <w:t>5 112 950,79</w:t>
            </w:r>
          </w:p>
        </w:tc>
        <w:tc>
          <w:tcPr>
            <w:tcW w:w="1417" w:type="dxa"/>
            <w:tcBorders>
              <w:top w:val="nil"/>
              <w:left w:val="nil"/>
              <w:bottom w:val="single" w:sz="4" w:space="0" w:color="auto"/>
              <w:right w:val="single" w:sz="4" w:space="0" w:color="auto"/>
            </w:tcBorders>
            <w:shd w:val="clear" w:color="auto" w:fill="auto"/>
            <w:vAlign w:val="center"/>
            <w:hideMark/>
          </w:tcPr>
          <w:p w14:paraId="059C8934"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1485306" w14:textId="77777777" w:rsidR="00184DA6" w:rsidRPr="0008671D" w:rsidRDefault="00184DA6" w:rsidP="008D757A">
            <w:pPr>
              <w:jc w:val="right"/>
              <w:rPr>
                <w:b/>
                <w:bCs/>
                <w:sz w:val="20"/>
                <w:szCs w:val="20"/>
              </w:rPr>
            </w:pPr>
            <w:r w:rsidRPr="0008671D">
              <w:rPr>
                <w:b/>
                <w:bCs/>
                <w:sz w:val="20"/>
                <w:szCs w:val="20"/>
              </w:rPr>
              <w:t>5 112 950,79</w:t>
            </w:r>
          </w:p>
        </w:tc>
      </w:tr>
      <w:tr w:rsidR="00184DA6" w:rsidRPr="0008671D" w14:paraId="1495A80C"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31EC4AD4" w14:textId="77777777" w:rsidR="00184DA6" w:rsidRPr="0008671D" w:rsidRDefault="00184DA6" w:rsidP="008D757A">
            <w:pPr>
              <w:rPr>
                <w:b/>
                <w:bCs/>
                <w:i/>
                <w:iCs/>
                <w:sz w:val="20"/>
                <w:szCs w:val="20"/>
              </w:rPr>
            </w:pPr>
            <w:r w:rsidRPr="0008671D">
              <w:rPr>
                <w:b/>
                <w:bCs/>
                <w:i/>
                <w:iCs/>
                <w:sz w:val="20"/>
                <w:szCs w:val="20"/>
              </w:rPr>
              <w:t>Очистка и посадка зеленой зоны</w:t>
            </w:r>
          </w:p>
        </w:tc>
        <w:tc>
          <w:tcPr>
            <w:tcW w:w="444" w:type="dxa"/>
            <w:tcBorders>
              <w:top w:val="nil"/>
              <w:left w:val="nil"/>
              <w:bottom w:val="single" w:sz="4" w:space="0" w:color="000000"/>
              <w:right w:val="single" w:sz="4" w:space="0" w:color="000000"/>
            </w:tcBorders>
            <w:shd w:val="clear" w:color="auto" w:fill="auto"/>
            <w:vAlign w:val="center"/>
            <w:hideMark/>
          </w:tcPr>
          <w:p w14:paraId="50FF76D0" w14:textId="77777777" w:rsidR="00184DA6" w:rsidRPr="0008671D" w:rsidRDefault="00184DA6" w:rsidP="008D757A">
            <w:pPr>
              <w:jc w:val="center"/>
              <w:rPr>
                <w:b/>
                <w:bCs/>
                <w:i/>
                <w:iCs/>
                <w:sz w:val="20"/>
                <w:szCs w:val="20"/>
              </w:rPr>
            </w:pPr>
            <w:r w:rsidRPr="0008671D">
              <w:rPr>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737DF48F" w14:textId="77777777" w:rsidR="00184DA6" w:rsidRPr="0008671D" w:rsidRDefault="00184DA6" w:rsidP="008D757A">
            <w:pPr>
              <w:jc w:val="center"/>
              <w:rPr>
                <w:b/>
                <w:bCs/>
                <w:i/>
                <w:iCs/>
                <w:sz w:val="20"/>
                <w:szCs w:val="20"/>
              </w:rPr>
            </w:pPr>
            <w:r w:rsidRPr="0008671D">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421BFA79" w14:textId="77777777" w:rsidR="00184DA6" w:rsidRPr="0008671D" w:rsidRDefault="00184DA6" w:rsidP="008D757A">
            <w:pPr>
              <w:jc w:val="center"/>
              <w:rPr>
                <w:b/>
                <w:bCs/>
                <w:i/>
                <w:iCs/>
                <w:sz w:val="20"/>
                <w:szCs w:val="20"/>
              </w:rPr>
            </w:pPr>
            <w:r w:rsidRPr="0008671D">
              <w:rPr>
                <w:b/>
                <w:bCs/>
                <w:i/>
                <w:iCs/>
                <w:sz w:val="20"/>
                <w:szCs w:val="20"/>
              </w:rPr>
              <w:t>63 3 00 10002</w:t>
            </w:r>
          </w:p>
        </w:tc>
        <w:tc>
          <w:tcPr>
            <w:tcW w:w="567" w:type="dxa"/>
            <w:tcBorders>
              <w:top w:val="nil"/>
              <w:left w:val="nil"/>
              <w:bottom w:val="single" w:sz="4" w:space="0" w:color="000000"/>
              <w:right w:val="single" w:sz="4" w:space="0" w:color="000000"/>
            </w:tcBorders>
            <w:shd w:val="clear" w:color="auto" w:fill="auto"/>
            <w:vAlign w:val="center"/>
            <w:hideMark/>
          </w:tcPr>
          <w:p w14:paraId="4664DCC8"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676C2EB" w14:textId="77777777" w:rsidR="00184DA6" w:rsidRPr="0008671D" w:rsidRDefault="00184DA6" w:rsidP="008D757A">
            <w:pPr>
              <w:jc w:val="right"/>
              <w:rPr>
                <w:b/>
                <w:bCs/>
                <w:i/>
                <w:iCs/>
                <w:sz w:val="20"/>
                <w:szCs w:val="20"/>
              </w:rPr>
            </w:pPr>
            <w:r w:rsidRPr="0008671D">
              <w:rPr>
                <w:b/>
                <w:bCs/>
                <w:i/>
                <w:iCs/>
                <w:sz w:val="20"/>
                <w:szCs w:val="20"/>
              </w:rPr>
              <w:t>550 000,00</w:t>
            </w:r>
          </w:p>
        </w:tc>
        <w:tc>
          <w:tcPr>
            <w:tcW w:w="1417" w:type="dxa"/>
            <w:tcBorders>
              <w:top w:val="nil"/>
              <w:left w:val="nil"/>
              <w:bottom w:val="single" w:sz="4" w:space="0" w:color="auto"/>
              <w:right w:val="single" w:sz="4" w:space="0" w:color="auto"/>
            </w:tcBorders>
            <w:shd w:val="clear" w:color="auto" w:fill="auto"/>
            <w:vAlign w:val="center"/>
            <w:hideMark/>
          </w:tcPr>
          <w:p w14:paraId="3520782E"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9AF4923" w14:textId="77777777" w:rsidR="00184DA6" w:rsidRPr="0008671D" w:rsidRDefault="00184DA6" w:rsidP="008D757A">
            <w:pPr>
              <w:jc w:val="right"/>
              <w:rPr>
                <w:b/>
                <w:bCs/>
                <w:i/>
                <w:iCs/>
                <w:sz w:val="20"/>
                <w:szCs w:val="20"/>
              </w:rPr>
            </w:pPr>
            <w:r w:rsidRPr="0008671D">
              <w:rPr>
                <w:b/>
                <w:bCs/>
                <w:i/>
                <w:iCs/>
                <w:sz w:val="20"/>
                <w:szCs w:val="20"/>
              </w:rPr>
              <w:t>550 000,00</w:t>
            </w:r>
          </w:p>
        </w:tc>
      </w:tr>
      <w:tr w:rsidR="00184DA6" w:rsidRPr="0008671D" w14:paraId="41273CF0"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C5C9027"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16130010" w14:textId="77777777" w:rsidR="00184DA6" w:rsidRPr="0008671D" w:rsidRDefault="00184DA6" w:rsidP="008D757A">
            <w:pPr>
              <w:jc w:val="center"/>
              <w:rPr>
                <w:b/>
                <w:bCs/>
                <w:sz w:val="20"/>
                <w:szCs w:val="20"/>
              </w:rPr>
            </w:pPr>
            <w:r w:rsidRPr="0008671D">
              <w:rPr>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71F61BC2"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0993D94A" w14:textId="77777777" w:rsidR="00184DA6" w:rsidRPr="0008671D" w:rsidRDefault="00184DA6" w:rsidP="008D757A">
            <w:pPr>
              <w:jc w:val="center"/>
              <w:rPr>
                <w:b/>
                <w:bCs/>
                <w:sz w:val="20"/>
                <w:szCs w:val="20"/>
              </w:rPr>
            </w:pPr>
            <w:r w:rsidRPr="0008671D">
              <w:rPr>
                <w:b/>
                <w:bCs/>
                <w:sz w:val="20"/>
                <w:szCs w:val="20"/>
              </w:rPr>
              <w:t>63 3 00 10002</w:t>
            </w:r>
          </w:p>
        </w:tc>
        <w:tc>
          <w:tcPr>
            <w:tcW w:w="567" w:type="dxa"/>
            <w:tcBorders>
              <w:top w:val="nil"/>
              <w:left w:val="nil"/>
              <w:bottom w:val="single" w:sz="4" w:space="0" w:color="000000"/>
              <w:right w:val="single" w:sz="4" w:space="0" w:color="000000"/>
            </w:tcBorders>
            <w:shd w:val="clear" w:color="auto" w:fill="auto"/>
            <w:vAlign w:val="center"/>
            <w:hideMark/>
          </w:tcPr>
          <w:p w14:paraId="0803B072"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094C09C" w14:textId="77777777" w:rsidR="00184DA6" w:rsidRPr="0008671D" w:rsidRDefault="00184DA6" w:rsidP="008D757A">
            <w:pPr>
              <w:jc w:val="right"/>
              <w:rPr>
                <w:b/>
                <w:bCs/>
                <w:sz w:val="20"/>
                <w:szCs w:val="20"/>
              </w:rPr>
            </w:pPr>
            <w:r w:rsidRPr="0008671D">
              <w:rPr>
                <w:b/>
                <w:bCs/>
                <w:sz w:val="20"/>
                <w:szCs w:val="20"/>
              </w:rPr>
              <w:t>550 000,00</w:t>
            </w:r>
          </w:p>
        </w:tc>
        <w:tc>
          <w:tcPr>
            <w:tcW w:w="1417" w:type="dxa"/>
            <w:tcBorders>
              <w:top w:val="nil"/>
              <w:left w:val="nil"/>
              <w:bottom w:val="single" w:sz="4" w:space="0" w:color="auto"/>
              <w:right w:val="single" w:sz="4" w:space="0" w:color="auto"/>
            </w:tcBorders>
            <w:shd w:val="clear" w:color="auto" w:fill="auto"/>
            <w:vAlign w:val="center"/>
            <w:hideMark/>
          </w:tcPr>
          <w:p w14:paraId="35ADE72E"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B8AA6A0" w14:textId="77777777" w:rsidR="00184DA6" w:rsidRPr="0008671D" w:rsidRDefault="00184DA6" w:rsidP="008D757A">
            <w:pPr>
              <w:jc w:val="right"/>
              <w:rPr>
                <w:b/>
                <w:bCs/>
                <w:sz w:val="20"/>
                <w:szCs w:val="20"/>
              </w:rPr>
            </w:pPr>
            <w:r w:rsidRPr="0008671D">
              <w:rPr>
                <w:b/>
                <w:bCs/>
                <w:sz w:val="20"/>
                <w:szCs w:val="20"/>
              </w:rPr>
              <w:t>550 000,00</w:t>
            </w:r>
          </w:p>
        </w:tc>
      </w:tr>
      <w:tr w:rsidR="00184DA6" w:rsidRPr="0008671D" w14:paraId="2DB6033A"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959A3EC" w14:textId="77777777" w:rsidR="00184DA6" w:rsidRPr="0008671D" w:rsidRDefault="00184DA6" w:rsidP="008D757A">
            <w:pPr>
              <w:rPr>
                <w:b/>
                <w:bCs/>
                <w:i/>
                <w:iCs/>
                <w:sz w:val="20"/>
                <w:szCs w:val="20"/>
              </w:rPr>
            </w:pPr>
            <w:r w:rsidRPr="0008671D">
              <w:rPr>
                <w:b/>
                <w:bCs/>
                <w:i/>
                <w:iCs/>
                <w:sz w:val="20"/>
                <w:szCs w:val="20"/>
              </w:rPr>
              <w:t>Организация ритуальных услуг и содержание мест захоронения</w:t>
            </w:r>
          </w:p>
        </w:tc>
        <w:tc>
          <w:tcPr>
            <w:tcW w:w="444" w:type="dxa"/>
            <w:tcBorders>
              <w:top w:val="nil"/>
              <w:left w:val="nil"/>
              <w:bottom w:val="single" w:sz="4" w:space="0" w:color="000000"/>
              <w:right w:val="single" w:sz="4" w:space="0" w:color="000000"/>
            </w:tcBorders>
            <w:shd w:val="clear" w:color="auto" w:fill="auto"/>
            <w:vAlign w:val="center"/>
            <w:hideMark/>
          </w:tcPr>
          <w:p w14:paraId="1EF25B52" w14:textId="77777777" w:rsidR="00184DA6" w:rsidRPr="0008671D" w:rsidRDefault="00184DA6" w:rsidP="008D757A">
            <w:pPr>
              <w:jc w:val="center"/>
              <w:rPr>
                <w:b/>
                <w:bCs/>
                <w:i/>
                <w:iCs/>
                <w:sz w:val="20"/>
                <w:szCs w:val="20"/>
              </w:rPr>
            </w:pPr>
            <w:r w:rsidRPr="0008671D">
              <w:rPr>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52A6104F" w14:textId="77777777" w:rsidR="00184DA6" w:rsidRPr="0008671D" w:rsidRDefault="00184DA6" w:rsidP="008D757A">
            <w:pPr>
              <w:jc w:val="center"/>
              <w:rPr>
                <w:b/>
                <w:bCs/>
                <w:i/>
                <w:iCs/>
                <w:sz w:val="20"/>
                <w:szCs w:val="20"/>
              </w:rPr>
            </w:pPr>
            <w:r w:rsidRPr="0008671D">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47CC9764" w14:textId="77777777" w:rsidR="00184DA6" w:rsidRPr="0008671D" w:rsidRDefault="00184DA6" w:rsidP="008D757A">
            <w:pPr>
              <w:jc w:val="center"/>
              <w:rPr>
                <w:b/>
                <w:bCs/>
                <w:i/>
                <w:iCs/>
                <w:sz w:val="20"/>
                <w:szCs w:val="20"/>
              </w:rPr>
            </w:pPr>
            <w:r w:rsidRPr="0008671D">
              <w:rPr>
                <w:b/>
                <w:bCs/>
                <w:i/>
                <w:iCs/>
                <w:sz w:val="20"/>
                <w:szCs w:val="20"/>
              </w:rPr>
              <w:t>63 3 00 10003</w:t>
            </w:r>
          </w:p>
        </w:tc>
        <w:tc>
          <w:tcPr>
            <w:tcW w:w="567" w:type="dxa"/>
            <w:tcBorders>
              <w:top w:val="nil"/>
              <w:left w:val="nil"/>
              <w:bottom w:val="single" w:sz="4" w:space="0" w:color="000000"/>
              <w:right w:val="single" w:sz="4" w:space="0" w:color="000000"/>
            </w:tcBorders>
            <w:shd w:val="clear" w:color="auto" w:fill="auto"/>
            <w:vAlign w:val="center"/>
            <w:hideMark/>
          </w:tcPr>
          <w:p w14:paraId="0ED8B85D"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B2583E1" w14:textId="77777777" w:rsidR="00184DA6" w:rsidRPr="0008671D" w:rsidRDefault="00184DA6" w:rsidP="008D757A">
            <w:pPr>
              <w:jc w:val="right"/>
              <w:rPr>
                <w:b/>
                <w:bCs/>
                <w:i/>
                <w:iCs/>
                <w:sz w:val="20"/>
                <w:szCs w:val="20"/>
              </w:rPr>
            </w:pPr>
            <w:r w:rsidRPr="0008671D">
              <w:rPr>
                <w:b/>
                <w:bCs/>
                <w:i/>
                <w:iCs/>
                <w:sz w:val="20"/>
                <w:szCs w:val="20"/>
              </w:rPr>
              <w:t>589 449,83</w:t>
            </w:r>
          </w:p>
        </w:tc>
        <w:tc>
          <w:tcPr>
            <w:tcW w:w="1417" w:type="dxa"/>
            <w:tcBorders>
              <w:top w:val="nil"/>
              <w:left w:val="nil"/>
              <w:bottom w:val="single" w:sz="4" w:space="0" w:color="auto"/>
              <w:right w:val="single" w:sz="4" w:space="0" w:color="auto"/>
            </w:tcBorders>
            <w:shd w:val="clear" w:color="auto" w:fill="auto"/>
            <w:vAlign w:val="center"/>
            <w:hideMark/>
          </w:tcPr>
          <w:p w14:paraId="59411C23"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1E15CE8" w14:textId="77777777" w:rsidR="00184DA6" w:rsidRPr="0008671D" w:rsidRDefault="00184DA6" w:rsidP="008D757A">
            <w:pPr>
              <w:jc w:val="right"/>
              <w:rPr>
                <w:b/>
                <w:bCs/>
                <w:i/>
                <w:iCs/>
                <w:sz w:val="20"/>
                <w:szCs w:val="20"/>
              </w:rPr>
            </w:pPr>
            <w:r w:rsidRPr="0008671D">
              <w:rPr>
                <w:b/>
                <w:bCs/>
                <w:i/>
                <w:iCs/>
                <w:sz w:val="20"/>
                <w:szCs w:val="20"/>
              </w:rPr>
              <w:t>589 449,83</w:t>
            </w:r>
          </w:p>
        </w:tc>
      </w:tr>
      <w:tr w:rsidR="00184DA6" w:rsidRPr="0008671D" w14:paraId="209B3214"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3AA6A4D5"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260E5446" w14:textId="77777777" w:rsidR="00184DA6" w:rsidRPr="0008671D" w:rsidRDefault="00184DA6" w:rsidP="008D757A">
            <w:pPr>
              <w:jc w:val="center"/>
              <w:rPr>
                <w:b/>
                <w:bCs/>
                <w:sz w:val="20"/>
                <w:szCs w:val="20"/>
              </w:rPr>
            </w:pPr>
            <w:r w:rsidRPr="0008671D">
              <w:rPr>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0EC3D38E"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0997A510" w14:textId="77777777" w:rsidR="00184DA6" w:rsidRPr="0008671D" w:rsidRDefault="00184DA6" w:rsidP="008D757A">
            <w:pPr>
              <w:jc w:val="center"/>
              <w:rPr>
                <w:b/>
                <w:bCs/>
                <w:sz w:val="20"/>
                <w:szCs w:val="20"/>
              </w:rPr>
            </w:pPr>
            <w:r w:rsidRPr="0008671D">
              <w:rPr>
                <w:b/>
                <w:bCs/>
                <w:sz w:val="20"/>
                <w:szCs w:val="20"/>
              </w:rPr>
              <w:t>63 3 00 10003</w:t>
            </w:r>
          </w:p>
        </w:tc>
        <w:tc>
          <w:tcPr>
            <w:tcW w:w="567" w:type="dxa"/>
            <w:tcBorders>
              <w:top w:val="nil"/>
              <w:left w:val="nil"/>
              <w:bottom w:val="single" w:sz="4" w:space="0" w:color="000000"/>
              <w:right w:val="single" w:sz="4" w:space="0" w:color="000000"/>
            </w:tcBorders>
            <w:shd w:val="clear" w:color="auto" w:fill="auto"/>
            <w:vAlign w:val="center"/>
            <w:hideMark/>
          </w:tcPr>
          <w:p w14:paraId="19A40C50"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5792710" w14:textId="77777777" w:rsidR="00184DA6" w:rsidRPr="0008671D" w:rsidRDefault="00184DA6" w:rsidP="008D757A">
            <w:pPr>
              <w:jc w:val="right"/>
              <w:rPr>
                <w:b/>
                <w:bCs/>
                <w:sz w:val="20"/>
                <w:szCs w:val="20"/>
              </w:rPr>
            </w:pPr>
            <w:r w:rsidRPr="0008671D">
              <w:rPr>
                <w:b/>
                <w:bCs/>
                <w:sz w:val="20"/>
                <w:szCs w:val="20"/>
              </w:rPr>
              <w:t>589 449,83</w:t>
            </w:r>
          </w:p>
        </w:tc>
        <w:tc>
          <w:tcPr>
            <w:tcW w:w="1417" w:type="dxa"/>
            <w:tcBorders>
              <w:top w:val="nil"/>
              <w:left w:val="nil"/>
              <w:bottom w:val="single" w:sz="4" w:space="0" w:color="auto"/>
              <w:right w:val="single" w:sz="4" w:space="0" w:color="auto"/>
            </w:tcBorders>
            <w:shd w:val="clear" w:color="auto" w:fill="auto"/>
            <w:vAlign w:val="center"/>
            <w:hideMark/>
          </w:tcPr>
          <w:p w14:paraId="53DC6E06"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A75B485" w14:textId="77777777" w:rsidR="00184DA6" w:rsidRPr="0008671D" w:rsidRDefault="00184DA6" w:rsidP="008D757A">
            <w:pPr>
              <w:jc w:val="right"/>
              <w:rPr>
                <w:b/>
                <w:bCs/>
                <w:sz w:val="20"/>
                <w:szCs w:val="20"/>
              </w:rPr>
            </w:pPr>
            <w:r w:rsidRPr="0008671D">
              <w:rPr>
                <w:b/>
                <w:bCs/>
                <w:sz w:val="20"/>
                <w:szCs w:val="20"/>
              </w:rPr>
              <w:t>589 449,83</w:t>
            </w:r>
          </w:p>
        </w:tc>
      </w:tr>
      <w:tr w:rsidR="00184DA6" w:rsidRPr="0008671D" w14:paraId="45E86C81"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CDCE1FC" w14:textId="77777777" w:rsidR="00184DA6" w:rsidRPr="0008671D" w:rsidRDefault="00184DA6" w:rsidP="008D757A">
            <w:pPr>
              <w:rPr>
                <w:b/>
                <w:bCs/>
                <w:i/>
                <w:iCs/>
                <w:sz w:val="20"/>
                <w:szCs w:val="20"/>
              </w:rPr>
            </w:pPr>
            <w:r w:rsidRPr="0008671D">
              <w:rPr>
                <w:b/>
                <w:bCs/>
                <w:i/>
                <w:iCs/>
                <w:sz w:val="20"/>
                <w:szCs w:val="20"/>
              </w:rPr>
              <w:t>Содержание скверов и площадей</w:t>
            </w:r>
          </w:p>
        </w:tc>
        <w:tc>
          <w:tcPr>
            <w:tcW w:w="444" w:type="dxa"/>
            <w:tcBorders>
              <w:top w:val="nil"/>
              <w:left w:val="nil"/>
              <w:bottom w:val="single" w:sz="4" w:space="0" w:color="000000"/>
              <w:right w:val="single" w:sz="4" w:space="0" w:color="000000"/>
            </w:tcBorders>
            <w:shd w:val="clear" w:color="auto" w:fill="auto"/>
            <w:vAlign w:val="center"/>
            <w:hideMark/>
          </w:tcPr>
          <w:p w14:paraId="40D66DA5" w14:textId="77777777" w:rsidR="00184DA6" w:rsidRPr="0008671D" w:rsidRDefault="00184DA6" w:rsidP="008D757A">
            <w:pPr>
              <w:jc w:val="center"/>
              <w:rPr>
                <w:b/>
                <w:bCs/>
                <w:i/>
                <w:iCs/>
                <w:sz w:val="20"/>
                <w:szCs w:val="20"/>
              </w:rPr>
            </w:pPr>
            <w:r w:rsidRPr="0008671D">
              <w:rPr>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7D391866" w14:textId="77777777" w:rsidR="00184DA6" w:rsidRPr="0008671D" w:rsidRDefault="00184DA6" w:rsidP="008D757A">
            <w:pPr>
              <w:jc w:val="center"/>
              <w:rPr>
                <w:b/>
                <w:bCs/>
                <w:i/>
                <w:iCs/>
                <w:sz w:val="20"/>
                <w:szCs w:val="20"/>
              </w:rPr>
            </w:pPr>
            <w:r w:rsidRPr="0008671D">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1269E982" w14:textId="77777777" w:rsidR="00184DA6" w:rsidRPr="0008671D" w:rsidRDefault="00184DA6" w:rsidP="008D757A">
            <w:pPr>
              <w:jc w:val="center"/>
              <w:rPr>
                <w:b/>
                <w:bCs/>
                <w:i/>
                <w:iCs/>
                <w:sz w:val="20"/>
                <w:szCs w:val="20"/>
              </w:rPr>
            </w:pPr>
            <w:r w:rsidRPr="0008671D">
              <w:rPr>
                <w:b/>
                <w:bCs/>
                <w:i/>
                <w:iCs/>
                <w:sz w:val="20"/>
                <w:szCs w:val="20"/>
              </w:rPr>
              <w:t>63 3 00 10004</w:t>
            </w:r>
          </w:p>
        </w:tc>
        <w:tc>
          <w:tcPr>
            <w:tcW w:w="567" w:type="dxa"/>
            <w:tcBorders>
              <w:top w:val="nil"/>
              <w:left w:val="nil"/>
              <w:bottom w:val="single" w:sz="4" w:space="0" w:color="000000"/>
              <w:right w:val="single" w:sz="4" w:space="0" w:color="000000"/>
            </w:tcBorders>
            <w:shd w:val="clear" w:color="auto" w:fill="auto"/>
            <w:vAlign w:val="center"/>
            <w:hideMark/>
          </w:tcPr>
          <w:p w14:paraId="042FDBCC"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B0FE419" w14:textId="77777777" w:rsidR="00184DA6" w:rsidRPr="0008671D" w:rsidRDefault="00184DA6" w:rsidP="008D757A">
            <w:pPr>
              <w:jc w:val="right"/>
              <w:rPr>
                <w:b/>
                <w:bCs/>
                <w:i/>
                <w:iCs/>
                <w:sz w:val="20"/>
                <w:szCs w:val="20"/>
              </w:rPr>
            </w:pPr>
            <w:r w:rsidRPr="0008671D">
              <w:rPr>
                <w:b/>
                <w:bCs/>
                <w:i/>
                <w:iCs/>
                <w:sz w:val="20"/>
                <w:szCs w:val="20"/>
              </w:rPr>
              <w:t>15 299 424,51</w:t>
            </w:r>
          </w:p>
        </w:tc>
        <w:tc>
          <w:tcPr>
            <w:tcW w:w="1417" w:type="dxa"/>
            <w:tcBorders>
              <w:top w:val="nil"/>
              <w:left w:val="nil"/>
              <w:bottom w:val="single" w:sz="4" w:space="0" w:color="auto"/>
              <w:right w:val="single" w:sz="4" w:space="0" w:color="auto"/>
            </w:tcBorders>
            <w:shd w:val="clear" w:color="auto" w:fill="auto"/>
            <w:vAlign w:val="center"/>
            <w:hideMark/>
          </w:tcPr>
          <w:p w14:paraId="6BAE5564"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1A0ED404" w14:textId="77777777" w:rsidR="00184DA6" w:rsidRPr="0008671D" w:rsidRDefault="00184DA6" w:rsidP="008D757A">
            <w:pPr>
              <w:jc w:val="right"/>
              <w:rPr>
                <w:b/>
                <w:bCs/>
                <w:i/>
                <w:iCs/>
                <w:sz w:val="20"/>
                <w:szCs w:val="20"/>
              </w:rPr>
            </w:pPr>
            <w:r w:rsidRPr="0008671D">
              <w:rPr>
                <w:b/>
                <w:bCs/>
                <w:i/>
                <w:iCs/>
                <w:sz w:val="20"/>
                <w:szCs w:val="20"/>
              </w:rPr>
              <w:t>15 299 424,51</w:t>
            </w:r>
          </w:p>
        </w:tc>
      </w:tr>
      <w:tr w:rsidR="00184DA6" w:rsidRPr="0008671D" w14:paraId="3C691486"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0975C8C"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49C60581" w14:textId="77777777" w:rsidR="00184DA6" w:rsidRPr="0008671D" w:rsidRDefault="00184DA6" w:rsidP="008D757A">
            <w:pPr>
              <w:jc w:val="center"/>
              <w:rPr>
                <w:b/>
                <w:bCs/>
                <w:sz w:val="20"/>
                <w:szCs w:val="20"/>
              </w:rPr>
            </w:pPr>
            <w:r w:rsidRPr="0008671D">
              <w:rPr>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4CCE0ADE"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1783C642" w14:textId="77777777" w:rsidR="00184DA6" w:rsidRPr="0008671D" w:rsidRDefault="00184DA6" w:rsidP="008D757A">
            <w:pPr>
              <w:jc w:val="center"/>
              <w:rPr>
                <w:b/>
                <w:bCs/>
                <w:sz w:val="20"/>
                <w:szCs w:val="20"/>
              </w:rPr>
            </w:pPr>
            <w:r w:rsidRPr="0008671D">
              <w:rPr>
                <w:b/>
                <w:bCs/>
                <w:sz w:val="20"/>
                <w:szCs w:val="20"/>
              </w:rPr>
              <w:t>63 3 00 10004</w:t>
            </w:r>
          </w:p>
        </w:tc>
        <w:tc>
          <w:tcPr>
            <w:tcW w:w="567" w:type="dxa"/>
            <w:tcBorders>
              <w:top w:val="nil"/>
              <w:left w:val="nil"/>
              <w:bottom w:val="single" w:sz="4" w:space="0" w:color="000000"/>
              <w:right w:val="single" w:sz="4" w:space="0" w:color="000000"/>
            </w:tcBorders>
            <w:shd w:val="clear" w:color="auto" w:fill="auto"/>
            <w:vAlign w:val="center"/>
            <w:hideMark/>
          </w:tcPr>
          <w:p w14:paraId="3559A320"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AD3D199" w14:textId="77777777" w:rsidR="00184DA6" w:rsidRPr="0008671D" w:rsidRDefault="00184DA6" w:rsidP="008D757A">
            <w:pPr>
              <w:jc w:val="right"/>
              <w:rPr>
                <w:b/>
                <w:bCs/>
                <w:sz w:val="20"/>
                <w:szCs w:val="20"/>
              </w:rPr>
            </w:pPr>
            <w:r w:rsidRPr="0008671D">
              <w:rPr>
                <w:b/>
                <w:bCs/>
                <w:sz w:val="20"/>
                <w:szCs w:val="20"/>
              </w:rPr>
              <w:t>15 299 424,51</w:t>
            </w:r>
          </w:p>
        </w:tc>
        <w:tc>
          <w:tcPr>
            <w:tcW w:w="1417" w:type="dxa"/>
            <w:tcBorders>
              <w:top w:val="nil"/>
              <w:left w:val="nil"/>
              <w:bottom w:val="single" w:sz="4" w:space="0" w:color="auto"/>
              <w:right w:val="single" w:sz="4" w:space="0" w:color="auto"/>
            </w:tcBorders>
            <w:shd w:val="clear" w:color="auto" w:fill="auto"/>
            <w:vAlign w:val="center"/>
            <w:hideMark/>
          </w:tcPr>
          <w:p w14:paraId="3B1CC5A8"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9D78729" w14:textId="77777777" w:rsidR="00184DA6" w:rsidRPr="0008671D" w:rsidRDefault="00184DA6" w:rsidP="008D757A">
            <w:pPr>
              <w:jc w:val="right"/>
              <w:rPr>
                <w:b/>
                <w:bCs/>
                <w:sz w:val="20"/>
                <w:szCs w:val="20"/>
              </w:rPr>
            </w:pPr>
            <w:r w:rsidRPr="0008671D">
              <w:rPr>
                <w:b/>
                <w:bCs/>
                <w:sz w:val="20"/>
                <w:szCs w:val="20"/>
              </w:rPr>
              <w:t>15 299 424,51</w:t>
            </w:r>
          </w:p>
        </w:tc>
      </w:tr>
      <w:tr w:rsidR="00184DA6" w:rsidRPr="0008671D" w14:paraId="4C9FC830"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6453059" w14:textId="77777777" w:rsidR="00184DA6" w:rsidRPr="0008671D" w:rsidRDefault="00184DA6" w:rsidP="008D757A">
            <w:pPr>
              <w:rPr>
                <w:b/>
                <w:bCs/>
                <w:i/>
                <w:iCs/>
                <w:sz w:val="20"/>
                <w:szCs w:val="20"/>
              </w:rPr>
            </w:pPr>
            <w:r w:rsidRPr="0008671D">
              <w:rPr>
                <w:b/>
                <w:bCs/>
                <w:i/>
                <w:iCs/>
                <w:sz w:val="20"/>
                <w:szCs w:val="20"/>
              </w:rPr>
              <w:t>Организация и утилизация бытовых и промышленных отходов, проведение рекультивации</w:t>
            </w:r>
          </w:p>
        </w:tc>
        <w:tc>
          <w:tcPr>
            <w:tcW w:w="444" w:type="dxa"/>
            <w:tcBorders>
              <w:top w:val="nil"/>
              <w:left w:val="nil"/>
              <w:bottom w:val="single" w:sz="4" w:space="0" w:color="000000"/>
              <w:right w:val="single" w:sz="4" w:space="0" w:color="000000"/>
            </w:tcBorders>
            <w:shd w:val="clear" w:color="auto" w:fill="auto"/>
            <w:vAlign w:val="center"/>
            <w:hideMark/>
          </w:tcPr>
          <w:p w14:paraId="475C8DBD" w14:textId="77777777" w:rsidR="00184DA6" w:rsidRPr="0008671D" w:rsidRDefault="00184DA6" w:rsidP="008D757A">
            <w:pPr>
              <w:jc w:val="center"/>
              <w:rPr>
                <w:b/>
                <w:bCs/>
                <w:i/>
                <w:iCs/>
                <w:sz w:val="20"/>
                <w:szCs w:val="20"/>
              </w:rPr>
            </w:pPr>
            <w:r w:rsidRPr="0008671D">
              <w:rPr>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44B66978" w14:textId="77777777" w:rsidR="00184DA6" w:rsidRPr="0008671D" w:rsidRDefault="00184DA6" w:rsidP="008D757A">
            <w:pPr>
              <w:jc w:val="center"/>
              <w:rPr>
                <w:b/>
                <w:bCs/>
                <w:i/>
                <w:iCs/>
                <w:sz w:val="20"/>
                <w:szCs w:val="20"/>
              </w:rPr>
            </w:pPr>
            <w:r w:rsidRPr="0008671D">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24F90A52" w14:textId="77777777" w:rsidR="00184DA6" w:rsidRPr="0008671D" w:rsidRDefault="00184DA6" w:rsidP="008D757A">
            <w:pPr>
              <w:jc w:val="center"/>
              <w:rPr>
                <w:b/>
                <w:bCs/>
                <w:i/>
                <w:iCs/>
                <w:sz w:val="20"/>
                <w:szCs w:val="20"/>
              </w:rPr>
            </w:pPr>
            <w:r w:rsidRPr="0008671D">
              <w:rPr>
                <w:b/>
                <w:bCs/>
                <w:i/>
                <w:iCs/>
                <w:sz w:val="20"/>
                <w:szCs w:val="20"/>
              </w:rPr>
              <w:t>63 3 00 10006</w:t>
            </w:r>
          </w:p>
        </w:tc>
        <w:tc>
          <w:tcPr>
            <w:tcW w:w="567" w:type="dxa"/>
            <w:tcBorders>
              <w:top w:val="nil"/>
              <w:left w:val="nil"/>
              <w:bottom w:val="single" w:sz="4" w:space="0" w:color="000000"/>
              <w:right w:val="single" w:sz="4" w:space="0" w:color="000000"/>
            </w:tcBorders>
            <w:shd w:val="clear" w:color="auto" w:fill="auto"/>
            <w:vAlign w:val="center"/>
            <w:hideMark/>
          </w:tcPr>
          <w:p w14:paraId="010DAA95"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455D1DA" w14:textId="77777777" w:rsidR="00184DA6" w:rsidRPr="0008671D" w:rsidRDefault="00184DA6" w:rsidP="008D757A">
            <w:pPr>
              <w:jc w:val="right"/>
              <w:rPr>
                <w:b/>
                <w:bCs/>
                <w:i/>
                <w:iCs/>
                <w:sz w:val="20"/>
                <w:szCs w:val="20"/>
              </w:rPr>
            </w:pPr>
            <w:r w:rsidRPr="0008671D">
              <w:rPr>
                <w:b/>
                <w:bCs/>
                <w:i/>
                <w:i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6B6042C1"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6EDD20A" w14:textId="77777777" w:rsidR="00184DA6" w:rsidRPr="0008671D" w:rsidRDefault="00184DA6" w:rsidP="008D757A">
            <w:pPr>
              <w:jc w:val="right"/>
              <w:rPr>
                <w:b/>
                <w:bCs/>
                <w:i/>
                <w:iCs/>
                <w:sz w:val="20"/>
                <w:szCs w:val="20"/>
              </w:rPr>
            </w:pPr>
            <w:r w:rsidRPr="0008671D">
              <w:rPr>
                <w:b/>
                <w:bCs/>
                <w:i/>
                <w:iCs/>
                <w:sz w:val="20"/>
                <w:szCs w:val="20"/>
              </w:rPr>
              <w:t>0,00</w:t>
            </w:r>
          </w:p>
        </w:tc>
      </w:tr>
      <w:tr w:rsidR="00184DA6" w:rsidRPr="0008671D" w14:paraId="040FC99B"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8CFAB43"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41E9EA4E" w14:textId="77777777" w:rsidR="00184DA6" w:rsidRPr="0008671D" w:rsidRDefault="00184DA6" w:rsidP="008D757A">
            <w:pPr>
              <w:jc w:val="center"/>
              <w:rPr>
                <w:b/>
                <w:bCs/>
                <w:sz w:val="20"/>
                <w:szCs w:val="20"/>
              </w:rPr>
            </w:pPr>
            <w:r w:rsidRPr="0008671D">
              <w:rPr>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45CE7852"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1CEAAE4B" w14:textId="77777777" w:rsidR="00184DA6" w:rsidRPr="0008671D" w:rsidRDefault="00184DA6" w:rsidP="008D757A">
            <w:pPr>
              <w:jc w:val="center"/>
              <w:rPr>
                <w:b/>
                <w:bCs/>
                <w:sz w:val="20"/>
                <w:szCs w:val="20"/>
              </w:rPr>
            </w:pPr>
            <w:r w:rsidRPr="0008671D">
              <w:rPr>
                <w:b/>
                <w:bCs/>
                <w:sz w:val="20"/>
                <w:szCs w:val="20"/>
              </w:rPr>
              <w:t>63 3 00 10006</w:t>
            </w:r>
          </w:p>
        </w:tc>
        <w:tc>
          <w:tcPr>
            <w:tcW w:w="567" w:type="dxa"/>
            <w:tcBorders>
              <w:top w:val="nil"/>
              <w:left w:val="nil"/>
              <w:bottom w:val="single" w:sz="4" w:space="0" w:color="000000"/>
              <w:right w:val="single" w:sz="4" w:space="0" w:color="000000"/>
            </w:tcBorders>
            <w:shd w:val="clear" w:color="auto" w:fill="auto"/>
            <w:vAlign w:val="center"/>
            <w:hideMark/>
          </w:tcPr>
          <w:p w14:paraId="722D382D"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BD11ABF"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2FFBE9BA"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E426453"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64070C2F"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CB5DFC0" w14:textId="77777777" w:rsidR="00184DA6" w:rsidRPr="0008671D" w:rsidRDefault="00184DA6" w:rsidP="008D757A">
            <w:pPr>
              <w:rPr>
                <w:b/>
                <w:bCs/>
                <w:i/>
                <w:iCs/>
                <w:sz w:val="20"/>
                <w:szCs w:val="20"/>
              </w:rPr>
            </w:pPr>
            <w:r w:rsidRPr="0008671D">
              <w:rPr>
                <w:b/>
                <w:bCs/>
                <w:i/>
                <w:iCs/>
                <w:sz w:val="20"/>
                <w:szCs w:val="20"/>
              </w:rPr>
              <w:t>Прочие мероприятия по благоустройству</w:t>
            </w:r>
          </w:p>
        </w:tc>
        <w:tc>
          <w:tcPr>
            <w:tcW w:w="444" w:type="dxa"/>
            <w:tcBorders>
              <w:top w:val="nil"/>
              <w:left w:val="nil"/>
              <w:bottom w:val="single" w:sz="4" w:space="0" w:color="000000"/>
              <w:right w:val="single" w:sz="4" w:space="0" w:color="000000"/>
            </w:tcBorders>
            <w:shd w:val="clear" w:color="auto" w:fill="auto"/>
            <w:vAlign w:val="center"/>
            <w:hideMark/>
          </w:tcPr>
          <w:p w14:paraId="1855BB8B" w14:textId="77777777" w:rsidR="00184DA6" w:rsidRPr="0008671D" w:rsidRDefault="00184DA6" w:rsidP="008D757A">
            <w:pPr>
              <w:jc w:val="center"/>
              <w:rPr>
                <w:b/>
                <w:bCs/>
                <w:i/>
                <w:iCs/>
                <w:sz w:val="20"/>
                <w:szCs w:val="20"/>
              </w:rPr>
            </w:pPr>
            <w:r w:rsidRPr="0008671D">
              <w:rPr>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2C088177" w14:textId="77777777" w:rsidR="00184DA6" w:rsidRPr="0008671D" w:rsidRDefault="00184DA6" w:rsidP="008D757A">
            <w:pPr>
              <w:jc w:val="center"/>
              <w:rPr>
                <w:b/>
                <w:bCs/>
                <w:i/>
                <w:iCs/>
                <w:sz w:val="20"/>
                <w:szCs w:val="20"/>
              </w:rPr>
            </w:pPr>
            <w:r w:rsidRPr="0008671D">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5D5B6E06" w14:textId="77777777" w:rsidR="00184DA6" w:rsidRPr="0008671D" w:rsidRDefault="00184DA6" w:rsidP="008D757A">
            <w:pPr>
              <w:jc w:val="center"/>
              <w:rPr>
                <w:b/>
                <w:bCs/>
                <w:i/>
                <w:iCs/>
                <w:sz w:val="20"/>
                <w:szCs w:val="20"/>
              </w:rPr>
            </w:pPr>
            <w:r w:rsidRPr="0008671D">
              <w:rPr>
                <w:b/>
                <w:bCs/>
                <w:i/>
                <w:iCs/>
                <w:sz w:val="20"/>
                <w:szCs w:val="20"/>
              </w:rPr>
              <w:t>63 3 00 10009</w:t>
            </w:r>
          </w:p>
        </w:tc>
        <w:tc>
          <w:tcPr>
            <w:tcW w:w="567" w:type="dxa"/>
            <w:tcBorders>
              <w:top w:val="nil"/>
              <w:left w:val="nil"/>
              <w:bottom w:val="single" w:sz="4" w:space="0" w:color="000000"/>
              <w:right w:val="single" w:sz="4" w:space="0" w:color="000000"/>
            </w:tcBorders>
            <w:shd w:val="clear" w:color="auto" w:fill="auto"/>
            <w:vAlign w:val="center"/>
            <w:hideMark/>
          </w:tcPr>
          <w:p w14:paraId="1798B413"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840F2D9" w14:textId="77777777" w:rsidR="00184DA6" w:rsidRPr="0008671D" w:rsidRDefault="00184DA6" w:rsidP="008D757A">
            <w:pPr>
              <w:jc w:val="right"/>
              <w:rPr>
                <w:b/>
                <w:bCs/>
                <w:i/>
                <w:iCs/>
                <w:sz w:val="20"/>
                <w:szCs w:val="20"/>
              </w:rPr>
            </w:pPr>
            <w:r w:rsidRPr="0008671D">
              <w:rPr>
                <w:b/>
                <w:bCs/>
                <w:i/>
                <w:iCs/>
                <w:sz w:val="20"/>
                <w:szCs w:val="20"/>
              </w:rPr>
              <w:t>7 287 956,27</w:t>
            </w:r>
          </w:p>
        </w:tc>
        <w:tc>
          <w:tcPr>
            <w:tcW w:w="1417" w:type="dxa"/>
            <w:tcBorders>
              <w:top w:val="nil"/>
              <w:left w:val="nil"/>
              <w:bottom w:val="single" w:sz="4" w:space="0" w:color="auto"/>
              <w:right w:val="single" w:sz="4" w:space="0" w:color="auto"/>
            </w:tcBorders>
            <w:shd w:val="clear" w:color="auto" w:fill="auto"/>
            <w:vAlign w:val="center"/>
            <w:hideMark/>
          </w:tcPr>
          <w:p w14:paraId="4EB166A4" w14:textId="77777777" w:rsidR="00184DA6" w:rsidRPr="0008671D" w:rsidRDefault="00184DA6" w:rsidP="008D757A">
            <w:pPr>
              <w:jc w:val="right"/>
              <w:rPr>
                <w:b/>
                <w:bCs/>
                <w:i/>
                <w:iCs/>
                <w:sz w:val="20"/>
                <w:szCs w:val="20"/>
              </w:rPr>
            </w:pPr>
            <w:r w:rsidRPr="0008671D">
              <w:rPr>
                <w:b/>
                <w:bCs/>
                <w:i/>
                <w:iCs/>
                <w:sz w:val="20"/>
                <w:szCs w:val="20"/>
              </w:rPr>
              <w:t>1 008 240,16</w:t>
            </w:r>
          </w:p>
        </w:tc>
        <w:tc>
          <w:tcPr>
            <w:tcW w:w="1560" w:type="dxa"/>
            <w:tcBorders>
              <w:top w:val="nil"/>
              <w:left w:val="nil"/>
              <w:bottom w:val="single" w:sz="4" w:space="0" w:color="auto"/>
              <w:right w:val="single" w:sz="4" w:space="0" w:color="auto"/>
            </w:tcBorders>
            <w:shd w:val="clear" w:color="auto" w:fill="auto"/>
            <w:vAlign w:val="center"/>
            <w:hideMark/>
          </w:tcPr>
          <w:p w14:paraId="06BB8C6E" w14:textId="77777777" w:rsidR="00184DA6" w:rsidRPr="0008671D" w:rsidRDefault="00184DA6" w:rsidP="008D757A">
            <w:pPr>
              <w:jc w:val="right"/>
              <w:rPr>
                <w:b/>
                <w:bCs/>
                <w:i/>
                <w:iCs/>
                <w:sz w:val="20"/>
                <w:szCs w:val="20"/>
              </w:rPr>
            </w:pPr>
            <w:r w:rsidRPr="0008671D">
              <w:rPr>
                <w:b/>
                <w:bCs/>
                <w:i/>
                <w:iCs/>
                <w:sz w:val="20"/>
                <w:szCs w:val="20"/>
              </w:rPr>
              <w:t>8 296 196,43</w:t>
            </w:r>
          </w:p>
        </w:tc>
      </w:tr>
      <w:tr w:rsidR="00184DA6" w:rsidRPr="0008671D" w14:paraId="17D42746"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D6B5810" w14:textId="77777777" w:rsidR="00184DA6" w:rsidRPr="0008671D" w:rsidRDefault="00184DA6" w:rsidP="008D757A">
            <w:pPr>
              <w:rPr>
                <w:b/>
                <w:bCs/>
                <w:sz w:val="20"/>
                <w:szCs w:val="20"/>
              </w:rPr>
            </w:pPr>
            <w:r w:rsidRPr="0008671D">
              <w:rPr>
                <w:b/>
                <w:bCs/>
                <w:sz w:val="20"/>
                <w:szCs w:val="20"/>
              </w:rPr>
              <w:lastRenderedPageBreak/>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1A1E5AB8" w14:textId="77777777" w:rsidR="00184DA6" w:rsidRPr="0008671D" w:rsidRDefault="00184DA6" w:rsidP="008D757A">
            <w:pPr>
              <w:jc w:val="center"/>
              <w:rPr>
                <w:b/>
                <w:bCs/>
                <w:sz w:val="20"/>
                <w:szCs w:val="20"/>
              </w:rPr>
            </w:pPr>
            <w:r w:rsidRPr="0008671D">
              <w:rPr>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198B16E5"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07F9FEB3" w14:textId="77777777" w:rsidR="00184DA6" w:rsidRPr="0008671D" w:rsidRDefault="00184DA6" w:rsidP="008D757A">
            <w:pPr>
              <w:jc w:val="center"/>
              <w:rPr>
                <w:b/>
                <w:bCs/>
                <w:sz w:val="20"/>
                <w:szCs w:val="20"/>
              </w:rPr>
            </w:pPr>
            <w:r w:rsidRPr="0008671D">
              <w:rPr>
                <w:b/>
                <w:bCs/>
                <w:sz w:val="20"/>
                <w:szCs w:val="20"/>
              </w:rPr>
              <w:t>63 3 00 10009</w:t>
            </w:r>
          </w:p>
        </w:tc>
        <w:tc>
          <w:tcPr>
            <w:tcW w:w="567" w:type="dxa"/>
            <w:tcBorders>
              <w:top w:val="nil"/>
              <w:left w:val="nil"/>
              <w:bottom w:val="single" w:sz="4" w:space="0" w:color="000000"/>
              <w:right w:val="single" w:sz="4" w:space="0" w:color="000000"/>
            </w:tcBorders>
            <w:shd w:val="clear" w:color="auto" w:fill="auto"/>
            <w:vAlign w:val="center"/>
            <w:hideMark/>
          </w:tcPr>
          <w:p w14:paraId="1CACD2A6"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D19F7EF" w14:textId="77777777" w:rsidR="00184DA6" w:rsidRPr="0008671D" w:rsidRDefault="00184DA6" w:rsidP="008D757A">
            <w:pPr>
              <w:jc w:val="right"/>
              <w:rPr>
                <w:b/>
                <w:bCs/>
                <w:sz w:val="20"/>
                <w:szCs w:val="20"/>
              </w:rPr>
            </w:pPr>
            <w:r w:rsidRPr="0008671D">
              <w:rPr>
                <w:b/>
                <w:bCs/>
                <w:sz w:val="20"/>
                <w:szCs w:val="20"/>
              </w:rPr>
              <w:t>7 287 956,27</w:t>
            </w:r>
          </w:p>
        </w:tc>
        <w:tc>
          <w:tcPr>
            <w:tcW w:w="1417" w:type="dxa"/>
            <w:tcBorders>
              <w:top w:val="nil"/>
              <w:left w:val="nil"/>
              <w:bottom w:val="single" w:sz="4" w:space="0" w:color="auto"/>
              <w:right w:val="single" w:sz="4" w:space="0" w:color="auto"/>
            </w:tcBorders>
            <w:shd w:val="clear" w:color="auto" w:fill="auto"/>
            <w:vAlign w:val="center"/>
            <w:hideMark/>
          </w:tcPr>
          <w:p w14:paraId="58494631" w14:textId="77777777" w:rsidR="00184DA6" w:rsidRPr="0008671D" w:rsidRDefault="00184DA6" w:rsidP="008D757A">
            <w:pPr>
              <w:jc w:val="right"/>
              <w:rPr>
                <w:b/>
                <w:bCs/>
                <w:sz w:val="20"/>
                <w:szCs w:val="20"/>
              </w:rPr>
            </w:pPr>
            <w:r w:rsidRPr="0008671D">
              <w:rPr>
                <w:b/>
                <w:bCs/>
                <w:sz w:val="20"/>
                <w:szCs w:val="20"/>
              </w:rPr>
              <w:t>1 008 240,16</w:t>
            </w:r>
          </w:p>
        </w:tc>
        <w:tc>
          <w:tcPr>
            <w:tcW w:w="1560" w:type="dxa"/>
            <w:tcBorders>
              <w:top w:val="nil"/>
              <w:left w:val="nil"/>
              <w:bottom w:val="single" w:sz="4" w:space="0" w:color="auto"/>
              <w:right w:val="single" w:sz="4" w:space="0" w:color="auto"/>
            </w:tcBorders>
            <w:shd w:val="clear" w:color="auto" w:fill="auto"/>
            <w:vAlign w:val="center"/>
            <w:hideMark/>
          </w:tcPr>
          <w:p w14:paraId="0E16B2C0" w14:textId="77777777" w:rsidR="00184DA6" w:rsidRPr="0008671D" w:rsidRDefault="00184DA6" w:rsidP="008D757A">
            <w:pPr>
              <w:jc w:val="right"/>
              <w:rPr>
                <w:b/>
                <w:bCs/>
                <w:sz w:val="20"/>
                <w:szCs w:val="20"/>
              </w:rPr>
            </w:pPr>
            <w:r w:rsidRPr="0008671D">
              <w:rPr>
                <w:b/>
                <w:bCs/>
                <w:sz w:val="20"/>
                <w:szCs w:val="20"/>
              </w:rPr>
              <w:t>8 296 196,43</w:t>
            </w:r>
          </w:p>
        </w:tc>
      </w:tr>
      <w:tr w:rsidR="00184DA6" w:rsidRPr="0008671D" w14:paraId="3599F130" w14:textId="77777777" w:rsidTr="008D757A">
        <w:trPr>
          <w:trHeight w:val="2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0F372C2" w14:textId="77777777" w:rsidR="00184DA6" w:rsidRPr="0008671D" w:rsidRDefault="00184DA6" w:rsidP="008D757A">
            <w:pPr>
              <w:rPr>
                <w:b/>
                <w:bCs/>
                <w:i/>
                <w:iCs/>
                <w:sz w:val="20"/>
                <w:szCs w:val="20"/>
              </w:rPr>
            </w:pPr>
            <w:r w:rsidRPr="0008671D">
              <w:rPr>
                <w:b/>
                <w:bCs/>
                <w:i/>
                <w:iCs/>
                <w:sz w:val="20"/>
                <w:szCs w:val="20"/>
              </w:rPr>
              <w:t>Муниципальная программа "Формирование комфортной городской среды на 2018-2027 годы"</w:t>
            </w:r>
          </w:p>
        </w:tc>
        <w:tc>
          <w:tcPr>
            <w:tcW w:w="444" w:type="dxa"/>
            <w:tcBorders>
              <w:top w:val="nil"/>
              <w:left w:val="nil"/>
              <w:bottom w:val="single" w:sz="4" w:space="0" w:color="000000"/>
              <w:right w:val="single" w:sz="4" w:space="0" w:color="000000"/>
            </w:tcBorders>
            <w:shd w:val="clear" w:color="auto" w:fill="auto"/>
            <w:vAlign w:val="center"/>
            <w:hideMark/>
          </w:tcPr>
          <w:p w14:paraId="56865D82" w14:textId="77777777" w:rsidR="00184DA6" w:rsidRPr="0008671D" w:rsidRDefault="00184DA6" w:rsidP="008D757A">
            <w:pPr>
              <w:jc w:val="center"/>
              <w:rPr>
                <w:b/>
                <w:bCs/>
                <w:i/>
                <w:iCs/>
                <w:sz w:val="20"/>
                <w:szCs w:val="20"/>
              </w:rPr>
            </w:pPr>
            <w:r w:rsidRPr="0008671D">
              <w:rPr>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7BBE26AE" w14:textId="77777777" w:rsidR="00184DA6" w:rsidRPr="0008671D" w:rsidRDefault="00184DA6" w:rsidP="008D757A">
            <w:pPr>
              <w:jc w:val="center"/>
              <w:rPr>
                <w:b/>
                <w:bCs/>
                <w:i/>
                <w:iCs/>
                <w:sz w:val="20"/>
                <w:szCs w:val="20"/>
              </w:rPr>
            </w:pPr>
            <w:r w:rsidRPr="0008671D">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48DED4FA" w14:textId="77777777" w:rsidR="00184DA6" w:rsidRPr="0008671D" w:rsidRDefault="00184DA6" w:rsidP="008D757A">
            <w:pPr>
              <w:jc w:val="center"/>
              <w:rPr>
                <w:b/>
                <w:bCs/>
                <w:i/>
                <w:iCs/>
                <w:sz w:val="20"/>
                <w:szCs w:val="20"/>
              </w:rPr>
            </w:pPr>
            <w:r w:rsidRPr="0008671D">
              <w:rPr>
                <w:b/>
                <w:bCs/>
                <w:i/>
                <w:iCs/>
                <w:sz w:val="20"/>
                <w:szCs w:val="20"/>
              </w:rPr>
              <w:t>63 0 00 00000</w:t>
            </w:r>
          </w:p>
        </w:tc>
        <w:tc>
          <w:tcPr>
            <w:tcW w:w="567" w:type="dxa"/>
            <w:tcBorders>
              <w:top w:val="nil"/>
              <w:left w:val="nil"/>
              <w:bottom w:val="single" w:sz="4" w:space="0" w:color="000000"/>
              <w:right w:val="single" w:sz="4" w:space="0" w:color="000000"/>
            </w:tcBorders>
            <w:shd w:val="clear" w:color="auto" w:fill="auto"/>
            <w:vAlign w:val="center"/>
            <w:hideMark/>
          </w:tcPr>
          <w:p w14:paraId="279D46B9"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7AF011F" w14:textId="77777777" w:rsidR="00184DA6" w:rsidRPr="0008671D" w:rsidRDefault="00184DA6" w:rsidP="008D757A">
            <w:pPr>
              <w:jc w:val="right"/>
              <w:rPr>
                <w:b/>
                <w:bCs/>
                <w:i/>
                <w:iCs/>
                <w:sz w:val="20"/>
                <w:szCs w:val="20"/>
              </w:rPr>
            </w:pPr>
            <w:r w:rsidRPr="0008671D">
              <w:rPr>
                <w:b/>
                <w:bCs/>
                <w:i/>
                <w:iCs/>
                <w:sz w:val="20"/>
                <w:szCs w:val="20"/>
              </w:rPr>
              <w:t>2 500 000,00</w:t>
            </w:r>
          </w:p>
        </w:tc>
        <w:tc>
          <w:tcPr>
            <w:tcW w:w="1417" w:type="dxa"/>
            <w:tcBorders>
              <w:top w:val="nil"/>
              <w:left w:val="nil"/>
              <w:bottom w:val="single" w:sz="4" w:space="0" w:color="auto"/>
              <w:right w:val="single" w:sz="4" w:space="0" w:color="auto"/>
            </w:tcBorders>
            <w:shd w:val="clear" w:color="auto" w:fill="auto"/>
            <w:vAlign w:val="center"/>
            <w:hideMark/>
          </w:tcPr>
          <w:p w14:paraId="6FCADAE6"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43CA52F" w14:textId="77777777" w:rsidR="00184DA6" w:rsidRPr="0008671D" w:rsidRDefault="00184DA6" w:rsidP="008D757A">
            <w:pPr>
              <w:jc w:val="right"/>
              <w:rPr>
                <w:b/>
                <w:bCs/>
                <w:i/>
                <w:iCs/>
                <w:sz w:val="20"/>
                <w:szCs w:val="20"/>
              </w:rPr>
            </w:pPr>
            <w:r w:rsidRPr="0008671D">
              <w:rPr>
                <w:b/>
                <w:bCs/>
                <w:i/>
                <w:iCs/>
                <w:sz w:val="20"/>
                <w:szCs w:val="20"/>
              </w:rPr>
              <w:t>2 500 000,00</w:t>
            </w:r>
          </w:p>
        </w:tc>
      </w:tr>
      <w:tr w:rsidR="00184DA6" w:rsidRPr="0008671D" w14:paraId="2BD437DD"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DC6949A" w14:textId="77777777" w:rsidR="00184DA6" w:rsidRPr="0008671D" w:rsidRDefault="00184DA6" w:rsidP="008D757A">
            <w:pPr>
              <w:rPr>
                <w:b/>
                <w:bCs/>
                <w:sz w:val="20"/>
                <w:szCs w:val="20"/>
              </w:rPr>
            </w:pPr>
            <w:r w:rsidRPr="0008671D">
              <w:rPr>
                <w:b/>
                <w:bCs/>
                <w:sz w:val="20"/>
                <w:szCs w:val="20"/>
              </w:rPr>
              <w:t>Реализация программ формирования современной городской среды</w:t>
            </w:r>
          </w:p>
        </w:tc>
        <w:tc>
          <w:tcPr>
            <w:tcW w:w="444" w:type="dxa"/>
            <w:tcBorders>
              <w:top w:val="nil"/>
              <w:left w:val="nil"/>
              <w:bottom w:val="single" w:sz="4" w:space="0" w:color="000000"/>
              <w:right w:val="single" w:sz="4" w:space="0" w:color="000000"/>
            </w:tcBorders>
            <w:shd w:val="clear" w:color="auto" w:fill="auto"/>
            <w:vAlign w:val="center"/>
            <w:hideMark/>
          </w:tcPr>
          <w:p w14:paraId="763FD3CC" w14:textId="77777777" w:rsidR="00184DA6" w:rsidRPr="0008671D" w:rsidRDefault="00184DA6" w:rsidP="008D757A">
            <w:pPr>
              <w:jc w:val="center"/>
              <w:rPr>
                <w:b/>
                <w:bCs/>
                <w:sz w:val="20"/>
                <w:szCs w:val="20"/>
              </w:rPr>
            </w:pPr>
            <w:r w:rsidRPr="0008671D">
              <w:rPr>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09AD430E"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56F232FF" w14:textId="77777777" w:rsidR="00184DA6" w:rsidRPr="0008671D" w:rsidRDefault="00184DA6" w:rsidP="008D757A">
            <w:pPr>
              <w:jc w:val="center"/>
              <w:rPr>
                <w:b/>
                <w:bCs/>
                <w:sz w:val="20"/>
                <w:szCs w:val="20"/>
              </w:rPr>
            </w:pPr>
            <w:r w:rsidRPr="0008671D">
              <w:rPr>
                <w:b/>
                <w:bCs/>
                <w:sz w:val="20"/>
                <w:szCs w:val="20"/>
              </w:rPr>
              <w:t>63 1 И4 55550</w:t>
            </w:r>
          </w:p>
        </w:tc>
        <w:tc>
          <w:tcPr>
            <w:tcW w:w="567" w:type="dxa"/>
            <w:tcBorders>
              <w:top w:val="nil"/>
              <w:left w:val="nil"/>
              <w:bottom w:val="single" w:sz="4" w:space="0" w:color="000000"/>
              <w:right w:val="single" w:sz="4" w:space="0" w:color="000000"/>
            </w:tcBorders>
            <w:shd w:val="clear" w:color="auto" w:fill="auto"/>
            <w:vAlign w:val="center"/>
            <w:hideMark/>
          </w:tcPr>
          <w:p w14:paraId="249B4258"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34CFE69"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6BC8F72E"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17BF956D"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6BBE1F80"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76FD4C8" w14:textId="77777777" w:rsidR="00184DA6" w:rsidRPr="0008671D" w:rsidRDefault="00184DA6" w:rsidP="008D757A">
            <w:pPr>
              <w:rPr>
                <w:b/>
                <w:bCs/>
                <w:color w:val="000000"/>
                <w:sz w:val="20"/>
                <w:szCs w:val="20"/>
              </w:rPr>
            </w:pPr>
            <w:r w:rsidRPr="0008671D">
              <w:rPr>
                <w:b/>
                <w:bCs/>
                <w:color w:val="000000"/>
                <w:sz w:val="20"/>
                <w:szCs w:val="20"/>
              </w:rPr>
              <w:t>Обеспечение благоустройства общественных пространств</w:t>
            </w:r>
          </w:p>
        </w:tc>
        <w:tc>
          <w:tcPr>
            <w:tcW w:w="444" w:type="dxa"/>
            <w:tcBorders>
              <w:top w:val="nil"/>
              <w:left w:val="nil"/>
              <w:bottom w:val="single" w:sz="4" w:space="0" w:color="000000"/>
              <w:right w:val="single" w:sz="4" w:space="0" w:color="000000"/>
            </w:tcBorders>
            <w:shd w:val="clear" w:color="auto" w:fill="auto"/>
            <w:vAlign w:val="center"/>
            <w:hideMark/>
          </w:tcPr>
          <w:p w14:paraId="6842B8AC" w14:textId="77777777" w:rsidR="00184DA6" w:rsidRPr="0008671D" w:rsidRDefault="00184DA6" w:rsidP="008D757A">
            <w:pPr>
              <w:jc w:val="center"/>
              <w:rPr>
                <w:b/>
                <w:bCs/>
                <w:color w:val="000000"/>
                <w:sz w:val="20"/>
                <w:szCs w:val="20"/>
              </w:rPr>
            </w:pPr>
            <w:r w:rsidRPr="0008671D">
              <w:rPr>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62B38B47" w14:textId="77777777" w:rsidR="00184DA6" w:rsidRPr="0008671D" w:rsidRDefault="00184DA6" w:rsidP="008D757A">
            <w:pPr>
              <w:jc w:val="center"/>
              <w:rPr>
                <w:b/>
                <w:bCs/>
                <w:color w:val="000000"/>
                <w:sz w:val="20"/>
                <w:szCs w:val="20"/>
              </w:rPr>
            </w:pPr>
            <w:r w:rsidRPr="0008671D">
              <w:rPr>
                <w:b/>
                <w:bCs/>
                <w:color w:val="000000"/>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1CF3191B" w14:textId="77777777" w:rsidR="00184DA6" w:rsidRPr="0008671D" w:rsidRDefault="00184DA6" w:rsidP="008D757A">
            <w:pPr>
              <w:jc w:val="center"/>
              <w:rPr>
                <w:b/>
                <w:bCs/>
                <w:color w:val="000000"/>
                <w:sz w:val="20"/>
                <w:szCs w:val="20"/>
              </w:rPr>
            </w:pPr>
            <w:r w:rsidRPr="0008671D">
              <w:rPr>
                <w:b/>
                <w:bCs/>
                <w:color w:val="000000"/>
                <w:sz w:val="20"/>
                <w:szCs w:val="20"/>
              </w:rPr>
              <w:t>63 3 00 10010</w:t>
            </w:r>
          </w:p>
        </w:tc>
        <w:tc>
          <w:tcPr>
            <w:tcW w:w="567" w:type="dxa"/>
            <w:tcBorders>
              <w:top w:val="nil"/>
              <w:left w:val="nil"/>
              <w:bottom w:val="single" w:sz="4" w:space="0" w:color="000000"/>
              <w:right w:val="single" w:sz="4" w:space="0" w:color="000000"/>
            </w:tcBorders>
            <w:shd w:val="clear" w:color="auto" w:fill="auto"/>
            <w:vAlign w:val="center"/>
            <w:hideMark/>
          </w:tcPr>
          <w:p w14:paraId="3516F361" w14:textId="77777777" w:rsidR="00184DA6" w:rsidRPr="0008671D" w:rsidRDefault="00184DA6" w:rsidP="008D757A">
            <w:pPr>
              <w:jc w:val="center"/>
              <w:rPr>
                <w:b/>
                <w:bCs/>
                <w:color w:val="000000"/>
                <w:sz w:val="20"/>
                <w:szCs w:val="20"/>
              </w:rPr>
            </w:pPr>
            <w:r w:rsidRPr="0008671D">
              <w:rPr>
                <w:b/>
                <w:bCs/>
                <w:color w:val="000000"/>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C83B085" w14:textId="77777777" w:rsidR="00184DA6" w:rsidRPr="0008671D" w:rsidRDefault="00184DA6" w:rsidP="008D757A">
            <w:pPr>
              <w:jc w:val="right"/>
              <w:rPr>
                <w:b/>
                <w:bCs/>
                <w:sz w:val="20"/>
                <w:szCs w:val="20"/>
              </w:rPr>
            </w:pPr>
            <w:r w:rsidRPr="0008671D">
              <w:rPr>
                <w:b/>
                <w:bCs/>
                <w:sz w:val="20"/>
                <w:szCs w:val="20"/>
              </w:rPr>
              <w:t>500 000,00</w:t>
            </w:r>
          </w:p>
        </w:tc>
        <w:tc>
          <w:tcPr>
            <w:tcW w:w="1417" w:type="dxa"/>
            <w:tcBorders>
              <w:top w:val="nil"/>
              <w:left w:val="nil"/>
              <w:bottom w:val="single" w:sz="4" w:space="0" w:color="auto"/>
              <w:right w:val="single" w:sz="4" w:space="0" w:color="auto"/>
            </w:tcBorders>
            <w:shd w:val="clear" w:color="auto" w:fill="auto"/>
            <w:vAlign w:val="center"/>
            <w:hideMark/>
          </w:tcPr>
          <w:p w14:paraId="7317C7D0"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2596D2C" w14:textId="77777777" w:rsidR="00184DA6" w:rsidRPr="0008671D" w:rsidRDefault="00184DA6" w:rsidP="008D757A">
            <w:pPr>
              <w:jc w:val="right"/>
              <w:rPr>
                <w:b/>
                <w:bCs/>
                <w:sz w:val="20"/>
                <w:szCs w:val="20"/>
              </w:rPr>
            </w:pPr>
            <w:r w:rsidRPr="0008671D">
              <w:rPr>
                <w:b/>
                <w:bCs/>
                <w:sz w:val="20"/>
                <w:szCs w:val="20"/>
              </w:rPr>
              <w:t>500 000,00</w:t>
            </w:r>
          </w:p>
        </w:tc>
      </w:tr>
      <w:tr w:rsidR="00184DA6" w:rsidRPr="0008671D" w14:paraId="3821ABCB"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7CB6EB4" w14:textId="77777777" w:rsidR="00184DA6" w:rsidRPr="0008671D" w:rsidRDefault="00184DA6" w:rsidP="008D757A">
            <w:pPr>
              <w:rPr>
                <w:b/>
                <w:bCs/>
                <w:color w:val="000000"/>
                <w:sz w:val="20"/>
                <w:szCs w:val="20"/>
              </w:rPr>
            </w:pPr>
            <w:r w:rsidRPr="0008671D">
              <w:rPr>
                <w:b/>
                <w:bCs/>
                <w:color w:val="000000"/>
                <w:sz w:val="20"/>
                <w:szCs w:val="20"/>
              </w:rPr>
              <w:t>Обеспечение благоустройства дворовых территорий</w:t>
            </w:r>
          </w:p>
        </w:tc>
        <w:tc>
          <w:tcPr>
            <w:tcW w:w="444" w:type="dxa"/>
            <w:tcBorders>
              <w:top w:val="nil"/>
              <w:left w:val="nil"/>
              <w:bottom w:val="single" w:sz="4" w:space="0" w:color="000000"/>
              <w:right w:val="single" w:sz="4" w:space="0" w:color="000000"/>
            </w:tcBorders>
            <w:shd w:val="clear" w:color="auto" w:fill="auto"/>
            <w:vAlign w:val="center"/>
            <w:hideMark/>
          </w:tcPr>
          <w:p w14:paraId="5262DD4F" w14:textId="77777777" w:rsidR="00184DA6" w:rsidRPr="0008671D" w:rsidRDefault="00184DA6" w:rsidP="008D757A">
            <w:pPr>
              <w:jc w:val="center"/>
              <w:rPr>
                <w:b/>
                <w:bCs/>
                <w:color w:val="000000"/>
                <w:sz w:val="20"/>
                <w:szCs w:val="20"/>
              </w:rPr>
            </w:pPr>
            <w:r w:rsidRPr="0008671D">
              <w:rPr>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14:paraId="35D10B86" w14:textId="77777777" w:rsidR="00184DA6" w:rsidRPr="0008671D" w:rsidRDefault="00184DA6" w:rsidP="008D757A">
            <w:pPr>
              <w:jc w:val="center"/>
              <w:rPr>
                <w:b/>
                <w:bCs/>
                <w:color w:val="000000"/>
                <w:sz w:val="20"/>
                <w:szCs w:val="20"/>
              </w:rPr>
            </w:pPr>
            <w:r w:rsidRPr="0008671D">
              <w:rPr>
                <w:b/>
                <w:bCs/>
                <w:color w:val="000000"/>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2FB3D5C5" w14:textId="77777777" w:rsidR="00184DA6" w:rsidRPr="0008671D" w:rsidRDefault="00184DA6" w:rsidP="008D757A">
            <w:pPr>
              <w:jc w:val="center"/>
              <w:rPr>
                <w:b/>
                <w:bCs/>
                <w:color w:val="000000"/>
                <w:sz w:val="20"/>
                <w:szCs w:val="20"/>
              </w:rPr>
            </w:pPr>
            <w:r w:rsidRPr="0008671D">
              <w:rPr>
                <w:b/>
                <w:bCs/>
                <w:color w:val="000000"/>
                <w:sz w:val="20"/>
                <w:szCs w:val="20"/>
              </w:rPr>
              <w:t>63 3 00 10020</w:t>
            </w:r>
          </w:p>
        </w:tc>
        <w:tc>
          <w:tcPr>
            <w:tcW w:w="567" w:type="dxa"/>
            <w:tcBorders>
              <w:top w:val="nil"/>
              <w:left w:val="nil"/>
              <w:bottom w:val="single" w:sz="4" w:space="0" w:color="000000"/>
              <w:right w:val="single" w:sz="4" w:space="0" w:color="000000"/>
            </w:tcBorders>
            <w:shd w:val="clear" w:color="auto" w:fill="auto"/>
            <w:vAlign w:val="center"/>
            <w:hideMark/>
          </w:tcPr>
          <w:p w14:paraId="211CA1FD" w14:textId="77777777" w:rsidR="00184DA6" w:rsidRPr="0008671D" w:rsidRDefault="00184DA6" w:rsidP="008D757A">
            <w:pPr>
              <w:jc w:val="center"/>
              <w:rPr>
                <w:b/>
                <w:bCs/>
                <w:color w:val="000000"/>
                <w:sz w:val="20"/>
                <w:szCs w:val="20"/>
              </w:rPr>
            </w:pPr>
            <w:r w:rsidRPr="0008671D">
              <w:rPr>
                <w:b/>
                <w:bCs/>
                <w:color w:val="000000"/>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27F1BF5" w14:textId="77777777" w:rsidR="00184DA6" w:rsidRPr="0008671D" w:rsidRDefault="00184DA6" w:rsidP="008D757A">
            <w:pPr>
              <w:jc w:val="right"/>
              <w:rPr>
                <w:b/>
                <w:bCs/>
                <w:sz w:val="20"/>
                <w:szCs w:val="20"/>
              </w:rPr>
            </w:pPr>
            <w:r w:rsidRPr="0008671D">
              <w:rPr>
                <w:b/>
                <w:bCs/>
                <w:sz w:val="20"/>
                <w:szCs w:val="20"/>
              </w:rPr>
              <w:t>2 000 000,00</w:t>
            </w:r>
          </w:p>
        </w:tc>
        <w:tc>
          <w:tcPr>
            <w:tcW w:w="1417" w:type="dxa"/>
            <w:tcBorders>
              <w:top w:val="nil"/>
              <w:left w:val="nil"/>
              <w:bottom w:val="single" w:sz="4" w:space="0" w:color="auto"/>
              <w:right w:val="single" w:sz="4" w:space="0" w:color="auto"/>
            </w:tcBorders>
            <w:shd w:val="clear" w:color="auto" w:fill="auto"/>
            <w:vAlign w:val="center"/>
            <w:hideMark/>
          </w:tcPr>
          <w:p w14:paraId="416076EC"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2CBF0B4F" w14:textId="77777777" w:rsidR="00184DA6" w:rsidRPr="0008671D" w:rsidRDefault="00184DA6" w:rsidP="008D757A">
            <w:pPr>
              <w:jc w:val="right"/>
              <w:rPr>
                <w:b/>
                <w:bCs/>
                <w:sz w:val="20"/>
                <w:szCs w:val="20"/>
              </w:rPr>
            </w:pPr>
            <w:r w:rsidRPr="0008671D">
              <w:rPr>
                <w:b/>
                <w:bCs/>
                <w:sz w:val="20"/>
                <w:szCs w:val="20"/>
              </w:rPr>
              <w:t>2 000 000,00</w:t>
            </w:r>
          </w:p>
        </w:tc>
      </w:tr>
      <w:tr w:rsidR="00184DA6" w:rsidRPr="0008671D" w14:paraId="7D5FCB70"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EC85944" w14:textId="77777777" w:rsidR="00184DA6" w:rsidRPr="0008671D" w:rsidRDefault="00184DA6" w:rsidP="008D757A">
            <w:pPr>
              <w:rPr>
                <w:b/>
                <w:bCs/>
                <w:sz w:val="20"/>
                <w:szCs w:val="20"/>
              </w:rPr>
            </w:pPr>
            <w:r w:rsidRPr="0008671D">
              <w:rPr>
                <w:b/>
                <w:bCs/>
                <w:sz w:val="20"/>
                <w:szCs w:val="20"/>
              </w:rPr>
              <w:t>ОХРАНА ОКРУЖАЮЩЕЙ СРЕДЫ</w:t>
            </w:r>
          </w:p>
        </w:tc>
        <w:tc>
          <w:tcPr>
            <w:tcW w:w="444" w:type="dxa"/>
            <w:tcBorders>
              <w:top w:val="nil"/>
              <w:left w:val="nil"/>
              <w:bottom w:val="single" w:sz="4" w:space="0" w:color="000000"/>
              <w:right w:val="single" w:sz="4" w:space="0" w:color="000000"/>
            </w:tcBorders>
            <w:shd w:val="clear" w:color="auto" w:fill="auto"/>
            <w:vAlign w:val="center"/>
            <w:hideMark/>
          </w:tcPr>
          <w:p w14:paraId="671593B1" w14:textId="77777777" w:rsidR="00184DA6" w:rsidRPr="0008671D" w:rsidRDefault="00184DA6" w:rsidP="008D757A">
            <w:pPr>
              <w:jc w:val="center"/>
              <w:rPr>
                <w:b/>
                <w:bCs/>
                <w:sz w:val="20"/>
                <w:szCs w:val="20"/>
              </w:rPr>
            </w:pPr>
            <w:r w:rsidRPr="0008671D">
              <w:rPr>
                <w:b/>
                <w:bCs/>
                <w:sz w:val="20"/>
                <w:szCs w:val="20"/>
              </w:rPr>
              <w:t>06</w:t>
            </w:r>
          </w:p>
        </w:tc>
        <w:tc>
          <w:tcPr>
            <w:tcW w:w="548" w:type="dxa"/>
            <w:tcBorders>
              <w:top w:val="nil"/>
              <w:left w:val="nil"/>
              <w:bottom w:val="single" w:sz="4" w:space="0" w:color="000000"/>
              <w:right w:val="single" w:sz="4" w:space="0" w:color="000000"/>
            </w:tcBorders>
            <w:shd w:val="clear" w:color="auto" w:fill="auto"/>
            <w:vAlign w:val="center"/>
            <w:hideMark/>
          </w:tcPr>
          <w:p w14:paraId="41CFCF3B" w14:textId="77777777" w:rsidR="00184DA6" w:rsidRPr="0008671D" w:rsidRDefault="00184DA6" w:rsidP="008D757A">
            <w:pPr>
              <w:jc w:val="center"/>
              <w:rPr>
                <w:b/>
                <w:bCs/>
                <w:sz w:val="20"/>
                <w:szCs w:val="20"/>
              </w:rPr>
            </w:pPr>
            <w:r w:rsidRPr="0008671D">
              <w:rPr>
                <w:b/>
                <w:bCs/>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14:paraId="5C4DF3C8"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358E2855"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9AE1534" w14:textId="77777777" w:rsidR="00184DA6" w:rsidRPr="0008671D" w:rsidRDefault="00184DA6" w:rsidP="008D757A">
            <w:pPr>
              <w:jc w:val="right"/>
              <w:rPr>
                <w:b/>
                <w:bCs/>
                <w:sz w:val="20"/>
                <w:szCs w:val="20"/>
              </w:rPr>
            </w:pPr>
            <w:r w:rsidRPr="0008671D">
              <w:rPr>
                <w:b/>
                <w:bCs/>
                <w:sz w:val="20"/>
                <w:szCs w:val="20"/>
              </w:rPr>
              <w:t>2 147 521,20</w:t>
            </w:r>
          </w:p>
        </w:tc>
        <w:tc>
          <w:tcPr>
            <w:tcW w:w="1417" w:type="dxa"/>
            <w:tcBorders>
              <w:top w:val="nil"/>
              <w:left w:val="nil"/>
              <w:bottom w:val="single" w:sz="4" w:space="0" w:color="auto"/>
              <w:right w:val="single" w:sz="4" w:space="0" w:color="auto"/>
            </w:tcBorders>
            <w:shd w:val="clear" w:color="auto" w:fill="auto"/>
            <w:vAlign w:val="center"/>
            <w:hideMark/>
          </w:tcPr>
          <w:p w14:paraId="16703AF1"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A91FB3A" w14:textId="77777777" w:rsidR="00184DA6" w:rsidRPr="0008671D" w:rsidRDefault="00184DA6" w:rsidP="008D757A">
            <w:pPr>
              <w:jc w:val="right"/>
              <w:rPr>
                <w:b/>
                <w:bCs/>
                <w:sz w:val="20"/>
                <w:szCs w:val="20"/>
              </w:rPr>
            </w:pPr>
            <w:r w:rsidRPr="0008671D">
              <w:rPr>
                <w:b/>
                <w:bCs/>
                <w:sz w:val="20"/>
                <w:szCs w:val="20"/>
              </w:rPr>
              <w:t>2 147 521,20</w:t>
            </w:r>
          </w:p>
        </w:tc>
      </w:tr>
      <w:tr w:rsidR="00184DA6" w:rsidRPr="0008671D" w14:paraId="460DF218"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5F0C930D" w14:textId="77777777" w:rsidR="00184DA6" w:rsidRPr="0008671D" w:rsidRDefault="00184DA6" w:rsidP="008D757A">
            <w:pPr>
              <w:rPr>
                <w:b/>
                <w:bCs/>
                <w:sz w:val="20"/>
                <w:szCs w:val="20"/>
              </w:rPr>
            </w:pPr>
            <w:r w:rsidRPr="0008671D">
              <w:rPr>
                <w:b/>
                <w:bCs/>
                <w:sz w:val="20"/>
                <w:szCs w:val="20"/>
              </w:rPr>
              <w:t>Другие вопросы в области охраны окружающей среды</w:t>
            </w:r>
          </w:p>
        </w:tc>
        <w:tc>
          <w:tcPr>
            <w:tcW w:w="444" w:type="dxa"/>
            <w:tcBorders>
              <w:top w:val="nil"/>
              <w:left w:val="nil"/>
              <w:bottom w:val="single" w:sz="4" w:space="0" w:color="000000"/>
              <w:right w:val="single" w:sz="4" w:space="0" w:color="000000"/>
            </w:tcBorders>
            <w:shd w:val="clear" w:color="auto" w:fill="auto"/>
            <w:vAlign w:val="center"/>
            <w:hideMark/>
          </w:tcPr>
          <w:p w14:paraId="0072543C" w14:textId="77777777" w:rsidR="00184DA6" w:rsidRPr="0008671D" w:rsidRDefault="00184DA6" w:rsidP="008D757A">
            <w:pPr>
              <w:jc w:val="center"/>
              <w:rPr>
                <w:b/>
                <w:bCs/>
                <w:sz w:val="20"/>
                <w:szCs w:val="20"/>
              </w:rPr>
            </w:pPr>
            <w:r w:rsidRPr="0008671D">
              <w:rPr>
                <w:b/>
                <w:bCs/>
                <w:sz w:val="20"/>
                <w:szCs w:val="20"/>
              </w:rPr>
              <w:t>06</w:t>
            </w:r>
          </w:p>
        </w:tc>
        <w:tc>
          <w:tcPr>
            <w:tcW w:w="548" w:type="dxa"/>
            <w:tcBorders>
              <w:top w:val="nil"/>
              <w:left w:val="nil"/>
              <w:bottom w:val="single" w:sz="4" w:space="0" w:color="000000"/>
              <w:right w:val="single" w:sz="4" w:space="0" w:color="000000"/>
            </w:tcBorders>
            <w:shd w:val="clear" w:color="auto" w:fill="auto"/>
            <w:vAlign w:val="center"/>
            <w:hideMark/>
          </w:tcPr>
          <w:p w14:paraId="3D163499" w14:textId="77777777" w:rsidR="00184DA6" w:rsidRPr="0008671D" w:rsidRDefault="00184DA6" w:rsidP="008D757A">
            <w:pPr>
              <w:jc w:val="center"/>
              <w:rPr>
                <w:b/>
                <w:bCs/>
                <w:sz w:val="20"/>
                <w:szCs w:val="20"/>
              </w:rPr>
            </w:pPr>
            <w:r w:rsidRPr="0008671D">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14:paraId="17ECB145"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6E596148"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5F5F05A" w14:textId="77777777" w:rsidR="00184DA6" w:rsidRPr="0008671D" w:rsidRDefault="00184DA6" w:rsidP="008D757A">
            <w:pPr>
              <w:jc w:val="right"/>
              <w:rPr>
                <w:b/>
                <w:bCs/>
                <w:sz w:val="20"/>
                <w:szCs w:val="20"/>
              </w:rPr>
            </w:pPr>
            <w:r w:rsidRPr="0008671D">
              <w:rPr>
                <w:b/>
                <w:bCs/>
                <w:sz w:val="20"/>
                <w:szCs w:val="20"/>
              </w:rPr>
              <w:t>2 147 521,20</w:t>
            </w:r>
          </w:p>
        </w:tc>
        <w:tc>
          <w:tcPr>
            <w:tcW w:w="1417" w:type="dxa"/>
            <w:tcBorders>
              <w:top w:val="nil"/>
              <w:left w:val="nil"/>
              <w:bottom w:val="single" w:sz="4" w:space="0" w:color="auto"/>
              <w:right w:val="single" w:sz="4" w:space="0" w:color="auto"/>
            </w:tcBorders>
            <w:shd w:val="clear" w:color="auto" w:fill="auto"/>
            <w:vAlign w:val="center"/>
            <w:hideMark/>
          </w:tcPr>
          <w:p w14:paraId="7712ADCB"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22A243C0" w14:textId="77777777" w:rsidR="00184DA6" w:rsidRPr="0008671D" w:rsidRDefault="00184DA6" w:rsidP="008D757A">
            <w:pPr>
              <w:jc w:val="right"/>
              <w:rPr>
                <w:b/>
                <w:bCs/>
                <w:sz w:val="20"/>
                <w:szCs w:val="20"/>
              </w:rPr>
            </w:pPr>
            <w:r w:rsidRPr="0008671D">
              <w:rPr>
                <w:b/>
                <w:bCs/>
                <w:sz w:val="20"/>
                <w:szCs w:val="20"/>
              </w:rPr>
              <w:t>2 147 521,20</w:t>
            </w:r>
          </w:p>
        </w:tc>
      </w:tr>
      <w:tr w:rsidR="00184DA6" w:rsidRPr="0008671D" w14:paraId="5CDBC1A4"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00D584A" w14:textId="77777777" w:rsidR="00184DA6" w:rsidRPr="0008671D" w:rsidRDefault="00184DA6" w:rsidP="008D757A">
            <w:pPr>
              <w:rPr>
                <w:b/>
                <w:bCs/>
                <w:sz w:val="20"/>
                <w:szCs w:val="20"/>
              </w:rPr>
            </w:pPr>
            <w:r w:rsidRPr="0008671D">
              <w:rPr>
                <w:b/>
                <w:bCs/>
                <w:sz w:val="20"/>
                <w:szCs w:val="20"/>
              </w:rPr>
              <w:t>Обеспечение экологической безопасности, рационального природопользования и развитие лесного хозяйства Республики Саха (Якутия)</w:t>
            </w:r>
          </w:p>
        </w:tc>
        <w:tc>
          <w:tcPr>
            <w:tcW w:w="444" w:type="dxa"/>
            <w:tcBorders>
              <w:top w:val="nil"/>
              <w:left w:val="nil"/>
              <w:bottom w:val="single" w:sz="4" w:space="0" w:color="000000"/>
              <w:right w:val="single" w:sz="4" w:space="0" w:color="000000"/>
            </w:tcBorders>
            <w:shd w:val="clear" w:color="auto" w:fill="auto"/>
            <w:vAlign w:val="center"/>
            <w:hideMark/>
          </w:tcPr>
          <w:p w14:paraId="3B00D2FE" w14:textId="77777777" w:rsidR="00184DA6" w:rsidRPr="0008671D" w:rsidRDefault="00184DA6" w:rsidP="008D757A">
            <w:pPr>
              <w:jc w:val="center"/>
              <w:rPr>
                <w:b/>
                <w:bCs/>
                <w:sz w:val="20"/>
                <w:szCs w:val="20"/>
              </w:rPr>
            </w:pPr>
            <w:r w:rsidRPr="0008671D">
              <w:rPr>
                <w:b/>
                <w:bCs/>
                <w:sz w:val="20"/>
                <w:szCs w:val="20"/>
              </w:rPr>
              <w:t>06</w:t>
            </w:r>
          </w:p>
        </w:tc>
        <w:tc>
          <w:tcPr>
            <w:tcW w:w="548" w:type="dxa"/>
            <w:tcBorders>
              <w:top w:val="nil"/>
              <w:left w:val="nil"/>
              <w:bottom w:val="single" w:sz="4" w:space="0" w:color="000000"/>
              <w:right w:val="single" w:sz="4" w:space="0" w:color="000000"/>
            </w:tcBorders>
            <w:shd w:val="clear" w:color="auto" w:fill="auto"/>
            <w:vAlign w:val="center"/>
            <w:hideMark/>
          </w:tcPr>
          <w:p w14:paraId="29AB3863" w14:textId="77777777" w:rsidR="00184DA6" w:rsidRPr="0008671D" w:rsidRDefault="00184DA6" w:rsidP="008D757A">
            <w:pPr>
              <w:jc w:val="center"/>
              <w:rPr>
                <w:b/>
                <w:bCs/>
                <w:sz w:val="20"/>
                <w:szCs w:val="20"/>
              </w:rPr>
            </w:pPr>
            <w:r w:rsidRPr="0008671D">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14:paraId="289EE6D6" w14:textId="77777777" w:rsidR="00184DA6" w:rsidRPr="0008671D" w:rsidRDefault="00184DA6" w:rsidP="008D757A">
            <w:pPr>
              <w:jc w:val="center"/>
              <w:rPr>
                <w:b/>
                <w:bCs/>
                <w:sz w:val="20"/>
                <w:szCs w:val="20"/>
              </w:rPr>
            </w:pPr>
            <w:r w:rsidRPr="0008671D">
              <w:rPr>
                <w:b/>
                <w:bCs/>
                <w:sz w:val="20"/>
                <w:szCs w:val="20"/>
              </w:rPr>
              <w:t>71 0 00 00000</w:t>
            </w:r>
          </w:p>
        </w:tc>
        <w:tc>
          <w:tcPr>
            <w:tcW w:w="567" w:type="dxa"/>
            <w:tcBorders>
              <w:top w:val="nil"/>
              <w:left w:val="nil"/>
              <w:bottom w:val="single" w:sz="4" w:space="0" w:color="000000"/>
              <w:right w:val="single" w:sz="4" w:space="0" w:color="000000"/>
            </w:tcBorders>
            <w:shd w:val="clear" w:color="auto" w:fill="auto"/>
            <w:vAlign w:val="center"/>
            <w:hideMark/>
          </w:tcPr>
          <w:p w14:paraId="730A7469"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320C3B9" w14:textId="77777777" w:rsidR="00184DA6" w:rsidRPr="0008671D" w:rsidRDefault="00184DA6" w:rsidP="008D757A">
            <w:pPr>
              <w:jc w:val="right"/>
              <w:rPr>
                <w:b/>
                <w:bCs/>
                <w:sz w:val="20"/>
                <w:szCs w:val="20"/>
              </w:rPr>
            </w:pPr>
            <w:r w:rsidRPr="0008671D">
              <w:rPr>
                <w:b/>
                <w:bCs/>
                <w:sz w:val="20"/>
                <w:szCs w:val="20"/>
              </w:rPr>
              <w:t>2 147 521,20</w:t>
            </w:r>
          </w:p>
        </w:tc>
        <w:tc>
          <w:tcPr>
            <w:tcW w:w="1417" w:type="dxa"/>
            <w:tcBorders>
              <w:top w:val="nil"/>
              <w:left w:val="nil"/>
              <w:bottom w:val="single" w:sz="4" w:space="0" w:color="auto"/>
              <w:right w:val="single" w:sz="4" w:space="0" w:color="auto"/>
            </w:tcBorders>
            <w:shd w:val="clear" w:color="auto" w:fill="auto"/>
            <w:vAlign w:val="center"/>
            <w:hideMark/>
          </w:tcPr>
          <w:p w14:paraId="4B01797B"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129E4578" w14:textId="77777777" w:rsidR="00184DA6" w:rsidRPr="0008671D" w:rsidRDefault="00184DA6" w:rsidP="008D757A">
            <w:pPr>
              <w:jc w:val="right"/>
              <w:rPr>
                <w:b/>
                <w:bCs/>
                <w:sz w:val="20"/>
                <w:szCs w:val="20"/>
              </w:rPr>
            </w:pPr>
            <w:r w:rsidRPr="0008671D">
              <w:rPr>
                <w:b/>
                <w:bCs/>
                <w:sz w:val="20"/>
                <w:szCs w:val="20"/>
              </w:rPr>
              <w:t>2 147 521,20</w:t>
            </w:r>
          </w:p>
        </w:tc>
      </w:tr>
      <w:tr w:rsidR="00184DA6" w:rsidRPr="0008671D" w14:paraId="36ED13C2"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5A0A17E" w14:textId="77777777" w:rsidR="00184DA6" w:rsidRPr="0008671D" w:rsidRDefault="00184DA6" w:rsidP="008D757A">
            <w:pPr>
              <w:rPr>
                <w:b/>
                <w:bCs/>
                <w:i/>
                <w:iCs/>
                <w:sz w:val="20"/>
                <w:szCs w:val="20"/>
              </w:rPr>
            </w:pPr>
            <w:r w:rsidRPr="0008671D">
              <w:rPr>
                <w:b/>
                <w:bCs/>
                <w:i/>
                <w:iCs/>
                <w:sz w:val="20"/>
                <w:szCs w:val="20"/>
              </w:rPr>
              <w:t>Муниципальная программа "Экология и охрана окружающей среды в ГП "Поселок Айхал" на 2022-2027 годы"</w:t>
            </w:r>
          </w:p>
        </w:tc>
        <w:tc>
          <w:tcPr>
            <w:tcW w:w="444" w:type="dxa"/>
            <w:tcBorders>
              <w:top w:val="nil"/>
              <w:left w:val="nil"/>
              <w:bottom w:val="single" w:sz="4" w:space="0" w:color="000000"/>
              <w:right w:val="single" w:sz="4" w:space="0" w:color="000000"/>
            </w:tcBorders>
            <w:shd w:val="clear" w:color="auto" w:fill="auto"/>
            <w:vAlign w:val="center"/>
            <w:hideMark/>
          </w:tcPr>
          <w:p w14:paraId="2E6054B6" w14:textId="77777777" w:rsidR="00184DA6" w:rsidRPr="0008671D" w:rsidRDefault="00184DA6" w:rsidP="008D757A">
            <w:pPr>
              <w:jc w:val="center"/>
              <w:rPr>
                <w:b/>
                <w:bCs/>
                <w:i/>
                <w:iCs/>
                <w:sz w:val="20"/>
                <w:szCs w:val="20"/>
              </w:rPr>
            </w:pPr>
            <w:r w:rsidRPr="0008671D">
              <w:rPr>
                <w:b/>
                <w:bCs/>
                <w:i/>
                <w:iCs/>
                <w:sz w:val="20"/>
                <w:szCs w:val="20"/>
              </w:rPr>
              <w:t>06</w:t>
            </w:r>
          </w:p>
        </w:tc>
        <w:tc>
          <w:tcPr>
            <w:tcW w:w="548" w:type="dxa"/>
            <w:tcBorders>
              <w:top w:val="nil"/>
              <w:left w:val="nil"/>
              <w:bottom w:val="single" w:sz="4" w:space="0" w:color="000000"/>
              <w:right w:val="single" w:sz="4" w:space="0" w:color="000000"/>
            </w:tcBorders>
            <w:shd w:val="clear" w:color="auto" w:fill="auto"/>
            <w:vAlign w:val="center"/>
            <w:hideMark/>
          </w:tcPr>
          <w:p w14:paraId="409EA05C" w14:textId="77777777" w:rsidR="00184DA6" w:rsidRPr="0008671D" w:rsidRDefault="00184DA6" w:rsidP="008D757A">
            <w:pPr>
              <w:jc w:val="center"/>
              <w:rPr>
                <w:b/>
                <w:bCs/>
                <w:i/>
                <w:iCs/>
                <w:sz w:val="20"/>
                <w:szCs w:val="20"/>
              </w:rPr>
            </w:pPr>
            <w:r w:rsidRPr="0008671D">
              <w:rPr>
                <w:b/>
                <w:bCs/>
                <w:i/>
                <w:i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14:paraId="207AC5E3" w14:textId="77777777" w:rsidR="00184DA6" w:rsidRPr="0008671D" w:rsidRDefault="00184DA6" w:rsidP="008D757A">
            <w:pPr>
              <w:jc w:val="center"/>
              <w:rPr>
                <w:b/>
                <w:bCs/>
                <w:i/>
                <w:iCs/>
                <w:sz w:val="20"/>
                <w:szCs w:val="20"/>
              </w:rPr>
            </w:pPr>
            <w:r w:rsidRPr="0008671D">
              <w:rPr>
                <w:b/>
                <w:bCs/>
                <w:i/>
                <w:iCs/>
                <w:sz w:val="20"/>
                <w:szCs w:val="20"/>
              </w:rPr>
              <w:t>71 3 00 10010</w:t>
            </w:r>
          </w:p>
        </w:tc>
        <w:tc>
          <w:tcPr>
            <w:tcW w:w="567" w:type="dxa"/>
            <w:tcBorders>
              <w:top w:val="nil"/>
              <w:left w:val="nil"/>
              <w:bottom w:val="single" w:sz="4" w:space="0" w:color="000000"/>
              <w:right w:val="single" w:sz="4" w:space="0" w:color="000000"/>
            </w:tcBorders>
            <w:shd w:val="clear" w:color="auto" w:fill="auto"/>
            <w:vAlign w:val="center"/>
            <w:hideMark/>
          </w:tcPr>
          <w:p w14:paraId="21064E7D"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9FDCDA8" w14:textId="77777777" w:rsidR="00184DA6" w:rsidRPr="0008671D" w:rsidRDefault="00184DA6" w:rsidP="008D757A">
            <w:pPr>
              <w:jc w:val="right"/>
              <w:rPr>
                <w:b/>
                <w:bCs/>
                <w:i/>
                <w:iCs/>
                <w:sz w:val="20"/>
                <w:szCs w:val="20"/>
              </w:rPr>
            </w:pPr>
            <w:r w:rsidRPr="0008671D">
              <w:rPr>
                <w:b/>
                <w:bCs/>
                <w:i/>
                <w:iCs/>
                <w:sz w:val="20"/>
                <w:szCs w:val="20"/>
              </w:rPr>
              <w:t>2 147 521,20</w:t>
            </w:r>
          </w:p>
        </w:tc>
        <w:tc>
          <w:tcPr>
            <w:tcW w:w="1417" w:type="dxa"/>
            <w:tcBorders>
              <w:top w:val="nil"/>
              <w:left w:val="nil"/>
              <w:bottom w:val="single" w:sz="4" w:space="0" w:color="auto"/>
              <w:right w:val="single" w:sz="4" w:space="0" w:color="auto"/>
            </w:tcBorders>
            <w:shd w:val="clear" w:color="auto" w:fill="auto"/>
            <w:vAlign w:val="center"/>
            <w:hideMark/>
          </w:tcPr>
          <w:p w14:paraId="68C75B01"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2FB1F50" w14:textId="77777777" w:rsidR="00184DA6" w:rsidRPr="0008671D" w:rsidRDefault="00184DA6" w:rsidP="008D757A">
            <w:pPr>
              <w:jc w:val="right"/>
              <w:rPr>
                <w:b/>
                <w:bCs/>
                <w:i/>
                <w:iCs/>
                <w:sz w:val="20"/>
                <w:szCs w:val="20"/>
              </w:rPr>
            </w:pPr>
            <w:r w:rsidRPr="0008671D">
              <w:rPr>
                <w:b/>
                <w:bCs/>
                <w:i/>
                <w:iCs/>
                <w:sz w:val="20"/>
                <w:szCs w:val="20"/>
              </w:rPr>
              <w:t>2 147 521,20</w:t>
            </w:r>
          </w:p>
        </w:tc>
      </w:tr>
      <w:tr w:rsidR="00184DA6" w:rsidRPr="0008671D" w14:paraId="440AA38F"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01BCF32" w14:textId="77777777" w:rsidR="00184DA6" w:rsidRPr="0008671D" w:rsidRDefault="00184DA6" w:rsidP="008D757A">
            <w:pPr>
              <w:rPr>
                <w:b/>
                <w:bCs/>
                <w:sz w:val="20"/>
                <w:szCs w:val="20"/>
              </w:rPr>
            </w:pPr>
            <w:r w:rsidRPr="0008671D">
              <w:rPr>
                <w:b/>
                <w:bCs/>
                <w:sz w:val="20"/>
                <w:szCs w:val="20"/>
              </w:rPr>
              <w:t>Организация мероприятий по охране окружающей среды</w:t>
            </w:r>
          </w:p>
        </w:tc>
        <w:tc>
          <w:tcPr>
            <w:tcW w:w="444" w:type="dxa"/>
            <w:tcBorders>
              <w:top w:val="nil"/>
              <w:left w:val="nil"/>
              <w:bottom w:val="single" w:sz="4" w:space="0" w:color="000000"/>
              <w:right w:val="single" w:sz="4" w:space="0" w:color="000000"/>
            </w:tcBorders>
            <w:shd w:val="clear" w:color="auto" w:fill="auto"/>
            <w:vAlign w:val="center"/>
            <w:hideMark/>
          </w:tcPr>
          <w:p w14:paraId="05E88337" w14:textId="77777777" w:rsidR="00184DA6" w:rsidRPr="0008671D" w:rsidRDefault="00184DA6" w:rsidP="008D757A">
            <w:pPr>
              <w:jc w:val="center"/>
              <w:rPr>
                <w:b/>
                <w:bCs/>
                <w:sz w:val="20"/>
                <w:szCs w:val="20"/>
              </w:rPr>
            </w:pPr>
            <w:r w:rsidRPr="0008671D">
              <w:rPr>
                <w:b/>
                <w:bCs/>
                <w:sz w:val="20"/>
                <w:szCs w:val="20"/>
              </w:rPr>
              <w:t>06</w:t>
            </w:r>
          </w:p>
        </w:tc>
        <w:tc>
          <w:tcPr>
            <w:tcW w:w="548" w:type="dxa"/>
            <w:tcBorders>
              <w:top w:val="nil"/>
              <w:left w:val="nil"/>
              <w:bottom w:val="single" w:sz="4" w:space="0" w:color="000000"/>
              <w:right w:val="single" w:sz="4" w:space="0" w:color="000000"/>
            </w:tcBorders>
            <w:shd w:val="clear" w:color="auto" w:fill="auto"/>
            <w:vAlign w:val="center"/>
            <w:hideMark/>
          </w:tcPr>
          <w:p w14:paraId="43FE847C" w14:textId="77777777" w:rsidR="00184DA6" w:rsidRPr="0008671D" w:rsidRDefault="00184DA6" w:rsidP="008D757A">
            <w:pPr>
              <w:jc w:val="center"/>
              <w:rPr>
                <w:b/>
                <w:bCs/>
                <w:sz w:val="20"/>
                <w:szCs w:val="20"/>
              </w:rPr>
            </w:pPr>
            <w:r w:rsidRPr="0008671D">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14:paraId="162D6908" w14:textId="77777777" w:rsidR="00184DA6" w:rsidRPr="0008671D" w:rsidRDefault="00184DA6" w:rsidP="008D757A">
            <w:pPr>
              <w:jc w:val="center"/>
              <w:rPr>
                <w:b/>
                <w:bCs/>
                <w:sz w:val="20"/>
                <w:szCs w:val="20"/>
              </w:rPr>
            </w:pPr>
            <w:r w:rsidRPr="0008671D">
              <w:rPr>
                <w:b/>
                <w:bCs/>
                <w:sz w:val="20"/>
                <w:szCs w:val="20"/>
              </w:rPr>
              <w:t>71 3 00 10010</w:t>
            </w:r>
          </w:p>
        </w:tc>
        <w:tc>
          <w:tcPr>
            <w:tcW w:w="567" w:type="dxa"/>
            <w:tcBorders>
              <w:top w:val="nil"/>
              <w:left w:val="nil"/>
              <w:bottom w:val="single" w:sz="4" w:space="0" w:color="000000"/>
              <w:right w:val="single" w:sz="4" w:space="0" w:color="000000"/>
            </w:tcBorders>
            <w:shd w:val="clear" w:color="auto" w:fill="auto"/>
            <w:vAlign w:val="center"/>
            <w:hideMark/>
          </w:tcPr>
          <w:p w14:paraId="67232588"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A63B323" w14:textId="77777777" w:rsidR="00184DA6" w:rsidRPr="0008671D" w:rsidRDefault="00184DA6" w:rsidP="008D757A">
            <w:pPr>
              <w:jc w:val="right"/>
              <w:rPr>
                <w:b/>
                <w:bCs/>
                <w:sz w:val="20"/>
                <w:szCs w:val="20"/>
              </w:rPr>
            </w:pPr>
            <w:r w:rsidRPr="0008671D">
              <w:rPr>
                <w:b/>
                <w:bCs/>
                <w:sz w:val="20"/>
                <w:szCs w:val="20"/>
              </w:rPr>
              <w:t>2 147 521,20</w:t>
            </w:r>
          </w:p>
        </w:tc>
        <w:tc>
          <w:tcPr>
            <w:tcW w:w="1417" w:type="dxa"/>
            <w:tcBorders>
              <w:top w:val="nil"/>
              <w:left w:val="nil"/>
              <w:bottom w:val="single" w:sz="4" w:space="0" w:color="auto"/>
              <w:right w:val="single" w:sz="4" w:space="0" w:color="auto"/>
            </w:tcBorders>
            <w:shd w:val="clear" w:color="auto" w:fill="auto"/>
            <w:vAlign w:val="center"/>
            <w:hideMark/>
          </w:tcPr>
          <w:p w14:paraId="6DDC32A8"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3905B48" w14:textId="77777777" w:rsidR="00184DA6" w:rsidRPr="0008671D" w:rsidRDefault="00184DA6" w:rsidP="008D757A">
            <w:pPr>
              <w:jc w:val="right"/>
              <w:rPr>
                <w:b/>
                <w:bCs/>
                <w:sz w:val="20"/>
                <w:szCs w:val="20"/>
              </w:rPr>
            </w:pPr>
            <w:r w:rsidRPr="0008671D">
              <w:rPr>
                <w:b/>
                <w:bCs/>
                <w:sz w:val="20"/>
                <w:szCs w:val="20"/>
              </w:rPr>
              <w:t>2 147 521,20</w:t>
            </w:r>
          </w:p>
        </w:tc>
      </w:tr>
      <w:tr w:rsidR="00184DA6" w:rsidRPr="0008671D" w14:paraId="355ABF79"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7318CF3" w14:textId="77777777" w:rsidR="00184DA6" w:rsidRPr="0008671D" w:rsidRDefault="00184DA6" w:rsidP="008D757A">
            <w:pPr>
              <w:rPr>
                <w:b/>
                <w:bCs/>
                <w:sz w:val="20"/>
                <w:szCs w:val="20"/>
              </w:rPr>
            </w:pPr>
            <w:r w:rsidRPr="0008671D">
              <w:rPr>
                <w:b/>
                <w:bCs/>
                <w:sz w:val="20"/>
                <w:szCs w:val="20"/>
              </w:rPr>
              <w:t>Закупка товаров, работ и услуг для обеспечения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72F9249C" w14:textId="77777777" w:rsidR="00184DA6" w:rsidRPr="0008671D" w:rsidRDefault="00184DA6" w:rsidP="008D757A">
            <w:pPr>
              <w:jc w:val="center"/>
              <w:rPr>
                <w:b/>
                <w:bCs/>
                <w:sz w:val="20"/>
                <w:szCs w:val="20"/>
              </w:rPr>
            </w:pPr>
            <w:r w:rsidRPr="0008671D">
              <w:rPr>
                <w:b/>
                <w:bCs/>
                <w:sz w:val="20"/>
                <w:szCs w:val="20"/>
              </w:rPr>
              <w:t>06</w:t>
            </w:r>
          </w:p>
        </w:tc>
        <w:tc>
          <w:tcPr>
            <w:tcW w:w="548" w:type="dxa"/>
            <w:tcBorders>
              <w:top w:val="nil"/>
              <w:left w:val="nil"/>
              <w:bottom w:val="single" w:sz="4" w:space="0" w:color="000000"/>
              <w:right w:val="single" w:sz="4" w:space="0" w:color="000000"/>
            </w:tcBorders>
            <w:shd w:val="clear" w:color="auto" w:fill="auto"/>
            <w:vAlign w:val="center"/>
            <w:hideMark/>
          </w:tcPr>
          <w:p w14:paraId="5AFE68CF" w14:textId="77777777" w:rsidR="00184DA6" w:rsidRPr="0008671D" w:rsidRDefault="00184DA6" w:rsidP="008D757A">
            <w:pPr>
              <w:jc w:val="center"/>
              <w:rPr>
                <w:b/>
                <w:bCs/>
                <w:sz w:val="20"/>
                <w:szCs w:val="20"/>
              </w:rPr>
            </w:pPr>
            <w:r w:rsidRPr="0008671D">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14:paraId="6D07BC04" w14:textId="77777777" w:rsidR="00184DA6" w:rsidRPr="0008671D" w:rsidRDefault="00184DA6" w:rsidP="008D757A">
            <w:pPr>
              <w:jc w:val="center"/>
              <w:rPr>
                <w:b/>
                <w:bCs/>
                <w:sz w:val="20"/>
                <w:szCs w:val="20"/>
              </w:rPr>
            </w:pPr>
            <w:r w:rsidRPr="0008671D">
              <w:rPr>
                <w:b/>
                <w:bCs/>
                <w:sz w:val="20"/>
                <w:szCs w:val="20"/>
              </w:rPr>
              <w:t>71 3 00 10010</w:t>
            </w:r>
          </w:p>
        </w:tc>
        <w:tc>
          <w:tcPr>
            <w:tcW w:w="567" w:type="dxa"/>
            <w:tcBorders>
              <w:top w:val="nil"/>
              <w:left w:val="nil"/>
              <w:bottom w:val="single" w:sz="4" w:space="0" w:color="000000"/>
              <w:right w:val="single" w:sz="4" w:space="0" w:color="000000"/>
            </w:tcBorders>
            <w:shd w:val="clear" w:color="auto" w:fill="auto"/>
            <w:vAlign w:val="center"/>
            <w:hideMark/>
          </w:tcPr>
          <w:p w14:paraId="5CC4D818"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6A2E744" w14:textId="77777777" w:rsidR="00184DA6" w:rsidRPr="0008671D" w:rsidRDefault="00184DA6" w:rsidP="008D757A">
            <w:pPr>
              <w:jc w:val="right"/>
              <w:rPr>
                <w:b/>
                <w:bCs/>
                <w:sz w:val="20"/>
                <w:szCs w:val="20"/>
              </w:rPr>
            </w:pPr>
            <w:r w:rsidRPr="0008671D">
              <w:rPr>
                <w:b/>
                <w:bCs/>
                <w:sz w:val="20"/>
                <w:szCs w:val="20"/>
              </w:rPr>
              <w:t>2 147 521,20</w:t>
            </w:r>
          </w:p>
        </w:tc>
        <w:tc>
          <w:tcPr>
            <w:tcW w:w="1417" w:type="dxa"/>
            <w:tcBorders>
              <w:top w:val="nil"/>
              <w:left w:val="nil"/>
              <w:bottom w:val="single" w:sz="4" w:space="0" w:color="auto"/>
              <w:right w:val="single" w:sz="4" w:space="0" w:color="auto"/>
            </w:tcBorders>
            <w:shd w:val="clear" w:color="auto" w:fill="auto"/>
            <w:vAlign w:val="center"/>
            <w:hideMark/>
          </w:tcPr>
          <w:p w14:paraId="328EC750"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2A8116F7" w14:textId="77777777" w:rsidR="00184DA6" w:rsidRPr="0008671D" w:rsidRDefault="00184DA6" w:rsidP="008D757A">
            <w:pPr>
              <w:jc w:val="right"/>
              <w:rPr>
                <w:b/>
                <w:bCs/>
                <w:sz w:val="20"/>
                <w:szCs w:val="20"/>
              </w:rPr>
            </w:pPr>
            <w:r w:rsidRPr="0008671D">
              <w:rPr>
                <w:b/>
                <w:bCs/>
                <w:sz w:val="20"/>
                <w:szCs w:val="20"/>
              </w:rPr>
              <w:t>2 147 521,20</w:t>
            </w:r>
          </w:p>
        </w:tc>
      </w:tr>
      <w:tr w:rsidR="00184DA6" w:rsidRPr="0008671D" w14:paraId="0AD0184F"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5705235" w14:textId="77777777" w:rsidR="00184DA6" w:rsidRPr="0008671D" w:rsidRDefault="00184DA6" w:rsidP="008D757A">
            <w:pPr>
              <w:rPr>
                <w:b/>
                <w:bCs/>
                <w:sz w:val="20"/>
                <w:szCs w:val="20"/>
              </w:rPr>
            </w:pPr>
            <w:r w:rsidRPr="0008671D">
              <w:rPr>
                <w:b/>
                <w:bCs/>
                <w:sz w:val="20"/>
                <w:szCs w:val="20"/>
              </w:rPr>
              <w:t>ОБРАЗОВАНИЕ</w:t>
            </w:r>
          </w:p>
        </w:tc>
        <w:tc>
          <w:tcPr>
            <w:tcW w:w="444" w:type="dxa"/>
            <w:tcBorders>
              <w:top w:val="nil"/>
              <w:left w:val="nil"/>
              <w:bottom w:val="single" w:sz="4" w:space="0" w:color="000000"/>
              <w:right w:val="single" w:sz="4" w:space="0" w:color="000000"/>
            </w:tcBorders>
            <w:shd w:val="clear" w:color="auto" w:fill="auto"/>
            <w:vAlign w:val="center"/>
            <w:hideMark/>
          </w:tcPr>
          <w:p w14:paraId="710E9F81" w14:textId="77777777" w:rsidR="00184DA6" w:rsidRPr="0008671D" w:rsidRDefault="00184DA6" w:rsidP="008D757A">
            <w:pPr>
              <w:jc w:val="center"/>
              <w:rPr>
                <w:b/>
                <w:bCs/>
                <w:sz w:val="20"/>
                <w:szCs w:val="20"/>
              </w:rPr>
            </w:pPr>
            <w:r w:rsidRPr="0008671D">
              <w:rPr>
                <w:b/>
                <w:bCs/>
                <w:sz w:val="20"/>
                <w:szCs w:val="20"/>
              </w:rPr>
              <w:t>07</w:t>
            </w:r>
          </w:p>
        </w:tc>
        <w:tc>
          <w:tcPr>
            <w:tcW w:w="548" w:type="dxa"/>
            <w:tcBorders>
              <w:top w:val="nil"/>
              <w:left w:val="nil"/>
              <w:bottom w:val="single" w:sz="4" w:space="0" w:color="000000"/>
              <w:right w:val="single" w:sz="4" w:space="0" w:color="000000"/>
            </w:tcBorders>
            <w:shd w:val="clear" w:color="auto" w:fill="auto"/>
            <w:vAlign w:val="center"/>
            <w:hideMark/>
          </w:tcPr>
          <w:p w14:paraId="590A1990" w14:textId="77777777" w:rsidR="00184DA6" w:rsidRPr="0008671D" w:rsidRDefault="00184DA6" w:rsidP="008D757A">
            <w:pPr>
              <w:jc w:val="center"/>
              <w:rPr>
                <w:b/>
                <w:bCs/>
                <w:sz w:val="20"/>
                <w:szCs w:val="20"/>
              </w:rPr>
            </w:pPr>
            <w:r w:rsidRPr="0008671D">
              <w:rPr>
                <w:b/>
                <w:bCs/>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14:paraId="73839355"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19B824E8"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86CAA07" w14:textId="77777777" w:rsidR="00184DA6" w:rsidRPr="0008671D" w:rsidRDefault="00184DA6" w:rsidP="008D757A">
            <w:pPr>
              <w:jc w:val="right"/>
              <w:rPr>
                <w:b/>
                <w:bCs/>
                <w:sz w:val="20"/>
                <w:szCs w:val="20"/>
              </w:rPr>
            </w:pPr>
            <w:r w:rsidRPr="0008671D">
              <w:rPr>
                <w:b/>
                <w:bCs/>
                <w:sz w:val="20"/>
                <w:szCs w:val="20"/>
              </w:rPr>
              <w:t>972 500,00</w:t>
            </w:r>
          </w:p>
        </w:tc>
        <w:tc>
          <w:tcPr>
            <w:tcW w:w="1417" w:type="dxa"/>
            <w:tcBorders>
              <w:top w:val="nil"/>
              <w:left w:val="nil"/>
              <w:bottom w:val="single" w:sz="4" w:space="0" w:color="auto"/>
              <w:right w:val="single" w:sz="4" w:space="0" w:color="auto"/>
            </w:tcBorders>
            <w:shd w:val="clear" w:color="auto" w:fill="auto"/>
            <w:vAlign w:val="center"/>
            <w:hideMark/>
          </w:tcPr>
          <w:p w14:paraId="0BC3AEE7"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D199E05" w14:textId="77777777" w:rsidR="00184DA6" w:rsidRPr="0008671D" w:rsidRDefault="00184DA6" w:rsidP="008D757A">
            <w:pPr>
              <w:jc w:val="right"/>
              <w:rPr>
                <w:b/>
                <w:bCs/>
                <w:sz w:val="20"/>
                <w:szCs w:val="20"/>
              </w:rPr>
            </w:pPr>
            <w:r w:rsidRPr="0008671D">
              <w:rPr>
                <w:b/>
                <w:bCs/>
                <w:sz w:val="20"/>
                <w:szCs w:val="20"/>
              </w:rPr>
              <w:t>972 500,00</w:t>
            </w:r>
          </w:p>
        </w:tc>
      </w:tr>
      <w:tr w:rsidR="00184DA6" w:rsidRPr="0008671D" w14:paraId="2355326E"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C415727" w14:textId="77777777" w:rsidR="00184DA6" w:rsidRPr="0008671D" w:rsidRDefault="00184DA6" w:rsidP="008D757A">
            <w:pPr>
              <w:rPr>
                <w:b/>
                <w:bCs/>
                <w:sz w:val="20"/>
                <w:szCs w:val="20"/>
              </w:rPr>
            </w:pPr>
            <w:r w:rsidRPr="0008671D">
              <w:rPr>
                <w:b/>
                <w:bCs/>
                <w:sz w:val="20"/>
                <w:szCs w:val="20"/>
              </w:rPr>
              <w:t>Молодежная политика и оздоровление детей</w:t>
            </w:r>
          </w:p>
        </w:tc>
        <w:tc>
          <w:tcPr>
            <w:tcW w:w="444" w:type="dxa"/>
            <w:tcBorders>
              <w:top w:val="nil"/>
              <w:left w:val="nil"/>
              <w:bottom w:val="single" w:sz="4" w:space="0" w:color="000000"/>
              <w:right w:val="single" w:sz="4" w:space="0" w:color="000000"/>
            </w:tcBorders>
            <w:shd w:val="clear" w:color="auto" w:fill="auto"/>
            <w:vAlign w:val="center"/>
            <w:hideMark/>
          </w:tcPr>
          <w:p w14:paraId="21B965CF" w14:textId="77777777" w:rsidR="00184DA6" w:rsidRPr="0008671D" w:rsidRDefault="00184DA6" w:rsidP="008D757A">
            <w:pPr>
              <w:jc w:val="center"/>
              <w:rPr>
                <w:b/>
                <w:bCs/>
                <w:sz w:val="20"/>
                <w:szCs w:val="20"/>
              </w:rPr>
            </w:pPr>
            <w:r w:rsidRPr="0008671D">
              <w:rPr>
                <w:b/>
                <w:bCs/>
                <w:sz w:val="20"/>
                <w:szCs w:val="20"/>
              </w:rPr>
              <w:t>07</w:t>
            </w:r>
          </w:p>
        </w:tc>
        <w:tc>
          <w:tcPr>
            <w:tcW w:w="548" w:type="dxa"/>
            <w:tcBorders>
              <w:top w:val="nil"/>
              <w:left w:val="nil"/>
              <w:bottom w:val="single" w:sz="4" w:space="0" w:color="000000"/>
              <w:right w:val="single" w:sz="4" w:space="0" w:color="000000"/>
            </w:tcBorders>
            <w:shd w:val="clear" w:color="auto" w:fill="auto"/>
            <w:vAlign w:val="center"/>
            <w:hideMark/>
          </w:tcPr>
          <w:p w14:paraId="60838CBD" w14:textId="77777777" w:rsidR="00184DA6" w:rsidRPr="0008671D" w:rsidRDefault="00184DA6" w:rsidP="008D757A">
            <w:pPr>
              <w:jc w:val="center"/>
              <w:rPr>
                <w:b/>
                <w:bCs/>
                <w:sz w:val="20"/>
                <w:szCs w:val="20"/>
              </w:rPr>
            </w:pPr>
            <w:r w:rsidRPr="0008671D">
              <w:rPr>
                <w:b/>
                <w:bCs/>
                <w:sz w:val="20"/>
                <w:szCs w:val="20"/>
              </w:rPr>
              <w:t>07</w:t>
            </w:r>
          </w:p>
        </w:tc>
        <w:tc>
          <w:tcPr>
            <w:tcW w:w="1560" w:type="dxa"/>
            <w:tcBorders>
              <w:top w:val="nil"/>
              <w:left w:val="nil"/>
              <w:bottom w:val="single" w:sz="4" w:space="0" w:color="000000"/>
              <w:right w:val="single" w:sz="4" w:space="0" w:color="000000"/>
            </w:tcBorders>
            <w:shd w:val="clear" w:color="auto" w:fill="auto"/>
            <w:vAlign w:val="center"/>
            <w:hideMark/>
          </w:tcPr>
          <w:p w14:paraId="31BB26FF"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73D3D389"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06712E0" w14:textId="77777777" w:rsidR="00184DA6" w:rsidRPr="0008671D" w:rsidRDefault="00184DA6" w:rsidP="008D757A">
            <w:pPr>
              <w:jc w:val="right"/>
              <w:rPr>
                <w:b/>
                <w:bCs/>
                <w:sz w:val="20"/>
                <w:szCs w:val="20"/>
              </w:rPr>
            </w:pPr>
            <w:r w:rsidRPr="0008671D">
              <w:rPr>
                <w:b/>
                <w:bCs/>
                <w:sz w:val="20"/>
                <w:szCs w:val="20"/>
              </w:rPr>
              <w:t>972 500,00</w:t>
            </w:r>
          </w:p>
        </w:tc>
        <w:tc>
          <w:tcPr>
            <w:tcW w:w="1417" w:type="dxa"/>
            <w:tcBorders>
              <w:top w:val="nil"/>
              <w:left w:val="nil"/>
              <w:bottom w:val="single" w:sz="4" w:space="0" w:color="auto"/>
              <w:right w:val="single" w:sz="4" w:space="0" w:color="auto"/>
            </w:tcBorders>
            <w:shd w:val="clear" w:color="auto" w:fill="auto"/>
            <w:vAlign w:val="center"/>
            <w:hideMark/>
          </w:tcPr>
          <w:p w14:paraId="2D4BE8A1"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4282661" w14:textId="77777777" w:rsidR="00184DA6" w:rsidRPr="0008671D" w:rsidRDefault="00184DA6" w:rsidP="008D757A">
            <w:pPr>
              <w:jc w:val="right"/>
              <w:rPr>
                <w:b/>
                <w:bCs/>
                <w:sz w:val="20"/>
                <w:szCs w:val="20"/>
              </w:rPr>
            </w:pPr>
            <w:r w:rsidRPr="0008671D">
              <w:rPr>
                <w:b/>
                <w:bCs/>
                <w:sz w:val="20"/>
                <w:szCs w:val="20"/>
              </w:rPr>
              <w:t>972 500,00</w:t>
            </w:r>
          </w:p>
        </w:tc>
      </w:tr>
      <w:tr w:rsidR="00184DA6" w:rsidRPr="0008671D" w14:paraId="68314BBD"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67C5B9D" w14:textId="77777777" w:rsidR="00184DA6" w:rsidRPr="0008671D" w:rsidRDefault="00184DA6" w:rsidP="008D757A">
            <w:pPr>
              <w:rPr>
                <w:b/>
                <w:bCs/>
                <w:i/>
                <w:iCs/>
                <w:sz w:val="20"/>
                <w:szCs w:val="20"/>
              </w:rPr>
            </w:pPr>
            <w:r w:rsidRPr="0008671D">
              <w:rPr>
                <w:b/>
                <w:bCs/>
                <w:i/>
                <w:iCs/>
                <w:sz w:val="20"/>
                <w:szCs w:val="20"/>
              </w:rPr>
              <w:t>Муниципальная программа "Основные направления реализации молодежной политики на территории городского поселения "Поселок Айхал" на 2022-2027 годы"</w:t>
            </w:r>
          </w:p>
        </w:tc>
        <w:tc>
          <w:tcPr>
            <w:tcW w:w="444" w:type="dxa"/>
            <w:tcBorders>
              <w:top w:val="nil"/>
              <w:left w:val="nil"/>
              <w:bottom w:val="single" w:sz="4" w:space="0" w:color="000000"/>
              <w:right w:val="single" w:sz="4" w:space="0" w:color="000000"/>
            </w:tcBorders>
            <w:shd w:val="clear" w:color="auto" w:fill="auto"/>
            <w:vAlign w:val="center"/>
            <w:hideMark/>
          </w:tcPr>
          <w:p w14:paraId="3BD34B9C" w14:textId="77777777" w:rsidR="00184DA6" w:rsidRPr="0008671D" w:rsidRDefault="00184DA6" w:rsidP="008D757A">
            <w:pPr>
              <w:jc w:val="center"/>
              <w:rPr>
                <w:b/>
                <w:bCs/>
                <w:i/>
                <w:iCs/>
                <w:sz w:val="20"/>
                <w:szCs w:val="20"/>
              </w:rPr>
            </w:pPr>
            <w:r w:rsidRPr="0008671D">
              <w:rPr>
                <w:b/>
                <w:bCs/>
                <w:i/>
                <w:iCs/>
                <w:sz w:val="20"/>
                <w:szCs w:val="20"/>
              </w:rPr>
              <w:t>07</w:t>
            </w:r>
          </w:p>
        </w:tc>
        <w:tc>
          <w:tcPr>
            <w:tcW w:w="548" w:type="dxa"/>
            <w:tcBorders>
              <w:top w:val="nil"/>
              <w:left w:val="nil"/>
              <w:bottom w:val="single" w:sz="4" w:space="0" w:color="000000"/>
              <w:right w:val="single" w:sz="4" w:space="0" w:color="000000"/>
            </w:tcBorders>
            <w:shd w:val="clear" w:color="auto" w:fill="auto"/>
            <w:vAlign w:val="center"/>
            <w:hideMark/>
          </w:tcPr>
          <w:p w14:paraId="340874A4" w14:textId="77777777" w:rsidR="00184DA6" w:rsidRPr="0008671D" w:rsidRDefault="00184DA6" w:rsidP="008D757A">
            <w:pPr>
              <w:jc w:val="center"/>
              <w:rPr>
                <w:b/>
                <w:bCs/>
                <w:i/>
                <w:iCs/>
                <w:sz w:val="20"/>
                <w:szCs w:val="20"/>
              </w:rPr>
            </w:pPr>
            <w:r w:rsidRPr="0008671D">
              <w:rPr>
                <w:b/>
                <w:bCs/>
                <w:i/>
                <w:iCs/>
                <w:sz w:val="20"/>
                <w:szCs w:val="20"/>
              </w:rPr>
              <w:t>07</w:t>
            </w:r>
          </w:p>
        </w:tc>
        <w:tc>
          <w:tcPr>
            <w:tcW w:w="1560" w:type="dxa"/>
            <w:tcBorders>
              <w:top w:val="nil"/>
              <w:left w:val="nil"/>
              <w:bottom w:val="single" w:sz="4" w:space="0" w:color="000000"/>
              <w:right w:val="single" w:sz="4" w:space="0" w:color="000000"/>
            </w:tcBorders>
            <w:shd w:val="clear" w:color="auto" w:fill="auto"/>
            <w:vAlign w:val="center"/>
            <w:hideMark/>
          </w:tcPr>
          <w:p w14:paraId="436F90AB" w14:textId="77777777" w:rsidR="00184DA6" w:rsidRPr="0008671D" w:rsidRDefault="00184DA6" w:rsidP="008D757A">
            <w:pPr>
              <w:jc w:val="center"/>
              <w:rPr>
                <w:b/>
                <w:bCs/>
                <w:i/>
                <w:iCs/>
                <w:sz w:val="20"/>
                <w:szCs w:val="20"/>
              </w:rPr>
            </w:pPr>
            <w:r w:rsidRPr="0008671D">
              <w:rPr>
                <w:b/>
                <w:bCs/>
                <w:i/>
                <w:iCs/>
                <w:sz w:val="20"/>
                <w:szCs w:val="20"/>
              </w:rPr>
              <w:t>52 0 00 00000</w:t>
            </w:r>
          </w:p>
        </w:tc>
        <w:tc>
          <w:tcPr>
            <w:tcW w:w="567" w:type="dxa"/>
            <w:tcBorders>
              <w:top w:val="nil"/>
              <w:left w:val="nil"/>
              <w:bottom w:val="single" w:sz="4" w:space="0" w:color="000000"/>
              <w:right w:val="single" w:sz="4" w:space="0" w:color="000000"/>
            </w:tcBorders>
            <w:shd w:val="clear" w:color="auto" w:fill="auto"/>
            <w:vAlign w:val="center"/>
            <w:hideMark/>
          </w:tcPr>
          <w:p w14:paraId="2A0DC8D6"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DDE95FA" w14:textId="77777777" w:rsidR="00184DA6" w:rsidRPr="0008671D" w:rsidRDefault="00184DA6" w:rsidP="008D757A">
            <w:pPr>
              <w:jc w:val="right"/>
              <w:rPr>
                <w:b/>
                <w:bCs/>
                <w:i/>
                <w:iCs/>
                <w:sz w:val="20"/>
                <w:szCs w:val="20"/>
              </w:rPr>
            </w:pPr>
            <w:r w:rsidRPr="0008671D">
              <w:rPr>
                <w:b/>
                <w:bCs/>
                <w:i/>
                <w:iCs/>
                <w:sz w:val="20"/>
                <w:szCs w:val="20"/>
              </w:rPr>
              <w:t>972 500,00</w:t>
            </w:r>
          </w:p>
        </w:tc>
        <w:tc>
          <w:tcPr>
            <w:tcW w:w="1417" w:type="dxa"/>
            <w:tcBorders>
              <w:top w:val="nil"/>
              <w:left w:val="nil"/>
              <w:bottom w:val="single" w:sz="4" w:space="0" w:color="auto"/>
              <w:right w:val="single" w:sz="4" w:space="0" w:color="auto"/>
            </w:tcBorders>
            <w:shd w:val="clear" w:color="auto" w:fill="auto"/>
            <w:vAlign w:val="center"/>
            <w:hideMark/>
          </w:tcPr>
          <w:p w14:paraId="0F2C88AA"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A83AA84" w14:textId="77777777" w:rsidR="00184DA6" w:rsidRPr="0008671D" w:rsidRDefault="00184DA6" w:rsidP="008D757A">
            <w:pPr>
              <w:jc w:val="right"/>
              <w:rPr>
                <w:b/>
                <w:bCs/>
                <w:i/>
                <w:iCs/>
                <w:sz w:val="20"/>
                <w:szCs w:val="20"/>
              </w:rPr>
            </w:pPr>
            <w:r w:rsidRPr="0008671D">
              <w:rPr>
                <w:b/>
                <w:bCs/>
                <w:i/>
                <w:iCs/>
                <w:sz w:val="20"/>
                <w:szCs w:val="20"/>
              </w:rPr>
              <w:t>972 500,00</w:t>
            </w:r>
          </w:p>
        </w:tc>
      </w:tr>
      <w:tr w:rsidR="00184DA6" w:rsidRPr="0008671D" w14:paraId="3FDA3257"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6337DEE" w14:textId="77777777" w:rsidR="00184DA6" w:rsidRPr="0008671D" w:rsidRDefault="00184DA6" w:rsidP="008D757A">
            <w:pPr>
              <w:rPr>
                <w:b/>
                <w:bCs/>
                <w:sz w:val="20"/>
                <w:szCs w:val="20"/>
              </w:rPr>
            </w:pPr>
            <w:r w:rsidRPr="0008671D">
              <w:rPr>
                <w:b/>
                <w:bCs/>
                <w:sz w:val="20"/>
                <w:szCs w:val="20"/>
              </w:rPr>
              <w:t xml:space="preserve">Реализация молодежной политики, патриотического воспитания граждан и развитие гражданского общества в Республике Саха (Якутия) </w:t>
            </w:r>
          </w:p>
        </w:tc>
        <w:tc>
          <w:tcPr>
            <w:tcW w:w="444" w:type="dxa"/>
            <w:tcBorders>
              <w:top w:val="nil"/>
              <w:left w:val="nil"/>
              <w:bottom w:val="single" w:sz="4" w:space="0" w:color="000000"/>
              <w:right w:val="single" w:sz="4" w:space="0" w:color="000000"/>
            </w:tcBorders>
            <w:shd w:val="clear" w:color="auto" w:fill="auto"/>
            <w:vAlign w:val="center"/>
            <w:hideMark/>
          </w:tcPr>
          <w:p w14:paraId="4072FF5C" w14:textId="77777777" w:rsidR="00184DA6" w:rsidRPr="0008671D" w:rsidRDefault="00184DA6" w:rsidP="008D757A">
            <w:pPr>
              <w:jc w:val="center"/>
              <w:rPr>
                <w:b/>
                <w:bCs/>
                <w:sz w:val="20"/>
                <w:szCs w:val="20"/>
              </w:rPr>
            </w:pPr>
            <w:r w:rsidRPr="0008671D">
              <w:rPr>
                <w:b/>
                <w:bCs/>
                <w:sz w:val="20"/>
                <w:szCs w:val="20"/>
              </w:rPr>
              <w:t>07</w:t>
            </w:r>
          </w:p>
        </w:tc>
        <w:tc>
          <w:tcPr>
            <w:tcW w:w="548" w:type="dxa"/>
            <w:tcBorders>
              <w:top w:val="nil"/>
              <w:left w:val="nil"/>
              <w:bottom w:val="single" w:sz="4" w:space="0" w:color="000000"/>
              <w:right w:val="single" w:sz="4" w:space="0" w:color="000000"/>
            </w:tcBorders>
            <w:shd w:val="clear" w:color="auto" w:fill="auto"/>
            <w:vAlign w:val="center"/>
            <w:hideMark/>
          </w:tcPr>
          <w:p w14:paraId="16BB357B" w14:textId="77777777" w:rsidR="00184DA6" w:rsidRPr="0008671D" w:rsidRDefault="00184DA6" w:rsidP="008D757A">
            <w:pPr>
              <w:jc w:val="center"/>
              <w:rPr>
                <w:b/>
                <w:bCs/>
                <w:sz w:val="20"/>
                <w:szCs w:val="20"/>
              </w:rPr>
            </w:pPr>
            <w:r w:rsidRPr="0008671D">
              <w:rPr>
                <w:b/>
                <w:bCs/>
                <w:sz w:val="20"/>
                <w:szCs w:val="20"/>
              </w:rPr>
              <w:t>07</w:t>
            </w:r>
          </w:p>
        </w:tc>
        <w:tc>
          <w:tcPr>
            <w:tcW w:w="1560" w:type="dxa"/>
            <w:tcBorders>
              <w:top w:val="nil"/>
              <w:left w:val="nil"/>
              <w:bottom w:val="single" w:sz="4" w:space="0" w:color="000000"/>
              <w:right w:val="single" w:sz="4" w:space="0" w:color="000000"/>
            </w:tcBorders>
            <w:shd w:val="clear" w:color="auto" w:fill="auto"/>
            <w:vAlign w:val="center"/>
            <w:hideMark/>
          </w:tcPr>
          <w:p w14:paraId="26FF66FC" w14:textId="77777777" w:rsidR="00184DA6" w:rsidRPr="0008671D" w:rsidRDefault="00184DA6" w:rsidP="008D757A">
            <w:pPr>
              <w:jc w:val="center"/>
              <w:rPr>
                <w:b/>
                <w:bCs/>
                <w:sz w:val="20"/>
                <w:szCs w:val="20"/>
              </w:rPr>
            </w:pPr>
            <w:r w:rsidRPr="0008671D">
              <w:rPr>
                <w:b/>
                <w:bCs/>
                <w:sz w:val="20"/>
                <w:szCs w:val="20"/>
              </w:rPr>
              <w:t>52 3 00 00000</w:t>
            </w:r>
          </w:p>
        </w:tc>
        <w:tc>
          <w:tcPr>
            <w:tcW w:w="567" w:type="dxa"/>
            <w:tcBorders>
              <w:top w:val="nil"/>
              <w:left w:val="nil"/>
              <w:bottom w:val="single" w:sz="4" w:space="0" w:color="000000"/>
              <w:right w:val="single" w:sz="4" w:space="0" w:color="000000"/>
            </w:tcBorders>
            <w:shd w:val="clear" w:color="auto" w:fill="auto"/>
            <w:vAlign w:val="center"/>
            <w:hideMark/>
          </w:tcPr>
          <w:p w14:paraId="2F1E86F9"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12CC57D" w14:textId="77777777" w:rsidR="00184DA6" w:rsidRPr="0008671D" w:rsidRDefault="00184DA6" w:rsidP="008D757A">
            <w:pPr>
              <w:jc w:val="right"/>
              <w:rPr>
                <w:b/>
                <w:bCs/>
                <w:sz w:val="20"/>
                <w:szCs w:val="20"/>
              </w:rPr>
            </w:pPr>
            <w:r w:rsidRPr="0008671D">
              <w:rPr>
                <w:b/>
                <w:bCs/>
                <w:sz w:val="20"/>
                <w:szCs w:val="20"/>
              </w:rPr>
              <w:t>972 500,00</w:t>
            </w:r>
          </w:p>
        </w:tc>
        <w:tc>
          <w:tcPr>
            <w:tcW w:w="1417" w:type="dxa"/>
            <w:tcBorders>
              <w:top w:val="nil"/>
              <w:left w:val="nil"/>
              <w:bottom w:val="single" w:sz="4" w:space="0" w:color="auto"/>
              <w:right w:val="single" w:sz="4" w:space="0" w:color="auto"/>
            </w:tcBorders>
            <w:shd w:val="clear" w:color="auto" w:fill="auto"/>
            <w:vAlign w:val="center"/>
            <w:hideMark/>
          </w:tcPr>
          <w:p w14:paraId="6DA12DBD"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B64A9FD" w14:textId="77777777" w:rsidR="00184DA6" w:rsidRPr="0008671D" w:rsidRDefault="00184DA6" w:rsidP="008D757A">
            <w:pPr>
              <w:jc w:val="right"/>
              <w:rPr>
                <w:b/>
                <w:bCs/>
                <w:sz w:val="20"/>
                <w:szCs w:val="20"/>
              </w:rPr>
            </w:pPr>
            <w:r w:rsidRPr="0008671D">
              <w:rPr>
                <w:b/>
                <w:bCs/>
                <w:sz w:val="20"/>
                <w:szCs w:val="20"/>
              </w:rPr>
              <w:t>972 500,00</w:t>
            </w:r>
          </w:p>
        </w:tc>
      </w:tr>
      <w:tr w:rsidR="00184DA6" w:rsidRPr="0008671D" w14:paraId="61FC7747"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30CA0EDF" w14:textId="77777777" w:rsidR="00184DA6" w:rsidRPr="0008671D" w:rsidRDefault="00184DA6" w:rsidP="008D757A">
            <w:pPr>
              <w:rPr>
                <w:b/>
                <w:bCs/>
                <w:sz w:val="20"/>
                <w:szCs w:val="20"/>
              </w:rPr>
            </w:pPr>
            <w:r w:rsidRPr="0008671D">
              <w:rPr>
                <w:b/>
                <w:bCs/>
                <w:sz w:val="20"/>
                <w:szCs w:val="20"/>
              </w:rPr>
              <w:t>Организация мероприятий в области молодежной политики</w:t>
            </w:r>
          </w:p>
        </w:tc>
        <w:tc>
          <w:tcPr>
            <w:tcW w:w="444" w:type="dxa"/>
            <w:tcBorders>
              <w:top w:val="nil"/>
              <w:left w:val="nil"/>
              <w:bottom w:val="single" w:sz="4" w:space="0" w:color="000000"/>
              <w:right w:val="single" w:sz="4" w:space="0" w:color="000000"/>
            </w:tcBorders>
            <w:shd w:val="clear" w:color="auto" w:fill="auto"/>
            <w:vAlign w:val="center"/>
            <w:hideMark/>
          </w:tcPr>
          <w:p w14:paraId="52A93DA1" w14:textId="77777777" w:rsidR="00184DA6" w:rsidRPr="0008671D" w:rsidRDefault="00184DA6" w:rsidP="008D757A">
            <w:pPr>
              <w:jc w:val="center"/>
              <w:rPr>
                <w:b/>
                <w:bCs/>
                <w:sz w:val="20"/>
                <w:szCs w:val="20"/>
              </w:rPr>
            </w:pPr>
            <w:r w:rsidRPr="0008671D">
              <w:rPr>
                <w:b/>
                <w:bCs/>
                <w:sz w:val="20"/>
                <w:szCs w:val="20"/>
              </w:rPr>
              <w:t>07</w:t>
            </w:r>
          </w:p>
        </w:tc>
        <w:tc>
          <w:tcPr>
            <w:tcW w:w="548" w:type="dxa"/>
            <w:tcBorders>
              <w:top w:val="nil"/>
              <w:left w:val="nil"/>
              <w:bottom w:val="single" w:sz="4" w:space="0" w:color="000000"/>
              <w:right w:val="single" w:sz="4" w:space="0" w:color="000000"/>
            </w:tcBorders>
            <w:shd w:val="clear" w:color="auto" w:fill="auto"/>
            <w:vAlign w:val="center"/>
            <w:hideMark/>
          </w:tcPr>
          <w:p w14:paraId="41AE214E" w14:textId="77777777" w:rsidR="00184DA6" w:rsidRPr="0008671D" w:rsidRDefault="00184DA6" w:rsidP="008D757A">
            <w:pPr>
              <w:jc w:val="center"/>
              <w:rPr>
                <w:b/>
                <w:bCs/>
                <w:sz w:val="20"/>
                <w:szCs w:val="20"/>
              </w:rPr>
            </w:pPr>
            <w:r w:rsidRPr="0008671D">
              <w:rPr>
                <w:b/>
                <w:bCs/>
                <w:sz w:val="20"/>
                <w:szCs w:val="20"/>
              </w:rPr>
              <w:t>07</w:t>
            </w:r>
          </w:p>
        </w:tc>
        <w:tc>
          <w:tcPr>
            <w:tcW w:w="1560" w:type="dxa"/>
            <w:tcBorders>
              <w:top w:val="nil"/>
              <w:left w:val="nil"/>
              <w:bottom w:val="single" w:sz="4" w:space="0" w:color="000000"/>
              <w:right w:val="single" w:sz="4" w:space="0" w:color="000000"/>
            </w:tcBorders>
            <w:shd w:val="clear" w:color="auto" w:fill="auto"/>
            <w:vAlign w:val="center"/>
            <w:hideMark/>
          </w:tcPr>
          <w:p w14:paraId="504082AE" w14:textId="77777777" w:rsidR="00184DA6" w:rsidRPr="0008671D" w:rsidRDefault="00184DA6" w:rsidP="008D757A">
            <w:pPr>
              <w:jc w:val="center"/>
              <w:rPr>
                <w:b/>
                <w:bCs/>
                <w:sz w:val="20"/>
                <w:szCs w:val="20"/>
              </w:rPr>
            </w:pPr>
            <w:r w:rsidRPr="0008671D">
              <w:rPr>
                <w:b/>
                <w:bCs/>
                <w:sz w:val="20"/>
                <w:szCs w:val="20"/>
              </w:rPr>
              <w:t>52 3 00 10001</w:t>
            </w:r>
          </w:p>
        </w:tc>
        <w:tc>
          <w:tcPr>
            <w:tcW w:w="567" w:type="dxa"/>
            <w:tcBorders>
              <w:top w:val="nil"/>
              <w:left w:val="nil"/>
              <w:bottom w:val="single" w:sz="4" w:space="0" w:color="000000"/>
              <w:right w:val="single" w:sz="4" w:space="0" w:color="000000"/>
            </w:tcBorders>
            <w:shd w:val="clear" w:color="auto" w:fill="auto"/>
            <w:vAlign w:val="center"/>
            <w:hideMark/>
          </w:tcPr>
          <w:p w14:paraId="55E222C7"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F5D16C4" w14:textId="77777777" w:rsidR="00184DA6" w:rsidRPr="0008671D" w:rsidRDefault="00184DA6" w:rsidP="008D757A">
            <w:pPr>
              <w:jc w:val="right"/>
              <w:rPr>
                <w:b/>
                <w:bCs/>
                <w:sz w:val="20"/>
                <w:szCs w:val="20"/>
              </w:rPr>
            </w:pPr>
            <w:r w:rsidRPr="0008671D">
              <w:rPr>
                <w:b/>
                <w:bCs/>
                <w:sz w:val="20"/>
                <w:szCs w:val="20"/>
              </w:rPr>
              <w:t>972 500,00</w:t>
            </w:r>
          </w:p>
        </w:tc>
        <w:tc>
          <w:tcPr>
            <w:tcW w:w="1417" w:type="dxa"/>
            <w:tcBorders>
              <w:top w:val="nil"/>
              <w:left w:val="nil"/>
              <w:bottom w:val="single" w:sz="4" w:space="0" w:color="auto"/>
              <w:right w:val="single" w:sz="4" w:space="0" w:color="auto"/>
            </w:tcBorders>
            <w:shd w:val="clear" w:color="auto" w:fill="auto"/>
            <w:vAlign w:val="center"/>
            <w:hideMark/>
          </w:tcPr>
          <w:p w14:paraId="113F3B51"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1D34B4C" w14:textId="77777777" w:rsidR="00184DA6" w:rsidRPr="0008671D" w:rsidRDefault="00184DA6" w:rsidP="008D757A">
            <w:pPr>
              <w:jc w:val="right"/>
              <w:rPr>
                <w:b/>
                <w:bCs/>
                <w:sz w:val="20"/>
                <w:szCs w:val="20"/>
              </w:rPr>
            </w:pPr>
            <w:r w:rsidRPr="0008671D">
              <w:rPr>
                <w:b/>
                <w:bCs/>
                <w:sz w:val="20"/>
                <w:szCs w:val="20"/>
              </w:rPr>
              <w:t>972 500,00</w:t>
            </w:r>
          </w:p>
        </w:tc>
      </w:tr>
      <w:tr w:rsidR="00184DA6" w:rsidRPr="0008671D" w14:paraId="138AAB3C"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D78C260" w14:textId="77777777" w:rsidR="00184DA6" w:rsidRPr="0008671D" w:rsidRDefault="00184DA6" w:rsidP="008D757A">
            <w:pPr>
              <w:rPr>
                <w:b/>
                <w:bCs/>
                <w:sz w:val="20"/>
                <w:szCs w:val="20"/>
              </w:rPr>
            </w:pPr>
            <w:r w:rsidRPr="0008671D">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single" w:sz="4" w:space="0" w:color="000000"/>
              <w:right w:val="single" w:sz="4" w:space="0" w:color="000000"/>
            </w:tcBorders>
            <w:shd w:val="clear" w:color="auto" w:fill="auto"/>
            <w:vAlign w:val="center"/>
            <w:hideMark/>
          </w:tcPr>
          <w:p w14:paraId="0CC59FB7" w14:textId="77777777" w:rsidR="00184DA6" w:rsidRPr="0008671D" w:rsidRDefault="00184DA6" w:rsidP="008D757A">
            <w:pPr>
              <w:jc w:val="center"/>
              <w:rPr>
                <w:b/>
                <w:bCs/>
                <w:sz w:val="20"/>
                <w:szCs w:val="20"/>
              </w:rPr>
            </w:pPr>
            <w:r w:rsidRPr="0008671D">
              <w:rPr>
                <w:b/>
                <w:bCs/>
                <w:sz w:val="20"/>
                <w:szCs w:val="20"/>
              </w:rPr>
              <w:t>07</w:t>
            </w:r>
          </w:p>
        </w:tc>
        <w:tc>
          <w:tcPr>
            <w:tcW w:w="548" w:type="dxa"/>
            <w:tcBorders>
              <w:top w:val="nil"/>
              <w:left w:val="nil"/>
              <w:bottom w:val="single" w:sz="4" w:space="0" w:color="000000"/>
              <w:right w:val="single" w:sz="4" w:space="0" w:color="000000"/>
            </w:tcBorders>
            <w:shd w:val="clear" w:color="auto" w:fill="auto"/>
            <w:vAlign w:val="center"/>
            <w:hideMark/>
          </w:tcPr>
          <w:p w14:paraId="148CE3DC" w14:textId="77777777" w:rsidR="00184DA6" w:rsidRPr="0008671D" w:rsidRDefault="00184DA6" w:rsidP="008D757A">
            <w:pPr>
              <w:jc w:val="center"/>
              <w:rPr>
                <w:b/>
                <w:bCs/>
                <w:sz w:val="20"/>
                <w:szCs w:val="20"/>
              </w:rPr>
            </w:pPr>
            <w:r w:rsidRPr="0008671D">
              <w:rPr>
                <w:b/>
                <w:bCs/>
                <w:sz w:val="20"/>
                <w:szCs w:val="20"/>
              </w:rPr>
              <w:t>07</w:t>
            </w:r>
          </w:p>
        </w:tc>
        <w:tc>
          <w:tcPr>
            <w:tcW w:w="1560" w:type="dxa"/>
            <w:tcBorders>
              <w:top w:val="nil"/>
              <w:left w:val="nil"/>
              <w:bottom w:val="single" w:sz="4" w:space="0" w:color="000000"/>
              <w:right w:val="single" w:sz="4" w:space="0" w:color="000000"/>
            </w:tcBorders>
            <w:shd w:val="clear" w:color="auto" w:fill="auto"/>
            <w:vAlign w:val="center"/>
            <w:hideMark/>
          </w:tcPr>
          <w:p w14:paraId="7C0E211F" w14:textId="77777777" w:rsidR="00184DA6" w:rsidRPr="0008671D" w:rsidRDefault="00184DA6" w:rsidP="008D757A">
            <w:pPr>
              <w:jc w:val="center"/>
              <w:rPr>
                <w:b/>
                <w:bCs/>
                <w:sz w:val="20"/>
                <w:szCs w:val="20"/>
              </w:rPr>
            </w:pPr>
            <w:r w:rsidRPr="0008671D">
              <w:rPr>
                <w:b/>
                <w:bCs/>
                <w:sz w:val="20"/>
                <w:szCs w:val="20"/>
              </w:rPr>
              <w:t>52 3 00 10001</w:t>
            </w:r>
          </w:p>
        </w:tc>
        <w:tc>
          <w:tcPr>
            <w:tcW w:w="567" w:type="dxa"/>
            <w:tcBorders>
              <w:top w:val="nil"/>
              <w:left w:val="nil"/>
              <w:bottom w:val="single" w:sz="4" w:space="0" w:color="000000"/>
              <w:right w:val="single" w:sz="4" w:space="0" w:color="000000"/>
            </w:tcBorders>
            <w:shd w:val="clear" w:color="auto" w:fill="auto"/>
            <w:vAlign w:val="center"/>
            <w:hideMark/>
          </w:tcPr>
          <w:p w14:paraId="451996ED" w14:textId="77777777" w:rsidR="00184DA6" w:rsidRPr="0008671D" w:rsidRDefault="00184DA6" w:rsidP="008D757A">
            <w:pPr>
              <w:jc w:val="center"/>
              <w:rPr>
                <w:b/>
                <w:bCs/>
                <w:sz w:val="20"/>
                <w:szCs w:val="20"/>
              </w:rPr>
            </w:pPr>
            <w:r w:rsidRPr="0008671D">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1BFD4E6" w14:textId="77777777" w:rsidR="00184DA6" w:rsidRPr="0008671D" w:rsidRDefault="00184DA6" w:rsidP="008D757A">
            <w:pPr>
              <w:jc w:val="right"/>
              <w:rPr>
                <w:b/>
                <w:bCs/>
                <w:sz w:val="20"/>
                <w:szCs w:val="20"/>
              </w:rPr>
            </w:pPr>
            <w:r w:rsidRPr="0008671D">
              <w:rPr>
                <w:b/>
                <w:bCs/>
                <w:sz w:val="20"/>
                <w:szCs w:val="20"/>
              </w:rPr>
              <w:t>100 000,00</w:t>
            </w:r>
          </w:p>
        </w:tc>
        <w:tc>
          <w:tcPr>
            <w:tcW w:w="1417" w:type="dxa"/>
            <w:tcBorders>
              <w:top w:val="nil"/>
              <w:left w:val="nil"/>
              <w:bottom w:val="single" w:sz="4" w:space="0" w:color="auto"/>
              <w:right w:val="single" w:sz="4" w:space="0" w:color="auto"/>
            </w:tcBorders>
            <w:shd w:val="clear" w:color="auto" w:fill="auto"/>
            <w:vAlign w:val="center"/>
            <w:hideMark/>
          </w:tcPr>
          <w:p w14:paraId="37572404"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250D8A98" w14:textId="77777777" w:rsidR="00184DA6" w:rsidRPr="0008671D" w:rsidRDefault="00184DA6" w:rsidP="008D757A">
            <w:pPr>
              <w:jc w:val="right"/>
              <w:rPr>
                <w:b/>
                <w:bCs/>
                <w:sz w:val="20"/>
                <w:szCs w:val="20"/>
              </w:rPr>
            </w:pPr>
            <w:r w:rsidRPr="0008671D">
              <w:rPr>
                <w:b/>
                <w:bCs/>
                <w:sz w:val="20"/>
                <w:szCs w:val="20"/>
              </w:rPr>
              <w:t>100 000,00</w:t>
            </w:r>
          </w:p>
        </w:tc>
      </w:tr>
      <w:tr w:rsidR="00184DA6" w:rsidRPr="0008671D" w14:paraId="224240EF"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9D7D13F"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77833D6B" w14:textId="77777777" w:rsidR="00184DA6" w:rsidRPr="0008671D" w:rsidRDefault="00184DA6" w:rsidP="008D757A">
            <w:pPr>
              <w:jc w:val="center"/>
              <w:rPr>
                <w:b/>
                <w:bCs/>
                <w:sz w:val="20"/>
                <w:szCs w:val="20"/>
              </w:rPr>
            </w:pPr>
            <w:r w:rsidRPr="0008671D">
              <w:rPr>
                <w:b/>
                <w:bCs/>
                <w:sz w:val="20"/>
                <w:szCs w:val="20"/>
              </w:rPr>
              <w:t>07</w:t>
            </w:r>
          </w:p>
        </w:tc>
        <w:tc>
          <w:tcPr>
            <w:tcW w:w="548" w:type="dxa"/>
            <w:tcBorders>
              <w:top w:val="nil"/>
              <w:left w:val="nil"/>
              <w:bottom w:val="single" w:sz="4" w:space="0" w:color="000000"/>
              <w:right w:val="single" w:sz="4" w:space="0" w:color="000000"/>
            </w:tcBorders>
            <w:shd w:val="clear" w:color="auto" w:fill="auto"/>
            <w:vAlign w:val="center"/>
            <w:hideMark/>
          </w:tcPr>
          <w:p w14:paraId="00D8226B" w14:textId="77777777" w:rsidR="00184DA6" w:rsidRPr="0008671D" w:rsidRDefault="00184DA6" w:rsidP="008D757A">
            <w:pPr>
              <w:jc w:val="center"/>
              <w:rPr>
                <w:b/>
                <w:bCs/>
                <w:sz w:val="20"/>
                <w:szCs w:val="20"/>
              </w:rPr>
            </w:pPr>
            <w:r w:rsidRPr="0008671D">
              <w:rPr>
                <w:b/>
                <w:bCs/>
                <w:sz w:val="20"/>
                <w:szCs w:val="20"/>
              </w:rPr>
              <w:t>07</w:t>
            </w:r>
          </w:p>
        </w:tc>
        <w:tc>
          <w:tcPr>
            <w:tcW w:w="1560" w:type="dxa"/>
            <w:tcBorders>
              <w:top w:val="nil"/>
              <w:left w:val="nil"/>
              <w:bottom w:val="single" w:sz="4" w:space="0" w:color="000000"/>
              <w:right w:val="single" w:sz="4" w:space="0" w:color="000000"/>
            </w:tcBorders>
            <w:shd w:val="clear" w:color="auto" w:fill="auto"/>
            <w:vAlign w:val="center"/>
            <w:hideMark/>
          </w:tcPr>
          <w:p w14:paraId="7EAD0FC0" w14:textId="77777777" w:rsidR="00184DA6" w:rsidRPr="0008671D" w:rsidRDefault="00184DA6" w:rsidP="008D757A">
            <w:pPr>
              <w:jc w:val="center"/>
              <w:rPr>
                <w:b/>
                <w:bCs/>
                <w:sz w:val="20"/>
                <w:szCs w:val="20"/>
              </w:rPr>
            </w:pPr>
            <w:r w:rsidRPr="0008671D">
              <w:rPr>
                <w:b/>
                <w:bCs/>
                <w:sz w:val="20"/>
                <w:szCs w:val="20"/>
              </w:rPr>
              <w:t>52 3 00 10001</w:t>
            </w:r>
          </w:p>
        </w:tc>
        <w:tc>
          <w:tcPr>
            <w:tcW w:w="567" w:type="dxa"/>
            <w:tcBorders>
              <w:top w:val="nil"/>
              <w:left w:val="nil"/>
              <w:bottom w:val="single" w:sz="4" w:space="0" w:color="000000"/>
              <w:right w:val="single" w:sz="4" w:space="0" w:color="000000"/>
            </w:tcBorders>
            <w:shd w:val="clear" w:color="auto" w:fill="auto"/>
            <w:vAlign w:val="center"/>
            <w:hideMark/>
          </w:tcPr>
          <w:p w14:paraId="50423163"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66D72EB" w14:textId="77777777" w:rsidR="00184DA6" w:rsidRPr="0008671D" w:rsidRDefault="00184DA6" w:rsidP="008D757A">
            <w:pPr>
              <w:jc w:val="right"/>
              <w:rPr>
                <w:b/>
                <w:bCs/>
                <w:sz w:val="20"/>
                <w:szCs w:val="20"/>
              </w:rPr>
            </w:pPr>
            <w:r w:rsidRPr="0008671D">
              <w:rPr>
                <w:b/>
                <w:bCs/>
                <w:sz w:val="20"/>
                <w:szCs w:val="20"/>
              </w:rPr>
              <w:t>625 000,00</w:t>
            </w:r>
          </w:p>
        </w:tc>
        <w:tc>
          <w:tcPr>
            <w:tcW w:w="1417" w:type="dxa"/>
            <w:tcBorders>
              <w:top w:val="nil"/>
              <w:left w:val="nil"/>
              <w:bottom w:val="single" w:sz="4" w:space="0" w:color="auto"/>
              <w:right w:val="single" w:sz="4" w:space="0" w:color="auto"/>
            </w:tcBorders>
            <w:shd w:val="clear" w:color="auto" w:fill="auto"/>
            <w:vAlign w:val="center"/>
            <w:hideMark/>
          </w:tcPr>
          <w:p w14:paraId="7FDE4D93"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0E53070D" w14:textId="77777777" w:rsidR="00184DA6" w:rsidRPr="0008671D" w:rsidRDefault="00184DA6" w:rsidP="008D757A">
            <w:pPr>
              <w:jc w:val="right"/>
              <w:rPr>
                <w:b/>
                <w:bCs/>
                <w:sz w:val="20"/>
                <w:szCs w:val="20"/>
              </w:rPr>
            </w:pPr>
            <w:r w:rsidRPr="0008671D">
              <w:rPr>
                <w:b/>
                <w:bCs/>
                <w:sz w:val="20"/>
                <w:szCs w:val="20"/>
              </w:rPr>
              <w:t>625 000,00</w:t>
            </w:r>
          </w:p>
        </w:tc>
      </w:tr>
      <w:tr w:rsidR="00184DA6" w:rsidRPr="0008671D" w14:paraId="6CAEA840"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2C1E80A" w14:textId="77777777" w:rsidR="00184DA6" w:rsidRPr="0008671D" w:rsidRDefault="00184DA6" w:rsidP="008D757A">
            <w:pPr>
              <w:rPr>
                <w:b/>
                <w:bCs/>
                <w:sz w:val="20"/>
                <w:szCs w:val="20"/>
              </w:rPr>
            </w:pPr>
            <w:r w:rsidRPr="0008671D">
              <w:rPr>
                <w:b/>
                <w:bCs/>
                <w:sz w:val="20"/>
                <w:szCs w:val="20"/>
              </w:rPr>
              <w:t>Социальное обеспечение и иные выплаты населению</w:t>
            </w:r>
          </w:p>
        </w:tc>
        <w:tc>
          <w:tcPr>
            <w:tcW w:w="444" w:type="dxa"/>
            <w:tcBorders>
              <w:top w:val="nil"/>
              <w:left w:val="nil"/>
              <w:bottom w:val="single" w:sz="4" w:space="0" w:color="000000"/>
              <w:right w:val="single" w:sz="4" w:space="0" w:color="000000"/>
            </w:tcBorders>
            <w:shd w:val="clear" w:color="auto" w:fill="auto"/>
            <w:vAlign w:val="center"/>
            <w:hideMark/>
          </w:tcPr>
          <w:p w14:paraId="43EFB1F5" w14:textId="77777777" w:rsidR="00184DA6" w:rsidRPr="0008671D" w:rsidRDefault="00184DA6" w:rsidP="008D757A">
            <w:pPr>
              <w:jc w:val="center"/>
              <w:rPr>
                <w:b/>
                <w:bCs/>
                <w:sz w:val="20"/>
                <w:szCs w:val="20"/>
              </w:rPr>
            </w:pPr>
            <w:r w:rsidRPr="0008671D">
              <w:rPr>
                <w:b/>
                <w:bCs/>
                <w:sz w:val="20"/>
                <w:szCs w:val="20"/>
              </w:rPr>
              <w:t>07</w:t>
            </w:r>
          </w:p>
        </w:tc>
        <w:tc>
          <w:tcPr>
            <w:tcW w:w="548" w:type="dxa"/>
            <w:tcBorders>
              <w:top w:val="nil"/>
              <w:left w:val="nil"/>
              <w:bottom w:val="single" w:sz="4" w:space="0" w:color="000000"/>
              <w:right w:val="single" w:sz="4" w:space="0" w:color="000000"/>
            </w:tcBorders>
            <w:shd w:val="clear" w:color="auto" w:fill="auto"/>
            <w:vAlign w:val="center"/>
            <w:hideMark/>
          </w:tcPr>
          <w:p w14:paraId="5D8AD42D" w14:textId="77777777" w:rsidR="00184DA6" w:rsidRPr="0008671D" w:rsidRDefault="00184DA6" w:rsidP="008D757A">
            <w:pPr>
              <w:jc w:val="center"/>
              <w:rPr>
                <w:b/>
                <w:bCs/>
                <w:sz w:val="20"/>
                <w:szCs w:val="20"/>
              </w:rPr>
            </w:pPr>
            <w:r w:rsidRPr="0008671D">
              <w:rPr>
                <w:b/>
                <w:bCs/>
                <w:sz w:val="20"/>
                <w:szCs w:val="20"/>
              </w:rPr>
              <w:t>07</w:t>
            </w:r>
          </w:p>
        </w:tc>
        <w:tc>
          <w:tcPr>
            <w:tcW w:w="1560" w:type="dxa"/>
            <w:tcBorders>
              <w:top w:val="nil"/>
              <w:left w:val="nil"/>
              <w:bottom w:val="single" w:sz="4" w:space="0" w:color="000000"/>
              <w:right w:val="single" w:sz="4" w:space="0" w:color="000000"/>
            </w:tcBorders>
            <w:shd w:val="clear" w:color="auto" w:fill="auto"/>
            <w:vAlign w:val="center"/>
            <w:hideMark/>
          </w:tcPr>
          <w:p w14:paraId="31FAA9D3" w14:textId="77777777" w:rsidR="00184DA6" w:rsidRPr="0008671D" w:rsidRDefault="00184DA6" w:rsidP="008D757A">
            <w:pPr>
              <w:jc w:val="center"/>
              <w:rPr>
                <w:b/>
                <w:bCs/>
                <w:sz w:val="20"/>
                <w:szCs w:val="20"/>
              </w:rPr>
            </w:pPr>
            <w:r w:rsidRPr="0008671D">
              <w:rPr>
                <w:b/>
                <w:bCs/>
                <w:sz w:val="20"/>
                <w:szCs w:val="20"/>
              </w:rPr>
              <w:t>52 3 00 10001</w:t>
            </w:r>
          </w:p>
        </w:tc>
        <w:tc>
          <w:tcPr>
            <w:tcW w:w="567" w:type="dxa"/>
            <w:tcBorders>
              <w:top w:val="nil"/>
              <w:left w:val="nil"/>
              <w:bottom w:val="single" w:sz="4" w:space="0" w:color="000000"/>
              <w:right w:val="single" w:sz="4" w:space="0" w:color="000000"/>
            </w:tcBorders>
            <w:shd w:val="clear" w:color="auto" w:fill="auto"/>
            <w:vAlign w:val="center"/>
            <w:hideMark/>
          </w:tcPr>
          <w:p w14:paraId="7851D792" w14:textId="77777777" w:rsidR="00184DA6" w:rsidRPr="0008671D" w:rsidRDefault="00184DA6" w:rsidP="008D757A">
            <w:pPr>
              <w:jc w:val="center"/>
              <w:rPr>
                <w:b/>
                <w:bCs/>
                <w:sz w:val="20"/>
                <w:szCs w:val="20"/>
              </w:rPr>
            </w:pPr>
            <w:r w:rsidRPr="0008671D">
              <w:rPr>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6C7E6A9" w14:textId="77777777" w:rsidR="00184DA6" w:rsidRPr="0008671D" w:rsidRDefault="00184DA6" w:rsidP="008D757A">
            <w:pPr>
              <w:jc w:val="right"/>
              <w:rPr>
                <w:b/>
                <w:bCs/>
                <w:sz w:val="20"/>
                <w:szCs w:val="20"/>
              </w:rPr>
            </w:pPr>
            <w:r w:rsidRPr="0008671D">
              <w:rPr>
                <w:b/>
                <w:bCs/>
                <w:sz w:val="20"/>
                <w:szCs w:val="20"/>
              </w:rPr>
              <w:t>247 500,00</w:t>
            </w:r>
          </w:p>
        </w:tc>
        <w:tc>
          <w:tcPr>
            <w:tcW w:w="1417" w:type="dxa"/>
            <w:tcBorders>
              <w:top w:val="nil"/>
              <w:left w:val="nil"/>
              <w:bottom w:val="single" w:sz="4" w:space="0" w:color="auto"/>
              <w:right w:val="single" w:sz="4" w:space="0" w:color="auto"/>
            </w:tcBorders>
            <w:shd w:val="clear" w:color="auto" w:fill="auto"/>
            <w:vAlign w:val="center"/>
            <w:hideMark/>
          </w:tcPr>
          <w:p w14:paraId="6DE8CD83"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17211EFE" w14:textId="77777777" w:rsidR="00184DA6" w:rsidRPr="0008671D" w:rsidRDefault="00184DA6" w:rsidP="008D757A">
            <w:pPr>
              <w:jc w:val="right"/>
              <w:rPr>
                <w:b/>
                <w:bCs/>
                <w:sz w:val="20"/>
                <w:szCs w:val="20"/>
              </w:rPr>
            </w:pPr>
            <w:r w:rsidRPr="0008671D">
              <w:rPr>
                <w:b/>
                <w:bCs/>
                <w:sz w:val="20"/>
                <w:szCs w:val="20"/>
              </w:rPr>
              <w:t>247 500,00</w:t>
            </w:r>
          </w:p>
        </w:tc>
      </w:tr>
      <w:tr w:rsidR="00184DA6" w:rsidRPr="0008671D" w14:paraId="186497D7"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3797F03" w14:textId="77777777" w:rsidR="00184DA6" w:rsidRPr="0008671D" w:rsidRDefault="00184DA6" w:rsidP="008D757A">
            <w:pPr>
              <w:rPr>
                <w:b/>
                <w:bCs/>
                <w:sz w:val="20"/>
                <w:szCs w:val="20"/>
              </w:rPr>
            </w:pPr>
            <w:r w:rsidRPr="0008671D">
              <w:rPr>
                <w:b/>
                <w:bCs/>
                <w:sz w:val="20"/>
                <w:szCs w:val="20"/>
              </w:rPr>
              <w:t>КУЛЬТУРА, КИНЕМАТОГРАФИЯ</w:t>
            </w:r>
          </w:p>
        </w:tc>
        <w:tc>
          <w:tcPr>
            <w:tcW w:w="444" w:type="dxa"/>
            <w:tcBorders>
              <w:top w:val="nil"/>
              <w:left w:val="nil"/>
              <w:bottom w:val="single" w:sz="4" w:space="0" w:color="000000"/>
              <w:right w:val="single" w:sz="4" w:space="0" w:color="000000"/>
            </w:tcBorders>
            <w:shd w:val="clear" w:color="auto" w:fill="auto"/>
            <w:vAlign w:val="center"/>
            <w:hideMark/>
          </w:tcPr>
          <w:p w14:paraId="670A4EF5" w14:textId="77777777" w:rsidR="00184DA6" w:rsidRPr="0008671D" w:rsidRDefault="00184DA6" w:rsidP="008D757A">
            <w:pPr>
              <w:jc w:val="center"/>
              <w:rPr>
                <w:b/>
                <w:bCs/>
                <w:sz w:val="20"/>
                <w:szCs w:val="20"/>
              </w:rPr>
            </w:pPr>
            <w:r w:rsidRPr="0008671D">
              <w:rPr>
                <w:b/>
                <w:bCs/>
                <w:sz w:val="20"/>
                <w:szCs w:val="20"/>
              </w:rPr>
              <w:t>08</w:t>
            </w:r>
          </w:p>
        </w:tc>
        <w:tc>
          <w:tcPr>
            <w:tcW w:w="548" w:type="dxa"/>
            <w:tcBorders>
              <w:top w:val="nil"/>
              <w:left w:val="nil"/>
              <w:bottom w:val="single" w:sz="4" w:space="0" w:color="000000"/>
              <w:right w:val="single" w:sz="4" w:space="0" w:color="000000"/>
            </w:tcBorders>
            <w:shd w:val="clear" w:color="auto" w:fill="auto"/>
            <w:vAlign w:val="center"/>
            <w:hideMark/>
          </w:tcPr>
          <w:p w14:paraId="1184080A" w14:textId="77777777" w:rsidR="00184DA6" w:rsidRPr="0008671D" w:rsidRDefault="00184DA6" w:rsidP="008D757A">
            <w:pPr>
              <w:jc w:val="center"/>
              <w:rPr>
                <w:b/>
                <w:bCs/>
                <w:sz w:val="20"/>
                <w:szCs w:val="20"/>
              </w:rPr>
            </w:pPr>
            <w:r w:rsidRPr="0008671D">
              <w:rPr>
                <w:b/>
                <w:bCs/>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14:paraId="113524DA"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3ED38208"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33047A5" w14:textId="77777777" w:rsidR="00184DA6" w:rsidRPr="0008671D" w:rsidRDefault="00184DA6" w:rsidP="008D757A">
            <w:pPr>
              <w:jc w:val="right"/>
              <w:rPr>
                <w:b/>
                <w:bCs/>
                <w:sz w:val="20"/>
                <w:szCs w:val="20"/>
              </w:rPr>
            </w:pPr>
            <w:r w:rsidRPr="0008671D">
              <w:rPr>
                <w:b/>
                <w:bCs/>
                <w:sz w:val="20"/>
                <w:szCs w:val="20"/>
              </w:rPr>
              <w:t>9 524 698,85</w:t>
            </w:r>
          </w:p>
        </w:tc>
        <w:tc>
          <w:tcPr>
            <w:tcW w:w="1417" w:type="dxa"/>
            <w:tcBorders>
              <w:top w:val="nil"/>
              <w:left w:val="nil"/>
              <w:bottom w:val="single" w:sz="4" w:space="0" w:color="auto"/>
              <w:right w:val="single" w:sz="4" w:space="0" w:color="auto"/>
            </w:tcBorders>
            <w:shd w:val="clear" w:color="auto" w:fill="auto"/>
            <w:vAlign w:val="center"/>
            <w:hideMark/>
          </w:tcPr>
          <w:p w14:paraId="7E395D81" w14:textId="77777777" w:rsidR="00184DA6" w:rsidRPr="0008671D" w:rsidRDefault="00184DA6" w:rsidP="008D757A">
            <w:pPr>
              <w:jc w:val="right"/>
              <w:rPr>
                <w:b/>
                <w:bCs/>
                <w:sz w:val="20"/>
                <w:szCs w:val="20"/>
              </w:rPr>
            </w:pPr>
            <w:r w:rsidRPr="0008671D">
              <w:rPr>
                <w:b/>
                <w:bCs/>
                <w:sz w:val="20"/>
                <w:szCs w:val="20"/>
              </w:rPr>
              <w:t>5 645 800,00</w:t>
            </w:r>
          </w:p>
        </w:tc>
        <w:tc>
          <w:tcPr>
            <w:tcW w:w="1560" w:type="dxa"/>
            <w:tcBorders>
              <w:top w:val="nil"/>
              <w:left w:val="nil"/>
              <w:bottom w:val="single" w:sz="4" w:space="0" w:color="auto"/>
              <w:right w:val="single" w:sz="4" w:space="0" w:color="auto"/>
            </w:tcBorders>
            <w:shd w:val="clear" w:color="auto" w:fill="auto"/>
            <w:vAlign w:val="center"/>
            <w:hideMark/>
          </w:tcPr>
          <w:p w14:paraId="79C51286" w14:textId="77777777" w:rsidR="00184DA6" w:rsidRPr="0008671D" w:rsidRDefault="00184DA6" w:rsidP="008D757A">
            <w:pPr>
              <w:jc w:val="right"/>
              <w:rPr>
                <w:b/>
                <w:bCs/>
                <w:sz w:val="20"/>
                <w:szCs w:val="20"/>
              </w:rPr>
            </w:pPr>
            <w:r w:rsidRPr="0008671D">
              <w:rPr>
                <w:b/>
                <w:bCs/>
                <w:sz w:val="20"/>
                <w:szCs w:val="20"/>
              </w:rPr>
              <w:t>15 170 498,85</w:t>
            </w:r>
          </w:p>
        </w:tc>
      </w:tr>
      <w:tr w:rsidR="00184DA6" w:rsidRPr="0008671D" w14:paraId="1273EA4A"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621E201" w14:textId="77777777" w:rsidR="00184DA6" w:rsidRPr="0008671D" w:rsidRDefault="00184DA6" w:rsidP="008D757A">
            <w:pPr>
              <w:rPr>
                <w:b/>
                <w:bCs/>
                <w:sz w:val="20"/>
                <w:szCs w:val="20"/>
              </w:rPr>
            </w:pPr>
            <w:r w:rsidRPr="0008671D">
              <w:rPr>
                <w:b/>
                <w:bCs/>
                <w:sz w:val="20"/>
                <w:szCs w:val="20"/>
              </w:rPr>
              <w:t>Культура</w:t>
            </w:r>
          </w:p>
        </w:tc>
        <w:tc>
          <w:tcPr>
            <w:tcW w:w="444" w:type="dxa"/>
            <w:tcBorders>
              <w:top w:val="nil"/>
              <w:left w:val="nil"/>
              <w:bottom w:val="single" w:sz="4" w:space="0" w:color="000000"/>
              <w:right w:val="single" w:sz="4" w:space="0" w:color="000000"/>
            </w:tcBorders>
            <w:shd w:val="clear" w:color="auto" w:fill="auto"/>
            <w:vAlign w:val="center"/>
            <w:hideMark/>
          </w:tcPr>
          <w:p w14:paraId="3CE82478" w14:textId="77777777" w:rsidR="00184DA6" w:rsidRPr="0008671D" w:rsidRDefault="00184DA6" w:rsidP="008D757A">
            <w:pPr>
              <w:jc w:val="center"/>
              <w:rPr>
                <w:b/>
                <w:bCs/>
                <w:sz w:val="20"/>
                <w:szCs w:val="20"/>
              </w:rPr>
            </w:pPr>
            <w:r w:rsidRPr="0008671D">
              <w:rPr>
                <w:b/>
                <w:bCs/>
                <w:sz w:val="20"/>
                <w:szCs w:val="20"/>
              </w:rPr>
              <w:t>08</w:t>
            </w:r>
          </w:p>
        </w:tc>
        <w:tc>
          <w:tcPr>
            <w:tcW w:w="548" w:type="dxa"/>
            <w:tcBorders>
              <w:top w:val="nil"/>
              <w:left w:val="nil"/>
              <w:bottom w:val="single" w:sz="4" w:space="0" w:color="000000"/>
              <w:right w:val="single" w:sz="4" w:space="0" w:color="000000"/>
            </w:tcBorders>
            <w:shd w:val="clear" w:color="auto" w:fill="auto"/>
            <w:vAlign w:val="center"/>
            <w:hideMark/>
          </w:tcPr>
          <w:p w14:paraId="30CBDCD9" w14:textId="77777777" w:rsidR="00184DA6" w:rsidRPr="0008671D" w:rsidRDefault="00184DA6" w:rsidP="008D757A">
            <w:pPr>
              <w:jc w:val="center"/>
              <w:rPr>
                <w:b/>
                <w:bCs/>
                <w:sz w:val="20"/>
                <w:szCs w:val="20"/>
              </w:rPr>
            </w:pPr>
            <w:r w:rsidRPr="0008671D">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14:paraId="17E42EBA"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27E14A66"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8EFE0B5" w14:textId="77777777" w:rsidR="00184DA6" w:rsidRPr="0008671D" w:rsidRDefault="00184DA6" w:rsidP="008D757A">
            <w:pPr>
              <w:jc w:val="right"/>
              <w:rPr>
                <w:b/>
                <w:bCs/>
                <w:sz w:val="20"/>
                <w:szCs w:val="20"/>
              </w:rPr>
            </w:pPr>
            <w:r w:rsidRPr="0008671D">
              <w:rPr>
                <w:b/>
                <w:bCs/>
                <w:sz w:val="20"/>
                <w:szCs w:val="20"/>
              </w:rPr>
              <w:t>9 524 698,85</w:t>
            </w:r>
          </w:p>
        </w:tc>
        <w:tc>
          <w:tcPr>
            <w:tcW w:w="1417" w:type="dxa"/>
            <w:tcBorders>
              <w:top w:val="nil"/>
              <w:left w:val="nil"/>
              <w:bottom w:val="single" w:sz="4" w:space="0" w:color="auto"/>
              <w:right w:val="single" w:sz="4" w:space="0" w:color="auto"/>
            </w:tcBorders>
            <w:shd w:val="clear" w:color="auto" w:fill="auto"/>
            <w:vAlign w:val="center"/>
            <w:hideMark/>
          </w:tcPr>
          <w:p w14:paraId="758C3553" w14:textId="77777777" w:rsidR="00184DA6" w:rsidRPr="0008671D" w:rsidRDefault="00184DA6" w:rsidP="008D757A">
            <w:pPr>
              <w:jc w:val="right"/>
              <w:rPr>
                <w:b/>
                <w:bCs/>
                <w:sz w:val="20"/>
                <w:szCs w:val="20"/>
              </w:rPr>
            </w:pPr>
            <w:r w:rsidRPr="0008671D">
              <w:rPr>
                <w:b/>
                <w:bCs/>
                <w:sz w:val="20"/>
                <w:szCs w:val="20"/>
              </w:rPr>
              <w:t>5 645 800,00</w:t>
            </w:r>
          </w:p>
        </w:tc>
        <w:tc>
          <w:tcPr>
            <w:tcW w:w="1560" w:type="dxa"/>
            <w:tcBorders>
              <w:top w:val="nil"/>
              <w:left w:val="nil"/>
              <w:bottom w:val="single" w:sz="4" w:space="0" w:color="auto"/>
              <w:right w:val="single" w:sz="4" w:space="0" w:color="auto"/>
            </w:tcBorders>
            <w:shd w:val="clear" w:color="auto" w:fill="auto"/>
            <w:vAlign w:val="center"/>
            <w:hideMark/>
          </w:tcPr>
          <w:p w14:paraId="1EE6AC7D" w14:textId="77777777" w:rsidR="00184DA6" w:rsidRPr="0008671D" w:rsidRDefault="00184DA6" w:rsidP="008D757A">
            <w:pPr>
              <w:jc w:val="right"/>
              <w:rPr>
                <w:b/>
                <w:bCs/>
                <w:sz w:val="20"/>
                <w:szCs w:val="20"/>
              </w:rPr>
            </w:pPr>
            <w:r w:rsidRPr="0008671D">
              <w:rPr>
                <w:b/>
                <w:bCs/>
                <w:sz w:val="20"/>
                <w:szCs w:val="20"/>
              </w:rPr>
              <w:t>15 170 498,85</w:t>
            </w:r>
          </w:p>
        </w:tc>
      </w:tr>
      <w:tr w:rsidR="00184DA6" w:rsidRPr="0008671D" w14:paraId="325169B7"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3EFD92D" w14:textId="77777777" w:rsidR="00184DA6" w:rsidRPr="0008671D" w:rsidRDefault="00184DA6" w:rsidP="008D757A">
            <w:pPr>
              <w:rPr>
                <w:b/>
                <w:bCs/>
                <w:i/>
                <w:iCs/>
                <w:sz w:val="20"/>
                <w:szCs w:val="20"/>
              </w:rPr>
            </w:pPr>
            <w:r w:rsidRPr="0008671D">
              <w:rPr>
                <w:b/>
                <w:bCs/>
                <w:i/>
                <w:iCs/>
                <w:sz w:val="20"/>
                <w:szCs w:val="20"/>
              </w:rPr>
              <w:t>Муниципальная программа "Развитие культуры и социокультурного пространства на территории городского поселения "Поселок Айхал" муниципального района "Мирнинский район" на 2022-2027 годы"</w:t>
            </w:r>
          </w:p>
        </w:tc>
        <w:tc>
          <w:tcPr>
            <w:tcW w:w="444" w:type="dxa"/>
            <w:tcBorders>
              <w:top w:val="nil"/>
              <w:left w:val="nil"/>
              <w:bottom w:val="single" w:sz="4" w:space="0" w:color="000000"/>
              <w:right w:val="single" w:sz="4" w:space="0" w:color="000000"/>
            </w:tcBorders>
            <w:shd w:val="clear" w:color="auto" w:fill="auto"/>
            <w:vAlign w:val="center"/>
            <w:hideMark/>
          </w:tcPr>
          <w:p w14:paraId="236B40FB" w14:textId="77777777" w:rsidR="00184DA6" w:rsidRPr="0008671D" w:rsidRDefault="00184DA6" w:rsidP="008D757A">
            <w:pPr>
              <w:jc w:val="center"/>
              <w:rPr>
                <w:b/>
                <w:bCs/>
                <w:i/>
                <w:iCs/>
                <w:sz w:val="20"/>
                <w:szCs w:val="20"/>
              </w:rPr>
            </w:pPr>
            <w:r w:rsidRPr="0008671D">
              <w:rPr>
                <w:b/>
                <w:bCs/>
                <w:i/>
                <w:iCs/>
                <w:sz w:val="20"/>
                <w:szCs w:val="20"/>
              </w:rPr>
              <w:t>08</w:t>
            </w:r>
          </w:p>
        </w:tc>
        <w:tc>
          <w:tcPr>
            <w:tcW w:w="548" w:type="dxa"/>
            <w:tcBorders>
              <w:top w:val="nil"/>
              <w:left w:val="nil"/>
              <w:bottom w:val="single" w:sz="4" w:space="0" w:color="000000"/>
              <w:right w:val="single" w:sz="4" w:space="0" w:color="000000"/>
            </w:tcBorders>
            <w:shd w:val="clear" w:color="auto" w:fill="auto"/>
            <w:vAlign w:val="center"/>
            <w:hideMark/>
          </w:tcPr>
          <w:p w14:paraId="64A8A869" w14:textId="77777777" w:rsidR="00184DA6" w:rsidRPr="0008671D" w:rsidRDefault="00184DA6" w:rsidP="008D757A">
            <w:pPr>
              <w:jc w:val="center"/>
              <w:rPr>
                <w:b/>
                <w:bCs/>
                <w:i/>
                <w:iCs/>
                <w:sz w:val="20"/>
                <w:szCs w:val="20"/>
              </w:rPr>
            </w:pPr>
            <w:r w:rsidRPr="0008671D">
              <w:rPr>
                <w:b/>
                <w:bCs/>
                <w:i/>
                <w:i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14:paraId="3551AC12" w14:textId="77777777" w:rsidR="00184DA6" w:rsidRPr="0008671D" w:rsidRDefault="00184DA6" w:rsidP="008D757A">
            <w:pPr>
              <w:jc w:val="center"/>
              <w:rPr>
                <w:b/>
                <w:bCs/>
                <w:i/>
                <w:iCs/>
                <w:sz w:val="20"/>
                <w:szCs w:val="20"/>
              </w:rPr>
            </w:pPr>
            <w:r w:rsidRPr="0008671D">
              <w:rPr>
                <w:b/>
                <w:bCs/>
                <w:i/>
                <w:iCs/>
                <w:sz w:val="20"/>
                <w:szCs w:val="20"/>
              </w:rPr>
              <w:t>50 0 00 00000</w:t>
            </w:r>
          </w:p>
        </w:tc>
        <w:tc>
          <w:tcPr>
            <w:tcW w:w="567" w:type="dxa"/>
            <w:tcBorders>
              <w:top w:val="nil"/>
              <w:left w:val="nil"/>
              <w:bottom w:val="single" w:sz="4" w:space="0" w:color="000000"/>
              <w:right w:val="single" w:sz="4" w:space="0" w:color="000000"/>
            </w:tcBorders>
            <w:shd w:val="clear" w:color="auto" w:fill="auto"/>
            <w:vAlign w:val="center"/>
            <w:hideMark/>
          </w:tcPr>
          <w:p w14:paraId="194305E8"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B46672E" w14:textId="77777777" w:rsidR="00184DA6" w:rsidRPr="0008671D" w:rsidRDefault="00184DA6" w:rsidP="008D757A">
            <w:pPr>
              <w:jc w:val="right"/>
              <w:rPr>
                <w:b/>
                <w:bCs/>
                <w:i/>
                <w:iCs/>
                <w:sz w:val="20"/>
                <w:szCs w:val="20"/>
              </w:rPr>
            </w:pPr>
            <w:r w:rsidRPr="0008671D">
              <w:rPr>
                <w:b/>
                <w:bCs/>
                <w:i/>
                <w:iCs/>
                <w:sz w:val="20"/>
                <w:szCs w:val="20"/>
              </w:rPr>
              <w:t>9 524 698,85</w:t>
            </w:r>
          </w:p>
        </w:tc>
        <w:tc>
          <w:tcPr>
            <w:tcW w:w="1417" w:type="dxa"/>
            <w:tcBorders>
              <w:top w:val="nil"/>
              <w:left w:val="nil"/>
              <w:bottom w:val="single" w:sz="4" w:space="0" w:color="auto"/>
              <w:right w:val="single" w:sz="4" w:space="0" w:color="auto"/>
            </w:tcBorders>
            <w:shd w:val="clear" w:color="auto" w:fill="auto"/>
            <w:vAlign w:val="center"/>
            <w:hideMark/>
          </w:tcPr>
          <w:p w14:paraId="16F117A5" w14:textId="77777777" w:rsidR="00184DA6" w:rsidRPr="0008671D" w:rsidRDefault="00184DA6" w:rsidP="008D757A">
            <w:pPr>
              <w:jc w:val="right"/>
              <w:rPr>
                <w:b/>
                <w:bCs/>
                <w:i/>
                <w:iCs/>
                <w:sz w:val="20"/>
                <w:szCs w:val="20"/>
              </w:rPr>
            </w:pPr>
            <w:r w:rsidRPr="0008671D">
              <w:rPr>
                <w:b/>
                <w:bCs/>
                <w:i/>
                <w:iCs/>
                <w:sz w:val="20"/>
                <w:szCs w:val="20"/>
              </w:rPr>
              <w:t>5 645 800,00</w:t>
            </w:r>
          </w:p>
        </w:tc>
        <w:tc>
          <w:tcPr>
            <w:tcW w:w="1560" w:type="dxa"/>
            <w:tcBorders>
              <w:top w:val="nil"/>
              <w:left w:val="nil"/>
              <w:bottom w:val="single" w:sz="4" w:space="0" w:color="auto"/>
              <w:right w:val="single" w:sz="4" w:space="0" w:color="auto"/>
            </w:tcBorders>
            <w:shd w:val="clear" w:color="auto" w:fill="auto"/>
            <w:vAlign w:val="center"/>
            <w:hideMark/>
          </w:tcPr>
          <w:p w14:paraId="3A24D6CE" w14:textId="77777777" w:rsidR="00184DA6" w:rsidRPr="0008671D" w:rsidRDefault="00184DA6" w:rsidP="008D757A">
            <w:pPr>
              <w:jc w:val="right"/>
              <w:rPr>
                <w:b/>
                <w:bCs/>
                <w:i/>
                <w:iCs/>
                <w:sz w:val="20"/>
                <w:szCs w:val="20"/>
              </w:rPr>
            </w:pPr>
            <w:r w:rsidRPr="0008671D">
              <w:rPr>
                <w:b/>
                <w:bCs/>
                <w:i/>
                <w:iCs/>
                <w:sz w:val="20"/>
                <w:szCs w:val="20"/>
              </w:rPr>
              <w:t>15 170 498,85</w:t>
            </w:r>
          </w:p>
        </w:tc>
      </w:tr>
      <w:tr w:rsidR="00184DA6" w:rsidRPr="0008671D" w14:paraId="0301D10E"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85152E4" w14:textId="77777777" w:rsidR="00184DA6" w:rsidRPr="0008671D" w:rsidRDefault="00184DA6" w:rsidP="008D757A">
            <w:pPr>
              <w:rPr>
                <w:b/>
                <w:bCs/>
                <w:sz w:val="20"/>
                <w:szCs w:val="20"/>
              </w:rPr>
            </w:pPr>
            <w:r w:rsidRPr="0008671D">
              <w:rPr>
                <w:b/>
                <w:bCs/>
                <w:sz w:val="20"/>
                <w:szCs w:val="20"/>
              </w:rPr>
              <w:t>Обеспечение прав граждан на участие в культурной жизни</w:t>
            </w:r>
          </w:p>
        </w:tc>
        <w:tc>
          <w:tcPr>
            <w:tcW w:w="444" w:type="dxa"/>
            <w:tcBorders>
              <w:top w:val="nil"/>
              <w:left w:val="nil"/>
              <w:bottom w:val="single" w:sz="4" w:space="0" w:color="000000"/>
              <w:right w:val="single" w:sz="4" w:space="0" w:color="000000"/>
            </w:tcBorders>
            <w:shd w:val="clear" w:color="auto" w:fill="auto"/>
            <w:vAlign w:val="center"/>
            <w:hideMark/>
          </w:tcPr>
          <w:p w14:paraId="62E5E49F" w14:textId="77777777" w:rsidR="00184DA6" w:rsidRPr="0008671D" w:rsidRDefault="00184DA6" w:rsidP="008D757A">
            <w:pPr>
              <w:jc w:val="center"/>
              <w:rPr>
                <w:b/>
                <w:bCs/>
                <w:sz w:val="20"/>
                <w:szCs w:val="20"/>
              </w:rPr>
            </w:pPr>
            <w:r w:rsidRPr="0008671D">
              <w:rPr>
                <w:b/>
                <w:bCs/>
                <w:sz w:val="20"/>
                <w:szCs w:val="20"/>
              </w:rPr>
              <w:t>08</w:t>
            </w:r>
          </w:p>
        </w:tc>
        <w:tc>
          <w:tcPr>
            <w:tcW w:w="548" w:type="dxa"/>
            <w:tcBorders>
              <w:top w:val="nil"/>
              <w:left w:val="nil"/>
              <w:bottom w:val="single" w:sz="4" w:space="0" w:color="000000"/>
              <w:right w:val="single" w:sz="4" w:space="0" w:color="000000"/>
            </w:tcBorders>
            <w:shd w:val="clear" w:color="auto" w:fill="auto"/>
            <w:vAlign w:val="center"/>
            <w:hideMark/>
          </w:tcPr>
          <w:p w14:paraId="288081E7" w14:textId="77777777" w:rsidR="00184DA6" w:rsidRPr="0008671D" w:rsidRDefault="00184DA6" w:rsidP="008D757A">
            <w:pPr>
              <w:jc w:val="center"/>
              <w:rPr>
                <w:b/>
                <w:bCs/>
                <w:sz w:val="20"/>
                <w:szCs w:val="20"/>
              </w:rPr>
            </w:pPr>
            <w:r w:rsidRPr="0008671D">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14:paraId="65044219" w14:textId="77777777" w:rsidR="00184DA6" w:rsidRPr="0008671D" w:rsidRDefault="00184DA6" w:rsidP="008D757A">
            <w:pPr>
              <w:jc w:val="center"/>
              <w:rPr>
                <w:b/>
                <w:bCs/>
                <w:sz w:val="20"/>
                <w:szCs w:val="20"/>
              </w:rPr>
            </w:pPr>
            <w:r w:rsidRPr="0008671D">
              <w:rPr>
                <w:b/>
                <w:bCs/>
                <w:sz w:val="20"/>
                <w:szCs w:val="20"/>
              </w:rPr>
              <w:t>50 3 00 00000</w:t>
            </w:r>
          </w:p>
        </w:tc>
        <w:tc>
          <w:tcPr>
            <w:tcW w:w="567" w:type="dxa"/>
            <w:tcBorders>
              <w:top w:val="nil"/>
              <w:left w:val="nil"/>
              <w:bottom w:val="single" w:sz="4" w:space="0" w:color="000000"/>
              <w:right w:val="single" w:sz="4" w:space="0" w:color="000000"/>
            </w:tcBorders>
            <w:shd w:val="clear" w:color="auto" w:fill="auto"/>
            <w:vAlign w:val="center"/>
            <w:hideMark/>
          </w:tcPr>
          <w:p w14:paraId="6F68A859"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D0F546C" w14:textId="77777777" w:rsidR="00184DA6" w:rsidRPr="0008671D" w:rsidRDefault="00184DA6" w:rsidP="008D757A">
            <w:pPr>
              <w:jc w:val="right"/>
              <w:rPr>
                <w:b/>
                <w:bCs/>
                <w:sz w:val="20"/>
                <w:szCs w:val="20"/>
              </w:rPr>
            </w:pPr>
            <w:r w:rsidRPr="0008671D">
              <w:rPr>
                <w:b/>
                <w:bCs/>
                <w:sz w:val="20"/>
                <w:szCs w:val="20"/>
              </w:rPr>
              <w:t>9 524 698,85</w:t>
            </w:r>
          </w:p>
        </w:tc>
        <w:tc>
          <w:tcPr>
            <w:tcW w:w="1417" w:type="dxa"/>
            <w:tcBorders>
              <w:top w:val="nil"/>
              <w:left w:val="nil"/>
              <w:bottom w:val="single" w:sz="4" w:space="0" w:color="auto"/>
              <w:right w:val="single" w:sz="4" w:space="0" w:color="auto"/>
            </w:tcBorders>
            <w:shd w:val="clear" w:color="auto" w:fill="auto"/>
            <w:vAlign w:val="center"/>
            <w:hideMark/>
          </w:tcPr>
          <w:p w14:paraId="702670E6" w14:textId="77777777" w:rsidR="00184DA6" w:rsidRPr="0008671D" w:rsidRDefault="00184DA6" w:rsidP="008D757A">
            <w:pPr>
              <w:jc w:val="right"/>
              <w:rPr>
                <w:b/>
                <w:bCs/>
                <w:sz w:val="20"/>
                <w:szCs w:val="20"/>
              </w:rPr>
            </w:pPr>
            <w:r w:rsidRPr="0008671D">
              <w:rPr>
                <w:b/>
                <w:bCs/>
                <w:sz w:val="20"/>
                <w:szCs w:val="20"/>
              </w:rPr>
              <w:t>5 645 800,00</w:t>
            </w:r>
          </w:p>
        </w:tc>
        <w:tc>
          <w:tcPr>
            <w:tcW w:w="1560" w:type="dxa"/>
            <w:tcBorders>
              <w:top w:val="nil"/>
              <w:left w:val="nil"/>
              <w:bottom w:val="single" w:sz="4" w:space="0" w:color="auto"/>
              <w:right w:val="single" w:sz="4" w:space="0" w:color="auto"/>
            </w:tcBorders>
            <w:shd w:val="clear" w:color="auto" w:fill="auto"/>
            <w:vAlign w:val="center"/>
            <w:hideMark/>
          </w:tcPr>
          <w:p w14:paraId="0DC61434" w14:textId="77777777" w:rsidR="00184DA6" w:rsidRPr="0008671D" w:rsidRDefault="00184DA6" w:rsidP="008D757A">
            <w:pPr>
              <w:jc w:val="right"/>
              <w:rPr>
                <w:b/>
                <w:bCs/>
                <w:sz w:val="20"/>
                <w:szCs w:val="20"/>
              </w:rPr>
            </w:pPr>
            <w:r w:rsidRPr="0008671D">
              <w:rPr>
                <w:b/>
                <w:bCs/>
                <w:sz w:val="20"/>
                <w:szCs w:val="20"/>
              </w:rPr>
              <w:t>15 170 498,85</w:t>
            </w:r>
          </w:p>
        </w:tc>
      </w:tr>
      <w:tr w:rsidR="00184DA6" w:rsidRPr="0008671D" w14:paraId="4E19E90B"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7BDC878" w14:textId="77777777" w:rsidR="00184DA6" w:rsidRPr="0008671D" w:rsidRDefault="00184DA6" w:rsidP="008D757A">
            <w:pPr>
              <w:rPr>
                <w:b/>
                <w:bCs/>
                <w:sz w:val="20"/>
                <w:szCs w:val="20"/>
              </w:rPr>
            </w:pPr>
            <w:r w:rsidRPr="0008671D">
              <w:rPr>
                <w:b/>
                <w:bCs/>
                <w:sz w:val="20"/>
                <w:szCs w:val="20"/>
              </w:rPr>
              <w:t>Культурно-массовые и информационно-просветительские мероприятия</w:t>
            </w:r>
          </w:p>
        </w:tc>
        <w:tc>
          <w:tcPr>
            <w:tcW w:w="444" w:type="dxa"/>
            <w:tcBorders>
              <w:top w:val="nil"/>
              <w:left w:val="nil"/>
              <w:bottom w:val="single" w:sz="4" w:space="0" w:color="000000"/>
              <w:right w:val="single" w:sz="4" w:space="0" w:color="000000"/>
            </w:tcBorders>
            <w:shd w:val="clear" w:color="auto" w:fill="auto"/>
            <w:vAlign w:val="center"/>
            <w:hideMark/>
          </w:tcPr>
          <w:p w14:paraId="46C0A140" w14:textId="77777777" w:rsidR="00184DA6" w:rsidRPr="0008671D" w:rsidRDefault="00184DA6" w:rsidP="008D757A">
            <w:pPr>
              <w:jc w:val="center"/>
              <w:rPr>
                <w:b/>
                <w:bCs/>
                <w:sz w:val="20"/>
                <w:szCs w:val="20"/>
              </w:rPr>
            </w:pPr>
            <w:r w:rsidRPr="0008671D">
              <w:rPr>
                <w:b/>
                <w:bCs/>
                <w:sz w:val="20"/>
                <w:szCs w:val="20"/>
              </w:rPr>
              <w:t>08</w:t>
            </w:r>
          </w:p>
        </w:tc>
        <w:tc>
          <w:tcPr>
            <w:tcW w:w="548" w:type="dxa"/>
            <w:tcBorders>
              <w:top w:val="nil"/>
              <w:left w:val="nil"/>
              <w:bottom w:val="single" w:sz="4" w:space="0" w:color="000000"/>
              <w:right w:val="single" w:sz="4" w:space="0" w:color="000000"/>
            </w:tcBorders>
            <w:shd w:val="clear" w:color="auto" w:fill="auto"/>
            <w:vAlign w:val="center"/>
            <w:hideMark/>
          </w:tcPr>
          <w:p w14:paraId="66F6F62E" w14:textId="77777777" w:rsidR="00184DA6" w:rsidRPr="0008671D" w:rsidRDefault="00184DA6" w:rsidP="008D757A">
            <w:pPr>
              <w:jc w:val="center"/>
              <w:rPr>
                <w:b/>
                <w:bCs/>
                <w:sz w:val="20"/>
                <w:szCs w:val="20"/>
              </w:rPr>
            </w:pPr>
            <w:r w:rsidRPr="0008671D">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14:paraId="2B4F2C10" w14:textId="77777777" w:rsidR="00184DA6" w:rsidRPr="0008671D" w:rsidRDefault="00184DA6" w:rsidP="008D757A">
            <w:pPr>
              <w:jc w:val="center"/>
              <w:rPr>
                <w:b/>
                <w:bCs/>
                <w:sz w:val="20"/>
                <w:szCs w:val="20"/>
              </w:rPr>
            </w:pPr>
            <w:r w:rsidRPr="0008671D">
              <w:rPr>
                <w:b/>
                <w:bCs/>
                <w:sz w:val="20"/>
                <w:szCs w:val="20"/>
              </w:rPr>
              <w:t>50 3 00 10000</w:t>
            </w:r>
          </w:p>
        </w:tc>
        <w:tc>
          <w:tcPr>
            <w:tcW w:w="567" w:type="dxa"/>
            <w:tcBorders>
              <w:top w:val="nil"/>
              <w:left w:val="nil"/>
              <w:bottom w:val="single" w:sz="4" w:space="0" w:color="000000"/>
              <w:right w:val="single" w:sz="4" w:space="0" w:color="000000"/>
            </w:tcBorders>
            <w:shd w:val="clear" w:color="auto" w:fill="auto"/>
            <w:vAlign w:val="center"/>
            <w:hideMark/>
          </w:tcPr>
          <w:p w14:paraId="175A2420"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828AFF2" w14:textId="77777777" w:rsidR="00184DA6" w:rsidRPr="0008671D" w:rsidRDefault="00184DA6" w:rsidP="008D757A">
            <w:pPr>
              <w:jc w:val="right"/>
              <w:rPr>
                <w:b/>
                <w:bCs/>
                <w:sz w:val="20"/>
                <w:szCs w:val="20"/>
              </w:rPr>
            </w:pPr>
            <w:r w:rsidRPr="0008671D">
              <w:rPr>
                <w:b/>
                <w:bCs/>
                <w:sz w:val="20"/>
                <w:szCs w:val="20"/>
              </w:rPr>
              <w:t>9 524 698,85</w:t>
            </w:r>
          </w:p>
        </w:tc>
        <w:tc>
          <w:tcPr>
            <w:tcW w:w="1417" w:type="dxa"/>
            <w:tcBorders>
              <w:top w:val="nil"/>
              <w:left w:val="nil"/>
              <w:bottom w:val="single" w:sz="4" w:space="0" w:color="auto"/>
              <w:right w:val="single" w:sz="4" w:space="0" w:color="auto"/>
            </w:tcBorders>
            <w:shd w:val="clear" w:color="auto" w:fill="auto"/>
            <w:vAlign w:val="center"/>
            <w:hideMark/>
          </w:tcPr>
          <w:p w14:paraId="4BF2CC54" w14:textId="77777777" w:rsidR="00184DA6" w:rsidRPr="0008671D" w:rsidRDefault="00184DA6" w:rsidP="008D757A">
            <w:pPr>
              <w:jc w:val="right"/>
              <w:rPr>
                <w:b/>
                <w:bCs/>
                <w:sz w:val="20"/>
                <w:szCs w:val="20"/>
              </w:rPr>
            </w:pPr>
            <w:r w:rsidRPr="0008671D">
              <w:rPr>
                <w:b/>
                <w:bCs/>
                <w:sz w:val="20"/>
                <w:szCs w:val="20"/>
              </w:rPr>
              <w:t>5 645 800,00</w:t>
            </w:r>
          </w:p>
        </w:tc>
        <w:tc>
          <w:tcPr>
            <w:tcW w:w="1560" w:type="dxa"/>
            <w:tcBorders>
              <w:top w:val="nil"/>
              <w:left w:val="nil"/>
              <w:bottom w:val="single" w:sz="4" w:space="0" w:color="auto"/>
              <w:right w:val="single" w:sz="4" w:space="0" w:color="auto"/>
            </w:tcBorders>
            <w:shd w:val="clear" w:color="auto" w:fill="auto"/>
            <w:vAlign w:val="center"/>
            <w:hideMark/>
          </w:tcPr>
          <w:p w14:paraId="3C957E45" w14:textId="77777777" w:rsidR="00184DA6" w:rsidRPr="0008671D" w:rsidRDefault="00184DA6" w:rsidP="008D757A">
            <w:pPr>
              <w:jc w:val="right"/>
              <w:rPr>
                <w:b/>
                <w:bCs/>
                <w:sz w:val="20"/>
                <w:szCs w:val="20"/>
              </w:rPr>
            </w:pPr>
            <w:r w:rsidRPr="0008671D">
              <w:rPr>
                <w:b/>
                <w:bCs/>
                <w:sz w:val="20"/>
                <w:szCs w:val="20"/>
              </w:rPr>
              <w:t>15 170 498,85</w:t>
            </w:r>
          </w:p>
        </w:tc>
      </w:tr>
      <w:tr w:rsidR="00184DA6" w:rsidRPr="0008671D" w14:paraId="4386E002"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530E2BE1" w14:textId="77777777" w:rsidR="00184DA6" w:rsidRPr="0008671D" w:rsidRDefault="00184DA6" w:rsidP="008D757A">
            <w:pPr>
              <w:rPr>
                <w:b/>
                <w:bCs/>
                <w:sz w:val="20"/>
                <w:szCs w:val="20"/>
              </w:rPr>
            </w:pPr>
            <w:r w:rsidRPr="0008671D">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single" w:sz="4" w:space="0" w:color="000000"/>
              <w:right w:val="single" w:sz="4" w:space="0" w:color="000000"/>
            </w:tcBorders>
            <w:shd w:val="clear" w:color="auto" w:fill="auto"/>
            <w:vAlign w:val="center"/>
            <w:hideMark/>
          </w:tcPr>
          <w:p w14:paraId="61B62B41" w14:textId="77777777" w:rsidR="00184DA6" w:rsidRPr="0008671D" w:rsidRDefault="00184DA6" w:rsidP="008D757A">
            <w:pPr>
              <w:jc w:val="center"/>
              <w:rPr>
                <w:b/>
                <w:bCs/>
                <w:sz w:val="20"/>
                <w:szCs w:val="20"/>
              </w:rPr>
            </w:pPr>
            <w:r w:rsidRPr="0008671D">
              <w:rPr>
                <w:b/>
                <w:bCs/>
                <w:sz w:val="20"/>
                <w:szCs w:val="20"/>
              </w:rPr>
              <w:t>08</w:t>
            </w:r>
          </w:p>
        </w:tc>
        <w:tc>
          <w:tcPr>
            <w:tcW w:w="548" w:type="dxa"/>
            <w:tcBorders>
              <w:top w:val="nil"/>
              <w:left w:val="nil"/>
              <w:bottom w:val="single" w:sz="4" w:space="0" w:color="000000"/>
              <w:right w:val="single" w:sz="4" w:space="0" w:color="000000"/>
            </w:tcBorders>
            <w:shd w:val="clear" w:color="auto" w:fill="auto"/>
            <w:vAlign w:val="center"/>
            <w:hideMark/>
          </w:tcPr>
          <w:p w14:paraId="24A6589F" w14:textId="77777777" w:rsidR="00184DA6" w:rsidRPr="0008671D" w:rsidRDefault="00184DA6" w:rsidP="008D757A">
            <w:pPr>
              <w:jc w:val="center"/>
              <w:rPr>
                <w:b/>
                <w:bCs/>
                <w:sz w:val="20"/>
                <w:szCs w:val="20"/>
              </w:rPr>
            </w:pPr>
            <w:r w:rsidRPr="0008671D">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14:paraId="1CA296D8" w14:textId="77777777" w:rsidR="00184DA6" w:rsidRPr="0008671D" w:rsidRDefault="00184DA6" w:rsidP="008D757A">
            <w:pPr>
              <w:jc w:val="center"/>
              <w:rPr>
                <w:b/>
                <w:bCs/>
                <w:sz w:val="20"/>
                <w:szCs w:val="20"/>
              </w:rPr>
            </w:pPr>
            <w:r w:rsidRPr="0008671D">
              <w:rPr>
                <w:b/>
                <w:bCs/>
                <w:sz w:val="20"/>
                <w:szCs w:val="20"/>
              </w:rPr>
              <w:t>50 3 00 10000</w:t>
            </w:r>
          </w:p>
        </w:tc>
        <w:tc>
          <w:tcPr>
            <w:tcW w:w="567" w:type="dxa"/>
            <w:tcBorders>
              <w:top w:val="nil"/>
              <w:left w:val="nil"/>
              <w:bottom w:val="single" w:sz="4" w:space="0" w:color="000000"/>
              <w:right w:val="single" w:sz="4" w:space="0" w:color="000000"/>
            </w:tcBorders>
            <w:shd w:val="clear" w:color="auto" w:fill="auto"/>
            <w:vAlign w:val="center"/>
            <w:hideMark/>
          </w:tcPr>
          <w:p w14:paraId="24819019" w14:textId="77777777" w:rsidR="00184DA6" w:rsidRPr="0008671D" w:rsidRDefault="00184DA6" w:rsidP="008D757A">
            <w:pPr>
              <w:jc w:val="center"/>
              <w:rPr>
                <w:b/>
                <w:bCs/>
                <w:sz w:val="20"/>
                <w:szCs w:val="20"/>
              </w:rPr>
            </w:pPr>
            <w:r w:rsidRPr="0008671D">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981C854" w14:textId="77777777" w:rsidR="00184DA6" w:rsidRPr="0008671D" w:rsidRDefault="00184DA6" w:rsidP="008D757A">
            <w:pPr>
              <w:jc w:val="right"/>
              <w:rPr>
                <w:b/>
                <w:bCs/>
                <w:sz w:val="20"/>
                <w:szCs w:val="20"/>
              </w:rPr>
            </w:pPr>
            <w:r w:rsidRPr="0008671D">
              <w:rPr>
                <w:b/>
                <w:bCs/>
                <w:sz w:val="20"/>
                <w:szCs w:val="20"/>
              </w:rPr>
              <w:t>300 000,00</w:t>
            </w:r>
          </w:p>
        </w:tc>
        <w:tc>
          <w:tcPr>
            <w:tcW w:w="1417" w:type="dxa"/>
            <w:tcBorders>
              <w:top w:val="nil"/>
              <w:left w:val="nil"/>
              <w:bottom w:val="single" w:sz="4" w:space="0" w:color="auto"/>
              <w:right w:val="single" w:sz="4" w:space="0" w:color="auto"/>
            </w:tcBorders>
            <w:shd w:val="clear" w:color="auto" w:fill="auto"/>
            <w:vAlign w:val="center"/>
            <w:hideMark/>
          </w:tcPr>
          <w:p w14:paraId="22EF0FAA"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838BBBB" w14:textId="77777777" w:rsidR="00184DA6" w:rsidRPr="0008671D" w:rsidRDefault="00184DA6" w:rsidP="008D757A">
            <w:pPr>
              <w:jc w:val="right"/>
              <w:rPr>
                <w:b/>
                <w:bCs/>
                <w:sz w:val="20"/>
                <w:szCs w:val="20"/>
              </w:rPr>
            </w:pPr>
            <w:r w:rsidRPr="0008671D">
              <w:rPr>
                <w:b/>
                <w:bCs/>
                <w:sz w:val="20"/>
                <w:szCs w:val="20"/>
              </w:rPr>
              <w:t>300 000,00</w:t>
            </w:r>
          </w:p>
        </w:tc>
      </w:tr>
      <w:tr w:rsidR="00184DA6" w:rsidRPr="0008671D" w14:paraId="763290B2"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84C75DC"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18523731" w14:textId="77777777" w:rsidR="00184DA6" w:rsidRPr="0008671D" w:rsidRDefault="00184DA6" w:rsidP="008D757A">
            <w:pPr>
              <w:jc w:val="center"/>
              <w:rPr>
                <w:b/>
                <w:bCs/>
                <w:sz w:val="20"/>
                <w:szCs w:val="20"/>
              </w:rPr>
            </w:pPr>
            <w:r w:rsidRPr="0008671D">
              <w:rPr>
                <w:b/>
                <w:bCs/>
                <w:sz w:val="20"/>
                <w:szCs w:val="20"/>
              </w:rPr>
              <w:t>08</w:t>
            </w:r>
          </w:p>
        </w:tc>
        <w:tc>
          <w:tcPr>
            <w:tcW w:w="548" w:type="dxa"/>
            <w:tcBorders>
              <w:top w:val="nil"/>
              <w:left w:val="nil"/>
              <w:bottom w:val="single" w:sz="4" w:space="0" w:color="000000"/>
              <w:right w:val="single" w:sz="4" w:space="0" w:color="000000"/>
            </w:tcBorders>
            <w:shd w:val="clear" w:color="auto" w:fill="auto"/>
            <w:vAlign w:val="center"/>
            <w:hideMark/>
          </w:tcPr>
          <w:p w14:paraId="251C041B" w14:textId="77777777" w:rsidR="00184DA6" w:rsidRPr="0008671D" w:rsidRDefault="00184DA6" w:rsidP="008D757A">
            <w:pPr>
              <w:jc w:val="center"/>
              <w:rPr>
                <w:b/>
                <w:bCs/>
                <w:sz w:val="20"/>
                <w:szCs w:val="20"/>
              </w:rPr>
            </w:pPr>
            <w:r w:rsidRPr="0008671D">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14:paraId="3ED64737" w14:textId="77777777" w:rsidR="00184DA6" w:rsidRPr="0008671D" w:rsidRDefault="00184DA6" w:rsidP="008D757A">
            <w:pPr>
              <w:jc w:val="center"/>
              <w:rPr>
                <w:b/>
                <w:bCs/>
                <w:sz w:val="20"/>
                <w:szCs w:val="20"/>
              </w:rPr>
            </w:pPr>
            <w:r w:rsidRPr="0008671D">
              <w:rPr>
                <w:b/>
                <w:bCs/>
                <w:sz w:val="20"/>
                <w:szCs w:val="20"/>
              </w:rPr>
              <w:t>50 3 00 10000</w:t>
            </w:r>
          </w:p>
        </w:tc>
        <w:tc>
          <w:tcPr>
            <w:tcW w:w="567" w:type="dxa"/>
            <w:tcBorders>
              <w:top w:val="nil"/>
              <w:left w:val="nil"/>
              <w:bottom w:val="single" w:sz="4" w:space="0" w:color="000000"/>
              <w:right w:val="single" w:sz="4" w:space="0" w:color="000000"/>
            </w:tcBorders>
            <w:shd w:val="clear" w:color="auto" w:fill="auto"/>
            <w:vAlign w:val="center"/>
            <w:hideMark/>
          </w:tcPr>
          <w:p w14:paraId="3D76E6CB"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80BD1C" w14:textId="77777777" w:rsidR="00184DA6" w:rsidRPr="0008671D" w:rsidRDefault="00184DA6" w:rsidP="008D757A">
            <w:pPr>
              <w:jc w:val="right"/>
              <w:rPr>
                <w:b/>
                <w:bCs/>
                <w:sz w:val="20"/>
                <w:szCs w:val="20"/>
              </w:rPr>
            </w:pPr>
            <w:r w:rsidRPr="0008671D">
              <w:rPr>
                <w:b/>
                <w:bCs/>
                <w:sz w:val="20"/>
                <w:szCs w:val="20"/>
              </w:rPr>
              <w:t>8 724 698,85</w:t>
            </w:r>
          </w:p>
        </w:tc>
        <w:tc>
          <w:tcPr>
            <w:tcW w:w="1417" w:type="dxa"/>
            <w:tcBorders>
              <w:top w:val="nil"/>
              <w:left w:val="nil"/>
              <w:bottom w:val="single" w:sz="4" w:space="0" w:color="auto"/>
              <w:right w:val="single" w:sz="4" w:space="0" w:color="auto"/>
            </w:tcBorders>
            <w:shd w:val="clear" w:color="auto" w:fill="auto"/>
            <w:vAlign w:val="center"/>
            <w:hideMark/>
          </w:tcPr>
          <w:p w14:paraId="06E399F7" w14:textId="77777777" w:rsidR="00184DA6" w:rsidRPr="0008671D" w:rsidRDefault="00184DA6" w:rsidP="008D757A">
            <w:pPr>
              <w:jc w:val="right"/>
              <w:rPr>
                <w:b/>
                <w:bCs/>
                <w:sz w:val="20"/>
                <w:szCs w:val="20"/>
              </w:rPr>
            </w:pPr>
            <w:r w:rsidRPr="0008671D">
              <w:rPr>
                <w:b/>
                <w:bCs/>
                <w:sz w:val="20"/>
                <w:szCs w:val="20"/>
              </w:rPr>
              <w:t>5 645 800,00</w:t>
            </w:r>
          </w:p>
        </w:tc>
        <w:tc>
          <w:tcPr>
            <w:tcW w:w="1560" w:type="dxa"/>
            <w:tcBorders>
              <w:top w:val="nil"/>
              <w:left w:val="nil"/>
              <w:bottom w:val="single" w:sz="4" w:space="0" w:color="auto"/>
              <w:right w:val="single" w:sz="4" w:space="0" w:color="auto"/>
            </w:tcBorders>
            <w:shd w:val="clear" w:color="auto" w:fill="auto"/>
            <w:vAlign w:val="center"/>
            <w:hideMark/>
          </w:tcPr>
          <w:p w14:paraId="64965472" w14:textId="77777777" w:rsidR="00184DA6" w:rsidRPr="0008671D" w:rsidRDefault="00184DA6" w:rsidP="008D757A">
            <w:pPr>
              <w:jc w:val="right"/>
              <w:rPr>
                <w:b/>
                <w:bCs/>
                <w:sz w:val="20"/>
                <w:szCs w:val="20"/>
              </w:rPr>
            </w:pPr>
            <w:r w:rsidRPr="0008671D">
              <w:rPr>
                <w:b/>
                <w:bCs/>
                <w:sz w:val="20"/>
                <w:szCs w:val="20"/>
              </w:rPr>
              <w:t>14 370 498,85</w:t>
            </w:r>
          </w:p>
        </w:tc>
      </w:tr>
      <w:tr w:rsidR="00184DA6" w:rsidRPr="0008671D" w14:paraId="1F034CFD"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CE60377" w14:textId="77777777" w:rsidR="00184DA6" w:rsidRPr="0008671D" w:rsidRDefault="00184DA6" w:rsidP="008D757A">
            <w:pPr>
              <w:rPr>
                <w:b/>
                <w:bCs/>
                <w:sz w:val="20"/>
                <w:szCs w:val="20"/>
              </w:rPr>
            </w:pPr>
            <w:r w:rsidRPr="0008671D">
              <w:rPr>
                <w:b/>
                <w:bCs/>
                <w:sz w:val="20"/>
                <w:szCs w:val="20"/>
              </w:rPr>
              <w:t>Социальное обеспечение и иные выплаты населению</w:t>
            </w:r>
          </w:p>
        </w:tc>
        <w:tc>
          <w:tcPr>
            <w:tcW w:w="444" w:type="dxa"/>
            <w:tcBorders>
              <w:top w:val="nil"/>
              <w:left w:val="nil"/>
              <w:bottom w:val="single" w:sz="4" w:space="0" w:color="000000"/>
              <w:right w:val="single" w:sz="4" w:space="0" w:color="000000"/>
            </w:tcBorders>
            <w:shd w:val="clear" w:color="auto" w:fill="auto"/>
            <w:vAlign w:val="center"/>
            <w:hideMark/>
          </w:tcPr>
          <w:p w14:paraId="6F1F9703" w14:textId="77777777" w:rsidR="00184DA6" w:rsidRPr="0008671D" w:rsidRDefault="00184DA6" w:rsidP="008D757A">
            <w:pPr>
              <w:jc w:val="center"/>
              <w:rPr>
                <w:b/>
                <w:bCs/>
                <w:sz w:val="20"/>
                <w:szCs w:val="20"/>
              </w:rPr>
            </w:pPr>
            <w:r w:rsidRPr="0008671D">
              <w:rPr>
                <w:b/>
                <w:bCs/>
                <w:sz w:val="20"/>
                <w:szCs w:val="20"/>
              </w:rPr>
              <w:t>08</w:t>
            </w:r>
          </w:p>
        </w:tc>
        <w:tc>
          <w:tcPr>
            <w:tcW w:w="548" w:type="dxa"/>
            <w:tcBorders>
              <w:top w:val="nil"/>
              <w:left w:val="nil"/>
              <w:bottom w:val="single" w:sz="4" w:space="0" w:color="000000"/>
              <w:right w:val="single" w:sz="4" w:space="0" w:color="000000"/>
            </w:tcBorders>
            <w:shd w:val="clear" w:color="auto" w:fill="auto"/>
            <w:vAlign w:val="center"/>
            <w:hideMark/>
          </w:tcPr>
          <w:p w14:paraId="29F1436E" w14:textId="77777777" w:rsidR="00184DA6" w:rsidRPr="0008671D" w:rsidRDefault="00184DA6" w:rsidP="008D757A">
            <w:pPr>
              <w:jc w:val="center"/>
              <w:rPr>
                <w:b/>
                <w:bCs/>
                <w:sz w:val="20"/>
                <w:szCs w:val="20"/>
              </w:rPr>
            </w:pPr>
            <w:r w:rsidRPr="0008671D">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14:paraId="27B497D2" w14:textId="77777777" w:rsidR="00184DA6" w:rsidRPr="0008671D" w:rsidRDefault="00184DA6" w:rsidP="008D757A">
            <w:pPr>
              <w:jc w:val="center"/>
              <w:rPr>
                <w:b/>
                <w:bCs/>
                <w:sz w:val="20"/>
                <w:szCs w:val="20"/>
              </w:rPr>
            </w:pPr>
            <w:r w:rsidRPr="0008671D">
              <w:rPr>
                <w:b/>
                <w:bCs/>
                <w:sz w:val="20"/>
                <w:szCs w:val="20"/>
              </w:rPr>
              <w:t>50 3 00 10000</w:t>
            </w:r>
          </w:p>
        </w:tc>
        <w:tc>
          <w:tcPr>
            <w:tcW w:w="567" w:type="dxa"/>
            <w:tcBorders>
              <w:top w:val="nil"/>
              <w:left w:val="nil"/>
              <w:bottom w:val="single" w:sz="4" w:space="0" w:color="000000"/>
              <w:right w:val="single" w:sz="4" w:space="0" w:color="000000"/>
            </w:tcBorders>
            <w:shd w:val="clear" w:color="auto" w:fill="auto"/>
            <w:vAlign w:val="center"/>
            <w:hideMark/>
          </w:tcPr>
          <w:p w14:paraId="56312A5B" w14:textId="77777777" w:rsidR="00184DA6" w:rsidRPr="0008671D" w:rsidRDefault="00184DA6" w:rsidP="008D757A">
            <w:pPr>
              <w:jc w:val="center"/>
              <w:rPr>
                <w:b/>
                <w:bCs/>
                <w:sz w:val="20"/>
                <w:szCs w:val="20"/>
              </w:rPr>
            </w:pPr>
            <w:r w:rsidRPr="0008671D">
              <w:rPr>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732C172" w14:textId="77777777" w:rsidR="00184DA6" w:rsidRPr="0008671D" w:rsidRDefault="00184DA6" w:rsidP="008D757A">
            <w:pPr>
              <w:jc w:val="right"/>
              <w:rPr>
                <w:b/>
                <w:bCs/>
                <w:sz w:val="20"/>
                <w:szCs w:val="20"/>
              </w:rPr>
            </w:pPr>
            <w:r w:rsidRPr="0008671D">
              <w:rPr>
                <w:b/>
                <w:bCs/>
                <w:sz w:val="20"/>
                <w:szCs w:val="20"/>
              </w:rPr>
              <w:t>500 000,00</w:t>
            </w:r>
          </w:p>
        </w:tc>
        <w:tc>
          <w:tcPr>
            <w:tcW w:w="1417" w:type="dxa"/>
            <w:tcBorders>
              <w:top w:val="nil"/>
              <w:left w:val="nil"/>
              <w:bottom w:val="single" w:sz="4" w:space="0" w:color="auto"/>
              <w:right w:val="single" w:sz="4" w:space="0" w:color="auto"/>
            </w:tcBorders>
            <w:shd w:val="clear" w:color="auto" w:fill="auto"/>
            <w:vAlign w:val="center"/>
            <w:hideMark/>
          </w:tcPr>
          <w:p w14:paraId="31340AD5"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4904DBE" w14:textId="77777777" w:rsidR="00184DA6" w:rsidRPr="0008671D" w:rsidRDefault="00184DA6" w:rsidP="008D757A">
            <w:pPr>
              <w:jc w:val="right"/>
              <w:rPr>
                <w:b/>
                <w:bCs/>
                <w:sz w:val="20"/>
                <w:szCs w:val="20"/>
              </w:rPr>
            </w:pPr>
            <w:r w:rsidRPr="0008671D">
              <w:rPr>
                <w:b/>
                <w:bCs/>
                <w:sz w:val="20"/>
                <w:szCs w:val="20"/>
              </w:rPr>
              <w:t>500 000,00</w:t>
            </w:r>
          </w:p>
        </w:tc>
      </w:tr>
      <w:tr w:rsidR="00184DA6" w:rsidRPr="0008671D" w14:paraId="074BD5A1"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5CAD4D04" w14:textId="77777777" w:rsidR="00184DA6" w:rsidRPr="0008671D" w:rsidRDefault="00184DA6" w:rsidP="008D757A">
            <w:pPr>
              <w:rPr>
                <w:b/>
                <w:bCs/>
                <w:sz w:val="20"/>
                <w:szCs w:val="20"/>
              </w:rPr>
            </w:pPr>
            <w:r w:rsidRPr="0008671D">
              <w:rPr>
                <w:b/>
                <w:bCs/>
                <w:sz w:val="20"/>
                <w:szCs w:val="20"/>
              </w:rPr>
              <w:lastRenderedPageBreak/>
              <w:t>СОЦИАЛЬНАЯ ПОЛИТИКА</w:t>
            </w:r>
          </w:p>
        </w:tc>
        <w:tc>
          <w:tcPr>
            <w:tcW w:w="444" w:type="dxa"/>
            <w:tcBorders>
              <w:top w:val="nil"/>
              <w:left w:val="nil"/>
              <w:bottom w:val="single" w:sz="4" w:space="0" w:color="000000"/>
              <w:right w:val="single" w:sz="4" w:space="0" w:color="000000"/>
            </w:tcBorders>
            <w:shd w:val="clear" w:color="auto" w:fill="auto"/>
            <w:vAlign w:val="center"/>
            <w:hideMark/>
          </w:tcPr>
          <w:p w14:paraId="7F707AC0" w14:textId="77777777" w:rsidR="00184DA6" w:rsidRPr="0008671D" w:rsidRDefault="00184DA6" w:rsidP="008D757A">
            <w:pPr>
              <w:jc w:val="center"/>
              <w:rPr>
                <w:b/>
                <w:bCs/>
                <w:sz w:val="20"/>
                <w:szCs w:val="20"/>
              </w:rPr>
            </w:pPr>
            <w:r w:rsidRPr="0008671D">
              <w:rPr>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14:paraId="192211F6" w14:textId="77777777" w:rsidR="00184DA6" w:rsidRPr="0008671D" w:rsidRDefault="00184DA6" w:rsidP="008D757A">
            <w:pPr>
              <w:jc w:val="center"/>
              <w:rPr>
                <w:b/>
                <w:bCs/>
                <w:sz w:val="20"/>
                <w:szCs w:val="20"/>
              </w:rPr>
            </w:pPr>
            <w:r w:rsidRPr="0008671D">
              <w:rPr>
                <w:b/>
                <w:bCs/>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14:paraId="4B17C7BC"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6A564811"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B17AD0A" w14:textId="77777777" w:rsidR="00184DA6" w:rsidRPr="0008671D" w:rsidRDefault="00184DA6" w:rsidP="008D757A">
            <w:pPr>
              <w:jc w:val="right"/>
              <w:rPr>
                <w:b/>
                <w:bCs/>
                <w:sz w:val="20"/>
                <w:szCs w:val="20"/>
              </w:rPr>
            </w:pPr>
            <w:r w:rsidRPr="0008671D">
              <w:rPr>
                <w:b/>
                <w:bCs/>
                <w:sz w:val="20"/>
                <w:szCs w:val="20"/>
              </w:rPr>
              <w:t>12 725 425,49</w:t>
            </w:r>
          </w:p>
        </w:tc>
        <w:tc>
          <w:tcPr>
            <w:tcW w:w="1417" w:type="dxa"/>
            <w:tcBorders>
              <w:top w:val="nil"/>
              <w:left w:val="nil"/>
              <w:bottom w:val="single" w:sz="4" w:space="0" w:color="auto"/>
              <w:right w:val="single" w:sz="4" w:space="0" w:color="auto"/>
            </w:tcBorders>
            <w:shd w:val="clear" w:color="auto" w:fill="auto"/>
            <w:vAlign w:val="center"/>
            <w:hideMark/>
          </w:tcPr>
          <w:p w14:paraId="26560B96"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E0740C0" w14:textId="77777777" w:rsidR="00184DA6" w:rsidRPr="0008671D" w:rsidRDefault="00184DA6" w:rsidP="008D757A">
            <w:pPr>
              <w:jc w:val="right"/>
              <w:rPr>
                <w:b/>
                <w:bCs/>
                <w:sz w:val="20"/>
                <w:szCs w:val="20"/>
              </w:rPr>
            </w:pPr>
            <w:r w:rsidRPr="0008671D">
              <w:rPr>
                <w:b/>
                <w:bCs/>
                <w:sz w:val="20"/>
                <w:szCs w:val="20"/>
              </w:rPr>
              <w:t>12 725 425,49</w:t>
            </w:r>
          </w:p>
        </w:tc>
      </w:tr>
      <w:tr w:rsidR="00184DA6" w:rsidRPr="0008671D" w14:paraId="681A2A74"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34F26BB" w14:textId="77777777" w:rsidR="00184DA6" w:rsidRPr="0008671D" w:rsidRDefault="00184DA6" w:rsidP="008D757A">
            <w:pPr>
              <w:rPr>
                <w:b/>
                <w:bCs/>
                <w:sz w:val="20"/>
                <w:szCs w:val="20"/>
              </w:rPr>
            </w:pPr>
            <w:r w:rsidRPr="0008671D">
              <w:rPr>
                <w:b/>
                <w:bCs/>
                <w:sz w:val="20"/>
                <w:szCs w:val="20"/>
              </w:rPr>
              <w:t>Пенсионное обеспечение</w:t>
            </w:r>
          </w:p>
        </w:tc>
        <w:tc>
          <w:tcPr>
            <w:tcW w:w="444" w:type="dxa"/>
            <w:tcBorders>
              <w:top w:val="nil"/>
              <w:left w:val="nil"/>
              <w:bottom w:val="single" w:sz="4" w:space="0" w:color="000000"/>
              <w:right w:val="single" w:sz="4" w:space="0" w:color="000000"/>
            </w:tcBorders>
            <w:shd w:val="clear" w:color="auto" w:fill="auto"/>
            <w:vAlign w:val="center"/>
            <w:hideMark/>
          </w:tcPr>
          <w:p w14:paraId="0E8D91FA" w14:textId="77777777" w:rsidR="00184DA6" w:rsidRPr="0008671D" w:rsidRDefault="00184DA6" w:rsidP="008D757A">
            <w:pPr>
              <w:jc w:val="center"/>
              <w:rPr>
                <w:b/>
                <w:bCs/>
                <w:sz w:val="20"/>
                <w:szCs w:val="20"/>
              </w:rPr>
            </w:pPr>
            <w:r w:rsidRPr="0008671D">
              <w:rPr>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14:paraId="6825E695" w14:textId="77777777" w:rsidR="00184DA6" w:rsidRPr="0008671D" w:rsidRDefault="00184DA6" w:rsidP="008D757A">
            <w:pPr>
              <w:jc w:val="center"/>
              <w:rPr>
                <w:b/>
                <w:bCs/>
                <w:sz w:val="20"/>
                <w:szCs w:val="20"/>
              </w:rPr>
            </w:pPr>
            <w:r w:rsidRPr="0008671D">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14:paraId="110BCCE8"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0CC08D8B"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202B5E2" w14:textId="77777777" w:rsidR="00184DA6" w:rsidRPr="0008671D" w:rsidRDefault="00184DA6" w:rsidP="008D757A">
            <w:pPr>
              <w:jc w:val="right"/>
              <w:rPr>
                <w:b/>
                <w:bCs/>
                <w:sz w:val="20"/>
                <w:szCs w:val="20"/>
              </w:rPr>
            </w:pPr>
            <w:r w:rsidRPr="0008671D">
              <w:rPr>
                <w:b/>
                <w:bCs/>
                <w:sz w:val="20"/>
                <w:szCs w:val="20"/>
              </w:rPr>
              <w:t>2 283 151,74</w:t>
            </w:r>
          </w:p>
        </w:tc>
        <w:tc>
          <w:tcPr>
            <w:tcW w:w="1417" w:type="dxa"/>
            <w:tcBorders>
              <w:top w:val="nil"/>
              <w:left w:val="nil"/>
              <w:bottom w:val="single" w:sz="4" w:space="0" w:color="auto"/>
              <w:right w:val="single" w:sz="4" w:space="0" w:color="auto"/>
            </w:tcBorders>
            <w:shd w:val="clear" w:color="auto" w:fill="auto"/>
            <w:vAlign w:val="center"/>
            <w:hideMark/>
          </w:tcPr>
          <w:p w14:paraId="4D087545"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887AD8F" w14:textId="77777777" w:rsidR="00184DA6" w:rsidRPr="0008671D" w:rsidRDefault="00184DA6" w:rsidP="008D757A">
            <w:pPr>
              <w:jc w:val="right"/>
              <w:rPr>
                <w:b/>
                <w:bCs/>
                <w:sz w:val="20"/>
                <w:szCs w:val="20"/>
              </w:rPr>
            </w:pPr>
            <w:r w:rsidRPr="0008671D">
              <w:rPr>
                <w:b/>
                <w:bCs/>
                <w:sz w:val="20"/>
                <w:szCs w:val="20"/>
              </w:rPr>
              <w:t>2 283 151,74</w:t>
            </w:r>
          </w:p>
        </w:tc>
      </w:tr>
      <w:tr w:rsidR="00184DA6" w:rsidRPr="0008671D" w14:paraId="6ED5246A"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EDB865F" w14:textId="77777777" w:rsidR="00184DA6" w:rsidRPr="0008671D" w:rsidRDefault="00184DA6" w:rsidP="008D757A">
            <w:pPr>
              <w:rPr>
                <w:b/>
                <w:bCs/>
                <w:i/>
                <w:iCs/>
                <w:sz w:val="20"/>
                <w:szCs w:val="20"/>
              </w:rPr>
            </w:pPr>
            <w:r w:rsidRPr="0008671D">
              <w:rPr>
                <w:b/>
                <w:bCs/>
                <w:i/>
                <w:iCs/>
                <w:sz w:val="20"/>
                <w:szCs w:val="20"/>
              </w:rPr>
              <w:t>Выполнение других обязательств муниципальных образований</w:t>
            </w:r>
          </w:p>
        </w:tc>
        <w:tc>
          <w:tcPr>
            <w:tcW w:w="444" w:type="dxa"/>
            <w:tcBorders>
              <w:top w:val="nil"/>
              <w:left w:val="nil"/>
              <w:bottom w:val="single" w:sz="4" w:space="0" w:color="000000"/>
              <w:right w:val="single" w:sz="4" w:space="0" w:color="000000"/>
            </w:tcBorders>
            <w:shd w:val="clear" w:color="auto" w:fill="auto"/>
            <w:vAlign w:val="center"/>
            <w:hideMark/>
          </w:tcPr>
          <w:p w14:paraId="56BEC95F" w14:textId="77777777" w:rsidR="00184DA6" w:rsidRPr="0008671D" w:rsidRDefault="00184DA6" w:rsidP="008D757A">
            <w:pPr>
              <w:jc w:val="center"/>
              <w:rPr>
                <w:b/>
                <w:bCs/>
                <w:i/>
                <w:iCs/>
                <w:sz w:val="20"/>
                <w:szCs w:val="20"/>
              </w:rPr>
            </w:pPr>
            <w:r w:rsidRPr="0008671D">
              <w:rPr>
                <w:b/>
                <w:bCs/>
                <w:i/>
                <w:i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14:paraId="704019B3" w14:textId="77777777" w:rsidR="00184DA6" w:rsidRPr="0008671D" w:rsidRDefault="00184DA6" w:rsidP="008D757A">
            <w:pPr>
              <w:jc w:val="center"/>
              <w:rPr>
                <w:b/>
                <w:bCs/>
                <w:i/>
                <w:iCs/>
                <w:sz w:val="20"/>
                <w:szCs w:val="20"/>
              </w:rPr>
            </w:pPr>
            <w:r w:rsidRPr="0008671D">
              <w:rPr>
                <w:b/>
                <w:bCs/>
                <w:i/>
                <w:i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14:paraId="6626E036" w14:textId="77777777" w:rsidR="00184DA6" w:rsidRPr="0008671D" w:rsidRDefault="00184DA6" w:rsidP="008D757A">
            <w:pPr>
              <w:jc w:val="center"/>
              <w:rPr>
                <w:b/>
                <w:bCs/>
                <w:i/>
                <w:iCs/>
                <w:sz w:val="20"/>
                <w:szCs w:val="20"/>
              </w:rPr>
            </w:pPr>
            <w:r w:rsidRPr="0008671D">
              <w:rPr>
                <w:b/>
                <w:bCs/>
                <w:i/>
                <w:iCs/>
                <w:sz w:val="20"/>
                <w:szCs w:val="20"/>
              </w:rPr>
              <w:t>99 5 00 71020</w:t>
            </w:r>
          </w:p>
        </w:tc>
        <w:tc>
          <w:tcPr>
            <w:tcW w:w="567" w:type="dxa"/>
            <w:tcBorders>
              <w:top w:val="nil"/>
              <w:left w:val="nil"/>
              <w:bottom w:val="single" w:sz="4" w:space="0" w:color="000000"/>
              <w:right w:val="single" w:sz="4" w:space="0" w:color="000000"/>
            </w:tcBorders>
            <w:shd w:val="clear" w:color="auto" w:fill="auto"/>
            <w:vAlign w:val="center"/>
            <w:hideMark/>
          </w:tcPr>
          <w:p w14:paraId="7C745EF1"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76B2FE6" w14:textId="77777777" w:rsidR="00184DA6" w:rsidRPr="0008671D" w:rsidRDefault="00184DA6" w:rsidP="008D757A">
            <w:pPr>
              <w:jc w:val="right"/>
              <w:rPr>
                <w:b/>
                <w:bCs/>
                <w:i/>
                <w:iCs/>
                <w:sz w:val="20"/>
                <w:szCs w:val="20"/>
              </w:rPr>
            </w:pPr>
            <w:r w:rsidRPr="0008671D">
              <w:rPr>
                <w:b/>
                <w:bCs/>
                <w:i/>
                <w:iCs/>
                <w:sz w:val="20"/>
                <w:szCs w:val="20"/>
              </w:rPr>
              <w:t>2 283 151,74</w:t>
            </w:r>
          </w:p>
        </w:tc>
        <w:tc>
          <w:tcPr>
            <w:tcW w:w="1417" w:type="dxa"/>
            <w:tcBorders>
              <w:top w:val="nil"/>
              <w:left w:val="nil"/>
              <w:bottom w:val="single" w:sz="4" w:space="0" w:color="auto"/>
              <w:right w:val="single" w:sz="4" w:space="0" w:color="auto"/>
            </w:tcBorders>
            <w:shd w:val="clear" w:color="auto" w:fill="auto"/>
            <w:vAlign w:val="center"/>
            <w:hideMark/>
          </w:tcPr>
          <w:p w14:paraId="06195736"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15335F21" w14:textId="77777777" w:rsidR="00184DA6" w:rsidRPr="0008671D" w:rsidRDefault="00184DA6" w:rsidP="008D757A">
            <w:pPr>
              <w:jc w:val="right"/>
              <w:rPr>
                <w:b/>
                <w:bCs/>
                <w:i/>
                <w:iCs/>
                <w:sz w:val="20"/>
                <w:szCs w:val="20"/>
              </w:rPr>
            </w:pPr>
            <w:r w:rsidRPr="0008671D">
              <w:rPr>
                <w:b/>
                <w:bCs/>
                <w:i/>
                <w:iCs/>
                <w:sz w:val="20"/>
                <w:szCs w:val="20"/>
              </w:rPr>
              <w:t>2 283 151,74</w:t>
            </w:r>
          </w:p>
        </w:tc>
      </w:tr>
      <w:tr w:rsidR="00184DA6" w:rsidRPr="0008671D" w14:paraId="6A88862E"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1E2F5E4" w14:textId="77777777" w:rsidR="00184DA6" w:rsidRPr="0008671D" w:rsidRDefault="00184DA6" w:rsidP="008D757A">
            <w:pPr>
              <w:rPr>
                <w:b/>
                <w:bCs/>
                <w:sz w:val="20"/>
                <w:szCs w:val="20"/>
              </w:rPr>
            </w:pPr>
            <w:r w:rsidRPr="0008671D">
              <w:rPr>
                <w:b/>
                <w:bCs/>
                <w:sz w:val="20"/>
                <w:szCs w:val="20"/>
              </w:rPr>
              <w:t>Социальное обеспечение и иные выплаты населению</w:t>
            </w:r>
          </w:p>
        </w:tc>
        <w:tc>
          <w:tcPr>
            <w:tcW w:w="444" w:type="dxa"/>
            <w:tcBorders>
              <w:top w:val="nil"/>
              <w:left w:val="nil"/>
              <w:bottom w:val="single" w:sz="4" w:space="0" w:color="000000"/>
              <w:right w:val="single" w:sz="4" w:space="0" w:color="000000"/>
            </w:tcBorders>
            <w:shd w:val="clear" w:color="auto" w:fill="auto"/>
            <w:vAlign w:val="center"/>
            <w:hideMark/>
          </w:tcPr>
          <w:p w14:paraId="7AFFD735" w14:textId="77777777" w:rsidR="00184DA6" w:rsidRPr="0008671D" w:rsidRDefault="00184DA6" w:rsidP="008D757A">
            <w:pPr>
              <w:jc w:val="center"/>
              <w:rPr>
                <w:b/>
                <w:bCs/>
                <w:sz w:val="20"/>
                <w:szCs w:val="20"/>
              </w:rPr>
            </w:pPr>
            <w:r w:rsidRPr="0008671D">
              <w:rPr>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14:paraId="43F012FA" w14:textId="77777777" w:rsidR="00184DA6" w:rsidRPr="0008671D" w:rsidRDefault="00184DA6" w:rsidP="008D757A">
            <w:pPr>
              <w:jc w:val="center"/>
              <w:rPr>
                <w:b/>
                <w:bCs/>
                <w:sz w:val="20"/>
                <w:szCs w:val="20"/>
              </w:rPr>
            </w:pPr>
            <w:r w:rsidRPr="0008671D">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14:paraId="6C14E200" w14:textId="77777777" w:rsidR="00184DA6" w:rsidRPr="0008671D" w:rsidRDefault="00184DA6" w:rsidP="008D757A">
            <w:pPr>
              <w:jc w:val="center"/>
              <w:rPr>
                <w:b/>
                <w:bCs/>
                <w:sz w:val="20"/>
                <w:szCs w:val="20"/>
              </w:rPr>
            </w:pPr>
            <w:r w:rsidRPr="0008671D">
              <w:rPr>
                <w:b/>
                <w:bCs/>
                <w:sz w:val="20"/>
                <w:szCs w:val="20"/>
              </w:rPr>
              <w:t>99 5 00 71020</w:t>
            </w:r>
          </w:p>
        </w:tc>
        <w:tc>
          <w:tcPr>
            <w:tcW w:w="567" w:type="dxa"/>
            <w:tcBorders>
              <w:top w:val="nil"/>
              <w:left w:val="nil"/>
              <w:bottom w:val="single" w:sz="4" w:space="0" w:color="000000"/>
              <w:right w:val="single" w:sz="4" w:space="0" w:color="000000"/>
            </w:tcBorders>
            <w:shd w:val="clear" w:color="auto" w:fill="auto"/>
            <w:vAlign w:val="center"/>
            <w:hideMark/>
          </w:tcPr>
          <w:p w14:paraId="782F0A64" w14:textId="77777777" w:rsidR="00184DA6" w:rsidRPr="0008671D" w:rsidRDefault="00184DA6" w:rsidP="008D757A">
            <w:pPr>
              <w:jc w:val="center"/>
              <w:rPr>
                <w:b/>
                <w:bCs/>
                <w:sz w:val="20"/>
                <w:szCs w:val="20"/>
              </w:rPr>
            </w:pPr>
            <w:r w:rsidRPr="0008671D">
              <w:rPr>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FAE89DA" w14:textId="77777777" w:rsidR="00184DA6" w:rsidRPr="0008671D" w:rsidRDefault="00184DA6" w:rsidP="008D757A">
            <w:pPr>
              <w:jc w:val="right"/>
              <w:rPr>
                <w:b/>
                <w:bCs/>
                <w:sz w:val="20"/>
                <w:szCs w:val="20"/>
              </w:rPr>
            </w:pPr>
            <w:r w:rsidRPr="0008671D">
              <w:rPr>
                <w:b/>
                <w:bCs/>
                <w:sz w:val="20"/>
                <w:szCs w:val="20"/>
              </w:rPr>
              <w:t>2 283 151,74</w:t>
            </w:r>
          </w:p>
        </w:tc>
        <w:tc>
          <w:tcPr>
            <w:tcW w:w="1417" w:type="dxa"/>
            <w:tcBorders>
              <w:top w:val="nil"/>
              <w:left w:val="nil"/>
              <w:bottom w:val="single" w:sz="4" w:space="0" w:color="auto"/>
              <w:right w:val="single" w:sz="4" w:space="0" w:color="auto"/>
            </w:tcBorders>
            <w:shd w:val="clear" w:color="auto" w:fill="auto"/>
            <w:vAlign w:val="center"/>
            <w:hideMark/>
          </w:tcPr>
          <w:p w14:paraId="25EB3CD9"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C8A23B4" w14:textId="77777777" w:rsidR="00184DA6" w:rsidRPr="0008671D" w:rsidRDefault="00184DA6" w:rsidP="008D757A">
            <w:pPr>
              <w:jc w:val="right"/>
              <w:rPr>
                <w:b/>
                <w:bCs/>
                <w:sz w:val="20"/>
                <w:szCs w:val="20"/>
              </w:rPr>
            </w:pPr>
            <w:r w:rsidRPr="0008671D">
              <w:rPr>
                <w:b/>
                <w:bCs/>
                <w:sz w:val="20"/>
                <w:szCs w:val="20"/>
              </w:rPr>
              <w:t>2 283 151,74</w:t>
            </w:r>
          </w:p>
        </w:tc>
      </w:tr>
      <w:tr w:rsidR="00184DA6" w:rsidRPr="0008671D" w14:paraId="628F23DA"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2909218" w14:textId="77777777" w:rsidR="00184DA6" w:rsidRPr="0008671D" w:rsidRDefault="00184DA6" w:rsidP="008D757A">
            <w:pPr>
              <w:rPr>
                <w:b/>
                <w:bCs/>
                <w:sz w:val="20"/>
                <w:szCs w:val="20"/>
              </w:rPr>
            </w:pPr>
            <w:r w:rsidRPr="0008671D">
              <w:rPr>
                <w:b/>
                <w:bCs/>
                <w:sz w:val="20"/>
                <w:szCs w:val="20"/>
              </w:rPr>
              <w:t>Социальное обеспечение населения</w:t>
            </w:r>
          </w:p>
        </w:tc>
        <w:tc>
          <w:tcPr>
            <w:tcW w:w="444" w:type="dxa"/>
            <w:tcBorders>
              <w:top w:val="nil"/>
              <w:left w:val="nil"/>
              <w:bottom w:val="single" w:sz="4" w:space="0" w:color="000000"/>
              <w:right w:val="single" w:sz="4" w:space="0" w:color="000000"/>
            </w:tcBorders>
            <w:shd w:val="clear" w:color="auto" w:fill="auto"/>
            <w:vAlign w:val="center"/>
            <w:hideMark/>
          </w:tcPr>
          <w:p w14:paraId="4F414E1A" w14:textId="77777777" w:rsidR="00184DA6" w:rsidRPr="0008671D" w:rsidRDefault="00184DA6" w:rsidP="008D757A">
            <w:pPr>
              <w:jc w:val="center"/>
              <w:rPr>
                <w:b/>
                <w:bCs/>
                <w:sz w:val="20"/>
                <w:szCs w:val="20"/>
              </w:rPr>
            </w:pPr>
            <w:r w:rsidRPr="0008671D">
              <w:rPr>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14:paraId="175E1BCE"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105D77F1"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6CCF24AD"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1BEEFAA" w14:textId="77777777" w:rsidR="00184DA6" w:rsidRPr="0008671D" w:rsidRDefault="00184DA6" w:rsidP="008D757A">
            <w:pPr>
              <w:jc w:val="right"/>
              <w:rPr>
                <w:b/>
                <w:bCs/>
                <w:sz w:val="20"/>
                <w:szCs w:val="20"/>
              </w:rPr>
            </w:pPr>
            <w:r w:rsidRPr="0008671D">
              <w:rPr>
                <w:b/>
                <w:bCs/>
                <w:sz w:val="20"/>
                <w:szCs w:val="20"/>
              </w:rPr>
              <w:t>9 592 273,75</w:t>
            </w:r>
          </w:p>
        </w:tc>
        <w:tc>
          <w:tcPr>
            <w:tcW w:w="1417" w:type="dxa"/>
            <w:tcBorders>
              <w:top w:val="nil"/>
              <w:left w:val="nil"/>
              <w:bottom w:val="single" w:sz="4" w:space="0" w:color="auto"/>
              <w:right w:val="single" w:sz="4" w:space="0" w:color="auto"/>
            </w:tcBorders>
            <w:shd w:val="clear" w:color="auto" w:fill="auto"/>
            <w:vAlign w:val="center"/>
            <w:hideMark/>
          </w:tcPr>
          <w:p w14:paraId="74FD3F78"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278E252" w14:textId="77777777" w:rsidR="00184DA6" w:rsidRPr="0008671D" w:rsidRDefault="00184DA6" w:rsidP="008D757A">
            <w:pPr>
              <w:jc w:val="right"/>
              <w:rPr>
                <w:b/>
                <w:bCs/>
                <w:sz w:val="20"/>
                <w:szCs w:val="20"/>
              </w:rPr>
            </w:pPr>
            <w:r w:rsidRPr="0008671D">
              <w:rPr>
                <w:b/>
                <w:bCs/>
                <w:sz w:val="20"/>
                <w:szCs w:val="20"/>
              </w:rPr>
              <w:t>9 592 273,75</w:t>
            </w:r>
          </w:p>
        </w:tc>
      </w:tr>
      <w:tr w:rsidR="00184DA6" w:rsidRPr="0008671D" w14:paraId="698FE127"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85F47A6" w14:textId="77777777" w:rsidR="00184DA6" w:rsidRPr="0008671D" w:rsidRDefault="00184DA6" w:rsidP="008D757A">
            <w:pPr>
              <w:rPr>
                <w:b/>
                <w:bCs/>
                <w:sz w:val="20"/>
                <w:szCs w:val="20"/>
              </w:rPr>
            </w:pPr>
            <w:r w:rsidRPr="0008671D">
              <w:rPr>
                <w:b/>
                <w:bCs/>
                <w:sz w:val="20"/>
                <w:szCs w:val="20"/>
              </w:rPr>
              <w:t xml:space="preserve">Социальная поддержка граждан </w:t>
            </w:r>
          </w:p>
        </w:tc>
        <w:tc>
          <w:tcPr>
            <w:tcW w:w="444" w:type="dxa"/>
            <w:tcBorders>
              <w:top w:val="nil"/>
              <w:left w:val="nil"/>
              <w:bottom w:val="single" w:sz="4" w:space="0" w:color="000000"/>
              <w:right w:val="single" w:sz="4" w:space="0" w:color="000000"/>
            </w:tcBorders>
            <w:shd w:val="clear" w:color="auto" w:fill="auto"/>
            <w:vAlign w:val="center"/>
            <w:hideMark/>
          </w:tcPr>
          <w:p w14:paraId="6A4C82E5" w14:textId="77777777" w:rsidR="00184DA6" w:rsidRPr="0008671D" w:rsidRDefault="00184DA6" w:rsidP="008D757A">
            <w:pPr>
              <w:jc w:val="center"/>
              <w:rPr>
                <w:b/>
                <w:bCs/>
                <w:sz w:val="20"/>
                <w:szCs w:val="20"/>
              </w:rPr>
            </w:pPr>
            <w:r w:rsidRPr="0008671D">
              <w:rPr>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14:paraId="144671FF"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6D8FFF34" w14:textId="77777777" w:rsidR="00184DA6" w:rsidRPr="0008671D" w:rsidRDefault="00184DA6" w:rsidP="008D757A">
            <w:pPr>
              <w:jc w:val="center"/>
              <w:rPr>
                <w:b/>
                <w:bCs/>
                <w:sz w:val="20"/>
                <w:szCs w:val="20"/>
              </w:rPr>
            </w:pPr>
            <w:r w:rsidRPr="0008671D">
              <w:rPr>
                <w:b/>
                <w:bCs/>
                <w:sz w:val="20"/>
                <w:szCs w:val="20"/>
              </w:rPr>
              <w:t>55 0 00 00000</w:t>
            </w:r>
          </w:p>
        </w:tc>
        <w:tc>
          <w:tcPr>
            <w:tcW w:w="567" w:type="dxa"/>
            <w:tcBorders>
              <w:top w:val="nil"/>
              <w:left w:val="nil"/>
              <w:bottom w:val="single" w:sz="4" w:space="0" w:color="000000"/>
              <w:right w:val="single" w:sz="4" w:space="0" w:color="000000"/>
            </w:tcBorders>
            <w:shd w:val="clear" w:color="auto" w:fill="auto"/>
            <w:vAlign w:val="center"/>
            <w:hideMark/>
          </w:tcPr>
          <w:p w14:paraId="483E573D"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AA5A7FD" w14:textId="77777777" w:rsidR="00184DA6" w:rsidRPr="0008671D" w:rsidRDefault="00184DA6" w:rsidP="008D757A">
            <w:pPr>
              <w:jc w:val="right"/>
              <w:rPr>
                <w:b/>
                <w:bCs/>
                <w:sz w:val="20"/>
                <w:szCs w:val="20"/>
              </w:rPr>
            </w:pPr>
            <w:r w:rsidRPr="0008671D">
              <w:rPr>
                <w:b/>
                <w:bCs/>
                <w:sz w:val="20"/>
                <w:szCs w:val="20"/>
              </w:rPr>
              <w:t>6 700 000,00</w:t>
            </w:r>
          </w:p>
        </w:tc>
        <w:tc>
          <w:tcPr>
            <w:tcW w:w="1417" w:type="dxa"/>
            <w:tcBorders>
              <w:top w:val="nil"/>
              <w:left w:val="nil"/>
              <w:bottom w:val="single" w:sz="4" w:space="0" w:color="auto"/>
              <w:right w:val="single" w:sz="4" w:space="0" w:color="auto"/>
            </w:tcBorders>
            <w:shd w:val="clear" w:color="auto" w:fill="auto"/>
            <w:vAlign w:val="center"/>
            <w:hideMark/>
          </w:tcPr>
          <w:p w14:paraId="602A4CCE"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1D16801" w14:textId="77777777" w:rsidR="00184DA6" w:rsidRPr="0008671D" w:rsidRDefault="00184DA6" w:rsidP="008D757A">
            <w:pPr>
              <w:jc w:val="right"/>
              <w:rPr>
                <w:b/>
                <w:bCs/>
                <w:sz w:val="20"/>
                <w:szCs w:val="20"/>
              </w:rPr>
            </w:pPr>
            <w:r w:rsidRPr="0008671D">
              <w:rPr>
                <w:b/>
                <w:bCs/>
                <w:sz w:val="20"/>
                <w:szCs w:val="20"/>
              </w:rPr>
              <w:t>6 700 000,00</w:t>
            </w:r>
          </w:p>
        </w:tc>
      </w:tr>
      <w:tr w:rsidR="00184DA6" w:rsidRPr="0008671D" w14:paraId="1256F062"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FBD797F" w14:textId="77777777" w:rsidR="00184DA6" w:rsidRPr="0008671D" w:rsidRDefault="00184DA6" w:rsidP="008D757A">
            <w:pPr>
              <w:rPr>
                <w:b/>
                <w:bCs/>
                <w:sz w:val="20"/>
                <w:szCs w:val="20"/>
              </w:rPr>
            </w:pPr>
            <w:r w:rsidRPr="0008671D">
              <w:rPr>
                <w:b/>
                <w:bCs/>
                <w:sz w:val="20"/>
                <w:szCs w:val="20"/>
              </w:rPr>
              <w:t>Социальное обслуживание граждан</w:t>
            </w:r>
          </w:p>
        </w:tc>
        <w:tc>
          <w:tcPr>
            <w:tcW w:w="444" w:type="dxa"/>
            <w:tcBorders>
              <w:top w:val="nil"/>
              <w:left w:val="nil"/>
              <w:bottom w:val="single" w:sz="4" w:space="0" w:color="000000"/>
              <w:right w:val="single" w:sz="4" w:space="0" w:color="000000"/>
            </w:tcBorders>
            <w:shd w:val="clear" w:color="auto" w:fill="auto"/>
            <w:vAlign w:val="center"/>
            <w:hideMark/>
          </w:tcPr>
          <w:p w14:paraId="32EADF4B" w14:textId="77777777" w:rsidR="00184DA6" w:rsidRPr="0008671D" w:rsidRDefault="00184DA6" w:rsidP="008D757A">
            <w:pPr>
              <w:jc w:val="center"/>
              <w:rPr>
                <w:b/>
                <w:bCs/>
                <w:sz w:val="20"/>
                <w:szCs w:val="20"/>
              </w:rPr>
            </w:pPr>
            <w:r w:rsidRPr="0008671D">
              <w:rPr>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14:paraId="77851822"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47FBD307" w14:textId="77777777" w:rsidR="00184DA6" w:rsidRPr="0008671D" w:rsidRDefault="00184DA6" w:rsidP="008D757A">
            <w:pPr>
              <w:jc w:val="center"/>
              <w:rPr>
                <w:b/>
                <w:bCs/>
                <w:sz w:val="20"/>
                <w:szCs w:val="20"/>
              </w:rPr>
            </w:pPr>
            <w:r w:rsidRPr="0008671D">
              <w:rPr>
                <w:b/>
                <w:bCs/>
                <w:sz w:val="20"/>
                <w:szCs w:val="20"/>
              </w:rPr>
              <w:t>55 3 00 00000</w:t>
            </w:r>
          </w:p>
        </w:tc>
        <w:tc>
          <w:tcPr>
            <w:tcW w:w="567" w:type="dxa"/>
            <w:tcBorders>
              <w:top w:val="nil"/>
              <w:left w:val="nil"/>
              <w:bottom w:val="single" w:sz="4" w:space="0" w:color="000000"/>
              <w:right w:val="single" w:sz="4" w:space="0" w:color="000000"/>
            </w:tcBorders>
            <w:shd w:val="clear" w:color="auto" w:fill="auto"/>
            <w:vAlign w:val="center"/>
            <w:hideMark/>
          </w:tcPr>
          <w:p w14:paraId="22DB84FE"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A89C8C2" w14:textId="77777777" w:rsidR="00184DA6" w:rsidRPr="0008671D" w:rsidRDefault="00184DA6" w:rsidP="008D757A">
            <w:pPr>
              <w:jc w:val="right"/>
              <w:rPr>
                <w:b/>
                <w:bCs/>
                <w:sz w:val="20"/>
                <w:szCs w:val="20"/>
              </w:rPr>
            </w:pPr>
            <w:r w:rsidRPr="0008671D">
              <w:rPr>
                <w:b/>
                <w:bCs/>
                <w:sz w:val="20"/>
                <w:szCs w:val="20"/>
              </w:rPr>
              <w:t>6 700 000,00</w:t>
            </w:r>
          </w:p>
        </w:tc>
        <w:tc>
          <w:tcPr>
            <w:tcW w:w="1417" w:type="dxa"/>
            <w:tcBorders>
              <w:top w:val="nil"/>
              <w:left w:val="nil"/>
              <w:bottom w:val="single" w:sz="4" w:space="0" w:color="auto"/>
              <w:right w:val="single" w:sz="4" w:space="0" w:color="auto"/>
            </w:tcBorders>
            <w:shd w:val="clear" w:color="auto" w:fill="auto"/>
            <w:vAlign w:val="center"/>
            <w:hideMark/>
          </w:tcPr>
          <w:p w14:paraId="72E79510"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94E77CE" w14:textId="77777777" w:rsidR="00184DA6" w:rsidRPr="0008671D" w:rsidRDefault="00184DA6" w:rsidP="008D757A">
            <w:pPr>
              <w:jc w:val="right"/>
              <w:rPr>
                <w:b/>
                <w:bCs/>
                <w:sz w:val="20"/>
                <w:szCs w:val="20"/>
              </w:rPr>
            </w:pPr>
            <w:r w:rsidRPr="0008671D">
              <w:rPr>
                <w:b/>
                <w:bCs/>
                <w:sz w:val="20"/>
                <w:szCs w:val="20"/>
              </w:rPr>
              <w:t>6 700 000,00</w:t>
            </w:r>
          </w:p>
        </w:tc>
      </w:tr>
      <w:tr w:rsidR="00184DA6" w:rsidRPr="0008671D" w14:paraId="507A61AF"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C508B36" w14:textId="77777777" w:rsidR="00184DA6" w:rsidRPr="0008671D" w:rsidRDefault="00184DA6" w:rsidP="008D757A">
            <w:pPr>
              <w:rPr>
                <w:b/>
                <w:bCs/>
                <w:i/>
                <w:iCs/>
                <w:sz w:val="20"/>
                <w:szCs w:val="20"/>
              </w:rPr>
            </w:pPr>
            <w:r w:rsidRPr="0008671D">
              <w:rPr>
                <w:b/>
                <w:bCs/>
                <w:i/>
                <w:iCs/>
                <w:sz w:val="20"/>
                <w:szCs w:val="20"/>
              </w:rPr>
              <w:t>Муниципальная программа "Поддержка социально ориентированных некоммерческих организаций городского поселения "Поселок Айхал" муниципального района "Мирнинский район" Республики Саха (Якутия) на 2025-2030 годы"</w:t>
            </w:r>
          </w:p>
        </w:tc>
        <w:tc>
          <w:tcPr>
            <w:tcW w:w="444" w:type="dxa"/>
            <w:tcBorders>
              <w:top w:val="nil"/>
              <w:left w:val="nil"/>
              <w:bottom w:val="single" w:sz="4" w:space="0" w:color="000000"/>
              <w:right w:val="single" w:sz="4" w:space="0" w:color="000000"/>
            </w:tcBorders>
            <w:shd w:val="clear" w:color="auto" w:fill="auto"/>
            <w:vAlign w:val="center"/>
            <w:hideMark/>
          </w:tcPr>
          <w:p w14:paraId="28F96585" w14:textId="77777777" w:rsidR="00184DA6" w:rsidRPr="0008671D" w:rsidRDefault="00184DA6" w:rsidP="008D757A">
            <w:pPr>
              <w:jc w:val="center"/>
              <w:rPr>
                <w:b/>
                <w:bCs/>
                <w:i/>
                <w:iCs/>
                <w:sz w:val="20"/>
                <w:szCs w:val="20"/>
              </w:rPr>
            </w:pPr>
            <w:r w:rsidRPr="0008671D">
              <w:rPr>
                <w:b/>
                <w:bCs/>
                <w:i/>
                <w:i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14:paraId="02B85D10" w14:textId="77777777" w:rsidR="00184DA6" w:rsidRPr="0008671D" w:rsidRDefault="00184DA6" w:rsidP="008D757A">
            <w:pPr>
              <w:jc w:val="center"/>
              <w:rPr>
                <w:b/>
                <w:bCs/>
                <w:i/>
                <w:iCs/>
                <w:sz w:val="20"/>
                <w:szCs w:val="20"/>
              </w:rPr>
            </w:pPr>
            <w:r w:rsidRPr="0008671D">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75D6D5B3" w14:textId="77777777" w:rsidR="00184DA6" w:rsidRPr="0008671D" w:rsidRDefault="00184DA6" w:rsidP="008D757A">
            <w:pPr>
              <w:jc w:val="center"/>
              <w:rPr>
                <w:b/>
                <w:bCs/>
                <w:i/>
                <w:iCs/>
                <w:sz w:val="20"/>
                <w:szCs w:val="20"/>
              </w:rPr>
            </w:pPr>
            <w:r w:rsidRPr="0008671D">
              <w:rPr>
                <w:b/>
                <w:bCs/>
                <w:i/>
                <w:iCs/>
                <w:sz w:val="20"/>
                <w:szCs w:val="20"/>
              </w:rPr>
              <w:t>55 3 00 10010</w:t>
            </w:r>
          </w:p>
        </w:tc>
        <w:tc>
          <w:tcPr>
            <w:tcW w:w="567" w:type="dxa"/>
            <w:tcBorders>
              <w:top w:val="nil"/>
              <w:left w:val="nil"/>
              <w:bottom w:val="single" w:sz="4" w:space="0" w:color="000000"/>
              <w:right w:val="single" w:sz="4" w:space="0" w:color="000000"/>
            </w:tcBorders>
            <w:shd w:val="clear" w:color="auto" w:fill="auto"/>
            <w:vAlign w:val="center"/>
            <w:hideMark/>
          </w:tcPr>
          <w:p w14:paraId="4DD11849"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99D746B" w14:textId="77777777" w:rsidR="00184DA6" w:rsidRPr="0008671D" w:rsidRDefault="00184DA6" w:rsidP="008D757A">
            <w:pPr>
              <w:jc w:val="right"/>
              <w:rPr>
                <w:b/>
                <w:bCs/>
                <w:i/>
                <w:iCs/>
                <w:sz w:val="20"/>
                <w:szCs w:val="20"/>
              </w:rPr>
            </w:pPr>
            <w:r w:rsidRPr="0008671D">
              <w:rPr>
                <w:b/>
                <w:bCs/>
                <w:i/>
                <w:iCs/>
                <w:sz w:val="20"/>
                <w:szCs w:val="20"/>
              </w:rPr>
              <w:t>3 100 000,00</w:t>
            </w:r>
          </w:p>
        </w:tc>
        <w:tc>
          <w:tcPr>
            <w:tcW w:w="1417" w:type="dxa"/>
            <w:tcBorders>
              <w:top w:val="nil"/>
              <w:left w:val="nil"/>
              <w:bottom w:val="single" w:sz="4" w:space="0" w:color="auto"/>
              <w:right w:val="single" w:sz="4" w:space="0" w:color="auto"/>
            </w:tcBorders>
            <w:shd w:val="clear" w:color="auto" w:fill="auto"/>
            <w:vAlign w:val="center"/>
            <w:hideMark/>
          </w:tcPr>
          <w:p w14:paraId="58882D26"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B38E371" w14:textId="77777777" w:rsidR="00184DA6" w:rsidRPr="0008671D" w:rsidRDefault="00184DA6" w:rsidP="008D757A">
            <w:pPr>
              <w:jc w:val="right"/>
              <w:rPr>
                <w:b/>
                <w:bCs/>
                <w:i/>
                <w:iCs/>
                <w:sz w:val="20"/>
                <w:szCs w:val="20"/>
              </w:rPr>
            </w:pPr>
            <w:r w:rsidRPr="0008671D">
              <w:rPr>
                <w:b/>
                <w:bCs/>
                <w:i/>
                <w:iCs/>
                <w:sz w:val="20"/>
                <w:szCs w:val="20"/>
              </w:rPr>
              <w:t>3 100 000,00</w:t>
            </w:r>
          </w:p>
        </w:tc>
      </w:tr>
      <w:tr w:rsidR="00184DA6" w:rsidRPr="0008671D" w14:paraId="33C100A8"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2024554" w14:textId="77777777" w:rsidR="00184DA6" w:rsidRPr="0008671D" w:rsidRDefault="00184DA6" w:rsidP="008D757A">
            <w:pPr>
              <w:rPr>
                <w:b/>
                <w:bCs/>
                <w:sz w:val="20"/>
                <w:szCs w:val="20"/>
              </w:rPr>
            </w:pPr>
            <w:r w:rsidRPr="0008671D">
              <w:rPr>
                <w:b/>
                <w:bCs/>
                <w:sz w:val="20"/>
                <w:szCs w:val="20"/>
              </w:rPr>
              <w:t>Предоставление субсидий бюджетным, автономным учреждениям и иным некоммерческим организациям</w:t>
            </w:r>
          </w:p>
        </w:tc>
        <w:tc>
          <w:tcPr>
            <w:tcW w:w="444" w:type="dxa"/>
            <w:tcBorders>
              <w:top w:val="nil"/>
              <w:left w:val="nil"/>
              <w:bottom w:val="single" w:sz="4" w:space="0" w:color="000000"/>
              <w:right w:val="single" w:sz="4" w:space="0" w:color="000000"/>
            </w:tcBorders>
            <w:shd w:val="clear" w:color="auto" w:fill="auto"/>
            <w:vAlign w:val="center"/>
            <w:hideMark/>
          </w:tcPr>
          <w:p w14:paraId="2C2A5752" w14:textId="77777777" w:rsidR="00184DA6" w:rsidRPr="0008671D" w:rsidRDefault="00184DA6" w:rsidP="008D757A">
            <w:pPr>
              <w:jc w:val="center"/>
              <w:rPr>
                <w:b/>
                <w:bCs/>
                <w:sz w:val="20"/>
                <w:szCs w:val="20"/>
              </w:rPr>
            </w:pPr>
            <w:r w:rsidRPr="0008671D">
              <w:rPr>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14:paraId="6F64BA48"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064B56AB" w14:textId="77777777" w:rsidR="00184DA6" w:rsidRPr="0008671D" w:rsidRDefault="00184DA6" w:rsidP="008D757A">
            <w:pPr>
              <w:jc w:val="center"/>
              <w:rPr>
                <w:b/>
                <w:bCs/>
                <w:sz w:val="20"/>
                <w:szCs w:val="20"/>
              </w:rPr>
            </w:pPr>
            <w:r w:rsidRPr="0008671D">
              <w:rPr>
                <w:b/>
                <w:bCs/>
                <w:sz w:val="20"/>
                <w:szCs w:val="20"/>
              </w:rPr>
              <w:t>55 3 00 10010</w:t>
            </w:r>
          </w:p>
        </w:tc>
        <w:tc>
          <w:tcPr>
            <w:tcW w:w="567" w:type="dxa"/>
            <w:tcBorders>
              <w:top w:val="nil"/>
              <w:left w:val="nil"/>
              <w:bottom w:val="single" w:sz="4" w:space="0" w:color="000000"/>
              <w:right w:val="single" w:sz="4" w:space="0" w:color="000000"/>
            </w:tcBorders>
            <w:shd w:val="clear" w:color="auto" w:fill="auto"/>
            <w:vAlign w:val="center"/>
            <w:hideMark/>
          </w:tcPr>
          <w:p w14:paraId="13489100" w14:textId="77777777" w:rsidR="00184DA6" w:rsidRPr="0008671D" w:rsidRDefault="00184DA6" w:rsidP="008D757A">
            <w:pPr>
              <w:jc w:val="center"/>
              <w:rPr>
                <w:b/>
                <w:bCs/>
                <w:sz w:val="20"/>
                <w:szCs w:val="20"/>
              </w:rPr>
            </w:pPr>
            <w:r w:rsidRPr="0008671D">
              <w:rPr>
                <w:b/>
                <w:bCs/>
                <w:sz w:val="20"/>
                <w:szCs w:val="20"/>
              </w:rPr>
              <w:t>600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1EF6D49" w14:textId="77777777" w:rsidR="00184DA6" w:rsidRPr="0008671D" w:rsidRDefault="00184DA6" w:rsidP="008D757A">
            <w:pPr>
              <w:jc w:val="right"/>
              <w:rPr>
                <w:b/>
                <w:bCs/>
                <w:sz w:val="20"/>
                <w:szCs w:val="20"/>
              </w:rPr>
            </w:pPr>
            <w:r w:rsidRPr="0008671D">
              <w:rPr>
                <w:b/>
                <w:bCs/>
                <w:sz w:val="20"/>
                <w:szCs w:val="20"/>
              </w:rPr>
              <w:t>3 100 000,00</w:t>
            </w:r>
          </w:p>
        </w:tc>
        <w:tc>
          <w:tcPr>
            <w:tcW w:w="1417" w:type="dxa"/>
            <w:tcBorders>
              <w:top w:val="nil"/>
              <w:left w:val="nil"/>
              <w:bottom w:val="single" w:sz="4" w:space="0" w:color="auto"/>
              <w:right w:val="single" w:sz="4" w:space="0" w:color="auto"/>
            </w:tcBorders>
            <w:shd w:val="clear" w:color="auto" w:fill="auto"/>
            <w:vAlign w:val="center"/>
            <w:hideMark/>
          </w:tcPr>
          <w:p w14:paraId="394083E1"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B1019F7" w14:textId="77777777" w:rsidR="00184DA6" w:rsidRPr="0008671D" w:rsidRDefault="00184DA6" w:rsidP="008D757A">
            <w:pPr>
              <w:jc w:val="right"/>
              <w:rPr>
                <w:b/>
                <w:bCs/>
                <w:sz w:val="20"/>
                <w:szCs w:val="20"/>
              </w:rPr>
            </w:pPr>
            <w:r w:rsidRPr="0008671D">
              <w:rPr>
                <w:b/>
                <w:bCs/>
                <w:sz w:val="20"/>
                <w:szCs w:val="20"/>
              </w:rPr>
              <w:t>3 100 000,00</w:t>
            </w:r>
          </w:p>
        </w:tc>
      </w:tr>
      <w:tr w:rsidR="00184DA6" w:rsidRPr="0008671D" w14:paraId="4CE88524"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E43047A" w14:textId="77777777" w:rsidR="00184DA6" w:rsidRPr="0008671D" w:rsidRDefault="00184DA6" w:rsidP="008D757A">
            <w:pPr>
              <w:rPr>
                <w:b/>
                <w:bCs/>
                <w:i/>
                <w:iCs/>
                <w:sz w:val="20"/>
                <w:szCs w:val="20"/>
              </w:rPr>
            </w:pPr>
            <w:r w:rsidRPr="0008671D">
              <w:rPr>
                <w:b/>
                <w:bCs/>
                <w:i/>
                <w:iCs/>
                <w:sz w:val="20"/>
                <w:szCs w:val="20"/>
              </w:rPr>
              <w:t>Муниципальная программа "Социальная поддержка населения городского поселения "Поселок Айхал" муниципального района "Мирнинский район" Республики Саха (Якутия) на 2025-2030 годы"</w:t>
            </w:r>
          </w:p>
        </w:tc>
        <w:tc>
          <w:tcPr>
            <w:tcW w:w="444" w:type="dxa"/>
            <w:tcBorders>
              <w:top w:val="nil"/>
              <w:left w:val="nil"/>
              <w:bottom w:val="single" w:sz="4" w:space="0" w:color="000000"/>
              <w:right w:val="single" w:sz="4" w:space="0" w:color="000000"/>
            </w:tcBorders>
            <w:shd w:val="clear" w:color="auto" w:fill="auto"/>
            <w:vAlign w:val="center"/>
            <w:hideMark/>
          </w:tcPr>
          <w:p w14:paraId="3C0F6ED3" w14:textId="77777777" w:rsidR="00184DA6" w:rsidRPr="0008671D" w:rsidRDefault="00184DA6" w:rsidP="008D757A">
            <w:pPr>
              <w:jc w:val="center"/>
              <w:rPr>
                <w:b/>
                <w:bCs/>
                <w:i/>
                <w:iCs/>
                <w:sz w:val="20"/>
                <w:szCs w:val="20"/>
              </w:rPr>
            </w:pPr>
            <w:r w:rsidRPr="0008671D">
              <w:rPr>
                <w:b/>
                <w:bCs/>
                <w:i/>
                <w:i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14:paraId="371B5877" w14:textId="77777777" w:rsidR="00184DA6" w:rsidRPr="0008671D" w:rsidRDefault="00184DA6" w:rsidP="008D757A">
            <w:pPr>
              <w:jc w:val="center"/>
              <w:rPr>
                <w:b/>
                <w:bCs/>
                <w:i/>
                <w:iCs/>
                <w:sz w:val="20"/>
                <w:szCs w:val="20"/>
              </w:rPr>
            </w:pPr>
            <w:r w:rsidRPr="0008671D">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2F1D8F78" w14:textId="77777777" w:rsidR="00184DA6" w:rsidRPr="0008671D" w:rsidRDefault="00184DA6" w:rsidP="008D757A">
            <w:pPr>
              <w:jc w:val="center"/>
              <w:rPr>
                <w:b/>
                <w:bCs/>
                <w:i/>
                <w:iCs/>
                <w:sz w:val="20"/>
                <w:szCs w:val="20"/>
              </w:rPr>
            </w:pPr>
            <w:r w:rsidRPr="0008671D">
              <w:rPr>
                <w:b/>
                <w:bCs/>
                <w:i/>
                <w:i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14:paraId="1C15B7F3"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83EB874" w14:textId="77777777" w:rsidR="00184DA6" w:rsidRPr="0008671D" w:rsidRDefault="00184DA6" w:rsidP="008D757A">
            <w:pPr>
              <w:jc w:val="right"/>
              <w:rPr>
                <w:b/>
                <w:bCs/>
                <w:i/>
                <w:iCs/>
                <w:sz w:val="20"/>
                <w:szCs w:val="20"/>
              </w:rPr>
            </w:pPr>
            <w:r w:rsidRPr="0008671D">
              <w:rPr>
                <w:b/>
                <w:bCs/>
                <w:i/>
                <w:iCs/>
                <w:sz w:val="20"/>
                <w:szCs w:val="20"/>
              </w:rPr>
              <w:t>3 600 000,00</w:t>
            </w:r>
          </w:p>
        </w:tc>
        <w:tc>
          <w:tcPr>
            <w:tcW w:w="1417" w:type="dxa"/>
            <w:tcBorders>
              <w:top w:val="nil"/>
              <w:left w:val="nil"/>
              <w:bottom w:val="single" w:sz="4" w:space="0" w:color="auto"/>
              <w:right w:val="single" w:sz="4" w:space="0" w:color="auto"/>
            </w:tcBorders>
            <w:shd w:val="clear" w:color="auto" w:fill="auto"/>
            <w:vAlign w:val="center"/>
            <w:hideMark/>
          </w:tcPr>
          <w:p w14:paraId="6936DF14"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918F128" w14:textId="77777777" w:rsidR="00184DA6" w:rsidRPr="0008671D" w:rsidRDefault="00184DA6" w:rsidP="008D757A">
            <w:pPr>
              <w:jc w:val="right"/>
              <w:rPr>
                <w:b/>
                <w:bCs/>
                <w:i/>
                <w:iCs/>
                <w:sz w:val="20"/>
                <w:szCs w:val="20"/>
              </w:rPr>
            </w:pPr>
            <w:r w:rsidRPr="0008671D">
              <w:rPr>
                <w:b/>
                <w:bCs/>
                <w:i/>
                <w:iCs/>
                <w:sz w:val="20"/>
                <w:szCs w:val="20"/>
              </w:rPr>
              <w:t>3 600 000,00</w:t>
            </w:r>
          </w:p>
        </w:tc>
      </w:tr>
      <w:tr w:rsidR="00184DA6" w:rsidRPr="0008671D" w14:paraId="05F0CE16"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F48886D"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6CA688F9" w14:textId="77777777" w:rsidR="00184DA6" w:rsidRPr="0008671D" w:rsidRDefault="00184DA6" w:rsidP="008D757A">
            <w:pPr>
              <w:jc w:val="center"/>
              <w:rPr>
                <w:b/>
                <w:bCs/>
                <w:sz w:val="20"/>
                <w:szCs w:val="20"/>
              </w:rPr>
            </w:pPr>
            <w:r w:rsidRPr="0008671D">
              <w:rPr>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14:paraId="4BE1AE52"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2BE94EFD" w14:textId="77777777" w:rsidR="00184DA6" w:rsidRPr="0008671D" w:rsidRDefault="00184DA6" w:rsidP="008D757A">
            <w:pPr>
              <w:jc w:val="center"/>
              <w:rPr>
                <w:b/>
                <w:bCs/>
                <w:sz w:val="20"/>
                <w:szCs w:val="20"/>
              </w:rPr>
            </w:pPr>
            <w:r w:rsidRPr="0008671D">
              <w:rPr>
                <w:b/>
                <w:b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14:paraId="30881987"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0480CCF" w14:textId="77777777" w:rsidR="00184DA6" w:rsidRPr="0008671D" w:rsidRDefault="00184DA6" w:rsidP="008D757A">
            <w:pPr>
              <w:jc w:val="right"/>
              <w:rPr>
                <w:b/>
                <w:bCs/>
                <w:sz w:val="20"/>
                <w:szCs w:val="20"/>
              </w:rPr>
            </w:pPr>
            <w:r w:rsidRPr="0008671D">
              <w:rPr>
                <w:b/>
                <w:bCs/>
                <w:sz w:val="20"/>
                <w:szCs w:val="20"/>
              </w:rPr>
              <w:t>1 100 000,00</w:t>
            </w:r>
          </w:p>
        </w:tc>
        <w:tc>
          <w:tcPr>
            <w:tcW w:w="1417" w:type="dxa"/>
            <w:tcBorders>
              <w:top w:val="nil"/>
              <w:left w:val="nil"/>
              <w:bottom w:val="single" w:sz="4" w:space="0" w:color="auto"/>
              <w:right w:val="single" w:sz="4" w:space="0" w:color="auto"/>
            </w:tcBorders>
            <w:shd w:val="clear" w:color="auto" w:fill="auto"/>
            <w:vAlign w:val="center"/>
            <w:hideMark/>
          </w:tcPr>
          <w:p w14:paraId="172046F4"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C4ECBE4" w14:textId="77777777" w:rsidR="00184DA6" w:rsidRPr="0008671D" w:rsidRDefault="00184DA6" w:rsidP="008D757A">
            <w:pPr>
              <w:jc w:val="right"/>
              <w:rPr>
                <w:b/>
                <w:bCs/>
                <w:sz w:val="20"/>
                <w:szCs w:val="20"/>
              </w:rPr>
            </w:pPr>
            <w:r w:rsidRPr="0008671D">
              <w:rPr>
                <w:b/>
                <w:bCs/>
                <w:sz w:val="20"/>
                <w:szCs w:val="20"/>
              </w:rPr>
              <w:t>1 100 000,00</w:t>
            </w:r>
          </w:p>
        </w:tc>
      </w:tr>
      <w:tr w:rsidR="00184DA6" w:rsidRPr="0008671D" w14:paraId="0F6EA989"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21ED6D2" w14:textId="77777777" w:rsidR="00184DA6" w:rsidRPr="0008671D" w:rsidRDefault="00184DA6" w:rsidP="008D757A">
            <w:pPr>
              <w:rPr>
                <w:b/>
                <w:bCs/>
                <w:sz w:val="20"/>
                <w:szCs w:val="20"/>
              </w:rPr>
            </w:pPr>
            <w:r w:rsidRPr="0008671D">
              <w:rPr>
                <w:b/>
                <w:bCs/>
                <w:sz w:val="20"/>
                <w:szCs w:val="20"/>
              </w:rPr>
              <w:t>Социальное обеспечение и иные выплаты населению</w:t>
            </w:r>
          </w:p>
        </w:tc>
        <w:tc>
          <w:tcPr>
            <w:tcW w:w="444" w:type="dxa"/>
            <w:tcBorders>
              <w:top w:val="nil"/>
              <w:left w:val="nil"/>
              <w:bottom w:val="single" w:sz="4" w:space="0" w:color="000000"/>
              <w:right w:val="single" w:sz="4" w:space="0" w:color="000000"/>
            </w:tcBorders>
            <w:shd w:val="clear" w:color="auto" w:fill="auto"/>
            <w:vAlign w:val="center"/>
            <w:hideMark/>
          </w:tcPr>
          <w:p w14:paraId="7423EBEF" w14:textId="77777777" w:rsidR="00184DA6" w:rsidRPr="0008671D" w:rsidRDefault="00184DA6" w:rsidP="008D757A">
            <w:pPr>
              <w:jc w:val="center"/>
              <w:rPr>
                <w:b/>
                <w:bCs/>
                <w:sz w:val="20"/>
                <w:szCs w:val="20"/>
              </w:rPr>
            </w:pPr>
            <w:r w:rsidRPr="0008671D">
              <w:rPr>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14:paraId="211F3221"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44D2E199" w14:textId="77777777" w:rsidR="00184DA6" w:rsidRPr="0008671D" w:rsidRDefault="00184DA6" w:rsidP="008D757A">
            <w:pPr>
              <w:jc w:val="center"/>
              <w:rPr>
                <w:b/>
                <w:bCs/>
                <w:sz w:val="20"/>
                <w:szCs w:val="20"/>
              </w:rPr>
            </w:pPr>
            <w:r w:rsidRPr="0008671D">
              <w:rPr>
                <w:b/>
                <w:b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14:paraId="69257A9A" w14:textId="77777777" w:rsidR="00184DA6" w:rsidRPr="0008671D" w:rsidRDefault="00184DA6" w:rsidP="008D757A">
            <w:pPr>
              <w:jc w:val="center"/>
              <w:rPr>
                <w:b/>
                <w:bCs/>
                <w:sz w:val="20"/>
                <w:szCs w:val="20"/>
              </w:rPr>
            </w:pPr>
            <w:r w:rsidRPr="0008671D">
              <w:rPr>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DDD65D9" w14:textId="77777777" w:rsidR="00184DA6" w:rsidRPr="0008671D" w:rsidRDefault="00184DA6" w:rsidP="008D757A">
            <w:pPr>
              <w:jc w:val="right"/>
              <w:rPr>
                <w:b/>
                <w:bCs/>
                <w:sz w:val="20"/>
                <w:szCs w:val="20"/>
              </w:rPr>
            </w:pPr>
            <w:r w:rsidRPr="0008671D">
              <w:rPr>
                <w:b/>
                <w:bCs/>
                <w:sz w:val="20"/>
                <w:szCs w:val="20"/>
              </w:rPr>
              <w:t>2 500 000,00</w:t>
            </w:r>
          </w:p>
        </w:tc>
        <w:tc>
          <w:tcPr>
            <w:tcW w:w="1417" w:type="dxa"/>
            <w:tcBorders>
              <w:top w:val="nil"/>
              <w:left w:val="nil"/>
              <w:bottom w:val="single" w:sz="4" w:space="0" w:color="auto"/>
              <w:right w:val="single" w:sz="4" w:space="0" w:color="auto"/>
            </w:tcBorders>
            <w:shd w:val="clear" w:color="auto" w:fill="auto"/>
            <w:vAlign w:val="center"/>
            <w:hideMark/>
          </w:tcPr>
          <w:p w14:paraId="119911FF"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8542726" w14:textId="77777777" w:rsidR="00184DA6" w:rsidRPr="0008671D" w:rsidRDefault="00184DA6" w:rsidP="008D757A">
            <w:pPr>
              <w:jc w:val="right"/>
              <w:rPr>
                <w:b/>
                <w:bCs/>
                <w:sz w:val="20"/>
                <w:szCs w:val="20"/>
              </w:rPr>
            </w:pPr>
            <w:r w:rsidRPr="0008671D">
              <w:rPr>
                <w:b/>
                <w:bCs/>
                <w:sz w:val="20"/>
                <w:szCs w:val="20"/>
              </w:rPr>
              <w:t>2 500 000,00</w:t>
            </w:r>
          </w:p>
        </w:tc>
      </w:tr>
      <w:tr w:rsidR="00184DA6" w:rsidRPr="0008671D" w14:paraId="045D9B38"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36AA03F" w14:textId="77777777" w:rsidR="00184DA6" w:rsidRPr="0008671D" w:rsidRDefault="00184DA6" w:rsidP="008D757A">
            <w:pPr>
              <w:rPr>
                <w:b/>
                <w:bCs/>
                <w:sz w:val="20"/>
                <w:szCs w:val="20"/>
              </w:rPr>
            </w:pPr>
            <w:r w:rsidRPr="0008671D">
              <w:rPr>
                <w:b/>
                <w:bCs/>
                <w:sz w:val="20"/>
                <w:szCs w:val="20"/>
              </w:rPr>
              <w:t>Обеспечение качественным жильем и повышение качества жилищно-коммунальных услуг</w:t>
            </w:r>
          </w:p>
        </w:tc>
        <w:tc>
          <w:tcPr>
            <w:tcW w:w="444" w:type="dxa"/>
            <w:tcBorders>
              <w:top w:val="nil"/>
              <w:left w:val="nil"/>
              <w:bottom w:val="single" w:sz="4" w:space="0" w:color="000000"/>
              <w:right w:val="single" w:sz="4" w:space="0" w:color="000000"/>
            </w:tcBorders>
            <w:shd w:val="clear" w:color="auto" w:fill="auto"/>
            <w:vAlign w:val="center"/>
            <w:hideMark/>
          </w:tcPr>
          <w:p w14:paraId="4C92628F" w14:textId="77777777" w:rsidR="00184DA6" w:rsidRPr="0008671D" w:rsidRDefault="00184DA6" w:rsidP="008D757A">
            <w:pPr>
              <w:jc w:val="center"/>
              <w:rPr>
                <w:b/>
                <w:bCs/>
                <w:sz w:val="20"/>
                <w:szCs w:val="20"/>
              </w:rPr>
            </w:pPr>
            <w:r w:rsidRPr="0008671D">
              <w:rPr>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14:paraId="26DBE157"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5C6094D4" w14:textId="77777777" w:rsidR="00184DA6" w:rsidRPr="0008671D" w:rsidRDefault="00184DA6" w:rsidP="008D757A">
            <w:pPr>
              <w:jc w:val="center"/>
              <w:rPr>
                <w:b/>
                <w:bCs/>
                <w:sz w:val="20"/>
                <w:szCs w:val="20"/>
              </w:rPr>
            </w:pPr>
            <w:r w:rsidRPr="0008671D">
              <w:rPr>
                <w:b/>
                <w:bCs/>
                <w:sz w:val="20"/>
                <w:szCs w:val="20"/>
              </w:rPr>
              <w:t>61 0 00 00000</w:t>
            </w:r>
          </w:p>
        </w:tc>
        <w:tc>
          <w:tcPr>
            <w:tcW w:w="567" w:type="dxa"/>
            <w:tcBorders>
              <w:top w:val="nil"/>
              <w:left w:val="nil"/>
              <w:bottom w:val="single" w:sz="4" w:space="0" w:color="000000"/>
              <w:right w:val="single" w:sz="4" w:space="0" w:color="000000"/>
            </w:tcBorders>
            <w:shd w:val="clear" w:color="auto" w:fill="auto"/>
            <w:vAlign w:val="center"/>
            <w:hideMark/>
          </w:tcPr>
          <w:p w14:paraId="003A7B23"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E929354" w14:textId="77777777" w:rsidR="00184DA6" w:rsidRPr="0008671D" w:rsidRDefault="00184DA6" w:rsidP="008D757A">
            <w:pPr>
              <w:jc w:val="right"/>
              <w:rPr>
                <w:b/>
                <w:bCs/>
                <w:sz w:val="20"/>
                <w:szCs w:val="20"/>
              </w:rPr>
            </w:pPr>
            <w:r w:rsidRPr="0008671D">
              <w:rPr>
                <w:b/>
                <w:bCs/>
                <w:sz w:val="20"/>
                <w:szCs w:val="20"/>
              </w:rPr>
              <w:t>2 892 273,75</w:t>
            </w:r>
          </w:p>
        </w:tc>
        <w:tc>
          <w:tcPr>
            <w:tcW w:w="1417" w:type="dxa"/>
            <w:tcBorders>
              <w:top w:val="nil"/>
              <w:left w:val="nil"/>
              <w:bottom w:val="single" w:sz="4" w:space="0" w:color="auto"/>
              <w:right w:val="single" w:sz="4" w:space="0" w:color="auto"/>
            </w:tcBorders>
            <w:shd w:val="clear" w:color="auto" w:fill="auto"/>
            <w:vAlign w:val="center"/>
            <w:hideMark/>
          </w:tcPr>
          <w:p w14:paraId="382ADE66"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FA2D1F5" w14:textId="77777777" w:rsidR="00184DA6" w:rsidRPr="0008671D" w:rsidRDefault="00184DA6" w:rsidP="008D757A">
            <w:pPr>
              <w:jc w:val="right"/>
              <w:rPr>
                <w:b/>
                <w:bCs/>
                <w:sz w:val="20"/>
                <w:szCs w:val="20"/>
              </w:rPr>
            </w:pPr>
            <w:r w:rsidRPr="0008671D">
              <w:rPr>
                <w:b/>
                <w:bCs/>
                <w:sz w:val="20"/>
                <w:szCs w:val="20"/>
              </w:rPr>
              <w:t>2 892 273,75</w:t>
            </w:r>
          </w:p>
        </w:tc>
      </w:tr>
      <w:tr w:rsidR="00184DA6" w:rsidRPr="0008671D" w14:paraId="1D562182" w14:textId="77777777" w:rsidTr="008D757A">
        <w:trPr>
          <w:trHeight w:val="2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6186673" w14:textId="77777777" w:rsidR="00184DA6" w:rsidRPr="0008671D" w:rsidRDefault="00184DA6" w:rsidP="008D757A">
            <w:pPr>
              <w:rPr>
                <w:b/>
                <w:bCs/>
                <w:sz w:val="20"/>
                <w:szCs w:val="20"/>
              </w:rPr>
            </w:pPr>
            <w:r w:rsidRPr="0008671D">
              <w:rPr>
                <w:b/>
                <w:bCs/>
                <w:sz w:val="20"/>
                <w:szCs w:val="20"/>
              </w:rPr>
              <w:t>Обеспечение качественным жильем и повышение качества жилищно-коммунальных услуг</w:t>
            </w:r>
          </w:p>
        </w:tc>
        <w:tc>
          <w:tcPr>
            <w:tcW w:w="444" w:type="dxa"/>
            <w:tcBorders>
              <w:top w:val="nil"/>
              <w:left w:val="nil"/>
              <w:bottom w:val="single" w:sz="4" w:space="0" w:color="000000"/>
              <w:right w:val="single" w:sz="4" w:space="0" w:color="000000"/>
            </w:tcBorders>
            <w:shd w:val="clear" w:color="auto" w:fill="auto"/>
            <w:vAlign w:val="center"/>
            <w:hideMark/>
          </w:tcPr>
          <w:p w14:paraId="411EF89C" w14:textId="77777777" w:rsidR="00184DA6" w:rsidRPr="0008671D" w:rsidRDefault="00184DA6" w:rsidP="008D757A">
            <w:pPr>
              <w:jc w:val="center"/>
              <w:rPr>
                <w:b/>
                <w:bCs/>
                <w:sz w:val="20"/>
                <w:szCs w:val="20"/>
              </w:rPr>
            </w:pPr>
            <w:r w:rsidRPr="0008671D">
              <w:rPr>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14:paraId="5C34404D"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5B93BCB0" w14:textId="77777777" w:rsidR="00184DA6" w:rsidRPr="0008671D" w:rsidRDefault="00184DA6" w:rsidP="008D757A">
            <w:pPr>
              <w:jc w:val="center"/>
              <w:rPr>
                <w:b/>
                <w:bCs/>
                <w:sz w:val="20"/>
                <w:szCs w:val="20"/>
              </w:rPr>
            </w:pPr>
            <w:r w:rsidRPr="0008671D">
              <w:rPr>
                <w:b/>
                <w:bCs/>
                <w:sz w:val="20"/>
                <w:szCs w:val="20"/>
              </w:rPr>
              <w:t>61 3 00 00000</w:t>
            </w:r>
          </w:p>
        </w:tc>
        <w:tc>
          <w:tcPr>
            <w:tcW w:w="567" w:type="dxa"/>
            <w:tcBorders>
              <w:top w:val="nil"/>
              <w:left w:val="nil"/>
              <w:bottom w:val="single" w:sz="4" w:space="0" w:color="000000"/>
              <w:right w:val="single" w:sz="4" w:space="0" w:color="000000"/>
            </w:tcBorders>
            <w:shd w:val="clear" w:color="auto" w:fill="auto"/>
            <w:vAlign w:val="center"/>
            <w:hideMark/>
          </w:tcPr>
          <w:p w14:paraId="4DBA894C"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8320EE4" w14:textId="77777777" w:rsidR="00184DA6" w:rsidRPr="0008671D" w:rsidRDefault="00184DA6" w:rsidP="008D757A">
            <w:pPr>
              <w:jc w:val="right"/>
              <w:rPr>
                <w:b/>
                <w:bCs/>
                <w:sz w:val="20"/>
                <w:szCs w:val="20"/>
              </w:rPr>
            </w:pPr>
            <w:r w:rsidRPr="0008671D">
              <w:rPr>
                <w:b/>
                <w:bCs/>
                <w:sz w:val="20"/>
                <w:szCs w:val="20"/>
              </w:rPr>
              <w:t>2 892 273,75</w:t>
            </w:r>
          </w:p>
        </w:tc>
        <w:tc>
          <w:tcPr>
            <w:tcW w:w="1417" w:type="dxa"/>
            <w:tcBorders>
              <w:top w:val="nil"/>
              <w:left w:val="nil"/>
              <w:bottom w:val="single" w:sz="4" w:space="0" w:color="auto"/>
              <w:right w:val="single" w:sz="4" w:space="0" w:color="auto"/>
            </w:tcBorders>
            <w:shd w:val="clear" w:color="auto" w:fill="auto"/>
            <w:vAlign w:val="center"/>
            <w:hideMark/>
          </w:tcPr>
          <w:p w14:paraId="0371F1FC"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55D0A04" w14:textId="77777777" w:rsidR="00184DA6" w:rsidRPr="0008671D" w:rsidRDefault="00184DA6" w:rsidP="008D757A">
            <w:pPr>
              <w:jc w:val="right"/>
              <w:rPr>
                <w:b/>
                <w:bCs/>
                <w:sz w:val="20"/>
                <w:szCs w:val="20"/>
              </w:rPr>
            </w:pPr>
            <w:r w:rsidRPr="0008671D">
              <w:rPr>
                <w:b/>
                <w:bCs/>
                <w:sz w:val="20"/>
                <w:szCs w:val="20"/>
              </w:rPr>
              <w:t>2 892 273,75</w:t>
            </w:r>
          </w:p>
        </w:tc>
      </w:tr>
      <w:tr w:rsidR="00184DA6" w:rsidRPr="0008671D" w14:paraId="509DB6B2" w14:textId="77777777" w:rsidTr="008D757A">
        <w:trPr>
          <w:trHeight w:val="69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C503AD7" w14:textId="77777777" w:rsidR="00184DA6" w:rsidRPr="0008671D" w:rsidRDefault="00184DA6" w:rsidP="008D757A">
            <w:pPr>
              <w:rPr>
                <w:b/>
                <w:bCs/>
                <w:i/>
                <w:iCs/>
                <w:sz w:val="20"/>
                <w:szCs w:val="20"/>
              </w:rPr>
            </w:pPr>
            <w:r w:rsidRPr="0008671D">
              <w:rPr>
                <w:b/>
                <w:bCs/>
                <w:i/>
                <w:iCs/>
                <w:sz w:val="20"/>
                <w:szCs w:val="20"/>
              </w:rPr>
              <w:t>Муниципальная программа "Обеспечение качественным жильем на 2019-2025 годы"</w:t>
            </w:r>
          </w:p>
        </w:tc>
        <w:tc>
          <w:tcPr>
            <w:tcW w:w="444" w:type="dxa"/>
            <w:tcBorders>
              <w:top w:val="nil"/>
              <w:left w:val="nil"/>
              <w:bottom w:val="single" w:sz="4" w:space="0" w:color="000000"/>
              <w:right w:val="single" w:sz="4" w:space="0" w:color="000000"/>
            </w:tcBorders>
            <w:shd w:val="clear" w:color="auto" w:fill="auto"/>
            <w:vAlign w:val="center"/>
            <w:hideMark/>
          </w:tcPr>
          <w:p w14:paraId="7CEE0FEF" w14:textId="77777777" w:rsidR="00184DA6" w:rsidRPr="0008671D" w:rsidRDefault="00184DA6" w:rsidP="008D757A">
            <w:pPr>
              <w:jc w:val="center"/>
              <w:rPr>
                <w:b/>
                <w:bCs/>
                <w:i/>
                <w:iCs/>
                <w:sz w:val="20"/>
                <w:szCs w:val="20"/>
              </w:rPr>
            </w:pPr>
            <w:r w:rsidRPr="0008671D">
              <w:rPr>
                <w:b/>
                <w:bCs/>
                <w:i/>
                <w:i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14:paraId="53E64F1D" w14:textId="77777777" w:rsidR="00184DA6" w:rsidRPr="0008671D" w:rsidRDefault="00184DA6" w:rsidP="008D757A">
            <w:pPr>
              <w:jc w:val="center"/>
              <w:rPr>
                <w:b/>
                <w:bCs/>
                <w:i/>
                <w:iCs/>
                <w:sz w:val="20"/>
                <w:szCs w:val="20"/>
              </w:rPr>
            </w:pPr>
            <w:r w:rsidRPr="0008671D">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4575FF26" w14:textId="77777777" w:rsidR="00184DA6" w:rsidRPr="0008671D" w:rsidRDefault="00184DA6" w:rsidP="008D757A">
            <w:pPr>
              <w:jc w:val="center"/>
              <w:rPr>
                <w:b/>
                <w:bCs/>
                <w:i/>
                <w:iCs/>
                <w:sz w:val="20"/>
                <w:szCs w:val="20"/>
              </w:rPr>
            </w:pPr>
            <w:r w:rsidRPr="0008671D">
              <w:rPr>
                <w:b/>
                <w:bCs/>
                <w:i/>
                <w:iCs/>
                <w:sz w:val="20"/>
                <w:szCs w:val="20"/>
              </w:rPr>
              <w:t>61 3 00 10013</w:t>
            </w:r>
          </w:p>
        </w:tc>
        <w:tc>
          <w:tcPr>
            <w:tcW w:w="567" w:type="dxa"/>
            <w:tcBorders>
              <w:top w:val="nil"/>
              <w:left w:val="nil"/>
              <w:bottom w:val="single" w:sz="4" w:space="0" w:color="000000"/>
              <w:right w:val="single" w:sz="4" w:space="0" w:color="000000"/>
            </w:tcBorders>
            <w:shd w:val="clear" w:color="auto" w:fill="auto"/>
            <w:vAlign w:val="center"/>
            <w:hideMark/>
          </w:tcPr>
          <w:p w14:paraId="5ACA390F"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AFBCFA4" w14:textId="77777777" w:rsidR="00184DA6" w:rsidRPr="0008671D" w:rsidRDefault="00184DA6" w:rsidP="008D757A">
            <w:pPr>
              <w:jc w:val="right"/>
              <w:rPr>
                <w:b/>
                <w:bCs/>
                <w:i/>
                <w:iCs/>
                <w:sz w:val="20"/>
                <w:szCs w:val="20"/>
              </w:rPr>
            </w:pPr>
            <w:r w:rsidRPr="0008671D">
              <w:rPr>
                <w:b/>
                <w:bCs/>
                <w:i/>
                <w:i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49597C3A"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08FF9903" w14:textId="77777777" w:rsidR="00184DA6" w:rsidRPr="0008671D" w:rsidRDefault="00184DA6" w:rsidP="008D757A">
            <w:pPr>
              <w:jc w:val="right"/>
              <w:rPr>
                <w:b/>
                <w:bCs/>
                <w:i/>
                <w:iCs/>
                <w:sz w:val="20"/>
                <w:szCs w:val="20"/>
              </w:rPr>
            </w:pPr>
            <w:r w:rsidRPr="0008671D">
              <w:rPr>
                <w:b/>
                <w:bCs/>
                <w:i/>
                <w:iCs/>
                <w:sz w:val="20"/>
                <w:szCs w:val="20"/>
              </w:rPr>
              <w:t>0,00</w:t>
            </w:r>
          </w:p>
        </w:tc>
      </w:tr>
      <w:tr w:rsidR="00184DA6" w:rsidRPr="0008671D" w14:paraId="1CAFF773" w14:textId="77777777" w:rsidTr="008D757A">
        <w:trPr>
          <w:trHeight w:val="315"/>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D76A3C1" w14:textId="77777777" w:rsidR="00184DA6" w:rsidRPr="0008671D" w:rsidRDefault="00184DA6" w:rsidP="008D757A">
            <w:pPr>
              <w:rPr>
                <w:b/>
                <w:bCs/>
                <w:sz w:val="20"/>
                <w:szCs w:val="20"/>
              </w:rPr>
            </w:pPr>
            <w:r w:rsidRPr="0008671D">
              <w:rPr>
                <w:b/>
                <w:bCs/>
                <w:sz w:val="20"/>
                <w:szCs w:val="20"/>
              </w:rPr>
              <w:t>Иные бюджетные ассигнования</w:t>
            </w:r>
          </w:p>
        </w:tc>
        <w:tc>
          <w:tcPr>
            <w:tcW w:w="444" w:type="dxa"/>
            <w:tcBorders>
              <w:top w:val="nil"/>
              <w:left w:val="nil"/>
              <w:bottom w:val="single" w:sz="4" w:space="0" w:color="000000"/>
              <w:right w:val="single" w:sz="4" w:space="0" w:color="000000"/>
            </w:tcBorders>
            <w:shd w:val="clear" w:color="auto" w:fill="auto"/>
            <w:vAlign w:val="center"/>
            <w:hideMark/>
          </w:tcPr>
          <w:p w14:paraId="5B74FBD4" w14:textId="77777777" w:rsidR="00184DA6" w:rsidRPr="0008671D" w:rsidRDefault="00184DA6" w:rsidP="008D757A">
            <w:pPr>
              <w:jc w:val="center"/>
              <w:rPr>
                <w:b/>
                <w:bCs/>
                <w:sz w:val="20"/>
                <w:szCs w:val="20"/>
              </w:rPr>
            </w:pPr>
            <w:r w:rsidRPr="0008671D">
              <w:rPr>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14:paraId="31EDD041"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0B5B1818" w14:textId="77777777" w:rsidR="00184DA6" w:rsidRPr="0008671D" w:rsidRDefault="00184DA6" w:rsidP="008D757A">
            <w:pPr>
              <w:jc w:val="center"/>
              <w:rPr>
                <w:b/>
                <w:bCs/>
                <w:sz w:val="20"/>
                <w:szCs w:val="20"/>
              </w:rPr>
            </w:pPr>
            <w:r w:rsidRPr="0008671D">
              <w:rPr>
                <w:b/>
                <w:bCs/>
                <w:sz w:val="20"/>
                <w:szCs w:val="20"/>
              </w:rPr>
              <w:t>61 3 00 10013</w:t>
            </w:r>
          </w:p>
        </w:tc>
        <w:tc>
          <w:tcPr>
            <w:tcW w:w="567" w:type="dxa"/>
            <w:tcBorders>
              <w:top w:val="nil"/>
              <w:left w:val="nil"/>
              <w:bottom w:val="single" w:sz="4" w:space="0" w:color="000000"/>
              <w:right w:val="single" w:sz="4" w:space="0" w:color="000000"/>
            </w:tcBorders>
            <w:shd w:val="clear" w:color="auto" w:fill="auto"/>
            <w:vAlign w:val="center"/>
            <w:hideMark/>
          </w:tcPr>
          <w:p w14:paraId="40B81953" w14:textId="77777777" w:rsidR="00184DA6" w:rsidRPr="0008671D" w:rsidRDefault="00184DA6" w:rsidP="008D757A">
            <w:pPr>
              <w:jc w:val="center"/>
              <w:rPr>
                <w:b/>
                <w:bCs/>
                <w:sz w:val="20"/>
                <w:szCs w:val="20"/>
              </w:rPr>
            </w:pPr>
            <w:r w:rsidRPr="0008671D">
              <w:rPr>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1B05F5D"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1647674D"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C52B9D5"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6040346D" w14:textId="77777777" w:rsidTr="008D757A">
        <w:trPr>
          <w:trHeight w:val="63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5B4ACCD" w14:textId="77777777" w:rsidR="00184DA6" w:rsidRPr="0008671D" w:rsidRDefault="00184DA6" w:rsidP="008D757A">
            <w:pPr>
              <w:rPr>
                <w:b/>
                <w:bCs/>
                <w:i/>
                <w:iCs/>
                <w:sz w:val="20"/>
                <w:szCs w:val="20"/>
              </w:rPr>
            </w:pPr>
            <w:r w:rsidRPr="0008671D">
              <w:rPr>
                <w:b/>
                <w:bCs/>
                <w:i/>
                <w:iCs/>
                <w:sz w:val="20"/>
                <w:szCs w:val="20"/>
              </w:rPr>
              <w:t>Муниципальная программа "Обеспечение жильем молодых семей на 2025-2030 годы"</w:t>
            </w:r>
          </w:p>
        </w:tc>
        <w:tc>
          <w:tcPr>
            <w:tcW w:w="444" w:type="dxa"/>
            <w:tcBorders>
              <w:top w:val="nil"/>
              <w:left w:val="nil"/>
              <w:bottom w:val="single" w:sz="4" w:space="0" w:color="000000"/>
              <w:right w:val="single" w:sz="4" w:space="0" w:color="000000"/>
            </w:tcBorders>
            <w:shd w:val="clear" w:color="auto" w:fill="auto"/>
            <w:vAlign w:val="center"/>
            <w:hideMark/>
          </w:tcPr>
          <w:p w14:paraId="1F560CE4" w14:textId="77777777" w:rsidR="00184DA6" w:rsidRPr="0008671D" w:rsidRDefault="00184DA6" w:rsidP="008D757A">
            <w:pPr>
              <w:jc w:val="center"/>
              <w:rPr>
                <w:b/>
                <w:bCs/>
                <w:i/>
                <w:iCs/>
                <w:sz w:val="20"/>
                <w:szCs w:val="20"/>
              </w:rPr>
            </w:pPr>
            <w:r w:rsidRPr="0008671D">
              <w:rPr>
                <w:b/>
                <w:bCs/>
                <w:i/>
                <w:i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14:paraId="43394731" w14:textId="77777777" w:rsidR="00184DA6" w:rsidRPr="0008671D" w:rsidRDefault="00184DA6" w:rsidP="008D757A">
            <w:pPr>
              <w:jc w:val="center"/>
              <w:rPr>
                <w:b/>
                <w:bCs/>
                <w:i/>
                <w:iCs/>
                <w:sz w:val="20"/>
                <w:szCs w:val="20"/>
              </w:rPr>
            </w:pPr>
            <w:r w:rsidRPr="0008671D">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076CFDC4" w14:textId="77777777" w:rsidR="00184DA6" w:rsidRPr="0008671D" w:rsidRDefault="00184DA6" w:rsidP="008D757A">
            <w:pPr>
              <w:jc w:val="center"/>
              <w:rPr>
                <w:b/>
                <w:bCs/>
                <w:i/>
                <w:iCs/>
                <w:sz w:val="20"/>
                <w:szCs w:val="20"/>
              </w:rPr>
            </w:pPr>
            <w:r w:rsidRPr="0008671D">
              <w:rPr>
                <w:b/>
                <w:bCs/>
                <w:i/>
                <w:iCs/>
                <w:sz w:val="20"/>
                <w:szCs w:val="20"/>
              </w:rPr>
              <w:t>61 3 00 L4970</w:t>
            </w:r>
          </w:p>
        </w:tc>
        <w:tc>
          <w:tcPr>
            <w:tcW w:w="567" w:type="dxa"/>
            <w:tcBorders>
              <w:top w:val="nil"/>
              <w:left w:val="nil"/>
              <w:bottom w:val="single" w:sz="4" w:space="0" w:color="000000"/>
              <w:right w:val="single" w:sz="4" w:space="0" w:color="000000"/>
            </w:tcBorders>
            <w:shd w:val="clear" w:color="auto" w:fill="auto"/>
            <w:vAlign w:val="center"/>
            <w:hideMark/>
          </w:tcPr>
          <w:p w14:paraId="7B500F4F"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9683200" w14:textId="77777777" w:rsidR="00184DA6" w:rsidRPr="0008671D" w:rsidRDefault="00184DA6" w:rsidP="008D757A">
            <w:pPr>
              <w:jc w:val="right"/>
              <w:rPr>
                <w:b/>
                <w:bCs/>
                <w:i/>
                <w:iCs/>
                <w:sz w:val="20"/>
                <w:szCs w:val="20"/>
              </w:rPr>
            </w:pPr>
            <w:r w:rsidRPr="0008671D">
              <w:rPr>
                <w:b/>
                <w:bCs/>
                <w:i/>
                <w:iCs/>
                <w:sz w:val="20"/>
                <w:szCs w:val="20"/>
              </w:rPr>
              <w:t>2 892 273,75</w:t>
            </w:r>
          </w:p>
        </w:tc>
        <w:tc>
          <w:tcPr>
            <w:tcW w:w="1417" w:type="dxa"/>
            <w:tcBorders>
              <w:top w:val="nil"/>
              <w:left w:val="nil"/>
              <w:bottom w:val="single" w:sz="4" w:space="0" w:color="auto"/>
              <w:right w:val="single" w:sz="4" w:space="0" w:color="auto"/>
            </w:tcBorders>
            <w:shd w:val="clear" w:color="auto" w:fill="auto"/>
            <w:vAlign w:val="center"/>
            <w:hideMark/>
          </w:tcPr>
          <w:p w14:paraId="3D52FDD8"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3E12B20" w14:textId="77777777" w:rsidR="00184DA6" w:rsidRPr="0008671D" w:rsidRDefault="00184DA6" w:rsidP="008D757A">
            <w:pPr>
              <w:jc w:val="right"/>
              <w:rPr>
                <w:b/>
                <w:bCs/>
                <w:i/>
                <w:iCs/>
                <w:sz w:val="20"/>
                <w:szCs w:val="20"/>
              </w:rPr>
            </w:pPr>
            <w:r w:rsidRPr="0008671D">
              <w:rPr>
                <w:b/>
                <w:bCs/>
                <w:i/>
                <w:iCs/>
                <w:sz w:val="20"/>
                <w:szCs w:val="20"/>
              </w:rPr>
              <w:t>2 892 273,75</w:t>
            </w:r>
          </w:p>
        </w:tc>
      </w:tr>
      <w:tr w:rsidR="00184DA6" w:rsidRPr="0008671D" w14:paraId="25C67D0C" w14:textId="77777777" w:rsidTr="008D757A">
        <w:trPr>
          <w:trHeight w:val="315"/>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A283695" w14:textId="77777777" w:rsidR="00184DA6" w:rsidRPr="0008671D" w:rsidRDefault="00184DA6" w:rsidP="008D757A">
            <w:pPr>
              <w:rPr>
                <w:b/>
                <w:bCs/>
                <w:sz w:val="20"/>
                <w:szCs w:val="20"/>
              </w:rPr>
            </w:pPr>
            <w:r w:rsidRPr="0008671D">
              <w:rPr>
                <w:b/>
                <w:bCs/>
                <w:sz w:val="20"/>
                <w:szCs w:val="20"/>
              </w:rPr>
              <w:t>Межбюджетные трансферты</w:t>
            </w:r>
          </w:p>
        </w:tc>
        <w:tc>
          <w:tcPr>
            <w:tcW w:w="444" w:type="dxa"/>
            <w:tcBorders>
              <w:top w:val="nil"/>
              <w:left w:val="nil"/>
              <w:bottom w:val="single" w:sz="4" w:space="0" w:color="000000"/>
              <w:right w:val="single" w:sz="4" w:space="0" w:color="000000"/>
            </w:tcBorders>
            <w:shd w:val="clear" w:color="auto" w:fill="auto"/>
            <w:vAlign w:val="center"/>
            <w:hideMark/>
          </w:tcPr>
          <w:p w14:paraId="13C2A4B5" w14:textId="77777777" w:rsidR="00184DA6" w:rsidRPr="0008671D" w:rsidRDefault="00184DA6" w:rsidP="008D757A">
            <w:pPr>
              <w:jc w:val="center"/>
              <w:rPr>
                <w:b/>
                <w:bCs/>
                <w:sz w:val="20"/>
                <w:szCs w:val="20"/>
              </w:rPr>
            </w:pPr>
            <w:r w:rsidRPr="0008671D">
              <w:rPr>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14:paraId="2D357E89"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78440BE2" w14:textId="77777777" w:rsidR="00184DA6" w:rsidRPr="0008671D" w:rsidRDefault="00184DA6" w:rsidP="008D757A">
            <w:pPr>
              <w:jc w:val="center"/>
              <w:rPr>
                <w:b/>
                <w:bCs/>
                <w:sz w:val="20"/>
                <w:szCs w:val="20"/>
              </w:rPr>
            </w:pPr>
            <w:r w:rsidRPr="0008671D">
              <w:rPr>
                <w:b/>
                <w:bCs/>
                <w:sz w:val="20"/>
                <w:szCs w:val="20"/>
              </w:rPr>
              <w:t>61 3 00 L4970</w:t>
            </w:r>
          </w:p>
        </w:tc>
        <w:tc>
          <w:tcPr>
            <w:tcW w:w="567" w:type="dxa"/>
            <w:tcBorders>
              <w:top w:val="nil"/>
              <w:left w:val="nil"/>
              <w:bottom w:val="single" w:sz="4" w:space="0" w:color="000000"/>
              <w:right w:val="single" w:sz="4" w:space="0" w:color="000000"/>
            </w:tcBorders>
            <w:shd w:val="clear" w:color="auto" w:fill="auto"/>
            <w:vAlign w:val="center"/>
            <w:hideMark/>
          </w:tcPr>
          <w:p w14:paraId="6588CD31" w14:textId="77777777" w:rsidR="00184DA6" w:rsidRPr="0008671D" w:rsidRDefault="00184DA6" w:rsidP="008D757A">
            <w:pPr>
              <w:jc w:val="center"/>
              <w:rPr>
                <w:b/>
                <w:bCs/>
                <w:sz w:val="20"/>
                <w:szCs w:val="20"/>
              </w:rPr>
            </w:pPr>
            <w:r w:rsidRPr="0008671D">
              <w:rPr>
                <w:b/>
                <w:bCs/>
                <w:sz w:val="20"/>
                <w:szCs w:val="20"/>
              </w:rPr>
              <w:t>500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C34C6D0" w14:textId="77777777" w:rsidR="00184DA6" w:rsidRPr="0008671D" w:rsidRDefault="00184DA6" w:rsidP="008D757A">
            <w:pPr>
              <w:jc w:val="right"/>
              <w:rPr>
                <w:b/>
                <w:bCs/>
                <w:sz w:val="20"/>
                <w:szCs w:val="20"/>
              </w:rPr>
            </w:pPr>
            <w:r w:rsidRPr="0008671D">
              <w:rPr>
                <w:b/>
                <w:bCs/>
                <w:sz w:val="20"/>
                <w:szCs w:val="20"/>
              </w:rPr>
              <w:t>2 892 273,75</w:t>
            </w:r>
          </w:p>
        </w:tc>
        <w:tc>
          <w:tcPr>
            <w:tcW w:w="1417" w:type="dxa"/>
            <w:tcBorders>
              <w:top w:val="nil"/>
              <w:left w:val="nil"/>
              <w:bottom w:val="single" w:sz="4" w:space="0" w:color="auto"/>
              <w:right w:val="single" w:sz="4" w:space="0" w:color="auto"/>
            </w:tcBorders>
            <w:shd w:val="clear" w:color="auto" w:fill="auto"/>
            <w:vAlign w:val="center"/>
            <w:hideMark/>
          </w:tcPr>
          <w:p w14:paraId="1FBBF6A0"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08F12288" w14:textId="77777777" w:rsidR="00184DA6" w:rsidRPr="0008671D" w:rsidRDefault="00184DA6" w:rsidP="008D757A">
            <w:pPr>
              <w:jc w:val="right"/>
              <w:rPr>
                <w:b/>
                <w:bCs/>
                <w:sz w:val="20"/>
                <w:szCs w:val="20"/>
              </w:rPr>
            </w:pPr>
            <w:r w:rsidRPr="0008671D">
              <w:rPr>
                <w:b/>
                <w:bCs/>
                <w:sz w:val="20"/>
                <w:szCs w:val="20"/>
              </w:rPr>
              <w:t>2 892 273,75</w:t>
            </w:r>
          </w:p>
        </w:tc>
      </w:tr>
      <w:tr w:rsidR="00184DA6" w:rsidRPr="0008671D" w14:paraId="2A549EE2" w14:textId="77777777" w:rsidTr="008D757A">
        <w:trPr>
          <w:trHeight w:val="315"/>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AB7ED55" w14:textId="77777777" w:rsidR="00184DA6" w:rsidRPr="0008671D" w:rsidRDefault="00184DA6" w:rsidP="008D757A">
            <w:pPr>
              <w:rPr>
                <w:b/>
                <w:bCs/>
                <w:sz w:val="20"/>
                <w:szCs w:val="20"/>
              </w:rPr>
            </w:pPr>
            <w:r w:rsidRPr="0008671D">
              <w:rPr>
                <w:b/>
                <w:bCs/>
                <w:sz w:val="20"/>
                <w:szCs w:val="20"/>
              </w:rPr>
              <w:t>Другие вопросы в области социальной политики</w:t>
            </w:r>
          </w:p>
        </w:tc>
        <w:tc>
          <w:tcPr>
            <w:tcW w:w="444" w:type="dxa"/>
            <w:tcBorders>
              <w:top w:val="nil"/>
              <w:left w:val="nil"/>
              <w:bottom w:val="single" w:sz="4" w:space="0" w:color="000000"/>
              <w:right w:val="single" w:sz="4" w:space="0" w:color="000000"/>
            </w:tcBorders>
            <w:shd w:val="clear" w:color="auto" w:fill="auto"/>
            <w:vAlign w:val="center"/>
            <w:hideMark/>
          </w:tcPr>
          <w:p w14:paraId="0D18A3A8" w14:textId="77777777" w:rsidR="00184DA6" w:rsidRPr="0008671D" w:rsidRDefault="00184DA6" w:rsidP="008D757A">
            <w:pPr>
              <w:jc w:val="center"/>
              <w:rPr>
                <w:b/>
                <w:bCs/>
                <w:sz w:val="20"/>
                <w:szCs w:val="20"/>
              </w:rPr>
            </w:pPr>
            <w:r w:rsidRPr="0008671D">
              <w:rPr>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14:paraId="054B2C57" w14:textId="77777777" w:rsidR="00184DA6" w:rsidRPr="0008671D" w:rsidRDefault="00184DA6" w:rsidP="008D757A">
            <w:pPr>
              <w:jc w:val="center"/>
              <w:rPr>
                <w:b/>
                <w:bCs/>
                <w:sz w:val="20"/>
                <w:szCs w:val="20"/>
              </w:rPr>
            </w:pPr>
            <w:r w:rsidRPr="0008671D">
              <w:rPr>
                <w:b/>
                <w:bCs/>
                <w:sz w:val="20"/>
                <w:szCs w:val="20"/>
              </w:rPr>
              <w:t>06</w:t>
            </w:r>
          </w:p>
        </w:tc>
        <w:tc>
          <w:tcPr>
            <w:tcW w:w="1560" w:type="dxa"/>
            <w:tcBorders>
              <w:top w:val="nil"/>
              <w:left w:val="nil"/>
              <w:bottom w:val="single" w:sz="4" w:space="0" w:color="000000"/>
              <w:right w:val="single" w:sz="4" w:space="0" w:color="000000"/>
            </w:tcBorders>
            <w:shd w:val="clear" w:color="auto" w:fill="auto"/>
            <w:vAlign w:val="center"/>
            <w:hideMark/>
          </w:tcPr>
          <w:p w14:paraId="2FF0C3F2"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4299F98C"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8075983" w14:textId="77777777" w:rsidR="00184DA6" w:rsidRPr="0008671D" w:rsidRDefault="00184DA6" w:rsidP="008D757A">
            <w:pPr>
              <w:jc w:val="right"/>
              <w:rPr>
                <w:b/>
                <w:bCs/>
                <w:sz w:val="20"/>
                <w:szCs w:val="20"/>
              </w:rPr>
            </w:pPr>
            <w:r w:rsidRPr="0008671D">
              <w:rPr>
                <w:b/>
                <w:bCs/>
                <w:sz w:val="20"/>
                <w:szCs w:val="20"/>
              </w:rPr>
              <w:t>850 000,00</w:t>
            </w:r>
          </w:p>
        </w:tc>
        <w:tc>
          <w:tcPr>
            <w:tcW w:w="1417" w:type="dxa"/>
            <w:tcBorders>
              <w:top w:val="nil"/>
              <w:left w:val="nil"/>
              <w:bottom w:val="single" w:sz="4" w:space="0" w:color="auto"/>
              <w:right w:val="single" w:sz="4" w:space="0" w:color="auto"/>
            </w:tcBorders>
            <w:shd w:val="clear" w:color="auto" w:fill="auto"/>
            <w:vAlign w:val="center"/>
            <w:hideMark/>
          </w:tcPr>
          <w:p w14:paraId="3D01AE69"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048CD85A" w14:textId="77777777" w:rsidR="00184DA6" w:rsidRPr="0008671D" w:rsidRDefault="00184DA6" w:rsidP="008D757A">
            <w:pPr>
              <w:jc w:val="right"/>
              <w:rPr>
                <w:b/>
                <w:bCs/>
                <w:sz w:val="20"/>
                <w:szCs w:val="20"/>
              </w:rPr>
            </w:pPr>
            <w:r w:rsidRPr="0008671D">
              <w:rPr>
                <w:b/>
                <w:bCs/>
                <w:sz w:val="20"/>
                <w:szCs w:val="20"/>
              </w:rPr>
              <w:t>850 000,00</w:t>
            </w:r>
          </w:p>
        </w:tc>
      </w:tr>
      <w:tr w:rsidR="00184DA6" w:rsidRPr="0008671D" w14:paraId="65BB8735" w14:textId="77777777" w:rsidTr="008D757A">
        <w:trPr>
          <w:trHeight w:val="126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B6001B2" w14:textId="77777777" w:rsidR="00184DA6" w:rsidRPr="0008671D" w:rsidRDefault="00184DA6" w:rsidP="008D757A">
            <w:pPr>
              <w:rPr>
                <w:b/>
                <w:bCs/>
                <w:i/>
                <w:iCs/>
                <w:sz w:val="20"/>
                <w:szCs w:val="20"/>
              </w:rPr>
            </w:pPr>
            <w:r w:rsidRPr="0008671D">
              <w:rPr>
                <w:b/>
                <w:bCs/>
                <w:i/>
                <w:iCs/>
                <w:sz w:val="20"/>
                <w:szCs w:val="20"/>
              </w:rPr>
              <w:t>Муниципальная программа "Обеспечение общественного порядка и профилактики правонарушений на территории городского поселения "Поселок Айхал" муниципального района "Мирнинский район" Республики Саха (Якутия) на 2025-2030 годы"</w:t>
            </w:r>
          </w:p>
        </w:tc>
        <w:tc>
          <w:tcPr>
            <w:tcW w:w="444" w:type="dxa"/>
            <w:tcBorders>
              <w:top w:val="nil"/>
              <w:left w:val="nil"/>
              <w:bottom w:val="single" w:sz="4" w:space="0" w:color="000000"/>
              <w:right w:val="single" w:sz="4" w:space="0" w:color="000000"/>
            </w:tcBorders>
            <w:shd w:val="clear" w:color="auto" w:fill="auto"/>
            <w:vAlign w:val="center"/>
            <w:hideMark/>
          </w:tcPr>
          <w:p w14:paraId="7D2DC8FA" w14:textId="77777777" w:rsidR="00184DA6" w:rsidRPr="0008671D" w:rsidRDefault="00184DA6" w:rsidP="008D757A">
            <w:pPr>
              <w:jc w:val="center"/>
              <w:rPr>
                <w:b/>
                <w:bCs/>
                <w:i/>
                <w:iCs/>
                <w:sz w:val="20"/>
                <w:szCs w:val="20"/>
              </w:rPr>
            </w:pPr>
            <w:r w:rsidRPr="0008671D">
              <w:rPr>
                <w:b/>
                <w:bCs/>
                <w:i/>
                <w:i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14:paraId="60840B51" w14:textId="77777777" w:rsidR="00184DA6" w:rsidRPr="0008671D" w:rsidRDefault="00184DA6" w:rsidP="008D757A">
            <w:pPr>
              <w:jc w:val="center"/>
              <w:rPr>
                <w:b/>
                <w:bCs/>
                <w:i/>
                <w:iCs/>
                <w:sz w:val="20"/>
                <w:szCs w:val="20"/>
              </w:rPr>
            </w:pPr>
            <w:r w:rsidRPr="0008671D">
              <w:rPr>
                <w:b/>
                <w:bCs/>
                <w:i/>
                <w:iCs/>
                <w:sz w:val="20"/>
                <w:szCs w:val="20"/>
              </w:rPr>
              <w:t>06</w:t>
            </w:r>
          </w:p>
        </w:tc>
        <w:tc>
          <w:tcPr>
            <w:tcW w:w="1560" w:type="dxa"/>
            <w:tcBorders>
              <w:top w:val="nil"/>
              <w:left w:val="nil"/>
              <w:bottom w:val="single" w:sz="4" w:space="0" w:color="000000"/>
              <w:right w:val="single" w:sz="4" w:space="0" w:color="000000"/>
            </w:tcBorders>
            <w:shd w:val="clear" w:color="auto" w:fill="auto"/>
            <w:vAlign w:val="center"/>
            <w:hideMark/>
          </w:tcPr>
          <w:p w14:paraId="44B2FCDD" w14:textId="77777777" w:rsidR="00184DA6" w:rsidRPr="0008671D" w:rsidRDefault="00184DA6" w:rsidP="008D757A">
            <w:pPr>
              <w:jc w:val="center"/>
              <w:rPr>
                <w:b/>
                <w:bCs/>
                <w:i/>
                <w:iCs/>
                <w:sz w:val="20"/>
                <w:szCs w:val="20"/>
              </w:rPr>
            </w:pPr>
            <w:r w:rsidRPr="0008671D">
              <w:rPr>
                <w:b/>
                <w:bCs/>
                <w:i/>
                <w:iCs/>
                <w:sz w:val="20"/>
                <w:szCs w:val="20"/>
              </w:rPr>
              <w:t>55 3 00 00000</w:t>
            </w:r>
          </w:p>
        </w:tc>
        <w:tc>
          <w:tcPr>
            <w:tcW w:w="567" w:type="dxa"/>
            <w:tcBorders>
              <w:top w:val="nil"/>
              <w:left w:val="nil"/>
              <w:bottom w:val="single" w:sz="4" w:space="0" w:color="000000"/>
              <w:right w:val="single" w:sz="4" w:space="0" w:color="000000"/>
            </w:tcBorders>
            <w:shd w:val="clear" w:color="auto" w:fill="auto"/>
            <w:vAlign w:val="center"/>
            <w:hideMark/>
          </w:tcPr>
          <w:p w14:paraId="219B8D58"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78A2163" w14:textId="77777777" w:rsidR="00184DA6" w:rsidRPr="0008671D" w:rsidRDefault="00184DA6" w:rsidP="008D757A">
            <w:pPr>
              <w:jc w:val="right"/>
              <w:rPr>
                <w:b/>
                <w:bCs/>
                <w:i/>
                <w:iCs/>
                <w:sz w:val="20"/>
                <w:szCs w:val="20"/>
              </w:rPr>
            </w:pPr>
            <w:r w:rsidRPr="0008671D">
              <w:rPr>
                <w:b/>
                <w:bCs/>
                <w:i/>
                <w:iCs/>
                <w:sz w:val="20"/>
                <w:szCs w:val="20"/>
              </w:rPr>
              <w:t>850 000,00</w:t>
            </w:r>
          </w:p>
        </w:tc>
        <w:tc>
          <w:tcPr>
            <w:tcW w:w="1417" w:type="dxa"/>
            <w:tcBorders>
              <w:top w:val="nil"/>
              <w:left w:val="nil"/>
              <w:bottom w:val="single" w:sz="4" w:space="0" w:color="auto"/>
              <w:right w:val="single" w:sz="4" w:space="0" w:color="auto"/>
            </w:tcBorders>
            <w:shd w:val="clear" w:color="auto" w:fill="auto"/>
            <w:vAlign w:val="center"/>
            <w:hideMark/>
          </w:tcPr>
          <w:p w14:paraId="392FCA8D"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97A592A" w14:textId="77777777" w:rsidR="00184DA6" w:rsidRPr="0008671D" w:rsidRDefault="00184DA6" w:rsidP="008D757A">
            <w:pPr>
              <w:jc w:val="right"/>
              <w:rPr>
                <w:b/>
                <w:bCs/>
                <w:i/>
                <w:iCs/>
                <w:sz w:val="20"/>
                <w:szCs w:val="20"/>
              </w:rPr>
            </w:pPr>
            <w:r w:rsidRPr="0008671D">
              <w:rPr>
                <w:b/>
                <w:bCs/>
                <w:i/>
                <w:iCs/>
                <w:sz w:val="20"/>
                <w:szCs w:val="20"/>
              </w:rPr>
              <w:t>850 000,00</w:t>
            </w:r>
          </w:p>
        </w:tc>
      </w:tr>
      <w:tr w:rsidR="00184DA6" w:rsidRPr="0008671D" w14:paraId="41F83D8C" w14:textId="77777777" w:rsidTr="008D757A">
        <w:trPr>
          <w:trHeight w:val="315"/>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63EEC45" w14:textId="77777777" w:rsidR="00184DA6" w:rsidRPr="0008671D" w:rsidRDefault="00184DA6" w:rsidP="008D757A">
            <w:pPr>
              <w:rPr>
                <w:b/>
                <w:bCs/>
                <w:sz w:val="20"/>
                <w:szCs w:val="20"/>
              </w:rPr>
            </w:pPr>
            <w:r w:rsidRPr="0008671D">
              <w:rPr>
                <w:b/>
                <w:bCs/>
                <w:sz w:val="20"/>
                <w:szCs w:val="20"/>
              </w:rPr>
              <w:t>Меры социальной поддержки отдельных категорий граждан</w:t>
            </w:r>
          </w:p>
        </w:tc>
        <w:tc>
          <w:tcPr>
            <w:tcW w:w="444" w:type="dxa"/>
            <w:tcBorders>
              <w:top w:val="nil"/>
              <w:left w:val="nil"/>
              <w:bottom w:val="single" w:sz="4" w:space="0" w:color="000000"/>
              <w:right w:val="single" w:sz="4" w:space="0" w:color="000000"/>
            </w:tcBorders>
            <w:shd w:val="clear" w:color="auto" w:fill="auto"/>
            <w:vAlign w:val="center"/>
            <w:hideMark/>
          </w:tcPr>
          <w:p w14:paraId="16FB021D" w14:textId="77777777" w:rsidR="00184DA6" w:rsidRPr="0008671D" w:rsidRDefault="00184DA6" w:rsidP="008D757A">
            <w:pPr>
              <w:jc w:val="center"/>
              <w:rPr>
                <w:b/>
                <w:bCs/>
                <w:sz w:val="20"/>
                <w:szCs w:val="20"/>
              </w:rPr>
            </w:pPr>
            <w:r w:rsidRPr="0008671D">
              <w:rPr>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14:paraId="368CCD5B" w14:textId="77777777" w:rsidR="00184DA6" w:rsidRPr="0008671D" w:rsidRDefault="00184DA6" w:rsidP="008D757A">
            <w:pPr>
              <w:jc w:val="center"/>
              <w:rPr>
                <w:b/>
                <w:bCs/>
                <w:sz w:val="20"/>
                <w:szCs w:val="20"/>
              </w:rPr>
            </w:pPr>
            <w:r w:rsidRPr="0008671D">
              <w:rPr>
                <w:b/>
                <w:bCs/>
                <w:sz w:val="20"/>
                <w:szCs w:val="20"/>
              </w:rPr>
              <w:t>06</w:t>
            </w:r>
          </w:p>
        </w:tc>
        <w:tc>
          <w:tcPr>
            <w:tcW w:w="1560" w:type="dxa"/>
            <w:tcBorders>
              <w:top w:val="nil"/>
              <w:left w:val="nil"/>
              <w:bottom w:val="single" w:sz="4" w:space="0" w:color="000000"/>
              <w:right w:val="single" w:sz="4" w:space="0" w:color="000000"/>
            </w:tcBorders>
            <w:shd w:val="clear" w:color="auto" w:fill="auto"/>
            <w:vAlign w:val="center"/>
            <w:hideMark/>
          </w:tcPr>
          <w:p w14:paraId="52AEE616" w14:textId="77777777" w:rsidR="00184DA6" w:rsidRPr="0008671D" w:rsidRDefault="00184DA6" w:rsidP="008D757A">
            <w:pPr>
              <w:jc w:val="center"/>
              <w:rPr>
                <w:b/>
                <w:bCs/>
                <w:sz w:val="20"/>
                <w:szCs w:val="20"/>
              </w:rPr>
            </w:pPr>
            <w:r w:rsidRPr="0008671D">
              <w:rPr>
                <w:b/>
                <w:b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14:paraId="1ABDC584"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D4F2587" w14:textId="77777777" w:rsidR="00184DA6" w:rsidRPr="0008671D" w:rsidRDefault="00184DA6" w:rsidP="008D757A">
            <w:pPr>
              <w:jc w:val="right"/>
              <w:rPr>
                <w:b/>
                <w:bCs/>
                <w:sz w:val="20"/>
                <w:szCs w:val="20"/>
              </w:rPr>
            </w:pPr>
            <w:r w:rsidRPr="0008671D">
              <w:rPr>
                <w:b/>
                <w:bCs/>
                <w:sz w:val="20"/>
                <w:szCs w:val="20"/>
              </w:rPr>
              <w:t>850 000,00</w:t>
            </w:r>
          </w:p>
        </w:tc>
        <w:tc>
          <w:tcPr>
            <w:tcW w:w="1417" w:type="dxa"/>
            <w:tcBorders>
              <w:top w:val="nil"/>
              <w:left w:val="nil"/>
              <w:bottom w:val="single" w:sz="4" w:space="0" w:color="auto"/>
              <w:right w:val="single" w:sz="4" w:space="0" w:color="auto"/>
            </w:tcBorders>
            <w:shd w:val="clear" w:color="auto" w:fill="auto"/>
            <w:vAlign w:val="center"/>
            <w:hideMark/>
          </w:tcPr>
          <w:p w14:paraId="605F9E4F"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F4916B0" w14:textId="77777777" w:rsidR="00184DA6" w:rsidRPr="0008671D" w:rsidRDefault="00184DA6" w:rsidP="008D757A">
            <w:pPr>
              <w:jc w:val="right"/>
              <w:rPr>
                <w:b/>
                <w:bCs/>
                <w:sz w:val="20"/>
                <w:szCs w:val="20"/>
              </w:rPr>
            </w:pPr>
            <w:r w:rsidRPr="0008671D">
              <w:rPr>
                <w:b/>
                <w:bCs/>
                <w:sz w:val="20"/>
                <w:szCs w:val="20"/>
              </w:rPr>
              <w:t>850 000,00</w:t>
            </w:r>
          </w:p>
        </w:tc>
      </w:tr>
      <w:tr w:rsidR="00184DA6" w:rsidRPr="0008671D" w14:paraId="0E82B9C3" w14:textId="77777777" w:rsidTr="008D757A">
        <w:trPr>
          <w:trHeight w:val="63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B5DF501" w14:textId="77777777" w:rsidR="00184DA6" w:rsidRPr="0008671D" w:rsidRDefault="00184DA6" w:rsidP="008D757A">
            <w:pPr>
              <w:rPr>
                <w:b/>
                <w:bCs/>
                <w:i/>
                <w:iCs/>
                <w:sz w:val="20"/>
                <w:szCs w:val="20"/>
              </w:rPr>
            </w:pPr>
            <w:r w:rsidRPr="0008671D">
              <w:rPr>
                <w:b/>
                <w:bCs/>
                <w:i/>
                <w:iCs/>
                <w:sz w:val="20"/>
                <w:szCs w:val="20"/>
              </w:rPr>
              <w:lastRenderedPageBreak/>
              <w:t>Меры социальной поддержки для семьи и детей из малообеспеченных и многодетных семей</w:t>
            </w:r>
          </w:p>
        </w:tc>
        <w:tc>
          <w:tcPr>
            <w:tcW w:w="444" w:type="dxa"/>
            <w:tcBorders>
              <w:top w:val="nil"/>
              <w:left w:val="nil"/>
              <w:bottom w:val="single" w:sz="4" w:space="0" w:color="000000"/>
              <w:right w:val="single" w:sz="4" w:space="0" w:color="000000"/>
            </w:tcBorders>
            <w:shd w:val="clear" w:color="auto" w:fill="auto"/>
            <w:vAlign w:val="center"/>
            <w:hideMark/>
          </w:tcPr>
          <w:p w14:paraId="0E8D1CB4" w14:textId="77777777" w:rsidR="00184DA6" w:rsidRPr="0008671D" w:rsidRDefault="00184DA6" w:rsidP="008D757A">
            <w:pPr>
              <w:jc w:val="center"/>
              <w:rPr>
                <w:b/>
                <w:bCs/>
                <w:i/>
                <w:iCs/>
                <w:sz w:val="20"/>
                <w:szCs w:val="20"/>
              </w:rPr>
            </w:pPr>
            <w:r w:rsidRPr="0008671D">
              <w:rPr>
                <w:b/>
                <w:bCs/>
                <w:i/>
                <w:i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14:paraId="5692EA40" w14:textId="77777777" w:rsidR="00184DA6" w:rsidRPr="0008671D" w:rsidRDefault="00184DA6" w:rsidP="008D757A">
            <w:pPr>
              <w:jc w:val="center"/>
              <w:rPr>
                <w:b/>
                <w:bCs/>
                <w:i/>
                <w:iCs/>
                <w:sz w:val="20"/>
                <w:szCs w:val="20"/>
              </w:rPr>
            </w:pPr>
            <w:r w:rsidRPr="0008671D">
              <w:rPr>
                <w:b/>
                <w:bCs/>
                <w:i/>
                <w:iCs/>
                <w:sz w:val="20"/>
                <w:szCs w:val="20"/>
              </w:rPr>
              <w:t>06</w:t>
            </w:r>
          </w:p>
        </w:tc>
        <w:tc>
          <w:tcPr>
            <w:tcW w:w="1560" w:type="dxa"/>
            <w:tcBorders>
              <w:top w:val="nil"/>
              <w:left w:val="nil"/>
              <w:bottom w:val="single" w:sz="4" w:space="0" w:color="000000"/>
              <w:right w:val="single" w:sz="4" w:space="0" w:color="000000"/>
            </w:tcBorders>
            <w:shd w:val="clear" w:color="auto" w:fill="auto"/>
            <w:vAlign w:val="center"/>
            <w:hideMark/>
          </w:tcPr>
          <w:p w14:paraId="5D317051" w14:textId="77777777" w:rsidR="00184DA6" w:rsidRPr="0008671D" w:rsidRDefault="00184DA6" w:rsidP="008D757A">
            <w:pPr>
              <w:jc w:val="center"/>
              <w:rPr>
                <w:b/>
                <w:bCs/>
                <w:i/>
                <w:iCs/>
                <w:sz w:val="20"/>
                <w:szCs w:val="20"/>
              </w:rPr>
            </w:pPr>
            <w:r w:rsidRPr="0008671D">
              <w:rPr>
                <w:b/>
                <w:bCs/>
                <w:i/>
                <w:i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14:paraId="4CAEAFD0"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49B96FA" w14:textId="77777777" w:rsidR="00184DA6" w:rsidRPr="0008671D" w:rsidRDefault="00184DA6" w:rsidP="008D757A">
            <w:pPr>
              <w:jc w:val="right"/>
              <w:rPr>
                <w:b/>
                <w:bCs/>
                <w:i/>
                <w:iCs/>
                <w:sz w:val="20"/>
                <w:szCs w:val="20"/>
              </w:rPr>
            </w:pPr>
            <w:r w:rsidRPr="0008671D">
              <w:rPr>
                <w:b/>
                <w:bCs/>
                <w:i/>
                <w:iCs/>
                <w:sz w:val="20"/>
                <w:szCs w:val="20"/>
              </w:rPr>
              <w:t>850 000,00</w:t>
            </w:r>
          </w:p>
        </w:tc>
        <w:tc>
          <w:tcPr>
            <w:tcW w:w="1417" w:type="dxa"/>
            <w:tcBorders>
              <w:top w:val="nil"/>
              <w:left w:val="nil"/>
              <w:bottom w:val="single" w:sz="4" w:space="0" w:color="auto"/>
              <w:right w:val="single" w:sz="4" w:space="0" w:color="auto"/>
            </w:tcBorders>
            <w:shd w:val="clear" w:color="auto" w:fill="auto"/>
            <w:vAlign w:val="center"/>
            <w:hideMark/>
          </w:tcPr>
          <w:p w14:paraId="3FFBDB8C"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C2264D3" w14:textId="77777777" w:rsidR="00184DA6" w:rsidRPr="0008671D" w:rsidRDefault="00184DA6" w:rsidP="008D757A">
            <w:pPr>
              <w:jc w:val="right"/>
              <w:rPr>
                <w:b/>
                <w:bCs/>
                <w:i/>
                <w:iCs/>
                <w:sz w:val="20"/>
                <w:szCs w:val="20"/>
              </w:rPr>
            </w:pPr>
            <w:r w:rsidRPr="0008671D">
              <w:rPr>
                <w:b/>
                <w:bCs/>
                <w:i/>
                <w:iCs/>
                <w:sz w:val="20"/>
                <w:szCs w:val="20"/>
              </w:rPr>
              <w:t>850 000,00</w:t>
            </w:r>
          </w:p>
        </w:tc>
      </w:tr>
      <w:tr w:rsidR="00184DA6" w:rsidRPr="0008671D" w14:paraId="1EAB4F59" w14:textId="77777777" w:rsidTr="008D757A">
        <w:trPr>
          <w:trHeight w:val="315"/>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81D2FC7"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22BEB924" w14:textId="77777777" w:rsidR="00184DA6" w:rsidRPr="0008671D" w:rsidRDefault="00184DA6" w:rsidP="008D757A">
            <w:pPr>
              <w:jc w:val="center"/>
              <w:rPr>
                <w:b/>
                <w:bCs/>
                <w:sz w:val="20"/>
                <w:szCs w:val="20"/>
              </w:rPr>
            </w:pPr>
            <w:r w:rsidRPr="0008671D">
              <w:rPr>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14:paraId="09D15760" w14:textId="77777777" w:rsidR="00184DA6" w:rsidRPr="0008671D" w:rsidRDefault="00184DA6" w:rsidP="008D757A">
            <w:pPr>
              <w:jc w:val="center"/>
              <w:rPr>
                <w:b/>
                <w:bCs/>
                <w:sz w:val="20"/>
                <w:szCs w:val="20"/>
              </w:rPr>
            </w:pPr>
            <w:r w:rsidRPr="0008671D">
              <w:rPr>
                <w:b/>
                <w:bCs/>
                <w:sz w:val="20"/>
                <w:szCs w:val="20"/>
              </w:rPr>
              <w:t>06</w:t>
            </w:r>
          </w:p>
        </w:tc>
        <w:tc>
          <w:tcPr>
            <w:tcW w:w="1560" w:type="dxa"/>
            <w:tcBorders>
              <w:top w:val="nil"/>
              <w:left w:val="nil"/>
              <w:bottom w:val="single" w:sz="4" w:space="0" w:color="000000"/>
              <w:right w:val="single" w:sz="4" w:space="0" w:color="000000"/>
            </w:tcBorders>
            <w:shd w:val="clear" w:color="auto" w:fill="auto"/>
            <w:vAlign w:val="center"/>
            <w:hideMark/>
          </w:tcPr>
          <w:p w14:paraId="3F11A151" w14:textId="77777777" w:rsidR="00184DA6" w:rsidRPr="0008671D" w:rsidRDefault="00184DA6" w:rsidP="008D757A">
            <w:pPr>
              <w:jc w:val="center"/>
              <w:rPr>
                <w:b/>
                <w:bCs/>
                <w:sz w:val="20"/>
                <w:szCs w:val="20"/>
              </w:rPr>
            </w:pPr>
            <w:r w:rsidRPr="0008671D">
              <w:rPr>
                <w:b/>
                <w:b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14:paraId="2266770C"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FF1B9EF" w14:textId="77777777" w:rsidR="00184DA6" w:rsidRPr="0008671D" w:rsidRDefault="00184DA6" w:rsidP="008D757A">
            <w:pPr>
              <w:jc w:val="right"/>
              <w:rPr>
                <w:b/>
                <w:bCs/>
                <w:sz w:val="20"/>
                <w:szCs w:val="20"/>
              </w:rPr>
            </w:pPr>
            <w:r w:rsidRPr="0008671D">
              <w:rPr>
                <w:b/>
                <w:bCs/>
                <w:sz w:val="20"/>
                <w:szCs w:val="20"/>
              </w:rPr>
              <w:t>650 000,00</w:t>
            </w:r>
          </w:p>
        </w:tc>
        <w:tc>
          <w:tcPr>
            <w:tcW w:w="1417" w:type="dxa"/>
            <w:tcBorders>
              <w:top w:val="nil"/>
              <w:left w:val="nil"/>
              <w:bottom w:val="single" w:sz="4" w:space="0" w:color="auto"/>
              <w:right w:val="single" w:sz="4" w:space="0" w:color="auto"/>
            </w:tcBorders>
            <w:shd w:val="clear" w:color="auto" w:fill="auto"/>
            <w:vAlign w:val="center"/>
            <w:hideMark/>
          </w:tcPr>
          <w:p w14:paraId="0776F6F8"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9ED4635" w14:textId="77777777" w:rsidR="00184DA6" w:rsidRPr="0008671D" w:rsidRDefault="00184DA6" w:rsidP="008D757A">
            <w:pPr>
              <w:jc w:val="right"/>
              <w:rPr>
                <w:b/>
                <w:bCs/>
                <w:sz w:val="20"/>
                <w:szCs w:val="20"/>
              </w:rPr>
            </w:pPr>
            <w:r w:rsidRPr="0008671D">
              <w:rPr>
                <w:b/>
                <w:bCs/>
                <w:sz w:val="20"/>
                <w:szCs w:val="20"/>
              </w:rPr>
              <w:t>650 000,00</w:t>
            </w:r>
          </w:p>
        </w:tc>
      </w:tr>
      <w:tr w:rsidR="00184DA6" w:rsidRPr="0008671D" w14:paraId="09A7AE98" w14:textId="77777777" w:rsidTr="008D757A">
        <w:trPr>
          <w:trHeight w:val="315"/>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D0FD8FB" w14:textId="77777777" w:rsidR="00184DA6" w:rsidRPr="0008671D" w:rsidRDefault="00184DA6" w:rsidP="008D757A">
            <w:pPr>
              <w:rPr>
                <w:b/>
                <w:bCs/>
                <w:sz w:val="20"/>
                <w:szCs w:val="20"/>
              </w:rPr>
            </w:pPr>
            <w:r w:rsidRPr="0008671D">
              <w:rPr>
                <w:b/>
                <w:bCs/>
                <w:sz w:val="20"/>
                <w:szCs w:val="20"/>
              </w:rPr>
              <w:t>Социальное обеспечение и иные выплаты населению</w:t>
            </w:r>
          </w:p>
        </w:tc>
        <w:tc>
          <w:tcPr>
            <w:tcW w:w="444" w:type="dxa"/>
            <w:tcBorders>
              <w:top w:val="nil"/>
              <w:left w:val="nil"/>
              <w:bottom w:val="single" w:sz="4" w:space="0" w:color="000000"/>
              <w:right w:val="single" w:sz="4" w:space="0" w:color="000000"/>
            </w:tcBorders>
            <w:shd w:val="clear" w:color="auto" w:fill="auto"/>
            <w:vAlign w:val="center"/>
            <w:hideMark/>
          </w:tcPr>
          <w:p w14:paraId="5403F23E" w14:textId="77777777" w:rsidR="00184DA6" w:rsidRPr="0008671D" w:rsidRDefault="00184DA6" w:rsidP="008D757A">
            <w:pPr>
              <w:jc w:val="center"/>
              <w:rPr>
                <w:b/>
                <w:bCs/>
                <w:sz w:val="20"/>
                <w:szCs w:val="20"/>
              </w:rPr>
            </w:pPr>
            <w:r w:rsidRPr="0008671D">
              <w:rPr>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14:paraId="3671254B" w14:textId="77777777" w:rsidR="00184DA6" w:rsidRPr="0008671D" w:rsidRDefault="00184DA6" w:rsidP="008D757A">
            <w:pPr>
              <w:jc w:val="center"/>
              <w:rPr>
                <w:b/>
                <w:bCs/>
                <w:sz w:val="20"/>
                <w:szCs w:val="20"/>
              </w:rPr>
            </w:pPr>
            <w:r w:rsidRPr="0008671D">
              <w:rPr>
                <w:b/>
                <w:bCs/>
                <w:sz w:val="20"/>
                <w:szCs w:val="20"/>
              </w:rPr>
              <w:t>06</w:t>
            </w:r>
          </w:p>
        </w:tc>
        <w:tc>
          <w:tcPr>
            <w:tcW w:w="1560" w:type="dxa"/>
            <w:tcBorders>
              <w:top w:val="nil"/>
              <w:left w:val="nil"/>
              <w:bottom w:val="single" w:sz="4" w:space="0" w:color="000000"/>
              <w:right w:val="single" w:sz="4" w:space="0" w:color="000000"/>
            </w:tcBorders>
            <w:shd w:val="clear" w:color="auto" w:fill="auto"/>
            <w:vAlign w:val="center"/>
            <w:hideMark/>
          </w:tcPr>
          <w:p w14:paraId="2DB06FE2" w14:textId="77777777" w:rsidR="00184DA6" w:rsidRPr="0008671D" w:rsidRDefault="00184DA6" w:rsidP="008D757A">
            <w:pPr>
              <w:jc w:val="center"/>
              <w:rPr>
                <w:b/>
                <w:bCs/>
                <w:sz w:val="20"/>
                <w:szCs w:val="20"/>
              </w:rPr>
            </w:pPr>
            <w:r w:rsidRPr="0008671D">
              <w:rPr>
                <w:b/>
                <w:b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14:paraId="64C10F6F" w14:textId="77777777" w:rsidR="00184DA6" w:rsidRPr="0008671D" w:rsidRDefault="00184DA6" w:rsidP="008D757A">
            <w:pPr>
              <w:jc w:val="center"/>
              <w:rPr>
                <w:b/>
                <w:bCs/>
                <w:sz w:val="20"/>
                <w:szCs w:val="20"/>
              </w:rPr>
            </w:pPr>
            <w:r w:rsidRPr="0008671D">
              <w:rPr>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D7A0976" w14:textId="77777777" w:rsidR="00184DA6" w:rsidRPr="0008671D" w:rsidRDefault="00184DA6" w:rsidP="008D757A">
            <w:pPr>
              <w:jc w:val="right"/>
              <w:rPr>
                <w:b/>
                <w:bCs/>
                <w:sz w:val="20"/>
                <w:szCs w:val="20"/>
              </w:rPr>
            </w:pPr>
            <w:r w:rsidRPr="0008671D">
              <w:rPr>
                <w:b/>
                <w:bCs/>
                <w:sz w:val="20"/>
                <w:szCs w:val="20"/>
              </w:rPr>
              <w:t>200 000,00</w:t>
            </w:r>
          </w:p>
        </w:tc>
        <w:tc>
          <w:tcPr>
            <w:tcW w:w="1417" w:type="dxa"/>
            <w:tcBorders>
              <w:top w:val="nil"/>
              <w:left w:val="nil"/>
              <w:bottom w:val="single" w:sz="4" w:space="0" w:color="auto"/>
              <w:right w:val="single" w:sz="4" w:space="0" w:color="auto"/>
            </w:tcBorders>
            <w:shd w:val="clear" w:color="auto" w:fill="auto"/>
            <w:vAlign w:val="center"/>
            <w:hideMark/>
          </w:tcPr>
          <w:p w14:paraId="2DC9E28A"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5048679" w14:textId="77777777" w:rsidR="00184DA6" w:rsidRPr="0008671D" w:rsidRDefault="00184DA6" w:rsidP="008D757A">
            <w:pPr>
              <w:jc w:val="right"/>
              <w:rPr>
                <w:b/>
                <w:bCs/>
                <w:sz w:val="20"/>
                <w:szCs w:val="20"/>
              </w:rPr>
            </w:pPr>
            <w:r w:rsidRPr="0008671D">
              <w:rPr>
                <w:b/>
                <w:bCs/>
                <w:sz w:val="20"/>
                <w:szCs w:val="20"/>
              </w:rPr>
              <w:t>200 000,00</w:t>
            </w:r>
          </w:p>
        </w:tc>
      </w:tr>
      <w:tr w:rsidR="00184DA6" w:rsidRPr="0008671D" w14:paraId="0708BB4F" w14:textId="77777777" w:rsidTr="008D757A">
        <w:trPr>
          <w:trHeight w:val="315"/>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1C082" w14:textId="77777777" w:rsidR="00184DA6" w:rsidRPr="0008671D" w:rsidRDefault="00184DA6" w:rsidP="008D757A">
            <w:pPr>
              <w:rPr>
                <w:b/>
                <w:bCs/>
                <w:sz w:val="20"/>
                <w:szCs w:val="20"/>
              </w:rPr>
            </w:pPr>
            <w:r w:rsidRPr="0008671D">
              <w:rPr>
                <w:b/>
                <w:bCs/>
                <w:sz w:val="20"/>
                <w:szCs w:val="20"/>
              </w:rPr>
              <w:t>ФИЗИЧЕСКАЯ КУЛЬТУРА И СПОРТ</w:t>
            </w:r>
          </w:p>
        </w:tc>
        <w:tc>
          <w:tcPr>
            <w:tcW w:w="444" w:type="dxa"/>
            <w:tcBorders>
              <w:top w:val="nil"/>
              <w:left w:val="nil"/>
              <w:bottom w:val="single" w:sz="4" w:space="0" w:color="000000"/>
              <w:right w:val="single" w:sz="4" w:space="0" w:color="000000"/>
            </w:tcBorders>
            <w:shd w:val="clear" w:color="auto" w:fill="auto"/>
            <w:vAlign w:val="center"/>
            <w:hideMark/>
          </w:tcPr>
          <w:p w14:paraId="6FA2F30C" w14:textId="77777777" w:rsidR="00184DA6" w:rsidRPr="0008671D" w:rsidRDefault="00184DA6" w:rsidP="008D757A">
            <w:pPr>
              <w:jc w:val="center"/>
              <w:rPr>
                <w:b/>
                <w:bCs/>
                <w:sz w:val="20"/>
                <w:szCs w:val="20"/>
              </w:rPr>
            </w:pPr>
            <w:r w:rsidRPr="0008671D">
              <w:rPr>
                <w:b/>
                <w:bCs/>
                <w:sz w:val="20"/>
                <w:szCs w:val="20"/>
              </w:rPr>
              <w:t>11</w:t>
            </w:r>
          </w:p>
        </w:tc>
        <w:tc>
          <w:tcPr>
            <w:tcW w:w="548" w:type="dxa"/>
            <w:tcBorders>
              <w:top w:val="nil"/>
              <w:left w:val="nil"/>
              <w:bottom w:val="single" w:sz="4" w:space="0" w:color="000000"/>
              <w:right w:val="single" w:sz="4" w:space="0" w:color="000000"/>
            </w:tcBorders>
            <w:shd w:val="clear" w:color="auto" w:fill="auto"/>
            <w:vAlign w:val="center"/>
            <w:hideMark/>
          </w:tcPr>
          <w:p w14:paraId="5952F990" w14:textId="77777777" w:rsidR="00184DA6" w:rsidRPr="0008671D" w:rsidRDefault="00184DA6" w:rsidP="008D757A">
            <w:pPr>
              <w:jc w:val="center"/>
              <w:rPr>
                <w:b/>
                <w:bCs/>
                <w:sz w:val="20"/>
                <w:szCs w:val="20"/>
              </w:rPr>
            </w:pPr>
            <w:r w:rsidRPr="0008671D">
              <w:rPr>
                <w:b/>
                <w:bCs/>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14:paraId="5F3CE566"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3E395CF6"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9B01A37" w14:textId="77777777" w:rsidR="00184DA6" w:rsidRPr="0008671D" w:rsidRDefault="00184DA6" w:rsidP="008D757A">
            <w:pPr>
              <w:jc w:val="right"/>
              <w:rPr>
                <w:b/>
                <w:bCs/>
                <w:sz w:val="20"/>
                <w:szCs w:val="20"/>
              </w:rPr>
            </w:pPr>
            <w:r w:rsidRPr="0008671D">
              <w:rPr>
                <w:b/>
                <w:bCs/>
                <w:sz w:val="20"/>
                <w:szCs w:val="20"/>
              </w:rPr>
              <w:t>2 455 000,00</w:t>
            </w:r>
          </w:p>
        </w:tc>
        <w:tc>
          <w:tcPr>
            <w:tcW w:w="1417" w:type="dxa"/>
            <w:tcBorders>
              <w:top w:val="nil"/>
              <w:left w:val="nil"/>
              <w:bottom w:val="single" w:sz="4" w:space="0" w:color="auto"/>
              <w:right w:val="single" w:sz="4" w:space="0" w:color="auto"/>
            </w:tcBorders>
            <w:shd w:val="clear" w:color="auto" w:fill="auto"/>
            <w:vAlign w:val="center"/>
            <w:hideMark/>
          </w:tcPr>
          <w:p w14:paraId="33EA8972"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7A7AF9B" w14:textId="77777777" w:rsidR="00184DA6" w:rsidRPr="0008671D" w:rsidRDefault="00184DA6" w:rsidP="008D757A">
            <w:pPr>
              <w:jc w:val="right"/>
              <w:rPr>
                <w:b/>
                <w:bCs/>
                <w:sz w:val="20"/>
                <w:szCs w:val="20"/>
              </w:rPr>
            </w:pPr>
            <w:r w:rsidRPr="0008671D">
              <w:rPr>
                <w:b/>
                <w:bCs/>
                <w:sz w:val="20"/>
                <w:szCs w:val="20"/>
              </w:rPr>
              <w:t>2 455 000,00</w:t>
            </w:r>
          </w:p>
        </w:tc>
      </w:tr>
      <w:tr w:rsidR="00184DA6" w:rsidRPr="0008671D" w14:paraId="65D7DE6C" w14:textId="77777777" w:rsidTr="008D757A">
        <w:trPr>
          <w:trHeight w:val="315"/>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5066BAF" w14:textId="77777777" w:rsidR="00184DA6" w:rsidRPr="0008671D" w:rsidRDefault="00184DA6" w:rsidP="008D757A">
            <w:pPr>
              <w:rPr>
                <w:b/>
                <w:bCs/>
                <w:sz w:val="20"/>
                <w:szCs w:val="20"/>
              </w:rPr>
            </w:pPr>
            <w:r w:rsidRPr="0008671D">
              <w:rPr>
                <w:b/>
                <w:bCs/>
                <w:sz w:val="20"/>
                <w:szCs w:val="20"/>
              </w:rPr>
              <w:t>Другие вопросы в области физической культуры и спорта</w:t>
            </w:r>
          </w:p>
        </w:tc>
        <w:tc>
          <w:tcPr>
            <w:tcW w:w="444" w:type="dxa"/>
            <w:tcBorders>
              <w:top w:val="nil"/>
              <w:left w:val="nil"/>
              <w:bottom w:val="single" w:sz="4" w:space="0" w:color="000000"/>
              <w:right w:val="single" w:sz="4" w:space="0" w:color="000000"/>
            </w:tcBorders>
            <w:shd w:val="clear" w:color="auto" w:fill="auto"/>
            <w:vAlign w:val="center"/>
            <w:hideMark/>
          </w:tcPr>
          <w:p w14:paraId="125E1C4D" w14:textId="77777777" w:rsidR="00184DA6" w:rsidRPr="0008671D" w:rsidRDefault="00184DA6" w:rsidP="008D757A">
            <w:pPr>
              <w:jc w:val="center"/>
              <w:rPr>
                <w:b/>
                <w:bCs/>
                <w:sz w:val="20"/>
                <w:szCs w:val="20"/>
              </w:rPr>
            </w:pPr>
            <w:r w:rsidRPr="0008671D">
              <w:rPr>
                <w:b/>
                <w:bCs/>
                <w:sz w:val="20"/>
                <w:szCs w:val="20"/>
              </w:rPr>
              <w:t>11</w:t>
            </w:r>
          </w:p>
        </w:tc>
        <w:tc>
          <w:tcPr>
            <w:tcW w:w="548" w:type="dxa"/>
            <w:tcBorders>
              <w:top w:val="nil"/>
              <w:left w:val="nil"/>
              <w:bottom w:val="single" w:sz="4" w:space="0" w:color="000000"/>
              <w:right w:val="single" w:sz="4" w:space="0" w:color="000000"/>
            </w:tcBorders>
            <w:shd w:val="clear" w:color="auto" w:fill="auto"/>
            <w:vAlign w:val="center"/>
            <w:hideMark/>
          </w:tcPr>
          <w:p w14:paraId="3F707609" w14:textId="77777777" w:rsidR="00184DA6" w:rsidRPr="0008671D" w:rsidRDefault="00184DA6" w:rsidP="008D757A">
            <w:pPr>
              <w:jc w:val="center"/>
              <w:rPr>
                <w:b/>
                <w:bCs/>
                <w:sz w:val="20"/>
                <w:szCs w:val="20"/>
              </w:rPr>
            </w:pPr>
            <w:r w:rsidRPr="0008671D">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14:paraId="586D1CB9"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6CF3BCCC"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D9EC4E9" w14:textId="77777777" w:rsidR="00184DA6" w:rsidRPr="0008671D" w:rsidRDefault="00184DA6" w:rsidP="008D757A">
            <w:pPr>
              <w:jc w:val="right"/>
              <w:rPr>
                <w:b/>
                <w:bCs/>
                <w:sz w:val="20"/>
                <w:szCs w:val="20"/>
              </w:rPr>
            </w:pPr>
            <w:r w:rsidRPr="0008671D">
              <w:rPr>
                <w:b/>
                <w:bCs/>
                <w:sz w:val="20"/>
                <w:szCs w:val="20"/>
              </w:rPr>
              <w:t>2 455 000,00</w:t>
            </w:r>
          </w:p>
        </w:tc>
        <w:tc>
          <w:tcPr>
            <w:tcW w:w="1417" w:type="dxa"/>
            <w:tcBorders>
              <w:top w:val="nil"/>
              <w:left w:val="nil"/>
              <w:bottom w:val="single" w:sz="4" w:space="0" w:color="auto"/>
              <w:right w:val="single" w:sz="4" w:space="0" w:color="auto"/>
            </w:tcBorders>
            <w:shd w:val="clear" w:color="auto" w:fill="auto"/>
            <w:vAlign w:val="center"/>
            <w:hideMark/>
          </w:tcPr>
          <w:p w14:paraId="2EF50094"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0823F0C1" w14:textId="77777777" w:rsidR="00184DA6" w:rsidRPr="0008671D" w:rsidRDefault="00184DA6" w:rsidP="008D757A">
            <w:pPr>
              <w:jc w:val="right"/>
              <w:rPr>
                <w:b/>
                <w:bCs/>
                <w:sz w:val="20"/>
                <w:szCs w:val="20"/>
              </w:rPr>
            </w:pPr>
            <w:r w:rsidRPr="0008671D">
              <w:rPr>
                <w:b/>
                <w:bCs/>
                <w:sz w:val="20"/>
                <w:szCs w:val="20"/>
              </w:rPr>
              <w:t>2 455 000,00</w:t>
            </w:r>
          </w:p>
        </w:tc>
      </w:tr>
      <w:tr w:rsidR="00184DA6" w:rsidRPr="0008671D" w14:paraId="037D7F8B" w14:textId="77777777" w:rsidTr="008D757A">
        <w:trPr>
          <w:trHeight w:val="945"/>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57CCBEC" w14:textId="77777777" w:rsidR="00184DA6" w:rsidRPr="0008671D" w:rsidRDefault="00184DA6" w:rsidP="008D757A">
            <w:pPr>
              <w:rPr>
                <w:b/>
                <w:bCs/>
                <w:i/>
                <w:iCs/>
                <w:sz w:val="20"/>
                <w:szCs w:val="20"/>
              </w:rPr>
            </w:pPr>
            <w:r w:rsidRPr="0008671D">
              <w:rPr>
                <w:b/>
                <w:bCs/>
                <w:i/>
                <w:iCs/>
                <w:sz w:val="20"/>
                <w:szCs w:val="20"/>
              </w:rPr>
              <w:t>Муниципальная программа "Развитие физической культуры и спорта городского поселения "Поселок Айхал" муниципального района "Мирнинский район" Республики Саха (Якутия) на 2022-2027 гг."</w:t>
            </w:r>
          </w:p>
        </w:tc>
        <w:tc>
          <w:tcPr>
            <w:tcW w:w="444" w:type="dxa"/>
            <w:tcBorders>
              <w:top w:val="nil"/>
              <w:left w:val="nil"/>
              <w:bottom w:val="single" w:sz="4" w:space="0" w:color="000000"/>
              <w:right w:val="single" w:sz="4" w:space="0" w:color="000000"/>
            </w:tcBorders>
            <w:shd w:val="clear" w:color="auto" w:fill="auto"/>
            <w:vAlign w:val="center"/>
            <w:hideMark/>
          </w:tcPr>
          <w:p w14:paraId="3FA7EBC9" w14:textId="77777777" w:rsidR="00184DA6" w:rsidRPr="0008671D" w:rsidRDefault="00184DA6" w:rsidP="008D757A">
            <w:pPr>
              <w:jc w:val="center"/>
              <w:rPr>
                <w:b/>
                <w:bCs/>
                <w:i/>
                <w:iCs/>
                <w:sz w:val="20"/>
                <w:szCs w:val="20"/>
              </w:rPr>
            </w:pPr>
            <w:r w:rsidRPr="0008671D">
              <w:rPr>
                <w:b/>
                <w:bCs/>
                <w:i/>
                <w:iCs/>
                <w:sz w:val="20"/>
                <w:szCs w:val="20"/>
              </w:rPr>
              <w:t>11</w:t>
            </w:r>
          </w:p>
        </w:tc>
        <w:tc>
          <w:tcPr>
            <w:tcW w:w="548" w:type="dxa"/>
            <w:tcBorders>
              <w:top w:val="nil"/>
              <w:left w:val="nil"/>
              <w:bottom w:val="single" w:sz="4" w:space="0" w:color="000000"/>
              <w:right w:val="single" w:sz="4" w:space="0" w:color="000000"/>
            </w:tcBorders>
            <w:shd w:val="clear" w:color="auto" w:fill="auto"/>
            <w:vAlign w:val="center"/>
            <w:hideMark/>
          </w:tcPr>
          <w:p w14:paraId="280D49B3" w14:textId="77777777" w:rsidR="00184DA6" w:rsidRPr="0008671D" w:rsidRDefault="00184DA6" w:rsidP="008D757A">
            <w:pPr>
              <w:jc w:val="center"/>
              <w:rPr>
                <w:b/>
                <w:bCs/>
                <w:i/>
                <w:iCs/>
                <w:sz w:val="20"/>
                <w:szCs w:val="20"/>
              </w:rPr>
            </w:pPr>
            <w:r w:rsidRPr="0008671D">
              <w:rPr>
                <w:b/>
                <w:bCs/>
                <w:i/>
                <w:i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14:paraId="20D11D0A" w14:textId="77777777" w:rsidR="00184DA6" w:rsidRPr="0008671D" w:rsidRDefault="00184DA6" w:rsidP="008D757A">
            <w:pPr>
              <w:jc w:val="center"/>
              <w:rPr>
                <w:b/>
                <w:bCs/>
                <w:i/>
                <w:iCs/>
                <w:sz w:val="20"/>
                <w:szCs w:val="20"/>
              </w:rPr>
            </w:pPr>
            <w:r w:rsidRPr="0008671D">
              <w:rPr>
                <w:b/>
                <w:bCs/>
                <w:i/>
                <w:iCs/>
                <w:sz w:val="20"/>
                <w:szCs w:val="20"/>
              </w:rPr>
              <w:t>57 0 00 00000</w:t>
            </w:r>
          </w:p>
        </w:tc>
        <w:tc>
          <w:tcPr>
            <w:tcW w:w="567" w:type="dxa"/>
            <w:tcBorders>
              <w:top w:val="nil"/>
              <w:left w:val="nil"/>
              <w:bottom w:val="single" w:sz="4" w:space="0" w:color="000000"/>
              <w:right w:val="single" w:sz="4" w:space="0" w:color="000000"/>
            </w:tcBorders>
            <w:shd w:val="clear" w:color="auto" w:fill="auto"/>
            <w:vAlign w:val="center"/>
            <w:hideMark/>
          </w:tcPr>
          <w:p w14:paraId="1153C747"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6109C93" w14:textId="77777777" w:rsidR="00184DA6" w:rsidRPr="0008671D" w:rsidRDefault="00184DA6" w:rsidP="008D757A">
            <w:pPr>
              <w:jc w:val="right"/>
              <w:rPr>
                <w:b/>
                <w:bCs/>
                <w:i/>
                <w:iCs/>
                <w:sz w:val="20"/>
                <w:szCs w:val="20"/>
              </w:rPr>
            </w:pPr>
            <w:r w:rsidRPr="0008671D">
              <w:rPr>
                <w:b/>
                <w:bCs/>
                <w:i/>
                <w:iCs/>
                <w:sz w:val="20"/>
                <w:szCs w:val="20"/>
              </w:rPr>
              <w:t>2 455 000,00</w:t>
            </w:r>
          </w:p>
        </w:tc>
        <w:tc>
          <w:tcPr>
            <w:tcW w:w="1417" w:type="dxa"/>
            <w:tcBorders>
              <w:top w:val="nil"/>
              <w:left w:val="nil"/>
              <w:bottom w:val="single" w:sz="4" w:space="0" w:color="auto"/>
              <w:right w:val="single" w:sz="4" w:space="0" w:color="auto"/>
            </w:tcBorders>
            <w:shd w:val="clear" w:color="auto" w:fill="auto"/>
            <w:vAlign w:val="center"/>
            <w:hideMark/>
          </w:tcPr>
          <w:p w14:paraId="56538C91"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E44765C" w14:textId="77777777" w:rsidR="00184DA6" w:rsidRPr="0008671D" w:rsidRDefault="00184DA6" w:rsidP="008D757A">
            <w:pPr>
              <w:jc w:val="right"/>
              <w:rPr>
                <w:b/>
                <w:bCs/>
                <w:i/>
                <w:iCs/>
                <w:sz w:val="20"/>
                <w:szCs w:val="20"/>
              </w:rPr>
            </w:pPr>
            <w:r w:rsidRPr="0008671D">
              <w:rPr>
                <w:b/>
                <w:bCs/>
                <w:i/>
                <w:iCs/>
                <w:sz w:val="20"/>
                <w:szCs w:val="20"/>
              </w:rPr>
              <w:t>2 455 000,00</w:t>
            </w:r>
          </w:p>
        </w:tc>
      </w:tr>
      <w:tr w:rsidR="00184DA6" w:rsidRPr="0008671D" w14:paraId="06212E65" w14:textId="77777777" w:rsidTr="008D757A">
        <w:trPr>
          <w:trHeight w:val="315"/>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00929BFE" w14:textId="77777777" w:rsidR="00184DA6" w:rsidRPr="0008671D" w:rsidRDefault="00184DA6" w:rsidP="008D757A">
            <w:pPr>
              <w:rPr>
                <w:b/>
                <w:bCs/>
                <w:sz w:val="20"/>
                <w:szCs w:val="20"/>
              </w:rPr>
            </w:pPr>
            <w:r w:rsidRPr="0008671D">
              <w:rPr>
                <w:b/>
                <w:bCs/>
                <w:sz w:val="20"/>
                <w:szCs w:val="20"/>
              </w:rPr>
              <w:t>Развитие массового спорта</w:t>
            </w:r>
          </w:p>
        </w:tc>
        <w:tc>
          <w:tcPr>
            <w:tcW w:w="444" w:type="dxa"/>
            <w:tcBorders>
              <w:top w:val="nil"/>
              <w:left w:val="nil"/>
              <w:bottom w:val="single" w:sz="4" w:space="0" w:color="000000"/>
              <w:right w:val="single" w:sz="4" w:space="0" w:color="000000"/>
            </w:tcBorders>
            <w:shd w:val="clear" w:color="auto" w:fill="auto"/>
            <w:vAlign w:val="center"/>
            <w:hideMark/>
          </w:tcPr>
          <w:p w14:paraId="1376FDFF" w14:textId="77777777" w:rsidR="00184DA6" w:rsidRPr="0008671D" w:rsidRDefault="00184DA6" w:rsidP="008D757A">
            <w:pPr>
              <w:jc w:val="center"/>
              <w:rPr>
                <w:b/>
                <w:bCs/>
                <w:sz w:val="20"/>
                <w:szCs w:val="20"/>
              </w:rPr>
            </w:pPr>
            <w:r w:rsidRPr="0008671D">
              <w:rPr>
                <w:b/>
                <w:bCs/>
                <w:sz w:val="20"/>
                <w:szCs w:val="20"/>
              </w:rPr>
              <w:t>11</w:t>
            </w:r>
          </w:p>
        </w:tc>
        <w:tc>
          <w:tcPr>
            <w:tcW w:w="548" w:type="dxa"/>
            <w:tcBorders>
              <w:top w:val="nil"/>
              <w:left w:val="nil"/>
              <w:bottom w:val="single" w:sz="4" w:space="0" w:color="000000"/>
              <w:right w:val="single" w:sz="4" w:space="0" w:color="000000"/>
            </w:tcBorders>
            <w:shd w:val="clear" w:color="auto" w:fill="auto"/>
            <w:vAlign w:val="center"/>
            <w:hideMark/>
          </w:tcPr>
          <w:p w14:paraId="56FAE53F" w14:textId="77777777" w:rsidR="00184DA6" w:rsidRPr="0008671D" w:rsidRDefault="00184DA6" w:rsidP="008D757A">
            <w:pPr>
              <w:jc w:val="center"/>
              <w:rPr>
                <w:b/>
                <w:bCs/>
                <w:sz w:val="20"/>
                <w:szCs w:val="20"/>
              </w:rPr>
            </w:pPr>
            <w:r w:rsidRPr="0008671D">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14:paraId="72397D69" w14:textId="77777777" w:rsidR="00184DA6" w:rsidRPr="0008671D" w:rsidRDefault="00184DA6" w:rsidP="008D757A">
            <w:pPr>
              <w:jc w:val="center"/>
              <w:rPr>
                <w:b/>
                <w:bCs/>
                <w:sz w:val="20"/>
                <w:szCs w:val="20"/>
              </w:rPr>
            </w:pPr>
            <w:r w:rsidRPr="0008671D">
              <w:rPr>
                <w:b/>
                <w:bCs/>
                <w:sz w:val="20"/>
                <w:szCs w:val="20"/>
              </w:rPr>
              <w:t>57 3 00 00000</w:t>
            </w:r>
          </w:p>
        </w:tc>
        <w:tc>
          <w:tcPr>
            <w:tcW w:w="567" w:type="dxa"/>
            <w:tcBorders>
              <w:top w:val="nil"/>
              <w:left w:val="nil"/>
              <w:bottom w:val="single" w:sz="4" w:space="0" w:color="000000"/>
              <w:right w:val="single" w:sz="4" w:space="0" w:color="000000"/>
            </w:tcBorders>
            <w:shd w:val="clear" w:color="auto" w:fill="auto"/>
            <w:vAlign w:val="center"/>
            <w:hideMark/>
          </w:tcPr>
          <w:p w14:paraId="228D0D4C"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843E2AC" w14:textId="77777777" w:rsidR="00184DA6" w:rsidRPr="0008671D" w:rsidRDefault="00184DA6" w:rsidP="008D757A">
            <w:pPr>
              <w:jc w:val="right"/>
              <w:rPr>
                <w:b/>
                <w:bCs/>
                <w:sz w:val="20"/>
                <w:szCs w:val="20"/>
              </w:rPr>
            </w:pPr>
            <w:r w:rsidRPr="0008671D">
              <w:rPr>
                <w:b/>
                <w:bCs/>
                <w:sz w:val="20"/>
                <w:szCs w:val="20"/>
              </w:rPr>
              <w:t>2 455 000,00</w:t>
            </w:r>
          </w:p>
        </w:tc>
        <w:tc>
          <w:tcPr>
            <w:tcW w:w="1417" w:type="dxa"/>
            <w:tcBorders>
              <w:top w:val="nil"/>
              <w:left w:val="nil"/>
              <w:bottom w:val="single" w:sz="4" w:space="0" w:color="auto"/>
              <w:right w:val="single" w:sz="4" w:space="0" w:color="auto"/>
            </w:tcBorders>
            <w:shd w:val="clear" w:color="auto" w:fill="auto"/>
            <w:vAlign w:val="center"/>
            <w:hideMark/>
          </w:tcPr>
          <w:p w14:paraId="7F5B8D96"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653C107" w14:textId="77777777" w:rsidR="00184DA6" w:rsidRPr="0008671D" w:rsidRDefault="00184DA6" w:rsidP="008D757A">
            <w:pPr>
              <w:jc w:val="right"/>
              <w:rPr>
                <w:b/>
                <w:bCs/>
                <w:sz w:val="20"/>
                <w:szCs w:val="20"/>
              </w:rPr>
            </w:pPr>
            <w:r w:rsidRPr="0008671D">
              <w:rPr>
                <w:b/>
                <w:bCs/>
                <w:sz w:val="20"/>
                <w:szCs w:val="20"/>
              </w:rPr>
              <w:t>2 455 000,00</w:t>
            </w:r>
          </w:p>
        </w:tc>
      </w:tr>
      <w:tr w:rsidR="00184DA6" w:rsidRPr="0008671D" w14:paraId="536838F3" w14:textId="77777777" w:rsidTr="008D757A">
        <w:trPr>
          <w:trHeight w:val="63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41FD8E1E" w14:textId="77777777" w:rsidR="00184DA6" w:rsidRPr="0008671D" w:rsidRDefault="00184DA6" w:rsidP="008D757A">
            <w:pPr>
              <w:rPr>
                <w:b/>
                <w:bCs/>
                <w:i/>
                <w:iCs/>
                <w:sz w:val="20"/>
                <w:szCs w:val="20"/>
              </w:rPr>
            </w:pPr>
            <w:r w:rsidRPr="0008671D">
              <w:rPr>
                <w:b/>
                <w:bCs/>
                <w:i/>
                <w:iCs/>
                <w:sz w:val="20"/>
                <w:szCs w:val="20"/>
              </w:rPr>
              <w:t>Организация и проведение физкультурно-оздоровительных и спортивно-массовых мероприятий</w:t>
            </w:r>
          </w:p>
        </w:tc>
        <w:tc>
          <w:tcPr>
            <w:tcW w:w="444" w:type="dxa"/>
            <w:tcBorders>
              <w:top w:val="nil"/>
              <w:left w:val="nil"/>
              <w:bottom w:val="single" w:sz="4" w:space="0" w:color="000000"/>
              <w:right w:val="single" w:sz="4" w:space="0" w:color="000000"/>
            </w:tcBorders>
            <w:shd w:val="clear" w:color="auto" w:fill="auto"/>
            <w:vAlign w:val="center"/>
            <w:hideMark/>
          </w:tcPr>
          <w:p w14:paraId="3741DBEE" w14:textId="77777777" w:rsidR="00184DA6" w:rsidRPr="0008671D" w:rsidRDefault="00184DA6" w:rsidP="008D757A">
            <w:pPr>
              <w:jc w:val="center"/>
              <w:rPr>
                <w:b/>
                <w:bCs/>
                <w:i/>
                <w:iCs/>
                <w:sz w:val="20"/>
                <w:szCs w:val="20"/>
              </w:rPr>
            </w:pPr>
            <w:r w:rsidRPr="0008671D">
              <w:rPr>
                <w:b/>
                <w:bCs/>
                <w:i/>
                <w:iCs/>
                <w:sz w:val="20"/>
                <w:szCs w:val="20"/>
              </w:rPr>
              <w:t>11</w:t>
            </w:r>
          </w:p>
        </w:tc>
        <w:tc>
          <w:tcPr>
            <w:tcW w:w="548" w:type="dxa"/>
            <w:tcBorders>
              <w:top w:val="nil"/>
              <w:left w:val="nil"/>
              <w:bottom w:val="single" w:sz="4" w:space="0" w:color="000000"/>
              <w:right w:val="single" w:sz="4" w:space="0" w:color="000000"/>
            </w:tcBorders>
            <w:shd w:val="clear" w:color="auto" w:fill="auto"/>
            <w:vAlign w:val="center"/>
            <w:hideMark/>
          </w:tcPr>
          <w:p w14:paraId="749F1ACA" w14:textId="77777777" w:rsidR="00184DA6" w:rsidRPr="0008671D" w:rsidRDefault="00184DA6" w:rsidP="008D757A">
            <w:pPr>
              <w:jc w:val="center"/>
              <w:rPr>
                <w:b/>
                <w:bCs/>
                <w:i/>
                <w:iCs/>
                <w:sz w:val="20"/>
                <w:szCs w:val="20"/>
              </w:rPr>
            </w:pPr>
            <w:r w:rsidRPr="0008671D">
              <w:rPr>
                <w:b/>
                <w:bCs/>
                <w:i/>
                <w:i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14:paraId="16D3B5B7" w14:textId="77777777" w:rsidR="00184DA6" w:rsidRPr="0008671D" w:rsidRDefault="00184DA6" w:rsidP="008D757A">
            <w:pPr>
              <w:jc w:val="center"/>
              <w:rPr>
                <w:b/>
                <w:bCs/>
                <w:i/>
                <w:iCs/>
                <w:sz w:val="20"/>
                <w:szCs w:val="20"/>
              </w:rPr>
            </w:pPr>
            <w:r w:rsidRPr="0008671D">
              <w:rPr>
                <w:b/>
                <w:bCs/>
                <w:i/>
                <w:iCs/>
                <w:sz w:val="20"/>
                <w:szCs w:val="20"/>
              </w:rPr>
              <w:t>57 3 00 10000</w:t>
            </w:r>
          </w:p>
        </w:tc>
        <w:tc>
          <w:tcPr>
            <w:tcW w:w="567" w:type="dxa"/>
            <w:tcBorders>
              <w:top w:val="nil"/>
              <w:left w:val="nil"/>
              <w:bottom w:val="single" w:sz="4" w:space="0" w:color="000000"/>
              <w:right w:val="single" w:sz="4" w:space="0" w:color="000000"/>
            </w:tcBorders>
            <w:shd w:val="clear" w:color="auto" w:fill="auto"/>
            <w:vAlign w:val="center"/>
            <w:hideMark/>
          </w:tcPr>
          <w:p w14:paraId="52EEEA8C"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2A8D820" w14:textId="77777777" w:rsidR="00184DA6" w:rsidRPr="0008671D" w:rsidRDefault="00184DA6" w:rsidP="008D757A">
            <w:pPr>
              <w:jc w:val="right"/>
              <w:rPr>
                <w:b/>
                <w:bCs/>
                <w:i/>
                <w:iCs/>
                <w:sz w:val="20"/>
                <w:szCs w:val="20"/>
              </w:rPr>
            </w:pPr>
            <w:r w:rsidRPr="0008671D">
              <w:rPr>
                <w:b/>
                <w:bCs/>
                <w:i/>
                <w:iCs/>
                <w:sz w:val="20"/>
                <w:szCs w:val="20"/>
              </w:rPr>
              <w:t>2 455 000,00</w:t>
            </w:r>
          </w:p>
        </w:tc>
        <w:tc>
          <w:tcPr>
            <w:tcW w:w="1417" w:type="dxa"/>
            <w:tcBorders>
              <w:top w:val="nil"/>
              <w:left w:val="nil"/>
              <w:bottom w:val="single" w:sz="4" w:space="0" w:color="auto"/>
              <w:right w:val="single" w:sz="4" w:space="0" w:color="auto"/>
            </w:tcBorders>
            <w:shd w:val="clear" w:color="auto" w:fill="auto"/>
            <w:vAlign w:val="center"/>
            <w:hideMark/>
          </w:tcPr>
          <w:p w14:paraId="1278003F"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20AE2257" w14:textId="77777777" w:rsidR="00184DA6" w:rsidRPr="0008671D" w:rsidRDefault="00184DA6" w:rsidP="008D757A">
            <w:pPr>
              <w:jc w:val="right"/>
              <w:rPr>
                <w:b/>
                <w:bCs/>
                <w:i/>
                <w:iCs/>
                <w:sz w:val="20"/>
                <w:szCs w:val="20"/>
              </w:rPr>
            </w:pPr>
            <w:r w:rsidRPr="0008671D">
              <w:rPr>
                <w:b/>
                <w:bCs/>
                <w:i/>
                <w:iCs/>
                <w:sz w:val="20"/>
                <w:szCs w:val="20"/>
              </w:rPr>
              <w:t>2 455 000,00</w:t>
            </w:r>
          </w:p>
        </w:tc>
      </w:tr>
      <w:tr w:rsidR="00184DA6" w:rsidRPr="0008671D" w14:paraId="30FC30A5" w14:textId="77777777" w:rsidTr="008D757A">
        <w:trPr>
          <w:trHeight w:val="945"/>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605D97D8" w14:textId="77777777" w:rsidR="00184DA6" w:rsidRPr="0008671D" w:rsidRDefault="00184DA6" w:rsidP="008D757A">
            <w:pPr>
              <w:rPr>
                <w:b/>
                <w:bCs/>
                <w:sz w:val="20"/>
                <w:szCs w:val="20"/>
              </w:rPr>
            </w:pPr>
            <w:r w:rsidRPr="0008671D">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single" w:sz="4" w:space="0" w:color="000000"/>
              <w:right w:val="single" w:sz="4" w:space="0" w:color="000000"/>
            </w:tcBorders>
            <w:shd w:val="clear" w:color="auto" w:fill="auto"/>
            <w:vAlign w:val="center"/>
            <w:hideMark/>
          </w:tcPr>
          <w:p w14:paraId="019723F2" w14:textId="77777777" w:rsidR="00184DA6" w:rsidRPr="0008671D" w:rsidRDefault="00184DA6" w:rsidP="008D757A">
            <w:pPr>
              <w:jc w:val="center"/>
              <w:rPr>
                <w:b/>
                <w:bCs/>
                <w:sz w:val="20"/>
                <w:szCs w:val="20"/>
              </w:rPr>
            </w:pPr>
            <w:r w:rsidRPr="0008671D">
              <w:rPr>
                <w:b/>
                <w:bCs/>
                <w:sz w:val="20"/>
                <w:szCs w:val="20"/>
              </w:rPr>
              <w:t>11</w:t>
            </w:r>
          </w:p>
        </w:tc>
        <w:tc>
          <w:tcPr>
            <w:tcW w:w="548" w:type="dxa"/>
            <w:tcBorders>
              <w:top w:val="nil"/>
              <w:left w:val="nil"/>
              <w:bottom w:val="single" w:sz="4" w:space="0" w:color="000000"/>
              <w:right w:val="single" w:sz="4" w:space="0" w:color="000000"/>
            </w:tcBorders>
            <w:shd w:val="clear" w:color="auto" w:fill="auto"/>
            <w:vAlign w:val="center"/>
            <w:hideMark/>
          </w:tcPr>
          <w:p w14:paraId="1E4AB2AA" w14:textId="77777777" w:rsidR="00184DA6" w:rsidRPr="0008671D" w:rsidRDefault="00184DA6" w:rsidP="008D757A">
            <w:pPr>
              <w:jc w:val="center"/>
              <w:rPr>
                <w:b/>
                <w:bCs/>
                <w:sz w:val="20"/>
                <w:szCs w:val="20"/>
              </w:rPr>
            </w:pPr>
            <w:r w:rsidRPr="0008671D">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14:paraId="32B4DCA1" w14:textId="77777777" w:rsidR="00184DA6" w:rsidRPr="0008671D" w:rsidRDefault="00184DA6" w:rsidP="008D757A">
            <w:pPr>
              <w:jc w:val="center"/>
              <w:rPr>
                <w:b/>
                <w:bCs/>
                <w:sz w:val="20"/>
                <w:szCs w:val="20"/>
              </w:rPr>
            </w:pPr>
            <w:r w:rsidRPr="0008671D">
              <w:rPr>
                <w:b/>
                <w:bCs/>
                <w:sz w:val="20"/>
                <w:szCs w:val="20"/>
              </w:rPr>
              <w:t>57 3 00 10000</w:t>
            </w:r>
          </w:p>
        </w:tc>
        <w:tc>
          <w:tcPr>
            <w:tcW w:w="567" w:type="dxa"/>
            <w:tcBorders>
              <w:top w:val="nil"/>
              <w:left w:val="nil"/>
              <w:bottom w:val="single" w:sz="4" w:space="0" w:color="000000"/>
              <w:right w:val="single" w:sz="4" w:space="0" w:color="000000"/>
            </w:tcBorders>
            <w:shd w:val="clear" w:color="auto" w:fill="auto"/>
            <w:vAlign w:val="center"/>
            <w:hideMark/>
          </w:tcPr>
          <w:p w14:paraId="5F80ECA8" w14:textId="77777777" w:rsidR="00184DA6" w:rsidRPr="0008671D" w:rsidRDefault="00184DA6" w:rsidP="008D757A">
            <w:pPr>
              <w:jc w:val="center"/>
              <w:rPr>
                <w:b/>
                <w:bCs/>
                <w:sz w:val="20"/>
                <w:szCs w:val="20"/>
              </w:rPr>
            </w:pPr>
            <w:r w:rsidRPr="0008671D">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003DB42" w14:textId="77777777" w:rsidR="00184DA6" w:rsidRPr="0008671D" w:rsidRDefault="00184DA6" w:rsidP="008D757A">
            <w:pPr>
              <w:jc w:val="right"/>
              <w:rPr>
                <w:b/>
                <w:bCs/>
                <w:sz w:val="20"/>
                <w:szCs w:val="20"/>
              </w:rPr>
            </w:pPr>
            <w:r w:rsidRPr="0008671D">
              <w:rPr>
                <w:b/>
                <w:bCs/>
                <w:sz w:val="20"/>
                <w:szCs w:val="20"/>
              </w:rPr>
              <w:t>1 100 000,00</w:t>
            </w:r>
          </w:p>
        </w:tc>
        <w:tc>
          <w:tcPr>
            <w:tcW w:w="1417" w:type="dxa"/>
            <w:tcBorders>
              <w:top w:val="nil"/>
              <w:left w:val="nil"/>
              <w:bottom w:val="single" w:sz="4" w:space="0" w:color="auto"/>
              <w:right w:val="single" w:sz="4" w:space="0" w:color="auto"/>
            </w:tcBorders>
            <w:shd w:val="clear" w:color="auto" w:fill="auto"/>
            <w:vAlign w:val="center"/>
            <w:hideMark/>
          </w:tcPr>
          <w:p w14:paraId="5EFF5CA0"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05914477" w14:textId="77777777" w:rsidR="00184DA6" w:rsidRPr="0008671D" w:rsidRDefault="00184DA6" w:rsidP="008D757A">
            <w:pPr>
              <w:jc w:val="right"/>
              <w:rPr>
                <w:b/>
                <w:bCs/>
                <w:sz w:val="20"/>
                <w:szCs w:val="20"/>
              </w:rPr>
            </w:pPr>
            <w:r w:rsidRPr="0008671D">
              <w:rPr>
                <w:b/>
                <w:bCs/>
                <w:sz w:val="20"/>
                <w:szCs w:val="20"/>
              </w:rPr>
              <w:t>1 100 000,00</w:t>
            </w:r>
          </w:p>
        </w:tc>
      </w:tr>
      <w:tr w:rsidR="00184DA6" w:rsidRPr="0008671D" w14:paraId="09051B6C" w14:textId="77777777" w:rsidTr="008D757A">
        <w:trPr>
          <w:trHeight w:val="315"/>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55E2F23F"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14:paraId="7E743F96" w14:textId="77777777" w:rsidR="00184DA6" w:rsidRPr="0008671D" w:rsidRDefault="00184DA6" w:rsidP="008D757A">
            <w:pPr>
              <w:jc w:val="center"/>
              <w:rPr>
                <w:b/>
                <w:bCs/>
                <w:sz w:val="20"/>
                <w:szCs w:val="20"/>
              </w:rPr>
            </w:pPr>
            <w:r w:rsidRPr="0008671D">
              <w:rPr>
                <w:b/>
                <w:bCs/>
                <w:sz w:val="20"/>
                <w:szCs w:val="20"/>
              </w:rPr>
              <w:t>11</w:t>
            </w:r>
          </w:p>
        </w:tc>
        <w:tc>
          <w:tcPr>
            <w:tcW w:w="548" w:type="dxa"/>
            <w:tcBorders>
              <w:top w:val="nil"/>
              <w:left w:val="nil"/>
              <w:bottom w:val="single" w:sz="4" w:space="0" w:color="000000"/>
              <w:right w:val="single" w:sz="4" w:space="0" w:color="000000"/>
            </w:tcBorders>
            <w:shd w:val="clear" w:color="auto" w:fill="auto"/>
            <w:vAlign w:val="center"/>
            <w:hideMark/>
          </w:tcPr>
          <w:p w14:paraId="4CB8627D" w14:textId="77777777" w:rsidR="00184DA6" w:rsidRPr="0008671D" w:rsidRDefault="00184DA6" w:rsidP="008D757A">
            <w:pPr>
              <w:jc w:val="center"/>
              <w:rPr>
                <w:b/>
                <w:bCs/>
                <w:sz w:val="20"/>
                <w:szCs w:val="20"/>
              </w:rPr>
            </w:pPr>
            <w:r w:rsidRPr="0008671D">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14:paraId="58A73F22" w14:textId="77777777" w:rsidR="00184DA6" w:rsidRPr="0008671D" w:rsidRDefault="00184DA6" w:rsidP="008D757A">
            <w:pPr>
              <w:jc w:val="center"/>
              <w:rPr>
                <w:b/>
                <w:bCs/>
                <w:sz w:val="20"/>
                <w:szCs w:val="20"/>
              </w:rPr>
            </w:pPr>
            <w:r w:rsidRPr="0008671D">
              <w:rPr>
                <w:b/>
                <w:bCs/>
                <w:sz w:val="20"/>
                <w:szCs w:val="20"/>
              </w:rPr>
              <w:t>57 3 00 10000</w:t>
            </w:r>
          </w:p>
        </w:tc>
        <w:tc>
          <w:tcPr>
            <w:tcW w:w="567" w:type="dxa"/>
            <w:tcBorders>
              <w:top w:val="nil"/>
              <w:left w:val="nil"/>
              <w:bottom w:val="single" w:sz="4" w:space="0" w:color="000000"/>
              <w:right w:val="single" w:sz="4" w:space="0" w:color="000000"/>
            </w:tcBorders>
            <w:shd w:val="clear" w:color="auto" w:fill="auto"/>
            <w:vAlign w:val="center"/>
            <w:hideMark/>
          </w:tcPr>
          <w:p w14:paraId="232DE082" w14:textId="77777777" w:rsidR="00184DA6" w:rsidRPr="0008671D" w:rsidRDefault="00184DA6" w:rsidP="008D757A">
            <w:pPr>
              <w:jc w:val="center"/>
              <w:rPr>
                <w:b/>
                <w:bCs/>
                <w:sz w:val="20"/>
                <w:szCs w:val="20"/>
              </w:rPr>
            </w:pPr>
            <w:r w:rsidRPr="0008671D">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20A96F2" w14:textId="77777777" w:rsidR="00184DA6" w:rsidRPr="0008671D" w:rsidRDefault="00184DA6" w:rsidP="008D757A">
            <w:pPr>
              <w:jc w:val="right"/>
              <w:rPr>
                <w:b/>
                <w:bCs/>
                <w:sz w:val="20"/>
                <w:szCs w:val="20"/>
              </w:rPr>
            </w:pPr>
            <w:r w:rsidRPr="0008671D">
              <w:rPr>
                <w:b/>
                <w:bCs/>
                <w:sz w:val="20"/>
                <w:szCs w:val="20"/>
              </w:rPr>
              <w:t>755 000,00</w:t>
            </w:r>
          </w:p>
        </w:tc>
        <w:tc>
          <w:tcPr>
            <w:tcW w:w="1417" w:type="dxa"/>
            <w:tcBorders>
              <w:top w:val="nil"/>
              <w:left w:val="nil"/>
              <w:bottom w:val="single" w:sz="4" w:space="0" w:color="auto"/>
              <w:right w:val="single" w:sz="4" w:space="0" w:color="auto"/>
            </w:tcBorders>
            <w:shd w:val="clear" w:color="auto" w:fill="auto"/>
            <w:vAlign w:val="center"/>
            <w:hideMark/>
          </w:tcPr>
          <w:p w14:paraId="5B4D92D6"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A06FC2D" w14:textId="77777777" w:rsidR="00184DA6" w:rsidRPr="0008671D" w:rsidRDefault="00184DA6" w:rsidP="008D757A">
            <w:pPr>
              <w:jc w:val="right"/>
              <w:rPr>
                <w:b/>
                <w:bCs/>
                <w:sz w:val="20"/>
                <w:szCs w:val="20"/>
              </w:rPr>
            </w:pPr>
            <w:r w:rsidRPr="0008671D">
              <w:rPr>
                <w:b/>
                <w:bCs/>
                <w:sz w:val="20"/>
                <w:szCs w:val="20"/>
              </w:rPr>
              <w:t>755 000,00</w:t>
            </w:r>
          </w:p>
        </w:tc>
      </w:tr>
      <w:tr w:rsidR="00184DA6" w:rsidRPr="0008671D" w14:paraId="21B90C7E" w14:textId="77777777" w:rsidTr="008D757A">
        <w:trPr>
          <w:trHeight w:val="315"/>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3F9C63E" w14:textId="77777777" w:rsidR="00184DA6" w:rsidRPr="0008671D" w:rsidRDefault="00184DA6" w:rsidP="008D757A">
            <w:pPr>
              <w:rPr>
                <w:b/>
                <w:bCs/>
                <w:sz w:val="20"/>
                <w:szCs w:val="20"/>
              </w:rPr>
            </w:pPr>
            <w:r w:rsidRPr="0008671D">
              <w:rPr>
                <w:b/>
                <w:bCs/>
                <w:sz w:val="20"/>
                <w:szCs w:val="20"/>
              </w:rPr>
              <w:t>Социальное обеспечение и иные выплаты населению</w:t>
            </w:r>
          </w:p>
        </w:tc>
        <w:tc>
          <w:tcPr>
            <w:tcW w:w="444" w:type="dxa"/>
            <w:tcBorders>
              <w:top w:val="nil"/>
              <w:left w:val="nil"/>
              <w:bottom w:val="single" w:sz="4" w:space="0" w:color="000000"/>
              <w:right w:val="single" w:sz="4" w:space="0" w:color="000000"/>
            </w:tcBorders>
            <w:shd w:val="clear" w:color="auto" w:fill="auto"/>
            <w:vAlign w:val="center"/>
            <w:hideMark/>
          </w:tcPr>
          <w:p w14:paraId="4037015B" w14:textId="77777777" w:rsidR="00184DA6" w:rsidRPr="0008671D" w:rsidRDefault="00184DA6" w:rsidP="008D757A">
            <w:pPr>
              <w:jc w:val="center"/>
              <w:rPr>
                <w:b/>
                <w:bCs/>
                <w:sz w:val="20"/>
                <w:szCs w:val="20"/>
              </w:rPr>
            </w:pPr>
            <w:r w:rsidRPr="0008671D">
              <w:rPr>
                <w:b/>
                <w:bCs/>
                <w:sz w:val="20"/>
                <w:szCs w:val="20"/>
              </w:rPr>
              <w:t>11</w:t>
            </w:r>
          </w:p>
        </w:tc>
        <w:tc>
          <w:tcPr>
            <w:tcW w:w="548" w:type="dxa"/>
            <w:tcBorders>
              <w:top w:val="nil"/>
              <w:left w:val="nil"/>
              <w:bottom w:val="single" w:sz="4" w:space="0" w:color="000000"/>
              <w:right w:val="single" w:sz="4" w:space="0" w:color="000000"/>
            </w:tcBorders>
            <w:shd w:val="clear" w:color="auto" w:fill="auto"/>
            <w:vAlign w:val="center"/>
            <w:hideMark/>
          </w:tcPr>
          <w:p w14:paraId="193BC8D1" w14:textId="77777777" w:rsidR="00184DA6" w:rsidRPr="0008671D" w:rsidRDefault="00184DA6" w:rsidP="008D757A">
            <w:pPr>
              <w:jc w:val="center"/>
              <w:rPr>
                <w:b/>
                <w:bCs/>
                <w:sz w:val="20"/>
                <w:szCs w:val="20"/>
              </w:rPr>
            </w:pPr>
            <w:r w:rsidRPr="0008671D">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14:paraId="2593BBB7" w14:textId="77777777" w:rsidR="00184DA6" w:rsidRPr="0008671D" w:rsidRDefault="00184DA6" w:rsidP="008D757A">
            <w:pPr>
              <w:jc w:val="center"/>
              <w:rPr>
                <w:b/>
                <w:bCs/>
                <w:sz w:val="20"/>
                <w:szCs w:val="20"/>
              </w:rPr>
            </w:pPr>
            <w:r w:rsidRPr="0008671D">
              <w:rPr>
                <w:b/>
                <w:bCs/>
                <w:sz w:val="20"/>
                <w:szCs w:val="20"/>
              </w:rPr>
              <w:t>57 3 0010000</w:t>
            </w:r>
          </w:p>
        </w:tc>
        <w:tc>
          <w:tcPr>
            <w:tcW w:w="567" w:type="dxa"/>
            <w:tcBorders>
              <w:top w:val="nil"/>
              <w:left w:val="nil"/>
              <w:bottom w:val="single" w:sz="4" w:space="0" w:color="000000"/>
              <w:right w:val="single" w:sz="4" w:space="0" w:color="000000"/>
            </w:tcBorders>
            <w:shd w:val="clear" w:color="auto" w:fill="auto"/>
            <w:vAlign w:val="center"/>
            <w:hideMark/>
          </w:tcPr>
          <w:p w14:paraId="2F952164" w14:textId="77777777" w:rsidR="00184DA6" w:rsidRPr="0008671D" w:rsidRDefault="00184DA6" w:rsidP="008D757A">
            <w:pPr>
              <w:jc w:val="center"/>
              <w:rPr>
                <w:b/>
                <w:bCs/>
                <w:sz w:val="20"/>
                <w:szCs w:val="20"/>
              </w:rPr>
            </w:pPr>
            <w:r w:rsidRPr="0008671D">
              <w:rPr>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72EBEDE" w14:textId="77777777" w:rsidR="00184DA6" w:rsidRPr="0008671D" w:rsidRDefault="00184DA6" w:rsidP="008D757A">
            <w:pPr>
              <w:jc w:val="right"/>
              <w:rPr>
                <w:b/>
                <w:bCs/>
                <w:sz w:val="20"/>
                <w:szCs w:val="20"/>
              </w:rPr>
            </w:pPr>
            <w:r w:rsidRPr="0008671D">
              <w:rPr>
                <w:b/>
                <w:bCs/>
                <w:sz w:val="20"/>
                <w:szCs w:val="20"/>
              </w:rPr>
              <w:t>600 000,00</w:t>
            </w:r>
          </w:p>
        </w:tc>
        <w:tc>
          <w:tcPr>
            <w:tcW w:w="1417" w:type="dxa"/>
            <w:tcBorders>
              <w:top w:val="nil"/>
              <w:left w:val="nil"/>
              <w:bottom w:val="single" w:sz="4" w:space="0" w:color="auto"/>
              <w:right w:val="single" w:sz="4" w:space="0" w:color="auto"/>
            </w:tcBorders>
            <w:shd w:val="clear" w:color="auto" w:fill="auto"/>
            <w:vAlign w:val="center"/>
            <w:hideMark/>
          </w:tcPr>
          <w:p w14:paraId="275CED58"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30A0044" w14:textId="77777777" w:rsidR="00184DA6" w:rsidRPr="0008671D" w:rsidRDefault="00184DA6" w:rsidP="008D757A">
            <w:pPr>
              <w:jc w:val="right"/>
              <w:rPr>
                <w:b/>
                <w:bCs/>
                <w:sz w:val="20"/>
                <w:szCs w:val="20"/>
              </w:rPr>
            </w:pPr>
            <w:r w:rsidRPr="0008671D">
              <w:rPr>
                <w:b/>
                <w:bCs/>
                <w:sz w:val="20"/>
                <w:szCs w:val="20"/>
              </w:rPr>
              <w:t>600 000,00</w:t>
            </w:r>
          </w:p>
        </w:tc>
      </w:tr>
      <w:tr w:rsidR="00184DA6" w:rsidRPr="0008671D" w14:paraId="7746C6E8" w14:textId="77777777" w:rsidTr="008D757A">
        <w:trPr>
          <w:trHeight w:val="315"/>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532104CE" w14:textId="77777777" w:rsidR="00184DA6" w:rsidRPr="0008671D" w:rsidRDefault="00184DA6" w:rsidP="008D757A">
            <w:pPr>
              <w:rPr>
                <w:b/>
                <w:bCs/>
                <w:sz w:val="20"/>
                <w:szCs w:val="20"/>
              </w:rPr>
            </w:pPr>
            <w:r w:rsidRPr="0008671D">
              <w:rPr>
                <w:b/>
                <w:bCs/>
                <w:sz w:val="20"/>
                <w:szCs w:val="20"/>
              </w:rPr>
              <w:t>МБТ ОБЩЕГО ХАРАКТЕРА БЮДЖЕТАМ СУБЪЕКТОВ РФ И МО</w:t>
            </w:r>
          </w:p>
        </w:tc>
        <w:tc>
          <w:tcPr>
            <w:tcW w:w="444" w:type="dxa"/>
            <w:tcBorders>
              <w:top w:val="nil"/>
              <w:left w:val="nil"/>
              <w:bottom w:val="single" w:sz="4" w:space="0" w:color="000000"/>
              <w:right w:val="single" w:sz="4" w:space="0" w:color="000000"/>
            </w:tcBorders>
            <w:shd w:val="clear" w:color="auto" w:fill="auto"/>
            <w:vAlign w:val="center"/>
            <w:hideMark/>
          </w:tcPr>
          <w:p w14:paraId="34C2342B" w14:textId="77777777" w:rsidR="00184DA6" w:rsidRPr="0008671D" w:rsidRDefault="00184DA6" w:rsidP="008D757A">
            <w:pPr>
              <w:jc w:val="center"/>
              <w:rPr>
                <w:b/>
                <w:bCs/>
                <w:sz w:val="20"/>
                <w:szCs w:val="20"/>
              </w:rPr>
            </w:pPr>
            <w:r w:rsidRPr="0008671D">
              <w:rPr>
                <w:b/>
                <w:bCs/>
                <w:sz w:val="20"/>
                <w:szCs w:val="20"/>
              </w:rPr>
              <w:t>14</w:t>
            </w:r>
          </w:p>
        </w:tc>
        <w:tc>
          <w:tcPr>
            <w:tcW w:w="548" w:type="dxa"/>
            <w:tcBorders>
              <w:top w:val="nil"/>
              <w:left w:val="nil"/>
              <w:bottom w:val="single" w:sz="4" w:space="0" w:color="000000"/>
              <w:right w:val="single" w:sz="4" w:space="0" w:color="000000"/>
            </w:tcBorders>
            <w:shd w:val="clear" w:color="auto" w:fill="auto"/>
            <w:vAlign w:val="center"/>
            <w:hideMark/>
          </w:tcPr>
          <w:p w14:paraId="19582D97" w14:textId="77777777" w:rsidR="00184DA6" w:rsidRPr="0008671D" w:rsidRDefault="00184DA6" w:rsidP="008D757A">
            <w:pPr>
              <w:jc w:val="center"/>
              <w:rPr>
                <w:b/>
                <w:bCs/>
                <w:sz w:val="20"/>
                <w:szCs w:val="20"/>
              </w:rPr>
            </w:pPr>
            <w:r w:rsidRPr="0008671D">
              <w:rPr>
                <w:b/>
                <w:bCs/>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14:paraId="66D9B6C5"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49459741"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C883D7" w14:textId="77777777" w:rsidR="00184DA6" w:rsidRPr="0008671D" w:rsidRDefault="00184DA6" w:rsidP="008D757A">
            <w:pPr>
              <w:jc w:val="right"/>
              <w:rPr>
                <w:b/>
                <w:bCs/>
                <w:sz w:val="20"/>
                <w:szCs w:val="20"/>
              </w:rPr>
            </w:pPr>
            <w:r w:rsidRPr="0008671D">
              <w:rPr>
                <w:b/>
                <w:bCs/>
                <w:sz w:val="20"/>
                <w:szCs w:val="20"/>
              </w:rPr>
              <w:t>1 878 865,86</w:t>
            </w:r>
          </w:p>
        </w:tc>
        <w:tc>
          <w:tcPr>
            <w:tcW w:w="1417" w:type="dxa"/>
            <w:tcBorders>
              <w:top w:val="nil"/>
              <w:left w:val="nil"/>
              <w:bottom w:val="single" w:sz="4" w:space="0" w:color="auto"/>
              <w:right w:val="single" w:sz="4" w:space="0" w:color="auto"/>
            </w:tcBorders>
            <w:shd w:val="clear" w:color="auto" w:fill="auto"/>
            <w:vAlign w:val="center"/>
            <w:hideMark/>
          </w:tcPr>
          <w:p w14:paraId="60767FCF"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D120496" w14:textId="77777777" w:rsidR="00184DA6" w:rsidRPr="0008671D" w:rsidRDefault="00184DA6" w:rsidP="008D757A">
            <w:pPr>
              <w:jc w:val="right"/>
              <w:rPr>
                <w:b/>
                <w:bCs/>
                <w:sz w:val="20"/>
                <w:szCs w:val="20"/>
              </w:rPr>
            </w:pPr>
            <w:r w:rsidRPr="0008671D">
              <w:rPr>
                <w:b/>
                <w:bCs/>
                <w:sz w:val="20"/>
                <w:szCs w:val="20"/>
              </w:rPr>
              <w:t>1 878 865,86</w:t>
            </w:r>
          </w:p>
        </w:tc>
      </w:tr>
      <w:tr w:rsidR="00184DA6" w:rsidRPr="0008671D" w14:paraId="57DBDE60" w14:textId="77777777" w:rsidTr="008D757A">
        <w:trPr>
          <w:trHeight w:val="315"/>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71499901" w14:textId="77777777" w:rsidR="00184DA6" w:rsidRPr="0008671D" w:rsidRDefault="00184DA6" w:rsidP="008D757A">
            <w:pPr>
              <w:rPr>
                <w:b/>
                <w:bCs/>
                <w:sz w:val="20"/>
                <w:szCs w:val="20"/>
              </w:rPr>
            </w:pPr>
            <w:r w:rsidRPr="0008671D">
              <w:rPr>
                <w:b/>
                <w:bCs/>
                <w:sz w:val="20"/>
                <w:szCs w:val="20"/>
              </w:rPr>
              <w:t>Прочие межбюджетные трансферты общего характера</w:t>
            </w:r>
          </w:p>
        </w:tc>
        <w:tc>
          <w:tcPr>
            <w:tcW w:w="444" w:type="dxa"/>
            <w:tcBorders>
              <w:top w:val="nil"/>
              <w:left w:val="nil"/>
              <w:bottom w:val="single" w:sz="4" w:space="0" w:color="000000"/>
              <w:right w:val="single" w:sz="4" w:space="0" w:color="000000"/>
            </w:tcBorders>
            <w:shd w:val="clear" w:color="auto" w:fill="auto"/>
            <w:vAlign w:val="center"/>
            <w:hideMark/>
          </w:tcPr>
          <w:p w14:paraId="2F7FBCC4" w14:textId="77777777" w:rsidR="00184DA6" w:rsidRPr="0008671D" w:rsidRDefault="00184DA6" w:rsidP="008D757A">
            <w:pPr>
              <w:jc w:val="center"/>
              <w:rPr>
                <w:b/>
                <w:bCs/>
                <w:sz w:val="20"/>
                <w:szCs w:val="20"/>
              </w:rPr>
            </w:pPr>
            <w:r w:rsidRPr="0008671D">
              <w:rPr>
                <w:b/>
                <w:bCs/>
                <w:sz w:val="20"/>
                <w:szCs w:val="20"/>
              </w:rPr>
              <w:t>14</w:t>
            </w:r>
          </w:p>
        </w:tc>
        <w:tc>
          <w:tcPr>
            <w:tcW w:w="548" w:type="dxa"/>
            <w:tcBorders>
              <w:top w:val="nil"/>
              <w:left w:val="nil"/>
              <w:bottom w:val="single" w:sz="4" w:space="0" w:color="000000"/>
              <w:right w:val="single" w:sz="4" w:space="0" w:color="000000"/>
            </w:tcBorders>
            <w:shd w:val="clear" w:color="auto" w:fill="auto"/>
            <w:vAlign w:val="center"/>
            <w:hideMark/>
          </w:tcPr>
          <w:p w14:paraId="5279795A"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19315CD8" w14:textId="77777777" w:rsidR="00184DA6" w:rsidRPr="0008671D" w:rsidRDefault="00184DA6" w:rsidP="008D757A">
            <w:pPr>
              <w:jc w:val="center"/>
              <w:rPr>
                <w:b/>
                <w:bCs/>
                <w:sz w:val="20"/>
                <w:szCs w:val="20"/>
              </w:rPr>
            </w:pPr>
            <w:r w:rsidRPr="0008671D">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14:paraId="15C39A92"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C0D8D30" w14:textId="77777777" w:rsidR="00184DA6" w:rsidRPr="0008671D" w:rsidRDefault="00184DA6" w:rsidP="008D757A">
            <w:pPr>
              <w:jc w:val="right"/>
              <w:rPr>
                <w:b/>
                <w:bCs/>
                <w:sz w:val="20"/>
                <w:szCs w:val="20"/>
              </w:rPr>
            </w:pPr>
            <w:r w:rsidRPr="0008671D">
              <w:rPr>
                <w:b/>
                <w:bCs/>
                <w:sz w:val="20"/>
                <w:szCs w:val="20"/>
              </w:rPr>
              <w:t>1 878 865,86</w:t>
            </w:r>
          </w:p>
        </w:tc>
        <w:tc>
          <w:tcPr>
            <w:tcW w:w="1417" w:type="dxa"/>
            <w:tcBorders>
              <w:top w:val="nil"/>
              <w:left w:val="nil"/>
              <w:bottom w:val="single" w:sz="4" w:space="0" w:color="auto"/>
              <w:right w:val="single" w:sz="4" w:space="0" w:color="auto"/>
            </w:tcBorders>
            <w:shd w:val="clear" w:color="auto" w:fill="auto"/>
            <w:vAlign w:val="center"/>
            <w:hideMark/>
          </w:tcPr>
          <w:p w14:paraId="7EEE1C1D"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0FB96EC9" w14:textId="77777777" w:rsidR="00184DA6" w:rsidRPr="0008671D" w:rsidRDefault="00184DA6" w:rsidP="008D757A">
            <w:pPr>
              <w:jc w:val="right"/>
              <w:rPr>
                <w:b/>
                <w:bCs/>
                <w:sz w:val="20"/>
                <w:szCs w:val="20"/>
              </w:rPr>
            </w:pPr>
            <w:r w:rsidRPr="0008671D">
              <w:rPr>
                <w:b/>
                <w:bCs/>
                <w:sz w:val="20"/>
                <w:szCs w:val="20"/>
              </w:rPr>
              <w:t>1 878 865,86</w:t>
            </w:r>
          </w:p>
        </w:tc>
      </w:tr>
      <w:tr w:rsidR="00184DA6" w:rsidRPr="0008671D" w14:paraId="3DE4DD82" w14:textId="77777777" w:rsidTr="008D757A">
        <w:trPr>
          <w:trHeight w:val="315"/>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8EEDC0C" w14:textId="77777777" w:rsidR="00184DA6" w:rsidRPr="0008671D" w:rsidRDefault="00184DA6" w:rsidP="008D757A">
            <w:pPr>
              <w:rPr>
                <w:b/>
                <w:bCs/>
                <w:sz w:val="20"/>
                <w:szCs w:val="20"/>
              </w:rPr>
            </w:pPr>
            <w:r w:rsidRPr="0008671D">
              <w:rPr>
                <w:b/>
                <w:bCs/>
                <w:sz w:val="20"/>
                <w:szCs w:val="20"/>
              </w:rPr>
              <w:t>Непрограммные расходы</w:t>
            </w:r>
          </w:p>
        </w:tc>
        <w:tc>
          <w:tcPr>
            <w:tcW w:w="444" w:type="dxa"/>
            <w:tcBorders>
              <w:top w:val="nil"/>
              <w:left w:val="nil"/>
              <w:bottom w:val="single" w:sz="4" w:space="0" w:color="000000"/>
              <w:right w:val="single" w:sz="4" w:space="0" w:color="000000"/>
            </w:tcBorders>
            <w:shd w:val="clear" w:color="auto" w:fill="auto"/>
            <w:vAlign w:val="center"/>
            <w:hideMark/>
          </w:tcPr>
          <w:p w14:paraId="6E7C83A9" w14:textId="77777777" w:rsidR="00184DA6" w:rsidRPr="0008671D" w:rsidRDefault="00184DA6" w:rsidP="008D757A">
            <w:pPr>
              <w:jc w:val="center"/>
              <w:rPr>
                <w:b/>
                <w:bCs/>
                <w:sz w:val="20"/>
                <w:szCs w:val="20"/>
              </w:rPr>
            </w:pPr>
            <w:r w:rsidRPr="0008671D">
              <w:rPr>
                <w:b/>
                <w:bCs/>
                <w:sz w:val="20"/>
                <w:szCs w:val="20"/>
              </w:rPr>
              <w:t>14</w:t>
            </w:r>
          </w:p>
        </w:tc>
        <w:tc>
          <w:tcPr>
            <w:tcW w:w="548" w:type="dxa"/>
            <w:tcBorders>
              <w:top w:val="nil"/>
              <w:left w:val="nil"/>
              <w:bottom w:val="single" w:sz="4" w:space="0" w:color="000000"/>
              <w:right w:val="single" w:sz="4" w:space="0" w:color="000000"/>
            </w:tcBorders>
            <w:shd w:val="clear" w:color="auto" w:fill="auto"/>
            <w:vAlign w:val="center"/>
            <w:hideMark/>
          </w:tcPr>
          <w:p w14:paraId="39D3D94A"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0F43BF22" w14:textId="77777777" w:rsidR="00184DA6" w:rsidRPr="0008671D" w:rsidRDefault="00184DA6" w:rsidP="008D757A">
            <w:pPr>
              <w:jc w:val="center"/>
              <w:rPr>
                <w:b/>
                <w:bCs/>
                <w:sz w:val="20"/>
                <w:szCs w:val="20"/>
              </w:rPr>
            </w:pPr>
            <w:r w:rsidRPr="0008671D">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14:paraId="35082743"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4D6F9C1" w14:textId="77777777" w:rsidR="00184DA6" w:rsidRPr="0008671D" w:rsidRDefault="00184DA6" w:rsidP="008D757A">
            <w:pPr>
              <w:jc w:val="right"/>
              <w:rPr>
                <w:b/>
                <w:bCs/>
                <w:sz w:val="20"/>
                <w:szCs w:val="20"/>
              </w:rPr>
            </w:pPr>
            <w:r w:rsidRPr="0008671D">
              <w:rPr>
                <w:b/>
                <w:bCs/>
                <w:sz w:val="20"/>
                <w:szCs w:val="20"/>
              </w:rPr>
              <w:t>1 878 865,86</w:t>
            </w:r>
          </w:p>
        </w:tc>
        <w:tc>
          <w:tcPr>
            <w:tcW w:w="1417" w:type="dxa"/>
            <w:tcBorders>
              <w:top w:val="nil"/>
              <w:left w:val="nil"/>
              <w:bottom w:val="single" w:sz="4" w:space="0" w:color="auto"/>
              <w:right w:val="single" w:sz="4" w:space="0" w:color="auto"/>
            </w:tcBorders>
            <w:shd w:val="clear" w:color="auto" w:fill="auto"/>
            <w:vAlign w:val="center"/>
            <w:hideMark/>
          </w:tcPr>
          <w:p w14:paraId="16380E5F"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F8C2142" w14:textId="77777777" w:rsidR="00184DA6" w:rsidRPr="0008671D" w:rsidRDefault="00184DA6" w:rsidP="008D757A">
            <w:pPr>
              <w:jc w:val="right"/>
              <w:rPr>
                <w:b/>
                <w:bCs/>
                <w:sz w:val="20"/>
                <w:szCs w:val="20"/>
              </w:rPr>
            </w:pPr>
            <w:r w:rsidRPr="0008671D">
              <w:rPr>
                <w:b/>
                <w:bCs/>
                <w:sz w:val="20"/>
                <w:szCs w:val="20"/>
              </w:rPr>
              <w:t>1 878 865,86</w:t>
            </w:r>
          </w:p>
        </w:tc>
      </w:tr>
      <w:tr w:rsidR="00184DA6" w:rsidRPr="0008671D" w14:paraId="6DB5406F" w14:textId="77777777" w:rsidTr="008D757A">
        <w:trPr>
          <w:trHeight w:val="315"/>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101299DF" w14:textId="77777777" w:rsidR="00184DA6" w:rsidRPr="0008671D" w:rsidRDefault="00184DA6" w:rsidP="008D757A">
            <w:pPr>
              <w:rPr>
                <w:b/>
                <w:bCs/>
                <w:sz w:val="20"/>
                <w:szCs w:val="20"/>
              </w:rPr>
            </w:pPr>
            <w:r w:rsidRPr="0008671D">
              <w:rPr>
                <w:b/>
                <w:bCs/>
                <w:sz w:val="20"/>
                <w:szCs w:val="20"/>
              </w:rPr>
              <w:t>Межбюджетные трансферты</w:t>
            </w:r>
          </w:p>
        </w:tc>
        <w:tc>
          <w:tcPr>
            <w:tcW w:w="444" w:type="dxa"/>
            <w:tcBorders>
              <w:top w:val="nil"/>
              <w:left w:val="nil"/>
              <w:bottom w:val="single" w:sz="4" w:space="0" w:color="000000"/>
              <w:right w:val="single" w:sz="4" w:space="0" w:color="000000"/>
            </w:tcBorders>
            <w:shd w:val="clear" w:color="auto" w:fill="auto"/>
            <w:vAlign w:val="center"/>
            <w:hideMark/>
          </w:tcPr>
          <w:p w14:paraId="34A5CB17" w14:textId="77777777" w:rsidR="00184DA6" w:rsidRPr="0008671D" w:rsidRDefault="00184DA6" w:rsidP="008D757A">
            <w:pPr>
              <w:jc w:val="center"/>
              <w:rPr>
                <w:b/>
                <w:bCs/>
                <w:sz w:val="20"/>
                <w:szCs w:val="20"/>
              </w:rPr>
            </w:pPr>
            <w:r w:rsidRPr="0008671D">
              <w:rPr>
                <w:b/>
                <w:bCs/>
                <w:sz w:val="20"/>
                <w:szCs w:val="20"/>
              </w:rPr>
              <w:t>14</w:t>
            </w:r>
          </w:p>
        </w:tc>
        <w:tc>
          <w:tcPr>
            <w:tcW w:w="548" w:type="dxa"/>
            <w:tcBorders>
              <w:top w:val="nil"/>
              <w:left w:val="nil"/>
              <w:bottom w:val="single" w:sz="4" w:space="0" w:color="000000"/>
              <w:right w:val="single" w:sz="4" w:space="0" w:color="000000"/>
            </w:tcBorders>
            <w:shd w:val="clear" w:color="auto" w:fill="auto"/>
            <w:vAlign w:val="center"/>
            <w:hideMark/>
          </w:tcPr>
          <w:p w14:paraId="576D0B58"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0D590E95" w14:textId="77777777" w:rsidR="00184DA6" w:rsidRPr="0008671D" w:rsidRDefault="00184DA6" w:rsidP="008D757A">
            <w:pPr>
              <w:jc w:val="center"/>
              <w:rPr>
                <w:b/>
                <w:bCs/>
                <w:sz w:val="20"/>
                <w:szCs w:val="20"/>
              </w:rPr>
            </w:pPr>
            <w:r w:rsidRPr="0008671D">
              <w:rPr>
                <w:b/>
                <w:bCs/>
                <w:sz w:val="20"/>
                <w:szCs w:val="20"/>
              </w:rPr>
              <w:t>99 6 00 00000</w:t>
            </w:r>
          </w:p>
        </w:tc>
        <w:tc>
          <w:tcPr>
            <w:tcW w:w="567" w:type="dxa"/>
            <w:tcBorders>
              <w:top w:val="nil"/>
              <w:left w:val="nil"/>
              <w:bottom w:val="single" w:sz="4" w:space="0" w:color="000000"/>
              <w:right w:val="single" w:sz="4" w:space="0" w:color="000000"/>
            </w:tcBorders>
            <w:shd w:val="clear" w:color="auto" w:fill="auto"/>
            <w:vAlign w:val="center"/>
            <w:hideMark/>
          </w:tcPr>
          <w:p w14:paraId="2C9114EA" w14:textId="77777777" w:rsidR="00184DA6" w:rsidRPr="0008671D" w:rsidRDefault="00184DA6" w:rsidP="008D757A">
            <w:pPr>
              <w:jc w:val="center"/>
              <w:rPr>
                <w:b/>
                <w:bCs/>
                <w:sz w:val="20"/>
                <w:szCs w:val="20"/>
              </w:rPr>
            </w:pPr>
            <w:r w:rsidRPr="0008671D">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4DC23FB" w14:textId="77777777" w:rsidR="00184DA6" w:rsidRPr="0008671D" w:rsidRDefault="00184DA6" w:rsidP="008D757A">
            <w:pPr>
              <w:jc w:val="right"/>
              <w:rPr>
                <w:b/>
                <w:bCs/>
                <w:sz w:val="20"/>
                <w:szCs w:val="20"/>
              </w:rPr>
            </w:pPr>
            <w:r w:rsidRPr="0008671D">
              <w:rPr>
                <w:b/>
                <w:bCs/>
                <w:sz w:val="20"/>
                <w:szCs w:val="20"/>
              </w:rPr>
              <w:t>1 878 865,86</w:t>
            </w:r>
          </w:p>
        </w:tc>
        <w:tc>
          <w:tcPr>
            <w:tcW w:w="1417" w:type="dxa"/>
            <w:tcBorders>
              <w:top w:val="nil"/>
              <w:left w:val="nil"/>
              <w:bottom w:val="single" w:sz="4" w:space="0" w:color="auto"/>
              <w:right w:val="single" w:sz="4" w:space="0" w:color="auto"/>
            </w:tcBorders>
            <w:shd w:val="clear" w:color="auto" w:fill="auto"/>
            <w:vAlign w:val="center"/>
            <w:hideMark/>
          </w:tcPr>
          <w:p w14:paraId="1C5D3F42"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050901B" w14:textId="77777777" w:rsidR="00184DA6" w:rsidRPr="0008671D" w:rsidRDefault="00184DA6" w:rsidP="008D757A">
            <w:pPr>
              <w:jc w:val="right"/>
              <w:rPr>
                <w:b/>
                <w:bCs/>
                <w:sz w:val="20"/>
                <w:szCs w:val="20"/>
              </w:rPr>
            </w:pPr>
            <w:r w:rsidRPr="0008671D">
              <w:rPr>
                <w:b/>
                <w:bCs/>
                <w:sz w:val="20"/>
                <w:szCs w:val="20"/>
              </w:rPr>
              <w:t>1 878 865,86</w:t>
            </w:r>
          </w:p>
        </w:tc>
      </w:tr>
      <w:tr w:rsidR="00184DA6" w:rsidRPr="0008671D" w14:paraId="19D8751D" w14:textId="77777777" w:rsidTr="008D757A">
        <w:trPr>
          <w:trHeight w:val="1260"/>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5D75E05A" w14:textId="77777777" w:rsidR="00184DA6" w:rsidRPr="0008671D" w:rsidRDefault="00184DA6" w:rsidP="008D757A">
            <w:pPr>
              <w:rPr>
                <w:b/>
                <w:bCs/>
                <w:i/>
                <w:iCs/>
                <w:sz w:val="20"/>
                <w:szCs w:val="20"/>
              </w:rPr>
            </w:pPr>
            <w:r w:rsidRPr="0008671D">
              <w:rPr>
                <w:b/>
                <w:bCs/>
                <w:i/>
                <w:iCs/>
                <w:sz w:val="20"/>
                <w:szCs w:val="20"/>
              </w:rPr>
              <w:t xml:space="preserve">Осуществление расходных обязательств ОМСУ в части полномочий по решению вопросов местного значения, </w:t>
            </w:r>
            <w:proofErr w:type="gramStart"/>
            <w:r w:rsidRPr="0008671D">
              <w:rPr>
                <w:b/>
                <w:bCs/>
                <w:i/>
                <w:iCs/>
                <w:sz w:val="20"/>
                <w:szCs w:val="20"/>
              </w:rPr>
              <w:t>переданных  в</w:t>
            </w:r>
            <w:proofErr w:type="gramEnd"/>
            <w:r w:rsidRPr="0008671D">
              <w:rPr>
                <w:b/>
                <w:bCs/>
                <w:i/>
                <w:iCs/>
                <w:sz w:val="20"/>
                <w:szCs w:val="20"/>
              </w:rPr>
              <w:t xml:space="preserve"> соответствии с заключенным между органом местного самоуправления муниципального района и поселения соглашением</w:t>
            </w:r>
          </w:p>
        </w:tc>
        <w:tc>
          <w:tcPr>
            <w:tcW w:w="444" w:type="dxa"/>
            <w:tcBorders>
              <w:top w:val="nil"/>
              <w:left w:val="nil"/>
              <w:bottom w:val="single" w:sz="4" w:space="0" w:color="000000"/>
              <w:right w:val="single" w:sz="4" w:space="0" w:color="000000"/>
            </w:tcBorders>
            <w:shd w:val="clear" w:color="auto" w:fill="auto"/>
            <w:vAlign w:val="center"/>
            <w:hideMark/>
          </w:tcPr>
          <w:p w14:paraId="0E2CCA9E" w14:textId="77777777" w:rsidR="00184DA6" w:rsidRPr="0008671D" w:rsidRDefault="00184DA6" w:rsidP="008D757A">
            <w:pPr>
              <w:jc w:val="center"/>
              <w:rPr>
                <w:b/>
                <w:bCs/>
                <w:i/>
                <w:iCs/>
                <w:sz w:val="20"/>
                <w:szCs w:val="20"/>
              </w:rPr>
            </w:pPr>
            <w:r w:rsidRPr="0008671D">
              <w:rPr>
                <w:b/>
                <w:bCs/>
                <w:i/>
                <w:iCs/>
                <w:sz w:val="20"/>
                <w:szCs w:val="20"/>
              </w:rPr>
              <w:t>14</w:t>
            </w:r>
          </w:p>
        </w:tc>
        <w:tc>
          <w:tcPr>
            <w:tcW w:w="548" w:type="dxa"/>
            <w:tcBorders>
              <w:top w:val="nil"/>
              <w:left w:val="nil"/>
              <w:bottom w:val="single" w:sz="4" w:space="0" w:color="000000"/>
              <w:right w:val="single" w:sz="4" w:space="0" w:color="000000"/>
            </w:tcBorders>
            <w:shd w:val="clear" w:color="auto" w:fill="auto"/>
            <w:vAlign w:val="center"/>
            <w:hideMark/>
          </w:tcPr>
          <w:p w14:paraId="6765D4C8" w14:textId="77777777" w:rsidR="00184DA6" w:rsidRPr="0008671D" w:rsidRDefault="00184DA6" w:rsidP="008D757A">
            <w:pPr>
              <w:jc w:val="center"/>
              <w:rPr>
                <w:b/>
                <w:bCs/>
                <w:i/>
                <w:iCs/>
                <w:sz w:val="20"/>
                <w:szCs w:val="20"/>
              </w:rPr>
            </w:pPr>
            <w:r w:rsidRPr="0008671D">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48A0DE23" w14:textId="77777777" w:rsidR="00184DA6" w:rsidRPr="0008671D" w:rsidRDefault="00184DA6" w:rsidP="008D757A">
            <w:pPr>
              <w:jc w:val="center"/>
              <w:rPr>
                <w:b/>
                <w:bCs/>
                <w:i/>
                <w:iCs/>
                <w:sz w:val="20"/>
                <w:szCs w:val="20"/>
              </w:rPr>
            </w:pPr>
            <w:r w:rsidRPr="0008671D">
              <w:rPr>
                <w:b/>
                <w:bCs/>
                <w:i/>
                <w:iCs/>
                <w:sz w:val="20"/>
                <w:szCs w:val="20"/>
              </w:rPr>
              <w:t>99 6 00 88510</w:t>
            </w:r>
          </w:p>
        </w:tc>
        <w:tc>
          <w:tcPr>
            <w:tcW w:w="567" w:type="dxa"/>
            <w:tcBorders>
              <w:top w:val="nil"/>
              <w:left w:val="nil"/>
              <w:bottom w:val="single" w:sz="4" w:space="0" w:color="000000"/>
              <w:right w:val="single" w:sz="4" w:space="0" w:color="000000"/>
            </w:tcBorders>
            <w:shd w:val="clear" w:color="auto" w:fill="auto"/>
            <w:vAlign w:val="center"/>
            <w:hideMark/>
          </w:tcPr>
          <w:p w14:paraId="5E76CA9E" w14:textId="77777777" w:rsidR="00184DA6" w:rsidRPr="0008671D" w:rsidRDefault="00184DA6" w:rsidP="008D757A">
            <w:pPr>
              <w:jc w:val="center"/>
              <w:rPr>
                <w:b/>
                <w:bCs/>
                <w:i/>
                <w:iCs/>
                <w:sz w:val="20"/>
                <w:szCs w:val="20"/>
              </w:rPr>
            </w:pPr>
            <w:r w:rsidRPr="0008671D">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E47EA71" w14:textId="77777777" w:rsidR="00184DA6" w:rsidRPr="0008671D" w:rsidRDefault="00184DA6" w:rsidP="008D757A">
            <w:pPr>
              <w:jc w:val="right"/>
              <w:rPr>
                <w:b/>
                <w:bCs/>
                <w:i/>
                <w:iCs/>
                <w:sz w:val="20"/>
                <w:szCs w:val="20"/>
              </w:rPr>
            </w:pPr>
            <w:r w:rsidRPr="0008671D">
              <w:rPr>
                <w:b/>
                <w:bCs/>
                <w:i/>
                <w:iCs/>
                <w:sz w:val="20"/>
                <w:szCs w:val="20"/>
              </w:rPr>
              <w:t>1 878 865,86</w:t>
            </w:r>
          </w:p>
        </w:tc>
        <w:tc>
          <w:tcPr>
            <w:tcW w:w="1417" w:type="dxa"/>
            <w:tcBorders>
              <w:top w:val="nil"/>
              <w:left w:val="nil"/>
              <w:bottom w:val="single" w:sz="4" w:space="0" w:color="auto"/>
              <w:right w:val="single" w:sz="4" w:space="0" w:color="auto"/>
            </w:tcBorders>
            <w:shd w:val="clear" w:color="auto" w:fill="auto"/>
            <w:vAlign w:val="center"/>
            <w:hideMark/>
          </w:tcPr>
          <w:p w14:paraId="77F998C2" w14:textId="77777777" w:rsidR="00184DA6" w:rsidRPr="0008671D" w:rsidRDefault="00184DA6" w:rsidP="008D757A">
            <w:pPr>
              <w:jc w:val="right"/>
              <w:rPr>
                <w:b/>
                <w:bCs/>
                <w:i/>
                <w:iCs/>
                <w:sz w:val="20"/>
                <w:szCs w:val="20"/>
              </w:rPr>
            </w:pPr>
            <w:r w:rsidRPr="0008671D">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D665505" w14:textId="77777777" w:rsidR="00184DA6" w:rsidRPr="0008671D" w:rsidRDefault="00184DA6" w:rsidP="008D757A">
            <w:pPr>
              <w:jc w:val="right"/>
              <w:rPr>
                <w:b/>
                <w:bCs/>
                <w:i/>
                <w:iCs/>
                <w:sz w:val="20"/>
                <w:szCs w:val="20"/>
              </w:rPr>
            </w:pPr>
            <w:r w:rsidRPr="0008671D">
              <w:rPr>
                <w:b/>
                <w:bCs/>
                <w:i/>
                <w:iCs/>
                <w:sz w:val="20"/>
                <w:szCs w:val="20"/>
              </w:rPr>
              <w:t>1 878 865,86</w:t>
            </w:r>
          </w:p>
        </w:tc>
      </w:tr>
      <w:tr w:rsidR="00184DA6" w:rsidRPr="0008671D" w14:paraId="29F5B4E6" w14:textId="77777777" w:rsidTr="008D757A">
        <w:trPr>
          <w:trHeight w:val="315"/>
        </w:trPr>
        <w:tc>
          <w:tcPr>
            <w:tcW w:w="7366" w:type="dxa"/>
            <w:tcBorders>
              <w:top w:val="nil"/>
              <w:left w:val="single" w:sz="4" w:space="0" w:color="000000"/>
              <w:bottom w:val="single" w:sz="4" w:space="0" w:color="000000"/>
              <w:right w:val="single" w:sz="4" w:space="0" w:color="000000"/>
            </w:tcBorders>
            <w:shd w:val="clear" w:color="auto" w:fill="auto"/>
            <w:vAlign w:val="center"/>
            <w:hideMark/>
          </w:tcPr>
          <w:p w14:paraId="20119A47" w14:textId="77777777" w:rsidR="00184DA6" w:rsidRPr="0008671D" w:rsidRDefault="00184DA6" w:rsidP="008D757A">
            <w:pPr>
              <w:rPr>
                <w:b/>
                <w:bCs/>
                <w:sz w:val="20"/>
                <w:szCs w:val="20"/>
              </w:rPr>
            </w:pPr>
            <w:r w:rsidRPr="0008671D">
              <w:rPr>
                <w:b/>
                <w:bCs/>
                <w:sz w:val="20"/>
                <w:szCs w:val="20"/>
              </w:rPr>
              <w:t>Межбюджетные трансферты</w:t>
            </w:r>
          </w:p>
        </w:tc>
        <w:tc>
          <w:tcPr>
            <w:tcW w:w="444" w:type="dxa"/>
            <w:tcBorders>
              <w:top w:val="nil"/>
              <w:left w:val="nil"/>
              <w:bottom w:val="single" w:sz="4" w:space="0" w:color="000000"/>
              <w:right w:val="single" w:sz="4" w:space="0" w:color="000000"/>
            </w:tcBorders>
            <w:shd w:val="clear" w:color="auto" w:fill="auto"/>
            <w:vAlign w:val="center"/>
            <w:hideMark/>
          </w:tcPr>
          <w:p w14:paraId="5E5846DF" w14:textId="77777777" w:rsidR="00184DA6" w:rsidRPr="0008671D" w:rsidRDefault="00184DA6" w:rsidP="008D757A">
            <w:pPr>
              <w:jc w:val="center"/>
              <w:rPr>
                <w:b/>
                <w:bCs/>
                <w:sz w:val="20"/>
                <w:szCs w:val="20"/>
              </w:rPr>
            </w:pPr>
            <w:r w:rsidRPr="0008671D">
              <w:rPr>
                <w:b/>
                <w:bCs/>
                <w:sz w:val="20"/>
                <w:szCs w:val="20"/>
              </w:rPr>
              <w:t>14</w:t>
            </w:r>
          </w:p>
        </w:tc>
        <w:tc>
          <w:tcPr>
            <w:tcW w:w="548" w:type="dxa"/>
            <w:tcBorders>
              <w:top w:val="nil"/>
              <w:left w:val="nil"/>
              <w:bottom w:val="single" w:sz="4" w:space="0" w:color="000000"/>
              <w:right w:val="single" w:sz="4" w:space="0" w:color="000000"/>
            </w:tcBorders>
            <w:shd w:val="clear" w:color="auto" w:fill="auto"/>
            <w:vAlign w:val="center"/>
            <w:hideMark/>
          </w:tcPr>
          <w:p w14:paraId="7BA3B1E0" w14:textId="77777777" w:rsidR="00184DA6" w:rsidRPr="0008671D" w:rsidRDefault="00184DA6" w:rsidP="008D757A">
            <w:pPr>
              <w:jc w:val="center"/>
              <w:rPr>
                <w:b/>
                <w:bCs/>
                <w:sz w:val="20"/>
                <w:szCs w:val="20"/>
              </w:rPr>
            </w:pPr>
            <w:r w:rsidRPr="0008671D">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14:paraId="51EBC88C" w14:textId="77777777" w:rsidR="00184DA6" w:rsidRPr="0008671D" w:rsidRDefault="00184DA6" w:rsidP="008D757A">
            <w:pPr>
              <w:jc w:val="center"/>
              <w:rPr>
                <w:b/>
                <w:bCs/>
                <w:sz w:val="20"/>
                <w:szCs w:val="20"/>
              </w:rPr>
            </w:pPr>
            <w:r w:rsidRPr="0008671D">
              <w:rPr>
                <w:b/>
                <w:bCs/>
                <w:sz w:val="20"/>
                <w:szCs w:val="20"/>
              </w:rPr>
              <w:t>99 6 00 88510</w:t>
            </w:r>
          </w:p>
        </w:tc>
        <w:tc>
          <w:tcPr>
            <w:tcW w:w="567" w:type="dxa"/>
            <w:tcBorders>
              <w:top w:val="nil"/>
              <w:left w:val="nil"/>
              <w:bottom w:val="single" w:sz="4" w:space="0" w:color="000000"/>
              <w:right w:val="single" w:sz="4" w:space="0" w:color="000000"/>
            </w:tcBorders>
            <w:shd w:val="clear" w:color="auto" w:fill="auto"/>
            <w:vAlign w:val="center"/>
            <w:hideMark/>
          </w:tcPr>
          <w:p w14:paraId="5D798B88" w14:textId="77777777" w:rsidR="00184DA6" w:rsidRPr="0008671D" w:rsidRDefault="00184DA6" w:rsidP="008D757A">
            <w:pPr>
              <w:jc w:val="center"/>
              <w:rPr>
                <w:b/>
                <w:bCs/>
                <w:sz w:val="20"/>
                <w:szCs w:val="20"/>
              </w:rPr>
            </w:pPr>
            <w:r w:rsidRPr="0008671D">
              <w:rPr>
                <w:b/>
                <w:bCs/>
                <w:sz w:val="20"/>
                <w:szCs w:val="20"/>
              </w:rPr>
              <w:t>500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AEAD718" w14:textId="77777777" w:rsidR="00184DA6" w:rsidRPr="0008671D" w:rsidRDefault="00184DA6" w:rsidP="008D757A">
            <w:pPr>
              <w:jc w:val="right"/>
              <w:rPr>
                <w:b/>
                <w:bCs/>
                <w:sz w:val="20"/>
                <w:szCs w:val="20"/>
              </w:rPr>
            </w:pPr>
            <w:r w:rsidRPr="0008671D">
              <w:rPr>
                <w:b/>
                <w:bCs/>
                <w:sz w:val="20"/>
                <w:szCs w:val="20"/>
              </w:rPr>
              <w:t>1 878 865,86</w:t>
            </w:r>
          </w:p>
        </w:tc>
        <w:tc>
          <w:tcPr>
            <w:tcW w:w="1417" w:type="dxa"/>
            <w:tcBorders>
              <w:top w:val="nil"/>
              <w:left w:val="nil"/>
              <w:bottom w:val="single" w:sz="4" w:space="0" w:color="auto"/>
              <w:right w:val="single" w:sz="4" w:space="0" w:color="auto"/>
            </w:tcBorders>
            <w:shd w:val="clear" w:color="auto" w:fill="auto"/>
            <w:vAlign w:val="center"/>
            <w:hideMark/>
          </w:tcPr>
          <w:p w14:paraId="3E4A82C5" w14:textId="77777777" w:rsidR="00184DA6" w:rsidRPr="0008671D" w:rsidRDefault="00184DA6" w:rsidP="008D757A">
            <w:pPr>
              <w:jc w:val="right"/>
              <w:rPr>
                <w:b/>
                <w:bCs/>
                <w:sz w:val="20"/>
                <w:szCs w:val="20"/>
              </w:rPr>
            </w:pPr>
            <w:r w:rsidRPr="0008671D">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B878B3E" w14:textId="77777777" w:rsidR="00184DA6" w:rsidRPr="0008671D" w:rsidRDefault="00184DA6" w:rsidP="008D757A">
            <w:pPr>
              <w:jc w:val="right"/>
              <w:rPr>
                <w:b/>
                <w:bCs/>
                <w:sz w:val="20"/>
                <w:szCs w:val="20"/>
              </w:rPr>
            </w:pPr>
            <w:r w:rsidRPr="0008671D">
              <w:rPr>
                <w:b/>
                <w:bCs/>
                <w:sz w:val="20"/>
                <w:szCs w:val="20"/>
              </w:rPr>
              <w:t>1 878 865,86</w:t>
            </w:r>
          </w:p>
        </w:tc>
      </w:tr>
    </w:tbl>
    <w:p w14:paraId="52299A32" w14:textId="77777777" w:rsidR="00184DA6" w:rsidRPr="0008671D" w:rsidRDefault="00184DA6" w:rsidP="00184DA6">
      <w:pPr>
        <w:rPr>
          <w:sz w:val="20"/>
          <w:szCs w:val="20"/>
        </w:rPr>
        <w:sectPr w:rsidR="00184DA6" w:rsidRPr="0008671D" w:rsidSect="008D757A">
          <w:pgSz w:w="16838" w:h="11905" w:orient="landscape"/>
          <w:pgMar w:top="1134" w:right="1134" w:bottom="850" w:left="1134" w:header="567" w:footer="567" w:gutter="0"/>
          <w:cols w:space="720"/>
          <w:noEndnote/>
          <w:titlePg/>
          <w:docGrid w:linePitch="299"/>
        </w:sectPr>
      </w:pPr>
    </w:p>
    <w:tbl>
      <w:tblPr>
        <w:tblW w:w="15304" w:type="dxa"/>
        <w:tblInd w:w="113" w:type="dxa"/>
        <w:tblLayout w:type="fixed"/>
        <w:tblLook w:val="04A0" w:firstRow="1" w:lastRow="0" w:firstColumn="1" w:lastColumn="0" w:noHBand="0" w:noVBand="1"/>
      </w:tblPr>
      <w:tblGrid>
        <w:gridCol w:w="7083"/>
        <w:gridCol w:w="621"/>
        <w:gridCol w:w="444"/>
        <w:gridCol w:w="495"/>
        <w:gridCol w:w="1558"/>
        <w:gridCol w:w="516"/>
        <w:gridCol w:w="1611"/>
        <w:gridCol w:w="1417"/>
        <w:gridCol w:w="1559"/>
      </w:tblGrid>
      <w:tr w:rsidR="00184DA6" w:rsidRPr="0008671D" w14:paraId="150263DE" w14:textId="77777777" w:rsidTr="008D757A">
        <w:trPr>
          <w:trHeight w:val="1065"/>
        </w:trPr>
        <w:tc>
          <w:tcPr>
            <w:tcW w:w="15304" w:type="dxa"/>
            <w:gridSpan w:val="9"/>
            <w:tcBorders>
              <w:top w:val="nil"/>
              <w:left w:val="nil"/>
              <w:bottom w:val="nil"/>
              <w:right w:val="nil"/>
            </w:tcBorders>
            <w:shd w:val="clear" w:color="auto" w:fill="auto"/>
            <w:vAlign w:val="center"/>
            <w:hideMark/>
          </w:tcPr>
          <w:p w14:paraId="210D4450" w14:textId="77777777" w:rsidR="00184DA6" w:rsidRPr="0008671D" w:rsidRDefault="00184DA6" w:rsidP="008D757A">
            <w:pPr>
              <w:jc w:val="right"/>
              <w:rPr>
                <w:sz w:val="20"/>
                <w:szCs w:val="20"/>
              </w:rPr>
            </w:pPr>
            <w:r w:rsidRPr="0008671D">
              <w:rPr>
                <w:sz w:val="20"/>
                <w:szCs w:val="20"/>
              </w:rPr>
              <w:lastRenderedPageBreak/>
              <w:t>Приложение №5</w:t>
            </w:r>
            <w:r w:rsidRPr="0008671D">
              <w:rPr>
                <w:sz w:val="20"/>
                <w:szCs w:val="20"/>
              </w:rPr>
              <w:br/>
              <w:t>к решению сессии поселкового Совета депутатов</w:t>
            </w:r>
            <w:r w:rsidRPr="0008671D">
              <w:rPr>
                <w:sz w:val="20"/>
                <w:szCs w:val="20"/>
              </w:rPr>
              <w:br/>
              <w:t xml:space="preserve">от «25» марта </w:t>
            </w:r>
            <w:proofErr w:type="gramStart"/>
            <w:r w:rsidRPr="0008671D">
              <w:rPr>
                <w:sz w:val="20"/>
                <w:szCs w:val="20"/>
              </w:rPr>
              <w:t>2025  года</w:t>
            </w:r>
            <w:proofErr w:type="gramEnd"/>
            <w:r w:rsidRPr="0008671D">
              <w:rPr>
                <w:sz w:val="20"/>
                <w:szCs w:val="20"/>
              </w:rPr>
              <w:t xml:space="preserve"> V-№ 34-4</w:t>
            </w:r>
          </w:p>
        </w:tc>
      </w:tr>
      <w:tr w:rsidR="00184DA6" w:rsidRPr="0008671D" w14:paraId="6D6BA635" w14:textId="77777777" w:rsidTr="008D757A">
        <w:trPr>
          <w:trHeight w:val="405"/>
        </w:trPr>
        <w:tc>
          <w:tcPr>
            <w:tcW w:w="15304" w:type="dxa"/>
            <w:gridSpan w:val="9"/>
            <w:tcBorders>
              <w:top w:val="nil"/>
              <w:left w:val="nil"/>
              <w:bottom w:val="nil"/>
              <w:right w:val="nil"/>
            </w:tcBorders>
            <w:shd w:val="clear" w:color="auto" w:fill="auto"/>
            <w:vAlign w:val="center"/>
            <w:hideMark/>
          </w:tcPr>
          <w:p w14:paraId="17BDF4F9" w14:textId="77777777" w:rsidR="00184DA6" w:rsidRPr="0008671D" w:rsidRDefault="00184DA6" w:rsidP="008D757A">
            <w:pPr>
              <w:jc w:val="right"/>
              <w:rPr>
                <w:sz w:val="20"/>
                <w:szCs w:val="20"/>
              </w:rPr>
            </w:pPr>
            <w:r w:rsidRPr="0008671D">
              <w:rPr>
                <w:sz w:val="20"/>
                <w:szCs w:val="20"/>
              </w:rPr>
              <w:t>Таблица №5.1</w:t>
            </w:r>
          </w:p>
        </w:tc>
      </w:tr>
      <w:tr w:rsidR="00184DA6" w:rsidRPr="0008671D" w14:paraId="6C67C34D" w14:textId="77777777" w:rsidTr="008D757A">
        <w:trPr>
          <w:trHeight w:val="315"/>
        </w:trPr>
        <w:tc>
          <w:tcPr>
            <w:tcW w:w="7083" w:type="dxa"/>
            <w:tcBorders>
              <w:top w:val="nil"/>
              <w:left w:val="nil"/>
              <w:bottom w:val="nil"/>
              <w:right w:val="nil"/>
            </w:tcBorders>
            <w:shd w:val="clear" w:color="auto" w:fill="auto"/>
            <w:vAlign w:val="center"/>
            <w:hideMark/>
          </w:tcPr>
          <w:p w14:paraId="55D43078" w14:textId="77777777" w:rsidR="00184DA6" w:rsidRPr="0008671D" w:rsidRDefault="00184DA6" w:rsidP="008D757A">
            <w:pPr>
              <w:jc w:val="right"/>
              <w:rPr>
                <w:sz w:val="20"/>
                <w:szCs w:val="20"/>
              </w:rPr>
            </w:pPr>
          </w:p>
        </w:tc>
        <w:tc>
          <w:tcPr>
            <w:tcW w:w="621" w:type="dxa"/>
            <w:tcBorders>
              <w:top w:val="nil"/>
              <w:left w:val="nil"/>
              <w:bottom w:val="nil"/>
              <w:right w:val="nil"/>
            </w:tcBorders>
            <w:shd w:val="clear" w:color="auto" w:fill="auto"/>
            <w:vAlign w:val="center"/>
            <w:hideMark/>
          </w:tcPr>
          <w:p w14:paraId="4854571E" w14:textId="77777777" w:rsidR="00184DA6" w:rsidRPr="0008671D" w:rsidRDefault="00184DA6" w:rsidP="008D757A">
            <w:pPr>
              <w:jc w:val="right"/>
              <w:rPr>
                <w:sz w:val="20"/>
                <w:szCs w:val="20"/>
              </w:rPr>
            </w:pPr>
          </w:p>
        </w:tc>
        <w:tc>
          <w:tcPr>
            <w:tcW w:w="444" w:type="dxa"/>
            <w:tcBorders>
              <w:top w:val="nil"/>
              <w:left w:val="nil"/>
              <w:bottom w:val="nil"/>
              <w:right w:val="nil"/>
            </w:tcBorders>
            <w:shd w:val="clear" w:color="auto" w:fill="auto"/>
            <w:vAlign w:val="center"/>
            <w:hideMark/>
          </w:tcPr>
          <w:p w14:paraId="669EE679" w14:textId="77777777" w:rsidR="00184DA6" w:rsidRPr="0008671D" w:rsidRDefault="00184DA6" w:rsidP="008D757A">
            <w:pPr>
              <w:jc w:val="center"/>
              <w:rPr>
                <w:sz w:val="20"/>
                <w:szCs w:val="20"/>
              </w:rPr>
            </w:pPr>
          </w:p>
        </w:tc>
        <w:tc>
          <w:tcPr>
            <w:tcW w:w="495" w:type="dxa"/>
            <w:tcBorders>
              <w:top w:val="nil"/>
              <w:left w:val="nil"/>
              <w:bottom w:val="nil"/>
              <w:right w:val="nil"/>
            </w:tcBorders>
            <w:shd w:val="clear" w:color="auto" w:fill="auto"/>
            <w:vAlign w:val="center"/>
            <w:hideMark/>
          </w:tcPr>
          <w:p w14:paraId="78FCA238" w14:textId="77777777" w:rsidR="00184DA6" w:rsidRPr="0008671D" w:rsidRDefault="00184DA6" w:rsidP="008D757A">
            <w:pPr>
              <w:jc w:val="center"/>
              <w:rPr>
                <w:sz w:val="20"/>
                <w:szCs w:val="20"/>
              </w:rPr>
            </w:pPr>
          </w:p>
        </w:tc>
        <w:tc>
          <w:tcPr>
            <w:tcW w:w="1558" w:type="dxa"/>
            <w:tcBorders>
              <w:top w:val="nil"/>
              <w:left w:val="nil"/>
              <w:bottom w:val="nil"/>
              <w:right w:val="nil"/>
            </w:tcBorders>
            <w:shd w:val="clear" w:color="auto" w:fill="auto"/>
            <w:vAlign w:val="center"/>
            <w:hideMark/>
          </w:tcPr>
          <w:p w14:paraId="0EE83EA0" w14:textId="77777777" w:rsidR="00184DA6" w:rsidRPr="0008671D" w:rsidRDefault="00184DA6" w:rsidP="008D757A">
            <w:pPr>
              <w:jc w:val="center"/>
              <w:rPr>
                <w:sz w:val="20"/>
                <w:szCs w:val="20"/>
              </w:rPr>
            </w:pPr>
          </w:p>
        </w:tc>
        <w:tc>
          <w:tcPr>
            <w:tcW w:w="516" w:type="dxa"/>
            <w:tcBorders>
              <w:top w:val="nil"/>
              <w:left w:val="nil"/>
              <w:bottom w:val="nil"/>
              <w:right w:val="nil"/>
            </w:tcBorders>
            <w:shd w:val="clear" w:color="auto" w:fill="auto"/>
            <w:vAlign w:val="center"/>
            <w:hideMark/>
          </w:tcPr>
          <w:p w14:paraId="7EB73266" w14:textId="77777777" w:rsidR="00184DA6" w:rsidRPr="0008671D" w:rsidRDefault="00184DA6" w:rsidP="008D757A">
            <w:pPr>
              <w:jc w:val="center"/>
              <w:rPr>
                <w:sz w:val="20"/>
                <w:szCs w:val="20"/>
              </w:rPr>
            </w:pPr>
          </w:p>
        </w:tc>
        <w:tc>
          <w:tcPr>
            <w:tcW w:w="1611" w:type="dxa"/>
            <w:tcBorders>
              <w:top w:val="nil"/>
              <w:left w:val="nil"/>
              <w:bottom w:val="nil"/>
              <w:right w:val="nil"/>
            </w:tcBorders>
            <w:shd w:val="clear" w:color="auto" w:fill="auto"/>
            <w:vAlign w:val="center"/>
            <w:hideMark/>
          </w:tcPr>
          <w:p w14:paraId="55156EAF" w14:textId="77777777" w:rsidR="00184DA6" w:rsidRPr="0008671D" w:rsidRDefault="00184DA6" w:rsidP="008D757A">
            <w:pPr>
              <w:jc w:val="center"/>
              <w:rPr>
                <w:sz w:val="20"/>
                <w:szCs w:val="20"/>
              </w:rPr>
            </w:pPr>
          </w:p>
        </w:tc>
        <w:tc>
          <w:tcPr>
            <w:tcW w:w="1417" w:type="dxa"/>
            <w:tcBorders>
              <w:top w:val="nil"/>
              <w:left w:val="nil"/>
              <w:bottom w:val="nil"/>
              <w:right w:val="nil"/>
            </w:tcBorders>
            <w:shd w:val="clear" w:color="auto" w:fill="auto"/>
            <w:vAlign w:val="center"/>
            <w:hideMark/>
          </w:tcPr>
          <w:p w14:paraId="324424B0" w14:textId="77777777" w:rsidR="00184DA6" w:rsidRPr="0008671D" w:rsidRDefault="00184DA6" w:rsidP="008D757A">
            <w:pPr>
              <w:jc w:val="right"/>
              <w:rPr>
                <w:sz w:val="20"/>
                <w:szCs w:val="20"/>
              </w:rPr>
            </w:pPr>
          </w:p>
        </w:tc>
        <w:tc>
          <w:tcPr>
            <w:tcW w:w="1559" w:type="dxa"/>
            <w:tcBorders>
              <w:top w:val="nil"/>
              <w:left w:val="nil"/>
              <w:bottom w:val="nil"/>
              <w:right w:val="nil"/>
            </w:tcBorders>
            <w:shd w:val="clear" w:color="auto" w:fill="auto"/>
            <w:vAlign w:val="center"/>
            <w:hideMark/>
          </w:tcPr>
          <w:p w14:paraId="7B404A1A" w14:textId="77777777" w:rsidR="00184DA6" w:rsidRPr="0008671D" w:rsidRDefault="00184DA6" w:rsidP="008D757A">
            <w:pPr>
              <w:rPr>
                <w:sz w:val="20"/>
                <w:szCs w:val="20"/>
              </w:rPr>
            </w:pPr>
          </w:p>
        </w:tc>
      </w:tr>
      <w:tr w:rsidR="00184DA6" w:rsidRPr="0008671D" w14:paraId="489EBE7F" w14:textId="77777777" w:rsidTr="008D757A">
        <w:trPr>
          <w:trHeight w:val="720"/>
        </w:trPr>
        <w:tc>
          <w:tcPr>
            <w:tcW w:w="15304" w:type="dxa"/>
            <w:gridSpan w:val="9"/>
            <w:tcBorders>
              <w:top w:val="nil"/>
              <w:left w:val="nil"/>
              <w:bottom w:val="nil"/>
              <w:right w:val="nil"/>
            </w:tcBorders>
            <w:shd w:val="clear" w:color="auto" w:fill="auto"/>
            <w:vAlign w:val="center"/>
            <w:hideMark/>
          </w:tcPr>
          <w:p w14:paraId="63BC448D" w14:textId="77777777" w:rsidR="00184DA6" w:rsidRPr="0008671D" w:rsidRDefault="00184DA6" w:rsidP="008D757A">
            <w:pPr>
              <w:jc w:val="center"/>
              <w:rPr>
                <w:b/>
                <w:bCs/>
                <w:sz w:val="20"/>
                <w:szCs w:val="20"/>
              </w:rPr>
            </w:pPr>
            <w:r w:rsidRPr="0008671D">
              <w:rPr>
                <w:b/>
                <w:bCs/>
                <w:sz w:val="20"/>
                <w:szCs w:val="20"/>
              </w:rPr>
              <w:t>Распределение бюджетных ассигнований по разделам, подразделам, целевым статьям и видам расходов бюджетной классификации в ведомственной структуре расходов городского поселения "Поселок Айхал" муниципального района "Мирнинский район" Республики Саха (Якутия) на 2025 год</w:t>
            </w:r>
          </w:p>
        </w:tc>
      </w:tr>
      <w:tr w:rsidR="00184DA6" w:rsidRPr="0008671D" w14:paraId="61341310" w14:textId="77777777" w:rsidTr="008D757A">
        <w:trPr>
          <w:trHeight w:val="20"/>
        </w:trPr>
        <w:tc>
          <w:tcPr>
            <w:tcW w:w="70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EFD9" w14:textId="77777777" w:rsidR="00184DA6" w:rsidRPr="0008671D" w:rsidRDefault="00184DA6" w:rsidP="008D757A">
            <w:pPr>
              <w:jc w:val="center"/>
              <w:rPr>
                <w:b/>
                <w:bCs/>
                <w:sz w:val="20"/>
                <w:szCs w:val="20"/>
              </w:rPr>
            </w:pPr>
            <w:r w:rsidRPr="0008671D">
              <w:rPr>
                <w:b/>
                <w:bCs/>
                <w:sz w:val="20"/>
                <w:szCs w:val="20"/>
              </w:rPr>
              <w:t>Наименование</w:t>
            </w:r>
          </w:p>
        </w:tc>
        <w:tc>
          <w:tcPr>
            <w:tcW w:w="621" w:type="dxa"/>
            <w:tcBorders>
              <w:top w:val="single" w:sz="4" w:space="0" w:color="000000"/>
              <w:left w:val="nil"/>
              <w:bottom w:val="single" w:sz="4" w:space="0" w:color="000000"/>
              <w:right w:val="single" w:sz="4" w:space="0" w:color="000000"/>
            </w:tcBorders>
            <w:shd w:val="clear" w:color="auto" w:fill="auto"/>
            <w:vAlign w:val="center"/>
            <w:hideMark/>
          </w:tcPr>
          <w:p w14:paraId="2B4405EA" w14:textId="77777777" w:rsidR="00184DA6" w:rsidRPr="0008671D" w:rsidRDefault="00184DA6" w:rsidP="008D757A">
            <w:pPr>
              <w:jc w:val="center"/>
              <w:rPr>
                <w:b/>
                <w:bCs/>
                <w:sz w:val="20"/>
                <w:szCs w:val="20"/>
              </w:rPr>
            </w:pPr>
            <w:r w:rsidRPr="0008671D">
              <w:rPr>
                <w:b/>
                <w:bCs/>
                <w:sz w:val="20"/>
                <w:szCs w:val="20"/>
              </w:rPr>
              <w:t>ВЕД</w:t>
            </w:r>
          </w:p>
        </w:tc>
        <w:tc>
          <w:tcPr>
            <w:tcW w:w="444" w:type="dxa"/>
            <w:tcBorders>
              <w:top w:val="single" w:sz="4" w:space="0" w:color="000000"/>
              <w:left w:val="nil"/>
              <w:bottom w:val="single" w:sz="4" w:space="0" w:color="000000"/>
              <w:right w:val="single" w:sz="4" w:space="0" w:color="000000"/>
            </w:tcBorders>
            <w:shd w:val="clear" w:color="auto" w:fill="auto"/>
            <w:vAlign w:val="center"/>
            <w:hideMark/>
          </w:tcPr>
          <w:p w14:paraId="6BA3B0AE" w14:textId="77777777" w:rsidR="00184DA6" w:rsidRPr="0008671D" w:rsidRDefault="00184DA6" w:rsidP="008D757A">
            <w:pPr>
              <w:jc w:val="center"/>
              <w:rPr>
                <w:b/>
                <w:bCs/>
                <w:sz w:val="20"/>
                <w:szCs w:val="20"/>
              </w:rPr>
            </w:pPr>
            <w:r w:rsidRPr="0008671D">
              <w:rPr>
                <w:b/>
                <w:bCs/>
                <w:sz w:val="20"/>
                <w:szCs w:val="20"/>
              </w:rPr>
              <w:t>РЗ</w:t>
            </w:r>
          </w:p>
        </w:tc>
        <w:tc>
          <w:tcPr>
            <w:tcW w:w="495" w:type="dxa"/>
            <w:tcBorders>
              <w:top w:val="single" w:sz="4" w:space="0" w:color="000000"/>
              <w:left w:val="nil"/>
              <w:bottom w:val="single" w:sz="4" w:space="0" w:color="000000"/>
              <w:right w:val="single" w:sz="4" w:space="0" w:color="000000"/>
            </w:tcBorders>
            <w:shd w:val="clear" w:color="auto" w:fill="auto"/>
            <w:vAlign w:val="center"/>
            <w:hideMark/>
          </w:tcPr>
          <w:p w14:paraId="01BDF8C7" w14:textId="77777777" w:rsidR="00184DA6" w:rsidRPr="0008671D" w:rsidRDefault="00184DA6" w:rsidP="008D757A">
            <w:pPr>
              <w:jc w:val="center"/>
              <w:rPr>
                <w:b/>
                <w:bCs/>
                <w:sz w:val="20"/>
                <w:szCs w:val="20"/>
              </w:rPr>
            </w:pPr>
            <w:r w:rsidRPr="0008671D">
              <w:rPr>
                <w:b/>
                <w:bCs/>
                <w:sz w:val="20"/>
                <w:szCs w:val="20"/>
              </w:rPr>
              <w:t>ПР</w:t>
            </w:r>
          </w:p>
        </w:tc>
        <w:tc>
          <w:tcPr>
            <w:tcW w:w="1558" w:type="dxa"/>
            <w:tcBorders>
              <w:top w:val="single" w:sz="4" w:space="0" w:color="000000"/>
              <w:left w:val="nil"/>
              <w:bottom w:val="single" w:sz="4" w:space="0" w:color="000000"/>
              <w:right w:val="single" w:sz="4" w:space="0" w:color="000000"/>
            </w:tcBorders>
            <w:shd w:val="clear" w:color="auto" w:fill="auto"/>
            <w:vAlign w:val="center"/>
            <w:hideMark/>
          </w:tcPr>
          <w:p w14:paraId="6FFD9D9E" w14:textId="77777777" w:rsidR="00184DA6" w:rsidRPr="0008671D" w:rsidRDefault="00184DA6" w:rsidP="008D757A">
            <w:pPr>
              <w:jc w:val="center"/>
              <w:rPr>
                <w:b/>
                <w:bCs/>
                <w:sz w:val="20"/>
                <w:szCs w:val="20"/>
              </w:rPr>
            </w:pPr>
            <w:r w:rsidRPr="0008671D">
              <w:rPr>
                <w:b/>
                <w:bCs/>
                <w:sz w:val="20"/>
                <w:szCs w:val="20"/>
              </w:rPr>
              <w:t>ЦСР</w:t>
            </w:r>
          </w:p>
        </w:tc>
        <w:tc>
          <w:tcPr>
            <w:tcW w:w="516" w:type="dxa"/>
            <w:tcBorders>
              <w:top w:val="single" w:sz="4" w:space="0" w:color="000000"/>
              <w:left w:val="nil"/>
              <w:bottom w:val="single" w:sz="4" w:space="0" w:color="000000"/>
              <w:right w:val="single" w:sz="4" w:space="0" w:color="000000"/>
            </w:tcBorders>
            <w:shd w:val="clear" w:color="auto" w:fill="auto"/>
            <w:vAlign w:val="center"/>
            <w:hideMark/>
          </w:tcPr>
          <w:p w14:paraId="6F94A07F" w14:textId="77777777" w:rsidR="00184DA6" w:rsidRPr="0008671D" w:rsidRDefault="00184DA6" w:rsidP="008D757A">
            <w:pPr>
              <w:jc w:val="center"/>
              <w:rPr>
                <w:b/>
                <w:bCs/>
                <w:sz w:val="20"/>
                <w:szCs w:val="20"/>
              </w:rPr>
            </w:pPr>
            <w:r w:rsidRPr="0008671D">
              <w:rPr>
                <w:b/>
                <w:bCs/>
                <w:sz w:val="20"/>
                <w:szCs w:val="20"/>
              </w:rPr>
              <w:t>ВР</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E20D9" w14:textId="77777777" w:rsidR="00184DA6" w:rsidRPr="0008671D" w:rsidRDefault="00184DA6" w:rsidP="008D757A">
            <w:pPr>
              <w:jc w:val="center"/>
              <w:rPr>
                <w:b/>
                <w:bCs/>
                <w:sz w:val="20"/>
                <w:szCs w:val="20"/>
              </w:rPr>
            </w:pPr>
            <w:r w:rsidRPr="0008671D">
              <w:rPr>
                <w:b/>
                <w:bCs/>
                <w:sz w:val="20"/>
                <w:szCs w:val="20"/>
              </w:rPr>
              <w:t>Уточненный план</w:t>
            </w:r>
            <w:r w:rsidRPr="0008671D">
              <w:rPr>
                <w:b/>
                <w:bCs/>
                <w:sz w:val="20"/>
                <w:szCs w:val="20"/>
              </w:rPr>
              <w:br/>
              <w:t>на 2025 год</w:t>
            </w:r>
            <w:r w:rsidRPr="0008671D">
              <w:rPr>
                <w:b/>
                <w:bCs/>
                <w:sz w:val="20"/>
                <w:szCs w:val="20"/>
              </w:rPr>
              <w:br/>
              <w:t>Решение сессии</w:t>
            </w:r>
            <w:r w:rsidRPr="0008671D">
              <w:rPr>
                <w:b/>
                <w:bCs/>
                <w:sz w:val="20"/>
                <w:szCs w:val="20"/>
              </w:rPr>
              <w:br/>
              <w:t xml:space="preserve">от 25.02.2025 </w:t>
            </w:r>
            <w:r w:rsidRPr="0008671D">
              <w:rPr>
                <w:b/>
                <w:bCs/>
                <w:sz w:val="20"/>
                <w:szCs w:val="20"/>
              </w:rPr>
              <w:br/>
              <w:t>V-№33-3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9EF048" w14:textId="77777777" w:rsidR="00184DA6" w:rsidRPr="0008671D" w:rsidRDefault="00184DA6" w:rsidP="008D757A">
            <w:pPr>
              <w:jc w:val="center"/>
              <w:rPr>
                <w:b/>
                <w:bCs/>
                <w:sz w:val="20"/>
                <w:szCs w:val="20"/>
              </w:rPr>
            </w:pPr>
            <w:r w:rsidRPr="0008671D">
              <w:rPr>
                <w:b/>
                <w:bCs/>
                <w:sz w:val="20"/>
                <w:szCs w:val="20"/>
              </w:rPr>
              <w:t>Уточнение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74F6FD" w14:textId="77777777" w:rsidR="00184DA6" w:rsidRPr="0008671D" w:rsidRDefault="00184DA6" w:rsidP="008D757A">
            <w:pPr>
              <w:jc w:val="center"/>
              <w:rPr>
                <w:b/>
                <w:bCs/>
                <w:sz w:val="20"/>
                <w:szCs w:val="20"/>
              </w:rPr>
            </w:pPr>
            <w:r w:rsidRPr="0008671D">
              <w:rPr>
                <w:b/>
                <w:bCs/>
                <w:sz w:val="20"/>
                <w:szCs w:val="20"/>
              </w:rPr>
              <w:t>Уточненный план на 2025 год</w:t>
            </w:r>
            <w:r w:rsidRPr="0008671D">
              <w:rPr>
                <w:b/>
                <w:bCs/>
                <w:sz w:val="20"/>
                <w:szCs w:val="20"/>
              </w:rPr>
              <w:br/>
              <w:t>Решение сессии</w:t>
            </w:r>
            <w:r w:rsidRPr="0008671D">
              <w:rPr>
                <w:b/>
                <w:bCs/>
                <w:sz w:val="20"/>
                <w:szCs w:val="20"/>
              </w:rPr>
              <w:br/>
              <w:t>от 25.03.2025</w:t>
            </w:r>
            <w:r w:rsidRPr="0008671D">
              <w:rPr>
                <w:b/>
                <w:bCs/>
                <w:sz w:val="20"/>
                <w:szCs w:val="20"/>
              </w:rPr>
              <w:br/>
              <w:t>V-№ 34-4</w:t>
            </w:r>
          </w:p>
        </w:tc>
      </w:tr>
      <w:tr w:rsidR="00184DA6" w:rsidRPr="0008671D" w14:paraId="0AFFEC20"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25CC2DC6" w14:textId="77777777" w:rsidR="00184DA6" w:rsidRPr="0008671D" w:rsidRDefault="00184DA6" w:rsidP="008D757A">
            <w:pPr>
              <w:rPr>
                <w:b/>
                <w:bCs/>
                <w:sz w:val="20"/>
                <w:szCs w:val="20"/>
              </w:rPr>
            </w:pPr>
            <w:r w:rsidRPr="0008671D">
              <w:rPr>
                <w:b/>
                <w:bCs/>
                <w:sz w:val="20"/>
                <w:szCs w:val="20"/>
              </w:rPr>
              <w:t>ВСЕГО</w:t>
            </w:r>
          </w:p>
        </w:tc>
        <w:tc>
          <w:tcPr>
            <w:tcW w:w="621" w:type="dxa"/>
            <w:tcBorders>
              <w:top w:val="nil"/>
              <w:left w:val="nil"/>
              <w:bottom w:val="single" w:sz="4" w:space="0" w:color="000000"/>
              <w:right w:val="single" w:sz="4" w:space="0" w:color="000000"/>
            </w:tcBorders>
            <w:shd w:val="clear" w:color="auto" w:fill="auto"/>
            <w:vAlign w:val="center"/>
            <w:hideMark/>
          </w:tcPr>
          <w:p w14:paraId="2504BA0E"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1627C9C" w14:textId="77777777" w:rsidR="00184DA6" w:rsidRPr="0008671D" w:rsidRDefault="00184DA6" w:rsidP="008D757A">
            <w:pPr>
              <w:jc w:val="center"/>
              <w:rPr>
                <w:sz w:val="20"/>
                <w:szCs w:val="20"/>
              </w:rPr>
            </w:pPr>
            <w:r w:rsidRPr="0008671D">
              <w:rPr>
                <w:sz w:val="20"/>
                <w:szCs w:val="20"/>
              </w:rPr>
              <w:t> </w:t>
            </w:r>
          </w:p>
        </w:tc>
        <w:tc>
          <w:tcPr>
            <w:tcW w:w="495" w:type="dxa"/>
            <w:tcBorders>
              <w:top w:val="nil"/>
              <w:left w:val="nil"/>
              <w:bottom w:val="single" w:sz="4" w:space="0" w:color="000000"/>
              <w:right w:val="single" w:sz="4" w:space="0" w:color="000000"/>
            </w:tcBorders>
            <w:shd w:val="clear" w:color="auto" w:fill="auto"/>
            <w:vAlign w:val="center"/>
            <w:hideMark/>
          </w:tcPr>
          <w:p w14:paraId="7A53381F" w14:textId="77777777" w:rsidR="00184DA6" w:rsidRPr="0008671D" w:rsidRDefault="00184DA6" w:rsidP="008D757A">
            <w:pPr>
              <w:jc w:val="center"/>
              <w:rPr>
                <w:sz w:val="20"/>
                <w:szCs w:val="20"/>
              </w:rPr>
            </w:pPr>
            <w:r w:rsidRPr="0008671D">
              <w:rPr>
                <w:sz w:val="20"/>
                <w:szCs w:val="20"/>
              </w:rPr>
              <w:t> </w:t>
            </w:r>
          </w:p>
        </w:tc>
        <w:tc>
          <w:tcPr>
            <w:tcW w:w="1558" w:type="dxa"/>
            <w:tcBorders>
              <w:top w:val="nil"/>
              <w:left w:val="nil"/>
              <w:bottom w:val="single" w:sz="4" w:space="0" w:color="000000"/>
              <w:right w:val="single" w:sz="4" w:space="0" w:color="000000"/>
            </w:tcBorders>
            <w:shd w:val="clear" w:color="auto" w:fill="auto"/>
            <w:vAlign w:val="center"/>
            <w:hideMark/>
          </w:tcPr>
          <w:p w14:paraId="659CFA17" w14:textId="77777777" w:rsidR="00184DA6" w:rsidRPr="0008671D" w:rsidRDefault="00184DA6" w:rsidP="008D757A">
            <w:pPr>
              <w:jc w:val="center"/>
              <w:rPr>
                <w:sz w:val="20"/>
                <w:szCs w:val="20"/>
              </w:rPr>
            </w:pPr>
            <w:r w:rsidRPr="0008671D">
              <w:rPr>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523335DF" w14:textId="77777777" w:rsidR="00184DA6" w:rsidRPr="0008671D" w:rsidRDefault="00184DA6" w:rsidP="008D757A">
            <w:pPr>
              <w:jc w:val="center"/>
              <w:rPr>
                <w:sz w:val="20"/>
                <w:szCs w:val="20"/>
              </w:rPr>
            </w:pPr>
            <w:r w:rsidRPr="0008671D">
              <w:rPr>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11A68CF9" w14:textId="77777777" w:rsidR="00184DA6" w:rsidRPr="0008671D" w:rsidRDefault="00184DA6" w:rsidP="008D757A">
            <w:pPr>
              <w:jc w:val="right"/>
              <w:rPr>
                <w:b/>
                <w:bCs/>
                <w:sz w:val="20"/>
                <w:szCs w:val="20"/>
              </w:rPr>
            </w:pPr>
            <w:r w:rsidRPr="0008671D">
              <w:rPr>
                <w:b/>
                <w:bCs/>
                <w:sz w:val="20"/>
                <w:szCs w:val="20"/>
              </w:rPr>
              <w:t>399 189 252,87</w:t>
            </w:r>
          </w:p>
        </w:tc>
        <w:tc>
          <w:tcPr>
            <w:tcW w:w="1417" w:type="dxa"/>
            <w:tcBorders>
              <w:top w:val="nil"/>
              <w:left w:val="nil"/>
              <w:bottom w:val="single" w:sz="4" w:space="0" w:color="auto"/>
              <w:right w:val="single" w:sz="4" w:space="0" w:color="auto"/>
            </w:tcBorders>
            <w:shd w:val="clear" w:color="auto" w:fill="auto"/>
            <w:vAlign w:val="center"/>
            <w:hideMark/>
          </w:tcPr>
          <w:p w14:paraId="3D7AE195" w14:textId="77777777" w:rsidR="00184DA6" w:rsidRPr="0008671D" w:rsidRDefault="00184DA6" w:rsidP="008D757A">
            <w:pPr>
              <w:jc w:val="right"/>
              <w:rPr>
                <w:b/>
                <w:bCs/>
                <w:sz w:val="20"/>
                <w:szCs w:val="20"/>
              </w:rPr>
            </w:pPr>
            <w:r w:rsidRPr="0008671D">
              <w:rPr>
                <w:b/>
                <w:bCs/>
                <w:sz w:val="20"/>
                <w:szCs w:val="20"/>
              </w:rPr>
              <w:t>5 000 000,00</w:t>
            </w:r>
          </w:p>
        </w:tc>
        <w:tc>
          <w:tcPr>
            <w:tcW w:w="1559" w:type="dxa"/>
            <w:tcBorders>
              <w:top w:val="nil"/>
              <w:left w:val="nil"/>
              <w:bottom w:val="single" w:sz="4" w:space="0" w:color="auto"/>
              <w:right w:val="single" w:sz="4" w:space="0" w:color="auto"/>
            </w:tcBorders>
            <w:shd w:val="clear" w:color="auto" w:fill="auto"/>
            <w:vAlign w:val="center"/>
            <w:hideMark/>
          </w:tcPr>
          <w:p w14:paraId="2E2CE2A7" w14:textId="77777777" w:rsidR="00184DA6" w:rsidRPr="0008671D" w:rsidRDefault="00184DA6" w:rsidP="008D757A">
            <w:pPr>
              <w:jc w:val="right"/>
              <w:rPr>
                <w:b/>
                <w:bCs/>
                <w:sz w:val="20"/>
                <w:szCs w:val="20"/>
              </w:rPr>
            </w:pPr>
            <w:r w:rsidRPr="0008671D">
              <w:rPr>
                <w:b/>
                <w:bCs/>
                <w:sz w:val="20"/>
                <w:szCs w:val="20"/>
              </w:rPr>
              <w:t>404 189 252,87</w:t>
            </w:r>
          </w:p>
        </w:tc>
      </w:tr>
      <w:tr w:rsidR="00184DA6" w:rsidRPr="0008671D" w14:paraId="5D88AB69"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71237BB" w14:textId="77777777" w:rsidR="00184DA6" w:rsidRPr="0008671D" w:rsidRDefault="00184DA6" w:rsidP="008D757A">
            <w:pPr>
              <w:rPr>
                <w:b/>
                <w:bCs/>
                <w:sz w:val="20"/>
                <w:szCs w:val="20"/>
              </w:rPr>
            </w:pPr>
            <w:r w:rsidRPr="0008671D">
              <w:rPr>
                <w:b/>
                <w:bCs/>
                <w:sz w:val="20"/>
                <w:szCs w:val="20"/>
              </w:rPr>
              <w:t>Администрация Муниципального Образования "Поселок Айхал" Мирнинского района Республики Саха (Якутия)</w:t>
            </w:r>
          </w:p>
        </w:tc>
        <w:tc>
          <w:tcPr>
            <w:tcW w:w="621" w:type="dxa"/>
            <w:tcBorders>
              <w:top w:val="nil"/>
              <w:left w:val="nil"/>
              <w:bottom w:val="single" w:sz="4" w:space="0" w:color="000000"/>
              <w:right w:val="single" w:sz="4" w:space="0" w:color="000000"/>
            </w:tcBorders>
            <w:shd w:val="clear" w:color="auto" w:fill="auto"/>
            <w:vAlign w:val="center"/>
            <w:hideMark/>
          </w:tcPr>
          <w:p w14:paraId="30F0CBF0"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0CC8936" w14:textId="77777777" w:rsidR="00184DA6" w:rsidRPr="0008671D" w:rsidRDefault="00184DA6" w:rsidP="008D757A">
            <w:pPr>
              <w:jc w:val="center"/>
              <w:rPr>
                <w:sz w:val="20"/>
                <w:szCs w:val="20"/>
              </w:rPr>
            </w:pPr>
            <w:r w:rsidRPr="0008671D">
              <w:rPr>
                <w:sz w:val="20"/>
                <w:szCs w:val="20"/>
              </w:rPr>
              <w:t> </w:t>
            </w:r>
          </w:p>
        </w:tc>
        <w:tc>
          <w:tcPr>
            <w:tcW w:w="495" w:type="dxa"/>
            <w:tcBorders>
              <w:top w:val="nil"/>
              <w:left w:val="nil"/>
              <w:bottom w:val="single" w:sz="4" w:space="0" w:color="000000"/>
              <w:right w:val="single" w:sz="4" w:space="0" w:color="000000"/>
            </w:tcBorders>
            <w:shd w:val="clear" w:color="auto" w:fill="auto"/>
            <w:vAlign w:val="center"/>
            <w:hideMark/>
          </w:tcPr>
          <w:p w14:paraId="61B899FB" w14:textId="77777777" w:rsidR="00184DA6" w:rsidRPr="0008671D" w:rsidRDefault="00184DA6" w:rsidP="008D757A">
            <w:pPr>
              <w:jc w:val="center"/>
              <w:rPr>
                <w:sz w:val="20"/>
                <w:szCs w:val="20"/>
              </w:rPr>
            </w:pPr>
            <w:r w:rsidRPr="0008671D">
              <w:rPr>
                <w:sz w:val="20"/>
                <w:szCs w:val="20"/>
              </w:rPr>
              <w:t> </w:t>
            </w:r>
          </w:p>
        </w:tc>
        <w:tc>
          <w:tcPr>
            <w:tcW w:w="1558" w:type="dxa"/>
            <w:tcBorders>
              <w:top w:val="nil"/>
              <w:left w:val="nil"/>
              <w:bottom w:val="single" w:sz="4" w:space="0" w:color="000000"/>
              <w:right w:val="single" w:sz="4" w:space="0" w:color="000000"/>
            </w:tcBorders>
            <w:shd w:val="clear" w:color="auto" w:fill="auto"/>
            <w:vAlign w:val="center"/>
            <w:hideMark/>
          </w:tcPr>
          <w:p w14:paraId="01F82953" w14:textId="77777777" w:rsidR="00184DA6" w:rsidRPr="0008671D" w:rsidRDefault="00184DA6" w:rsidP="008D757A">
            <w:pPr>
              <w:jc w:val="center"/>
              <w:rPr>
                <w:sz w:val="20"/>
                <w:szCs w:val="20"/>
              </w:rPr>
            </w:pPr>
            <w:r w:rsidRPr="0008671D">
              <w:rPr>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28560149" w14:textId="77777777" w:rsidR="00184DA6" w:rsidRPr="0008671D" w:rsidRDefault="00184DA6" w:rsidP="008D757A">
            <w:pPr>
              <w:jc w:val="center"/>
              <w:rPr>
                <w:sz w:val="20"/>
                <w:szCs w:val="20"/>
              </w:rPr>
            </w:pPr>
            <w:r w:rsidRPr="0008671D">
              <w:rPr>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67C26D7" w14:textId="77777777" w:rsidR="00184DA6" w:rsidRPr="0008671D" w:rsidRDefault="00184DA6" w:rsidP="008D757A">
            <w:pPr>
              <w:jc w:val="right"/>
              <w:rPr>
                <w:b/>
                <w:bCs/>
                <w:sz w:val="20"/>
                <w:szCs w:val="20"/>
              </w:rPr>
            </w:pPr>
            <w:r w:rsidRPr="0008671D">
              <w:rPr>
                <w:b/>
                <w:bCs/>
                <w:sz w:val="20"/>
                <w:szCs w:val="20"/>
              </w:rPr>
              <w:t>399 189 252,87</w:t>
            </w:r>
          </w:p>
        </w:tc>
        <w:tc>
          <w:tcPr>
            <w:tcW w:w="1417" w:type="dxa"/>
            <w:tcBorders>
              <w:top w:val="nil"/>
              <w:left w:val="nil"/>
              <w:bottom w:val="single" w:sz="4" w:space="0" w:color="auto"/>
              <w:right w:val="single" w:sz="4" w:space="0" w:color="auto"/>
            </w:tcBorders>
            <w:shd w:val="clear" w:color="auto" w:fill="auto"/>
            <w:vAlign w:val="center"/>
            <w:hideMark/>
          </w:tcPr>
          <w:p w14:paraId="63EABE00" w14:textId="77777777" w:rsidR="00184DA6" w:rsidRPr="0008671D" w:rsidRDefault="00184DA6" w:rsidP="008D757A">
            <w:pPr>
              <w:jc w:val="right"/>
              <w:rPr>
                <w:b/>
                <w:bCs/>
                <w:sz w:val="20"/>
                <w:szCs w:val="20"/>
              </w:rPr>
            </w:pPr>
            <w:r w:rsidRPr="0008671D">
              <w:rPr>
                <w:b/>
                <w:bCs/>
                <w:sz w:val="20"/>
                <w:szCs w:val="20"/>
              </w:rPr>
              <w:t>5 000 000,00</w:t>
            </w:r>
          </w:p>
        </w:tc>
        <w:tc>
          <w:tcPr>
            <w:tcW w:w="1559" w:type="dxa"/>
            <w:tcBorders>
              <w:top w:val="nil"/>
              <w:left w:val="nil"/>
              <w:bottom w:val="single" w:sz="4" w:space="0" w:color="auto"/>
              <w:right w:val="single" w:sz="4" w:space="0" w:color="auto"/>
            </w:tcBorders>
            <w:shd w:val="clear" w:color="auto" w:fill="auto"/>
            <w:vAlign w:val="center"/>
            <w:hideMark/>
          </w:tcPr>
          <w:p w14:paraId="3F87F32C" w14:textId="77777777" w:rsidR="00184DA6" w:rsidRPr="0008671D" w:rsidRDefault="00184DA6" w:rsidP="008D757A">
            <w:pPr>
              <w:jc w:val="right"/>
              <w:rPr>
                <w:b/>
                <w:bCs/>
                <w:sz w:val="20"/>
                <w:szCs w:val="20"/>
              </w:rPr>
            </w:pPr>
            <w:r w:rsidRPr="0008671D">
              <w:rPr>
                <w:b/>
                <w:bCs/>
                <w:sz w:val="20"/>
                <w:szCs w:val="20"/>
              </w:rPr>
              <w:t>404 189 252,87</w:t>
            </w:r>
          </w:p>
        </w:tc>
      </w:tr>
      <w:tr w:rsidR="00184DA6" w:rsidRPr="0008671D" w14:paraId="1F6A1073"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F24BF79" w14:textId="77777777" w:rsidR="00184DA6" w:rsidRPr="0008671D" w:rsidRDefault="00184DA6" w:rsidP="008D757A">
            <w:pPr>
              <w:rPr>
                <w:b/>
                <w:bCs/>
                <w:sz w:val="20"/>
                <w:szCs w:val="20"/>
              </w:rPr>
            </w:pPr>
            <w:r w:rsidRPr="0008671D">
              <w:rPr>
                <w:b/>
                <w:bCs/>
                <w:sz w:val="20"/>
                <w:szCs w:val="20"/>
              </w:rPr>
              <w:t>ОБЩЕГОСУДАРСТВЕННЫЕ ВОПРОСЫ</w:t>
            </w:r>
          </w:p>
        </w:tc>
        <w:tc>
          <w:tcPr>
            <w:tcW w:w="621" w:type="dxa"/>
            <w:tcBorders>
              <w:top w:val="nil"/>
              <w:left w:val="nil"/>
              <w:bottom w:val="single" w:sz="4" w:space="0" w:color="000000"/>
              <w:right w:val="single" w:sz="4" w:space="0" w:color="000000"/>
            </w:tcBorders>
            <w:shd w:val="clear" w:color="auto" w:fill="auto"/>
            <w:vAlign w:val="center"/>
            <w:hideMark/>
          </w:tcPr>
          <w:p w14:paraId="1FD2671E"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65CA9B6D"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28B980E9" w14:textId="77777777" w:rsidR="00184DA6" w:rsidRPr="0008671D" w:rsidRDefault="00184DA6" w:rsidP="008D757A">
            <w:pPr>
              <w:jc w:val="center"/>
              <w:rPr>
                <w:b/>
                <w:bCs/>
                <w:sz w:val="20"/>
                <w:szCs w:val="20"/>
              </w:rPr>
            </w:pPr>
            <w:r w:rsidRPr="0008671D">
              <w:rPr>
                <w:b/>
                <w:bCs/>
                <w:sz w:val="20"/>
                <w:szCs w:val="20"/>
              </w:rPr>
              <w:t> </w:t>
            </w:r>
          </w:p>
        </w:tc>
        <w:tc>
          <w:tcPr>
            <w:tcW w:w="1558" w:type="dxa"/>
            <w:tcBorders>
              <w:top w:val="nil"/>
              <w:left w:val="nil"/>
              <w:bottom w:val="single" w:sz="4" w:space="0" w:color="000000"/>
              <w:right w:val="single" w:sz="4" w:space="0" w:color="000000"/>
            </w:tcBorders>
            <w:shd w:val="clear" w:color="auto" w:fill="auto"/>
            <w:vAlign w:val="center"/>
            <w:hideMark/>
          </w:tcPr>
          <w:p w14:paraId="6F933C17"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7E752933"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6FBA8AA0" w14:textId="77777777" w:rsidR="00184DA6" w:rsidRPr="0008671D" w:rsidRDefault="00184DA6" w:rsidP="008D757A">
            <w:pPr>
              <w:jc w:val="right"/>
              <w:rPr>
                <w:b/>
                <w:bCs/>
                <w:sz w:val="20"/>
                <w:szCs w:val="20"/>
              </w:rPr>
            </w:pPr>
            <w:r w:rsidRPr="0008671D">
              <w:rPr>
                <w:b/>
                <w:bCs/>
                <w:sz w:val="20"/>
                <w:szCs w:val="20"/>
              </w:rPr>
              <w:t>236 584 228,08</w:t>
            </w:r>
          </w:p>
        </w:tc>
        <w:tc>
          <w:tcPr>
            <w:tcW w:w="1417" w:type="dxa"/>
            <w:tcBorders>
              <w:top w:val="nil"/>
              <w:left w:val="nil"/>
              <w:bottom w:val="single" w:sz="4" w:space="0" w:color="auto"/>
              <w:right w:val="single" w:sz="4" w:space="0" w:color="auto"/>
            </w:tcBorders>
            <w:shd w:val="clear" w:color="auto" w:fill="auto"/>
            <w:vAlign w:val="center"/>
            <w:hideMark/>
          </w:tcPr>
          <w:p w14:paraId="62651B20" w14:textId="77777777" w:rsidR="00184DA6" w:rsidRPr="0008671D" w:rsidRDefault="00184DA6" w:rsidP="008D757A">
            <w:pPr>
              <w:jc w:val="right"/>
              <w:rPr>
                <w:b/>
                <w:bCs/>
                <w:sz w:val="20"/>
                <w:szCs w:val="20"/>
              </w:rPr>
            </w:pPr>
            <w:r w:rsidRPr="0008671D">
              <w:rPr>
                <w:b/>
                <w:bCs/>
                <w:sz w:val="20"/>
                <w:szCs w:val="20"/>
              </w:rPr>
              <w:t>-1 935 305,36</w:t>
            </w:r>
          </w:p>
        </w:tc>
        <w:tc>
          <w:tcPr>
            <w:tcW w:w="1559" w:type="dxa"/>
            <w:tcBorders>
              <w:top w:val="nil"/>
              <w:left w:val="nil"/>
              <w:bottom w:val="single" w:sz="4" w:space="0" w:color="auto"/>
              <w:right w:val="single" w:sz="4" w:space="0" w:color="auto"/>
            </w:tcBorders>
            <w:shd w:val="clear" w:color="auto" w:fill="auto"/>
            <w:vAlign w:val="center"/>
            <w:hideMark/>
          </w:tcPr>
          <w:p w14:paraId="5BCE9655" w14:textId="77777777" w:rsidR="00184DA6" w:rsidRPr="0008671D" w:rsidRDefault="00184DA6" w:rsidP="008D757A">
            <w:pPr>
              <w:jc w:val="right"/>
              <w:rPr>
                <w:b/>
                <w:bCs/>
                <w:sz w:val="20"/>
                <w:szCs w:val="20"/>
              </w:rPr>
            </w:pPr>
            <w:r w:rsidRPr="0008671D">
              <w:rPr>
                <w:b/>
                <w:bCs/>
                <w:sz w:val="20"/>
                <w:szCs w:val="20"/>
              </w:rPr>
              <w:t>234 648 922,72</w:t>
            </w:r>
          </w:p>
        </w:tc>
      </w:tr>
      <w:tr w:rsidR="00184DA6" w:rsidRPr="0008671D" w14:paraId="0BA1A0F5"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305CFE3" w14:textId="77777777" w:rsidR="00184DA6" w:rsidRPr="0008671D" w:rsidRDefault="00184DA6" w:rsidP="008D757A">
            <w:pPr>
              <w:rPr>
                <w:b/>
                <w:bCs/>
                <w:sz w:val="20"/>
                <w:szCs w:val="20"/>
              </w:rPr>
            </w:pPr>
            <w:r w:rsidRPr="0008671D">
              <w:rPr>
                <w:b/>
                <w:bCs/>
                <w:sz w:val="20"/>
                <w:szCs w:val="20"/>
              </w:rPr>
              <w:t>Функционирование высшего должностного лица субъекта Российской Федерации и муниципального образования</w:t>
            </w:r>
          </w:p>
        </w:tc>
        <w:tc>
          <w:tcPr>
            <w:tcW w:w="621" w:type="dxa"/>
            <w:tcBorders>
              <w:top w:val="nil"/>
              <w:left w:val="nil"/>
              <w:bottom w:val="single" w:sz="4" w:space="0" w:color="000000"/>
              <w:right w:val="single" w:sz="4" w:space="0" w:color="000000"/>
            </w:tcBorders>
            <w:shd w:val="clear" w:color="auto" w:fill="auto"/>
            <w:vAlign w:val="center"/>
            <w:hideMark/>
          </w:tcPr>
          <w:p w14:paraId="51051593"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B1987A3"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2D754CE3" w14:textId="77777777" w:rsidR="00184DA6" w:rsidRPr="0008671D" w:rsidRDefault="00184DA6" w:rsidP="008D757A">
            <w:pPr>
              <w:jc w:val="center"/>
              <w:rPr>
                <w:b/>
                <w:bCs/>
                <w:sz w:val="20"/>
                <w:szCs w:val="20"/>
              </w:rPr>
            </w:pPr>
            <w:r w:rsidRPr="0008671D">
              <w:rPr>
                <w:b/>
                <w:bCs/>
                <w:sz w:val="20"/>
                <w:szCs w:val="20"/>
              </w:rPr>
              <w:t>02</w:t>
            </w:r>
          </w:p>
        </w:tc>
        <w:tc>
          <w:tcPr>
            <w:tcW w:w="1558" w:type="dxa"/>
            <w:tcBorders>
              <w:top w:val="nil"/>
              <w:left w:val="nil"/>
              <w:bottom w:val="single" w:sz="4" w:space="0" w:color="000000"/>
              <w:right w:val="single" w:sz="4" w:space="0" w:color="000000"/>
            </w:tcBorders>
            <w:shd w:val="clear" w:color="auto" w:fill="auto"/>
            <w:vAlign w:val="center"/>
            <w:hideMark/>
          </w:tcPr>
          <w:p w14:paraId="08135DAF"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69FDC568"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78B27E2" w14:textId="77777777" w:rsidR="00184DA6" w:rsidRPr="0008671D" w:rsidRDefault="00184DA6" w:rsidP="008D757A">
            <w:pPr>
              <w:jc w:val="right"/>
              <w:rPr>
                <w:b/>
                <w:bCs/>
                <w:sz w:val="20"/>
                <w:szCs w:val="20"/>
              </w:rPr>
            </w:pPr>
            <w:r w:rsidRPr="0008671D">
              <w:rPr>
                <w:b/>
                <w:bCs/>
                <w:sz w:val="20"/>
                <w:szCs w:val="20"/>
              </w:rPr>
              <w:t>7 569 402,73</w:t>
            </w:r>
          </w:p>
        </w:tc>
        <w:tc>
          <w:tcPr>
            <w:tcW w:w="1417" w:type="dxa"/>
            <w:tcBorders>
              <w:top w:val="nil"/>
              <w:left w:val="nil"/>
              <w:bottom w:val="single" w:sz="4" w:space="0" w:color="auto"/>
              <w:right w:val="single" w:sz="4" w:space="0" w:color="auto"/>
            </w:tcBorders>
            <w:shd w:val="clear" w:color="auto" w:fill="auto"/>
            <w:vAlign w:val="center"/>
            <w:hideMark/>
          </w:tcPr>
          <w:p w14:paraId="4085E1AB"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B2F2B6B" w14:textId="77777777" w:rsidR="00184DA6" w:rsidRPr="0008671D" w:rsidRDefault="00184DA6" w:rsidP="008D757A">
            <w:pPr>
              <w:jc w:val="right"/>
              <w:rPr>
                <w:b/>
                <w:bCs/>
                <w:sz w:val="20"/>
                <w:szCs w:val="20"/>
              </w:rPr>
            </w:pPr>
            <w:r w:rsidRPr="0008671D">
              <w:rPr>
                <w:b/>
                <w:bCs/>
                <w:sz w:val="20"/>
                <w:szCs w:val="20"/>
              </w:rPr>
              <w:t>7 569 402,73</w:t>
            </w:r>
          </w:p>
        </w:tc>
      </w:tr>
      <w:tr w:rsidR="00184DA6" w:rsidRPr="0008671D" w14:paraId="56FBA5F0"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2A89EDC" w14:textId="77777777" w:rsidR="00184DA6" w:rsidRPr="0008671D" w:rsidRDefault="00184DA6" w:rsidP="008D757A">
            <w:pPr>
              <w:rPr>
                <w:b/>
                <w:bCs/>
                <w:sz w:val="20"/>
                <w:szCs w:val="20"/>
              </w:rPr>
            </w:pPr>
            <w:r w:rsidRPr="0008671D">
              <w:rPr>
                <w:b/>
                <w:bCs/>
                <w:sz w:val="20"/>
                <w:szCs w:val="20"/>
              </w:rPr>
              <w:t>Непрограммные расходы</w:t>
            </w:r>
          </w:p>
        </w:tc>
        <w:tc>
          <w:tcPr>
            <w:tcW w:w="621" w:type="dxa"/>
            <w:tcBorders>
              <w:top w:val="nil"/>
              <w:left w:val="nil"/>
              <w:bottom w:val="single" w:sz="4" w:space="0" w:color="000000"/>
              <w:right w:val="single" w:sz="4" w:space="0" w:color="000000"/>
            </w:tcBorders>
            <w:shd w:val="clear" w:color="auto" w:fill="auto"/>
            <w:vAlign w:val="center"/>
            <w:hideMark/>
          </w:tcPr>
          <w:p w14:paraId="29E33F2E"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DFB98B6"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081E3F29" w14:textId="77777777" w:rsidR="00184DA6" w:rsidRPr="0008671D" w:rsidRDefault="00184DA6" w:rsidP="008D757A">
            <w:pPr>
              <w:jc w:val="center"/>
              <w:rPr>
                <w:b/>
                <w:bCs/>
                <w:sz w:val="20"/>
                <w:szCs w:val="20"/>
              </w:rPr>
            </w:pPr>
            <w:r w:rsidRPr="0008671D">
              <w:rPr>
                <w:b/>
                <w:bCs/>
                <w:sz w:val="20"/>
                <w:szCs w:val="20"/>
              </w:rPr>
              <w:t>02</w:t>
            </w:r>
          </w:p>
        </w:tc>
        <w:tc>
          <w:tcPr>
            <w:tcW w:w="1558" w:type="dxa"/>
            <w:tcBorders>
              <w:top w:val="nil"/>
              <w:left w:val="nil"/>
              <w:bottom w:val="single" w:sz="4" w:space="0" w:color="000000"/>
              <w:right w:val="single" w:sz="4" w:space="0" w:color="000000"/>
            </w:tcBorders>
            <w:shd w:val="clear" w:color="auto" w:fill="auto"/>
            <w:vAlign w:val="center"/>
            <w:hideMark/>
          </w:tcPr>
          <w:p w14:paraId="0B69AE7C" w14:textId="77777777" w:rsidR="00184DA6" w:rsidRPr="0008671D" w:rsidRDefault="00184DA6" w:rsidP="008D757A">
            <w:pPr>
              <w:jc w:val="center"/>
              <w:rPr>
                <w:b/>
                <w:bCs/>
                <w:sz w:val="20"/>
                <w:szCs w:val="20"/>
              </w:rPr>
            </w:pPr>
            <w:r w:rsidRPr="0008671D">
              <w:rPr>
                <w:b/>
                <w:bCs/>
                <w:sz w:val="20"/>
                <w:szCs w:val="20"/>
              </w:rPr>
              <w:t>99 0 00 00000</w:t>
            </w:r>
          </w:p>
        </w:tc>
        <w:tc>
          <w:tcPr>
            <w:tcW w:w="516" w:type="dxa"/>
            <w:tcBorders>
              <w:top w:val="nil"/>
              <w:left w:val="nil"/>
              <w:bottom w:val="single" w:sz="4" w:space="0" w:color="000000"/>
              <w:right w:val="single" w:sz="4" w:space="0" w:color="000000"/>
            </w:tcBorders>
            <w:shd w:val="clear" w:color="auto" w:fill="auto"/>
            <w:vAlign w:val="center"/>
            <w:hideMark/>
          </w:tcPr>
          <w:p w14:paraId="7057936D"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6ABFA844" w14:textId="77777777" w:rsidR="00184DA6" w:rsidRPr="0008671D" w:rsidRDefault="00184DA6" w:rsidP="008D757A">
            <w:pPr>
              <w:jc w:val="right"/>
              <w:rPr>
                <w:b/>
                <w:bCs/>
                <w:sz w:val="20"/>
                <w:szCs w:val="20"/>
              </w:rPr>
            </w:pPr>
            <w:r w:rsidRPr="0008671D">
              <w:rPr>
                <w:b/>
                <w:bCs/>
                <w:sz w:val="20"/>
                <w:szCs w:val="20"/>
              </w:rPr>
              <w:t>7 569 402,73</w:t>
            </w:r>
          </w:p>
        </w:tc>
        <w:tc>
          <w:tcPr>
            <w:tcW w:w="1417" w:type="dxa"/>
            <w:tcBorders>
              <w:top w:val="nil"/>
              <w:left w:val="nil"/>
              <w:bottom w:val="single" w:sz="4" w:space="0" w:color="auto"/>
              <w:right w:val="single" w:sz="4" w:space="0" w:color="auto"/>
            </w:tcBorders>
            <w:shd w:val="clear" w:color="auto" w:fill="auto"/>
            <w:vAlign w:val="center"/>
            <w:hideMark/>
          </w:tcPr>
          <w:p w14:paraId="55A739A7"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B5BACAA" w14:textId="77777777" w:rsidR="00184DA6" w:rsidRPr="0008671D" w:rsidRDefault="00184DA6" w:rsidP="008D757A">
            <w:pPr>
              <w:jc w:val="right"/>
              <w:rPr>
                <w:b/>
                <w:bCs/>
                <w:sz w:val="20"/>
                <w:szCs w:val="20"/>
              </w:rPr>
            </w:pPr>
            <w:r w:rsidRPr="0008671D">
              <w:rPr>
                <w:b/>
                <w:bCs/>
                <w:sz w:val="20"/>
                <w:szCs w:val="20"/>
              </w:rPr>
              <w:t>7 569 402,73</w:t>
            </w:r>
          </w:p>
        </w:tc>
      </w:tr>
      <w:tr w:rsidR="00184DA6" w:rsidRPr="0008671D" w14:paraId="0E4F3C0D"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0F19BA2A" w14:textId="77777777" w:rsidR="00184DA6" w:rsidRPr="0008671D" w:rsidRDefault="00184DA6" w:rsidP="008D757A">
            <w:pPr>
              <w:rPr>
                <w:b/>
                <w:bCs/>
                <w:sz w:val="20"/>
                <w:szCs w:val="20"/>
              </w:rPr>
            </w:pPr>
            <w:r w:rsidRPr="0008671D">
              <w:rPr>
                <w:b/>
                <w:bCs/>
                <w:sz w:val="20"/>
                <w:szCs w:val="20"/>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621" w:type="dxa"/>
            <w:tcBorders>
              <w:top w:val="nil"/>
              <w:left w:val="nil"/>
              <w:bottom w:val="single" w:sz="4" w:space="0" w:color="000000"/>
              <w:right w:val="single" w:sz="4" w:space="0" w:color="000000"/>
            </w:tcBorders>
            <w:shd w:val="clear" w:color="auto" w:fill="auto"/>
            <w:vAlign w:val="center"/>
            <w:hideMark/>
          </w:tcPr>
          <w:p w14:paraId="690785CB"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60A4A0D9"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26BB9873" w14:textId="77777777" w:rsidR="00184DA6" w:rsidRPr="0008671D" w:rsidRDefault="00184DA6" w:rsidP="008D757A">
            <w:pPr>
              <w:jc w:val="center"/>
              <w:rPr>
                <w:b/>
                <w:bCs/>
                <w:sz w:val="20"/>
                <w:szCs w:val="20"/>
              </w:rPr>
            </w:pPr>
            <w:r w:rsidRPr="0008671D">
              <w:rPr>
                <w:b/>
                <w:bCs/>
                <w:sz w:val="20"/>
                <w:szCs w:val="20"/>
              </w:rPr>
              <w:t>02</w:t>
            </w:r>
          </w:p>
        </w:tc>
        <w:tc>
          <w:tcPr>
            <w:tcW w:w="1558" w:type="dxa"/>
            <w:tcBorders>
              <w:top w:val="nil"/>
              <w:left w:val="nil"/>
              <w:bottom w:val="single" w:sz="4" w:space="0" w:color="000000"/>
              <w:right w:val="single" w:sz="4" w:space="0" w:color="000000"/>
            </w:tcBorders>
            <w:shd w:val="clear" w:color="auto" w:fill="auto"/>
            <w:vAlign w:val="center"/>
            <w:hideMark/>
          </w:tcPr>
          <w:p w14:paraId="05D431AC" w14:textId="77777777" w:rsidR="00184DA6" w:rsidRPr="0008671D" w:rsidRDefault="00184DA6" w:rsidP="008D757A">
            <w:pPr>
              <w:jc w:val="center"/>
              <w:rPr>
                <w:b/>
                <w:bCs/>
                <w:sz w:val="20"/>
                <w:szCs w:val="20"/>
              </w:rPr>
            </w:pPr>
            <w:r w:rsidRPr="0008671D">
              <w:rPr>
                <w:b/>
                <w:bCs/>
                <w:sz w:val="20"/>
                <w:szCs w:val="20"/>
              </w:rPr>
              <w:t>99 1 00 00000</w:t>
            </w:r>
          </w:p>
        </w:tc>
        <w:tc>
          <w:tcPr>
            <w:tcW w:w="516" w:type="dxa"/>
            <w:tcBorders>
              <w:top w:val="nil"/>
              <w:left w:val="nil"/>
              <w:bottom w:val="single" w:sz="4" w:space="0" w:color="000000"/>
              <w:right w:val="single" w:sz="4" w:space="0" w:color="000000"/>
            </w:tcBorders>
            <w:shd w:val="clear" w:color="auto" w:fill="auto"/>
            <w:vAlign w:val="center"/>
            <w:hideMark/>
          </w:tcPr>
          <w:p w14:paraId="3882484F"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91CDAB5" w14:textId="77777777" w:rsidR="00184DA6" w:rsidRPr="0008671D" w:rsidRDefault="00184DA6" w:rsidP="008D757A">
            <w:pPr>
              <w:jc w:val="right"/>
              <w:rPr>
                <w:b/>
                <w:bCs/>
                <w:sz w:val="20"/>
                <w:szCs w:val="20"/>
              </w:rPr>
            </w:pPr>
            <w:r w:rsidRPr="0008671D">
              <w:rPr>
                <w:b/>
                <w:bCs/>
                <w:sz w:val="20"/>
                <w:szCs w:val="20"/>
              </w:rPr>
              <w:t>7 569 402,73</w:t>
            </w:r>
          </w:p>
        </w:tc>
        <w:tc>
          <w:tcPr>
            <w:tcW w:w="1417" w:type="dxa"/>
            <w:tcBorders>
              <w:top w:val="nil"/>
              <w:left w:val="nil"/>
              <w:bottom w:val="single" w:sz="4" w:space="0" w:color="auto"/>
              <w:right w:val="single" w:sz="4" w:space="0" w:color="auto"/>
            </w:tcBorders>
            <w:shd w:val="clear" w:color="auto" w:fill="auto"/>
            <w:vAlign w:val="center"/>
            <w:hideMark/>
          </w:tcPr>
          <w:p w14:paraId="62FF540D"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8487220" w14:textId="77777777" w:rsidR="00184DA6" w:rsidRPr="0008671D" w:rsidRDefault="00184DA6" w:rsidP="008D757A">
            <w:pPr>
              <w:jc w:val="right"/>
              <w:rPr>
                <w:b/>
                <w:bCs/>
                <w:sz w:val="20"/>
                <w:szCs w:val="20"/>
              </w:rPr>
            </w:pPr>
            <w:r w:rsidRPr="0008671D">
              <w:rPr>
                <w:b/>
                <w:bCs/>
                <w:sz w:val="20"/>
                <w:szCs w:val="20"/>
              </w:rPr>
              <w:t>7 569 402,73</w:t>
            </w:r>
          </w:p>
        </w:tc>
      </w:tr>
      <w:tr w:rsidR="00184DA6" w:rsidRPr="0008671D" w14:paraId="6A760F3F"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0BF6D1B" w14:textId="77777777" w:rsidR="00184DA6" w:rsidRPr="0008671D" w:rsidRDefault="00184DA6" w:rsidP="008D757A">
            <w:pPr>
              <w:rPr>
                <w:b/>
                <w:bCs/>
                <w:i/>
                <w:iCs/>
                <w:sz w:val="20"/>
                <w:szCs w:val="20"/>
              </w:rPr>
            </w:pPr>
            <w:r w:rsidRPr="0008671D">
              <w:rPr>
                <w:b/>
                <w:bCs/>
                <w:i/>
                <w:iCs/>
                <w:sz w:val="20"/>
                <w:szCs w:val="20"/>
              </w:rPr>
              <w:t>Глава муниципального образования</w:t>
            </w:r>
          </w:p>
        </w:tc>
        <w:tc>
          <w:tcPr>
            <w:tcW w:w="621" w:type="dxa"/>
            <w:tcBorders>
              <w:top w:val="nil"/>
              <w:left w:val="nil"/>
              <w:bottom w:val="single" w:sz="4" w:space="0" w:color="000000"/>
              <w:right w:val="single" w:sz="4" w:space="0" w:color="000000"/>
            </w:tcBorders>
            <w:shd w:val="clear" w:color="auto" w:fill="auto"/>
            <w:vAlign w:val="center"/>
            <w:hideMark/>
          </w:tcPr>
          <w:p w14:paraId="1AC968FF"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BCDBD5A" w14:textId="77777777" w:rsidR="00184DA6" w:rsidRPr="0008671D" w:rsidRDefault="00184DA6" w:rsidP="008D757A">
            <w:pPr>
              <w:jc w:val="center"/>
              <w:rPr>
                <w:b/>
                <w:bCs/>
                <w:i/>
                <w:iCs/>
                <w:sz w:val="20"/>
                <w:szCs w:val="20"/>
              </w:rPr>
            </w:pPr>
            <w:r w:rsidRPr="0008671D">
              <w:rPr>
                <w:b/>
                <w:bCs/>
                <w:i/>
                <w:i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5EE600CE" w14:textId="77777777" w:rsidR="00184DA6" w:rsidRPr="0008671D" w:rsidRDefault="00184DA6" w:rsidP="008D757A">
            <w:pPr>
              <w:jc w:val="center"/>
              <w:rPr>
                <w:b/>
                <w:bCs/>
                <w:i/>
                <w:iCs/>
                <w:sz w:val="20"/>
                <w:szCs w:val="20"/>
              </w:rPr>
            </w:pPr>
            <w:r w:rsidRPr="0008671D">
              <w:rPr>
                <w:b/>
                <w:bCs/>
                <w:i/>
                <w:iCs/>
                <w:sz w:val="20"/>
                <w:szCs w:val="20"/>
              </w:rPr>
              <w:t>02</w:t>
            </w:r>
          </w:p>
        </w:tc>
        <w:tc>
          <w:tcPr>
            <w:tcW w:w="1558" w:type="dxa"/>
            <w:tcBorders>
              <w:top w:val="nil"/>
              <w:left w:val="nil"/>
              <w:bottom w:val="single" w:sz="4" w:space="0" w:color="000000"/>
              <w:right w:val="single" w:sz="4" w:space="0" w:color="000000"/>
            </w:tcBorders>
            <w:shd w:val="clear" w:color="auto" w:fill="auto"/>
            <w:vAlign w:val="center"/>
            <w:hideMark/>
          </w:tcPr>
          <w:p w14:paraId="38B9DA3E" w14:textId="77777777" w:rsidR="00184DA6" w:rsidRPr="0008671D" w:rsidRDefault="00184DA6" w:rsidP="008D757A">
            <w:pPr>
              <w:jc w:val="center"/>
              <w:rPr>
                <w:b/>
                <w:bCs/>
                <w:i/>
                <w:iCs/>
                <w:sz w:val="20"/>
                <w:szCs w:val="20"/>
              </w:rPr>
            </w:pPr>
            <w:r w:rsidRPr="0008671D">
              <w:rPr>
                <w:b/>
                <w:bCs/>
                <w:i/>
                <w:iCs/>
                <w:sz w:val="20"/>
                <w:szCs w:val="20"/>
              </w:rPr>
              <w:t>99 1 00 11600</w:t>
            </w:r>
          </w:p>
        </w:tc>
        <w:tc>
          <w:tcPr>
            <w:tcW w:w="516" w:type="dxa"/>
            <w:tcBorders>
              <w:top w:val="nil"/>
              <w:left w:val="nil"/>
              <w:bottom w:val="single" w:sz="4" w:space="0" w:color="000000"/>
              <w:right w:val="single" w:sz="4" w:space="0" w:color="000000"/>
            </w:tcBorders>
            <w:shd w:val="clear" w:color="auto" w:fill="auto"/>
            <w:vAlign w:val="center"/>
            <w:hideMark/>
          </w:tcPr>
          <w:p w14:paraId="4CF65C95"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224A94BA" w14:textId="77777777" w:rsidR="00184DA6" w:rsidRPr="0008671D" w:rsidRDefault="00184DA6" w:rsidP="008D757A">
            <w:pPr>
              <w:jc w:val="right"/>
              <w:rPr>
                <w:b/>
                <w:bCs/>
                <w:i/>
                <w:iCs/>
                <w:sz w:val="20"/>
                <w:szCs w:val="20"/>
              </w:rPr>
            </w:pPr>
            <w:r w:rsidRPr="0008671D">
              <w:rPr>
                <w:b/>
                <w:bCs/>
                <w:i/>
                <w:iCs/>
                <w:sz w:val="20"/>
                <w:szCs w:val="20"/>
              </w:rPr>
              <w:t>7 569 402,73</w:t>
            </w:r>
          </w:p>
        </w:tc>
        <w:tc>
          <w:tcPr>
            <w:tcW w:w="1417" w:type="dxa"/>
            <w:tcBorders>
              <w:top w:val="nil"/>
              <w:left w:val="nil"/>
              <w:bottom w:val="single" w:sz="4" w:space="0" w:color="auto"/>
              <w:right w:val="single" w:sz="4" w:space="0" w:color="auto"/>
            </w:tcBorders>
            <w:shd w:val="clear" w:color="auto" w:fill="auto"/>
            <w:vAlign w:val="center"/>
            <w:hideMark/>
          </w:tcPr>
          <w:p w14:paraId="223859D2"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6DA943E" w14:textId="77777777" w:rsidR="00184DA6" w:rsidRPr="0008671D" w:rsidRDefault="00184DA6" w:rsidP="008D757A">
            <w:pPr>
              <w:jc w:val="right"/>
              <w:rPr>
                <w:b/>
                <w:bCs/>
                <w:i/>
                <w:iCs/>
                <w:sz w:val="20"/>
                <w:szCs w:val="20"/>
              </w:rPr>
            </w:pPr>
            <w:r w:rsidRPr="0008671D">
              <w:rPr>
                <w:b/>
                <w:bCs/>
                <w:i/>
                <w:iCs/>
                <w:sz w:val="20"/>
                <w:szCs w:val="20"/>
              </w:rPr>
              <w:t>7 569 402,73</w:t>
            </w:r>
          </w:p>
        </w:tc>
      </w:tr>
      <w:tr w:rsidR="00184DA6" w:rsidRPr="0008671D" w14:paraId="5DE1522B"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E33E656" w14:textId="77777777" w:rsidR="00184DA6" w:rsidRPr="0008671D" w:rsidRDefault="00184DA6" w:rsidP="008D757A">
            <w:pPr>
              <w:rPr>
                <w:b/>
                <w:bCs/>
                <w:sz w:val="20"/>
                <w:szCs w:val="20"/>
              </w:rPr>
            </w:pPr>
            <w:r w:rsidRPr="0008671D">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tcBorders>
              <w:top w:val="nil"/>
              <w:left w:val="nil"/>
              <w:bottom w:val="single" w:sz="4" w:space="0" w:color="000000"/>
              <w:right w:val="single" w:sz="4" w:space="0" w:color="000000"/>
            </w:tcBorders>
            <w:shd w:val="clear" w:color="auto" w:fill="auto"/>
            <w:vAlign w:val="center"/>
            <w:hideMark/>
          </w:tcPr>
          <w:p w14:paraId="38185426"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86106A8"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5D490E22" w14:textId="77777777" w:rsidR="00184DA6" w:rsidRPr="0008671D" w:rsidRDefault="00184DA6" w:rsidP="008D757A">
            <w:pPr>
              <w:jc w:val="center"/>
              <w:rPr>
                <w:b/>
                <w:bCs/>
                <w:sz w:val="20"/>
                <w:szCs w:val="20"/>
              </w:rPr>
            </w:pPr>
            <w:r w:rsidRPr="0008671D">
              <w:rPr>
                <w:b/>
                <w:bCs/>
                <w:sz w:val="20"/>
                <w:szCs w:val="20"/>
              </w:rPr>
              <w:t>02</w:t>
            </w:r>
          </w:p>
        </w:tc>
        <w:tc>
          <w:tcPr>
            <w:tcW w:w="1558" w:type="dxa"/>
            <w:tcBorders>
              <w:top w:val="nil"/>
              <w:left w:val="nil"/>
              <w:bottom w:val="single" w:sz="4" w:space="0" w:color="000000"/>
              <w:right w:val="single" w:sz="4" w:space="0" w:color="000000"/>
            </w:tcBorders>
            <w:shd w:val="clear" w:color="auto" w:fill="auto"/>
            <w:vAlign w:val="center"/>
            <w:hideMark/>
          </w:tcPr>
          <w:p w14:paraId="56B0038B" w14:textId="77777777" w:rsidR="00184DA6" w:rsidRPr="0008671D" w:rsidRDefault="00184DA6" w:rsidP="008D757A">
            <w:pPr>
              <w:jc w:val="center"/>
              <w:rPr>
                <w:b/>
                <w:bCs/>
                <w:sz w:val="20"/>
                <w:szCs w:val="20"/>
              </w:rPr>
            </w:pPr>
            <w:r w:rsidRPr="0008671D">
              <w:rPr>
                <w:b/>
                <w:bCs/>
                <w:sz w:val="20"/>
                <w:szCs w:val="20"/>
              </w:rPr>
              <w:t>99 1 00 11600</w:t>
            </w:r>
          </w:p>
        </w:tc>
        <w:tc>
          <w:tcPr>
            <w:tcW w:w="516" w:type="dxa"/>
            <w:tcBorders>
              <w:top w:val="nil"/>
              <w:left w:val="nil"/>
              <w:bottom w:val="single" w:sz="4" w:space="0" w:color="000000"/>
              <w:right w:val="single" w:sz="4" w:space="0" w:color="000000"/>
            </w:tcBorders>
            <w:shd w:val="clear" w:color="auto" w:fill="auto"/>
            <w:vAlign w:val="center"/>
            <w:hideMark/>
          </w:tcPr>
          <w:p w14:paraId="3984D97E" w14:textId="77777777" w:rsidR="00184DA6" w:rsidRPr="0008671D" w:rsidRDefault="00184DA6" w:rsidP="008D757A">
            <w:pPr>
              <w:jc w:val="center"/>
              <w:rPr>
                <w:b/>
                <w:bCs/>
                <w:sz w:val="20"/>
                <w:szCs w:val="20"/>
              </w:rPr>
            </w:pPr>
            <w:r w:rsidRPr="0008671D">
              <w:rPr>
                <w:b/>
                <w:bCs/>
                <w:sz w:val="20"/>
                <w:szCs w:val="20"/>
              </w:rPr>
              <w:t>100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38988320" w14:textId="77777777" w:rsidR="00184DA6" w:rsidRPr="0008671D" w:rsidRDefault="00184DA6" w:rsidP="008D757A">
            <w:pPr>
              <w:jc w:val="right"/>
              <w:rPr>
                <w:b/>
                <w:bCs/>
                <w:sz w:val="20"/>
                <w:szCs w:val="20"/>
              </w:rPr>
            </w:pPr>
            <w:r w:rsidRPr="0008671D">
              <w:rPr>
                <w:b/>
                <w:bCs/>
                <w:sz w:val="20"/>
                <w:szCs w:val="20"/>
              </w:rPr>
              <w:t>7 569 402,73</w:t>
            </w:r>
          </w:p>
        </w:tc>
        <w:tc>
          <w:tcPr>
            <w:tcW w:w="1417" w:type="dxa"/>
            <w:tcBorders>
              <w:top w:val="nil"/>
              <w:left w:val="nil"/>
              <w:bottom w:val="single" w:sz="4" w:space="0" w:color="auto"/>
              <w:right w:val="single" w:sz="4" w:space="0" w:color="auto"/>
            </w:tcBorders>
            <w:shd w:val="clear" w:color="auto" w:fill="auto"/>
            <w:vAlign w:val="center"/>
            <w:hideMark/>
          </w:tcPr>
          <w:p w14:paraId="4DEB3FFC"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5028CD3" w14:textId="77777777" w:rsidR="00184DA6" w:rsidRPr="0008671D" w:rsidRDefault="00184DA6" w:rsidP="008D757A">
            <w:pPr>
              <w:jc w:val="right"/>
              <w:rPr>
                <w:b/>
                <w:bCs/>
                <w:sz w:val="20"/>
                <w:szCs w:val="20"/>
              </w:rPr>
            </w:pPr>
            <w:r w:rsidRPr="0008671D">
              <w:rPr>
                <w:b/>
                <w:bCs/>
                <w:sz w:val="20"/>
                <w:szCs w:val="20"/>
              </w:rPr>
              <w:t>7 569 402,73</w:t>
            </w:r>
          </w:p>
        </w:tc>
      </w:tr>
      <w:tr w:rsidR="00184DA6" w:rsidRPr="0008671D" w14:paraId="3EDAC554"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281A1B75" w14:textId="77777777" w:rsidR="00184DA6" w:rsidRPr="0008671D" w:rsidRDefault="00184DA6" w:rsidP="008D757A">
            <w:pPr>
              <w:rPr>
                <w:b/>
                <w:bCs/>
                <w:sz w:val="20"/>
                <w:szCs w:val="20"/>
              </w:rPr>
            </w:pPr>
            <w:r w:rsidRPr="0008671D">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1" w:type="dxa"/>
            <w:tcBorders>
              <w:top w:val="nil"/>
              <w:left w:val="nil"/>
              <w:bottom w:val="single" w:sz="4" w:space="0" w:color="000000"/>
              <w:right w:val="single" w:sz="4" w:space="0" w:color="000000"/>
            </w:tcBorders>
            <w:shd w:val="clear" w:color="auto" w:fill="auto"/>
            <w:vAlign w:val="center"/>
            <w:hideMark/>
          </w:tcPr>
          <w:p w14:paraId="0C9C1732"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B329BC6"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3F8EE720"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68459B8D"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516D63C3"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6C990D20" w14:textId="77777777" w:rsidR="00184DA6" w:rsidRPr="0008671D" w:rsidRDefault="00184DA6" w:rsidP="008D757A">
            <w:pPr>
              <w:jc w:val="right"/>
              <w:rPr>
                <w:b/>
                <w:bCs/>
                <w:sz w:val="20"/>
                <w:szCs w:val="20"/>
              </w:rPr>
            </w:pPr>
            <w:r w:rsidRPr="0008671D">
              <w:rPr>
                <w:b/>
                <w:bCs/>
                <w:sz w:val="20"/>
                <w:szCs w:val="20"/>
              </w:rPr>
              <w:t>1 258 730,00</w:t>
            </w:r>
          </w:p>
        </w:tc>
        <w:tc>
          <w:tcPr>
            <w:tcW w:w="1417" w:type="dxa"/>
            <w:tcBorders>
              <w:top w:val="nil"/>
              <w:left w:val="nil"/>
              <w:bottom w:val="single" w:sz="4" w:space="0" w:color="auto"/>
              <w:right w:val="single" w:sz="4" w:space="0" w:color="auto"/>
            </w:tcBorders>
            <w:shd w:val="clear" w:color="auto" w:fill="auto"/>
            <w:vAlign w:val="center"/>
            <w:hideMark/>
          </w:tcPr>
          <w:p w14:paraId="469963EF"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59BA377" w14:textId="77777777" w:rsidR="00184DA6" w:rsidRPr="0008671D" w:rsidRDefault="00184DA6" w:rsidP="008D757A">
            <w:pPr>
              <w:jc w:val="right"/>
              <w:rPr>
                <w:b/>
                <w:bCs/>
                <w:sz w:val="20"/>
                <w:szCs w:val="20"/>
              </w:rPr>
            </w:pPr>
            <w:r w:rsidRPr="0008671D">
              <w:rPr>
                <w:b/>
                <w:bCs/>
                <w:sz w:val="20"/>
                <w:szCs w:val="20"/>
              </w:rPr>
              <w:t>1 258 730,00</w:t>
            </w:r>
          </w:p>
        </w:tc>
      </w:tr>
      <w:tr w:rsidR="00184DA6" w:rsidRPr="0008671D" w14:paraId="79EABE3C"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9D0EAB9" w14:textId="77777777" w:rsidR="00184DA6" w:rsidRPr="0008671D" w:rsidRDefault="00184DA6" w:rsidP="008D757A">
            <w:pPr>
              <w:rPr>
                <w:b/>
                <w:bCs/>
                <w:sz w:val="20"/>
                <w:szCs w:val="20"/>
              </w:rPr>
            </w:pPr>
            <w:r w:rsidRPr="0008671D">
              <w:rPr>
                <w:b/>
                <w:bCs/>
                <w:sz w:val="20"/>
                <w:szCs w:val="20"/>
              </w:rPr>
              <w:t>Непрограммные расходы</w:t>
            </w:r>
          </w:p>
        </w:tc>
        <w:tc>
          <w:tcPr>
            <w:tcW w:w="621" w:type="dxa"/>
            <w:tcBorders>
              <w:top w:val="nil"/>
              <w:left w:val="nil"/>
              <w:bottom w:val="single" w:sz="4" w:space="0" w:color="000000"/>
              <w:right w:val="single" w:sz="4" w:space="0" w:color="000000"/>
            </w:tcBorders>
            <w:shd w:val="clear" w:color="auto" w:fill="auto"/>
            <w:vAlign w:val="center"/>
            <w:hideMark/>
          </w:tcPr>
          <w:p w14:paraId="0EC9B8CA"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6BC2E157"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2E4BBD25"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2AA3F5B5" w14:textId="77777777" w:rsidR="00184DA6" w:rsidRPr="0008671D" w:rsidRDefault="00184DA6" w:rsidP="008D757A">
            <w:pPr>
              <w:jc w:val="center"/>
              <w:rPr>
                <w:b/>
                <w:bCs/>
                <w:sz w:val="20"/>
                <w:szCs w:val="20"/>
              </w:rPr>
            </w:pPr>
            <w:r w:rsidRPr="0008671D">
              <w:rPr>
                <w:b/>
                <w:bCs/>
                <w:sz w:val="20"/>
                <w:szCs w:val="20"/>
              </w:rPr>
              <w:t>99 0 00 00000</w:t>
            </w:r>
          </w:p>
        </w:tc>
        <w:tc>
          <w:tcPr>
            <w:tcW w:w="516" w:type="dxa"/>
            <w:tcBorders>
              <w:top w:val="nil"/>
              <w:left w:val="nil"/>
              <w:bottom w:val="single" w:sz="4" w:space="0" w:color="000000"/>
              <w:right w:val="single" w:sz="4" w:space="0" w:color="000000"/>
            </w:tcBorders>
            <w:shd w:val="clear" w:color="auto" w:fill="auto"/>
            <w:vAlign w:val="center"/>
            <w:hideMark/>
          </w:tcPr>
          <w:p w14:paraId="6F15DC3F"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34AF3F45" w14:textId="77777777" w:rsidR="00184DA6" w:rsidRPr="0008671D" w:rsidRDefault="00184DA6" w:rsidP="008D757A">
            <w:pPr>
              <w:jc w:val="right"/>
              <w:rPr>
                <w:b/>
                <w:bCs/>
                <w:sz w:val="20"/>
                <w:szCs w:val="20"/>
              </w:rPr>
            </w:pPr>
            <w:r w:rsidRPr="0008671D">
              <w:rPr>
                <w:b/>
                <w:bCs/>
                <w:sz w:val="20"/>
                <w:szCs w:val="20"/>
              </w:rPr>
              <w:t>1 258 730,00</w:t>
            </w:r>
          </w:p>
        </w:tc>
        <w:tc>
          <w:tcPr>
            <w:tcW w:w="1417" w:type="dxa"/>
            <w:tcBorders>
              <w:top w:val="nil"/>
              <w:left w:val="nil"/>
              <w:bottom w:val="single" w:sz="4" w:space="0" w:color="auto"/>
              <w:right w:val="single" w:sz="4" w:space="0" w:color="auto"/>
            </w:tcBorders>
            <w:shd w:val="clear" w:color="auto" w:fill="auto"/>
            <w:vAlign w:val="center"/>
            <w:hideMark/>
          </w:tcPr>
          <w:p w14:paraId="421B0093"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0F1DE52" w14:textId="77777777" w:rsidR="00184DA6" w:rsidRPr="0008671D" w:rsidRDefault="00184DA6" w:rsidP="008D757A">
            <w:pPr>
              <w:jc w:val="right"/>
              <w:rPr>
                <w:b/>
                <w:bCs/>
                <w:sz w:val="20"/>
                <w:szCs w:val="20"/>
              </w:rPr>
            </w:pPr>
            <w:r w:rsidRPr="0008671D">
              <w:rPr>
                <w:b/>
                <w:bCs/>
                <w:sz w:val="20"/>
                <w:szCs w:val="20"/>
              </w:rPr>
              <w:t>1 258 730,00</w:t>
            </w:r>
          </w:p>
        </w:tc>
      </w:tr>
      <w:tr w:rsidR="00184DA6" w:rsidRPr="0008671D" w14:paraId="0941347B"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3D910AD1" w14:textId="77777777" w:rsidR="00184DA6" w:rsidRPr="0008671D" w:rsidRDefault="00184DA6" w:rsidP="008D757A">
            <w:pPr>
              <w:rPr>
                <w:b/>
                <w:bCs/>
                <w:sz w:val="20"/>
                <w:szCs w:val="20"/>
              </w:rPr>
            </w:pPr>
            <w:r w:rsidRPr="0008671D">
              <w:rPr>
                <w:b/>
                <w:bCs/>
                <w:sz w:val="20"/>
                <w:szCs w:val="20"/>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621" w:type="dxa"/>
            <w:tcBorders>
              <w:top w:val="nil"/>
              <w:left w:val="nil"/>
              <w:bottom w:val="single" w:sz="4" w:space="0" w:color="000000"/>
              <w:right w:val="single" w:sz="4" w:space="0" w:color="000000"/>
            </w:tcBorders>
            <w:shd w:val="clear" w:color="auto" w:fill="auto"/>
            <w:vAlign w:val="center"/>
            <w:hideMark/>
          </w:tcPr>
          <w:p w14:paraId="0058DA0F"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6BB214AA"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29CFA5D6"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1E19D025" w14:textId="77777777" w:rsidR="00184DA6" w:rsidRPr="0008671D" w:rsidRDefault="00184DA6" w:rsidP="008D757A">
            <w:pPr>
              <w:jc w:val="center"/>
              <w:rPr>
                <w:b/>
                <w:bCs/>
                <w:sz w:val="20"/>
                <w:szCs w:val="20"/>
              </w:rPr>
            </w:pPr>
            <w:r w:rsidRPr="0008671D">
              <w:rPr>
                <w:b/>
                <w:bCs/>
                <w:sz w:val="20"/>
                <w:szCs w:val="20"/>
              </w:rPr>
              <w:t>99 1 00 00000</w:t>
            </w:r>
          </w:p>
        </w:tc>
        <w:tc>
          <w:tcPr>
            <w:tcW w:w="516" w:type="dxa"/>
            <w:tcBorders>
              <w:top w:val="nil"/>
              <w:left w:val="nil"/>
              <w:bottom w:val="single" w:sz="4" w:space="0" w:color="000000"/>
              <w:right w:val="single" w:sz="4" w:space="0" w:color="000000"/>
            </w:tcBorders>
            <w:shd w:val="clear" w:color="auto" w:fill="auto"/>
            <w:vAlign w:val="center"/>
            <w:hideMark/>
          </w:tcPr>
          <w:p w14:paraId="5F52E744"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A7F1504" w14:textId="77777777" w:rsidR="00184DA6" w:rsidRPr="0008671D" w:rsidRDefault="00184DA6" w:rsidP="008D757A">
            <w:pPr>
              <w:jc w:val="right"/>
              <w:rPr>
                <w:b/>
                <w:bCs/>
                <w:sz w:val="20"/>
                <w:szCs w:val="20"/>
              </w:rPr>
            </w:pPr>
            <w:r w:rsidRPr="0008671D">
              <w:rPr>
                <w:b/>
                <w:bCs/>
                <w:sz w:val="20"/>
                <w:szCs w:val="20"/>
              </w:rPr>
              <w:t>1 258 730,00</w:t>
            </w:r>
          </w:p>
        </w:tc>
        <w:tc>
          <w:tcPr>
            <w:tcW w:w="1417" w:type="dxa"/>
            <w:tcBorders>
              <w:top w:val="nil"/>
              <w:left w:val="nil"/>
              <w:bottom w:val="single" w:sz="4" w:space="0" w:color="auto"/>
              <w:right w:val="single" w:sz="4" w:space="0" w:color="auto"/>
            </w:tcBorders>
            <w:shd w:val="clear" w:color="auto" w:fill="auto"/>
            <w:vAlign w:val="center"/>
            <w:hideMark/>
          </w:tcPr>
          <w:p w14:paraId="4855F0DA"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405B017" w14:textId="77777777" w:rsidR="00184DA6" w:rsidRPr="0008671D" w:rsidRDefault="00184DA6" w:rsidP="008D757A">
            <w:pPr>
              <w:jc w:val="right"/>
              <w:rPr>
                <w:b/>
                <w:bCs/>
                <w:sz w:val="20"/>
                <w:szCs w:val="20"/>
              </w:rPr>
            </w:pPr>
            <w:r w:rsidRPr="0008671D">
              <w:rPr>
                <w:b/>
                <w:bCs/>
                <w:sz w:val="20"/>
                <w:szCs w:val="20"/>
              </w:rPr>
              <w:t>1 258 730,00</w:t>
            </w:r>
          </w:p>
        </w:tc>
      </w:tr>
      <w:tr w:rsidR="00184DA6" w:rsidRPr="0008671D" w14:paraId="4A8FA1C9"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25870929" w14:textId="77777777" w:rsidR="00184DA6" w:rsidRPr="0008671D" w:rsidRDefault="00184DA6" w:rsidP="008D757A">
            <w:pPr>
              <w:rPr>
                <w:b/>
                <w:bCs/>
                <w:i/>
                <w:iCs/>
                <w:sz w:val="20"/>
                <w:szCs w:val="20"/>
              </w:rPr>
            </w:pPr>
            <w:r w:rsidRPr="0008671D">
              <w:rPr>
                <w:b/>
                <w:bCs/>
                <w:i/>
                <w:iCs/>
                <w:sz w:val="20"/>
                <w:szCs w:val="20"/>
              </w:rPr>
              <w:t>Расходы на содержание органов местного самоуправления</w:t>
            </w:r>
          </w:p>
        </w:tc>
        <w:tc>
          <w:tcPr>
            <w:tcW w:w="621" w:type="dxa"/>
            <w:tcBorders>
              <w:top w:val="nil"/>
              <w:left w:val="nil"/>
              <w:bottom w:val="single" w:sz="4" w:space="0" w:color="000000"/>
              <w:right w:val="single" w:sz="4" w:space="0" w:color="000000"/>
            </w:tcBorders>
            <w:shd w:val="clear" w:color="auto" w:fill="auto"/>
            <w:vAlign w:val="center"/>
            <w:hideMark/>
          </w:tcPr>
          <w:p w14:paraId="48771F65"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CFC33B2" w14:textId="77777777" w:rsidR="00184DA6" w:rsidRPr="0008671D" w:rsidRDefault="00184DA6" w:rsidP="008D757A">
            <w:pPr>
              <w:jc w:val="center"/>
              <w:rPr>
                <w:b/>
                <w:bCs/>
                <w:i/>
                <w:iCs/>
                <w:sz w:val="20"/>
                <w:szCs w:val="20"/>
              </w:rPr>
            </w:pPr>
            <w:r w:rsidRPr="0008671D">
              <w:rPr>
                <w:b/>
                <w:bCs/>
                <w:i/>
                <w:i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1257EA84" w14:textId="77777777" w:rsidR="00184DA6" w:rsidRPr="0008671D" w:rsidRDefault="00184DA6" w:rsidP="008D757A">
            <w:pPr>
              <w:jc w:val="center"/>
              <w:rPr>
                <w:b/>
                <w:bCs/>
                <w:i/>
                <w:iCs/>
                <w:sz w:val="20"/>
                <w:szCs w:val="20"/>
              </w:rPr>
            </w:pPr>
            <w:r w:rsidRPr="0008671D">
              <w:rPr>
                <w:b/>
                <w:bCs/>
                <w:i/>
                <w:i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51CC7BEE" w14:textId="77777777" w:rsidR="00184DA6" w:rsidRPr="0008671D" w:rsidRDefault="00184DA6" w:rsidP="008D757A">
            <w:pPr>
              <w:jc w:val="center"/>
              <w:rPr>
                <w:b/>
                <w:bCs/>
                <w:i/>
                <w:iCs/>
                <w:sz w:val="20"/>
                <w:szCs w:val="20"/>
              </w:rPr>
            </w:pPr>
            <w:r w:rsidRPr="0008671D">
              <w:rPr>
                <w:b/>
                <w:bCs/>
                <w:i/>
                <w:iCs/>
                <w:sz w:val="20"/>
                <w:szCs w:val="20"/>
              </w:rPr>
              <w:t>99 1 00 11410</w:t>
            </w:r>
          </w:p>
        </w:tc>
        <w:tc>
          <w:tcPr>
            <w:tcW w:w="516" w:type="dxa"/>
            <w:tcBorders>
              <w:top w:val="nil"/>
              <w:left w:val="nil"/>
              <w:bottom w:val="single" w:sz="4" w:space="0" w:color="000000"/>
              <w:right w:val="single" w:sz="4" w:space="0" w:color="000000"/>
            </w:tcBorders>
            <w:shd w:val="clear" w:color="auto" w:fill="auto"/>
            <w:vAlign w:val="center"/>
            <w:hideMark/>
          </w:tcPr>
          <w:p w14:paraId="2CBB3939"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258EF86E" w14:textId="77777777" w:rsidR="00184DA6" w:rsidRPr="0008671D" w:rsidRDefault="00184DA6" w:rsidP="008D757A">
            <w:pPr>
              <w:jc w:val="right"/>
              <w:rPr>
                <w:b/>
                <w:bCs/>
                <w:i/>
                <w:iCs/>
                <w:sz w:val="20"/>
                <w:szCs w:val="20"/>
              </w:rPr>
            </w:pPr>
            <w:r w:rsidRPr="0008671D">
              <w:rPr>
                <w:b/>
                <w:bCs/>
                <w:i/>
                <w:iCs/>
                <w:sz w:val="20"/>
                <w:szCs w:val="20"/>
              </w:rPr>
              <w:t>1 258 730,00</w:t>
            </w:r>
          </w:p>
        </w:tc>
        <w:tc>
          <w:tcPr>
            <w:tcW w:w="1417" w:type="dxa"/>
            <w:tcBorders>
              <w:top w:val="nil"/>
              <w:left w:val="nil"/>
              <w:bottom w:val="single" w:sz="4" w:space="0" w:color="auto"/>
              <w:right w:val="single" w:sz="4" w:space="0" w:color="auto"/>
            </w:tcBorders>
            <w:shd w:val="clear" w:color="auto" w:fill="auto"/>
            <w:vAlign w:val="center"/>
            <w:hideMark/>
          </w:tcPr>
          <w:p w14:paraId="78DD5AB1"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EED241F" w14:textId="77777777" w:rsidR="00184DA6" w:rsidRPr="0008671D" w:rsidRDefault="00184DA6" w:rsidP="008D757A">
            <w:pPr>
              <w:jc w:val="right"/>
              <w:rPr>
                <w:b/>
                <w:bCs/>
                <w:i/>
                <w:iCs/>
                <w:sz w:val="20"/>
                <w:szCs w:val="20"/>
              </w:rPr>
            </w:pPr>
            <w:r w:rsidRPr="0008671D">
              <w:rPr>
                <w:b/>
                <w:bCs/>
                <w:i/>
                <w:iCs/>
                <w:sz w:val="20"/>
                <w:szCs w:val="20"/>
              </w:rPr>
              <w:t>1 258 730,00</w:t>
            </w:r>
          </w:p>
        </w:tc>
      </w:tr>
      <w:tr w:rsidR="00184DA6" w:rsidRPr="0008671D" w14:paraId="559768EF"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033E84C6" w14:textId="77777777" w:rsidR="00184DA6" w:rsidRPr="0008671D" w:rsidRDefault="00184DA6" w:rsidP="008D757A">
            <w:pPr>
              <w:rPr>
                <w:b/>
                <w:bCs/>
                <w:sz w:val="20"/>
                <w:szCs w:val="20"/>
              </w:rPr>
            </w:pPr>
            <w:r w:rsidRPr="0008671D">
              <w:rPr>
                <w:b/>
                <w:b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tcBorders>
              <w:top w:val="nil"/>
              <w:left w:val="nil"/>
              <w:bottom w:val="single" w:sz="4" w:space="0" w:color="000000"/>
              <w:right w:val="single" w:sz="4" w:space="0" w:color="000000"/>
            </w:tcBorders>
            <w:shd w:val="clear" w:color="auto" w:fill="auto"/>
            <w:vAlign w:val="center"/>
            <w:hideMark/>
          </w:tcPr>
          <w:p w14:paraId="107850DC"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72C2D2DA"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371FD840"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5BB7EE2F" w14:textId="77777777" w:rsidR="00184DA6" w:rsidRPr="0008671D" w:rsidRDefault="00184DA6" w:rsidP="008D757A">
            <w:pPr>
              <w:jc w:val="center"/>
              <w:rPr>
                <w:b/>
                <w:bCs/>
                <w:sz w:val="20"/>
                <w:szCs w:val="20"/>
              </w:rPr>
            </w:pPr>
            <w:r w:rsidRPr="0008671D">
              <w:rPr>
                <w:b/>
                <w:bCs/>
                <w:sz w:val="20"/>
                <w:szCs w:val="20"/>
              </w:rPr>
              <w:t>99 1 00 11410</w:t>
            </w:r>
          </w:p>
        </w:tc>
        <w:tc>
          <w:tcPr>
            <w:tcW w:w="516" w:type="dxa"/>
            <w:tcBorders>
              <w:top w:val="nil"/>
              <w:left w:val="nil"/>
              <w:bottom w:val="single" w:sz="4" w:space="0" w:color="000000"/>
              <w:right w:val="single" w:sz="4" w:space="0" w:color="000000"/>
            </w:tcBorders>
            <w:shd w:val="clear" w:color="auto" w:fill="auto"/>
            <w:vAlign w:val="center"/>
            <w:hideMark/>
          </w:tcPr>
          <w:p w14:paraId="3A39603C" w14:textId="77777777" w:rsidR="00184DA6" w:rsidRPr="0008671D" w:rsidRDefault="00184DA6" w:rsidP="008D757A">
            <w:pPr>
              <w:jc w:val="center"/>
              <w:rPr>
                <w:b/>
                <w:bCs/>
                <w:sz w:val="20"/>
                <w:szCs w:val="20"/>
              </w:rPr>
            </w:pPr>
            <w:r w:rsidRPr="0008671D">
              <w:rPr>
                <w:b/>
                <w:bCs/>
                <w:sz w:val="20"/>
                <w:szCs w:val="20"/>
              </w:rPr>
              <w:t>100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62DAB7F" w14:textId="77777777" w:rsidR="00184DA6" w:rsidRPr="0008671D" w:rsidRDefault="00184DA6" w:rsidP="008D757A">
            <w:pPr>
              <w:jc w:val="right"/>
              <w:rPr>
                <w:b/>
                <w:bCs/>
                <w:sz w:val="20"/>
                <w:szCs w:val="20"/>
              </w:rPr>
            </w:pPr>
            <w:r w:rsidRPr="0008671D">
              <w:rPr>
                <w:b/>
                <w:bCs/>
                <w:sz w:val="20"/>
                <w:szCs w:val="20"/>
              </w:rPr>
              <w:t>449 810,00</w:t>
            </w:r>
          </w:p>
        </w:tc>
        <w:tc>
          <w:tcPr>
            <w:tcW w:w="1417" w:type="dxa"/>
            <w:tcBorders>
              <w:top w:val="nil"/>
              <w:left w:val="nil"/>
              <w:bottom w:val="single" w:sz="4" w:space="0" w:color="auto"/>
              <w:right w:val="single" w:sz="4" w:space="0" w:color="auto"/>
            </w:tcBorders>
            <w:shd w:val="clear" w:color="auto" w:fill="auto"/>
            <w:vAlign w:val="center"/>
            <w:hideMark/>
          </w:tcPr>
          <w:p w14:paraId="61190ED6"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95B1092" w14:textId="77777777" w:rsidR="00184DA6" w:rsidRPr="0008671D" w:rsidRDefault="00184DA6" w:rsidP="008D757A">
            <w:pPr>
              <w:jc w:val="right"/>
              <w:rPr>
                <w:b/>
                <w:bCs/>
                <w:sz w:val="20"/>
                <w:szCs w:val="20"/>
              </w:rPr>
            </w:pPr>
            <w:r w:rsidRPr="0008671D">
              <w:rPr>
                <w:b/>
                <w:bCs/>
                <w:sz w:val="20"/>
                <w:szCs w:val="20"/>
              </w:rPr>
              <w:t>449 810,00</w:t>
            </w:r>
          </w:p>
        </w:tc>
      </w:tr>
      <w:tr w:rsidR="00184DA6" w:rsidRPr="0008671D" w14:paraId="3F5A5457"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2CA185FF"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4B9E5410"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40BCE25"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23F01D3C"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4D9E5EB0" w14:textId="77777777" w:rsidR="00184DA6" w:rsidRPr="0008671D" w:rsidRDefault="00184DA6" w:rsidP="008D757A">
            <w:pPr>
              <w:jc w:val="center"/>
              <w:rPr>
                <w:b/>
                <w:bCs/>
                <w:sz w:val="20"/>
                <w:szCs w:val="20"/>
              </w:rPr>
            </w:pPr>
            <w:r w:rsidRPr="0008671D">
              <w:rPr>
                <w:b/>
                <w:bCs/>
                <w:sz w:val="20"/>
                <w:szCs w:val="20"/>
              </w:rPr>
              <w:t>99 1 00 11410</w:t>
            </w:r>
          </w:p>
        </w:tc>
        <w:tc>
          <w:tcPr>
            <w:tcW w:w="516" w:type="dxa"/>
            <w:tcBorders>
              <w:top w:val="nil"/>
              <w:left w:val="nil"/>
              <w:bottom w:val="single" w:sz="4" w:space="0" w:color="000000"/>
              <w:right w:val="single" w:sz="4" w:space="0" w:color="000000"/>
            </w:tcBorders>
            <w:shd w:val="clear" w:color="auto" w:fill="auto"/>
            <w:vAlign w:val="center"/>
            <w:hideMark/>
          </w:tcPr>
          <w:p w14:paraId="4FA36240"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9FD02B2" w14:textId="77777777" w:rsidR="00184DA6" w:rsidRPr="0008671D" w:rsidRDefault="00184DA6" w:rsidP="008D757A">
            <w:pPr>
              <w:jc w:val="right"/>
              <w:rPr>
                <w:b/>
                <w:bCs/>
                <w:sz w:val="20"/>
                <w:szCs w:val="20"/>
              </w:rPr>
            </w:pPr>
            <w:r w:rsidRPr="0008671D">
              <w:rPr>
                <w:b/>
                <w:bCs/>
                <w:sz w:val="20"/>
                <w:szCs w:val="20"/>
              </w:rPr>
              <w:t>464 100,00</w:t>
            </w:r>
          </w:p>
        </w:tc>
        <w:tc>
          <w:tcPr>
            <w:tcW w:w="1417" w:type="dxa"/>
            <w:tcBorders>
              <w:top w:val="nil"/>
              <w:left w:val="nil"/>
              <w:bottom w:val="single" w:sz="4" w:space="0" w:color="auto"/>
              <w:right w:val="single" w:sz="4" w:space="0" w:color="auto"/>
            </w:tcBorders>
            <w:shd w:val="clear" w:color="auto" w:fill="auto"/>
            <w:vAlign w:val="center"/>
            <w:hideMark/>
          </w:tcPr>
          <w:p w14:paraId="0A5D5184"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90CE92E" w14:textId="77777777" w:rsidR="00184DA6" w:rsidRPr="0008671D" w:rsidRDefault="00184DA6" w:rsidP="008D757A">
            <w:pPr>
              <w:jc w:val="right"/>
              <w:rPr>
                <w:b/>
                <w:bCs/>
                <w:sz w:val="20"/>
                <w:szCs w:val="20"/>
              </w:rPr>
            </w:pPr>
            <w:r w:rsidRPr="0008671D">
              <w:rPr>
                <w:b/>
                <w:bCs/>
                <w:sz w:val="20"/>
                <w:szCs w:val="20"/>
              </w:rPr>
              <w:t>464 100,00</w:t>
            </w:r>
          </w:p>
        </w:tc>
      </w:tr>
      <w:tr w:rsidR="00184DA6" w:rsidRPr="0008671D" w14:paraId="7CCE02D3"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07626427" w14:textId="77777777" w:rsidR="00184DA6" w:rsidRPr="0008671D" w:rsidRDefault="00184DA6" w:rsidP="008D757A">
            <w:pPr>
              <w:rPr>
                <w:b/>
                <w:bCs/>
                <w:sz w:val="20"/>
                <w:szCs w:val="20"/>
              </w:rPr>
            </w:pPr>
            <w:r w:rsidRPr="0008671D">
              <w:rPr>
                <w:b/>
                <w:bCs/>
                <w:sz w:val="20"/>
                <w:szCs w:val="20"/>
              </w:rPr>
              <w:t>Социальное обеспечение и иные выплаты населению</w:t>
            </w:r>
          </w:p>
        </w:tc>
        <w:tc>
          <w:tcPr>
            <w:tcW w:w="621" w:type="dxa"/>
            <w:tcBorders>
              <w:top w:val="nil"/>
              <w:left w:val="nil"/>
              <w:bottom w:val="single" w:sz="4" w:space="0" w:color="000000"/>
              <w:right w:val="single" w:sz="4" w:space="0" w:color="000000"/>
            </w:tcBorders>
            <w:shd w:val="clear" w:color="auto" w:fill="auto"/>
            <w:vAlign w:val="center"/>
            <w:hideMark/>
          </w:tcPr>
          <w:p w14:paraId="64A8D7C6"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C6ABC31"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65C287E7"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72E49C88" w14:textId="77777777" w:rsidR="00184DA6" w:rsidRPr="0008671D" w:rsidRDefault="00184DA6" w:rsidP="008D757A">
            <w:pPr>
              <w:jc w:val="center"/>
              <w:rPr>
                <w:b/>
                <w:bCs/>
                <w:sz w:val="20"/>
                <w:szCs w:val="20"/>
              </w:rPr>
            </w:pPr>
            <w:r w:rsidRPr="0008671D">
              <w:rPr>
                <w:b/>
                <w:bCs/>
                <w:sz w:val="20"/>
                <w:szCs w:val="20"/>
              </w:rPr>
              <w:t>99 1 00 11410</w:t>
            </w:r>
          </w:p>
        </w:tc>
        <w:tc>
          <w:tcPr>
            <w:tcW w:w="516" w:type="dxa"/>
            <w:tcBorders>
              <w:top w:val="nil"/>
              <w:left w:val="nil"/>
              <w:bottom w:val="single" w:sz="4" w:space="0" w:color="000000"/>
              <w:right w:val="single" w:sz="4" w:space="0" w:color="000000"/>
            </w:tcBorders>
            <w:shd w:val="clear" w:color="auto" w:fill="auto"/>
            <w:vAlign w:val="center"/>
            <w:hideMark/>
          </w:tcPr>
          <w:p w14:paraId="4755F1A9" w14:textId="77777777" w:rsidR="00184DA6" w:rsidRPr="0008671D" w:rsidRDefault="00184DA6" w:rsidP="008D757A">
            <w:pPr>
              <w:jc w:val="center"/>
              <w:rPr>
                <w:b/>
                <w:bCs/>
                <w:sz w:val="20"/>
                <w:szCs w:val="20"/>
              </w:rPr>
            </w:pPr>
            <w:r w:rsidRPr="0008671D">
              <w:rPr>
                <w:b/>
                <w:bCs/>
                <w:sz w:val="20"/>
                <w:szCs w:val="20"/>
              </w:rPr>
              <w:t>300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724BBBB" w14:textId="77777777" w:rsidR="00184DA6" w:rsidRPr="0008671D" w:rsidRDefault="00184DA6" w:rsidP="008D757A">
            <w:pPr>
              <w:jc w:val="right"/>
              <w:rPr>
                <w:b/>
                <w:bCs/>
                <w:sz w:val="20"/>
                <w:szCs w:val="20"/>
              </w:rPr>
            </w:pPr>
            <w:r w:rsidRPr="0008671D">
              <w:rPr>
                <w:b/>
                <w:bCs/>
                <w:sz w:val="20"/>
                <w:szCs w:val="20"/>
              </w:rPr>
              <w:t>344 820,00</w:t>
            </w:r>
          </w:p>
        </w:tc>
        <w:tc>
          <w:tcPr>
            <w:tcW w:w="1417" w:type="dxa"/>
            <w:tcBorders>
              <w:top w:val="nil"/>
              <w:left w:val="nil"/>
              <w:bottom w:val="single" w:sz="4" w:space="0" w:color="auto"/>
              <w:right w:val="single" w:sz="4" w:space="0" w:color="auto"/>
            </w:tcBorders>
            <w:shd w:val="clear" w:color="auto" w:fill="auto"/>
            <w:vAlign w:val="center"/>
            <w:hideMark/>
          </w:tcPr>
          <w:p w14:paraId="6742DEE1"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B6D57CD" w14:textId="77777777" w:rsidR="00184DA6" w:rsidRPr="0008671D" w:rsidRDefault="00184DA6" w:rsidP="008D757A">
            <w:pPr>
              <w:jc w:val="right"/>
              <w:rPr>
                <w:b/>
                <w:bCs/>
                <w:sz w:val="20"/>
                <w:szCs w:val="20"/>
              </w:rPr>
            </w:pPr>
            <w:r w:rsidRPr="0008671D">
              <w:rPr>
                <w:b/>
                <w:bCs/>
                <w:sz w:val="20"/>
                <w:szCs w:val="20"/>
              </w:rPr>
              <w:t>344 820,00</w:t>
            </w:r>
          </w:p>
        </w:tc>
      </w:tr>
      <w:tr w:rsidR="00184DA6" w:rsidRPr="0008671D" w14:paraId="1F5993F8"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064F5111" w14:textId="77777777" w:rsidR="00184DA6" w:rsidRPr="0008671D" w:rsidRDefault="00184DA6" w:rsidP="008D757A">
            <w:pPr>
              <w:rPr>
                <w:b/>
                <w:bCs/>
                <w:sz w:val="20"/>
                <w:szCs w:val="20"/>
              </w:rPr>
            </w:pPr>
            <w:r w:rsidRPr="0008671D">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1" w:type="dxa"/>
            <w:tcBorders>
              <w:top w:val="nil"/>
              <w:left w:val="nil"/>
              <w:bottom w:val="single" w:sz="4" w:space="0" w:color="000000"/>
              <w:right w:val="single" w:sz="4" w:space="0" w:color="000000"/>
            </w:tcBorders>
            <w:shd w:val="clear" w:color="auto" w:fill="auto"/>
            <w:vAlign w:val="center"/>
            <w:hideMark/>
          </w:tcPr>
          <w:p w14:paraId="2BE5A8C2"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487DB11"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0AEBE4AF" w14:textId="77777777" w:rsidR="00184DA6" w:rsidRPr="0008671D" w:rsidRDefault="00184DA6" w:rsidP="008D757A">
            <w:pPr>
              <w:jc w:val="center"/>
              <w:rPr>
                <w:b/>
                <w:bCs/>
                <w:sz w:val="20"/>
                <w:szCs w:val="20"/>
              </w:rPr>
            </w:pPr>
            <w:r w:rsidRPr="0008671D">
              <w:rPr>
                <w:b/>
                <w:bCs/>
                <w:sz w:val="20"/>
                <w:szCs w:val="20"/>
              </w:rPr>
              <w:t>04</w:t>
            </w:r>
          </w:p>
        </w:tc>
        <w:tc>
          <w:tcPr>
            <w:tcW w:w="1558" w:type="dxa"/>
            <w:tcBorders>
              <w:top w:val="nil"/>
              <w:left w:val="nil"/>
              <w:bottom w:val="single" w:sz="4" w:space="0" w:color="000000"/>
              <w:right w:val="single" w:sz="4" w:space="0" w:color="000000"/>
            </w:tcBorders>
            <w:shd w:val="clear" w:color="auto" w:fill="auto"/>
            <w:vAlign w:val="center"/>
            <w:hideMark/>
          </w:tcPr>
          <w:p w14:paraId="16B0C852"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1701B4DA"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3783D87A" w14:textId="77777777" w:rsidR="00184DA6" w:rsidRPr="0008671D" w:rsidRDefault="00184DA6" w:rsidP="008D757A">
            <w:pPr>
              <w:jc w:val="right"/>
              <w:rPr>
                <w:b/>
                <w:bCs/>
                <w:sz w:val="20"/>
                <w:szCs w:val="20"/>
              </w:rPr>
            </w:pPr>
            <w:r w:rsidRPr="0008671D">
              <w:rPr>
                <w:b/>
                <w:bCs/>
                <w:sz w:val="20"/>
                <w:szCs w:val="20"/>
              </w:rPr>
              <w:t>126 449 282,16</w:t>
            </w:r>
          </w:p>
        </w:tc>
        <w:tc>
          <w:tcPr>
            <w:tcW w:w="1417" w:type="dxa"/>
            <w:tcBorders>
              <w:top w:val="nil"/>
              <w:left w:val="nil"/>
              <w:bottom w:val="single" w:sz="4" w:space="0" w:color="auto"/>
              <w:right w:val="single" w:sz="4" w:space="0" w:color="auto"/>
            </w:tcBorders>
            <w:shd w:val="clear" w:color="auto" w:fill="auto"/>
            <w:vAlign w:val="center"/>
            <w:hideMark/>
          </w:tcPr>
          <w:p w14:paraId="58148C85" w14:textId="77777777" w:rsidR="00184DA6" w:rsidRPr="0008671D" w:rsidRDefault="00184DA6" w:rsidP="008D757A">
            <w:pPr>
              <w:jc w:val="right"/>
              <w:rPr>
                <w:b/>
                <w:bCs/>
                <w:sz w:val="20"/>
                <w:szCs w:val="20"/>
              </w:rPr>
            </w:pPr>
            <w:r w:rsidRPr="0008671D">
              <w:rPr>
                <w:b/>
                <w:bCs/>
                <w:sz w:val="20"/>
                <w:szCs w:val="20"/>
              </w:rPr>
              <w:t>-794 208,25</w:t>
            </w:r>
          </w:p>
        </w:tc>
        <w:tc>
          <w:tcPr>
            <w:tcW w:w="1559" w:type="dxa"/>
            <w:tcBorders>
              <w:top w:val="nil"/>
              <w:left w:val="nil"/>
              <w:bottom w:val="single" w:sz="4" w:space="0" w:color="auto"/>
              <w:right w:val="single" w:sz="4" w:space="0" w:color="auto"/>
            </w:tcBorders>
            <w:shd w:val="clear" w:color="auto" w:fill="auto"/>
            <w:vAlign w:val="center"/>
            <w:hideMark/>
          </w:tcPr>
          <w:p w14:paraId="275FC01B" w14:textId="77777777" w:rsidR="00184DA6" w:rsidRPr="0008671D" w:rsidRDefault="00184DA6" w:rsidP="008D757A">
            <w:pPr>
              <w:jc w:val="right"/>
              <w:rPr>
                <w:b/>
                <w:bCs/>
                <w:sz w:val="20"/>
                <w:szCs w:val="20"/>
              </w:rPr>
            </w:pPr>
            <w:r w:rsidRPr="0008671D">
              <w:rPr>
                <w:b/>
                <w:bCs/>
                <w:sz w:val="20"/>
                <w:szCs w:val="20"/>
              </w:rPr>
              <w:t>125 655 073,91</w:t>
            </w:r>
          </w:p>
        </w:tc>
      </w:tr>
      <w:tr w:rsidR="00184DA6" w:rsidRPr="0008671D" w14:paraId="31DEC079"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A8E417F" w14:textId="77777777" w:rsidR="00184DA6" w:rsidRPr="0008671D" w:rsidRDefault="00184DA6" w:rsidP="008D757A">
            <w:pPr>
              <w:rPr>
                <w:b/>
                <w:bCs/>
                <w:sz w:val="20"/>
                <w:szCs w:val="20"/>
              </w:rPr>
            </w:pPr>
            <w:r w:rsidRPr="0008671D">
              <w:rPr>
                <w:b/>
                <w:bCs/>
                <w:sz w:val="20"/>
                <w:szCs w:val="20"/>
              </w:rPr>
              <w:t>Непрограммные расходы</w:t>
            </w:r>
          </w:p>
        </w:tc>
        <w:tc>
          <w:tcPr>
            <w:tcW w:w="621" w:type="dxa"/>
            <w:tcBorders>
              <w:top w:val="nil"/>
              <w:left w:val="nil"/>
              <w:bottom w:val="single" w:sz="4" w:space="0" w:color="000000"/>
              <w:right w:val="single" w:sz="4" w:space="0" w:color="000000"/>
            </w:tcBorders>
            <w:shd w:val="clear" w:color="auto" w:fill="auto"/>
            <w:vAlign w:val="center"/>
            <w:hideMark/>
          </w:tcPr>
          <w:p w14:paraId="4E738C03"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1CF37FD"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45A3CA23" w14:textId="77777777" w:rsidR="00184DA6" w:rsidRPr="0008671D" w:rsidRDefault="00184DA6" w:rsidP="008D757A">
            <w:pPr>
              <w:jc w:val="center"/>
              <w:rPr>
                <w:b/>
                <w:bCs/>
                <w:sz w:val="20"/>
                <w:szCs w:val="20"/>
              </w:rPr>
            </w:pPr>
            <w:r w:rsidRPr="0008671D">
              <w:rPr>
                <w:b/>
                <w:bCs/>
                <w:sz w:val="20"/>
                <w:szCs w:val="20"/>
              </w:rPr>
              <w:t>04</w:t>
            </w:r>
          </w:p>
        </w:tc>
        <w:tc>
          <w:tcPr>
            <w:tcW w:w="1558" w:type="dxa"/>
            <w:tcBorders>
              <w:top w:val="nil"/>
              <w:left w:val="nil"/>
              <w:bottom w:val="single" w:sz="4" w:space="0" w:color="000000"/>
              <w:right w:val="single" w:sz="4" w:space="0" w:color="000000"/>
            </w:tcBorders>
            <w:shd w:val="clear" w:color="auto" w:fill="auto"/>
            <w:vAlign w:val="center"/>
            <w:hideMark/>
          </w:tcPr>
          <w:p w14:paraId="378E89C4" w14:textId="77777777" w:rsidR="00184DA6" w:rsidRPr="0008671D" w:rsidRDefault="00184DA6" w:rsidP="008D757A">
            <w:pPr>
              <w:jc w:val="center"/>
              <w:rPr>
                <w:b/>
                <w:bCs/>
                <w:sz w:val="20"/>
                <w:szCs w:val="20"/>
              </w:rPr>
            </w:pPr>
            <w:r w:rsidRPr="0008671D">
              <w:rPr>
                <w:b/>
                <w:bCs/>
                <w:sz w:val="20"/>
                <w:szCs w:val="20"/>
              </w:rPr>
              <w:t>99 0 00 00000</w:t>
            </w:r>
          </w:p>
        </w:tc>
        <w:tc>
          <w:tcPr>
            <w:tcW w:w="516" w:type="dxa"/>
            <w:tcBorders>
              <w:top w:val="nil"/>
              <w:left w:val="nil"/>
              <w:bottom w:val="single" w:sz="4" w:space="0" w:color="000000"/>
              <w:right w:val="single" w:sz="4" w:space="0" w:color="000000"/>
            </w:tcBorders>
            <w:shd w:val="clear" w:color="auto" w:fill="auto"/>
            <w:vAlign w:val="center"/>
            <w:hideMark/>
          </w:tcPr>
          <w:p w14:paraId="7247F100"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CF5942C" w14:textId="77777777" w:rsidR="00184DA6" w:rsidRPr="0008671D" w:rsidRDefault="00184DA6" w:rsidP="008D757A">
            <w:pPr>
              <w:jc w:val="right"/>
              <w:rPr>
                <w:b/>
                <w:bCs/>
                <w:sz w:val="20"/>
                <w:szCs w:val="20"/>
              </w:rPr>
            </w:pPr>
            <w:r w:rsidRPr="0008671D">
              <w:rPr>
                <w:b/>
                <w:bCs/>
                <w:sz w:val="20"/>
                <w:szCs w:val="20"/>
              </w:rPr>
              <w:t>126 449 282,16</w:t>
            </w:r>
          </w:p>
        </w:tc>
        <w:tc>
          <w:tcPr>
            <w:tcW w:w="1417" w:type="dxa"/>
            <w:tcBorders>
              <w:top w:val="nil"/>
              <w:left w:val="nil"/>
              <w:bottom w:val="single" w:sz="4" w:space="0" w:color="auto"/>
              <w:right w:val="single" w:sz="4" w:space="0" w:color="auto"/>
            </w:tcBorders>
            <w:shd w:val="clear" w:color="auto" w:fill="auto"/>
            <w:vAlign w:val="center"/>
            <w:hideMark/>
          </w:tcPr>
          <w:p w14:paraId="0442298A" w14:textId="77777777" w:rsidR="00184DA6" w:rsidRPr="0008671D" w:rsidRDefault="00184DA6" w:rsidP="008D757A">
            <w:pPr>
              <w:jc w:val="right"/>
              <w:rPr>
                <w:b/>
                <w:bCs/>
                <w:sz w:val="20"/>
                <w:szCs w:val="20"/>
              </w:rPr>
            </w:pPr>
            <w:r w:rsidRPr="0008671D">
              <w:rPr>
                <w:b/>
                <w:bCs/>
                <w:sz w:val="20"/>
                <w:szCs w:val="20"/>
              </w:rPr>
              <w:t>-794 208,25</w:t>
            </w:r>
          </w:p>
        </w:tc>
        <w:tc>
          <w:tcPr>
            <w:tcW w:w="1559" w:type="dxa"/>
            <w:tcBorders>
              <w:top w:val="nil"/>
              <w:left w:val="nil"/>
              <w:bottom w:val="single" w:sz="4" w:space="0" w:color="auto"/>
              <w:right w:val="single" w:sz="4" w:space="0" w:color="auto"/>
            </w:tcBorders>
            <w:shd w:val="clear" w:color="auto" w:fill="auto"/>
            <w:vAlign w:val="center"/>
            <w:hideMark/>
          </w:tcPr>
          <w:p w14:paraId="79404688" w14:textId="77777777" w:rsidR="00184DA6" w:rsidRPr="0008671D" w:rsidRDefault="00184DA6" w:rsidP="008D757A">
            <w:pPr>
              <w:jc w:val="right"/>
              <w:rPr>
                <w:b/>
                <w:bCs/>
                <w:sz w:val="20"/>
                <w:szCs w:val="20"/>
              </w:rPr>
            </w:pPr>
            <w:r w:rsidRPr="0008671D">
              <w:rPr>
                <w:b/>
                <w:bCs/>
                <w:sz w:val="20"/>
                <w:szCs w:val="20"/>
              </w:rPr>
              <w:t>125 655 073,91</w:t>
            </w:r>
          </w:p>
        </w:tc>
      </w:tr>
      <w:tr w:rsidR="00184DA6" w:rsidRPr="0008671D" w14:paraId="4923D75C"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98ABF8B" w14:textId="77777777" w:rsidR="00184DA6" w:rsidRPr="0008671D" w:rsidRDefault="00184DA6" w:rsidP="008D757A">
            <w:pPr>
              <w:rPr>
                <w:b/>
                <w:bCs/>
                <w:sz w:val="20"/>
                <w:szCs w:val="20"/>
              </w:rPr>
            </w:pPr>
            <w:r w:rsidRPr="0008671D">
              <w:rPr>
                <w:b/>
                <w:bCs/>
                <w:sz w:val="20"/>
                <w:szCs w:val="20"/>
              </w:rPr>
              <w:t>Руководство и управление в сфере установленных функций органов местного самоуправления</w:t>
            </w:r>
          </w:p>
        </w:tc>
        <w:tc>
          <w:tcPr>
            <w:tcW w:w="621" w:type="dxa"/>
            <w:tcBorders>
              <w:top w:val="nil"/>
              <w:left w:val="nil"/>
              <w:bottom w:val="single" w:sz="4" w:space="0" w:color="000000"/>
              <w:right w:val="single" w:sz="4" w:space="0" w:color="000000"/>
            </w:tcBorders>
            <w:shd w:val="clear" w:color="auto" w:fill="auto"/>
            <w:vAlign w:val="center"/>
            <w:hideMark/>
          </w:tcPr>
          <w:p w14:paraId="6AE30C50"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35C4A95"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26A5F0CD" w14:textId="77777777" w:rsidR="00184DA6" w:rsidRPr="0008671D" w:rsidRDefault="00184DA6" w:rsidP="008D757A">
            <w:pPr>
              <w:jc w:val="center"/>
              <w:rPr>
                <w:b/>
                <w:bCs/>
                <w:sz w:val="20"/>
                <w:szCs w:val="20"/>
              </w:rPr>
            </w:pPr>
            <w:r w:rsidRPr="0008671D">
              <w:rPr>
                <w:b/>
                <w:bCs/>
                <w:sz w:val="20"/>
                <w:szCs w:val="20"/>
              </w:rPr>
              <w:t>04</w:t>
            </w:r>
          </w:p>
        </w:tc>
        <w:tc>
          <w:tcPr>
            <w:tcW w:w="1558" w:type="dxa"/>
            <w:tcBorders>
              <w:top w:val="nil"/>
              <w:left w:val="nil"/>
              <w:bottom w:val="single" w:sz="4" w:space="0" w:color="000000"/>
              <w:right w:val="single" w:sz="4" w:space="0" w:color="000000"/>
            </w:tcBorders>
            <w:shd w:val="clear" w:color="auto" w:fill="auto"/>
            <w:vAlign w:val="center"/>
            <w:hideMark/>
          </w:tcPr>
          <w:p w14:paraId="4713A491" w14:textId="77777777" w:rsidR="00184DA6" w:rsidRPr="0008671D" w:rsidRDefault="00184DA6" w:rsidP="008D757A">
            <w:pPr>
              <w:jc w:val="center"/>
              <w:rPr>
                <w:b/>
                <w:bCs/>
                <w:sz w:val="20"/>
                <w:szCs w:val="20"/>
              </w:rPr>
            </w:pPr>
            <w:r w:rsidRPr="0008671D">
              <w:rPr>
                <w:b/>
                <w:bCs/>
                <w:sz w:val="20"/>
                <w:szCs w:val="20"/>
              </w:rPr>
              <w:t>99 1 00 00000</w:t>
            </w:r>
          </w:p>
        </w:tc>
        <w:tc>
          <w:tcPr>
            <w:tcW w:w="516" w:type="dxa"/>
            <w:tcBorders>
              <w:top w:val="nil"/>
              <w:left w:val="nil"/>
              <w:bottom w:val="single" w:sz="4" w:space="0" w:color="000000"/>
              <w:right w:val="single" w:sz="4" w:space="0" w:color="000000"/>
            </w:tcBorders>
            <w:shd w:val="clear" w:color="auto" w:fill="auto"/>
            <w:vAlign w:val="center"/>
            <w:hideMark/>
          </w:tcPr>
          <w:p w14:paraId="579D1C13"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14AF718" w14:textId="77777777" w:rsidR="00184DA6" w:rsidRPr="0008671D" w:rsidRDefault="00184DA6" w:rsidP="008D757A">
            <w:pPr>
              <w:jc w:val="right"/>
              <w:rPr>
                <w:b/>
                <w:bCs/>
                <w:sz w:val="20"/>
                <w:szCs w:val="20"/>
              </w:rPr>
            </w:pPr>
            <w:r w:rsidRPr="0008671D">
              <w:rPr>
                <w:b/>
                <w:bCs/>
                <w:sz w:val="20"/>
                <w:szCs w:val="20"/>
              </w:rPr>
              <w:t>126 449 282,16</w:t>
            </w:r>
          </w:p>
        </w:tc>
        <w:tc>
          <w:tcPr>
            <w:tcW w:w="1417" w:type="dxa"/>
            <w:tcBorders>
              <w:top w:val="nil"/>
              <w:left w:val="nil"/>
              <w:bottom w:val="single" w:sz="4" w:space="0" w:color="auto"/>
              <w:right w:val="single" w:sz="4" w:space="0" w:color="auto"/>
            </w:tcBorders>
            <w:shd w:val="clear" w:color="auto" w:fill="auto"/>
            <w:vAlign w:val="center"/>
            <w:hideMark/>
          </w:tcPr>
          <w:p w14:paraId="73F626A9" w14:textId="77777777" w:rsidR="00184DA6" w:rsidRPr="0008671D" w:rsidRDefault="00184DA6" w:rsidP="008D757A">
            <w:pPr>
              <w:jc w:val="right"/>
              <w:rPr>
                <w:b/>
                <w:bCs/>
                <w:sz w:val="20"/>
                <w:szCs w:val="20"/>
              </w:rPr>
            </w:pPr>
            <w:r w:rsidRPr="0008671D">
              <w:rPr>
                <w:b/>
                <w:bCs/>
                <w:sz w:val="20"/>
                <w:szCs w:val="20"/>
              </w:rPr>
              <w:t>-794 208,25</w:t>
            </w:r>
          </w:p>
        </w:tc>
        <w:tc>
          <w:tcPr>
            <w:tcW w:w="1559" w:type="dxa"/>
            <w:tcBorders>
              <w:top w:val="nil"/>
              <w:left w:val="nil"/>
              <w:bottom w:val="single" w:sz="4" w:space="0" w:color="auto"/>
              <w:right w:val="single" w:sz="4" w:space="0" w:color="auto"/>
            </w:tcBorders>
            <w:shd w:val="clear" w:color="auto" w:fill="auto"/>
            <w:vAlign w:val="center"/>
            <w:hideMark/>
          </w:tcPr>
          <w:p w14:paraId="45362485" w14:textId="77777777" w:rsidR="00184DA6" w:rsidRPr="0008671D" w:rsidRDefault="00184DA6" w:rsidP="008D757A">
            <w:pPr>
              <w:jc w:val="right"/>
              <w:rPr>
                <w:b/>
                <w:bCs/>
                <w:sz w:val="20"/>
                <w:szCs w:val="20"/>
              </w:rPr>
            </w:pPr>
            <w:r w:rsidRPr="0008671D">
              <w:rPr>
                <w:b/>
                <w:bCs/>
                <w:sz w:val="20"/>
                <w:szCs w:val="20"/>
              </w:rPr>
              <w:t>125 655 073,91</w:t>
            </w:r>
          </w:p>
        </w:tc>
      </w:tr>
      <w:tr w:rsidR="00184DA6" w:rsidRPr="0008671D" w14:paraId="1779A6ED"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F09C47A" w14:textId="77777777" w:rsidR="00184DA6" w:rsidRPr="0008671D" w:rsidRDefault="00184DA6" w:rsidP="008D757A">
            <w:pPr>
              <w:rPr>
                <w:b/>
                <w:bCs/>
                <w:i/>
                <w:iCs/>
                <w:sz w:val="20"/>
                <w:szCs w:val="20"/>
              </w:rPr>
            </w:pPr>
            <w:r w:rsidRPr="0008671D">
              <w:rPr>
                <w:b/>
                <w:bCs/>
                <w:i/>
                <w:iCs/>
                <w:sz w:val="20"/>
                <w:szCs w:val="20"/>
              </w:rPr>
              <w:t>Расходы на содержание органов местного самоуправления</w:t>
            </w:r>
          </w:p>
        </w:tc>
        <w:tc>
          <w:tcPr>
            <w:tcW w:w="621" w:type="dxa"/>
            <w:tcBorders>
              <w:top w:val="nil"/>
              <w:left w:val="nil"/>
              <w:bottom w:val="single" w:sz="4" w:space="0" w:color="000000"/>
              <w:right w:val="single" w:sz="4" w:space="0" w:color="000000"/>
            </w:tcBorders>
            <w:shd w:val="clear" w:color="auto" w:fill="auto"/>
            <w:vAlign w:val="center"/>
            <w:hideMark/>
          </w:tcPr>
          <w:p w14:paraId="34C37747"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9C3BB7B" w14:textId="77777777" w:rsidR="00184DA6" w:rsidRPr="0008671D" w:rsidRDefault="00184DA6" w:rsidP="008D757A">
            <w:pPr>
              <w:jc w:val="center"/>
              <w:rPr>
                <w:b/>
                <w:bCs/>
                <w:i/>
                <w:iCs/>
                <w:sz w:val="20"/>
                <w:szCs w:val="20"/>
              </w:rPr>
            </w:pPr>
            <w:r w:rsidRPr="0008671D">
              <w:rPr>
                <w:b/>
                <w:bCs/>
                <w:i/>
                <w:i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74FC2B9B" w14:textId="77777777" w:rsidR="00184DA6" w:rsidRPr="0008671D" w:rsidRDefault="00184DA6" w:rsidP="008D757A">
            <w:pPr>
              <w:jc w:val="center"/>
              <w:rPr>
                <w:b/>
                <w:bCs/>
                <w:i/>
                <w:iCs/>
                <w:sz w:val="20"/>
                <w:szCs w:val="20"/>
              </w:rPr>
            </w:pPr>
            <w:r w:rsidRPr="0008671D">
              <w:rPr>
                <w:b/>
                <w:bCs/>
                <w:i/>
                <w:iCs/>
                <w:sz w:val="20"/>
                <w:szCs w:val="20"/>
              </w:rPr>
              <w:t>04</w:t>
            </w:r>
          </w:p>
        </w:tc>
        <w:tc>
          <w:tcPr>
            <w:tcW w:w="1558" w:type="dxa"/>
            <w:tcBorders>
              <w:top w:val="nil"/>
              <w:left w:val="nil"/>
              <w:bottom w:val="single" w:sz="4" w:space="0" w:color="000000"/>
              <w:right w:val="single" w:sz="4" w:space="0" w:color="000000"/>
            </w:tcBorders>
            <w:shd w:val="clear" w:color="auto" w:fill="auto"/>
            <w:vAlign w:val="center"/>
            <w:hideMark/>
          </w:tcPr>
          <w:p w14:paraId="0921D5EB" w14:textId="77777777" w:rsidR="00184DA6" w:rsidRPr="0008671D" w:rsidRDefault="00184DA6" w:rsidP="008D757A">
            <w:pPr>
              <w:jc w:val="center"/>
              <w:rPr>
                <w:b/>
                <w:bCs/>
                <w:i/>
                <w:iCs/>
                <w:sz w:val="20"/>
                <w:szCs w:val="20"/>
              </w:rPr>
            </w:pPr>
            <w:r w:rsidRPr="0008671D">
              <w:rPr>
                <w:b/>
                <w:bCs/>
                <w:i/>
                <w:iCs/>
                <w:sz w:val="20"/>
                <w:szCs w:val="20"/>
              </w:rPr>
              <w:t>99 1 00 11410</w:t>
            </w:r>
          </w:p>
        </w:tc>
        <w:tc>
          <w:tcPr>
            <w:tcW w:w="516" w:type="dxa"/>
            <w:tcBorders>
              <w:top w:val="nil"/>
              <w:left w:val="nil"/>
              <w:bottom w:val="single" w:sz="4" w:space="0" w:color="000000"/>
              <w:right w:val="single" w:sz="4" w:space="0" w:color="000000"/>
            </w:tcBorders>
            <w:shd w:val="clear" w:color="auto" w:fill="auto"/>
            <w:vAlign w:val="center"/>
            <w:hideMark/>
          </w:tcPr>
          <w:p w14:paraId="72184E8B"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298A10DA" w14:textId="77777777" w:rsidR="00184DA6" w:rsidRPr="0008671D" w:rsidRDefault="00184DA6" w:rsidP="008D757A">
            <w:pPr>
              <w:jc w:val="right"/>
              <w:rPr>
                <w:b/>
                <w:bCs/>
                <w:i/>
                <w:iCs/>
                <w:sz w:val="20"/>
                <w:szCs w:val="20"/>
              </w:rPr>
            </w:pPr>
            <w:r w:rsidRPr="0008671D">
              <w:rPr>
                <w:b/>
                <w:bCs/>
                <w:i/>
                <w:iCs/>
                <w:sz w:val="20"/>
                <w:szCs w:val="20"/>
              </w:rPr>
              <w:t>126 449 282,16</w:t>
            </w:r>
          </w:p>
        </w:tc>
        <w:tc>
          <w:tcPr>
            <w:tcW w:w="1417" w:type="dxa"/>
            <w:tcBorders>
              <w:top w:val="nil"/>
              <w:left w:val="nil"/>
              <w:bottom w:val="single" w:sz="4" w:space="0" w:color="auto"/>
              <w:right w:val="single" w:sz="4" w:space="0" w:color="auto"/>
            </w:tcBorders>
            <w:shd w:val="clear" w:color="auto" w:fill="auto"/>
            <w:vAlign w:val="center"/>
            <w:hideMark/>
          </w:tcPr>
          <w:p w14:paraId="30B53378" w14:textId="77777777" w:rsidR="00184DA6" w:rsidRPr="0008671D" w:rsidRDefault="00184DA6" w:rsidP="008D757A">
            <w:pPr>
              <w:jc w:val="right"/>
              <w:rPr>
                <w:b/>
                <w:bCs/>
                <w:i/>
                <w:iCs/>
                <w:sz w:val="20"/>
                <w:szCs w:val="20"/>
              </w:rPr>
            </w:pPr>
            <w:r w:rsidRPr="0008671D">
              <w:rPr>
                <w:b/>
                <w:bCs/>
                <w:i/>
                <w:iCs/>
                <w:sz w:val="20"/>
                <w:szCs w:val="20"/>
              </w:rPr>
              <w:t>-794 208,25</w:t>
            </w:r>
          </w:p>
        </w:tc>
        <w:tc>
          <w:tcPr>
            <w:tcW w:w="1559" w:type="dxa"/>
            <w:tcBorders>
              <w:top w:val="nil"/>
              <w:left w:val="nil"/>
              <w:bottom w:val="single" w:sz="4" w:space="0" w:color="auto"/>
              <w:right w:val="single" w:sz="4" w:space="0" w:color="auto"/>
            </w:tcBorders>
            <w:shd w:val="clear" w:color="auto" w:fill="auto"/>
            <w:vAlign w:val="center"/>
            <w:hideMark/>
          </w:tcPr>
          <w:p w14:paraId="328445E1" w14:textId="77777777" w:rsidR="00184DA6" w:rsidRPr="0008671D" w:rsidRDefault="00184DA6" w:rsidP="008D757A">
            <w:pPr>
              <w:jc w:val="right"/>
              <w:rPr>
                <w:b/>
                <w:bCs/>
                <w:i/>
                <w:iCs/>
                <w:sz w:val="20"/>
                <w:szCs w:val="20"/>
              </w:rPr>
            </w:pPr>
            <w:r w:rsidRPr="0008671D">
              <w:rPr>
                <w:b/>
                <w:bCs/>
                <w:i/>
                <w:iCs/>
                <w:sz w:val="20"/>
                <w:szCs w:val="20"/>
              </w:rPr>
              <w:t>125 655 073,91</w:t>
            </w:r>
          </w:p>
        </w:tc>
      </w:tr>
      <w:tr w:rsidR="00184DA6" w:rsidRPr="0008671D" w14:paraId="1B3DE62E"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310591F0" w14:textId="77777777" w:rsidR="00184DA6" w:rsidRPr="0008671D" w:rsidRDefault="00184DA6" w:rsidP="008D757A">
            <w:pPr>
              <w:rPr>
                <w:b/>
                <w:bCs/>
                <w:sz w:val="20"/>
                <w:szCs w:val="20"/>
              </w:rPr>
            </w:pPr>
            <w:r w:rsidRPr="0008671D">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tcBorders>
              <w:top w:val="nil"/>
              <w:left w:val="nil"/>
              <w:bottom w:val="single" w:sz="4" w:space="0" w:color="000000"/>
              <w:right w:val="single" w:sz="4" w:space="0" w:color="000000"/>
            </w:tcBorders>
            <w:shd w:val="clear" w:color="auto" w:fill="auto"/>
            <w:vAlign w:val="center"/>
            <w:hideMark/>
          </w:tcPr>
          <w:p w14:paraId="3DBC74BC"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1D73441"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37FC60EE" w14:textId="77777777" w:rsidR="00184DA6" w:rsidRPr="0008671D" w:rsidRDefault="00184DA6" w:rsidP="008D757A">
            <w:pPr>
              <w:jc w:val="center"/>
              <w:rPr>
                <w:b/>
                <w:bCs/>
                <w:sz w:val="20"/>
                <w:szCs w:val="20"/>
              </w:rPr>
            </w:pPr>
            <w:r w:rsidRPr="0008671D">
              <w:rPr>
                <w:b/>
                <w:bCs/>
                <w:sz w:val="20"/>
                <w:szCs w:val="20"/>
              </w:rPr>
              <w:t>04</w:t>
            </w:r>
          </w:p>
        </w:tc>
        <w:tc>
          <w:tcPr>
            <w:tcW w:w="1558" w:type="dxa"/>
            <w:tcBorders>
              <w:top w:val="nil"/>
              <w:left w:val="nil"/>
              <w:bottom w:val="single" w:sz="4" w:space="0" w:color="000000"/>
              <w:right w:val="single" w:sz="4" w:space="0" w:color="000000"/>
            </w:tcBorders>
            <w:shd w:val="clear" w:color="auto" w:fill="auto"/>
            <w:vAlign w:val="center"/>
            <w:hideMark/>
          </w:tcPr>
          <w:p w14:paraId="681F5098" w14:textId="77777777" w:rsidR="00184DA6" w:rsidRPr="0008671D" w:rsidRDefault="00184DA6" w:rsidP="008D757A">
            <w:pPr>
              <w:jc w:val="center"/>
              <w:rPr>
                <w:b/>
                <w:bCs/>
                <w:sz w:val="20"/>
                <w:szCs w:val="20"/>
              </w:rPr>
            </w:pPr>
            <w:r w:rsidRPr="0008671D">
              <w:rPr>
                <w:b/>
                <w:bCs/>
                <w:sz w:val="20"/>
                <w:szCs w:val="20"/>
              </w:rPr>
              <w:t>99 1 00 11410</w:t>
            </w:r>
          </w:p>
        </w:tc>
        <w:tc>
          <w:tcPr>
            <w:tcW w:w="516" w:type="dxa"/>
            <w:tcBorders>
              <w:top w:val="nil"/>
              <w:left w:val="nil"/>
              <w:bottom w:val="single" w:sz="4" w:space="0" w:color="000000"/>
              <w:right w:val="single" w:sz="4" w:space="0" w:color="000000"/>
            </w:tcBorders>
            <w:shd w:val="clear" w:color="auto" w:fill="auto"/>
            <w:vAlign w:val="center"/>
            <w:hideMark/>
          </w:tcPr>
          <w:p w14:paraId="1463C8AA" w14:textId="77777777" w:rsidR="00184DA6" w:rsidRPr="0008671D" w:rsidRDefault="00184DA6" w:rsidP="008D757A">
            <w:pPr>
              <w:jc w:val="center"/>
              <w:rPr>
                <w:b/>
                <w:bCs/>
                <w:sz w:val="20"/>
                <w:szCs w:val="20"/>
              </w:rPr>
            </w:pPr>
            <w:r w:rsidRPr="0008671D">
              <w:rPr>
                <w:b/>
                <w:bCs/>
                <w:sz w:val="20"/>
                <w:szCs w:val="20"/>
              </w:rPr>
              <w:t>100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315D562" w14:textId="77777777" w:rsidR="00184DA6" w:rsidRPr="0008671D" w:rsidRDefault="00184DA6" w:rsidP="008D757A">
            <w:pPr>
              <w:jc w:val="right"/>
              <w:rPr>
                <w:b/>
                <w:bCs/>
                <w:sz w:val="20"/>
                <w:szCs w:val="20"/>
              </w:rPr>
            </w:pPr>
            <w:r w:rsidRPr="0008671D">
              <w:rPr>
                <w:b/>
                <w:bCs/>
                <w:sz w:val="20"/>
                <w:szCs w:val="20"/>
              </w:rPr>
              <w:t>103 497 030,61</w:t>
            </w:r>
          </w:p>
        </w:tc>
        <w:tc>
          <w:tcPr>
            <w:tcW w:w="1417" w:type="dxa"/>
            <w:tcBorders>
              <w:top w:val="nil"/>
              <w:left w:val="nil"/>
              <w:bottom w:val="single" w:sz="4" w:space="0" w:color="auto"/>
              <w:right w:val="single" w:sz="4" w:space="0" w:color="auto"/>
            </w:tcBorders>
            <w:shd w:val="clear" w:color="auto" w:fill="auto"/>
            <w:vAlign w:val="center"/>
            <w:hideMark/>
          </w:tcPr>
          <w:p w14:paraId="07A7F037" w14:textId="77777777" w:rsidR="00184DA6" w:rsidRPr="0008671D" w:rsidRDefault="00184DA6" w:rsidP="008D757A">
            <w:pPr>
              <w:jc w:val="right"/>
              <w:rPr>
                <w:b/>
                <w:bCs/>
                <w:sz w:val="20"/>
                <w:szCs w:val="20"/>
              </w:rPr>
            </w:pPr>
            <w:r w:rsidRPr="0008671D">
              <w:rPr>
                <w:b/>
                <w:bCs/>
                <w:sz w:val="20"/>
                <w:szCs w:val="20"/>
              </w:rPr>
              <w:t>-253 179,63</w:t>
            </w:r>
          </w:p>
        </w:tc>
        <w:tc>
          <w:tcPr>
            <w:tcW w:w="1559" w:type="dxa"/>
            <w:tcBorders>
              <w:top w:val="nil"/>
              <w:left w:val="nil"/>
              <w:bottom w:val="single" w:sz="4" w:space="0" w:color="auto"/>
              <w:right w:val="single" w:sz="4" w:space="0" w:color="auto"/>
            </w:tcBorders>
            <w:shd w:val="clear" w:color="auto" w:fill="auto"/>
            <w:vAlign w:val="center"/>
            <w:hideMark/>
          </w:tcPr>
          <w:p w14:paraId="50B718C4" w14:textId="77777777" w:rsidR="00184DA6" w:rsidRPr="0008671D" w:rsidRDefault="00184DA6" w:rsidP="008D757A">
            <w:pPr>
              <w:jc w:val="right"/>
              <w:rPr>
                <w:b/>
                <w:bCs/>
                <w:sz w:val="20"/>
                <w:szCs w:val="20"/>
              </w:rPr>
            </w:pPr>
            <w:r w:rsidRPr="0008671D">
              <w:rPr>
                <w:b/>
                <w:bCs/>
                <w:sz w:val="20"/>
                <w:szCs w:val="20"/>
              </w:rPr>
              <w:t>103 243 850,98</w:t>
            </w:r>
          </w:p>
        </w:tc>
      </w:tr>
      <w:tr w:rsidR="00184DA6" w:rsidRPr="0008671D" w14:paraId="0A947939"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30B4376C"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0CBEF35E"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48B1B6B"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37A7892D" w14:textId="77777777" w:rsidR="00184DA6" w:rsidRPr="0008671D" w:rsidRDefault="00184DA6" w:rsidP="008D757A">
            <w:pPr>
              <w:jc w:val="center"/>
              <w:rPr>
                <w:b/>
                <w:bCs/>
                <w:sz w:val="20"/>
                <w:szCs w:val="20"/>
              </w:rPr>
            </w:pPr>
            <w:r w:rsidRPr="0008671D">
              <w:rPr>
                <w:b/>
                <w:bCs/>
                <w:sz w:val="20"/>
                <w:szCs w:val="20"/>
              </w:rPr>
              <w:t>04</w:t>
            </w:r>
          </w:p>
        </w:tc>
        <w:tc>
          <w:tcPr>
            <w:tcW w:w="1558" w:type="dxa"/>
            <w:tcBorders>
              <w:top w:val="nil"/>
              <w:left w:val="nil"/>
              <w:bottom w:val="single" w:sz="4" w:space="0" w:color="000000"/>
              <w:right w:val="single" w:sz="4" w:space="0" w:color="000000"/>
            </w:tcBorders>
            <w:shd w:val="clear" w:color="auto" w:fill="auto"/>
            <w:vAlign w:val="center"/>
            <w:hideMark/>
          </w:tcPr>
          <w:p w14:paraId="31464AC1" w14:textId="77777777" w:rsidR="00184DA6" w:rsidRPr="0008671D" w:rsidRDefault="00184DA6" w:rsidP="008D757A">
            <w:pPr>
              <w:jc w:val="center"/>
              <w:rPr>
                <w:b/>
                <w:bCs/>
                <w:sz w:val="20"/>
                <w:szCs w:val="20"/>
              </w:rPr>
            </w:pPr>
            <w:r w:rsidRPr="0008671D">
              <w:rPr>
                <w:b/>
                <w:bCs/>
                <w:sz w:val="20"/>
                <w:szCs w:val="20"/>
              </w:rPr>
              <w:t>99 1 00 11410</w:t>
            </w:r>
          </w:p>
        </w:tc>
        <w:tc>
          <w:tcPr>
            <w:tcW w:w="516" w:type="dxa"/>
            <w:tcBorders>
              <w:top w:val="nil"/>
              <w:left w:val="nil"/>
              <w:bottom w:val="single" w:sz="4" w:space="0" w:color="000000"/>
              <w:right w:val="single" w:sz="4" w:space="0" w:color="000000"/>
            </w:tcBorders>
            <w:shd w:val="clear" w:color="auto" w:fill="auto"/>
            <w:vAlign w:val="center"/>
            <w:hideMark/>
          </w:tcPr>
          <w:p w14:paraId="70AEABEC"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8066675" w14:textId="77777777" w:rsidR="00184DA6" w:rsidRPr="0008671D" w:rsidRDefault="00184DA6" w:rsidP="008D757A">
            <w:pPr>
              <w:jc w:val="right"/>
              <w:rPr>
                <w:b/>
                <w:bCs/>
                <w:sz w:val="20"/>
                <w:szCs w:val="20"/>
              </w:rPr>
            </w:pPr>
            <w:r w:rsidRPr="0008671D">
              <w:rPr>
                <w:b/>
                <w:bCs/>
                <w:sz w:val="20"/>
                <w:szCs w:val="20"/>
              </w:rPr>
              <w:t>22 215 101,55</w:t>
            </w:r>
          </w:p>
        </w:tc>
        <w:tc>
          <w:tcPr>
            <w:tcW w:w="1417" w:type="dxa"/>
            <w:tcBorders>
              <w:top w:val="nil"/>
              <w:left w:val="nil"/>
              <w:bottom w:val="single" w:sz="4" w:space="0" w:color="auto"/>
              <w:right w:val="single" w:sz="4" w:space="0" w:color="auto"/>
            </w:tcBorders>
            <w:shd w:val="clear" w:color="auto" w:fill="auto"/>
            <w:vAlign w:val="center"/>
            <w:hideMark/>
          </w:tcPr>
          <w:p w14:paraId="28957BBC" w14:textId="77777777" w:rsidR="00184DA6" w:rsidRPr="0008671D" w:rsidRDefault="00184DA6" w:rsidP="008D757A">
            <w:pPr>
              <w:jc w:val="right"/>
              <w:rPr>
                <w:b/>
                <w:bCs/>
                <w:sz w:val="20"/>
                <w:szCs w:val="20"/>
              </w:rPr>
            </w:pPr>
            <w:r w:rsidRPr="0008671D">
              <w:rPr>
                <w:b/>
                <w:bCs/>
                <w:sz w:val="20"/>
                <w:szCs w:val="20"/>
              </w:rPr>
              <w:t>-541 028,62</w:t>
            </w:r>
          </w:p>
        </w:tc>
        <w:tc>
          <w:tcPr>
            <w:tcW w:w="1559" w:type="dxa"/>
            <w:tcBorders>
              <w:top w:val="nil"/>
              <w:left w:val="nil"/>
              <w:bottom w:val="single" w:sz="4" w:space="0" w:color="auto"/>
              <w:right w:val="single" w:sz="4" w:space="0" w:color="auto"/>
            </w:tcBorders>
            <w:shd w:val="clear" w:color="auto" w:fill="auto"/>
            <w:vAlign w:val="center"/>
            <w:hideMark/>
          </w:tcPr>
          <w:p w14:paraId="09B89E10" w14:textId="77777777" w:rsidR="00184DA6" w:rsidRPr="0008671D" w:rsidRDefault="00184DA6" w:rsidP="008D757A">
            <w:pPr>
              <w:jc w:val="right"/>
              <w:rPr>
                <w:b/>
                <w:bCs/>
                <w:sz w:val="20"/>
                <w:szCs w:val="20"/>
              </w:rPr>
            </w:pPr>
            <w:r w:rsidRPr="0008671D">
              <w:rPr>
                <w:b/>
                <w:bCs/>
                <w:sz w:val="20"/>
                <w:szCs w:val="20"/>
              </w:rPr>
              <w:t>21 674 072,93</w:t>
            </w:r>
          </w:p>
        </w:tc>
      </w:tr>
      <w:tr w:rsidR="00184DA6" w:rsidRPr="0008671D" w14:paraId="3B0F94B1"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CFB3607" w14:textId="77777777" w:rsidR="00184DA6" w:rsidRPr="0008671D" w:rsidRDefault="00184DA6" w:rsidP="008D757A">
            <w:pPr>
              <w:rPr>
                <w:b/>
                <w:bCs/>
                <w:sz w:val="20"/>
                <w:szCs w:val="20"/>
              </w:rPr>
            </w:pPr>
            <w:r w:rsidRPr="0008671D">
              <w:rPr>
                <w:b/>
                <w:bCs/>
                <w:sz w:val="20"/>
                <w:szCs w:val="20"/>
              </w:rPr>
              <w:t>Социальной обеспечение и иные выплаты населению</w:t>
            </w:r>
          </w:p>
        </w:tc>
        <w:tc>
          <w:tcPr>
            <w:tcW w:w="621" w:type="dxa"/>
            <w:tcBorders>
              <w:top w:val="nil"/>
              <w:left w:val="nil"/>
              <w:bottom w:val="single" w:sz="4" w:space="0" w:color="000000"/>
              <w:right w:val="single" w:sz="4" w:space="0" w:color="000000"/>
            </w:tcBorders>
            <w:shd w:val="clear" w:color="auto" w:fill="auto"/>
            <w:vAlign w:val="center"/>
            <w:hideMark/>
          </w:tcPr>
          <w:p w14:paraId="4C549ED5"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655E279F"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6822DB39" w14:textId="77777777" w:rsidR="00184DA6" w:rsidRPr="0008671D" w:rsidRDefault="00184DA6" w:rsidP="008D757A">
            <w:pPr>
              <w:jc w:val="center"/>
              <w:rPr>
                <w:b/>
                <w:bCs/>
                <w:sz w:val="20"/>
                <w:szCs w:val="20"/>
              </w:rPr>
            </w:pPr>
            <w:r w:rsidRPr="0008671D">
              <w:rPr>
                <w:b/>
                <w:bCs/>
                <w:sz w:val="20"/>
                <w:szCs w:val="20"/>
              </w:rPr>
              <w:t>04</w:t>
            </w:r>
          </w:p>
        </w:tc>
        <w:tc>
          <w:tcPr>
            <w:tcW w:w="1558" w:type="dxa"/>
            <w:tcBorders>
              <w:top w:val="nil"/>
              <w:left w:val="nil"/>
              <w:bottom w:val="single" w:sz="4" w:space="0" w:color="000000"/>
              <w:right w:val="single" w:sz="4" w:space="0" w:color="000000"/>
            </w:tcBorders>
            <w:shd w:val="clear" w:color="auto" w:fill="auto"/>
            <w:vAlign w:val="center"/>
            <w:hideMark/>
          </w:tcPr>
          <w:p w14:paraId="1C40F918" w14:textId="77777777" w:rsidR="00184DA6" w:rsidRPr="0008671D" w:rsidRDefault="00184DA6" w:rsidP="008D757A">
            <w:pPr>
              <w:jc w:val="center"/>
              <w:rPr>
                <w:b/>
                <w:bCs/>
                <w:sz w:val="20"/>
                <w:szCs w:val="20"/>
              </w:rPr>
            </w:pPr>
            <w:r w:rsidRPr="0008671D">
              <w:rPr>
                <w:b/>
                <w:bCs/>
                <w:sz w:val="20"/>
                <w:szCs w:val="20"/>
              </w:rPr>
              <w:t>99 1 00 11410</w:t>
            </w:r>
          </w:p>
        </w:tc>
        <w:tc>
          <w:tcPr>
            <w:tcW w:w="516" w:type="dxa"/>
            <w:tcBorders>
              <w:top w:val="nil"/>
              <w:left w:val="nil"/>
              <w:bottom w:val="single" w:sz="4" w:space="0" w:color="000000"/>
              <w:right w:val="single" w:sz="4" w:space="0" w:color="000000"/>
            </w:tcBorders>
            <w:shd w:val="clear" w:color="auto" w:fill="auto"/>
            <w:vAlign w:val="center"/>
            <w:hideMark/>
          </w:tcPr>
          <w:p w14:paraId="03A0C9F7" w14:textId="77777777" w:rsidR="00184DA6" w:rsidRPr="0008671D" w:rsidRDefault="00184DA6" w:rsidP="008D757A">
            <w:pPr>
              <w:jc w:val="center"/>
              <w:rPr>
                <w:b/>
                <w:bCs/>
                <w:sz w:val="20"/>
                <w:szCs w:val="20"/>
              </w:rPr>
            </w:pPr>
            <w:r w:rsidRPr="0008671D">
              <w:rPr>
                <w:b/>
                <w:bCs/>
                <w:sz w:val="20"/>
                <w:szCs w:val="20"/>
              </w:rPr>
              <w:t>300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A70BDB4" w14:textId="77777777" w:rsidR="00184DA6" w:rsidRPr="0008671D" w:rsidRDefault="00184DA6" w:rsidP="008D757A">
            <w:pPr>
              <w:jc w:val="right"/>
              <w:rPr>
                <w:b/>
                <w:bCs/>
                <w:sz w:val="20"/>
                <w:szCs w:val="20"/>
              </w:rPr>
            </w:pPr>
            <w:r w:rsidRPr="0008671D">
              <w:rPr>
                <w:b/>
                <w:bCs/>
                <w:sz w:val="20"/>
                <w:szCs w:val="20"/>
              </w:rPr>
              <w:t>557 000,00</w:t>
            </w:r>
          </w:p>
        </w:tc>
        <w:tc>
          <w:tcPr>
            <w:tcW w:w="1417" w:type="dxa"/>
            <w:tcBorders>
              <w:top w:val="nil"/>
              <w:left w:val="nil"/>
              <w:bottom w:val="single" w:sz="4" w:space="0" w:color="auto"/>
              <w:right w:val="single" w:sz="4" w:space="0" w:color="auto"/>
            </w:tcBorders>
            <w:shd w:val="clear" w:color="auto" w:fill="auto"/>
            <w:vAlign w:val="center"/>
            <w:hideMark/>
          </w:tcPr>
          <w:p w14:paraId="622A8C56"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556B94E" w14:textId="77777777" w:rsidR="00184DA6" w:rsidRPr="0008671D" w:rsidRDefault="00184DA6" w:rsidP="008D757A">
            <w:pPr>
              <w:jc w:val="right"/>
              <w:rPr>
                <w:b/>
                <w:bCs/>
                <w:sz w:val="20"/>
                <w:szCs w:val="20"/>
              </w:rPr>
            </w:pPr>
            <w:r w:rsidRPr="0008671D">
              <w:rPr>
                <w:b/>
                <w:bCs/>
                <w:sz w:val="20"/>
                <w:szCs w:val="20"/>
              </w:rPr>
              <w:t>557 000,00</w:t>
            </w:r>
          </w:p>
        </w:tc>
      </w:tr>
      <w:tr w:rsidR="00184DA6" w:rsidRPr="0008671D" w14:paraId="638E48CF"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FC81C58" w14:textId="77777777" w:rsidR="00184DA6" w:rsidRPr="0008671D" w:rsidRDefault="00184DA6" w:rsidP="008D757A">
            <w:pPr>
              <w:rPr>
                <w:b/>
                <w:bCs/>
                <w:sz w:val="20"/>
                <w:szCs w:val="20"/>
              </w:rPr>
            </w:pPr>
            <w:r w:rsidRPr="0008671D">
              <w:rPr>
                <w:b/>
                <w:bCs/>
                <w:sz w:val="20"/>
                <w:szCs w:val="20"/>
              </w:rPr>
              <w:t>Иные бюджетные ассигнования</w:t>
            </w:r>
          </w:p>
        </w:tc>
        <w:tc>
          <w:tcPr>
            <w:tcW w:w="621" w:type="dxa"/>
            <w:tcBorders>
              <w:top w:val="nil"/>
              <w:left w:val="nil"/>
              <w:bottom w:val="single" w:sz="4" w:space="0" w:color="000000"/>
              <w:right w:val="single" w:sz="4" w:space="0" w:color="000000"/>
            </w:tcBorders>
            <w:shd w:val="clear" w:color="auto" w:fill="auto"/>
            <w:vAlign w:val="center"/>
            <w:hideMark/>
          </w:tcPr>
          <w:p w14:paraId="1AF45834"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AE87C83"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33FD7B37" w14:textId="77777777" w:rsidR="00184DA6" w:rsidRPr="0008671D" w:rsidRDefault="00184DA6" w:rsidP="008D757A">
            <w:pPr>
              <w:jc w:val="center"/>
              <w:rPr>
                <w:b/>
                <w:bCs/>
                <w:sz w:val="20"/>
                <w:szCs w:val="20"/>
              </w:rPr>
            </w:pPr>
            <w:r w:rsidRPr="0008671D">
              <w:rPr>
                <w:b/>
                <w:bCs/>
                <w:sz w:val="20"/>
                <w:szCs w:val="20"/>
              </w:rPr>
              <w:t>04</w:t>
            </w:r>
          </w:p>
        </w:tc>
        <w:tc>
          <w:tcPr>
            <w:tcW w:w="1558" w:type="dxa"/>
            <w:tcBorders>
              <w:top w:val="nil"/>
              <w:left w:val="nil"/>
              <w:bottom w:val="single" w:sz="4" w:space="0" w:color="000000"/>
              <w:right w:val="single" w:sz="4" w:space="0" w:color="000000"/>
            </w:tcBorders>
            <w:shd w:val="clear" w:color="auto" w:fill="auto"/>
            <w:vAlign w:val="center"/>
            <w:hideMark/>
          </w:tcPr>
          <w:p w14:paraId="1E6CCDB7" w14:textId="77777777" w:rsidR="00184DA6" w:rsidRPr="0008671D" w:rsidRDefault="00184DA6" w:rsidP="008D757A">
            <w:pPr>
              <w:jc w:val="center"/>
              <w:rPr>
                <w:b/>
                <w:bCs/>
                <w:sz w:val="20"/>
                <w:szCs w:val="20"/>
              </w:rPr>
            </w:pPr>
            <w:r w:rsidRPr="0008671D">
              <w:rPr>
                <w:b/>
                <w:bCs/>
                <w:sz w:val="20"/>
                <w:szCs w:val="20"/>
              </w:rPr>
              <w:t>99 1 00 11410</w:t>
            </w:r>
          </w:p>
        </w:tc>
        <w:tc>
          <w:tcPr>
            <w:tcW w:w="516" w:type="dxa"/>
            <w:tcBorders>
              <w:top w:val="nil"/>
              <w:left w:val="nil"/>
              <w:bottom w:val="single" w:sz="4" w:space="0" w:color="000000"/>
              <w:right w:val="single" w:sz="4" w:space="0" w:color="000000"/>
            </w:tcBorders>
            <w:shd w:val="clear" w:color="auto" w:fill="auto"/>
            <w:vAlign w:val="center"/>
            <w:hideMark/>
          </w:tcPr>
          <w:p w14:paraId="4F1CAC10" w14:textId="77777777" w:rsidR="00184DA6" w:rsidRPr="0008671D" w:rsidRDefault="00184DA6" w:rsidP="008D757A">
            <w:pPr>
              <w:jc w:val="center"/>
              <w:rPr>
                <w:b/>
                <w:bCs/>
                <w:sz w:val="20"/>
                <w:szCs w:val="20"/>
              </w:rPr>
            </w:pPr>
            <w:r w:rsidRPr="0008671D">
              <w:rPr>
                <w:b/>
                <w:bCs/>
                <w:sz w:val="20"/>
                <w:szCs w:val="20"/>
              </w:rPr>
              <w:t>800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1A01BFB3" w14:textId="77777777" w:rsidR="00184DA6" w:rsidRPr="0008671D" w:rsidRDefault="00184DA6" w:rsidP="008D757A">
            <w:pPr>
              <w:jc w:val="right"/>
              <w:rPr>
                <w:b/>
                <w:bCs/>
                <w:sz w:val="20"/>
                <w:szCs w:val="20"/>
              </w:rPr>
            </w:pPr>
            <w:r w:rsidRPr="0008671D">
              <w:rPr>
                <w:b/>
                <w:bCs/>
                <w:sz w:val="20"/>
                <w:szCs w:val="20"/>
              </w:rPr>
              <w:t>180 150,00</w:t>
            </w:r>
          </w:p>
        </w:tc>
        <w:tc>
          <w:tcPr>
            <w:tcW w:w="1417" w:type="dxa"/>
            <w:tcBorders>
              <w:top w:val="nil"/>
              <w:left w:val="nil"/>
              <w:bottom w:val="single" w:sz="4" w:space="0" w:color="auto"/>
              <w:right w:val="single" w:sz="4" w:space="0" w:color="auto"/>
            </w:tcBorders>
            <w:shd w:val="clear" w:color="auto" w:fill="auto"/>
            <w:vAlign w:val="center"/>
            <w:hideMark/>
          </w:tcPr>
          <w:p w14:paraId="5024005B"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02E8418" w14:textId="77777777" w:rsidR="00184DA6" w:rsidRPr="0008671D" w:rsidRDefault="00184DA6" w:rsidP="008D757A">
            <w:pPr>
              <w:jc w:val="right"/>
              <w:rPr>
                <w:b/>
                <w:bCs/>
                <w:sz w:val="20"/>
                <w:szCs w:val="20"/>
              </w:rPr>
            </w:pPr>
            <w:r w:rsidRPr="0008671D">
              <w:rPr>
                <w:b/>
                <w:bCs/>
                <w:sz w:val="20"/>
                <w:szCs w:val="20"/>
              </w:rPr>
              <w:t>180 150,00</w:t>
            </w:r>
          </w:p>
        </w:tc>
      </w:tr>
      <w:tr w:rsidR="00184DA6" w:rsidRPr="0008671D" w14:paraId="39027FF2"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48C20F6" w14:textId="77777777" w:rsidR="00184DA6" w:rsidRPr="0008671D" w:rsidRDefault="00184DA6" w:rsidP="008D757A">
            <w:pPr>
              <w:rPr>
                <w:b/>
                <w:bCs/>
                <w:sz w:val="20"/>
                <w:szCs w:val="20"/>
              </w:rPr>
            </w:pPr>
            <w:r w:rsidRPr="0008671D">
              <w:rPr>
                <w:b/>
                <w:bCs/>
                <w:sz w:val="20"/>
                <w:szCs w:val="20"/>
              </w:rPr>
              <w:t>Обеспечение проведения выборов и референдумов</w:t>
            </w:r>
          </w:p>
        </w:tc>
        <w:tc>
          <w:tcPr>
            <w:tcW w:w="621" w:type="dxa"/>
            <w:tcBorders>
              <w:top w:val="nil"/>
              <w:left w:val="nil"/>
              <w:bottom w:val="single" w:sz="4" w:space="0" w:color="000000"/>
              <w:right w:val="single" w:sz="4" w:space="0" w:color="000000"/>
            </w:tcBorders>
            <w:shd w:val="clear" w:color="auto" w:fill="auto"/>
            <w:vAlign w:val="center"/>
            <w:hideMark/>
          </w:tcPr>
          <w:p w14:paraId="6ED96F8E"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69993E6"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6CCB9506" w14:textId="77777777" w:rsidR="00184DA6" w:rsidRPr="0008671D" w:rsidRDefault="00184DA6" w:rsidP="008D757A">
            <w:pPr>
              <w:jc w:val="center"/>
              <w:rPr>
                <w:b/>
                <w:bCs/>
                <w:sz w:val="20"/>
                <w:szCs w:val="20"/>
              </w:rPr>
            </w:pPr>
            <w:r w:rsidRPr="0008671D">
              <w:rPr>
                <w:b/>
                <w:bCs/>
                <w:sz w:val="20"/>
                <w:szCs w:val="20"/>
              </w:rPr>
              <w:t>07</w:t>
            </w:r>
          </w:p>
        </w:tc>
        <w:tc>
          <w:tcPr>
            <w:tcW w:w="1558" w:type="dxa"/>
            <w:tcBorders>
              <w:top w:val="nil"/>
              <w:left w:val="nil"/>
              <w:bottom w:val="single" w:sz="4" w:space="0" w:color="000000"/>
              <w:right w:val="single" w:sz="4" w:space="0" w:color="000000"/>
            </w:tcBorders>
            <w:shd w:val="clear" w:color="auto" w:fill="auto"/>
            <w:vAlign w:val="center"/>
            <w:hideMark/>
          </w:tcPr>
          <w:p w14:paraId="59210967"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6372A8EE"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0C79D9C" w14:textId="77777777" w:rsidR="00184DA6" w:rsidRPr="0008671D" w:rsidRDefault="00184DA6" w:rsidP="008D757A">
            <w:pPr>
              <w:jc w:val="right"/>
              <w:rPr>
                <w:b/>
                <w:bCs/>
                <w:sz w:val="20"/>
                <w:szCs w:val="20"/>
              </w:rPr>
            </w:pPr>
            <w:r w:rsidRPr="0008671D">
              <w:rPr>
                <w:b/>
                <w:bCs/>
                <w:sz w:val="20"/>
                <w:szCs w:val="20"/>
              </w:rPr>
              <w:t>1 370 290,01</w:t>
            </w:r>
          </w:p>
        </w:tc>
        <w:tc>
          <w:tcPr>
            <w:tcW w:w="1417" w:type="dxa"/>
            <w:tcBorders>
              <w:top w:val="nil"/>
              <w:left w:val="nil"/>
              <w:bottom w:val="single" w:sz="4" w:space="0" w:color="auto"/>
              <w:right w:val="single" w:sz="4" w:space="0" w:color="auto"/>
            </w:tcBorders>
            <w:shd w:val="clear" w:color="auto" w:fill="auto"/>
            <w:vAlign w:val="center"/>
            <w:hideMark/>
          </w:tcPr>
          <w:p w14:paraId="44F639C5"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5131B13" w14:textId="77777777" w:rsidR="00184DA6" w:rsidRPr="0008671D" w:rsidRDefault="00184DA6" w:rsidP="008D757A">
            <w:pPr>
              <w:jc w:val="right"/>
              <w:rPr>
                <w:b/>
                <w:bCs/>
                <w:sz w:val="20"/>
                <w:szCs w:val="20"/>
              </w:rPr>
            </w:pPr>
            <w:r w:rsidRPr="0008671D">
              <w:rPr>
                <w:b/>
                <w:bCs/>
                <w:sz w:val="20"/>
                <w:szCs w:val="20"/>
              </w:rPr>
              <w:t>1 370 290,01</w:t>
            </w:r>
          </w:p>
        </w:tc>
      </w:tr>
      <w:tr w:rsidR="00184DA6" w:rsidRPr="0008671D" w14:paraId="1CDB7DC4"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2FF32ACD" w14:textId="77777777" w:rsidR="00184DA6" w:rsidRPr="0008671D" w:rsidRDefault="00184DA6" w:rsidP="008D757A">
            <w:pPr>
              <w:rPr>
                <w:b/>
                <w:bCs/>
                <w:sz w:val="20"/>
                <w:szCs w:val="20"/>
              </w:rPr>
            </w:pPr>
            <w:r w:rsidRPr="0008671D">
              <w:rPr>
                <w:b/>
                <w:bCs/>
                <w:sz w:val="20"/>
                <w:szCs w:val="20"/>
              </w:rPr>
              <w:t>Обеспечение проведения выборов и референдумов</w:t>
            </w:r>
          </w:p>
        </w:tc>
        <w:tc>
          <w:tcPr>
            <w:tcW w:w="621" w:type="dxa"/>
            <w:tcBorders>
              <w:top w:val="nil"/>
              <w:left w:val="nil"/>
              <w:bottom w:val="single" w:sz="4" w:space="0" w:color="000000"/>
              <w:right w:val="single" w:sz="4" w:space="0" w:color="000000"/>
            </w:tcBorders>
            <w:shd w:val="clear" w:color="auto" w:fill="auto"/>
            <w:vAlign w:val="center"/>
            <w:hideMark/>
          </w:tcPr>
          <w:p w14:paraId="1EBDC3AE"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7108AF71"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753F7BF5" w14:textId="77777777" w:rsidR="00184DA6" w:rsidRPr="0008671D" w:rsidRDefault="00184DA6" w:rsidP="008D757A">
            <w:pPr>
              <w:jc w:val="center"/>
              <w:rPr>
                <w:b/>
                <w:bCs/>
                <w:sz w:val="20"/>
                <w:szCs w:val="20"/>
              </w:rPr>
            </w:pPr>
            <w:r w:rsidRPr="0008671D">
              <w:rPr>
                <w:b/>
                <w:bCs/>
                <w:sz w:val="20"/>
                <w:szCs w:val="20"/>
              </w:rPr>
              <w:t>07</w:t>
            </w:r>
          </w:p>
        </w:tc>
        <w:tc>
          <w:tcPr>
            <w:tcW w:w="1558" w:type="dxa"/>
            <w:tcBorders>
              <w:top w:val="nil"/>
              <w:left w:val="nil"/>
              <w:bottom w:val="single" w:sz="4" w:space="0" w:color="000000"/>
              <w:right w:val="single" w:sz="4" w:space="0" w:color="000000"/>
            </w:tcBorders>
            <w:shd w:val="clear" w:color="auto" w:fill="auto"/>
            <w:vAlign w:val="center"/>
            <w:hideMark/>
          </w:tcPr>
          <w:p w14:paraId="1F83543A"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0C42F00B"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EFF8798" w14:textId="77777777" w:rsidR="00184DA6" w:rsidRPr="0008671D" w:rsidRDefault="00184DA6" w:rsidP="008D757A">
            <w:pPr>
              <w:jc w:val="right"/>
              <w:rPr>
                <w:b/>
                <w:bCs/>
                <w:sz w:val="20"/>
                <w:szCs w:val="20"/>
              </w:rPr>
            </w:pPr>
            <w:r w:rsidRPr="0008671D">
              <w:rPr>
                <w:b/>
                <w:bCs/>
                <w:sz w:val="20"/>
                <w:szCs w:val="20"/>
              </w:rPr>
              <w:t>1 370 290,01</w:t>
            </w:r>
          </w:p>
        </w:tc>
        <w:tc>
          <w:tcPr>
            <w:tcW w:w="1417" w:type="dxa"/>
            <w:tcBorders>
              <w:top w:val="nil"/>
              <w:left w:val="nil"/>
              <w:bottom w:val="single" w:sz="4" w:space="0" w:color="auto"/>
              <w:right w:val="single" w:sz="4" w:space="0" w:color="auto"/>
            </w:tcBorders>
            <w:shd w:val="clear" w:color="auto" w:fill="auto"/>
            <w:vAlign w:val="center"/>
            <w:hideMark/>
          </w:tcPr>
          <w:p w14:paraId="2C01DBDD"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E5C7AAF" w14:textId="77777777" w:rsidR="00184DA6" w:rsidRPr="0008671D" w:rsidRDefault="00184DA6" w:rsidP="008D757A">
            <w:pPr>
              <w:jc w:val="right"/>
              <w:rPr>
                <w:b/>
                <w:bCs/>
                <w:sz w:val="20"/>
                <w:szCs w:val="20"/>
              </w:rPr>
            </w:pPr>
            <w:r w:rsidRPr="0008671D">
              <w:rPr>
                <w:b/>
                <w:bCs/>
                <w:sz w:val="20"/>
                <w:szCs w:val="20"/>
              </w:rPr>
              <w:t>1 370 290,01</w:t>
            </w:r>
          </w:p>
        </w:tc>
      </w:tr>
      <w:tr w:rsidR="00184DA6" w:rsidRPr="0008671D" w14:paraId="3B9C20B7"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2B749B26" w14:textId="77777777" w:rsidR="00184DA6" w:rsidRPr="0008671D" w:rsidRDefault="00184DA6" w:rsidP="008D757A">
            <w:pPr>
              <w:rPr>
                <w:b/>
                <w:bCs/>
                <w:i/>
                <w:iCs/>
                <w:sz w:val="20"/>
                <w:szCs w:val="20"/>
              </w:rPr>
            </w:pPr>
            <w:r w:rsidRPr="0008671D">
              <w:rPr>
                <w:b/>
                <w:bCs/>
                <w:i/>
                <w:iCs/>
                <w:sz w:val="20"/>
                <w:szCs w:val="20"/>
              </w:rPr>
              <w:t>Проведение выборов и референдумов</w:t>
            </w:r>
          </w:p>
        </w:tc>
        <w:tc>
          <w:tcPr>
            <w:tcW w:w="621" w:type="dxa"/>
            <w:tcBorders>
              <w:top w:val="nil"/>
              <w:left w:val="nil"/>
              <w:bottom w:val="single" w:sz="4" w:space="0" w:color="000000"/>
              <w:right w:val="single" w:sz="4" w:space="0" w:color="000000"/>
            </w:tcBorders>
            <w:shd w:val="clear" w:color="auto" w:fill="auto"/>
            <w:vAlign w:val="center"/>
            <w:hideMark/>
          </w:tcPr>
          <w:p w14:paraId="3370DD91"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BF0D893" w14:textId="77777777" w:rsidR="00184DA6" w:rsidRPr="0008671D" w:rsidRDefault="00184DA6" w:rsidP="008D757A">
            <w:pPr>
              <w:jc w:val="center"/>
              <w:rPr>
                <w:b/>
                <w:bCs/>
                <w:i/>
                <w:iCs/>
                <w:sz w:val="20"/>
                <w:szCs w:val="20"/>
              </w:rPr>
            </w:pPr>
            <w:r w:rsidRPr="0008671D">
              <w:rPr>
                <w:b/>
                <w:bCs/>
                <w:i/>
                <w:i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31B12B29" w14:textId="77777777" w:rsidR="00184DA6" w:rsidRPr="0008671D" w:rsidRDefault="00184DA6" w:rsidP="008D757A">
            <w:pPr>
              <w:jc w:val="center"/>
              <w:rPr>
                <w:b/>
                <w:bCs/>
                <w:i/>
                <w:iCs/>
                <w:sz w:val="20"/>
                <w:szCs w:val="20"/>
              </w:rPr>
            </w:pPr>
            <w:r w:rsidRPr="0008671D">
              <w:rPr>
                <w:b/>
                <w:bCs/>
                <w:i/>
                <w:iCs/>
                <w:sz w:val="20"/>
                <w:szCs w:val="20"/>
              </w:rPr>
              <w:t>07</w:t>
            </w:r>
          </w:p>
        </w:tc>
        <w:tc>
          <w:tcPr>
            <w:tcW w:w="1558" w:type="dxa"/>
            <w:tcBorders>
              <w:top w:val="nil"/>
              <w:left w:val="nil"/>
              <w:bottom w:val="single" w:sz="4" w:space="0" w:color="000000"/>
              <w:right w:val="single" w:sz="4" w:space="0" w:color="000000"/>
            </w:tcBorders>
            <w:shd w:val="clear" w:color="auto" w:fill="auto"/>
            <w:vAlign w:val="center"/>
            <w:hideMark/>
          </w:tcPr>
          <w:p w14:paraId="74D1A0BA" w14:textId="77777777" w:rsidR="00184DA6" w:rsidRPr="0008671D" w:rsidRDefault="00184DA6" w:rsidP="008D757A">
            <w:pPr>
              <w:jc w:val="center"/>
              <w:rPr>
                <w:b/>
                <w:bCs/>
                <w:i/>
                <w:iCs/>
                <w:sz w:val="20"/>
                <w:szCs w:val="20"/>
              </w:rPr>
            </w:pPr>
            <w:r w:rsidRPr="0008671D">
              <w:rPr>
                <w:b/>
                <w:bCs/>
                <w:i/>
                <w:iCs/>
                <w:sz w:val="20"/>
                <w:szCs w:val="20"/>
              </w:rPr>
              <w:t>99 3 00 00000</w:t>
            </w:r>
          </w:p>
        </w:tc>
        <w:tc>
          <w:tcPr>
            <w:tcW w:w="516" w:type="dxa"/>
            <w:tcBorders>
              <w:top w:val="nil"/>
              <w:left w:val="nil"/>
              <w:bottom w:val="single" w:sz="4" w:space="0" w:color="000000"/>
              <w:right w:val="single" w:sz="4" w:space="0" w:color="000000"/>
            </w:tcBorders>
            <w:shd w:val="clear" w:color="auto" w:fill="auto"/>
            <w:vAlign w:val="center"/>
            <w:hideMark/>
          </w:tcPr>
          <w:p w14:paraId="291001CC"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6621BD42" w14:textId="77777777" w:rsidR="00184DA6" w:rsidRPr="0008671D" w:rsidRDefault="00184DA6" w:rsidP="008D757A">
            <w:pPr>
              <w:jc w:val="right"/>
              <w:rPr>
                <w:b/>
                <w:bCs/>
                <w:i/>
                <w:iCs/>
                <w:sz w:val="20"/>
                <w:szCs w:val="20"/>
              </w:rPr>
            </w:pPr>
            <w:r w:rsidRPr="0008671D">
              <w:rPr>
                <w:b/>
                <w:bCs/>
                <w:i/>
                <w:iCs/>
                <w:sz w:val="20"/>
                <w:szCs w:val="20"/>
              </w:rPr>
              <w:t>1 370 290,01</w:t>
            </w:r>
          </w:p>
        </w:tc>
        <w:tc>
          <w:tcPr>
            <w:tcW w:w="1417" w:type="dxa"/>
            <w:tcBorders>
              <w:top w:val="nil"/>
              <w:left w:val="nil"/>
              <w:bottom w:val="single" w:sz="4" w:space="0" w:color="auto"/>
              <w:right w:val="single" w:sz="4" w:space="0" w:color="auto"/>
            </w:tcBorders>
            <w:shd w:val="clear" w:color="auto" w:fill="auto"/>
            <w:vAlign w:val="center"/>
            <w:hideMark/>
          </w:tcPr>
          <w:p w14:paraId="37667820"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11B33B8" w14:textId="77777777" w:rsidR="00184DA6" w:rsidRPr="0008671D" w:rsidRDefault="00184DA6" w:rsidP="008D757A">
            <w:pPr>
              <w:jc w:val="right"/>
              <w:rPr>
                <w:b/>
                <w:bCs/>
                <w:i/>
                <w:iCs/>
                <w:sz w:val="20"/>
                <w:szCs w:val="20"/>
              </w:rPr>
            </w:pPr>
            <w:r w:rsidRPr="0008671D">
              <w:rPr>
                <w:b/>
                <w:bCs/>
                <w:i/>
                <w:iCs/>
                <w:sz w:val="20"/>
                <w:szCs w:val="20"/>
              </w:rPr>
              <w:t>1 370 290,01</w:t>
            </w:r>
          </w:p>
        </w:tc>
      </w:tr>
      <w:tr w:rsidR="00184DA6" w:rsidRPr="0008671D" w14:paraId="3E7CB4A7"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F9FE485" w14:textId="77777777" w:rsidR="00184DA6" w:rsidRPr="0008671D" w:rsidRDefault="00184DA6" w:rsidP="008D757A">
            <w:pPr>
              <w:rPr>
                <w:b/>
                <w:bCs/>
                <w:sz w:val="20"/>
                <w:szCs w:val="20"/>
              </w:rPr>
            </w:pPr>
            <w:r w:rsidRPr="0008671D">
              <w:rPr>
                <w:b/>
                <w:bCs/>
                <w:sz w:val="20"/>
                <w:szCs w:val="20"/>
              </w:rPr>
              <w:t>Специальные расходы</w:t>
            </w:r>
          </w:p>
        </w:tc>
        <w:tc>
          <w:tcPr>
            <w:tcW w:w="621" w:type="dxa"/>
            <w:tcBorders>
              <w:top w:val="nil"/>
              <w:left w:val="nil"/>
              <w:bottom w:val="single" w:sz="4" w:space="0" w:color="000000"/>
              <w:right w:val="single" w:sz="4" w:space="0" w:color="000000"/>
            </w:tcBorders>
            <w:shd w:val="clear" w:color="auto" w:fill="auto"/>
            <w:vAlign w:val="center"/>
            <w:hideMark/>
          </w:tcPr>
          <w:p w14:paraId="640EAC90"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1FF0008"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4EB10613" w14:textId="77777777" w:rsidR="00184DA6" w:rsidRPr="0008671D" w:rsidRDefault="00184DA6" w:rsidP="008D757A">
            <w:pPr>
              <w:jc w:val="center"/>
              <w:rPr>
                <w:b/>
                <w:bCs/>
                <w:sz w:val="20"/>
                <w:szCs w:val="20"/>
              </w:rPr>
            </w:pPr>
            <w:r w:rsidRPr="0008671D">
              <w:rPr>
                <w:b/>
                <w:bCs/>
                <w:sz w:val="20"/>
                <w:szCs w:val="20"/>
              </w:rPr>
              <w:t>07</w:t>
            </w:r>
          </w:p>
        </w:tc>
        <w:tc>
          <w:tcPr>
            <w:tcW w:w="1558" w:type="dxa"/>
            <w:tcBorders>
              <w:top w:val="nil"/>
              <w:left w:val="nil"/>
              <w:bottom w:val="single" w:sz="4" w:space="0" w:color="000000"/>
              <w:right w:val="single" w:sz="4" w:space="0" w:color="000000"/>
            </w:tcBorders>
            <w:shd w:val="clear" w:color="auto" w:fill="auto"/>
            <w:vAlign w:val="center"/>
            <w:hideMark/>
          </w:tcPr>
          <w:p w14:paraId="7842F891" w14:textId="77777777" w:rsidR="00184DA6" w:rsidRPr="0008671D" w:rsidRDefault="00184DA6" w:rsidP="008D757A">
            <w:pPr>
              <w:jc w:val="center"/>
              <w:rPr>
                <w:b/>
                <w:bCs/>
                <w:sz w:val="20"/>
                <w:szCs w:val="20"/>
              </w:rPr>
            </w:pPr>
            <w:r w:rsidRPr="0008671D">
              <w:rPr>
                <w:b/>
                <w:bCs/>
                <w:sz w:val="20"/>
                <w:szCs w:val="20"/>
              </w:rPr>
              <w:t>99 3 00 10020</w:t>
            </w:r>
          </w:p>
        </w:tc>
        <w:tc>
          <w:tcPr>
            <w:tcW w:w="516" w:type="dxa"/>
            <w:tcBorders>
              <w:top w:val="nil"/>
              <w:left w:val="nil"/>
              <w:bottom w:val="single" w:sz="4" w:space="0" w:color="000000"/>
              <w:right w:val="single" w:sz="4" w:space="0" w:color="000000"/>
            </w:tcBorders>
            <w:shd w:val="clear" w:color="auto" w:fill="auto"/>
            <w:vAlign w:val="center"/>
            <w:hideMark/>
          </w:tcPr>
          <w:p w14:paraId="3C46C192" w14:textId="77777777" w:rsidR="00184DA6" w:rsidRPr="0008671D" w:rsidRDefault="00184DA6" w:rsidP="008D757A">
            <w:pPr>
              <w:jc w:val="center"/>
              <w:rPr>
                <w:b/>
                <w:bCs/>
                <w:sz w:val="20"/>
                <w:szCs w:val="20"/>
              </w:rPr>
            </w:pPr>
            <w:r w:rsidRPr="0008671D">
              <w:rPr>
                <w:b/>
                <w:bCs/>
                <w:sz w:val="20"/>
                <w:szCs w:val="20"/>
              </w:rPr>
              <w:t>800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17CD14A" w14:textId="77777777" w:rsidR="00184DA6" w:rsidRPr="0008671D" w:rsidRDefault="00184DA6" w:rsidP="008D757A">
            <w:pPr>
              <w:jc w:val="right"/>
              <w:rPr>
                <w:b/>
                <w:bCs/>
                <w:sz w:val="20"/>
                <w:szCs w:val="20"/>
              </w:rPr>
            </w:pPr>
            <w:r w:rsidRPr="0008671D">
              <w:rPr>
                <w:b/>
                <w:bCs/>
                <w:sz w:val="20"/>
                <w:szCs w:val="20"/>
              </w:rPr>
              <w:t>1 370 290,01</w:t>
            </w:r>
          </w:p>
        </w:tc>
        <w:tc>
          <w:tcPr>
            <w:tcW w:w="1417" w:type="dxa"/>
            <w:tcBorders>
              <w:top w:val="nil"/>
              <w:left w:val="nil"/>
              <w:bottom w:val="single" w:sz="4" w:space="0" w:color="auto"/>
              <w:right w:val="single" w:sz="4" w:space="0" w:color="auto"/>
            </w:tcBorders>
            <w:shd w:val="clear" w:color="auto" w:fill="auto"/>
            <w:vAlign w:val="center"/>
            <w:hideMark/>
          </w:tcPr>
          <w:p w14:paraId="2C75AFCB"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9E5C328" w14:textId="77777777" w:rsidR="00184DA6" w:rsidRPr="0008671D" w:rsidRDefault="00184DA6" w:rsidP="008D757A">
            <w:pPr>
              <w:jc w:val="right"/>
              <w:rPr>
                <w:b/>
                <w:bCs/>
                <w:sz w:val="20"/>
                <w:szCs w:val="20"/>
              </w:rPr>
            </w:pPr>
            <w:r w:rsidRPr="0008671D">
              <w:rPr>
                <w:b/>
                <w:bCs/>
                <w:sz w:val="20"/>
                <w:szCs w:val="20"/>
              </w:rPr>
              <w:t>1 370 290,01</w:t>
            </w:r>
          </w:p>
        </w:tc>
      </w:tr>
      <w:tr w:rsidR="00184DA6" w:rsidRPr="0008671D" w14:paraId="5B5C827F"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12B4807" w14:textId="77777777" w:rsidR="00184DA6" w:rsidRPr="0008671D" w:rsidRDefault="00184DA6" w:rsidP="008D757A">
            <w:pPr>
              <w:rPr>
                <w:b/>
                <w:bCs/>
                <w:sz w:val="20"/>
                <w:szCs w:val="20"/>
              </w:rPr>
            </w:pPr>
            <w:r w:rsidRPr="0008671D">
              <w:rPr>
                <w:b/>
                <w:bCs/>
                <w:sz w:val="20"/>
                <w:szCs w:val="20"/>
              </w:rPr>
              <w:t>Резервные фонды</w:t>
            </w:r>
          </w:p>
        </w:tc>
        <w:tc>
          <w:tcPr>
            <w:tcW w:w="621" w:type="dxa"/>
            <w:tcBorders>
              <w:top w:val="nil"/>
              <w:left w:val="nil"/>
              <w:bottom w:val="single" w:sz="4" w:space="0" w:color="000000"/>
              <w:right w:val="single" w:sz="4" w:space="0" w:color="000000"/>
            </w:tcBorders>
            <w:shd w:val="clear" w:color="auto" w:fill="auto"/>
            <w:vAlign w:val="center"/>
            <w:hideMark/>
          </w:tcPr>
          <w:p w14:paraId="04771AD3"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684CC1CE"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63B3DBAB" w14:textId="77777777" w:rsidR="00184DA6" w:rsidRPr="0008671D" w:rsidRDefault="00184DA6" w:rsidP="008D757A">
            <w:pPr>
              <w:jc w:val="center"/>
              <w:rPr>
                <w:b/>
                <w:bCs/>
                <w:sz w:val="20"/>
                <w:szCs w:val="20"/>
              </w:rPr>
            </w:pPr>
            <w:r w:rsidRPr="0008671D">
              <w:rPr>
                <w:b/>
                <w:bCs/>
                <w:sz w:val="20"/>
                <w:szCs w:val="20"/>
              </w:rPr>
              <w:t>11</w:t>
            </w:r>
          </w:p>
        </w:tc>
        <w:tc>
          <w:tcPr>
            <w:tcW w:w="1558" w:type="dxa"/>
            <w:tcBorders>
              <w:top w:val="nil"/>
              <w:left w:val="nil"/>
              <w:bottom w:val="single" w:sz="4" w:space="0" w:color="000000"/>
              <w:right w:val="single" w:sz="4" w:space="0" w:color="000000"/>
            </w:tcBorders>
            <w:shd w:val="clear" w:color="auto" w:fill="auto"/>
            <w:vAlign w:val="center"/>
            <w:hideMark/>
          </w:tcPr>
          <w:p w14:paraId="05FF152D"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25DC21F6"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90FA034" w14:textId="77777777" w:rsidR="00184DA6" w:rsidRPr="0008671D" w:rsidRDefault="00184DA6" w:rsidP="008D757A">
            <w:pPr>
              <w:jc w:val="right"/>
              <w:rPr>
                <w:b/>
                <w:bCs/>
                <w:sz w:val="20"/>
                <w:szCs w:val="20"/>
              </w:rPr>
            </w:pPr>
            <w:r w:rsidRPr="0008671D">
              <w:rPr>
                <w:b/>
                <w:bCs/>
                <w:sz w:val="20"/>
                <w:szCs w:val="20"/>
              </w:rPr>
              <w:t>1 500 000,00</w:t>
            </w:r>
          </w:p>
        </w:tc>
        <w:tc>
          <w:tcPr>
            <w:tcW w:w="1417" w:type="dxa"/>
            <w:tcBorders>
              <w:top w:val="nil"/>
              <w:left w:val="nil"/>
              <w:bottom w:val="single" w:sz="4" w:space="0" w:color="auto"/>
              <w:right w:val="single" w:sz="4" w:space="0" w:color="auto"/>
            </w:tcBorders>
            <w:shd w:val="clear" w:color="auto" w:fill="auto"/>
            <w:vAlign w:val="center"/>
            <w:hideMark/>
          </w:tcPr>
          <w:p w14:paraId="3781A975"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44EBAAF" w14:textId="77777777" w:rsidR="00184DA6" w:rsidRPr="0008671D" w:rsidRDefault="00184DA6" w:rsidP="008D757A">
            <w:pPr>
              <w:jc w:val="right"/>
              <w:rPr>
                <w:b/>
                <w:bCs/>
                <w:sz w:val="20"/>
                <w:szCs w:val="20"/>
              </w:rPr>
            </w:pPr>
            <w:r w:rsidRPr="0008671D">
              <w:rPr>
                <w:b/>
                <w:bCs/>
                <w:sz w:val="20"/>
                <w:szCs w:val="20"/>
              </w:rPr>
              <w:t>1 500 000,00</w:t>
            </w:r>
          </w:p>
        </w:tc>
      </w:tr>
      <w:tr w:rsidR="00184DA6" w:rsidRPr="0008671D" w14:paraId="68219C52"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07072173" w14:textId="77777777" w:rsidR="00184DA6" w:rsidRPr="0008671D" w:rsidRDefault="00184DA6" w:rsidP="008D757A">
            <w:pPr>
              <w:rPr>
                <w:b/>
                <w:bCs/>
                <w:sz w:val="20"/>
                <w:szCs w:val="20"/>
              </w:rPr>
            </w:pPr>
            <w:r w:rsidRPr="0008671D">
              <w:rPr>
                <w:b/>
                <w:bCs/>
                <w:sz w:val="20"/>
                <w:szCs w:val="20"/>
              </w:rPr>
              <w:t>Непрограммные расходы</w:t>
            </w:r>
          </w:p>
        </w:tc>
        <w:tc>
          <w:tcPr>
            <w:tcW w:w="621" w:type="dxa"/>
            <w:tcBorders>
              <w:top w:val="nil"/>
              <w:left w:val="nil"/>
              <w:bottom w:val="single" w:sz="4" w:space="0" w:color="000000"/>
              <w:right w:val="single" w:sz="4" w:space="0" w:color="000000"/>
            </w:tcBorders>
            <w:shd w:val="clear" w:color="auto" w:fill="auto"/>
            <w:vAlign w:val="center"/>
            <w:hideMark/>
          </w:tcPr>
          <w:p w14:paraId="379AEE0D"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DAB482E"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3EFCF649" w14:textId="77777777" w:rsidR="00184DA6" w:rsidRPr="0008671D" w:rsidRDefault="00184DA6" w:rsidP="008D757A">
            <w:pPr>
              <w:jc w:val="center"/>
              <w:rPr>
                <w:b/>
                <w:bCs/>
                <w:sz w:val="20"/>
                <w:szCs w:val="20"/>
              </w:rPr>
            </w:pPr>
            <w:r w:rsidRPr="0008671D">
              <w:rPr>
                <w:b/>
                <w:bCs/>
                <w:sz w:val="20"/>
                <w:szCs w:val="20"/>
              </w:rPr>
              <w:t>11</w:t>
            </w:r>
          </w:p>
        </w:tc>
        <w:tc>
          <w:tcPr>
            <w:tcW w:w="1558" w:type="dxa"/>
            <w:tcBorders>
              <w:top w:val="nil"/>
              <w:left w:val="nil"/>
              <w:bottom w:val="single" w:sz="4" w:space="0" w:color="000000"/>
              <w:right w:val="single" w:sz="4" w:space="0" w:color="000000"/>
            </w:tcBorders>
            <w:shd w:val="clear" w:color="auto" w:fill="auto"/>
            <w:vAlign w:val="center"/>
            <w:hideMark/>
          </w:tcPr>
          <w:p w14:paraId="098125BD" w14:textId="77777777" w:rsidR="00184DA6" w:rsidRPr="0008671D" w:rsidRDefault="00184DA6" w:rsidP="008D757A">
            <w:pPr>
              <w:jc w:val="center"/>
              <w:rPr>
                <w:b/>
                <w:bCs/>
                <w:sz w:val="20"/>
                <w:szCs w:val="20"/>
              </w:rPr>
            </w:pPr>
            <w:r w:rsidRPr="0008671D">
              <w:rPr>
                <w:b/>
                <w:bCs/>
                <w:sz w:val="20"/>
                <w:szCs w:val="20"/>
              </w:rPr>
              <w:t>99 0 00 00000</w:t>
            </w:r>
          </w:p>
        </w:tc>
        <w:tc>
          <w:tcPr>
            <w:tcW w:w="516" w:type="dxa"/>
            <w:tcBorders>
              <w:top w:val="nil"/>
              <w:left w:val="nil"/>
              <w:bottom w:val="single" w:sz="4" w:space="0" w:color="000000"/>
              <w:right w:val="single" w:sz="4" w:space="0" w:color="000000"/>
            </w:tcBorders>
            <w:shd w:val="clear" w:color="auto" w:fill="auto"/>
            <w:vAlign w:val="center"/>
            <w:hideMark/>
          </w:tcPr>
          <w:p w14:paraId="3A91879F"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C0CAEEF" w14:textId="77777777" w:rsidR="00184DA6" w:rsidRPr="0008671D" w:rsidRDefault="00184DA6" w:rsidP="008D757A">
            <w:pPr>
              <w:jc w:val="right"/>
              <w:rPr>
                <w:b/>
                <w:bCs/>
                <w:sz w:val="20"/>
                <w:szCs w:val="20"/>
              </w:rPr>
            </w:pPr>
            <w:r w:rsidRPr="0008671D">
              <w:rPr>
                <w:b/>
                <w:bCs/>
                <w:sz w:val="20"/>
                <w:szCs w:val="20"/>
              </w:rPr>
              <w:t>1 500 000,00</w:t>
            </w:r>
          </w:p>
        </w:tc>
        <w:tc>
          <w:tcPr>
            <w:tcW w:w="1417" w:type="dxa"/>
            <w:tcBorders>
              <w:top w:val="nil"/>
              <w:left w:val="nil"/>
              <w:bottom w:val="single" w:sz="4" w:space="0" w:color="auto"/>
              <w:right w:val="single" w:sz="4" w:space="0" w:color="auto"/>
            </w:tcBorders>
            <w:shd w:val="clear" w:color="auto" w:fill="auto"/>
            <w:vAlign w:val="center"/>
            <w:hideMark/>
          </w:tcPr>
          <w:p w14:paraId="0D9FEE4E"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B85D3F8" w14:textId="77777777" w:rsidR="00184DA6" w:rsidRPr="0008671D" w:rsidRDefault="00184DA6" w:rsidP="008D757A">
            <w:pPr>
              <w:jc w:val="right"/>
              <w:rPr>
                <w:b/>
                <w:bCs/>
                <w:sz w:val="20"/>
                <w:szCs w:val="20"/>
              </w:rPr>
            </w:pPr>
            <w:r w:rsidRPr="0008671D">
              <w:rPr>
                <w:b/>
                <w:bCs/>
                <w:sz w:val="20"/>
                <w:szCs w:val="20"/>
              </w:rPr>
              <w:t>1 500 000,00</w:t>
            </w:r>
          </w:p>
        </w:tc>
      </w:tr>
      <w:tr w:rsidR="00184DA6" w:rsidRPr="0008671D" w14:paraId="189DD184"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C76DDB6" w14:textId="77777777" w:rsidR="00184DA6" w:rsidRPr="0008671D" w:rsidRDefault="00184DA6" w:rsidP="008D757A">
            <w:pPr>
              <w:rPr>
                <w:b/>
                <w:bCs/>
                <w:i/>
                <w:iCs/>
                <w:sz w:val="20"/>
                <w:szCs w:val="20"/>
              </w:rPr>
            </w:pPr>
            <w:r w:rsidRPr="0008671D">
              <w:rPr>
                <w:b/>
                <w:bCs/>
                <w:i/>
                <w:iCs/>
                <w:sz w:val="20"/>
                <w:szCs w:val="20"/>
              </w:rPr>
              <w:t>Резервный фонд местной администрации</w:t>
            </w:r>
          </w:p>
        </w:tc>
        <w:tc>
          <w:tcPr>
            <w:tcW w:w="621" w:type="dxa"/>
            <w:tcBorders>
              <w:top w:val="nil"/>
              <w:left w:val="nil"/>
              <w:bottom w:val="single" w:sz="4" w:space="0" w:color="000000"/>
              <w:right w:val="single" w:sz="4" w:space="0" w:color="000000"/>
            </w:tcBorders>
            <w:shd w:val="clear" w:color="auto" w:fill="auto"/>
            <w:vAlign w:val="center"/>
            <w:hideMark/>
          </w:tcPr>
          <w:p w14:paraId="27248CD9"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03C32E1" w14:textId="77777777" w:rsidR="00184DA6" w:rsidRPr="0008671D" w:rsidRDefault="00184DA6" w:rsidP="008D757A">
            <w:pPr>
              <w:jc w:val="center"/>
              <w:rPr>
                <w:b/>
                <w:bCs/>
                <w:i/>
                <w:iCs/>
                <w:sz w:val="20"/>
                <w:szCs w:val="20"/>
              </w:rPr>
            </w:pPr>
            <w:r w:rsidRPr="0008671D">
              <w:rPr>
                <w:b/>
                <w:bCs/>
                <w:i/>
                <w:i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6078B79B" w14:textId="77777777" w:rsidR="00184DA6" w:rsidRPr="0008671D" w:rsidRDefault="00184DA6" w:rsidP="008D757A">
            <w:pPr>
              <w:jc w:val="center"/>
              <w:rPr>
                <w:b/>
                <w:bCs/>
                <w:i/>
                <w:iCs/>
                <w:sz w:val="20"/>
                <w:szCs w:val="20"/>
              </w:rPr>
            </w:pPr>
            <w:r w:rsidRPr="0008671D">
              <w:rPr>
                <w:b/>
                <w:bCs/>
                <w:i/>
                <w:iCs/>
                <w:sz w:val="20"/>
                <w:szCs w:val="20"/>
              </w:rPr>
              <w:t>11</w:t>
            </w:r>
          </w:p>
        </w:tc>
        <w:tc>
          <w:tcPr>
            <w:tcW w:w="1558" w:type="dxa"/>
            <w:tcBorders>
              <w:top w:val="nil"/>
              <w:left w:val="nil"/>
              <w:bottom w:val="single" w:sz="4" w:space="0" w:color="000000"/>
              <w:right w:val="single" w:sz="4" w:space="0" w:color="000000"/>
            </w:tcBorders>
            <w:shd w:val="clear" w:color="auto" w:fill="auto"/>
            <w:vAlign w:val="center"/>
            <w:hideMark/>
          </w:tcPr>
          <w:p w14:paraId="1228954B" w14:textId="77777777" w:rsidR="00184DA6" w:rsidRPr="0008671D" w:rsidRDefault="00184DA6" w:rsidP="008D757A">
            <w:pPr>
              <w:jc w:val="center"/>
              <w:rPr>
                <w:b/>
                <w:bCs/>
                <w:i/>
                <w:iCs/>
                <w:sz w:val="20"/>
                <w:szCs w:val="20"/>
              </w:rPr>
            </w:pPr>
            <w:r w:rsidRPr="0008671D">
              <w:rPr>
                <w:b/>
                <w:bCs/>
                <w:i/>
                <w:iCs/>
                <w:sz w:val="20"/>
                <w:szCs w:val="20"/>
              </w:rPr>
              <w:t>99 5 00 71100</w:t>
            </w:r>
          </w:p>
        </w:tc>
        <w:tc>
          <w:tcPr>
            <w:tcW w:w="516" w:type="dxa"/>
            <w:tcBorders>
              <w:top w:val="nil"/>
              <w:left w:val="nil"/>
              <w:bottom w:val="single" w:sz="4" w:space="0" w:color="000000"/>
              <w:right w:val="single" w:sz="4" w:space="0" w:color="000000"/>
            </w:tcBorders>
            <w:shd w:val="clear" w:color="auto" w:fill="auto"/>
            <w:vAlign w:val="center"/>
            <w:hideMark/>
          </w:tcPr>
          <w:p w14:paraId="39F42BDF"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6743EABE" w14:textId="77777777" w:rsidR="00184DA6" w:rsidRPr="0008671D" w:rsidRDefault="00184DA6" w:rsidP="008D757A">
            <w:pPr>
              <w:jc w:val="right"/>
              <w:rPr>
                <w:b/>
                <w:bCs/>
                <w:i/>
                <w:iCs/>
                <w:sz w:val="20"/>
                <w:szCs w:val="20"/>
              </w:rPr>
            </w:pPr>
            <w:r w:rsidRPr="0008671D">
              <w:rPr>
                <w:b/>
                <w:bCs/>
                <w:i/>
                <w:iCs/>
                <w:sz w:val="20"/>
                <w:szCs w:val="20"/>
              </w:rPr>
              <w:t>1 500 000,00</w:t>
            </w:r>
          </w:p>
        </w:tc>
        <w:tc>
          <w:tcPr>
            <w:tcW w:w="1417" w:type="dxa"/>
            <w:tcBorders>
              <w:top w:val="nil"/>
              <w:left w:val="nil"/>
              <w:bottom w:val="single" w:sz="4" w:space="0" w:color="auto"/>
              <w:right w:val="single" w:sz="4" w:space="0" w:color="auto"/>
            </w:tcBorders>
            <w:shd w:val="clear" w:color="auto" w:fill="auto"/>
            <w:vAlign w:val="center"/>
            <w:hideMark/>
          </w:tcPr>
          <w:p w14:paraId="339167F8"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C4E72FA" w14:textId="77777777" w:rsidR="00184DA6" w:rsidRPr="0008671D" w:rsidRDefault="00184DA6" w:rsidP="008D757A">
            <w:pPr>
              <w:jc w:val="right"/>
              <w:rPr>
                <w:b/>
                <w:bCs/>
                <w:i/>
                <w:iCs/>
                <w:sz w:val="20"/>
                <w:szCs w:val="20"/>
              </w:rPr>
            </w:pPr>
            <w:r w:rsidRPr="0008671D">
              <w:rPr>
                <w:b/>
                <w:bCs/>
                <w:i/>
                <w:iCs/>
                <w:sz w:val="20"/>
                <w:szCs w:val="20"/>
              </w:rPr>
              <w:t>1 500 000,00</w:t>
            </w:r>
          </w:p>
        </w:tc>
      </w:tr>
      <w:tr w:rsidR="00184DA6" w:rsidRPr="0008671D" w14:paraId="1B2D69B1"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97B6F9E" w14:textId="77777777" w:rsidR="00184DA6" w:rsidRPr="0008671D" w:rsidRDefault="00184DA6" w:rsidP="008D757A">
            <w:pPr>
              <w:rPr>
                <w:b/>
                <w:bCs/>
                <w:sz w:val="20"/>
                <w:szCs w:val="20"/>
              </w:rPr>
            </w:pPr>
            <w:r w:rsidRPr="0008671D">
              <w:rPr>
                <w:b/>
                <w:bCs/>
                <w:sz w:val="20"/>
                <w:szCs w:val="20"/>
              </w:rPr>
              <w:t>Иные бюджетные ассигнования</w:t>
            </w:r>
          </w:p>
        </w:tc>
        <w:tc>
          <w:tcPr>
            <w:tcW w:w="621" w:type="dxa"/>
            <w:tcBorders>
              <w:top w:val="nil"/>
              <w:left w:val="nil"/>
              <w:bottom w:val="single" w:sz="4" w:space="0" w:color="000000"/>
              <w:right w:val="single" w:sz="4" w:space="0" w:color="000000"/>
            </w:tcBorders>
            <w:shd w:val="clear" w:color="auto" w:fill="auto"/>
            <w:vAlign w:val="center"/>
            <w:hideMark/>
          </w:tcPr>
          <w:p w14:paraId="0F760939"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E4C76E5"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167A08F5" w14:textId="77777777" w:rsidR="00184DA6" w:rsidRPr="0008671D" w:rsidRDefault="00184DA6" w:rsidP="008D757A">
            <w:pPr>
              <w:jc w:val="center"/>
              <w:rPr>
                <w:b/>
                <w:bCs/>
                <w:sz w:val="20"/>
                <w:szCs w:val="20"/>
              </w:rPr>
            </w:pPr>
            <w:r w:rsidRPr="0008671D">
              <w:rPr>
                <w:b/>
                <w:bCs/>
                <w:sz w:val="20"/>
                <w:szCs w:val="20"/>
              </w:rPr>
              <w:t>11</w:t>
            </w:r>
          </w:p>
        </w:tc>
        <w:tc>
          <w:tcPr>
            <w:tcW w:w="1558" w:type="dxa"/>
            <w:tcBorders>
              <w:top w:val="nil"/>
              <w:left w:val="nil"/>
              <w:bottom w:val="single" w:sz="4" w:space="0" w:color="000000"/>
              <w:right w:val="single" w:sz="4" w:space="0" w:color="000000"/>
            </w:tcBorders>
            <w:shd w:val="clear" w:color="auto" w:fill="auto"/>
            <w:vAlign w:val="center"/>
            <w:hideMark/>
          </w:tcPr>
          <w:p w14:paraId="62B669B5" w14:textId="77777777" w:rsidR="00184DA6" w:rsidRPr="0008671D" w:rsidRDefault="00184DA6" w:rsidP="008D757A">
            <w:pPr>
              <w:jc w:val="center"/>
              <w:rPr>
                <w:b/>
                <w:bCs/>
                <w:sz w:val="20"/>
                <w:szCs w:val="20"/>
              </w:rPr>
            </w:pPr>
            <w:r w:rsidRPr="0008671D">
              <w:rPr>
                <w:b/>
                <w:bCs/>
                <w:sz w:val="20"/>
                <w:szCs w:val="20"/>
              </w:rPr>
              <w:t>99 5 00 71100</w:t>
            </w:r>
          </w:p>
        </w:tc>
        <w:tc>
          <w:tcPr>
            <w:tcW w:w="516" w:type="dxa"/>
            <w:tcBorders>
              <w:top w:val="nil"/>
              <w:left w:val="nil"/>
              <w:bottom w:val="single" w:sz="4" w:space="0" w:color="000000"/>
              <w:right w:val="single" w:sz="4" w:space="0" w:color="000000"/>
            </w:tcBorders>
            <w:shd w:val="clear" w:color="auto" w:fill="auto"/>
            <w:vAlign w:val="center"/>
            <w:hideMark/>
          </w:tcPr>
          <w:p w14:paraId="0B022245" w14:textId="77777777" w:rsidR="00184DA6" w:rsidRPr="0008671D" w:rsidRDefault="00184DA6" w:rsidP="008D757A">
            <w:pPr>
              <w:jc w:val="center"/>
              <w:rPr>
                <w:b/>
                <w:bCs/>
                <w:sz w:val="20"/>
                <w:szCs w:val="20"/>
              </w:rPr>
            </w:pPr>
            <w:r w:rsidRPr="0008671D">
              <w:rPr>
                <w:b/>
                <w:bCs/>
                <w:sz w:val="20"/>
                <w:szCs w:val="20"/>
              </w:rPr>
              <w:t>800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6BE9588D" w14:textId="77777777" w:rsidR="00184DA6" w:rsidRPr="0008671D" w:rsidRDefault="00184DA6" w:rsidP="008D757A">
            <w:pPr>
              <w:jc w:val="right"/>
              <w:rPr>
                <w:b/>
                <w:bCs/>
                <w:sz w:val="20"/>
                <w:szCs w:val="20"/>
              </w:rPr>
            </w:pPr>
            <w:r w:rsidRPr="0008671D">
              <w:rPr>
                <w:b/>
                <w:bCs/>
                <w:sz w:val="20"/>
                <w:szCs w:val="20"/>
              </w:rPr>
              <w:t>1 500 000,00</w:t>
            </w:r>
          </w:p>
        </w:tc>
        <w:tc>
          <w:tcPr>
            <w:tcW w:w="1417" w:type="dxa"/>
            <w:tcBorders>
              <w:top w:val="nil"/>
              <w:left w:val="nil"/>
              <w:bottom w:val="single" w:sz="4" w:space="0" w:color="auto"/>
              <w:right w:val="single" w:sz="4" w:space="0" w:color="auto"/>
            </w:tcBorders>
            <w:shd w:val="clear" w:color="auto" w:fill="auto"/>
            <w:vAlign w:val="center"/>
            <w:hideMark/>
          </w:tcPr>
          <w:p w14:paraId="71F70EDB"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E01EEA8" w14:textId="77777777" w:rsidR="00184DA6" w:rsidRPr="0008671D" w:rsidRDefault="00184DA6" w:rsidP="008D757A">
            <w:pPr>
              <w:jc w:val="right"/>
              <w:rPr>
                <w:b/>
                <w:bCs/>
                <w:sz w:val="20"/>
                <w:szCs w:val="20"/>
              </w:rPr>
            </w:pPr>
            <w:r w:rsidRPr="0008671D">
              <w:rPr>
                <w:b/>
                <w:bCs/>
                <w:sz w:val="20"/>
                <w:szCs w:val="20"/>
              </w:rPr>
              <w:t>1 500 000,00</w:t>
            </w:r>
          </w:p>
        </w:tc>
      </w:tr>
      <w:tr w:rsidR="00184DA6" w:rsidRPr="0008671D" w14:paraId="66706777"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383C69CB" w14:textId="77777777" w:rsidR="00184DA6" w:rsidRPr="0008671D" w:rsidRDefault="00184DA6" w:rsidP="008D757A">
            <w:pPr>
              <w:rPr>
                <w:b/>
                <w:bCs/>
                <w:sz w:val="20"/>
                <w:szCs w:val="20"/>
              </w:rPr>
            </w:pPr>
            <w:r w:rsidRPr="0008671D">
              <w:rPr>
                <w:b/>
                <w:bCs/>
                <w:sz w:val="20"/>
                <w:szCs w:val="20"/>
              </w:rPr>
              <w:t>Другие общегосударственные вопросы</w:t>
            </w:r>
          </w:p>
        </w:tc>
        <w:tc>
          <w:tcPr>
            <w:tcW w:w="621" w:type="dxa"/>
            <w:tcBorders>
              <w:top w:val="nil"/>
              <w:left w:val="nil"/>
              <w:bottom w:val="single" w:sz="4" w:space="0" w:color="000000"/>
              <w:right w:val="single" w:sz="4" w:space="0" w:color="000000"/>
            </w:tcBorders>
            <w:shd w:val="clear" w:color="auto" w:fill="auto"/>
            <w:vAlign w:val="center"/>
            <w:hideMark/>
          </w:tcPr>
          <w:p w14:paraId="00B356F5"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7B1BB00B"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703D9B4B" w14:textId="77777777" w:rsidR="00184DA6" w:rsidRPr="0008671D" w:rsidRDefault="00184DA6" w:rsidP="008D757A">
            <w:pPr>
              <w:jc w:val="center"/>
              <w:rPr>
                <w:b/>
                <w:bCs/>
                <w:sz w:val="20"/>
                <w:szCs w:val="20"/>
              </w:rPr>
            </w:pPr>
            <w:r w:rsidRPr="0008671D">
              <w:rPr>
                <w:b/>
                <w:b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067B7706"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4991CE83"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9AC4D4E" w14:textId="77777777" w:rsidR="00184DA6" w:rsidRPr="0008671D" w:rsidRDefault="00184DA6" w:rsidP="008D757A">
            <w:pPr>
              <w:jc w:val="right"/>
              <w:rPr>
                <w:b/>
                <w:bCs/>
                <w:sz w:val="20"/>
                <w:szCs w:val="20"/>
              </w:rPr>
            </w:pPr>
            <w:r w:rsidRPr="0008671D">
              <w:rPr>
                <w:b/>
                <w:bCs/>
                <w:sz w:val="20"/>
                <w:szCs w:val="20"/>
              </w:rPr>
              <w:t>98 436 523,18</w:t>
            </w:r>
          </w:p>
        </w:tc>
        <w:tc>
          <w:tcPr>
            <w:tcW w:w="1417" w:type="dxa"/>
            <w:tcBorders>
              <w:top w:val="nil"/>
              <w:left w:val="nil"/>
              <w:bottom w:val="single" w:sz="4" w:space="0" w:color="auto"/>
              <w:right w:val="single" w:sz="4" w:space="0" w:color="auto"/>
            </w:tcBorders>
            <w:shd w:val="clear" w:color="auto" w:fill="auto"/>
            <w:vAlign w:val="center"/>
            <w:hideMark/>
          </w:tcPr>
          <w:p w14:paraId="621EA1BE" w14:textId="77777777" w:rsidR="00184DA6" w:rsidRPr="0008671D" w:rsidRDefault="00184DA6" w:rsidP="008D757A">
            <w:pPr>
              <w:jc w:val="right"/>
              <w:rPr>
                <w:b/>
                <w:bCs/>
                <w:sz w:val="20"/>
                <w:szCs w:val="20"/>
              </w:rPr>
            </w:pPr>
            <w:r w:rsidRPr="0008671D">
              <w:rPr>
                <w:b/>
                <w:bCs/>
                <w:sz w:val="20"/>
                <w:szCs w:val="20"/>
              </w:rPr>
              <w:t>-1 141 097,11</w:t>
            </w:r>
          </w:p>
        </w:tc>
        <w:tc>
          <w:tcPr>
            <w:tcW w:w="1559" w:type="dxa"/>
            <w:tcBorders>
              <w:top w:val="nil"/>
              <w:left w:val="nil"/>
              <w:bottom w:val="single" w:sz="4" w:space="0" w:color="auto"/>
              <w:right w:val="single" w:sz="4" w:space="0" w:color="auto"/>
            </w:tcBorders>
            <w:shd w:val="clear" w:color="auto" w:fill="auto"/>
            <w:vAlign w:val="center"/>
            <w:hideMark/>
          </w:tcPr>
          <w:p w14:paraId="4C2FF254" w14:textId="77777777" w:rsidR="00184DA6" w:rsidRPr="0008671D" w:rsidRDefault="00184DA6" w:rsidP="008D757A">
            <w:pPr>
              <w:jc w:val="right"/>
              <w:rPr>
                <w:b/>
                <w:bCs/>
                <w:sz w:val="20"/>
                <w:szCs w:val="20"/>
              </w:rPr>
            </w:pPr>
            <w:r w:rsidRPr="0008671D">
              <w:rPr>
                <w:b/>
                <w:bCs/>
                <w:sz w:val="20"/>
                <w:szCs w:val="20"/>
              </w:rPr>
              <w:t>97 295 426,07</w:t>
            </w:r>
          </w:p>
        </w:tc>
      </w:tr>
      <w:tr w:rsidR="00184DA6" w:rsidRPr="0008671D" w14:paraId="7ED6CD41"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013E301A" w14:textId="77777777" w:rsidR="00184DA6" w:rsidRPr="0008671D" w:rsidRDefault="00184DA6" w:rsidP="008D757A">
            <w:pPr>
              <w:rPr>
                <w:b/>
                <w:bCs/>
                <w:sz w:val="20"/>
                <w:szCs w:val="20"/>
              </w:rPr>
            </w:pPr>
            <w:r w:rsidRPr="0008671D">
              <w:rPr>
                <w:b/>
                <w:bCs/>
                <w:sz w:val="20"/>
                <w:szCs w:val="20"/>
              </w:rPr>
              <w:t>Профилактика правонарушений</w:t>
            </w:r>
          </w:p>
        </w:tc>
        <w:tc>
          <w:tcPr>
            <w:tcW w:w="621" w:type="dxa"/>
            <w:tcBorders>
              <w:top w:val="nil"/>
              <w:left w:val="nil"/>
              <w:bottom w:val="single" w:sz="4" w:space="0" w:color="000000"/>
              <w:right w:val="single" w:sz="4" w:space="0" w:color="000000"/>
            </w:tcBorders>
            <w:shd w:val="clear" w:color="auto" w:fill="auto"/>
            <w:vAlign w:val="center"/>
            <w:hideMark/>
          </w:tcPr>
          <w:p w14:paraId="49C81030"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B21EADE"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7F3BF507" w14:textId="77777777" w:rsidR="00184DA6" w:rsidRPr="0008671D" w:rsidRDefault="00184DA6" w:rsidP="008D757A">
            <w:pPr>
              <w:jc w:val="center"/>
              <w:rPr>
                <w:b/>
                <w:bCs/>
                <w:sz w:val="20"/>
                <w:szCs w:val="20"/>
              </w:rPr>
            </w:pPr>
            <w:r w:rsidRPr="0008671D">
              <w:rPr>
                <w:b/>
                <w:b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3A33F817" w14:textId="77777777" w:rsidR="00184DA6" w:rsidRPr="0008671D" w:rsidRDefault="00184DA6" w:rsidP="008D757A">
            <w:pPr>
              <w:jc w:val="center"/>
              <w:rPr>
                <w:b/>
                <w:bCs/>
                <w:sz w:val="20"/>
                <w:szCs w:val="20"/>
              </w:rPr>
            </w:pPr>
            <w:r w:rsidRPr="0008671D">
              <w:rPr>
                <w:b/>
                <w:bCs/>
                <w:sz w:val="20"/>
                <w:szCs w:val="20"/>
              </w:rPr>
              <w:t>54 0 00 00000</w:t>
            </w:r>
          </w:p>
        </w:tc>
        <w:tc>
          <w:tcPr>
            <w:tcW w:w="516" w:type="dxa"/>
            <w:tcBorders>
              <w:top w:val="nil"/>
              <w:left w:val="nil"/>
              <w:bottom w:val="single" w:sz="4" w:space="0" w:color="000000"/>
              <w:right w:val="single" w:sz="4" w:space="0" w:color="000000"/>
            </w:tcBorders>
            <w:shd w:val="clear" w:color="auto" w:fill="auto"/>
            <w:vAlign w:val="center"/>
            <w:hideMark/>
          </w:tcPr>
          <w:p w14:paraId="76C16F95"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5E2902D" w14:textId="77777777" w:rsidR="00184DA6" w:rsidRPr="0008671D" w:rsidRDefault="00184DA6" w:rsidP="008D757A">
            <w:pPr>
              <w:jc w:val="right"/>
              <w:rPr>
                <w:b/>
                <w:bCs/>
                <w:sz w:val="20"/>
                <w:szCs w:val="20"/>
              </w:rPr>
            </w:pPr>
            <w:r w:rsidRPr="0008671D">
              <w:rPr>
                <w:b/>
                <w:bCs/>
                <w:sz w:val="20"/>
                <w:szCs w:val="20"/>
              </w:rPr>
              <w:t>173 054,08</w:t>
            </w:r>
          </w:p>
        </w:tc>
        <w:tc>
          <w:tcPr>
            <w:tcW w:w="1417" w:type="dxa"/>
            <w:tcBorders>
              <w:top w:val="nil"/>
              <w:left w:val="nil"/>
              <w:bottom w:val="single" w:sz="4" w:space="0" w:color="auto"/>
              <w:right w:val="single" w:sz="4" w:space="0" w:color="auto"/>
            </w:tcBorders>
            <w:shd w:val="clear" w:color="auto" w:fill="auto"/>
            <w:vAlign w:val="center"/>
            <w:hideMark/>
          </w:tcPr>
          <w:p w14:paraId="0FC201AA"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0C69F37" w14:textId="77777777" w:rsidR="00184DA6" w:rsidRPr="0008671D" w:rsidRDefault="00184DA6" w:rsidP="008D757A">
            <w:pPr>
              <w:jc w:val="right"/>
              <w:rPr>
                <w:b/>
                <w:bCs/>
                <w:sz w:val="20"/>
                <w:szCs w:val="20"/>
              </w:rPr>
            </w:pPr>
            <w:r w:rsidRPr="0008671D">
              <w:rPr>
                <w:b/>
                <w:bCs/>
                <w:sz w:val="20"/>
                <w:szCs w:val="20"/>
              </w:rPr>
              <w:t>173 054,08</w:t>
            </w:r>
          </w:p>
        </w:tc>
      </w:tr>
      <w:tr w:rsidR="00184DA6" w:rsidRPr="0008671D" w14:paraId="4383A8DC"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18D335F" w14:textId="77777777" w:rsidR="00184DA6" w:rsidRPr="0008671D" w:rsidRDefault="00184DA6" w:rsidP="008D757A">
            <w:pPr>
              <w:rPr>
                <w:b/>
                <w:bCs/>
                <w:i/>
                <w:iCs/>
                <w:sz w:val="20"/>
                <w:szCs w:val="20"/>
              </w:rPr>
            </w:pPr>
            <w:r w:rsidRPr="0008671D">
              <w:rPr>
                <w:b/>
                <w:bCs/>
                <w:i/>
                <w:iCs/>
                <w:sz w:val="20"/>
                <w:szCs w:val="20"/>
              </w:rPr>
              <w:t>Муниципальная программа "Программа мероприятий по формированию законопослушного поведения участников дорожного движения в ГП «Поселок Айхал» на 2024-2027 годы"</w:t>
            </w:r>
          </w:p>
        </w:tc>
        <w:tc>
          <w:tcPr>
            <w:tcW w:w="621" w:type="dxa"/>
            <w:tcBorders>
              <w:top w:val="nil"/>
              <w:left w:val="nil"/>
              <w:bottom w:val="single" w:sz="4" w:space="0" w:color="000000"/>
              <w:right w:val="single" w:sz="4" w:space="0" w:color="000000"/>
            </w:tcBorders>
            <w:shd w:val="clear" w:color="auto" w:fill="auto"/>
            <w:vAlign w:val="center"/>
            <w:hideMark/>
          </w:tcPr>
          <w:p w14:paraId="70F8879E"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977BCE0" w14:textId="77777777" w:rsidR="00184DA6" w:rsidRPr="0008671D" w:rsidRDefault="00184DA6" w:rsidP="008D757A">
            <w:pPr>
              <w:jc w:val="center"/>
              <w:rPr>
                <w:b/>
                <w:bCs/>
                <w:i/>
                <w:iCs/>
                <w:sz w:val="20"/>
                <w:szCs w:val="20"/>
              </w:rPr>
            </w:pPr>
            <w:r w:rsidRPr="0008671D">
              <w:rPr>
                <w:b/>
                <w:bCs/>
                <w:i/>
                <w:i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5195963F" w14:textId="77777777" w:rsidR="00184DA6" w:rsidRPr="0008671D" w:rsidRDefault="00184DA6" w:rsidP="008D757A">
            <w:pPr>
              <w:jc w:val="center"/>
              <w:rPr>
                <w:b/>
                <w:bCs/>
                <w:i/>
                <w:iCs/>
                <w:sz w:val="20"/>
                <w:szCs w:val="20"/>
              </w:rPr>
            </w:pPr>
            <w:r w:rsidRPr="0008671D">
              <w:rPr>
                <w:b/>
                <w:bCs/>
                <w:i/>
                <w:i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72B1C38E" w14:textId="77777777" w:rsidR="00184DA6" w:rsidRPr="0008671D" w:rsidRDefault="00184DA6" w:rsidP="008D757A">
            <w:pPr>
              <w:jc w:val="center"/>
              <w:rPr>
                <w:b/>
                <w:bCs/>
                <w:i/>
                <w:iCs/>
                <w:sz w:val="20"/>
                <w:szCs w:val="20"/>
              </w:rPr>
            </w:pPr>
            <w:r w:rsidRPr="0008671D">
              <w:rPr>
                <w:b/>
                <w:bCs/>
                <w:i/>
                <w:iCs/>
                <w:sz w:val="20"/>
                <w:szCs w:val="20"/>
              </w:rPr>
              <w:t>54 3 00 00000</w:t>
            </w:r>
          </w:p>
        </w:tc>
        <w:tc>
          <w:tcPr>
            <w:tcW w:w="516" w:type="dxa"/>
            <w:tcBorders>
              <w:top w:val="nil"/>
              <w:left w:val="nil"/>
              <w:bottom w:val="single" w:sz="4" w:space="0" w:color="000000"/>
              <w:right w:val="single" w:sz="4" w:space="0" w:color="000000"/>
            </w:tcBorders>
            <w:shd w:val="clear" w:color="auto" w:fill="auto"/>
            <w:vAlign w:val="center"/>
            <w:hideMark/>
          </w:tcPr>
          <w:p w14:paraId="28A8022B"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067EE88" w14:textId="77777777" w:rsidR="00184DA6" w:rsidRPr="0008671D" w:rsidRDefault="00184DA6" w:rsidP="008D757A">
            <w:pPr>
              <w:jc w:val="right"/>
              <w:rPr>
                <w:b/>
                <w:bCs/>
                <w:i/>
                <w:iCs/>
                <w:sz w:val="20"/>
                <w:szCs w:val="20"/>
              </w:rPr>
            </w:pPr>
            <w:r w:rsidRPr="0008671D">
              <w:rPr>
                <w:b/>
                <w:bCs/>
                <w:i/>
                <w:iCs/>
                <w:sz w:val="20"/>
                <w:szCs w:val="20"/>
              </w:rPr>
              <w:t>21 000,00</w:t>
            </w:r>
          </w:p>
        </w:tc>
        <w:tc>
          <w:tcPr>
            <w:tcW w:w="1417" w:type="dxa"/>
            <w:tcBorders>
              <w:top w:val="nil"/>
              <w:left w:val="nil"/>
              <w:bottom w:val="single" w:sz="4" w:space="0" w:color="auto"/>
              <w:right w:val="single" w:sz="4" w:space="0" w:color="auto"/>
            </w:tcBorders>
            <w:shd w:val="clear" w:color="auto" w:fill="auto"/>
            <w:vAlign w:val="center"/>
            <w:hideMark/>
          </w:tcPr>
          <w:p w14:paraId="3E36B91D"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46861FA" w14:textId="77777777" w:rsidR="00184DA6" w:rsidRPr="0008671D" w:rsidRDefault="00184DA6" w:rsidP="008D757A">
            <w:pPr>
              <w:jc w:val="right"/>
              <w:rPr>
                <w:b/>
                <w:bCs/>
                <w:i/>
                <w:iCs/>
                <w:sz w:val="20"/>
                <w:szCs w:val="20"/>
              </w:rPr>
            </w:pPr>
            <w:r w:rsidRPr="0008671D">
              <w:rPr>
                <w:b/>
                <w:bCs/>
                <w:i/>
                <w:iCs/>
                <w:sz w:val="20"/>
                <w:szCs w:val="20"/>
              </w:rPr>
              <w:t>21 000,00</w:t>
            </w:r>
          </w:p>
        </w:tc>
      </w:tr>
      <w:tr w:rsidR="00184DA6" w:rsidRPr="0008671D" w14:paraId="74D7DCC0"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2CF1CF1F" w14:textId="77777777" w:rsidR="00184DA6" w:rsidRPr="0008671D" w:rsidRDefault="00184DA6" w:rsidP="008D757A">
            <w:pPr>
              <w:rPr>
                <w:b/>
                <w:bCs/>
                <w:sz w:val="20"/>
                <w:szCs w:val="20"/>
              </w:rPr>
            </w:pPr>
            <w:r w:rsidRPr="0008671D">
              <w:rPr>
                <w:b/>
                <w:bCs/>
                <w:sz w:val="20"/>
                <w:szCs w:val="20"/>
              </w:rPr>
              <w:t>Организация профилактических мероприятий по пропаганде безопасности дорожного движения</w:t>
            </w:r>
          </w:p>
        </w:tc>
        <w:tc>
          <w:tcPr>
            <w:tcW w:w="621" w:type="dxa"/>
            <w:tcBorders>
              <w:top w:val="nil"/>
              <w:left w:val="nil"/>
              <w:bottom w:val="single" w:sz="4" w:space="0" w:color="000000"/>
              <w:right w:val="single" w:sz="4" w:space="0" w:color="000000"/>
            </w:tcBorders>
            <w:shd w:val="clear" w:color="auto" w:fill="auto"/>
            <w:vAlign w:val="center"/>
            <w:hideMark/>
          </w:tcPr>
          <w:p w14:paraId="53A3B1E0"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9EBC181"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746B579D" w14:textId="77777777" w:rsidR="00184DA6" w:rsidRPr="0008671D" w:rsidRDefault="00184DA6" w:rsidP="008D757A">
            <w:pPr>
              <w:jc w:val="center"/>
              <w:rPr>
                <w:b/>
                <w:bCs/>
                <w:sz w:val="20"/>
                <w:szCs w:val="20"/>
              </w:rPr>
            </w:pPr>
            <w:r w:rsidRPr="0008671D">
              <w:rPr>
                <w:b/>
                <w:b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550D1580" w14:textId="77777777" w:rsidR="00184DA6" w:rsidRPr="0008671D" w:rsidRDefault="00184DA6" w:rsidP="008D757A">
            <w:pPr>
              <w:jc w:val="center"/>
              <w:rPr>
                <w:b/>
                <w:bCs/>
                <w:sz w:val="20"/>
                <w:szCs w:val="20"/>
              </w:rPr>
            </w:pPr>
            <w:r w:rsidRPr="0008671D">
              <w:rPr>
                <w:b/>
                <w:bCs/>
                <w:sz w:val="20"/>
                <w:szCs w:val="20"/>
              </w:rPr>
              <w:t>54 3 00 10020</w:t>
            </w:r>
          </w:p>
        </w:tc>
        <w:tc>
          <w:tcPr>
            <w:tcW w:w="516" w:type="dxa"/>
            <w:tcBorders>
              <w:top w:val="nil"/>
              <w:left w:val="nil"/>
              <w:bottom w:val="single" w:sz="4" w:space="0" w:color="000000"/>
              <w:right w:val="single" w:sz="4" w:space="0" w:color="000000"/>
            </w:tcBorders>
            <w:shd w:val="clear" w:color="auto" w:fill="auto"/>
            <w:vAlign w:val="center"/>
            <w:hideMark/>
          </w:tcPr>
          <w:p w14:paraId="71FEA5E4"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12F063A" w14:textId="77777777" w:rsidR="00184DA6" w:rsidRPr="0008671D" w:rsidRDefault="00184DA6" w:rsidP="008D757A">
            <w:pPr>
              <w:jc w:val="right"/>
              <w:rPr>
                <w:b/>
                <w:bCs/>
                <w:sz w:val="20"/>
                <w:szCs w:val="20"/>
              </w:rPr>
            </w:pPr>
            <w:r w:rsidRPr="0008671D">
              <w:rPr>
                <w:b/>
                <w:bCs/>
                <w:sz w:val="20"/>
                <w:szCs w:val="20"/>
              </w:rPr>
              <w:t>21 000,00</w:t>
            </w:r>
          </w:p>
        </w:tc>
        <w:tc>
          <w:tcPr>
            <w:tcW w:w="1417" w:type="dxa"/>
            <w:tcBorders>
              <w:top w:val="nil"/>
              <w:left w:val="nil"/>
              <w:bottom w:val="single" w:sz="4" w:space="0" w:color="auto"/>
              <w:right w:val="single" w:sz="4" w:space="0" w:color="auto"/>
            </w:tcBorders>
            <w:shd w:val="clear" w:color="auto" w:fill="auto"/>
            <w:vAlign w:val="center"/>
            <w:hideMark/>
          </w:tcPr>
          <w:p w14:paraId="140EB637"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37118FA" w14:textId="77777777" w:rsidR="00184DA6" w:rsidRPr="0008671D" w:rsidRDefault="00184DA6" w:rsidP="008D757A">
            <w:pPr>
              <w:jc w:val="right"/>
              <w:rPr>
                <w:b/>
                <w:bCs/>
                <w:sz w:val="20"/>
                <w:szCs w:val="20"/>
              </w:rPr>
            </w:pPr>
            <w:r w:rsidRPr="0008671D">
              <w:rPr>
                <w:b/>
                <w:bCs/>
                <w:sz w:val="20"/>
                <w:szCs w:val="20"/>
              </w:rPr>
              <w:t>21 000,00</w:t>
            </w:r>
          </w:p>
        </w:tc>
      </w:tr>
      <w:tr w:rsidR="00184DA6" w:rsidRPr="0008671D" w14:paraId="1145858F"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83C98DB" w14:textId="77777777" w:rsidR="00184DA6" w:rsidRPr="0008671D" w:rsidRDefault="00184DA6" w:rsidP="008D757A">
            <w:pPr>
              <w:rPr>
                <w:b/>
                <w:bCs/>
                <w:sz w:val="20"/>
                <w:szCs w:val="20"/>
              </w:rPr>
            </w:pPr>
            <w:r w:rsidRPr="0008671D">
              <w:rPr>
                <w:b/>
                <w:bCs/>
                <w:sz w:val="20"/>
                <w:szCs w:val="20"/>
              </w:rPr>
              <w:t>Закупка товаров, работ и услуг для обеспечения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67C0BAA2"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67C4D814"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05A26171" w14:textId="77777777" w:rsidR="00184DA6" w:rsidRPr="0008671D" w:rsidRDefault="00184DA6" w:rsidP="008D757A">
            <w:pPr>
              <w:jc w:val="center"/>
              <w:rPr>
                <w:b/>
                <w:bCs/>
                <w:sz w:val="20"/>
                <w:szCs w:val="20"/>
              </w:rPr>
            </w:pPr>
            <w:r w:rsidRPr="0008671D">
              <w:rPr>
                <w:b/>
                <w:b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4180EE4A" w14:textId="77777777" w:rsidR="00184DA6" w:rsidRPr="0008671D" w:rsidRDefault="00184DA6" w:rsidP="008D757A">
            <w:pPr>
              <w:jc w:val="center"/>
              <w:rPr>
                <w:b/>
                <w:bCs/>
                <w:sz w:val="20"/>
                <w:szCs w:val="20"/>
              </w:rPr>
            </w:pPr>
            <w:r w:rsidRPr="0008671D">
              <w:rPr>
                <w:b/>
                <w:bCs/>
                <w:sz w:val="20"/>
                <w:szCs w:val="20"/>
              </w:rPr>
              <w:t>54 3 00 10020</w:t>
            </w:r>
          </w:p>
        </w:tc>
        <w:tc>
          <w:tcPr>
            <w:tcW w:w="516" w:type="dxa"/>
            <w:tcBorders>
              <w:top w:val="nil"/>
              <w:left w:val="nil"/>
              <w:bottom w:val="single" w:sz="4" w:space="0" w:color="000000"/>
              <w:right w:val="single" w:sz="4" w:space="0" w:color="000000"/>
            </w:tcBorders>
            <w:shd w:val="clear" w:color="auto" w:fill="auto"/>
            <w:vAlign w:val="center"/>
            <w:hideMark/>
          </w:tcPr>
          <w:p w14:paraId="0A42563E"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2DF33555" w14:textId="77777777" w:rsidR="00184DA6" w:rsidRPr="0008671D" w:rsidRDefault="00184DA6" w:rsidP="008D757A">
            <w:pPr>
              <w:jc w:val="right"/>
              <w:rPr>
                <w:b/>
                <w:bCs/>
                <w:sz w:val="20"/>
                <w:szCs w:val="20"/>
              </w:rPr>
            </w:pPr>
            <w:r w:rsidRPr="0008671D">
              <w:rPr>
                <w:b/>
                <w:bCs/>
                <w:sz w:val="20"/>
                <w:szCs w:val="20"/>
              </w:rPr>
              <w:t>21 000,00</w:t>
            </w:r>
          </w:p>
        </w:tc>
        <w:tc>
          <w:tcPr>
            <w:tcW w:w="1417" w:type="dxa"/>
            <w:tcBorders>
              <w:top w:val="nil"/>
              <w:left w:val="nil"/>
              <w:bottom w:val="single" w:sz="4" w:space="0" w:color="auto"/>
              <w:right w:val="single" w:sz="4" w:space="0" w:color="auto"/>
            </w:tcBorders>
            <w:shd w:val="clear" w:color="auto" w:fill="auto"/>
            <w:vAlign w:val="center"/>
            <w:hideMark/>
          </w:tcPr>
          <w:p w14:paraId="6651C92E"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A9FD89A" w14:textId="77777777" w:rsidR="00184DA6" w:rsidRPr="0008671D" w:rsidRDefault="00184DA6" w:rsidP="008D757A">
            <w:pPr>
              <w:jc w:val="right"/>
              <w:rPr>
                <w:b/>
                <w:bCs/>
                <w:sz w:val="20"/>
                <w:szCs w:val="20"/>
              </w:rPr>
            </w:pPr>
            <w:r w:rsidRPr="0008671D">
              <w:rPr>
                <w:b/>
                <w:bCs/>
                <w:sz w:val="20"/>
                <w:szCs w:val="20"/>
              </w:rPr>
              <w:t>21 000,00</w:t>
            </w:r>
          </w:p>
        </w:tc>
      </w:tr>
      <w:tr w:rsidR="00184DA6" w:rsidRPr="0008671D" w14:paraId="60679028"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33216ADC" w14:textId="77777777" w:rsidR="00184DA6" w:rsidRPr="0008671D" w:rsidRDefault="00184DA6" w:rsidP="008D757A">
            <w:pPr>
              <w:rPr>
                <w:b/>
                <w:bCs/>
                <w:i/>
                <w:iCs/>
                <w:sz w:val="20"/>
                <w:szCs w:val="20"/>
              </w:rPr>
            </w:pPr>
            <w:r w:rsidRPr="0008671D">
              <w:rPr>
                <w:b/>
                <w:bCs/>
                <w:i/>
                <w:iCs/>
                <w:sz w:val="20"/>
                <w:szCs w:val="20"/>
              </w:rPr>
              <w:t xml:space="preserve">Муниципальная программа "Обеспечение общественного порядка и </w:t>
            </w:r>
            <w:r w:rsidRPr="0008671D">
              <w:rPr>
                <w:b/>
                <w:bCs/>
                <w:i/>
                <w:iCs/>
                <w:sz w:val="20"/>
                <w:szCs w:val="20"/>
              </w:rPr>
              <w:lastRenderedPageBreak/>
              <w:t>профилактики правонарушений на территории городского поселения "Поселок Айхал" муниципального района "Мирнинский район" Республики Саха (Якутия) на 2025-2030 годы"</w:t>
            </w:r>
          </w:p>
        </w:tc>
        <w:tc>
          <w:tcPr>
            <w:tcW w:w="621" w:type="dxa"/>
            <w:tcBorders>
              <w:top w:val="nil"/>
              <w:left w:val="nil"/>
              <w:bottom w:val="single" w:sz="4" w:space="0" w:color="000000"/>
              <w:right w:val="single" w:sz="4" w:space="0" w:color="000000"/>
            </w:tcBorders>
            <w:shd w:val="clear" w:color="auto" w:fill="auto"/>
            <w:vAlign w:val="center"/>
            <w:hideMark/>
          </w:tcPr>
          <w:p w14:paraId="240D3E55" w14:textId="77777777" w:rsidR="00184DA6" w:rsidRPr="0008671D" w:rsidRDefault="00184DA6" w:rsidP="008D757A">
            <w:pPr>
              <w:jc w:val="center"/>
              <w:rPr>
                <w:b/>
                <w:bCs/>
                <w:i/>
                <w:iCs/>
                <w:sz w:val="20"/>
                <w:szCs w:val="20"/>
              </w:rPr>
            </w:pPr>
            <w:r w:rsidRPr="0008671D">
              <w:rPr>
                <w:b/>
                <w:bCs/>
                <w:i/>
                <w:iCs/>
                <w:sz w:val="20"/>
                <w:szCs w:val="20"/>
              </w:rPr>
              <w:lastRenderedPageBreak/>
              <w:t>803</w:t>
            </w:r>
          </w:p>
        </w:tc>
        <w:tc>
          <w:tcPr>
            <w:tcW w:w="444" w:type="dxa"/>
            <w:tcBorders>
              <w:top w:val="nil"/>
              <w:left w:val="nil"/>
              <w:bottom w:val="single" w:sz="4" w:space="0" w:color="000000"/>
              <w:right w:val="single" w:sz="4" w:space="0" w:color="000000"/>
            </w:tcBorders>
            <w:shd w:val="clear" w:color="auto" w:fill="auto"/>
            <w:vAlign w:val="center"/>
            <w:hideMark/>
          </w:tcPr>
          <w:p w14:paraId="2B1D1680" w14:textId="77777777" w:rsidR="00184DA6" w:rsidRPr="0008671D" w:rsidRDefault="00184DA6" w:rsidP="008D757A">
            <w:pPr>
              <w:jc w:val="center"/>
              <w:rPr>
                <w:b/>
                <w:bCs/>
                <w:i/>
                <w:iCs/>
                <w:sz w:val="20"/>
                <w:szCs w:val="20"/>
              </w:rPr>
            </w:pPr>
            <w:r w:rsidRPr="0008671D">
              <w:rPr>
                <w:b/>
                <w:bCs/>
                <w:i/>
                <w:i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15F4FB41" w14:textId="77777777" w:rsidR="00184DA6" w:rsidRPr="0008671D" w:rsidRDefault="00184DA6" w:rsidP="008D757A">
            <w:pPr>
              <w:jc w:val="center"/>
              <w:rPr>
                <w:b/>
                <w:bCs/>
                <w:i/>
                <w:iCs/>
                <w:sz w:val="20"/>
                <w:szCs w:val="20"/>
              </w:rPr>
            </w:pPr>
            <w:r w:rsidRPr="0008671D">
              <w:rPr>
                <w:b/>
                <w:bCs/>
                <w:i/>
                <w:i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72579C6A" w14:textId="77777777" w:rsidR="00184DA6" w:rsidRPr="0008671D" w:rsidRDefault="00184DA6" w:rsidP="008D757A">
            <w:pPr>
              <w:jc w:val="center"/>
              <w:rPr>
                <w:b/>
                <w:bCs/>
                <w:i/>
                <w:iCs/>
                <w:sz w:val="20"/>
                <w:szCs w:val="20"/>
              </w:rPr>
            </w:pPr>
            <w:r w:rsidRPr="0008671D">
              <w:rPr>
                <w:b/>
                <w:bCs/>
                <w:i/>
                <w:iCs/>
                <w:sz w:val="20"/>
                <w:szCs w:val="20"/>
              </w:rPr>
              <w:t>54 3 00 00000</w:t>
            </w:r>
          </w:p>
        </w:tc>
        <w:tc>
          <w:tcPr>
            <w:tcW w:w="516" w:type="dxa"/>
            <w:tcBorders>
              <w:top w:val="nil"/>
              <w:left w:val="nil"/>
              <w:bottom w:val="single" w:sz="4" w:space="0" w:color="000000"/>
              <w:right w:val="single" w:sz="4" w:space="0" w:color="000000"/>
            </w:tcBorders>
            <w:shd w:val="clear" w:color="auto" w:fill="auto"/>
            <w:vAlign w:val="center"/>
            <w:hideMark/>
          </w:tcPr>
          <w:p w14:paraId="26188A5E"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1680F55E" w14:textId="77777777" w:rsidR="00184DA6" w:rsidRPr="0008671D" w:rsidRDefault="00184DA6" w:rsidP="008D757A">
            <w:pPr>
              <w:jc w:val="right"/>
              <w:rPr>
                <w:b/>
                <w:bCs/>
                <w:i/>
                <w:iCs/>
                <w:sz w:val="20"/>
                <w:szCs w:val="20"/>
              </w:rPr>
            </w:pPr>
            <w:r w:rsidRPr="0008671D">
              <w:rPr>
                <w:b/>
                <w:bCs/>
                <w:i/>
                <w:iCs/>
                <w:sz w:val="20"/>
                <w:szCs w:val="20"/>
              </w:rPr>
              <w:t>152 054,08</w:t>
            </w:r>
          </w:p>
        </w:tc>
        <w:tc>
          <w:tcPr>
            <w:tcW w:w="1417" w:type="dxa"/>
            <w:tcBorders>
              <w:top w:val="nil"/>
              <w:left w:val="nil"/>
              <w:bottom w:val="single" w:sz="4" w:space="0" w:color="auto"/>
              <w:right w:val="single" w:sz="4" w:space="0" w:color="auto"/>
            </w:tcBorders>
            <w:shd w:val="clear" w:color="auto" w:fill="auto"/>
            <w:vAlign w:val="center"/>
            <w:hideMark/>
          </w:tcPr>
          <w:p w14:paraId="6C51D9FB"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B24734A" w14:textId="77777777" w:rsidR="00184DA6" w:rsidRPr="0008671D" w:rsidRDefault="00184DA6" w:rsidP="008D757A">
            <w:pPr>
              <w:jc w:val="right"/>
              <w:rPr>
                <w:b/>
                <w:bCs/>
                <w:i/>
                <w:iCs/>
                <w:sz w:val="20"/>
                <w:szCs w:val="20"/>
              </w:rPr>
            </w:pPr>
            <w:r w:rsidRPr="0008671D">
              <w:rPr>
                <w:b/>
                <w:bCs/>
                <w:i/>
                <w:iCs/>
                <w:sz w:val="20"/>
                <w:szCs w:val="20"/>
              </w:rPr>
              <w:t>152 054,08</w:t>
            </w:r>
          </w:p>
        </w:tc>
      </w:tr>
      <w:tr w:rsidR="00184DA6" w:rsidRPr="0008671D" w14:paraId="56434995"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00124A2B" w14:textId="77777777" w:rsidR="00184DA6" w:rsidRPr="0008671D" w:rsidRDefault="00184DA6" w:rsidP="008D757A">
            <w:pPr>
              <w:rPr>
                <w:b/>
                <w:bCs/>
                <w:sz w:val="20"/>
                <w:szCs w:val="20"/>
              </w:rPr>
            </w:pPr>
            <w:r w:rsidRPr="0008671D">
              <w:rPr>
                <w:b/>
                <w:bCs/>
                <w:sz w:val="20"/>
                <w:szCs w:val="20"/>
              </w:rPr>
              <w:lastRenderedPageBreak/>
              <w:t>Стимулирование и материально-техническое обеспечение деятельности народных дружин</w:t>
            </w:r>
          </w:p>
        </w:tc>
        <w:tc>
          <w:tcPr>
            <w:tcW w:w="621" w:type="dxa"/>
            <w:tcBorders>
              <w:top w:val="nil"/>
              <w:left w:val="nil"/>
              <w:bottom w:val="single" w:sz="4" w:space="0" w:color="000000"/>
              <w:right w:val="single" w:sz="4" w:space="0" w:color="000000"/>
            </w:tcBorders>
            <w:shd w:val="clear" w:color="auto" w:fill="auto"/>
            <w:vAlign w:val="center"/>
            <w:hideMark/>
          </w:tcPr>
          <w:p w14:paraId="58B3FBDB"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BD1EF28"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0FD0968B" w14:textId="77777777" w:rsidR="00184DA6" w:rsidRPr="0008671D" w:rsidRDefault="00184DA6" w:rsidP="008D757A">
            <w:pPr>
              <w:jc w:val="center"/>
              <w:rPr>
                <w:b/>
                <w:bCs/>
                <w:sz w:val="20"/>
                <w:szCs w:val="20"/>
              </w:rPr>
            </w:pPr>
            <w:r w:rsidRPr="0008671D">
              <w:rPr>
                <w:b/>
                <w:b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502C1123" w14:textId="77777777" w:rsidR="00184DA6" w:rsidRPr="0008671D" w:rsidRDefault="00184DA6" w:rsidP="008D757A">
            <w:pPr>
              <w:jc w:val="center"/>
              <w:rPr>
                <w:b/>
                <w:bCs/>
                <w:sz w:val="20"/>
                <w:szCs w:val="20"/>
              </w:rPr>
            </w:pPr>
            <w:r w:rsidRPr="0008671D">
              <w:rPr>
                <w:b/>
                <w:bCs/>
                <w:sz w:val="20"/>
                <w:szCs w:val="20"/>
              </w:rPr>
              <w:t>54 3 00 62770</w:t>
            </w:r>
          </w:p>
        </w:tc>
        <w:tc>
          <w:tcPr>
            <w:tcW w:w="516" w:type="dxa"/>
            <w:tcBorders>
              <w:top w:val="nil"/>
              <w:left w:val="nil"/>
              <w:bottom w:val="single" w:sz="4" w:space="0" w:color="000000"/>
              <w:right w:val="single" w:sz="4" w:space="0" w:color="000000"/>
            </w:tcBorders>
            <w:shd w:val="clear" w:color="auto" w:fill="auto"/>
            <w:vAlign w:val="center"/>
            <w:hideMark/>
          </w:tcPr>
          <w:p w14:paraId="459A3FDC"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990B416"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4F598FAD"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9E9B7F7"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4AF7586A"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E6AC493" w14:textId="77777777" w:rsidR="00184DA6" w:rsidRPr="0008671D" w:rsidRDefault="00184DA6" w:rsidP="008D757A">
            <w:pPr>
              <w:rPr>
                <w:b/>
                <w:bCs/>
                <w:sz w:val="20"/>
                <w:szCs w:val="20"/>
              </w:rPr>
            </w:pPr>
            <w:r w:rsidRPr="0008671D">
              <w:rPr>
                <w:b/>
                <w:bCs/>
                <w:sz w:val="20"/>
                <w:szCs w:val="20"/>
              </w:rPr>
              <w:t>Иные выплаты государственных (муниципальных) органов привлекаемым лицам</w:t>
            </w:r>
          </w:p>
        </w:tc>
        <w:tc>
          <w:tcPr>
            <w:tcW w:w="621" w:type="dxa"/>
            <w:tcBorders>
              <w:top w:val="nil"/>
              <w:left w:val="nil"/>
              <w:bottom w:val="single" w:sz="4" w:space="0" w:color="000000"/>
              <w:right w:val="single" w:sz="4" w:space="0" w:color="000000"/>
            </w:tcBorders>
            <w:shd w:val="clear" w:color="auto" w:fill="auto"/>
            <w:vAlign w:val="center"/>
            <w:hideMark/>
          </w:tcPr>
          <w:p w14:paraId="11042761"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67675DF9"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038CF9F8" w14:textId="77777777" w:rsidR="00184DA6" w:rsidRPr="0008671D" w:rsidRDefault="00184DA6" w:rsidP="008D757A">
            <w:pPr>
              <w:jc w:val="center"/>
              <w:rPr>
                <w:b/>
                <w:bCs/>
                <w:sz w:val="20"/>
                <w:szCs w:val="20"/>
              </w:rPr>
            </w:pPr>
            <w:r w:rsidRPr="0008671D">
              <w:rPr>
                <w:b/>
                <w:b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525E50C5" w14:textId="77777777" w:rsidR="00184DA6" w:rsidRPr="0008671D" w:rsidRDefault="00184DA6" w:rsidP="008D757A">
            <w:pPr>
              <w:jc w:val="center"/>
              <w:rPr>
                <w:b/>
                <w:bCs/>
                <w:sz w:val="20"/>
                <w:szCs w:val="20"/>
              </w:rPr>
            </w:pPr>
            <w:r w:rsidRPr="0008671D">
              <w:rPr>
                <w:b/>
                <w:bCs/>
                <w:sz w:val="20"/>
                <w:szCs w:val="20"/>
              </w:rPr>
              <w:t>54 3 00 62770</w:t>
            </w:r>
          </w:p>
        </w:tc>
        <w:tc>
          <w:tcPr>
            <w:tcW w:w="516" w:type="dxa"/>
            <w:tcBorders>
              <w:top w:val="nil"/>
              <w:left w:val="nil"/>
              <w:bottom w:val="single" w:sz="4" w:space="0" w:color="000000"/>
              <w:right w:val="single" w:sz="4" w:space="0" w:color="000000"/>
            </w:tcBorders>
            <w:shd w:val="clear" w:color="auto" w:fill="auto"/>
            <w:vAlign w:val="center"/>
            <w:hideMark/>
          </w:tcPr>
          <w:p w14:paraId="074D7FD2" w14:textId="77777777" w:rsidR="00184DA6" w:rsidRPr="0008671D" w:rsidRDefault="00184DA6" w:rsidP="008D757A">
            <w:pPr>
              <w:jc w:val="center"/>
              <w:rPr>
                <w:b/>
                <w:bCs/>
                <w:sz w:val="20"/>
                <w:szCs w:val="20"/>
              </w:rPr>
            </w:pPr>
            <w:r w:rsidRPr="0008671D">
              <w:rPr>
                <w:b/>
                <w:bCs/>
                <w:sz w:val="20"/>
                <w:szCs w:val="20"/>
              </w:rPr>
              <w:t>100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32D3E21"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39B56396"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EBA4509"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0246AA3D"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0E07B4F3"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58B58AF8"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7A12AE1"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0CF6CAF7" w14:textId="77777777" w:rsidR="00184DA6" w:rsidRPr="0008671D" w:rsidRDefault="00184DA6" w:rsidP="008D757A">
            <w:pPr>
              <w:jc w:val="center"/>
              <w:rPr>
                <w:b/>
                <w:bCs/>
                <w:sz w:val="20"/>
                <w:szCs w:val="20"/>
              </w:rPr>
            </w:pPr>
            <w:r w:rsidRPr="0008671D">
              <w:rPr>
                <w:b/>
                <w:b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72D5154F" w14:textId="77777777" w:rsidR="00184DA6" w:rsidRPr="0008671D" w:rsidRDefault="00184DA6" w:rsidP="008D757A">
            <w:pPr>
              <w:jc w:val="center"/>
              <w:rPr>
                <w:b/>
                <w:bCs/>
                <w:sz w:val="20"/>
                <w:szCs w:val="20"/>
              </w:rPr>
            </w:pPr>
            <w:r w:rsidRPr="0008671D">
              <w:rPr>
                <w:b/>
                <w:bCs/>
                <w:sz w:val="20"/>
                <w:szCs w:val="20"/>
              </w:rPr>
              <w:t>54 3 00 62770</w:t>
            </w:r>
          </w:p>
        </w:tc>
        <w:tc>
          <w:tcPr>
            <w:tcW w:w="516" w:type="dxa"/>
            <w:tcBorders>
              <w:top w:val="nil"/>
              <w:left w:val="nil"/>
              <w:bottom w:val="single" w:sz="4" w:space="0" w:color="000000"/>
              <w:right w:val="single" w:sz="4" w:space="0" w:color="000000"/>
            </w:tcBorders>
            <w:shd w:val="clear" w:color="auto" w:fill="auto"/>
            <w:vAlign w:val="center"/>
            <w:hideMark/>
          </w:tcPr>
          <w:p w14:paraId="739F5EA6"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3FEF653"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273C96E9"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A762A6E"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6D060EE1"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BFD8554" w14:textId="77777777" w:rsidR="00184DA6" w:rsidRPr="0008671D" w:rsidRDefault="00184DA6" w:rsidP="008D757A">
            <w:pPr>
              <w:rPr>
                <w:b/>
                <w:bCs/>
                <w:sz w:val="20"/>
                <w:szCs w:val="20"/>
              </w:rPr>
            </w:pPr>
            <w:r w:rsidRPr="0008671D">
              <w:rPr>
                <w:b/>
                <w:bCs/>
                <w:sz w:val="20"/>
                <w:szCs w:val="20"/>
              </w:rPr>
              <w:t>Cофинансирование расходных обязательств на стимулирование и материально-техническое обеспечение деятельности народных дружин</w:t>
            </w:r>
          </w:p>
        </w:tc>
        <w:tc>
          <w:tcPr>
            <w:tcW w:w="621" w:type="dxa"/>
            <w:tcBorders>
              <w:top w:val="nil"/>
              <w:left w:val="nil"/>
              <w:bottom w:val="single" w:sz="4" w:space="0" w:color="000000"/>
              <w:right w:val="single" w:sz="4" w:space="0" w:color="000000"/>
            </w:tcBorders>
            <w:shd w:val="clear" w:color="auto" w:fill="auto"/>
            <w:vAlign w:val="center"/>
            <w:hideMark/>
          </w:tcPr>
          <w:p w14:paraId="77F0D6EF"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6D72837C"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5D2B2534" w14:textId="77777777" w:rsidR="00184DA6" w:rsidRPr="0008671D" w:rsidRDefault="00184DA6" w:rsidP="008D757A">
            <w:pPr>
              <w:jc w:val="center"/>
              <w:rPr>
                <w:b/>
                <w:bCs/>
                <w:sz w:val="20"/>
                <w:szCs w:val="20"/>
              </w:rPr>
            </w:pPr>
            <w:r w:rsidRPr="0008671D">
              <w:rPr>
                <w:b/>
                <w:b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5B3F3127" w14:textId="77777777" w:rsidR="00184DA6" w:rsidRPr="0008671D" w:rsidRDefault="00184DA6" w:rsidP="008D757A">
            <w:pPr>
              <w:jc w:val="center"/>
              <w:rPr>
                <w:b/>
                <w:bCs/>
                <w:sz w:val="20"/>
                <w:szCs w:val="20"/>
              </w:rPr>
            </w:pPr>
            <w:r w:rsidRPr="0008671D">
              <w:rPr>
                <w:b/>
                <w:bCs/>
                <w:sz w:val="20"/>
                <w:szCs w:val="20"/>
              </w:rPr>
              <w:t>54 3 00 S2770</w:t>
            </w:r>
          </w:p>
        </w:tc>
        <w:tc>
          <w:tcPr>
            <w:tcW w:w="516" w:type="dxa"/>
            <w:tcBorders>
              <w:top w:val="nil"/>
              <w:left w:val="nil"/>
              <w:bottom w:val="single" w:sz="4" w:space="0" w:color="000000"/>
              <w:right w:val="single" w:sz="4" w:space="0" w:color="000000"/>
            </w:tcBorders>
            <w:shd w:val="clear" w:color="auto" w:fill="auto"/>
            <w:vAlign w:val="center"/>
            <w:hideMark/>
          </w:tcPr>
          <w:p w14:paraId="224D8946"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13980FAF" w14:textId="77777777" w:rsidR="00184DA6" w:rsidRPr="0008671D" w:rsidRDefault="00184DA6" w:rsidP="008D757A">
            <w:pPr>
              <w:jc w:val="right"/>
              <w:rPr>
                <w:b/>
                <w:bCs/>
                <w:sz w:val="20"/>
                <w:szCs w:val="20"/>
              </w:rPr>
            </w:pPr>
            <w:r w:rsidRPr="0008671D">
              <w:rPr>
                <w:b/>
                <w:bCs/>
                <w:sz w:val="20"/>
                <w:szCs w:val="20"/>
              </w:rPr>
              <w:t>52 054,08</w:t>
            </w:r>
          </w:p>
        </w:tc>
        <w:tc>
          <w:tcPr>
            <w:tcW w:w="1417" w:type="dxa"/>
            <w:tcBorders>
              <w:top w:val="nil"/>
              <w:left w:val="nil"/>
              <w:bottom w:val="single" w:sz="4" w:space="0" w:color="auto"/>
              <w:right w:val="single" w:sz="4" w:space="0" w:color="auto"/>
            </w:tcBorders>
            <w:shd w:val="clear" w:color="auto" w:fill="auto"/>
            <w:vAlign w:val="center"/>
            <w:hideMark/>
          </w:tcPr>
          <w:p w14:paraId="4B9E6A77"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767326C" w14:textId="77777777" w:rsidR="00184DA6" w:rsidRPr="0008671D" w:rsidRDefault="00184DA6" w:rsidP="008D757A">
            <w:pPr>
              <w:jc w:val="right"/>
              <w:rPr>
                <w:b/>
                <w:bCs/>
                <w:sz w:val="20"/>
                <w:szCs w:val="20"/>
              </w:rPr>
            </w:pPr>
            <w:r w:rsidRPr="0008671D">
              <w:rPr>
                <w:b/>
                <w:bCs/>
                <w:sz w:val="20"/>
                <w:szCs w:val="20"/>
              </w:rPr>
              <w:t>52 054,08</w:t>
            </w:r>
          </w:p>
        </w:tc>
      </w:tr>
      <w:tr w:rsidR="00184DA6" w:rsidRPr="0008671D" w14:paraId="77999EA3"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C75D00B" w14:textId="77777777" w:rsidR="00184DA6" w:rsidRPr="0008671D" w:rsidRDefault="00184DA6" w:rsidP="008D757A">
            <w:pPr>
              <w:rPr>
                <w:b/>
                <w:bCs/>
                <w:sz w:val="20"/>
                <w:szCs w:val="20"/>
              </w:rPr>
            </w:pPr>
            <w:r w:rsidRPr="0008671D">
              <w:rPr>
                <w:b/>
                <w:bCs/>
                <w:sz w:val="20"/>
                <w:szCs w:val="20"/>
              </w:rPr>
              <w:t>Иные выплаты государственных (муниципальных) органов привлекаемым лицам</w:t>
            </w:r>
          </w:p>
        </w:tc>
        <w:tc>
          <w:tcPr>
            <w:tcW w:w="621" w:type="dxa"/>
            <w:tcBorders>
              <w:top w:val="nil"/>
              <w:left w:val="nil"/>
              <w:bottom w:val="single" w:sz="4" w:space="0" w:color="000000"/>
              <w:right w:val="single" w:sz="4" w:space="0" w:color="000000"/>
            </w:tcBorders>
            <w:shd w:val="clear" w:color="auto" w:fill="auto"/>
            <w:vAlign w:val="center"/>
            <w:hideMark/>
          </w:tcPr>
          <w:p w14:paraId="6EBAE4AD"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2E3A0E9"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41A0B906" w14:textId="77777777" w:rsidR="00184DA6" w:rsidRPr="0008671D" w:rsidRDefault="00184DA6" w:rsidP="008D757A">
            <w:pPr>
              <w:jc w:val="center"/>
              <w:rPr>
                <w:b/>
                <w:bCs/>
                <w:sz w:val="20"/>
                <w:szCs w:val="20"/>
              </w:rPr>
            </w:pPr>
            <w:r w:rsidRPr="0008671D">
              <w:rPr>
                <w:b/>
                <w:b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4DE705BA" w14:textId="77777777" w:rsidR="00184DA6" w:rsidRPr="0008671D" w:rsidRDefault="00184DA6" w:rsidP="008D757A">
            <w:pPr>
              <w:jc w:val="center"/>
              <w:rPr>
                <w:b/>
                <w:bCs/>
                <w:sz w:val="20"/>
                <w:szCs w:val="20"/>
              </w:rPr>
            </w:pPr>
            <w:r w:rsidRPr="0008671D">
              <w:rPr>
                <w:b/>
                <w:bCs/>
                <w:sz w:val="20"/>
                <w:szCs w:val="20"/>
              </w:rPr>
              <w:t>54 3 00 S2770</w:t>
            </w:r>
          </w:p>
        </w:tc>
        <w:tc>
          <w:tcPr>
            <w:tcW w:w="516" w:type="dxa"/>
            <w:tcBorders>
              <w:top w:val="nil"/>
              <w:left w:val="nil"/>
              <w:bottom w:val="single" w:sz="4" w:space="0" w:color="000000"/>
              <w:right w:val="single" w:sz="4" w:space="0" w:color="000000"/>
            </w:tcBorders>
            <w:shd w:val="clear" w:color="auto" w:fill="auto"/>
            <w:vAlign w:val="center"/>
            <w:hideMark/>
          </w:tcPr>
          <w:p w14:paraId="32D395A6" w14:textId="77777777" w:rsidR="00184DA6" w:rsidRPr="0008671D" w:rsidRDefault="00184DA6" w:rsidP="008D757A">
            <w:pPr>
              <w:jc w:val="center"/>
              <w:rPr>
                <w:b/>
                <w:bCs/>
                <w:sz w:val="20"/>
                <w:szCs w:val="20"/>
              </w:rPr>
            </w:pPr>
            <w:r w:rsidRPr="0008671D">
              <w:rPr>
                <w:b/>
                <w:bCs/>
                <w:sz w:val="20"/>
                <w:szCs w:val="20"/>
              </w:rPr>
              <w:t>100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A20DC6A" w14:textId="77777777" w:rsidR="00184DA6" w:rsidRPr="0008671D" w:rsidRDefault="00184DA6" w:rsidP="008D757A">
            <w:pPr>
              <w:jc w:val="right"/>
              <w:rPr>
                <w:b/>
                <w:bCs/>
                <w:sz w:val="20"/>
                <w:szCs w:val="20"/>
              </w:rPr>
            </w:pPr>
            <w:r w:rsidRPr="0008671D">
              <w:rPr>
                <w:b/>
                <w:bCs/>
                <w:sz w:val="20"/>
                <w:szCs w:val="20"/>
              </w:rPr>
              <w:t>52 054,08</w:t>
            </w:r>
          </w:p>
        </w:tc>
        <w:tc>
          <w:tcPr>
            <w:tcW w:w="1417" w:type="dxa"/>
            <w:tcBorders>
              <w:top w:val="nil"/>
              <w:left w:val="nil"/>
              <w:bottom w:val="single" w:sz="4" w:space="0" w:color="auto"/>
              <w:right w:val="single" w:sz="4" w:space="0" w:color="auto"/>
            </w:tcBorders>
            <w:shd w:val="clear" w:color="auto" w:fill="auto"/>
            <w:vAlign w:val="center"/>
            <w:hideMark/>
          </w:tcPr>
          <w:p w14:paraId="59B4C9EA"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7B2F625" w14:textId="77777777" w:rsidR="00184DA6" w:rsidRPr="0008671D" w:rsidRDefault="00184DA6" w:rsidP="008D757A">
            <w:pPr>
              <w:jc w:val="right"/>
              <w:rPr>
                <w:b/>
                <w:bCs/>
                <w:sz w:val="20"/>
                <w:szCs w:val="20"/>
              </w:rPr>
            </w:pPr>
            <w:r w:rsidRPr="0008671D">
              <w:rPr>
                <w:b/>
                <w:bCs/>
                <w:sz w:val="20"/>
                <w:szCs w:val="20"/>
              </w:rPr>
              <w:t>52 054,08</w:t>
            </w:r>
          </w:p>
        </w:tc>
      </w:tr>
      <w:tr w:rsidR="00184DA6" w:rsidRPr="0008671D" w14:paraId="01199D51"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B67D211" w14:textId="77777777" w:rsidR="00184DA6" w:rsidRPr="0008671D" w:rsidRDefault="00184DA6" w:rsidP="008D757A">
            <w:pPr>
              <w:rPr>
                <w:b/>
                <w:bCs/>
                <w:sz w:val="20"/>
                <w:szCs w:val="20"/>
              </w:rPr>
            </w:pPr>
            <w:r w:rsidRPr="0008671D">
              <w:rPr>
                <w:b/>
                <w:bCs/>
                <w:sz w:val="20"/>
                <w:szCs w:val="20"/>
              </w:rPr>
              <w:t>Содействие развитию добровольных народных дружин в сфере охраны общественного порядка</w:t>
            </w:r>
          </w:p>
        </w:tc>
        <w:tc>
          <w:tcPr>
            <w:tcW w:w="621" w:type="dxa"/>
            <w:tcBorders>
              <w:top w:val="nil"/>
              <w:left w:val="nil"/>
              <w:bottom w:val="single" w:sz="4" w:space="0" w:color="000000"/>
              <w:right w:val="single" w:sz="4" w:space="0" w:color="000000"/>
            </w:tcBorders>
            <w:shd w:val="clear" w:color="auto" w:fill="auto"/>
            <w:vAlign w:val="center"/>
            <w:hideMark/>
          </w:tcPr>
          <w:p w14:paraId="38F2C3F2"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453F8B9"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3479BAEF" w14:textId="77777777" w:rsidR="00184DA6" w:rsidRPr="0008671D" w:rsidRDefault="00184DA6" w:rsidP="008D757A">
            <w:pPr>
              <w:jc w:val="center"/>
              <w:rPr>
                <w:b/>
                <w:bCs/>
                <w:sz w:val="20"/>
                <w:szCs w:val="20"/>
              </w:rPr>
            </w:pPr>
            <w:r w:rsidRPr="0008671D">
              <w:rPr>
                <w:b/>
                <w:b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3D05219D" w14:textId="77777777" w:rsidR="00184DA6" w:rsidRPr="0008671D" w:rsidRDefault="00184DA6" w:rsidP="008D757A">
            <w:pPr>
              <w:jc w:val="center"/>
              <w:rPr>
                <w:b/>
                <w:bCs/>
                <w:sz w:val="20"/>
                <w:szCs w:val="20"/>
              </w:rPr>
            </w:pPr>
            <w:r w:rsidRPr="0008671D">
              <w:rPr>
                <w:b/>
                <w:bCs/>
                <w:sz w:val="20"/>
                <w:szCs w:val="20"/>
              </w:rPr>
              <w:t>54 3 00 10005</w:t>
            </w:r>
          </w:p>
        </w:tc>
        <w:tc>
          <w:tcPr>
            <w:tcW w:w="516" w:type="dxa"/>
            <w:tcBorders>
              <w:top w:val="nil"/>
              <w:left w:val="nil"/>
              <w:bottom w:val="single" w:sz="4" w:space="0" w:color="000000"/>
              <w:right w:val="single" w:sz="4" w:space="0" w:color="000000"/>
            </w:tcBorders>
            <w:shd w:val="clear" w:color="auto" w:fill="auto"/>
            <w:vAlign w:val="center"/>
            <w:hideMark/>
          </w:tcPr>
          <w:p w14:paraId="08E7661F"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30455DD3" w14:textId="77777777" w:rsidR="00184DA6" w:rsidRPr="0008671D" w:rsidRDefault="00184DA6" w:rsidP="008D757A">
            <w:pPr>
              <w:jc w:val="right"/>
              <w:rPr>
                <w:b/>
                <w:bCs/>
                <w:sz w:val="20"/>
                <w:szCs w:val="20"/>
              </w:rPr>
            </w:pPr>
            <w:r w:rsidRPr="0008671D">
              <w:rPr>
                <w:b/>
                <w:bCs/>
                <w:sz w:val="20"/>
                <w:szCs w:val="20"/>
              </w:rPr>
              <w:t>100 000,00</w:t>
            </w:r>
          </w:p>
        </w:tc>
        <w:tc>
          <w:tcPr>
            <w:tcW w:w="1417" w:type="dxa"/>
            <w:tcBorders>
              <w:top w:val="nil"/>
              <w:left w:val="nil"/>
              <w:bottom w:val="single" w:sz="4" w:space="0" w:color="auto"/>
              <w:right w:val="single" w:sz="4" w:space="0" w:color="auto"/>
            </w:tcBorders>
            <w:shd w:val="clear" w:color="auto" w:fill="auto"/>
            <w:vAlign w:val="center"/>
            <w:hideMark/>
          </w:tcPr>
          <w:p w14:paraId="702D21B8"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E738748" w14:textId="77777777" w:rsidR="00184DA6" w:rsidRPr="0008671D" w:rsidRDefault="00184DA6" w:rsidP="008D757A">
            <w:pPr>
              <w:jc w:val="right"/>
              <w:rPr>
                <w:b/>
                <w:bCs/>
                <w:sz w:val="20"/>
                <w:szCs w:val="20"/>
              </w:rPr>
            </w:pPr>
            <w:r w:rsidRPr="0008671D">
              <w:rPr>
                <w:b/>
                <w:bCs/>
                <w:sz w:val="20"/>
                <w:szCs w:val="20"/>
              </w:rPr>
              <w:t>100 000,00</w:t>
            </w:r>
          </w:p>
        </w:tc>
      </w:tr>
      <w:tr w:rsidR="00184DA6" w:rsidRPr="0008671D" w14:paraId="1AB86A37"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EB4DCD4" w14:textId="77777777" w:rsidR="00184DA6" w:rsidRPr="0008671D" w:rsidRDefault="00184DA6" w:rsidP="008D757A">
            <w:pPr>
              <w:rPr>
                <w:b/>
                <w:bCs/>
                <w:sz w:val="20"/>
                <w:szCs w:val="20"/>
              </w:rPr>
            </w:pPr>
            <w:r w:rsidRPr="0008671D">
              <w:rPr>
                <w:b/>
                <w:bCs/>
                <w:sz w:val="20"/>
                <w:szCs w:val="20"/>
              </w:rPr>
              <w:t>Иные выплаты государственных (муниципальных) органов привлекаемым лицам</w:t>
            </w:r>
          </w:p>
        </w:tc>
        <w:tc>
          <w:tcPr>
            <w:tcW w:w="621" w:type="dxa"/>
            <w:tcBorders>
              <w:top w:val="nil"/>
              <w:left w:val="nil"/>
              <w:bottom w:val="single" w:sz="4" w:space="0" w:color="000000"/>
              <w:right w:val="single" w:sz="4" w:space="0" w:color="000000"/>
            </w:tcBorders>
            <w:shd w:val="clear" w:color="auto" w:fill="auto"/>
            <w:vAlign w:val="center"/>
            <w:hideMark/>
          </w:tcPr>
          <w:p w14:paraId="0B8897E6"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237FA32"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08860704" w14:textId="77777777" w:rsidR="00184DA6" w:rsidRPr="0008671D" w:rsidRDefault="00184DA6" w:rsidP="008D757A">
            <w:pPr>
              <w:jc w:val="center"/>
              <w:rPr>
                <w:b/>
                <w:bCs/>
                <w:sz w:val="20"/>
                <w:szCs w:val="20"/>
              </w:rPr>
            </w:pPr>
            <w:r w:rsidRPr="0008671D">
              <w:rPr>
                <w:b/>
                <w:b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18C7D66F" w14:textId="77777777" w:rsidR="00184DA6" w:rsidRPr="0008671D" w:rsidRDefault="00184DA6" w:rsidP="008D757A">
            <w:pPr>
              <w:jc w:val="center"/>
              <w:rPr>
                <w:b/>
                <w:bCs/>
                <w:sz w:val="20"/>
                <w:szCs w:val="20"/>
              </w:rPr>
            </w:pPr>
            <w:r w:rsidRPr="0008671D">
              <w:rPr>
                <w:b/>
                <w:bCs/>
                <w:sz w:val="20"/>
                <w:szCs w:val="20"/>
              </w:rPr>
              <w:t>54 3 00 10005</w:t>
            </w:r>
          </w:p>
        </w:tc>
        <w:tc>
          <w:tcPr>
            <w:tcW w:w="516" w:type="dxa"/>
            <w:tcBorders>
              <w:top w:val="nil"/>
              <w:left w:val="nil"/>
              <w:bottom w:val="single" w:sz="4" w:space="0" w:color="000000"/>
              <w:right w:val="single" w:sz="4" w:space="0" w:color="000000"/>
            </w:tcBorders>
            <w:shd w:val="clear" w:color="auto" w:fill="auto"/>
            <w:vAlign w:val="center"/>
            <w:hideMark/>
          </w:tcPr>
          <w:p w14:paraId="457A19B8" w14:textId="77777777" w:rsidR="00184DA6" w:rsidRPr="0008671D" w:rsidRDefault="00184DA6" w:rsidP="008D757A">
            <w:pPr>
              <w:jc w:val="center"/>
              <w:rPr>
                <w:b/>
                <w:bCs/>
                <w:sz w:val="20"/>
                <w:szCs w:val="20"/>
              </w:rPr>
            </w:pPr>
            <w:r w:rsidRPr="0008671D">
              <w:rPr>
                <w:b/>
                <w:bCs/>
                <w:sz w:val="20"/>
                <w:szCs w:val="20"/>
              </w:rPr>
              <w:t>100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83986ED"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51FA1F31"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38B86A0"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26C0D733"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2FCF7B66"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45BDD378"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E666D26"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5A761A61" w14:textId="77777777" w:rsidR="00184DA6" w:rsidRPr="0008671D" w:rsidRDefault="00184DA6" w:rsidP="008D757A">
            <w:pPr>
              <w:jc w:val="center"/>
              <w:rPr>
                <w:b/>
                <w:bCs/>
                <w:sz w:val="20"/>
                <w:szCs w:val="20"/>
              </w:rPr>
            </w:pPr>
            <w:r w:rsidRPr="0008671D">
              <w:rPr>
                <w:b/>
                <w:b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7FDED154" w14:textId="77777777" w:rsidR="00184DA6" w:rsidRPr="0008671D" w:rsidRDefault="00184DA6" w:rsidP="008D757A">
            <w:pPr>
              <w:jc w:val="center"/>
              <w:rPr>
                <w:b/>
                <w:bCs/>
                <w:sz w:val="20"/>
                <w:szCs w:val="20"/>
              </w:rPr>
            </w:pPr>
            <w:r w:rsidRPr="0008671D">
              <w:rPr>
                <w:b/>
                <w:bCs/>
                <w:sz w:val="20"/>
                <w:szCs w:val="20"/>
              </w:rPr>
              <w:t>54 3 00 10005</w:t>
            </w:r>
          </w:p>
        </w:tc>
        <w:tc>
          <w:tcPr>
            <w:tcW w:w="516" w:type="dxa"/>
            <w:tcBorders>
              <w:top w:val="nil"/>
              <w:left w:val="nil"/>
              <w:bottom w:val="single" w:sz="4" w:space="0" w:color="000000"/>
              <w:right w:val="single" w:sz="4" w:space="0" w:color="000000"/>
            </w:tcBorders>
            <w:shd w:val="clear" w:color="auto" w:fill="auto"/>
            <w:vAlign w:val="center"/>
            <w:hideMark/>
          </w:tcPr>
          <w:p w14:paraId="22117868"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1344EF0C" w14:textId="77777777" w:rsidR="00184DA6" w:rsidRPr="0008671D" w:rsidRDefault="00184DA6" w:rsidP="008D757A">
            <w:pPr>
              <w:jc w:val="right"/>
              <w:rPr>
                <w:b/>
                <w:bCs/>
                <w:sz w:val="20"/>
                <w:szCs w:val="20"/>
              </w:rPr>
            </w:pPr>
            <w:r w:rsidRPr="0008671D">
              <w:rPr>
                <w:b/>
                <w:bCs/>
                <w:sz w:val="20"/>
                <w:szCs w:val="20"/>
              </w:rPr>
              <w:t>100 000,00</w:t>
            </w:r>
          </w:p>
        </w:tc>
        <w:tc>
          <w:tcPr>
            <w:tcW w:w="1417" w:type="dxa"/>
            <w:tcBorders>
              <w:top w:val="nil"/>
              <w:left w:val="nil"/>
              <w:bottom w:val="single" w:sz="4" w:space="0" w:color="auto"/>
              <w:right w:val="single" w:sz="4" w:space="0" w:color="auto"/>
            </w:tcBorders>
            <w:shd w:val="clear" w:color="auto" w:fill="auto"/>
            <w:vAlign w:val="center"/>
            <w:hideMark/>
          </w:tcPr>
          <w:p w14:paraId="56935ADA"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E113F93" w14:textId="77777777" w:rsidR="00184DA6" w:rsidRPr="0008671D" w:rsidRDefault="00184DA6" w:rsidP="008D757A">
            <w:pPr>
              <w:jc w:val="right"/>
              <w:rPr>
                <w:b/>
                <w:bCs/>
                <w:sz w:val="20"/>
                <w:szCs w:val="20"/>
              </w:rPr>
            </w:pPr>
            <w:r w:rsidRPr="0008671D">
              <w:rPr>
                <w:b/>
                <w:bCs/>
                <w:sz w:val="20"/>
                <w:szCs w:val="20"/>
              </w:rPr>
              <w:t>100 000,00</w:t>
            </w:r>
          </w:p>
        </w:tc>
      </w:tr>
      <w:tr w:rsidR="00184DA6" w:rsidRPr="0008671D" w14:paraId="57223939"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F0C8F7A" w14:textId="77777777" w:rsidR="00184DA6" w:rsidRPr="0008671D" w:rsidRDefault="00184DA6" w:rsidP="008D757A">
            <w:pPr>
              <w:rPr>
                <w:b/>
                <w:bCs/>
                <w:i/>
                <w:iCs/>
                <w:sz w:val="20"/>
                <w:szCs w:val="20"/>
              </w:rPr>
            </w:pPr>
            <w:r w:rsidRPr="0008671D">
              <w:rPr>
                <w:b/>
                <w:bCs/>
                <w:i/>
                <w:iCs/>
                <w:sz w:val="20"/>
                <w:szCs w:val="20"/>
              </w:rPr>
              <w:t>Муниципальная программа «Реализация градостроительной политики на территории ГП «Поселок Айхал» на 2024 – 2029 годы»</w:t>
            </w:r>
          </w:p>
        </w:tc>
        <w:tc>
          <w:tcPr>
            <w:tcW w:w="621" w:type="dxa"/>
            <w:tcBorders>
              <w:top w:val="nil"/>
              <w:left w:val="nil"/>
              <w:bottom w:val="single" w:sz="4" w:space="0" w:color="000000"/>
              <w:right w:val="single" w:sz="4" w:space="0" w:color="000000"/>
            </w:tcBorders>
            <w:shd w:val="clear" w:color="auto" w:fill="auto"/>
            <w:vAlign w:val="center"/>
            <w:hideMark/>
          </w:tcPr>
          <w:p w14:paraId="2FE90DE5"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AC6C41D" w14:textId="77777777" w:rsidR="00184DA6" w:rsidRPr="0008671D" w:rsidRDefault="00184DA6" w:rsidP="008D757A">
            <w:pPr>
              <w:jc w:val="center"/>
              <w:rPr>
                <w:b/>
                <w:bCs/>
                <w:i/>
                <w:iCs/>
                <w:sz w:val="20"/>
                <w:szCs w:val="20"/>
              </w:rPr>
            </w:pPr>
            <w:r w:rsidRPr="0008671D">
              <w:rPr>
                <w:b/>
                <w:bCs/>
                <w:i/>
                <w:i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565E4FAB" w14:textId="77777777" w:rsidR="00184DA6" w:rsidRPr="0008671D" w:rsidRDefault="00184DA6" w:rsidP="008D757A">
            <w:pPr>
              <w:jc w:val="center"/>
              <w:rPr>
                <w:b/>
                <w:bCs/>
                <w:i/>
                <w:iCs/>
                <w:sz w:val="20"/>
                <w:szCs w:val="20"/>
              </w:rPr>
            </w:pPr>
            <w:r w:rsidRPr="0008671D">
              <w:rPr>
                <w:b/>
                <w:bCs/>
                <w:i/>
                <w:i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7B2349BB" w14:textId="77777777" w:rsidR="00184DA6" w:rsidRPr="0008671D" w:rsidRDefault="00184DA6" w:rsidP="008D757A">
            <w:pPr>
              <w:jc w:val="center"/>
              <w:rPr>
                <w:b/>
                <w:bCs/>
                <w:i/>
                <w:iCs/>
                <w:sz w:val="20"/>
                <w:szCs w:val="20"/>
              </w:rPr>
            </w:pPr>
            <w:r w:rsidRPr="0008671D">
              <w:rPr>
                <w:b/>
                <w:bCs/>
                <w:i/>
                <w:iCs/>
                <w:sz w:val="20"/>
                <w:szCs w:val="20"/>
              </w:rPr>
              <w:t>63 3 00 00000</w:t>
            </w:r>
          </w:p>
        </w:tc>
        <w:tc>
          <w:tcPr>
            <w:tcW w:w="516" w:type="dxa"/>
            <w:tcBorders>
              <w:top w:val="nil"/>
              <w:left w:val="nil"/>
              <w:bottom w:val="single" w:sz="4" w:space="0" w:color="000000"/>
              <w:right w:val="single" w:sz="4" w:space="0" w:color="000000"/>
            </w:tcBorders>
            <w:shd w:val="clear" w:color="auto" w:fill="auto"/>
            <w:vAlign w:val="center"/>
            <w:hideMark/>
          </w:tcPr>
          <w:p w14:paraId="13D07962"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3FCD4E30" w14:textId="77777777" w:rsidR="00184DA6" w:rsidRPr="0008671D" w:rsidRDefault="00184DA6" w:rsidP="008D757A">
            <w:pPr>
              <w:jc w:val="right"/>
              <w:rPr>
                <w:b/>
                <w:bCs/>
                <w:sz w:val="20"/>
                <w:szCs w:val="20"/>
              </w:rPr>
            </w:pPr>
            <w:r w:rsidRPr="0008671D">
              <w:rPr>
                <w:b/>
                <w:bCs/>
                <w:sz w:val="20"/>
                <w:szCs w:val="20"/>
              </w:rPr>
              <w:t>3 887 099,96</w:t>
            </w:r>
          </w:p>
        </w:tc>
        <w:tc>
          <w:tcPr>
            <w:tcW w:w="1417" w:type="dxa"/>
            <w:tcBorders>
              <w:top w:val="nil"/>
              <w:left w:val="nil"/>
              <w:bottom w:val="single" w:sz="4" w:space="0" w:color="auto"/>
              <w:right w:val="single" w:sz="4" w:space="0" w:color="auto"/>
            </w:tcBorders>
            <w:shd w:val="clear" w:color="auto" w:fill="auto"/>
            <w:vAlign w:val="center"/>
            <w:hideMark/>
          </w:tcPr>
          <w:p w14:paraId="423D5A02"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6B2DF02" w14:textId="77777777" w:rsidR="00184DA6" w:rsidRPr="0008671D" w:rsidRDefault="00184DA6" w:rsidP="008D757A">
            <w:pPr>
              <w:jc w:val="right"/>
              <w:rPr>
                <w:b/>
                <w:bCs/>
                <w:sz w:val="20"/>
                <w:szCs w:val="20"/>
              </w:rPr>
            </w:pPr>
            <w:r w:rsidRPr="0008671D">
              <w:rPr>
                <w:b/>
                <w:bCs/>
                <w:sz w:val="20"/>
                <w:szCs w:val="20"/>
              </w:rPr>
              <w:t>3 887 099,96</w:t>
            </w:r>
          </w:p>
        </w:tc>
      </w:tr>
      <w:tr w:rsidR="00184DA6" w:rsidRPr="0008671D" w14:paraId="63BF7BF6"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6FA3651" w14:textId="77777777" w:rsidR="00184DA6" w:rsidRPr="0008671D" w:rsidRDefault="00184DA6" w:rsidP="008D757A">
            <w:pPr>
              <w:rPr>
                <w:b/>
                <w:bCs/>
                <w:sz w:val="20"/>
                <w:szCs w:val="20"/>
              </w:rPr>
            </w:pPr>
            <w:r w:rsidRPr="0008671D">
              <w:rPr>
                <w:b/>
                <w:bCs/>
                <w:sz w:val="20"/>
                <w:szCs w:val="20"/>
              </w:rPr>
              <w:t>Разработка и внесение изменений в документы территориального планирования (за счет средств ГБ)</w:t>
            </w:r>
          </w:p>
        </w:tc>
        <w:tc>
          <w:tcPr>
            <w:tcW w:w="621" w:type="dxa"/>
            <w:tcBorders>
              <w:top w:val="nil"/>
              <w:left w:val="nil"/>
              <w:bottom w:val="single" w:sz="4" w:space="0" w:color="000000"/>
              <w:right w:val="single" w:sz="4" w:space="0" w:color="000000"/>
            </w:tcBorders>
            <w:shd w:val="clear" w:color="auto" w:fill="auto"/>
            <w:vAlign w:val="center"/>
            <w:hideMark/>
          </w:tcPr>
          <w:p w14:paraId="5802AFDE"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7A21CDCF"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7DE16932" w14:textId="77777777" w:rsidR="00184DA6" w:rsidRPr="0008671D" w:rsidRDefault="00184DA6" w:rsidP="008D757A">
            <w:pPr>
              <w:jc w:val="center"/>
              <w:rPr>
                <w:b/>
                <w:bCs/>
                <w:sz w:val="20"/>
                <w:szCs w:val="20"/>
              </w:rPr>
            </w:pPr>
            <w:r w:rsidRPr="0008671D">
              <w:rPr>
                <w:b/>
                <w:b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4B8D8BB0" w14:textId="77777777" w:rsidR="00184DA6" w:rsidRPr="0008671D" w:rsidRDefault="00184DA6" w:rsidP="008D757A">
            <w:pPr>
              <w:jc w:val="center"/>
              <w:rPr>
                <w:b/>
                <w:bCs/>
                <w:sz w:val="20"/>
                <w:szCs w:val="20"/>
              </w:rPr>
            </w:pPr>
            <w:r w:rsidRPr="0008671D">
              <w:rPr>
                <w:b/>
                <w:bCs/>
                <w:sz w:val="20"/>
                <w:szCs w:val="20"/>
              </w:rPr>
              <w:t>63 3 00 62210</w:t>
            </w:r>
          </w:p>
        </w:tc>
        <w:tc>
          <w:tcPr>
            <w:tcW w:w="516" w:type="dxa"/>
            <w:tcBorders>
              <w:top w:val="nil"/>
              <w:left w:val="nil"/>
              <w:bottom w:val="single" w:sz="4" w:space="0" w:color="000000"/>
              <w:right w:val="single" w:sz="4" w:space="0" w:color="000000"/>
            </w:tcBorders>
            <w:shd w:val="clear" w:color="auto" w:fill="auto"/>
            <w:vAlign w:val="center"/>
            <w:hideMark/>
          </w:tcPr>
          <w:p w14:paraId="1034C7C4"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3E06219" w14:textId="77777777" w:rsidR="00184DA6" w:rsidRPr="0008671D" w:rsidRDefault="00184DA6" w:rsidP="008D757A">
            <w:pPr>
              <w:jc w:val="right"/>
              <w:rPr>
                <w:b/>
                <w:bCs/>
                <w:sz w:val="20"/>
                <w:szCs w:val="20"/>
              </w:rPr>
            </w:pPr>
            <w:r w:rsidRPr="0008671D">
              <w:rPr>
                <w:b/>
                <w:bCs/>
                <w:sz w:val="20"/>
                <w:szCs w:val="20"/>
              </w:rPr>
              <w:t>2 010 684,07</w:t>
            </w:r>
          </w:p>
        </w:tc>
        <w:tc>
          <w:tcPr>
            <w:tcW w:w="1417" w:type="dxa"/>
            <w:tcBorders>
              <w:top w:val="nil"/>
              <w:left w:val="nil"/>
              <w:bottom w:val="single" w:sz="4" w:space="0" w:color="auto"/>
              <w:right w:val="single" w:sz="4" w:space="0" w:color="auto"/>
            </w:tcBorders>
            <w:shd w:val="clear" w:color="auto" w:fill="auto"/>
            <w:vAlign w:val="center"/>
            <w:hideMark/>
          </w:tcPr>
          <w:p w14:paraId="62204640"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B33F80B" w14:textId="77777777" w:rsidR="00184DA6" w:rsidRPr="0008671D" w:rsidRDefault="00184DA6" w:rsidP="008D757A">
            <w:pPr>
              <w:jc w:val="right"/>
              <w:rPr>
                <w:b/>
                <w:bCs/>
                <w:sz w:val="20"/>
                <w:szCs w:val="20"/>
              </w:rPr>
            </w:pPr>
            <w:r w:rsidRPr="0008671D">
              <w:rPr>
                <w:b/>
                <w:bCs/>
                <w:sz w:val="20"/>
                <w:szCs w:val="20"/>
              </w:rPr>
              <w:t>2 010 684,07</w:t>
            </w:r>
          </w:p>
        </w:tc>
      </w:tr>
      <w:tr w:rsidR="00184DA6" w:rsidRPr="0008671D" w14:paraId="5B0D0C10"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4036E86"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52B3E292"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A07D759"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79DD6924" w14:textId="77777777" w:rsidR="00184DA6" w:rsidRPr="0008671D" w:rsidRDefault="00184DA6" w:rsidP="008D757A">
            <w:pPr>
              <w:jc w:val="center"/>
              <w:rPr>
                <w:b/>
                <w:bCs/>
                <w:sz w:val="20"/>
                <w:szCs w:val="20"/>
              </w:rPr>
            </w:pPr>
            <w:r w:rsidRPr="0008671D">
              <w:rPr>
                <w:b/>
                <w:b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3E1774ED" w14:textId="77777777" w:rsidR="00184DA6" w:rsidRPr="0008671D" w:rsidRDefault="00184DA6" w:rsidP="008D757A">
            <w:pPr>
              <w:jc w:val="center"/>
              <w:rPr>
                <w:b/>
                <w:bCs/>
                <w:sz w:val="20"/>
                <w:szCs w:val="20"/>
              </w:rPr>
            </w:pPr>
            <w:r w:rsidRPr="0008671D">
              <w:rPr>
                <w:b/>
                <w:bCs/>
                <w:sz w:val="20"/>
                <w:szCs w:val="20"/>
              </w:rPr>
              <w:t>63 3 00 62210</w:t>
            </w:r>
          </w:p>
        </w:tc>
        <w:tc>
          <w:tcPr>
            <w:tcW w:w="516" w:type="dxa"/>
            <w:tcBorders>
              <w:top w:val="nil"/>
              <w:left w:val="nil"/>
              <w:bottom w:val="single" w:sz="4" w:space="0" w:color="000000"/>
              <w:right w:val="single" w:sz="4" w:space="0" w:color="000000"/>
            </w:tcBorders>
            <w:shd w:val="clear" w:color="auto" w:fill="auto"/>
            <w:vAlign w:val="center"/>
            <w:hideMark/>
          </w:tcPr>
          <w:p w14:paraId="24ED82D6"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6C1244F" w14:textId="77777777" w:rsidR="00184DA6" w:rsidRPr="0008671D" w:rsidRDefault="00184DA6" w:rsidP="008D757A">
            <w:pPr>
              <w:jc w:val="right"/>
              <w:rPr>
                <w:b/>
                <w:bCs/>
                <w:sz w:val="20"/>
                <w:szCs w:val="20"/>
              </w:rPr>
            </w:pPr>
            <w:r w:rsidRPr="0008671D">
              <w:rPr>
                <w:b/>
                <w:bCs/>
                <w:sz w:val="20"/>
                <w:szCs w:val="20"/>
              </w:rPr>
              <w:t>2 010 684,07</w:t>
            </w:r>
          </w:p>
        </w:tc>
        <w:tc>
          <w:tcPr>
            <w:tcW w:w="1417" w:type="dxa"/>
            <w:tcBorders>
              <w:top w:val="nil"/>
              <w:left w:val="nil"/>
              <w:bottom w:val="single" w:sz="4" w:space="0" w:color="auto"/>
              <w:right w:val="single" w:sz="4" w:space="0" w:color="auto"/>
            </w:tcBorders>
            <w:shd w:val="clear" w:color="auto" w:fill="auto"/>
            <w:vAlign w:val="center"/>
            <w:hideMark/>
          </w:tcPr>
          <w:p w14:paraId="7A9AB8FF"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CB807B9" w14:textId="77777777" w:rsidR="00184DA6" w:rsidRPr="0008671D" w:rsidRDefault="00184DA6" w:rsidP="008D757A">
            <w:pPr>
              <w:jc w:val="right"/>
              <w:rPr>
                <w:b/>
                <w:bCs/>
                <w:sz w:val="20"/>
                <w:szCs w:val="20"/>
              </w:rPr>
            </w:pPr>
            <w:r w:rsidRPr="0008671D">
              <w:rPr>
                <w:b/>
                <w:bCs/>
                <w:sz w:val="20"/>
                <w:szCs w:val="20"/>
              </w:rPr>
              <w:t>2 010 684,07</w:t>
            </w:r>
          </w:p>
        </w:tc>
      </w:tr>
      <w:tr w:rsidR="00184DA6" w:rsidRPr="0008671D" w14:paraId="6285CAFA"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E94A312" w14:textId="77777777" w:rsidR="00184DA6" w:rsidRPr="0008671D" w:rsidRDefault="00184DA6" w:rsidP="008D757A">
            <w:pPr>
              <w:rPr>
                <w:b/>
                <w:bCs/>
                <w:sz w:val="20"/>
                <w:szCs w:val="20"/>
              </w:rPr>
            </w:pPr>
            <w:r w:rsidRPr="0008671D">
              <w:rPr>
                <w:b/>
                <w:bCs/>
                <w:sz w:val="20"/>
                <w:szCs w:val="20"/>
              </w:rPr>
              <w:t>Разработка и внесение изменений в документы территориального планирования (за счет средств МБ)</w:t>
            </w:r>
          </w:p>
        </w:tc>
        <w:tc>
          <w:tcPr>
            <w:tcW w:w="621" w:type="dxa"/>
            <w:tcBorders>
              <w:top w:val="nil"/>
              <w:left w:val="nil"/>
              <w:bottom w:val="single" w:sz="4" w:space="0" w:color="000000"/>
              <w:right w:val="single" w:sz="4" w:space="0" w:color="000000"/>
            </w:tcBorders>
            <w:shd w:val="clear" w:color="auto" w:fill="auto"/>
            <w:vAlign w:val="center"/>
            <w:hideMark/>
          </w:tcPr>
          <w:p w14:paraId="4740BA89"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941012C"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6DD6C1EF" w14:textId="77777777" w:rsidR="00184DA6" w:rsidRPr="0008671D" w:rsidRDefault="00184DA6" w:rsidP="008D757A">
            <w:pPr>
              <w:jc w:val="center"/>
              <w:rPr>
                <w:b/>
                <w:bCs/>
                <w:sz w:val="20"/>
                <w:szCs w:val="20"/>
              </w:rPr>
            </w:pPr>
            <w:r w:rsidRPr="0008671D">
              <w:rPr>
                <w:b/>
                <w:b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62DADC91" w14:textId="77777777" w:rsidR="00184DA6" w:rsidRPr="0008671D" w:rsidRDefault="00184DA6" w:rsidP="008D757A">
            <w:pPr>
              <w:jc w:val="center"/>
              <w:rPr>
                <w:b/>
                <w:bCs/>
                <w:sz w:val="20"/>
                <w:szCs w:val="20"/>
              </w:rPr>
            </w:pPr>
            <w:r w:rsidRPr="0008671D">
              <w:rPr>
                <w:b/>
                <w:bCs/>
                <w:sz w:val="20"/>
                <w:szCs w:val="20"/>
              </w:rPr>
              <w:t>63 3 00 S2210</w:t>
            </w:r>
          </w:p>
        </w:tc>
        <w:tc>
          <w:tcPr>
            <w:tcW w:w="516" w:type="dxa"/>
            <w:tcBorders>
              <w:top w:val="nil"/>
              <w:left w:val="nil"/>
              <w:bottom w:val="single" w:sz="4" w:space="0" w:color="000000"/>
              <w:right w:val="single" w:sz="4" w:space="0" w:color="000000"/>
            </w:tcBorders>
            <w:shd w:val="clear" w:color="auto" w:fill="auto"/>
            <w:vAlign w:val="center"/>
            <w:hideMark/>
          </w:tcPr>
          <w:p w14:paraId="014C9280"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19CFA96" w14:textId="77777777" w:rsidR="00184DA6" w:rsidRPr="0008671D" w:rsidRDefault="00184DA6" w:rsidP="008D757A">
            <w:pPr>
              <w:jc w:val="right"/>
              <w:rPr>
                <w:b/>
                <w:bCs/>
                <w:sz w:val="20"/>
                <w:szCs w:val="20"/>
              </w:rPr>
            </w:pPr>
            <w:r w:rsidRPr="0008671D">
              <w:rPr>
                <w:b/>
                <w:bCs/>
                <w:sz w:val="20"/>
                <w:szCs w:val="20"/>
              </w:rPr>
              <w:t>1 876 415,89</w:t>
            </w:r>
          </w:p>
        </w:tc>
        <w:tc>
          <w:tcPr>
            <w:tcW w:w="1417" w:type="dxa"/>
            <w:tcBorders>
              <w:top w:val="nil"/>
              <w:left w:val="nil"/>
              <w:bottom w:val="single" w:sz="4" w:space="0" w:color="auto"/>
              <w:right w:val="single" w:sz="4" w:space="0" w:color="auto"/>
            </w:tcBorders>
            <w:shd w:val="clear" w:color="auto" w:fill="auto"/>
            <w:vAlign w:val="center"/>
            <w:hideMark/>
          </w:tcPr>
          <w:p w14:paraId="2E462E47"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56A1A75" w14:textId="77777777" w:rsidR="00184DA6" w:rsidRPr="0008671D" w:rsidRDefault="00184DA6" w:rsidP="008D757A">
            <w:pPr>
              <w:jc w:val="right"/>
              <w:rPr>
                <w:b/>
                <w:bCs/>
                <w:sz w:val="20"/>
                <w:szCs w:val="20"/>
              </w:rPr>
            </w:pPr>
            <w:r w:rsidRPr="0008671D">
              <w:rPr>
                <w:b/>
                <w:bCs/>
                <w:sz w:val="20"/>
                <w:szCs w:val="20"/>
              </w:rPr>
              <w:t>1 876 415,89</w:t>
            </w:r>
          </w:p>
        </w:tc>
      </w:tr>
      <w:tr w:rsidR="00184DA6" w:rsidRPr="0008671D" w14:paraId="2644752A"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1C8B5CE" w14:textId="77777777" w:rsidR="00184DA6" w:rsidRPr="0008671D" w:rsidRDefault="00184DA6" w:rsidP="008D757A">
            <w:pPr>
              <w:rPr>
                <w:b/>
                <w:bCs/>
                <w:sz w:val="20"/>
                <w:szCs w:val="20"/>
              </w:rPr>
            </w:pPr>
            <w:r w:rsidRPr="0008671D">
              <w:rPr>
                <w:b/>
                <w:bCs/>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4BF389A2"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8F3F7F9"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227CE96B" w14:textId="77777777" w:rsidR="00184DA6" w:rsidRPr="0008671D" w:rsidRDefault="00184DA6" w:rsidP="008D757A">
            <w:pPr>
              <w:jc w:val="center"/>
              <w:rPr>
                <w:b/>
                <w:bCs/>
                <w:sz w:val="20"/>
                <w:szCs w:val="20"/>
              </w:rPr>
            </w:pPr>
            <w:r w:rsidRPr="0008671D">
              <w:rPr>
                <w:b/>
                <w:b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2D137F2B" w14:textId="77777777" w:rsidR="00184DA6" w:rsidRPr="0008671D" w:rsidRDefault="00184DA6" w:rsidP="008D757A">
            <w:pPr>
              <w:jc w:val="center"/>
              <w:rPr>
                <w:b/>
                <w:bCs/>
                <w:sz w:val="20"/>
                <w:szCs w:val="20"/>
              </w:rPr>
            </w:pPr>
            <w:r w:rsidRPr="0008671D">
              <w:rPr>
                <w:b/>
                <w:bCs/>
                <w:sz w:val="20"/>
                <w:szCs w:val="20"/>
              </w:rPr>
              <w:t>63 3 00 S2210</w:t>
            </w:r>
          </w:p>
        </w:tc>
        <w:tc>
          <w:tcPr>
            <w:tcW w:w="516" w:type="dxa"/>
            <w:tcBorders>
              <w:top w:val="nil"/>
              <w:left w:val="nil"/>
              <w:bottom w:val="single" w:sz="4" w:space="0" w:color="000000"/>
              <w:right w:val="single" w:sz="4" w:space="0" w:color="000000"/>
            </w:tcBorders>
            <w:shd w:val="clear" w:color="auto" w:fill="auto"/>
            <w:vAlign w:val="center"/>
            <w:hideMark/>
          </w:tcPr>
          <w:p w14:paraId="60027188"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8CA513C" w14:textId="77777777" w:rsidR="00184DA6" w:rsidRPr="0008671D" w:rsidRDefault="00184DA6" w:rsidP="008D757A">
            <w:pPr>
              <w:jc w:val="right"/>
              <w:rPr>
                <w:b/>
                <w:bCs/>
                <w:sz w:val="20"/>
                <w:szCs w:val="20"/>
              </w:rPr>
            </w:pPr>
            <w:r w:rsidRPr="0008671D">
              <w:rPr>
                <w:b/>
                <w:bCs/>
                <w:sz w:val="20"/>
                <w:szCs w:val="20"/>
              </w:rPr>
              <w:t>1 876 415,89</w:t>
            </w:r>
          </w:p>
        </w:tc>
        <w:tc>
          <w:tcPr>
            <w:tcW w:w="1417" w:type="dxa"/>
            <w:tcBorders>
              <w:top w:val="nil"/>
              <w:left w:val="nil"/>
              <w:bottom w:val="single" w:sz="4" w:space="0" w:color="auto"/>
              <w:right w:val="single" w:sz="4" w:space="0" w:color="auto"/>
            </w:tcBorders>
            <w:shd w:val="clear" w:color="auto" w:fill="auto"/>
            <w:vAlign w:val="center"/>
            <w:hideMark/>
          </w:tcPr>
          <w:p w14:paraId="649B5B0A"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7006C38" w14:textId="77777777" w:rsidR="00184DA6" w:rsidRPr="0008671D" w:rsidRDefault="00184DA6" w:rsidP="008D757A">
            <w:pPr>
              <w:jc w:val="right"/>
              <w:rPr>
                <w:b/>
                <w:bCs/>
                <w:sz w:val="20"/>
                <w:szCs w:val="20"/>
              </w:rPr>
            </w:pPr>
            <w:r w:rsidRPr="0008671D">
              <w:rPr>
                <w:b/>
                <w:bCs/>
                <w:sz w:val="20"/>
                <w:szCs w:val="20"/>
              </w:rPr>
              <w:t>1 876 415,89</w:t>
            </w:r>
          </w:p>
        </w:tc>
      </w:tr>
      <w:tr w:rsidR="00184DA6" w:rsidRPr="0008671D" w14:paraId="77CC9111"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2B4F976A" w14:textId="77777777" w:rsidR="00184DA6" w:rsidRPr="0008671D" w:rsidRDefault="00184DA6" w:rsidP="008D757A">
            <w:pPr>
              <w:rPr>
                <w:b/>
                <w:bCs/>
                <w:sz w:val="20"/>
                <w:szCs w:val="20"/>
              </w:rPr>
            </w:pPr>
            <w:r w:rsidRPr="0008671D">
              <w:rPr>
                <w:b/>
                <w:bCs/>
                <w:sz w:val="20"/>
                <w:szCs w:val="20"/>
              </w:rPr>
              <w:t>Непрограммные расходы</w:t>
            </w:r>
          </w:p>
        </w:tc>
        <w:tc>
          <w:tcPr>
            <w:tcW w:w="621" w:type="dxa"/>
            <w:tcBorders>
              <w:top w:val="nil"/>
              <w:left w:val="nil"/>
              <w:bottom w:val="single" w:sz="4" w:space="0" w:color="000000"/>
              <w:right w:val="single" w:sz="4" w:space="0" w:color="000000"/>
            </w:tcBorders>
            <w:shd w:val="clear" w:color="auto" w:fill="auto"/>
            <w:vAlign w:val="center"/>
            <w:hideMark/>
          </w:tcPr>
          <w:p w14:paraId="2770781B"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0BC58EF"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74AC9A58" w14:textId="77777777" w:rsidR="00184DA6" w:rsidRPr="0008671D" w:rsidRDefault="00184DA6" w:rsidP="008D757A">
            <w:pPr>
              <w:jc w:val="center"/>
              <w:rPr>
                <w:b/>
                <w:bCs/>
                <w:sz w:val="20"/>
                <w:szCs w:val="20"/>
              </w:rPr>
            </w:pPr>
            <w:r w:rsidRPr="0008671D">
              <w:rPr>
                <w:b/>
                <w:b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1CAA13CA" w14:textId="77777777" w:rsidR="00184DA6" w:rsidRPr="0008671D" w:rsidRDefault="00184DA6" w:rsidP="008D757A">
            <w:pPr>
              <w:jc w:val="center"/>
              <w:rPr>
                <w:b/>
                <w:bCs/>
                <w:sz w:val="20"/>
                <w:szCs w:val="20"/>
              </w:rPr>
            </w:pPr>
            <w:r w:rsidRPr="0008671D">
              <w:rPr>
                <w:b/>
                <w:bCs/>
                <w:sz w:val="20"/>
                <w:szCs w:val="20"/>
              </w:rPr>
              <w:t>99 0 00 00000</w:t>
            </w:r>
          </w:p>
        </w:tc>
        <w:tc>
          <w:tcPr>
            <w:tcW w:w="516" w:type="dxa"/>
            <w:tcBorders>
              <w:top w:val="nil"/>
              <w:left w:val="nil"/>
              <w:bottom w:val="single" w:sz="4" w:space="0" w:color="000000"/>
              <w:right w:val="single" w:sz="4" w:space="0" w:color="000000"/>
            </w:tcBorders>
            <w:shd w:val="clear" w:color="auto" w:fill="auto"/>
            <w:vAlign w:val="center"/>
            <w:hideMark/>
          </w:tcPr>
          <w:p w14:paraId="43C5DC90"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18AB5249" w14:textId="77777777" w:rsidR="00184DA6" w:rsidRPr="0008671D" w:rsidRDefault="00184DA6" w:rsidP="008D757A">
            <w:pPr>
              <w:jc w:val="right"/>
              <w:rPr>
                <w:b/>
                <w:bCs/>
                <w:sz w:val="20"/>
                <w:szCs w:val="20"/>
              </w:rPr>
            </w:pPr>
            <w:r w:rsidRPr="0008671D">
              <w:rPr>
                <w:b/>
                <w:bCs/>
                <w:sz w:val="20"/>
                <w:szCs w:val="20"/>
              </w:rPr>
              <w:t>94 376 369,14</w:t>
            </w:r>
          </w:p>
        </w:tc>
        <w:tc>
          <w:tcPr>
            <w:tcW w:w="1417" w:type="dxa"/>
            <w:tcBorders>
              <w:top w:val="nil"/>
              <w:left w:val="nil"/>
              <w:bottom w:val="single" w:sz="4" w:space="0" w:color="auto"/>
              <w:right w:val="single" w:sz="4" w:space="0" w:color="auto"/>
            </w:tcBorders>
            <w:shd w:val="clear" w:color="auto" w:fill="auto"/>
            <w:vAlign w:val="center"/>
            <w:hideMark/>
          </w:tcPr>
          <w:p w14:paraId="7F80896A" w14:textId="77777777" w:rsidR="00184DA6" w:rsidRPr="0008671D" w:rsidRDefault="00184DA6" w:rsidP="008D757A">
            <w:pPr>
              <w:jc w:val="right"/>
              <w:rPr>
                <w:b/>
                <w:bCs/>
                <w:sz w:val="20"/>
                <w:szCs w:val="20"/>
              </w:rPr>
            </w:pPr>
            <w:r w:rsidRPr="0008671D">
              <w:rPr>
                <w:b/>
                <w:bCs/>
                <w:sz w:val="20"/>
                <w:szCs w:val="20"/>
              </w:rPr>
              <w:t>-1 141 097,11</w:t>
            </w:r>
          </w:p>
        </w:tc>
        <w:tc>
          <w:tcPr>
            <w:tcW w:w="1559" w:type="dxa"/>
            <w:tcBorders>
              <w:top w:val="nil"/>
              <w:left w:val="nil"/>
              <w:bottom w:val="single" w:sz="4" w:space="0" w:color="auto"/>
              <w:right w:val="single" w:sz="4" w:space="0" w:color="auto"/>
            </w:tcBorders>
            <w:shd w:val="clear" w:color="auto" w:fill="auto"/>
            <w:vAlign w:val="center"/>
            <w:hideMark/>
          </w:tcPr>
          <w:p w14:paraId="0124B1FB" w14:textId="77777777" w:rsidR="00184DA6" w:rsidRPr="0008671D" w:rsidRDefault="00184DA6" w:rsidP="008D757A">
            <w:pPr>
              <w:jc w:val="right"/>
              <w:rPr>
                <w:b/>
                <w:bCs/>
                <w:sz w:val="20"/>
                <w:szCs w:val="20"/>
              </w:rPr>
            </w:pPr>
            <w:r w:rsidRPr="0008671D">
              <w:rPr>
                <w:b/>
                <w:bCs/>
                <w:sz w:val="20"/>
                <w:szCs w:val="20"/>
              </w:rPr>
              <w:t>93 235 272,03</w:t>
            </w:r>
          </w:p>
        </w:tc>
      </w:tr>
      <w:tr w:rsidR="00184DA6" w:rsidRPr="0008671D" w14:paraId="1C3FDD59"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DE643CA" w14:textId="77777777" w:rsidR="00184DA6" w:rsidRPr="0008671D" w:rsidRDefault="00184DA6" w:rsidP="008D757A">
            <w:pPr>
              <w:rPr>
                <w:b/>
                <w:bCs/>
                <w:sz w:val="20"/>
                <w:szCs w:val="20"/>
              </w:rPr>
            </w:pPr>
            <w:r w:rsidRPr="0008671D">
              <w:rPr>
                <w:b/>
                <w:bCs/>
                <w:sz w:val="20"/>
                <w:szCs w:val="20"/>
              </w:rPr>
              <w:t>Прочие непрограммные расходы</w:t>
            </w:r>
          </w:p>
        </w:tc>
        <w:tc>
          <w:tcPr>
            <w:tcW w:w="621" w:type="dxa"/>
            <w:tcBorders>
              <w:top w:val="nil"/>
              <w:left w:val="nil"/>
              <w:bottom w:val="single" w:sz="4" w:space="0" w:color="000000"/>
              <w:right w:val="single" w:sz="4" w:space="0" w:color="000000"/>
            </w:tcBorders>
            <w:shd w:val="clear" w:color="auto" w:fill="auto"/>
            <w:vAlign w:val="center"/>
            <w:hideMark/>
          </w:tcPr>
          <w:p w14:paraId="05C3A97A"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E4961FF"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204141B7" w14:textId="77777777" w:rsidR="00184DA6" w:rsidRPr="0008671D" w:rsidRDefault="00184DA6" w:rsidP="008D757A">
            <w:pPr>
              <w:jc w:val="center"/>
              <w:rPr>
                <w:b/>
                <w:bCs/>
                <w:sz w:val="20"/>
                <w:szCs w:val="20"/>
              </w:rPr>
            </w:pPr>
            <w:r w:rsidRPr="0008671D">
              <w:rPr>
                <w:b/>
                <w:b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0282C74D" w14:textId="77777777" w:rsidR="00184DA6" w:rsidRPr="0008671D" w:rsidRDefault="00184DA6" w:rsidP="008D757A">
            <w:pPr>
              <w:jc w:val="center"/>
              <w:rPr>
                <w:b/>
                <w:bCs/>
                <w:sz w:val="20"/>
                <w:szCs w:val="20"/>
              </w:rPr>
            </w:pPr>
            <w:r w:rsidRPr="0008671D">
              <w:rPr>
                <w:b/>
                <w:bCs/>
                <w:sz w:val="20"/>
                <w:szCs w:val="20"/>
              </w:rPr>
              <w:t>99 5 00 00000</w:t>
            </w:r>
          </w:p>
        </w:tc>
        <w:tc>
          <w:tcPr>
            <w:tcW w:w="516" w:type="dxa"/>
            <w:tcBorders>
              <w:top w:val="nil"/>
              <w:left w:val="nil"/>
              <w:bottom w:val="single" w:sz="4" w:space="0" w:color="000000"/>
              <w:right w:val="single" w:sz="4" w:space="0" w:color="000000"/>
            </w:tcBorders>
            <w:shd w:val="clear" w:color="auto" w:fill="auto"/>
            <w:vAlign w:val="center"/>
            <w:hideMark/>
          </w:tcPr>
          <w:p w14:paraId="6E2482D4"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9BBDF28" w14:textId="77777777" w:rsidR="00184DA6" w:rsidRPr="0008671D" w:rsidRDefault="00184DA6" w:rsidP="008D757A">
            <w:pPr>
              <w:jc w:val="right"/>
              <w:rPr>
                <w:b/>
                <w:bCs/>
                <w:sz w:val="20"/>
                <w:szCs w:val="20"/>
              </w:rPr>
            </w:pPr>
            <w:r w:rsidRPr="0008671D">
              <w:rPr>
                <w:b/>
                <w:bCs/>
                <w:sz w:val="20"/>
                <w:szCs w:val="20"/>
              </w:rPr>
              <w:t>94 376 369,14</w:t>
            </w:r>
          </w:p>
        </w:tc>
        <w:tc>
          <w:tcPr>
            <w:tcW w:w="1417" w:type="dxa"/>
            <w:tcBorders>
              <w:top w:val="nil"/>
              <w:left w:val="nil"/>
              <w:bottom w:val="single" w:sz="4" w:space="0" w:color="auto"/>
              <w:right w:val="single" w:sz="4" w:space="0" w:color="auto"/>
            </w:tcBorders>
            <w:shd w:val="clear" w:color="auto" w:fill="auto"/>
            <w:vAlign w:val="center"/>
            <w:hideMark/>
          </w:tcPr>
          <w:p w14:paraId="076CA760" w14:textId="77777777" w:rsidR="00184DA6" w:rsidRPr="0008671D" w:rsidRDefault="00184DA6" w:rsidP="008D757A">
            <w:pPr>
              <w:jc w:val="right"/>
              <w:rPr>
                <w:b/>
                <w:bCs/>
                <w:sz w:val="20"/>
                <w:szCs w:val="20"/>
              </w:rPr>
            </w:pPr>
            <w:r w:rsidRPr="0008671D">
              <w:rPr>
                <w:b/>
                <w:bCs/>
                <w:sz w:val="20"/>
                <w:szCs w:val="20"/>
              </w:rPr>
              <w:t>-1 141 097,11</w:t>
            </w:r>
          </w:p>
        </w:tc>
        <w:tc>
          <w:tcPr>
            <w:tcW w:w="1559" w:type="dxa"/>
            <w:tcBorders>
              <w:top w:val="nil"/>
              <w:left w:val="nil"/>
              <w:bottom w:val="single" w:sz="4" w:space="0" w:color="auto"/>
              <w:right w:val="single" w:sz="4" w:space="0" w:color="auto"/>
            </w:tcBorders>
            <w:shd w:val="clear" w:color="auto" w:fill="auto"/>
            <w:vAlign w:val="center"/>
            <w:hideMark/>
          </w:tcPr>
          <w:p w14:paraId="6E5DB6EF" w14:textId="77777777" w:rsidR="00184DA6" w:rsidRPr="0008671D" w:rsidRDefault="00184DA6" w:rsidP="008D757A">
            <w:pPr>
              <w:jc w:val="right"/>
              <w:rPr>
                <w:b/>
                <w:bCs/>
                <w:sz w:val="20"/>
                <w:szCs w:val="20"/>
              </w:rPr>
            </w:pPr>
            <w:r w:rsidRPr="0008671D">
              <w:rPr>
                <w:b/>
                <w:bCs/>
                <w:sz w:val="20"/>
                <w:szCs w:val="20"/>
              </w:rPr>
              <w:t>93 235 272,03</w:t>
            </w:r>
          </w:p>
        </w:tc>
      </w:tr>
      <w:tr w:rsidR="00184DA6" w:rsidRPr="0008671D" w14:paraId="054CC32F"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91B4FCF" w14:textId="77777777" w:rsidR="00184DA6" w:rsidRPr="0008671D" w:rsidRDefault="00184DA6" w:rsidP="008D757A">
            <w:pPr>
              <w:rPr>
                <w:b/>
                <w:bCs/>
                <w:i/>
                <w:iCs/>
                <w:sz w:val="20"/>
                <w:szCs w:val="20"/>
              </w:rPr>
            </w:pPr>
            <w:r w:rsidRPr="0008671D">
              <w:rPr>
                <w:b/>
                <w:bCs/>
                <w:i/>
                <w:iCs/>
                <w:sz w:val="20"/>
                <w:szCs w:val="20"/>
              </w:rPr>
              <w:t>Расходы по управлению муниицпальным имуществом и земельными ресурсами</w:t>
            </w:r>
          </w:p>
        </w:tc>
        <w:tc>
          <w:tcPr>
            <w:tcW w:w="621" w:type="dxa"/>
            <w:tcBorders>
              <w:top w:val="nil"/>
              <w:left w:val="nil"/>
              <w:bottom w:val="single" w:sz="4" w:space="0" w:color="000000"/>
              <w:right w:val="single" w:sz="4" w:space="0" w:color="000000"/>
            </w:tcBorders>
            <w:shd w:val="clear" w:color="auto" w:fill="auto"/>
            <w:vAlign w:val="center"/>
            <w:hideMark/>
          </w:tcPr>
          <w:p w14:paraId="07D1A60C"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0DBD8C7" w14:textId="77777777" w:rsidR="00184DA6" w:rsidRPr="0008671D" w:rsidRDefault="00184DA6" w:rsidP="008D757A">
            <w:pPr>
              <w:jc w:val="center"/>
              <w:rPr>
                <w:b/>
                <w:bCs/>
                <w:i/>
                <w:iCs/>
                <w:sz w:val="20"/>
                <w:szCs w:val="20"/>
              </w:rPr>
            </w:pPr>
            <w:r w:rsidRPr="0008671D">
              <w:rPr>
                <w:b/>
                <w:bCs/>
                <w:i/>
                <w:i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5D180988" w14:textId="77777777" w:rsidR="00184DA6" w:rsidRPr="0008671D" w:rsidRDefault="00184DA6" w:rsidP="008D757A">
            <w:pPr>
              <w:jc w:val="center"/>
              <w:rPr>
                <w:b/>
                <w:bCs/>
                <w:i/>
                <w:iCs/>
                <w:sz w:val="20"/>
                <w:szCs w:val="20"/>
              </w:rPr>
            </w:pPr>
            <w:r w:rsidRPr="0008671D">
              <w:rPr>
                <w:b/>
                <w:bCs/>
                <w:i/>
                <w:i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7E328BEE" w14:textId="77777777" w:rsidR="00184DA6" w:rsidRPr="0008671D" w:rsidRDefault="00184DA6" w:rsidP="008D757A">
            <w:pPr>
              <w:jc w:val="center"/>
              <w:rPr>
                <w:b/>
                <w:bCs/>
                <w:i/>
                <w:iCs/>
                <w:sz w:val="20"/>
                <w:szCs w:val="20"/>
              </w:rPr>
            </w:pPr>
            <w:r w:rsidRPr="0008671D">
              <w:rPr>
                <w:b/>
                <w:bCs/>
                <w:i/>
                <w:iCs/>
                <w:sz w:val="20"/>
                <w:szCs w:val="20"/>
              </w:rPr>
              <w:t>99 5 00 91002</w:t>
            </w:r>
          </w:p>
        </w:tc>
        <w:tc>
          <w:tcPr>
            <w:tcW w:w="516" w:type="dxa"/>
            <w:tcBorders>
              <w:top w:val="nil"/>
              <w:left w:val="nil"/>
              <w:bottom w:val="single" w:sz="4" w:space="0" w:color="000000"/>
              <w:right w:val="single" w:sz="4" w:space="0" w:color="000000"/>
            </w:tcBorders>
            <w:shd w:val="clear" w:color="auto" w:fill="auto"/>
            <w:vAlign w:val="center"/>
            <w:hideMark/>
          </w:tcPr>
          <w:p w14:paraId="742F2E62"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113486E" w14:textId="77777777" w:rsidR="00184DA6" w:rsidRPr="0008671D" w:rsidRDefault="00184DA6" w:rsidP="008D757A">
            <w:pPr>
              <w:jc w:val="right"/>
              <w:rPr>
                <w:b/>
                <w:bCs/>
                <w:i/>
                <w:iCs/>
                <w:sz w:val="20"/>
                <w:szCs w:val="20"/>
              </w:rPr>
            </w:pPr>
            <w:r w:rsidRPr="0008671D">
              <w:rPr>
                <w:b/>
                <w:bCs/>
                <w:i/>
                <w:iCs/>
                <w:sz w:val="20"/>
                <w:szCs w:val="20"/>
              </w:rPr>
              <w:t>91 822 126,14</w:t>
            </w:r>
          </w:p>
        </w:tc>
        <w:tc>
          <w:tcPr>
            <w:tcW w:w="1417" w:type="dxa"/>
            <w:tcBorders>
              <w:top w:val="nil"/>
              <w:left w:val="nil"/>
              <w:bottom w:val="single" w:sz="4" w:space="0" w:color="auto"/>
              <w:right w:val="single" w:sz="4" w:space="0" w:color="auto"/>
            </w:tcBorders>
            <w:shd w:val="clear" w:color="auto" w:fill="auto"/>
            <w:vAlign w:val="center"/>
            <w:hideMark/>
          </w:tcPr>
          <w:p w14:paraId="6BCE9447" w14:textId="77777777" w:rsidR="00184DA6" w:rsidRPr="0008671D" w:rsidRDefault="00184DA6" w:rsidP="008D757A">
            <w:pPr>
              <w:jc w:val="right"/>
              <w:rPr>
                <w:b/>
                <w:bCs/>
                <w:i/>
                <w:iCs/>
                <w:sz w:val="20"/>
                <w:szCs w:val="20"/>
              </w:rPr>
            </w:pPr>
            <w:r w:rsidRPr="0008671D">
              <w:rPr>
                <w:b/>
                <w:bCs/>
                <w:i/>
                <w:iCs/>
                <w:sz w:val="20"/>
                <w:szCs w:val="20"/>
              </w:rPr>
              <w:t>-1 141 097,11</w:t>
            </w:r>
          </w:p>
        </w:tc>
        <w:tc>
          <w:tcPr>
            <w:tcW w:w="1559" w:type="dxa"/>
            <w:tcBorders>
              <w:top w:val="nil"/>
              <w:left w:val="nil"/>
              <w:bottom w:val="single" w:sz="4" w:space="0" w:color="auto"/>
              <w:right w:val="single" w:sz="4" w:space="0" w:color="auto"/>
            </w:tcBorders>
            <w:shd w:val="clear" w:color="auto" w:fill="auto"/>
            <w:vAlign w:val="center"/>
            <w:hideMark/>
          </w:tcPr>
          <w:p w14:paraId="6F1B4C58" w14:textId="77777777" w:rsidR="00184DA6" w:rsidRPr="0008671D" w:rsidRDefault="00184DA6" w:rsidP="008D757A">
            <w:pPr>
              <w:jc w:val="right"/>
              <w:rPr>
                <w:b/>
                <w:bCs/>
                <w:i/>
                <w:iCs/>
                <w:sz w:val="20"/>
                <w:szCs w:val="20"/>
              </w:rPr>
            </w:pPr>
            <w:r w:rsidRPr="0008671D">
              <w:rPr>
                <w:b/>
                <w:bCs/>
                <w:i/>
                <w:iCs/>
                <w:sz w:val="20"/>
                <w:szCs w:val="20"/>
              </w:rPr>
              <w:t>90 681 029,03</w:t>
            </w:r>
          </w:p>
        </w:tc>
      </w:tr>
      <w:tr w:rsidR="00184DA6" w:rsidRPr="0008671D" w14:paraId="7D9DF1B4"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CE8953F"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31B2946A"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AF46A2B"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7D99CE48" w14:textId="77777777" w:rsidR="00184DA6" w:rsidRPr="0008671D" w:rsidRDefault="00184DA6" w:rsidP="008D757A">
            <w:pPr>
              <w:jc w:val="center"/>
              <w:rPr>
                <w:b/>
                <w:bCs/>
                <w:sz w:val="20"/>
                <w:szCs w:val="20"/>
              </w:rPr>
            </w:pPr>
            <w:r w:rsidRPr="0008671D">
              <w:rPr>
                <w:b/>
                <w:b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108B981F" w14:textId="77777777" w:rsidR="00184DA6" w:rsidRPr="0008671D" w:rsidRDefault="00184DA6" w:rsidP="008D757A">
            <w:pPr>
              <w:jc w:val="center"/>
              <w:rPr>
                <w:b/>
                <w:bCs/>
                <w:sz w:val="20"/>
                <w:szCs w:val="20"/>
              </w:rPr>
            </w:pPr>
            <w:r w:rsidRPr="0008671D">
              <w:rPr>
                <w:b/>
                <w:bCs/>
                <w:sz w:val="20"/>
                <w:szCs w:val="20"/>
              </w:rPr>
              <w:t>99 5 00 91002</w:t>
            </w:r>
          </w:p>
        </w:tc>
        <w:tc>
          <w:tcPr>
            <w:tcW w:w="516" w:type="dxa"/>
            <w:tcBorders>
              <w:top w:val="nil"/>
              <w:left w:val="nil"/>
              <w:bottom w:val="single" w:sz="4" w:space="0" w:color="000000"/>
              <w:right w:val="single" w:sz="4" w:space="0" w:color="000000"/>
            </w:tcBorders>
            <w:shd w:val="clear" w:color="auto" w:fill="auto"/>
            <w:vAlign w:val="center"/>
            <w:hideMark/>
          </w:tcPr>
          <w:p w14:paraId="56578965"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73EC101" w14:textId="77777777" w:rsidR="00184DA6" w:rsidRPr="0008671D" w:rsidRDefault="00184DA6" w:rsidP="008D757A">
            <w:pPr>
              <w:jc w:val="right"/>
              <w:rPr>
                <w:b/>
                <w:bCs/>
                <w:sz w:val="20"/>
                <w:szCs w:val="20"/>
              </w:rPr>
            </w:pPr>
            <w:r w:rsidRPr="0008671D">
              <w:rPr>
                <w:b/>
                <w:bCs/>
                <w:sz w:val="20"/>
                <w:szCs w:val="20"/>
              </w:rPr>
              <w:t>91 775 258,14</w:t>
            </w:r>
          </w:p>
        </w:tc>
        <w:tc>
          <w:tcPr>
            <w:tcW w:w="1417" w:type="dxa"/>
            <w:tcBorders>
              <w:top w:val="nil"/>
              <w:left w:val="nil"/>
              <w:bottom w:val="single" w:sz="4" w:space="0" w:color="auto"/>
              <w:right w:val="single" w:sz="4" w:space="0" w:color="auto"/>
            </w:tcBorders>
            <w:shd w:val="clear" w:color="auto" w:fill="auto"/>
            <w:vAlign w:val="center"/>
            <w:hideMark/>
          </w:tcPr>
          <w:p w14:paraId="3D7F30FC" w14:textId="77777777" w:rsidR="00184DA6" w:rsidRPr="0008671D" w:rsidRDefault="00184DA6" w:rsidP="008D757A">
            <w:pPr>
              <w:jc w:val="right"/>
              <w:rPr>
                <w:b/>
                <w:bCs/>
                <w:sz w:val="20"/>
                <w:szCs w:val="20"/>
              </w:rPr>
            </w:pPr>
            <w:r w:rsidRPr="0008671D">
              <w:rPr>
                <w:b/>
                <w:bCs/>
                <w:sz w:val="20"/>
                <w:szCs w:val="20"/>
              </w:rPr>
              <w:t>-1 148 147,11</w:t>
            </w:r>
          </w:p>
        </w:tc>
        <w:tc>
          <w:tcPr>
            <w:tcW w:w="1559" w:type="dxa"/>
            <w:tcBorders>
              <w:top w:val="nil"/>
              <w:left w:val="nil"/>
              <w:bottom w:val="single" w:sz="4" w:space="0" w:color="auto"/>
              <w:right w:val="single" w:sz="4" w:space="0" w:color="auto"/>
            </w:tcBorders>
            <w:shd w:val="clear" w:color="auto" w:fill="auto"/>
            <w:vAlign w:val="center"/>
            <w:hideMark/>
          </w:tcPr>
          <w:p w14:paraId="5387037F" w14:textId="77777777" w:rsidR="00184DA6" w:rsidRPr="0008671D" w:rsidRDefault="00184DA6" w:rsidP="008D757A">
            <w:pPr>
              <w:jc w:val="right"/>
              <w:rPr>
                <w:b/>
                <w:bCs/>
                <w:sz w:val="20"/>
                <w:szCs w:val="20"/>
              </w:rPr>
            </w:pPr>
            <w:r w:rsidRPr="0008671D">
              <w:rPr>
                <w:b/>
                <w:bCs/>
                <w:sz w:val="20"/>
                <w:szCs w:val="20"/>
              </w:rPr>
              <w:t>90 627 111,03</w:t>
            </w:r>
          </w:p>
        </w:tc>
      </w:tr>
      <w:tr w:rsidR="00184DA6" w:rsidRPr="0008671D" w14:paraId="216833C8"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2F4E8D0A" w14:textId="77777777" w:rsidR="00184DA6" w:rsidRPr="0008671D" w:rsidRDefault="00184DA6" w:rsidP="008D757A">
            <w:pPr>
              <w:rPr>
                <w:b/>
                <w:bCs/>
                <w:sz w:val="20"/>
                <w:szCs w:val="20"/>
              </w:rPr>
            </w:pPr>
            <w:r w:rsidRPr="0008671D">
              <w:rPr>
                <w:b/>
                <w:bCs/>
                <w:sz w:val="20"/>
                <w:szCs w:val="20"/>
              </w:rPr>
              <w:t>Иные бюджетные ассигнования</w:t>
            </w:r>
          </w:p>
        </w:tc>
        <w:tc>
          <w:tcPr>
            <w:tcW w:w="621" w:type="dxa"/>
            <w:tcBorders>
              <w:top w:val="nil"/>
              <w:left w:val="nil"/>
              <w:bottom w:val="single" w:sz="4" w:space="0" w:color="000000"/>
              <w:right w:val="single" w:sz="4" w:space="0" w:color="000000"/>
            </w:tcBorders>
            <w:shd w:val="clear" w:color="auto" w:fill="auto"/>
            <w:vAlign w:val="center"/>
            <w:hideMark/>
          </w:tcPr>
          <w:p w14:paraId="73857BD7"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62ECE4AF"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350DF7E6" w14:textId="77777777" w:rsidR="00184DA6" w:rsidRPr="0008671D" w:rsidRDefault="00184DA6" w:rsidP="008D757A">
            <w:pPr>
              <w:jc w:val="center"/>
              <w:rPr>
                <w:b/>
                <w:bCs/>
                <w:sz w:val="20"/>
                <w:szCs w:val="20"/>
              </w:rPr>
            </w:pPr>
            <w:r w:rsidRPr="0008671D">
              <w:rPr>
                <w:b/>
                <w:b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73EC02BA" w14:textId="77777777" w:rsidR="00184DA6" w:rsidRPr="0008671D" w:rsidRDefault="00184DA6" w:rsidP="008D757A">
            <w:pPr>
              <w:jc w:val="center"/>
              <w:rPr>
                <w:b/>
                <w:bCs/>
                <w:sz w:val="20"/>
                <w:szCs w:val="20"/>
              </w:rPr>
            </w:pPr>
            <w:r w:rsidRPr="0008671D">
              <w:rPr>
                <w:b/>
                <w:bCs/>
                <w:sz w:val="20"/>
                <w:szCs w:val="20"/>
              </w:rPr>
              <w:t>99 5 00 91002</w:t>
            </w:r>
          </w:p>
        </w:tc>
        <w:tc>
          <w:tcPr>
            <w:tcW w:w="516" w:type="dxa"/>
            <w:tcBorders>
              <w:top w:val="nil"/>
              <w:left w:val="nil"/>
              <w:bottom w:val="single" w:sz="4" w:space="0" w:color="000000"/>
              <w:right w:val="single" w:sz="4" w:space="0" w:color="000000"/>
            </w:tcBorders>
            <w:shd w:val="clear" w:color="auto" w:fill="auto"/>
            <w:vAlign w:val="center"/>
            <w:hideMark/>
          </w:tcPr>
          <w:p w14:paraId="4031810C" w14:textId="77777777" w:rsidR="00184DA6" w:rsidRPr="0008671D" w:rsidRDefault="00184DA6" w:rsidP="008D757A">
            <w:pPr>
              <w:jc w:val="center"/>
              <w:rPr>
                <w:b/>
                <w:bCs/>
                <w:sz w:val="20"/>
                <w:szCs w:val="20"/>
              </w:rPr>
            </w:pPr>
            <w:r w:rsidRPr="0008671D">
              <w:rPr>
                <w:b/>
                <w:bCs/>
                <w:sz w:val="20"/>
                <w:szCs w:val="20"/>
              </w:rPr>
              <w:t>800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6307D5B" w14:textId="77777777" w:rsidR="00184DA6" w:rsidRPr="0008671D" w:rsidRDefault="00184DA6" w:rsidP="008D757A">
            <w:pPr>
              <w:jc w:val="right"/>
              <w:rPr>
                <w:b/>
                <w:bCs/>
                <w:sz w:val="20"/>
                <w:szCs w:val="20"/>
              </w:rPr>
            </w:pPr>
            <w:r w:rsidRPr="0008671D">
              <w:rPr>
                <w:b/>
                <w:bCs/>
                <w:sz w:val="20"/>
                <w:szCs w:val="20"/>
              </w:rPr>
              <w:t>46 868,00</w:t>
            </w:r>
          </w:p>
        </w:tc>
        <w:tc>
          <w:tcPr>
            <w:tcW w:w="1417" w:type="dxa"/>
            <w:tcBorders>
              <w:top w:val="nil"/>
              <w:left w:val="nil"/>
              <w:bottom w:val="single" w:sz="4" w:space="0" w:color="auto"/>
              <w:right w:val="single" w:sz="4" w:space="0" w:color="auto"/>
            </w:tcBorders>
            <w:shd w:val="clear" w:color="auto" w:fill="auto"/>
            <w:vAlign w:val="center"/>
            <w:hideMark/>
          </w:tcPr>
          <w:p w14:paraId="4D45D749" w14:textId="77777777" w:rsidR="00184DA6" w:rsidRPr="0008671D" w:rsidRDefault="00184DA6" w:rsidP="008D757A">
            <w:pPr>
              <w:jc w:val="right"/>
              <w:rPr>
                <w:b/>
                <w:bCs/>
                <w:sz w:val="20"/>
                <w:szCs w:val="20"/>
              </w:rPr>
            </w:pPr>
            <w:r w:rsidRPr="0008671D">
              <w:rPr>
                <w:b/>
                <w:bCs/>
                <w:sz w:val="20"/>
                <w:szCs w:val="20"/>
              </w:rPr>
              <w:t>7 050,00</w:t>
            </w:r>
          </w:p>
        </w:tc>
        <w:tc>
          <w:tcPr>
            <w:tcW w:w="1559" w:type="dxa"/>
            <w:tcBorders>
              <w:top w:val="nil"/>
              <w:left w:val="nil"/>
              <w:bottom w:val="single" w:sz="4" w:space="0" w:color="auto"/>
              <w:right w:val="single" w:sz="4" w:space="0" w:color="auto"/>
            </w:tcBorders>
            <w:shd w:val="clear" w:color="auto" w:fill="auto"/>
            <w:vAlign w:val="center"/>
            <w:hideMark/>
          </w:tcPr>
          <w:p w14:paraId="0B60F373" w14:textId="77777777" w:rsidR="00184DA6" w:rsidRPr="0008671D" w:rsidRDefault="00184DA6" w:rsidP="008D757A">
            <w:pPr>
              <w:jc w:val="right"/>
              <w:rPr>
                <w:b/>
                <w:bCs/>
                <w:sz w:val="20"/>
                <w:szCs w:val="20"/>
              </w:rPr>
            </w:pPr>
            <w:r w:rsidRPr="0008671D">
              <w:rPr>
                <w:b/>
                <w:bCs/>
                <w:sz w:val="20"/>
                <w:szCs w:val="20"/>
              </w:rPr>
              <w:t>53 918,00</w:t>
            </w:r>
          </w:p>
        </w:tc>
      </w:tr>
      <w:tr w:rsidR="00184DA6" w:rsidRPr="0008671D" w14:paraId="227B9CAA" w14:textId="77777777" w:rsidTr="008D757A">
        <w:trPr>
          <w:trHeight w:val="20"/>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3597518E" w14:textId="77777777" w:rsidR="00184DA6" w:rsidRPr="0008671D" w:rsidRDefault="00184DA6" w:rsidP="008D757A">
            <w:pPr>
              <w:rPr>
                <w:b/>
                <w:bCs/>
                <w:i/>
                <w:iCs/>
                <w:sz w:val="20"/>
                <w:szCs w:val="20"/>
              </w:rPr>
            </w:pPr>
            <w:r w:rsidRPr="0008671D">
              <w:rPr>
                <w:b/>
                <w:bCs/>
                <w:i/>
                <w:iCs/>
                <w:sz w:val="20"/>
                <w:szCs w:val="20"/>
              </w:rPr>
              <w:t>Выполнение других обязательств муниципальных образований</w:t>
            </w:r>
          </w:p>
        </w:tc>
        <w:tc>
          <w:tcPr>
            <w:tcW w:w="621" w:type="dxa"/>
            <w:tcBorders>
              <w:top w:val="nil"/>
              <w:left w:val="nil"/>
              <w:bottom w:val="single" w:sz="4" w:space="0" w:color="000000"/>
              <w:right w:val="single" w:sz="4" w:space="0" w:color="000000"/>
            </w:tcBorders>
            <w:shd w:val="clear" w:color="auto" w:fill="auto"/>
            <w:vAlign w:val="center"/>
            <w:hideMark/>
          </w:tcPr>
          <w:p w14:paraId="09207C85"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E55BC2E" w14:textId="77777777" w:rsidR="00184DA6" w:rsidRPr="0008671D" w:rsidRDefault="00184DA6" w:rsidP="008D757A">
            <w:pPr>
              <w:jc w:val="center"/>
              <w:rPr>
                <w:b/>
                <w:bCs/>
                <w:i/>
                <w:iCs/>
                <w:sz w:val="20"/>
                <w:szCs w:val="20"/>
              </w:rPr>
            </w:pPr>
            <w:r w:rsidRPr="0008671D">
              <w:rPr>
                <w:b/>
                <w:bCs/>
                <w:i/>
                <w:i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7A20FD96" w14:textId="77777777" w:rsidR="00184DA6" w:rsidRPr="0008671D" w:rsidRDefault="00184DA6" w:rsidP="008D757A">
            <w:pPr>
              <w:jc w:val="center"/>
              <w:rPr>
                <w:b/>
                <w:bCs/>
                <w:i/>
                <w:iCs/>
                <w:sz w:val="20"/>
                <w:szCs w:val="20"/>
              </w:rPr>
            </w:pPr>
            <w:r w:rsidRPr="0008671D">
              <w:rPr>
                <w:b/>
                <w:bCs/>
                <w:i/>
                <w:i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5EAD4B44" w14:textId="77777777" w:rsidR="00184DA6" w:rsidRPr="0008671D" w:rsidRDefault="00184DA6" w:rsidP="008D757A">
            <w:pPr>
              <w:jc w:val="center"/>
              <w:rPr>
                <w:b/>
                <w:bCs/>
                <w:i/>
                <w:iCs/>
                <w:sz w:val="20"/>
                <w:szCs w:val="20"/>
              </w:rPr>
            </w:pPr>
            <w:r w:rsidRPr="0008671D">
              <w:rPr>
                <w:b/>
                <w:bCs/>
                <w:i/>
                <w:iCs/>
                <w:sz w:val="20"/>
                <w:szCs w:val="20"/>
              </w:rPr>
              <w:t>99 5 00 91019</w:t>
            </w:r>
          </w:p>
        </w:tc>
        <w:tc>
          <w:tcPr>
            <w:tcW w:w="516" w:type="dxa"/>
            <w:tcBorders>
              <w:top w:val="nil"/>
              <w:left w:val="nil"/>
              <w:bottom w:val="single" w:sz="4" w:space="0" w:color="000000"/>
              <w:right w:val="single" w:sz="4" w:space="0" w:color="000000"/>
            </w:tcBorders>
            <w:shd w:val="clear" w:color="auto" w:fill="auto"/>
            <w:vAlign w:val="center"/>
            <w:hideMark/>
          </w:tcPr>
          <w:p w14:paraId="392D5F92"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1CB84526" w14:textId="77777777" w:rsidR="00184DA6" w:rsidRPr="0008671D" w:rsidRDefault="00184DA6" w:rsidP="008D757A">
            <w:pPr>
              <w:jc w:val="right"/>
              <w:rPr>
                <w:b/>
                <w:bCs/>
                <w:i/>
                <w:iCs/>
                <w:sz w:val="20"/>
                <w:szCs w:val="20"/>
              </w:rPr>
            </w:pPr>
            <w:r w:rsidRPr="0008671D">
              <w:rPr>
                <w:b/>
                <w:bCs/>
                <w:i/>
                <w:iCs/>
                <w:sz w:val="20"/>
                <w:szCs w:val="20"/>
              </w:rPr>
              <w:t>2 554 243,00</w:t>
            </w:r>
          </w:p>
        </w:tc>
        <w:tc>
          <w:tcPr>
            <w:tcW w:w="1417" w:type="dxa"/>
            <w:tcBorders>
              <w:top w:val="nil"/>
              <w:left w:val="nil"/>
              <w:bottom w:val="single" w:sz="4" w:space="0" w:color="auto"/>
              <w:right w:val="single" w:sz="4" w:space="0" w:color="auto"/>
            </w:tcBorders>
            <w:shd w:val="clear" w:color="auto" w:fill="auto"/>
            <w:vAlign w:val="center"/>
            <w:hideMark/>
          </w:tcPr>
          <w:p w14:paraId="644185DD"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0B95EEE" w14:textId="77777777" w:rsidR="00184DA6" w:rsidRPr="0008671D" w:rsidRDefault="00184DA6" w:rsidP="008D757A">
            <w:pPr>
              <w:jc w:val="right"/>
              <w:rPr>
                <w:b/>
                <w:bCs/>
                <w:i/>
                <w:iCs/>
                <w:sz w:val="20"/>
                <w:szCs w:val="20"/>
              </w:rPr>
            </w:pPr>
            <w:r w:rsidRPr="0008671D">
              <w:rPr>
                <w:b/>
                <w:bCs/>
                <w:i/>
                <w:iCs/>
                <w:sz w:val="20"/>
                <w:szCs w:val="20"/>
              </w:rPr>
              <w:t>2 554 243,00</w:t>
            </w:r>
          </w:p>
        </w:tc>
      </w:tr>
      <w:tr w:rsidR="00184DA6" w:rsidRPr="0008671D" w14:paraId="7FED5876"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B35F52E"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600BD43B"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0D9B247"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7A991545" w14:textId="77777777" w:rsidR="00184DA6" w:rsidRPr="0008671D" w:rsidRDefault="00184DA6" w:rsidP="008D757A">
            <w:pPr>
              <w:jc w:val="center"/>
              <w:rPr>
                <w:b/>
                <w:bCs/>
                <w:sz w:val="20"/>
                <w:szCs w:val="20"/>
              </w:rPr>
            </w:pPr>
            <w:r w:rsidRPr="0008671D">
              <w:rPr>
                <w:b/>
                <w:b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5DD20335" w14:textId="77777777" w:rsidR="00184DA6" w:rsidRPr="0008671D" w:rsidRDefault="00184DA6" w:rsidP="008D757A">
            <w:pPr>
              <w:jc w:val="center"/>
              <w:rPr>
                <w:b/>
                <w:bCs/>
                <w:sz w:val="20"/>
                <w:szCs w:val="20"/>
              </w:rPr>
            </w:pPr>
            <w:r w:rsidRPr="0008671D">
              <w:rPr>
                <w:b/>
                <w:bCs/>
                <w:sz w:val="20"/>
                <w:szCs w:val="20"/>
              </w:rPr>
              <w:t>99 5 00 91019</w:t>
            </w:r>
          </w:p>
        </w:tc>
        <w:tc>
          <w:tcPr>
            <w:tcW w:w="516" w:type="dxa"/>
            <w:tcBorders>
              <w:top w:val="nil"/>
              <w:left w:val="nil"/>
              <w:bottom w:val="single" w:sz="4" w:space="0" w:color="000000"/>
              <w:right w:val="single" w:sz="4" w:space="0" w:color="000000"/>
            </w:tcBorders>
            <w:shd w:val="clear" w:color="auto" w:fill="auto"/>
            <w:vAlign w:val="center"/>
            <w:hideMark/>
          </w:tcPr>
          <w:p w14:paraId="5CD1EDEE"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CA1AFF4" w14:textId="77777777" w:rsidR="00184DA6" w:rsidRPr="0008671D" w:rsidRDefault="00184DA6" w:rsidP="008D757A">
            <w:pPr>
              <w:jc w:val="right"/>
              <w:rPr>
                <w:b/>
                <w:bCs/>
                <w:sz w:val="20"/>
                <w:szCs w:val="20"/>
              </w:rPr>
            </w:pPr>
            <w:r w:rsidRPr="0008671D">
              <w:rPr>
                <w:b/>
                <w:bCs/>
                <w:sz w:val="20"/>
                <w:szCs w:val="20"/>
              </w:rPr>
              <w:t>2 060 000,00</w:t>
            </w:r>
          </w:p>
        </w:tc>
        <w:tc>
          <w:tcPr>
            <w:tcW w:w="1417" w:type="dxa"/>
            <w:tcBorders>
              <w:top w:val="nil"/>
              <w:left w:val="nil"/>
              <w:bottom w:val="single" w:sz="4" w:space="0" w:color="auto"/>
              <w:right w:val="single" w:sz="4" w:space="0" w:color="auto"/>
            </w:tcBorders>
            <w:shd w:val="clear" w:color="auto" w:fill="auto"/>
            <w:vAlign w:val="center"/>
            <w:hideMark/>
          </w:tcPr>
          <w:p w14:paraId="61E82471"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1CAE62F" w14:textId="77777777" w:rsidR="00184DA6" w:rsidRPr="0008671D" w:rsidRDefault="00184DA6" w:rsidP="008D757A">
            <w:pPr>
              <w:jc w:val="right"/>
              <w:rPr>
                <w:b/>
                <w:bCs/>
                <w:sz w:val="20"/>
                <w:szCs w:val="20"/>
              </w:rPr>
            </w:pPr>
            <w:r w:rsidRPr="0008671D">
              <w:rPr>
                <w:b/>
                <w:bCs/>
                <w:sz w:val="20"/>
                <w:szCs w:val="20"/>
              </w:rPr>
              <w:t>2 060 000,00</w:t>
            </w:r>
          </w:p>
        </w:tc>
      </w:tr>
      <w:tr w:rsidR="00184DA6" w:rsidRPr="0008671D" w14:paraId="0D00F86D"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F679A55" w14:textId="77777777" w:rsidR="00184DA6" w:rsidRPr="0008671D" w:rsidRDefault="00184DA6" w:rsidP="008D757A">
            <w:pPr>
              <w:rPr>
                <w:b/>
                <w:bCs/>
                <w:sz w:val="20"/>
                <w:szCs w:val="20"/>
              </w:rPr>
            </w:pPr>
            <w:r w:rsidRPr="0008671D">
              <w:rPr>
                <w:b/>
                <w:bCs/>
                <w:sz w:val="20"/>
                <w:szCs w:val="20"/>
              </w:rPr>
              <w:t>Социальное обеспечение и иные выплаты населению</w:t>
            </w:r>
          </w:p>
        </w:tc>
        <w:tc>
          <w:tcPr>
            <w:tcW w:w="621" w:type="dxa"/>
            <w:tcBorders>
              <w:top w:val="nil"/>
              <w:left w:val="nil"/>
              <w:bottom w:val="single" w:sz="4" w:space="0" w:color="000000"/>
              <w:right w:val="single" w:sz="4" w:space="0" w:color="000000"/>
            </w:tcBorders>
            <w:shd w:val="clear" w:color="auto" w:fill="auto"/>
            <w:vAlign w:val="center"/>
            <w:hideMark/>
          </w:tcPr>
          <w:p w14:paraId="54988545"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7A3D9276" w14:textId="77777777" w:rsidR="00184DA6" w:rsidRPr="0008671D" w:rsidRDefault="00184DA6" w:rsidP="008D757A">
            <w:pPr>
              <w:jc w:val="center"/>
              <w:rPr>
                <w:b/>
                <w:bCs/>
                <w:sz w:val="20"/>
                <w:szCs w:val="20"/>
              </w:rPr>
            </w:pPr>
            <w:r w:rsidRPr="0008671D">
              <w:rPr>
                <w:b/>
                <w:bCs/>
                <w:sz w:val="20"/>
                <w:szCs w:val="20"/>
              </w:rPr>
              <w:t>01</w:t>
            </w:r>
          </w:p>
        </w:tc>
        <w:tc>
          <w:tcPr>
            <w:tcW w:w="495" w:type="dxa"/>
            <w:tcBorders>
              <w:top w:val="nil"/>
              <w:left w:val="nil"/>
              <w:bottom w:val="single" w:sz="4" w:space="0" w:color="000000"/>
              <w:right w:val="single" w:sz="4" w:space="0" w:color="000000"/>
            </w:tcBorders>
            <w:shd w:val="clear" w:color="auto" w:fill="auto"/>
            <w:vAlign w:val="center"/>
            <w:hideMark/>
          </w:tcPr>
          <w:p w14:paraId="2728B660" w14:textId="77777777" w:rsidR="00184DA6" w:rsidRPr="0008671D" w:rsidRDefault="00184DA6" w:rsidP="008D757A">
            <w:pPr>
              <w:jc w:val="center"/>
              <w:rPr>
                <w:b/>
                <w:bCs/>
                <w:sz w:val="20"/>
                <w:szCs w:val="20"/>
              </w:rPr>
            </w:pPr>
            <w:r w:rsidRPr="0008671D">
              <w:rPr>
                <w:b/>
                <w:bCs/>
                <w:sz w:val="20"/>
                <w:szCs w:val="20"/>
              </w:rPr>
              <w:t>13</w:t>
            </w:r>
          </w:p>
        </w:tc>
        <w:tc>
          <w:tcPr>
            <w:tcW w:w="1558" w:type="dxa"/>
            <w:tcBorders>
              <w:top w:val="nil"/>
              <w:left w:val="nil"/>
              <w:bottom w:val="single" w:sz="4" w:space="0" w:color="000000"/>
              <w:right w:val="single" w:sz="4" w:space="0" w:color="000000"/>
            </w:tcBorders>
            <w:shd w:val="clear" w:color="auto" w:fill="auto"/>
            <w:vAlign w:val="center"/>
            <w:hideMark/>
          </w:tcPr>
          <w:p w14:paraId="5FE93DF1" w14:textId="77777777" w:rsidR="00184DA6" w:rsidRPr="0008671D" w:rsidRDefault="00184DA6" w:rsidP="008D757A">
            <w:pPr>
              <w:jc w:val="center"/>
              <w:rPr>
                <w:b/>
                <w:bCs/>
                <w:sz w:val="20"/>
                <w:szCs w:val="20"/>
              </w:rPr>
            </w:pPr>
            <w:r w:rsidRPr="0008671D">
              <w:rPr>
                <w:b/>
                <w:bCs/>
                <w:sz w:val="20"/>
                <w:szCs w:val="20"/>
              </w:rPr>
              <w:t>99 5 00 91019</w:t>
            </w:r>
          </w:p>
        </w:tc>
        <w:tc>
          <w:tcPr>
            <w:tcW w:w="516" w:type="dxa"/>
            <w:tcBorders>
              <w:top w:val="nil"/>
              <w:left w:val="nil"/>
              <w:bottom w:val="single" w:sz="4" w:space="0" w:color="000000"/>
              <w:right w:val="single" w:sz="4" w:space="0" w:color="000000"/>
            </w:tcBorders>
            <w:shd w:val="clear" w:color="auto" w:fill="auto"/>
            <w:vAlign w:val="center"/>
            <w:hideMark/>
          </w:tcPr>
          <w:p w14:paraId="11FA21D1" w14:textId="77777777" w:rsidR="00184DA6" w:rsidRPr="0008671D" w:rsidRDefault="00184DA6" w:rsidP="008D757A">
            <w:pPr>
              <w:jc w:val="center"/>
              <w:rPr>
                <w:b/>
                <w:bCs/>
                <w:sz w:val="20"/>
                <w:szCs w:val="20"/>
              </w:rPr>
            </w:pPr>
            <w:r w:rsidRPr="0008671D">
              <w:rPr>
                <w:b/>
                <w:bCs/>
                <w:sz w:val="20"/>
                <w:szCs w:val="20"/>
              </w:rPr>
              <w:t>300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3F00B8B" w14:textId="77777777" w:rsidR="00184DA6" w:rsidRPr="0008671D" w:rsidRDefault="00184DA6" w:rsidP="008D757A">
            <w:pPr>
              <w:jc w:val="right"/>
              <w:rPr>
                <w:b/>
                <w:bCs/>
                <w:sz w:val="20"/>
                <w:szCs w:val="20"/>
              </w:rPr>
            </w:pPr>
            <w:r w:rsidRPr="0008671D">
              <w:rPr>
                <w:b/>
                <w:bCs/>
                <w:sz w:val="20"/>
                <w:szCs w:val="20"/>
              </w:rPr>
              <w:t>494 243,00</w:t>
            </w:r>
          </w:p>
        </w:tc>
        <w:tc>
          <w:tcPr>
            <w:tcW w:w="1417" w:type="dxa"/>
            <w:tcBorders>
              <w:top w:val="nil"/>
              <w:left w:val="nil"/>
              <w:bottom w:val="single" w:sz="4" w:space="0" w:color="auto"/>
              <w:right w:val="single" w:sz="4" w:space="0" w:color="auto"/>
            </w:tcBorders>
            <w:shd w:val="clear" w:color="auto" w:fill="auto"/>
            <w:vAlign w:val="center"/>
            <w:hideMark/>
          </w:tcPr>
          <w:p w14:paraId="6AF7AB4F"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A73F168" w14:textId="77777777" w:rsidR="00184DA6" w:rsidRPr="0008671D" w:rsidRDefault="00184DA6" w:rsidP="008D757A">
            <w:pPr>
              <w:jc w:val="right"/>
              <w:rPr>
                <w:b/>
                <w:bCs/>
                <w:sz w:val="20"/>
                <w:szCs w:val="20"/>
              </w:rPr>
            </w:pPr>
            <w:r w:rsidRPr="0008671D">
              <w:rPr>
                <w:b/>
                <w:bCs/>
                <w:sz w:val="20"/>
                <w:szCs w:val="20"/>
              </w:rPr>
              <w:t>494 243,00</w:t>
            </w:r>
          </w:p>
        </w:tc>
      </w:tr>
      <w:tr w:rsidR="00184DA6" w:rsidRPr="0008671D" w14:paraId="07B2E101"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94738AC" w14:textId="77777777" w:rsidR="00184DA6" w:rsidRPr="0008671D" w:rsidRDefault="00184DA6" w:rsidP="008D757A">
            <w:pPr>
              <w:rPr>
                <w:b/>
                <w:bCs/>
                <w:sz w:val="20"/>
                <w:szCs w:val="20"/>
              </w:rPr>
            </w:pPr>
            <w:r w:rsidRPr="0008671D">
              <w:rPr>
                <w:b/>
                <w:bCs/>
                <w:sz w:val="20"/>
                <w:szCs w:val="20"/>
              </w:rPr>
              <w:lastRenderedPageBreak/>
              <w:t>НАЦИОНАЛЬНАЯ ОБОРОНА</w:t>
            </w:r>
          </w:p>
        </w:tc>
        <w:tc>
          <w:tcPr>
            <w:tcW w:w="621" w:type="dxa"/>
            <w:tcBorders>
              <w:top w:val="nil"/>
              <w:left w:val="nil"/>
              <w:bottom w:val="single" w:sz="4" w:space="0" w:color="000000"/>
              <w:right w:val="single" w:sz="4" w:space="0" w:color="000000"/>
            </w:tcBorders>
            <w:shd w:val="clear" w:color="auto" w:fill="auto"/>
            <w:vAlign w:val="center"/>
            <w:hideMark/>
          </w:tcPr>
          <w:p w14:paraId="3C561ED6"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EE9D76D" w14:textId="77777777" w:rsidR="00184DA6" w:rsidRPr="0008671D" w:rsidRDefault="00184DA6" w:rsidP="008D757A">
            <w:pPr>
              <w:jc w:val="center"/>
              <w:rPr>
                <w:b/>
                <w:bCs/>
                <w:sz w:val="20"/>
                <w:szCs w:val="20"/>
              </w:rPr>
            </w:pPr>
            <w:r w:rsidRPr="0008671D">
              <w:rPr>
                <w:b/>
                <w:bCs/>
                <w:sz w:val="20"/>
                <w:szCs w:val="20"/>
              </w:rPr>
              <w:t>02</w:t>
            </w:r>
          </w:p>
        </w:tc>
        <w:tc>
          <w:tcPr>
            <w:tcW w:w="495" w:type="dxa"/>
            <w:tcBorders>
              <w:top w:val="nil"/>
              <w:left w:val="nil"/>
              <w:bottom w:val="single" w:sz="4" w:space="0" w:color="000000"/>
              <w:right w:val="single" w:sz="4" w:space="0" w:color="000000"/>
            </w:tcBorders>
            <w:shd w:val="clear" w:color="auto" w:fill="auto"/>
            <w:vAlign w:val="center"/>
            <w:hideMark/>
          </w:tcPr>
          <w:p w14:paraId="7BFA48B6" w14:textId="77777777" w:rsidR="00184DA6" w:rsidRPr="0008671D" w:rsidRDefault="00184DA6" w:rsidP="008D757A">
            <w:pPr>
              <w:jc w:val="center"/>
              <w:rPr>
                <w:b/>
                <w:bCs/>
                <w:sz w:val="20"/>
                <w:szCs w:val="20"/>
              </w:rPr>
            </w:pPr>
            <w:r w:rsidRPr="0008671D">
              <w:rPr>
                <w:b/>
                <w:bCs/>
                <w:sz w:val="20"/>
                <w:szCs w:val="20"/>
              </w:rPr>
              <w:t> </w:t>
            </w:r>
          </w:p>
        </w:tc>
        <w:tc>
          <w:tcPr>
            <w:tcW w:w="1558" w:type="dxa"/>
            <w:tcBorders>
              <w:top w:val="nil"/>
              <w:left w:val="nil"/>
              <w:bottom w:val="single" w:sz="4" w:space="0" w:color="000000"/>
              <w:right w:val="single" w:sz="4" w:space="0" w:color="000000"/>
            </w:tcBorders>
            <w:shd w:val="clear" w:color="auto" w:fill="auto"/>
            <w:vAlign w:val="center"/>
            <w:hideMark/>
          </w:tcPr>
          <w:p w14:paraId="4BC45F55"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478A2B67"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1AAFDAFF" w14:textId="77777777" w:rsidR="00184DA6" w:rsidRPr="0008671D" w:rsidRDefault="00184DA6" w:rsidP="008D757A">
            <w:pPr>
              <w:jc w:val="right"/>
              <w:rPr>
                <w:b/>
                <w:bCs/>
                <w:sz w:val="20"/>
                <w:szCs w:val="20"/>
              </w:rPr>
            </w:pPr>
            <w:r w:rsidRPr="0008671D">
              <w:rPr>
                <w:b/>
                <w:bCs/>
                <w:sz w:val="20"/>
                <w:szCs w:val="20"/>
              </w:rPr>
              <w:t>8 597 599,96</w:t>
            </w:r>
          </w:p>
        </w:tc>
        <w:tc>
          <w:tcPr>
            <w:tcW w:w="1417" w:type="dxa"/>
            <w:tcBorders>
              <w:top w:val="nil"/>
              <w:left w:val="nil"/>
              <w:bottom w:val="single" w:sz="4" w:space="0" w:color="auto"/>
              <w:right w:val="single" w:sz="4" w:space="0" w:color="auto"/>
            </w:tcBorders>
            <w:shd w:val="clear" w:color="auto" w:fill="auto"/>
            <w:vAlign w:val="center"/>
            <w:hideMark/>
          </w:tcPr>
          <w:p w14:paraId="67713489"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CF96C0B" w14:textId="77777777" w:rsidR="00184DA6" w:rsidRPr="0008671D" w:rsidRDefault="00184DA6" w:rsidP="008D757A">
            <w:pPr>
              <w:jc w:val="right"/>
              <w:rPr>
                <w:b/>
                <w:bCs/>
                <w:sz w:val="20"/>
                <w:szCs w:val="20"/>
              </w:rPr>
            </w:pPr>
            <w:r w:rsidRPr="0008671D">
              <w:rPr>
                <w:b/>
                <w:bCs/>
                <w:sz w:val="20"/>
                <w:szCs w:val="20"/>
              </w:rPr>
              <w:t>8 597 599,96</w:t>
            </w:r>
          </w:p>
        </w:tc>
      </w:tr>
      <w:tr w:rsidR="00184DA6" w:rsidRPr="0008671D" w14:paraId="5BC610FA"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46E9257" w14:textId="77777777" w:rsidR="00184DA6" w:rsidRPr="0008671D" w:rsidRDefault="00184DA6" w:rsidP="008D757A">
            <w:pPr>
              <w:rPr>
                <w:b/>
                <w:bCs/>
                <w:sz w:val="20"/>
                <w:szCs w:val="20"/>
              </w:rPr>
            </w:pPr>
            <w:r w:rsidRPr="0008671D">
              <w:rPr>
                <w:b/>
                <w:bCs/>
                <w:sz w:val="20"/>
                <w:szCs w:val="20"/>
              </w:rPr>
              <w:t>Мобилизационная и вневойсковая подготовка</w:t>
            </w:r>
          </w:p>
        </w:tc>
        <w:tc>
          <w:tcPr>
            <w:tcW w:w="621" w:type="dxa"/>
            <w:tcBorders>
              <w:top w:val="nil"/>
              <w:left w:val="nil"/>
              <w:bottom w:val="single" w:sz="4" w:space="0" w:color="000000"/>
              <w:right w:val="single" w:sz="4" w:space="0" w:color="000000"/>
            </w:tcBorders>
            <w:shd w:val="clear" w:color="auto" w:fill="auto"/>
            <w:vAlign w:val="center"/>
            <w:hideMark/>
          </w:tcPr>
          <w:p w14:paraId="50F10F89"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AEDE564" w14:textId="77777777" w:rsidR="00184DA6" w:rsidRPr="0008671D" w:rsidRDefault="00184DA6" w:rsidP="008D757A">
            <w:pPr>
              <w:jc w:val="center"/>
              <w:rPr>
                <w:b/>
                <w:bCs/>
                <w:sz w:val="20"/>
                <w:szCs w:val="20"/>
              </w:rPr>
            </w:pPr>
            <w:r w:rsidRPr="0008671D">
              <w:rPr>
                <w:b/>
                <w:bCs/>
                <w:sz w:val="20"/>
                <w:szCs w:val="20"/>
              </w:rPr>
              <w:t>02</w:t>
            </w:r>
          </w:p>
        </w:tc>
        <w:tc>
          <w:tcPr>
            <w:tcW w:w="495" w:type="dxa"/>
            <w:tcBorders>
              <w:top w:val="nil"/>
              <w:left w:val="nil"/>
              <w:bottom w:val="single" w:sz="4" w:space="0" w:color="000000"/>
              <w:right w:val="single" w:sz="4" w:space="0" w:color="000000"/>
            </w:tcBorders>
            <w:shd w:val="clear" w:color="auto" w:fill="auto"/>
            <w:vAlign w:val="center"/>
            <w:hideMark/>
          </w:tcPr>
          <w:p w14:paraId="23861960"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6A884EDD"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0A467012"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B4618B6" w14:textId="77777777" w:rsidR="00184DA6" w:rsidRPr="0008671D" w:rsidRDefault="00184DA6" w:rsidP="008D757A">
            <w:pPr>
              <w:jc w:val="right"/>
              <w:rPr>
                <w:b/>
                <w:bCs/>
                <w:sz w:val="20"/>
                <w:szCs w:val="20"/>
              </w:rPr>
            </w:pPr>
            <w:r w:rsidRPr="0008671D">
              <w:rPr>
                <w:b/>
                <w:bCs/>
                <w:sz w:val="20"/>
                <w:szCs w:val="20"/>
              </w:rPr>
              <w:t>8 597 599,96</w:t>
            </w:r>
          </w:p>
        </w:tc>
        <w:tc>
          <w:tcPr>
            <w:tcW w:w="1417" w:type="dxa"/>
            <w:tcBorders>
              <w:top w:val="nil"/>
              <w:left w:val="nil"/>
              <w:bottom w:val="single" w:sz="4" w:space="0" w:color="auto"/>
              <w:right w:val="single" w:sz="4" w:space="0" w:color="auto"/>
            </w:tcBorders>
            <w:shd w:val="clear" w:color="auto" w:fill="auto"/>
            <w:vAlign w:val="center"/>
            <w:hideMark/>
          </w:tcPr>
          <w:p w14:paraId="5B2EE478"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0FFAE14" w14:textId="77777777" w:rsidR="00184DA6" w:rsidRPr="0008671D" w:rsidRDefault="00184DA6" w:rsidP="008D757A">
            <w:pPr>
              <w:jc w:val="right"/>
              <w:rPr>
                <w:b/>
                <w:bCs/>
                <w:sz w:val="20"/>
                <w:szCs w:val="20"/>
              </w:rPr>
            </w:pPr>
            <w:r w:rsidRPr="0008671D">
              <w:rPr>
                <w:b/>
                <w:bCs/>
                <w:sz w:val="20"/>
                <w:szCs w:val="20"/>
              </w:rPr>
              <w:t>8 597 599,96</w:t>
            </w:r>
          </w:p>
        </w:tc>
      </w:tr>
      <w:tr w:rsidR="00184DA6" w:rsidRPr="0008671D" w14:paraId="0F20D95D"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8862D3F" w14:textId="77777777" w:rsidR="00184DA6" w:rsidRPr="0008671D" w:rsidRDefault="00184DA6" w:rsidP="008D757A">
            <w:pPr>
              <w:rPr>
                <w:b/>
                <w:bCs/>
                <w:sz w:val="20"/>
                <w:szCs w:val="20"/>
              </w:rPr>
            </w:pPr>
            <w:r w:rsidRPr="0008671D">
              <w:rPr>
                <w:b/>
                <w:bCs/>
                <w:sz w:val="20"/>
                <w:szCs w:val="20"/>
              </w:rPr>
              <w:t>Непрограммные расходы</w:t>
            </w:r>
          </w:p>
        </w:tc>
        <w:tc>
          <w:tcPr>
            <w:tcW w:w="621" w:type="dxa"/>
            <w:tcBorders>
              <w:top w:val="nil"/>
              <w:left w:val="nil"/>
              <w:bottom w:val="single" w:sz="4" w:space="0" w:color="000000"/>
              <w:right w:val="single" w:sz="4" w:space="0" w:color="000000"/>
            </w:tcBorders>
            <w:shd w:val="clear" w:color="auto" w:fill="auto"/>
            <w:vAlign w:val="center"/>
            <w:hideMark/>
          </w:tcPr>
          <w:p w14:paraId="2E82AF57"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668D7432" w14:textId="77777777" w:rsidR="00184DA6" w:rsidRPr="0008671D" w:rsidRDefault="00184DA6" w:rsidP="008D757A">
            <w:pPr>
              <w:jc w:val="center"/>
              <w:rPr>
                <w:b/>
                <w:bCs/>
                <w:sz w:val="20"/>
                <w:szCs w:val="20"/>
              </w:rPr>
            </w:pPr>
            <w:r w:rsidRPr="0008671D">
              <w:rPr>
                <w:b/>
                <w:bCs/>
                <w:sz w:val="20"/>
                <w:szCs w:val="20"/>
              </w:rPr>
              <w:t>02</w:t>
            </w:r>
          </w:p>
        </w:tc>
        <w:tc>
          <w:tcPr>
            <w:tcW w:w="495" w:type="dxa"/>
            <w:tcBorders>
              <w:top w:val="nil"/>
              <w:left w:val="nil"/>
              <w:bottom w:val="single" w:sz="4" w:space="0" w:color="000000"/>
              <w:right w:val="single" w:sz="4" w:space="0" w:color="000000"/>
            </w:tcBorders>
            <w:shd w:val="clear" w:color="auto" w:fill="auto"/>
            <w:vAlign w:val="center"/>
            <w:hideMark/>
          </w:tcPr>
          <w:p w14:paraId="5BAF88F7"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78264DA9" w14:textId="77777777" w:rsidR="00184DA6" w:rsidRPr="0008671D" w:rsidRDefault="00184DA6" w:rsidP="008D757A">
            <w:pPr>
              <w:jc w:val="center"/>
              <w:rPr>
                <w:b/>
                <w:bCs/>
                <w:sz w:val="20"/>
                <w:szCs w:val="20"/>
              </w:rPr>
            </w:pPr>
            <w:r w:rsidRPr="0008671D">
              <w:rPr>
                <w:b/>
                <w:bCs/>
                <w:sz w:val="20"/>
                <w:szCs w:val="20"/>
              </w:rPr>
              <w:t>99 0 00 00000</w:t>
            </w:r>
          </w:p>
        </w:tc>
        <w:tc>
          <w:tcPr>
            <w:tcW w:w="516" w:type="dxa"/>
            <w:tcBorders>
              <w:top w:val="nil"/>
              <w:left w:val="nil"/>
              <w:bottom w:val="single" w:sz="4" w:space="0" w:color="000000"/>
              <w:right w:val="single" w:sz="4" w:space="0" w:color="000000"/>
            </w:tcBorders>
            <w:shd w:val="clear" w:color="auto" w:fill="auto"/>
            <w:vAlign w:val="center"/>
            <w:hideMark/>
          </w:tcPr>
          <w:p w14:paraId="707E35BE"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34E0A2D9" w14:textId="77777777" w:rsidR="00184DA6" w:rsidRPr="0008671D" w:rsidRDefault="00184DA6" w:rsidP="008D757A">
            <w:pPr>
              <w:jc w:val="right"/>
              <w:rPr>
                <w:b/>
                <w:bCs/>
                <w:sz w:val="20"/>
                <w:szCs w:val="20"/>
              </w:rPr>
            </w:pPr>
            <w:r w:rsidRPr="0008671D">
              <w:rPr>
                <w:b/>
                <w:bCs/>
                <w:sz w:val="20"/>
                <w:szCs w:val="20"/>
              </w:rPr>
              <w:t>6 407 200,00</w:t>
            </w:r>
          </w:p>
        </w:tc>
        <w:tc>
          <w:tcPr>
            <w:tcW w:w="1417" w:type="dxa"/>
            <w:tcBorders>
              <w:top w:val="nil"/>
              <w:left w:val="nil"/>
              <w:bottom w:val="single" w:sz="4" w:space="0" w:color="auto"/>
              <w:right w:val="single" w:sz="4" w:space="0" w:color="auto"/>
            </w:tcBorders>
            <w:shd w:val="clear" w:color="auto" w:fill="auto"/>
            <w:vAlign w:val="center"/>
            <w:hideMark/>
          </w:tcPr>
          <w:p w14:paraId="28D43D2B"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13B6865" w14:textId="77777777" w:rsidR="00184DA6" w:rsidRPr="0008671D" w:rsidRDefault="00184DA6" w:rsidP="008D757A">
            <w:pPr>
              <w:jc w:val="right"/>
              <w:rPr>
                <w:b/>
                <w:bCs/>
                <w:sz w:val="20"/>
                <w:szCs w:val="20"/>
              </w:rPr>
            </w:pPr>
            <w:r w:rsidRPr="0008671D">
              <w:rPr>
                <w:b/>
                <w:bCs/>
                <w:sz w:val="20"/>
                <w:szCs w:val="20"/>
              </w:rPr>
              <w:t>6 407 200,00</w:t>
            </w:r>
          </w:p>
        </w:tc>
      </w:tr>
      <w:tr w:rsidR="00184DA6" w:rsidRPr="0008671D" w14:paraId="5255E1B1"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A3F8332" w14:textId="77777777" w:rsidR="00184DA6" w:rsidRPr="0008671D" w:rsidRDefault="00184DA6" w:rsidP="008D757A">
            <w:pPr>
              <w:rPr>
                <w:b/>
                <w:bCs/>
                <w:sz w:val="20"/>
                <w:szCs w:val="20"/>
              </w:rPr>
            </w:pPr>
            <w:r w:rsidRPr="0008671D">
              <w:rPr>
                <w:b/>
                <w:bCs/>
                <w:sz w:val="20"/>
                <w:szCs w:val="20"/>
              </w:rPr>
              <w:t>Прочие непрограммные расходы</w:t>
            </w:r>
          </w:p>
        </w:tc>
        <w:tc>
          <w:tcPr>
            <w:tcW w:w="621" w:type="dxa"/>
            <w:tcBorders>
              <w:top w:val="nil"/>
              <w:left w:val="nil"/>
              <w:bottom w:val="single" w:sz="4" w:space="0" w:color="000000"/>
              <w:right w:val="single" w:sz="4" w:space="0" w:color="000000"/>
            </w:tcBorders>
            <w:shd w:val="clear" w:color="auto" w:fill="auto"/>
            <w:vAlign w:val="center"/>
            <w:hideMark/>
          </w:tcPr>
          <w:p w14:paraId="71992121"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A98D485" w14:textId="77777777" w:rsidR="00184DA6" w:rsidRPr="0008671D" w:rsidRDefault="00184DA6" w:rsidP="008D757A">
            <w:pPr>
              <w:jc w:val="center"/>
              <w:rPr>
                <w:b/>
                <w:bCs/>
                <w:sz w:val="20"/>
                <w:szCs w:val="20"/>
              </w:rPr>
            </w:pPr>
            <w:r w:rsidRPr="0008671D">
              <w:rPr>
                <w:b/>
                <w:bCs/>
                <w:sz w:val="20"/>
                <w:szCs w:val="20"/>
              </w:rPr>
              <w:t>02</w:t>
            </w:r>
          </w:p>
        </w:tc>
        <w:tc>
          <w:tcPr>
            <w:tcW w:w="495" w:type="dxa"/>
            <w:tcBorders>
              <w:top w:val="nil"/>
              <w:left w:val="nil"/>
              <w:bottom w:val="single" w:sz="4" w:space="0" w:color="000000"/>
              <w:right w:val="single" w:sz="4" w:space="0" w:color="000000"/>
            </w:tcBorders>
            <w:shd w:val="clear" w:color="auto" w:fill="auto"/>
            <w:vAlign w:val="center"/>
            <w:hideMark/>
          </w:tcPr>
          <w:p w14:paraId="741DAA96"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31262624" w14:textId="77777777" w:rsidR="00184DA6" w:rsidRPr="0008671D" w:rsidRDefault="00184DA6" w:rsidP="008D757A">
            <w:pPr>
              <w:jc w:val="center"/>
              <w:rPr>
                <w:b/>
                <w:bCs/>
                <w:sz w:val="20"/>
                <w:szCs w:val="20"/>
              </w:rPr>
            </w:pPr>
            <w:r w:rsidRPr="0008671D">
              <w:rPr>
                <w:b/>
                <w:bCs/>
                <w:sz w:val="20"/>
                <w:szCs w:val="20"/>
              </w:rPr>
              <w:t>99 5 00 00000</w:t>
            </w:r>
          </w:p>
        </w:tc>
        <w:tc>
          <w:tcPr>
            <w:tcW w:w="516" w:type="dxa"/>
            <w:tcBorders>
              <w:top w:val="nil"/>
              <w:left w:val="nil"/>
              <w:bottom w:val="single" w:sz="4" w:space="0" w:color="000000"/>
              <w:right w:val="single" w:sz="4" w:space="0" w:color="000000"/>
            </w:tcBorders>
            <w:shd w:val="clear" w:color="auto" w:fill="auto"/>
            <w:vAlign w:val="center"/>
            <w:hideMark/>
          </w:tcPr>
          <w:p w14:paraId="1F92116A"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1B2DD49" w14:textId="77777777" w:rsidR="00184DA6" w:rsidRPr="0008671D" w:rsidRDefault="00184DA6" w:rsidP="008D757A">
            <w:pPr>
              <w:jc w:val="right"/>
              <w:rPr>
                <w:b/>
                <w:bCs/>
                <w:sz w:val="20"/>
                <w:szCs w:val="20"/>
              </w:rPr>
            </w:pPr>
            <w:r w:rsidRPr="0008671D">
              <w:rPr>
                <w:b/>
                <w:bCs/>
                <w:sz w:val="20"/>
                <w:szCs w:val="20"/>
              </w:rPr>
              <w:t>6 407 200,00</w:t>
            </w:r>
          </w:p>
        </w:tc>
        <w:tc>
          <w:tcPr>
            <w:tcW w:w="1417" w:type="dxa"/>
            <w:tcBorders>
              <w:top w:val="nil"/>
              <w:left w:val="nil"/>
              <w:bottom w:val="single" w:sz="4" w:space="0" w:color="auto"/>
              <w:right w:val="single" w:sz="4" w:space="0" w:color="auto"/>
            </w:tcBorders>
            <w:shd w:val="clear" w:color="auto" w:fill="auto"/>
            <w:vAlign w:val="center"/>
            <w:hideMark/>
          </w:tcPr>
          <w:p w14:paraId="05E001D4"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DB2E05A" w14:textId="77777777" w:rsidR="00184DA6" w:rsidRPr="0008671D" w:rsidRDefault="00184DA6" w:rsidP="008D757A">
            <w:pPr>
              <w:jc w:val="right"/>
              <w:rPr>
                <w:b/>
                <w:bCs/>
                <w:sz w:val="20"/>
                <w:szCs w:val="20"/>
              </w:rPr>
            </w:pPr>
            <w:r w:rsidRPr="0008671D">
              <w:rPr>
                <w:b/>
                <w:bCs/>
                <w:sz w:val="20"/>
                <w:szCs w:val="20"/>
              </w:rPr>
              <w:t>6 407 200,00</w:t>
            </w:r>
          </w:p>
        </w:tc>
      </w:tr>
      <w:tr w:rsidR="00184DA6" w:rsidRPr="0008671D" w14:paraId="25CB440B"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3C02D06" w14:textId="77777777" w:rsidR="00184DA6" w:rsidRPr="0008671D" w:rsidRDefault="00184DA6" w:rsidP="008D757A">
            <w:pPr>
              <w:rPr>
                <w:b/>
                <w:bCs/>
                <w:i/>
                <w:iCs/>
                <w:sz w:val="20"/>
                <w:szCs w:val="20"/>
              </w:rPr>
            </w:pPr>
            <w:r w:rsidRPr="0008671D">
              <w:rPr>
                <w:b/>
                <w:bCs/>
                <w:i/>
                <w:iCs/>
                <w:sz w:val="20"/>
                <w:szCs w:val="20"/>
              </w:rPr>
              <w:t>Субвенция на осуществление первичного воинского учета на территориях, где отсутствуют военные комиссариаты (в части ГО, МП, ГП)</w:t>
            </w:r>
          </w:p>
        </w:tc>
        <w:tc>
          <w:tcPr>
            <w:tcW w:w="621" w:type="dxa"/>
            <w:tcBorders>
              <w:top w:val="nil"/>
              <w:left w:val="nil"/>
              <w:bottom w:val="single" w:sz="4" w:space="0" w:color="000000"/>
              <w:right w:val="single" w:sz="4" w:space="0" w:color="000000"/>
            </w:tcBorders>
            <w:shd w:val="clear" w:color="auto" w:fill="auto"/>
            <w:vAlign w:val="center"/>
            <w:hideMark/>
          </w:tcPr>
          <w:p w14:paraId="3E8C2455"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15AB2F6" w14:textId="77777777" w:rsidR="00184DA6" w:rsidRPr="0008671D" w:rsidRDefault="00184DA6" w:rsidP="008D757A">
            <w:pPr>
              <w:jc w:val="center"/>
              <w:rPr>
                <w:b/>
                <w:bCs/>
                <w:i/>
                <w:iCs/>
                <w:sz w:val="20"/>
                <w:szCs w:val="20"/>
              </w:rPr>
            </w:pPr>
            <w:r w:rsidRPr="0008671D">
              <w:rPr>
                <w:b/>
                <w:bCs/>
                <w:i/>
                <w:iCs/>
                <w:sz w:val="20"/>
                <w:szCs w:val="20"/>
              </w:rPr>
              <w:t>02</w:t>
            </w:r>
          </w:p>
        </w:tc>
        <w:tc>
          <w:tcPr>
            <w:tcW w:w="495" w:type="dxa"/>
            <w:tcBorders>
              <w:top w:val="nil"/>
              <w:left w:val="nil"/>
              <w:bottom w:val="single" w:sz="4" w:space="0" w:color="000000"/>
              <w:right w:val="single" w:sz="4" w:space="0" w:color="000000"/>
            </w:tcBorders>
            <w:shd w:val="clear" w:color="auto" w:fill="auto"/>
            <w:vAlign w:val="center"/>
            <w:hideMark/>
          </w:tcPr>
          <w:p w14:paraId="2F90584B" w14:textId="77777777" w:rsidR="00184DA6" w:rsidRPr="0008671D" w:rsidRDefault="00184DA6" w:rsidP="008D757A">
            <w:pPr>
              <w:jc w:val="center"/>
              <w:rPr>
                <w:b/>
                <w:bCs/>
                <w:i/>
                <w:iCs/>
                <w:sz w:val="20"/>
                <w:szCs w:val="20"/>
              </w:rPr>
            </w:pPr>
            <w:r w:rsidRPr="0008671D">
              <w:rPr>
                <w:b/>
                <w:bCs/>
                <w:i/>
                <w:i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4F97EF51" w14:textId="77777777" w:rsidR="00184DA6" w:rsidRPr="0008671D" w:rsidRDefault="00184DA6" w:rsidP="008D757A">
            <w:pPr>
              <w:jc w:val="center"/>
              <w:rPr>
                <w:b/>
                <w:bCs/>
                <w:i/>
                <w:iCs/>
                <w:sz w:val="20"/>
                <w:szCs w:val="20"/>
              </w:rPr>
            </w:pPr>
            <w:r w:rsidRPr="0008671D">
              <w:rPr>
                <w:b/>
                <w:bCs/>
                <w:i/>
                <w:iCs/>
                <w:sz w:val="20"/>
                <w:szCs w:val="20"/>
              </w:rPr>
              <w:t>99 5 00 51180</w:t>
            </w:r>
          </w:p>
        </w:tc>
        <w:tc>
          <w:tcPr>
            <w:tcW w:w="516" w:type="dxa"/>
            <w:tcBorders>
              <w:top w:val="nil"/>
              <w:left w:val="nil"/>
              <w:bottom w:val="single" w:sz="4" w:space="0" w:color="000000"/>
              <w:right w:val="single" w:sz="4" w:space="0" w:color="000000"/>
            </w:tcBorders>
            <w:shd w:val="clear" w:color="auto" w:fill="auto"/>
            <w:vAlign w:val="center"/>
            <w:hideMark/>
          </w:tcPr>
          <w:p w14:paraId="12C4C780"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22264182" w14:textId="77777777" w:rsidR="00184DA6" w:rsidRPr="0008671D" w:rsidRDefault="00184DA6" w:rsidP="008D757A">
            <w:pPr>
              <w:jc w:val="right"/>
              <w:rPr>
                <w:b/>
                <w:bCs/>
                <w:sz w:val="20"/>
                <w:szCs w:val="20"/>
              </w:rPr>
            </w:pPr>
            <w:r w:rsidRPr="0008671D">
              <w:rPr>
                <w:b/>
                <w:bCs/>
                <w:sz w:val="20"/>
                <w:szCs w:val="20"/>
              </w:rPr>
              <w:t>6 407 200,00</w:t>
            </w:r>
          </w:p>
        </w:tc>
        <w:tc>
          <w:tcPr>
            <w:tcW w:w="1417" w:type="dxa"/>
            <w:tcBorders>
              <w:top w:val="nil"/>
              <w:left w:val="nil"/>
              <w:bottom w:val="single" w:sz="4" w:space="0" w:color="auto"/>
              <w:right w:val="single" w:sz="4" w:space="0" w:color="auto"/>
            </w:tcBorders>
            <w:shd w:val="clear" w:color="auto" w:fill="auto"/>
            <w:vAlign w:val="center"/>
            <w:hideMark/>
          </w:tcPr>
          <w:p w14:paraId="30ABE10F"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CE5C534" w14:textId="77777777" w:rsidR="00184DA6" w:rsidRPr="0008671D" w:rsidRDefault="00184DA6" w:rsidP="008D757A">
            <w:pPr>
              <w:jc w:val="right"/>
              <w:rPr>
                <w:b/>
                <w:bCs/>
                <w:sz w:val="20"/>
                <w:szCs w:val="20"/>
              </w:rPr>
            </w:pPr>
            <w:r w:rsidRPr="0008671D">
              <w:rPr>
                <w:b/>
                <w:bCs/>
                <w:sz w:val="20"/>
                <w:szCs w:val="20"/>
              </w:rPr>
              <w:t>6 407 200,00</w:t>
            </w:r>
          </w:p>
        </w:tc>
      </w:tr>
      <w:tr w:rsidR="00184DA6" w:rsidRPr="0008671D" w14:paraId="403D6FAC"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01FE1FE9" w14:textId="77777777" w:rsidR="00184DA6" w:rsidRPr="0008671D" w:rsidRDefault="00184DA6" w:rsidP="008D757A">
            <w:pPr>
              <w:rPr>
                <w:b/>
                <w:bCs/>
                <w:sz w:val="20"/>
                <w:szCs w:val="20"/>
              </w:rPr>
            </w:pPr>
            <w:r w:rsidRPr="0008671D">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tcBorders>
              <w:top w:val="nil"/>
              <w:left w:val="nil"/>
              <w:bottom w:val="single" w:sz="4" w:space="0" w:color="000000"/>
              <w:right w:val="single" w:sz="4" w:space="0" w:color="000000"/>
            </w:tcBorders>
            <w:shd w:val="clear" w:color="auto" w:fill="auto"/>
            <w:vAlign w:val="center"/>
            <w:hideMark/>
          </w:tcPr>
          <w:p w14:paraId="0D1ACCD1"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83036FB" w14:textId="77777777" w:rsidR="00184DA6" w:rsidRPr="0008671D" w:rsidRDefault="00184DA6" w:rsidP="008D757A">
            <w:pPr>
              <w:jc w:val="center"/>
              <w:rPr>
                <w:b/>
                <w:bCs/>
                <w:sz w:val="20"/>
                <w:szCs w:val="20"/>
              </w:rPr>
            </w:pPr>
            <w:r w:rsidRPr="0008671D">
              <w:rPr>
                <w:b/>
                <w:bCs/>
                <w:sz w:val="20"/>
                <w:szCs w:val="20"/>
              </w:rPr>
              <w:t>02</w:t>
            </w:r>
          </w:p>
        </w:tc>
        <w:tc>
          <w:tcPr>
            <w:tcW w:w="495" w:type="dxa"/>
            <w:tcBorders>
              <w:top w:val="nil"/>
              <w:left w:val="nil"/>
              <w:bottom w:val="single" w:sz="4" w:space="0" w:color="000000"/>
              <w:right w:val="single" w:sz="4" w:space="0" w:color="000000"/>
            </w:tcBorders>
            <w:shd w:val="clear" w:color="auto" w:fill="auto"/>
            <w:vAlign w:val="center"/>
            <w:hideMark/>
          </w:tcPr>
          <w:p w14:paraId="4CBA2FD6"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1DCA0E8B" w14:textId="77777777" w:rsidR="00184DA6" w:rsidRPr="0008671D" w:rsidRDefault="00184DA6" w:rsidP="008D757A">
            <w:pPr>
              <w:jc w:val="center"/>
              <w:rPr>
                <w:b/>
                <w:bCs/>
                <w:sz w:val="20"/>
                <w:szCs w:val="20"/>
              </w:rPr>
            </w:pPr>
            <w:r w:rsidRPr="0008671D">
              <w:rPr>
                <w:b/>
                <w:bCs/>
                <w:sz w:val="20"/>
                <w:szCs w:val="20"/>
              </w:rPr>
              <w:t>99 5 00 51180</w:t>
            </w:r>
          </w:p>
        </w:tc>
        <w:tc>
          <w:tcPr>
            <w:tcW w:w="516" w:type="dxa"/>
            <w:tcBorders>
              <w:top w:val="nil"/>
              <w:left w:val="nil"/>
              <w:bottom w:val="single" w:sz="4" w:space="0" w:color="000000"/>
              <w:right w:val="single" w:sz="4" w:space="0" w:color="000000"/>
            </w:tcBorders>
            <w:shd w:val="clear" w:color="auto" w:fill="auto"/>
            <w:vAlign w:val="center"/>
            <w:hideMark/>
          </w:tcPr>
          <w:p w14:paraId="6B9CB041" w14:textId="77777777" w:rsidR="00184DA6" w:rsidRPr="0008671D" w:rsidRDefault="00184DA6" w:rsidP="008D757A">
            <w:pPr>
              <w:jc w:val="center"/>
              <w:rPr>
                <w:b/>
                <w:bCs/>
                <w:sz w:val="20"/>
                <w:szCs w:val="20"/>
              </w:rPr>
            </w:pPr>
            <w:r w:rsidRPr="0008671D">
              <w:rPr>
                <w:b/>
                <w:bCs/>
                <w:sz w:val="20"/>
                <w:szCs w:val="20"/>
              </w:rPr>
              <w:t>100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5228B92" w14:textId="77777777" w:rsidR="00184DA6" w:rsidRPr="0008671D" w:rsidRDefault="00184DA6" w:rsidP="008D757A">
            <w:pPr>
              <w:jc w:val="right"/>
              <w:rPr>
                <w:b/>
                <w:bCs/>
                <w:sz w:val="20"/>
                <w:szCs w:val="20"/>
              </w:rPr>
            </w:pPr>
            <w:r w:rsidRPr="0008671D">
              <w:rPr>
                <w:b/>
                <w:bCs/>
                <w:sz w:val="20"/>
                <w:szCs w:val="20"/>
              </w:rPr>
              <w:t>5 189 900,00</w:t>
            </w:r>
          </w:p>
        </w:tc>
        <w:tc>
          <w:tcPr>
            <w:tcW w:w="1417" w:type="dxa"/>
            <w:tcBorders>
              <w:top w:val="nil"/>
              <w:left w:val="nil"/>
              <w:bottom w:val="single" w:sz="4" w:space="0" w:color="auto"/>
              <w:right w:val="single" w:sz="4" w:space="0" w:color="auto"/>
            </w:tcBorders>
            <w:shd w:val="clear" w:color="auto" w:fill="auto"/>
            <w:vAlign w:val="center"/>
            <w:hideMark/>
          </w:tcPr>
          <w:p w14:paraId="495157D9"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0A40AC1" w14:textId="77777777" w:rsidR="00184DA6" w:rsidRPr="0008671D" w:rsidRDefault="00184DA6" w:rsidP="008D757A">
            <w:pPr>
              <w:jc w:val="right"/>
              <w:rPr>
                <w:b/>
                <w:bCs/>
                <w:sz w:val="20"/>
                <w:szCs w:val="20"/>
              </w:rPr>
            </w:pPr>
            <w:r w:rsidRPr="0008671D">
              <w:rPr>
                <w:b/>
                <w:bCs/>
                <w:sz w:val="20"/>
                <w:szCs w:val="20"/>
              </w:rPr>
              <w:t>5 189 900,00</w:t>
            </w:r>
          </w:p>
        </w:tc>
      </w:tr>
      <w:tr w:rsidR="00184DA6" w:rsidRPr="0008671D" w14:paraId="5CEA9FD4"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0FF1DFFF"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4D2AEA31"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2672841" w14:textId="77777777" w:rsidR="00184DA6" w:rsidRPr="0008671D" w:rsidRDefault="00184DA6" w:rsidP="008D757A">
            <w:pPr>
              <w:jc w:val="center"/>
              <w:rPr>
                <w:b/>
                <w:bCs/>
                <w:sz w:val="20"/>
                <w:szCs w:val="20"/>
              </w:rPr>
            </w:pPr>
            <w:r w:rsidRPr="0008671D">
              <w:rPr>
                <w:b/>
                <w:bCs/>
                <w:sz w:val="20"/>
                <w:szCs w:val="20"/>
              </w:rPr>
              <w:t>02</w:t>
            </w:r>
          </w:p>
        </w:tc>
        <w:tc>
          <w:tcPr>
            <w:tcW w:w="495" w:type="dxa"/>
            <w:tcBorders>
              <w:top w:val="nil"/>
              <w:left w:val="nil"/>
              <w:bottom w:val="single" w:sz="4" w:space="0" w:color="000000"/>
              <w:right w:val="nil"/>
            </w:tcBorders>
            <w:shd w:val="clear" w:color="auto" w:fill="auto"/>
            <w:vAlign w:val="center"/>
            <w:hideMark/>
          </w:tcPr>
          <w:p w14:paraId="4A7FFFE8"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single" w:sz="4" w:space="0" w:color="auto"/>
              <w:bottom w:val="single" w:sz="4" w:space="0" w:color="auto"/>
              <w:right w:val="single" w:sz="4" w:space="0" w:color="auto"/>
            </w:tcBorders>
            <w:shd w:val="clear" w:color="auto" w:fill="auto"/>
            <w:vAlign w:val="center"/>
            <w:hideMark/>
          </w:tcPr>
          <w:p w14:paraId="2B894D43" w14:textId="77777777" w:rsidR="00184DA6" w:rsidRPr="0008671D" w:rsidRDefault="00184DA6" w:rsidP="008D757A">
            <w:pPr>
              <w:jc w:val="center"/>
              <w:rPr>
                <w:b/>
                <w:bCs/>
                <w:sz w:val="20"/>
                <w:szCs w:val="20"/>
              </w:rPr>
            </w:pPr>
            <w:r w:rsidRPr="0008671D">
              <w:rPr>
                <w:b/>
                <w:bCs/>
                <w:sz w:val="20"/>
                <w:szCs w:val="20"/>
              </w:rPr>
              <w:t>99 5 00 51180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D65D5FC"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14:paraId="56CF0BCC" w14:textId="77777777" w:rsidR="00184DA6" w:rsidRPr="0008671D" w:rsidRDefault="00184DA6" w:rsidP="008D757A">
            <w:pPr>
              <w:jc w:val="right"/>
              <w:rPr>
                <w:b/>
                <w:bCs/>
                <w:sz w:val="20"/>
                <w:szCs w:val="20"/>
              </w:rPr>
            </w:pPr>
            <w:r w:rsidRPr="0008671D">
              <w:rPr>
                <w:b/>
                <w:bCs/>
                <w:sz w:val="20"/>
                <w:szCs w:val="20"/>
              </w:rPr>
              <w:t>1 217 300,00</w:t>
            </w:r>
          </w:p>
        </w:tc>
        <w:tc>
          <w:tcPr>
            <w:tcW w:w="1417" w:type="dxa"/>
            <w:tcBorders>
              <w:top w:val="nil"/>
              <w:left w:val="nil"/>
              <w:bottom w:val="single" w:sz="4" w:space="0" w:color="auto"/>
              <w:right w:val="single" w:sz="4" w:space="0" w:color="auto"/>
            </w:tcBorders>
            <w:shd w:val="clear" w:color="auto" w:fill="auto"/>
            <w:vAlign w:val="center"/>
            <w:hideMark/>
          </w:tcPr>
          <w:p w14:paraId="6004767C"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6426A09" w14:textId="77777777" w:rsidR="00184DA6" w:rsidRPr="0008671D" w:rsidRDefault="00184DA6" w:rsidP="008D757A">
            <w:pPr>
              <w:jc w:val="right"/>
              <w:rPr>
                <w:b/>
                <w:bCs/>
                <w:sz w:val="20"/>
                <w:szCs w:val="20"/>
              </w:rPr>
            </w:pPr>
            <w:r w:rsidRPr="0008671D">
              <w:rPr>
                <w:b/>
                <w:bCs/>
                <w:sz w:val="20"/>
                <w:szCs w:val="20"/>
              </w:rPr>
              <w:t>1 217 300,00</w:t>
            </w:r>
          </w:p>
        </w:tc>
      </w:tr>
      <w:tr w:rsidR="00184DA6" w:rsidRPr="0008671D" w14:paraId="1AE0AC7C" w14:textId="77777777" w:rsidTr="008D757A">
        <w:trPr>
          <w:trHeight w:val="20"/>
        </w:trPr>
        <w:tc>
          <w:tcPr>
            <w:tcW w:w="70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26993" w14:textId="77777777" w:rsidR="00184DA6" w:rsidRPr="0008671D" w:rsidRDefault="00184DA6" w:rsidP="008D757A">
            <w:pPr>
              <w:rPr>
                <w:b/>
                <w:bCs/>
                <w:sz w:val="20"/>
                <w:szCs w:val="20"/>
              </w:rPr>
            </w:pPr>
            <w:r w:rsidRPr="0008671D">
              <w:rPr>
                <w:b/>
                <w:bCs/>
                <w:sz w:val="20"/>
                <w:szCs w:val="20"/>
              </w:rPr>
              <w:t>Непрограммные расходы</w:t>
            </w:r>
          </w:p>
        </w:tc>
        <w:tc>
          <w:tcPr>
            <w:tcW w:w="621" w:type="dxa"/>
            <w:tcBorders>
              <w:top w:val="single" w:sz="4" w:space="0" w:color="000000"/>
              <w:left w:val="nil"/>
              <w:bottom w:val="single" w:sz="4" w:space="0" w:color="000000"/>
              <w:right w:val="single" w:sz="4" w:space="0" w:color="000000"/>
            </w:tcBorders>
            <w:shd w:val="clear" w:color="auto" w:fill="auto"/>
            <w:vAlign w:val="center"/>
            <w:hideMark/>
          </w:tcPr>
          <w:p w14:paraId="6798F2E8"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single" w:sz="4" w:space="0" w:color="000000"/>
              <w:left w:val="nil"/>
              <w:bottom w:val="single" w:sz="4" w:space="0" w:color="000000"/>
              <w:right w:val="single" w:sz="4" w:space="0" w:color="000000"/>
            </w:tcBorders>
            <w:shd w:val="clear" w:color="auto" w:fill="auto"/>
            <w:vAlign w:val="center"/>
            <w:hideMark/>
          </w:tcPr>
          <w:p w14:paraId="71ABAB8F" w14:textId="77777777" w:rsidR="00184DA6" w:rsidRPr="0008671D" w:rsidRDefault="00184DA6" w:rsidP="008D757A">
            <w:pPr>
              <w:jc w:val="center"/>
              <w:rPr>
                <w:b/>
                <w:bCs/>
                <w:sz w:val="20"/>
                <w:szCs w:val="20"/>
              </w:rPr>
            </w:pPr>
            <w:r w:rsidRPr="0008671D">
              <w:rPr>
                <w:b/>
                <w:bCs/>
                <w:sz w:val="20"/>
                <w:szCs w:val="20"/>
              </w:rPr>
              <w:t>02</w:t>
            </w:r>
          </w:p>
        </w:tc>
        <w:tc>
          <w:tcPr>
            <w:tcW w:w="495" w:type="dxa"/>
            <w:tcBorders>
              <w:top w:val="single" w:sz="4" w:space="0" w:color="000000"/>
              <w:left w:val="nil"/>
              <w:bottom w:val="single" w:sz="4" w:space="0" w:color="000000"/>
              <w:right w:val="single" w:sz="4" w:space="0" w:color="000000"/>
            </w:tcBorders>
            <w:shd w:val="clear" w:color="auto" w:fill="auto"/>
            <w:vAlign w:val="center"/>
            <w:hideMark/>
          </w:tcPr>
          <w:p w14:paraId="61E181C3"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single" w:sz="4" w:space="0" w:color="000000"/>
              <w:left w:val="nil"/>
              <w:bottom w:val="single" w:sz="4" w:space="0" w:color="000000"/>
              <w:right w:val="single" w:sz="4" w:space="0" w:color="000000"/>
            </w:tcBorders>
            <w:shd w:val="clear" w:color="auto" w:fill="auto"/>
            <w:vAlign w:val="center"/>
            <w:hideMark/>
          </w:tcPr>
          <w:p w14:paraId="233BF693" w14:textId="77777777" w:rsidR="00184DA6" w:rsidRPr="0008671D" w:rsidRDefault="00184DA6" w:rsidP="008D757A">
            <w:pPr>
              <w:jc w:val="center"/>
              <w:rPr>
                <w:b/>
                <w:bCs/>
                <w:sz w:val="20"/>
                <w:szCs w:val="20"/>
              </w:rPr>
            </w:pPr>
            <w:r w:rsidRPr="0008671D">
              <w:rPr>
                <w:b/>
                <w:bCs/>
                <w:sz w:val="20"/>
                <w:szCs w:val="20"/>
              </w:rPr>
              <w:t>99 0 00 00000</w:t>
            </w:r>
          </w:p>
        </w:tc>
        <w:tc>
          <w:tcPr>
            <w:tcW w:w="516" w:type="dxa"/>
            <w:tcBorders>
              <w:top w:val="single" w:sz="4" w:space="0" w:color="000000"/>
              <w:left w:val="nil"/>
              <w:bottom w:val="single" w:sz="4" w:space="0" w:color="000000"/>
              <w:right w:val="single" w:sz="4" w:space="0" w:color="000000"/>
            </w:tcBorders>
            <w:shd w:val="clear" w:color="auto" w:fill="auto"/>
            <w:vAlign w:val="center"/>
            <w:hideMark/>
          </w:tcPr>
          <w:p w14:paraId="4E6F2BFC"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nil"/>
              <w:bottom w:val="single" w:sz="4" w:space="0" w:color="auto"/>
              <w:right w:val="single" w:sz="4" w:space="0" w:color="auto"/>
            </w:tcBorders>
            <w:shd w:val="clear" w:color="auto" w:fill="auto"/>
            <w:vAlign w:val="center"/>
            <w:hideMark/>
          </w:tcPr>
          <w:p w14:paraId="19F7406F" w14:textId="77777777" w:rsidR="00184DA6" w:rsidRPr="0008671D" w:rsidRDefault="00184DA6" w:rsidP="008D757A">
            <w:pPr>
              <w:jc w:val="right"/>
              <w:rPr>
                <w:b/>
                <w:bCs/>
                <w:sz w:val="20"/>
                <w:szCs w:val="20"/>
              </w:rPr>
            </w:pPr>
            <w:r w:rsidRPr="0008671D">
              <w:rPr>
                <w:b/>
                <w:bCs/>
                <w:sz w:val="20"/>
                <w:szCs w:val="20"/>
              </w:rPr>
              <w:t>2 190 399,96</w:t>
            </w:r>
          </w:p>
        </w:tc>
        <w:tc>
          <w:tcPr>
            <w:tcW w:w="1417" w:type="dxa"/>
            <w:tcBorders>
              <w:top w:val="nil"/>
              <w:left w:val="nil"/>
              <w:bottom w:val="single" w:sz="4" w:space="0" w:color="auto"/>
              <w:right w:val="single" w:sz="4" w:space="0" w:color="auto"/>
            </w:tcBorders>
            <w:shd w:val="clear" w:color="auto" w:fill="auto"/>
            <w:vAlign w:val="center"/>
            <w:hideMark/>
          </w:tcPr>
          <w:p w14:paraId="3D6FACA7"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03F63B4" w14:textId="77777777" w:rsidR="00184DA6" w:rsidRPr="0008671D" w:rsidRDefault="00184DA6" w:rsidP="008D757A">
            <w:pPr>
              <w:jc w:val="right"/>
              <w:rPr>
                <w:b/>
                <w:bCs/>
                <w:sz w:val="20"/>
                <w:szCs w:val="20"/>
              </w:rPr>
            </w:pPr>
            <w:r w:rsidRPr="0008671D">
              <w:rPr>
                <w:b/>
                <w:bCs/>
                <w:sz w:val="20"/>
                <w:szCs w:val="20"/>
              </w:rPr>
              <w:t>2 190 399,96</w:t>
            </w:r>
          </w:p>
        </w:tc>
      </w:tr>
      <w:tr w:rsidR="00184DA6" w:rsidRPr="0008671D" w14:paraId="7C40A023"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3845DE73" w14:textId="77777777" w:rsidR="00184DA6" w:rsidRPr="0008671D" w:rsidRDefault="00184DA6" w:rsidP="008D757A">
            <w:pPr>
              <w:rPr>
                <w:b/>
                <w:bCs/>
                <w:sz w:val="20"/>
                <w:szCs w:val="20"/>
              </w:rPr>
            </w:pPr>
            <w:r w:rsidRPr="0008671D">
              <w:rPr>
                <w:b/>
                <w:bCs/>
                <w:sz w:val="20"/>
                <w:szCs w:val="20"/>
              </w:rPr>
              <w:t>Прочие непрограммные расходы</w:t>
            </w:r>
          </w:p>
        </w:tc>
        <w:tc>
          <w:tcPr>
            <w:tcW w:w="621" w:type="dxa"/>
            <w:tcBorders>
              <w:top w:val="nil"/>
              <w:left w:val="nil"/>
              <w:bottom w:val="single" w:sz="4" w:space="0" w:color="000000"/>
              <w:right w:val="single" w:sz="4" w:space="0" w:color="000000"/>
            </w:tcBorders>
            <w:shd w:val="clear" w:color="auto" w:fill="auto"/>
            <w:vAlign w:val="center"/>
            <w:hideMark/>
          </w:tcPr>
          <w:p w14:paraId="6B73BBFD"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1FFCD6C" w14:textId="77777777" w:rsidR="00184DA6" w:rsidRPr="0008671D" w:rsidRDefault="00184DA6" w:rsidP="008D757A">
            <w:pPr>
              <w:jc w:val="center"/>
              <w:rPr>
                <w:b/>
                <w:bCs/>
                <w:sz w:val="20"/>
                <w:szCs w:val="20"/>
              </w:rPr>
            </w:pPr>
            <w:r w:rsidRPr="0008671D">
              <w:rPr>
                <w:b/>
                <w:bCs/>
                <w:sz w:val="20"/>
                <w:szCs w:val="20"/>
              </w:rPr>
              <w:t>02</w:t>
            </w:r>
          </w:p>
        </w:tc>
        <w:tc>
          <w:tcPr>
            <w:tcW w:w="495" w:type="dxa"/>
            <w:tcBorders>
              <w:top w:val="nil"/>
              <w:left w:val="nil"/>
              <w:bottom w:val="single" w:sz="4" w:space="0" w:color="000000"/>
              <w:right w:val="single" w:sz="4" w:space="0" w:color="000000"/>
            </w:tcBorders>
            <w:shd w:val="clear" w:color="auto" w:fill="auto"/>
            <w:vAlign w:val="center"/>
            <w:hideMark/>
          </w:tcPr>
          <w:p w14:paraId="5D789375"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75BDC691" w14:textId="77777777" w:rsidR="00184DA6" w:rsidRPr="0008671D" w:rsidRDefault="00184DA6" w:rsidP="008D757A">
            <w:pPr>
              <w:jc w:val="center"/>
              <w:rPr>
                <w:b/>
                <w:bCs/>
                <w:sz w:val="20"/>
                <w:szCs w:val="20"/>
              </w:rPr>
            </w:pPr>
            <w:r w:rsidRPr="0008671D">
              <w:rPr>
                <w:b/>
                <w:bCs/>
                <w:sz w:val="20"/>
                <w:szCs w:val="20"/>
              </w:rPr>
              <w:t>99 5 00 00000</w:t>
            </w:r>
          </w:p>
        </w:tc>
        <w:tc>
          <w:tcPr>
            <w:tcW w:w="516" w:type="dxa"/>
            <w:tcBorders>
              <w:top w:val="nil"/>
              <w:left w:val="nil"/>
              <w:bottom w:val="single" w:sz="4" w:space="0" w:color="000000"/>
              <w:right w:val="single" w:sz="4" w:space="0" w:color="000000"/>
            </w:tcBorders>
            <w:shd w:val="clear" w:color="auto" w:fill="auto"/>
            <w:vAlign w:val="center"/>
            <w:hideMark/>
          </w:tcPr>
          <w:p w14:paraId="0C77AB6E"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nil"/>
              <w:bottom w:val="single" w:sz="4" w:space="0" w:color="auto"/>
              <w:right w:val="single" w:sz="4" w:space="0" w:color="auto"/>
            </w:tcBorders>
            <w:shd w:val="clear" w:color="auto" w:fill="auto"/>
            <w:vAlign w:val="center"/>
            <w:hideMark/>
          </w:tcPr>
          <w:p w14:paraId="65F84D16" w14:textId="77777777" w:rsidR="00184DA6" w:rsidRPr="0008671D" w:rsidRDefault="00184DA6" w:rsidP="008D757A">
            <w:pPr>
              <w:jc w:val="right"/>
              <w:rPr>
                <w:b/>
                <w:bCs/>
                <w:sz w:val="20"/>
                <w:szCs w:val="20"/>
              </w:rPr>
            </w:pPr>
            <w:r w:rsidRPr="0008671D">
              <w:rPr>
                <w:b/>
                <w:bCs/>
                <w:sz w:val="20"/>
                <w:szCs w:val="20"/>
              </w:rPr>
              <w:t>2 190 399,96</w:t>
            </w:r>
          </w:p>
        </w:tc>
        <w:tc>
          <w:tcPr>
            <w:tcW w:w="1417" w:type="dxa"/>
            <w:tcBorders>
              <w:top w:val="nil"/>
              <w:left w:val="nil"/>
              <w:bottom w:val="single" w:sz="4" w:space="0" w:color="auto"/>
              <w:right w:val="single" w:sz="4" w:space="0" w:color="auto"/>
            </w:tcBorders>
            <w:shd w:val="clear" w:color="auto" w:fill="auto"/>
            <w:vAlign w:val="center"/>
            <w:hideMark/>
          </w:tcPr>
          <w:p w14:paraId="01B232B1"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C4F60C8" w14:textId="77777777" w:rsidR="00184DA6" w:rsidRPr="0008671D" w:rsidRDefault="00184DA6" w:rsidP="008D757A">
            <w:pPr>
              <w:jc w:val="right"/>
              <w:rPr>
                <w:b/>
                <w:bCs/>
                <w:sz w:val="20"/>
                <w:szCs w:val="20"/>
              </w:rPr>
            </w:pPr>
            <w:r w:rsidRPr="0008671D">
              <w:rPr>
                <w:b/>
                <w:bCs/>
                <w:sz w:val="20"/>
                <w:szCs w:val="20"/>
              </w:rPr>
              <w:t>2 190 399,96</w:t>
            </w:r>
          </w:p>
        </w:tc>
      </w:tr>
      <w:tr w:rsidR="00184DA6" w:rsidRPr="0008671D" w14:paraId="45DB5847" w14:textId="77777777" w:rsidTr="008D757A">
        <w:trPr>
          <w:trHeight w:val="20"/>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564C5A7F" w14:textId="77777777" w:rsidR="00184DA6" w:rsidRPr="0008671D" w:rsidRDefault="00184DA6" w:rsidP="008D757A">
            <w:pPr>
              <w:rPr>
                <w:b/>
                <w:bCs/>
                <w:i/>
                <w:iCs/>
                <w:sz w:val="20"/>
                <w:szCs w:val="20"/>
              </w:rPr>
            </w:pPr>
            <w:r w:rsidRPr="0008671D">
              <w:rPr>
                <w:b/>
                <w:bCs/>
                <w:i/>
                <w:iCs/>
                <w:sz w:val="20"/>
                <w:szCs w:val="20"/>
              </w:rPr>
              <w:t>Выполнение других обязательств муниципальных образований</w:t>
            </w:r>
          </w:p>
        </w:tc>
        <w:tc>
          <w:tcPr>
            <w:tcW w:w="621" w:type="dxa"/>
            <w:tcBorders>
              <w:top w:val="nil"/>
              <w:left w:val="nil"/>
              <w:bottom w:val="single" w:sz="4" w:space="0" w:color="000000"/>
              <w:right w:val="single" w:sz="4" w:space="0" w:color="000000"/>
            </w:tcBorders>
            <w:shd w:val="clear" w:color="auto" w:fill="auto"/>
            <w:vAlign w:val="center"/>
            <w:hideMark/>
          </w:tcPr>
          <w:p w14:paraId="4A3896AC"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77F92AD5" w14:textId="77777777" w:rsidR="00184DA6" w:rsidRPr="0008671D" w:rsidRDefault="00184DA6" w:rsidP="008D757A">
            <w:pPr>
              <w:jc w:val="center"/>
              <w:rPr>
                <w:b/>
                <w:bCs/>
                <w:i/>
                <w:iCs/>
                <w:sz w:val="20"/>
                <w:szCs w:val="20"/>
              </w:rPr>
            </w:pPr>
            <w:r w:rsidRPr="0008671D">
              <w:rPr>
                <w:b/>
                <w:bCs/>
                <w:i/>
                <w:iCs/>
                <w:sz w:val="20"/>
                <w:szCs w:val="20"/>
              </w:rPr>
              <w:t>02</w:t>
            </w:r>
          </w:p>
        </w:tc>
        <w:tc>
          <w:tcPr>
            <w:tcW w:w="495" w:type="dxa"/>
            <w:tcBorders>
              <w:top w:val="nil"/>
              <w:left w:val="nil"/>
              <w:bottom w:val="single" w:sz="4" w:space="0" w:color="000000"/>
              <w:right w:val="single" w:sz="4" w:space="0" w:color="000000"/>
            </w:tcBorders>
            <w:shd w:val="clear" w:color="auto" w:fill="auto"/>
            <w:vAlign w:val="center"/>
            <w:hideMark/>
          </w:tcPr>
          <w:p w14:paraId="2CED323A" w14:textId="77777777" w:rsidR="00184DA6" w:rsidRPr="0008671D" w:rsidRDefault="00184DA6" w:rsidP="008D757A">
            <w:pPr>
              <w:jc w:val="center"/>
              <w:rPr>
                <w:b/>
                <w:bCs/>
                <w:i/>
                <w:iCs/>
                <w:sz w:val="20"/>
                <w:szCs w:val="20"/>
              </w:rPr>
            </w:pPr>
            <w:r w:rsidRPr="0008671D">
              <w:rPr>
                <w:b/>
                <w:bCs/>
                <w:i/>
                <w:i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22ACB6DC" w14:textId="77777777" w:rsidR="00184DA6" w:rsidRPr="0008671D" w:rsidRDefault="00184DA6" w:rsidP="008D757A">
            <w:pPr>
              <w:jc w:val="center"/>
              <w:rPr>
                <w:b/>
                <w:bCs/>
                <w:i/>
                <w:iCs/>
                <w:sz w:val="20"/>
                <w:szCs w:val="20"/>
              </w:rPr>
            </w:pPr>
            <w:r w:rsidRPr="0008671D">
              <w:rPr>
                <w:b/>
                <w:bCs/>
                <w:i/>
                <w:iCs/>
                <w:sz w:val="20"/>
                <w:szCs w:val="20"/>
              </w:rPr>
              <w:t>99 5 00 91019</w:t>
            </w:r>
          </w:p>
        </w:tc>
        <w:tc>
          <w:tcPr>
            <w:tcW w:w="516" w:type="dxa"/>
            <w:tcBorders>
              <w:top w:val="nil"/>
              <w:left w:val="nil"/>
              <w:bottom w:val="single" w:sz="4" w:space="0" w:color="000000"/>
              <w:right w:val="single" w:sz="4" w:space="0" w:color="000000"/>
            </w:tcBorders>
            <w:shd w:val="clear" w:color="auto" w:fill="auto"/>
            <w:vAlign w:val="center"/>
            <w:hideMark/>
          </w:tcPr>
          <w:p w14:paraId="56EFDCF4"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nil"/>
              <w:bottom w:val="single" w:sz="4" w:space="0" w:color="auto"/>
              <w:right w:val="single" w:sz="4" w:space="0" w:color="auto"/>
            </w:tcBorders>
            <w:shd w:val="clear" w:color="auto" w:fill="auto"/>
            <w:vAlign w:val="center"/>
            <w:hideMark/>
          </w:tcPr>
          <w:p w14:paraId="4AFC5DF9" w14:textId="77777777" w:rsidR="00184DA6" w:rsidRPr="0008671D" w:rsidRDefault="00184DA6" w:rsidP="008D757A">
            <w:pPr>
              <w:jc w:val="right"/>
              <w:rPr>
                <w:b/>
                <w:bCs/>
                <w:i/>
                <w:iCs/>
                <w:sz w:val="20"/>
                <w:szCs w:val="20"/>
              </w:rPr>
            </w:pPr>
            <w:r w:rsidRPr="0008671D">
              <w:rPr>
                <w:b/>
                <w:bCs/>
                <w:i/>
                <w:iCs/>
                <w:sz w:val="20"/>
                <w:szCs w:val="20"/>
              </w:rPr>
              <w:t>2 190 399,96</w:t>
            </w:r>
          </w:p>
        </w:tc>
        <w:tc>
          <w:tcPr>
            <w:tcW w:w="1417" w:type="dxa"/>
            <w:tcBorders>
              <w:top w:val="nil"/>
              <w:left w:val="nil"/>
              <w:bottom w:val="single" w:sz="4" w:space="0" w:color="auto"/>
              <w:right w:val="single" w:sz="4" w:space="0" w:color="auto"/>
            </w:tcBorders>
            <w:shd w:val="clear" w:color="auto" w:fill="auto"/>
            <w:vAlign w:val="center"/>
            <w:hideMark/>
          </w:tcPr>
          <w:p w14:paraId="4EADF16C"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2139F85" w14:textId="77777777" w:rsidR="00184DA6" w:rsidRPr="0008671D" w:rsidRDefault="00184DA6" w:rsidP="008D757A">
            <w:pPr>
              <w:jc w:val="right"/>
              <w:rPr>
                <w:b/>
                <w:bCs/>
                <w:i/>
                <w:iCs/>
                <w:sz w:val="20"/>
                <w:szCs w:val="20"/>
              </w:rPr>
            </w:pPr>
            <w:r w:rsidRPr="0008671D">
              <w:rPr>
                <w:b/>
                <w:bCs/>
                <w:i/>
                <w:iCs/>
                <w:sz w:val="20"/>
                <w:szCs w:val="20"/>
              </w:rPr>
              <w:t>2 190 399,96</w:t>
            </w:r>
          </w:p>
        </w:tc>
      </w:tr>
      <w:tr w:rsidR="00184DA6" w:rsidRPr="0008671D" w14:paraId="62092735"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0AD68705" w14:textId="77777777" w:rsidR="00184DA6" w:rsidRPr="0008671D" w:rsidRDefault="00184DA6" w:rsidP="008D757A">
            <w:pPr>
              <w:rPr>
                <w:b/>
                <w:bCs/>
                <w:sz w:val="20"/>
                <w:szCs w:val="20"/>
              </w:rPr>
            </w:pPr>
            <w:r w:rsidRPr="0008671D">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tcBorders>
              <w:top w:val="nil"/>
              <w:left w:val="nil"/>
              <w:bottom w:val="single" w:sz="4" w:space="0" w:color="000000"/>
              <w:right w:val="single" w:sz="4" w:space="0" w:color="000000"/>
            </w:tcBorders>
            <w:shd w:val="clear" w:color="auto" w:fill="auto"/>
            <w:vAlign w:val="center"/>
            <w:hideMark/>
          </w:tcPr>
          <w:p w14:paraId="63069285"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E2FF201" w14:textId="77777777" w:rsidR="00184DA6" w:rsidRPr="0008671D" w:rsidRDefault="00184DA6" w:rsidP="008D757A">
            <w:pPr>
              <w:jc w:val="center"/>
              <w:rPr>
                <w:b/>
                <w:bCs/>
                <w:sz w:val="20"/>
                <w:szCs w:val="20"/>
              </w:rPr>
            </w:pPr>
            <w:r w:rsidRPr="0008671D">
              <w:rPr>
                <w:b/>
                <w:bCs/>
                <w:sz w:val="20"/>
                <w:szCs w:val="20"/>
              </w:rPr>
              <w:t>02</w:t>
            </w:r>
          </w:p>
        </w:tc>
        <w:tc>
          <w:tcPr>
            <w:tcW w:w="495" w:type="dxa"/>
            <w:tcBorders>
              <w:top w:val="nil"/>
              <w:left w:val="nil"/>
              <w:bottom w:val="single" w:sz="4" w:space="0" w:color="000000"/>
              <w:right w:val="single" w:sz="4" w:space="0" w:color="000000"/>
            </w:tcBorders>
            <w:shd w:val="clear" w:color="auto" w:fill="auto"/>
            <w:vAlign w:val="center"/>
            <w:hideMark/>
          </w:tcPr>
          <w:p w14:paraId="6063C33D"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6E45E1CF" w14:textId="77777777" w:rsidR="00184DA6" w:rsidRPr="0008671D" w:rsidRDefault="00184DA6" w:rsidP="008D757A">
            <w:pPr>
              <w:jc w:val="center"/>
              <w:rPr>
                <w:b/>
                <w:bCs/>
                <w:sz w:val="20"/>
                <w:szCs w:val="20"/>
              </w:rPr>
            </w:pPr>
            <w:r w:rsidRPr="0008671D">
              <w:rPr>
                <w:b/>
                <w:bCs/>
                <w:sz w:val="20"/>
                <w:szCs w:val="20"/>
              </w:rPr>
              <w:t>99 5 00 91019</w:t>
            </w:r>
          </w:p>
        </w:tc>
        <w:tc>
          <w:tcPr>
            <w:tcW w:w="516" w:type="dxa"/>
            <w:tcBorders>
              <w:top w:val="nil"/>
              <w:left w:val="nil"/>
              <w:bottom w:val="single" w:sz="4" w:space="0" w:color="000000"/>
              <w:right w:val="single" w:sz="4" w:space="0" w:color="000000"/>
            </w:tcBorders>
            <w:shd w:val="clear" w:color="auto" w:fill="auto"/>
            <w:vAlign w:val="center"/>
            <w:hideMark/>
          </w:tcPr>
          <w:p w14:paraId="09F4BC90" w14:textId="77777777" w:rsidR="00184DA6" w:rsidRPr="0008671D" w:rsidRDefault="00184DA6" w:rsidP="008D757A">
            <w:pPr>
              <w:jc w:val="center"/>
              <w:rPr>
                <w:b/>
                <w:bCs/>
                <w:sz w:val="20"/>
                <w:szCs w:val="20"/>
              </w:rPr>
            </w:pPr>
            <w:r w:rsidRPr="0008671D">
              <w:rPr>
                <w:b/>
                <w:bCs/>
                <w:sz w:val="20"/>
                <w:szCs w:val="20"/>
              </w:rPr>
              <w:t>100</w:t>
            </w:r>
          </w:p>
        </w:tc>
        <w:tc>
          <w:tcPr>
            <w:tcW w:w="1611" w:type="dxa"/>
            <w:tcBorders>
              <w:top w:val="nil"/>
              <w:left w:val="nil"/>
              <w:bottom w:val="single" w:sz="4" w:space="0" w:color="auto"/>
              <w:right w:val="single" w:sz="4" w:space="0" w:color="auto"/>
            </w:tcBorders>
            <w:shd w:val="clear" w:color="auto" w:fill="auto"/>
            <w:vAlign w:val="center"/>
            <w:hideMark/>
          </w:tcPr>
          <w:p w14:paraId="0CF28541" w14:textId="77777777" w:rsidR="00184DA6" w:rsidRPr="0008671D" w:rsidRDefault="00184DA6" w:rsidP="008D757A">
            <w:pPr>
              <w:jc w:val="right"/>
              <w:rPr>
                <w:b/>
                <w:bCs/>
                <w:sz w:val="20"/>
                <w:szCs w:val="20"/>
              </w:rPr>
            </w:pPr>
            <w:r w:rsidRPr="0008671D">
              <w:rPr>
                <w:b/>
                <w:bCs/>
                <w:sz w:val="20"/>
                <w:szCs w:val="20"/>
              </w:rPr>
              <w:t>2 190 399,96</w:t>
            </w:r>
          </w:p>
        </w:tc>
        <w:tc>
          <w:tcPr>
            <w:tcW w:w="1417" w:type="dxa"/>
            <w:tcBorders>
              <w:top w:val="nil"/>
              <w:left w:val="nil"/>
              <w:bottom w:val="single" w:sz="4" w:space="0" w:color="auto"/>
              <w:right w:val="single" w:sz="4" w:space="0" w:color="auto"/>
            </w:tcBorders>
            <w:shd w:val="clear" w:color="auto" w:fill="auto"/>
            <w:vAlign w:val="center"/>
            <w:hideMark/>
          </w:tcPr>
          <w:p w14:paraId="4EEED725"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BC079B0" w14:textId="77777777" w:rsidR="00184DA6" w:rsidRPr="0008671D" w:rsidRDefault="00184DA6" w:rsidP="008D757A">
            <w:pPr>
              <w:jc w:val="right"/>
              <w:rPr>
                <w:b/>
                <w:bCs/>
                <w:sz w:val="20"/>
                <w:szCs w:val="20"/>
              </w:rPr>
            </w:pPr>
            <w:r w:rsidRPr="0008671D">
              <w:rPr>
                <w:b/>
                <w:bCs/>
                <w:sz w:val="20"/>
                <w:szCs w:val="20"/>
              </w:rPr>
              <w:t>2 190 399,96</w:t>
            </w:r>
          </w:p>
        </w:tc>
      </w:tr>
      <w:tr w:rsidR="00184DA6" w:rsidRPr="0008671D" w14:paraId="4C96881E"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4320708" w14:textId="77777777" w:rsidR="00184DA6" w:rsidRPr="0008671D" w:rsidRDefault="00184DA6" w:rsidP="008D757A">
            <w:pPr>
              <w:rPr>
                <w:b/>
                <w:bCs/>
                <w:sz w:val="20"/>
                <w:szCs w:val="20"/>
              </w:rPr>
            </w:pPr>
            <w:r w:rsidRPr="0008671D">
              <w:rPr>
                <w:b/>
                <w:bCs/>
                <w:sz w:val="20"/>
                <w:szCs w:val="20"/>
              </w:rPr>
              <w:t>НАЦ.БЕЗОПАСНОСТЬ И ПРАВООХРАНИТЕЛЬНАЯ ДЕЯТЕЛЬНОСТЬ</w:t>
            </w:r>
          </w:p>
        </w:tc>
        <w:tc>
          <w:tcPr>
            <w:tcW w:w="621" w:type="dxa"/>
            <w:tcBorders>
              <w:top w:val="nil"/>
              <w:left w:val="nil"/>
              <w:bottom w:val="single" w:sz="4" w:space="0" w:color="000000"/>
              <w:right w:val="single" w:sz="4" w:space="0" w:color="000000"/>
            </w:tcBorders>
            <w:shd w:val="clear" w:color="auto" w:fill="auto"/>
            <w:vAlign w:val="center"/>
            <w:hideMark/>
          </w:tcPr>
          <w:p w14:paraId="5E446B29"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1CFF903" w14:textId="77777777" w:rsidR="00184DA6" w:rsidRPr="0008671D" w:rsidRDefault="00184DA6" w:rsidP="008D757A">
            <w:pPr>
              <w:jc w:val="center"/>
              <w:rPr>
                <w:b/>
                <w:bCs/>
                <w:sz w:val="20"/>
                <w:szCs w:val="20"/>
              </w:rPr>
            </w:pPr>
            <w:r w:rsidRPr="0008671D">
              <w:rPr>
                <w:b/>
                <w:bCs/>
                <w:sz w:val="20"/>
                <w:szCs w:val="20"/>
              </w:rPr>
              <w:t>03</w:t>
            </w:r>
          </w:p>
        </w:tc>
        <w:tc>
          <w:tcPr>
            <w:tcW w:w="495" w:type="dxa"/>
            <w:tcBorders>
              <w:top w:val="nil"/>
              <w:left w:val="nil"/>
              <w:bottom w:val="single" w:sz="4" w:space="0" w:color="000000"/>
              <w:right w:val="single" w:sz="4" w:space="0" w:color="000000"/>
            </w:tcBorders>
            <w:shd w:val="clear" w:color="auto" w:fill="auto"/>
            <w:vAlign w:val="center"/>
            <w:hideMark/>
          </w:tcPr>
          <w:p w14:paraId="229097E5" w14:textId="77777777" w:rsidR="00184DA6" w:rsidRPr="0008671D" w:rsidRDefault="00184DA6" w:rsidP="008D757A">
            <w:pPr>
              <w:jc w:val="center"/>
              <w:rPr>
                <w:b/>
                <w:bCs/>
                <w:sz w:val="20"/>
                <w:szCs w:val="20"/>
              </w:rPr>
            </w:pPr>
            <w:r w:rsidRPr="0008671D">
              <w:rPr>
                <w:b/>
                <w:bCs/>
                <w:sz w:val="20"/>
                <w:szCs w:val="20"/>
              </w:rPr>
              <w:t> </w:t>
            </w:r>
          </w:p>
        </w:tc>
        <w:tc>
          <w:tcPr>
            <w:tcW w:w="1558" w:type="dxa"/>
            <w:tcBorders>
              <w:top w:val="nil"/>
              <w:left w:val="nil"/>
              <w:bottom w:val="single" w:sz="4" w:space="0" w:color="000000"/>
              <w:right w:val="single" w:sz="4" w:space="0" w:color="000000"/>
            </w:tcBorders>
            <w:shd w:val="clear" w:color="auto" w:fill="auto"/>
            <w:vAlign w:val="center"/>
            <w:hideMark/>
          </w:tcPr>
          <w:p w14:paraId="202001B0"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06ED9116"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62E3ABCB" w14:textId="77777777" w:rsidR="00184DA6" w:rsidRPr="0008671D" w:rsidRDefault="00184DA6" w:rsidP="008D757A">
            <w:pPr>
              <w:jc w:val="right"/>
              <w:rPr>
                <w:b/>
                <w:bCs/>
                <w:sz w:val="20"/>
                <w:szCs w:val="20"/>
              </w:rPr>
            </w:pPr>
            <w:r w:rsidRPr="0008671D">
              <w:rPr>
                <w:b/>
                <w:bCs/>
                <w:sz w:val="20"/>
                <w:szCs w:val="20"/>
              </w:rPr>
              <w:t>6 952 280,40</w:t>
            </w:r>
          </w:p>
        </w:tc>
        <w:tc>
          <w:tcPr>
            <w:tcW w:w="1417" w:type="dxa"/>
            <w:tcBorders>
              <w:top w:val="nil"/>
              <w:left w:val="nil"/>
              <w:bottom w:val="single" w:sz="4" w:space="0" w:color="auto"/>
              <w:right w:val="single" w:sz="4" w:space="0" w:color="auto"/>
            </w:tcBorders>
            <w:shd w:val="clear" w:color="auto" w:fill="auto"/>
            <w:vAlign w:val="center"/>
            <w:hideMark/>
          </w:tcPr>
          <w:p w14:paraId="53426A6E" w14:textId="77777777" w:rsidR="00184DA6" w:rsidRPr="0008671D" w:rsidRDefault="00184DA6" w:rsidP="008D757A">
            <w:pPr>
              <w:jc w:val="right"/>
              <w:rPr>
                <w:b/>
                <w:bCs/>
                <w:sz w:val="20"/>
                <w:szCs w:val="20"/>
              </w:rPr>
            </w:pPr>
            <w:r w:rsidRPr="0008671D">
              <w:rPr>
                <w:b/>
                <w:bCs/>
                <w:sz w:val="20"/>
                <w:szCs w:val="20"/>
              </w:rPr>
              <w:t>281 265,20</w:t>
            </w:r>
          </w:p>
        </w:tc>
        <w:tc>
          <w:tcPr>
            <w:tcW w:w="1559" w:type="dxa"/>
            <w:tcBorders>
              <w:top w:val="nil"/>
              <w:left w:val="nil"/>
              <w:bottom w:val="single" w:sz="4" w:space="0" w:color="auto"/>
              <w:right w:val="single" w:sz="4" w:space="0" w:color="auto"/>
            </w:tcBorders>
            <w:shd w:val="clear" w:color="auto" w:fill="auto"/>
            <w:vAlign w:val="center"/>
            <w:hideMark/>
          </w:tcPr>
          <w:p w14:paraId="35F9D614" w14:textId="77777777" w:rsidR="00184DA6" w:rsidRPr="0008671D" w:rsidRDefault="00184DA6" w:rsidP="008D757A">
            <w:pPr>
              <w:jc w:val="right"/>
              <w:rPr>
                <w:b/>
                <w:bCs/>
                <w:sz w:val="20"/>
                <w:szCs w:val="20"/>
              </w:rPr>
            </w:pPr>
            <w:r w:rsidRPr="0008671D">
              <w:rPr>
                <w:b/>
                <w:bCs/>
                <w:sz w:val="20"/>
                <w:szCs w:val="20"/>
              </w:rPr>
              <w:t>7 233 545,60</w:t>
            </w:r>
          </w:p>
        </w:tc>
      </w:tr>
      <w:tr w:rsidR="00184DA6" w:rsidRPr="0008671D" w14:paraId="1CC05CD6"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5F0D258" w14:textId="77777777" w:rsidR="00184DA6" w:rsidRPr="0008671D" w:rsidRDefault="00184DA6" w:rsidP="008D757A">
            <w:pPr>
              <w:rPr>
                <w:b/>
                <w:bCs/>
                <w:sz w:val="20"/>
                <w:szCs w:val="20"/>
              </w:rPr>
            </w:pPr>
            <w:r w:rsidRPr="0008671D">
              <w:rPr>
                <w:b/>
                <w:bCs/>
                <w:sz w:val="20"/>
                <w:szCs w:val="20"/>
              </w:rPr>
              <w:t>Органы юстиции</w:t>
            </w:r>
          </w:p>
        </w:tc>
        <w:tc>
          <w:tcPr>
            <w:tcW w:w="621" w:type="dxa"/>
            <w:tcBorders>
              <w:top w:val="nil"/>
              <w:left w:val="nil"/>
              <w:bottom w:val="single" w:sz="4" w:space="0" w:color="000000"/>
              <w:right w:val="single" w:sz="4" w:space="0" w:color="000000"/>
            </w:tcBorders>
            <w:shd w:val="clear" w:color="auto" w:fill="auto"/>
            <w:vAlign w:val="center"/>
            <w:hideMark/>
          </w:tcPr>
          <w:p w14:paraId="42C265F1"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6CD9E93" w14:textId="77777777" w:rsidR="00184DA6" w:rsidRPr="0008671D" w:rsidRDefault="00184DA6" w:rsidP="008D757A">
            <w:pPr>
              <w:jc w:val="center"/>
              <w:rPr>
                <w:b/>
                <w:bCs/>
                <w:sz w:val="20"/>
                <w:szCs w:val="20"/>
              </w:rPr>
            </w:pPr>
            <w:r w:rsidRPr="0008671D">
              <w:rPr>
                <w:b/>
                <w:bCs/>
                <w:sz w:val="20"/>
                <w:szCs w:val="20"/>
              </w:rPr>
              <w:t>03</w:t>
            </w:r>
          </w:p>
        </w:tc>
        <w:tc>
          <w:tcPr>
            <w:tcW w:w="495" w:type="dxa"/>
            <w:tcBorders>
              <w:top w:val="nil"/>
              <w:left w:val="nil"/>
              <w:bottom w:val="single" w:sz="4" w:space="0" w:color="000000"/>
              <w:right w:val="single" w:sz="4" w:space="0" w:color="000000"/>
            </w:tcBorders>
            <w:shd w:val="clear" w:color="auto" w:fill="auto"/>
            <w:vAlign w:val="center"/>
            <w:hideMark/>
          </w:tcPr>
          <w:p w14:paraId="094946F2" w14:textId="77777777" w:rsidR="00184DA6" w:rsidRPr="0008671D" w:rsidRDefault="00184DA6" w:rsidP="008D757A">
            <w:pPr>
              <w:jc w:val="center"/>
              <w:rPr>
                <w:b/>
                <w:bCs/>
                <w:sz w:val="20"/>
                <w:szCs w:val="20"/>
              </w:rPr>
            </w:pPr>
            <w:r w:rsidRPr="0008671D">
              <w:rPr>
                <w:b/>
                <w:bCs/>
                <w:sz w:val="20"/>
                <w:szCs w:val="20"/>
              </w:rPr>
              <w:t>04</w:t>
            </w:r>
          </w:p>
        </w:tc>
        <w:tc>
          <w:tcPr>
            <w:tcW w:w="1558" w:type="dxa"/>
            <w:tcBorders>
              <w:top w:val="nil"/>
              <w:left w:val="nil"/>
              <w:bottom w:val="single" w:sz="4" w:space="0" w:color="000000"/>
              <w:right w:val="single" w:sz="4" w:space="0" w:color="000000"/>
            </w:tcBorders>
            <w:shd w:val="clear" w:color="auto" w:fill="auto"/>
            <w:vAlign w:val="center"/>
            <w:hideMark/>
          </w:tcPr>
          <w:p w14:paraId="5B3367B6"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5E1E9AFD"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72CCF00" w14:textId="77777777" w:rsidR="00184DA6" w:rsidRPr="0008671D" w:rsidRDefault="00184DA6" w:rsidP="008D757A">
            <w:pPr>
              <w:jc w:val="right"/>
              <w:rPr>
                <w:b/>
                <w:bCs/>
                <w:sz w:val="20"/>
                <w:szCs w:val="20"/>
              </w:rPr>
            </w:pPr>
            <w:r w:rsidRPr="0008671D">
              <w:rPr>
                <w:b/>
                <w:bCs/>
                <w:sz w:val="20"/>
                <w:szCs w:val="20"/>
              </w:rPr>
              <w:t>100 200,00</w:t>
            </w:r>
          </w:p>
        </w:tc>
        <w:tc>
          <w:tcPr>
            <w:tcW w:w="1417" w:type="dxa"/>
            <w:tcBorders>
              <w:top w:val="nil"/>
              <w:left w:val="nil"/>
              <w:bottom w:val="single" w:sz="4" w:space="0" w:color="auto"/>
              <w:right w:val="single" w:sz="4" w:space="0" w:color="auto"/>
            </w:tcBorders>
            <w:shd w:val="clear" w:color="auto" w:fill="auto"/>
            <w:vAlign w:val="center"/>
            <w:hideMark/>
          </w:tcPr>
          <w:p w14:paraId="6D0E0CD6"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F0F65C7" w14:textId="77777777" w:rsidR="00184DA6" w:rsidRPr="0008671D" w:rsidRDefault="00184DA6" w:rsidP="008D757A">
            <w:pPr>
              <w:jc w:val="right"/>
              <w:rPr>
                <w:b/>
                <w:bCs/>
                <w:sz w:val="20"/>
                <w:szCs w:val="20"/>
              </w:rPr>
            </w:pPr>
            <w:r w:rsidRPr="0008671D">
              <w:rPr>
                <w:b/>
                <w:bCs/>
                <w:sz w:val="20"/>
                <w:szCs w:val="20"/>
              </w:rPr>
              <w:t>100 200,00</w:t>
            </w:r>
          </w:p>
        </w:tc>
      </w:tr>
      <w:tr w:rsidR="00184DA6" w:rsidRPr="0008671D" w14:paraId="05B9A2BE"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AB6338B" w14:textId="77777777" w:rsidR="00184DA6" w:rsidRPr="0008671D" w:rsidRDefault="00184DA6" w:rsidP="008D757A">
            <w:pPr>
              <w:rPr>
                <w:b/>
                <w:bCs/>
                <w:sz w:val="20"/>
                <w:szCs w:val="20"/>
              </w:rPr>
            </w:pPr>
            <w:r w:rsidRPr="0008671D">
              <w:rPr>
                <w:b/>
                <w:bCs/>
                <w:sz w:val="20"/>
                <w:szCs w:val="20"/>
              </w:rPr>
              <w:t>Непрограммные расходы</w:t>
            </w:r>
          </w:p>
        </w:tc>
        <w:tc>
          <w:tcPr>
            <w:tcW w:w="621" w:type="dxa"/>
            <w:tcBorders>
              <w:top w:val="nil"/>
              <w:left w:val="nil"/>
              <w:bottom w:val="single" w:sz="4" w:space="0" w:color="000000"/>
              <w:right w:val="single" w:sz="4" w:space="0" w:color="000000"/>
            </w:tcBorders>
            <w:shd w:val="clear" w:color="auto" w:fill="auto"/>
            <w:vAlign w:val="center"/>
            <w:hideMark/>
          </w:tcPr>
          <w:p w14:paraId="5AE41F01"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7C865C73" w14:textId="77777777" w:rsidR="00184DA6" w:rsidRPr="0008671D" w:rsidRDefault="00184DA6" w:rsidP="008D757A">
            <w:pPr>
              <w:jc w:val="center"/>
              <w:rPr>
                <w:b/>
                <w:bCs/>
                <w:sz w:val="20"/>
                <w:szCs w:val="20"/>
              </w:rPr>
            </w:pPr>
            <w:r w:rsidRPr="0008671D">
              <w:rPr>
                <w:b/>
                <w:bCs/>
                <w:sz w:val="20"/>
                <w:szCs w:val="20"/>
              </w:rPr>
              <w:t>03</w:t>
            </w:r>
          </w:p>
        </w:tc>
        <w:tc>
          <w:tcPr>
            <w:tcW w:w="495" w:type="dxa"/>
            <w:tcBorders>
              <w:top w:val="nil"/>
              <w:left w:val="nil"/>
              <w:bottom w:val="single" w:sz="4" w:space="0" w:color="000000"/>
              <w:right w:val="single" w:sz="4" w:space="0" w:color="000000"/>
            </w:tcBorders>
            <w:shd w:val="clear" w:color="auto" w:fill="auto"/>
            <w:vAlign w:val="center"/>
            <w:hideMark/>
          </w:tcPr>
          <w:p w14:paraId="4995A7FB" w14:textId="77777777" w:rsidR="00184DA6" w:rsidRPr="0008671D" w:rsidRDefault="00184DA6" w:rsidP="008D757A">
            <w:pPr>
              <w:jc w:val="center"/>
              <w:rPr>
                <w:b/>
                <w:bCs/>
                <w:sz w:val="20"/>
                <w:szCs w:val="20"/>
              </w:rPr>
            </w:pPr>
            <w:r w:rsidRPr="0008671D">
              <w:rPr>
                <w:b/>
                <w:bCs/>
                <w:sz w:val="20"/>
                <w:szCs w:val="20"/>
              </w:rPr>
              <w:t>04</w:t>
            </w:r>
          </w:p>
        </w:tc>
        <w:tc>
          <w:tcPr>
            <w:tcW w:w="1558" w:type="dxa"/>
            <w:tcBorders>
              <w:top w:val="nil"/>
              <w:left w:val="nil"/>
              <w:bottom w:val="single" w:sz="4" w:space="0" w:color="000000"/>
              <w:right w:val="single" w:sz="4" w:space="0" w:color="000000"/>
            </w:tcBorders>
            <w:shd w:val="clear" w:color="auto" w:fill="auto"/>
            <w:vAlign w:val="center"/>
            <w:hideMark/>
          </w:tcPr>
          <w:p w14:paraId="0D5A19EF" w14:textId="77777777" w:rsidR="00184DA6" w:rsidRPr="0008671D" w:rsidRDefault="00184DA6" w:rsidP="008D757A">
            <w:pPr>
              <w:jc w:val="center"/>
              <w:rPr>
                <w:b/>
                <w:bCs/>
                <w:sz w:val="20"/>
                <w:szCs w:val="20"/>
              </w:rPr>
            </w:pPr>
            <w:r w:rsidRPr="0008671D">
              <w:rPr>
                <w:b/>
                <w:bCs/>
                <w:sz w:val="20"/>
                <w:szCs w:val="20"/>
              </w:rPr>
              <w:t>99 0 00 00000</w:t>
            </w:r>
          </w:p>
        </w:tc>
        <w:tc>
          <w:tcPr>
            <w:tcW w:w="516" w:type="dxa"/>
            <w:tcBorders>
              <w:top w:val="nil"/>
              <w:left w:val="nil"/>
              <w:bottom w:val="single" w:sz="4" w:space="0" w:color="000000"/>
              <w:right w:val="single" w:sz="4" w:space="0" w:color="000000"/>
            </w:tcBorders>
            <w:shd w:val="clear" w:color="auto" w:fill="auto"/>
            <w:vAlign w:val="center"/>
            <w:hideMark/>
          </w:tcPr>
          <w:p w14:paraId="54A19FD1"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77D0564" w14:textId="77777777" w:rsidR="00184DA6" w:rsidRPr="0008671D" w:rsidRDefault="00184DA6" w:rsidP="008D757A">
            <w:pPr>
              <w:jc w:val="right"/>
              <w:rPr>
                <w:b/>
                <w:bCs/>
                <w:sz w:val="20"/>
                <w:szCs w:val="20"/>
              </w:rPr>
            </w:pPr>
            <w:r w:rsidRPr="0008671D">
              <w:rPr>
                <w:b/>
                <w:bCs/>
                <w:sz w:val="20"/>
                <w:szCs w:val="20"/>
              </w:rPr>
              <w:t>100 200,00</w:t>
            </w:r>
          </w:p>
        </w:tc>
        <w:tc>
          <w:tcPr>
            <w:tcW w:w="1417" w:type="dxa"/>
            <w:tcBorders>
              <w:top w:val="nil"/>
              <w:left w:val="nil"/>
              <w:bottom w:val="single" w:sz="4" w:space="0" w:color="auto"/>
              <w:right w:val="single" w:sz="4" w:space="0" w:color="auto"/>
            </w:tcBorders>
            <w:shd w:val="clear" w:color="auto" w:fill="auto"/>
            <w:vAlign w:val="center"/>
            <w:hideMark/>
          </w:tcPr>
          <w:p w14:paraId="7244BFD1"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27FA3BE" w14:textId="77777777" w:rsidR="00184DA6" w:rsidRPr="0008671D" w:rsidRDefault="00184DA6" w:rsidP="008D757A">
            <w:pPr>
              <w:jc w:val="right"/>
              <w:rPr>
                <w:b/>
                <w:bCs/>
                <w:sz w:val="20"/>
                <w:szCs w:val="20"/>
              </w:rPr>
            </w:pPr>
            <w:r w:rsidRPr="0008671D">
              <w:rPr>
                <w:b/>
                <w:bCs/>
                <w:sz w:val="20"/>
                <w:szCs w:val="20"/>
              </w:rPr>
              <w:t>100 200,00</w:t>
            </w:r>
          </w:p>
        </w:tc>
      </w:tr>
      <w:tr w:rsidR="00184DA6" w:rsidRPr="0008671D" w14:paraId="0DAABA43"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3DA50A05" w14:textId="77777777" w:rsidR="00184DA6" w:rsidRPr="0008671D" w:rsidRDefault="00184DA6" w:rsidP="008D757A">
            <w:pPr>
              <w:rPr>
                <w:b/>
                <w:bCs/>
                <w:sz w:val="20"/>
                <w:szCs w:val="20"/>
              </w:rPr>
            </w:pPr>
            <w:r w:rsidRPr="0008671D">
              <w:rPr>
                <w:b/>
                <w:bCs/>
                <w:sz w:val="20"/>
                <w:szCs w:val="20"/>
              </w:rPr>
              <w:t>Прочие непрограммные расходы</w:t>
            </w:r>
          </w:p>
        </w:tc>
        <w:tc>
          <w:tcPr>
            <w:tcW w:w="621" w:type="dxa"/>
            <w:tcBorders>
              <w:top w:val="nil"/>
              <w:left w:val="nil"/>
              <w:bottom w:val="single" w:sz="4" w:space="0" w:color="000000"/>
              <w:right w:val="single" w:sz="4" w:space="0" w:color="000000"/>
            </w:tcBorders>
            <w:shd w:val="clear" w:color="auto" w:fill="auto"/>
            <w:vAlign w:val="center"/>
            <w:hideMark/>
          </w:tcPr>
          <w:p w14:paraId="7F7E4817"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AA0983D" w14:textId="77777777" w:rsidR="00184DA6" w:rsidRPr="0008671D" w:rsidRDefault="00184DA6" w:rsidP="008D757A">
            <w:pPr>
              <w:jc w:val="center"/>
              <w:rPr>
                <w:b/>
                <w:bCs/>
                <w:sz w:val="20"/>
                <w:szCs w:val="20"/>
              </w:rPr>
            </w:pPr>
            <w:r w:rsidRPr="0008671D">
              <w:rPr>
                <w:b/>
                <w:bCs/>
                <w:sz w:val="20"/>
                <w:szCs w:val="20"/>
              </w:rPr>
              <w:t>03</w:t>
            </w:r>
          </w:p>
        </w:tc>
        <w:tc>
          <w:tcPr>
            <w:tcW w:w="495" w:type="dxa"/>
            <w:tcBorders>
              <w:top w:val="nil"/>
              <w:left w:val="nil"/>
              <w:bottom w:val="single" w:sz="4" w:space="0" w:color="000000"/>
              <w:right w:val="single" w:sz="4" w:space="0" w:color="000000"/>
            </w:tcBorders>
            <w:shd w:val="clear" w:color="auto" w:fill="auto"/>
            <w:vAlign w:val="center"/>
            <w:hideMark/>
          </w:tcPr>
          <w:p w14:paraId="6DFD15A1" w14:textId="77777777" w:rsidR="00184DA6" w:rsidRPr="0008671D" w:rsidRDefault="00184DA6" w:rsidP="008D757A">
            <w:pPr>
              <w:jc w:val="center"/>
              <w:rPr>
                <w:b/>
                <w:bCs/>
                <w:sz w:val="20"/>
                <w:szCs w:val="20"/>
              </w:rPr>
            </w:pPr>
            <w:r w:rsidRPr="0008671D">
              <w:rPr>
                <w:b/>
                <w:bCs/>
                <w:sz w:val="20"/>
                <w:szCs w:val="20"/>
              </w:rPr>
              <w:t>04</w:t>
            </w:r>
          </w:p>
        </w:tc>
        <w:tc>
          <w:tcPr>
            <w:tcW w:w="1558" w:type="dxa"/>
            <w:tcBorders>
              <w:top w:val="nil"/>
              <w:left w:val="nil"/>
              <w:bottom w:val="single" w:sz="4" w:space="0" w:color="000000"/>
              <w:right w:val="single" w:sz="4" w:space="0" w:color="000000"/>
            </w:tcBorders>
            <w:shd w:val="clear" w:color="auto" w:fill="auto"/>
            <w:vAlign w:val="center"/>
            <w:hideMark/>
          </w:tcPr>
          <w:p w14:paraId="2133A78B" w14:textId="77777777" w:rsidR="00184DA6" w:rsidRPr="0008671D" w:rsidRDefault="00184DA6" w:rsidP="008D757A">
            <w:pPr>
              <w:jc w:val="center"/>
              <w:rPr>
                <w:b/>
                <w:bCs/>
                <w:sz w:val="20"/>
                <w:szCs w:val="20"/>
              </w:rPr>
            </w:pPr>
            <w:r w:rsidRPr="0008671D">
              <w:rPr>
                <w:b/>
                <w:bCs/>
                <w:sz w:val="20"/>
                <w:szCs w:val="20"/>
              </w:rPr>
              <w:t>99 5 00 00000</w:t>
            </w:r>
          </w:p>
        </w:tc>
        <w:tc>
          <w:tcPr>
            <w:tcW w:w="516" w:type="dxa"/>
            <w:tcBorders>
              <w:top w:val="nil"/>
              <w:left w:val="nil"/>
              <w:bottom w:val="single" w:sz="4" w:space="0" w:color="000000"/>
              <w:right w:val="single" w:sz="4" w:space="0" w:color="000000"/>
            </w:tcBorders>
            <w:shd w:val="clear" w:color="auto" w:fill="auto"/>
            <w:vAlign w:val="center"/>
            <w:hideMark/>
          </w:tcPr>
          <w:p w14:paraId="55AF4242"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3F8DB1BF" w14:textId="77777777" w:rsidR="00184DA6" w:rsidRPr="0008671D" w:rsidRDefault="00184DA6" w:rsidP="008D757A">
            <w:pPr>
              <w:jc w:val="right"/>
              <w:rPr>
                <w:b/>
                <w:bCs/>
                <w:sz w:val="20"/>
                <w:szCs w:val="20"/>
              </w:rPr>
            </w:pPr>
            <w:r w:rsidRPr="0008671D">
              <w:rPr>
                <w:b/>
                <w:bCs/>
                <w:sz w:val="20"/>
                <w:szCs w:val="20"/>
              </w:rPr>
              <w:t>100 200,00</w:t>
            </w:r>
          </w:p>
        </w:tc>
        <w:tc>
          <w:tcPr>
            <w:tcW w:w="1417" w:type="dxa"/>
            <w:tcBorders>
              <w:top w:val="nil"/>
              <w:left w:val="nil"/>
              <w:bottom w:val="single" w:sz="4" w:space="0" w:color="auto"/>
              <w:right w:val="single" w:sz="4" w:space="0" w:color="auto"/>
            </w:tcBorders>
            <w:shd w:val="clear" w:color="auto" w:fill="auto"/>
            <w:vAlign w:val="center"/>
            <w:hideMark/>
          </w:tcPr>
          <w:p w14:paraId="39E8C913"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276ABD4" w14:textId="77777777" w:rsidR="00184DA6" w:rsidRPr="0008671D" w:rsidRDefault="00184DA6" w:rsidP="008D757A">
            <w:pPr>
              <w:jc w:val="right"/>
              <w:rPr>
                <w:b/>
                <w:bCs/>
                <w:sz w:val="20"/>
                <w:szCs w:val="20"/>
              </w:rPr>
            </w:pPr>
            <w:r w:rsidRPr="0008671D">
              <w:rPr>
                <w:b/>
                <w:bCs/>
                <w:sz w:val="20"/>
                <w:szCs w:val="20"/>
              </w:rPr>
              <w:t>100 200,00</w:t>
            </w:r>
          </w:p>
        </w:tc>
      </w:tr>
      <w:tr w:rsidR="00184DA6" w:rsidRPr="0008671D" w14:paraId="07D7594F"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9B85270" w14:textId="77777777" w:rsidR="00184DA6" w:rsidRPr="0008671D" w:rsidRDefault="00184DA6" w:rsidP="008D757A">
            <w:pPr>
              <w:rPr>
                <w:b/>
                <w:bCs/>
                <w:i/>
                <w:iCs/>
                <w:sz w:val="20"/>
                <w:szCs w:val="20"/>
              </w:rPr>
            </w:pPr>
            <w:r w:rsidRPr="0008671D">
              <w:rPr>
                <w:b/>
                <w:bCs/>
                <w:i/>
                <w:iCs/>
                <w:sz w:val="20"/>
                <w:szCs w:val="20"/>
              </w:rPr>
              <w:t>Выполнение отдельных государственных полномочий по государственной регистрации актов гражданского состояния</w:t>
            </w:r>
          </w:p>
        </w:tc>
        <w:tc>
          <w:tcPr>
            <w:tcW w:w="621" w:type="dxa"/>
            <w:tcBorders>
              <w:top w:val="nil"/>
              <w:left w:val="nil"/>
              <w:bottom w:val="single" w:sz="4" w:space="0" w:color="000000"/>
              <w:right w:val="single" w:sz="4" w:space="0" w:color="000000"/>
            </w:tcBorders>
            <w:shd w:val="clear" w:color="auto" w:fill="auto"/>
            <w:vAlign w:val="center"/>
            <w:hideMark/>
          </w:tcPr>
          <w:p w14:paraId="5F3F7212"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007FF26" w14:textId="77777777" w:rsidR="00184DA6" w:rsidRPr="0008671D" w:rsidRDefault="00184DA6" w:rsidP="008D757A">
            <w:pPr>
              <w:jc w:val="center"/>
              <w:rPr>
                <w:b/>
                <w:bCs/>
                <w:i/>
                <w:iCs/>
                <w:sz w:val="20"/>
                <w:szCs w:val="20"/>
              </w:rPr>
            </w:pPr>
            <w:r w:rsidRPr="0008671D">
              <w:rPr>
                <w:b/>
                <w:bCs/>
                <w:i/>
                <w:iCs/>
                <w:sz w:val="20"/>
                <w:szCs w:val="20"/>
              </w:rPr>
              <w:t>03</w:t>
            </w:r>
          </w:p>
        </w:tc>
        <w:tc>
          <w:tcPr>
            <w:tcW w:w="495" w:type="dxa"/>
            <w:tcBorders>
              <w:top w:val="nil"/>
              <w:left w:val="nil"/>
              <w:bottom w:val="single" w:sz="4" w:space="0" w:color="000000"/>
              <w:right w:val="single" w:sz="4" w:space="0" w:color="000000"/>
            </w:tcBorders>
            <w:shd w:val="clear" w:color="auto" w:fill="auto"/>
            <w:vAlign w:val="center"/>
            <w:hideMark/>
          </w:tcPr>
          <w:p w14:paraId="6DD409C7" w14:textId="77777777" w:rsidR="00184DA6" w:rsidRPr="0008671D" w:rsidRDefault="00184DA6" w:rsidP="008D757A">
            <w:pPr>
              <w:jc w:val="center"/>
              <w:rPr>
                <w:b/>
                <w:bCs/>
                <w:i/>
                <w:iCs/>
                <w:sz w:val="20"/>
                <w:szCs w:val="20"/>
              </w:rPr>
            </w:pPr>
            <w:r w:rsidRPr="0008671D">
              <w:rPr>
                <w:b/>
                <w:bCs/>
                <w:i/>
                <w:iCs/>
                <w:sz w:val="20"/>
                <w:szCs w:val="20"/>
              </w:rPr>
              <w:t>04</w:t>
            </w:r>
          </w:p>
        </w:tc>
        <w:tc>
          <w:tcPr>
            <w:tcW w:w="1558" w:type="dxa"/>
            <w:tcBorders>
              <w:top w:val="nil"/>
              <w:left w:val="nil"/>
              <w:bottom w:val="single" w:sz="4" w:space="0" w:color="000000"/>
              <w:right w:val="single" w:sz="4" w:space="0" w:color="000000"/>
            </w:tcBorders>
            <w:shd w:val="clear" w:color="auto" w:fill="auto"/>
            <w:vAlign w:val="center"/>
            <w:hideMark/>
          </w:tcPr>
          <w:p w14:paraId="7A88013D" w14:textId="77777777" w:rsidR="00184DA6" w:rsidRPr="0008671D" w:rsidRDefault="00184DA6" w:rsidP="008D757A">
            <w:pPr>
              <w:jc w:val="center"/>
              <w:rPr>
                <w:b/>
                <w:bCs/>
                <w:i/>
                <w:iCs/>
                <w:sz w:val="20"/>
                <w:szCs w:val="20"/>
              </w:rPr>
            </w:pPr>
            <w:r w:rsidRPr="0008671D">
              <w:rPr>
                <w:b/>
                <w:bCs/>
                <w:i/>
                <w:iCs/>
                <w:sz w:val="20"/>
                <w:szCs w:val="20"/>
              </w:rPr>
              <w:t>99 5 00 59300</w:t>
            </w:r>
          </w:p>
        </w:tc>
        <w:tc>
          <w:tcPr>
            <w:tcW w:w="516" w:type="dxa"/>
            <w:tcBorders>
              <w:top w:val="nil"/>
              <w:left w:val="nil"/>
              <w:bottom w:val="single" w:sz="4" w:space="0" w:color="000000"/>
              <w:right w:val="single" w:sz="4" w:space="0" w:color="000000"/>
            </w:tcBorders>
            <w:shd w:val="clear" w:color="auto" w:fill="auto"/>
            <w:vAlign w:val="center"/>
            <w:hideMark/>
          </w:tcPr>
          <w:p w14:paraId="4EA47B5E"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171DA8E1" w14:textId="77777777" w:rsidR="00184DA6" w:rsidRPr="0008671D" w:rsidRDefault="00184DA6" w:rsidP="008D757A">
            <w:pPr>
              <w:jc w:val="right"/>
              <w:rPr>
                <w:b/>
                <w:bCs/>
                <w:i/>
                <w:iCs/>
                <w:sz w:val="20"/>
                <w:szCs w:val="20"/>
              </w:rPr>
            </w:pPr>
            <w:r w:rsidRPr="0008671D">
              <w:rPr>
                <w:b/>
                <w:bCs/>
                <w:i/>
                <w:iCs/>
                <w:sz w:val="20"/>
                <w:szCs w:val="20"/>
              </w:rPr>
              <w:t>100 200,00</w:t>
            </w:r>
          </w:p>
        </w:tc>
        <w:tc>
          <w:tcPr>
            <w:tcW w:w="1417" w:type="dxa"/>
            <w:tcBorders>
              <w:top w:val="nil"/>
              <w:left w:val="nil"/>
              <w:bottom w:val="single" w:sz="4" w:space="0" w:color="auto"/>
              <w:right w:val="single" w:sz="4" w:space="0" w:color="auto"/>
            </w:tcBorders>
            <w:shd w:val="clear" w:color="auto" w:fill="auto"/>
            <w:vAlign w:val="center"/>
            <w:hideMark/>
          </w:tcPr>
          <w:p w14:paraId="67E49082"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688C416" w14:textId="77777777" w:rsidR="00184DA6" w:rsidRPr="0008671D" w:rsidRDefault="00184DA6" w:rsidP="008D757A">
            <w:pPr>
              <w:jc w:val="right"/>
              <w:rPr>
                <w:b/>
                <w:bCs/>
                <w:i/>
                <w:iCs/>
                <w:sz w:val="20"/>
                <w:szCs w:val="20"/>
              </w:rPr>
            </w:pPr>
            <w:r w:rsidRPr="0008671D">
              <w:rPr>
                <w:b/>
                <w:bCs/>
                <w:i/>
                <w:iCs/>
                <w:sz w:val="20"/>
                <w:szCs w:val="20"/>
              </w:rPr>
              <w:t>100 200,00</w:t>
            </w:r>
          </w:p>
        </w:tc>
      </w:tr>
      <w:tr w:rsidR="00184DA6" w:rsidRPr="0008671D" w14:paraId="09B586D8"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B89F2F4"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263A70E1"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B09337E" w14:textId="77777777" w:rsidR="00184DA6" w:rsidRPr="0008671D" w:rsidRDefault="00184DA6" w:rsidP="008D757A">
            <w:pPr>
              <w:jc w:val="center"/>
              <w:rPr>
                <w:b/>
                <w:bCs/>
                <w:sz w:val="20"/>
                <w:szCs w:val="20"/>
              </w:rPr>
            </w:pPr>
            <w:r w:rsidRPr="0008671D">
              <w:rPr>
                <w:b/>
                <w:bCs/>
                <w:sz w:val="20"/>
                <w:szCs w:val="20"/>
              </w:rPr>
              <w:t>03</w:t>
            </w:r>
          </w:p>
        </w:tc>
        <w:tc>
          <w:tcPr>
            <w:tcW w:w="495" w:type="dxa"/>
            <w:tcBorders>
              <w:top w:val="nil"/>
              <w:left w:val="nil"/>
              <w:bottom w:val="single" w:sz="4" w:space="0" w:color="000000"/>
              <w:right w:val="single" w:sz="4" w:space="0" w:color="000000"/>
            </w:tcBorders>
            <w:shd w:val="clear" w:color="auto" w:fill="auto"/>
            <w:vAlign w:val="center"/>
            <w:hideMark/>
          </w:tcPr>
          <w:p w14:paraId="1B0934C1" w14:textId="77777777" w:rsidR="00184DA6" w:rsidRPr="0008671D" w:rsidRDefault="00184DA6" w:rsidP="008D757A">
            <w:pPr>
              <w:jc w:val="center"/>
              <w:rPr>
                <w:b/>
                <w:bCs/>
                <w:sz w:val="20"/>
                <w:szCs w:val="20"/>
              </w:rPr>
            </w:pPr>
            <w:r w:rsidRPr="0008671D">
              <w:rPr>
                <w:b/>
                <w:bCs/>
                <w:sz w:val="20"/>
                <w:szCs w:val="20"/>
              </w:rPr>
              <w:t>04</w:t>
            </w:r>
          </w:p>
        </w:tc>
        <w:tc>
          <w:tcPr>
            <w:tcW w:w="1558" w:type="dxa"/>
            <w:tcBorders>
              <w:top w:val="nil"/>
              <w:left w:val="nil"/>
              <w:bottom w:val="single" w:sz="4" w:space="0" w:color="000000"/>
              <w:right w:val="single" w:sz="4" w:space="0" w:color="000000"/>
            </w:tcBorders>
            <w:shd w:val="clear" w:color="auto" w:fill="auto"/>
            <w:vAlign w:val="center"/>
            <w:hideMark/>
          </w:tcPr>
          <w:p w14:paraId="4B398AA2" w14:textId="77777777" w:rsidR="00184DA6" w:rsidRPr="0008671D" w:rsidRDefault="00184DA6" w:rsidP="008D757A">
            <w:pPr>
              <w:jc w:val="center"/>
              <w:rPr>
                <w:b/>
                <w:bCs/>
                <w:sz w:val="20"/>
                <w:szCs w:val="20"/>
              </w:rPr>
            </w:pPr>
            <w:r w:rsidRPr="0008671D">
              <w:rPr>
                <w:b/>
                <w:bCs/>
                <w:sz w:val="20"/>
                <w:szCs w:val="20"/>
              </w:rPr>
              <w:t>99 5 00 59300</w:t>
            </w:r>
          </w:p>
        </w:tc>
        <w:tc>
          <w:tcPr>
            <w:tcW w:w="516" w:type="dxa"/>
            <w:tcBorders>
              <w:top w:val="nil"/>
              <w:left w:val="nil"/>
              <w:bottom w:val="single" w:sz="4" w:space="0" w:color="000000"/>
              <w:right w:val="single" w:sz="4" w:space="0" w:color="000000"/>
            </w:tcBorders>
            <w:shd w:val="clear" w:color="auto" w:fill="auto"/>
            <w:vAlign w:val="center"/>
            <w:hideMark/>
          </w:tcPr>
          <w:p w14:paraId="79883D5E"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AA73B27" w14:textId="77777777" w:rsidR="00184DA6" w:rsidRPr="0008671D" w:rsidRDefault="00184DA6" w:rsidP="008D757A">
            <w:pPr>
              <w:jc w:val="right"/>
              <w:rPr>
                <w:b/>
                <w:bCs/>
                <w:sz w:val="20"/>
                <w:szCs w:val="20"/>
              </w:rPr>
            </w:pPr>
            <w:r w:rsidRPr="0008671D">
              <w:rPr>
                <w:b/>
                <w:bCs/>
                <w:sz w:val="20"/>
                <w:szCs w:val="20"/>
              </w:rPr>
              <w:t>100 200,00</w:t>
            </w:r>
          </w:p>
        </w:tc>
        <w:tc>
          <w:tcPr>
            <w:tcW w:w="1417" w:type="dxa"/>
            <w:tcBorders>
              <w:top w:val="nil"/>
              <w:left w:val="nil"/>
              <w:bottom w:val="single" w:sz="4" w:space="0" w:color="auto"/>
              <w:right w:val="single" w:sz="4" w:space="0" w:color="auto"/>
            </w:tcBorders>
            <w:shd w:val="clear" w:color="auto" w:fill="auto"/>
            <w:vAlign w:val="center"/>
            <w:hideMark/>
          </w:tcPr>
          <w:p w14:paraId="7C9538AE"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3AC729C" w14:textId="77777777" w:rsidR="00184DA6" w:rsidRPr="0008671D" w:rsidRDefault="00184DA6" w:rsidP="008D757A">
            <w:pPr>
              <w:jc w:val="right"/>
              <w:rPr>
                <w:b/>
                <w:bCs/>
                <w:sz w:val="20"/>
                <w:szCs w:val="20"/>
              </w:rPr>
            </w:pPr>
            <w:r w:rsidRPr="0008671D">
              <w:rPr>
                <w:b/>
                <w:bCs/>
                <w:sz w:val="20"/>
                <w:szCs w:val="20"/>
              </w:rPr>
              <w:t>100 200,00</w:t>
            </w:r>
          </w:p>
        </w:tc>
      </w:tr>
      <w:tr w:rsidR="00184DA6" w:rsidRPr="0008671D" w14:paraId="7FE81DDF"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402BA7A" w14:textId="77777777" w:rsidR="00184DA6" w:rsidRPr="0008671D" w:rsidRDefault="00184DA6" w:rsidP="008D757A">
            <w:pPr>
              <w:rPr>
                <w:b/>
                <w:bCs/>
                <w:sz w:val="20"/>
                <w:szCs w:val="20"/>
              </w:rPr>
            </w:pPr>
            <w:r w:rsidRPr="0008671D">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621" w:type="dxa"/>
            <w:tcBorders>
              <w:top w:val="nil"/>
              <w:left w:val="nil"/>
              <w:bottom w:val="single" w:sz="4" w:space="0" w:color="000000"/>
              <w:right w:val="single" w:sz="4" w:space="0" w:color="000000"/>
            </w:tcBorders>
            <w:shd w:val="clear" w:color="auto" w:fill="auto"/>
            <w:vAlign w:val="center"/>
            <w:hideMark/>
          </w:tcPr>
          <w:p w14:paraId="47B8A207"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12CB9DE" w14:textId="77777777" w:rsidR="00184DA6" w:rsidRPr="0008671D" w:rsidRDefault="00184DA6" w:rsidP="008D757A">
            <w:pPr>
              <w:jc w:val="center"/>
              <w:rPr>
                <w:b/>
                <w:bCs/>
                <w:sz w:val="20"/>
                <w:szCs w:val="20"/>
              </w:rPr>
            </w:pPr>
            <w:r w:rsidRPr="0008671D">
              <w:rPr>
                <w:b/>
                <w:bCs/>
                <w:sz w:val="20"/>
                <w:szCs w:val="20"/>
              </w:rPr>
              <w:t>03</w:t>
            </w:r>
          </w:p>
        </w:tc>
        <w:tc>
          <w:tcPr>
            <w:tcW w:w="495" w:type="dxa"/>
            <w:tcBorders>
              <w:top w:val="nil"/>
              <w:left w:val="nil"/>
              <w:bottom w:val="single" w:sz="4" w:space="0" w:color="000000"/>
              <w:right w:val="single" w:sz="4" w:space="0" w:color="000000"/>
            </w:tcBorders>
            <w:shd w:val="clear" w:color="auto" w:fill="auto"/>
            <w:vAlign w:val="center"/>
            <w:hideMark/>
          </w:tcPr>
          <w:p w14:paraId="7BE32C85" w14:textId="77777777" w:rsidR="00184DA6" w:rsidRPr="0008671D" w:rsidRDefault="00184DA6" w:rsidP="008D757A">
            <w:pPr>
              <w:jc w:val="center"/>
              <w:rPr>
                <w:b/>
                <w:bCs/>
                <w:sz w:val="20"/>
                <w:szCs w:val="20"/>
              </w:rPr>
            </w:pPr>
            <w:r w:rsidRPr="0008671D">
              <w:rPr>
                <w:b/>
                <w:bCs/>
                <w:sz w:val="20"/>
                <w:szCs w:val="20"/>
              </w:rPr>
              <w:t>10</w:t>
            </w:r>
          </w:p>
        </w:tc>
        <w:tc>
          <w:tcPr>
            <w:tcW w:w="1558" w:type="dxa"/>
            <w:tcBorders>
              <w:top w:val="nil"/>
              <w:left w:val="nil"/>
              <w:bottom w:val="single" w:sz="4" w:space="0" w:color="000000"/>
              <w:right w:val="single" w:sz="4" w:space="0" w:color="000000"/>
            </w:tcBorders>
            <w:shd w:val="clear" w:color="auto" w:fill="auto"/>
            <w:vAlign w:val="center"/>
            <w:hideMark/>
          </w:tcPr>
          <w:p w14:paraId="552FF755"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2C304C06"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3E15B58" w14:textId="77777777" w:rsidR="00184DA6" w:rsidRPr="0008671D" w:rsidRDefault="00184DA6" w:rsidP="008D757A">
            <w:pPr>
              <w:jc w:val="right"/>
              <w:rPr>
                <w:b/>
                <w:bCs/>
                <w:sz w:val="20"/>
                <w:szCs w:val="20"/>
              </w:rPr>
            </w:pPr>
            <w:r w:rsidRPr="0008671D">
              <w:rPr>
                <w:b/>
                <w:bCs/>
                <w:sz w:val="20"/>
                <w:szCs w:val="20"/>
              </w:rPr>
              <w:t>6 583 070,72</w:t>
            </w:r>
          </w:p>
        </w:tc>
        <w:tc>
          <w:tcPr>
            <w:tcW w:w="1417" w:type="dxa"/>
            <w:tcBorders>
              <w:top w:val="nil"/>
              <w:left w:val="nil"/>
              <w:bottom w:val="single" w:sz="4" w:space="0" w:color="auto"/>
              <w:right w:val="single" w:sz="4" w:space="0" w:color="auto"/>
            </w:tcBorders>
            <w:shd w:val="clear" w:color="auto" w:fill="auto"/>
            <w:vAlign w:val="center"/>
            <w:hideMark/>
          </w:tcPr>
          <w:p w14:paraId="077A1EA8" w14:textId="77777777" w:rsidR="00184DA6" w:rsidRPr="0008671D" w:rsidRDefault="00184DA6" w:rsidP="008D757A">
            <w:pPr>
              <w:jc w:val="right"/>
              <w:rPr>
                <w:b/>
                <w:bCs/>
                <w:sz w:val="20"/>
                <w:szCs w:val="20"/>
              </w:rPr>
            </w:pPr>
            <w:r w:rsidRPr="0008671D">
              <w:rPr>
                <w:b/>
                <w:bCs/>
                <w:sz w:val="20"/>
                <w:szCs w:val="20"/>
              </w:rPr>
              <w:t>281 265,20</w:t>
            </w:r>
          </w:p>
        </w:tc>
        <w:tc>
          <w:tcPr>
            <w:tcW w:w="1559" w:type="dxa"/>
            <w:tcBorders>
              <w:top w:val="nil"/>
              <w:left w:val="nil"/>
              <w:bottom w:val="single" w:sz="4" w:space="0" w:color="auto"/>
              <w:right w:val="single" w:sz="4" w:space="0" w:color="auto"/>
            </w:tcBorders>
            <w:shd w:val="clear" w:color="auto" w:fill="auto"/>
            <w:vAlign w:val="center"/>
            <w:hideMark/>
          </w:tcPr>
          <w:p w14:paraId="72F6C4C8" w14:textId="77777777" w:rsidR="00184DA6" w:rsidRPr="0008671D" w:rsidRDefault="00184DA6" w:rsidP="008D757A">
            <w:pPr>
              <w:jc w:val="right"/>
              <w:rPr>
                <w:b/>
                <w:bCs/>
                <w:sz w:val="20"/>
                <w:szCs w:val="20"/>
              </w:rPr>
            </w:pPr>
            <w:r w:rsidRPr="0008671D">
              <w:rPr>
                <w:b/>
                <w:bCs/>
                <w:sz w:val="20"/>
                <w:szCs w:val="20"/>
              </w:rPr>
              <w:t>6 864 335,92</w:t>
            </w:r>
          </w:p>
        </w:tc>
      </w:tr>
      <w:tr w:rsidR="00184DA6" w:rsidRPr="0008671D" w14:paraId="382DAE1E"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06CEDF8A" w14:textId="77777777" w:rsidR="00184DA6" w:rsidRPr="0008671D" w:rsidRDefault="00184DA6" w:rsidP="008D757A">
            <w:pPr>
              <w:rPr>
                <w:b/>
                <w:bCs/>
                <w:i/>
                <w:iCs/>
                <w:sz w:val="20"/>
                <w:szCs w:val="20"/>
              </w:rPr>
            </w:pPr>
            <w:r w:rsidRPr="0008671D">
              <w:rPr>
                <w:b/>
                <w:bCs/>
                <w:i/>
                <w:iCs/>
                <w:sz w:val="20"/>
                <w:szCs w:val="20"/>
              </w:rPr>
              <w:t>Муниципальная программа "Предупреждение и ликвидация последствий чрезвычайных ситуаций на территории городского поселения "Поселок Айхал" муниципального района "Мирнинский район" Республики Саха (Якутия) на 2022-2027 годы"</w:t>
            </w:r>
          </w:p>
        </w:tc>
        <w:tc>
          <w:tcPr>
            <w:tcW w:w="621" w:type="dxa"/>
            <w:tcBorders>
              <w:top w:val="nil"/>
              <w:left w:val="nil"/>
              <w:bottom w:val="single" w:sz="4" w:space="0" w:color="000000"/>
              <w:right w:val="single" w:sz="4" w:space="0" w:color="000000"/>
            </w:tcBorders>
            <w:shd w:val="clear" w:color="auto" w:fill="auto"/>
            <w:vAlign w:val="center"/>
            <w:hideMark/>
          </w:tcPr>
          <w:p w14:paraId="4962576C"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CC09D1B" w14:textId="77777777" w:rsidR="00184DA6" w:rsidRPr="0008671D" w:rsidRDefault="00184DA6" w:rsidP="008D757A">
            <w:pPr>
              <w:jc w:val="center"/>
              <w:rPr>
                <w:b/>
                <w:bCs/>
                <w:i/>
                <w:iCs/>
                <w:sz w:val="20"/>
                <w:szCs w:val="20"/>
              </w:rPr>
            </w:pPr>
            <w:r w:rsidRPr="0008671D">
              <w:rPr>
                <w:b/>
                <w:bCs/>
                <w:i/>
                <w:iCs/>
                <w:sz w:val="20"/>
                <w:szCs w:val="20"/>
              </w:rPr>
              <w:t>03</w:t>
            </w:r>
          </w:p>
        </w:tc>
        <w:tc>
          <w:tcPr>
            <w:tcW w:w="495" w:type="dxa"/>
            <w:tcBorders>
              <w:top w:val="nil"/>
              <w:left w:val="nil"/>
              <w:bottom w:val="single" w:sz="4" w:space="0" w:color="000000"/>
              <w:right w:val="single" w:sz="4" w:space="0" w:color="000000"/>
            </w:tcBorders>
            <w:shd w:val="clear" w:color="auto" w:fill="auto"/>
            <w:vAlign w:val="center"/>
            <w:hideMark/>
          </w:tcPr>
          <w:p w14:paraId="6457EA99" w14:textId="77777777" w:rsidR="00184DA6" w:rsidRPr="0008671D" w:rsidRDefault="00184DA6" w:rsidP="008D757A">
            <w:pPr>
              <w:jc w:val="center"/>
              <w:rPr>
                <w:b/>
                <w:bCs/>
                <w:i/>
                <w:iCs/>
                <w:sz w:val="20"/>
                <w:szCs w:val="20"/>
              </w:rPr>
            </w:pPr>
            <w:r w:rsidRPr="0008671D">
              <w:rPr>
                <w:b/>
                <w:bCs/>
                <w:i/>
                <w:iCs/>
                <w:sz w:val="20"/>
                <w:szCs w:val="20"/>
              </w:rPr>
              <w:t>10</w:t>
            </w:r>
          </w:p>
        </w:tc>
        <w:tc>
          <w:tcPr>
            <w:tcW w:w="1558" w:type="dxa"/>
            <w:tcBorders>
              <w:top w:val="nil"/>
              <w:left w:val="nil"/>
              <w:bottom w:val="single" w:sz="4" w:space="0" w:color="000000"/>
              <w:right w:val="single" w:sz="4" w:space="0" w:color="000000"/>
            </w:tcBorders>
            <w:shd w:val="clear" w:color="auto" w:fill="auto"/>
            <w:vAlign w:val="center"/>
            <w:hideMark/>
          </w:tcPr>
          <w:p w14:paraId="1BCFEEF6" w14:textId="77777777" w:rsidR="00184DA6" w:rsidRPr="0008671D" w:rsidRDefault="00184DA6" w:rsidP="008D757A">
            <w:pPr>
              <w:jc w:val="center"/>
              <w:rPr>
                <w:b/>
                <w:bCs/>
                <w:i/>
                <w:iCs/>
                <w:sz w:val="20"/>
                <w:szCs w:val="20"/>
              </w:rPr>
            </w:pPr>
            <w:r w:rsidRPr="0008671D">
              <w:rPr>
                <w:b/>
                <w:bCs/>
                <w:i/>
                <w:iCs/>
                <w:sz w:val="20"/>
                <w:szCs w:val="20"/>
              </w:rPr>
              <w:t>64 0 00 00000</w:t>
            </w:r>
          </w:p>
        </w:tc>
        <w:tc>
          <w:tcPr>
            <w:tcW w:w="516" w:type="dxa"/>
            <w:tcBorders>
              <w:top w:val="nil"/>
              <w:left w:val="nil"/>
              <w:bottom w:val="single" w:sz="4" w:space="0" w:color="000000"/>
              <w:right w:val="single" w:sz="4" w:space="0" w:color="000000"/>
            </w:tcBorders>
            <w:shd w:val="clear" w:color="auto" w:fill="auto"/>
            <w:vAlign w:val="center"/>
            <w:hideMark/>
          </w:tcPr>
          <w:p w14:paraId="130F251E"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70FA9E5" w14:textId="77777777" w:rsidR="00184DA6" w:rsidRPr="0008671D" w:rsidRDefault="00184DA6" w:rsidP="008D757A">
            <w:pPr>
              <w:jc w:val="right"/>
              <w:rPr>
                <w:b/>
                <w:bCs/>
                <w:i/>
                <w:iCs/>
                <w:sz w:val="20"/>
                <w:szCs w:val="20"/>
              </w:rPr>
            </w:pPr>
            <w:r w:rsidRPr="0008671D">
              <w:rPr>
                <w:b/>
                <w:bCs/>
                <w:i/>
                <w:iCs/>
                <w:sz w:val="20"/>
                <w:szCs w:val="20"/>
              </w:rPr>
              <w:t>6 583 070,72</w:t>
            </w:r>
          </w:p>
        </w:tc>
        <w:tc>
          <w:tcPr>
            <w:tcW w:w="1417" w:type="dxa"/>
            <w:tcBorders>
              <w:top w:val="nil"/>
              <w:left w:val="nil"/>
              <w:bottom w:val="single" w:sz="4" w:space="0" w:color="auto"/>
              <w:right w:val="single" w:sz="4" w:space="0" w:color="auto"/>
            </w:tcBorders>
            <w:shd w:val="clear" w:color="auto" w:fill="auto"/>
            <w:vAlign w:val="center"/>
            <w:hideMark/>
          </w:tcPr>
          <w:p w14:paraId="3EF5804C" w14:textId="77777777" w:rsidR="00184DA6" w:rsidRPr="0008671D" w:rsidRDefault="00184DA6" w:rsidP="008D757A">
            <w:pPr>
              <w:jc w:val="right"/>
              <w:rPr>
                <w:b/>
                <w:bCs/>
                <w:i/>
                <w:iCs/>
                <w:sz w:val="20"/>
                <w:szCs w:val="20"/>
              </w:rPr>
            </w:pPr>
            <w:r w:rsidRPr="0008671D">
              <w:rPr>
                <w:b/>
                <w:bCs/>
                <w:i/>
                <w:iCs/>
                <w:sz w:val="20"/>
                <w:szCs w:val="20"/>
              </w:rPr>
              <w:t>281 265,20</w:t>
            </w:r>
          </w:p>
        </w:tc>
        <w:tc>
          <w:tcPr>
            <w:tcW w:w="1559" w:type="dxa"/>
            <w:tcBorders>
              <w:top w:val="nil"/>
              <w:left w:val="nil"/>
              <w:bottom w:val="single" w:sz="4" w:space="0" w:color="auto"/>
              <w:right w:val="single" w:sz="4" w:space="0" w:color="auto"/>
            </w:tcBorders>
            <w:shd w:val="clear" w:color="auto" w:fill="auto"/>
            <w:vAlign w:val="center"/>
            <w:hideMark/>
          </w:tcPr>
          <w:p w14:paraId="6B47AFBC" w14:textId="77777777" w:rsidR="00184DA6" w:rsidRPr="0008671D" w:rsidRDefault="00184DA6" w:rsidP="008D757A">
            <w:pPr>
              <w:jc w:val="right"/>
              <w:rPr>
                <w:b/>
                <w:bCs/>
                <w:i/>
                <w:iCs/>
                <w:sz w:val="20"/>
                <w:szCs w:val="20"/>
              </w:rPr>
            </w:pPr>
            <w:r w:rsidRPr="0008671D">
              <w:rPr>
                <w:b/>
                <w:bCs/>
                <w:i/>
                <w:iCs/>
                <w:sz w:val="20"/>
                <w:szCs w:val="20"/>
              </w:rPr>
              <w:t>6 864 335,92</w:t>
            </w:r>
          </w:p>
        </w:tc>
      </w:tr>
      <w:tr w:rsidR="00184DA6" w:rsidRPr="0008671D" w14:paraId="25807964"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B7D8140" w14:textId="77777777" w:rsidR="00184DA6" w:rsidRPr="0008671D" w:rsidRDefault="00184DA6" w:rsidP="008D757A">
            <w:pPr>
              <w:rPr>
                <w:b/>
                <w:bCs/>
                <w:sz w:val="20"/>
                <w:szCs w:val="20"/>
              </w:rPr>
            </w:pPr>
            <w:r w:rsidRPr="0008671D">
              <w:rPr>
                <w:b/>
                <w:bCs/>
                <w:sz w:val="20"/>
                <w:szCs w:val="20"/>
              </w:rPr>
              <w:t>Обеспечение мероприятий по пожарной безопасности, защиты населения, территорий от чрезвычайных ситуаций</w:t>
            </w:r>
          </w:p>
        </w:tc>
        <w:tc>
          <w:tcPr>
            <w:tcW w:w="621" w:type="dxa"/>
            <w:tcBorders>
              <w:top w:val="nil"/>
              <w:left w:val="nil"/>
              <w:bottom w:val="single" w:sz="4" w:space="0" w:color="000000"/>
              <w:right w:val="single" w:sz="4" w:space="0" w:color="000000"/>
            </w:tcBorders>
            <w:shd w:val="clear" w:color="auto" w:fill="auto"/>
            <w:vAlign w:val="center"/>
            <w:hideMark/>
          </w:tcPr>
          <w:p w14:paraId="28D4519D"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744BB3F2" w14:textId="77777777" w:rsidR="00184DA6" w:rsidRPr="0008671D" w:rsidRDefault="00184DA6" w:rsidP="008D757A">
            <w:pPr>
              <w:jc w:val="center"/>
              <w:rPr>
                <w:b/>
                <w:bCs/>
                <w:sz w:val="20"/>
                <w:szCs w:val="20"/>
              </w:rPr>
            </w:pPr>
            <w:r w:rsidRPr="0008671D">
              <w:rPr>
                <w:b/>
                <w:bCs/>
                <w:sz w:val="20"/>
                <w:szCs w:val="20"/>
              </w:rPr>
              <w:t>03</w:t>
            </w:r>
          </w:p>
        </w:tc>
        <w:tc>
          <w:tcPr>
            <w:tcW w:w="495" w:type="dxa"/>
            <w:tcBorders>
              <w:top w:val="nil"/>
              <w:left w:val="nil"/>
              <w:bottom w:val="single" w:sz="4" w:space="0" w:color="000000"/>
              <w:right w:val="single" w:sz="4" w:space="0" w:color="000000"/>
            </w:tcBorders>
            <w:shd w:val="clear" w:color="auto" w:fill="auto"/>
            <w:vAlign w:val="center"/>
            <w:hideMark/>
          </w:tcPr>
          <w:p w14:paraId="174348CC" w14:textId="77777777" w:rsidR="00184DA6" w:rsidRPr="0008671D" w:rsidRDefault="00184DA6" w:rsidP="008D757A">
            <w:pPr>
              <w:jc w:val="center"/>
              <w:rPr>
                <w:b/>
                <w:bCs/>
                <w:sz w:val="20"/>
                <w:szCs w:val="20"/>
              </w:rPr>
            </w:pPr>
            <w:r w:rsidRPr="0008671D">
              <w:rPr>
                <w:b/>
                <w:bCs/>
                <w:sz w:val="20"/>
                <w:szCs w:val="20"/>
              </w:rPr>
              <w:t>10</w:t>
            </w:r>
          </w:p>
        </w:tc>
        <w:tc>
          <w:tcPr>
            <w:tcW w:w="1558" w:type="dxa"/>
            <w:tcBorders>
              <w:top w:val="nil"/>
              <w:left w:val="nil"/>
              <w:bottom w:val="single" w:sz="4" w:space="0" w:color="000000"/>
              <w:right w:val="single" w:sz="4" w:space="0" w:color="000000"/>
            </w:tcBorders>
            <w:shd w:val="clear" w:color="auto" w:fill="auto"/>
            <w:vAlign w:val="center"/>
            <w:hideMark/>
          </w:tcPr>
          <w:p w14:paraId="0B4C7395" w14:textId="77777777" w:rsidR="00184DA6" w:rsidRPr="0008671D" w:rsidRDefault="00184DA6" w:rsidP="008D757A">
            <w:pPr>
              <w:jc w:val="center"/>
              <w:rPr>
                <w:b/>
                <w:bCs/>
                <w:sz w:val="20"/>
                <w:szCs w:val="20"/>
              </w:rPr>
            </w:pPr>
            <w:r w:rsidRPr="0008671D">
              <w:rPr>
                <w:b/>
                <w:bCs/>
                <w:sz w:val="20"/>
                <w:szCs w:val="20"/>
              </w:rPr>
              <w:t>64 3 00 10030</w:t>
            </w:r>
          </w:p>
        </w:tc>
        <w:tc>
          <w:tcPr>
            <w:tcW w:w="516" w:type="dxa"/>
            <w:tcBorders>
              <w:top w:val="nil"/>
              <w:left w:val="nil"/>
              <w:bottom w:val="single" w:sz="4" w:space="0" w:color="000000"/>
              <w:right w:val="single" w:sz="4" w:space="0" w:color="000000"/>
            </w:tcBorders>
            <w:shd w:val="clear" w:color="auto" w:fill="auto"/>
            <w:vAlign w:val="center"/>
            <w:hideMark/>
          </w:tcPr>
          <w:p w14:paraId="0EFADAD2"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8A96CE6" w14:textId="77777777" w:rsidR="00184DA6" w:rsidRPr="0008671D" w:rsidRDefault="00184DA6" w:rsidP="008D757A">
            <w:pPr>
              <w:jc w:val="right"/>
              <w:rPr>
                <w:b/>
                <w:bCs/>
                <w:sz w:val="20"/>
                <w:szCs w:val="20"/>
              </w:rPr>
            </w:pPr>
            <w:r w:rsidRPr="0008671D">
              <w:rPr>
                <w:b/>
                <w:bCs/>
                <w:sz w:val="20"/>
                <w:szCs w:val="20"/>
              </w:rPr>
              <w:t>6 583 070,72</w:t>
            </w:r>
          </w:p>
        </w:tc>
        <w:tc>
          <w:tcPr>
            <w:tcW w:w="1417" w:type="dxa"/>
            <w:tcBorders>
              <w:top w:val="nil"/>
              <w:left w:val="nil"/>
              <w:bottom w:val="single" w:sz="4" w:space="0" w:color="auto"/>
              <w:right w:val="single" w:sz="4" w:space="0" w:color="auto"/>
            </w:tcBorders>
            <w:shd w:val="clear" w:color="auto" w:fill="auto"/>
            <w:vAlign w:val="center"/>
            <w:hideMark/>
          </w:tcPr>
          <w:p w14:paraId="26C39FC1" w14:textId="77777777" w:rsidR="00184DA6" w:rsidRPr="0008671D" w:rsidRDefault="00184DA6" w:rsidP="008D757A">
            <w:pPr>
              <w:jc w:val="right"/>
              <w:rPr>
                <w:b/>
                <w:bCs/>
                <w:sz w:val="20"/>
                <w:szCs w:val="20"/>
              </w:rPr>
            </w:pPr>
            <w:r w:rsidRPr="0008671D">
              <w:rPr>
                <w:b/>
                <w:bCs/>
                <w:sz w:val="20"/>
                <w:szCs w:val="20"/>
              </w:rPr>
              <w:t>281 265,20</w:t>
            </w:r>
          </w:p>
        </w:tc>
        <w:tc>
          <w:tcPr>
            <w:tcW w:w="1559" w:type="dxa"/>
            <w:tcBorders>
              <w:top w:val="nil"/>
              <w:left w:val="nil"/>
              <w:bottom w:val="single" w:sz="4" w:space="0" w:color="auto"/>
              <w:right w:val="single" w:sz="4" w:space="0" w:color="auto"/>
            </w:tcBorders>
            <w:shd w:val="clear" w:color="auto" w:fill="auto"/>
            <w:vAlign w:val="center"/>
            <w:hideMark/>
          </w:tcPr>
          <w:p w14:paraId="39D46DAE" w14:textId="77777777" w:rsidR="00184DA6" w:rsidRPr="0008671D" w:rsidRDefault="00184DA6" w:rsidP="008D757A">
            <w:pPr>
              <w:jc w:val="right"/>
              <w:rPr>
                <w:b/>
                <w:bCs/>
                <w:sz w:val="20"/>
                <w:szCs w:val="20"/>
              </w:rPr>
            </w:pPr>
            <w:r w:rsidRPr="0008671D">
              <w:rPr>
                <w:b/>
                <w:bCs/>
                <w:sz w:val="20"/>
                <w:szCs w:val="20"/>
              </w:rPr>
              <w:t>6 864 335,92</w:t>
            </w:r>
          </w:p>
        </w:tc>
      </w:tr>
      <w:tr w:rsidR="00184DA6" w:rsidRPr="0008671D" w14:paraId="42DD536E"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CBDA840"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22EC7E90"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65C00F96" w14:textId="77777777" w:rsidR="00184DA6" w:rsidRPr="0008671D" w:rsidRDefault="00184DA6" w:rsidP="008D757A">
            <w:pPr>
              <w:jc w:val="center"/>
              <w:rPr>
                <w:b/>
                <w:bCs/>
                <w:sz w:val="20"/>
                <w:szCs w:val="20"/>
              </w:rPr>
            </w:pPr>
            <w:r w:rsidRPr="0008671D">
              <w:rPr>
                <w:b/>
                <w:bCs/>
                <w:sz w:val="20"/>
                <w:szCs w:val="20"/>
              </w:rPr>
              <w:t>03</w:t>
            </w:r>
          </w:p>
        </w:tc>
        <w:tc>
          <w:tcPr>
            <w:tcW w:w="495" w:type="dxa"/>
            <w:tcBorders>
              <w:top w:val="nil"/>
              <w:left w:val="nil"/>
              <w:bottom w:val="single" w:sz="4" w:space="0" w:color="000000"/>
              <w:right w:val="single" w:sz="4" w:space="0" w:color="000000"/>
            </w:tcBorders>
            <w:shd w:val="clear" w:color="auto" w:fill="auto"/>
            <w:vAlign w:val="center"/>
            <w:hideMark/>
          </w:tcPr>
          <w:p w14:paraId="1422CCF4" w14:textId="77777777" w:rsidR="00184DA6" w:rsidRPr="0008671D" w:rsidRDefault="00184DA6" w:rsidP="008D757A">
            <w:pPr>
              <w:jc w:val="center"/>
              <w:rPr>
                <w:b/>
                <w:bCs/>
                <w:sz w:val="20"/>
                <w:szCs w:val="20"/>
              </w:rPr>
            </w:pPr>
            <w:r w:rsidRPr="0008671D">
              <w:rPr>
                <w:b/>
                <w:bCs/>
                <w:sz w:val="20"/>
                <w:szCs w:val="20"/>
              </w:rPr>
              <w:t>10</w:t>
            </w:r>
          </w:p>
        </w:tc>
        <w:tc>
          <w:tcPr>
            <w:tcW w:w="1558" w:type="dxa"/>
            <w:tcBorders>
              <w:top w:val="nil"/>
              <w:left w:val="nil"/>
              <w:bottom w:val="single" w:sz="4" w:space="0" w:color="000000"/>
              <w:right w:val="single" w:sz="4" w:space="0" w:color="000000"/>
            </w:tcBorders>
            <w:shd w:val="clear" w:color="auto" w:fill="auto"/>
            <w:vAlign w:val="center"/>
            <w:hideMark/>
          </w:tcPr>
          <w:p w14:paraId="161D6FDB" w14:textId="77777777" w:rsidR="00184DA6" w:rsidRPr="0008671D" w:rsidRDefault="00184DA6" w:rsidP="008D757A">
            <w:pPr>
              <w:jc w:val="center"/>
              <w:rPr>
                <w:b/>
                <w:bCs/>
                <w:sz w:val="20"/>
                <w:szCs w:val="20"/>
              </w:rPr>
            </w:pPr>
            <w:r w:rsidRPr="0008671D">
              <w:rPr>
                <w:b/>
                <w:bCs/>
                <w:sz w:val="20"/>
                <w:szCs w:val="20"/>
              </w:rPr>
              <w:t>64 3 00 10030</w:t>
            </w:r>
          </w:p>
        </w:tc>
        <w:tc>
          <w:tcPr>
            <w:tcW w:w="516" w:type="dxa"/>
            <w:tcBorders>
              <w:top w:val="nil"/>
              <w:left w:val="nil"/>
              <w:bottom w:val="single" w:sz="4" w:space="0" w:color="000000"/>
              <w:right w:val="single" w:sz="4" w:space="0" w:color="000000"/>
            </w:tcBorders>
            <w:shd w:val="clear" w:color="auto" w:fill="auto"/>
            <w:vAlign w:val="center"/>
            <w:hideMark/>
          </w:tcPr>
          <w:p w14:paraId="0258D56A"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25000778" w14:textId="77777777" w:rsidR="00184DA6" w:rsidRPr="0008671D" w:rsidRDefault="00184DA6" w:rsidP="008D757A">
            <w:pPr>
              <w:jc w:val="right"/>
              <w:rPr>
                <w:b/>
                <w:bCs/>
                <w:sz w:val="20"/>
                <w:szCs w:val="20"/>
              </w:rPr>
            </w:pPr>
            <w:r w:rsidRPr="0008671D">
              <w:rPr>
                <w:b/>
                <w:bCs/>
                <w:sz w:val="20"/>
                <w:szCs w:val="20"/>
              </w:rPr>
              <w:t>6 533 070,72</w:t>
            </w:r>
          </w:p>
        </w:tc>
        <w:tc>
          <w:tcPr>
            <w:tcW w:w="1417" w:type="dxa"/>
            <w:tcBorders>
              <w:top w:val="nil"/>
              <w:left w:val="nil"/>
              <w:bottom w:val="single" w:sz="4" w:space="0" w:color="auto"/>
              <w:right w:val="single" w:sz="4" w:space="0" w:color="auto"/>
            </w:tcBorders>
            <w:shd w:val="clear" w:color="auto" w:fill="auto"/>
            <w:vAlign w:val="center"/>
            <w:hideMark/>
          </w:tcPr>
          <w:p w14:paraId="0D2B56C6" w14:textId="77777777" w:rsidR="00184DA6" w:rsidRPr="0008671D" w:rsidRDefault="00184DA6" w:rsidP="008D757A">
            <w:pPr>
              <w:jc w:val="right"/>
              <w:rPr>
                <w:b/>
                <w:bCs/>
                <w:sz w:val="20"/>
                <w:szCs w:val="20"/>
              </w:rPr>
            </w:pPr>
            <w:r w:rsidRPr="0008671D">
              <w:rPr>
                <w:b/>
                <w:bCs/>
                <w:sz w:val="20"/>
                <w:szCs w:val="20"/>
              </w:rPr>
              <w:t>281 265,20</w:t>
            </w:r>
          </w:p>
        </w:tc>
        <w:tc>
          <w:tcPr>
            <w:tcW w:w="1559" w:type="dxa"/>
            <w:tcBorders>
              <w:top w:val="nil"/>
              <w:left w:val="nil"/>
              <w:bottom w:val="single" w:sz="4" w:space="0" w:color="auto"/>
              <w:right w:val="single" w:sz="4" w:space="0" w:color="auto"/>
            </w:tcBorders>
            <w:shd w:val="clear" w:color="auto" w:fill="auto"/>
            <w:vAlign w:val="center"/>
            <w:hideMark/>
          </w:tcPr>
          <w:p w14:paraId="52AC9BAE" w14:textId="77777777" w:rsidR="00184DA6" w:rsidRPr="0008671D" w:rsidRDefault="00184DA6" w:rsidP="008D757A">
            <w:pPr>
              <w:jc w:val="right"/>
              <w:rPr>
                <w:b/>
                <w:bCs/>
                <w:sz w:val="20"/>
                <w:szCs w:val="20"/>
              </w:rPr>
            </w:pPr>
            <w:r w:rsidRPr="0008671D">
              <w:rPr>
                <w:b/>
                <w:bCs/>
                <w:sz w:val="20"/>
                <w:szCs w:val="20"/>
              </w:rPr>
              <w:t>6 814 335,92</w:t>
            </w:r>
          </w:p>
        </w:tc>
      </w:tr>
      <w:tr w:rsidR="00184DA6" w:rsidRPr="0008671D" w14:paraId="02ADBD17"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3FD6680C" w14:textId="77777777" w:rsidR="00184DA6" w:rsidRPr="0008671D" w:rsidRDefault="00184DA6" w:rsidP="008D757A">
            <w:pPr>
              <w:rPr>
                <w:b/>
                <w:bCs/>
                <w:sz w:val="20"/>
                <w:szCs w:val="20"/>
              </w:rPr>
            </w:pPr>
            <w:r w:rsidRPr="0008671D">
              <w:rPr>
                <w:b/>
                <w:bCs/>
                <w:sz w:val="20"/>
                <w:szCs w:val="20"/>
              </w:rPr>
              <w:t>Резервные средства</w:t>
            </w:r>
          </w:p>
        </w:tc>
        <w:tc>
          <w:tcPr>
            <w:tcW w:w="621" w:type="dxa"/>
            <w:tcBorders>
              <w:top w:val="nil"/>
              <w:left w:val="nil"/>
              <w:bottom w:val="single" w:sz="4" w:space="0" w:color="000000"/>
              <w:right w:val="single" w:sz="4" w:space="0" w:color="000000"/>
            </w:tcBorders>
            <w:shd w:val="clear" w:color="auto" w:fill="auto"/>
            <w:vAlign w:val="center"/>
            <w:hideMark/>
          </w:tcPr>
          <w:p w14:paraId="1F6259F8"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B224F1F" w14:textId="77777777" w:rsidR="00184DA6" w:rsidRPr="0008671D" w:rsidRDefault="00184DA6" w:rsidP="008D757A">
            <w:pPr>
              <w:jc w:val="center"/>
              <w:rPr>
                <w:b/>
                <w:bCs/>
                <w:sz w:val="20"/>
                <w:szCs w:val="20"/>
              </w:rPr>
            </w:pPr>
            <w:r w:rsidRPr="0008671D">
              <w:rPr>
                <w:b/>
                <w:bCs/>
                <w:sz w:val="20"/>
                <w:szCs w:val="20"/>
              </w:rPr>
              <w:t>03</w:t>
            </w:r>
          </w:p>
        </w:tc>
        <w:tc>
          <w:tcPr>
            <w:tcW w:w="495" w:type="dxa"/>
            <w:tcBorders>
              <w:top w:val="nil"/>
              <w:left w:val="nil"/>
              <w:bottom w:val="single" w:sz="4" w:space="0" w:color="000000"/>
              <w:right w:val="single" w:sz="4" w:space="0" w:color="000000"/>
            </w:tcBorders>
            <w:shd w:val="clear" w:color="auto" w:fill="auto"/>
            <w:vAlign w:val="center"/>
            <w:hideMark/>
          </w:tcPr>
          <w:p w14:paraId="0E420B71" w14:textId="77777777" w:rsidR="00184DA6" w:rsidRPr="0008671D" w:rsidRDefault="00184DA6" w:rsidP="008D757A">
            <w:pPr>
              <w:jc w:val="center"/>
              <w:rPr>
                <w:b/>
                <w:bCs/>
                <w:sz w:val="20"/>
                <w:szCs w:val="20"/>
              </w:rPr>
            </w:pPr>
            <w:r w:rsidRPr="0008671D">
              <w:rPr>
                <w:b/>
                <w:bCs/>
                <w:sz w:val="20"/>
                <w:szCs w:val="20"/>
              </w:rPr>
              <w:t>10</w:t>
            </w:r>
          </w:p>
        </w:tc>
        <w:tc>
          <w:tcPr>
            <w:tcW w:w="1558" w:type="dxa"/>
            <w:tcBorders>
              <w:top w:val="nil"/>
              <w:left w:val="nil"/>
              <w:bottom w:val="single" w:sz="4" w:space="0" w:color="000000"/>
              <w:right w:val="single" w:sz="4" w:space="0" w:color="000000"/>
            </w:tcBorders>
            <w:shd w:val="clear" w:color="auto" w:fill="auto"/>
            <w:vAlign w:val="center"/>
            <w:hideMark/>
          </w:tcPr>
          <w:p w14:paraId="16BDA3DA" w14:textId="77777777" w:rsidR="00184DA6" w:rsidRPr="0008671D" w:rsidRDefault="00184DA6" w:rsidP="008D757A">
            <w:pPr>
              <w:jc w:val="center"/>
              <w:rPr>
                <w:b/>
                <w:bCs/>
                <w:sz w:val="20"/>
                <w:szCs w:val="20"/>
              </w:rPr>
            </w:pPr>
            <w:r w:rsidRPr="0008671D">
              <w:rPr>
                <w:b/>
                <w:bCs/>
                <w:sz w:val="20"/>
                <w:szCs w:val="20"/>
              </w:rPr>
              <w:t>64 3 00 10030</w:t>
            </w:r>
          </w:p>
        </w:tc>
        <w:tc>
          <w:tcPr>
            <w:tcW w:w="516" w:type="dxa"/>
            <w:tcBorders>
              <w:top w:val="single" w:sz="4" w:space="0" w:color="000000"/>
              <w:left w:val="nil"/>
              <w:bottom w:val="single" w:sz="4" w:space="0" w:color="000000"/>
              <w:right w:val="single" w:sz="4" w:space="0" w:color="000000"/>
            </w:tcBorders>
            <w:shd w:val="clear" w:color="auto" w:fill="auto"/>
            <w:vAlign w:val="center"/>
            <w:hideMark/>
          </w:tcPr>
          <w:p w14:paraId="0443A5B6"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3238DD7B" w14:textId="77777777" w:rsidR="00184DA6" w:rsidRPr="0008671D" w:rsidRDefault="00184DA6" w:rsidP="008D757A">
            <w:pPr>
              <w:jc w:val="right"/>
              <w:rPr>
                <w:b/>
                <w:bCs/>
                <w:sz w:val="20"/>
                <w:szCs w:val="20"/>
              </w:rPr>
            </w:pPr>
            <w:r w:rsidRPr="0008671D">
              <w:rPr>
                <w:b/>
                <w:bCs/>
                <w:sz w:val="20"/>
                <w:szCs w:val="20"/>
              </w:rPr>
              <w:t>50 000,00</w:t>
            </w:r>
          </w:p>
        </w:tc>
        <w:tc>
          <w:tcPr>
            <w:tcW w:w="1417" w:type="dxa"/>
            <w:tcBorders>
              <w:top w:val="nil"/>
              <w:left w:val="nil"/>
              <w:bottom w:val="single" w:sz="4" w:space="0" w:color="auto"/>
              <w:right w:val="single" w:sz="4" w:space="0" w:color="auto"/>
            </w:tcBorders>
            <w:shd w:val="clear" w:color="auto" w:fill="auto"/>
            <w:vAlign w:val="center"/>
            <w:hideMark/>
          </w:tcPr>
          <w:p w14:paraId="4A959186"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6FC9359" w14:textId="77777777" w:rsidR="00184DA6" w:rsidRPr="0008671D" w:rsidRDefault="00184DA6" w:rsidP="008D757A">
            <w:pPr>
              <w:jc w:val="right"/>
              <w:rPr>
                <w:b/>
                <w:bCs/>
                <w:sz w:val="20"/>
                <w:szCs w:val="20"/>
              </w:rPr>
            </w:pPr>
            <w:r w:rsidRPr="0008671D">
              <w:rPr>
                <w:b/>
                <w:bCs/>
                <w:sz w:val="20"/>
                <w:szCs w:val="20"/>
              </w:rPr>
              <w:t>50 000,00</w:t>
            </w:r>
          </w:p>
        </w:tc>
      </w:tr>
      <w:tr w:rsidR="00184DA6" w:rsidRPr="0008671D" w14:paraId="71BF5C75"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E3BC337" w14:textId="77777777" w:rsidR="00184DA6" w:rsidRPr="0008671D" w:rsidRDefault="00184DA6" w:rsidP="008D757A">
            <w:pPr>
              <w:rPr>
                <w:b/>
                <w:bCs/>
                <w:sz w:val="20"/>
                <w:szCs w:val="20"/>
              </w:rPr>
            </w:pPr>
            <w:r w:rsidRPr="0008671D">
              <w:rPr>
                <w:b/>
                <w:bCs/>
                <w:sz w:val="20"/>
                <w:szCs w:val="20"/>
              </w:rPr>
              <w:t>Иные бюджетные ассигнования</w:t>
            </w:r>
          </w:p>
        </w:tc>
        <w:tc>
          <w:tcPr>
            <w:tcW w:w="621" w:type="dxa"/>
            <w:tcBorders>
              <w:top w:val="nil"/>
              <w:left w:val="nil"/>
              <w:bottom w:val="single" w:sz="4" w:space="0" w:color="000000"/>
              <w:right w:val="single" w:sz="4" w:space="0" w:color="000000"/>
            </w:tcBorders>
            <w:shd w:val="clear" w:color="auto" w:fill="auto"/>
            <w:vAlign w:val="center"/>
            <w:hideMark/>
          </w:tcPr>
          <w:p w14:paraId="35BD0719"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FC62D10" w14:textId="77777777" w:rsidR="00184DA6" w:rsidRPr="0008671D" w:rsidRDefault="00184DA6" w:rsidP="008D757A">
            <w:pPr>
              <w:jc w:val="center"/>
              <w:rPr>
                <w:b/>
                <w:bCs/>
                <w:sz w:val="20"/>
                <w:szCs w:val="20"/>
              </w:rPr>
            </w:pPr>
            <w:r w:rsidRPr="0008671D">
              <w:rPr>
                <w:b/>
                <w:bCs/>
                <w:sz w:val="20"/>
                <w:szCs w:val="20"/>
              </w:rPr>
              <w:t>03</w:t>
            </w:r>
          </w:p>
        </w:tc>
        <w:tc>
          <w:tcPr>
            <w:tcW w:w="495" w:type="dxa"/>
            <w:tcBorders>
              <w:top w:val="nil"/>
              <w:left w:val="nil"/>
              <w:bottom w:val="single" w:sz="4" w:space="0" w:color="000000"/>
              <w:right w:val="single" w:sz="4" w:space="0" w:color="000000"/>
            </w:tcBorders>
            <w:shd w:val="clear" w:color="auto" w:fill="auto"/>
            <w:vAlign w:val="center"/>
            <w:hideMark/>
          </w:tcPr>
          <w:p w14:paraId="60BB96A0" w14:textId="77777777" w:rsidR="00184DA6" w:rsidRPr="0008671D" w:rsidRDefault="00184DA6" w:rsidP="008D757A">
            <w:pPr>
              <w:jc w:val="center"/>
              <w:rPr>
                <w:b/>
                <w:bCs/>
                <w:sz w:val="20"/>
                <w:szCs w:val="20"/>
              </w:rPr>
            </w:pPr>
            <w:r w:rsidRPr="0008671D">
              <w:rPr>
                <w:b/>
                <w:bCs/>
                <w:sz w:val="20"/>
                <w:szCs w:val="20"/>
              </w:rPr>
              <w:t>10</w:t>
            </w:r>
          </w:p>
        </w:tc>
        <w:tc>
          <w:tcPr>
            <w:tcW w:w="1558" w:type="dxa"/>
            <w:tcBorders>
              <w:top w:val="nil"/>
              <w:left w:val="nil"/>
              <w:bottom w:val="single" w:sz="4" w:space="0" w:color="000000"/>
              <w:right w:val="single" w:sz="4" w:space="0" w:color="000000"/>
            </w:tcBorders>
            <w:shd w:val="clear" w:color="auto" w:fill="auto"/>
            <w:vAlign w:val="center"/>
            <w:hideMark/>
          </w:tcPr>
          <w:p w14:paraId="178E73D6" w14:textId="77777777" w:rsidR="00184DA6" w:rsidRPr="0008671D" w:rsidRDefault="00184DA6" w:rsidP="008D757A">
            <w:pPr>
              <w:jc w:val="center"/>
              <w:rPr>
                <w:b/>
                <w:bCs/>
                <w:sz w:val="20"/>
                <w:szCs w:val="20"/>
              </w:rPr>
            </w:pPr>
            <w:r w:rsidRPr="0008671D">
              <w:rPr>
                <w:b/>
                <w:bCs/>
                <w:sz w:val="20"/>
                <w:szCs w:val="20"/>
              </w:rPr>
              <w:t>64 3 00 10030</w:t>
            </w:r>
          </w:p>
        </w:tc>
        <w:tc>
          <w:tcPr>
            <w:tcW w:w="516" w:type="dxa"/>
            <w:tcBorders>
              <w:top w:val="nil"/>
              <w:left w:val="nil"/>
              <w:bottom w:val="single" w:sz="4" w:space="0" w:color="000000"/>
              <w:right w:val="single" w:sz="4" w:space="0" w:color="000000"/>
            </w:tcBorders>
            <w:shd w:val="clear" w:color="auto" w:fill="auto"/>
            <w:vAlign w:val="center"/>
            <w:hideMark/>
          </w:tcPr>
          <w:p w14:paraId="4EFE87F2" w14:textId="77777777" w:rsidR="00184DA6" w:rsidRPr="0008671D" w:rsidRDefault="00184DA6" w:rsidP="008D757A">
            <w:pPr>
              <w:jc w:val="center"/>
              <w:rPr>
                <w:b/>
                <w:bCs/>
                <w:sz w:val="20"/>
                <w:szCs w:val="20"/>
              </w:rPr>
            </w:pPr>
            <w:r w:rsidRPr="0008671D">
              <w:rPr>
                <w:b/>
                <w:bCs/>
                <w:sz w:val="20"/>
                <w:szCs w:val="20"/>
              </w:rPr>
              <w:t>800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15B23964" w14:textId="77777777" w:rsidR="00184DA6" w:rsidRPr="0008671D" w:rsidRDefault="00184DA6" w:rsidP="008D757A">
            <w:pPr>
              <w:jc w:val="right"/>
              <w:rPr>
                <w:b/>
                <w:bCs/>
                <w:sz w:val="20"/>
                <w:szCs w:val="20"/>
              </w:rPr>
            </w:pPr>
            <w:r w:rsidRPr="0008671D">
              <w:rPr>
                <w:b/>
                <w:bCs/>
                <w:sz w:val="20"/>
                <w:szCs w:val="20"/>
              </w:rPr>
              <w:t>50 000,00</w:t>
            </w:r>
          </w:p>
        </w:tc>
        <w:tc>
          <w:tcPr>
            <w:tcW w:w="1417" w:type="dxa"/>
            <w:tcBorders>
              <w:top w:val="nil"/>
              <w:left w:val="nil"/>
              <w:bottom w:val="single" w:sz="4" w:space="0" w:color="auto"/>
              <w:right w:val="single" w:sz="4" w:space="0" w:color="auto"/>
            </w:tcBorders>
            <w:shd w:val="clear" w:color="auto" w:fill="auto"/>
            <w:vAlign w:val="center"/>
            <w:hideMark/>
          </w:tcPr>
          <w:p w14:paraId="71506912"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4DBDD23" w14:textId="77777777" w:rsidR="00184DA6" w:rsidRPr="0008671D" w:rsidRDefault="00184DA6" w:rsidP="008D757A">
            <w:pPr>
              <w:jc w:val="right"/>
              <w:rPr>
                <w:b/>
                <w:bCs/>
                <w:sz w:val="20"/>
                <w:szCs w:val="20"/>
              </w:rPr>
            </w:pPr>
            <w:r w:rsidRPr="0008671D">
              <w:rPr>
                <w:b/>
                <w:bCs/>
                <w:sz w:val="20"/>
                <w:szCs w:val="20"/>
              </w:rPr>
              <w:t>50 000,00</w:t>
            </w:r>
          </w:p>
        </w:tc>
      </w:tr>
      <w:tr w:rsidR="00184DA6" w:rsidRPr="0008671D" w14:paraId="3FAF130A"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54ADF0D" w14:textId="77777777" w:rsidR="00184DA6" w:rsidRPr="0008671D" w:rsidRDefault="00184DA6" w:rsidP="008D757A">
            <w:pPr>
              <w:rPr>
                <w:b/>
                <w:bCs/>
                <w:sz w:val="20"/>
                <w:szCs w:val="20"/>
              </w:rPr>
            </w:pPr>
            <w:r w:rsidRPr="0008671D">
              <w:rPr>
                <w:b/>
                <w:bCs/>
                <w:sz w:val="20"/>
                <w:szCs w:val="20"/>
              </w:rPr>
              <w:t xml:space="preserve">Другие вопросы в области национальной безопасности и </w:t>
            </w:r>
            <w:r w:rsidRPr="0008671D">
              <w:rPr>
                <w:b/>
                <w:bCs/>
                <w:sz w:val="20"/>
                <w:szCs w:val="20"/>
              </w:rPr>
              <w:lastRenderedPageBreak/>
              <w:t>правоохранительной деятельности</w:t>
            </w:r>
          </w:p>
        </w:tc>
        <w:tc>
          <w:tcPr>
            <w:tcW w:w="621" w:type="dxa"/>
            <w:tcBorders>
              <w:top w:val="nil"/>
              <w:left w:val="nil"/>
              <w:bottom w:val="single" w:sz="4" w:space="0" w:color="000000"/>
              <w:right w:val="single" w:sz="4" w:space="0" w:color="000000"/>
            </w:tcBorders>
            <w:shd w:val="clear" w:color="auto" w:fill="auto"/>
            <w:vAlign w:val="center"/>
            <w:hideMark/>
          </w:tcPr>
          <w:p w14:paraId="345BDAF4" w14:textId="77777777" w:rsidR="00184DA6" w:rsidRPr="0008671D" w:rsidRDefault="00184DA6" w:rsidP="008D757A">
            <w:pPr>
              <w:jc w:val="center"/>
              <w:rPr>
                <w:b/>
                <w:bCs/>
                <w:sz w:val="20"/>
                <w:szCs w:val="20"/>
              </w:rPr>
            </w:pPr>
            <w:r w:rsidRPr="0008671D">
              <w:rPr>
                <w:b/>
                <w:bCs/>
                <w:sz w:val="20"/>
                <w:szCs w:val="20"/>
              </w:rPr>
              <w:lastRenderedPageBreak/>
              <w:t>803</w:t>
            </w:r>
          </w:p>
        </w:tc>
        <w:tc>
          <w:tcPr>
            <w:tcW w:w="444" w:type="dxa"/>
            <w:tcBorders>
              <w:top w:val="nil"/>
              <w:left w:val="nil"/>
              <w:bottom w:val="single" w:sz="4" w:space="0" w:color="000000"/>
              <w:right w:val="single" w:sz="4" w:space="0" w:color="000000"/>
            </w:tcBorders>
            <w:shd w:val="clear" w:color="auto" w:fill="auto"/>
            <w:vAlign w:val="center"/>
            <w:hideMark/>
          </w:tcPr>
          <w:p w14:paraId="42EB8554" w14:textId="77777777" w:rsidR="00184DA6" w:rsidRPr="0008671D" w:rsidRDefault="00184DA6" w:rsidP="008D757A">
            <w:pPr>
              <w:jc w:val="center"/>
              <w:rPr>
                <w:b/>
                <w:bCs/>
                <w:sz w:val="20"/>
                <w:szCs w:val="20"/>
              </w:rPr>
            </w:pPr>
            <w:r w:rsidRPr="0008671D">
              <w:rPr>
                <w:b/>
                <w:bCs/>
                <w:sz w:val="20"/>
                <w:szCs w:val="20"/>
              </w:rPr>
              <w:t>03</w:t>
            </w:r>
          </w:p>
        </w:tc>
        <w:tc>
          <w:tcPr>
            <w:tcW w:w="495" w:type="dxa"/>
            <w:tcBorders>
              <w:top w:val="nil"/>
              <w:left w:val="nil"/>
              <w:bottom w:val="single" w:sz="4" w:space="0" w:color="000000"/>
              <w:right w:val="single" w:sz="4" w:space="0" w:color="000000"/>
            </w:tcBorders>
            <w:shd w:val="clear" w:color="auto" w:fill="auto"/>
            <w:vAlign w:val="center"/>
            <w:hideMark/>
          </w:tcPr>
          <w:p w14:paraId="6066B451" w14:textId="77777777" w:rsidR="00184DA6" w:rsidRPr="0008671D" w:rsidRDefault="00184DA6" w:rsidP="008D757A">
            <w:pPr>
              <w:jc w:val="center"/>
              <w:rPr>
                <w:b/>
                <w:bCs/>
                <w:sz w:val="20"/>
                <w:szCs w:val="20"/>
              </w:rPr>
            </w:pPr>
            <w:r w:rsidRPr="0008671D">
              <w:rPr>
                <w:b/>
                <w:bCs/>
                <w:sz w:val="20"/>
                <w:szCs w:val="20"/>
              </w:rPr>
              <w:t>14</w:t>
            </w:r>
          </w:p>
        </w:tc>
        <w:tc>
          <w:tcPr>
            <w:tcW w:w="1558" w:type="dxa"/>
            <w:tcBorders>
              <w:top w:val="nil"/>
              <w:left w:val="nil"/>
              <w:bottom w:val="single" w:sz="4" w:space="0" w:color="000000"/>
              <w:right w:val="single" w:sz="4" w:space="0" w:color="000000"/>
            </w:tcBorders>
            <w:shd w:val="clear" w:color="auto" w:fill="auto"/>
            <w:vAlign w:val="center"/>
            <w:hideMark/>
          </w:tcPr>
          <w:p w14:paraId="5F20683B"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794B9358"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63609718" w14:textId="77777777" w:rsidR="00184DA6" w:rsidRPr="0008671D" w:rsidRDefault="00184DA6" w:rsidP="008D757A">
            <w:pPr>
              <w:jc w:val="right"/>
              <w:rPr>
                <w:b/>
                <w:bCs/>
                <w:sz w:val="20"/>
                <w:szCs w:val="20"/>
              </w:rPr>
            </w:pPr>
            <w:r w:rsidRPr="0008671D">
              <w:rPr>
                <w:b/>
                <w:bCs/>
                <w:sz w:val="20"/>
                <w:szCs w:val="20"/>
              </w:rPr>
              <w:t>269 009,68</w:t>
            </w:r>
          </w:p>
        </w:tc>
        <w:tc>
          <w:tcPr>
            <w:tcW w:w="1417" w:type="dxa"/>
            <w:tcBorders>
              <w:top w:val="nil"/>
              <w:left w:val="nil"/>
              <w:bottom w:val="single" w:sz="4" w:space="0" w:color="auto"/>
              <w:right w:val="single" w:sz="4" w:space="0" w:color="auto"/>
            </w:tcBorders>
            <w:shd w:val="clear" w:color="auto" w:fill="auto"/>
            <w:vAlign w:val="center"/>
            <w:hideMark/>
          </w:tcPr>
          <w:p w14:paraId="0B9164F0"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3DA1045" w14:textId="77777777" w:rsidR="00184DA6" w:rsidRPr="0008671D" w:rsidRDefault="00184DA6" w:rsidP="008D757A">
            <w:pPr>
              <w:jc w:val="right"/>
              <w:rPr>
                <w:b/>
                <w:bCs/>
                <w:sz w:val="20"/>
                <w:szCs w:val="20"/>
              </w:rPr>
            </w:pPr>
            <w:r w:rsidRPr="0008671D">
              <w:rPr>
                <w:b/>
                <w:bCs/>
                <w:sz w:val="20"/>
                <w:szCs w:val="20"/>
              </w:rPr>
              <w:t>269 009,68</w:t>
            </w:r>
          </w:p>
        </w:tc>
      </w:tr>
      <w:tr w:rsidR="00184DA6" w:rsidRPr="0008671D" w14:paraId="7FBA85C9"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3A7A36A8" w14:textId="77777777" w:rsidR="00184DA6" w:rsidRPr="0008671D" w:rsidRDefault="00184DA6" w:rsidP="008D757A">
            <w:pPr>
              <w:rPr>
                <w:b/>
                <w:bCs/>
                <w:i/>
                <w:iCs/>
                <w:sz w:val="20"/>
                <w:szCs w:val="20"/>
              </w:rPr>
            </w:pPr>
            <w:r w:rsidRPr="0008671D">
              <w:rPr>
                <w:b/>
                <w:bCs/>
                <w:i/>
                <w:iCs/>
                <w:sz w:val="20"/>
                <w:szCs w:val="20"/>
              </w:rPr>
              <w:lastRenderedPageBreak/>
              <w:t>Муниципальная программа "Профилактика терроризма и экстремизма на территории ГП "Поселок Айхал" муниципального района "Мирнинский район" Республики Саха (Якутия) на 2025-2030 годы"</w:t>
            </w:r>
          </w:p>
        </w:tc>
        <w:tc>
          <w:tcPr>
            <w:tcW w:w="621" w:type="dxa"/>
            <w:tcBorders>
              <w:top w:val="nil"/>
              <w:left w:val="nil"/>
              <w:bottom w:val="single" w:sz="4" w:space="0" w:color="000000"/>
              <w:right w:val="single" w:sz="4" w:space="0" w:color="000000"/>
            </w:tcBorders>
            <w:shd w:val="clear" w:color="auto" w:fill="auto"/>
            <w:vAlign w:val="center"/>
            <w:hideMark/>
          </w:tcPr>
          <w:p w14:paraId="7D8FA491"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AA95134" w14:textId="77777777" w:rsidR="00184DA6" w:rsidRPr="0008671D" w:rsidRDefault="00184DA6" w:rsidP="008D757A">
            <w:pPr>
              <w:jc w:val="center"/>
              <w:rPr>
                <w:b/>
                <w:bCs/>
                <w:i/>
                <w:iCs/>
                <w:sz w:val="20"/>
                <w:szCs w:val="20"/>
              </w:rPr>
            </w:pPr>
            <w:r w:rsidRPr="0008671D">
              <w:rPr>
                <w:b/>
                <w:bCs/>
                <w:i/>
                <w:iCs/>
                <w:sz w:val="20"/>
                <w:szCs w:val="20"/>
              </w:rPr>
              <w:t>03</w:t>
            </w:r>
          </w:p>
        </w:tc>
        <w:tc>
          <w:tcPr>
            <w:tcW w:w="495" w:type="dxa"/>
            <w:tcBorders>
              <w:top w:val="nil"/>
              <w:left w:val="nil"/>
              <w:bottom w:val="single" w:sz="4" w:space="0" w:color="000000"/>
              <w:right w:val="single" w:sz="4" w:space="0" w:color="000000"/>
            </w:tcBorders>
            <w:shd w:val="clear" w:color="auto" w:fill="auto"/>
            <w:vAlign w:val="center"/>
            <w:hideMark/>
          </w:tcPr>
          <w:p w14:paraId="1C9CFB8E" w14:textId="77777777" w:rsidR="00184DA6" w:rsidRPr="0008671D" w:rsidRDefault="00184DA6" w:rsidP="008D757A">
            <w:pPr>
              <w:jc w:val="center"/>
              <w:rPr>
                <w:b/>
                <w:bCs/>
                <w:i/>
                <w:iCs/>
                <w:sz w:val="20"/>
                <w:szCs w:val="20"/>
              </w:rPr>
            </w:pPr>
            <w:r w:rsidRPr="0008671D">
              <w:rPr>
                <w:b/>
                <w:bCs/>
                <w:i/>
                <w:iCs/>
                <w:sz w:val="20"/>
                <w:szCs w:val="20"/>
              </w:rPr>
              <w:t>14</w:t>
            </w:r>
          </w:p>
        </w:tc>
        <w:tc>
          <w:tcPr>
            <w:tcW w:w="1558" w:type="dxa"/>
            <w:tcBorders>
              <w:top w:val="nil"/>
              <w:left w:val="nil"/>
              <w:bottom w:val="single" w:sz="4" w:space="0" w:color="000000"/>
              <w:right w:val="single" w:sz="4" w:space="0" w:color="000000"/>
            </w:tcBorders>
            <w:shd w:val="clear" w:color="auto" w:fill="auto"/>
            <w:vAlign w:val="center"/>
            <w:hideMark/>
          </w:tcPr>
          <w:p w14:paraId="4D6B2AE3" w14:textId="77777777" w:rsidR="00184DA6" w:rsidRPr="0008671D" w:rsidRDefault="00184DA6" w:rsidP="008D757A">
            <w:pPr>
              <w:jc w:val="center"/>
              <w:rPr>
                <w:b/>
                <w:bCs/>
                <w:i/>
                <w:iCs/>
                <w:sz w:val="20"/>
                <w:szCs w:val="20"/>
              </w:rPr>
            </w:pPr>
            <w:r w:rsidRPr="0008671D">
              <w:rPr>
                <w:b/>
                <w:bCs/>
                <w:i/>
                <w:iCs/>
                <w:sz w:val="20"/>
                <w:szCs w:val="20"/>
              </w:rPr>
              <w:t>54 0 00 00000</w:t>
            </w:r>
          </w:p>
        </w:tc>
        <w:tc>
          <w:tcPr>
            <w:tcW w:w="516" w:type="dxa"/>
            <w:tcBorders>
              <w:top w:val="nil"/>
              <w:left w:val="nil"/>
              <w:bottom w:val="single" w:sz="4" w:space="0" w:color="000000"/>
              <w:right w:val="single" w:sz="4" w:space="0" w:color="000000"/>
            </w:tcBorders>
            <w:shd w:val="clear" w:color="auto" w:fill="auto"/>
            <w:vAlign w:val="center"/>
            <w:hideMark/>
          </w:tcPr>
          <w:p w14:paraId="23591810"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2BFCF03C" w14:textId="77777777" w:rsidR="00184DA6" w:rsidRPr="0008671D" w:rsidRDefault="00184DA6" w:rsidP="008D757A">
            <w:pPr>
              <w:jc w:val="right"/>
              <w:rPr>
                <w:b/>
                <w:bCs/>
                <w:i/>
                <w:iCs/>
                <w:sz w:val="20"/>
                <w:szCs w:val="20"/>
              </w:rPr>
            </w:pPr>
            <w:r w:rsidRPr="0008671D">
              <w:rPr>
                <w:b/>
                <w:bCs/>
                <w:i/>
                <w:iCs/>
                <w:sz w:val="20"/>
                <w:szCs w:val="20"/>
              </w:rPr>
              <w:t>269 009,68</w:t>
            </w:r>
          </w:p>
        </w:tc>
        <w:tc>
          <w:tcPr>
            <w:tcW w:w="1417" w:type="dxa"/>
            <w:tcBorders>
              <w:top w:val="nil"/>
              <w:left w:val="nil"/>
              <w:bottom w:val="single" w:sz="4" w:space="0" w:color="auto"/>
              <w:right w:val="single" w:sz="4" w:space="0" w:color="auto"/>
            </w:tcBorders>
            <w:shd w:val="clear" w:color="auto" w:fill="auto"/>
            <w:vAlign w:val="center"/>
            <w:hideMark/>
          </w:tcPr>
          <w:p w14:paraId="21990025"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5A756D3" w14:textId="77777777" w:rsidR="00184DA6" w:rsidRPr="0008671D" w:rsidRDefault="00184DA6" w:rsidP="008D757A">
            <w:pPr>
              <w:jc w:val="right"/>
              <w:rPr>
                <w:b/>
                <w:bCs/>
                <w:i/>
                <w:iCs/>
                <w:sz w:val="20"/>
                <w:szCs w:val="20"/>
              </w:rPr>
            </w:pPr>
            <w:r w:rsidRPr="0008671D">
              <w:rPr>
                <w:b/>
                <w:bCs/>
                <w:i/>
                <w:iCs/>
                <w:sz w:val="20"/>
                <w:szCs w:val="20"/>
              </w:rPr>
              <w:t>269 009,68</w:t>
            </w:r>
          </w:p>
        </w:tc>
      </w:tr>
      <w:tr w:rsidR="00184DA6" w:rsidRPr="0008671D" w14:paraId="632E10BA"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31AB6582" w14:textId="77777777" w:rsidR="00184DA6" w:rsidRPr="0008671D" w:rsidRDefault="00184DA6" w:rsidP="008D757A">
            <w:pPr>
              <w:rPr>
                <w:b/>
                <w:bCs/>
                <w:sz w:val="20"/>
                <w:szCs w:val="20"/>
              </w:rPr>
            </w:pPr>
            <w:r w:rsidRPr="0008671D">
              <w:rPr>
                <w:b/>
                <w:bCs/>
                <w:sz w:val="20"/>
                <w:szCs w:val="20"/>
              </w:rPr>
              <w:t>Профилактика экстремизма и терроризма</w:t>
            </w:r>
          </w:p>
        </w:tc>
        <w:tc>
          <w:tcPr>
            <w:tcW w:w="621" w:type="dxa"/>
            <w:tcBorders>
              <w:top w:val="nil"/>
              <w:left w:val="nil"/>
              <w:bottom w:val="single" w:sz="4" w:space="0" w:color="000000"/>
              <w:right w:val="single" w:sz="4" w:space="0" w:color="000000"/>
            </w:tcBorders>
            <w:shd w:val="clear" w:color="auto" w:fill="auto"/>
            <w:vAlign w:val="center"/>
            <w:hideMark/>
          </w:tcPr>
          <w:p w14:paraId="1761FEE0"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57B9844" w14:textId="77777777" w:rsidR="00184DA6" w:rsidRPr="0008671D" w:rsidRDefault="00184DA6" w:rsidP="008D757A">
            <w:pPr>
              <w:jc w:val="center"/>
              <w:rPr>
                <w:b/>
                <w:bCs/>
                <w:sz w:val="20"/>
                <w:szCs w:val="20"/>
              </w:rPr>
            </w:pPr>
            <w:r w:rsidRPr="0008671D">
              <w:rPr>
                <w:b/>
                <w:bCs/>
                <w:sz w:val="20"/>
                <w:szCs w:val="20"/>
              </w:rPr>
              <w:t>03</w:t>
            </w:r>
          </w:p>
        </w:tc>
        <w:tc>
          <w:tcPr>
            <w:tcW w:w="495" w:type="dxa"/>
            <w:tcBorders>
              <w:top w:val="nil"/>
              <w:left w:val="nil"/>
              <w:bottom w:val="single" w:sz="4" w:space="0" w:color="000000"/>
              <w:right w:val="single" w:sz="4" w:space="0" w:color="000000"/>
            </w:tcBorders>
            <w:shd w:val="clear" w:color="auto" w:fill="auto"/>
            <w:vAlign w:val="center"/>
            <w:hideMark/>
          </w:tcPr>
          <w:p w14:paraId="118D27B9" w14:textId="77777777" w:rsidR="00184DA6" w:rsidRPr="0008671D" w:rsidRDefault="00184DA6" w:rsidP="008D757A">
            <w:pPr>
              <w:jc w:val="center"/>
              <w:rPr>
                <w:b/>
                <w:bCs/>
                <w:sz w:val="20"/>
                <w:szCs w:val="20"/>
              </w:rPr>
            </w:pPr>
            <w:r w:rsidRPr="0008671D">
              <w:rPr>
                <w:b/>
                <w:bCs/>
                <w:sz w:val="20"/>
                <w:szCs w:val="20"/>
              </w:rPr>
              <w:t>14</w:t>
            </w:r>
          </w:p>
        </w:tc>
        <w:tc>
          <w:tcPr>
            <w:tcW w:w="1558" w:type="dxa"/>
            <w:tcBorders>
              <w:top w:val="nil"/>
              <w:left w:val="nil"/>
              <w:bottom w:val="single" w:sz="4" w:space="0" w:color="000000"/>
              <w:right w:val="single" w:sz="4" w:space="0" w:color="000000"/>
            </w:tcBorders>
            <w:shd w:val="clear" w:color="auto" w:fill="auto"/>
            <w:vAlign w:val="center"/>
            <w:hideMark/>
          </w:tcPr>
          <w:p w14:paraId="6F398E77" w14:textId="77777777" w:rsidR="00184DA6" w:rsidRPr="0008671D" w:rsidRDefault="00184DA6" w:rsidP="008D757A">
            <w:pPr>
              <w:jc w:val="center"/>
              <w:rPr>
                <w:b/>
                <w:bCs/>
                <w:sz w:val="20"/>
                <w:szCs w:val="20"/>
              </w:rPr>
            </w:pPr>
            <w:r w:rsidRPr="0008671D">
              <w:rPr>
                <w:b/>
                <w:bCs/>
                <w:sz w:val="20"/>
                <w:szCs w:val="20"/>
              </w:rPr>
              <w:t>54 3 00 10010</w:t>
            </w:r>
          </w:p>
        </w:tc>
        <w:tc>
          <w:tcPr>
            <w:tcW w:w="516" w:type="dxa"/>
            <w:tcBorders>
              <w:top w:val="nil"/>
              <w:left w:val="nil"/>
              <w:bottom w:val="single" w:sz="4" w:space="0" w:color="000000"/>
              <w:right w:val="single" w:sz="4" w:space="0" w:color="000000"/>
            </w:tcBorders>
            <w:shd w:val="clear" w:color="auto" w:fill="auto"/>
            <w:vAlign w:val="center"/>
            <w:hideMark/>
          </w:tcPr>
          <w:p w14:paraId="0E1B5628"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9C4F7CD" w14:textId="77777777" w:rsidR="00184DA6" w:rsidRPr="0008671D" w:rsidRDefault="00184DA6" w:rsidP="008D757A">
            <w:pPr>
              <w:jc w:val="right"/>
              <w:rPr>
                <w:b/>
                <w:bCs/>
                <w:sz w:val="20"/>
                <w:szCs w:val="20"/>
              </w:rPr>
            </w:pPr>
            <w:r w:rsidRPr="0008671D">
              <w:rPr>
                <w:b/>
                <w:bCs/>
                <w:sz w:val="20"/>
                <w:szCs w:val="20"/>
              </w:rPr>
              <w:t>269 009,68</w:t>
            </w:r>
          </w:p>
        </w:tc>
        <w:tc>
          <w:tcPr>
            <w:tcW w:w="1417" w:type="dxa"/>
            <w:tcBorders>
              <w:top w:val="nil"/>
              <w:left w:val="nil"/>
              <w:bottom w:val="single" w:sz="4" w:space="0" w:color="auto"/>
              <w:right w:val="single" w:sz="4" w:space="0" w:color="auto"/>
            </w:tcBorders>
            <w:shd w:val="clear" w:color="auto" w:fill="auto"/>
            <w:vAlign w:val="center"/>
            <w:hideMark/>
          </w:tcPr>
          <w:p w14:paraId="246340F3"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EBF7D14" w14:textId="77777777" w:rsidR="00184DA6" w:rsidRPr="0008671D" w:rsidRDefault="00184DA6" w:rsidP="008D757A">
            <w:pPr>
              <w:jc w:val="right"/>
              <w:rPr>
                <w:b/>
                <w:bCs/>
                <w:sz w:val="20"/>
                <w:szCs w:val="20"/>
              </w:rPr>
            </w:pPr>
            <w:r w:rsidRPr="0008671D">
              <w:rPr>
                <w:b/>
                <w:bCs/>
                <w:sz w:val="20"/>
                <w:szCs w:val="20"/>
              </w:rPr>
              <w:t>269 009,68</w:t>
            </w:r>
          </w:p>
        </w:tc>
      </w:tr>
      <w:tr w:rsidR="00184DA6" w:rsidRPr="0008671D" w14:paraId="258BB50B"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9448CB4" w14:textId="77777777" w:rsidR="00184DA6" w:rsidRPr="0008671D" w:rsidRDefault="00184DA6" w:rsidP="008D757A">
            <w:pPr>
              <w:rPr>
                <w:b/>
                <w:bCs/>
                <w:sz w:val="20"/>
                <w:szCs w:val="20"/>
              </w:rPr>
            </w:pPr>
            <w:r w:rsidRPr="0008671D">
              <w:rPr>
                <w:b/>
                <w:bCs/>
                <w:sz w:val="20"/>
                <w:szCs w:val="20"/>
              </w:rPr>
              <w:t>Закупка товаров, работ и услуг для обеспечения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55D6CD20"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C8828A8" w14:textId="77777777" w:rsidR="00184DA6" w:rsidRPr="0008671D" w:rsidRDefault="00184DA6" w:rsidP="008D757A">
            <w:pPr>
              <w:jc w:val="center"/>
              <w:rPr>
                <w:b/>
                <w:bCs/>
                <w:sz w:val="20"/>
                <w:szCs w:val="20"/>
              </w:rPr>
            </w:pPr>
            <w:r w:rsidRPr="0008671D">
              <w:rPr>
                <w:b/>
                <w:bCs/>
                <w:sz w:val="20"/>
                <w:szCs w:val="20"/>
              </w:rPr>
              <w:t>03</w:t>
            </w:r>
          </w:p>
        </w:tc>
        <w:tc>
          <w:tcPr>
            <w:tcW w:w="495" w:type="dxa"/>
            <w:tcBorders>
              <w:top w:val="nil"/>
              <w:left w:val="nil"/>
              <w:bottom w:val="single" w:sz="4" w:space="0" w:color="000000"/>
              <w:right w:val="single" w:sz="4" w:space="0" w:color="000000"/>
            </w:tcBorders>
            <w:shd w:val="clear" w:color="auto" w:fill="auto"/>
            <w:vAlign w:val="center"/>
            <w:hideMark/>
          </w:tcPr>
          <w:p w14:paraId="7E8C7B4F" w14:textId="77777777" w:rsidR="00184DA6" w:rsidRPr="0008671D" w:rsidRDefault="00184DA6" w:rsidP="008D757A">
            <w:pPr>
              <w:jc w:val="center"/>
              <w:rPr>
                <w:b/>
                <w:bCs/>
                <w:sz w:val="20"/>
                <w:szCs w:val="20"/>
              </w:rPr>
            </w:pPr>
            <w:r w:rsidRPr="0008671D">
              <w:rPr>
                <w:b/>
                <w:bCs/>
                <w:sz w:val="20"/>
                <w:szCs w:val="20"/>
              </w:rPr>
              <w:t>14</w:t>
            </w:r>
          </w:p>
        </w:tc>
        <w:tc>
          <w:tcPr>
            <w:tcW w:w="1558" w:type="dxa"/>
            <w:tcBorders>
              <w:top w:val="nil"/>
              <w:left w:val="nil"/>
              <w:bottom w:val="single" w:sz="4" w:space="0" w:color="000000"/>
              <w:right w:val="single" w:sz="4" w:space="0" w:color="000000"/>
            </w:tcBorders>
            <w:shd w:val="clear" w:color="auto" w:fill="auto"/>
            <w:vAlign w:val="center"/>
            <w:hideMark/>
          </w:tcPr>
          <w:p w14:paraId="6E63946F" w14:textId="77777777" w:rsidR="00184DA6" w:rsidRPr="0008671D" w:rsidRDefault="00184DA6" w:rsidP="008D757A">
            <w:pPr>
              <w:jc w:val="center"/>
              <w:rPr>
                <w:b/>
                <w:bCs/>
                <w:sz w:val="20"/>
                <w:szCs w:val="20"/>
              </w:rPr>
            </w:pPr>
            <w:r w:rsidRPr="0008671D">
              <w:rPr>
                <w:b/>
                <w:bCs/>
                <w:sz w:val="20"/>
                <w:szCs w:val="20"/>
              </w:rPr>
              <w:t>54 3 00 10010</w:t>
            </w:r>
          </w:p>
        </w:tc>
        <w:tc>
          <w:tcPr>
            <w:tcW w:w="516" w:type="dxa"/>
            <w:tcBorders>
              <w:top w:val="nil"/>
              <w:left w:val="nil"/>
              <w:bottom w:val="single" w:sz="4" w:space="0" w:color="000000"/>
              <w:right w:val="single" w:sz="4" w:space="0" w:color="000000"/>
            </w:tcBorders>
            <w:shd w:val="clear" w:color="auto" w:fill="auto"/>
            <w:vAlign w:val="center"/>
            <w:hideMark/>
          </w:tcPr>
          <w:p w14:paraId="7D426792"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78C58FA" w14:textId="77777777" w:rsidR="00184DA6" w:rsidRPr="0008671D" w:rsidRDefault="00184DA6" w:rsidP="008D757A">
            <w:pPr>
              <w:jc w:val="right"/>
              <w:rPr>
                <w:b/>
                <w:bCs/>
                <w:sz w:val="20"/>
                <w:szCs w:val="20"/>
              </w:rPr>
            </w:pPr>
            <w:r w:rsidRPr="0008671D">
              <w:rPr>
                <w:b/>
                <w:bCs/>
                <w:sz w:val="20"/>
                <w:szCs w:val="20"/>
              </w:rPr>
              <w:t>269 009,68</w:t>
            </w:r>
          </w:p>
        </w:tc>
        <w:tc>
          <w:tcPr>
            <w:tcW w:w="1417" w:type="dxa"/>
            <w:tcBorders>
              <w:top w:val="nil"/>
              <w:left w:val="nil"/>
              <w:bottom w:val="single" w:sz="4" w:space="0" w:color="auto"/>
              <w:right w:val="single" w:sz="4" w:space="0" w:color="auto"/>
            </w:tcBorders>
            <w:shd w:val="clear" w:color="auto" w:fill="auto"/>
            <w:vAlign w:val="center"/>
            <w:hideMark/>
          </w:tcPr>
          <w:p w14:paraId="5E3E6249"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A4D60EA" w14:textId="77777777" w:rsidR="00184DA6" w:rsidRPr="0008671D" w:rsidRDefault="00184DA6" w:rsidP="008D757A">
            <w:pPr>
              <w:jc w:val="right"/>
              <w:rPr>
                <w:b/>
                <w:bCs/>
                <w:sz w:val="20"/>
                <w:szCs w:val="20"/>
              </w:rPr>
            </w:pPr>
            <w:r w:rsidRPr="0008671D">
              <w:rPr>
                <w:b/>
                <w:bCs/>
                <w:sz w:val="20"/>
                <w:szCs w:val="20"/>
              </w:rPr>
              <w:t>269 009,68</w:t>
            </w:r>
          </w:p>
        </w:tc>
      </w:tr>
      <w:tr w:rsidR="00184DA6" w:rsidRPr="0008671D" w14:paraId="0B2465A5"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BAD3E22" w14:textId="77777777" w:rsidR="00184DA6" w:rsidRPr="0008671D" w:rsidRDefault="00184DA6" w:rsidP="008D757A">
            <w:pPr>
              <w:rPr>
                <w:b/>
                <w:bCs/>
                <w:sz w:val="20"/>
                <w:szCs w:val="20"/>
              </w:rPr>
            </w:pPr>
            <w:r w:rsidRPr="0008671D">
              <w:rPr>
                <w:b/>
                <w:bCs/>
                <w:sz w:val="20"/>
                <w:szCs w:val="20"/>
              </w:rPr>
              <w:t>НАЦИОНАЛЬНАЯ ЭКОНОМИКА</w:t>
            </w:r>
          </w:p>
        </w:tc>
        <w:tc>
          <w:tcPr>
            <w:tcW w:w="621" w:type="dxa"/>
            <w:tcBorders>
              <w:top w:val="nil"/>
              <w:left w:val="nil"/>
              <w:bottom w:val="single" w:sz="4" w:space="0" w:color="000000"/>
              <w:right w:val="single" w:sz="4" w:space="0" w:color="000000"/>
            </w:tcBorders>
            <w:shd w:val="clear" w:color="auto" w:fill="auto"/>
            <w:vAlign w:val="center"/>
            <w:hideMark/>
          </w:tcPr>
          <w:p w14:paraId="4035A812"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657D8EFB" w14:textId="77777777" w:rsidR="00184DA6" w:rsidRPr="0008671D" w:rsidRDefault="00184DA6" w:rsidP="008D757A">
            <w:pPr>
              <w:jc w:val="center"/>
              <w:rPr>
                <w:b/>
                <w:bCs/>
                <w:sz w:val="20"/>
                <w:szCs w:val="20"/>
              </w:rPr>
            </w:pPr>
            <w:r w:rsidRPr="0008671D">
              <w:rPr>
                <w:b/>
                <w:b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1CE32839" w14:textId="77777777" w:rsidR="00184DA6" w:rsidRPr="0008671D" w:rsidRDefault="00184DA6" w:rsidP="008D757A">
            <w:pPr>
              <w:jc w:val="center"/>
              <w:rPr>
                <w:b/>
                <w:bCs/>
                <w:sz w:val="20"/>
                <w:szCs w:val="20"/>
              </w:rPr>
            </w:pPr>
            <w:r w:rsidRPr="0008671D">
              <w:rPr>
                <w:b/>
                <w:bCs/>
                <w:sz w:val="20"/>
                <w:szCs w:val="20"/>
              </w:rPr>
              <w:t> </w:t>
            </w:r>
          </w:p>
        </w:tc>
        <w:tc>
          <w:tcPr>
            <w:tcW w:w="1558" w:type="dxa"/>
            <w:tcBorders>
              <w:top w:val="nil"/>
              <w:left w:val="nil"/>
              <w:bottom w:val="single" w:sz="4" w:space="0" w:color="000000"/>
              <w:right w:val="single" w:sz="4" w:space="0" w:color="000000"/>
            </w:tcBorders>
            <w:shd w:val="clear" w:color="auto" w:fill="auto"/>
            <w:vAlign w:val="center"/>
            <w:hideMark/>
          </w:tcPr>
          <w:p w14:paraId="518AE1E8"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58095AE5"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9F0E651" w14:textId="77777777" w:rsidR="00184DA6" w:rsidRPr="0008671D" w:rsidRDefault="00184DA6" w:rsidP="008D757A">
            <w:pPr>
              <w:jc w:val="right"/>
              <w:rPr>
                <w:b/>
                <w:bCs/>
                <w:sz w:val="20"/>
                <w:szCs w:val="20"/>
              </w:rPr>
            </w:pPr>
            <w:r w:rsidRPr="0008671D">
              <w:rPr>
                <w:b/>
                <w:bCs/>
                <w:sz w:val="20"/>
                <w:szCs w:val="20"/>
              </w:rPr>
              <w:t>73 658 266,92</w:t>
            </w:r>
          </w:p>
        </w:tc>
        <w:tc>
          <w:tcPr>
            <w:tcW w:w="1417" w:type="dxa"/>
            <w:tcBorders>
              <w:top w:val="nil"/>
              <w:left w:val="nil"/>
              <w:bottom w:val="single" w:sz="4" w:space="0" w:color="auto"/>
              <w:right w:val="single" w:sz="4" w:space="0" w:color="auto"/>
            </w:tcBorders>
            <w:shd w:val="clear" w:color="auto" w:fill="auto"/>
            <w:vAlign w:val="center"/>
            <w:hideMark/>
          </w:tcPr>
          <w:p w14:paraId="29C0BD8B"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2344ABF" w14:textId="77777777" w:rsidR="00184DA6" w:rsidRPr="0008671D" w:rsidRDefault="00184DA6" w:rsidP="008D757A">
            <w:pPr>
              <w:jc w:val="right"/>
              <w:rPr>
                <w:b/>
                <w:bCs/>
                <w:sz w:val="20"/>
                <w:szCs w:val="20"/>
              </w:rPr>
            </w:pPr>
            <w:r w:rsidRPr="0008671D">
              <w:rPr>
                <w:b/>
                <w:bCs/>
                <w:sz w:val="20"/>
                <w:szCs w:val="20"/>
              </w:rPr>
              <w:t>73 658 266,92</w:t>
            </w:r>
          </w:p>
        </w:tc>
      </w:tr>
      <w:tr w:rsidR="00184DA6" w:rsidRPr="0008671D" w14:paraId="58D727D6"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0E5C1FC5" w14:textId="77777777" w:rsidR="00184DA6" w:rsidRPr="0008671D" w:rsidRDefault="00184DA6" w:rsidP="008D757A">
            <w:pPr>
              <w:rPr>
                <w:b/>
                <w:bCs/>
                <w:sz w:val="20"/>
                <w:szCs w:val="20"/>
              </w:rPr>
            </w:pPr>
            <w:r w:rsidRPr="0008671D">
              <w:rPr>
                <w:b/>
                <w:bCs/>
                <w:sz w:val="20"/>
                <w:szCs w:val="20"/>
              </w:rPr>
              <w:t>Сельское хозяйство и рыболовство</w:t>
            </w:r>
          </w:p>
        </w:tc>
        <w:tc>
          <w:tcPr>
            <w:tcW w:w="621" w:type="dxa"/>
            <w:tcBorders>
              <w:top w:val="nil"/>
              <w:left w:val="nil"/>
              <w:bottom w:val="single" w:sz="4" w:space="0" w:color="000000"/>
              <w:right w:val="single" w:sz="4" w:space="0" w:color="000000"/>
            </w:tcBorders>
            <w:shd w:val="clear" w:color="auto" w:fill="auto"/>
            <w:vAlign w:val="center"/>
            <w:hideMark/>
          </w:tcPr>
          <w:p w14:paraId="7F3B7E36"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865DFEB" w14:textId="77777777" w:rsidR="00184DA6" w:rsidRPr="0008671D" w:rsidRDefault="00184DA6" w:rsidP="008D757A">
            <w:pPr>
              <w:jc w:val="center"/>
              <w:rPr>
                <w:b/>
                <w:bCs/>
                <w:sz w:val="20"/>
                <w:szCs w:val="20"/>
              </w:rPr>
            </w:pPr>
            <w:r w:rsidRPr="0008671D">
              <w:rPr>
                <w:b/>
                <w:b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674C0F6A" w14:textId="77777777" w:rsidR="00184DA6" w:rsidRPr="0008671D" w:rsidRDefault="00184DA6" w:rsidP="008D757A">
            <w:pPr>
              <w:jc w:val="center"/>
              <w:rPr>
                <w:b/>
                <w:bCs/>
                <w:sz w:val="20"/>
                <w:szCs w:val="20"/>
              </w:rPr>
            </w:pPr>
            <w:r w:rsidRPr="0008671D">
              <w:rPr>
                <w:b/>
                <w:bCs/>
                <w:sz w:val="20"/>
                <w:szCs w:val="20"/>
              </w:rPr>
              <w:t>05</w:t>
            </w:r>
          </w:p>
        </w:tc>
        <w:tc>
          <w:tcPr>
            <w:tcW w:w="1558" w:type="dxa"/>
            <w:tcBorders>
              <w:top w:val="nil"/>
              <w:left w:val="nil"/>
              <w:bottom w:val="single" w:sz="4" w:space="0" w:color="000000"/>
              <w:right w:val="single" w:sz="4" w:space="0" w:color="000000"/>
            </w:tcBorders>
            <w:shd w:val="clear" w:color="auto" w:fill="auto"/>
            <w:vAlign w:val="center"/>
            <w:hideMark/>
          </w:tcPr>
          <w:p w14:paraId="6BF83590"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2C2BD045"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27E1C3C1" w14:textId="77777777" w:rsidR="00184DA6" w:rsidRPr="0008671D" w:rsidRDefault="00184DA6" w:rsidP="008D757A">
            <w:pPr>
              <w:jc w:val="right"/>
              <w:rPr>
                <w:b/>
                <w:bCs/>
                <w:sz w:val="20"/>
                <w:szCs w:val="20"/>
              </w:rPr>
            </w:pPr>
            <w:r w:rsidRPr="0008671D">
              <w:rPr>
                <w:b/>
                <w:bCs/>
                <w:sz w:val="20"/>
                <w:szCs w:val="20"/>
              </w:rPr>
              <w:t>729 120,56</w:t>
            </w:r>
          </w:p>
        </w:tc>
        <w:tc>
          <w:tcPr>
            <w:tcW w:w="1417" w:type="dxa"/>
            <w:tcBorders>
              <w:top w:val="nil"/>
              <w:left w:val="nil"/>
              <w:bottom w:val="single" w:sz="4" w:space="0" w:color="auto"/>
              <w:right w:val="single" w:sz="4" w:space="0" w:color="auto"/>
            </w:tcBorders>
            <w:shd w:val="clear" w:color="auto" w:fill="auto"/>
            <w:vAlign w:val="center"/>
            <w:hideMark/>
          </w:tcPr>
          <w:p w14:paraId="1B1F910B"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50C02E1" w14:textId="77777777" w:rsidR="00184DA6" w:rsidRPr="0008671D" w:rsidRDefault="00184DA6" w:rsidP="008D757A">
            <w:pPr>
              <w:jc w:val="right"/>
              <w:rPr>
                <w:b/>
                <w:bCs/>
                <w:sz w:val="20"/>
                <w:szCs w:val="20"/>
              </w:rPr>
            </w:pPr>
            <w:r w:rsidRPr="0008671D">
              <w:rPr>
                <w:b/>
                <w:bCs/>
                <w:sz w:val="20"/>
                <w:szCs w:val="20"/>
              </w:rPr>
              <w:t>729 120,56</w:t>
            </w:r>
          </w:p>
        </w:tc>
      </w:tr>
      <w:tr w:rsidR="00184DA6" w:rsidRPr="0008671D" w14:paraId="4AE1EE9C" w14:textId="77777777" w:rsidTr="008D757A">
        <w:trPr>
          <w:trHeight w:val="20"/>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51201C20" w14:textId="77777777" w:rsidR="00184DA6" w:rsidRPr="0008671D" w:rsidRDefault="00184DA6" w:rsidP="008D757A">
            <w:pPr>
              <w:rPr>
                <w:b/>
                <w:bCs/>
                <w:sz w:val="20"/>
                <w:szCs w:val="20"/>
              </w:rPr>
            </w:pPr>
            <w:r w:rsidRPr="0008671D">
              <w:rPr>
                <w:b/>
                <w:bCs/>
                <w:sz w:val="20"/>
                <w:szCs w:val="20"/>
              </w:rPr>
              <w:t>Непрограммные расходы</w:t>
            </w:r>
          </w:p>
        </w:tc>
        <w:tc>
          <w:tcPr>
            <w:tcW w:w="621" w:type="dxa"/>
            <w:tcBorders>
              <w:top w:val="nil"/>
              <w:left w:val="nil"/>
              <w:bottom w:val="single" w:sz="4" w:space="0" w:color="000000"/>
              <w:right w:val="single" w:sz="4" w:space="0" w:color="000000"/>
            </w:tcBorders>
            <w:shd w:val="clear" w:color="auto" w:fill="auto"/>
            <w:vAlign w:val="center"/>
            <w:hideMark/>
          </w:tcPr>
          <w:p w14:paraId="57E3DA3B"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B37E4C5" w14:textId="77777777" w:rsidR="00184DA6" w:rsidRPr="0008671D" w:rsidRDefault="00184DA6" w:rsidP="008D757A">
            <w:pPr>
              <w:jc w:val="center"/>
              <w:rPr>
                <w:b/>
                <w:bCs/>
                <w:sz w:val="20"/>
                <w:szCs w:val="20"/>
              </w:rPr>
            </w:pPr>
            <w:r w:rsidRPr="0008671D">
              <w:rPr>
                <w:b/>
                <w:b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0A504385" w14:textId="77777777" w:rsidR="00184DA6" w:rsidRPr="0008671D" w:rsidRDefault="00184DA6" w:rsidP="008D757A">
            <w:pPr>
              <w:jc w:val="center"/>
              <w:rPr>
                <w:b/>
                <w:bCs/>
                <w:sz w:val="20"/>
                <w:szCs w:val="20"/>
              </w:rPr>
            </w:pPr>
            <w:r w:rsidRPr="0008671D">
              <w:rPr>
                <w:b/>
                <w:bCs/>
                <w:sz w:val="20"/>
                <w:szCs w:val="20"/>
              </w:rPr>
              <w:t>05</w:t>
            </w:r>
          </w:p>
        </w:tc>
        <w:tc>
          <w:tcPr>
            <w:tcW w:w="1558" w:type="dxa"/>
            <w:tcBorders>
              <w:top w:val="nil"/>
              <w:left w:val="nil"/>
              <w:bottom w:val="single" w:sz="4" w:space="0" w:color="000000"/>
              <w:right w:val="single" w:sz="4" w:space="0" w:color="000000"/>
            </w:tcBorders>
            <w:shd w:val="clear" w:color="auto" w:fill="auto"/>
            <w:vAlign w:val="center"/>
            <w:hideMark/>
          </w:tcPr>
          <w:p w14:paraId="443AF2A6" w14:textId="77777777" w:rsidR="00184DA6" w:rsidRPr="0008671D" w:rsidRDefault="00184DA6" w:rsidP="008D757A">
            <w:pPr>
              <w:jc w:val="center"/>
              <w:rPr>
                <w:b/>
                <w:bCs/>
                <w:sz w:val="20"/>
                <w:szCs w:val="20"/>
              </w:rPr>
            </w:pPr>
            <w:r w:rsidRPr="0008671D">
              <w:rPr>
                <w:b/>
                <w:bCs/>
                <w:sz w:val="20"/>
                <w:szCs w:val="20"/>
              </w:rPr>
              <w:t>99 0 00 00000</w:t>
            </w:r>
          </w:p>
        </w:tc>
        <w:tc>
          <w:tcPr>
            <w:tcW w:w="516" w:type="dxa"/>
            <w:tcBorders>
              <w:top w:val="nil"/>
              <w:left w:val="nil"/>
              <w:bottom w:val="single" w:sz="4" w:space="0" w:color="000000"/>
              <w:right w:val="single" w:sz="4" w:space="0" w:color="000000"/>
            </w:tcBorders>
            <w:shd w:val="clear" w:color="auto" w:fill="auto"/>
            <w:vAlign w:val="center"/>
            <w:hideMark/>
          </w:tcPr>
          <w:p w14:paraId="247BA006"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35B6D83A" w14:textId="77777777" w:rsidR="00184DA6" w:rsidRPr="0008671D" w:rsidRDefault="00184DA6" w:rsidP="008D757A">
            <w:pPr>
              <w:jc w:val="right"/>
              <w:rPr>
                <w:b/>
                <w:bCs/>
                <w:sz w:val="20"/>
                <w:szCs w:val="20"/>
              </w:rPr>
            </w:pPr>
            <w:r w:rsidRPr="0008671D">
              <w:rPr>
                <w:b/>
                <w:bCs/>
                <w:sz w:val="20"/>
                <w:szCs w:val="20"/>
              </w:rPr>
              <w:t>729 120,56</w:t>
            </w:r>
          </w:p>
        </w:tc>
        <w:tc>
          <w:tcPr>
            <w:tcW w:w="1417" w:type="dxa"/>
            <w:tcBorders>
              <w:top w:val="nil"/>
              <w:left w:val="nil"/>
              <w:bottom w:val="single" w:sz="4" w:space="0" w:color="auto"/>
              <w:right w:val="single" w:sz="4" w:space="0" w:color="auto"/>
            </w:tcBorders>
            <w:shd w:val="clear" w:color="auto" w:fill="auto"/>
            <w:vAlign w:val="center"/>
            <w:hideMark/>
          </w:tcPr>
          <w:p w14:paraId="4291FEF0"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5EE1D2B" w14:textId="77777777" w:rsidR="00184DA6" w:rsidRPr="0008671D" w:rsidRDefault="00184DA6" w:rsidP="008D757A">
            <w:pPr>
              <w:jc w:val="right"/>
              <w:rPr>
                <w:b/>
                <w:bCs/>
                <w:sz w:val="20"/>
                <w:szCs w:val="20"/>
              </w:rPr>
            </w:pPr>
            <w:r w:rsidRPr="0008671D">
              <w:rPr>
                <w:b/>
                <w:bCs/>
                <w:sz w:val="20"/>
                <w:szCs w:val="20"/>
              </w:rPr>
              <w:t>729 120,56</w:t>
            </w:r>
          </w:p>
        </w:tc>
      </w:tr>
      <w:tr w:rsidR="00184DA6" w:rsidRPr="0008671D" w14:paraId="282632E8" w14:textId="77777777" w:rsidTr="008D757A">
        <w:trPr>
          <w:trHeight w:val="20"/>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588BB767" w14:textId="77777777" w:rsidR="00184DA6" w:rsidRPr="0008671D" w:rsidRDefault="00184DA6" w:rsidP="008D757A">
            <w:pPr>
              <w:rPr>
                <w:b/>
                <w:bCs/>
                <w:sz w:val="20"/>
                <w:szCs w:val="20"/>
              </w:rPr>
            </w:pPr>
            <w:r w:rsidRPr="0008671D">
              <w:rPr>
                <w:b/>
                <w:bCs/>
                <w:sz w:val="20"/>
                <w:szCs w:val="20"/>
              </w:rPr>
              <w:t>Прочие непрограммные расходы</w:t>
            </w:r>
          </w:p>
        </w:tc>
        <w:tc>
          <w:tcPr>
            <w:tcW w:w="621" w:type="dxa"/>
            <w:tcBorders>
              <w:top w:val="nil"/>
              <w:left w:val="nil"/>
              <w:bottom w:val="single" w:sz="4" w:space="0" w:color="000000"/>
              <w:right w:val="single" w:sz="4" w:space="0" w:color="000000"/>
            </w:tcBorders>
            <w:shd w:val="clear" w:color="auto" w:fill="auto"/>
            <w:vAlign w:val="center"/>
            <w:hideMark/>
          </w:tcPr>
          <w:p w14:paraId="0307D75E"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EDDE8AB" w14:textId="77777777" w:rsidR="00184DA6" w:rsidRPr="0008671D" w:rsidRDefault="00184DA6" w:rsidP="008D757A">
            <w:pPr>
              <w:jc w:val="center"/>
              <w:rPr>
                <w:b/>
                <w:bCs/>
                <w:sz w:val="20"/>
                <w:szCs w:val="20"/>
              </w:rPr>
            </w:pPr>
            <w:r w:rsidRPr="0008671D">
              <w:rPr>
                <w:b/>
                <w:b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0233D8D2" w14:textId="77777777" w:rsidR="00184DA6" w:rsidRPr="0008671D" w:rsidRDefault="00184DA6" w:rsidP="008D757A">
            <w:pPr>
              <w:jc w:val="center"/>
              <w:rPr>
                <w:b/>
                <w:bCs/>
                <w:sz w:val="20"/>
                <w:szCs w:val="20"/>
              </w:rPr>
            </w:pPr>
            <w:r w:rsidRPr="0008671D">
              <w:rPr>
                <w:b/>
                <w:bCs/>
                <w:sz w:val="20"/>
                <w:szCs w:val="20"/>
              </w:rPr>
              <w:t>05</w:t>
            </w:r>
          </w:p>
        </w:tc>
        <w:tc>
          <w:tcPr>
            <w:tcW w:w="1558" w:type="dxa"/>
            <w:tcBorders>
              <w:top w:val="nil"/>
              <w:left w:val="nil"/>
              <w:bottom w:val="single" w:sz="4" w:space="0" w:color="000000"/>
              <w:right w:val="single" w:sz="4" w:space="0" w:color="000000"/>
            </w:tcBorders>
            <w:shd w:val="clear" w:color="auto" w:fill="auto"/>
            <w:vAlign w:val="center"/>
            <w:hideMark/>
          </w:tcPr>
          <w:p w14:paraId="1A119B9A" w14:textId="77777777" w:rsidR="00184DA6" w:rsidRPr="0008671D" w:rsidRDefault="00184DA6" w:rsidP="008D757A">
            <w:pPr>
              <w:jc w:val="center"/>
              <w:rPr>
                <w:b/>
                <w:bCs/>
                <w:sz w:val="20"/>
                <w:szCs w:val="20"/>
              </w:rPr>
            </w:pPr>
            <w:r w:rsidRPr="0008671D">
              <w:rPr>
                <w:b/>
                <w:bCs/>
                <w:sz w:val="20"/>
                <w:szCs w:val="20"/>
              </w:rPr>
              <w:t>99 5 00 00000</w:t>
            </w:r>
          </w:p>
        </w:tc>
        <w:tc>
          <w:tcPr>
            <w:tcW w:w="516" w:type="dxa"/>
            <w:tcBorders>
              <w:top w:val="nil"/>
              <w:left w:val="nil"/>
              <w:bottom w:val="single" w:sz="4" w:space="0" w:color="000000"/>
              <w:right w:val="single" w:sz="4" w:space="0" w:color="000000"/>
            </w:tcBorders>
            <w:shd w:val="clear" w:color="auto" w:fill="auto"/>
            <w:vAlign w:val="center"/>
            <w:hideMark/>
          </w:tcPr>
          <w:p w14:paraId="308B15FA"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62D6D6AF" w14:textId="77777777" w:rsidR="00184DA6" w:rsidRPr="0008671D" w:rsidRDefault="00184DA6" w:rsidP="008D757A">
            <w:pPr>
              <w:jc w:val="right"/>
              <w:rPr>
                <w:b/>
                <w:bCs/>
                <w:sz w:val="20"/>
                <w:szCs w:val="20"/>
              </w:rPr>
            </w:pPr>
            <w:r w:rsidRPr="0008671D">
              <w:rPr>
                <w:b/>
                <w:bCs/>
                <w:sz w:val="20"/>
                <w:szCs w:val="20"/>
              </w:rPr>
              <w:t>729 120,56</w:t>
            </w:r>
          </w:p>
        </w:tc>
        <w:tc>
          <w:tcPr>
            <w:tcW w:w="1417" w:type="dxa"/>
            <w:tcBorders>
              <w:top w:val="nil"/>
              <w:left w:val="nil"/>
              <w:bottom w:val="single" w:sz="4" w:space="0" w:color="auto"/>
              <w:right w:val="single" w:sz="4" w:space="0" w:color="auto"/>
            </w:tcBorders>
            <w:shd w:val="clear" w:color="auto" w:fill="auto"/>
            <w:vAlign w:val="center"/>
            <w:hideMark/>
          </w:tcPr>
          <w:p w14:paraId="66F6E09F"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81426EE" w14:textId="77777777" w:rsidR="00184DA6" w:rsidRPr="0008671D" w:rsidRDefault="00184DA6" w:rsidP="008D757A">
            <w:pPr>
              <w:jc w:val="right"/>
              <w:rPr>
                <w:b/>
                <w:bCs/>
                <w:sz w:val="20"/>
                <w:szCs w:val="20"/>
              </w:rPr>
            </w:pPr>
            <w:r w:rsidRPr="0008671D">
              <w:rPr>
                <w:b/>
                <w:bCs/>
                <w:sz w:val="20"/>
                <w:szCs w:val="20"/>
              </w:rPr>
              <w:t>729 120,56</w:t>
            </w:r>
          </w:p>
        </w:tc>
      </w:tr>
      <w:tr w:rsidR="00184DA6" w:rsidRPr="0008671D" w14:paraId="742775D8" w14:textId="77777777" w:rsidTr="008D757A">
        <w:trPr>
          <w:trHeight w:val="20"/>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5C7BBBD5" w14:textId="77777777" w:rsidR="00184DA6" w:rsidRPr="0008671D" w:rsidRDefault="00184DA6" w:rsidP="008D757A">
            <w:pPr>
              <w:rPr>
                <w:b/>
                <w:bCs/>
                <w:i/>
                <w:iCs/>
                <w:sz w:val="20"/>
                <w:szCs w:val="20"/>
              </w:rPr>
            </w:pPr>
            <w:r w:rsidRPr="0008671D">
              <w:rPr>
                <w:b/>
                <w:bCs/>
                <w:i/>
                <w:iCs/>
                <w:sz w:val="20"/>
                <w:szCs w:val="20"/>
              </w:rPr>
              <w:t>Выполнение отдельных государственных полномочий по организации мероприятий по предупреждению и ликивдации болезней животных, их лечению, защите населения от болезней, общих для человека и животных</w:t>
            </w:r>
          </w:p>
        </w:tc>
        <w:tc>
          <w:tcPr>
            <w:tcW w:w="621" w:type="dxa"/>
            <w:tcBorders>
              <w:top w:val="nil"/>
              <w:left w:val="nil"/>
              <w:bottom w:val="single" w:sz="4" w:space="0" w:color="000000"/>
              <w:right w:val="single" w:sz="4" w:space="0" w:color="000000"/>
            </w:tcBorders>
            <w:shd w:val="clear" w:color="auto" w:fill="auto"/>
            <w:vAlign w:val="center"/>
            <w:hideMark/>
          </w:tcPr>
          <w:p w14:paraId="11E1B425"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AC8BA26" w14:textId="77777777" w:rsidR="00184DA6" w:rsidRPr="0008671D" w:rsidRDefault="00184DA6" w:rsidP="008D757A">
            <w:pPr>
              <w:jc w:val="center"/>
              <w:rPr>
                <w:b/>
                <w:bCs/>
                <w:i/>
                <w:iCs/>
                <w:sz w:val="20"/>
                <w:szCs w:val="20"/>
              </w:rPr>
            </w:pPr>
            <w:r w:rsidRPr="0008671D">
              <w:rPr>
                <w:b/>
                <w:bCs/>
                <w:i/>
                <w:i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2199FAF4" w14:textId="77777777" w:rsidR="00184DA6" w:rsidRPr="0008671D" w:rsidRDefault="00184DA6" w:rsidP="008D757A">
            <w:pPr>
              <w:jc w:val="center"/>
              <w:rPr>
                <w:b/>
                <w:bCs/>
                <w:i/>
                <w:iCs/>
                <w:sz w:val="20"/>
                <w:szCs w:val="20"/>
              </w:rPr>
            </w:pPr>
            <w:r w:rsidRPr="0008671D">
              <w:rPr>
                <w:b/>
                <w:bCs/>
                <w:i/>
                <w:iCs/>
                <w:sz w:val="20"/>
                <w:szCs w:val="20"/>
              </w:rPr>
              <w:t>05</w:t>
            </w:r>
          </w:p>
        </w:tc>
        <w:tc>
          <w:tcPr>
            <w:tcW w:w="1558" w:type="dxa"/>
            <w:tcBorders>
              <w:top w:val="nil"/>
              <w:left w:val="nil"/>
              <w:bottom w:val="single" w:sz="4" w:space="0" w:color="000000"/>
              <w:right w:val="single" w:sz="4" w:space="0" w:color="000000"/>
            </w:tcBorders>
            <w:shd w:val="clear" w:color="auto" w:fill="auto"/>
            <w:vAlign w:val="center"/>
            <w:hideMark/>
          </w:tcPr>
          <w:p w14:paraId="2B3D307E" w14:textId="77777777" w:rsidR="00184DA6" w:rsidRPr="0008671D" w:rsidRDefault="00184DA6" w:rsidP="008D757A">
            <w:pPr>
              <w:jc w:val="center"/>
              <w:rPr>
                <w:b/>
                <w:bCs/>
                <w:i/>
                <w:iCs/>
                <w:sz w:val="20"/>
                <w:szCs w:val="20"/>
              </w:rPr>
            </w:pPr>
            <w:r w:rsidRPr="0008671D">
              <w:rPr>
                <w:b/>
                <w:bCs/>
                <w:i/>
                <w:iCs/>
                <w:sz w:val="20"/>
                <w:szCs w:val="20"/>
              </w:rPr>
              <w:t>99 5 0069360</w:t>
            </w:r>
          </w:p>
        </w:tc>
        <w:tc>
          <w:tcPr>
            <w:tcW w:w="516" w:type="dxa"/>
            <w:tcBorders>
              <w:top w:val="nil"/>
              <w:left w:val="nil"/>
              <w:bottom w:val="single" w:sz="4" w:space="0" w:color="000000"/>
              <w:right w:val="single" w:sz="4" w:space="0" w:color="000000"/>
            </w:tcBorders>
            <w:shd w:val="clear" w:color="auto" w:fill="auto"/>
            <w:vAlign w:val="center"/>
            <w:hideMark/>
          </w:tcPr>
          <w:p w14:paraId="657A210C"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1952A9F2" w14:textId="77777777" w:rsidR="00184DA6" w:rsidRPr="0008671D" w:rsidRDefault="00184DA6" w:rsidP="008D757A">
            <w:pPr>
              <w:jc w:val="right"/>
              <w:rPr>
                <w:b/>
                <w:bCs/>
                <w:i/>
                <w:iCs/>
                <w:sz w:val="20"/>
                <w:szCs w:val="20"/>
              </w:rPr>
            </w:pPr>
            <w:r w:rsidRPr="0008671D">
              <w:rPr>
                <w:b/>
                <w:bCs/>
                <w:i/>
                <w:iCs/>
                <w:sz w:val="20"/>
                <w:szCs w:val="20"/>
              </w:rPr>
              <w:t>300 000,00</w:t>
            </w:r>
          </w:p>
        </w:tc>
        <w:tc>
          <w:tcPr>
            <w:tcW w:w="1417" w:type="dxa"/>
            <w:tcBorders>
              <w:top w:val="nil"/>
              <w:left w:val="nil"/>
              <w:bottom w:val="single" w:sz="4" w:space="0" w:color="auto"/>
              <w:right w:val="single" w:sz="4" w:space="0" w:color="auto"/>
            </w:tcBorders>
            <w:shd w:val="clear" w:color="auto" w:fill="auto"/>
            <w:vAlign w:val="center"/>
            <w:hideMark/>
          </w:tcPr>
          <w:p w14:paraId="134E6190"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1019114" w14:textId="77777777" w:rsidR="00184DA6" w:rsidRPr="0008671D" w:rsidRDefault="00184DA6" w:rsidP="008D757A">
            <w:pPr>
              <w:jc w:val="right"/>
              <w:rPr>
                <w:b/>
                <w:bCs/>
                <w:i/>
                <w:iCs/>
                <w:sz w:val="20"/>
                <w:szCs w:val="20"/>
              </w:rPr>
            </w:pPr>
            <w:r w:rsidRPr="0008671D">
              <w:rPr>
                <w:b/>
                <w:bCs/>
                <w:i/>
                <w:iCs/>
                <w:sz w:val="20"/>
                <w:szCs w:val="20"/>
              </w:rPr>
              <w:t>300 000,00</w:t>
            </w:r>
          </w:p>
        </w:tc>
      </w:tr>
      <w:tr w:rsidR="00184DA6" w:rsidRPr="0008671D" w14:paraId="1BDBBF9B"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28E0C78C"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525404E0"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7C4BD5FF" w14:textId="77777777" w:rsidR="00184DA6" w:rsidRPr="0008671D" w:rsidRDefault="00184DA6" w:rsidP="008D757A">
            <w:pPr>
              <w:jc w:val="center"/>
              <w:rPr>
                <w:b/>
                <w:bCs/>
                <w:sz w:val="20"/>
                <w:szCs w:val="20"/>
              </w:rPr>
            </w:pPr>
            <w:r w:rsidRPr="0008671D">
              <w:rPr>
                <w:b/>
                <w:b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045D8290" w14:textId="77777777" w:rsidR="00184DA6" w:rsidRPr="0008671D" w:rsidRDefault="00184DA6" w:rsidP="008D757A">
            <w:pPr>
              <w:jc w:val="center"/>
              <w:rPr>
                <w:b/>
                <w:bCs/>
                <w:sz w:val="20"/>
                <w:szCs w:val="20"/>
              </w:rPr>
            </w:pPr>
            <w:r w:rsidRPr="0008671D">
              <w:rPr>
                <w:b/>
                <w:bCs/>
                <w:sz w:val="20"/>
                <w:szCs w:val="20"/>
              </w:rPr>
              <w:t>05</w:t>
            </w:r>
          </w:p>
        </w:tc>
        <w:tc>
          <w:tcPr>
            <w:tcW w:w="1558" w:type="dxa"/>
            <w:tcBorders>
              <w:top w:val="nil"/>
              <w:left w:val="nil"/>
              <w:bottom w:val="single" w:sz="4" w:space="0" w:color="000000"/>
              <w:right w:val="single" w:sz="4" w:space="0" w:color="000000"/>
            </w:tcBorders>
            <w:shd w:val="clear" w:color="auto" w:fill="auto"/>
            <w:vAlign w:val="center"/>
            <w:hideMark/>
          </w:tcPr>
          <w:p w14:paraId="12668995" w14:textId="77777777" w:rsidR="00184DA6" w:rsidRPr="0008671D" w:rsidRDefault="00184DA6" w:rsidP="008D757A">
            <w:pPr>
              <w:jc w:val="center"/>
              <w:rPr>
                <w:b/>
                <w:bCs/>
                <w:sz w:val="20"/>
                <w:szCs w:val="20"/>
              </w:rPr>
            </w:pPr>
            <w:r w:rsidRPr="0008671D">
              <w:rPr>
                <w:b/>
                <w:bCs/>
                <w:sz w:val="20"/>
                <w:szCs w:val="20"/>
              </w:rPr>
              <w:t>99 5 0069360</w:t>
            </w:r>
          </w:p>
        </w:tc>
        <w:tc>
          <w:tcPr>
            <w:tcW w:w="516" w:type="dxa"/>
            <w:tcBorders>
              <w:top w:val="nil"/>
              <w:left w:val="nil"/>
              <w:bottom w:val="single" w:sz="4" w:space="0" w:color="000000"/>
              <w:right w:val="single" w:sz="4" w:space="0" w:color="000000"/>
            </w:tcBorders>
            <w:shd w:val="clear" w:color="auto" w:fill="auto"/>
            <w:vAlign w:val="center"/>
            <w:hideMark/>
          </w:tcPr>
          <w:p w14:paraId="02B8E69C"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A739B1C" w14:textId="77777777" w:rsidR="00184DA6" w:rsidRPr="0008671D" w:rsidRDefault="00184DA6" w:rsidP="008D757A">
            <w:pPr>
              <w:jc w:val="right"/>
              <w:rPr>
                <w:b/>
                <w:bCs/>
                <w:sz w:val="20"/>
                <w:szCs w:val="20"/>
              </w:rPr>
            </w:pPr>
            <w:r w:rsidRPr="0008671D">
              <w:rPr>
                <w:b/>
                <w:bCs/>
                <w:sz w:val="20"/>
                <w:szCs w:val="20"/>
              </w:rPr>
              <w:t>300 000,00</w:t>
            </w:r>
          </w:p>
        </w:tc>
        <w:tc>
          <w:tcPr>
            <w:tcW w:w="1417" w:type="dxa"/>
            <w:tcBorders>
              <w:top w:val="nil"/>
              <w:left w:val="nil"/>
              <w:bottom w:val="single" w:sz="4" w:space="0" w:color="auto"/>
              <w:right w:val="single" w:sz="4" w:space="0" w:color="auto"/>
            </w:tcBorders>
            <w:shd w:val="clear" w:color="auto" w:fill="auto"/>
            <w:vAlign w:val="center"/>
            <w:hideMark/>
          </w:tcPr>
          <w:p w14:paraId="101229A4"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3D41FFC" w14:textId="77777777" w:rsidR="00184DA6" w:rsidRPr="0008671D" w:rsidRDefault="00184DA6" w:rsidP="008D757A">
            <w:pPr>
              <w:jc w:val="right"/>
              <w:rPr>
                <w:b/>
                <w:bCs/>
                <w:sz w:val="20"/>
                <w:szCs w:val="20"/>
              </w:rPr>
            </w:pPr>
            <w:r w:rsidRPr="0008671D">
              <w:rPr>
                <w:b/>
                <w:bCs/>
                <w:sz w:val="20"/>
                <w:szCs w:val="20"/>
              </w:rPr>
              <w:t>300 000,00</w:t>
            </w:r>
          </w:p>
        </w:tc>
      </w:tr>
      <w:tr w:rsidR="00184DA6" w:rsidRPr="0008671D" w14:paraId="1BD2B9AB"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8527037" w14:textId="77777777" w:rsidR="00184DA6" w:rsidRPr="0008671D" w:rsidRDefault="00184DA6" w:rsidP="008D757A">
            <w:pPr>
              <w:rPr>
                <w:b/>
                <w:bCs/>
                <w:i/>
                <w:iCs/>
                <w:sz w:val="20"/>
                <w:szCs w:val="20"/>
              </w:rPr>
            </w:pPr>
            <w:r w:rsidRPr="0008671D">
              <w:rPr>
                <w:b/>
                <w:bCs/>
                <w:i/>
                <w:iCs/>
                <w:sz w:val="20"/>
                <w:szCs w:val="20"/>
              </w:rPr>
              <w:t>Осуществление деятельности по обращению с животными без владельцев</w:t>
            </w:r>
          </w:p>
        </w:tc>
        <w:tc>
          <w:tcPr>
            <w:tcW w:w="621" w:type="dxa"/>
            <w:tcBorders>
              <w:top w:val="nil"/>
              <w:left w:val="nil"/>
              <w:bottom w:val="single" w:sz="4" w:space="0" w:color="000000"/>
              <w:right w:val="single" w:sz="4" w:space="0" w:color="000000"/>
            </w:tcBorders>
            <w:shd w:val="clear" w:color="auto" w:fill="auto"/>
            <w:vAlign w:val="center"/>
            <w:hideMark/>
          </w:tcPr>
          <w:p w14:paraId="6DA7DA70"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B73E4C9" w14:textId="77777777" w:rsidR="00184DA6" w:rsidRPr="0008671D" w:rsidRDefault="00184DA6" w:rsidP="008D757A">
            <w:pPr>
              <w:jc w:val="center"/>
              <w:rPr>
                <w:b/>
                <w:bCs/>
                <w:i/>
                <w:iCs/>
                <w:sz w:val="20"/>
                <w:szCs w:val="20"/>
              </w:rPr>
            </w:pPr>
            <w:r w:rsidRPr="0008671D">
              <w:rPr>
                <w:b/>
                <w:bCs/>
                <w:i/>
                <w:i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081CD4A8" w14:textId="77777777" w:rsidR="00184DA6" w:rsidRPr="0008671D" w:rsidRDefault="00184DA6" w:rsidP="008D757A">
            <w:pPr>
              <w:jc w:val="center"/>
              <w:rPr>
                <w:b/>
                <w:bCs/>
                <w:i/>
                <w:iCs/>
                <w:sz w:val="20"/>
                <w:szCs w:val="20"/>
              </w:rPr>
            </w:pPr>
            <w:r w:rsidRPr="0008671D">
              <w:rPr>
                <w:b/>
                <w:bCs/>
                <w:i/>
                <w:iCs/>
                <w:sz w:val="20"/>
                <w:szCs w:val="20"/>
              </w:rPr>
              <w:t>05</w:t>
            </w:r>
          </w:p>
        </w:tc>
        <w:tc>
          <w:tcPr>
            <w:tcW w:w="1558" w:type="dxa"/>
            <w:tcBorders>
              <w:top w:val="nil"/>
              <w:left w:val="nil"/>
              <w:bottom w:val="single" w:sz="4" w:space="0" w:color="000000"/>
              <w:right w:val="single" w:sz="4" w:space="0" w:color="000000"/>
            </w:tcBorders>
            <w:shd w:val="clear" w:color="auto" w:fill="auto"/>
            <w:vAlign w:val="center"/>
            <w:hideMark/>
          </w:tcPr>
          <w:p w14:paraId="5516D825" w14:textId="77777777" w:rsidR="00184DA6" w:rsidRPr="0008671D" w:rsidRDefault="00184DA6" w:rsidP="008D757A">
            <w:pPr>
              <w:jc w:val="center"/>
              <w:rPr>
                <w:b/>
                <w:bCs/>
                <w:i/>
                <w:iCs/>
                <w:sz w:val="20"/>
                <w:szCs w:val="20"/>
              </w:rPr>
            </w:pPr>
            <w:r w:rsidRPr="0008671D">
              <w:rPr>
                <w:b/>
                <w:bCs/>
                <w:i/>
                <w:iCs/>
                <w:sz w:val="20"/>
                <w:szCs w:val="20"/>
              </w:rPr>
              <w:t>99 5 0011060</w:t>
            </w:r>
          </w:p>
        </w:tc>
        <w:tc>
          <w:tcPr>
            <w:tcW w:w="516" w:type="dxa"/>
            <w:tcBorders>
              <w:top w:val="nil"/>
              <w:left w:val="nil"/>
              <w:bottom w:val="single" w:sz="4" w:space="0" w:color="000000"/>
              <w:right w:val="single" w:sz="4" w:space="0" w:color="000000"/>
            </w:tcBorders>
            <w:shd w:val="clear" w:color="auto" w:fill="auto"/>
            <w:vAlign w:val="center"/>
            <w:hideMark/>
          </w:tcPr>
          <w:p w14:paraId="686ED63C"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F1DB0FB" w14:textId="77777777" w:rsidR="00184DA6" w:rsidRPr="0008671D" w:rsidRDefault="00184DA6" w:rsidP="008D757A">
            <w:pPr>
              <w:jc w:val="right"/>
              <w:rPr>
                <w:b/>
                <w:bCs/>
                <w:i/>
                <w:iCs/>
                <w:sz w:val="20"/>
                <w:szCs w:val="20"/>
              </w:rPr>
            </w:pPr>
            <w:r w:rsidRPr="0008671D">
              <w:rPr>
                <w:b/>
                <w:bCs/>
                <w:i/>
                <w:iCs/>
                <w:sz w:val="20"/>
                <w:szCs w:val="20"/>
              </w:rPr>
              <w:t>429 120,56</w:t>
            </w:r>
          </w:p>
        </w:tc>
        <w:tc>
          <w:tcPr>
            <w:tcW w:w="1417" w:type="dxa"/>
            <w:tcBorders>
              <w:top w:val="nil"/>
              <w:left w:val="nil"/>
              <w:bottom w:val="single" w:sz="4" w:space="0" w:color="auto"/>
              <w:right w:val="single" w:sz="4" w:space="0" w:color="auto"/>
            </w:tcBorders>
            <w:shd w:val="clear" w:color="auto" w:fill="auto"/>
            <w:vAlign w:val="center"/>
            <w:hideMark/>
          </w:tcPr>
          <w:p w14:paraId="311B90AF"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98A5B06" w14:textId="77777777" w:rsidR="00184DA6" w:rsidRPr="0008671D" w:rsidRDefault="00184DA6" w:rsidP="008D757A">
            <w:pPr>
              <w:jc w:val="right"/>
              <w:rPr>
                <w:b/>
                <w:bCs/>
                <w:i/>
                <w:iCs/>
                <w:sz w:val="20"/>
                <w:szCs w:val="20"/>
              </w:rPr>
            </w:pPr>
            <w:r w:rsidRPr="0008671D">
              <w:rPr>
                <w:b/>
                <w:bCs/>
                <w:i/>
                <w:iCs/>
                <w:sz w:val="20"/>
                <w:szCs w:val="20"/>
              </w:rPr>
              <w:t>429 120,56</w:t>
            </w:r>
          </w:p>
        </w:tc>
      </w:tr>
      <w:tr w:rsidR="00184DA6" w:rsidRPr="0008671D" w14:paraId="3A6F9BE1"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E298958"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1A86E5F7"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430E4E9" w14:textId="77777777" w:rsidR="00184DA6" w:rsidRPr="0008671D" w:rsidRDefault="00184DA6" w:rsidP="008D757A">
            <w:pPr>
              <w:jc w:val="center"/>
              <w:rPr>
                <w:b/>
                <w:bCs/>
                <w:sz w:val="20"/>
                <w:szCs w:val="20"/>
              </w:rPr>
            </w:pPr>
            <w:r w:rsidRPr="0008671D">
              <w:rPr>
                <w:b/>
                <w:b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22CA909E" w14:textId="77777777" w:rsidR="00184DA6" w:rsidRPr="0008671D" w:rsidRDefault="00184DA6" w:rsidP="008D757A">
            <w:pPr>
              <w:jc w:val="center"/>
              <w:rPr>
                <w:b/>
                <w:bCs/>
                <w:sz w:val="20"/>
                <w:szCs w:val="20"/>
              </w:rPr>
            </w:pPr>
            <w:r w:rsidRPr="0008671D">
              <w:rPr>
                <w:b/>
                <w:bCs/>
                <w:sz w:val="20"/>
                <w:szCs w:val="20"/>
              </w:rPr>
              <w:t>05</w:t>
            </w:r>
          </w:p>
        </w:tc>
        <w:tc>
          <w:tcPr>
            <w:tcW w:w="1558" w:type="dxa"/>
            <w:tcBorders>
              <w:top w:val="nil"/>
              <w:left w:val="nil"/>
              <w:bottom w:val="single" w:sz="4" w:space="0" w:color="000000"/>
              <w:right w:val="single" w:sz="4" w:space="0" w:color="000000"/>
            </w:tcBorders>
            <w:shd w:val="clear" w:color="auto" w:fill="auto"/>
            <w:vAlign w:val="center"/>
            <w:hideMark/>
          </w:tcPr>
          <w:p w14:paraId="501ACC4C" w14:textId="77777777" w:rsidR="00184DA6" w:rsidRPr="0008671D" w:rsidRDefault="00184DA6" w:rsidP="008D757A">
            <w:pPr>
              <w:jc w:val="center"/>
              <w:rPr>
                <w:b/>
                <w:bCs/>
                <w:sz w:val="20"/>
                <w:szCs w:val="20"/>
              </w:rPr>
            </w:pPr>
            <w:r w:rsidRPr="0008671D">
              <w:rPr>
                <w:b/>
                <w:bCs/>
                <w:sz w:val="20"/>
                <w:szCs w:val="20"/>
              </w:rPr>
              <w:t>99 5 0011060</w:t>
            </w:r>
          </w:p>
        </w:tc>
        <w:tc>
          <w:tcPr>
            <w:tcW w:w="516" w:type="dxa"/>
            <w:tcBorders>
              <w:top w:val="nil"/>
              <w:left w:val="nil"/>
              <w:bottom w:val="single" w:sz="4" w:space="0" w:color="000000"/>
              <w:right w:val="single" w:sz="4" w:space="0" w:color="000000"/>
            </w:tcBorders>
            <w:shd w:val="clear" w:color="auto" w:fill="auto"/>
            <w:vAlign w:val="center"/>
            <w:hideMark/>
          </w:tcPr>
          <w:p w14:paraId="2F1C63B7"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6F2A30BB" w14:textId="77777777" w:rsidR="00184DA6" w:rsidRPr="0008671D" w:rsidRDefault="00184DA6" w:rsidP="008D757A">
            <w:pPr>
              <w:jc w:val="right"/>
              <w:rPr>
                <w:b/>
                <w:bCs/>
                <w:sz w:val="20"/>
                <w:szCs w:val="20"/>
              </w:rPr>
            </w:pPr>
            <w:r w:rsidRPr="0008671D">
              <w:rPr>
                <w:b/>
                <w:bCs/>
                <w:sz w:val="20"/>
                <w:szCs w:val="20"/>
              </w:rPr>
              <w:t>429 120,56</w:t>
            </w:r>
          </w:p>
        </w:tc>
        <w:tc>
          <w:tcPr>
            <w:tcW w:w="1417" w:type="dxa"/>
            <w:tcBorders>
              <w:top w:val="nil"/>
              <w:left w:val="nil"/>
              <w:bottom w:val="single" w:sz="4" w:space="0" w:color="auto"/>
              <w:right w:val="single" w:sz="4" w:space="0" w:color="auto"/>
            </w:tcBorders>
            <w:shd w:val="clear" w:color="auto" w:fill="auto"/>
            <w:vAlign w:val="center"/>
            <w:hideMark/>
          </w:tcPr>
          <w:p w14:paraId="409C5A30"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93CBEC6" w14:textId="77777777" w:rsidR="00184DA6" w:rsidRPr="0008671D" w:rsidRDefault="00184DA6" w:rsidP="008D757A">
            <w:pPr>
              <w:jc w:val="right"/>
              <w:rPr>
                <w:b/>
                <w:bCs/>
                <w:sz w:val="20"/>
                <w:szCs w:val="20"/>
              </w:rPr>
            </w:pPr>
            <w:r w:rsidRPr="0008671D">
              <w:rPr>
                <w:b/>
                <w:bCs/>
                <w:sz w:val="20"/>
                <w:szCs w:val="20"/>
              </w:rPr>
              <w:t>429 120,56</w:t>
            </w:r>
          </w:p>
        </w:tc>
      </w:tr>
      <w:tr w:rsidR="00184DA6" w:rsidRPr="0008671D" w14:paraId="606DC7D9"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6BBDA6E" w14:textId="77777777" w:rsidR="00184DA6" w:rsidRPr="0008671D" w:rsidRDefault="00184DA6" w:rsidP="008D757A">
            <w:pPr>
              <w:rPr>
                <w:b/>
                <w:bCs/>
                <w:sz w:val="20"/>
                <w:szCs w:val="20"/>
              </w:rPr>
            </w:pPr>
            <w:r w:rsidRPr="0008671D">
              <w:rPr>
                <w:b/>
                <w:bCs/>
                <w:sz w:val="20"/>
                <w:szCs w:val="20"/>
              </w:rPr>
              <w:t>Транспорт</w:t>
            </w:r>
          </w:p>
        </w:tc>
        <w:tc>
          <w:tcPr>
            <w:tcW w:w="621" w:type="dxa"/>
            <w:tcBorders>
              <w:top w:val="nil"/>
              <w:left w:val="nil"/>
              <w:bottom w:val="single" w:sz="4" w:space="0" w:color="000000"/>
              <w:right w:val="single" w:sz="4" w:space="0" w:color="000000"/>
            </w:tcBorders>
            <w:shd w:val="clear" w:color="auto" w:fill="auto"/>
            <w:vAlign w:val="center"/>
            <w:hideMark/>
          </w:tcPr>
          <w:p w14:paraId="4FB7AA0B"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4033A0B" w14:textId="77777777" w:rsidR="00184DA6" w:rsidRPr="0008671D" w:rsidRDefault="00184DA6" w:rsidP="008D757A">
            <w:pPr>
              <w:jc w:val="center"/>
              <w:rPr>
                <w:b/>
                <w:bCs/>
                <w:sz w:val="20"/>
                <w:szCs w:val="20"/>
              </w:rPr>
            </w:pPr>
            <w:r w:rsidRPr="0008671D">
              <w:rPr>
                <w:b/>
                <w:b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1AD68DDE" w14:textId="77777777" w:rsidR="00184DA6" w:rsidRPr="0008671D" w:rsidRDefault="00184DA6" w:rsidP="008D757A">
            <w:pPr>
              <w:jc w:val="center"/>
              <w:rPr>
                <w:b/>
                <w:bCs/>
                <w:sz w:val="20"/>
                <w:szCs w:val="20"/>
              </w:rPr>
            </w:pPr>
            <w:r w:rsidRPr="0008671D">
              <w:rPr>
                <w:b/>
                <w:bCs/>
                <w:sz w:val="20"/>
                <w:szCs w:val="20"/>
              </w:rPr>
              <w:t>08</w:t>
            </w:r>
          </w:p>
        </w:tc>
        <w:tc>
          <w:tcPr>
            <w:tcW w:w="1558" w:type="dxa"/>
            <w:tcBorders>
              <w:top w:val="nil"/>
              <w:left w:val="nil"/>
              <w:bottom w:val="single" w:sz="4" w:space="0" w:color="000000"/>
              <w:right w:val="single" w:sz="4" w:space="0" w:color="000000"/>
            </w:tcBorders>
            <w:shd w:val="clear" w:color="auto" w:fill="auto"/>
            <w:vAlign w:val="center"/>
            <w:hideMark/>
          </w:tcPr>
          <w:p w14:paraId="340D3745"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single" w:sz="4" w:space="0" w:color="000000"/>
              <w:left w:val="nil"/>
              <w:bottom w:val="single" w:sz="4" w:space="0" w:color="000000"/>
              <w:right w:val="single" w:sz="4" w:space="0" w:color="000000"/>
            </w:tcBorders>
            <w:shd w:val="clear" w:color="auto" w:fill="auto"/>
            <w:vAlign w:val="center"/>
            <w:hideMark/>
          </w:tcPr>
          <w:p w14:paraId="7A0E1FB0"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AE2AA09" w14:textId="77777777" w:rsidR="00184DA6" w:rsidRPr="0008671D" w:rsidRDefault="00184DA6" w:rsidP="008D757A">
            <w:pPr>
              <w:jc w:val="right"/>
              <w:rPr>
                <w:b/>
                <w:bCs/>
                <w:sz w:val="20"/>
                <w:szCs w:val="20"/>
              </w:rPr>
            </w:pPr>
            <w:r w:rsidRPr="0008671D">
              <w:rPr>
                <w:b/>
                <w:bCs/>
                <w:sz w:val="20"/>
                <w:szCs w:val="20"/>
              </w:rPr>
              <w:t>250 000,00</w:t>
            </w:r>
          </w:p>
        </w:tc>
        <w:tc>
          <w:tcPr>
            <w:tcW w:w="1417" w:type="dxa"/>
            <w:tcBorders>
              <w:top w:val="nil"/>
              <w:left w:val="nil"/>
              <w:bottom w:val="single" w:sz="4" w:space="0" w:color="auto"/>
              <w:right w:val="single" w:sz="4" w:space="0" w:color="auto"/>
            </w:tcBorders>
            <w:shd w:val="clear" w:color="auto" w:fill="auto"/>
            <w:vAlign w:val="center"/>
            <w:hideMark/>
          </w:tcPr>
          <w:p w14:paraId="34A1E1EE"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16525F4" w14:textId="77777777" w:rsidR="00184DA6" w:rsidRPr="0008671D" w:rsidRDefault="00184DA6" w:rsidP="008D757A">
            <w:pPr>
              <w:jc w:val="right"/>
              <w:rPr>
                <w:b/>
                <w:bCs/>
                <w:sz w:val="20"/>
                <w:szCs w:val="20"/>
              </w:rPr>
            </w:pPr>
            <w:r w:rsidRPr="0008671D">
              <w:rPr>
                <w:b/>
                <w:bCs/>
                <w:sz w:val="20"/>
                <w:szCs w:val="20"/>
              </w:rPr>
              <w:t>250 000,00</w:t>
            </w:r>
          </w:p>
        </w:tc>
      </w:tr>
      <w:tr w:rsidR="00184DA6" w:rsidRPr="0008671D" w14:paraId="23E9157F"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E98B13C" w14:textId="77777777" w:rsidR="00184DA6" w:rsidRPr="0008671D" w:rsidRDefault="00184DA6" w:rsidP="008D757A">
            <w:pPr>
              <w:rPr>
                <w:b/>
                <w:bCs/>
                <w:i/>
                <w:iCs/>
                <w:sz w:val="20"/>
                <w:szCs w:val="20"/>
              </w:rPr>
            </w:pPr>
            <w:r w:rsidRPr="0008671D">
              <w:rPr>
                <w:b/>
                <w:bCs/>
                <w:i/>
                <w:iCs/>
                <w:sz w:val="20"/>
                <w:szCs w:val="20"/>
              </w:rPr>
              <w:t>Расходы в области дорожно-транспортного комплекса</w:t>
            </w:r>
          </w:p>
        </w:tc>
        <w:tc>
          <w:tcPr>
            <w:tcW w:w="621" w:type="dxa"/>
            <w:tcBorders>
              <w:top w:val="nil"/>
              <w:left w:val="nil"/>
              <w:bottom w:val="single" w:sz="4" w:space="0" w:color="000000"/>
              <w:right w:val="single" w:sz="4" w:space="0" w:color="000000"/>
            </w:tcBorders>
            <w:shd w:val="clear" w:color="auto" w:fill="auto"/>
            <w:vAlign w:val="center"/>
            <w:hideMark/>
          </w:tcPr>
          <w:p w14:paraId="72D45017"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61187F4" w14:textId="77777777" w:rsidR="00184DA6" w:rsidRPr="0008671D" w:rsidRDefault="00184DA6" w:rsidP="008D757A">
            <w:pPr>
              <w:jc w:val="center"/>
              <w:rPr>
                <w:b/>
                <w:bCs/>
                <w:i/>
                <w:iCs/>
                <w:sz w:val="20"/>
                <w:szCs w:val="20"/>
              </w:rPr>
            </w:pPr>
            <w:r w:rsidRPr="0008671D">
              <w:rPr>
                <w:b/>
                <w:bCs/>
                <w:i/>
                <w:i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79997062" w14:textId="77777777" w:rsidR="00184DA6" w:rsidRPr="0008671D" w:rsidRDefault="00184DA6" w:rsidP="008D757A">
            <w:pPr>
              <w:jc w:val="center"/>
              <w:rPr>
                <w:b/>
                <w:bCs/>
                <w:i/>
                <w:iCs/>
                <w:sz w:val="20"/>
                <w:szCs w:val="20"/>
              </w:rPr>
            </w:pPr>
            <w:r w:rsidRPr="0008671D">
              <w:rPr>
                <w:b/>
                <w:bCs/>
                <w:i/>
                <w:iCs/>
                <w:sz w:val="20"/>
                <w:szCs w:val="20"/>
              </w:rPr>
              <w:t>08</w:t>
            </w:r>
          </w:p>
        </w:tc>
        <w:tc>
          <w:tcPr>
            <w:tcW w:w="1558" w:type="dxa"/>
            <w:tcBorders>
              <w:top w:val="nil"/>
              <w:left w:val="nil"/>
              <w:bottom w:val="single" w:sz="4" w:space="0" w:color="000000"/>
              <w:right w:val="single" w:sz="4" w:space="0" w:color="000000"/>
            </w:tcBorders>
            <w:shd w:val="clear" w:color="auto" w:fill="auto"/>
            <w:vAlign w:val="center"/>
            <w:hideMark/>
          </w:tcPr>
          <w:p w14:paraId="0E794A27" w14:textId="77777777" w:rsidR="00184DA6" w:rsidRPr="0008671D" w:rsidRDefault="00184DA6" w:rsidP="008D757A">
            <w:pPr>
              <w:jc w:val="center"/>
              <w:rPr>
                <w:b/>
                <w:bCs/>
                <w:i/>
                <w:iCs/>
                <w:sz w:val="20"/>
                <w:szCs w:val="20"/>
              </w:rPr>
            </w:pPr>
            <w:r w:rsidRPr="0008671D">
              <w:rPr>
                <w:b/>
                <w:bCs/>
                <w:i/>
                <w:iCs/>
                <w:sz w:val="20"/>
                <w:szCs w:val="20"/>
              </w:rPr>
              <w:t>99 5 00 91008</w:t>
            </w:r>
          </w:p>
        </w:tc>
        <w:tc>
          <w:tcPr>
            <w:tcW w:w="516" w:type="dxa"/>
            <w:tcBorders>
              <w:top w:val="nil"/>
              <w:left w:val="nil"/>
              <w:bottom w:val="single" w:sz="4" w:space="0" w:color="000000"/>
              <w:right w:val="single" w:sz="4" w:space="0" w:color="000000"/>
            </w:tcBorders>
            <w:shd w:val="clear" w:color="auto" w:fill="auto"/>
            <w:vAlign w:val="center"/>
            <w:hideMark/>
          </w:tcPr>
          <w:p w14:paraId="5E1E7908"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21610F4" w14:textId="77777777" w:rsidR="00184DA6" w:rsidRPr="0008671D" w:rsidRDefault="00184DA6" w:rsidP="008D757A">
            <w:pPr>
              <w:jc w:val="right"/>
              <w:rPr>
                <w:b/>
                <w:bCs/>
                <w:i/>
                <w:iCs/>
                <w:sz w:val="20"/>
                <w:szCs w:val="20"/>
              </w:rPr>
            </w:pPr>
            <w:r w:rsidRPr="0008671D">
              <w:rPr>
                <w:b/>
                <w:bCs/>
                <w:i/>
                <w:iCs/>
                <w:sz w:val="20"/>
                <w:szCs w:val="20"/>
              </w:rPr>
              <w:t>250 000,00</w:t>
            </w:r>
          </w:p>
        </w:tc>
        <w:tc>
          <w:tcPr>
            <w:tcW w:w="1417" w:type="dxa"/>
            <w:tcBorders>
              <w:top w:val="nil"/>
              <w:left w:val="nil"/>
              <w:bottom w:val="single" w:sz="4" w:space="0" w:color="auto"/>
              <w:right w:val="single" w:sz="4" w:space="0" w:color="auto"/>
            </w:tcBorders>
            <w:shd w:val="clear" w:color="auto" w:fill="auto"/>
            <w:vAlign w:val="center"/>
            <w:hideMark/>
          </w:tcPr>
          <w:p w14:paraId="339553CE"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2BCE6A6" w14:textId="77777777" w:rsidR="00184DA6" w:rsidRPr="0008671D" w:rsidRDefault="00184DA6" w:rsidP="008D757A">
            <w:pPr>
              <w:jc w:val="right"/>
              <w:rPr>
                <w:b/>
                <w:bCs/>
                <w:i/>
                <w:iCs/>
                <w:sz w:val="20"/>
                <w:szCs w:val="20"/>
              </w:rPr>
            </w:pPr>
            <w:r w:rsidRPr="0008671D">
              <w:rPr>
                <w:b/>
                <w:bCs/>
                <w:i/>
                <w:iCs/>
                <w:sz w:val="20"/>
                <w:szCs w:val="20"/>
              </w:rPr>
              <w:t>250 000,00</w:t>
            </w:r>
          </w:p>
        </w:tc>
      </w:tr>
      <w:tr w:rsidR="00184DA6" w:rsidRPr="0008671D" w14:paraId="03958CCC"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3FEA5C8A"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1CECFBD7"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A863B8D" w14:textId="77777777" w:rsidR="00184DA6" w:rsidRPr="0008671D" w:rsidRDefault="00184DA6" w:rsidP="008D757A">
            <w:pPr>
              <w:jc w:val="center"/>
              <w:rPr>
                <w:b/>
                <w:bCs/>
                <w:sz w:val="20"/>
                <w:szCs w:val="20"/>
              </w:rPr>
            </w:pPr>
            <w:r w:rsidRPr="0008671D">
              <w:rPr>
                <w:b/>
                <w:b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1AA75EE6" w14:textId="77777777" w:rsidR="00184DA6" w:rsidRPr="0008671D" w:rsidRDefault="00184DA6" w:rsidP="008D757A">
            <w:pPr>
              <w:jc w:val="center"/>
              <w:rPr>
                <w:b/>
                <w:bCs/>
                <w:sz w:val="20"/>
                <w:szCs w:val="20"/>
              </w:rPr>
            </w:pPr>
            <w:r w:rsidRPr="0008671D">
              <w:rPr>
                <w:b/>
                <w:bCs/>
                <w:sz w:val="20"/>
                <w:szCs w:val="20"/>
              </w:rPr>
              <w:t>08</w:t>
            </w:r>
          </w:p>
        </w:tc>
        <w:tc>
          <w:tcPr>
            <w:tcW w:w="1558" w:type="dxa"/>
            <w:tcBorders>
              <w:top w:val="nil"/>
              <w:left w:val="nil"/>
              <w:bottom w:val="single" w:sz="4" w:space="0" w:color="000000"/>
              <w:right w:val="single" w:sz="4" w:space="0" w:color="000000"/>
            </w:tcBorders>
            <w:shd w:val="clear" w:color="auto" w:fill="auto"/>
            <w:vAlign w:val="center"/>
            <w:hideMark/>
          </w:tcPr>
          <w:p w14:paraId="21F06CC2" w14:textId="77777777" w:rsidR="00184DA6" w:rsidRPr="0008671D" w:rsidRDefault="00184DA6" w:rsidP="008D757A">
            <w:pPr>
              <w:jc w:val="center"/>
              <w:rPr>
                <w:b/>
                <w:bCs/>
                <w:sz w:val="20"/>
                <w:szCs w:val="20"/>
              </w:rPr>
            </w:pPr>
            <w:r w:rsidRPr="0008671D">
              <w:rPr>
                <w:b/>
                <w:bCs/>
                <w:sz w:val="20"/>
                <w:szCs w:val="20"/>
              </w:rPr>
              <w:t>99 5 00 91008</w:t>
            </w:r>
          </w:p>
        </w:tc>
        <w:tc>
          <w:tcPr>
            <w:tcW w:w="516" w:type="dxa"/>
            <w:tcBorders>
              <w:top w:val="nil"/>
              <w:left w:val="nil"/>
              <w:bottom w:val="single" w:sz="4" w:space="0" w:color="000000"/>
              <w:right w:val="single" w:sz="4" w:space="0" w:color="000000"/>
            </w:tcBorders>
            <w:shd w:val="clear" w:color="auto" w:fill="auto"/>
            <w:vAlign w:val="center"/>
            <w:hideMark/>
          </w:tcPr>
          <w:p w14:paraId="1F8901BB"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66141FB3"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2D10FBC8"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F97F4C1"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1FE971AA"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B472B2E" w14:textId="77777777" w:rsidR="00184DA6" w:rsidRPr="0008671D" w:rsidRDefault="00184DA6" w:rsidP="008D757A">
            <w:pPr>
              <w:rPr>
                <w:b/>
                <w:bCs/>
                <w:sz w:val="20"/>
                <w:szCs w:val="20"/>
              </w:rPr>
            </w:pPr>
            <w:r w:rsidRPr="0008671D">
              <w:rPr>
                <w:b/>
                <w:bCs/>
                <w:sz w:val="20"/>
                <w:szCs w:val="20"/>
              </w:rPr>
              <w:t>Иные бюджетные ассигнования</w:t>
            </w:r>
          </w:p>
        </w:tc>
        <w:tc>
          <w:tcPr>
            <w:tcW w:w="621" w:type="dxa"/>
            <w:tcBorders>
              <w:top w:val="nil"/>
              <w:left w:val="nil"/>
              <w:bottom w:val="single" w:sz="4" w:space="0" w:color="000000"/>
              <w:right w:val="single" w:sz="4" w:space="0" w:color="000000"/>
            </w:tcBorders>
            <w:shd w:val="clear" w:color="auto" w:fill="auto"/>
            <w:vAlign w:val="center"/>
            <w:hideMark/>
          </w:tcPr>
          <w:p w14:paraId="1450389D"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64989BA6" w14:textId="77777777" w:rsidR="00184DA6" w:rsidRPr="0008671D" w:rsidRDefault="00184DA6" w:rsidP="008D757A">
            <w:pPr>
              <w:jc w:val="center"/>
              <w:rPr>
                <w:b/>
                <w:bCs/>
                <w:sz w:val="20"/>
                <w:szCs w:val="20"/>
              </w:rPr>
            </w:pPr>
            <w:r w:rsidRPr="0008671D">
              <w:rPr>
                <w:b/>
                <w:b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4D982D7C" w14:textId="77777777" w:rsidR="00184DA6" w:rsidRPr="0008671D" w:rsidRDefault="00184DA6" w:rsidP="008D757A">
            <w:pPr>
              <w:jc w:val="center"/>
              <w:rPr>
                <w:b/>
                <w:bCs/>
                <w:sz w:val="20"/>
                <w:szCs w:val="20"/>
              </w:rPr>
            </w:pPr>
            <w:r w:rsidRPr="0008671D">
              <w:rPr>
                <w:b/>
                <w:bCs/>
                <w:sz w:val="20"/>
                <w:szCs w:val="20"/>
              </w:rPr>
              <w:t>08</w:t>
            </w:r>
          </w:p>
        </w:tc>
        <w:tc>
          <w:tcPr>
            <w:tcW w:w="1558" w:type="dxa"/>
            <w:tcBorders>
              <w:top w:val="nil"/>
              <w:left w:val="nil"/>
              <w:bottom w:val="single" w:sz="4" w:space="0" w:color="000000"/>
              <w:right w:val="single" w:sz="4" w:space="0" w:color="000000"/>
            </w:tcBorders>
            <w:shd w:val="clear" w:color="auto" w:fill="auto"/>
            <w:vAlign w:val="center"/>
            <w:hideMark/>
          </w:tcPr>
          <w:p w14:paraId="6215C363" w14:textId="77777777" w:rsidR="00184DA6" w:rsidRPr="0008671D" w:rsidRDefault="00184DA6" w:rsidP="008D757A">
            <w:pPr>
              <w:jc w:val="center"/>
              <w:rPr>
                <w:b/>
                <w:bCs/>
                <w:sz w:val="20"/>
                <w:szCs w:val="20"/>
              </w:rPr>
            </w:pPr>
            <w:r w:rsidRPr="0008671D">
              <w:rPr>
                <w:b/>
                <w:bCs/>
                <w:sz w:val="20"/>
                <w:szCs w:val="20"/>
              </w:rPr>
              <w:t>99 5 00 91008</w:t>
            </w:r>
          </w:p>
        </w:tc>
        <w:tc>
          <w:tcPr>
            <w:tcW w:w="516" w:type="dxa"/>
            <w:tcBorders>
              <w:top w:val="nil"/>
              <w:left w:val="nil"/>
              <w:bottom w:val="single" w:sz="4" w:space="0" w:color="000000"/>
              <w:right w:val="single" w:sz="4" w:space="0" w:color="000000"/>
            </w:tcBorders>
            <w:shd w:val="clear" w:color="auto" w:fill="auto"/>
            <w:vAlign w:val="center"/>
            <w:hideMark/>
          </w:tcPr>
          <w:p w14:paraId="77F5A8E5" w14:textId="77777777" w:rsidR="00184DA6" w:rsidRPr="0008671D" w:rsidRDefault="00184DA6" w:rsidP="008D757A">
            <w:pPr>
              <w:jc w:val="center"/>
              <w:rPr>
                <w:b/>
                <w:bCs/>
                <w:sz w:val="20"/>
                <w:szCs w:val="20"/>
              </w:rPr>
            </w:pPr>
            <w:r w:rsidRPr="0008671D">
              <w:rPr>
                <w:b/>
                <w:bCs/>
                <w:sz w:val="20"/>
                <w:szCs w:val="20"/>
              </w:rPr>
              <w:t>800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265D43AB" w14:textId="77777777" w:rsidR="00184DA6" w:rsidRPr="0008671D" w:rsidRDefault="00184DA6" w:rsidP="008D757A">
            <w:pPr>
              <w:jc w:val="right"/>
              <w:rPr>
                <w:b/>
                <w:bCs/>
                <w:sz w:val="20"/>
                <w:szCs w:val="20"/>
              </w:rPr>
            </w:pPr>
            <w:r w:rsidRPr="0008671D">
              <w:rPr>
                <w:b/>
                <w:bCs/>
                <w:sz w:val="20"/>
                <w:szCs w:val="20"/>
              </w:rPr>
              <w:t>250 000,00</w:t>
            </w:r>
          </w:p>
        </w:tc>
        <w:tc>
          <w:tcPr>
            <w:tcW w:w="1417" w:type="dxa"/>
            <w:tcBorders>
              <w:top w:val="nil"/>
              <w:left w:val="nil"/>
              <w:bottom w:val="single" w:sz="4" w:space="0" w:color="auto"/>
              <w:right w:val="single" w:sz="4" w:space="0" w:color="auto"/>
            </w:tcBorders>
            <w:shd w:val="clear" w:color="auto" w:fill="auto"/>
            <w:vAlign w:val="center"/>
            <w:hideMark/>
          </w:tcPr>
          <w:p w14:paraId="62F9AEF1"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FB939C1" w14:textId="77777777" w:rsidR="00184DA6" w:rsidRPr="0008671D" w:rsidRDefault="00184DA6" w:rsidP="008D757A">
            <w:pPr>
              <w:jc w:val="right"/>
              <w:rPr>
                <w:b/>
                <w:bCs/>
                <w:sz w:val="20"/>
                <w:szCs w:val="20"/>
              </w:rPr>
            </w:pPr>
            <w:r w:rsidRPr="0008671D">
              <w:rPr>
                <w:b/>
                <w:bCs/>
                <w:sz w:val="20"/>
                <w:szCs w:val="20"/>
              </w:rPr>
              <w:t>250 000,00</w:t>
            </w:r>
          </w:p>
        </w:tc>
      </w:tr>
      <w:tr w:rsidR="00184DA6" w:rsidRPr="0008671D" w14:paraId="031D384F"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9BA4459" w14:textId="77777777" w:rsidR="00184DA6" w:rsidRPr="0008671D" w:rsidRDefault="00184DA6" w:rsidP="008D757A">
            <w:pPr>
              <w:rPr>
                <w:b/>
                <w:bCs/>
                <w:sz w:val="20"/>
                <w:szCs w:val="20"/>
              </w:rPr>
            </w:pPr>
            <w:r w:rsidRPr="0008671D">
              <w:rPr>
                <w:b/>
                <w:bCs/>
                <w:sz w:val="20"/>
                <w:szCs w:val="20"/>
              </w:rPr>
              <w:t>Дорожное хозяйство (дорожные фонды)</w:t>
            </w:r>
          </w:p>
        </w:tc>
        <w:tc>
          <w:tcPr>
            <w:tcW w:w="621" w:type="dxa"/>
            <w:tcBorders>
              <w:top w:val="nil"/>
              <w:left w:val="nil"/>
              <w:bottom w:val="single" w:sz="4" w:space="0" w:color="000000"/>
              <w:right w:val="single" w:sz="4" w:space="0" w:color="000000"/>
            </w:tcBorders>
            <w:shd w:val="clear" w:color="auto" w:fill="auto"/>
            <w:vAlign w:val="center"/>
            <w:hideMark/>
          </w:tcPr>
          <w:p w14:paraId="59DCF002"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BF0693A" w14:textId="77777777" w:rsidR="00184DA6" w:rsidRPr="0008671D" w:rsidRDefault="00184DA6" w:rsidP="008D757A">
            <w:pPr>
              <w:jc w:val="center"/>
              <w:rPr>
                <w:b/>
                <w:bCs/>
                <w:sz w:val="20"/>
                <w:szCs w:val="20"/>
              </w:rPr>
            </w:pPr>
            <w:r w:rsidRPr="0008671D">
              <w:rPr>
                <w:b/>
                <w:b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21018A26" w14:textId="77777777" w:rsidR="00184DA6" w:rsidRPr="0008671D" w:rsidRDefault="00184DA6" w:rsidP="008D757A">
            <w:pPr>
              <w:jc w:val="center"/>
              <w:rPr>
                <w:b/>
                <w:bCs/>
                <w:sz w:val="20"/>
                <w:szCs w:val="20"/>
              </w:rPr>
            </w:pPr>
            <w:r w:rsidRPr="0008671D">
              <w:rPr>
                <w:b/>
                <w:bCs/>
                <w:sz w:val="20"/>
                <w:szCs w:val="20"/>
              </w:rPr>
              <w:t>09</w:t>
            </w:r>
          </w:p>
        </w:tc>
        <w:tc>
          <w:tcPr>
            <w:tcW w:w="1558" w:type="dxa"/>
            <w:tcBorders>
              <w:top w:val="nil"/>
              <w:left w:val="nil"/>
              <w:bottom w:val="single" w:sz="4" w:space="0" w:color="000000"/>
              <w:right w:val="single" w:sz="4" w:space="0" w:color="000000"/>
            </w:tcBorders>
            <w:shd w:val="clear" w:color="auto" w:fill="auto"/>
            <w:vAlign w:val="center"/>
            <w:hideMark/>
          </w:tcPr>
          <w:p w14:paraId="531D907F"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303D36EC"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3770CCF5" w14:textId="77777777" w:rsidR="00184DA6" w:rsidRPr="0008671D" w:rsidRDefault="00184DA6" w:rsidP="008D757A">
            <w:pPr>
              <w:jc w:val="right"/>
              <w:rPr>
                <w:b/>
                <w:bCs/>
                <w:sz w:val="20"/>
                <w:szCs w:val="20"/>
              </w:rPr>
            </w:pPr>
            <w:r w:rsidRPr="0008671D">
              <w:rPr>
                <w:b/>
                <w:bCs/>
                <w:sz w:val="20"/>
                <w:szCs w:val="20"/>
              </w:rPr>
              <w:t>71 529 146,36</w:t>
            </w:r>
          </w:p>
        </w:tc>
        <w:tc>
          <w:tcPr>
            <w:tcW w:w="1417" w:type="dxa"/>
            <w:tcBorders>
              <w:top w:val="nil"/>
              <w:left w:val="nil"/>
              <w:bottom w:val="single" w:sz="4" w:space="0" w:color="auto"/>
              <w:right w:val="single" w:sz="4" w:space="0" w:color="auto"/>
            </w:tcBorders>
            <w:shd w:val="clear" w:color="auto" w:fill="auto"/>
            <w:vAlign w:val="center"/>
            <w:hideMark/>
          </w:tcPr>
          <w:p w14:paraId="7D73A8F1"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92532DD" w14:textId="77777777" w:rsidR="00184DA6" w:rsidRPr="0008671D" w:rsidRDefault="00184DA6" w:rsidP="008D757A">
            <w:pPr>
              <w:jc w:val="right"/>
              <w:rPr>
                <w:b/>
                <w:bCs/>
                <w:sz w:val="20"/>
                <w:szCs w:val="20"/>
              </w:rPr>
            </w:pPr>
            <w:r w:rsidRPr="0008671D">
              <w:rPr>
                <w:b/>
                <w:bCs/>
                <w:sz w:val="20"/>
                <w:szCs w:val="20"/>
              </w:rPr>
              <w:t>71 529 146,36</w:t>
            </w:r>
          </w:p>
        </w:tc>
      </w:tr>
      <w:tr w:rsidR="00184DA6" w:rsidRPr="0008671D" w14:paraId="4525F32C"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305D105" w14:textId="77777777" w:rsidR="00184DA6" w:rsidRPr="0008671D" w:rsidRDefault="00184DA6" w:rsidP="008D757A">
            <w:pPr>
              <w:rPr>
                <w:b/>
                <w:bCs/>
                <w:i/>
                <w:iCs/>
                <w:sz w:val="20"/>
                <w:szCs w:val="20"/>
              </w:rPr>
            </w:pPr>
            <w:r w:rsidRPr="0008671D">
              <w:rPr>
                <w:b/>
                <w:bCs/>
                <w:i/>
                <w:iCs/>
                <w:sz w:val="20"/>
                <w:szCs w:val="20"/>
              </w:rPr>
              <w:t xml:space="preserve">Муниципальная программа "Комплексное развитие транспортной </w:t>
            </w:r>
            <w:proofErr w:type="gramStart"/>
            <w:r w:rsidRPr="0008671D">
              <w:rPr>
                <w:b/>
                <w:bCs/>
                <w:i/>
                <w:iCs/>
                <w:sz w:val="20"/>
                <w:szCs w:val="20"/>
              </w:rPr>
              <w:t>инфраструктуры  городского</w:t>
            </w:r>
            <w:proofErr w:type="gramEnd"/>
            <w:r w:rsidRPr="0008671D">
              <w:rPr>
                <w:b/>
                <w:bCs/>
                <w:i/>
                <w:iCs/>
                <w:sz w:val="20"/>
                <w:szCs w:val="20"/>
              </w:rPr>
              <w:t xml:space="preserve"> поселения "Поселок Айхал" на 2022-2027 годы"</w:t>
            </w:r>
          </w:p>
        </w:tc>
        <w:tc>
          <w:tcPr>
            <w:tcW w:w="621" w:type="dxa"/>
            <w:tcBorders>
              <w:top w:val="nil"/>
              <w:left w:val="nil"/>
              <w:bottom w:val="single" w:sz="4" w:space="0" w:color="000000"/>
              <w:right w:val="single" w:sz="4" w:space="0" w:color="000000"/>
            </w:tcBorders>
            <w:shd w:val="clear" w:color="auto" w:fill="auto"/>
            <w:vAlign w:val="center"/>
            <w:hideMark/>
          </w:tcPr>
          <w:p w14:paraId="613067A3"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904B940" w14:textId="77777777" w:rsidR="00184DA6" w:rsidRPr="0008671D" w:rsidRDefault="00184DA6" w:rsidP="008D757A">
            <w:pPr>
              <w:jc w:val="center"/>
              <w:rPr>
                <w:b/>
                <w:bCs/>
                <w:i/>
                <w:iCs/>
                <w:sz w:val="20"/>
                <w:szCs w:val="20"/>
              </w:rPr>
            </w:pPr>
            <w:r w:rsidRPr="0008671D">
              <w:rPr>
                <w:b/>
                <w:bCs/>
                <w:i/>
                <w:i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65438857" w14:textId="77777777" w:rsidR="00184DA6" w:rsidRPr="0008671D" w:rsidRDefault="00184DA6" w:rsidP="008D757A">
            <w:pPr>
              <w:jc w:val="center"/>
              <w:rPr>
                <w:b/>
                <w:bCs/>
                <w:i/>
                <w:iCs/>
                <w:sz w:val="20"/>
                <w:szCs w:val="20"/>
              </w:rPr>
            </w:pPr>
            <w:r w:rsidRPr="0008671D">
              <w:rPr>
                <w:b/>
                <w:bCs/>
                <w:i/>
                <w:iCs/>
                <w:sz w:val="20"/>
                <w:szCs w:val="20"/>
              </w:rPr>
              <w:t>09</w:t>
            </w:r>
          </w:p>
        </w:tc>
        <w:tc>
          <w:tcPr>
            <w:tcW w:w="1558" w:type="dxa"/>
            <w:tcBorders>
              <w:top w:val="nil"/>
              <w:left w:val="nil"/>
              <w:bottom w:val="single" w:sz="4" w:space="0" w:color="000000"/>
              <w:right w:val="single" w:sz="4" w:space="0" w:color="000000"/>
            </w:tcBorders>
            <w:shd w:val="clear" w:color="auto" w:fill="auto"/>
            <w:vAlign w:val="center"/>
            <w:hideMark/>
          </w:tcPr>
          <w:p w14:paraId="6AD2655E" w14:textId="77777777" w:rsidR="00184DA6" w:rsidRPr="0008671D" w:rsidRDefault="00184DA6" w:rsidP="008D757A">
            <w:pPr>
              <w:jc w:val="center"/>
              <w:rPr>
                <w:b/>
                <w:bCs/>
                <w:i/>
                <w:iCs/>
                <w:sz w:val="20"/>
                <w:szCs w:val="20"/>
              </w:rPr>
            </w:pPr>
            <w:r w:rsidRPr="0008671D">
              <w:rPr>
                <w:b/>
                <w:bCs/>
                <w:i/>
                <w:iCs/>
                <w:sz w:val="20"/>
                <w:szCs w:val="20"/>
              </w:rPr>
              <w:t>60 0 00 00000</w:t>
            </w:r>
          </w:p>
        </w:tc>
        <w:tc>
          <w:tcPr>
            <w:tcW w:w="516" w:type="dxa"/>
            <w:tcBorders>
              <w:top w:val="nil"/>
              <w:left w:val="nil"/>
              <w:bottom w:val="single" w:sz="4" w:space="0" w:color="000000"/>
              <w:right w:val="single" w:sz="4" w:space="0" w:color="000000"/>
            </w:tcBorders>
            <w:shd w:val="clear" w:color="auto" w:fill="auto"/>
            <w:vAlign w:val="center"/>
            <w:hideMark/>
          </w:tcPr>
          <w:p w14:paraId="2487B957"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5DE118E" w14:textId="77777777" w:rsidR="00184DA6" w:rsidRPr="0008671D" w:rsidRDefault="00184DA6" w:rsidP="008D757A">
            <w:pPr>
              <w:jc w:val="right"/>
              <w:rPr>
                <w:b/>
                <w:bCs/>
                <w:i/>
                <w:iCs/>
                <w:sz w:val="20"/>
                <w:szCs w:val="20"/>
              </w:rPr>
            </w:pPr>
            <w:r w:rsidRPr="0008671D">
              <w:rPr>
                <w:b/>
                <w:bCs/>
                <w:i/>
                <w:iCs/>
                <w:sz w:val="20"/>
                <w:szCs w:val="20"/>
              </w:rPr>
              <w:t>71 529 146,36</w:t>
            </w:r>
          </w:p>
        </w:tc>
        <w:tc>
          <w:tcPr>
            <w:tcW w:w="1417" w:type="dxa"/>
            <w:tcBorders>
              <w:top w:val="nil"/>
              <w:left w:val="nil"/>
              <w:bottom w:val="single" w:sz="4" w:space="0" w:color="auto"/>
              <w:right w:val="single" w:sz="4" w:space="0" w:color="auto"/>
            </w:tcBorders>
            <w:shd w:val="clear" w:color="auto" w:fill="auto"/>
            <w:vAlign w:val="center"/>
            <w:hideMark/>
          </w:tcPr>
          <w:p w14:paraId="33542AFC"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F01DA71" w14:textId="77777777" w:rsidR="00184DA6" w:rsidRPr="0008671D" w:rsidRDefault="00184DA6" w:rsidP="008D757A">
            <w:pPr>
              <w:jc w:val="right"/>
              <w:rPr>
                <w:b/>
                <w:bCs/>
                <w:i/>
                <w:iCs/>
                <w:sz w:val="20"/>
                <w:szCs w:val="20"/>
              </w:rPr>
            </w:pPr>
            <w:r w:rsidRPr="0008671D">
              <w:rPr>
                <w:b/>
                <w:bCs/>
                <w:i/>
                <w:iCs/>
                <w:sz w:val="20"/>
                <w:szCs w:val="20"/>
              </w:rPr>
              <w:t>71 529 146,36</w:t>
            </w:r>
          </w:p>
        </w:tc>
      </w:tr>
      <w:tr w:rsidR="00184DA6" w:rsidRPr="0008671D" w14:paraId="620BD527"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BEEBBD2" w14:textId="77777777" w:rsidR="00184DA6" w:rsidRPr="0008671D" w:rsidRDefault="00184DA6" w:rsidP="008D757A">
            <w:pPr>
              <w:rPr>
                <w:b/>
                <w:bCs/>
                <w:sz w:val="20"/>
                <w:szCs w:val="20"/>
              </w:rPr>
            </w:pPr>
            <w:r w:rsidRPr="0008671D">
              <w:rPr>
                <w:b/>
                <w:bCs/>
                <w:sz w:val="20"/>
                <w:szCs w:val="20"/>
              </w:rPr>
              <w:t>Содержание, текущий и капитальный ремонт автомобильных дорог общего пользования местного значения</w:t>
            </w:r>
          </w:p>
        </w:tc>
        <w:tc>
          <w:tcPr>
            <w:tcW w:w="621" w:type="dxa"/>
            <w:tcBorders>
              <w:top w:val="nil"/>
              <w:left w:val="nil"/>
              <w:bottom w:val="single" w:sz="4" w:space="0" w:color="000000"/>
              <w:right w:val="single" w:sz="4" w:space="0" w:color="000000"/>
            </w:tcBorders>
            <w:shd w:val="clear" w:color="auto" w:fill="auto"/>
            <w:vAlign w:val="center"/>
            <w:hideMark/>
          </w:tcPr>
          <w:p w14:paraId="70A84326"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224FD2C" w14:textId="77777777" w:rsidR="00184DA6" w:rsidRPr="0008671D" w:rsidRDefault="00184DA6" w:rsidP="008D757A">
            <w:pPr>
              <w:jc w:val="center"/>
              <w:rPr>
                <w:b/>
                <w:bCs/>
                <w:sz w:val="20"/>
                <w:szCs w:val="20"/>
              </w:rPr>
            </w:pPr>
            <w:r w:rsidRPr="0008671D">
              <w:rPr>
                <w:b/>
                <w:b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601137E8" w14:textId="77777777" w:rsidR="00184DA6" w:rsidRPr="0008671D" w:rsidRDefault="00184DA6" w:rsidP="008D757A">
            <w:pPr>
              <w:jc w:val="center"/>
              <w:rPr>
                <w:b/>
                <w:bCs/>
                <w:sz w:val="20"/>
                <w:szCs w:val="20"/>
              </w:rPr>
            </w:pPr>
            <w:r w:rsidRPr="0008671D">
              <w:rPr>
                <w:b/>
                <w:bCs/>
                <w:sz w:val="20"/>
                <w:szCs w:val="20"/>
              </w:rPr>
              <w:t>09</w:t>
            </w:r>
          </w:p>
        </w:tc>
        <w:tc>
          <w:tcPr>
            <w:tcW w:w="1558" w:type="dxa"/>
            <w:tcBorders>
              <w:top w:val="nil"/>
              <w:left w:val="nil"/>
              <w:bottom w:val="single" w:sz="4" w:space="0" w:color="000000"/>
              <w:right w:val="single" w:sz="4" w:space="0" w:color="000000"/>
            </w:tcBorders>
            <w:shd w:val="clear" w:color="auto" w:fill="auto"/>
            <w:vAlign w:val="center"/>
            <w:hideMark/>
          </w:tcPr>
          <w:p w14:paraId="0F9A9E98" w14:textId="77777777" w:rsidR="00184DA6" w:rsidRPr="0008671D" w:rsidRDefault="00184DA6" w:rsidP="008D757A">
            <w:pPr>
              <w:jc w:val="center"/>
              <w:rPr>
                <w:b/>
                <w:bCs/>
                <w:sz w:val="20"/>
                <w:szCs w:val="20"/>
              </w:rPr>
            </w:pPr>
            <w:r w:rsidRPr="0008671D">
              <w:rPr>
                <w:b/>
                <w:bCs/>
                <w:sz w:val="20"/>
                <w:szCs w:val="20"/>
              </w:rPr>
              <w:t>60 3 00 10030</w:t>
            </w:r>
          </w:p>
        </w:tc>
        <w:tc>
          <w:tcPr>
            <w:tcW w:w="516" w:type="dxa"/>
            <w:tcBorders>
              <w:top w:val="nil"/>
              <w:left w:val="nil"/>
              <w:bottom w:val="single" w:sz="4" w:space="0" w:color="000000"/>
              <w:right w:val="single" w:sz="4" w:space="0" w:color="000000"/>
            </w:tcBorders>
            <w:shd w:val="clear" w:color="auto" w:fill="auto"/>
            <w:vAlign w:val="center"/>
            <w:hideMark/>
          </w:tcPr>
          <w:p w14:paraId="39C2F97F"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7EA5388" w14:textId="77777777" w:rsidR="00184DA6" w:rsidRPr="0008671D" w:rsidRDefault="00184DA6" w:rsidP="008D757A">
            <w:pPr>
              <w:jc w:val="right"/>
              <w:rPr>
                <w:b/>
                <w:bCs/>
                <w:sz w:val="20"/>
                <w:szCs w:val="20"/>
              </w:rPr>
            </w:pPr>
            <w:r w:rsidRPr="0008671D">
              <w:rPr>
                <w:b/>
                <w:bCs/>
                <w:sz w:val="20"/>
                <w:szCs w:val="20"/>
              </w:rPr>
              <w:t>71 529 146,36</w:t>
            </w:r>
          </w:p>
        </w:tc>
        <w:tc>
          <w:tcPr>
            <w:tcW w:w="1417" w:type="dxa"/>
            <w:tcBorders>
              <w:top w:val="nil"/>
              <w:left w:val="nil"/>
              <w:bottom w:val="single" w:sz="4" w:space="0" w:color="auto"/>
              <w:right w:val="single" w:sz="4" w:space="0" w:color="auto"/>
            </w:tcBorders>
            <w:shd w:val="clear" w:color="auto" w:fill="auto"/>
            <w:vAlign w:val="center"/>
            <w:hideMark/>
          </w:tcPr>
          <w:p w14:paraId="43934C71"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4E86232" w14:textId="77777777" w:rsidR="00184DA6" w:rsidRPr="0008671D" w:rsidRDefault="00184DA6" w:rsidP="008D757A">
            <w:pPr>
              <w:jc w:val="right"/>
              <w:rPr>
                <w:b/>
                <w:bCs/>
                <w:sz w:val="20"/>
                <w:szCs w:val="20"/>
              </w:rPr>
            </w:pPr>
            <w:r w:rsidRPr="0008671D">
              <w:rPr>
                <w:b/>
                <w:bCs/>
                <w:sz w:val="20"/>
                <w:szCs w:val="20"/>
              </w:rPr>
              <w:t>71 529 146,36</w:t>
            </w:r>
          </w:p>
        </w:tc>
      </w:tr>
      <w:tr w:rsidR="00184DA6" w:rsidRPr="0008671D" w14:paraId="5D9FA4E1"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AFD33D3"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5EBA0CC1"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2881F8F" w14:textId="77777777" w:rsidR="00184DA6" w:rsidRPr="0008671D" w:rsidRDefault="00184DA6" w:rsidP="008D757A">
            <w:pPr>
              <w:jc w:val="center"/>
              <w:rPr>
                <w:b/>
                <w:bCs/>
                <w:sz w:val="20"/>
                <w:szCs w:val="20"/>
              </w:rPr>
            </w:pPr>
            <w:r w:rsidRPr="0008671D">
              <w:rPr>
                <w:b/>
                <w:b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5B2F6373" w14:textId="77777777" w:rsidR="00184DA6" w:rsidRPr="0008671D" w:rsidRDefault="00184DA6" w:rsidP="008D757A">
            <w:pPr>
              <w:jc w:val="center"/>
              <w:rPr>
                <w:b/>
                <w:bCs/>
                <w:sz w:val="20"/>
                <w:szCs w:val="20"/>
              </w:rPr>
            </w:pPr>
            <w:r w:rsidRPr="0008671D">
              <w:rPr>
                <w:b/>
                <w:bCs/>
                <w:sz w:val="20"/>
                <w:szCs w:val="20"/>
              </w:rPr>
              <w:t>09</w:t>
            </w:r>
          </w:p>
        </w:tc>
        <w:tc>
          <w:tcPr>
            <w:tcW w:w="1558" w:type="dxa"/>
            <w:tcBorders>
              <w:top w:val="nil"/>
              <w:left w:val="nil"/>
              <w:bottom w:val="single" w:sz="4" w:space="0" w:color="000000"/>
              <w:right w:val="single" w:sz="4" w:space="0" w:color="000000"/>
            </w:tcBorders>
            <w:shd w:val="clear" w:color="auto" w:fill="auto"/>
            <w:vAlign w:val="center"/>
            <w:hideMark/>
          </w:tcPr>
          <w:p w14:paraId="44071CF3" w14:textId="77777777" w:rsidR="00184DA6" w:rsidRPr="0008671D" w:rsidRDefault="00184DA6" w:rsidP="008D757A">
            <w:pPr>
              <w:jc w:val="center"/>
              <w:rPr>
                <w:b/>
                <w:bCs/>
                <w:sz w:val="20"/>
                <w:szCs w:val="20"/>
              </w:rPr>
            </w:pPr>
            <w:r w:rsidRPr="0008671D">
              <w:rPr>
                <w:b/>
                <w:bCs/>
                <w:sz w:val="20"/>
                <w:szCs w:val="20"/>
              </w:rPr>
              <w:t>60 3 00 10030</w:t>
            </w:r>
          </w:p>
        </w:tc>
        <w:tc>
          <w:tcPr>
            <w:tcW w:w="516" w:type="dxa"/>
            <w:tcBorders>
              <w:top w:val="nil"/>
              <w:left w:val="nil"/>
              <w:bottom w:val="single" w:sz="4" w:space="0" w:color="000000"/>
              <w:right w:val="single" w:sz="4" w:space="0" w:color="000000"/>
            </w:tcBorders>
            <w:shd w:val="clear" w:color="auto" w:fill="auto"/>
            <w:vAlign w:val="center"/>
            <w:hideMark/>
          </w:tcPr>
          <w:p w14:paraId="5FEE7EE0"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B864717" w14:textId="77777777" w:rsidR="00184DA6" w:rsidRPr="0008671D" w:rsidRDefault="00184DA6" w:rsidP="008D757A">
            <w:pPr>
              <w:jc w:val="right"/>
              <w:rPr>
                <w:b/>
                <w:bCs/>
                <w:sz w:val="20"/>
                <w:szCs w:val="20"/>
              </w:rPr>
            </w:pPr>
            <w:r w:rsidRPr="0008671D">
              <w:rPr>
                <w:b/>
                <w:bCs/>
                <w:sz w:val="20"/>
                <w:szCs w:val="20"/>
              </w:rPr>
              <w:t>71 529 146,36</w:t>
            </w:r>
          </w:p>
        </w:tc>
        <w:tc>
          <w:tcPr>
            <w:tcW w:w="1417" w:type="dxa"/>
            <w:tcBorders>
              <w:top w:val="nil"/>
              <w:left w:val="nil"/>
              <w:bottom w:val="single" w:sz="4" w:space="0" w:color="auto"/>
              <w:right w:val="single" w:sz="4" w:space="0" w:color="auto"/>
            </w:tcBorders>
            <w:shd w:val="clear" w:color="auto" w:fill="auto"/>
            <w:vAlign w:val="center"/>
            <w:hideMark/>
          </w:tcPr>
          <w:p w14:paraId="496236E4"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7E09421" w14:textId="77777777" w:rsidR="00184DA6" w:rsidRPr="0008671D" w:rsidRDefault="00184DA6" w:rsidP="008D757A">
            <w:pPr>
              <w:jc w:val="right"/>
              <w:rPr>
                <w:b/>
                <w:bCs/>
                <w:sz w:val="20"/>
                <w:szCs w:val="20"/>
              </w:rPr>
            </w:pPr>
            <w:r w:rsidRPr="0008671D">
              <w:rPr>
                <w:b/>
                <w:bCs/>
                <w:sz w:val="20"/>
                <w:szCs w:val="20"/>
              </w:rPr>
              <w:t>71 529 146,36</w:t>
            </w:r>
          </w:p>
        </w:tc>
      </w:tr>
      <w:tr w:rsidR="00184DA6" w:rsidRPr="0008671D" w14:paraId="31D83784"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0854559" w14:textId="77777777" w:rsidR="00184DA6" w:rsidRPr="0008671D" w:rsidRDefault="00184DA6" w:rsidP="008D757A">
            <w:pPr>
              <w:rPr>
                <w:b/>
                <w:bCs/>
                <w:sz w:val="20"/>
                <w:szCs w:val="20"/>
              </w:rPr>
            </w:pPr>
            <w:r w:rsidRPr="0008671D">
              <w:rPr>
                <w:b/>
                <w:bCs/>
                <w:sz w:val="20"/>
                <w:szCs w:val="20"/>
              </w:rPr>
              <w:t>Другие вопросы в области национальной экономики</w:t>
            </w:r>
          </w:p>
        </w:tc>
        <w:tc>
          <w:tcPr>
            <w:tcW w:w="621" w:type="dxa"/>
            <w:tcBorders>
              <w:top w:val="nil"/>
              <w:left w:val="nil"/>
              <w:bottom w:val="single" w:sz="4" w:space="0" w:color="000000"/>
              <w:right w:val="single" w:sz="4" w:space="0" w:color="000000"/>
            </w:tcBorders>
            <w:shd w:val="clear" w:color="auto" w:fill="auto"/>
            <w:vAlign w:val="center"/>
            <w:hideMark/>
          </w:tcPr>
          <w:p w14:paraId="23C2399B"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6D28B3B7" w14:textId="77777777" w:rsidR="00184DA6" w:rsidRPr="0008671D" w:rsidRDefault="00184DA6" w:rsidP="008D757A">
            <w:pPr>
              <w:jc w:val="center"/>
              <w:rPr>
                <w:b/>
                <w:bCs/>
                <w:sz w:val="20"/>
                <w:szCs w:val="20"/>
              </w:rPr>
            </w:pPr>
            <w:r w:rsidRPr="0008671D">
              <w:rPr>
                <w:b/>
                <w:b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4D836D77" w14:textId="77777777" w:rsidR="00184DA6" w:rsidRPr="0008671D" w:rsidRDefault="00184DA6" w:rsidP="008D757A">
            <w:pPr>
              <w:jc w:val="center"/>
              <w:rPr>
                <w:b/>
                <w:bCs/>
                <w:sz w:val="20"/>
                <w:szCs w:val="20"/>
              </w:rPr>
            </w:pPr>
            <w:r w:rsidRPr="0008671D">
              <w:rPr>
                <w:b/>
                <w:bCs/>
                <w:sz w:val="20"/>
                <w:szCs w:val="20"/>
              </w:rPr>
              <w:t>12</w:t>
            </w:r>
          </w:p>
        </w:tc>
        <w:tc>
          <w:tcPr>
            <w:tcW w:w="1558" w:type="dxa"/>
            <w:tcBorders>
              <w:top w:val="nil"/>
              <w:left w:val="nil"/>
              <w:bottom w:val="single" w:sz="4" w:space="0" w:color="000000"/>
              <w:right w:val="single" w:sz="4" w:space="0" w:color="000000"/>
            </w:tcBorders>
            <w:shd w:val="clear" w:color="auto" w:fill="auto"/>
            <w:vAlign w:val="center"/>
            <w:hideMark/>
          </w:tcPr>
          <w:p w14:paraId="460B3CFB"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382F3F5A"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79E3531" w14:textId="77777777" w:rsidR="00184DA6" w:rsidRPr="0008671D" w:rsidRDefault="00184DA6" w:rsidP="008D757A">
            <w:pPr>
              <w:jc w:val="right"/>
              <w:rPr>
                <w:b/>
                <w:bCs/>
                <w:sz w:val="20"/>
                <w:szCs w:val="20"/>
              </w:rPr>
            </w:pPr>
            <w:r w:rsidRPr="0008671D">
              <w:rPr>
                <w:b/>
                <w:bCs/>
                <w:sz w:val="20"/>
                <w:szCs w:val="20"/>
              </w:rPr>
              <w:t>1 150 000,00</w:t>
            </w:r>
          </w:p>
        </w:tc>
        <w:tc>
          <w:tcPr>
            <w:tcW w:w="1417" w:type="dxa"/>
            <w:tcBorders>
              <w:top w:val="nil"/>
              <w:left w:val="nil"/>
              <w:bottom w:val="single" w:sz="4" w:space="0" w:color="auto"/>
              <w:right w:val="single" w:sz="4" w:space="0" w:color="auto"/>
            </w:tcBorders>
            <w:shd w:val="clear" w:color="auto" w:fill="auto"/>
            <w:vAlign w:val="center"/>
            <w:hideMark/>
          </w:tcPr>
          <w:p w14:paraId="5B6B55F1"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FCCE0C8" w14:textId="77777777" w:rsidR="00184DA6" w:rsidRPr="0008671D" w:rsidRDefault="00184DA6" w:rsidP="008D757A">
            <w:pPr>
              <w:jc w:val="right"/>
              <w:rPr>
                <w:b/>
                <w:bCs/>
                <w:sz w:val="20"/>
                <w:szCs w:val="20"/>
              </w:rPr>
            </w:pPr>
            <w:r w:rsidRPr="0008671D">
              <w:rPr>
                <w:b/>
                <w:bCs/>
                <w:sz w:val="20"/>
                <w:szCs w:val="20"/>
              </w:rPr>
              <w:t>1 150 000,00</w:t>
            </w:r>
          </w:p>
        </w:tc>
      </w:tr>
      <w:tr w:rsidR="00184DA6" w:rsidRPr="0008671D" w14:paraId="05B2C85E"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ED69B25" w14:textId="77777777" w:rsidR="00184DA6" w:rsidRPr="0008671D" w:rsidRDefault="00184DA6" w:rsidP="008D757A">
            <w:pPr>
              <w:rPr>
                <w:b/>
                <w:bCs/>
                <w:i/>
                <w:iCs/>
                <w:sz w:val="20"/>
                <w:szCs w:val="20"/>
              </w:rPr>
            </w:pPr>
            <w:r w:rsidRPr="0008671D">
              <w:rPr>
                <w:b/>
                <w:bCs/>
                <w:i/>
                <w:iCs/>
                <w:sz w:val="20"/>
                <w:szCs w:val="20"/>
              </w:rPr>
              <w:t xml:space="preserve">Муниципальная программа "Поддержка и развитие малого и среднего предпринимательства </w:t>
            </w:r>
            <w:proofErr w:type="gramStart"/>
            <w:r w:rsidRPr="0008671D">
              <w:rPr>
                <w:b/>
                <w:bCs/>
                <w:i/>
                <w:iCs/>
                <w:sz w:val="20"/>
                <w:szCs w:val="20"/>
              </w:rPr>
              <w:t>в  городском</w:t>
            </w:r>
            <w:proofErr w:type="gramEnd"/>
            <w:r w:rsidRPr="0008671D">
              <w:rPr>
                <w:b/>
                <w:bCs/>
                <w:i/>
                <w:iCs/>
                <w:sz w:val="20"/>
                <w:szCs w:val="20"/>
              </w:rPr>
              <w:t xml:space="preserve"> поселении "Поселок Айхал" муниципального района "Мирнинский район" Республики Саха (Якутия) на 2022-2027 годы"</w:t>
            </w:r>
          </w:p>
        </w:tc>
        <w:tc>
          <w:tcPr>
            <w:tcW w:w="621" w:type="dxa"/>
            <w:tcBorders>
              <w:top w:val="nil"/>
              <w:left w:val="nil"/>
              <w:bottom w:val="single" w:sz="4" w:space="0" w:color="000000"/>
              <w:right w:val="single" w:sz="4" w:space="0" w:color="000000"/>
            </w:tcBorders>
            <w:shd w:val="clear" w:color="auto" w:fill="auto"/>
            <w:vAlign w:val="center"/>
            <w:hideMark/>
          </w:tcPr>
          <w:p w14:paraId="1A0AAC44"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67F6DAB" w14:textId="77777777" w:rsidR="00184DA6" w:rsidRPr="0008671D" w:rsidRDefault="00184DA6" w:rsidP="008D757A">
            <w:pPr>
              <w:jc w:val="center"/>
              <w:rPr>
                <w:b/>
                <w:bCs/>
                <w:i/>
                <w:iCs/>
                <w:sz w:val="20"/>
                <w:szCs w:val="20"/>
              </w:rPr>
            </w:pPr>
            <w:r w:rsidRPr="0008671D">
              <w:rPr>
                <w:b/>
                <w:bCs/>
                <w:i/>
                <w:i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019EFF1C" w14:textId="77777777" w:rsidR="00184DA6" w:rsidRPr="0008671D" w:rsidRDefault="00184DA6" w:rsidP="008D757A">
            <w:pPr>
              <w:jc w:val="center"/>
              <w:rPr>
                <w:b/>
                <w:bCs/>
                <w:i/>
                <w:iCs/>
                <w:sz w:val="20"/>
                <w:szCs w:val="20"/>
              </w:rPr>
            </w:pPr>
            <w:r w:rsidRPr="0008671D">
              <w:rPr>
                <w:b/>
                <w:bCs/>
                <w:i/>
                <w:iCs/>
                <w:sz w:val="20"/>
                <w:szCs w:val="20"/>
              </w:rPr>
              <w:t>12</w:t>
            </w:r>
          </w:p>
        </w:tc>
        <w:tc>
          <w:tcPr>
            <w:tcW w:w="1558" w:type="dxa"/>
            <w:tcBorders>
              <w:top w:val="nil"/>
              <w:left w:val="nil"/>
              <w:bottom w:val="single" w:sz="4" w:space="0" w:color="000000"/>
              <w:right w:val="single" w:sz="4" w:space="0" w:color="000000"/>
            </w:tcBorders>
            <w:shd w:val="clear" w:color="auto" w:fill="auto"/>
            <w:vAlign w:val="center"/>
            <w:hideMark/>
          </w:tcPr>
          <w:p w14:paraId="4BAD7B4F" w14:textId="77777777" w:rsidR="00184DA6" w:rsidRPr="0008671D" w:rsidRDefault="00184DA6" w:rsidP="008D757A">
            <w:pPr>
              <w:jc w:val="center"/>
              <w:rPr>
                <w:b/>
                <w:bCs/>
                <w:i/>
                <w:iCs/>
                <w:sz w:val="20"/>
                <w:szCs w:val="20"/>
              </w:rPr>
            </w:pPr>
            <w:r w:rsidRPr="0008671D">
              <w:rPr>
                <w:b/>
                <w:bCs/>
                <w:i/>
                <w:iCs/>
                <w:sz w:val="20"/>
                <w:szCs w:val="20"/>
              </w:rPr>
              <w:t>68 0 00 00000</w:t>
            </w:r>
          </w:p>
        </w:tc>
        <w:tc>
          <w:tcPr>
            <w:tcW w:w="516" w:type="dxa"/>
            <w:tcBorders>
              <w:top w:val="nil"/>
              <w:left w:val="nil"/>
              <w:bottom w:val="single" w:sz="4" w:space="0" w:color="000000"/>
              <w:right w:val="single" w:sz="4" w:space="0" w:color="000000"/>
            </w:tcBorders>
            <w:shd w:val="clear" w:color="auto" w:fill="auto"/>
            <w:vAlign w:val="center"/>
            <w:hideMark/>
          </w:tcPr>
          <w:p w14:paraId="596070FF"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63DBD022" w14:textId="77777777" w:rsidR="00184DA6" w:rsidRPr="0008671D" w:rsidRDefault="00184DA6" w:rsidP="008D757A">
            <w:pPr>
              <w:jc w:val="right"/>
              <w:rPr>
                <w:b/>
                <w:bCs/>
                <w:i/>
                <w:iCs/>
                <w:sz w:val="20"/>
                <w:szCs w:val="20"/>
              </w:rPr>
            </w:pPr>
            <w:r w:rsidRPr="0008671D">
              <w:rPr>
                <w:b/>
                <w:bCs/>
                <w:i/>
                <w:iCs/>
                <w:sz w:val="20"/>
                <w:szCs w:val="20"/>
              </w:rPr>
              <w:t>900 000,00</w:t>
            </w:r>
          </w:p>
        </w:tc>
        <w:tc>
          <w:tcPr>
            <w:tcW w:w="1417" w:type="dxa"/>
            <w:tcBorders>
              <w:top w:val="nil"/>
              <w:left w:val="nil"/>
              <w:bottom w:val="single" w:sz="4" w:space="0" w:color="auto"/>
              <w:right w:val="single" w:sz="4" w:space="0" w:color="auto"/>
            </w:tcBorders>
            <w:shd w:val="clear" w:color="auto" w:fill="auto"/>
            <w:vAlign w:val="center"/>
            <w:hideMark/>
          </w:tcPr>
          <w:p w14:paraId="02CC9EF8"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EFB31CF" w14:textId="77777777" w:rsidR="00184DA6" w:rsidRPr="0008671D" w:rsidRDefault="00184DA6" w:rsidP="008D757A">
            <w:pPr>
              <w:jc w:val="right"/>
              <w:rPr>
                <w:b/>
                <w:bCs/>
                <w:i/>
                <w:iCs/>
                <w:sz w:val="20"/>
                <w:szCs w:val="20"/>
              </w:rPr>
            </w:pPr>
            <w:r w:rsidRPr="0008671D">
              <w:rPr>
                <w:b/>
                <w:bCs/>
                <w:i/>
                <w:iCs/>
                <w:sz w:val="20"/>
                <w:szCs w:val="20"/>
              </w:rPr>
              <w:t>900 000,00</w:t>
            </w:r>
          </w:p>
        </w:tc>
      </w:tr>
      <w:tr w:rsidR="00184DA6" w:rsidRPr="0008671D" w14:paraId="7A911236"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36BD736C" w14:textId="77777777" w:rsidR="00184DA6" w:rsidRPr="0008671D" w:rsidRDefault="00184DA6" w:rsidP="008D757A">
            <w:pPr>
              <w:rPr>
                <w:b/>
                <w:bCs/>
                <w:sz w:val="20"/>
                <w:szCs w:val="20"/>
              </w:rPr>
            </w:pPr>
            <w:r w:rsidRPr="0008671D">
              <w:rPr>
                <w:b/>
                <w:bCs/>
                <w:sz w:val="20"/>
                <w:szCs w:val="20"/>
              </w:rPr>
              <w:t>Поддержка субъектов малого и среднего предпринимательства</w:t>
            </w:r>
          </w:p>
        </w:tc>
        <w:tc>
          <w:tcPr>
            <w:tcW w:w="621" w:type="dxa"/>
            <w:tcBorders>
              <w:top w:val="nil"/>
              <w:left w:val="nil"/>
              <w:bottom w:val="single" w:sz="4" w:space="0" w:color="000000"/>
              <w:right w:val="single" w:sz="4" w:space="0" w:color="000000"/>
            </w:tcBorders>
            <w:shd w:val="clear" w:color="auto" w:fill="auto"/>
            <w:vAlign w:val="center"/>
            <w:hideMark/>
          </w:tcPr>
          <w:p w14:paraId="1D01D5B2"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6A6FD0DF" w14:textId="77777777" w:rsidR="00184DA6" w:rsidRPr="0008671D" w:rsidRDefault="00184DA6" w:rsidP="008D757A">
            <w:pPr>
              <w:jc w:val="center"/>
              <w:rPr>
                <w:b/>
                <w:bCs/>
                <w:sz w:val="20"/>
                <w:szCs w:val="20"/>
              </w:rPr>
            </w:pPr>
            <w:r w:rsidRPr="0008671D">
              <w:rPr>
                <w:b/>
                <w:b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5EACF897" w14:textId="77777777" w:rsidR="00184DA6" w:rsidRPr="0008671D" w:rsidRDefault="00184DA6" w:rsidP="008D757A">
            <w:pPr>
              <w:jc w:val="center"/>
              <w:rPr>
                <w:b/>
                <w:bCs/>
                <w:sz w:val="20"/>
                <w:szCs w:val="20"/>
              </w:rPr>
            </w:pPr>
            <w:r w:rsidRPr="0008671D">
              <w:rPr>
                <w:b/>
                <w:bCs/>
                <w:sz w:val="20"/>
                <w:szCs w:val="20"/>
              </w:rPr>
              <w:t>12</w:t>
            </w:r>
          </w:p>
        </w:tc>
        <w:tc>
          <w:tcPr>
            <w:tcW w:w="1558" w:type="dxa"/>
            <w:tcBorders>
              <w:top w:val="nil"/>
              <w:left w:val="nil"/>
              <w:bottom w:val="single" w:sz="4" w:space="0" w:color="000000"/>
              <w:right w:val="single" w:sz="4" w:space="0" w:color="000000"/>
            </w:tcBorders>
            <w:shd w:val="clear" w:color="auto" w:fill="auto"/>
            <w:vAlign w:val="center"/>
            <w:hideMark/>
          </w:tcPr>
          <w:p w14:paraId="2CC9A32E" w14:textId="77777777" w:rsidR="00184DA6" w:rsidRPr="0008671D" w:rsidRDefault="00184DA6" w:rsidP="008D757A">
            <w:pPr>
              <w:jc w:val="center"/>
              <w:rPr>
                <w:b/>
                <w:bCs/>
                <w:sz w:val="20"/>
                <w:szCs w:val="20"/>
              </w:rPr>
            </w:pPr>
            <w:r w:rsidRPr="0008671D">
              <w:rPr>
                <w:b/>
                <w:bCs/>
                <w:sz w:val="20"/>
                <w:szCs w:val="20"/>
              </w:rPr>
              <w:t>68 3 00 10000</w:t>
            </w:r>
          </w:p>
        </w:tc>
        <w:tc>
          <w:tcPr>
            <w:tcW w:w="516" w:type="dxa"/>
            <w:tcBorders>
              <w:top w:val="nil"/>
              <w:left w:val="nil"/>
              <w:bottom w:val="single" w:sz="4" w:space="0" w:color="000000"/>
              <w:right w:val="single" w:sz="4" w:space="0" w:color="000000"/>
            </w:tcBorders>
            <w:shd w:val="clear" w:color="auto" w:fill="auto"/>
            <w:vAlign w:val="center"/>
            <w:hideMark/>
          </w:tcPr>
          <w:p w14:paraId="4E85EBE2"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2B72495" w14:textId="77777777" w:rsidR="00184DA6" w:rsidRPr="0008671D" w:rsidRDefault="00184DA6" w:rsidP="008D757A">
            <w:pPr>
              <w:jc w:val="right"/>
              <w:rPr>
                <w:b/>
                <w:bCs/>
                <w:sz w:val="20"/>
                <w:szCs w:val="20"/>
              </w:rPr>
            </w:pPr>
            <w:r w:rsidRPr="0008671D">
              <w:rPr>
                <w:b/>
                <w:bCs/>
                <w:sz w:val="20"/>
                <w:szCs w:val="20"/>
              </w:rPr>
              <w:t>900 000,00</w:t>
            </w:r>
          </w:p>
        </w:tc>
        <w:tc>
          <w:tcPr>
            <w:tcW w:w="1417" w:type="dxa"/>
            <w:tcBorders>
              <w:top w:val="nil"/>
              <w:left w:val="nil"/>
              <w:bottom w:val="single" w:sz="4" w:space="0" w:color="auto"/>
              <w:right w:val="single" w:sz="4" w:space="0" w:color="auto"/>
            </w:tcBorders>
            <w:shd w:val="clear" w:color="auto" w:fill="auto"/>
            <w:vAlign w:val="center"/>
            <w:hideMark/>
          </w:tcPr>
          <w:p w14:paraId="470315AF"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C63C533" w14:textId="77777777" w:rsidR="00184DA6" w:rsidRPr="0008671D" w:rsidRDefault="00184DA6" w:rsidP="008D757A">
            <w:pPr>
              <w:jc w:val="right"/>
              <w:rPr>
                <w:b/>
                <w:bCs/>
                <w:sz w:val="20"/>
                <w:szCs w:val="20"/>
              </w:rPr>
            </w:pPr>
            <w:r w:rsidRPr="0008671D">
              <w:rPr>
                <w:b/>
                <w:bCs/>
                <w:sz w:val="20"/>
                <w:szCs w:val="20"/>
              </w:rPr>
              <w:t>900 000,00</w:t>
            </w:r>
          </w:p>
        </w:tc>
      </w:tr>
      <w:tr w:rsidR="00184DA6" w:rsidRPr="0008671D" w14:paraId="7A7458D3"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2A7495E8"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55A7BB86"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ED1E025" w14:textId="77777777" w:rsidR="00184DA6" w:rsidRPr="0008671D" w:rsidRDefault="00184DA6" w:rsidP="008D757A">
            <w:pPr>
              <w:jc w:val="center"/>
              <w:rPr>
                <w:b/>
                <w:bCs/>
                <w:sz w:val="20"/>
                <w:szCs w:val="20"/>
              </w:rPr>
            </w:pPr>
            <w:r w:rsidRPr="0008671D">
              <w:rPr>
                <w:b/>
                <w:b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7490A475" w14:textId="77777777" w:rsidR="00184DA6" w:rsidRPr="0008671D" w:rsidRDefault="00184DA6" w:rsidP="008D757A">
            <w:pPr>
              <w:jc w:val="center"/>
              <w:rPr>
                <w:b/>
                <w:bCs/>
                <w:sz w:val="20"/>
                <w:szCs w:val="20"/>
              </w:rPr>
            </w:pPr>
            <w:r w:rsidRPr="0008671D">
              <w:rPr>
                <w:b/>
                <w:bCs/>
                <w:sz w:val="20"/>
                <w:szCs w:val="20"/>
              </w:rPr>
              <w:t>12</w:t>
            </w:r>
          </w:p>
        </w:tc>
        <w:tc>
          <w:tcPr>
            <w:tcW w:w="1558" w:type="dxa"/>
            <w:tcBorders>
              <w:top w:val="nil"/>
              <w:left w:val="nil"/>
              <w:bottom w:val="single" w:sz="4" w:space="0" w:color="000000"/>
              <w:right w:val="single" w:sz="4" w:space="0" w:color="000000"/>
            </w:tcBorders>
            <w:shd w:val="clear" w:color="auto" w:fill="auto"/>
            <w:vAlign w:val="center"/>
            <w:hideMark/>
          </w:tcPr>
          <w:p w14:paraId="6C022578" w14:textId="77777777" w:rsidR="00184DA6" w:rsidRPr="0008671D" w:rsidRDefault="00184DA6" w:rsidP="008D757A">
            <w:pPr>
              <w:jc w:val="center"/>
              <w:rPr>
                <w:b/>
                <w:bCs/>
                <w:sz w:val="20"/>
                <w:szCs w:val="20"/>
              </w:rPr>
            </w:pPr>
            <w:r w:rsidRPr="0008671D">
              <w:rPr>
                <w:b/>
                <w:bCs/>
                <w:sz w:val="20"/>
                <w:szCs w:val="20"/>
              </w:rPr>
              <w:t>68 3 00 10000</w:t>
            </w:r>
          </w:p>
        </w:tc>
        <w:tc>
          <w:tcPr>
            <w:tcW w:w="516" w:type="dxa"/>
            <w:tcBorders>
              <w:top w:val="nil"/>
              <w:left w:val="nil"/>
              <w:bottom w:val="single" w:sz="4" w:space="0" w:color="000000"/>
              <w:right w:val="single" w:sz="4" w:space="0" w:color="000000"/>
            </w:tcBorders>
            <w:shd w:val="clear" w:color="auto" w:fill="auto"/>
            <w:vAlign w:val="center"/>
            <w:hideMark/>
          </w:tcPr>
          <w:p w14:paraId="29646E4C"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CE81D46" w14:textId="77777777" w:rsidR="00184DA6" w:rsidRPr="0008671D" w:rsidRDefault="00184DA6" w:rsidP="008D757A">
            <w:pPr>
              <w:jc w:val="right"/>
              <w:rPr>
                <w:b/>
                <w:bCs/>
                <w:sz w:val="20"/>
                <w:szCs w:val="20"/>
              </w:rPr>
            </w:pPr>
            <w:r w:rsidRPr="0008671D">
              <w:rPr>
                <w:b/>
                <w:bCs/>
                <w:sz w:val="20"/>
                <w:szCs w:val="20"/>
              </w:rPr>
              <w:t>500 000,00</w:t>
            </w:r>
          </w:p>
        </w:tc>
        <w:tc>
          <w:tcPr>
            <w:tcW w:w="1417" w:type="dxa"/>
            <w:tcBorders>
              <w:top w:val="nil"/>
              <w:left w:val="nil"/>
              <w:bottom w:val="single" w:sz="4" w:space="0" w:color="auto"/>
              <w:right w:val="single" w:sz="4" w:space="0" w:color="auto"/>
            </w:tcBorders>
            <w:shd w:val="clear" w:color="auto" w:fill="auto"/>
            <w:vAlign w:val="center"/>
            <w:hideMark/>
          </w:tcPr>
          <w:p w14:paraId="3FB7BABB" w14:textId="77777777" w:rsidR="00184DA6" w:rsidRPr="0008671D" w:rsidRDefault="00184DA6" w:rsidP="008D757A">
            <w:pPr>
              <w:jc w:val="right"/>
              <w:rPr>
                <w:b/>
                <w:bCs/>
                <w:sz w:val="20"/>
                <w:szCs w:val="20"/>
              </w:rPr>
            </w:pPr>
            <w:r w:rsidRPr="0008671D">
              <w:rPr>
                <w:b/>
                <w:bCs/>
                <w:sz w:val="20"/>
                <w:szCs w:val="20"/>
              </w:rPr>
              <w:t>-155 169,00</w:t>
            </w:r>
          </w:p>
        </w:tc>
        <w:tc>
          <w:tcPr>
            <w:tcW w:w="1559" w:type="dxa"/>
            <w:tcBorders>
              <w:top w:val="nil"/>
              <w:left w:val="nil"/>
              <w:bottom w:val="single" w:sz="4" w:space="0" w:color="auto"/>
              <w:right w:val="single" w:sz="4" w:space="0" w:color="auto"/>
            </w:tcBorders>
            <w:shd w:val="clear" w:color="auto" w:fill="auto"/>
            <w:vAlign w:val="center"/>
            <w:hideMark/>
          </w:tcPr>
          <w:p w14:paraId="06836989" w14:textId="77777777" w:rsidR="00184DA6" w:rsidRPr="0008671D" w:rsidRDefault="00184DA6" w:rsidP="008D757A">
            <w:pPr>
              <w:jc w:val="right"/>
              <w:rPr>
                <w:b/>
                <w:bCs/>
                <w:sz w:val="20"/>
                <w:szCs w:val="20"/>
              </w:rPr>
            </w:pPr>
            <w:r w:rsidRPr="0008671D">
              <w:rPr>
                <w:b/>
                <w:bCs/>
                <w:sz w:val="20"/>
                <w:szCs w:val="20"/>
              </w:rPr>
              <w:t>344 831,00</w:t>
            </w:r>
          </w:p>
        </w:tc>
      </w:tr>
      <w:tr w:rsidR="00184DA6" w:rsidRPr="0008671D" w14:paraId="2BA40BDE"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C808F5C" w14:textId="77777777" w:rsidR="00184DA6" w:rsidRPr="0008671D" w:rsidRDefault="00184DA6" w:rsidP="008D757A">
            <w:pPr>
              <w:rPr>
                <w:b/>
                <w:bCs/>
                <w:sz w:val="20"/>
                <w:szCs w:val="20"/>
              </w:rPr>
            </w:pPr>
            <w:r w:rsidRPr="0008671D">
              <w:rPr>
                <w:b/>
                <w:bCs/>
                <w:sz w:val="20"/>
                <w:szCs w:val="20"/>
              </w:rPr>
              <w:lastRenderedPageBreak/>
              <w:t>Социальное обеспечение и иные выплаты населению</w:t>
            </w:r>
          </w:p>
        </w:tc>
        <w:tc>
          <w:tcPr>
            <w:tcW w:w="621" w:type="dxa"/>
            <w:tcBorders>
              <w:top w:val="nil"/>
              <w:left w:val="nil"/>
              <w:bottom w:val="single" w:sz="4" w:space="0" w:color="000000"/>
              <w:right w:val="single" w:sz="4" w:space="0" w:color="000000"/>
            </w:tcBorders>
            <w:shd w:val="clear" w:color="auto" w:fill="auto"/>
            <w:vAlign w:val="center"/>
            <w:hideMark/>
          </w:tcPr>
          <w:p w14:paraId="4B08AE3D"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71130A1" w14:textId="77777777" w:rsidR="00184DA6" w:rsidRPr="0008671D" w:rsidRDefault="00184DA6" w:rsidP="008D757A">
            <w:pPr>
              <w:jc w:val="center"/>
              <w:rPr>
                <w:b/>
                <w:bCs/>
                <w:sz w:val="20"/>
                <w:szCs w:val="20"/>
              </w:rPr>
            </w:pPr>
            <w:r w:rsidRPr="0008671D">
              <w:rPr>
                <w:b/>
                <w:b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59835B7E" w14:textId="77777777" w:rsidR="00184DA6" w:rsidRPr="0008671D" w:rsidRDefault="00184DA6" w:rsidP="008D757A">
            <w:pPr>
              <w:jc w:val="center"/>
              <w:rPr>
                <w:b/>
                <w:bCs/>
                <w:sz w:val="20"/>
                <w:szCs w:val="20"/>
              </w:rPr>
            </w:pPr>
            <w:r w:rsidRPr="0008671D">
              <w:rPr>
                <w:b/>
                <w:bCs/>
                <w:sz w:val="20"/>
                <w:szCs w:val="20"/>
              </w:rPr>
              <w:t>12</w:t>
            </w:r>
          </w:p>
        </w:tc>
        <w:tc>
          <w:tcPr>
            <w:tcW w:w="1558" w:type="dxa"/>
            <w:tcBorders>
              <w:top w:val="nil"/>
              <w:left w:val="nil"/>
              <w:bottom w:val="single" w:sz="4" w:space="0" w:color="000000"/>
              <w:right w:val="single" w:sz="4" w:space="0" w:color="000000"/>
            </w:tcBorders>
            <w:shd w:val="clear" w:color="auto" w:fill="auto"/>
            <w:vAlign w:val="center"/>
            <w:hideMark/>
          </w:tcPr>
          <w:p w14:paraId="1F59C3CC" w14:textId="77777777" w:rsidR="00184DA6" w:rsidRPr="0008671D" w:rsidRDefault="00184DA6" w:rsidP="008D757A">
            <w:pPr>
              <w:jc w:val="center"/>
              <w:rPr>
                <w:b/>
                <w:bCs/>
                <w:sz w:val="20"/>
                <w:szCs w:val="20"/>
              </w:rPr>
            </w:pPr>
            <w:r w:rsidRPr="0008671D">
              <w:rPr>
                <w:b/>
                <w:bCs/>
                <w:sz w:val="20"/>
                <w:szCs w:val="20"/>
              </w:rPr>
              <w:t>68 3 00 10000</w:t>
            </w:r>
          </w:p>
        </w:tc>
        <w:tc>
          <w:tcPr>
            <w:tcW w:w="516" w:type="dxa"/>
            <w:tcBorders>
              <w:top w:val="nil"/>
              <w:left w:val="nil"/>
              <w:bottom w:val="single" w:sz="4" w:space="0" w:color="000000"/>
              <w:right w:val="single" w:sz="4" w:space="0" w:color="000000"/>
            </w:tcBorders>
            <w:shd w:val="clear" w:color="auto" w:fill="auto"/>
            <w:vAlign w:val="center"/>
            <w:hideMark/>
          </w:tcPr>
          <w:p w14:paraId="51B9267A" w14:textId="77777777" w:rsidR="00184DA6" w:rsidRPr="0008671D" w:rsidRDefault="00184DA6" w:rsidP="008D757A">
            <w:pPr>
              <w:jc w:val="center"/>
              <w:rPr>
                <w:b/>
                <w:bCs/>
                <w:sz w:val="20"/>
                <w:szCs w:val="20"/>
              </w:rPr>
            </w:pPr>
            <w:r w:rsidRPr="0008671D">
              <w:rPr>
                <w:b/>
                <w:bCs/>
                <w:sz w:val="20"/>
                <w:szCs w:val="20"/>
              </w:rPr>
              <w:t>300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705E718"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487F5637" w14:textId="77777777" w:rsidR="00184DA6" w:rsidRPr="0008671D" w:rsidRDefault="00184DA6" w:rsidP="008D757A">
            <w:pPr>
              <w:jc w:val="right"/>
              <w:rPr>
                <w:b/>
                <w:bCs/>
                <w:sz w:val="20"/>
                <w:szCs w:val="20"/>
              </w:rPr>
            </w:pPr>
            <w:r w:rsidRPr="0008671D">
              <w:rPr>
                <w:b/>
                <w:bCs/>
                <w:sz w:val="20"/>
                <w:szCs w:val="20"/>
              </w:rPr>
              <w:t>155 169,00</w:t>
            </w:r>
          </w:p>
        </w:tc>
        <w:tc>
          <w:tcPr>
            <w:tcW w:w="1559" w:type="dxa"/>
            <w:tcBorders>
              <w:top w:val="nil"/>
              <w:left w:val="nil"/>
              <w:bottom w:val="single" w:sz="4" w:space="0" w:color="auto"/>
              <w:right w:val="single" w:sz="4" w:space="0" w:color="auto"/>
            </w:tcBorders>
            <w:shd w:val="clear" w:color="auto" w:fill="auto"/>
            <w:vAlign w:val="center"/>
            <w:hideMark/>
          </w:tcPr>
          <w:p w14:paraId="581B554B" w14:textId="77777777" w:rsidR="00184DA6" w:rsidRPr="0008671D" w:rsidRDefault="00184DA6" w:rsidP="008D757A">
            <w:pPr>
              <w:jc w:val="right"/>
              <w:rPr>
                <w:b/>
                <w:bCs/>
                <w:sz w:val="20"/>
                <w:szCs w:val="20"/>
              </w:rPr>
            </w:pPr>
            <w:r w:rsidRPr="0008671D">
              <w:rPr>
                <w:b/>
                <w:bCs/>
                <w:sz w:val="20"/>
                <w:szCs w:val="20"/>
              </w:rPr>
              <w:t>155 169,00</w:t>
            </w:r>
          </w:p>
        </w:tc>
      </w:tr>
      <w:tr w:rsidR="00184DA6" w:rsidRPr="0008671D" w14:paraId="5D1DDCAA"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F681385" w14:textId="77777777" w:rsidR="00184DA6" w:rsidRPr="0008671D" w:rsidRDefault="00184DA6" w:rsidP="008D757A">
            <w:pPr>
              <w:rPr>
                <w:b/>
                <w:bCs/>
                <w:sz w:val="20"/>
                <w:szCs w:val="20"/>
              </w:rPr>
            </w:pPr>
            <w:r w:rsidRPr="0008671D">
              <w:rPr>
                <w:b/>
                <w:bCs/>
                <w:sz w:val="20"/>
                <w:szCs w:val="20"/>
              </w:rPr>
              <w:t>Иные бюджетные ассигнования</w:t>
            </w:r>
          </w:p>
        </w:tc>
        <w:tc>
          <w:tcPr>
            <w:tcW w:w="621" w:type="dxa"/>
            <w:tcBorders>
              <w:top w:val="nil"/>
              <w:left w:val="nil"/>
              <w:bottom w:val="single" w:sz="4" w:space="0" w:color="000000"/>
              <w:right w:val="single" w:sz="4" w:space="0" w:color="000000"/>
            </w:tcBorders>
            <w:shd w:val="clear" w:color="auto" w:fill="auto"/>
            <w:vAlign w:val="center"/>
            <w:hideMark/>
          </w:tcPr>
          <w:p w14:paraId="66C1C748"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306F990" w14:textId="77777777" w:rsidR="00184DA6" w:rsidRPr="0008671D" w:rsidRDefault="00184DA6" w:rsidP="008D757A">
            <w:pPr>
              <w:jc w:val="center"/>
              <w:rPr>
                <w:b/>
                <w:bCs/>
                <w:sz w:val="20"/>
                <w:szCs w:val="20"/>
              </w:rPr>
            </w:pPr>
            <w:r w:rsidRPr="0008671D">
              <w:rPr>
                <w:b/>
                <w:b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2DA0CC13" w14:textId="77777777" w:rsidR="00184DA6" w:rsidRPr="0008671D" w:rsidRDefault="00184DA6" w:rsidP="008D757A">
            <w:pPr>
              <w:jc w:val="center"/>
              <w:rPr>
                <w:b/>
                <w:bCs/>
                <w:sz w:val="20"/>
                <w:szCs w:val="20"/>
              </w:rPr>
            </w:pPr>
            <w:r w:rsidRPr="0008671D">
              <w:rPr>
                <w:b/>
                <w:bCs/>
                <w:sz w:val="20"/>
                <w:szCs w:val="20"/>
              </w:rPr>
              <w:t>12</w:t>
            </w:r>
          </w:p>
        </w:tc>
        <w:tc>
          <w:tcPr>
            <w:tcW w:w="1558" w:type="dxa"/>
            <w:tcBorders>
              <w:top w:val="nil"/>
              <w:left w:val="nil"/>
              <w:bottom w:val="single" w:sz="4" w:space="0" w:color="000000"/>
              <w:right w:val="single" w:sz="4" w:space="0" w:color="000000"/>
            </w:tcBorders>
            <w:shd w:val="clear" w:color="auto" w:fill="auto"/>
            <w:vAlign w:val="center"/>
            <w:hideMark/>
          </w:tcPr>
          <w:p w14:paraId="0CC1C8AD" w14:textId="77777777" w:rsidR="00184DA6" w:rsidRPr="0008671D" w:rsidRDefault="00184DA6" w:rsidP="008D757A">
            <w:pPr>
              <w:jc w:val="center"/>
              <w:rPr>
                <w:b/>
                <w:bCs/>
                <w:sz w:val="20"/>
                <w:szCs w:val="20"/>
              </w:rPr>
            </w:pPr>
            <w:r w:rsidRPr="0008671D">
              <w:rPr>
                <w:b/>
                <w:bCs/>
                <w:sz w:val="20"/>
                <w:szCs w:val="20"/>
              </w:rPr>
              <w:t>68 3 00 10000</w:t>
            </w:r>
          </w:p>
        </w:tc>
        <w:tc>
          <w:tcPr>
            <w:tcW w:w="516" w:type="dxa"/>
            <w:tcBorders>
              <w:top w:val="nil"/>
              <w:left w:val="nil"/>
              <w:bottom w:val="single" w:sz="4" w:space="0" w:color="000000"/>
              <w:right w:val="single" w:sz="4" w:space="0" w:color="000000"/>
            </w:tcBorders>
            <w:shd w:val="clear" w:color="auto" w:fill="auto"/>
            <w:vAlign w:val="center"/>
            <w:hideMark/>
          </w:tcPr>
          <w:p w14:paraId="013C4B2D" w14:textId="77777777" w:rsidR="00184DA6" w:rsidRPr="0008671D" w:rsidRDefault="00184DA6" w:rsidP="008D757A">
            <w:pPr>
              <w:jc w:val="center"/>
              <w:rPr>
                <w:b/>
                <w:bCs/>
                <w:sz w:val="20"/>
                <w:szCs w:val="20"/>
              </w:rPr>
            </w:pPr>
            <w:r w:rsidRPr="0008671D">
              <w:rPr>
                <w:b/>
                <w:bCs/>
                <w:sz w:val="20"/>
                <w:szCs w:val="20"/>
              </w:rPr>
              <w:t>800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11CA4EA" w14:textId="77777777" w:rsidR="00184DA6" w:rsidRPr="0008671D" w:rsidRDefault="00184DA6" w:rsidP="008D757A">
            <w:pPr>
              <w:jc w:val="right"/>
              <w:rPr>
                <w:b/>
                <w:bCs/>
                <w:sz w:val="20"/>
                <w:szCs w:val="20"/>
              </w:rPr>
            </w:pPr>
            <w:r w:rsidRPr="0008671D">
              <w:rPr>
                <w:b/>
                <w:bCs/>
                <w:sz w:val="20"/>
                <w:szCs w:val="20"/>
              </w:rPr>
              <w:t>400 000,00</w:t>
            </w:r>
          </w:p>
        </w:tc>
        <w:tc>
          <w:tcPr>
            <w:tcW w:w="1417" w:type="dxa"/>
            <w:tcBorders>
              <w:top w:val="nil"/>
              <w:left w:val="nil"/>
              <w:bottom w:val="single" w:sz="4" w:space="0" w:color="auto"/>
              <w:right w:val="single" w:sz="4" w:space="0" w:color="auto"/>
            </w:tcBorders>
            <w:shd w:val="clear" w:color="auto" w:fill="auto"/>
            <w:vAlign w:val="center"/>
            <w:hideMark/>
          </w:tcPr>
          <w:p w14:paraId="42EF54E3"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298706C" w14:textId="77777777" w:rsidR="00184DA6" w:rsidRPr="0008671D" w:rsidRDefault="00184DA6" w:rsidP="008D757A">
            <w:pPr>
              <w:jc w:val="right"/>
              <w:rPr>
                <w:b/>
                <w:bCs/>
                <w:sz w:val="20"/>
                <w:szCs w:val="20"/>
              </w:rPr>
            </w:pPr>
            <w:r w:rsidRPr="0008671D">
              <w:rPr>
                <w:b/>
                <w:bCs/>
                <w:sz w:val="20"/>
                <w:szCs w:val="20"/>
              </w:rPr>
              <w:t>400 000,00</w:t>
            </w:r>
          </w:p>
        </w:tc>
      </w:tr>
      <w:tr w:rsidR="00184DA6" w:rsidRPr="0008671D" w14:paraId="3BDE9B86"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DA7424B" w14:textId="77777777" w:rsidR="00184DA6" w:rsidRPr="0008671D" w:rsidRDefault="00184DA6" w:rsidP="008D757A">
            <w:pPr>
              <w:rPr>
                <w:b/>
                <w:bCs/>
                <w:sz w:val="20"/>
                <w:szCs w:val="20"/>
              </w:rPr>
            </w:pPr>
            <w:r w:rsidRPr="0008671D">
              <w:rPr>
                <w:b/>
                <w:bCs/>
                <w:sz w:val="20"/>
                <w:szCs w:val="20"/>
              </w:rPr>
              <w:t>Непрограммные расходы</w:t>
            </w:r>
          </w:p>
        </w:tc>
        <w:tc>
          <w:tcPr>
            <w:tcW w:w="621" w:type="dxa"/>
            <w:tcBorders>
              <w:top w:val="nil"/>
              <w:left w:val="nil"/>
              <w:bottom w:val="single" w:sz="4" w:space="0" w:color="000000"/>
              <w:right w:val="single" w:sz="4" w:space="0" w:color="000000"/>
            </w:tcBorders>
            <w:shd w:val="clear" w:color="auto" w:fill="auto"/>
            <w:vAlign w:val="center"/>
            <w:hideMark/>
          </w:tcPr>
          <w:p w14:paraId="74A71D98"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A275511" w14:textId="77777777" w:rsidR="00184DA6" w:rsidRPr="0008671D" w:rsidRDefault="00184DA6" w:rsidP="008D757A">
            <w:pPr>
              <w:jc w:val="center"/>
              <w:rPr>
                <w:b/>
                <w:bCs/>
                <w:sz w:val="20"/>
                <w:szCs w:val="20"/>
              </w:rPr>
            </w:pPr>
            <w:r w:rsidRPr="0008671D">
              <w:rPr>
                <w:b/>
                <w:b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61F748F6" w14:textId="77777777" w:rsidR="00184DA6" w:rsidRPr="0008671D" w:rsidRDefault="00184DA6" w:rsidP="008D757A">
            <w:pPr>
              <w:jc w:val="center"/>
              <w:rPr>
                <w:b/>
                <w:bCs/>
                <w:sz w:val="20"/>
                <w:szCs w:val="20"/>
              </w:rPr>
            </w:pPr>
            <w:r w:rsidRPr="0008671D">
              <w:rPr>
                <w:b/>
                <w:bCs/>
                <w:sz w:val="20"/>
                <w:szCs w:val="20"/>
              </w:rPr>
              <w:t>12</w:t>
            </w:r>
          </w:p>
        </w:tc>
        <w:tc>
          <w:tcPr>
            <w:tcW w:w="1558" w:type="dxa"/>
            <w:tcBorders>
              <w:top w:val="nil"/>
              <w:left w:val="nil"/>
              <w:bottom w:val="single" w:sz="4" w:space="0" w:color="000000"/>
              <w:right w:val="single" w:sz="4" w:space="0" w:color="000000"/>
            </w:tcBorders>
            <w:shd w:val="clear" w:color="auto" w:fill="auto"/>
            <w:vAlign w:val="center"/>
            <w:hideMark/>
          </w:tcPr>
          <w:p w14:paraId="66B6F2C3" w14:textId="77777777" w:rsidR="00184DA6" w:rsidRPr="0008671D" w:rsidRDefault="00184DA6" w:rsidP="008D757A">
            <w:pPr>
              <w:jc w:val="center"/>
              <w:rPr>
                <w:b/>
                <w:bCs/>
                <w:sz w:val="20"/>
                <w:szCs w:val="20"/>
              </w:rPr>
            </w:pPr>
            <w:r w:rsidRPr="0008671D">
              <w:rPr>
                <w:b/>
                <w:bCs/>
                <w:sz w:val="20"/>
                <w:szCs w:val="20"/>
              </w:rPr>
              <w:t>99 0 00 00000</w:t>
            </w:r>
          </w:p>
        </w:tc>
        <w:tc>
          <w:tcPr>
            <w:tcW w:w="516" w:type="dxa"/>
            <w:tcBorders>
              <w:top w:val="nil"/>
              <w:left w:val="nil"/>
              <w:bottom w:val="single" w:sz="4" w:space="0" w:color="000000"/>
              <w:right w:val="single" w:sz="4" w:space="0" w:color="000000"/>
            </w:tcBorders>
            <w:shd w:val="clear" w:color="auto" w:fill="auto"/>
            <w:vAlign w:val="center"/>
            <w:hideMark/>
          </w:tcPr>
          <w:p w14:paraId="138C042D"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D88E3F2" w14:textId="77777777" w:rsidR="00184DA6" w:rsidRPr="0008671D" w:rsidRDefault="00184DA6" w:rsidP="008D757A">
            <w:pPr>
              <w:jc w:val="right"/>
              <w:rPr>
                <w:b/>
                <w:bCs/>
                <w:sz w:val="20"/>
                <w:szCs w:val="20"/>
              </w:rPr>
            </w:pPr>
            <w:r w:rsidRPr="0008671D">
              <w:rPr>
                <w:b/>
                <w:bCs/>
                <w:sz w:val="20"/>
                <w:szCs w:val="20"/>
              </w:rPr>
              <w:t>250 000,00</w:t>
            </w:r>
          </w:p>
        </w:tc>
        <w:tc>
          <w:tcPr>
            <w:tcW w:w="1417" w:type="dxa"/>
            <w:tcBorders>
              <w:top w:val="nil"/>
              <w:left w:val="nil"/>
              <w:bottom w:val="single" w:sz="4" w:space="0" w:color="auto"/>
              <w:right w:val="single" w:sz="4" w:space="0" w:color="auto"/>
            </w:tcBorders>
            <w:shd w:val="clear" w:color="auto" w:fill="auto"/>
            <w:vAlign w:val="center"/>
            <w:hideMark/>
          </w:tcPr>
          <w:p w14:paraId="079DC490"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A8A6F5A" w14:textId="77777777" w:rsidR="00184DA6" w:rsidRPr="0008671D" w:rsidRDefault="00184DA6" w:rsidP="008D757A">
            <w:pPr>
              <w:jc w:val="right"/>
              <w:rPr>
                <w:b/>
                <w:bCs/>
                <w:sz w:val="20"/>
                <w:szCs w:val="20"/>
              </w:rPr>
            </w:pPr>
            <w:r w:rsidRPr="0008671D">
              <w:rPr>
                <w:b/>
                <w:bCs/>
                <w:sz w:val="20"/>
                <w:szCs w:val="20"/>
              </w:rPr>
              <w:t>250 000,00</w:t>
            </w:r>
          </w:p>
        </w:tc>
      </w:tr>
      <w:tr w:rsidR="00184DA6" w:rsidRPr="0008671D" w14:paraId="42527B49"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60136A0" w14:textId="77777777" w:rsidR="00184DA6" w:rsidRPr="0008671D" w:rsidRDefault="00184DA6" w:rsidP="008D757A">
            <w:pPr>
              <w:rPr>
                <w:b/>
                <w:bCs/>
                <w:sz w:val="20"/>
                <w:szCs w:val="20"/>
              </w:rPr>
            </w:pPr>
            <w:r w:rsidRPr="0008671D">
              <w:rPr>
                <w:b/>
                <w:bCs/>
                <w:sz w:val="20"/>
                <w:szCs w:val="20"/>
              </w:rPr>
              <w:t>Прочие непрограммные расходы</w:t>
            </w:r>
          </w:p>
        </w:tc>
        <w:tc>
          <w:tcPr>
            <w:tcW w:w="621" w:type="dxa"/>
            <w:tcBorders>
              <w:top w:val="nil"/>
              <w:left w:val="nil"/>
              <w:bottom w:val="single" w:sz="4" w:space="0" w:color="000000"/>
              <w:right w:val="single" w:sz="4" w:space="0" w:color="000000"/>
            </w:tcBorders>
            <w:shd w:val="clear" w:color="auto" w:fill="auto"/>
            <w:vAlign w:val="center"/>
            <w:hideMark/>
          </w:tcPr>
          <w:p w14:paraId="579974E3"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525FD5C" w14:textId="77777777" w:rsidR="00184DA6" w:rsidRPr="0008671D" w:rsidRDefault="00184DA6" w:rsidP="008D757A">
            <w:pPr>
              <w:jc w:val="center"/>
              <w:rPr>
                <w:b/>
                <w:bCs/>
                <w:sz w:val="20"/>
                <w:szCs w:val="20"/>
              </w:rPr>
            </w:pPr>
            <w:r w:rsidRPr="0008671D">
              <w:rPr>
                <w:b/>
                <w:b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0D75848C" w14:textId="77777777" w:rsidR="00184DA6" w:rsidRPr="0008671D" w:rsidRDefault="00184DA6" w:rsidP="008D757A">
            <w:pPr>
              <w:jc w:val="center"/>
              <w:rPr>
                <w:b/>
                <w:bCs/>
                <w:sz w:val="20"/>
                <w:szCs w:val="20"/>
              </w:rPr>
            </w:pPr>
            <w:r w:rsidRPr="0008671D">
              <w:rPr>
                <w:b/>
                <w:bCs/>
                <w:sz w:val="20"/>
                <w:szCs w:val="20"/>
              </w:rPr>
              <w:t>12</w:t>
            </w:r>
          </w:p>
        </w:tc>
        <w:tc>
          <w:tcPr>
            <w:tcW w:w="1558" w:type="dxa"/>
            <w:tcBorders>
              <w:top w:val="nil"/>
              <w:left w:val="nil"/>
              <w:bottom w:val="single" w:sz="4" w:space="0" w:color="000000"/>
              <w:right w:val="single" w:sz="4" w:space="0" w:color="000000"/>
            </w:tcBorders>
            <w:shd w:val="clear" w:color="auto" w:fill="auto"/>
            <w:vAlign w:val="center"/>
            <w:hideMark/>
          </w:tcPr>
          <w:p w14:paraId="706AA554" w14:textId="77777777" w:rsidR="00184DA6" w:rsidRPr="0008671D" w:rsidRDefault="00184DA6" w:rsidP="008D757A">
            <w:pPr>
              <w:jc w:val="center"/>
              <w:rPr>
                <w:b/>
                <w:bCs/>
                <w:sz w:val="20"/>
                <w:szCs w:val="20"/>
              </w:rPr>
            </w:pPr>
            <w:r w:rsidRPr="0008671D">
              <w:rPr>
                <w:b/>
                <w:bCs/>
                <w:sz w:val="20"/>
                <w:szCs w:val="20"/>
              </w:rPr>
              <w:t>99 5 00 00000</w:t>
            </w:r>
          </w:p>
        </w:tc>
        <w:tc>
          <w:tcPr>
            <w:tcW w:w="516" w:type="dxa"/>
            <w:tcBorders>
              <w:top w:val="nil"/>
              <w:left w:val="nil"/>
              <w:bottom w:val="single" w:sz="4" w:space="0" w:color="000000"/>
              <w:right w:val="single" w:sz="4" w:space="0" w:color="000000"/>
            </w:tcBorders>
            <w:shd w:val="clear" w:color="auto" w:fill="auto"/>
            <w:vAlign w:val="center"/>
            <w:hideMark/>
          </w:tcPr>
          <w:p w14:paraId="465589BE"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A920C2C" w14:textId="77777777" w:rsidR="00184DA6" w:rsidRPr="0008671D" w:rsidRDefault="00184DA6" w:rsidP="008D757A">
            <w:pPr>
              <w:jc w:val="right"/>
              <w:rPr>
                <w:b/>
                <w:bCs/>
                <w:sz w:val="20"/>
                <w:szCs w:val="20"/>
              </w:rPr>
            </w:pPr>
            <w:r w:rsidRPr="0008671D">
              <w:rPr>
                <w:b/>
                <w:bCs/>
                <w:sz w:val="20"/>
                <w:szCs w:val="20"/>
              </w:rPr>
              <w:t>250 000,00</w:t>
            </w:r>
          </w:p>
        </w:tc>
        <w:tc>
          <w:tcPr>
            <w:tcW w:w="1417" w:type="dxa"/>
            <w:tcBorders>
              <w:top w:val="nil"/>
              <w:left w:val="nil"/>
              <w:bottom w:val="single" w:sz="4" w:space="0" w:color="auto"/>
              <w:right w:val="single" w:sz="4" w:space="0" w:color="auto"/>
            </w:tcBorders>
            <w:shd w:val="clear" w:color="auto" w:fill="auto"/>
            <w:vAlign w:val="center"/>
            <w:hideMark/>
          </w:tcPr>
          <w:p w14:paraId="2FE9DF22"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A21EB73" w14:textId="77777777" w:rsidR="00184DA6" w:rsidRPr="0008671D" w:rsidRDefault="00184DA6" w:rsidP="008D757A">
            <w:pPr>
              <w:jc w:val="right"/>
              <w:rPr>
                <w:b/>
                <w:bCs/>
                <w:sz w:val="20"/>
                <w:szCs w:val="20"/>
              </w:rPr>
            </w:pPr>
            <w:r w:rsidRPr="0008671D">
              <w:rPr>
                <w:b/>
                <w:bCs/>
                <w:sz w:val="20"/>
                <w:szCs w:val="20"/>
              </w:rPr>
              <w:t>250 000,00</w:t>
            </w:r>
          </w:p>
        </w:tc>
      </w:tr>
      <w:tr w:rsidR="00184DA6" w:rsidRPr="0008671D" w14:paraId="42941C46"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150778F" w14:textId="77777777" w:rsidR="00184DA6" w:rsidRPr="0008671D" w:rsidRDefault="00184DA6" w:rsidP="008D757A">
            <w:pPr>
              <w:rPr>
                <w:b/>
                <w:bCs/>
                <w:i/>
                <w:iCs/>
                <w:sz w:val="20"/>
                <w:szCs w:val="20"/>
              </w:rPr>
            </w:pPr>
            <w:r w:rsidRPr="0008671D">
              <w:rPr>
                <w:b/>
                <w:bCs/>
                <w:i/>
                <w:iCs/>
                <w:sz w:val="20"/>
                <w:szCs w:val="20"/>
              </w:rPr>
              <w:t>Расходы по управлению муниицпальным имуществом и земельными ресурсами</w:t>
            </w:r>
          </w:p>
        </w:tc>
        <w:tc>
          <w:tcPr>
            <w:tcW w:w="621" w:type="dxa"/>
            <w:tcBorders>
              <w:top w:val="nil"/>
              <w:left w:val="nil"/>
              <w:bottom w:val="single" w:sz="4" w:space="0" w:color="000000"/>
              <w:right w:val="single" w:sz="4" w:space="0" w:color="000000"/>
            </w:tcBorders>
            <w:shd w:val="clear" w:color="auto" w:fill="auto"/>
            <w:vAlign w:val="center"/>
            <w:hideMark/>
          </w:tcPr>
          <w:p w14:paraId="37079333"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8A6D4E2" w14:textId="77777777" w:rsidR="00184DA6" w:rsidRPr="0008671D" w:rsidRDefault="00184DA6" w:rsidP="008D757A">
            <w:pPr>
              <w:jc w:val="center"/>
              <w:rPr>
                <w:b/>
                <w:bCs/>
                <w:i/>
                <w:iCs/>
                <w:sz w:val="20"/>
                <w:szCs w:val="20"/>
              </w:rPr>
            </w:pPr>
            <w:r w:rsidRPr="0008671D">
              <w:rPr>
                <w:b/>
                <w:bCs/>
                <w:i/>
                <w:i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7341B545" w14:textId="77777777" w:rsidR="00184DA6" w:rsidRPr="0008671D" w:rsidRDefault="00184DA6" w:rsidP="008D757A">
            <w:pPr>
              <w:jc w:val="center"/>
              <w:rPr>
                <w:b/>
                <w:bCs/>
                <w:i/>
                <w:iCs/>
                <w:sz w:val="20"/>
                <w:szCs w:val="20"/>
              </w:rPr>
            </w:pPr>
            <w:r w:rsidRPr="0008671D">
              <w:rPr>
                <w:b/>
                <w:bCs/>
                <w:i/>
                <w:iCs/>
                <w:sz w:val="20"/>
                <w:szCs w:val="20"/>
              </w:rPr>
              <w:t>12</w:t>
            </w:r>
          </w:p>
        </w:tc>
        <w:tc>
          <w:tcPr>
            <w:tcW w:w="1558" w:type="dxa"/>
            <w:tcBorders>
              <w:top w:val="nil"/>
              <w:left w:val="nil"/>
              <w:bottom w:val="single" w:sz="4" w:space="0" w:color="000000"/>
              <w:right w:val="single" w:sz="4" w:space="0" w:color="000000"/>
            </w:tcBorders>
            <w:shd w:val="clear" w:color="auto" w:fill="auto"/>
            <w:vAlign w:val="center"/>
            <w:hideMark/>
          </w:tcPr>
          <w:p w14:paraId="3AD409BC" w14:textId="77777777" w:rsidR="00184DA6" w:rsidRPr="0008671D" w:rsidRDefault="00184DA6" w:rsidP="008D757A">
            <w:pPr>
              <w:jc w:val="center"/>
              <w:rPr>
                <w:b/>
                <w:bCs/>
                <w:i/>
                <w:iCs/>
                <w:sz w:val="20"/>
                <w:szCs w:val="20"/>
              </w:rPr>
            </w:pPr>
            <w:r w:rsidRPr="0008671D">
              <w:rPr>
                <w:b/>
                <w:bCs/>
                <w:i/>
                <w:iCs/>
                <w:sz w:val="20"/>
                <w:szCs w:val="20"/>
              </w:rPr>
              <w:t>99 5 00 91002</w:t>
            </w:r>
          </w:p>
        </w:tc>
        <w:tc>
          <w:tcPr>
            <w:tcW w:w="516" w:type="dxa"/>
            <w:tcBorders>
              <w:top w:val="nil"/>
              <w:left w:val="nil"/>
              <w:bottom w:val="single" w:sz="4" w:space="0" w:color="000000"/>
              <w:right w:val="single" w:sz="4" w:space="0" w:color="000000"/>
            </w:tcBorders>
            <w:shd w:val="clear" w:color="auto" w:fill="auto"/>
            <w:vAlign w:val="center"/>
            <w:hideMark/>
          </w:tcPr>
          <w:p w14:paraId="738639E6"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F682D21" w14:textId="77777777" w:rsidR="00184DA6" w:rsidRPr="0008671D" w:rsidRDefault="00184DA6" w:rsidP="008D757A">
            <w:pPr>
              <w:jc w:val="right"/>
              <w:rPr>
                <w:b/>
                <w:bCs/>
                <w:i/>
                <w:iCs/>
                <w:sz w:val="20"/>
                <w:szCs w:val="20"/>
              </w:rPr>
            </w:pPr>
            <w:r w:rsidRPr="0008671D">
              <w:rPr>
                <w:b/>
                <w:bCs/>
                <w:i/>
                <w:iCs/>
                <w:sz w:val="20"/>
                <w:szCs w:val="20"/>
              </w:rPr>
              <w:t>250 000,00</w:t>
            </w:r>
          </w:p>
        </w:tc>
        <w:tc>
          <w:tcPr>
            <w:tcW w:w="1417" w:type="dxa"/>
            <w:tcBorders>
              <w:top w:val="nil"/>
              <w:left w:val="nil"/>
              <w:bottom w:val="single" w:sz="4" w:space="0" w:color="auto"/>
              <w:right w:val="single" w:sz="4" w:space="0" w:color="auto"/>
            </w:tcBorders>
            <w:shd w:val="clear" w:color="auto" w:fill="auto"/>
            <w:vAlign w:val="center"/>
            <w:hideMark/>
          </w:tcPr>
          <w:p w14:paraId="5A983F80"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DC8FCBA" w14:textId="77777777" w:rsidR="00184DA6" w:rsidRPr="0008671D" w:rsidRDefault="00184DA6" w:rsidP="008D757A">
            <w:pPr>
              <w:jc w:val="right"/>
              <w:rPr>
                <w:b/>
                <w:bCs/>
                <w:i/>
                <w:iCs/>
                <w:sz w:val="20"/>
                <w:szCs w:val="20"/>
              </w:rPr>
            </w:pPr>
            <w:r w:rsidRPr="0008671D">
              <w:rPr>
                <w:b/>
                <w:bCs/>
                <w:i/>
                <w:iCs/>
                <w:sz w:val="20"/>
                <w:szCs w:val="20"/>
              </w:rPr>
              <w:t>250 000,00</w:t>
            </w:r>
          </w:p>
        </w:tc>
      </w:tr>
      <w:tr w:rsidR="00184DA6" w:rsidRPr="0008671D" w14:paraId="1BF19DE4"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70D85D1"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6CD37B57"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82F9F56" w14:textId="77777777" w:rsidR="00184DA6" w:rsidRPr="0008671D" w:rsidRDefault="00184DA6" w:rsidP="008D757A">
            <w:pPr>
              <w:jc w:val="center"/>
              <w:rPr>
                <w:b/>
                <w:bCs/>
                <w:sz w:val="20"/>
                <w:szCs w:val="20"/>
              </w:rPr>
            </w:pPr>
            <w:r w:rsidRPr="0008671D">
              <w:rPr>
                <w:b/>
                <w:bCs/>
                <w:sz w:val="20"/>
                <w:szCs w:val="20"/>
              </w:rPr>
              <w:t>04</w:t>
            </w:r>
          </w:p>
        </w:tc>
        <w:tc>
          <w:tcPr>
            <w:tcW w:w="495" w:type="dxa"/>
            <w:tcBorders>
              <w:top w:val="nil"/>
              <w:left w:val="nil"/>
              <w:bottom w:val="single" w:sz="4" w:space="0" w:color="000000"/>
              <w:right w:val="single" w:sz="4" w:space="0" w:color="000000"/>
            </w:tcBorders>
            <w:shd w:val="clear" w:color="auto" w:fill="auto"/>
            <w:vAlign w:val="center"/>
            <w:hideMark/>
          </w:tcPr>
          <w:p w14:paraId="26005AEB" w14:textId="77777777" w:rsidR="00184DA6" w:rsidRPr="0008671D" w:rsidRDefault="00184DA6" w:rsidP="008D757A">
            <w:pPr>
              <w:jc w:val="center"/>
              <w:rPr>
                <w:b/>
                <w:bCs/>
                <w:sz w:val="20"/>
                <w:szCs w:val="20"/>
              </w:rPr>
            </w:pPr>
            <w:r w:rsidRPr="0008671D">
              <w:rPr>
                <w:b/>
                <w:bCs/>
                <w:sz w:val="20"/>
                <w:szCs w:val="20"/>
              </w:rPr>
              <w:t>12</w:t>
            </w:r>
          </w:p>
        </w:tc>
        <w:tc>
          <w:tcPr>
            <w:tcW w:w="1558" w:type="dxa"/>
            <w:tcBorders>
              <w:top w:val="nil"/>
              <w:left w:val="nil"/>
              <w:bottom w:val="single" w:sz="4" w:space="0" w:color="000000"/>
              <w:right w:val="single" w:sz="4" w:space="0" w:color="000000"/>
            </w:tcBorders>
            <w:shd w:val="clear" w:color="auto" w:fill="auto"/>
            <w:vAlign w:val="center"/>
            <w:hideMark/>
          </w:tcPr>
          <w:p w14:paraId="76ACB772" w14:textId="77777777" w:rsidR="00184DA6" w:rsidRPr="0008671D" w:rsidRDefault="00184DA6" w:rsidP="008D757A">
            <w:pPr>
              <w:jc w:val="center"/>
              <w:rPr>
                <w:b/>
                <w:bCs/>
                <w:sz w:val="20"/>
                <w:szCs w:val="20"/>
              </w:rPr>
            </w:pPr>
            <w:r w:rsidRPr="0008671D">
              <w:rPr>
                <w:b/>
                <w:bCs/>
                <w:sz w:val="20"/>
                <w:szCs w:val="20"/>
              </w:rPr>
              <w:t>99 5 00 91002</w:t>
            </w:r>
          </w:p>
        </w:tc>
        <w:tc>
          <w:tcPr>
            <w:tcW w:w="516" w:type="dxa"/>
            <w:tcBorders>
              <w:top w:val="nil"/>
              <w:left w:val="nil"/>
              <w:bottom w:val="single" w:sz="4" w:space="0" w:color="000000"/>
              <w:right w:val="single" w:sz="4" w:space="0" w:color="000000"/>
            </w:tcBorders>
            <w:shd w:val="clear" w:color="auto" w:fill="auto"/>
            <w:vAlign w:val="center"/>
            <w:hideMark/>
          </w:tcPr>
          <w:p w14:paraId="5B067498"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21B3BF84" w14:textId="77777777" w:rsidR="00184DA6" w:rsidRPr="0008671D" w:rsidRDefault="00184DA6" w:rsidP="008D757A">
            <w:pPr>
              <w:jc w:val="right"/>
              <w:rPr>
                <w:b/>
                <w:bCs/>
                <w:sz w:val="20"/>
                <w:szCs w:val="20"/>
              </w:rPr>
            </w:pPr>
            <w:r w:rsidRPr="0008671D">
              <w:rPr>
                <w:b/>
                <w:bCs/>
                <w:sz w:val="20"/>
                <w:szCs w:val="20"/>
              </w:rPr>
              <w:t>250 000,00</w:t>
            </w:r>
          </w:p>
        </w:tc>
        <w:tc>
          <w:tcPr>
            <w:tcW w:w="1417" w:type="dxa"/>
            <w:tcBorders>
              <w:top w:val="nil"/>
              <w:left w:val="nil"/>
              <w:bottom w:val="single" w:sz="4" w:space="0" w:color="auto"/>
              <w:right w:val="single" w:sz="4" w:space="0" w:color="auto"/>
            </w:tcBorders>
            <w:shd w:val="clear" w:color="auto" w:fill="auto"/>
            <w:vAlign w:val="center"/>
            <w:hideMark/>
          </w:tcPr>
          <w:p w14:paraId="07C6EBB2"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54CBCBD" w14:textId="77777777" w:rsidR="00184DA6" w:rsidRPr="0008671D" w:rsidRDefault="00184DA6" w:rsidP="008D757A">
            <w:pPr>
              <w:jc w:val="right"/>
              <w:rPr>
                <w:b/>
                <w:bCs/>
                <w:sz w:val="20"/>
                <w:szCs w:val="20"/>
              </w:rPr>
            </w:pPr>
            <w:r w:rsidRPr="0008671D">
              <w:rPr>
                <w:b/>
                <w:bCs/>
                <w:sz w:val="20"/>
                <w:szCs w:val="20"/>
              </w:rPr>
              <w:t>250 000,00</w:t>
            </w:r>
          </w:p>
        </w:tc>
      </w:tr>
      <w:tr w:rsidR="00184DA6" w:rsidRPr="0008671D" w14:paraId="44DD4E5A"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F42F7CA" w14:textId="77777777" w:rsidR="00184DA6" w:rsidRPr="0008671D" w:rsidRDefault="00184DA6" w:rsidP="008D757A">
            <w:pPr>
              <w:rPr>
                <w:b/>
                <w:bCs/>
                <w:sz w:val="20"/>
                <w:szCs w:val="20"/>
              </w:rPr>
            </w:pPr>
            <w:r w:rsidRPr="0008671D">
              <w:rPr>
                <w:b/>
                <w:bCs/>
                <w:sz w:val="20"/>
                <w:szCs w:val="20"/>
              </w:rPr>
              <w:t>ЖИЛИЩНО-КОММУНАЛЬНОЕ ХОЗЯЙСТВО</w:t>
            </w:r>
          </w:p>
        </w:tc>
        <w:tc>
          <w:tcPr>
            <w:tcW w:w="621" w:type="dxa"/>
            <w:tcBorders>
              <w:top w:val="nil"/>
              <w:left w:val="nil"/>
              <w:bottom w:val="single" w:sz="4" w:space="0" w:color="000000"/>
              <w:right w:val="single" w:sz="4" w:space="0" w:color="000000"/>
            </w:tcBorders>
            <w:shd w:val="clear" w:color="auto" w:fill="auto"/>
            <w:vAlign w:val="center"/>
            <w:hideMark/>
          </w:tcPr>
          <w:p w14:paraId="6728D08E"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3D5BF10" w14:textId="77777777" w:rsidR="00184DA6" w:rsidRPr="0008671D" w:rsidRDefault="00184DA6" w:rsidP="008D757A">
            <w:pPr>
              <w:jc w:val="center"/>
              <w:rPr>
                <w:b/>
                <w:bCs/>
                <w:sz w:val="20"/>
                <w:szCs w:val="20"/>
              </w:rPr>
            </w:pPr>
            <w:r w:rsidRPr="0008671D">
              <w:rPr>
                <w:b/>
                <w:b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5A0F9CBB" w14:textId="77777777" w:rsidR="00184DA6" w:rsidRPr="0008671D" w:rsidRDefault="00184DA6" w:rsidP="008D757A">
            <w:pPr>
              <w:jc w:val="center"/>
              <w:rPr>
                <w:b/>
                <w:bCs/>
                <w:sz w:val="20"/>
                <w:szCs w:val="20"/>
              </w:rPr>
            </w:pPr>
            <w:r w:rsidRPr="0008671D">
              <w:rPr>
                <w:b/>
                <w:bCs/>
                <w:sz w:val="20"/>
                <w:szCs w:val="20"/>
              </w:rPr>
              <w:t> </w:t>
            </w:r>
          </w:p>
        </w:tc>
        <w:tc>
          <w:tcPr>
            <w:tcW w:w="1558" w:type="dxa"/>
            <w:tcBorders>
              <w:top w:val="nil"/>
              <w:left w:val="nil"/>
              <w:bottom w:val="single" w:sz="4" w:space="0" w:color="000000"/>
              <w:right w:val="single" w:sz="4" w:space="0" w:color="000000"/>
            </w:tcBorders>
            <w:shd w:val="clear" w:color="auto" w:fill="auto"/>
            <w:vAlign w:val="center"/>
            <w:hideMark/>
          </w:tcPr>
          <w:p w14:paraId="23FC9C8F"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2D0EDFA2"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2EA620D8" w14:textId="77777777" w:rsidR="00184DA6" w:rsidRPr="0008671D" w:rsidRDefault="00184DA6" w:rsidP="008D757A">
            <w:pPr>
              <w:jc w:val="right"/>
              <w:rPr>
                <w:b/>
                <w:bCs/>
                <w:sz w:val="20"/>
                <w:szCs w:val="20"/>
              </w:rPr>
            </w:pPr>
            <w:r w:rsidRPr="0008671D">
              <w:rPr>
                <w:b/>
                <w:bCs/>
                <w:sz w:val="20"/>
                <w:szCs w:val="20"/>
              </w:rPr>
              <w:t>43 692 866,11</w:t>
            </w:r>
          </w:p>
        </w:tc>
        <w:tc>
          <w:tcPr>
            <w:tcW w:w="1417" w:type="dxa"/>
            <w:tcBorders>
              <w:top w:val="nil"/>
              <w:left w:val="nil"/>
              <w:bottom w:val="single" w:sz="4" w:space="0" w:color="auto"/>
              <w:right w:val="single" w:sz="4" w:space="0" w:color="auto"/>
            </w:tcBorders>
            <w:shd w:val="clear" w:color="auto" w:fill="auto"/>
            <w:vAlign w:val="center"/>
            <w:hideMark/>
          </w:tcPr>
          <w:p w14:paraId="3646D3E3" w14:textId="77777777" w:rsidR="00184DA6" w:rsidRPr="0008671D" w:rsidRDefault="00184DA6" w:rsidP="008D757A">
            <w:pPr>
              <w:jc w:val="right"/>
              <w:rPr>
                <w:b/>
                <w:bCs/>
                <w:sz w:val="20"/>
                <w:szCs w:val="20"/>
              </w:rPr>
            </w:pPr>
            <w:r w:rsidRPr="0008671D">
              <w:rPr>
                <w:b/>
                <w:bCs/>
                <w:sz w:val="20"/>
                <w:szCs w:val="20"/>
              </w:rPr>
              <w:t>1 008 240,16</w:t>
            </w:r>
          </w:p>
        </w:tc>
        <w:tc>
          <w:tcPr>
            <w:tcW w:w="1559" w:type="dxa"/>
            <w:tcBorders>
              <w:top w:val="nil"/>
              <w:left w:val="nil"/>
              <w:bottom w:val="single" w:sz="4" w:space="0" w:color="auto"/>
              <w:right w:val="single" w:sz="4" w:space="0" w:color="auto"/>
            </w:tcBorders>
            <w:shd w:val="clear" w:color="auto" w:fill="auto"/>
            <w:vAlign w:val="center"/>
            <w:hideMark/>
          </w:tcPr>
          <w:p w14:paraId="563B8800" w14:textId="77777777" w:rsidR="00184DA6" w:rsidRPr="0008671D" w:rsidRDefault="00184DA6" w:rsidP="008D757A">
            <w:pPr>
              <w:jc w:val="right"/>
              <w:rPr>
                <w:b/>
                <w:bCs/>
                <w:sz w:val="20"/>
                <w:szCs w:val="20"/>
              </w:rPr>
            </w:pPr>
            <w:r w:rsidRPr="0008671D">
              <w:rPr>
                <w:b/>
                <w:bCs/>
                <w:sz w:val="20"/>
                <w:szCs w:val="20"/>
              </w:rPr>
              <w:t>44 701 106,27</w:t>
            </w:r>
          </w:p>
        </w:tc>
      </w:tr>
      <w:tr w:rsidR="00184DA6" w:rsidRPr="0008671D" w14:paraId="02AA486B"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913B12D" w14:textId="77777777" w:rsidR="00184DA6" w:rsidRPr="0008671D" w:rsidRDefault="00184DA6" w:rsidP="008D757A">
            <w:pPr>
              <w:rPr>
                <w:b/>
                <w:bCs/>
                <w:sz w:val="20"/>
                <w:szCs w:val="20"/>
              </w:rPr>
            </w:pPr>
            <w:r w:rsidRPr="0008671D">
              <w:rPr>
                <w:b/>
                <w:bCs/>
                <w:sz w:val="20"/>
                <w:szCs w:val="20"/>
              </w:rPr>
              <w:t>Жилищное хозяйство</w:t>
            </w:r>
          </w:p>
        </w:tc>
        <w:tc>
          <w:tcPr>
            <w:tcW w:w="621" w:type="dxa"/>
            <w:tcBorders>
              <w:top w:val="nil"/>
              <w:left w:val="nil"/>
              <w:bottom w:val="single" w:sz="4" w:space="0" w:color="000000"/>
              <w:right w:val="single" w:sz="4" w:space="0" w:color="000000"/>
            </w:tcBorders>
            <w:shd w:val="clear" w:color="auto" w:fill="auto"/>
            <w:vAlign w:val="center"/>
            <w:hideMark/>
          </w:tcPr>
          <w:p w14:paraId="03810D6D"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8ECCEAA" w14:textId="77777777" w:rsidR="00184DA6" w:rsidRPr="0008671D" w:rsidRDefault="00184DA6" w:rsidP="008D757A">
            <w:pPr>
              <w:jc w:val="center"/>
              <w:rPr>
                <w:b/>
                <w:bCs/>
                <w:sz w:val="20"/>
                <w:szCs w:val="20"/>
              </w:rPr>
            </w:pPr>
            <w:r w:rsidRPr="0008671D">
              <w:rPr>
                <w:b/>
                <w:b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7FC10ED8" w14:textId="77777777" w:rsidR="00184DA6" w:rsidRPr="0008671D" w:rsidRDefault="00184DA6" w:rsidP="008D757A">
            <w:pPr>
              <w:jc w:val="center"/>
              <w:rPr>
                <w:b/>
                <w:bCs/>
                <w:sz w:val="20"/>
                <w:szCs w:val="20"/>
              </w:rPr>
            </w:pPr>
            <w:r w:rsidRPr="0008671D">
              <w:rPr>
                <w:b/>
                <w:bCs/>
                <w:sz w:val="20"/>
                <w:szCs w:val="20"/>
              </w:rPr>
              <w:t>01</w:t>
            </w:r>
          </w:p>
        </w:tc>
        <w:tc>
          <w:tcPr>
            <w:tcW w:w="1558" w:type="dxa"/>
            <w:tcBorders>
              <w:top w:val="nil"/>
              <w:left w:val="nil"/>
              <w:bottom w:val="single" w:sz="4" w:space="0" w:color="000000"/>
              <w:right w:val="single" w:sz="4" w:space="0" w:color="000000"/>
            </w:tcBorders>
            <w:shd w:val="clear" w:color="auto" w:fill="auto"/>
            <w:vAlign w:val="center"/>
            <w:hideMark/>
          </w:tcPr>
          <w:p w14:paraId="2C63726D"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7E29801C"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19249B13" w14:textId="77777777" w:rsidR="00184DA6" w:rsidRPr="0008671D" w:rsidRDefault="00184DA6" w:rsidP="008D757A">
            <w:pPr>
              <w:jc w:val="right"/>
              <w:rPr>
                <w:b/>
                <w:bCs/>
                <w:sz w:val="20"/>
                <w:szCs w:val="20"/>
              </w:rPr>
            </w:pPr>
            <w:r w:rsidRPr="0008671D">
              <w:rPr>
                <w:b/>
                <w:bCs/>
                <w:sz w:val="20"/>
                <w:szCs w:val="20"/>
              </w:rPr>
              <w:t>5 058 907,95</w:t>
            </w:r>
          </w:p>
        </w:tc>
        <w:tc>
          <w:tcPr>
            <w:tcW w:w="1417" w:type="dxa"/>
            <w:tcBorders>
              <w:top w:val="nil"/>
              <w:left w:val="nil"/>
              <w:bottom w:val="single" w:sz="4" w:space="0" w:color="auto"/>
              <w:right w:val="single" w:sz="4" w:space="0" w:color="auto"/>
            </w:tcBorders>
            <w:shd w:val="clear" w:color="auto" w:fill="auto"/>
            <w:vAlign w:val="center"/>
            <w:hideMark/>
          </w:tcPr>
          <w:p w14:paraId="2C5DE6C5"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96AD641" w14:textId="77777777" w:rsidR="00184DA6" w:rsidRPr="0008671D" w:rsidRDefault="00184DA6" w:rsidP="008D757A">
            <w:pPr>
              <w:jc w:val="right"/>
              <w:rPr>
                <w:b/>
                <w:bCs/>
                <w:sz w:val="20"/>
                <w:szCs w:val="20"/>
              </w:rPr>
            </w:pPr>
            <w:r w:rsidRPr="0008671D">
              <w:rPr>
                <w:b/>
                <w:bCs/>
                <w:sz w:val="20"/>
                <w:szCs w:val="20"/>
              </w:rPr>
              <w:t>5 058 907,95</w:t>
            </w:r>
          </w:p>
        </w:tc>
      </w:tr>
      <w:tr w:rsidR="00184DA6" w:rsidRPr="0008671D" w14:paraId="20425E0A"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9A8EB50" w14:textId="77777777" w:rsidR="00184DA6" w:rsidRPr="0008671D" w:rsidRDefault="00184DA6" w:rsidP="008D757A">
            <w:pPr>
              <w:rPr>
                <w:b/>
                <w:bCs/>
                <w:sz w:val="20"/>
                <w:szCs w:val="20"/>
              </w:rPr>
            </w:pPr>
            <w:r w:rsidRPr="0008671D">
              <w:rPr>
                <w:b/>
                <w:bCs/>
                <w:sz w:val="20"/>
                <w:szCs w:val="20"/>
              </w:rPr>
              <w:t>Обеспечение качественным жильем</w:t>
            </w:r>
          </w:p>
        </w:tc>
        <w:tc>
          <w:tcPr>
            <w:tcW w:w="621" w:type="dxa"/>
            <w:tcBorders>
              <w:top w:val="nil"/>
              <w:left w:val="nil"/>
              <w:bottom w:val="single" w:sz="4" w:space="0" w:color="000000"/>
              <w:right w:val="single" w:sz="4" w:space="0" w:color="000000"/>
            </w:tcBorders>
            <w:shd w:val="clear" w:color="auto" w:fill="auto"/>
            <w:vAlign w:val="center"/>
            <w:hideMark/>
          </w:tcPr>
          <w:p w14:paraId="40584FFB"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7011A97" w14:textId="77777777" w:rsidR="00184DA6" w:rsidRPr="0008671D" w:rsidRDefault="00184DA6" w:rsidP="008D757A">
            <w:pPr>
              <w:jc w:val="center"/>
              <w:rPr>
                <w:b/>
                <w:bCs/>
                <w:sz w:val="20"/>
                <w:szCs w:val="20"/>
              </w:rPr>
            </w:pPr>
            <w:r w:rsidRPr="0008671D">
              <w:rPr>
                <w:b/>
                <w:b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2065D47F" w14:textId="77777777" w:rsidR="00184DA6" w:rsidRPr="0008671D" w:rsidRDefault="00184DA6" w:rsidP="008D757A">
            <w:pPr>
              <w:jc w:val="center"/>
              <w:rPr>
                <w:b/>
                <w:bCs/>
                <w:sz w:val="20"/>
                <w:szCs w:val="20"/>
              </w:rPr>
            </w:pPr>
            <w:r w:rsidRPr="0008671D">
              <w:rPr>
                <w:b/>
                <w:bCs/>
                <w:sz w:val="20"/>
                <w:szCs w:val="20"/>
              </w:rPr>
              <w:t>01</w:t>
            </w:r>
          </w:p>
        </w:tc>
        <w:tc>
          <w:tcPr>
            <w:tcW w:w="1558" w:type="dxa"/>
            <w:tcBorders>
              <w:top w:val="nil"/>
              <w:left w:val="nil"/>
              <w:bottom w:val="single" w:sz="4" w:space="0" w:color="000000"/>
              <w:right w:val="single" w:sz="4" w:space="0" w:color="000000"/>
            </w:tcBorders>
            <w:shd w:val="clear" w:color="auto" w:fill="auto"/>
            <w:vAlign w:val="center"/>
            <w:hideMark/>
          </w:tcPr>
          <w:p w14:paraId="7D95C41B" w14:textId="77777777" w:rsidR="00184DA6" w:rsidRPr="0008671D" w:rsidRDefault="00184DA6" w:rsidP="008D757A">
            <w:pPr>
              <w:jc w:val="center"/>
              <w:rPr>
                <w:b/>
                <w:bCs/>
                <w:sz w:val="20"/>
                <w:szCs w:val="20"/>
              </w:rPr>
            </w:pPr>
            <w:r w:rsidRPr="0008671D">
              <w:rPr>
                <w:b/>
                <w:bCs/>
                <w:sz w:val="20"/>
                <w:szCs w:val="20"/>
              </w:rPr>
              <w:t>61 0 00 00000</w:t>
            </w:r>
          </w:p>
        </w:tc>
        <w:tc>
          <w:tcPr>
            <w:tcW w:w="516" w:type="dxa"/>
            <w:tcBorders>
              <w:top w:val="nil"/>
              <w:left w:val="nil"/>
              <w:bottom w:val="single" w:sz="4" w:space="0" w:color="000000"/>
              <w:right w:val="single" w:sz="4" w:space="0" w:color="000000"/>
            </w:tcBorders>
            <w:shd w:val="clear" w:color="auto" w:fill="auto"/>
            <w:vAlign w:val="center"/>
            <w:hideMark/>
          </w:tcPr>
          <w:p w14:paraId="759133F2"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E82B9BB" w14:textId="77777777" w:rsidR="00184DA6" w:rsidRPr="0008671D" w:rsidRDefault="00184DA6" w:rsidP="008D757A">
            <w:pPr>
              <w:jc w:val="right"/>
              <w:rPr>
                <w:b/>
                <w:bCs/>
                <w:sz w:val="20"/>
                <w:szCs w:val="20"/>
              </w:rPr>
            </w:pPr>
            <w:r w:rsidRPr="0008671D">
              <w:rPr>
                <w:b/>
                <w:bCs/>
                <w:sz w:val="20"/>
                <w:szCs w:val="20"/>
              </w:rPr>
              <w:t>886 318,17</w:t>
            </w:r>
          </w:p>
        </w:tc>
        <w:tc>
          <w:tcPr>
            <w:tcW w:w="1417" w:type="dxa"/>
            <w:tcBorders>
              <w:top w:val="nil"/>
              <w:left w:val="nil"/>
              <w:bottom w:val="single" w:sz="4" w:space="0" w:color="auto"/>
              <w:right w:val="single" w:sz="4" w:space="0" w:color="auto"/>
            </w:tcBorders>
            <w:shd w:val="clear" w:color="auto" w:fill="auto"/>
            <w:vAlign w:val="center"/>
            <w:hideMark/>
          </w:tcPr>
          <w:p w14:paraId="581C2DA6"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C1016AA" w14:textId="77777777" w:rsidR="00184DA6" w:rsidRPr="0008671D" w:rsidRDefault="00184DA6" w:rsidP="008D757A">
            <w:pPr>
              <w:jc w:val="right"/>
              <w:rPr>
                <w:b/>
                <w:bCs/>
                <w:sz w:val="20"/>
                <w:szCs w:val="20"/>
              </w:rPr>
            </w:pPr>
            <w:r w:rsidRPr="0008671D">
              <w:rPr>
                <w:b/>
                <w:bCs/>
                <w:sz w:val="20"/>
                <w:szCs w:val="20"/>
              </w:rPr>
              <w:t>886 318,17</w:t>
            </w:r>
          </w:p>
        </w:tc>
      </w:tr>
      <w:tr w:rsidR="00184DA6" w:rsidRPr="0008671D" w14:paraId="3E9B14DD" w14:textId="77777777" w:rsidTr="008D757A">
        <w:trPr>
          <w:trHeight w:val="20"/>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2D1E56CA" w14:textId="77777777" w:rsidR="00184DA6" w:rsidRPr="0008671D" w:rsidRDefault="00184DA6" w:rsidP="008D757A">
            <w:pPr>
              <w:rPr>
                <w:b/>
                <w:bCs/>
                <w:i/>
                <w:iCs/>
                <w:sz w:val="20"/>
                <w:szCs w:val="20"/>
              </w:rPr>
            </w:pPr>
            <w:r w:rsidRPr="0008671D">
              <w:rPr>
                <w:b/>
                <w:bCs/>
                <w:i/>
                <w:iCs/>
                <w:sz w:val="20"/>
                <w:szCs w:val="20"/>
              </w:rPr>
              <w:t>Муниципальная программа "Обеспечение качественным жильем на 2019-2025 годы"</w:t>
            </w:r>
          </w:p>
        </w:tc>
        <w:tc>
          <w:tcPr>
            <w:tcW w:w="621" w:type="dxa"/>
            <w:tcBorders>
              <w:top w:val="nil"/>
              <w:left w:val="nil"/>
              <w:bottom w:val="single" w:sz="4" w:space="0" w:color="000000"/>
              <w:right w:val="single" w:sz="4" w:space="0" w:color="000000"/>
            </w:tcBorders>
            <w:shd w:val="clear" w:color="auto" w:fill="auto"/>
            <w:vAlign w:val="center"/>
            <w:hideMark/>
          </w:tcPr>
          <w:p w14:paraId="7FF43CD9"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7CF5D3F" w14:textId="77777777" w:rsidR="00184DA6" w:rsidRPr="0008671D" w:rsidRDefault="00184DA6" w:rsidP="008D757A">
            <w:pPr>
              <w:jc w:val="center"/>
              <w:rPr>
                <w:b/>
                <w:bCs/>
                <w:i/>
                <w:iCs/>
                <w:sz w:val="20"/>
                <w:szCs w:val="20"/>
              </w:rPr>
            </w:pPr>
            <w:r w:rsidRPr="0008671D">
              <w:rPr>
                <w:b/>
                <w:bCs/>
                <w:i/>
                <w:i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49392303" w14:textId="77777777" w:rsidR="00184DA6" w:rsidRPr="0008671D" w:rsidRDefault="00184DA6" w:rsidP="008D757A">
            <w:pPr>
              <w:jc w:val="center"/>
              <w:rPr>
                <w:b/>
                <w:bCs/>
                <w:i/>
                <w:iCs/>
                <w:sz w:val="20"/>
                <w:szCs w:val="20"/>
              </w:rPr>
            </w:pPr>
            <w:r w:rsidRPr="0008671D">
              <w:rPr>
                <w:b/>
                <w:bCs/>
                <w:i/>
                <w:iCs/>
                <w:sz w:val="20"/>
                <w:szCs w:val="20"/>
              </w:rPr>
              <w:t>01</w:t>
            </w:r>
          </w:p>
        </w:tc>
        <w:tc>
          <w:tcPr>
            <w:tcW w:w="1558" w:type="dxa"/>
            <w:tcBorders>
              <w:top w:val="nil"/>
              <w:left w:val="nil"/>
              <w:bottom w:val="single" w:sz="4" w:space="0" w:color="000000"/>
              <w:right w:val="single" w:sz="4" w:space="0" w:color="000000"/>
            </w:tcBorders>
            <w:shd w:val="clear" w:color="auto" w:fill="auto"/>
            <w:vAlign w:val="center"/>
            <w:hideMark/>
          </w:tcPr>
          <w:p w14:paraId="3000FDDC" w14:textId="77777777" w:rsidR="00184DA6" w:rsidRPr="0008671D" w:rsidRDefault="00184DA6" w:rsidP="008D757A">
            <w:pPr>
              <w:jc w:val="center"/>
              <w:rPr>
                <w:b/>
                <w:bCs/>
                <w:i/>
                <w:iCs/>
                <w:sz w:val="20"/>
                <w:szCs w:val="20"/>
              </w:rPr>
            </w:pPr>
            <w:r w:rsidRPr="0008671D">
              <w:rPr>
                <w:b/>
                <w:bCs/>
                <w:i/>
                <w:iCs/>
                <w:sz w:val="20"/>
                <w:szCs w:val="20"/>
              </w:rPr>
              <w:t>61 3 00 10010</w:t>
            </w:r>
          </w:p>
        </w:tc>
        <w:tc>
          <w:tcPr>
            <w:tcW w:w="516" w:type="dxa"/>
            <w:tcBorders>
              <w:top w:val="nil"/>
              <w:left w:val="nil"/>
              <w:bottom w:val="single" w:sz="4" w:space="0" w:color="000000"/>
              <w:right w:val="single" w:sz="4" w:space="0" w:color="000000"/>
            </w:tcBorders>
            <w:shd w:val="clear" w:color="auto" w:fill="auto"/>
            <w:vAlign w:val="center"/>
            <w:hideMark/>
          </w:tcPr>
          <w:p w14:paraId="3117BD9C"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6D1D798" w14:textId="77777777" w:rsidR="00184DA6" w:rsidRPr="0008671D" w:rsidRDefault="00184DA6" w:rsidP="008D757A">
            <w:pPr>
              <w:jc w:val="right"/>
              <w:rPr>
                <w:b/>
                <w:bCs/>
                <w:i/>
                <w:iCs/>
                <w:sz w:val="20"/>
                <w:szCs w:val="20"/>
              </w:rPr>
            </w:pPr>
            <w:r w:rsidRPr="0008671D">
              <w:rPr>
                <w:b/>
                <w:bCs/>
                <w:i/>
                <w:i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6B48DED2"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5992130" w14:textId="77777777" w:rsidR="00184DA6" w:rsidRPr="0008671D" w:rsidRDefault="00184DA6" w:rsidP="008D757A">
            <w:pPr>
              <w:jc w:val="right"/>
              <w:rPr>
                <w:b/>
                <w:bCs/>
                <w:i/>
                <w:iCs/>
                <w:sz w:val="20"/>
                <w:szCs w:val="20"/>
              </w:rPr>
            </w:pPr>
            <w:r w:rsidRPr="0008671D">
              <w:rPr>
                <w:b/>
                <w:bCs/>
                <w:i/>
                <w:iCs/>
                <w:sz w:val="20"/>
                <w:szCs w:val="20"/>
              </w:rPr>
              <w:t>0,00</w:t>
            </w:r>
          </w:p>
        </w:tc>
      </w:tr>
      <w:tr w:rsidR="00184DA6" w:rsidRPr="0008671D" w14:paraId="6055C0E5"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E7C47BD" w14:textId="77777777" w:rsidR="00184DA6" w:rsidRPr="0008671D" w:rsidRDefault="00184DA6" w:rsidP="008D757A">
            <w:pPr>
              <w:rPr>
                <w:b/>
                <w:bCs/>
                <w:sz w:val="20"/>
                <w:szCs w:val="20"/>
              </w:rPr>
            </w:pPr>
            <w:r w:rsidRPr="0008671D">
              <w:rPr>
                <w:b/>
                <w:bCs/>
                <w:sz w:val="20"/>
                <w:szCs w:val="20"/>
              </w:rPr>
              <w:t>Обеспечение граждан доступным и комфортным жильем</w:t>
            </w:r>
          </w:p>
        </w:tc>
        <w:tc>
          <w:tcPr>
            <w:tcW w:w="621" w:type="dxa"/>
            <w:tcBorders>
              <w:top w:val="nil"/>
              <w:left w:val="nil"/>
              <w:bottom w:val="single" w:sz="4" w:space="0" w:color="000000"/>
              <w:right w:val="single" w:sz="4" w:space="0" w:color="000000"/>
            </w:tcBorders>
            <w:shd w:val="clear" w:color="auto" w:fill="auto"/>
            <w:vAlign w:val="center"/>
            <w:hideMark/>
          </w:tcPr>
          <w:p w14:paraId="60D8F540"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7E457F0C" w14:textId="77777777" w:rsidR="00184DA6" w:rsidRPr="0008671D" w:rsidRDefault="00184DA6" w:rsidP="008D757A">
            <w:pPr>
              <w:jc w:val="center"/>
              <w:rPr>
                <w:b/>
                <w:bCs/>
                <w:sz w:val="20"/>
                <w:szCs w:val="20"/>
              </w:rPr>
            </w:pPr>
            <w:r w:rsidRPr="0008671D">
              <w:rPr>
                <w:b/>
                <w:b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4B27F7A7" w14:textId="77777777" w:rsidR="00184DA6" w:rsidRPr="0008671D" w:rsidRDefault="00184DA6" w:rsidP="008D757A">
            <w:pPr>
              <w:jc w:val="center"/>
              <w:rPr>
                <w:b/>
                <w:bCs/>
                <w:sz w:val="20"/>
                <w:szCs w:val="20"/>
              </w:rPr>
            </w:pPr>
            <w:r w:rsidRPr="0008671D">
              <w:rPr>
                <w:b/>
                <w:bCs/>
                <w:sz w:val="20"/>
                <w:szCs w:val="20"/>
              </w:rPr>
              <w:t>01</w:t>
            </w:r>
          </w:p>
        </w:tc>
        <w:tc>
          <w:tcPr>
            <w:tcW w:w="1558" w:type="dxa"/>
            <w:tcBorders>
              <w:top w:val="nil"/>
              <w:left w:val="nil"/>
              <w:bottom w:val="single" w:sz="4" w:space="0" w:color="000000"/>
              <w:right w:val="single" w:sz="4" w:space="0" w:color="000000"/>
            </w:tcBorders>
            <w:shd w:val="clear" w:color="auto" w:fill="auto"/>
            <w:vAlign w:val="center"/>
            <w:hideMark/>
          </w:tcPr>
          <w:p w14:paraId="5754AB17" w14:textId="77777777" w:rsidR="00184DA6" w:rsidRPr="0008671D" w:rsidRDefault="00184DA6" w:rsidP="008D757A">
            <w:pPr>
              <w:jc w:val="center"/>
              <w:rPr>
                <w:b/>
                <w:bCs/>
                <w:sz w:val="20"/>
                <w:szCs w:val="20"/>
              </w:rPr>
            </w:pPr>
            <w:r w:rsidRPr="0008671D">
              <w:rPr>
                <w:b/>
                <w:bCs/>
                <w:sz w:val="20"/>
                <w:szCs w:val="20"/>
              </w:rPr>
              <w:t>61 3 00 10010</w:t>
            </w:r>
          </w:p>
        </w:tc>
        <w:tc>
          <w:tcPr>
            <w:tcW w:w="516" w:type="dxa"/>
            <w:tcBorders>
              <w:top w:val="nil"/>
              <w:left w:val="nil"/>
              <w:bottom w:val="single" w:sz="4" w:space="0" w:color="000000"/>
              <w:right w:val="single" w:sz="4" w:space="0" w:color="000000"/>
            </w:tcBorders>
            <w:shd w:val="clear" w:color="auto" w:fill="auto"/>
            <w:vAlign w:val="center"/>
            <w:hideMark/>
          </w:tcPr>
          <w:p w14:paraId="663480FF"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745A935"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1678FF51"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AE78E95"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2B7CA9AD"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4D5F811"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2F9A8D14"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722F721" w14:textId="77777777" w:rsidR="00184DA6" w:rsidRPr="0008671D" w:rsidRDefault="00184DA6" w:rsidP="008D757A">
            <w:pPr>
              <w:jc w:val="center"/>
              <w:rPr>
                <w:b/>
                <w:bCs/>
                <w:sz w:val="20"/>
                <w:szCs w:val="20"/>
              </w:rPr>
            </w:pPr>
            <w:r w:rsidRPr="0008671D">
              <w:rPr>
                <w:b/>
                <w:b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736F9609" w14:textId="77777777" w:rsidR="00184DA6" w:rsidRPr="0008671D" w:rsidRDefault="00184DA6" w:rsidP="008D757A">
            <w:pPr>
              <w:jc w:val="center"/>
              <w:rPr>
                <w:b/>
                <w:bCs/>
                <w:sz w:val="20"/>
                <w:szCs w:val="20"/>
              </w:rPr>
            </w:pPr>
            <w:r w:rsidRPr="0008671D">
              <w:rPr>
                <w:b/>
                <w:bCs/>
                <w:sz w:val="20"/>
                <w:szCs w:val="20"/>
              </w:rPr>
              <w:t>01</w:t>
            </w:r>
          </w:p>
        </w:tc>
        <w:tc>
          <w:tcPr>
            <w:tcW w:w="1558" w:type="dxa"/>
            <w:tcBorders>
              <w:top w:val="nil"/>
              <w:left w:val="nil"/>
              <w:bottom w:val="single" w:sz="4" w:space="0" w:color="000000"/>
              <w:right w:val="single" w:sz="4" w:space="0" w:color="000000"/>
            </w:tcBorders>
            <w:shd w:val="clear" w:color="auto" w:fill="auto"/>
            <w:vAlign w:val="center"/>
            <w:hideMark/>
          </w:tcPr>
          <w:p w14:paraId="1ADBCA70" w14:textId="77777777" w:rsidR="00184DA6" w:rsidRPr="0008671D" w:rsidRDefault="00184DA6" w:rsidP="008D757A">
            <w:pPr>
              <w:jc w:val="center"/>
              <w:rPr>
                <w:b/>
                <w:bCs/>
                <w:sz w:val="20"/>
                <w:szCs w:val="20"/>
              </w:rPr>
            </w:pPr>
            <w:r w:rsidRPr="0008671D">
              <w:rPr>
                <w:b/>
                <w:bCs/>
                <w:sz w:val="20"/>
                <w:szCs w:val="20"/>
              </w:rPr>
              <w:t>61 3 00 10010</w:t>
            </w:r>
          </w:p>
        </w:tc>
        <w:tc>
          <w:tcPr>
            <w:tcW w:w="516" w:type="dxa"/>
            <w:tcBorders>
              <w:top w:val="nil"/>
              <w:left w:val="nil"/>
              <w:bottom w:val="single" w:sz="4" w:space="0" w:color="000000"/>
              <w:right w:val="single" w:sz="4" w:space="0" w:color="000000"/>
            </w:tcBorders>
            <w:shd w:val="clear" w:color="auto" w:fill="auto"/>
            <w:vAlign w:val="center"/>
            <w:hideMark/>
          </w:tcPr>
          <w:p w14:paraId="7CF1E534"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66F2F6C5"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11F1DF93"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71AD57C"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411B8752"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8860B17" w14:textId="77777777" w:rsidR="00184DA6" w:rsidRPr="0008671D" w:rsidRDefault="00184DA6" w:rsidP="008D757A">
            <w:pPr>
              <w:rPr>
                <w:b/>
                <w:bCs/>
                <w:sz w:val="20"/>
                <w:szCs w:val="20"/>
              </w:rPr>
            </w:pPr>
            <w:r w:rsidRPr="0008671D">
              <w:rPr>
                <w:b/>
                <w:bCs/>
                <w:sz w:val="20"/>
                <w:szCs w:val="20"/>
              </w:rPr>
              <w:t>Капитальные вложения в объекты государственной (муниципальной) собственности</w:t>
            </w:r>
          </w:p>
        </w:tc>
        <w:tc>
          <w:tcPr>
            <w:tcW w:w="621" w:type="dxa"/>
            <w:tcBorders>
              <w:top w:val="nil"/>
              <w:left w:val="nil"/>
              <w:bottom w:val="single" w:sz="4" w:space="0" w:color="000000"/>
              <w:right w:val="single" w:sz="4" w:space="0" w:color="000000"/>
            </w:tcBorders>
            <w:shd w:val="clear" w:color="auto" w:fill="auto"/>
            <w:vAlign w:val="center"/>
            <w:hideMark/>
          </w:tcPr>
          <w:p w14:paraId="796468DD"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C17DBA0" w14:textId="77777777" w:rsidR="00184DA6" w:rsidRPr="0008671D" w:rsidRDefault="00184DA6" w:rsidP="008D757A">
            <w:pPr>
              <w:jc w:val="center"/>
              <w:rPr>
                <w:b/>
                <w:bCs/>
                <w:sz w:val="20"/>
                <w:szCs w:val="20"/>
              </w:rPr>
            </w:pPr>
            <w:r w:rsidRPr="0008671D">
              <w:rPr>
                <w:b/>
                <w:b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5A514DFC" w14:textId="77777777" w:rsidR="00184DA6" w:rsidRPr="0008671D" w:rsidRDefault="00184DA6" w:rsidP="008D757A">
            <w:pPr>
              <w:jc w:val="center"/>
              <w:rPr>
                <w:b/>
                <w:bCs/>
                <w:sz w:val="20"/>
                <w:szCs w:val="20"/>
              </w:rPr>
            </w:pPr>
            <w:r w:rsidRPr="0008671D">
              <w:rPr>
                <w:b/>
                <w:bCs/>
                <w:sz w:val="20"/>
                <w:szCs w:val="20"/>
              </w:rPr>
              <w:t>01</w:t>
            </w:r>
          </w:p>
        </w:tc>
        <w:tc>
          <w:tcPr>
            <w:tcW w:w="1558" w:type="dxa"/>
            <w:tcBorders>
              <w:top w:val="nil"/>
              <w:left w:val="nil"/>
              <w:bottom w:val="single" w:sz="4" w:space="0" w:color="000000"/>
              <w:right w:val="single" w:sz="4" w:space="0" w:color="000000"/>
            </w:tcBorders>
            <w:shd w:val="clear" w:color="auto" w:fill="auto"/>
            <w:vAlign w:val="center"/>
            <w:hideMark/>
          </w:tcPr>
          <w:p w14:paraId="7C29939C" w14:textId="77777777" w:rsidR="00184DA6" w:rsidRPr="0008671D" w:rsidRDefault="00184DA6" w:rsidP="008D757A">
            <w:pPr>
              <w:jc w:val="center"/>
              <w:rPr>
                <w:b/>
                <w:bCs/>
                <w:sz w:val="20"/>
                <w:szCs w:val="20"/>
              </w:rPr>
            </w:pPr>
            <w:r w:rsidRPr="0008671D">
              <w:rPr>
                <w:b/>
                <w:bCs/>
                <w:sz w:val="20"/>
                <w:szCs w:val="20"/>
              </w:rPr>
              <w:t>61 3 00 10010</w:t>
            </w:r>
          </w:p>
        </w:tc>
        <w:tc>
          <w:tcPr>
            <w:tcW w:w="516" w:type="dxa"/>
            <w:tcBorders>
              <w:top w:val="nil"/>
              <w:left w:val="nil"/>
              <w:bottom w:val="single" w:sz="4" w:space="0" w:color="000000"/>
              <w:right w:val="single" w:sz="4" w:space="0" w:color="000000"/>
            </w:tcBorders>
            <w:shd w:val="clear" w:color="auto" w:fill="auto"/>
            <w:vAlign w:val="center"/>
            <w:hideMark/>
          </w:tcPr>
          <w:p w14:paraId="6210CA6C" w14:textId="77777777" w:rsidR="00184DA6" w:rsidRPr="0008671D" w:rsidRDefault="00184DA6" w:rsidP="008D757A">
            <w:pPr>
              <w:jc w:val="center"/>
              <w:rPr>
                <w:b/>
                <w:bCs/>
                <w:sz w:val="20"/>
                <w:szCs w:val="20"/>
              </w:rPr>
            </w:pPr>
            <w:r w:rsidRPr="0008671D">
              <w:rPr>
                <w:b/>
                <w:bCs/>
                <w:sz w:val="20"/>
                <w:szCs w:val="20"/>
              </w:rPr>
              <w:t>400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393269BA"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5E0ECBE7"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8B133C2"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2F59BF05"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82339B7" w14:textId="77777777" w:rsidR="00184DA6" w:rsidRPr="0008671D" w:rsidRDefault="00184DA6" w:rsidP="008D757A">
            <w:pPr>
              <w:rPr>
                <w:b/>
                <w:bCs/>
                <w:i/>
                <w:iCs/>
                <w:sz w:val="20"/>
                <w:szCs w:val="20"/>
              </w:rPr>
            </w:pPr>
            <w:r w:rsidRPr="0008671D">
              <w:rPr>
                <w:b/>
                <w:bCs/>
                <w:i/>
                <w:iCs/>
                <w:sz w:val="20"/>
                <w:szCs w:val="20"/>
              </w:rPr>
              <w:t>Муниципальная программа "Капитальный и текущий ремонт жилых помещений, принадлежащих ГП "Поселок Айхал" на 2022-2027 годы"</w:t>
            </w:r>
          </w:p>
        </w:tc>
        <w:tc>
          <w:tcPr>
            <w:tcW w:w="621" w:type="dxa"/>
            <w:tcBorders>
              <w:top w:val="nil"/>
              <w:left w:val="nil"/>
              <w:bottom w:val="single" w:sz="4" w:space="0" w:color="000000"/>
              <w:right w:val="single" w:sz="4" w:space="0" w:color="000000"/>
            </w:tcBorders>
            <w:shd w:val="clear" w:color="auto" w:fill="auto"/>
            <w:vAlign w:val="center"/>
            <w:hideMark/>
          </w:tcPr>
          <w:p w14:paraId="5A6A1505"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2B53E1A" w14:textId="77777777" w:rsidR="00184DA6" w:rsidRPr="0008671D" w:rsidRDefault="00184DA6" w:rsidP="008D757A">
            <w:pPr>
              <w:jc w:val="center"/>
              <w:rPr>
                <w:b/>
                <w:bCs/>
                <w:i/>
                <w:iCs/>
                <w:sz w:val="20"/>
                <w:szCs w:val="20"/>
              </w:rPr>
            </w:pPr>
            <w:r w:rsidRPr="0008671D">
              <w:rPr>
                <w:b/>
                <w:bCs/>
                <w:i/>
                <w:i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6E1C4AC0" w14:textId="77777777" w:rsidR="00184DA6" w:rsidRPr="0008671D" w:rsidRDefault="00184DA6" w:rsidP="008D757A">
            <w:pPr>
              <w:jc w:val="center"/>
              <w:rPr>
                <w:b/>
                <w:bCs/>
                <w:i/>
                <w:iCs/>
                <w:sz w:val="20"/>
                <w:szCs w:val="20"/>
              </w:rPr>
            </w:pPr>
            <w:r w:rsidRPr="0008671D">
              <w:rPr>
                <w:b/>
                <w:bCs/>
                <w:i/>
                <w:iCs/>
                <w:sz w:val="20"/>
                <w:szCs w:val="20"/>
              </w:rPr>
              <w:t>01</w:t>
            </w:r>
          </w:p>
        </w:tc>
        <w:tc>
          <w:tcPr>
            <w:tcW w:w="1558" w:type="dxa"/>
            <w:tcBorders>
              <w:top w:val="nil"/>
              <w:left w:val="nil"/>
              <w:bottom w:val="single" w:sz="4" w:space="0" w:color="000000"/>
              <w:right w:val="single" w:sz="4" w:space="0" w:color="000000"/>
            </w:tcBorders>
            <w:shd w:val="clear" w:color="auto" w:fill="auto"/>
            <w:vAlign w:val="center"/>
            <w:hideMark/>
          </w:tcPr>
          <w:p w14:paraId="4E6CA9C0" w14:textId="77777777" w:rsidR="00184DA6" w:rsidRPr="0008671D" w:rsidRDefault="00184DA6" w:rsidP="008D757A">
            <w:pPr>
              <w:jc w:val="center"/>
              <w:rPr>
                <w:b/>
                <w:bCs/>
                <w:i/>
                <w:iCs/>
                <w:sz w:val="20"/>
                <w:szCs w:val="20"/>
              </w:rPr>
            </w:pPr>
            <w:r w:rsidRPr="0008671D">
              <w:rPr>
                <w:b/>
                <w:bCs/>
                <w:i/>
                <w:iCs/>
                <w:sz w:val="20"/>
                <w:szCs w:val="20"/>
              </w:rPr>
              <w:t>61 3 00 10020</w:t>
            </w:r>
          </w:p>
        </w:tc>
        <w:tc>
          <w:tcPr>
            <w:tcW w:w="516" w:type="dxa"/>
            <w:tcBorders>
              <w:top w:val="nil"/>
              <w:left w:val="nil"/>
              <w:bottom w:val="single" w:sz="4" w:space="0" w:color="000000"/>
              <w:right w:val="single" w:sz="4" w:space="0" w:color="000000"/>
            </w:tcBorders>
            <w:shd w:val="clear" w:color="auto" w:fill="auto"/>
            <w:vAlign w:val="center"/>
            <w:hideMark/>
          </w:tcPr>
          <w:p w14:paraId="39B90A49"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ACC5CB4" w14:textId="77777777" w:rsidR="00184DA6" w:rsidRPr="0008671D" w:rsidRDefault="00184DA6" w:rsidP="008D757A">
            <w:pPr>
              <w:jc w:val="right"/>
              <w:rPr>
                <w:b/>
                <w:bCs/>
                <w:i/>
                <w:iCs/>
                <w:sz w:val="20"/>
                <w:szCs w:val="20"/>
              </w:rPr>
            </w:pPr>
            <w:r w:rsidRPr="0008671D">
              <w:rPr>
                <w:b/>
                <w:bCs/>
                <w:i/>
                <w:iCs/>
                <w:sz w:val="20"/>
                <w:szCs w:val="20"/>
              </w:rPr>
              <w:t>886 318,17</w:t>
            </w:r>
          </w:p>
        </w:tc>
        <w:tc>
          <w:tcPr>
            <w:tcW w:w="1417" w:type="dxa"/>
            <w:tcBorders>
              <w:top w:val="nil"/>
              <w:left w:val="nil"/>
              <w:bottom w:val="single" w:sz="4" w:space="0" w:color="auto"/>
              <w:right w:val="single" w:sz="4" w:space="0" w:color="auto"/>
            </w:tcBorders>
            <w:shd w:val="clear" w:color="auto" w:fill="auto"/>
            <w:vAlign w:val="center"/>
            <w:hideMark/>
          </w:tcPr>
          <w:p w14:paraId="5D0D121F"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97D19F5" w14:textId="77777777" w:rsidR="00184DA6" w:rsidRPr="0008671D" w:rsidRDefault="00184DA6" w:rsidP="008D757A">
            <w:pPr>
              <w:jc w:val="right"/>
              <w:rPr>
                <w:b/>
                <w:bCs/>
                <w:i/>
                <w:iCs/>
                <w:sz w:val="20"/>
                <w:szCs w:val="20"/>
              </w:rPr>
            </w:pPr>
            <w:r w:rsidRPr="0008671D">
              <w:rPr>
                <w:b/>
                <w:bCs/>
                <w:i/>
                <w:iCs/>
                <w:sz w:val="20"/>
                <w:szCs w:val="20"/>
              </w:rPr>
              <w:t>886 318,17</w:t>
            </w:r>
          </w:p>
        </w:tc>
      </w:tr>
      <w:tr w:rsidR="00184DA6" w:rsidRPr="0008671D" w14:paraId="600D188D"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2101F5B0" w14:textId="77777777" w:rsidR="00184DA6" w:rsidRPr="0008671D" w:rsidRDefault="00184DA6" w:rsidP="008D757A">
            <w:pPr>
              <w:rPr>
                <w:b/>
                <w:bCs/>
                <w:sz w:val="20"/>
                <w:szCs w:val="20"/>
              </w:rPr>
            </w:pPr>
            <w:r w:rsidRPr="0008671D">
              <w:rPr>
                <w:b/>
                <w:bCs/>
                <w:sz w:val="20"/>
                <w:szCs w:val="20"/>
              </w:rPr>
              <w:t>Текущий и капитальный ремонт жилищного фонда</w:t>
            </w:r>
          </w:p>
        </w:tc>
        <w:tc>
          <w:tcPr>
            <w:tcW w:w="621" w:type="dxa"/>
            <w:tcBorders>
              <w:top w:val="nil"/>
              <w:left w:val="nil"/>
              <w:bottom w:val="single" w:sz="4" w:space="0" w:color="000000"/>
              <w:right w:val="single" w:sz="4" w:space="0" w:color="000000"/>
            </w:tcBorders>
            <w:shd w:val="clear" w:color="auto" w:fill="auto"/>
            <w:vAlign w:val="center"/>
            <w:hideMark/>
          </w:tcPr>
          <w:p w14:paraId="633B36BB"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71AF7CF2" w14:textId="77777777" w:rsidR="00184DA6" w:rsidRPr="0008671D" w:rsidRDefault="00184DA6" w:rsidP="008D757A">
            <w:pPr>
              <w:jc w:val="center"/>
              <w:rPr>
                <w:b/>
                <w:bCs/>
                <w:sz w:val="20"/>
                <w:szCs w:val="20"/>
              </w:rPr>
            </w:pPr>
            <w:r w:rsidRPr="0008671D">
              <w:rPr>
                <w:b/>
                <w:b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74594805" w14:textId="77777777" w:rsidR="00184DA6" w:rsidRPr="0008671D" w:rsidRDefault="00184DA6" w:rsidP="008D757A">
            <w:pPr>
              <w:jc w:val="center"/>
              <w:rPr>
                <w:b/>
                <w:bCs/>
                <w:sz w:val="20"/>
                <w:szCs w:val="20"/>
              </w:rPr>
            </w:pPr>
            <w:r w:rsidRPr="0008671D">
              <w:rPr>
                <w:b/>
                <w:bCs/>
                <w:sz w:val="20"/>
                <w:szCs w:val="20"/>
              </w:rPr>
              <w:t>01</w:t>
            </w:r>
          </w:p>
        </w:tc>
        <w:tc>
          <w:tcPr>
            <w:tcW w:w="1558" w:type="dxa"/>
            <w:tcBorders>
              <w:top w:val="nil"/>
              <w:left w:val="nil"/>
              <w:bottom w:val="single" w:sz="4" w:space="0" w:color="000000"/>
              <w:right w:val="single" w:sz="4" w:space="0" w:color="000000"/>
            </w:tcBorders>
            <w:shd w:val="clear" w:color="auto" w:fill="auto"/>
            <w:vAlign w:val="center"/>
            <w:hideMark/>
          </w:tcPr>
          <w:p w14:paraId="202CEE9D" w14:textId="77777777" w:rsidR="00184DA6" w:rsidRPr="0008671D" w:rsidRDefault="00184DA6" w:rsidP="008D757A">
            <w:pPr>
              <w:jc w:val="center"/>
              <w:rPr>
                <w:b/>
                <w:bCs/>
                <w:sz w:val="20"/>
                <w:szCs w:val="20"/>
              </w:rPr>
            </w:pPr>
            <w:r w:rsidRPr="0008671D">
              <w:rPr>
                <w:b/>
                <w:bCs/>
                <w:sz w:val="20"/>
                <w:szCs w:val="20"/>
              </w:rPr>
              <w:t>61 3 00 10020</w:t>
            </w:r>
          </w:p>
        </w:tc>
        <w:tc>
          <w:tcPr>
            <w:tcW w:w="516" w:type="dxa"/>
            <w:tcBorders>
              <w:top w:val="nil"/>
              <w:left w:val="nil"/>
              <w:bottom w:val="single" w:sz="4" w:space="0" w:color="000000"/>
              <w:right w:val="single" w:sz="4" w:space="0" w:color="000000"/>
            </w:tcBorders>
            <w:shd w:val="clear" w:color="auto" w:fill="auto"/>
            <w:vAlign w:val="center"/>
            <w:hideMark/>
          </w:tcPr>
          <w:p w14:paraId="76CACE2E"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D54B00C" w14:textId="77777777" w:rsidR="00184DA6" w:rsidRPr="0008671D" w:rsidRDefault="00184DA6" w:rsidP="008D757A">
            <w:pPr>
              <w:jc w:val="right"/>
              <w:rPr>
                <w:b/>
                <w:bCs/>
                <w:sz w:val="20"/>
                <w:szCs w:val="20"/>
              </w:rPr>
            </w:pPr>
            <w:r w:rsidRPr="0008671D">
              <w:rPr>
                <w:b/>
                <w:bCs/>
                <w:sz w:val="20"/>
                <w:szCs w:val="20"/>
              </w:rPr>
              <w:t>886 318,17</w:t>
            </w:r>
          </w:p>
        </w:tc>
        <w:tc>
          <w:tcPr>
            <w:tcW w:w="1417" w:type="dxa"/>
            <w:tcBorders>
              <w:top w:val="nil"/>
              <w:left w:val="nil"/>
              <w:bottom w:val="single" w:sz="4" w:space="0" w:color="auto"/>
              <w:right w:val="single" w:sz="4" w:space="0" w:color="auto"/>
            </w:tcBorders>
            <w:shd w:val="clear" w:color="auto" w:fill="auto"/>
            <w:vAlign w:val="center"/>
            <w:hideMark/>
          </w:tcPr>
          <w:p w14:paraId="14F2A796"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C13D632" w14:textId="77777777" w:rsidR="00184DA6" w:rsidRPr="0008671D" w:rsidRDefault="00184DA6" w:rsidP="008D757A">
            <w:pPr>
              <w:jc w:val="right"/>
              <w:rPr>
                <w:b/>
                <w:bCs/>
                <w:sz w:val="20"/>
                <w:szCs w:val="20"/>
              </w:rPr>
            </w:pPr>
            <w:r w:rsidRPr="0008671D">
              <w:rPr>
                <w:b/>
                <w:bCs/>
                <w:sz w:val="20"/>
                <w:szCs w:val="20"/>
              </w:rPr>
              <w:t>886 318,17</w:t>
            </w:r>
          </w:p>
        </w:tc>
      </w:tr>
      <w:tr w:rsidR="00184DA6" w:rsidRPr="0008671D" w14:paraId="70756367"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173B1A3" w14:textId="77777777" w:rsidR="00184DA6" w:rsidRPr="0008671D" w:rsidRDefault="00184DA6" w:rsidP="008D757A">
            <w:pPr>
              <w:rPr>
                <w:b/>
                <w:bCs/>
                <w:i/>
                <w:iCs/>
                <w:sz w:val="20"/>
                <w:szCs w:val="20"/>
              </w:rPr>
            </w:pPr>
            <w:r w:rsidRPr="0008671D">
              <w:rPr>
                <w:b/>
                <w:bCs/>
                <w:i/>
                <w:iCs/>
                <w:sz w:val="20"/>
                <w:szCs w:val="20"/>
              </w:rPr>
              <w:t>Муниципальная программа "Энергосбережение и повышение энергетической эффективности ГП "Поселок Айхал" на 2022-2027 годы"</w:t>
            </w:r>
          </w:p>
        </w:tc>
        <w:tc>
          <w:tcPr>
            <w:tcW w:w="621" w:type="dxa"/>
            <w:tcBorders>
              <w:top w:val="nil"/>
              <w:left w:val="nil"/>
              <w:bottom w:val="single" w:sz="4" w:space="0" w:color="000000"/>
              <w:right w:val="single" w:sz="4" w:space="0" w:color="000000"/>
            </w:tcBorders>
            <w:shd w:val="clear" w:color="auto" w:fill="auto"/>
            <w:vAlign w:val="center"/>
            <w:hideMark/>
          </w:tcPr>
          <w:p w14:paraId="7E72A0F0"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E951898" w14:textId="77777777" w:rsidR="00184DA6" w:rsidRPr="0008671D" w:rsidRDefault="00184DA6" w:rsidP="008D757A">
            <w:pPr>
              <w:jc w:val="center"/>
              <w:rPr>
                <w:b/>
                <w:bCs/>
                <w:i/>
                <w:iCs/>
                <w:sz w:val="20"/>
                <w:szCs w:val="20"/>
              </w:rPr>
            </w:pPr>
            <w:r w:rsidRPr="0008671D">
              <w:rPr>
                <w:b/>
                <w:bCs/>
                <w:i/>
                <w:i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08DD2702" w14:textId="77777777" w:rsidR="00184DA6" w:rsidRPr="0008671D" w:rsidRDefault="00184DA6" w:rsidP="008D757A">
            <w:pPr>
              <w:jc w:val="center"/>
              <w:rPr>
                <w:b/>
                <w:bCs/>
                <w:i/>
                <w:iCs/>
                <w:sz w:val="20"/>
                <w:szCs w:val="20"/>
              </w:rPr>
            </w:pPr>
            <w:r w:rsidRPr="0008671D">
              <w:rPr>
                <w:b/>
                <w:bCs/>
                <w:i/>
                <w:iCs/>
                <w:sz w:val="20"/>
                <w:szCs w:val="20"/>
              </w:rPr>
              <w:t>01</w:t>
            </w:r>
          </w:p>
        </w:tc>
        <w:tc>
          <w:tcPr>
            <w:tcW w:w="1558" w:type="dxa"/>
            <w:tcBorders>
              <w:top w:val="nil"/>
              <w:left w:val="nil"/>
              <w:bottom w:val="single" w:sz="4" w:space="0" w:color="000000"/>
              <w:right w:val="single" w:sz="4" w:space="0" w:color="000000"/>
            </w:tcBorders>
            <w:shd w:val="clear" w:color="auto" w:fill="auto"/>
            <w:vAlign w:val="center"/>
            <w:hideMark/>
          </w:tcPr>
          <w:p w14:paraId="272E3C83" w14:textId="77777777" w:rsidR="00184DA6" w:rsidRPr="0008671D" w:rsidRDefault="00184DA6" w:rsidP="008D757A">
            <w:pPr>
              <w:jc w:val="center"/>
              <w:rPr>
                <w:b/>
                <w:bCs/>
                <w:i/>
                <w:iCs/>
                <w:sz w:val="20"/>
                <w:szCs w:val="20"/>
              </w:rPr>
            </w:pPr>
            <w:r w:rsidRPr="0008671D">
              <w:rPr>
                <w:b/>
                <w:bCs/>
                <w:i/>
                <w:iCs/>
                <w:sz w:val="20"/>
                <w:szCs w:val="20"/>
              </w:rPr>
              <w:t>61 3 00 10061</w:t>
            </w:r>
          </w:p>
        </w:tc>
        <w:tc>
          <w:tcPr>
            <w:tcW w:w="516" w:type="dxa"/>
            <w:tcBorders>
              <w:top w:val="nil"/>
              <w:left w:val="nil"/>
              <w:bottom w:val="single" w:sz="4" w:space="0" w:color="000000"/>
              <w:right w:val="single" w:sz="4" w:space="0" w:color="000000"/>
            </w:tcBorders>
            <w:shd w:val="clear" w:color="auto" w:fill="auto"/>
            <w:vAlign w:val="center"/>
            <w:hideMark/>
          </w:tcPr>
          <w:p w14:paraId="33D43DB0"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04F6971" w14:textId="77777777" w:rsidR="00184DA6" w:rsidRPr="0008671D" w:rsidRDefault="00184DA6" w:rsidP="008D757A">
            <w:pPr>
              <w:jc w:val="right"/>
              <w:rPr>
                <w:b/>
                <w:bCs/>
                <w:i/>
                <w:iCs/>
                <w:sz w:val="20"/>
                <w:szCs w:val="20"/>
              </w:rPr>
            </w:pPr>
            <w:r w:rsidRPr="0008671D">
              <w:rPr>
                <w:b/>
                <w:bCs/>
                <w:i/>
                <w:i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318D1275"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C09D678" w14:textId="77777777" w:rsidR="00184DA6" w:rsidRPr="0008671D" w:rsidRDefault="00184DA6" w:rsidP="008D757A">
            <w:pPr>
              <w:jc w:val="right"/>
              <w:rPr>
                <w:b/>
                <w:bCs/>
                <w:i/>
                <w:iCs/>
                <w:sz w:val="20"/>
                <w:szCs w:val="20"/>
              </w:rPr>
            </w:pPr>
            <w:r w:rsidRPr="0008671D">
              <w:rPr>
                <w:b/>
                <w:bCs/>
                <w:i/>
                <w:iCs/>
                <w:sz w:val="20"/>
                <w:szCs w:val="20"/>
              </w:rPr>
              <w:t>0,00</w:t>
            </w:r>
          </w:p>
        </w:tc>
      </w:tr>
      <w:tr w:rsidR="00184DA6" w:rsidRPr="0008671D" w14:paraId="6ECE796D"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2734DE4" w14:textId="77777777" w:rsidR="00184DA6" w:rsidRPr="0008671D" w:rsidRDefault="00184DA6" w:rsidP="008D757A">
            <w:pPr>
              <w:rPr>
                <w:b/>
                <w:bCs/>
                <w:sz w:val="20"/>
                <w:szCs w:val="20"/>
              </w:rPr>
            </w:pPr>
            <w:r w:rsidRPr="0008671D">
              <w:rPr>
                <w:b/>
                <w:bCs/>
                <w:sz w:val="20"/>
                <w:szCs w:val="20"/>
              </w:rPr>
              <w:t>Мероприятия по энергосбережению и повышению энергетической эффективности на объектах муниципальной собственности</w:t>
            </w:r>
          </w:p>
        </w:tc>
        <w:tc>
          <w:tcPr>
            <w:tcW w:w="621" w:type="dxa"/>
            <w:tcBorders>
              <w:top w:val="nil"/>
              <w:left w:val="nil"/>
              <w:bottom w:val="single" w:sz="4" w:space="0" w:color="000000"/>
              <w:right w:val="single" w:sz="4" w:space="0" w:color="000000"/>
            </w:tcBorders>
            <w:shd w:val="clear" w:color="auto" w:fill="auto"/>
            <w:vAlign w:val="center"/>
            <w:hideMark/>
          </w:tcPr>
          <w:p w14:paraId="7C801E2F"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A12E2AA" w14:textId="77777777" w:rsidR="00184DA6" w:rsidRPr="0008671D" w:rsidRDefault="00184DA6" w:rsidP="008D757A">
            <w:pPr>
              <w:jc w:val="center"/>
              <w:rPr>
                <w:b/>
                <w:bCs/>
                <w:sz w:val="20"/>
                <w:szCs w:val="20"/>
              </w:rPr>
            </w:pPr>
            <w:r w:rsidRPr="0008671D">
              <w:rPr>
                <w:b/>
                <w:b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218E7BAF" w14:textId="77777777" w:rsidR="00184DA6" w:rsidRPr="0008671D" w:rsidRDefault="00184DA6" w:rsidP="008D757A">
            <w:pPr>
              <w:jc w:val="center"/>
              <w:rPr>
                <w:b/>
                <w:bCs/>
                <w:sz w:val="20"/>
                <w:szCs w:val="20"/>
              </w:rPr>
            </w:pPr>
            <w:r w:rsidRPr="0008671D">
              <w:rPr>
                <w:b/>
                <w:bCs/>
                <w:sz w:val="20"/>
                <w:szCs w:val="20"/>
              </w:rPr>
              <w:t>01</w:t>
            </w:r>
          </w:p>
        </w:tc>
        <w:tc>
          <w:tcPr>
            <w:tcW w:w="1558" w:type="dxa"/>
            <w:tcBorders>
              <w:top w:val="nil"/>
              <w:left w:val="nil"/>
              <w:bottom w:val="single" w:sz="4" w:space="0" w:color="000000"/>
              <w:right w:val="single" w:sz="4" w:space="0" w:color="000000"/>
            </w:tcBorders>
            <w:shd w:val="clear" w:color="auto" w:fill="auto"/>
            <w:vAlign w:val="center"/>
            <w:hideMark/>
          </w:tcPr>
          <w:p w14:paraId="722BBFF0" w14:textId="77777777" w:rsidR="00184DA6" w:rsidRPr="0008671D" w:rsidRDefault="00184DA6" w:rsidP="008D757A">
            <w:pPr>
              <w:jc w:val="center"/>
              <w:rPr>
                <w:b/>
                <w:bCs/>
                <w:sz w:val="20"/>
                <w:szCs w:val="20"/>
              </w:rPr>
            </w:pPr>
            <w:r w:rsidRPr="0008671D">
              <w:rPr>
                <w:b/>
                <w:bCs/>
                <w:sz w:val="20"/>
                <w:szCs w:val="20"/>
              </w:rPr>
              <w:t>61 3 00 10061</w:t>
            </w:r>
          </w:p>
        </w:tc>
        <w:tc>
          <w:tcPr>
            <w:tcW w:w="516" w:type="dxa"/>
            <w:tcBorders>
              <w:top w:val="nil"/>
              <w:left w:val="nil"/>
              <w:bottom w:val="single" w:sz="4" w:space="0" w:color="000000"/>
              <w:right w:val="single" w:sz="4" w:space="0" w:color="000000"/>
            </w:tcBorders>
            <w:shd w:val="clear" w:color="auto" w:fill="auto"/>
            <w:vAlign w:val="center"/>
            <w:hideMark/>
          </w:tcPr>
          <w:p w14:paraId="136F5273"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30BACDC9"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097560DA"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71153F3"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5ECC9200"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02153706" w14:textId="77777777" w:rsidR="00184DA6" w:rsidRPr="0008671D" w:rsidRDefault="00184DA6" w:rsidP="008D757A">
            <w:pPr>
              <w:rPr>
                <w:b/>
                <w:bCs/>
                <w:sz w:val="20"/>
                <w:szCs w:val="20"/>
              </w:rPr>
            </w:pPr>
            <w:r w:rsidRPr="0008671D">
              <w:rPr>
                <w:b/>
                <w:bCs/>
                <w:sz w:val="20"/>
                <w:szCs w:val="20"/>
              </w:rPr>
              <w:t>Прочие непрограммные расходы</w:t>
            </w:r>
          </w:p>
        </w:tc>
        <w:tc>
          <w:tcPr>
            <w:tcW w:w="621" w:type="dxa"/>
            <w:tcBorders>
              <w:top w:val="nil"/>
              <w:left w:val="nil"/>
              <w:bottom w:val="single" w:sz="4" w:space="0" w:color="000000"/>
              <w:right w:val="single" w:sz="4" w:space="0" w:color="000000"/>
            </w:tcBorders>
            <w:shd w:val="clear" w:color="auto" w:fill="auto"/>
            <w:vAlign w:val="center"/>
            <w:hideMark/>
          </w:tcPr>
          <w:p w14:paraId="02EC8E5E"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81E4D92" w14:textId="77777777" w:rsidR="00184DA6" w:rsidRPr="0008671D" w:rsidRDefault="00184DA6" w:rsidP="008D757A">
            <w:pPr>
              <w:jc w:val="center"/>
              <w:rPr>
                <w:b/>
                <w:bCs/>
                <w:sz w:val="20"/>
                <w:szCs w:val="20"/>
              </w:rPr>
            </w:pPr>
            <w:r w:rsidRPr="0008671D">
              <w:rPr>
                <w:b/>
                <w:b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4D92A4F6" w14:textId="77777777" w:rsidR="00184DA6" w:rsidRPr="0008671D" w:rsidRDefault="00184DA6" w:rsidP="008D757A">
            <w:pPr>
              <w:jc w:val="center"/>
              <w:rPr>
                <w:b/>
                <w:bCs/>
                <w:sz w:val="20"/>
                <w:szCs w:val="20"/>
              </w:rPr>
            </w:pPr>
            <w:r w:rsidRPr="0008671D">
              <w:rPr>
                <w:b/>
                <w:bCs/>
                <w:sz w:val="20"/>
                <w:szCs w:val="20"/>
              </w:rPr>
              <w:t>01</w:t>
            </w:r>
          </w:p>
        </w:tc>
        <w:tc>
          <w:tcPr>
            <w:tcW w:w="1558" w:type="dxa"/>
            <w:tcBorders>
              <w:top w:val="nil"/>
              <w:left w:val="nil"/>
              <w:bottom w:val="single" w:sz="4" w:space="0" w:color="000000"/>
              <w:right w:val="single" w:sz="4" w:space="0" w:color="000000"/>
            </w:tcBorders>
            <w:shd w:val="clear" w:color="auto" w:fill="auto"/>
            <w:vAlign w:val="center"/>
            <w:hideMark/>
          </w:tcPr>
          <w:p w14:paraId="0DCF5C25" w14:textId="77777777" w:rsidR="00184DA6" w:rsidRPr="0008671D" w:rsidRDefault="00184DA6" w:rsidP="008D757A">
            <w:pPr>
              <w:jc w:val="center"/>
              <w:rPr>
                <w:b/>
                <w:bCs/>
                <w:sz w:val="20"/>
                <w:szCs w:val="20"/>
              </w:rPr>
            </w:pPr>
            <w:r w:rsidRPr="0008671D">
              <w:rPr>
                <w:b/>
                <w:bCs/>
                <w:sz w:val="20"/>
                <w:szCs w:val="20"/>
              </w:rPr>
              <w:t>99 5 00 00000</w:t>
            </w:r>
          </w:p>
        </w:tc>
        <w:tc>
          <w:tcPr>
            <w:tcW w:w="516" w:type="dxa"/>
            <w:tcBorders>
              <w:top w:val="nil"/>
              <w:left w:val="nil"/>
              <w:bottom w:val="single" w:sz="4" w:space="0" w:color="000000"/>
              <w:right w:val="single" w:sz="4" w:space="0" w:color="000000"/>
            </w:tcBorders>
            <w:shd w:val="clear" w:color="auto" w:fill="auto"/>
            <w:vAlign w:val="center"/>
            <w:hideMark/>
          </w:tcPr>
          <w:p w14:paraId="670EA4B2"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37D135C7" w14:textId="77777777" w:rsidR="00184DA6" w:rsidRPr="0008671D" w:rsidRDefault="00184DA6" w:rsidP="008D757A">
            <w:pPr>
              <w:jc w:val="right"/>
              <w:rPr>
                <w:b/>
                <w:bCs/>
                <w:sz w:val="20"/>
                <w:szCs w:val="20"/>
              </w:rPr>
            </w:pPr>
            <w:r w:rsidRPr="0008671D">
              <w:rPr>
                <w:b/>
                <w:bCs/>
                <w:sz w:val="20"/>
                <w:szCs w:val="20"/>
              </w:rPr>
              <w:t>4 172 589,78</w:t>
            </w:r>
          </w:p>
        </w:tc>
        <w:tc>
          <w:tcPr>
            <w:tcW w:w="1417" w:type="dxa"/>
            <w:tcBorders>
              <w:top w:val="nil"/>
              <w:left w:val="nil"/>
              <w:bottom w:val="single" w:sz="4" w:space="0" w:color="auto"/>
              <w:right w:val="single" w:sz="4" w:space="0" w:color="auto"/>
            </w:tcBorders>
            <w:shd w:val="clear" w:color="auto" w:fill="auto"/>
            <w:vAlign w:val="center"/>
            <w:hideMark/>
          </w:tcPr>
          <w:p w14:paraId="7008E975"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0F1295D" w14:textId="77777777" w:rsidR="00184DA6" w:rsidRPr="0008671D" w:rsidRDefault="00184DA6" w:rsidP="008D757A">
            <w:pPr>
              <w:jc w:val="right"/>
              <w:rPr>
                <w:b/>
                <w:bCs/>
                <w:sz w:val="20"/>
                <w:szCs w:val="20"/>
              </w:rPr>
            </w:pPr>
            <w:r w:rsidRPr="0008671D">
              <w:rPr>
                <w:b/>
                <w:bCs/>
                <w:sz w:val="20"/>
                <w:szCs w:val="20"/>
              </w:rPr>
              <w:t>4 172 589,78</w:t>
            </w:r>
          </w:p>
        </w:tc>
      </w:tr>
      <w:tr w:rsidR="00184DA6" w:rsidRPr="0008671D" w14:paraId="18B9FA1E"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909F332" w14:textId="77777777" w:rsidR="00184DA6" w:rsidRPr="0008671D" w:rsidRDefault="00184DA6" w:rsidP="008D757A">
            <w:pPr>
              <w:rPr>
                <w:b/>
                <w:bCs/>
                <w:i/>
                <w:iCs/>
                <w:sz w:val="20"/>
                <w:szCs w:val="20"/>
              </w:rPr>
            </w:pPr>
            <w:r w:rsidRPr="0008671D">
              <w:rPr>
                <w:b/>
                <w:bCs/>
                <w:i/>
                <w:iCs/>
                <w:sz w:val="20"/>
                <w:szCs w:val="20"/>
              </w:rPr>
              <w:t>Имущественный взнос в некоммерческую организацию "Фонд капитального ремонта многоквартирных домов Республики Саха (Якутия)" на проведение капитального ремонта общего имущества в многоквартирных домах Республики Саха (Якутия)</w:t>
            </w:r>
          </w:p>
        </w:tc>
        <w:tc>
          <w:tcPr>
            <w:tcW w:w="621" w:type="dxa"/>
            <w:tcBorders>
              <w:top w:val="nil"/>
              <w:left w:val="nil"/>
              <w:bottom w:val="single" w:sz="4" w:space="0" w:color="000000"/>
              <w:right w:val="single" w:sz="4" w:space="0" w:color="000000"/>
            </w:tcBorders>
            <w:shd w:val="clear" w:color="auto" w:fill="auto"/>
            <w:vAlign w:val="center"/>
            <w:hideMark/>
          </w:tcPr>
          <w:p w14:paraId="3DC3C644"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A99F745" w14:textId="77777777" w:rsidR="00184DA6" w:rsidRPr="0008671D" w:rsidRDefault="00184DA6" w:rsidP="008D757A">
            <w:pPr>
              <w:jc w:val="center"/>
              <w:rPr>
                <w:b/>
                <w:bCs/>
                <w:i/>
                <w:iCs/>
                <w:sz w:val="20"/>
                <w:szCs w:val="20"/>
              </w:rPr>
            </w:pPr>
            <w:r w:rsidRPr="0008671D">
              <w:rPr>
                <w:b/>
                <w:bCs/>
                <w:i/>
                <w:i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1FAFE05E" w14:textId="77777777" w:rsidR="00184DA6" w:rsidRPr="0008671D" w:rsidRDefault="00184DA6" w:rsidP="008D757A">
            <w:pPr>
              <w:jc w:val="center"/>
              <w:rPr>
                <w:b/>
                <w:bCs/>
                <w:i/>
                <w:iCs/>
                <w:sz w:val="20"/>
                <w:szCs w:val="20"/>
              </w:rPr>
            </w:pPr>
            <w:r w:rsidRPr="0008671D">
              <w:rPr>
                <w:b/>
                <w:bCs/>
                <w:i/>
                <w:iCs/>
                <w:sz w:val="20"/>
                <w:szCs w:val="20"/>
              </w:rPr>
              <w:t>01</w:t>
            </w:r>
          </w:p>
        </w:tc>
        <w:tc>
          <w:tcPr>
            <w:tcW w:w="1558" w:type="dxa"/>
            <w:tcBorders>
              <w:top w:val="nil"/>
              <w:left w:val="nil"/>
              <w:bottom w:val="single" w:sz="4" w:space="0" w:color="000000"/>
              <w:right w:val="single" w:sz="4" w:space="0" w:color="000000"/>
            </w:tcBorders>
            <w:shd w:val="clear" w:color="auto" w:fill="auto"/>
            <w:vAlign w:val="center"/>
            <w:hideMark/>
          </w:tcPr>
          <w:p w14:paraId="393F48DF" w14:textId="77777777" w:rsidR="00184DA6" w:rsidRPr="0008671D" w:rsidRDefault="00184DA6" w:rsidP="008D757A">
            <w:pPr>
              <w:jc w:val="center"/>
              <w:rPr>
                <w:b/>
                <w:bCs/>
                <w:i/>
                <w:iCs/>
                <w:sz w:val="20"/>
                <w:szCs w:val="20"/>
              </w:rPr>
            </w:pPr>
            <w:r w:rsidRPr="0008671D">
              <w:rPr>
                <w:b/>
                <w:bCs/>
                <w:i/>
                <w:iCs/>
                <w:sz w:val="20"/>
                <w:szCs w:val="20"/>
              </w:rPr>
              <w:t>99 5 00 11020</w:t>
            </w:r>
          </w:p>
        </w:tc>
        <w:tc>
          <w:tcPr>
            <w:tcW w:w="516" w:type="dxa"/>
            <w:tcBorders>
              <w:top w:val="nil"/>
              <w:left w:val="nil"/>
              <w:bottom w:val="single" w:sz="4" w:space="0" w:color="000000"/>
              <w:right w:val="single" w:sz="4" w:space="0" w:color="000000"/>
            </w:tcBorders>
            <w:shd w:val="clear" w:color="auto" w:fill="auto"/>
            <w:vAlign w:val="center"/>
            <w:hideMark/>
          </w:tcPr>
          <w:p w14:paraId="4BDB5ADE"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3939D7E8" w14:textId="77777777" w:rsidR="00184DA6" w:rsidRPr="0008671D" w:rsidRDefault="00184DA6" w:rsidP="008D757A">
            <w:pPr>
              <w:jc w:val="right"/>
              <w:rPr>
                <w:b/>
                <w:bCs/>
                <w:i/>
                <w:iCs/>
                <w:sz w:val="20"/>
                <w:szCs w:val="20"/>
              </w:rPr>
            </w:pPr>
            <w:r w:rsidRPr="0008671D">
              <w:rPr>
                <w:b/>
                <w:bCs/>
                <w:i/>
                <w:iCs/>
                <w:sz w:val="20"/>
                <w:szCs w:val="20"/>
              </w:rPr>
              <w:t>1 142 327,29</w:t>
            </w:r>
          </w:p>
        </w:tc>
        <w:tc>
          <w:tcPr>
            <w:tcW w:w="1417" w:type="dxa"/>
            <w:tcBorders>
              <w:top w:val="nil"/>
              <w:left w:val="nil"/>
              <w:bottom w:val="single" w:sz="4" w:space="0" w:color="auto"/>
              <w:right w:val="single" w:sz="4" w:space="0" w:color="auto"/>
            </w:tcBorders>
            <w:shd w:val="clear" w:color="auto" w:fill="auto"/>
            <w:vAlign w:val="center"/>
            <w:hideMark/>
          </w:tcPr>
          <w:p w14:paraId="7B1CB047"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6A37B32" w14:textId="77777777" w:rsidR="00184DA6" w:rsidRPr="0008671D" w:rsidRDefault="00184DA6" w:rsidP="008D757A">
            <w:pPr>
              <w:jc w:val="right"/>
              <w:rPr>
                <w:b/>
                <w:bCs/>
                <w:i/>
                <w:iCs/>
                <w:sz w:val="20"/>
                <w:szCs w:val="20"/>
              </w:rPr>
            </w:pPr>
            <w:r w:rsidRPr="0008671D">
              <w:rPr>
                <w:b/>
                <w:bCs/>
                <w:i/>
                <w:iCs/>
                <w:sz w:val="20"/>
                <w:szCs w:val="20"/>
              </w:rPr>
              <w:t>1 142 327,29</w:t>
            </w:r>
          </w:p>
        </w:tc>
      </w:tr>
      <w:tr w:rsidR="00184DA6" w:rsidRPr="0008671D" w14:paraId="1EAE5031"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31BD1948"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3E7FA477"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1D543BE" w14:textId="77777777" w:rsidR="00184DA6" w:rsidRPr="0008671D" w:rsidRDefault="00184DA6" w:rsidP="008D757A">
            <w:pPr>
              <w:jc w:val="center"/>
              <w:rPr>
                <w:b/>
                <w:bCs/>
                <w:sz w:val="20"/>
                <w:szCs w:val="20"/>
              </w:rPr>
            </w:pPr>
            <w:r w:rsidRPr="0008671D">
              <w:rPr>
                <w:b/>
                <w:b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2D94BA0C" w14:textId="77777777" w:rsidR="00184DA6" w:rsidRPr="0008671D" w:rsidRDefault="00184DA6" w:rsidP="008D757A">
            <w:pPr>
              <w:jc w:val="center"/>
              <w:rPr>
                <w:b/>
                <w:bCs/>
                <w:sz w:val="20"/>
                <w:szCs w:val="20"/>
              </w:rPr>
            </w:pPr>
            <w:r w:rsidRPr="0008671D">
              <w:rPr>
                <w:b/>
                <w:bCs/>
                <w:sz w:val="20"/>
                <w:szCs w:val="20"/>
              </w:rPr>
              <w:t>01</w:t>
            </w:r>
          </w:p>
        </w:tc>
        <w:tc>
          <w:tcPr>
            <w:tcW w:w="1558" w:type="dxa"/>
            <w:tcBorders>
              <w:top w:val="nil"/>
              <w:left w:val="nil"/>
              <w:bottom w:val="single" w:sz="4" w:space="0" w:color="000000"/>
              <w:right w:val="single" w:sz="4" w:space="0" w:color="000000"/>
            </w:tcBorders>
            <w:shd w:val="clear" w:color="auto" w:fill="auto"/>
            <w:vAlign w:val="center"/>
            <w:hideMark/>
          </w:tcPr>
          <w:p w14:paraId="3DB23906" w14:textId="77777777" w:rsidR="00184DA6" w:rsidRPr="0008671D" w:rsidRDefault="00184DA6" w:rsidP="008D757A">
            <w:pPr>
              <w:jc w:val="center"/>
              <w:rPr>
                <w:b/>
                <w:bCs/>
                <w:sz w:val="20"/>
                <w:szCs w:val="20"/>
              </w:rPr>
            </w:pPr>
            <w:r w:rsidRPr="0008671D">
              <w:rPr>
                <w:b/>
                <w:bCs/>
                <w:sz w:val="20"/>
                <w:szCs w:val="20"/>
              </w:rPr>
              <w:t>99 5 00 11020</w:t>
            </w:r>
          </w:p>
        </w:tc>
        <w:tc>
          <w:tcPr>
            <w:tcW w:w="516" w:type="dxa"/>
            <w:tcBorders>
              <w:top w:val="nil"/>
              <w:left w:val="nil"/>
              <w:bottom w:val="single" w:sz="4" w:space="0" w:color="000000"/>
              <w:right w:val="single" w:sz="4" w:space="0" w:color="000000"/>
            </w:tcBorders>
            <w:shd w:val="clear" w:color="auto" w:fill="auto"/>
            <w:vAlign w:val="center"/>
            <w:hideMark/>
          </w:tcPr>
          <w:p w14:paraId="79426CC6"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453E0B8" w14:textId="77777777" w:rsidR="00184DA6" w:rsidRPr="0008671D" w:rsidRDefault="00184DA6" w:rsidP="008D757A">
            <w:pPr>
              <w:jc w:val="right"/>
              <w:rPr>
                <w:b/>
                <w:bCs/>
                <w:sz w:val="20"/>
                <w:szCs w:val="20"/>
              </w:rPr>
            </w:pPr>
            <w:r w:rsidRPr="0008671D">
              <w:rPr>
                <w:b/>
                <w:bCs/>
                <w:sz w:val="20"/>
                <w:szCs w:val="20"/>
              </w:rPr>
              <w:t>1 142 327,29</w:t>
            </w:r>
          </w:p>
        </w:tc>
        <w:tc>
          <w:tcPr>
            <w:tcW w:w="1417" w:type="dxa"/>
            <w:tcBorders>
              <w:top w:val="nil"/>
              <w:left w:val="nil"/>
              <w:bottom w:val="single" w:sz="4" w:space="0" w:color="auto"/>
              <w:right w:val="single" w:sz="4" w:space="0" w:color="auto"/>
            </w:tcBorders>
            <w:shd w:val="clear" w:color="auto" w:fill="auto"/>
            <w:vAlign w:val="center"/>
            <w:hideMark/>
          </w:tcPr>
          <w:p w14:paraId="20E09ED4"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439F664" w14:textId="77777777" w:rsidR="00184DA6" w:rsidRPr="0008671D" w:rsidRDefault="00184DA6" w:rsidP="008D757A">
            <w:pPr>
              <w:jc w:val="right"/>
              <w:rPr>
                <w:b/>
                <w:bCs/>
                <w:sz w:val="20"/>
                <w:szCs w:val="20"/>
              </w:rPr>
            </w:pPr>
            <w:r w:rsidRPr="0008671D">
              <w:rPr>
                <w:b/>
                <w:bCs/>
                <w:sz w:val="20"/>
                <w:szCs w:val="20"/>
              </w:rPr>
              <w:t>1 142 327,29</w:t>
            </w:r>
          </w:p>
        </w:tc>
      </w:tr>
      <w:tr w:rsidR="00184DA6" w:rsidRPr="0008671D" w14:paraId="492789C5"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204736ED" w14:textId="77777777" w:rsidR="00184DA6" w:rsidRPr="0008671D" w:rsidRDefault="00184DA6" w:rsidP="008D757A">
            <w:pPr>
              <w:rPr>
                <w:b/>
                <w:bCs/>
                <w:i/>
                <w:iCs/>
                <w:sz w:val="20"/>
                <w:szCs w:val="20"/>
              </w:rPr>
            </w:pPr>
            <w:r w:rsidRPr="0008671D">
              <w:rPr>
                <w:b/>
                <w:bCs/>
                <w:i/>
                <w:iCs/>
                <w:sz w:val="20"/>
                <w:szCs w:val="20"/>
              </w:rPr>
              <w:t>Расходы по управлению муниицпальным имуществом и земельными ресурсами</w:t>
            </w:r>
          </w:p>
        </w:tc>
        <w:tc>
          <w:tcPr>
            <w:tcW w:w="621" w:type="dxa"/>
            <w:tcBorders>
              <w:top w:val="nil"/>
              <w:left w:val="nil"/>
              <w:bottom w:val="single" w:sz="4" w:space="0" w:color="000000"/>
              <w:right w:val="single" w:sz="4" w:space="0" w:color="000000"/>
            </w:tcBorders>
            <w:shd w:val="clear" w:color="auto" w:fill="auto"/>
            <w:vAlign w:val="center"/>
            <w:hideMark/>
          </w:tcPr>
          <w:p w14:paraId="6712F4BE"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D440446" w14:textId="77777777" w:rsidR="00184DA6" w:rsidRPr="0008671D" w:rsidRDefault="00184DA6" w:rsidP="008D757A">
            <w:pPr>
              <w:jc w:val="center"/>
              <w:rPr>
                <w:b/>
                <w:bCs/>
                <w:i/>
                <w:iCs/>
                <w:sz w:val="20"/>
                <w:szCs w:val="20"/>
              </w:rPr>
            </w:pPr>
            <w:r w:rsidRPr="0008671D">
              <w:rPr>
                <w:b/>
                <w:bCs/>
                <w:i/>
                <w:i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1564D6D0" w14:textId="77777777" w:rsidR="00184DA6" w:rsidRPr="0008671D" w:rsidRDefault="00184DA6" w:rsidP="008D757A">
            <w:pPr>
              <w:jc w:val="center"/>
              <w:rPr>
                <w:b/>
                <w:bCs/>
                <w:i/>
                <w:iCs/>
                <w:sz w:val="20"/>
                <w:szCs w:val="20"/>
              </w:rPr>
            </w:pPr>
            <w:r w:rsidRPr="0008671D">
              <w:rPr>
                <w:b/>
                <w:bCs/>
                <w:i/>
                <w:iCs/>
                <w:sz w:val="20"/>
                <w:szCs w:val="20"/>
              </w:rPr>
              <w:t>01</w:t>
            </w:r>
          </w:p>
        </w:tc>
        <w:tc>
          <w:tcPr>
            <w:tcW w:w="1558" w:type="dxa"/>
            <w:tcBorders>
              <w:top w:val="nil"/>
              <w:left w:val="nil"/>
              <w:bottom w:val="single" w:sz="4" w:space="0" w:color="000000"/>
              <w:right w:val="single" w:sz="4" w:space="0" w:color="000000"/>
            </w:tcBorders>
            <w:shd w:val="clear" w:color="auto" w:fill="auto"/>
            <w:vAlign w:val="center"/>
            <w:hideMark/>
          </w:tcPr>
          <w:p w14:paraId="589193D2" w14:textId="77777777" w:rsidR="00184DA6" w:rsidRPr="0008671D" w:rsidRDefault="00184DA6" w:rsidP="008D757A">
            <w:pPr>
              <w:jc w:val="center"/>
              <w:rPr>
                <w:b/>
                <w:bCs/>
                <w:i/>
                <w:iCs/>
                <w:sz w:val="20"/>
                <w:szCs w:val="20"/>
              </w:rPr>
            </w:pPr>
            <w:r w:rsidRPr="0008671D">
              <w:rPr>
                <w:b/>
                <w:bCs/>
                <w:i/>
                <w:iCs/>
                <w:sz w:val="20"/>
                <w:szCs w:val="20"/>
              </w:rPr>
              <w:t>99 5 00 91002</w:t>
            </w:r>
          </w:p>
        </w:tc>
        <w:tc>
          <w:tcPr>
            <w:tcW w:w="516" w:type="dxa"/>
            <w:tcBorders>
              <w:top w:val="nil"/>
              <w:left w:val="nil"/>
              <w:bottom w:val="single" w:sz="4" w:space="0" w:color="000000"/>
              <w:right w:val="single" w:sz="4" w:space="0" w:color="000000"/>
            </w:tcBorders>
            <w:shd w:val="clear" w:color="auto" w:fill="auto"/>
            <w:vAlign w:val="center"/>
            <w:hideMark/>
          </w:tcPr>
          <w:p w14:paraId="63E0CA36"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1BA5B2D" w14:textId="77777777" w:rsidR="00184DA6" w:rsidRPr="0008671D" w:rsidRDefault="00184DA6" w:rsidP="008D757A">
            <w:pPr>
              <w:jc w:val="right"/>
              <w:rPr>
                <w:b/>
                <w:bCs/>
                <w:i/>
                <w:iCs/>
                <w:sz w:val="20"/>
                <w:szCs w:val="20"/>
              </w:rPr>
            </w:pPr>
            <w:r w:rsidRPr="0008671D">
              <w:rPr>
                <w:b/>
                <w:bCs/>
                <w:i/>
                <w:iCs/>
                <w:sz w:val="20"/>
                <w:szCs w:val="20"/>
              </w:rPr>
              <w:t>3 030 262,49</w:t>
            </w:r>
          </w:p>
        </w:tc>
        <w:tc>
          <w:tcPr>
            <w:tcW w:w="1417" w:type="dxa"/>
            <w:tcBorders>
              <w:top w:val="nil"/>
              <w:left w:val="nil"/>
              <w:bottom w:val="single" w:sz="4" w:space="0" w:color="auto"/>
              <w:right w:val="single" w:sz="4" w:space="0" w:color="auto"/>
            </w:tcBorders>
            <w:shd w:val="clear" w:color="auto" w:fill="auto"/>
            <w:vAlign w:val="center"/>
            <w:hideMark/>
          </w:tcPr>
          <w:p w14:paraId="254893DB"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C5D0F79" w14:textId="77777777" w:rsidR="00184DA6" w:rsidRPr="0008671D" w:rsidRDefault="00184DA6" w:rsidP="008D757A">
            <w:pPr>
              <w:jc w:val="right"/>
              <w:rPr>
                <w:b/>
                <w:bCs/>
                <w:i/>
                <w:iCs/>
                <w:sz w:val="20"/>
                <w:szCs w:val="20"/>
              </w:rPr>
            </w:pPr>
            <w:r w:rsidRPr="0008671D">
              <w:rPr>
                <w:b/>
                <w:bCs/>
                <w:i/>
                <w:iCs/>
                <w:sz w:val="20"/>
                <w:szCs w:val="20"/>
              </w:rPr>
              <w:t>3 030 262,49</w:t>
            </w:r>
          </w:p>
        </w:tc>
      </w:tr>
      <w:tr w:rsidR="00184DA6" w:rsidRPr="0008671D" w14:paraId="37197EC4"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0CDD2B4D"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1BD2EF8F"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63CF87A" w14:textId="77777777" w:rsidR="00184DA6" w:rsidRPr="0008671D" w:rsidRDefault="00184DA6" w:rsidP="008D757A">
            <w:pPr>
              <w:jc w:val="center"/>
              <w:rPr>
                <w:b/>
                <w:bCs/>
                <w:sz w:val="20"/>
                <w:szCs w:val="20"/>
              </w:rPr>
            </w:pPr>
            <w:r w:rsidRPr="0008671D">
              <w:rPr>
                <w:b/>
                <w:b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6C150449" w14:textId="77777777" w:rsidR="00184DA6" w:rsidRPr="0008671D" w:rsidRDefault="00184DA6" w:rsidP="008D757A">
            <w:pPr>
              <w:jc w:val="center"/>
              <w:rPr>
                <w:b/>
                <w:bCs/>
                <w:sz w:val="20"/>
                <w:szCs w:val="20"/>
              </w:rPr>
            </w:pPr>
            <w:r w:rsidRPr="0008671D">
              <w:rPr>
                <w:b/>
                <w:bCs/>
                <w:sz w:val="20"/>
                <w:szCs w:val="20"/>
              </w:rPr>
              <w:t>01</w:t>
            </w:r>
          </w:p>
        </w:tc>
        <w:tc>
          <w:tcPr>
            <w:tcW w:w="1558" w:type="dxa"/>
            <w:tcBorders>
              <w:top w:val="nil"/>
              <w:left w:val="nil"/>
              <w:bottom w:val="single" w:sz="4" w:space="0" w:color="000000"/>
              <w:right w:val="single" w:sz="4" w:space="0" w:color="000000"/>
            </w:tcBorders>
            <w:shd w:val="clear" w:color="auto" w:fill="auto"/>
            <w:vAlign w:val="center"/>
            <w:hideMark/>
          </w:tcPr>
          <w:p w14:paraId="7D52458C" w14:textId="77777777" w:rsidR="00184DA6" w:rsidRPr="0008671D" w:rsidRDefault="00184DA6" w:rsidP="008D757A">
            <w:pPr>
              <w:jc w:val="center"/>
              <w:rPr>
                <w:b/>
                <w:bCs/>
                <w:sz w:val="20"/>
                <w:szCs w:val="20"/>
              </w:rPr>
            </w:pPr>
            <w:r w:rsidRPr="0008671D">
              <w:rPr>
                <w:b/>
                <w:bCs/>
                <w:sz w:val="20"/>
                <w:szCs w:val="20"/>
              </w:rPr>
              <w:t>99 5 00 91002</w:t>
            </w:r>
          </w:p>
        </w:tc>
        <w:tc>
          <w:tcPr>
            <w:tcW w:w="516" w:type="dxa"/>
            <w:tcBorders>
              <w:top w:val="nil"/>
              <w:left w:val="nil"/>
              <w:bottom w:val="single" w:sz="4" w:space="0" w:color="000000"/>
              <w:right w:val="single" w:sz="4" w:space="0" w:color="000000"/>
            </w:tcBorders>
            <w:shd w:val="clear" w:color="auto" w:fill="auto"/>
            <w:vAlign w:val="center"/>
            <w:hideMark/>
          </w:tcPr>
          <w:p w14:paraId="584314C1"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2080048F" w14:textId="77777777" w:rsidR="00184DA6" w:rsidRPr="0008671D" w:rsidRDefault="00184DA6" w:rsidP="008D757A">
            <w:pPr>
              <w:jc w:val="right"/>
              <w:rPr>
                <w:b/>
                <w:bCs/>
                <w:sz w:val="20"/>
                <w:szCs w:val="20"/>
              </w:rPr>
            </w:pPr>
            <w:r w:rsidRPr="0008671D">
              <w:rPr>
                <w:b/>
                <w:bCs/>
                <w:sz w:val="20"/>
                <w:szCs w:val="20"/>
              </w:rPr>
              <w:t>3 030 262,49</w:t>
            </w:r>
          </w:p>
        </w:tc>
        <w:tc>
          <w:tcPr>
            <w:tcW w:w="1417" w:type="dxa"/>
            <w:tcBorders>
              <w:top w:val="nil"/>
              <w:left w:val="nil"/>
              <w:bottom w:val="single" w:sz="4" w:space="0" w:color="auto"/>
              <w:right w:val="single" w:sz="4" w:space="0" w:color="auto"/>
            </w:tcBorders>
            <w:shd w:val="clear" w:color="auto" w:fill="auto"/>
            <w:vAlign w:val="center"/>
            <w:hideMark/>
          </w:tcPr>
          <w:p w14:paraId="6A3BB09F"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EF3B954" w14:textId="77777777" w:rsidR="00184DA6" w:rsidRPr="0008671D" w:rsidRDefault="00184DA6" w:rsidP="008D757A">
            <w:pPr>
              <w:jc w:val="right"/>
              <w:rPr>
                <w:b/>
                <w:bCs/>
                <w:sz w:val="20"/>
                <w:szCs w:val="20"/>
              </w:rPr>
            </w:pPr>
            <w:r w:rsidRPr="0008671D">
              <w:rPr>
                <w:b/>
                <w:bCs/>
                <w:sz w:val="20"/>
                <w:szCs w:val="20"/>
              </w:rPr>
              <w:t>3 030 262,49</w:t>
            </w:r>
          </w:p>
        </w:tc>
      </w:tr>
      <w:tr w:rsidR="00184DA6" w:rsidRPr="0008671D" w14:paraId="337A475E"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8210855" w14:textId="77777777" w:rsidR="00184DA6" w:rsidRPr="0008671D" w:rsidRDefault="00184DA6" w:rsidP="008D757A">
            <w:pPr>
              <w:rPr>
                <w:b/>
                <w:bCs/>
                <w:color w:val="000000"/>
                <w:sz w:val="20"/>
                <w:szCs w:val="20"/>
              </w:rPr>
            </w:pPr>
            <w:r w:rsidRPr="0008671D">
              <w:rPr>
                <w:b/>
                <w:bCs/>
                <w:color w:val="000000"/>
                <w:sz w:val="20"/>
                <w:szCs w:val="20"/>
              </w:rPr>
              <w:t>Коммунальное хозяйство</w:t>
            </w:r>
          </w:p>
        </w:tc>
        <w:tc>
          <w:tcPr>
            <w:tcW w:w="621" w:type="dxa"/>
            <w:tcBorders>
              <w:top w:val="nil"/>
              <w:left w:val="nil"/>
              <w:bottom w:val="single" w:sz="4" w:space="0" w:color="000000"/>
              <w:right w:val="single" w:sz="4" w:space="0" w:color="000000"/>
            </w:tcBorders>
            <w:shd w:val="clear" w:color="auto" w:fill="auto"/>
            <w:vAlign w:val="center"/>
            <w:hideMark/>
          </w:tcPr>
          <w:p w14:paraId="56498AA1" w14:textId="77777777" w:rsidR="00184DA6" w:rsidRPr="0008671D" w:rsidRDefault="00184DA6" w:rsidP="008D757A">
            <w:pPr>
              <w:jc w:val="center"/>
              <w:rPr>
                <w:b/>
                <w:bCs/>
                <w:color w:val="000000"/>
                <w:sz w:val="20"/>
                <w:szCs w:val="20"/>
              </w:rPr>
            </w:pPr>
            <w:r w:rsidRPr="0008671D">
              <w:rPr>
                <w:b/>
                <w:b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E5835F4" w14:textId="77777777" w:rsidR="00184DA6" w:rsidRPr="0008671D" w:rsidRDefault="00184DA6" w:rsidP="008D757A">
            <w:pPr>
              <w:jc w:val="center"/>
              <w:rPr>
                <w:b/>
                <w:bCs/>
                <w:color w:val="000000"/>
                <w:sz w:val="20"/>
                <w:szCs w:val="20"/>
              </w:rPr>
            </w:pPr>
            <w:r w:rsidRPr="0008671D">
              <w:rPr>
                <w:b/>
                <w:bCs/>
                <w:color w:val="000000"/>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791AA7F4" w14:textId="77777777" w:rsidR="00184DA6" w:rsidRPr="0008671D" w:rsidRDefault="00184DA6" w:rsidP="008D757A">
            <w:pPr>
              <w:jc w:val="center"/>
              <w:rPr>
                <w:b/>
                <w:bCs/>
                <w:color w:val="000000"/>
                <w:sz w:val="20"/>
                <w:szCs w:val="20"/>
              </w:rPr>
            </w:pPr>
            <w:r w:rsidRPr="0008671D">
              <w:rPr>
                <w:b/>
                <w:bCs/>
                <w:color w:val="000000"/>
                <w:sz w:val="20"/>
                <w:szCs w:val="20"/>
              </w:rPr>
              <w:t>02</w:t>
            </w:r>
          </w:p>
        </w:tc>
        <w:tc>
          <w:tcPr>
            <w:tcW w:w="1558" w:type="dxa"/>
            <w:tcBorders>
              <w:top w:val="nil"/>
              <w:left w:val="nil"/>
              <w:bottom w:val="single" w:sz="4" w:space="0" w:color="000000"/>
              <w:right w:val="single" w:sz="4" w:space="0" w:color="000000"/>
            </w:tcBorders>
            <w:shd w:val="clear" w:color="auto" w:fill="auto"/>
            <w:vAlign w:val="center"/>
            <w:hideMark/>
          </w:tcPr>
          <w:p w14:paraId="0EAA4570" w14:textId="77777777" w:rsidR="00184DA6" w:rsidRPr="0008671D" w:rsidRDefault="00184DA6" w:rsidP="008D757A">
            <w:pPr>
              <w:jc w:val="center"/>
              <w:rPr>
                <w:b/>
                <w:bCs/>
                <w:color w:val="000000"/>
                <w:sz w:val="20"/>
                <w:szCs w:val="20"/>
              </w:rPr>
            </w:pPr>
            <w:r w:rsidRPr="0008671D">
              <w:rPr>
                <w:b/>
                <w:bCs/>
                <w:color w:val="000000"/>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35368EAA" w14:textId="77777777" w:rsidR="00184DA6" w:rsidRPr="0008671D" w:rsidRDefault="00184DA6" w:rsidP="008D757A">
            <w:pPr>
              <w:jc w:val="center"/>
              <w:rPr>
                <w:b/>
                <w:bCs/>
                <w:color w:val="000000"/>
                <w:sz w:val="20"/>
                <w:szCs w:val="20"/>
              </w:rPr>
            </w:pPr>
            <w:r w:rsidRPr="0008671D">
              <w:rPr>
                <w:b/>
                <w:bCs/>
                <w:color w:val="000000"/>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90BD359" w14:textId="77777777" w:rsidR="00184DA6" w:rsidRPr="0008671D" w:rsidRDefault="00184DA6" w:rsidP="008D757A">
            <w:pPr>
              <w:jc w:val="right"/>
              <w:rPr>
                <w:b/>
                <w:bCs/>
                <w:sz w:val="20"/>
                <w:szCs w:val="20"/>
              </w:rPr>
            </w:pPr>
            <w:r w:rsidRPr="0008671D">
              <w:rPr>
                <w:b/>
                <w:bCs/>
                <w:sz w:val="20"/>
                <w:szCs w:val="20"/>
              </w:rPr>
              <w:t>6 266 276,76</w:t>
            </w:r>
          </w:p>
        </w:tc>
        <w:tc>
          <w:tcPr>
            <w:tcW w:w="1417" w:type="dxa"/>
            <w:tcBorders>
              <w:top w:val="nil"/>
              <w:left w:val="nil"/>
              <w:bottom w:val="single" w:sz="4" w:space="0" w:color="auto"/>
              <w:right w:val="single" w:sz="4" w:space="0" w:color="auto"/>
            </w:tcBorders>
            <w:shd w:val="clear" w:color="auto" w:fill="auto"/>
            <w:vAlign w:val="center"/>
            <w:hideMark/>
          </w:tcPr>
          <w:p w14:paraId="25B7AAAA"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21B117B" w14:textId="77777777" w:rsidR="00184DA6" w:rsidRPr="0008671D" w:rsidRDefault="00184DA6" w:rsidP="008D757A">
            <w:pPr>
              <w:jc w:val="right"/>
              <w:rPr>
                <w:b/>
                <w:bCs/>
                <w:sz w:val="20"/>
                <w:szCs w:val="20"/>
              </w:rPr>
            </w:pPr>
            <w:r w:rsidRPr="0008671D">
              <w:rPr>
                <w:b/>
                <w:bCs/>
                <w:sz w:val="20"/>
                <w:szCs w:val="20"/>
              </w:rPr>
              <w:t>6 266 276,76</w:t>
            </w:r>
          </w:p>
        </w:tc>
      </w:tr>
      <w:tr w:rsidR="00184DA6" w:rsidRPr="0008671D" w14:paraId="4720E92D"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510B703" w14:textId="77777777" w:rsidR="00184DA6" w:rsidRPr="0008671D" w:rsidRDefault="00184DA6" w:rsidP="008D757A">
            <w:pPr>
              <w:rPr>
                <w:b/>
                <w:bCs/>
                <w:i/>
                <w:iCs/>
                <w:color w:val="000000"/>
                <w:sz w:val="20"/>
                <w:szCs w:val="20"/>
              </w:rPr>
            </w:pPr>
            <w:r w:rsidRPr="0008671D">
              <w:rPr>
                <w:b/>
                <w:bCs/>
                <w:i/>
                <w:iCs/>
                <w:color w:val="000000"/>
                <w:sz w:val="20"/>
                <w:szCs w:val="20"/>
              </w:rPr>
              <w:t>Муниципальная программа "Восстановление мерзлотных наблюдений по жилому фонду поселка Айхал для мониторинга состояния многолетних мерзлых грунтов на территории ГП "Поселок Айхал" на 2024-2028 г.г."</w:t>
            </w:r>
          </w:p>
        </w:tc>
        <w:tc>
          <w:tcPr>
            <w:tcW w:w="621" w:type="dxa"/>
            <w:tcBorders>
              <w:top w:val="nil"/>
              <w:left w:val="nil"/>
              <w:bottom w:val="single" w:sz="4" w:space="0" w:color="000000"/>
              <w:right w:val="single" w:sz="4" w:space="0" w:color="000000"/>
            </w:tcBorders>
            <w:shd w:val="clear" w:color="auto" w:fill="auto"/>
            <w:vAlign w:val="center"/>
            <w:hideMark/>
          </w:tcPr>
          <w:p w14:paraId="1D49F470" w14:textId="77777777" w:rsidR="00184DA6" w:rsidRPr="0008671D" w:rsidRDefault="00184DA6" w:rsidP="008D757A">
            <w:pPr>
              <w:jc w:val="center"/>
              <w:rPr>
                <w:b/>
                <w:bCs/>
                <w:i/>
                <w:iCs/>
                <w:color w:val="000000"/>
                <w:sz w:val="20"/>
                <w:szCs w:val="20"/>
              </w:rPr>
            </w:pPr>
            <w:r w:rsidRPr="0008671D">
              <w:rPr>
                <w:b/>
                <w:bCs/>
                <w:i/>
                <w:i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9333A64" w14:textId="77777777" w:rsidR="00184DA6" w:rsidRPr="0008671D" w:rsidRDefault="00184DA6" w:rsidP="008D757A">
            <w:pPr>
              <w:jc w:val="center"/>
              <w:rPr>
                <w:b/>
                <w:bCs/>
                <w:i/>
                <w:iCs/>
                <w:color w:val="000000"/>
                <w:sz w:val="20"/>
                <w:szCs w:val="20"/>
              </w:rPr>
            </w:pPr>
            <w:r w:rsidRPr="0008671D">
              <w:rPr>
                <w:b/>
                <w:bCs/>
                <w:i/>
                <w:iCs/>
                <w:color w:val="000000"/>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7D53CFAA" w14:textId="77777777" w:rsidR="00184DA6" w:rsidRPr="0008671D" w:rsidRDefault="00184DA6" w:rsidP="008D757A">
            <w:pPr>
              <w:jc w:val="center"/>
              <w:rPr>
                <w:b/>
                <w:bCs/>
                <w:i/>
                <w:iCs/>
                <w:color w:val="000000"/>
                <w:sz w:val="20"/>
                <w:szCs w:val="20"/>
              </w:rPr>
            </w:pPr>
            <w:r w:rsidRPr="0008671D">
              <w:rPr>
                <w:b/>
                <w:bCs/>
                <w:i/>
                <w:iCs/>
                <w:color w:val="000000"/>
                <w:sz w:val="20"/>
                <w:szCs w:val="20"/>
              </w:rPr>
              <w:t>02</w:t>
            </w:r>
          </w:p>
        </w:tc>
        <w:tc>
          <w:tcPr>
            <w:tcW w:w="1558" w:type="dxa"/>
            <w:tcBorders>
              <w:top w:val="nil"/>
              <w:left w:val="nil"/>
              <w:bottom w:val="single" w:sz="4" w:space="0" w:color="000000"/>
              <w:right w:val="single" w:sz="4" w:space="0" w:color="000000"/>
            </w:tcBorders>
            <w:shd w:val="clear" w:color="auto" w:fill="auto"/>
            <w:vAlign w:val="center"/>
            <w:hideMark/>
          </w:tcPr>
          <w:p w14:paraId="13529596" w14:textId="77777777" w:rsidR="00184DA6" w:rsidRPr="0008671D" w:rsidRDefault="00184DA6" w:rsidP="008D757A">
            <w:pPr>
              <w:jc w:val="center"/>
              <w:rPr>
                <w:b/>
                <w:bCs/>
                <w:i/>
                <w:iCs/>
                <w:color w:val="000000"/>
                <w:sz w:val="20"/>
                <w:szCs w:val="20"/>
              </w:rPr>
            </w:pPr>
            <w:r w:rsidRPr="0008671D">
              <w:rPr>
                <w:b/>
                <w:bCs/>
                <w:i/>
                <w:iCs/>
                <w:color w:val="000000"/>
                <w:sz w:val="20"/>
                <w:szCs w:val="20"/>
              </w:rPr>
              <w:t>61 3 00 00000</w:t>
            </w:r>
          </w:p>
        </w:tc>
        <w:tc>
          <w:tcPr>
            <w:tcW w:w="516" w:type="dxa"/>
            <w:tcBorders>
              <w:top w:val="nil"/>
              <w:left w:val="nil"/>
              <w:bottom w:val="single" w:sz="4" w:space="0" w:color="000000"/>
              <w:right w:val="single" w:sz="4" w:space="0" w:color="000000"/>
            </w:tcBorders>
            <w:shd w:val="clear" w:color="auto" w:fill="auto"/>
            <w:vAlign w:val="center"/>
            <w:hideMark/>
          </w:tcPr>
          <w:p w14:paraId="62415376" w14:textId="77777777" w:rsidR="00184DA6" w:rsidRPr="0008671D" w:rsidRDefault="00184DA6" w:rsidP="008D757A">
            <w:pPr>
              <w:jc w:val="center"/>
              <w:rPr>
                <w:b/>
                <w:bCs/>
                <w:i/>
                <w:iCs/>
                <w:color w:val="000000"/>
                <w:sz w:val="20"/>
                <w:szCs w:val="20"/>
              </w:rPr>
            </w:pPr>
            <w:r w:rsidRPr="0008671D">
              <w:rPr>
                <w:b/>
                <w:bCs/>
                <w:i/>
                <w:iCs/>
                <w:color w:val="000000"/>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F2BCA01" w14:textId="77777777" w:rsidR="00184DA6" w:rsidRPr="0008671D" w:rsidRDefault="00184DA6" w:rsidP="008D757A">
            <w:pPr>
              <w:jc w:val="right"/>
              <w:rPr>
                <w:b/>
                <w:bCs/>
                <w:i/>
                <w:iCs/>
                <w:sz w:val="20"/>
                <w:szCs w:val="20"/>
              </w:rPr>
            </w:pPr>
            <w:r w:rsidRPr="0008671D">
              <w:rPr>
                <w:b/>
                <w:bCs/>
                <w:i/>
                <w:iCs/>
                <w:sz w:val="20"/>
                <w:szCs w:val="20"/>
              </w:rPr>
              <w:t>5 000 000,00</w:t>
            </w:r>
          </w:p>
        </w:tc>
        <w:tc>
          <w:tcPr>
            <w:tcW w:w="1417" w:type="dxa"/>
            <w:tcBorders>
              <w:top w:val="nil"/>
              <w:left w:val="nil"/>
              <w:bottom w:val="single" w:sz="4" w:space="0" w:color="auto"/>
              <w:right w:val="single" w:sz="4" w:space="0" w:color="auto"/>
            </w:tcBorders>
            <w:shd w:val="clear" w:color="auto" w:fill="auto"/>
            <w:vAlign w:val="center"/>
            <w:hideMark/>
          </w:tcPr>
          <w:p w14:paraId="4DF17708"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37052AF" w14:textId="77777777" w:rsidR="00184DA6" w:rsidRPr="0008671D" w:rsidRDefault="00184DA6" w:rsidP="008D757A">
            <w:pPr>
              <w:jc w:val="right"/>
              <w:rPr>
                <w:b/>
                <w:bCs/>
                <w:i/>
                <w:iCs/>
                <w:sz w:val="20"/>
                <w:szCs w:val="20"/>
              </w:rPr>
            </w:pPr>
            <w:r w:rsidRPr="0008671D">
              <w:rPr>
                <w:b/>
                <w:bCs/>
                <w:i/>
                <w:iCs/>
                <w:sz w:val="20"/>
                <w:szCs w:val="20"/>
              </w:rPr>
              <w:t>5 000 000,00</w:t>
            </w:r>
          </w:p>
        </w:tc>
      </w:tr>
      <w:tr w:rsidR="00184DA6" w:rsidRPr="0008671D" w14:paraId="02B74F48"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49E48E0" w14:textId="77777777" w:rsidR="00184DA6" w:rsidRPr="0008671D" w:rsidRDefault="00184DA6" w:rsidP="008D757A">
            <w:pPr>
              <w:rPr>
                <w:b/>
                <w:bCs/>
                <w:color w:val="000000"/>
                <w:sz w:val="20"/>
                <w:szCs w:val="20"/>
              </w:rPr>
            </w:pPr>
            <w:r w:rsidRPr="0008671D">
              <w:rPr>
                <w:b/>
                <w:bCs/>
                <w:color w:val="000000"/>
                <w:sz w:val="20"/>
                <w:szCs w:val="20"/>
              </w:rPr>
              <w:lastRenderedPageBreak/>
              <w:t>Развитие систем коммунальной инфраструктуры муниципальных образований</w:t>
            </w:r>
          </w:p>
        </w:tc>
        <w:tc>
          <w:tcPr>
            <w:tcW w:w="621" w:type="dxa"/>
            <w:tcBorders>
              <w:top w:val="nil"/>
              <w:left w:val="nil"/>
              <w:bottom w:val="single" w:sz="4" w:space="0" w:color="000000"/>
              <w:right w:val="single" w:sz="4" w:space="0" w:color="000000"/>
            </w:tcBorders>
            <w:shd w:val="clear" w:color="auto" w:fill="auto"/>
            <w:vAlign w:val="center"/>
            <w:hideMark/>
          </w:tcPr>
          <w:p w14:paraId="575E97EF" w14:textId="77777777" w:rsidR="00184DA6" w:rsidRPr="0008671D" w:rsidRDefault="00184DA6" w:rsidP="008D757A">
            <w:pPr>
              <w:jc w:val="center"/>
              <w:rPr>
                <w:b/>
                <w:bCs/>
                <w:color w:val="000000"/>
                <w:sz w:val="20"/>
                <w:szCs w:val="20"/>
              </w:rPr>
            </w:pPr>
            <w:r w:rsidRPr="0008671D">
              <w:rPr>
                <w:b/>
                <w:b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62F78E81" w14:textId="77777777" w:rsidR="00184DA6" w:rsidRPr="0008671D" w:rsidRDefault="00184DA6" w:rsidP="008D757A">
            <w:pPr>
              <w:jc w:val="center"/>
              <w:rPr>
                <w:b/>
                <w:bCs/>
                <w:color w:val="000000"/>
                <w:sz w:val="20"/>
                <w:szCs w:val="20"/>
              </w:rPr>
            </w:pPr>
            <w:r w:rsidRPr="0008671D">
              <w:rPr>
                <w:b/>
                <w:bCs/>
                <w:color w:val="000000"/>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4E22CD2B" w14:textId="77777777" w:rsidR="00184DA6" w:rsidRPr="0008671D" w:rsidRDefault="00184DA6" w:rsidP="008D757A">
            <w:pPr>
              <w:jc w:val="center"/>
              <w:rPr>
                <w:b/>
                <w:bCs/>
                <w:color w:val="000000"/>
                <w:sz w:val="20"/>
                <w:szCs w:val="20"/>
              </w:rPr>
            </w:pPr>
            <w:r w:rsidRPr="0008671D">
              <w:rPr>
                <w:b/>
                <w:bCs/>
                <w:color w:val="000000"/>
                <w:sz w:val="20"/>
                <w:szCs w:val="20"/>
              </w:rPr>
              <w:t>02</w:t>
            </w:r>
          </w:p>
        </w:tc>
        <w:tc>
          <w:tcPr>
            <w:tcW w:w="1558" w:type="dxa"/>
            <w:tcBorders>
              <w:top w:val="nil"/>
              <w:left w:val="nil"/>
              <w:bottom w:val="single" w:sz="4" w:space="0" w:color="000000"/>
              <w:right w:val="single" w:sz="4" w:space="0" w:color="000000"/>
            </w:tcBorders>
            <w:shd w:val="clear" w:color="auto" w:fill="auto"/>
            <w:vAlign w:val="center"/>
            <w:hideMark/>
          </w:tcPr>
          <w:p w14:paraId="2825D073" w14:textId="77777777" w:rsidR="00184DA6" w:rsidRPr="0008671D" w:rsidRDefault="00184DA6" w:rsidP="008D757A">
            <w:pPr>
              <w:jc w:val="center"/>
              <w:rPr>
                <w:b/>
                <w:bCs/>
                <w:color w:val="000000"/>
                <w:sz w:val="20"/>
                <w:szCs w:val="20"/>
              </w:rPr>
            </w:pPr>
            <w:r w:rsidRPr="0008671D">
              <w:rPr>
                <w:b/>
                <w:bCs/>
                <w:color w:val="000000"/>
                <w:sz w:val="20"/>
                <w:szCs w:val="20"/>
              </w:rPr>
              <w:t>61 3 00 10030</w:t>
            </w:r>
          </w:p>
        </w:tc>
        <w:tc>
          <w:tcPr>
            <w:tcW w:w="516" w:type="dxa"/>
            <w:tcBorders>
              <w:top w:val="nil"/>
              <w:left w:val="nil"/>
              <w:bottom w:val="single" w:sz="4" w:space="0" w:color="000000"/>
              <w:right w:val="single" w:sz="4" w:space="0" w:color="000000"/>
            </w:tcBorders>
            <w:shd w:val="clear" w:color="auto" w:fill="auto"/>
            <w:vAlign w:val="center"/>
            <w:hideMark/>
          </w:tcPr>
          <w:p w14:paraId="4DBA9FD9" w14:textId="77777777" w:rsidR="00184DA6" w:rsidRPr="0008671D" w:rsidRDefault="00184DA6" w:rsidP="008D757A">
            <w:pPr>
              <w:jc w:val="center"/>
              <w:rPr>
                <w:b/>
                <w:bCs/>
                <w:color w:val="000000"/>
                <w:sz w:val="20"/>
                <w:szCs w:val="20"/>
              </w:rPr>
            </w:pPr>
            <w:r w:rsidRPr="0008671D">
              <w:rPr>
                <w:b/>
                <w:bCs/>
                <w:color w:val="000000"/>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B931A08" w14:textId="77777777" w:rsidR="00184DA6" w:rsidRPr="0008671D" w:rsidRDefault="00184DA6" w:rsidP="008D757A">
            <w:pPr>
              <w:jc w:val="right"/>
              <w:rPr>
                <w:b/>
                <w:bCs/>
                <w:sz w:val="20"/>
                <w:szCs w:val="20"/>
              </w:rPr>
            </w:pPr>
            <w:r w:rsidRPr="0008671D">
              <w:rPr>
                <w:b/>
                <w:bCs/>
                <w:sz w:val="20"/>
                <w:szCs w:val="20"/>
              </w:rPr>
              <w:t>5 000 000,00</w:t>
            </w:r>
          </w:p>
        </w:tc>
        <w:tc>
          <w:tcPr>
            <w:tcW w:w="1417" w:type="dxa"/>
            <w:tcBorders>
              <w:top w:val="nil"/>
              <w:left w:val="nil"/>
              <w:bottom w:val="single" w:sz="4" w:space="0" w:color="auto"/>
              <w:right w:val="single" w:sz="4" w:space="0" w:color="auto"/>
            </w:tcBorders>
            <w:shd w:val="clear" w:color="auto" w:fill="auto"/>
            <w:vAlign w:val="center"/>
            <w:hideMark/>
          </w:tcPr>
          <w:p w14:paraId="255A6259"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77BC813" w14:textId="77777777" w:rsidR="00184DA6" w:rsidRPr="0008671D" w:rsidRDefault="00184DA6" w:rsidP="008D757A">
            <w:pPr>
              <w:jc w:val="right"/>
              <w:rPr>
                <w:b/>
                <w:bCs/>
                <w:sz w:val="20"/>
                <w:szCs w:val="20"/>
              </w:rPr>
            </w:pPr>
            <w:r w:rsidRPr="0008671D">
              <w:rPr>
                <w:b/>
                <w:bCs/>
                <w:sz w:val="20"/>
                <w:szCs w:val="20"/>
              </w:rPr>
              <w:t>5 000 000,00</w:t>
            </w:r>
          </w:p>
        </w:tc>
      </w:tr>
      <w:tr w:rsidR="00184DA6" w:rsidRPr="0008671D" w14:paraId="51325A6C"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D69307B" w14:textId="77777777" w:rsidR="00184DA6" w:rsidRPr="0008671D" w:rsidRDefault="00184DA6" w:rsidP="008D757A">
            <w:pPr>
              <w:rPr>
                <w:b/>
                <w:bCs/>
                <w:color w:val="000000"/>
                <w:sz w:val="20"/>
                <w:szCs w:val="20"/>
              </w:rPr>
            </w:pPr>
            <w:r w:rsidRPr="0008671D">
              <w:rPr>
                <w:b/>
                <w:bCs/>
                <w:color w:val="000000"/>
                <w:sz w:val="20"/>
                <w:szCs w:val="20"/>
              </w:rPr>
              <w:t>Иные бюджетные ассигнования</w:t>
            </w:r>
          </w:p>
        </w:tc>
        <w:tc>
          <w:tcPr>
            <w:tcW w:w="621" w:type="dxa"/>
            <w:tcBorders>
              <w:top w:val="nil"/>
              <w:left w:val="nil"/>
              <w:bottom w:val="single" w:sz="4" w:space="0" w:color="000000"/>
              <w:right w:val="single" w:sz="4" w:space="0" w:color="000000"/>
            </w:tcBorders>
            <w:shd w:val="clear" w:color="auto" w:fill="auto"/>
            <w:vAlign w:val="center"/>
            <w:hideMark/>
          </w:tcPr>
          <w:p w14:paraId="5775C8C9" w14:textId="77777777" w:rsidR="00184DA6" w:rsidRPr="0008671D" w:rsidRDefault="00184DA6" w:rsidP="008D757A">
            <w:pPr>
              <w:jc w:val="center"/>
              <w:rPr>
                <w:b/>
                <w:bCs/>
                <w:color w:val="000000"/>
                <w:sz w:val="20"/>
                <w:szCs w:val="20"/>
              </w:rPr>
            </w:pPr>
            <w:r w:rsidRPr="0008671D">
              <w:rPr>
                <w:b/>
                <w:b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CA4994A" w14:textId="77777777" w:rsidR="00184DA6" w:rsidRPr="0008671D" w:rsidRDefault="00184DA6" w:rsidP="008D757A">
            <w:pPr>
              <w:jc w:val="center"/>
              <w:rPr>
                <w:b/>
                <w:bCs/>
                <w:color w:val="000000"/>
                <w:sz w:val="20"/>
                <w:szCs w:val="20"/>
              </w:rPr>
            </w:pPr>
            <w:r w:rsidRPr="0008671D">
              <w:rPr>
                <w:b/>
                <w:bCs/>
                <w:color w:val="000000"/>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319996A8" w14:textId="77777777" w:rsidR="00184DA6" w:rsidRPr="0008671D" w:rsidRDefault="00184DA6" w:rsidP="008D757A">
            <w:pPr>
              <w:jc w:val="center"/>
              <w:rPr>
                <w:b/>
                <w:bCs/>
                <w:color w:val="000000"/>
                <w:sz w:val="20"/>
                <w:szCs w:val="20"/>
              </w:rPr>
            </w:pPr>
            <w:r w:rsidRPr="0008671D">
              <w:rPr>
                <w:b/>
                <w:bCs/>
                <w:color w:val="000000"/>
                <w:sz w:val="20"/>
                <w:szCs w:val="20"/>
              </w:rPr>
              <w:t>02</w:t>
            </w:r>
          </w:p>
        </w:tc>
        <w:tc>
          <w:tcPr>
            <w:tcW w:w="1558" w:type="dxa"/>
            <w:tcBorders>
              <w:top w:val="nil"/>
              <w:left w:val="nil"/>
              <w:bottom w:val="single" w:sz="4" w:space="0" w:color="000000"/>
              <w:right w:val="single" w:sz="4" w:space="0" w:color="000000"/>
            </w:tcBorders>
            <w:shd w:val="clear" w:color="auto" w:fill="auto"/>
            <w:vAlign w:val="center"/>
            <w:hideMark/>
          </w:tcPr>
          <w:p w14:paraId="6C357EA6" w14:textId="77777777" w:rsidR="00184DA6" w:rsidRPr="0008671D" w:rsidRDefault="00184DA6" w:rsidP="008D757A">
            <w:pPr>
              <w:jc w:val="center"/>
              <w:rPr>
                <w:b/>
                <w:bCs/>
                <w:color w:val="000000"/>
                <w:sz w:val="20"/>
                <w:szCs w:val="20"/>
              </w:rPr>
            </w:pPr>
            <w:r w:rsidRPr="0008671D">
              <w:rPr>
                <w:b/>
                <w:bCs/>
                <w:color w:val="000000"/>
                <w:sz w:val="20"/>
                <w:szCs w:val="20"/>
              </w:rPr>
              <w:t>61 3 00 10030</w:t>
            </w:r>
          </w:p>
        </w:tc>
        <w:tc>
          <w:tcPr>
            <w:tcW w:w="516" w:type="dxa"/>
            <w:tcBorders>
              <w:top w:val="nil"/>
              <w:left w:val="nil"/>
              <w:bottom w:val="single" w:sz="4" w:space="0" w:color="000000"/>
              <w:right w:val="single" w:sz="4" w:space="0" w:color="000000"/>
            </w:tcBorders>
            <w:shd w:val="clear" w:color="auto" w:fill="auto"/>
            <w:vAlign w:val="center"/>
            <w:hideMark/>
          </w:tcPr>
          <w:p w14:paraId="5B489B6B" w14:textId="77777777" w:rsidR="00184DA6" w:rsidRPr="0008671D" w:rsidRDefault="00184DA6" w:rsidP="008D757A">
            <w:pPr>
              <w:jc w:val="center"/>
              <w:rPr>
                <w:b/>
                <w:bCs/>
                <w:color w:val="000000"/>
                <w:sz w:val="20"/>
                <w:szCs w:val="20"/>
              </w:rPr>
            </w:pPr>
            <w:r w:rsidRPr="0008671D">
              <w:rPr>
                <w:b/>
                <w:bCs/>
                <w:color w:val="000000"/>
                <w:sz w:val="20"/>
                <w:szCs w:val="20"/>
              </w:rPr>
              <w:t>800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B7F2E1E" w14:textId="77777777" w:rsidR="00184DA6" w:rsidRPr="0008671D" w:rsidRDefault="00184DA6" w:rsidP="008D757A">
            <w:pPr>
              <w:jc w:val="right"/>
              <w:rPr>
                <w:b/>
                <w:bCs/>
                <w:sz w:val="20"/>
                <w:szCs w:val="20"/>
              </w:rPr>
            </w:pPr>
            <w:r w:rsidRPr="0008671D">
              <w:rPr>
                <w:b/>
                <w:bCs/>
                <w:sz w:val="20"/>
                <w:szCs w:val="20"/>
              </w:rPr>
              <w:t>5 000 000,00</w:t>
            </w:r>
          </w:p>
        </w:tc>
        <w:tc>
          <w:tcPr>
            <w:tcW w:w="1417" w:type="dxa"/>
            <w:tcBorders>
              <w:top w:val="nil"/>
              <w:left w:val="nil"/>
              <w:bottom w:val="single" w:sz="4" w:space="0" w:color="auto"/>
              <w:right w:val="single" w:sz="4" w:space="0" w:color="auto"/>
            </w:tcBorders>
            <w:shd w:val="clear" w:color="auto" w:fill="auto"/>
            <w:vAlign w:val="center"/>
            <w:hideMark/>
          </w:tcPr>
          <w:p w14:paraId="2918EB00"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BFC1805" w14:textId="77777777" w:rsidR="00184DA6" w:rsidRPr="0008671D" w:rsidRDefault="00184DA6" w:rsidP="008D757A">
            <w:pPr>
              <w:jc w:val="right"/>
              <w:rPr>
                <w:b/>
                <w:bCs/>
                <w:sz w:val="20"/>
                <w:szCs w:val="20"/>
              </w:rPr>
            </w:pPr>
            <w:r w:rsidRPr="0008671D">
              <w:rPr>
                <w:b/>
                <w:bCs/>
                <w:sz w:val="20"/>
                <w:szCs w:val="20"/>
              </w:rPr>
              <w:t>5 000 000,00</w:t>
            </w:r>
          </w:p>
        </w:tc>
      </w:tr>
      <w:tr w:rsidR="00184DA6" w:rsidRPr="0008671D" w14:paraId="72A1C5D4"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3C3BC93" w14:textId="77777777" w:rsidR="00184DA6" w:rsidRPr="0008671D" w:rsidRDefault="00184DA6" w:rsidP="008D757A">
            <w:pPr>
              <w:rPr>
                <w:b/>
                <w:bCs/>
                <w:i/>
                <w:iCs/>
                <w:color w:val="000000"/>
                <w:sz w:val="20"/>
                <w:szCs w:val="20"/>
              </w:rPr>
            </w:pPr>
            <w:r w:rsidRPr="0008671D">
              <w:rPr>
                <w:b/>
                <w:bCs/>
                <w:i/>
                <w:iCs/>
                <w:color w:val="000000"/>
                <w:sz w:val="20"/>
                <w:szCs w:val="20"/>
              </w:rPr>
              <w:t>Муниципальная программа "Энергосбережение и повышение энергетической эффективности ГП "Поселок Айхал" на 2022-2027 годы"</w:t>
            </w:r>
          </w:p>
        </w:tc>
        <w:tc>
          <w:tcPr>
            <w:tcW w:w="621" w:type="dxa"/>
            <w:tcBorders>
              <w:top w:val="nil"/>
              <w:left w:val="nil"/>
              <w:bottom w:val="single" w:sz="4" w:space="0" w:color="000000"/>
              <w:right w:val="single" w:sz="4" w:space="0" w:color="000000"/>
            </w:tcBorders>
            <w:shd w:val="clear" w:color="auto" w:fill="auto"/>
            <w:vAlign w:val="center"/>
            <w:hideMark/>
          </w:tcPr>
          <w:p w14:paraId="572616FD" w14:textId="77777777" w:rsidR="00184DA6" w:rsidRPr="0008671D" w:rsidRDefault="00184DA6" w:rsidP="008D757A">
            <w:pPr>
              <w:jc w:val="center"/>
              <w:rPr>
                <w:b/>
                <w:bCs/>
                <w:i/>
                <w:iCs/>
                <w:color w:val="000000"/>
                <w:sz w:val="20"/>
                <w:szCs w:val="20"/>
              </w:rPr>
            </w:pPr>
            <w:r w:rsidRPr="0008671D">
              <w:rPr>
                <w:b/>
                <w:bCs/>
                <w:i/>
                <w:i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6B4CBB9A" w14:textId="77777777" w:rsidR="00184DA6" w:rsidRPr="0008671D" w:rsidRDefault="00184DA6" w:rsidP="008D757A">
            <w:pPr>
              <w:jc w:val="center"/>
              <w:rPr>
                <w:b/>
                <w:bCs/>
                <w:i/>
                <w:iCs/>
                <w:color w:val="000000"/>
                <w:sz w:val="20"/>
                <w:szCs w:val="20"/>
              </w:rPr>
            </w:pPr>
            <w:r w:rsidRPr="0008671D">
              <w:rPr>
                <w:b/>
                <w:bCs/>
                <w:i/>
                <w:iCs/>
                <w:color w:val="000000"/>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79C5FF06" w14:textId="77777777" w:rsidR="00184DA6" w:rsidRPr="0008671D" w:rsidRDefault="00184DA6" w:rsidP="008D757A">
            <w:pPr>
              <w:jc w:val="center"/>
              <w:rPr>
                <w:b/>
                <w:bCs/>
                <w:i/>
                <w:iCs/>
                <w:color w:val="000000"/>
                <w:sz w:val="20"/>
                <w:szCs w:val="20"/>
              </w:rPr>
            </w:pPr>
            <w:r w:rsidRPr="0008671D">
              <w:rPr>
                <w:b/>
                <w:bCs/>
                <w:i/>
                <w:iCs/>
                <w:color w:val="000000"/>
                <w:sz w:val="20"/>
                <w:szCs w:val="20"/>
              </w:rPr>
              <w:t>02</w:t>
            </w:r>
          </w:p>
        </w:tc>
        <w:tc>
          <w:tcPr>
            <w:tcW w:w="1558" w:type="dxa"/>
            <w:tcBorders>
              <w:top w:val="nil"/>
              <w:left w:val="nil"/>
              <w:bottom w:val="single" w:sz="4" w:space="0" w:color="000000"/>
              <w:right w:val="single" w:sz="4" w:space="0" w:color="000000"/>
            </w:tcBorders>
            <w:shd w:val="clear" w:color="auto" w:fill="auto"/>
            <w:vAlign w:val="center"/>
            <w:hideMark/>
          </w:tcPr>
          <w:p w14:paraId="3BD58197" w14:textId="77777777" w:rsidR="00184DA6" w:rsidRPr="0008671D" w:rsidRDefault="00184DA6" w:rsidP="008D757A">
            <w:pPr>
              <w:jc w:val="center"/>
              <w:rPr>
                <w:b/>
                <w:bCs/>
                <w:i/>
                <w:iCs/>
                <w:color w:val="000000"/>
                <w:sz w:val="20"/>
                <w:szCs w:val="20"/>
              </w:rPr>
            </w:pPr>
            <w:r w:rsidRPr="0008671D">
              <w:rPr>
                <w:b/>
                <w:bCs/>
                <w:i/>
                <w:iCs/>
                <w:color w:val="000000"/>
                <w:sz w:val="20"/>
                <w:szCs w:val="20"/>
              </w:rPr>
              <w:t>61 3 00 00000</w:t>
            </w:r>
          </w:p>
        </w:tc>
        <w:tc>
          <w:tcPr>
            <w:tcW w:w="516" w:type="dxa"/>
            <w:tcBorders>
              <w:top w:val="nil"/>
              <w:left w:val="nil"/>
              <w:bottom w:val="single" w:sz="4" w:space="0" w:color="000000"/>
              <w:right w:val="single" w:sz="4" w:space="0" w:color="000000"/>
            </w:tcBorders>
            <w:shd w:val="clear" w:color="auto" w:fill="auto"/>
            <w:vAlign w:val="center"/>
            <w:hideMark/>
          </w:tcPr>
          <w:p w14:paraId="08D953CD" w14:textId="77777777" w:rsidR="00184DA6" w:rsidRPr="0008671D" w:rsidRDefault="00184DA6" w:rsidP="008D757A">
            <w:pPr>
              <w:jc w:val="center"/>
              <w:rPr>
                <w:b/>
                <w:bCs/>
                <w:i/>
                <w:iCs/>
                <w:color w:val="000000"/>
                <w:sz w:val="20"/>
                <w:szCs w:val="20"/>
              </w:rPr>
            </w:pPr>
            <w:r w:rsidRPr="0008671D">
              <w:rPr>
                <w:b/>
                <w:bCs/>
                <w:i/>
                <w:iCs/>
                <w:color w:val="000000"/>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1470A010" w14:textId="77777777" w:rsidR="00184DA6" w:rsidRPr="0008671D" w:rsidRDefault="00184DA6" w:rsidP="008D757A">
            <w:pPr>
              <w:jc w:val="right"/>
              <w:rPr>
                <w:b/>
                <w:bCs/>
                <w:i/>
                <w:iCs/>
                <w:sz w:val="20"/>
                <w:szCs w:val="20"/>
              </w:rPr>
            </w:pPr>
            <w:r w:rsidRPr="0008671D">
              <w:rPr>
                <w:b/>
                <w:bCs/>
                <w:i/>
                <w:iCs/>
                <w:sz w:val="20"/>
                <w:szCs w:val="20"/>
              </w:rPr>
              <w:t>1 266 276,76</w:t>
            </w:r>
          </w:p>
        </w:tc>
        <w:tc>
          <w:tcPr>
            <w:tcW w:w="1417" w:type="dxa"/>
            <w:tcBorders>
              <w:top w:val="nil"/>
              <w:left w:val="nil"/>
              <w:bottom w:val="single" w:sz="4" w:space="0" w:color="auto"/>
              <w:right w:val="single" w:sz="4" w:space="0" w:color="auto"/>
            </w:tcBorders>
            <w:shd w:val="clear" w:color="auto" w:fill="auto"/>
            <w:vAlign w:val="center"/>
            <w:hideMark/>
          </w:tcPr>
          <w:p w14:paraId="3FB94F51"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324B788" w14:textId="77777777" w:rsidR="00184DA6" w:rsidRPr="0008671D" w:rsidRDefault="00184DA6" w:rsidP="008D757A">
            <w:pPr>
              <w:jc w:val="right"/>
              <w:rPr>
                <w:b/>
                <w:bCs/>
                <w:i/>
                <w:iCs/>
                <w:sz w:val="20"/>
                <w:szCs w:val="20"/>
              </w:rPr>
            </w:pPr>
            <w:r w:rsidRPr="0008671D">
              <w:rPr>
                <w:b/>
                <w:bCs/>
                <w:i/>
                <w:iCs/>
                <w:sz w:val="20"/>
                <w:szCs w:val="20"/>
              </w:rPr>
              <w:t>1 266 276,76</w:t>
            </w:r>
          </w:p>
        </w:tc>
      </w:tr>
      <w:tr w:rsidR="00184DA6" w:rsidRPr="0008671D" w14:paraId="2D21047F"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32F45A9" w14:textId="77777777" w:rsidR="00184DA6" w:rsidRPr="0008671D" w:rsidRDefault="00184DA6" w:rsidP="008D757A">
            <w:pPr>
              <w:rPr>
                <w:b/>
                <w:bCs/>
                <w:color w:val="000000"/>
                <w:sz w:val="20"/>
                <w:szCs w:val="20"/>
              </w:rPr>
            </w:pPr>
            <w:r w:rsidRPr="0008671D">
              <w:rPr>
                <w:b/>
                <w:bCs/>
                <w:color w:val="000000"/>
                <w:sz w:val="20"/>
                <w:szCs w:val="20"/>
              </w:rPr>
              <w:t>Мероприятия по энергосбережению и повышению энергетической эффективности на объектах муниципальной собственности</w:t>
            </w:r>
          </w:p>
        </w:tc>
        <w:tc>
          <w:tcPr>
            <w:tcW w:w="621" w:type="dxa"/>
            <w:tcBorders>
              <w:top w:val="nil"/>
              <w:left w:val="nil"/>
              <w:bottom w:val="single" w:sz="4" w:space="0" w:color="000000"/>
              <w:right w:val="single" w:sz="4" w:space="0" w:color="000000"/>
            </w:tcBorders>
            <w:shd w:val="clear" w:color="auto" w:fill="auto"/>
            <w:vAlign w:val="center"/>
            <w:hideMark/>
          </w:tcPr>
          <w:p w14:paraId="079030C0" w14:textId="77777777" w:rsidR="00184DA6" w:rsidRPr="0008671D" w:rsidRDefault="00184DA6" w:rsidP="008D757A">
            <w:pPr>
              <w:jc w:val="center"/>
              <w:rPr>
                <w:b/>
                <w:bCs/>
                <w:color w:val="000000"/>
                <w:sz w:val="20"/>
                <w:szCs w:val="20"/>
              </w:rPr>
            </w:pPr>
            <w:r w:rsidRPr="0008671D">
              <w:rPr>
                <w:b/>
                <w:b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1AAECBF" w14:textId="77777777" w:rsidR="00184DA6" w:rsidRPr="0008671D" w:rsidRDefault="00184DA6" w:rsidP="008D757A">
            <w:pPr>
              <w:jc w:val="center"/>
              <w:rPr>
                <w:b/>
                <w:bCs/>
                <w:color w:val="000000"/>
                <w:sz w:val="20"/>
                <w:szCs w:val="20"/>
              </w:rPr>
            </w:pPr>
            <w:r w:rsidRPr="0008671D">
              <w:rPr>
                <w:b/>
                <w:bCs/>
                <w:color w:val="000000"/>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554941AA" w14:textId="77777777" w:rsidR="00184DA6" w:rsidRPr="0008671D" w:rsidRDefault="00184DA6" w:rsidP="008D757A">
            <w:pPr>
              <w:jc w:val="center"/>
              <w:rPr>
                <w:b/>
                <w:bCs/>
                <w:color w:val="000000"/>
                <w:sz w:val="20"/>
                <w:szCs w:val="20"/>
              </w:rPr>
            </w:pPr>
            <w:r w:rsidRPr="0008671D">
              <w:rPr>
                <w:b/>
                <w:bCs/>
                <w:color w:val="000000"/>
                <w:sz w:val="20"/>
                <w:szCs w:val="20"/>
              </w:rPr>
              <w:t>02</w:t>
            </w:r>
          </w:p>
        </w:tc>
        <w:tc>
          <w:tcPr>
            <w:tcW w:w="1558" w:type="dxa"/>
            <w:tcBorders>
              <w:top w:val="nil"/>
              <w:left w:val="nil"/>
              <w:bottom w:val="single" w:sz="4" w:space="0" w:color="000000"/>
              <w:right w:val="single" w:sz="4" w:space="0" w:color="000000"/>
            </w:tcBorders>
            <w:shd w:val="clear" w:color="auto" w:fill="auto"/>
            <w:vAlign w:val="center"/>
            <w:hideMark/>
          </w:tcPr>
          <w:p w14:paraId="7668EE45" w14:textId="77777777" w:rsidR="00184DA6" w:rsidRPr="0008671D" w:rsidRDefault="00184DA6" w:rsidP="008D757A">
            <w:pPr>
              <w:jc w:val="center"/>
              <w:rPr>
                <w:b/>
                <w:bCs/>
                <w:color w:val="000000"/>
                <w:sz w:val="20"/>
                <w:szCs w:val="20"/>
              </w:rPr>
            </w:pPr>
            <w:r w:rsidRPr="0008671D">
              <w:rPr>
                <w:b/>
                <w:bCs/>
                <w:color w:val="000000"/>
                <w:sz w:val="20"/>
                <w:szCs w:val="20"/>
              </w:rPr>
              <w:t>61 3 00 10061</w:t>
            </w:r>
          </w:p>
        </w:tc>
        <w:tc>
          <w:tcPr>
            <w:tcW w:w="516" w:type="dxa"/>
            <w:tcBorders>
              <w:top w:val="nil"/>
              <w:left w:val="nil"/>
              <w:bottom w:val="single" w:sz="4" w:space="0" w:color="000000"/>
              <w:right w:val="single" w:sz="4" w:space="0" w:color="000000"/>
            </w:tcBorders>
            <w:shd w:val="clear" w:color="auto" w:fill="auto"/>
            <w:vAlign w:val="center"/>
            <w:hideMark/>
          </w:tcPr>
          <w:p w14:paraId="3289D344" w14:textId="77777777" w:rsidR="00184DA6" w:rsidRPr="0008671D" w:rsidRDefault="00184DA6" w:rsidP="008D757A">
            <w:pPr>
              <w:jc w:val="center"/>
              <w:rPr>
                <w:b/>
                <w:bCs/>
                <w:color w:val="000000"/>
                <w:sz w:val="20"/>
                <w:szCs w:val="20"/>
              </w:rPr>
            </w:pPr>
            <w:r w:rsidRPr="0008671D">
              <w:rPr>
                <w:b/>
                <w:bCs/>
                <w:color w:val="000000"/>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6C7A9777" w14:textId="77777777" w:rsidR="00184DA6" w:rsidRPr="0008671D" w:rsidRDefault="00184DA6" w:rsidP="008D757A">
            <w:pPr>
              <w:jc w:val="right"/>
              <w:rPr>
                <w:b/>
                <w:bCs/>
                <w:sz w:val="20"/>
                <w:szCs w:val="20"/>
              </w:rPr>
            </w:pPr>
            <w:r w:rsidRPr="0008671D">
              <w:rPr>
                <w:b/>
                <w:bCs/>
                <w:sz w:val="20"/>
                <w:szCs w:val="20"/>
              </w:rPr>
              <w:t>1 266 276,76</w:t>
            </w:r>
          </w:p>
        </w:tc>
        <w:tc>
          <w:tcPr>
            <w:tcW w:w="1417" w:type="dxa"/>
            <w:tcBorders>
              <w:top w:val="nil"/>
              <w:left w:val="nil"/>
              <w:bottom w:val="single" w:sz="4" w:space="0" w:color="auto"/>
              <w:right w:val="single" w:sz="4" w:space="0" w:color="auto"/>
            </w:tcBorders>
            <w:shd w:val="clear" w:color="auto" w:fill="auto"/>
            <w:vAlign w:val="center"/>
            <w:hideMark/>
          </w:tcPr>
          <w:p w14:paraId="3611A02D"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D3AA035" w14:textId="77777777" w:rsidR="00184DA6" w:rsidRPr="0008671D" w:rsidRDefault="00184DA6" w:rsidP="008D757A">
            <w:pPr>
              <w:jc w:val="right"/>
              <w:rPr>
                <w:b/>
                <w:bCs/>
                <w:sz w:val="20"/>
                <w:szCs w:val="20"/>
              </w:rPr>
            </w:pPr>
            <w:r w:rsidRPr="0008671D">
              <w:rPr>
                <w:b/>
                <w:bCs/>
                <w:sz w:val="20"/>
                <w:szCs w:val="20"/>
              </w:rPr>
              <w:t>1 266 276,76</w:t>
            </w:r>
          </w:p>
        </w:tc>
      </w:tr>
      <w:tr w:rsidR="00184DA6" w:rsidRPr="0008671D" w14:paraId="42584212"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6B63D8C" w14:textId="77777777" w:rsidR="00184DA6" w:rsidRPr="0008671D" w:rsidRDefault="00184DA6" w:rsidP="008D757A">
            <w:pPr>
              <w:rPr>
                <w:b/>
                <w:bCs/>
                <w:color w:val="000000"/>
                <w:sz w:val="20"/>
                <w:szCs w:val="20"/>
              </w:rPr>
            </w:pPr>
            <w:r w:rsidRPr="0008671D">
              <w:rPr>
                <w:b/>
                <w:bCs/>
                <w:color w:val="000000"/>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786413A6" w14:textId="77777777" w:rsidR="00184DA6" w:rsidRPr="0008671D" w:rsidRDefault="00184DA6" w:rsidP="008D757A">
            <w:pPr>
              <w:jc w:val="center"/>
              <w:rPr>
                <w:b/>
                <w:bCs/>
                <w:color w:val="000000"/>
                <w:sz w:val="20"/>
                <w:szCs w:val="20"/>
              </w:rPr>
            </w:pPr>
            <w:r w:rsidRPr="0008671D">
              <w:rPr>
                <w:b/>
                <w:b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252C7CF" w14:textId="77777777" w:rsidR="00184DA6" w:rsidRPr="0008671D" w:rsidRDefault="00184DA6" w:rsidP="008D757A">
            <w:pPr>
              <w:jc w:val="center"/>
              <w:rPr>
                <w:b/>
                <w:bCs/>
                <w:color w:val="000000"/>
                <w:sz w:val="20"/>
                <w:szCs w:val="20"/>
              </w:rPr>
            </w:pPr>
            <w:r w:rsidRPr="0008671D">
              <w:rPr>
                <w:b/>
                <w:bCs/>
                <w:color w:val="000000"/>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2CC81775" w14:textId="77777777" w:rsidR="00184DA6" w:rsidRPr="0008671D" w:rsidRDefault="00184DA6" w:rsidP="008D757A">
            <w:pPr>
              <w:jc w:val="center"/>
              <w:rPr>
                <w:b/>
                <w:bCs/>
                <w:color w:val="000000"/>
                <w:sz w:val="20"/>
                <w:szCs w:val="20"/>
              </w:rPr>
            </w:pPr>
            <w:r w:rsidRPr="0008671D">
              <w:rPr>
                <w:b/>
                <w:bCs/>
                <w:color w:val="000000"/>
                <w:sz w:val="20"/>
                <w:szCs w:val="20"/>
              </w:rPr>
              <w:t>02</w:t>
            </w:r>
          </w:p>
        </w:tc>
        <w:tc>
          <w:tcPr>
            <w:tcW w:w="1558" w:type="dxa"/>
            <w:tcBorders>
              <w:top w:val="nil"/>
              <w:left w:val="nil"/>
              <w:bottom w:val="single" w:sz="4" w:space="0" w:color="000000"/>
              <w:right w:val="single" w:sz="4" w:space="0" w:color="000000"/>
            </w:tcBorders>
            <w:shd w:val="clear" w:color="auto" w:fill="auto"/>
            <w:vAlign w:val="center"/>
            <w:hideMark/>
          </w:tcPr>
          <w:p w14:paraId="1338B361" w14:textId="77777777" w:rsidR="00184DA6" w:rsidRPr="0008671D" w:rsidRDefault="00184DA6" w:rsidP="008D757A">
            <w:pPr>
              <w:jc w:val="center"/>
              <w:rPr>
                <w:b/>
                <w:bCs/>
                <w:color w:val="000000"/>
                <w:sz w:val="20"/>
                <w:szCs w:val="20"/>
              </w:rPr>
            </w:pPr>
            <w:r w:rsidRPr="0008671D">
              <w:rPr>
                <w:b/>
                <w:bCs/>
                <w:color w:val="000000"/>
                <w:sz w:val="20"/>
                <w:szCs w:val="20"/>
              </w:rPr>
              <w:t>61 3 00 10061</w:t>
            </w:r>
          </w:p>
        </w:tc>
        <w:tc>
          <w:tcPr>
            <w:tcW w:w="516" w:type="dxa"/>
            <w:tcBorders>
              <w:top w:val="nil"/>
              <w:left w:val="nil"/>
              <w:bottom w:val="single" w:sz="4" w:space="0" w:color="000000"/>
              <w:right w:val="single" w:sz="4" w:space="0" w:color="000000"/>
            </w:tcBorders>
            <w:shd w:val="clear" w:color="auto" w:fill="auto"/>
            <w:vAlign w:val="center"/>
            <w:hideMark/>
          </w:tcPr>
          <w:p w14:paraId="01465BD8" w14:textId="77777777" w:rsidR="00184DA6" w:rsidRPr="0008671D" w:rsidRDefault="00184DA6" w:rsidP="008D757A">
            <w:pPr>
              <w:jc w:val="center"/>
              <w:rPr>
                <w:b/>
                <w:bCs/>
                <w:color w:val="000000"/>
                <w:sz w:val="20"/>
                <w:szCs w:val="20"/>
              </w:rPr>
            </w:pPr>
            <w:r w:rsidRPr="0008671D">
              <w:rPr>
                <w:b/>
                <w:bCs/>
                <w:color w:val="000000"/>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33E2B83" w14:textId="77777777" w:rsidR="00184DA6" w:rsidRPr="0008671D" w:rsidRDefault="00184DA6" w:rsidP="008D757A">
            <w:pPr>
              <w:jc w:val="right"/>
              <w:rPr>
                <w:b/>
                <w:bCs/>
                <w:sz w:val="20"/>
                <w:szCs w:val="20"/>
              </w:rPr>
            </w:pPr>
            <w:r w:rsidRPr="0008671D">
              <w:rPr>
                <w:b/>
                <w:bCs/>
                <w:sz w:val="20"/>
                <w:szCs w:val="20"/>
              </w:rPr>
              <w:t>1 266 276,76</w:t>
            </w:r>
          </w:p>
        </w:tc>
        <w:tc>
          <w:tcPr>
            <w:tcW w:w="1417" w:type="dxa"/>
            <w:tcBorders>
              <w:top w:val="nil"/>
              <w:left w:val="nil"/>
              <w:bottom w:val="single" w:sz="4" w:space="0" w:color="auto"/>
              <w:right w:val="single" w:sz="4" w:space="0" w:color="auto"/>
            </w:tcBorders>
            <w:shd w:val="clear" w:color="auto" w:fill="auto"/>
            <w:vAlign w:val="center"/>
            <w:hideMark/>
          </w:tcPr>
          <w:p w14:paraId="0318035B"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B4572F7" w14:textId="77777777" w:rsidR="00184DA6" w:rsidRPr="0008671D" w:rsidRDefault="00184DA6" w:rsidP="008D757A">
            <w:pPr>
              <w:jc w:val="right"/>
              <w:rPr>
                <w:b/>
                <w:bCs/>
                <w:sz w:val="20"/>
                <w:szCs w:val="20"/>
              </w:rPr>
            </w:pPr>
            <w:r w:rsidRPr="0008671D">
              <w:rPr>
                <w:b/>
                <w:bCs/>
                <w:sz w:val="20"/>
                <w:szCs w:val="20"/>
              </w:rPr>
              <w:t>1 266 276,76</w:t>
            </w:r>
          </w:p>
        </w:tc>
      </w:tr>
      <w:tr w:rsidR="00184DA6" w:rsidRPr="0008671D" w14:paraId="730B623D"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EEB9331" w14:textId="77777777" w:rsidR="00184DA6" w:rsidRPr="0008671D" w:rsidRDefault="00184DA6" w:rsidP="008D757A">
            <w:pPr>
              <w:rPr>
                <w:b/>
                <w:bCs/>
                <w:sz w:val="20"/>
                <w:szCs w:val="20"/>
              </w:rPr>
            </w:pPr>
            <w:r w:rsidRPr="0008671D">
              <w:rPr>
                <w:b/>
                <w:bCs/>
                <w:sz w:val="20"/>
                <w:szCs w:val="20"/>
              </w:rPr>
              <w:t>Благоустройство</w:t>
            </w:r>
          </w:p>
        </w:tc>
        <w:tc>
          <w:tcPr>
            <w:tcW w:w="621" w:type="dxa"/>
            <w:tcBorders>
              <w:top w:val="nil"/>
              <w:left w:val="nil"/>
              <w:bottom w:val="single" w:sz="4" w:space="0" w:color="000000"/>
              <w:right w:val="single" w:sz="4" w:space="0" w:color="000000"/>
            </w:tcBorders>
            <w:shd w:val="clear" w:color="auto" w:fill="auto"/>
            <w:vAlign w:val="center"/>
            <w:hideMark/>
          </w:tcPr>
          <w:p w14:paraId="3E7A92CC"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7F5E6755" w14:textId="77777777" w:rsidR="00184DA6" w:rsidRPr="0008671D" w:rsidRDefault="00184DA6" w:rsidP="008D757A">
            <w:pPr>
              <w:jc w:val="center"/>
              <w:rPr>
                <w:b/>
                <w:bCs/>
                <w:sz w:val="20"/>
                <w:szCs w:val="20"/>
              </w:rPr>
            </w:pPr>
            <w:r w:rsidRPr="0008671D">
              <w:rPr>
                <w:b/>
                <w:b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63AF362A"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53BDE710"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375629AE"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F89BC04" w14:textId="77777777" w:rsidR="00184DA6" w:rsidRPr="0008671D" w:rsidRDefault="00184DA6" w:rsidP="008D757A">
            <w:pPr>
              <w:jc w:val="right"/>
              <w:rPr>
                <w:b/>
                <w:bCs/>
                <w:sz w:val="20"/>
                <w:szCs w:val="20"/>
              </w:rPr>
            </w:pPr>
            <w:r w:rsidRPr="0008671D">
              <w:rPr>
                <w:b/>
                <w:bCs/>
                <w:sz w:val="20"/>
                <w:szCs w:val="20"/>
              </w:rPr>
              <w:t>32 367 681,40</w:t>
            </w:r>
          </w:p>
        </w:tc>
        <w:tc>
          <w:tcPr>
            <w:tcW w:w="1417" w:type="dxa"/>
            <w:tcBorders>
              <w:top w:val="nil"/>
              <w:left w:val="nil"/>
              <w:bottom w:val="single" w:sz="4" w:space="0" w:color="auto"/>
              <w:right w:val="single" w:sz="4" w:space="0" w:color="auto"/>
            </w:tcBorders>
            <w:shd w:val="clear" w:color="auto" w:fill="auto"/>
            <w:vAlign w:val="center"/>
            <w:hideMark/>
          </w:tcPr>
          <w:p w14:paraId="61FEF46A" w14:textId="77777777" w:rsidR="00184DA6" w:rsidRPr="0008671D" w:rsidRDefault="00184DA6" w:rsidP="008D757A">
            <w:pPr>
              <w:jc w:val="right"/>
              <w:rPr>
                <w:b/>
                <w:bCs/>
                <w:sz w:val="20"/>
                <w:szCs w:val="20"/>
              </w:rPr>
            </w:pPr>
            <w:r w:rsidRPr="0008671D">
              <w:rPr>
                <w:b/>
                <w:bCs/>
                <w:sz w:val="20"/>
                <w:szCs w:val="20"/>
              </w:rPr>
              <w:t>1 008 240,16</w:t>
            </w:r>
          </w:p>
        </w:tc>
        <w:tc>
          <w:tcPr>
            <w:tcW w:w="1559" w:type="dxa"/>
            <w:tcBorders>
              <w:top w:val="nil"/>
              <w:left w:val="nil"/>
              <w:bottom w:val="single" w:sz="4" w:space="0" w:color="auto"/>
              <w:right w:val="single" w:sz="4" w:space="0" w:color="auto"/>
            </w:tcBorders>
            <w:shd w:val="clear" w:color="auto" w:fill="auto"/>
            <w:vAlign w:val="center"/>
            <w:hideMark/>
          </w:tcPr>
          <w:p w14:paraId="0CF3763B" w14:textId="77777777" w:rsidR="00184DA6" w:rsidRPr="0008671D" w:rsidRDefault="00184DA6" w:rsidP="008D757A">
            <w:pPr>
              <w:jc w:val="right"/>
              <w:rPr>
                <w:b/>
                <w:bCs/>
                <w:sz w:val="20"/>
                <w:szCs w:val="20"/>
              </w:rPr>
            </w:pPr>
            <w:r w:rsidRPr="0008671D">
              <w:rPr>
                <w:b/>
                <w:bCs/>
                <w:sz w:val="20"/>
                <w:szCs w:val="20"/>
              </w:rPr>
              <w:t>33 375 921,56</w:t>
            </w:r>
          </w:p>
        </w:tc>
      </w:tr>
      <w:tr w:rsidR="00184DA6" w:rsidRPr="0008671D" w14:paraId="31C171A8"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6C4AFD4" w14:textId="77777777" w:rsidR="00184DA6" w:rsidRPr="0008671D" w:rsidRDefault="00184DA6" w:rsidP="008D757A">
            <w:pPr>
              <w:rPr>
                <w:b/>
                <w:bCs/>
                <w:i/>
                <w:iCs/>
                <w:color w:val="000000"/>
                <w:sz w:val="20"/>
                <w:szCs w:val="20"/>
              </w:rPr>
            </w:pPr>
            <w:r w:rsidRPr="0008671D">
              <w:rPr>
                <w:b/>
                <w:bCs/>
                <w:i/>
                <w:iCs/>
                <w:color w:val="000000"/>
                <w:sz w:val="20"/>
                <w:szCs w:val="20"/>
              </w:rPr>
              <w:t>Муниципальная программа "Энергосбережение и повышение энергетической эффективности ГП "Поселок Айхал" на 2022-2027 годы"</w:t>
            </w:r>
          </w:p>
        </w:tc>
        <w:tc>
          <w:tcPr>
            <w:tcW w:w="621" w:type="dxa"/>
            <w:tcBorders>
              <w:top w:val="nil"/>
              <w:left w:val="nil"/>
              <w:bottom w:val="single" w:sz="4" w:space="0" w:color="000000"/>
              <w:right w:val="single" w:sz="4" w:space="0" w:color="000000"/>
            </w:tcBorders>
            <w:shd w:val="clear" w:color="auto" w:fill="auto"/>
            <w:vAlign w:val="center"/>
            <w:hideMark/>
          </w:tcPr>
          <w:p w14:paraId="129A20A0" w14:textId="77777777" w:rsidR="00184DA6" w:rsidRPr="0008671D" w:rsidRDefault="00184DA6" w:rsidP="008D757A">
            <w:pPr>
              <w:jc w:val="center"/>
              <w:rPr>
                <w:b/>
                <w:bCs/>
                <w:i/>
                <w:iCs/>
                <w:color w:val="000000"/>
                <w:sz w:val="20"/>
                <w:szCs w:val="20"/>
              </w:rPr>
            </w:pPr>
            <w:r w:rsidRPr="0008671D">
              <w:rPr>
                <w:b/>
                <w:bCs/>
                <w:i/>
                <w:i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DE24DFA" w14:textId="77777777" w:rsidR="00184DA6" w:rsidRPr="0008671D" w:rsidRDefault="00184DA6" w:rsidP="008D757A">
            <w:pPr>
              <w:jc w:val="center"/>
              <w:rPr>
                <w:b/>
                <w:bCs/>
                <w:i/>
                <w:iCs/>
                <w:color w:val="000000"/>
                <w:sz w:val="20"/>
                <w:szCs w:val="20"/>
              </w:rPr>
            </w:pPr>
            <w:r w:rsidRPr="0008671D">
              <w:rPr>
                <w:b/>
                <w:bCs/>
                <w:i/>
                <w:iCs/>
                <w:color w:val="000000"/>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2DD63DF9" w14:textId="77777777" w:rsidR="00184DA6" w:rsidRPr="0008671D" w:rsidRDefault="00184DA6" w:rsidP="008D757A">
            <w:pPr>
              <w:jc w:val="center"/>
              <w:rPr>
                <w:b/>
                <w:bCs/>
                <w:i/>
                <w:iCs/>
                <w:color w:val="000000"/>
                <w:sz w:val="20"/>
                <w:szCs w:val="20"/>
              </w:rPr>
            </w:pPr>
            <w:r w:rsidRPr="0008671D">
              <w:rPr>
                <w:b/>
                <w:bCs/>
                <w:i/>
                <w:iCs/>
                <w:color w:val="000000"/>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0F143E3F" w14:textId="77777777" w:rsidR="00184DA6" w:rsidRPr="0008671D" w:rsidRDefault="00184DA6" w:rsidP="008D757A">
            <w:pPr>
              <w:jc w:val="center"/>
              <w:rPr>
                <w:b/>
                <w:bCs/>
                <w:i/>
                <w:iCs/>
                <w:color w:val="000000"/>
                <w:sz w:val="20"/>
                <w:szCs w:val="20"/>
              </w:rPr>
            </w:pPr>
            <w:r w:rsidRPr="0008671D">
              <w:rPr>
                <w:b/>
                <w:bCs/>
                <w:i/>
                <w:iCs/>
                <w:color w:val="000000"/>
                <w:sz w:val="20"/>
                <w:szCs w:val="20"/>
              </w:rPr>
              <w:t>61 3 00 00000</w:t>
            </w:r>
          </w:p>
        </w:tc>
        <w:tc>
          <w:tcPr>
            <w:tcW w:w="516" w:type="dxa"/>
            <w:tcBorders>
              <w:top w:val="nil"/>
              <w:left w:val="nil"/>
              <w:bottom w:val="single" w:sz="4" w:space="0" w:color="000000"/>
              <w:right w:val="single" w:sz="4" w:space="0" w:color="000000"/>
            </w:tcBorders>
            <w:shd w:val="clear" w:color="auto" w:fill="auto"/>
            <w:vAlign w:val="center"/>
            <w:hideMark/>
          </w:tcPr>
          <w:p w14:paraId="16A4A0A0" w14:textId="77777777" w:rsidR="00184DA6" w:rsidRPr="0008671D" w:rsidRDefault="00184DA6" w:rsidP="008D757A">
            <w:pPr>
              <w:jc w:val="center"/>
              <w:rPr>
                <w:b/>
                <w:bCs/>
                <w:i/>
                <w:iCs/>
                <w:color w:val="000000"/>
                <w:sz w:val="20"/>
                <w:szCs w:val="20"/>
              </w:rPr>
            </w:pPr>
            <w:r w:rsidRPr="0008671D">
              <w:rPr>
                <w:b/>
                <w:bCs/>
                <w:i/>
                <w:iCs/>
                <w:color w:val="000000"/>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4B2D445" w14:textId="77777777" w:rsidR="00184DA6" w:rsidRPr="0008671D" w:rsidRDefault="00184DA6" w:rsidP="008D757A">
            <w:pPr>
              <w:jc w:val="right"/>
              <w:rPr>
                <w:b/>
                <w:bCs/>
                <w:i/>
                <w:iCs/>
                <w:sz w:val="20"/>
                <w:szCs w:val="20"/>
              </w:rPr>
            </w:pPr>
            <w:r w:rsidRPr="0008671D">
              <w:rPr>
                <w:b/>
                <w:bCs/>
                <w:i/>
                <w:iCs/>
                <w:sz w:val="20"/>
                <w:szCs w:val="20"/>
              </w:rPr>
              <w:t>1 027 900,00</w:t>
            </w:r>
          </w:p>
        </w:tc>
        <w:tc>
          <w:tcPr>
            <w:tcW w:w="1417" w:type="dxa"/>
            <w:tcBorders>
              <w:top w:val="nil"/>
              <w:left w:val="nil"/>
              <w:bottom w:val="single" w:sz="4" w:space="0" w:color="auto"/>
              <w:right w:val="single" w:sz="4" w:space="0" w:color="auto"/>
            </w:tcBorders>
            <w:shd w:val="clear" w:color="auto" w:fill="auto"/>
            <w:vAlign w:val="center"/>
            <w:hideMark/>
          </w:tcPr>
          <w:p w14:paraId="1B86331C"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6637D10" w14:textId="77777777" w:rsidR="00184DA6" w:rsidRPr="0008671D" w:rsidRDefault="00184DA6" w:rsidP="008D757A">
            <w:pPr>
              <w:jc w:val="right"/>
              <w:rPr>
                <w:b/>
                <w:bCs/>
                <w:i/>
                <w:iCs/>
                <w:sz w:val="20"/>
                <w:szCs w:val="20"/>
              </w:rPr>
            </w:pPr>
            <w:r w:rsidRPr="0008671D">
              <w:rPr>
                <w:b/>
                <w:bCs/>
                <w:i/>
                <w:iCs/>
                <w:sz w:val="20"/>
                <w:szCs w:val="20"/>
              </w:rPr>
              <w:t>1 027 900,00</w:t>
            </w:r>
          </w:p>
        </w:tc>
      </w:tr>
      <w:tr w:rsidR="00184DA6" w:rsidRPr="0008671D" w14:paraId="7F82CC78"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531FF43" w14:textId="77777777" w:rsidR="00184DA6" w:rsidRPr="0008671D" w:rsidRDefault="00184DA6" w:rsidP="008D757A">
            <w:pPr>
              <w:rPr>
                <w:b/>
                <w:bCs/>
                <w:color w:val="000000"/>
                <w:sz w:val="20"/>
                <w:szCs w:val="20"/>
              </w:rPr>
            </w:pPr>
            <w:r w:rsidRPr="0008671D">
              <w:rPr>
                <w:b/>
                <w:bCs/>
                <w:color w:val="000000"/>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4A1AA73F" w14:textId="77777777" w:rsidR="00184DA6" w:rsidRPr="0008671D" w:rsidRDefault="00184DA6" w:rsidP="008D757A">
            <w:pPr>
              <w:jc w:val="center"/>
              <w:rPr>
                <w:b/>
                <w:bCs/>
                <w:color w:val="000000"/>
                <w:sz w:val="20"/>
                <w:szCs w:val="20"/>
              </w:rPr>
            </w:pPr>
            <w:r w:rsidRPr="0008671D">
              <w:rPr>
                <w:b/>
                <w:b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7B8F0A07" w14:textId="77777777" w:rsidR="00184DA6" w:rsidRPr="0008671D" w:rsidRDefault="00184DA6" w:rsidP="008D757A">
            <w:pPr>
              <w:jc w:val="center"/>
              <w:rPr>
                <w:b/>
                <w:bCs/>
                <w:color w:val="000000"/>
                <w:sz w:val="20"/>
                <w:szCs w:val="20"/>
              </w:rPr>
            </w:pPr>
            <w:r w:rsidRPr="0008671D">
              <w:rPr>
                <w:b/>
                <w:bCs/>
                <w:color w:val="000000"/>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3980AF32" w14:textId="77777777" w:rsidR="00184DA6" w:rsidRPr="0008671D" w:rsidRDefault="00184DA6" w:rsidP="008D757A">
            <w:pPr>
              <w:jc w:val="center"/>
              <w:rPr>
                <w:b/>
                <w:bCs/>
                <w:color w:val="000000"/>
                <w:sz w:val="20"/>
                <w:szCs w:val="20"/>
              </w:rPr>
            </w:pPr>
            <w:r w:rsidRPr="0008671D">
              <w:rPr>
                <w:b/>
                <w:bCs/>
                <w:color w:val="000000"/>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18CDE65C" w14:textId="77777777" w:rsidR="00184DA6" w:rsidRPr="0008671D" w:rsidRDefault="00184DA6" w:rsidP="008D757A">
            <w:pPr>
              <w:jc w:val="center"/>
              <w:rPr>
                <w:b/>
                <w:bCs/>
                <w:color w:val="000000"/>
                <w:sz w:val="20"/>
                <w:szCs w:val="20"/>
              </w:rPr>
            </w:pPr>
            <w:r w:rsidRPr="0008671D">
              <w:rPr>
                <w:b/>
                <w:bCs/>
                <w:color w:val="000000"/>
                <w:sz w:val="20"/>
                <w:szCs w:val="20"/>
              </w:rPr>
              <w:t>61 3 00 10061</w:t>
            </w:r>
          </w:p>
        </w:tc>
        <w:tc>
          <w:tcPr>
            <w:tcW w:w="516" w:type="dxa"/>
            <w:tcBorders>
              <w:top w:val="nil"/>
              <w:left w:val="nil"/>
              <w:bottom w:val="single" w:sz="4" w:space="0" w:color="000000"/>
              <w:right w:val="single" w:sz="4" w:space="0" w:color="000000"/>
            </w:tcBorders>
            <w:shd w:val="clear" w:color="auto" w:fill="auto"/>
            <w:vAlign w:val="center"/>
            <w:hideMark/>
          </w:tcPr>
          <w:p w14:paraId="2E0B1F0E" w14:textId="77777777" w:rsidR="00184DA6" w:rsidRPr="0008671D" w:rsidRDefault="00184DA6" w:rsidP="008D757A">
            <w:pPr>
              <w:jc w:val="center"/>
              <w:rPr>
                <w:b/>
                <w:bCs/>
                <w:color w:val="000000"/>
                <w:sz w:val="20"/>
                <w:szCs w:val="20"/>
              </w:rPr>
            </w:pPr>
            <w:r w:rsidRPr="0008671D">
              <w:rPr>
                <w:b/>
                <w:bCs/>
                <w:color w:val="000000"/>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BB3286F" w14:textId="77777777" w:rsidR="00184DA6" w:rsidRPr="0008671D" w:rsidRDefault="00184DA6" w:rsidP="008D757A">
            <w:pPr>
              <w:jc w:val="right"/>
              <w:rPr>
                <w:b/>
                <w:bCs/>
                <w:sz w:val="20"/>
                <w:szCs w:val="20"/>
              </w:rPr>
            </w:pPr>
            <w:r w:rsidRPr="0008671D">
              <w:rPr>
                <w:b/>
                <w:bCs/>
                <w:sz w:val="20"/>
                <w:szCs w:val="20"/>
              </w:rPr>
              <w:t>1 027 900,00</w:t>
            </w:r>
          </w:p>
        </w:tc>
        <w:tc>
          <w:tcPr>
            <w:tcW w:w="1417" w:type="dxa"/>
            <w:tcBorders>
              <w:top w:val="nil"/>
              <w:left w:val="nil"/>
              <w:bottom w:val="single" w:sz="4" w:space="0" w:color="auto"/>
              <w:right w:val="single" w:sz="4" w:space="0" w:color="auto"/>
            </w:tcBorders>
            <w:shd w:val="clear" w:color="auto" w:fill="auto"/>
            <w:vAlign w:val="center"/>
            <w:hideMark/>
          </w:tcPr>
          <w:p w14:paraId="23232E0D"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7AA68CA" w14:textId="77777777" w:rsidR="00184DA6" w:rsidRPr="0008671D" w:rsidRDefault="00184DA6" w:rsidP="008D757A">
            <w:pPr>
              <w:jc w:val="right"/>
              <w:rPr>
                <w:b/>
                <w:bCs/>
                <w:sz w:val="20"/>
                <w:szCs w:val="20"/>
              </w:rPr>
            </w:pPr>
            <w:r w:rsidRPr="0008671D">
              <w:rPr>
                <w:b/>
                <w:bCs/>
                <w:sz w:val="20"/>
                <w:szCs w:val="20"/>
              </w:rPr>
              <w:t>1 027 900,00</w:t>
            </w:r>
          </w:p>
        </w:tc>
      </w:tr>
      <w:tr w:rsidR="00184DA6" w:rsidRPr="0008671D" w14:paraId="4B378557"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7EB158C" w14:textId="77777777" w:rsidR="00184DA6" w:rsidRPr="0008671D" w:rsidRDefault="00184DA6" w:rsidP="008D757A">
            <w:pPr>
              <w:rPr>
                <w:b/>
                <w:bCs/>
                <w:sz w:val="20"/>
                <w:szCs w:val="20"/>
              </w:rPr>
            </w:pPr>
            <w:r w:rsidRPr="0008671D">
              <w:rPr>
                <w:b/>
                <w:bCs/>
                <w:sz w:val="20"/>
                <w:szCs w:val="20"/>
              </w:rPr>
              <w:t>Формирование современной городской среды на территории Республики Саха (Якутия)</w:t>
            </w:r>
          </w:p>
        </w:tc>
        <w:tc>
          <w:tcPr>
            <w:tcW w:w="621" w:type="dxa"/>
            <w:tcBorders>
              <w:top w:val="nil"/>
              <w:left w:val="nil"/>
              <w:bottom w:val="single" w:sz="4" w:space="0" w:color="000000"/>
              <w:right w:val="single" w:sz="4" w:space="0" w:color="000000"/>
            </w:tcBorders>
            <w:shd w:val="clear" w:color="auto" w:fill="auto"/>
            <w:vAlign w:val="center"/>
            <w:hideMark/>
          </w:tcPr>
          <w:p w14:paraId="70A682BC"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EF24F32" w14:textId="77777777" w:rsidR="00184DA6" w:rsidRPr="0008671D" w:rsidRDefault="00184DA6" w:rsidP="008D757A">
            <w:pPr>
              <w:jc w:val="center"/>
              <w:rPr>
                <w:b/>
                <w:bCs/>
                <w:sz w:val="20"/>
                <w:szCs w:val="20"/>
              </w:rPr>
            </w:pPr>
            <w:r w:rsidRPr="0008671D">
              <w:rPr>
                <w:b/>
                <w:b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70D51664"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39C8E361" w14:textId="77777777" w:rsidR="00184DA6" w:rsidRPr="0008671D" w:rsidRDefault="00184DA6" w:rsidP="008D757A">
            <w:pPr>
              <w:jc w:val="center"/>
              <w:rPr>
                <w:b/>
                <w:bCs/>
                <w:sz w:val="20"/>
                <w:szCs w:val="20"/>
              </w:rPr>
            </w:pPr>
            <w:r w:rsidRPr="0008671D">
              <w:rPr>
                <w:b/>
                <w:bCs/>
                <w:sz w:val="20"/>
                <w:szCs w:val="20"/>
              </w:rPr>
              <w:t>63 3 00 00000</w:t>
            </w:r>
          </w:p>
        </w:tc>
        <w:tc>
          <w:tcPr>
            <w:tcW w:w="516" w:type="dxa"/>
            <w:tcBorders>
              <w:top w:val="nil"/>
              <w:left w:val="nil"/>
              <w:bottom w:val="single" w:sz="4" w:space="0" w:color="000000"/>
              <w:right w:val="single" w:sz="4" w:space="0" w:color="000000"/>
            </w:tcBorders>
            <w:shd w:val="clear" w:color="auto" w:fill="auto"/>
            <w:vAlign w:val="center"/>
            <w:hideMark/>
          </w:tcPr>
          <w:p w14:paraId="6AC7CD30"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E17992F" w14:textId="77777777" w:rsidR="00184DA6" w:rsidRPr="0008671D" w:rsidRDefault="00184DA6" w:rsidP="008D757A">
            <w:pPr>
              <w:jc w:val="right"/>
              <w:rPr>
                <w:b/>
                <w:bCs/>
                <w:sz w:val="20"/>
                <w:szCs w:val="20"/>
              </w:rPr>
            </w:pPr>
            <w:r w:rsidRPr="0008671D">
              <w:rPr>
                <w:b/>
                <w:bCs/>
                <w:sz w:val="20"/>
                <w:szCs w:val="20"/>
              </w:rPr>
              <w:t>31 339 781,40</w:t>
            </w:r>
          </w:p>
        </w:tc>
        <w:tc>
          <w:tcPr>
            <w:tcW w:w="1417" w:type="dxa"/>
            <w:tcBorders>
              <w:top w:val="nil"/>
              <w:left w:val="nil"/>
              <w:bottom w:val="single" w:sz="4" w:space="0" w:color="auto"/>
              <w:right w:val="single" w:sz="4" w:space="0" w:color="auto"/>
            </w:tcBorders>
            <w:shd w:val="clear" w:color="auto" w:fill="auto"/>
            <w:vAlign w:val="center"/>
            <w:hideMark/>
          </w:tcPr>
          <w:p w14:paraId="3A5C6589" w14:textId="77777777" w:rsidR="00184DA6" w:rsidRPr="0008671D" w:rsidRDefault="00184DA6" w:rsidP="008D757A">
            <w:pPr>
              <w:jc w:val="right"/>
              <w:rPr>
                <w:b/>
                <w:bCs/>
                <w:sz w:val="20"/>
                <w:szCs w:val="20"/>
              </w:rPr>
            </w:pPr>
            <w:r w:rsidRPr="0008671D">
              <w:rPr>
                <w:b/>
                <w:bCs/>
                <w:sz w:val="20"/>
                <w:szCs w:val="20"/>
              </w:rPr>
              <w:t>1 008 240,16</w:t>
            </w:r>
          </w:p>
        </w:tc>
        <w:tc>
          <w:tcPr>
            <w:tcW w:w="1559" w:type="dxa"/>
            <w:tcBorders>
              <w:top w:val="nil"/>
              <w:left w:val="nil"/>
              <w:bottom w:val="single" w:sz="4" w:space="0" w:color="auto"/>
              <w:right w:val="single" w:sz="4" w:space="0" w:color="auto"/>
            </w:tcBorders>
            <w:shd w:val="clear" w:color="auto" w:fill="auto"/>
            <w:vAlign w:val="center"/>
            <w:hideMark/>
          </w:tcPr>
          <w:p w14:paraId="05AFFADC" w14:textId="77777777" w:rsidR="00184DA6" w:rsidRPr="0008671D" w:rsidRDefault="00184DA6" w:rsidP="008D757A">
            <w:pPr>
              <w:jc w:val="right"/>
              <w:rPr>
                <w:b/>
                <w:bCs/>
                <w:sz w:val="20"/>
                <w:szCs w:val="20"/>
              </w:rPr>
            </w:pPr>
            <w:r w:rsidRPr="0008671D">
              <w:rPr>
                <w:b/>
                <w:bCs/>
                <w:sz w:val="20"/>
                <w:szCs w:val="20"/>
              </w:rPr>
              <w:t>32 348 021,56</w:t>
            </w:r>
          </w:p>
        </w:tc>
      </w:tr>
      <w:tr w:rsidR="00184DA6" w:rsidRPr="0008671D" w14:paraId="58CD3A1B"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2C033605" w14:textId="77777777" w:rsidR="00184DA6" w:rsidRPr="0008671D" w:rsidRDefault="00184DA6" w:rsidP="008D757A">
            <w:pPr>
              <w:rPr>
                <w:b/>
                <w:bCs/>
                <w:i/>
                <w:iCs/>
                <w:sz w:val="20"/>
                <w:szCs w:val="20"/>
              </w:rPr>
            </w:pPr>
            <w:r w:rsidRPr="0008671D">
              <w:rPr>
                <w:b/>
                <w:bCs/>
                <w:i/>
                <w:iCs/>
                <w:sz w:val="20"/>
                <w:szCs w:val="20"/>
              </w:rPr>
              <w:t>Муниципальная программа "Благоустройство территории поселка Айхал на 2022-2027 годы"</w:t>
            </w:r>
          </w:p>
        </w:tc>
        <w:tc>
          <w:tcPr>
            <w:tcW w:w="621" w:type="dxa"/>
            <w:tcBorders>
              <w:top w:val="nil"/>
              <w:left w:val="nil"/>
              <w:bottom w:val="single" w:sz="4" w:space="0" w:color="000000"/>
              <w:right w:val="single" w:sz="4" w:space="0" w:color="000000"/>
            </w:tcBorders>
            <w:shd w:val="clear" w:color="auto" w:fill="auto"/>
            <w:vAlign w:val="center"/>
            <w:hideMark/>
          </w:tcPr>
          <w:p w14:paraId="123C2860"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8E59416" w14:textId="77777777" w:rsidR="00184DA6" w:rsidRPr="0008671D" w:rsidRDefault="00184DA6" w:rsidP="008D757A">
            <w:pPr>
              <w:jc w:val="center"/>
              <w:rPr>
                <w:b/>
                <w:bCs/>
                <w:i/>
                <w:iCs/>
                <w:sz w:val="20"/>
                <w:szCs w:val="20"/>
              </w:rPr>
            </w:pPr>
            <w:r w:rsidRPr="0008671D">
              <w:rPr>
                <w:b/>
                <w:bCs/>
                <w:i/>
                <w:i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0A6EE617" w14:textId="77777777" w:rsidR="00184DA6" w:rsidRPr="0008671D" w:rsidRDefault="00184DA6" w:rsidP="008D757A">
            <w:pPr>
              <w:jc w:val="center"/>
              <w:rPr>
                <w:b/>
                <w:bCs/>
                <w:i/>
                <w:iCs/>
                <w:sz w:val="20"/>
                <w:szCs w:val="20"/>
              </w:rPr>
            </w:pPr>
            <w:r w:rsidRPr="0008671D">
              <w:rPr>
                <w:b/>
                <w:bCs/>
                <w:i/>
                <w:i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5B7DA884" w14:textId="77777777" w:rsidR="00184DA6" w:rsidRPr="0008671D" w:rsidRDefault="00184DA6" w:rsidP="008D757A">
            <w:pPr>
              <w:jc w:val="center"/>
              <w:rPr>
                <w:b/>
                <w:bCs/>
                <w:i/>
                <w:iCs/>
                <w:sz w:val="20"/>
                <w:szCs w:val="20"/>
              </w:rPr>
            </w:pPr>
            <w:r w:rsidRPr="0008671D">
              <w:rPr>
                <w:b/>
                <w:bCs/>
                <w:i/>
                <w:iCs/>
                <w:sz w:val="20"/>
                <w:szCs w:val="20"/>
              </w:rPr>
              <w:t>63 3 00 10000</w:t>
            </w:r>
          </w:p>
        </w:tc>
        <w:tc>
          <w:tcPr>
            <w:tcW w:w="516" w:type="dxa"/>
            <w:tcBorders>
              <w:top w:val="nil"/>
              <w:left w:val="nil"/>
              <w:bottom w:val="single" w:sz="4" w:space="0" w:color="000000"/>
              <w:right w:val="single" w:sz="4" w:space="0" w:color="000000"/>
            </w:tcBorders>
            <w:shd w:val="clear" w:color="auto" w:fill="auto"/>
            <w:vAlign w:val="center"/>
            <w:hideMark/>
          </w:tcPr>
          <w:p w14:paraId="7EB6B793"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2AD8A9F" w14:textId="77777777" w:rsidR="00184DA6" w:rsidRPr="0008671D" w:rsidRDefault="00184DA6" w:rsidP="008D757A">
            <w:pPr>
              <w:jc w:val="right"/>
              <w:rPr>
                <w:b/>
                <w:bCs/>
                <w:i/>
                <w:iCs/>
                <w:sz w:val="20"/>
                <w:szCs w:val="20"/>
              </w:rPr>
            </w:pPr>
            <w:r w:rsidRPr="0008671D">
              <w:rPr>
                <w:b/>
                <w:bCs/>
                <w:i/>
                <w:iCs/>
                <w:sz w:val="20"/>
                <w:szCs w:val="20"/>
              </w:rPr>
              <w:t>28 839 781,40</w:t>
            </w:r>
          </w:p>
        </w:tc>
        <w:tc>
          <w:tcPr>
            <w:tcW w:w="1417" w:type="dxa"/>
            <w:tcBorders>
              <w:top w:val="nil"/>
              <w:left w:val="nil"/>
              <w:bottom w:val="single" w:sz="4" w:space="0" w:color="auto"/>
              <w:right w:val="single" w:sz="4" w:space="0" w:color="auto"/>
            </w:tcBorders>
            <w:shd w:val="clear" w:color="auto" w:fill="auto"/>
            <w:vAlign w:val="center"/>
            <w:hideMark/>
          </w:tcPr>
          <w:p w14:paraId="16ABD84C" w14:textId="77777777" w:rsidR="00184DA6" w:rsidRPr="0008671D" w:rsidRDefault="00184DA6" w:rsidP="008D757A">
            <w:pPr>
              <w:jc w:val="right"/>
              <w:rPr>
                <w:b/>
                <w:bCs/>
                <w:i/>
                <w:iCs/>
                <w:sz w:val="20"/>
                <w:szCs w:val="20"/>
              </w:rPr>
            </w:pPr>
            <w:r w:rsidRPr="0008671D">
              <w:rPr>
                <w:b/>
                <w:bCs/>
                <w:i/>
                <w:iCs/>
                <w:sz w:val="20"/>
                <w:szCs w:val="20"/>
              </w:rPr>
              <w:t>1 008 240,16</w:t>
            </w:r>
          </w:p>
        </w:tc>
        <w:tc>
          <w:tcPr>
            <w:tcW w:w="1559" w:type="dxa"/>
            <w:tcBorders>
              <w:top w:val="nil"/>
              <w:left w:val="nil"/>
              <w:bottom w:val="single" w:sz="4" w:space="0" w:color="auto"/>
              <w:right w:val="single" w:sz="4" w:space="0" w:color="auto"/>
            </w:tcBorders>
            <w:shd w:val="clear" w:color="auto" w:fill="auto"/>
            <w:vAlign w:val="center"/>
            <w:hideMark/>
          </w:tcPr>
          <w:p w14:paraId="5995899D" w14:textId="77777777" w:rsidR="00184DA6" w:rsidRPr="0008671D" w:rsidRDefault="00184DA6" w:rsidP="008D757A">
            <w:pPr>
              <w:jc w:val="right"/>
              <w:rPr>
                <w:b/>
                <w:bCs/>
                <w:i/>
                <w:iCs/>
                <w:sz w:val="20"/>
                <w:szCs w:val="20"/>
              </w:rPr>
            </w:pPr>
            <w:r w:rsidRPr="0008671D">
              <w:rPr>
                <w:b/>
                <w:bCs/>
                <w:i/>
                <w:iCs/>
                <w:sz w:val="20"/>
                <w:szCs w:val="20"/>
              </w:rPr>
              <w:t>29 848 021,56</w:t>
            </w:r>
          </w:p>
        </w:tc>
      </w:tr>
      <w:tr w:rsidR="00184DA6" w:rsidRPr="0008671D" w14:paraId="6F0FB38C"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43AF121" w14:textId="77777777" w:rsidR="00184DA6" w:rsidRPr="0008671D" w:rsidRDefault="00184DA6" w:rsidP="008D757A">
            <w:pPr>
              <w:rPr>
                <w:b/>
                <w:bCs/>
                <w:i/>
                <w:iCs/>
                <w:sz w:val="20"/>
                <w:szCs w:val="20"/>
              </w:rPr>
            </w:pPr>
            <w:r w:rsidRPr="0008671D">
              <w:rPr>
                <w:b/>
                <w:bCs/>
                <w:i/>
                <w:iCs/>
                <w:sz w:val="20"/>
                <w:szCs w:val="20"/>
              </w:rPr>
              <w:t>Содержание и ремонт объектов уличного освещения</w:t>
            </w:r>
          </w:p>
        </w:tc>
        <w:tc>
          <w:tcPr>
            <w:tcW w:w="621" w:type="dxa"/>
            <w:tcBorders>
              <w:top w:val="nil"/>
              <w:left w:val="nil"/>
              <w:bottom w:val="single" w:sz="4" w:space="0" w:color="000000"/>
              <w:right w:val="single" w:sz="4" w:space="0" w:color="000000"/>
            </w:tcBorders>
            <w:shd w:val="clear" w:color="auto" w:fill="auto"/>
            <w:vAlign w:val="center"/>
            <w:hideMark/>
          </w:tcPr>
          <w:p w14:paraId="7441583A"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9E28FBA" w14:textId="77777777" w:rsidR="00184DA6" w:rsidRPr="0008671D" w:rsidRDefault="00184DA6" w:rsidP="008D757A">
            <w:pPr>
              <w:jc w:val="center"/>
              <w:rPr>
                <w:b/>
                <w:bCs/>
                <w:i/>
                <w:iCs/>
                <w:sz w:val="20"/>
                <w:szCs w:val="20"/>
              </w:rPr>
            </w:pPr>
            <w:r w:rsidRPr="0008671D">
              <w:rPr>
                <w:b/>
                <w:bCs/>
                <w:i/>
                <w:i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53B0805A" w14:textId="77777777" w:rsidR="00184DA6" w:rsidRPr="0008671D" w:rsidRDefault="00184DA6" w:rsidP="008D757A">
            <w:pPr>
              <w:jc w:val="center"/>
              <w:rPr>
                <w:b/>
                <w:bCs/>
                <w:i/>
                <w:iCs/>
                <w:sz w:val="20"/>
                <w:szCs w:val="20"/>
              </w:rPr>
            </w:pPr>
            <w:r w:rsidRPr="0008671D">
              <w:rPr>
                <w:b/>
                <w:bCs/>
                <w:i/>
                <w:i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3538D5DC" w14:textId="77777777" w:rsidR="00184DA6" w:rsidRPr="0008671D" w:rsidRDefault="00184DA6" w:rsidP="008D757A">
            <w:pPr>
              <w:jc w:val="center"/>
              <w:rPr>
                <w:b/>
                <w:bCs/>
                <w:i/>
                <w:iCs/>
                <w:sz w:val="20"/>
                <w:szCs w:val="20"/>
              </w:rPr>
            </w:pPr>
            <w:r w:rsidRPr="0008671D">
              <w:rPr>
                <w:b/>
                <w:bCs/>
                <w:i/>
                <w:iCs/>
                <w:sz w:val="20"/>
                <w:szCs w:val="20"/>
              </w:rPr>
              <w:t>63 3 00 10001</w:t>
            </w:r>
          </w:p>
        </w:tc>
        <w:tc>
          <w:tcPr>
            <w:tcW w:w="516" w:type="dxa"/>
            <w:tcBorders>
              <w:top w:val="nil"/>
              <w:left w:val="nil"/>
              <w:bottom w:val="single" w:sz="4" w:space="0" w:color="000000"/>
              <w:right w:val="single" w:sz="4" w:space="0" w:color="000000"/>
            </w:tcBorders>
            <w:shd w:val="clear" w:color="auto" w:fill="auto"/>
            <w:vAlign w:val="center"/>
            <w:hideMark/>
          </w:tcPr>
          <w:p w14:paraId="6071389B"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2956A6C" w14:textId="77777777" w:rsidR="00184DA6" w:rsidRPr="0008671D" w:rsidRDefault="00184DA6" w:rsidP="008D757A">
            <w:pPr>
              <w:jc w:val="right"/>
              <w:rPr>
                <w:b/>
                <w:bCs/>
                <w:i/>
                <w:iCs/>
                <w:sz w:val="20"/>
                <w:szCs w:val="20"/>
              </w:rPr>
            </w:pPr>
            <w:r w:rsidRPr="0008671D">
              <w:rPr>
                <w:b/>
                <w:bCs/>
                <w:i/>
                <w:iCs/>
                <w:sz w:val="20"/>
                <w:szCs w:val="20"/>
              </w:rPr>
              <w:t>5 112 950,79</w:t>
            </w:r>
          </w:p>
        </w:tc>
        <w:tc>
          <w:tcPr>
            <w:tcW w:w="1417" w:type="dxa"/>
            <w:tcBorders>
              <w:top w:val="nil"/>
              <w:left w:val="nil"/>
              <w:bottom w:val="single" w:sz="4" w:space="0" w:color="auto"/>
              <w:right w:val="single" w:sz="4" w:space="0" w:color="auto"/>
            </w:tcBorders>
            <w:shd w:val="clear" w:color="auto" w:fill="auto"/>
            <w:vAlign w:val="center"/>
            <w:hideMark/>
          </w:tcPr>
          <w:p w14:paraId="6920A273"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405014D" w14:textId="77777777" w:rsidR="00184DA6" w:rsidRPr="0008671D" w:rsidRDefault="00184DA6" w:rsidP="008D757A">
            <w:pPr>
              <w:jc w:val="right"/>
              <w:rPr>
                <w:b/>
                <w:bCs/>
                <w:i/>
                <w:iCs/>
                <w:sz w:val="20"/>
                <w:szCs w:val="20"/>
              </w:rPr>
            </w:pPr>
            <w:r w:rsidRPr="0008671D">
              <w:rPr>
                <w:b/>
                <w:bCs/>
                <w:i/>
                <w:iCs/>
                <w:sz w:val="20"/>
                <w:szCs w:val="20"/>
              </w:rPr>
              <w:t>5 112 950,79</w:t>
            </w:r>
          </w:p>
        </w:tc>
      </w:tr>
      <w:tr w:rsidR="00184DA6" w:rsidRPr="0008671D" w14:paraId="14BFBA79"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867F420"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570D499D"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3CDEBA5" w14:textId="77777777" w:rsidR="00184DA6" w:rsidRPr="0008671D" w:rsidRDefault="00184DA6" w:rsidP="008D757A">
            <w:pPr>
              <w:jc w:val="center"/>
              <w:rPr>
                <w:b/>
                <w:bCs/>
                <w:sz w:val="20"/>
                <w:szCs w:val="20"/>
              </w:rPr>
            </w:pPr>
            <w:r w:rsidRPr="0008671D">
              <w:rPr>
                <w:b/>
                <w:b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7DD5EA16"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12824355" w14:textId="77777777" w:rsidR="00184DA6" w:rsidRPr="0008671D" w:rsidRDefault="00184DA6" w:rsidP="008D757A">
            <w:pPr>
              <w:jc w:val="center"/>
              <w:rPr>
                <w:b/>
                <w:bCs/>
                <w:sz w:val="20"/>
                <w:szCs w:val="20"/>
              </w:rPr>
            </w:pPr>
            <w:r w:rsidRPr="0008671D">
              <w:rPr>
                <w:b/>
                <w:bCs/>
                <w:sz w:val="20"/>
                <w:szCs w:val="20"/>
              </w:rPr>
              <w:t>63 3 00 10001</w:t>
            </w:r>
          </w:p>
        </w:tc>
        <w:tc>
          <w:tcPr>
            <w:tcW w:w="516" w:type="dxa"/>
            <w:tcBorders>
              <w:top w:val="nil"/>
              <w:left w:val="nil"/>
              <w:bottom w:val="single" w:sz="4" w:space="0" w:color="000000"/>
              <w:right w:val="single" w:sz="4" w:space="0" w:color="000000"/>
            </w:tcBorders>
            <w:shd w:val="clear" w:color="auto" w:fill="auto"/>
            <w:vAlign w:val="center"/>
            <w:hideMark/>
          </w:tcPr>
          <w:p w14:paraId="2A5DD8BD"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6D50A1B9" w14:textId="77777777" w:rsidR="00184DA6" w:rsidRPr="0008671D" w:rsidRDefault="00184DA6" w:rsidP="008D757A">
            <w:pPr>
              <w:jc w:val="right"/>
              <w:rPr>
                <w:b/>
                <w:bCs/>
                <w:sz w:val="20"/>
                <w:szCs w:val="20"/>
              </w:rPr>
            </w:pPr>
            <w:r w:rsidRPr="0008671D">
              <w:rPr>
                <w:b/>
                <w:bCs/>
                <w:sz w:val="20"/>
                <w:szCs w:val="20"/>
              </w:rPr>
              <w:t>5 112 950,79</w:t>
            </w:r>
          </w:p>
        </w:tc>
        <w:tc>
          <w:tcPr>
            <w:tcW w:w="1417" w:type="dxa"/>
            <w:tcBorders>
              <w:top w:val="nil"/>
              <w:left w:val="nil"/>
              <w:bottom w:val="single" w:sz="4" w:space="0" w:color="auto"/>
              <w:right w:val="single" w:sz="4" w:space="0" w:color="auto"/>
            </w:tcBorders>
            <w:shd w:val="clear" w:color="auto" w:fill="auto"/>
            <w:vAlign w:val="center"/>
            <w:hideMark/>
          </w:tcPr>
          <w:p w14:paraId="495938F5"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EEAE77E" w14:textId="77777777" w:rsidR="00184DA6" w:rsidRPr="0008671D" w:rsidRDefault="00184DA6" w:rsidP="008D757A">
            <w:pPr>
              <w:jc w:val="right"/>
              <w:rPr>
                <w:b/>
                <w:bCs/>
                <w:sz w:val="20"/>
                <w:szCs w:val="20"/>
              </w:rPr>
            </w:pPr>
            <w:r w:rsidRPr="0008671D">
              <w:rPr>
                <w:b/>
                <w:bCs/>
                <w:sz w:val="20"/>
                <w:szCs w:val="20"/>
              </w:rPr>
              <w:t>5 112 950,79</w:t>
            </w:r>
          </w:p>
        </w:tc>
      </w:tr>
      <w:tr w:rsidR="00184DA6" w:rsidRPr="0008671D" w14:paraId="750B34BF"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A616470" w14:textId="77777777" w:rsidR="00184DA6" w:rsidRPr="0008671D" w:rsidRDefault="00184DA6" w:rsidP="008D757A">
            <w:pPr>
              <w:rPr>
                <w:b/>
                <w:bCs/>
                <w:i/>
                <w:iCs/>
                <w:sz w:val="20"/>
                <w:szCs w:val="20"/>
              </w:rPr>
            </w:pPr>
            <w:r w:rsidRPr="0008671D">
              <w:rPr>
                <w:b/>
                <w:bCs/>
                <w:i/>
                <w:iCs/>
                <w:sz w:val="20"/>
                <w:szCs w:val="20"/>
              </w:rPr>
              <w:t>Очистка и посадка зеленой зоны</w:t>
            </w:r>
          </w:p>
        </w:tc>
        <w:tc>
          <w:tcPr>
            <w:tcW w:w="621" w:type="dxa"/>
            <w:tcBorders>
              <w:top w:val="nil"/>
              <w:left w:val="nil"/>
              <w:bottom w:val="single" w:sz="4" w:space="0" w:color="000000"/>
              <w:right w:val="single" w:sz="4" w:space="0" w:color="000000"/>
            </w:tcBorders>
            <w:shd w:val="clear" w:color="auto" w:fill="auto"/>
            <w:vAlign w:val="center"/>
            <w:hideMark/>
          </w:tcPr>
          <w:p w14:paraId="2556E42C"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17C2A67" w14:textId="77777777" w:rsidR="00184DA6" w:rsidRPr="0008671D" w:rsidRDefault="00184DA6" w:rsidP="008D757A">
            <w:pPr>
              <w:jc w:val="center"/>
              <w:rPr>
                <w:b/>
                <w:bCs/>
                <w:i/>
                <w:iCs/>
                <w:sz w:val="20"/>
                <w:szCs w:val="20"/>
              </w:rPr>
            </w:pPr>
            <w:r w:rsidRPr="0008671D">
              <w:rPr>
                <w:b/>
                <w:bCs/>
                <w:i/>
                <w:i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637370A8" w14:textId="77777777" w:rsidR="00184DA6" w:rsidRPr="0008671D" w:rsidRDefault="00184DA6" w:rsidP="008D757A">
            <w:pPr>
              <w:jc w:val="center"/>
              <w:rPr>
                <w:b/>
                <w:bCs/>
                <w:i/>
                <w:iCs/>
                <w:sz w:val="20"/>
                <w:szCs w:val="20"/>
              </w:rPr>
            </w:pPr>
            <w:r w:rsidRPr="0008671D">
              <w:rPr>
                <w:b/>
                <w:bCs/>
                <w:i/>
                <w:i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5EB5C28F" w14:textId="77777777" w:rsidR="00184DA6" w:rsidRPr="0008671D" w:rsidRDefault="00184DA6" w:rsidP="008D757A">
            <w:pPr>
              <w:jc w:val="center"/>
              <w:rPr>
                <w:b/>
                <w:bCs/>
                <w:i/>
                <w:iCs/>
                <w:sz w:val="20"/>
                <w:szCs w:val="20"/>
              </w:rPr>
            </w:pPr>
            <w:r w:rsidRPr="0008671D">
              <w:rPr>
                <w:b/>
                <w:bCs/>
                <w:i/>
                <w:iCs/>
                <w:sz w:val="20"/>
                <w:szCs w:val="20"/>
              </w:rPr>
              <w:t>63 3 00 10002</w:t>
            </w:r>
          </w:p>
        </w:tc>
        <w:tc>
          <w:tcPr>
            <w:tcW w:w="516" w:type="dxa"/>
            <w:tcBorders>
              <w:top w:val="nil"/>
              <w:left w:val="nil"/>
              <w:bottom w:val="single" w:sz="4" w:space="0" w:color="000000"/>
              <w:right w:val="single" w:sz="4" w:space="0" w:color="000000"/>
            </w:tcBorders>
            <w:shd w:val="clear" w:color="auto" w:fill="auto"/>
            <w:vAlign w:val="center"/>
            <w:hideMark/>
          </w:tcPr>
          <w:p w14:paraId="7DF5C681"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8CD4BE8" w14:textId="77777777" w:rsidR="00184DA6" w:rsidRPr="0008671D" w:rsidRDefault="00184DA6" w:rsidP="008D757A">
            <w:pPr>
              <w:jc w:val="right"/>
              <w:rPr>
                <w:b/>
                <w:bCs/>
                <w:i/>
                <w:iCs/>
                <w:sz w:val="20"/>
                <w:szCs w:val="20"/>
              </w:rPr>
            </w:pPr>
            <w:r w:rsidRPr="0008671D">
              <w:rPr>
                <w:b/>
                <w:bCs/>
                <w:i/>
                <w:iCs/>
                <w:sz w:val="20"/>
                <w:szCs w:val="20"/>
              </w:rPr>
              <w:t>550 000,00</w:t>
            </w:r>
          </w:p>
        </w:tc>
        <w:tc>
          <w:tcPr>
            <w:tcW w:w="1417" w:type="dxa"/>
            <w:tcBorders>
              <w:top w:val="nil"/>
              <w:left w:val="nil"/>
              <w:bottom w:val="single" w:sz="4" w:space="0" w:color="auto"/>
              <w:right w:val="single" w:sz="4" w:space="0" w:color="auto"/>
            </w:tcBorders>
            <w:shd w:val="clear" w:color="auto" w:fill="auto"/>
            <w:vAlign w:val="center"/>
            <w:hideMark/>
          </w:tcPr>
          <w:p w14:paraId="56E5E5A9"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CA87131" w14:textId="77777777" w:rsidR="00184DA6" w:rsidRPr="0008671D" w:rsidRDefault="00184DA6" w:rsidP="008D757A">
            <w:pPr>
              <w:jc w:val="right"/>
              <w:rPr>
                <w:b/>
                <w:bCs/>
                <w:i/>
                <w:iCs/>
                <w:sz w:val="20"/>
                <w:szCs w:val="20"/>
              </w:rPr>
            </w:pPr>
            <w:r w:rsidRPr="0008671D">
              <w:rPr>
                <w:b/>
                <w:bCs/>
                <w:i/>
                <w:iCs/>
                <w:sz w:val="20"/>
                <w:szCs w:val="20"/>
              </w:rPr>
              <w:t>550 000,00</w:t>
            </w:r>
          </w:p>
        </w:tc>
      </w:tr>
      <w:tr w:rsidR="00184DA6" w:rsidRPr="0008671D" w14:paraId="72558EE2"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9F37C52"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1CF53639"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62DF9C9" w14:textId="77777777" w:rsidR="00184DA6" w:rsidRPr="0008671D" w:rsidRDefault="00184DA6" w:rsidP="008D757A">
            <w:pPr>
              <w:jc w:val="center"/>
              <w:rPr>
                <w:b/>
                <w:bCs/>
                <w:sz w:val="20"/>
                <w:szCs w:val="20"/>
              </w:rPr>
            </w:pPr>
            <w:r w:rsidRPr="0008671D">
              <w:rPr>
                <w:b/>
                <w:b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2CD435AA"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641B8396" w14:textId="77777777" w:rsidR="00184DA6" w:rsidRPr="0008671D" w:rsidRDefault="00184DA6" w:rsidP="008D757A">
            <w:pPr>
              <w:jc w:val="center"/>
              <w:rPr>
                <w:b/>
                <w:bCs/>
                <w:sz w:val="20"/>
                <w:szCs w:val="20"/>
              </w:rPr>
            </w:pPr>
            <w:r w:rsidRPr="0008671D">
              <w:rPr>
                <w:b/>
                <w:bCs/>
                <w:sz w:val="20"/>
                <w:szCs w:val="20"/>
              </w:rPr>
              <w:t>63 3 00 10002</w:t>
            </w:r>
          </w:p>
        </w:tc>
        <w:tc>
          <w:tcPr>
            <w:tcW w:w="516" w:type="dxa"/>
            <w:tcBorders>
              <w:top w:val="nil"/>
              <w:left w:val="nil"/>
              <w:bottom w:val="single" w:sz="4" w:space="0" w:color="000000"/>
              <w:right w:val="single" w:sz="4" w:space="0" w:color="000000"/>
            </w:tcBorders>
            <w:shd w:val="clear" w:color="auto" w:fill="auto"/>
            <w:vAlign w:val="center"/>
            <w:hideMark/>
          </w:tcPr>
          <w:p w14:paraId="0E94009D"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EE848D2" w14:textId="77777777" w:rsidR="00184DA6" w:rsidRPr="0008671D" w:rsidRDefault="00184DA6" w:rsidP="008D757A">
            <w:pPr>
              <w:jc w:val="right"/>
              <w:rPr>
                <w:b/>
                <w:bCs/>
                <w:sz w:val="20"/>
                <w:szCs w:val="20"/>
              </w:rPr>
            </w:pPr>
            <w:r w:rsidRPr="0008671D">
              <w:rPr>
                <w:b/>
                <w:bCs/>
                <w:sz w:val="20"/>
                <w:szCs w:val="20"/>
              </w:rPr>
              <w:t>550 000,00</w:t>
            </w:r>
          </w:p>
        </w:tc>
        <w:tc>
          <w:tcPr>
            <w:tcW w:w="1417" w:type="dxa"/>
            <w:tcBorders>
              <w:top w:val="nil"/>
              <w:left w:val="nil"/>
              <w:bottom w:val="single" w:sz="4" w:space="0" w:color="auto"/>
              <w:right w:val="single" w:sz="4" w:space="0" w:color="auto"/>
            </w:tcBorders>
            <w:shd w:val="clear" w:color="auto" w:fill="auto"/>
            <w:vAlign w:val="center"/>
            <w:hideMark/>
          </w:tcPr>
          <w:p w14:paraId="103E8C90"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AA335D8" w14:textId="77777777" w:rsidR="00184DA6" w:rsidRPr="0008671D" w:rsidRDefault="00184DA6" w:rsidP="008D757A">
            <w:pPr>
              <w:jc w:val="right"/>
              <w:rPr>
                <w:b/>
                <w:bCs/>
                <w:sz w:val="20"/>
                <w:szCs w:val="20"/>
              </w:rPr>
            </w:pPr>
            <w:r w:rsidRPr="0008671D">
              <w:rPr>
                <w:b/>
                <w:bCs/>
                <w:sz w:val="20"/>
                <w:szCs w:val="20"/>
              </w:rPr>
              <w:t>550 000,00</w:t>
            </w:r>
          </w:p>
        </w:tc>
      </w:tr>
      <w:tr w:rsidR="00184DA6" w:rsidRPr="0008671D" w14:paraId="3190068C"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7577820" w14:textId="77777777" w:rsidR="00184DA6" w:rsidRPr="0008671D" w:rsidRDefault="00184DA6" w:rsidP="008D757A">
            <w:pPr>
              <w:rPr>
                <w:b/>
                <w:bCs/>
                <w:i/>
                <w:iCs/>
                <w:sz w:val="20"/>
                <w:szCs w:val="20"/>
              </w:rPr>
            </w:pPr>
            <w:r w:rsidRPr="0008671D">
              <w:rPr>
                <w:b/>
                <w:bCs/>
                <w:i/>
                <w:iCs/>
                <w:sz w:val="20"/>
                <w:szCs w:val="20"/>
              </w:rPr>
              <w:t>Организация ритуальных услуг и содержание мест захоронения</w:t>
            </w:r>
          </w:p>
        </w:tc>
        <w:tc>
          <w:tcPr>
            <w:tcW w:w="621" w:type="dxa"/>
            <w:tcBorders>
              <w:top w:val="nil"/>
              <w:left w:val="nil"/>
              <w:bottom w:val="single" w:sz="4" w:space="0" w:color="000000"/>
              <w:right w:val="single" w:sz="4" w:space="0" w:color="000000"/>
            </w:tcBorders>
            <w:shd w:val="clear" w:color="auto" w:fill="auto"/>
            <w:vAlign w:val="center"/>
            <w:hideMark/>
          </w:tcPr>
          <w:p w14:paraId="51A83F90"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E9B4C48" w14:textId="77777777" w:rsidR="00184DA6" w:rsidRPr="0008671D" w:rsidRDefault="00184DA6" w:rsidP="008D757A">
            <w:pPr>
              <w:jc w:val="center"/>
              <w:rPr>
                <w:b/>
                <w:bCs/>
                <w:i/>
                <w:iCs/>
                <w:sz w:val="20"/>
                <w:szCs w:val="20"/>
              </w:rPr>
            </w:pPr>
            <w:r w:rsidRPr="0008671D">
              <w:rPr>
                <w:b/>
                <w:bCs/>
                <w:i/>
                <w:i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66CA3F3E" w14:textId="77777777" w:rsidR="00184DA6" w:rsidRPr="0008671D" w:rsidRDefault="00184DA6" w:rsidP="008D757A">
            <w:pPr>
              <w:jc w:val="center"/>
              <w:rPr>
                <w:b/>
                <w:bCs/>
                <w:i/>
                <w:iCs/>
                <w:sz w:val="20"/>
                <w:szCs w:val="20"/>
              </w:rPr>
            </w:pPr>
            <w:r w:rsidRPr="0008671D">
              <w:rPr>
                <w:b/>
                <w:bCs/>
                <w:i/>
                <w:i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77E92C99" w14:textId="77777777" w:rsidR="00184DA6" w:rsidRPr="0008671D" w:rsidRDefault="00184DA6" w:rsidP="008D757A">
            <w:pPr>
              <w:jc w:val="center"/>
              <w:rPr>
                <w:b/>
                <w:bCs/>
                <w:i/>
                <w:iCs/>
                <w:sz w:val="20"/>
                <w:szCs w:val="20"/>
              </w:rPr>
            </w:pPr>
            <w:r w:rsidRPr="0008671D">
              <w:rPr>
                <w:b/>
                <w:bCs/>
                <w:i/>
                <w:iCs/>
                <w:sz w:val="20"/>
                <w:szCs w:val="20"/>
              </w:rPr>
              <w:t>63 3 00 10003</w:t>
            </w:r>
          </w:p>
        </w:tc>
        <w:tc>
          <w:tcPr>
            <w:tcW w:w="516" w:type="dxa"/>
            <w:tcBorders>
              <w:top w:val="nil"/>
              <w:left w:val="nil"/>
              <w:bottom w:val="single" w:sz="4" w:space="0" w:color="000000"/>
              <w:right w:val="single" w:sz="4" w:space="0" w:color="000000"/>
            </w:tcBorders>
            <w:shd w:val="clear" w:color="auto" w:fill="auto"/>
            <w:vAlign w:val="center"/>
            <w:hideMark/>
          </w:tcPr>
          <w:p w14:paraId="4760EC2F"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6C5191A0" w14:textId="77777777" w:rsidR="00184DA6" w:rsidRPr="0008671D" w:rsidRDefault="00184DA6" w:rsidP="008D757A">
            <w:pPr>
              <w:jc w:val="right"/>
              <w:rPr>
                <w:b/>
                <w:bCs/>
                <w:i/>
                <w:iCs/>
                <w:sz w:val="20"/>
                <w:szCs w:val="20"/>
              </w:rPr>
            </w:pPr>
            <w:r w:rsidRPr="0008671D">
              <w:rPr>
                <w:b/>
                <w:bCs/>
                <w:i/>
                <w:iCs/>
                <w:sz w:val="20"/>
                <w:szCs w:val="20"/>
              </w:rPr>
              <w:t>589 449,83</w:t>
            </w:r>
          </w:p>
        </w:tc>
        <w:tc>
          <w:tcPr>
            <w:tcW w:w="1417" w:type="dxa"/>
            <w:tcBorders>
              <w:top w:val="nil"/>
              <w:left w:val="nil"/>
              <w:bottom w:val="single" w:sz="4" w:space="0" w:color="auto"/>
              <w:right w:val="single" w:sz="4" w:space="0" w:color="auto"/>
            </w:tcBorders>
            <w:shd w:val="clear" w:color="auto" w:fill="auto"/>
            <w:vAlign w:val="center"/>
            <w:hideMark/>
          </w:tcPr>
          <w:p w14:paraId="104C9D11"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632450E" w14:textId="77777777" w:rsidR="00184DA6" w:rsidRPr="0008671D" w:rsidRDefault="00184DA6" w:rsidP="008D757A">
            <w:pPr>
              <w:jc w:val="right"/>
              <w:rPr>
                <w:b/>
                <w:bCs/>
                <w:i/>
                <w:iCs/>
                <w:sz w:val="20"/>
                <w:szCs w:val="20"/>
              </w:rPr>
            </w:pPr>
            <w:r w:rsidRPr="0008671D">
              <w:rPr>
                <w:b/>
                <w:bCs/>
                <w:i/>
                <w:iCs/>
                <w:sz w:val="20"/>
                <w:szCs w:val="20"/>
              </w:rPr>
              <w:t>589 449,83</w:t>
            </w:r>
          </w:p>
        </w:tc>
      </w:tr>
      <w:tr w:rsidR="00184DA6" w:rsidRPr="0008671D" w14:paraId="002C0944"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D58083D"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35411521"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CD46E54" w14:textId="77777777" w:rsidR="00184DA6" w:rsidRPr="0008671D" w:rsidRDefault="00184DA6" w:rsidP="008D757A">
            <w:pPr>
              <w:jc w:val="center"/>
              <w:rPr>
                <w:b/>
                <w:bCs/>
                <w:sz w:val="20"/>
                <w:szCs w:val="20"/>
              </w:rPr>
            </w:pPr>
            <w:r w:rsidRPr="0008671D">
              <w:rPr>
                <w:b/>
                <w:b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1C99501A"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40A2C924" w14:textId="77777777" w:rsidR="00184DA6" w:rsidRPr="0008671D" w:rsidRDefault="00184DA6" w:rsidP="008D757A">
            <w:pPr>
              <w:jc w:val="center"/>
              <w:rPr>
                <w:b/>
                <w:bCs/>
                <w:sz w:val="20"/>
                <w:szCs w:val="20"/>
              </w:rPr>
            </w:pPr>
            <w:r w:rsidRPr="0008671D">
              <w:rPr>
                <w:b/>
                <w:bCs/>
                <w:sz w:val="20"/>
                <w:szCs w:val="20"/>
              </w:rPr>
              <w:t>63 3 00 10003</w:t>
            </w:r>
          </w:p>
        </w:tc>
        <w:tc>
          <w:tcPr>
            <w:tcW w:w="516" w:type="dxa"/>
            <w:tcBorders>
              <w:top w:val="nil"/>
              <w:left w:val="nil"/>
              <w:bottom w:val="single" w:sz="4" w:space="0" w:color="000000"/>
              <w:right w:val="single" w:sz="4" w:space="0" w:color="000000"/>
            </w:tcBorders>
            <w:shd w:val="clear" w:color="auto" w:fill="auto"/>
            <w:vAlign w:val="center"/>
            <w:hideMark/>
          </w:tcPr>
          <w:p w14:paraId="400B3FCC"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A9B4729" w14:textId="77777777" w:rsidR="00184DA6" w:rsidRPr="0008671D" w:rsidRDefault="00184DA6" w:rsidP="008D757A">
            <w:pPr>
              <w:jc w:val="right"/>
              <w:rPr>
                <w:b/>
                <w:bCs/>
                <w:sz w:val="20"/>
                <w:szCs w:val="20"/>
              </w:rPr>
            </w:pPr>
            <w:r w:rsidRPr="0008671D">
              <w:rPr>
                <w:b/>
                <w:bCs/>
                <w:sz w:val="20"/>
                <w:szCs w:val="20"/>
              </w:rPr>
              <w:t>589 449,83</w:t>
            </w:r>
          </w:p>
        </w:tc>
        <w:tc>
          <w:tcPr>
            <w:tcW w:w="1417" w:type="dxa"/>
            <w:tcBorders>
              <w:top w:val="nil"/>
              <w:left w:val="nil"/>
              <w:bottom w:val="single" w:sz="4" w:space="0" w:color="auto"/>
              <w:right w:val="single" w:sz="4" w:space="0" w:color="auto"/>
            </w:tcBorders>
            <w:shd w:val="clear" w:color="auto" w:fill="auto"/>
            <w:vAlign w:val="center"/>
            <w:hideMark/>
          </w:tcPr>
          <w:p w14:paraId="02059F67"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CC0EC0A" w14:textId="77777777" w:rsidR="00184DA6" w:rsidRPr="0008671D" w:rsidRDefault="00184DA6" w:rsidP="008D757A">
            <w:pPr>
              <w:jc w:val="right"/>
              <w:rPr>
                <w:b/>
                <w:bCs/>
                <w:sz w:val="20"/>
                <w:szCs w:val="20"/>
              </w:rPr>
            </w:pPr>
            <w:r w:rsidRPr="0008671D">
              <w:rPr>
                <w:b/>
                <w:bCs/>
                <w:sz w:val="20"/>
                <w:szCs w:val="20"/>
              </w:rPr>
              <w:t>589 449,83</w:t>
            </w:r>
          </w:p>
        </w:tc>
      </w:tr>
      <w:tr w:rsidR="00184DA6" w:rsidRPr="0008671D" w14:paraId="548ED632"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346C20B7" w14:textId="77777777" w:rsidR="00184DA6" w:rsidRPr="0008671D" w:rsidRDefault="00184DA6" w:rsidP="008D757A">
            <w:pPr>
              <w:rPr>
                <w:b/>
                <w:bCs/>
                <w:i/>
                <w:iCs/>
                <w:sz w:val="20"/>
                <w:szCs w:val="20"/>
              </w:rPr>
            </w:pPr>
            <w:r w:rsidRPr="0008671D">
              <w:rPr>
                <w:b/>
                <w:bCs/>
                <w:i/>
                <w:iCs/>
                <w:sz w:val="20"/>
                <w:szCs w:val="20"/>
              </w:rPr>
              <w:t>Содержание скверов и площадей</w:t>
            </w:r>
          </w:p>
        </w:tc>
        <w:tc>
          <w:tcPr>
            <w:tcW w:w="621" w:type="dxa"/>
            <w:tcBorders>
              <w:top w:val="nil"/>
              <w:left w:val="nil"/>
              <w:bottom w:val="single" w:sz="4" w:space="0" w:color="000000"/>
              <w:right w:val="single" w:sz="4" w:space="0" w:color="000000"/>
            </w:tcBorders>
            <w:shd w:val="clear" w:color="auto" w:fill="auto"/>
            <w:vAlign w:val="center"/>
            <w:hideMark/>
          </w:tcPr>
          <w:p w14:paraId="332FCA00"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B6528BB" w14:textId="77777777" w:rsidR="00184DA6" w:rsidRPr="0008671D" w:rsidRDefault="00184DA6" w:rsidP="008D757A">
            <w:pPr>
              <w:jc w:val="center"/>
              <w:rPr>
                <w:b/>
                <w:bCs/>
                <w:i/>
                <w:iCs/>
                <w:sz w:val="20"/>
                <w:szCs w:val="20"/>
              </w:rPr>
            </w:pPr>
            <w:r w:rsidRPr="0008671D">
              <w:rPr>
                <w:b/>
                <w:bCs/>
                <w:i/>
                <w:i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02D879C2" w14:textId="77777777" w:rsidR="00184DA6" w:rsidRPr="0008671D" w:rsidRDefault="00184DA6" w:rsidP="008D757A">
            <w:pPr>
              <w:jc w:val="center"/>
              <w:rPr>
                <w:b/>
                <w:bCs/>
                <w:i/>
                <w:iCs/>
                <w:sz w:val="20"/>
                <w:szCs w:val="20"/>
              </w:rPr>
            </w:pPr>
            <w:r w:rsidRPr="0008671D">
              <w:rPr>
                <w:b/>
                <w:bCs/>
                <w:i/>
                <w:i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45C3C990" w14:textId="77777777" w:rsidR="00184DA6" w:rsidRPr="0008671D" w:rsidRDefault="00184DA6" w:rsidP="008D757A">
            <w:pPr>
              <w:jc w:val="center"/>
              <w:rPr>
                <w:b/>
                <w:bCs/>
                <w:i/>
                <w:iCs/>
                <w:sz w:val="20"/>
                <w:szCs w:val="20"/>
              </w:rPr>
            </w:pPr>
            <w:r w:rsidRPr="0008671D">
              <w:rPr>
                <w:b/>
                <w:bCs/>
                <w:i/>
                <w:iCs/>
                <w:sz w:val="20"/>
                <w:szCs w:val="20"/>
              </w:rPr>
              <w:t>63 3 00 10004</w:t>
            </w:r>
          </w:p>
        </w:tc>
        <w:tc>
          <w:tcPr>
            <w:tcW w:w="516" w:type="dxa"/>
            <w:tcBorders>
              <w:top w:val="nil"/>
              <w:left w:val="nil"/>
              <w:bottom w:val="single" w:sz="4" w:space="0" w:color="000000"/>
              <w:right w:val="single" w:sz="4" w:space="0" w:color="000000"/>
            </w:tcBorders>
            <w:shd w:val="clear" w:color="auto" w:fill="auto"/>
            <w:vAlign w:val="center"/>
            <w:hideMark/>
          </w:tcPr>
          <w:p w14:paraId="03187B1A"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D373A22" w14:textId="77777777" w:rsidR="00184DA6" w:rsidRPr="0008671D" w:rsidRDefault="00184DA6" w:rsidP="008D757A">
            <w:pPr>
              <w:jc w:val="right"/>
              <w:rPr>
                <w:b/>
                <w:bCs/>
                <w:i/>
                <w:iCs/>
                <w:sz w:val="20"/>
                <w:szCs w:val="20"/>
              </w:rPr>
            </w:pPr>
            <w:r w:rsidRPr="0008671D">
              <w:rPr>
                <w:b/>
                <w:bCs/>
                <w:i/>
                <w:iCs/>
                <w:sz w:val="20"/>
                <w:szCs w:val="20"/>
              </w:rPr>
              <w:t>15 299 424,51</w:t>
            </w:r>
          </w:p>
        </w:tc>
        <w:tc>
          <w:tcPr>
            <w:tcW w:w="1417" w:type="dxa"/>
            <w:tcBorders>
              <w:top w:val="nil"/>
              <w:left w:val="nil"/>
              <w:bottom w:val="single" w:sz="4" w:space="0" w:color="auto"/>
              <w:right w:val="single" w:sz="4" w:space="0" w:color="auto"/>
            </w:tcBorders>
            <w:shd w:val="clear" w:color="auto" w:fill="auto"/>
            <w:vAlign w:val="center"/>
            <w:hideMark/>
          </w:tcPr>
          <w:p w14:paraId="2ABE1235"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8CD3C4A" w14:textId="77777777" w:rsidR="00184DA6" w:rsidRPr="0008671D" w:rsidRDefault="00184DA6" w:rsidP="008D757A">
            <w:pPr>
              <w:jc w:val="right"/>
              <w:rPr>
                <w:b/>
                <w:bCs/>
                <w:i/>
                <w:iCs/>
                <w:sz w:val="20"/>
                <w:szCs w:val="20"/>
              </w:rPr>
            </w:pPr>
            <w:r w:rsidRPr="0008671D">
              <w:rPr>
                <w:b/>
                <w:bCs/>
                <w:i/>
                <w:iCs/>
                <w:sz w:val="20"/>
                <w:szCs w:val="20"/>
              </w:rPr>
              <w:t>15 299 424,51</w:t>
            </w:r>
          </w:p>
        </w:tc>
      </w:tr>
      <w:tr w:rsidR="00184DA6" w:rsidRPr="0008671D" w14:paraId="655C83CD"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06BC2AE9"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7BC6F1F3"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A3CF828" w14:textId="77777777" w:rsidR="00184DA6" w:rsidRPr="0008671D" w:rsidRDefault="00184DA6" w:rsidP="008D757A">
            <w:pPr>
              <w:jc w:val="center"/>
              <w:rPr>
                <w:b/>
                <w:bCs/>
                <w:sz w:val="20"/>
                <w:szCs w:val="20"/>
              </w:rPr>
            </w:pPr>
            <w:r w:rsidRPr="0008671D">
              <w:rPr>
                <w:b/>
                <w:b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3008DA31"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5EA76476" w14:textId="77777777" w:rsidR="00184DA6" w:rsidRPr="0008671D" w:rsidRDefault="00184DA6" w:rsidP="008D757A">
            <w:pPr>
              <w:jc w:val="center"/>
              <w:rPr>
                <w:b/>
                <w:bCs/>
                <w:sz w:val="20"/>
                <w:szCs w:val="20"/>
              </w:rPr>
            </w:pPr>
            <w:r w:rsidRPr="0008671D">
              <w:rPr>
                <w:b/>
                <w:bCs/>
                <w:sz w:val="20"/>
                <w:szCs w:val="20"/>
              </w:rPr>
              <w:t>63 3 00 10004</w:t>
            </w:r>
          </w:p>
        </w:tc>
        <w:tc>
          <w:tcPr>
            <w:tcW w:w="516" w:type="dxa"/>
            <w:tcBorders>
              <w:top w:val="nil"/>
              <w:left w:val="nil"/>
              <w:bottom w:val="single" w:sz="4" w:space="0" w:color="000000"/>
              <w:right w:val="single" w:sz="4" w:space="0" w:color="000000"/>
            </w:tcBorders>
            <w:shd w:val="clear" w:color="auto" w:fill="auto"/>
            <w:vAlign w:val="center"/>
            <w:hideMark/>
          </w:tcPr>
          <w:p w14:paraId="56C5FAD4"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4346971" w14:textId="77777777" w:rsidR="00184DA6" w:rsidRPr="0008671D" w:rsidRDefault="00184DA6" w:rsidP="008D757A">
            <w:pPr>
              <w:jc w:val="right"/>
              <w:rPr>
                <w:b/>
                <w:bCs/>
                <w:sz w:val="20"/>
                <w:szCs w:val="20"/>
              </w:rPr>
            </w:pPr>
            <w:r w:rsidRPr="0008671D">
              <w:rPr>
                <w:b/>
                <w:bCs/>
                <w:sz w:val="20"/>
                <w:szCs w:val="20"/>
              </w:rPr>
              <w:t>15 299 424,51</w:t>
            </w:r>
          </w:p>
        </w:tc>
        <w:tc>
          <w:tcPr>
            <w:tcW w:w="1417" w:type="dxa"/>
            <w:tcBorders>
              <w:top w:val="nil"/>
              <w:left w:val="nil"/>
              <w:bottom w:val="single" w:sz="4" w:space="0" w:color="auto"/>
              <w:right w:val="single" w:sz="4" w:space="0" w:color="auto"/>
            </w:tcBorders>
            <w:shd w:val="clear" w:color="auto" w:fill="auto"/>
            <w:vAlign w:val="center"/>
            <w:hideMark/>
          </w:tcPr>
          <w:p w14:paraId="69BDC008"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F7CE4A6" w14:textId="77777777" w:rsidR="00184DA6" w:rsidRPr="0008671D" w:rsidRDefault="00184DA6" w:rsidP="008D757A">
            <w:pPr>
              <w:jc w:val="right"/>
              <w:rPr>
                <w:b/>
                <w:bCs/>
                <w:sz w:val="20"/>
                <w:szCs w:val="20"/>
              </w:rPr>
            </w:pPr>
            <w:r w:rsidRPr="0008671D">
              <w:rPr>
                <w:b/>
                <w:bCs/>
                <w:sz w:val="20"/>
                <w:szCs w:val="20"/>
              </w:rPr>
              <w:t>15 299 424,51</w:t>
            </w:r>
          </w:p>
        </w:tc>
      </w:tr>
      <w:tr w:rsidR="00184DA6" w:rsidRPr="0008671D" w14:paraId="01D0BC2B"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293944F6" w14:textId="77777777" w:rsidR="00184DA6" w:rsidRPr="0008671D" w:rsidRDefault="00184DA6" w:rsidP="008D757A">
            <w:pPr>
              <w:rPr>
                <w:b/>
                <w:bCs/>
                <w:i/>
                <w:iCs/>
                <w:sz w:val="20"/>
                <w:szCs w:val="20"/>
              </w:rPr>
            </w:pPr>
            <w:r w:rsidRPr="0008671D">
              <w:rPr>
                <w:b/>
                <w:bCs/>
                <w:i/>
                <w:iCs/>
                <w:sz w:val="20"/>
                <w:szCs w:val="20"/>
              </w:rPr>
              <w:t>Организация и утилизация бытовых и промышленных отходов, проведение рекультивации</w:t>
            </w:r>
          </w:p>
        </w:tc>
        <w:tc>
          <w:tcPr>
            <w:tcW w:w="621" w:type="dxa"/>
            <w:tcBorders>
              <w:top w:val="nil"/>
              <w:left w:val="nil"/>
              <w:bottom w:val="single" w:sz="4" w:space="0" w:color="000000"/>
              <w:right w:val="single" w:sz="4" w:space="0" w:color="000000"/>
            </w:tcBorders>
            <w:shd w:val="clear" w:color="auto" w:fill="auto"/>
            <w:vAlign w:val="center"/>
            <w:hideMark/>
          </w:tcPr>
          <w:p w14:paraId="15176404"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D64AE57" w14:textId="77777777" w:rsidR="00184DA6" w:rsidRPr="0008671D" w:rsidRDefault="00184DA6" w:rsidP="008D757A">
            <w:pPr>
              <w:jc w:val="center"/>
              <w:rPr>
                <w:b/>
                <w:bCs/>
                <w:i/>
                <w:iCs/>
                <w:sz w:val="20"/>
                <w:szCs w:val="20"/>
              </w:rPr>
            </w:pPr>
            <w:r w:rsidRPr="0008671D">
              <w:rPr>
                <w:b/>
                <w:bCs/>
                <w:i/>
                <w:i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5A8124FB" w14:textId="77777777" w:rsidR="00184DA6" w:rsidRPr="0008671D" w:rsidRDefault="00184DA6" w:rsidP="008D757A">
            <w:pPr>
              <w:jc w:val="center"/>
              <w:rPr>
                <w:b/>
                <w:bCs/>
                <w:i/>
                <w:iCs/>
                <w:sz w:val="20"/>
                <w:szCs w:val="20"/>
              </w:rPr>
            </w:pPr>
            <w:r w:rsidRPr="0008671D">
              <w:rPr>
                <w:b/>
                <w:bCs/>
                <w:i/>
                <w:i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2774A82C" w14:textId="77777777" w:rsidR="00184DA6" w:rsidRPr="0008671D" w:rsidRDefault="00184DA6" w:rsidP="008D757A">
            <w:pPr>
              <w:jc w:val="center"/>
              <w:rPr>
                <w:b/>
                <w:bCs/>
                <w:i/>
                <w:iCs/>
                <w:sz w:val="20"/>
                <w:szCs w:val="20"/>
              </w:rPr>
            </w:pPr>
            <w:r w:rsidRPr="0008671D">
              <w:rPr>
                <w:b/>
                <w:bCs/>
                <w:i/>
                <w:iCs/>
                <w:sz w:val="20"/>
                <w:szCs w:val="20"/>
              </w:rPr>
              <w:t>63 3 00 10006</w:t>
            </w:r>
          </w:p>
        </w:tc>
        <w:tc>
          <w:tcPr>
            <w:tcW w:w="516" w:type="dxa"/>
            <w:tcBorders>
              <w:top w:val="nil"/>
              <w:left w:val="nil"/>
              <w:bottom w:val="single" w:sz="4" w:space="0" w:color="000000"/>
              <w:right w:val="single" w:sz="4" w:space="0" w:color="000000"/>
            </w:tcBorders>
            <w:shd w:val="clear" w:color="auto" w:fill="auto"/>
            <w:vAlign w:val="center"/>
            <w:hideMark/>
          </w:tcPr>
          <w:p w14:paraId="4164648B"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3720A0E" w14:textId="77777777" w:rsidR="00184DA6" w:rsidRPr="0008671D" w:rsidRDefault="00184DA6" w:rsidP="008D757A">
            <w:pPr>
              <w:jc w:val="right"/>
              <w:rPr>
                <w:b/>
                <w:bCs/>
                <w:i/>
                <w:iCs/>
                <w:sz w:val="20"/>
                <w:szCs w:val="20"/>
              </w:rPr>
            </w:pPr>
            <w:r w:rsidRPr="0008671D">
              <w:rPr>
                <w:b/>
                <w:bCs/>
                <w:i/>
                <w:i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08F88199"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0907B23" w14:textId="77777777" w:rsidR="00184DA6" w:rsidRPr="0008671D" w:rsidRDefault="00184DA6" w:rsidP="008D757A">
            <w:pPr>
              <w:jc w:val="right"/>
              <w:rPr>
                <w:b/>
                <w:bCs/>
                <w:i/>
                <w:iCs/>
                <w:sz w:val="20"/>
                <w:szCs w:val="20"/>
              </w:rPr>
            </w:pPr>
            <w:r w:rsidRPr="0008671D">
              <w:rPr>
                <w:b/>
                <w:bCs/>
                <w:i/>
                <w:iCs/>
                <w:sz w:val="20"/>
                <w:szCs w:val="20"/>
              </w:rPr>
              <w:t>0,00</w:t>
            </w:r>
          </w:p>
        </w:tc>
      </w:tr>
      <w:tr w:rsidR="00184DA6" w:rsidRPr="0008671D" w14:paraId="0450748B"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3FCF77EA"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153831FE"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7E2898F" w14:textId="77777777" w:rsidR="00184DA6" w:rsidRPr="0008671D" w:rsidRDefault="00184DA6" w:rsidP="008D757A">
            <w:pPr>
              <w:jc w:val="center"/>
              <w:rPr>
                <w:b/>
                <w:bCs/>
                <w:sz w:val="20"/>
                <w:szCs w:val="20"/>
              </w:rPr>
            </w:pPr>
            <w:r w:rsidRPr="0008671D">
              <w:rPr>
                <w:b/>
                <w:b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38C3F3D6"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506E3E1F" w14:textId="77777777" w:rsidR="00184DA6" w:rsidRPr="0008671D" w:rsidRDefault="00184DA6" w:rsidP="008D757A">
            <w:pPr>
              <w:jc w:val="center"/>
              <w:rPr>
                <w:b/>
                <w:bCs/>
                <w:sz w:val="20"/>
                <w:szCs w:val="20"/>
              </w:rPr>
            </w:pPr>
            <w:r w:rsidRPr="0008671D">
              <w:rPr>
                <w:b/>
                <w:bCs/>
                <w:sz w:val="20"/>
                <w:szCs w:val="20"/>
              </w:rPr>
              <w:t>63 3 00 10006</w:t>
            </w:r>
          </w:p>
        </w:tc>
        <w:tc>
          <w:tcPr>
            <w:tcW w:w="516" w:type="dxa"/>
            <w:tcBorders>
              <w:top w:val="nil"/>
              <w:left w:val="nil"/>
              <w:bottom w:val="single" w:sz="4" w:space="0" w:color="000000"/>
              <w:right w:val="single" w:sz="4" w:space="0" w:color="000000"/>
            </w:tcBorders>
            <w:shd w:val="clear" w:color="auto" w:fill="auto"/>
            <w:vAlign w:val="center"/>
            <w:hideMark/>
          </w:tcPr>
          <w:p w14:paraId="3051FBE3"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438F806"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288FDFBD"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2871C2B"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5246BCFF"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D93A096" w14:textId="77777777" w:rsidR="00184DA6" w:rsidRPr="0008671D" w:rsidRDefault="00184DA6" w:rsidP="008D757A">
            <w:pPr>
              <w:rPr>
                <w:b/>
                <w:bCs/>
                <w:i/>
                <w:iCs/>
                <w:sz w:val="20"/>
                <w:szCs w:val="20"/>
              </w:rPr>
            </w:pPr>
            <w:r w:rsidRPr="0008671D">
              <w:rPr>
                <w:b/>
                <w:bCs/>
                <w:i/>
                <w:iCs/>
                <w:sz w:val="20"/>
                <w:szCs w:val="20"/>
              </w:rPr>
              <w:t>Прочие мероприятия по благоустройству</w:t>
            </w:r>
          </w:p>
        </w:tc>
        <w:tc>
          <w:tcPr>
            <w:tcW w:w="621" w:type="dxa"/>
            <w:tcBorders>
              <w:top w:val="nil"/>
              <w:left w:val="nil"/>
              <w:bottom w:val="single" w:sz="4" w:space="0" w:color="000000"/>
              <w:right w:val="single" w:sz="4" w:space="0" w:color="000000"/>
            </w:tcBorders>
            <w:shd w:val="clear" w:color="auto" w:fill="auto"/>
            <w:vAlign w:val="center"/>
            <w:hideMark/>
          </w:tcPr>
          <w:p w14:paraId="438454C9"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6B588FF" w14:textId="77777777" w:rsidR="00184DA6" w:rsidRPr="0008671D" w:rsidRDefault="00184DA6" w:rsidP="008D757A">
            <w:pPr>
              <w:jc w:val="center"/>
              <w:rPr>
                <w:b/>
                <w:bCs/>
                <w:i/>
                <w:iCs/>
                <w:sz w:val="20"/>
                <w:szCs w:val="20"/>
              </w:rPr>
            </w:pPr>
            <w:r w:rsidRPr="0008671D">
              <w:rPr>
                <w:b/>
                <w:bCs/>
                <w:i/>
                <w:i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3D5580A5" w14:textId="77777777" w:rsidR="00184DA6" w:rsidRPr="0008671D" w:rsidRDefault="00184DA6" w:rsidP="008D757A">
            <w:pPr>
              <w:jc w:val="center"/>
              <w:rPr>
                <w:b/>
                <w:bCs/>
                <w:i/>
                <w:iCs/>
                <w:sz w:val="20"/>
                <w:szCs w:val="20"/>
              </w:rPr>
            </w:pPr>
            <w:r w:rsidRPr="0008671D">
              <w:rPr>
                <w:b/>
                <w:bCs/>
                <w:i/>
                <w:i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143503E6" w14:textId="77777777" w:rsidR="00184DA6" w:rsidRPr="0008671D" w:rsidRDefault="00184DA6" w:rsidP="008D757A">
            <w:pPr>
              <w:jc w:val="center"/>
              <w:rPr>
                <w:b/>
                <w:bCs/>
                <w:i/>
                <w:iCs/>
                <w:sz w:val="20"/>
                <w:szCs w:val="20"/>
              </w:rPr>
            </w:pPr>
            <w:r w:rsidRPr="0008671D">
              <w:rPr>
                <w:b/>
                <w:bCs/>
                <w:i/>
                <w:iCs/>
                <w:sz w:val="20"/>
                <w:szCs w:val="20"/>
              </w:rPr>
              <w:t>63 3 00 10009</w:t>
            </w:r>
          </w:p>
        </w:tc>
        <w:tc>
          <w:tcPr>
            <w:tcW w:w="516" w:type="dxa"/>
            <w:tcBorders>
              <w:top w:val="nil"/>
              <w:left w:val="nil"/>
              <w:bottom w:val="single" w:sz="4" w:space="0" w:color="000000"/>
              <w:right w:val="single" w:sz="4" w:space="0" w:color="000000"/>
            </w:tcBorders>
            <w:shd w:val="clear" w:color="auto" w:fill="auto"/>
            <w:vAlign w:val="center"/>
            <w:hideMark/>
          </w:tcPr>
          <w:p w14:paraId="50E34CBF"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3B040C16" w14:textId="77777777" w:rsidR="00184DA6" w:rsidRPr="0008671D" w:rsidRDefault="00184DA6" w:rsidP="008D757A">
            <w:pPr>
              <w:jc w:val="right"/>
              <w:rPr>
                <w:b/>
                <w:bCs/>
                <w:i/>
                <w:iCs/>
                <w:sz w:val="20"/>
                <w:szCs w:val="20"/>
              </w:rPr>
            </w:pPr>
            <w:r w:rsidRPr="0008671D">
              <w:rPr>
                <w:b/>
                <w:bCs/>
                <w:i/>
                <w:iCs/>
                <w:sz w:val="20"/>
                <w:szCs w:val="20"/>
              </w:rPr>
              <w:t>7 287 956,27</w:t>
            </w:r>
          </w:p>
        </w:tc>
        <w:tc>
          <w:tcPr>
            <w:tcW w:w="1417" w:type="dxa"/>
            <w:tcBorders>
              <w:top w:val="nil"/>
              <w:left w:val="nil"/>
              <w:bottom w:val="single" w:sz="4" w:space="0" w:color="auto"/>
              <w:right w:val="single" w:sz="4" w:space="0" w:color="auto"/>
            </w:tcBorders>
            <w:shd w:val="clear" w:color="auto" w:fill="auto"/>
            <w:vAlign w:val="center"/>
            <w:hideMark/>
          </w:tcPr>
          <w:p w14:paraId="25507386" w14:textId="77777777" w:rsidR="00184DA6" w:rsidRPr="0008671D" w:rsidRDefault="00184DA6" w:rsidP="008D757A">
            <w:pPr>
              <w:jc w:val="right"/>
              <w:rPr>
                <w:b/>
                <w:bCs/>
                <w:i/>
                <w:iCs/>
                <w:sz w:val="20"/>
                <w:szCs w:val="20"/>
              </w:rPr>
            </w:pPr>
            <w:r w:rsidRPr="0008671D">
              <w:rPr>
                <w:b/>
                <w:bCs/>
                <w:i/>
                <w:iCs/>
                <w:sz w:val="20"/>
                <w:szCs w:val="20"/>
              </w:rPr>
              <w:t>1 008 240,16</w:t>
            </w:r>
          </w:p>
        </w:tc>
        <w:tc>
          <w:tcPr>
            <w:tcW w:w="1559" w:type="dxa"/>
            <w:tcBorders>
              <w:top w:val="nil"/>
              <w:left w:val="nil"/>
              <w:bottom w:val="single" w:sz="4" w:space="0" w:color="auto"/>
              <w:right w:val="single" w:sz="4" w:space="0" w:color="auto"/>
            </w:tcBorders>
            <w:shd w:val="clear" w:color="auto" w:fill="auto"/>
            <w:vAlign w:val="center"/>
            <w:hideMark/>
          </w:tcPr>
          <w:p w14:paraId="1A6C92C1" w14:textId="77777777" w:rsidR="00184DA6" w:rsidRPr="0008671D" w:rsidRDefault="00184DA6" w:rsidP="008D757A">
            <w:pPr>
              <w:jc w:val="right"/>
              <w:rPr>
                <w:b/>
                <w:bCs/>
                <w:i/>
                <w:iCs/>
                <w:sz w:val="20"/>
                <w:szCs w:val="20"/>
              </w:rPr>
            </w:pPr>
            <w:r w:rsidRPr="0008671D">
              <w:rPr>
                <w:b/>
                <w:bCs/>
                <w:i/>
                <w:iCs/>
                <w:sz w:val="20"/>
                <w:szCs w:val="20"/>
              </w:rPr>
              <w:t>8 296 196,43</w:t>
            </w:r>
          </w:p>
        </w:tc>
      </w:tr>
      <w:tr w:rsidR="00184DA6" w:rsidRPr="0008671D" w14:paraId="7A343B5C"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ECD5607"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266A511E"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7B6A811" w14:textId="77777777" w:rsidR="00184DA6" w:rsidRPr="0008671D" w:rsidRDefault="00184DA6" w:rsidP="008D757A">
            <w:pPr>
              <w:jc w:val="center"/>
              <w:rPr>
                <w:b/>
                <w:bCs/>
                <w:sz w:val="20"/>
                <w:szCs w:val="20"/>
              </w:rPr>
            </w:pPr>
            <w:r w:rsidRPr="0008671D">
              <w:rPr>
                <w:b/>
                <w:b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155A688C"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48698A91" w14:textId="77777777" w:rsidR="00184DA6" w:rsidRPr="0008671D" w:rsidRDefault="00184DA6" w:rsidP="008D757A">
            <w:pPr>
              <w:jc w:val="center"/>
              <w:rPr>
                <w:b/>
                <w:bCs/>
                <w:sz w:val="20"/>
                <w:szCs w:val="20"/>
              </w:rPr>
            </w:pPr>
            <w:r w:rsidRPr="0008671D">
              <w:rPr>
                <w:b/>
                <w:bCs/>
                <w:sz w:val="20"/>
                <w:szCs w:val="20"/>
              </w:rPr>
              <w:t>63 3 00 10009</w:t>
            </w:r>
          </w:p>
        </w:tc>
        <w:tc>
          <w:tcPr>
            <w:tcW w:w="516" w:type="dxa"/>
            <w:tcBorders>
              <w:top w:val="nil"/>
              <w:left w:val="nil"/>
              <w:bottom w:val="single" w:sz="4" w:space="0" w:color="000000"/>
              <w:right w:val="single" w:sz="4" w:space="0" w:color="000000"/>
            </w:tcBorders>
            <w:shd w:val="clear" w:color="auto" w:fill="auto"/>
            <w:vAlign w:val="center"/>
            <w:hideMark/>
          </w:tcPr>
          <w:p w14:paraId="13F5B000"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36DA2E0" w14:textId="77777777" w:rsidR="00184DA6" w:rsidRPr="0008671D" w:rsidRDefault="00184DA6" w:rsidP="008D757A">
            <w:pPr>
              <w:jc w:val="right"/>
              <w:rPr>
                <w:b/>
                <w:bCs/>
                <w:sz w:val="20"/>
                <w:szCs w:val="20"/>
              </w:rPr>
            </w:pPr>
            <w:r w:rsidRPr="0008671D">
              <w:rPr>
                <w:b/>
                <w:bCs/>
                <w:sz w:val="20"/>
                <w:szCs w:val="20"/>
              </w:rPr>
              <w:t>7 287 956,27</w:t>
            </w:r>
          </w:p>
        </w:tc>
        <w:tc>
          <w:tcPr>
            <w:tcW w:w="1417" w:type="dxa"/>
            <w:tcBorders>
              <w:top w:val="nil"/>
              <w:left w:val="nil"/>
              <w:bottom w:val="single" w:sz="4" w:space="0" w:color="auto"/>
              <w:right w:val="single" w:sz="4" w:space="0" w:color="auto"/>
            </w:tcBorders>
            <w:shd w:val="clear" w:color="auto" w:fill="auto"/>
            <w:vAlign w:val="center"/>
            <w:hideMark/>
          </w:tcPr>
          <w:p w14:paraId="300E5207" w14:textId="77777777" w:rsidR="00184DA6" w:rsidRPr="0008671D" w:rsidRDefault="00184DA6" w:rsidP="008D757A">
            <w:pPr>
              <w:jc w:val="right"/>
              <w:rPr>
                <w:b/>
                <w:bCs/>
                <w:sz w:val="20"/>
                <w:szCs w:val="20"/>
              </w:rPr>
            </w:pPr>
            <w:r w:rsidRPr="0008671D">
              <w:rPr>
                <w:b/>
                <w:bCs/>
                <w:sz w:val="20"/>
                <w:szCs w:val="20"/>
              </w:rPr>
              <w:t>1 008 240,16</w:t>
            </w:r>
          </w:p>
        </w:tc>
        <w:tc>
          <w:tcPr>
            <w:tcW w:w="1559" w:type="dxa"/>
            <w:tcBorders>
              <w:top w:val="nil"/>
              <w:left w:val="nil"/>
              <w:bottom w:val="single" w:sz="4" w:space="0" w:color="auto"/>
              <w:right w:val="single" w:sz="4" w:space="0" w:color="auto"/>
            </w:tcBorders>
            <w:shd w:val="clear" w:color="auto" w:fill="auto"/>
            <w:vAlign w:val="center"/>
            <w:hideMark/>
          </w:tcPr>
          <w:p w14:paraId="306DAA8A" w14:textId="77777777" w:rsidR="00184DA6" w:rsidRPr="0008671D" w:rsidRDefault="00184DA6" w:rsidP="008D757A">
            <w:pPr>
              <w:jc w:val="right"/>
              <w:rPr>
                <w:b/>
                <w:bCs/>
                <w:sz w:val="20"/>
                <w:szCs w:val="20"/>
              </w:rPr>
            </w:pPr>
            <w:r w:rsidRPr="0008671D">
              <w:rPr>
                <w:b/>
                <w:bCs/>
                <w:sz w:val="20"/>
                <w:szCs w:val="20"/>
              </w:rPr>
              <w:t>8 296 196,43</w:t>
            </w:r>
          </w:p>
        </w:tc>
      </w:tr>
      <w:tr w:rsidR="00184DA6" w:rsidRPr="0008671D" w14:paraId="3B8EADE1" w14:textId="77777777" w:rsidTr="008D757A">
        <w:trPr>
          <w:trHeight w:val="20"/>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40D62059" w14:textId="77777777" w:rsidR="00184DA6" w:rsidRPr="0008671D" w:rsidRDefault="00184DA6" w:rsidP="008D757A">
            <w:pPr>
              <w:rPr>
                <w:b/>
                <w:bCs/>
                <w:i/>
                <w:iCs/>
                <w:sz w:val="20"/>
                <w:szCs w:val="20"/>
              </w:rPr>
            </w:pPr>
            <w:r w:rsidRPr="0008671D">
              <w:rPr>
                <w:b/>
                <w:bCs/>
                <w:i/>
                <w:iCs/>
                <w:sz w:val="20"/>
                <w:szCs w:val="20"/>
              </w:rPr>
              <w:t>Муниципальная программа "Формирование комфортной городской среды на 2018-2027 годы"</w:t>
            </w:r>
          </w:p>
        </w:tc>
        <w:tc>
          <w:tcPr>
            <w:tcW w:w="621" w:type="dxa"/>
            <w:tcBorders>
              <w:top w:val="nil"/>
              <w:left w:val="nil"/>
              <w:bottom w:val="single" w:sz="4" w:space="0" w:color="000000"/>
              <w:right w:val="single" w:sz="4" w:space="0" w:color="000000"/>
            </w:tcBorders>
            <w:shd w:val="clear" w:color="auto" w:fill="auto"/>
            <w:vAlign w:val="center"/>
            <w:hideMark/>
          </w:tcPr>
          <w:p w14:paraId="71A3CDC5"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419FDCC" w14:textId="77777777" w:rsidR="00184DA6" w:rsidRPr="0008671D" w:rsidRDefault="00184DA6" w:rsidP="008D757A">
            <w:pPr>
              <w:jc w:val="center"/>
              <w:rPr>
                <w:b/>
                <w:bCs/>
                <w:i/>
                <w:iCs/>
                <w:sz w:val="20"/>
                <w:szCs w:val="20"/>
              </w:rPr>
            </w:pPr>
            <w:r w:rsidRPr="0008671D">
              <w:rPr>
                <w:b/>
                <w:bCs/>
                <w:i/>
                <w:i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642A3F11" w14:textId="77777777" w:rsidR="00184DA6" w:rsidRPr="0008671D" w:rsidRDefault="00184DA6" w:rsidP="008D757A">
            <w:pPr>
              <w:jc w:val="center"/>
              <w:rPr>
                <w:b/>
                <w:bCs/>
                <w:i/>
                <w:iCs/>
                <w:sz w:val="20"/>
                <w:szCs w:val="20"/>
              </w:rPr>
            </w:pPr>
            <w:r w:rsidRPr="0008671D">
              <w:rPr>
                <w:b/>
                <w:bCs/>
                <w:i/>
                <w:i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43C265B6" w14:textId="77777777" w:rsidR="00184DA6" w:rsidRPr="0008671D" w:rsidRDefault="00184DA6" w:rsidP="008D757A">
            <w:pPr>
              <w:jc w:val="center"/>
              <w:rPr>
                <w:b/>
                <w:bCs/>
                <w:i/>
                <w:iCs/>
                <w:sz w:val="20"/>
                <w:szCs w:val="20"/>
              </w:rPr>
            </w:pPr>
            <w:r w:rsidRPr="0008671D">
              <w:rPr>
                <w:b/>
                <w:bCs/>
                <w:i/>
                <w:iCs/>
                <w:sz w:val="20"/>
                <w:szCs w:val="20"/>
              </w:rPr>
              <w:t>63 0 00 00000</w:t>
            </w:r>
          </w:p>
        </w:tc>
        <w:tc>
          <w:tcPr>
            <w:tcW w:w="516" w:type="dxa"/>
            <w:tcBorders>
              <w:top w:val="nil"/>
              <w:left w:val="nil"/>
              <w:bottom w:val="single" w:sz="4" w:space="0" w:color="000000"/>
              <w:right w:val="single" w:sz="4" w:space="0" w:color="000000"/>
            </w:tcBorders>
            <w:shd w:val="clear" w:color="auto" w:fill="auto"/>
            <w:vAlign w:val="center"/>
            <w:hideMark/>
          </w:tcPr>
          <w:p w14:paraId="13C4DE99"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29C4124" w14:textId="77777777" w:rsidR="00184DA6" w:rsidRPr="0008671D" w:rsidRDefault="00184DA6" w:rsidP="008D757A">
            <w:pPr>
              <w:jc w:val="right"/>
              <w:rPr>
                <w:b/>
                <w:bCs/>
                <w:i/>
                <w:iCs/>
                <w:sz w:val="20"/>
                <w:szCs w:val="20"/>
              </w:rPr>
            </w:pPr>
            <w:r w:rsidRPr="0008671D">
              <w:rPr>
                <w:b/>
                <w:bCs/>
                <w:i/>
                <w:iCs/>
                <w:sz w:val="20"/>
                <w:szCs w:val="20"/>
              </w:rPr>
              <w:t>2 500 000,00</w:t>
            </w:r>
          </w:p>
        </w:tc>
        <w:tc>
          <w:tcPr>
            <w:tcW w:w="1417" w:type="dxa"/>
            <w:tcBorders>
              <w:top w:val="nil"/>
              <w:left w:val="nil"/>
              <w:bottom w:val="single" w:sz="4" w:space="0" w:color="auto"/>
              <w:right w:val="single" w:sz="4" w:space="0" w:color="auto"/>
            </w:tcBorders>
            <w:shd w:val="clear" w:color="auto" w:fill="auto"/>
            <w:vAlign w:val="center"/>
            <w:hideMark/>
          </w:tcPr>
          <w:p w14:paraId="3F7BC657"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A74BD4B" w14:textId="77777777" w:rsidR="00184DA6" w:rsidRPr="0008671D" w:rsidRDefault="00184DA6" w:rsidP="008D757A">
            <w:pPr>
              <w:jc w:val="right"/>
              <w:rPr>
                <w:b/>
                <w:bCs/>
                <w:i/>
                <w:iCs/>
                <w:sz w:val="20"/>
                <w:szCs w:val="20"/>
              </w:rPr>
            </w:pPr>
            <w:r w:rsidRPr="0008671D">
              <w:rPr>
                <w:b/>
                <w:bCs/>
                <w:i/>
                <w:iCs/>
                <w:sz w:val="20"/>
                <w:szCs w:val="20"/>
              </w:rPr>
              <w:t>2 500 000,00</w:t>
            </w:r>
          </w:p>
        </w:tc>
      </w:tr>
      <w:tr w:rsidR="00184DA6" w:rsidRPr="0008671D" w14:paraId="4307D53F"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BB15D16" w14:textId="77777777" w:rsidR="00184DA6" w:rsidRPr="0008671D" w:rsidRDefault="00184DA6" w:rsidP="008D757A">
            <w:pPr>
              <w:rPr>
                <w:b/>
                <w:bCs/>
                <w:sz w:val="20"/>
                <w:szCs w:val="20"/>
              </w:rPr>
            </w:pPr>
            <w:r w:rsidRPr="0008671D">
              <w:rPr>
                <w:b/>
                <w:bCs/>
                <w:sz w:val="20"/>
                <w:szCs w:val="20"/>
              </w:rPr>
              <w:t>Реализация программ формирования современной городской среды</w:t>
            </w:r>
          </w:p>
        </w:tc>
        <w:tc>
          <w:tcPr>
            <w:tcW w:w="621" w:type="dxa"/>
            <w:tcBorders>
              <w:top w:val="nil"/>
              <w:left w:val="nil"/>
              <w:bottom w:val="single" w:sz="4" w:space="0" w:color="000000"/>
              <w:right w:val="single" w:sz="4" w:space="0" w:color="000000"/>
            </w:tcBorders>
            <w:shd w:val="clear" w:color="auto" w:fill="auto"/>
            <w:vAlign w:val="center"/>
            <w:hideMark/>
          </w:tcPr>
          <w:p w14:paraId="0E4D18B8"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EBA0AE8" w14:textId="77777777" w:rsidR="00184DA6" w:rsidRPr="0008671D" w:rsidRDefault="00184DA6" w:rsidP="008D757A">
            <w:pPr>
              <w:jc w:val="center"/>
              <w:rPr>
                <w:b/>
                <w:bCs/>
                <w:sz w:val="20"/>
                <w:szCs w:val="20"/>
              </w:rPr>
            </w:pPr>
            <w:r w:rsidRPr="0008671D">
              <w:rPr>
                <w:b/>
                <w:bCs/>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02414BBD"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1E0342E4" w14:textId="77777777" w:rsidR="00184DA6" w:rsidRPr="0008671D" w:rsidRDefault="00184DA6" w:rsidP="008D757A">
            <w:pPr>
              <w:jc w:val="center"/>
              <w:rPr>
                <w:b/>
                <w:bCs/>
                <w:sz w:val="20"/>
                <w:szCs w:val="20"/>
              </w:rPr>
            </w:pPr>
            <w:r w:rsidRPr="0008671D">
              <w:rPr>
                <w:b/>
                <w:bCs/>
                <w:sz w:val="20"/>
                <w:szCs w:val="20"/>
              </w:rPr>
              <w:t>63 1 И4 55550</w:t>
            </w:r>
          </w:p>
        </w:tc>
        <w:tc>
          <w:tcPr>
            <w:tcW w:w="516" w:type="dxa"/>
            <w:tcBorders>
              <w:top w:val="nil"/>
              <w:left w:val="nil"/>
              <w:bottom w:val="single" w:sz="4" w:space="0" w:color="000000"/>
              <w:right w:val="single" w:sz="4" w:space="0" w:color="000000"/>
            </w:tcBorders>
            <w:shd w:val="clear" w:color="auto" w:fill="auto"/>
            <w:vAlign w:val="center"/>
            <w:hideMark/>
          </w:tcPr>
          <w:p w14:paraId="7E29E544"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284D5AA4"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3A9AFFA6"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74E5460"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695C4E93"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E8C9AB8" w14:textId="77777777" w:rsidR="00184DA6" w:rsidRPr="0008671D" w:rsidRDefault="00184DA6" w:rsidP="008D757A">
            <w:pPr>
              <w:rPr>
                <w:b/>
                <w:bCs/>
                <w:color w:val="000000"/>
                <w:sz w:val="20"/>
                <w:szCs w:val="20"/>
              </w:rPr>
            </w:pPr>
            <w:r w:rsidRPr="0008671D">
              <w:rPr>
                <w:b/>
                <w:bCs/>
                <w:color w:val="000000"/>
                <w:sz w:val="20"/>
                <w:szCs w:val="20"/>
              </w:rPr>
              <w:lastRenderedPageBreak/>
              <w:t>Обеспечение благоустройства общественных пространств</w:t>
            </w:r>
          </w:p>
        </w:tc>
        <w:tc>
          <w:tcPr>
            <w:tcW w:w="621" w:type="dxa"/>
            <w:tcBorders>
              <w:top w:val="nil"/>
              <w:left w:val="nil"/>
              <w:bottom w:val="single" w:sz="4" w:space="0" w:color="000000"/>
              <w:right w:val="single" w:sz="4" w:space="0" w:color="000000"/>
            </w:tcBorders>
            <w:shd w:val="clear" w:color="auto" w:fill="auto"/>
            <w:vAlign w:val="center"/>
            <w:hideMark/>
          </w:tcPr>
          <w:p w14:paraId="13184D9A" w14:textId="77777777" w:rsidR="00184DA6" w:rsidRPr="0008671D" w:rsidRDefault="00184DA6" w:rsidP="008D757A">
            <w:pPr>
              <w:jc w:val="center"/>
              <w:rPr>
                <w:b/>
                <w:bCs/>
                <w:color w:val="000000"/>
                <w:sz w:val="20"/>
                <w:szCs w:val="20"/>
              </w:rPr>
            </w:pPr>
            <w:r w:rsidRPr="0008671D">
              <w:rPr>
                <w:b/>
                <w:b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665CEBC" w14:textId="77777777" w:rsidR="00184DA6" w:rsidRPr="0008671D" w:rsidRDefault="00184DA6" w:rsidP="008D757A">
            <w:pPr>
              <w:jc w:val="center"/>
              <w:rPr>
                <w:b/>
                <w:bCs/>
                <w:color w:val="000000"/>
                <w:sz w:val="20"/>
                <w:szCs w:val="20"/>
              </w:rPr>
            </w:pPr>
            <w:r w:rsidRPr="0008671D">
              <w:rPr>
                <w:b/>
                <w:bCs/>
                <w:color w:val="000000"/>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2AB8C835" w14:textId="77777777" w:rsidR="00184DA6" w:rsidRPr="0008671D" w:rsidRDefault="00184DA6" w:rsidP="008D757A">
            <w:pPr>
              <w:jc w:val="center"/>
              <w:rPr>
                <w:b/>
                <w:bCs/>
                <w:color w:val="000000"/>
                <w:sz w:val="20"/>
                <w:szCs w:val="20"/>
              </w:rPr>
            </w:pPr>
            <w:r w:rsidRPr="0008671D">
              <w:rPr>
                <w:b/>
                <w:bCs/>
                <w:color w:val="000000"/>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0DE55ECA" w14:textId="77777777" w:rsidR="00184DA6" w:rsidRPr="0008671D" w:rsidRDefault="00184DA6" w:rsidP="008D757A">
            <w:pPr>
              <w:jc w:val="center"/>
              <w:rPr>
                <w:b/>
                <w:bCs/>
                <w:color w:val="000000"/>
                <w:sz w:val="20"/>
                <w:szCs w:val="20"/>
              </w:rPr>
            </w:pPr>
            <w:r w:rsidRPr="0008671D">
              <w:rPr>
                <w:b/>
                <w:bCs/>
                <w:color w:val="000000"/>
                <w:sz w:val="20"/>
                <w:szCs w:val="20"/>
              </w:rPr>
              <w:t>63 3 00 10010</w:t>
            </w:r>
          </w:p>
        </w:tc>
        <w:tc>
          <w:tcPr>
            <w:tcW w:w="516" w:type="dxa"/>
            <w:tcBorders>
              <w:top w:val="nil"/>
              <w:left w:val="nil"/>
              <w:bottom w:val="single" w:sz="4" w:space="0" w:color="000000"/>
              <w:right w:val="single" w:sz="4" w:space="0" w:color="000000"/>
            </w:tcBorders>
            <w:shd w:val="clear" w:color="auto" w:fill="auto"/>
            <w:vAlign w:val="center"/>
            <w:hideMark/>
          </w:tcPr>
          <w:p w14:paraId="33723470" w14:textId="77777777" w:rsidR="00184DA6" w:rsidRPr="0008671D" w:rsidRDefault="00184DA6" w:rsidP="008D757A">
            <w:pPr>
              <w:jc w:val="center"/>
              <w:rPr>
                <w:b/>
                <w:bCs/>
                <w:color w:val="000000"/>
                <w:sz w:val="20"/>
                <w:szCs w:val="20"/>
              </w:rPr>
            </w:pPr>
            <w:r w:rsidRPr="0008671D">
              <w:rPr>
                <w:b/>
                <w:bCs/>
                <w:color w:val="000000"/>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3F528A59" w14:textId="77777777" w:rsidR="00184DA6" w:rsidRPr="0008671D" w:rsidRDefault="00184DA6" w:rsidP="008D757A">
            <w:pPr>
              <w:jc w:val="right"/>
              <w:rPr>
                <w:b/>
                <w:bCs/>
                <w:sz w:val="20"/>
                <w:szCs w:val="20"/>
              </w:rPr>
            </w:pPr>
            <w:r w:rsidRPr="0008671D">
              <w:rPr>
                <w:b/>
                <w:bCs/>
                <w:sz w:val="20"/>
                <w:szCs w:val="20"/>
              </w:rPr>
              <w:t>500 000,00</w:t>
            </w:r>
          </w:p>
        </w:tc>
        <w:tc>
          <w:tcPr>
            <w:tcW w:w="1417" w:type="dxa"/>
            <w:tcBorders>
              <w:top w:val="nil"/>
              <w:left w:val="nil"/>
              <w:bottom w:val="single" w:sz="4" w:space="0" w:color="auto"/>
              <w:right w:val="single" w:sz="4" w:space="0" w:color="auto"/>
            </w:tcBorders>
            <w:shd w:val="clear" w:color="auto" w:fill="auto"/>
            <w:vAlign w:val="center"/>
            <w:hideMark/>
          </w:tcPr>
          <w:p w14:paraId="5C92541E"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4B1F04A" w14:textId="77777777" w:rsidR="00184DA6" w:rsidRPr="0008671D" w:rsidRDefault="00184DA6" w:rsidP="008D757A">
            <w:pPr>
              <w:jc w:val="right"/>
              <w:rPr>
                <w:b/>
                <w:bCs/>
                <w:sz w:val="20"/>
                <w:szCs w:val="20"/>
              </w:rPr>
            </w:pPr>
            <w:r w:rsidRPr="0008671D">
              <w:rPr>
                <w:b/>
                <w:bCs/>
                <w:sz w:val="20"/>
                <w:szCs w:val="20"/>
              </w:rPr>
              <w:t>500 000,00</w:t>
            </w:r>
          </w:p>
        </w:tc>
      </w:tr>
      <w:tr w:rsidR="00184DA6" w:rsidRPr="0008671D" w14:paraId="0DF0E5F4"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53F5BCF" w14:textId="77777777" w:rsidR="00184DA6" w:rsidRPr="0008671D" w:rsidRDefault="00184DA6" w:rsidP="008D757A">
            <w:pPr>
              <w:rPr>
                <w:b/>
                <w:bCs/>
                <w:color w:val="000000"/>
                <w:sz w:val="20"/>
                <w:szCs w:val="20"/>
              </w:rPr>
            </w:pPr>
            <w:r w:rsidRPr="0008671D">
              <w:rPr>
                <w:b/>
                <w:bCs/>
                <w:color w:val="000000"/>
                <w:sz w:val="20"/>
                <w:szCs w:val="20"/>
              </w:rPr>
              <w:t>Обеспечение благоустройства дворовых территорий</w:t>
            </w:r>
          </w:p>
        </w:tc>
        <w:tc>
          <w:tcPr>
            <w:tcW w:w="621" w:type="dxa"/>
            <w:tcBorders>
              <w:top w:val="nil"/>
              <w:left w:val="nil"/>
              <w:bottom w:val="single" w:sz="4" w:space="0" w:color="000000"/>
              <w:right w:val="single" w:sz="4" w:space="0" w:color="000000"/>
            </w:tcBorders>
            <w:shd w:val="clear" w:color="auto" w:fill="auto"/>
            <w:vAlign w:val="center"/>
            <w:hideMark/>
          </w:tcPr>
          <w:p w14:paraId="3AB1D816" w14:textId="77777777" w:rsidR="00184DA6" w:rsidRPr="0008671D" w:rsidRDefault="00184DA6" w:rsidP="008D757A">
            <w:pPr>
              <w:jc w:val="center"/>
              <w:rPr>
                <w:b/>
                <w:bCs/>
                <w:color w:val="000000"/>
                <w:sz w:val="20"/>
                <w:szCs w:val="20"/>
              </w:rPr>
            </w:pPr>
            <w:r w:rsidRPr="0008671D">
              <w:rPr>
                <w:b/>
                <w:b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3BB8D32" w14:textId="77777777" w:rsidR="00184DA6" w:rsidRPr="0008671D" w:rsidRDefault="00184DA6" w:rsidP="008D757A">
            <w:pPr>
              <w:jc w:val="center"/>
              <w:rPr>
                <w:b/>
                <w:bCs/>
                <w:color w:val="000000"/>
                <w:sz w:val="20"/>
                <w:szCs w:val="20"/>
              </w:rPr>
            </w:pPr>
            <w:r w:rsidRPr="0008671D">
              <w:rPr>
                <w:b/>
                <w:bCs/>
                <w:color w:val="000000"/>
                <w:sz w:val="20"/>
                <w:szCs w:val="20"/>
              </w:rPr>
              <w:t>05</w:t>
            </w:r>
          </w:p>
        </w:tc>
        <w:tc>
          <w:tcPr>
            <w:tcW w:w="495" w:type="dxa"/>
            <w:tcBorders>
              <w:top w:val="nil"/>
              <w:left w:val="nil"/>
              <w:bottom w:val="single" w:sz="4" w:space="0" w:color="000000"/>
              <w:right w:val="single" w:sz="4" w:space="0" w:color="000000"/>
            </w:tcBorders>
            <w:shd w:val="clear" w:color="auto" w:fill="auto"/>
            <w:vAlign w:val="center"/>
            <w:hideMark/>
          </w:tcPr>
          <w:p w14:paraId="5D24A2C2" w14:textId="77777777" w:rsidR="00184DA6" w:rsidRPr="0008671D" w:rsidRDefault="00184DA6" w:rsidP="008D757A">
            <w:pPr>
              <w:jc w:val="center"/>
              <w:rPr>
                <w:b/>
                <w:bCs/>
                <w:color w:val="000000"/>
                <w:sz w:val="20"/>
                <w:szCs w:val="20"/>
              </w:rPr>
            </w:pPr>
            <w:r w:rsidRPr="0008671D">
              <w:rPr>
                <w:b/>
                <w:bCs/>
                <w:color w:val="000000"/>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6184E662" w14:textId="77777777" w:rsidR="00184DA6" w:rsidRPr="0008671D" w:rsidRDefault="00184DA6" w:rsidP="008D757A">
            <w:pPr>
              <w:jc w:val="center"/>
              <w:rPr>
                <w:b/>
                <w:bCs/>
                <w:color w:val="000000"/>
                <w:sz w:val="20"/>
                <w:szCs w:val="20"/>
              </w:rPr>
            </w:pPr>
            <w:r w:rsidRPr="0008671D">
              <w:rPr>
                <w:b/>
                <w:bCs/>
                <w:color w:val="000000"/>
                <w:sz w:val="20"/>
                <w:szCs w:val="20"/>
              </w:rPr>
              <w:t>63 3 00 10020</w:t>
            </w:r>
          </w:p>
        </w:tc>
        <w:tc>
          <w:tcPr>
            <w:tcW w:w="516" w:type="dxa"/>
            <w:tcBorders>
              <w:top w:val="nil"/>
              <w:left w:val="nil"/>
              <w:bottom w:val="single" w:sz="4" w:space="0" w:color="000000"/>
              <w:right w:val="single" w:sz="4" w:space="0" w:color="000000"/>
            </w:tcBorders>
            <w:shd w:val="clear" w:color="auto" w:fill="auto"/>
            <w:vAlign w:val="center"/>
            <w:hideMark/>
          </w:tcPr>
          <w:p w14:paraId="42872BBF" w14:textId="77777777" w:rsidR="00184DA6" w:rsidRPr="0008671D" w:rsidRDefault="00184DA6" w:rsidP="008D757A">
            <w:pPr>
              <w:jc w:val="center"/>
              <w:rPr>
                <w:b/>
                <w:bCs/>
                <w:color w:val="000000"/>
                <w:sz w:val="20"/>
                <w:szCs w:val="20"/>
              </w:rPr>
            </w:pPr>
            <w:r w:rsidRPr="0008671D">
              <w:rPr>
                <w:b/>
                <w:bCs/>
                <w:color w:val="000000"/>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6A618AD" w14:textId="77777777" w:rsidR="00184DA6" w:rsidRPr="0008671D" w:rsidRDefault="00184DA6" w:rsidP="008D757A">
            <w:pPr>
              <w:jc w:val="right"/>
              <w:rPr>
                <w:b/>
                <w:bCs/>
                <w:sz w:val="20"/>
                <w:szCs w:val="20"/>
              </w:rPr>
            </w:pPr>
            <w:r w:rsidRPr="0008671D">
              <w:rPr>
                <w:b/>
                <w:bCs/>
                <w:sz w:val="20"/>
                <w:szCs w:val="20"/>
              </w:rPr>
              <w:t>2 000 000,00</w:t>
            </w:r>
          </w:p>
        </w:tc>
        <w:tc>
          <w:tcPr>
            <w:tcW w:w="1417" w:type="dxa"/>
            <w:tcBorders>
              <w:top w:val="nil"/>
              <w:left w:val="nil"/>
              <w:bottom w:val="single" w:sz="4" w:space="0" w:color="auto"/>
              <w:right w:val="single" w:sz="4" w:space="0" w:color="auto"/>
            </w:tcBorders>
            <w:shd w:val="clear" w:color="auto" w:fill="auto"/>
            <w:vAlign w:val="center"/>
            <w:hideMark/>
          </w:tcPr>
          <w:p w14:paraId="3D0D79F7"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90CDFC2" w14:textId="77777777" w:rsidR="00184DA6" w:rsidRPr="0008671D" w:rsidRDefault="00184DA6" w:rsidP="008D757A">
            <w:pPr>
              <w:jc w:val="right"/>
              <w:rPr>
                <w:b/>
                <w:bCs/>
                <w:sz w:val="20"/>
                <w:szCs w:val="20"/>
              </w:rPr>
            </w:pPr>
            <w:r w:rsidRPr="0008671D">
              <w:rPr>
                <w:b/>
                <w:bCs/>
                <w:sz w:val="20"/>
                <w:szCs w:val="20"/>
              </w:rPr>
              <w:t>2 000 000,00</w:t>
            </w:r>
          </w:p>
        </w:tc>
      </w:tr>
      <w:tr w:rsidR="00184DA6" w:rsidRPr="0008671D" w14:paraId="1F716CA9"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DB27843" w14:textId="77777777" w:rsidR="00184DA6" w:rsidRPr="0008671D" w:rsidRDefault="00184DA6" w:rsidP="008D757A">
            <w:pPr>
              <w:rPr>
                <w:b/>
                <w:bCs/>
                <w:sz w:val="20"/>
                <w:szCs w:val="20"/>
              </w:rPr>
            </w:pPr>
            <w:r w:rsidRPr="0008671D">
              <w:rPr>
                <w:b/>
                <w:bCs/>
                <w:sz w:val="20"/>
                <w:szCs w:val="20"/>
              </w:rPr>
              <w:t>ОХРАНА ОКРУЖАЮЩЕЙ СРЕДЫ</w:t>
            </w:r>
          </w:p>
        </w:tc>
        <w:tc>
          <w:tcPr>
            <w:tcW w:w="621" w:type="dxa"/>
            <w:tcBorders>
              <w:top w:val="nil"/>
              <w:left w:val="nil"/>
              <w:bottom w:val="single" w:sz="4" w:space="0" w:color="000000"/>
              <w:right w:val="single" w:sz="4" w:space="0" w:color="000000"/>
            </w:tcBorders>
            <w:shd w:val="clear" w:color="auto" w:fill="auto"/>
            <w:vAlign w:val="center"/>
            <w:hideMark/>
          </w:tcPr>
          <w:p w14:paraId="72BC8C23"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65906D6" w14:textId="77777777" w:rsidR="00184DA6" w:rsidRPr="0008671D" w:rsidRDefault="00184DA6" w:rsidP="008D757A">
            <w:pPr>
              <w:jc w:val="center"/>
              <w:rPr>
                <w:b/>
                <w:bCs/>
                <w:sz w:val="20"/>
                <w:szCs w:val="20"/>
              </w:rPr>
            </w:pPr>
            <w:r w:rsidRPr="0008671D">
              <w:rPr>
                <w:b/>
                <w:bCs/>
                <w:sz w:val="20"/>
                <w:szCs w:val="20"/>
              </w:rPr>
              <w:t>06</w:t>
            </w:r>
          </w:p>
        </w:tc>
        <w:tc>
          <w:tcPr>
            <w:tcW w:w="495" w:type="dxa"/>
            <w:tcBorders>
              <w:top w:val="nil"/>
              <w:left w:val="nil"/>
              <w:bottom w:val="single" w:sz="4" w:space="0" w:color="000000"/>
              <w:right w:val="single" w:sz="4" w:space="0" w:color="000000"/>
            </w:tcBorders>
            <w:shd w:val="clear" w:color="auto" w:fill="auto"/>
            <w:vAlign w:val="center"/>
            <w:hideMark/>
          </w:tcPr>
          <w:p w14:paraId="60681DC7" w14:textId="77777777" w:rsidR="00184DA6" w:rsidRPr="0008671D" w:rsidRDefault="00184DA6" w:rsidP="008D757A">
            <w:pPr>
              <w:jc w:val="center"/>
              <w:rPr>
                <w:b/>
                <w:bCs/>
                <w:sz w:val="20"/>
                <w:szCs w:val="20"/>
              </w:rPr>
            </w:pPr>
            <w:r w:rsidRPr="0008671D">
              <w:rPr>
                <w:b/>
                <w:bCs/>
                <w:sz w:val="20"/>
                <w:szCs w:val="20"/>
              </w:rPr>
              <w:t> </w:t>
            </w:r>
          </w:p>
        </w:tc>
        <w:tc>
          <w:tcPr>
            <w:tcW w:w="1558" w:type="dxa"/>
            <w:tcBorders>
              <w:top w:val="nil"/>
              <w:left w:val="nil"/>
              <w:bottom w:val="single" w:sz="4" w:space="0" w:color="000000"/>
              <w:right w:val="single" w:sz="4" w:space="0" w:color="000000"/>
            </w:tcBorders>
            <w:shd w:val="clear" w:color="auto" w:fill="auto"/>
            <w:vAlign w:val="center"/>
            <w:hideMark/>
          </w:tcPr>
          <w:p w14:paraId="154B3390"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0105CDBE"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6B2AEDD" w14:textId="77777777" w:rsidR="00184DA6" w:rsidRPr="0008671D" w:rsidRDefault="00184DA6" w:rsidP="008D757A">
            <w:pPr>
              <w:jc w:val="right"/>
              <w:rPr>
                <w:b/>
                <w:bCs/>
                <w:sz w:val="20"/>
                <w:szCs w:val="20"/>
              </w:rPr>
            </w:pPr>
            <w:r w:rsidRPr="0008671D">
              <w:rPr>
                <w:b/>
                <w:bCs/>
                <w:sz w:val="20"/>
                <w:szCs w:val="20"/>
              </w:rPr>
              <w:t>2 147 521,20</w:t>
            </w:r>
          </w:p>
        </w:tc>
        <w:tc>
          <w:tcPr>
            <w:tcW w:w="1417" w:type="dxa"/>
            <w:tcBorders>
              <w:top w:val="nil"/>
              <w:left w:val="nil"/>
              <w:bottom w:val="single" w:sz="4" w:space="0" w:color="auto"/>
              <w:right w:val="single" w:sz="4" w:space="0" w:color="auto"/>
            </w:tcBorders>
            <w:shd w:val="clear" w:color="auto" w:fill="auto"/>
            <w:vAlign w:val="center"/>
            <w:hideMark/>
          </w:tcPr>
          <w:p w14:paraId="1FEB4102"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F29BE2C" w14:textId="77777777" w:rsidR="00184DA6" w:rsidRPr="0008671D" w:rsidRDefault="00184DA6" w:rsidP="008D757A">
            <w:pPr>
              <w:jc w:val="right"/>
              <w:rPr>
                <w:b/>
                <w:bCs/>
                <w:sz w:val="20"/>
                <w:szCs w:val="20"/>
              </w:rPr>
            </w:pPr>
            <w:r w:rsidRPr="0008671D">
              <w:rPr>
                <w:b/>
                <w:bCs/>
                <w:sz w:val="20"/>
                <w:szCs w:val="20"/>
              </w:rPr>
              <w:t>2 147 521,20</w:t>
            </w:r>
          </w:p>
        </w:tc>
      </w:tr>
      <w:tr w:rsidR="00184DA6" w:rsidRPr="0008671D" w14:paraId="2055AB48"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D625E98" w14:textId="77777777" w:rsidR="00184DA6" w:rsidRPr="0008671D" w:rsidRDefault="00184DA6" w:rsidP="008D757A">
            <w:pPr>
              <w:rPr>
                <w:b/>
                <w:bCs/>
                <w:sz w:val="20"/>
                <w:szCs w:val="20"/>
              </w:rPr>
            </w:pPr>
            <w:r w:rsidRPr="0008671D">
              <w:rPr>
                <w:b/>
                <w:bCs/>
                <w:sz w:val="20"/>
                <w:szCs w:val="20"/>
              </w:rPr>
              <w:t>Другие вопросы в области охраны окружающей среды</w:t>
            </w:r>
          </w:p>
        </w:tc>
        <w:tc>
          <w:tcPr>
            <w:tcW w:w="621" w:type="dxa"/>
            <w:tcBorders>
              <w:top w:val="nil"/>
              <w:left w:val="nil"/>
              <w:bottom w:val="single" w:sz="4" w:space="0" w:color="000000"/>
              <w:right w:val="single" w:sz="4" w:space="0" w:color="000000"/>
            </w:tcBorders>
            <w:shd w:val="clear" w:color="auto" w:fill="auto"/>
            <w:vAlign w:val="center"/>
            <w:hideMark/>
          </w:tcPr>
          <w:p w14:paraId="21D3C6D6"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47FBC82" w14:textId="77777777" w:rsidR="00184DA6" w:rsidRPr="0008671D" w:rsidRDefault="00184DA6" w:rsidP="008D757A">
            <w:pPr>
              <w:jc w:val="center"/>
              <w:rPr>
                <w:b/>
                <w:bCs/>
                <w:sz w:val="20"/>
                <w:szCs w:val="20"/>
              </w:rPr>
            </w:pPr>
            <w:r w:rsidRPr="0008671D">
              <w:rPr>
                <w:b/>
                <w:bCs/>
                <w:sz w:val="20"/>
                <w:szCs w:val="20"/>
              </w:rPr>
              <w:t>06</w:t>
            </w:r>
          </w:p>
        </w:tc>
        <w:tc>
          <w:tcPr>
            <w:tcW w:w="495" w:type="dxa"/>
            <w:tcBorders>
              <w:top w:val="nil"/>
              <w:left w:val="nil"/>
              <w:bottom w:val="single" w:sz="4" w:space="0" w:color="000000"/>
              <w:right w:val="single" w:sz="4" w:space="0" w:color="000000"/>
            </w:tcBorders>
            <w:shd w:val="clear" w:color="auto" w:fill="auto"/>
            <w:vAlign w:val="center"/>
            <w:hideMark/>
          </w:tcPr>
          <w:p w14:paraId="436FACFB" w14:textId="77777777" w:rsidR="00184DA6" w:rsidRPr="0008671D" w:rsidRDefault="00184DA6" w:rsidP="008D757A">
            <w:pPr>
              <w:jc w:val="center"/>
              <w:rPr>
                <w:b/>
                <w:bCs/>
                <w:sz w:val="20"/>
                <w:szCs w:val="20"/>
              </w:rPr>
            </w:pPr>
            <w:r w:rsidRPr="0008671D">
              <w:rPr>
                <w:b/>
                <w:bCs/>
                <w:sz w:val="20"/>
                <w:szCs w:val="20"/>
              </w:rPr>
              <w:t>05</w:t>
            </w:r>
          </w:p>
        </w:tc>
        <w:tc>
          <w:tcPr>
            <w:tcW w:w="1558" w:type="dxa"/>
            <w:tcBorders>
              <w:top w:val="nil"/>
              <w:left w:val="nil"/>
              <w:bottom w:val="single" w:sz="4" w:space="0" w:color="000000"/>
              <w:right w:val="single" w:sz="4" w:space="0" w:color="000000"/>
            </w:tcBorders>
            <w:shd w:val="clear" w:color="auto" w:fill="auto"/>
            <w:vAlign w:val="center"/>
            <w:hideMark/>
          </w:tcPr>
          <w:p w14:paraId="2E4BE649"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30CE54D7"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699792B" w14:textId="77777777" w:rsidR="00184DA6" w:rsidRPr="0008671D" w:rsidRDefault="00184DA6" w:rsidP="008D757A">
            <w:pPr>
              <w:jc w:val="right"/>
              <w:rPr>
                <w:b/>
                <w:bCs/>
                <w:sz w:val="20"/>
                <w:szCs w:val="20"/>
              </w:rPr>
            </w:pPr>
            <w:r w:rsidRPr="0008671D">
              <w:rPr>
                <w:b/>
                <w:bCs/>
                <w:sz w:val="20"/>
                <w:szCs w:val="20"/>
              </w:rPr>
              <w:t>2 147 521,20</w:t>
            </w:r>
          </w:p>
        </w:tc>
        <w:tc>
          <w:tcPr>
            <w:tcW w:w="1417" w:type="dxa"/>
            <w:tcBorders>
              <w:top w:val="nil"/>
              <w:left w:val="nil"/>
              <w:bottom w:val="single" w:sz="4" w:space="0" w:color="auto"/>
              <w:right w:val="single" w:sz="4" w:space="0" w:color="auto"/>
            </w:tcBorders>
            <w:shd w:val="clear" w:color="auto" w:fill="auto"/>
            <w:vAlign w:val="center"/>
            <w:hideMark/>
          </w:tcPr>
          <w:p w14:paraId="78CA683E"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80E1C05" w14:textId="77777777" w:rsidR="00184DA6" w:rsidRPr="0008671D" w:rsidRDefault="00184DA6" w:rsidP="008D757A">
            <w:pPr>
              <w:jc w:val="right"/>
              <w:rPr>
                <w:b/>
                <w:bCs/>
                <w:sz w:val="20"/>
                <w:szCs w:val="20"/>
              </w:rPr>
            </w:pPr>
            <w:r w:rsidRPr="0008671D">
              <w:rPr>
                <w:b/>
                <w:bCs/>
                <w:sz w:val="20"/>
                <w:szCs w:val="20"/>
              </w:rPr>
              <w:t>2 147 521,20</w:t>
            </w:r>
          </w:p>
        </w:tc>
      </w:tr>
      <w:tr w:rsidR="00184DA6" w:rsidRPr="0008671D" w14:paraId="17985274"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198BD3B" w14:textId="77777777" w:rsidR="00184DA6" w:rsidRPr="0008671D" w:rsidRDefault="00184DA6" w:rsidP="008D757A">
            <w:pPr>
              <w:rPr>
                <w:b/>
                <w:bCs/>
                <w:sz w:val="20"/>
                <w:szCs w:val="20"/>
              </w:rPr>
            </w:pPr>
            <w:r w:rsidRPr="0008671D">
              <w:rPr>
                <w:b/>
                <w:bCs/>
                <w:sz w:val="20"/>
                <w:szCs w:val="20"/>
              </w:rPr>
              <w:t>Обеспечение экологической безопасности, рационального природопользования и развитие лесного хозяйства Республики Саха (Якутия)</w:t>
            </w:r>
          </w:p>
        </w:tc>
        <w:tc>
          <w:tcPr>
            <w:tcW w:w="621" w:type="dxa"/>
            <w:tcBorders>
              <w:top w:val="nil"/>
              <w:left w:val="nil"/>
              <w:bottom w:val="single" w:sz="4" w:space="0" w:color="000000"/>
              <w:right w:val="single" w:sz="4" w:space="0" w:color="000000"/>
            </w:tcBorders>
            <w:shd w:val="clear" w:color="auto" w:fill="auto"/>
            <w:vAlign w:val="center"/>
            <w:hideMark/>
          </w:tcPr>
          <w:p w14:paraId="2BA02C45"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ACF1082" w14:textId="77777777" w:rsidR="00184DA6" w:rsidRPr="0008671D" w:rsidRDefault="00184DA6" w:rsidP="008D757A">
            <w:pPr>
              <w:jc w:val="center"/>
              <w:rPr>
                <w:b/>
                <w:bCs/>
                <w:sz w:val="20"/>
                <w:szCs w:val="20"/>
              </w:rPr>
            </w:pPr>
            <w:r w:rsidRPr="0008671D">
              <w:rPr>
                <w:b/>
                <w:bCs/>
                <w:sz w:val="20"/>
                <w:szCs w:val="20"/>
              </w:rPr>
              <w:t>06</w:t>
            </w:r>
          </w:p>
        </w:tc>
        <w:tc>
          <w:tcPr>
            <w:tcW w:w="495" w:type="dxa"/>
            <w:tcBorders>
              <w:top w:val="nil"/>
              <w:left w:val="nil"/>
              <w:bottom w:val="single" w:sz="4" w:space="0" w:color="000000"/>
              <w:right w:val="single" w:sz="4" w:space="0" w:color="000000"/>
            </w:tcBorders>
            <w:shd w:val="clear" w:color="auto" w:fill="auto"/>
            <w:vAlign w:val="center"/>
            <w:hideMark/>
          </w:tcPr>
          <w:p w14:paraId="34B922F8" w14:textId="77777777" w:rsidR="00184DA6" w:rsidRPr="0008671D" w:rsidRDefault="00184DA6" w:rsidP="008D757A">
            <w:pPr>
              <w:jc w:val="center"/>
              <w:rPr>
                <w:b/>
                <w:bCs/>
                <w:sz w:val="20"/>
                <w:szCs w:val="20"/>
              </w:rPr>
            </w:pPr>
            <w:r w:rsidRPr="0008671D">
              <w:rPr>
                <w:b/>
                <w:bCs/>
                <w:sz w:val="20"/>
                <w:szCs w:val="20"/>
              </w:rPr>
              <w:t>05</w:t>
            </w:r>
          </w:p>
        </w:tc>
        <w:tc>
          <w:tcPr>
            <w:tcW w:w="1558" w:type="dxa"/>
            <w:tcBorders>
              <w:top w:val="nil"/>
              <w:left w:val="nil"/>
              <w:bottom w:val="single" w:sz="4" w:space="0" w:color="000000"/>
              <w:right w:val="single" w:sz="4" w:space="0" w:color="000000"/>
            </w:tcBorders>
            <w:shd w:val="clear" w:color="auto" w:fill="auto"/>
            <w:vAlign w:val="center"/>
            <w:hideMark/>
          </w:tcPr>
          <w:p w14:paraId="3D7F5278" w14:textId="77777777" w:rsidR="00184DA6" w:rsidRPr="0008671D" w:rsidRDefault="00184DA6" w:rsidP="008D757A">
            <w:pPr>
              <w:jc w:val="center"/>
              <w:rPr>
                <w:b/>
                <w:bCs/>
                <w:sz w:val="20"/>
                <w:szCs w:val="20"/>
              </w:rPr>
            </w:pPr>
            <w:r w:rsidRPr="0008671D">
              <w:rPr>
                <w:b/>
                <w:bCs/>
                <w:sz w:val="20"/>
                <w:szCs w:val="20"/>
              </w:rPr>
              <w:t>71 0 00 00000</w:t>
            </w:r>
          </w:p>
        </w:tc>
        <w:tc>
          <w:tcPr>
            <w:tcW w:w="516" w:type="dxa"/>
            <w:tcBorders>
              <w:top w:val="nil"/>
              <w:left w:val="nil"/>
              <w:bottom w:val="single" w:sz="4" w:space="0" w:color="000000"/>
              <w:right w:val="single" w:sz="4" w:space="0" w:color="000000"/>
            </w:tcBorders>
            <w:shd w:val="clear" w:color="auto" w:fill="auto"/>
            <w:vAlign w:val="center"/>
            <w:hideMark/>
          </w:tcPr>
          <w:p w14:paraId="588B9F48"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F6A7740" w14:textId="77777777" w:rsidR="00184DA6" w:rsidRPr="0008671D" w:rsidRDefault="00184DA6" w:rsidP="008D757A">
            <w:pPr>
              <w:jc w:val="right"/>
              <w:rPr>
                <w:b/>
                <w:bCs/>
                <w:sz w:val="20"/>
                <w:szCs w:val="20"/>
              </w:rPr>
            </w:pPr>
            <w:r w:rsidRPr="0008671D">
              <w:rPr>
                <w:b/>
                <w:bCs/>
                <w:sz w:val="20"/>
                <w:szCs w:val="20"/>
              </w:rPr>
              <w:t>2 147 521,20</w:t>
            </w:r>
          </w:p>
        </w:tc>
        <w:tc>
          <w:tcPr>
            <w:tcW w:w="1417" w:type="dxa"/>
            <w:tcBorders>
              <w:top w:val="nil"/>
              <w:left w:val="nil"/>
              <w:bottom w:val="single" w:sz="4" w:space="0" w:color="auto"/>
              <w:right w:val="single" w:sz="4" w:space="0" w:color="auto"/>
            </w:tcBorders>
            <w:shd w:val="clear" w:color="auto" w:fill="auto"/>
            <w:vAlign w:val="center"/>
            <w:hideMark/>
          </w:tcPr>
          <w:p w14:paraId="326DDA3F"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B5A7070" w14:textId="77777777" w:rsidR="00184DA6" w:rsidRPr="0008671D" w:rsidRDefault="00184DA6" w:rsidP="008D757A">
            <w:pPr>
              <w:jc w:val="right"/>
              <w:rPr>
                <w:b/>
                <w:bCs/>
                <w:sz w:val="20"/>
                <w:szCs w:val="20"/>
              </w:rPr>
            </w:pPr>
            <w:r w:rsidRPr="0008671D">
              <w:rPr>
                <w:b/>
                <w:bCs/>
                <w:sz w:val="20"/>
                <w:szCs w:val="20"/>
              </w:rPr>
              <w:t>2 147 521,20</w:t>
            </w:r>
          </w:p>
        </w:tc>
      </w:tr>
      <w:tr w:rsidR="00184DA6" w:rsidRPr="0008671D" w14:paraId="7A67F033"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99FF6D8" w14:textId="77777777" w:rsidR="00184DA6" w:rsidRPr="0008671D" w:rsidRDefault="00184DA6" w:rsidP="008D757A">
            <w:pPr>
              <w:rPr>
                <w:b/>
                <w:bCs/>
                <w:i/>
                <w:iCs/>
                <w:sz w:val="20"/>
                <w:szCs w:val="20"/>
              </w:rPr>
            </w:pPr>
            <w:r w:rsidRPr="0008671D">
              <w:rPr>
                <w:b/>
                <w:bCs/>
                <w:i/>
                <w:iCs/>
                <w:sz w:val="20"/>
                <w:szCs w:val="20"/>
              </w:rPr>
              <w:t>Муниципальная программа "Экология и охрана окружающей среды в ГП "Поселок Айхал" на 2022-2027 годы"</w:t>
            </w:r>
          </w:p>
        </w:tc>
        <w:tc>
          <w:tcPr>
            <w:tcW w:w="621" w:type="dxa"/>
            <w:tcBorders>
              <w:top w:val="nil"/>
              <w:left w:val="nil"/>
              <w:bottom w:val="single" w:sz="4" w:space="0" w:color="000000"/>
              <w:right w:val="single" w:sz="4" w:space="0" w:color="000000"/>
            </w:tcBorders>
            <w:shd w:val="clear" w:color="auto" w:fill="auto"/>
            <w:vAlign w:val="center"/>
            <w:hideMark/>
          </w:tcPr>
          <w:p w14:paraId="18CD99FB"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2990009" w14:textId="77777777" w:rsidR="00184DA6" w:rsidRPr="0008671D" w:rsidRDefault="00184DA6" w:rsidP="008D757A">
            <w:pPr>
              <w:jc w:val="center"/>
              <w:rPr>
                <w:b/>
                <w:bCs/>
                <w:i/>
                <w:iCs/>
                <w:sz w:val="20"/>
                <w:szCs w:val="20"/>
              </w:rPr>
            </w:pPr>
            <w:r w:rsidRPr="0008671D">
              <w:rPr>
                <w:b/>
                <w:bCs/>
                <w:i/>
                <w:iCs/>
                <w:sz w:val="20"/>
                <w:szCs w:val="20"/>
              </w:rPr>
              <w:t>06</w:t>
            </w:r>
          </w:p>
        </w:tc>
        <w:tc>
          <w:tcPr>
            <w:tcW w:w="495" w:type="dxa"/>
            <w:tcBorders>
              <w:top w:val="nil"/>
              <w:left w:val="nil"/>
              <w:bottom w:val="single" w:sz="4" w:space="0" w:color="000000"/>
              <w:right w:val="single" w:sz="4" w:space="0" w:color="000000"/>
            </w:tcBorders>
            <w:shd w:val="clear" w:color="auto" w:fill="auto"/>
            <w:vAlign w:val="center"/>
            <w:hideMark/>
          </w:tcPr>
          <w:p w14:paraId="62A3288B" w14:textId="77777777" w:rsidR="00184DA6" w:rsidRPr="0008671D" w:rsidRDefault="00184DA6" w:rsidP="008D757A">
            <w:pPr>
              <w:jc w:val="center"/>
              <w:rPr>
                <w:b/>
                <w:bCs/>
                <w:i/>
                <w:iCs/>
                <w:sz w:val="20"/>
                <w:szCs w:val="20"/>
              </w:rPr>
            </w:pPr>
            <w:r w:rsidRPr="0008671D">
              <w:rPr>
                <w:b/>
                <w:bCs/>
                <w:i/>
                <w:iCs/>
                <w:sz w:val="20"/>
                <w:szCs w:val="20"/>
              </w:rPr>
              <w:t>05</w:t>
            </w:r>
          </w:p>
        </w:tc>
        <w:tc>
          <w:tcPr>
            <w:tcW w:w="1558" w:type="dxa"/>
            <w:tcBorders>
              <w:top w:val="nil"/>
              <w:left w:val="nil"/>
              <w:bottom w:val="single" w:sz="4" w:space="0" w:color="000000"/>
              <w:right w:val="single" w:sz="4" w:space="0" w:color="000000"/>
            </w:tcBorders>
            <w:shd w:val="clear" w:color="auto" w:fill="auto"/>
            <w:vAlign w:val="center"/>
            <w:hideMark/>
          </w:tcPr>
          <w:p w14:paraId="28573D15" w14:textId="77777777" w:rsidR="00184DA6" w:rsidRPr="0008671D" w:rsidRDefault="00184DA6" w:rsidP="008D757A">
            <w:pPr>
              <w:jc w:val="center"/>
              <w:rPr>
                <w:b/>
                <w:bCs/>
                <w:i/>
                <w:iCs/>
                <w:sz w:val="20"/>
                <w:szCs w:val="20"/>
              </w:rPr>
            </w:pPr>
            <w:r w:rsidRPr="0008671D">
              <w:rPr>
                <w:b/>
                <w:bCs/>
                <w:i/>
                <w:iCs/>
                <w:sz w:val="20"/>
                <w:szCs w:val="20"/>
              </w:rPr>
              <w:t>71 3 00 10010</w:t>
            </w:r>
          </w:p>
        </w:tc>
        <w:tc>
          <w:tcPr>
            <w:tcW w:w="516" w:type="dxa"/>
            <w:tcBorders>
              <w:top w:val="nil"/>
              <w:left w:val="nil"/>
              <w:bottom w:val="single" w:sz="4" w:space="0" w:color="000000"/>
              <w:right w:val="single" w:sz="4" w:space="0" w:color="000000"/>
            </w:tcBorders>
            <w:shd w:val="clear" w:color="auto" w:fill="auto"/>
            <w:vAlign w:val="center"/>
            <w:hideMark/>
          </w:tcPr>
          <w:p w14:paraId="35CF0747"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6256EE8E" w14:textId="77777777" w:rsidR="00184DA6" w:rsidRPr="0008671D" w:rsidRDefault="00184DA6" w:rsidP="008D757A">
            <w:pPr>
              <w:jc w:val="right"/>
              <w:rPr>
                <w:b/>
                <w:bCs/>
                <w:i/>
                <w:iCs/>
                <w:sz w:val="20"/>
                <w:szCs w:val="20"/>
              </w:rPr>
            </w:pPr>
            <w:r w:rsidRPr="0008671D">
              <w:rPr>
                <w:b/>
                <w:bCs/>
                <w:i/>
                <w:iCs/>
                <w:sz w:val="20"/>
                <w:szCs w:val="20"/>
              </w:rPr>
              <w:t>2 147 521,20</w:t>
            </w:r>
          </w:p>
        </w:tc>
        <w:tc>
          <w:tcPr>
            <w:tcW w:w="1417" w:type="dxa"/>
            <w:tcBorders>
              <w:top w:val="nil"/>
              <w:left w:val="nil"/>
              <w:bottom w:val="single" w:sz="4" w:space="0" w:color="auto"/>
              <w:right w:val="single" w:sz="4" w:space="0" w:color="auto"/>
            </w:tcBorders>
            <w:shd w:val="clear" w:color="auto" w:fill="auto"/>
            <w:vAlign w:val="center"/>
            <w:hideMark/>
          </w:tcPr>
          <w:p w14:paraId="3C0AAD88"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0AFFC1F" w14:textId="77777777" w:rsidR="00184DA6" w:rsidRPr="0008671D" w:rsidRDefault="00184DA6" w:rsidP="008D757A">
            <w:pPr>
              <w:jc w:val="right"/>
              <w:rPr>
                <w:b/>
                <w:bCs/>
                <w:i/>
                <w:iCs/>
                <w:sz w:val="20"/>
                <w:szCs w:val="20"/>
              </w:rPr>
            </w:pPr>
            <w:r w:rsidRPr="0008671D">
              <w:rPr>
                <w:b/>
                <w:bCs/>
                <w:i/>
                <w:iCs/>
                <w:sz w:val="20"/>
                <w:szCs w:val="20"/>
              </w:rPr>
              <w:t>2 147 521,20</w:t>
            </w:r>
          </w:p>
        </w:tc>
      </w:tr>
      <w:tr w:rsidR="00184DA6" w:rsidRPr="0008671D" w14:paraId="4634197B"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0076C48D" w14:textId="77777777" w:rsidR="00184DA6" w:rsidRPr="0008671D" w:rsidRDefault="00184DA6" w:rsidP="008D757A">
            <w:pPr>
              <w:rPr>
                <w:b/>
                <w:bCs/>
                <w:sz w:val="20"/>
                <w:szCs w:val="20"/>
              </w:rPr>
            </w:pPr>
            <w:r w:rsidRPr="0008671D">
              <w:rPr>
                <w:b/>
                <w:bCs/>
                <w:sz w:val="20"/>
                <w:szCs w:val="20"/>
              </w:rPr>
              <w:t>Организация мероприятий по охране окружающей среды</w:t>
            </w:r>
          </w:p>
        </w:tc>
        <w:tc>
          <w:tcPr>
            <w:tcW w:w="621" w:type="dxa"/>
            <w:tcBorders>
              <w:top w:val="nil"/>
              <w:left w:val="nil"/>
              <w:bottom w:val="single" w:sz="4" w:space="0" w:color="000000"/>
              <w:right w:val="single" w:sz="4" w:space="0" w:color="000000"/>
            </w:tcBorders>
            <w:shd w:val="clear" w:color="auto" w:fill="auto"/>
            <w:vAlign w:val="center"/>
            <w:hideMark/>
          </w:tcPr>
          <w:p w14:paraId="675F0327"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308D645" w14:textId="77777777" w:rsidR="00184DA6" w:rsidRPr="0008671D" w:rsidRDefault="00184DA6" w:rsidP="008D757A">
            <w:pPr>
              <w:jc w:val="center"/>
              <w:rPr>
                <w:b/>
                <w:bCs/>
                <w:sz w:val="20"/>
                <w:szCs w:val="20"/>
              </w:rPr>
            </w:pPr>
            <w:r w:rsidRPr="0008671D">
              <w:rPr>
                <w:b/>
                <w:bCs/>
                <w:sz w:val="20"/>
                <w:szCs w:val="20"/>
              </w:rPr>
              <w:t>06</w:t>
            </w:r>
          </w:p>
        </w:tc>
        <w:tc>
          <w:tcPr>
            <w:tcW w:w="495" w:type="dxa"/>
            <w:tcBorders>
              <w:top w:val="nil"/>
              <w:left w:val="nil"/>
              <w:bottom w:val="single" w:sz="4" w:space="0" w:color="000000"/>
              <w:right w:val="single" w:sz="4" w:space="0" w:color="000000"/>
            </w:tcBorders>
            <w:shd w:val="clear" w:color="auto" w:fill="auto"/>
            <w:vAlign w:val="center"/>
            <w:hideMark/>
          </w:tcPr>
          <w:p w14:paraId="4510F7F9" w14:textId="77777777" w:rsidR="00184DA6" w:rsidRPr="0008671D" w:rsidRDefault="00184DA6" w:rsidP="008D757A">
            <w:pPr>
              <w:jc w:val="center"/>
              <w:rPr>
                <w:b/>
                <w:bCs/>
                <w:sz w:val="20"/>
                <w:szCs w:val="20"/>
              </w:rPr>
            </w:pPr>
            <w:r w:rsidRPr="0008671D">
              <w:rPr>
                <w:b/>
                <w:bCs/>
                <w:sz w:val="20"/>
                <w:szCs w:val="20"/>
              </w:rPr>
              <w:t>05</w:t>
            </w:r>
          </w:p>
        </w:tc>
        <w:tc>
          <w:tcPr>
            <w:tcW w:w="1558" w:type="dxa"/>
            <w:tcBorders>
              <w:top w:val="nil"/>
              <w:left w:val="nil"/>
              <w:bottom w:val="single" w:sz="4" w:space="0" w:color="000000"/>
              <w:right w:val="single" w:sz="4" w:space="0" w:color="000000"/>
            </w:tcBorders>
            <w:shd w:val="clear" w:color="auto" w:fill="auto"/>
            <w:vAlign w:val="center"/>
            <w:hideMark/>
          </w:tcPr>
          <w:p w14:paraId="3705DC4E" w14:textId="77777777" w:rsidR="00184DA6" w:rsidRPr="0008671D" w:rsidRDefault="00184DA6" w:rsidP="008D757A">
            <w:pPr>
              <w:jc w:val="center"/>
              <w:rPr>
                <w:b/>
                <w:bCs/>
                <w:sz w:val="20"/>
                <w:szCs w:val="20"/>
              </w:rPr>
            </w:pPr>
            <w:r w:rsidRPr="0008671D">
              <w:rPr>
                <w:b/>
                <w:bCs/>
                <w:sz w:val="20"/>
                <w:szCs w:val="20"/>
              </w:rPr>
              <w:t>71 3 00 10010</w:t>
            </w:r>
          </w:p>
        </w:tc>
        <w:tc>
          <w:tcPr>
            <w:tcW w:w="516" w:type="dxa"/>
            <w:tcBorders>
              <w:top w:val="nil"/>
              <w:left w:val="nil"/>
              <w:bottom w:val="single" w:sz="4" w:space="0" w:color="000000"/>
              <w:right w:val="single" w:sz="4" w:space="0" w:color="000000"/>
            </w:tcBorders>
            <w:shd w:val="clear" w:color="auto" w:fill="auto"/>
            <w:vAlign w:val="center"/>
            <w:hideMark/>
          </w:tcPr>
          <w:p w14:paraId="76E175CC"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2710EAB" w14:textId="77777777" w:rsidR="00184DA6" w:rsidRPr="0008671D" w:rsidRDefault="00184DA6" w:rsidP="008D757A">
            <w:pPr>
              <w:jc w:val="right"/>
              <w:rPr>
                <w:b/>
                <w:bCs/>
                <w:sz w:val="20"/>
                <w:szCs w:val="20"/>
              </w:rPr>
            </w:pPr>
            <w:r w:rsidRPr="0008671D">
              <w:rPr>
                <w:b/>
                <w:bCs/>
                <w:sz w:val="20"/>
                <w:szCs w:val="20"/>
              </w:rPr>
              <w:t>2 147 521,20</w:t>
            </w:r>
          </w:p>
        </w:tc>
        <w:tc>
          <w:tcPr>
            <w:tcW w:w="1417" w:type="dxa"/>
            <w:tcBorders>
              <w:top w:val="nil"/>
              <w:left w:val="nil"/>
              <w:bottom w:val="single" w:sz="4" w:space="0" w:color="auto"/>
              <w:right w:val="single" w:sz="4" w:space="0" w:color="auto"/>
            </w:tcBorders>
            <w:shd w:val="clear" w:color="auto" w:fill="auto"/>
            <w:vAlign w:val="center"/>
            <w:hideMark/>
          </w:tcPr>
          <w:p w14:paraId="064C7DD5"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F840156" w14:textId="77777777" w:rsidR="00184DA6" w:rsidRPr="0008671D" w:rsidRDefault="00184DA6" w:rsidP="008D757A">
            <w:pPr>
              <w:jc w:val="right"/>
              <w:rPr>
                <w:b/>
                <w:bCs/>
                <w:sz w:val="20"/>
                <w:szCs w:val="20"/>
              </w:rPr>
            </w:pPr>
            <w:r w:rsidRPr="0008671D">
              <w:rPr>
                <w:b/>
                <w:bCs/>
                <w:sz w:val="20"/>
                <w:szCs w:val="20"/>
              </w:rPr>
              <w:t>2 147 521,20</w:t>
            </w:r>
          </w:p>
        </w:tc>
      </w:tr>
      <w:tr w:rsidR="00184DA6" w:rsidRPr="0008671D" w14:paraId="732F2357"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7C26A56" w14:textId="77777777" w:rsidR="00184DA6" w:rsidRPr="0008671D" w:rsidRDefault="00184DA6" w:rsidP="008D757A">
            <w:pPr>
              <w:rPr>
                <w:b/>
                <w:bCs/>
                <w:sz w:val="20"/>
                <w:szCs w:val="20"/>
              </w:rPr>
            </w:pPr>
            <w:r w:rsidRPr="0008671D">
              <w:rPr>
                <w:b/>
                <w:bCs/>
                <w:sz w:val="20"/>
                <w:szCs w:val="20"/>
              </w:rPr>
              <w:t>Закупка товаров, работ и услуг для обеспечения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5876393C"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A7EA463" w14:textId="77777777" w:rsidR="00184DA6" w:rsidRPr="0008671D" w:rsidRDefault="00184DA6" w:rsidP="008D757A">
            <w:pPr>
              <w:jc w:val="center"/>
              <w:rPr>
                <w:b/>
                <w:bCs/>
                <w:sz w:val="20"/>
                <w:szCs w:val="20"/>
              </w:rPr>
            </w:pPr>
            <w:r w:rsidRPr="0008671D">
              <w:rPr>
                <w:b/>
                <w:bCs/>
                <w:sz w:val="20"/>
                <w:szCs w:val="20"/>
              </w:rPr>
              <w:t>06</w:t>
            </w:r>
          </w:p>
        </w:tc>
        <w:tc>
          <w:tcPr>
            <w:tcW w:w="495" w:type="dxa"/>
            <w:tcBorders>
              <w:top w:val="nil"/>
              <w:left w:val="nil"/>
              <w:bottom w:val="single" w:sz="4" w:space="0" w:color="000000"/>
              <w:right w:val="single" w:sz="4" w:space="0" w:color="000000"/>
            </w:tcBorders>
            <w:shd w:val="clear" w:color="auto" w:fill="auto"/>
            <w:vAlign w:val="center"/>
            <w:hideMark/>
          </w:tcPr>
          <w:p w14:paraId="777551E3" w14:textId="77777777" w:rsidR="00184DA6" w:rsidRPr="0008671D" w:rsidRDefault="00184DA6" w:rsidP="008D757A">
            <w:pPr>
              <w:jc w:val="center"/>
              <w:rPr>
                <w:b/>
                <w:bCs/>
                <w:sz w:val="20"/>
                <w:szCs w:val="20"/>
              </w:rPr>
            </w:pPr>
            <w:r w:rsidRPr="0008671D">
              <w:rPr>
                <w:b/>
                <w:bCs/>
                <w:sz w:val="20"/>
                <w:szCs w:val="20"/>
              </w:rPr>
              <w:t>05</w:t>
            </w:r>
          </w:p>
        </w:tc>
        <w:tc>
          <w:tcPr>
            <w:tcW w:w="1558" w:type="dxa"/>
            <w:tcBorders>
              <w:top w:val="nil"/>
              <w:left w:val="nil"/>
              <w:bottom w:val="single" w:sz="4" w:space="0" w:color="000000"/>
              <w:right w:val="single" w:sz="4" w:space="0" w:color="000000"/>
            </w:tcBorders>
            <w:shd w:val="clear" w:color="auto" w:fill="auto"/>
            <w:vAlign w:val="center"/>
            <w:hideMark/>
          </w:tcPr>
          <w:p w14:paraId="6AD36F31" w14:textId="77777777" w:rsidR="00184DA6" w:rsidRPr="0008671D" w:rsidRDefault="00184DA6" w:rsidP="008D757A">
            <w:pPr>
              <w:jc w:val="center"/>
              <w:rPr>
                <w:b/>
                <w:bCs/>
                <w:sz w:val="20"/>
                <w:szCs w:val="20"/>
              </w:rPr>
            </w:pPr>
            <w:r w:rsidRPr="0008671D">
              <w:rPr>
                <w:b/>
                <w:bCs/>
                <w:sz w:val="20"/>
                <w:szCs w:val="20"/>
              </w:rPr>
              <w:t>71 3 00 10010</w:t>
            </w:r>
          </w:p>
        </w:tc>
        <w:tc>
          <w:tcPr>
            <w:tcW w:w="516" w:type="dxa"/>
            <w:tcBorders>
              <w:top w:val="nil"/>
              <w:left w:val="nil"/>
              <w:bottom w:val="single" w:sz="4" w:space="0" w:color="000000"/>
              <w:right w:val="single" w:sz="4" w:space="0" w:color="000000"/>
            </w:tcBorders>
            <w:shd w:val="clear" w:color="auto" w:fill="auto"/>
            <w:vAlign w:val="center"/>
            <w:hideMark/>
          </w:tcPr>
          <w:p w14:paraId="4C5DA336"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3F4B248F" w14:textId="77777777" w:rsidR="00184DA6" w:rsidRPr="0008671D" w:rsidRDefault="00184DA6" w:rsidP="008D757A">
            <w:pPr>
              <w:jc w:val="right"/>
              <w:rPr>
                <w:b/>
                <w:bCs/>
                <w:sz w:val="20"/>
                <w:szCs w:val="20"/>
              </w:rPr>
            </w:pPr>
            <w:r w:rsidRPr="0008671D">
              <w:rPr>
                <w:b/>
                <w:bCs/>
                <w:sz w:val="20"/>
                <w:szCs w:val="20"/>
              </w:rPr>
              <w:t>2 147 521,20</w:t>
            </w:r>
          </w:p>
        </w:tc>
        <w:tc>
          <w:tcPr>
            <w:tcW w:w="1417" w:type="dxa"/>
            <w:tcBorders>
              <w:top w:val="nil"/>
              <w:left w:val="nil"/>
              <w:bottom w:val="single" w:sz="4" w:space="0" w:color="auto"/>
              <w:right w:val="single" w:sz="4" w:space="0" w:color="auto"/>
            </w:tcBorders>
            <w:shd w:val="clear" w:color="auto" w:fill="auto"/>
            <w:vAlign w:val="center"/>
            <w:hideMark/>
          </w:tcPr>
          <w:p w14:paraId="40C668E7"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6B32F6D" w14:textId="77777777" w:rsidR="00184DA6" w:rsidRPr="0008671D" w:rsidRDefault="00184DA6" w:rsidP="008D757A">
            <w:pPr>
              <w:jc w:val="right"/>
              <w:rPr>
                <w:b/>
                <w:bCs/>
                <w:sz w:val="20"/>
                <w:szCs w:val="20"/>
              </w:rPr>
            </w:pPr>
            <w:r w:rsidRPr="0008671D">
              <w:rPr>
                <w:b/>
                <w:bCs/>
                <w:sz w:val="20"/>
                <w:szCs w:val="20"/>
              </w:rPr>
              <w:t>2 147 521,20</w:t>
            </w:r>
          </w:p>
        </w:tc>
      </w:tr>
      <w:tr w:rsidR="00184DA6" w:rsidRPr="0008671D" w14:paraId="50C523F2"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26BAA07" w14:textId="77777777" w:rsidR="00184DA6" w:rsidRPr="0008671D" w:rsidRDefault="00184DA6" w:rsidP="008D757A">
            <w:pPr>
              <w:rPr>
                <w:b/>
                <w:bCs/>
                <w:sz w:val="20"/>
                <w:szCs w:val="20"/>
              </w:rPr>
            </w:pPr>
            <w:r w:rsidRPr="0008671D">
              <w:rPr>
                <w:b/>
                <w:bCs/>
                <w:sz w:val="20"/>
                <w:szCs w:val="20"/>
              </w:rPr>
              <w:t>ОБРАЗОВАНИЕ</w:t>
            </w:r>
          </w:p>
        </w:tc>
        <w:tc>
          <w:tcPr>
            <w:tcW w:w="621" w:type="dxa"/>
            <w:tcBorders>
              <w:top w:val="nil"/>
              <w:left w:val="nil"/>
              <w:bottom w:val="single" w:sz="4" w:space="0" w:color="000000"/>
              <w:right w:val="single" w:sz="4" w:space="0" w:color="000000"/>
            </w:tcBorders>
            <w:shd w:val="clear" w:color="auto" w:fill="auto"/>
            <w:vAlign w:val="center"/>
            <w:hideMark/>
          </w:tcPr>
          <w:p w14:paraId="2766BE43"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B9DE396" w14:textId="77777777" w:rsidR="00184DA6" w:rsidRPr="0008671D" w:rsidRDefault="00184DA6" w:rsidP="008D757A">
            <w:pPr>
              <w:jc w:val="center"/>
              <w:rPr>
                <w:b/>
                <w:bCs/>
                <w:sz w:val="20"/>
                <w:szCs w:val="20"/>
              </w:rPr>
            </w:pPr>
            <w:r w:rsidRPr="0008671D">
              <w:rPr>
                <w:b/>
                <w:bCs/>
                <w:sz w:val="20"/>
                <w:szCs w:val="20"/>
              </w:rPr>
              <w:t>07</w:t>
            </w:r>
          </w:p>
        </w:tc>
        <w:tc>
          <w:tcPr>
            <w:tcW w:w="495" w:type="dxa"/>
            <w:tcBorders>
              <w:top w:val="nil"/>
              <w:left w:val="nil"/>
              <w:bottom w:val="single" w:sz="4" w:space="0" w:color="000000"/>
              <w:right w:val="single" w:sz="4" w:space="0" w:color="000000"/>
            </w:tcBorders>
            <w:shd w:val="clear" w:color="auto" w:fill="auto"/>
            <w:vAlign w:val="center"/>
            <w:hideMark/>
          </w:tcPr>
          <w:p w14:paraId="6330C3C3" w14:textId="77777777" w:rsidR="00184DA6" w:rsidRPr="0008671D" w:rsidRDefault="00184DA6" w:rsidP="008D757A">
            <w:pPr>
              <w:jc w:val="center"/>
              <w:rPr>
                <w:b/>
                <w:bCs/>
                <w:sz w:val="20"/>
                <w:szCs w:val="20"/>
              </w:rPr>
            </w:pPr>
            <w:r w:rsidRPr="0008671D">
              <w:rPr>
                <w:b/>
                <w:bCs/>
                <w:sz w:val="20"/>
                <w:szCs w:val="20"/>
              </w:rPr>
              <w:t> </w:t>
            </w:r>
          </w:p>
        </w:tc>
        <w:tc>
          <w:tcPr>
            <w:tcW w:w="1558" w:type="dxa"/>
            <w:tcBorders>
              <w:top w:val="nil"/>
              <w:left w:val="nil"/>
              <w:bottom w:val="single" w:sz="4" w:space="0" w:color="000000"/>
              <w:right w:val="single" w:sz="4" w:space="0" w:color="000000"/>
            </w:tcBorders>
            <w:shd w:val="clear" w:color="auto" w:fill="auto"/>
            <w:vAlign w:val="center"/>
            <w:hideMark/>
          </w:tcPr>
          <w:p w14:paraId="60D2FA9C"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18E52CA8"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2AEEF7C8" w14:textId="77777777" w:rsidR="00184DA6" w:rsidRPr="0008671D" w:rsidRDefault="00184DA6" w:rsidP="008D757A">
            <w:pPr>
              <w:jc w:val="right"/>
              <w:rPr>
                <w:b/>
                <w:bCs/>
                <w:sz w:val="20"/>
                <w:szCs w:val="20"/>
              </w:rPr>
            </w:pPr>
            <w:r w:rsidRPr="0008671D">
              <w:rPr>
                <w:b/>
                <w:bCs/>
                <w:sz w:val="20"/>
                <w:szCs w:val="20"/>
              </w:rPr>
              <w:t>972 500,00</w:t>
            </w:r>
          </w:p>
        </w:tc>
        <w:tc>
          <w:tcPr>
            <w:tcW w:w="1417" w:type="dxa"/>
            <w:tcBorders>
              <w:top w:val="nil"/>
              <w:left w:val="nil"/>
              <w:bottom w:val="single" w:sz="4" w:space="0" w:color="auto"/>
              <w:right w:val="single" w:sz="4" w:space="0" w:color="auto"/>
            </w:tcBorders>
            <w:shd w:val="clear" w:color="auto" w:fill="auto"/>
            <w:vAlign w:val="center"/>
            <w:hideMark/>
          </w:tcPr>
          <w:p w14:paraId="2CA489D3"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F483925" w14:textId="77777777" w:rsidR="00184DA6" w:rsidRPr="0008671D" w:rsidRDefault="00184DA6" w:rsidP="008D757A">
            <w:pPr>
              <w:jc w:val="right"/>
              <w:rPr>
                <w:b/>
                <w:bCs/>
                <w:sz w:val="20"/>
                <w:szCs w:val="20"/>
              </w:rPr>
            </w:pPr>
            <w:r w:rsidRPr="0008671D">
              <w:rPr>
                <w:b/>
                <w:bCs/>
                <w:sz w:val="20"/>
                <w:szCs w:val="20"/>
              </w:rPr>
              <w:t>972 500,00</w:t>
            </w:r>
          </w:p>
        </w:tc>
      </w:tr>
      <w:tr w:rsidR="00184DA6" w:rsidRPr="0008671D" w14:paraId="690D4428"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3600DD25" w14:textId="77777777" w:rsidR="00184DA6" w:rsidRPr="0008671D" w:rsidRDefault="00184DA6" w:rsidP="008D757A">
            <w:pPr>
              <w:rPr>
                <w:b/>
                <w:bCs/>
                <w:sz w:val="20"/>
                <w:szCs w:val="20"/>
              </w:rPr>
            </w:pPr>
            <w:r w:rsidRPr="0008671D">
              <w:rPr>
                <w:b/>
                <w:bCs/>
                <w:sz w:val="20"/>
                <w:szCs w:val="20"/>
              </w:rPr>
              <w:t>Молодежная политика и оздоровление детей</w:t>
            </w:r>
          </w:p>
        </w:tc>
        <w:tc>
          <w:tcPr>
            <w:tcW w:w="621" w:type="dxa"/>
            <w:tcBorders>
              <w:top w:val="nil"/>
              <w:left w:val="nil"/>
              <w:bottom w:val="single" w:sz="4" w:space="0" w:color="000000"/>
              <w:right w:val="single" w:sz="4" w:space="0" w:color="000000"/>
            </w:tcBorders>
            <w:shd w:val="clear" w:color="auto" w:fill="auto"/>
            <w:vAlign w:val="center"/>
            <w:hideMark/>
          </w:tcPr>
          <w:p w14:paraId="5A30B34D"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95B692A" w14:textId="77777777" w:rsidR="00184DA6" w:rsidRPr="0008671D" w:rsidRDefault="00184DA6" w:rsidP="008D757A">
            <w:pPr>
              <w:jc w:val="center"/>
              <w:rPr>
                <w:b/>
                <w:bCs/>
                <w:sz w:val="20"/>
                <w:szCs w:val="20"/>
              </w:rPr>
            </w:pPr>
            <w:r w:rsidRPr="0008671D">
              <w:rPr>
                <w:b/>
                <w:bCs/>
                <w:sz w:val="20"/>
                <w:szCs w:val="20"/>
              </w:rPr>
              <w:t>07</w:t>
            </w:r>
          </w:p>
        </w:tc>
        <w:tc>
          <w:tcPr>
            <w:tcW w:w="495" w:type="dxa"/>
            <w:tcBorders>
              <w:top w:val="nil"/>
              <w:left w:val="nil"/>
              <w:bottom w:val="single" w:sz="4" w:space="0" w:color="000000"/>
              <w:right w:val="single" w:sz="4" w:space="0" w:color="000000"/>
            </w:tcBorders>
            <w:shd w:val="clear" w:color="auto" w:fill="auto"/>
            <w:vAlign w:val="center"/>
            <w:hideMark/>
          </w:tcPr>
          <w:p w14:paraId="62DE4214" w14:textId="77777777" w:rsidR="00184DA6" w:rsidRPr="0008671D" w:rsidRDefault="00184DA6" w:rsidP="008D757A">
            <w:pPr>
              <w:jc w:val="center"/>
              <w:rPr>
                <w:b/>
                <w:bCs/>
                <w:sz w:val="20"/>
                <w:szCs w:val="20"/>
              </w:rPr>
            </w:pPr>
            <w:r w:rsidRPr="0008671D">
              <w:rPr>
                <w:b/>
                <w:bCs/>
                <w:sz w:val="20"/>
                <w:szCs w:val="20"/>
              </w:rPr>
              <w:t>07</w:t>
            </w:r>
          </w:p>
        </w:tc>
        <w:tc>
          <w:tcPr>
            <w:tcW w:w="1558" w:type="dxa"/>
            <w:tcBorders>
              <w:top w:val="nil"/>
              <w:left w:val="nil"/>
              <w:bottom w:val="single" w:sz="4" w:space="0" w:color="000000"/>
              <w:right w:val="single" w:sz="4" w:space="0" w:color="000000"/>
            </w:tcBorders>
            <w:shd w:val="clear" w:color="auto" w:fill="auto"/>
            <w:vAlign w:val="center"/>
            <w:hideMark/>
          </w:tcPr>
          <w:p w14:paraId="0399E099"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4149ED34"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C1DB064" w14:textId="77777777" w:rsidR="00184DA6" w:rsidRPr="0008671D" w:rsidRDefault="00184DA6" w:rsidP="008D757A">
            <w:pPr>
              <w:jc w:val="right"/>
              <w:rPr>
                <w:b/>
                <w:bCs/>
                <w:sz w:val="20"/>
                <w:szCs w:val="20"/>
              </w:rPr>
            </w:pPr>
            <w:r w:rsidRPr="0008671D">
              <w:rPr>
                <w:b/>
                <w:bCs/>
                <w:sz w:val="20"/>
                <w:szCs w:val="20"/>
              </w:rPr>
              <w:t>972 500,00</w:t>
            </w:r>
          </w:p>
        </w:tc>
        <w:tc>
          <w:tcPr>
            <w:tcW w:w="1417" w:type="dxa"/>
            <w:tcBorders>
              <w:top w:val="nil"/>
              <w:left w:val="nil"/>
              <w:bottom w:val="single" w:sz="4" w:space="0" w:color="auto"/>
              <w:right w:val="single" w:sz="4" w:space="0" w:color="auto"/>
            </w:tcBorders>
            <w:shd w:val="clear" w:color="auto" w:fill="auto"/>
            <w:vAlign w:val="center"/>
            <w:hideMark/>
          </w:tcPr>
          <w:p w14:paraId="2A04D7A1"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6D0F32A" w14:textId="77777777" w:rsidR="00184DA6" w:rsidRPr="0008671D" w:rsidRDefault="00184DA6" w:rsidP="008D757A">
            <w:pPr>
              <w:jc w:val="right"/>
              <w:rPr>
                <w:b/>
                <w:bCs/>
                <w:sz w:val="20"/>
                <w:szCs w:val="20"/>
              </w:rPr>
            </w:pPr>
            <w:r w:rsidRPr="0008671D">
              <w:rPr>
                <w:b/>
                <w:bCs/>
                <w:sz w:val="20"/>
                <w:szCs w:val="20"/>
              </w:rPr>
              <w:t>972 500,00</w:t>
            </w:r>
          </w:p>
        </w:tc>
      </w:tr>
      <w:tr w:rsidR="00184DA6" w:rsidRPr="0008671D" w14:paraId="20B00BD2"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3CFCB1AF" w14:textId="77777777" w:rsidR="00184DA6" w:rsidRPr="0008671D" w:rsidRDefault="00184DA6" w:rsidP="008D757A">
            <w:pPr>
              <w:rPr>
                <w:b/>
                <w:bCs/>
                <w:i/>
                <w:iCs/>
                <w:sz w:val="20"/>
                <w:szCs w:val="20"/>
              </w:rPr>
            </w:pPr>
            <w:r w:rsidRPr="0008671D">
              <w:rPr>
                <w:b/>
                <w:bCs/>
                <w:i/>
                <w:iCs/>
                <w:sz w:val="20"/>
                <w:szCs w:val="20"/>
              </w:rPr>
              <w:t>Муниципальная программа "Основные направления реализации молодежной политики на территории городского поселения "Поселок Айхал" на 2022-2027 годы"</w:t>
            </w:r>
          </w:p>
        </w:tc>
        <w:tc>
          <w:tcPr>
            <w:tcW w:w="621" w:type="dxa"/>
            <w:tcBorders>
              <w:top w:val="nil"/>
              <w:left w:val="nil"/>
              <w:bottom w:val="single" w:sz="4" w:space="0" w:color="000000"/>
              <w:right w:val="single" w:sz="4" w:space="0" w:color="000000"/>
            </w:tcBorders>
            <w:shd w:val="clear" w:color="auto" w:fill="auto"/>
            <w:vAlign w:val="center"/>
            <w:hideMark/>
          </w:tcPr>
          <w:p w14:paraId="453969C7"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69BE404" w14:textId="77777777" w:rsidR="00184DA6" w:rsidRPr="0008671D" w:rsidRDefault="00184DA6" w:rsidP="008D757A">
            <w:pPr>
              <w:jc w:val="center"/>
              <w:rPr>
                <w:b/>
                <w:bCs/>
                <w:i/>
                <w:iCs/>
                <w:sz w:val="20"/>
                <w:szCs w:val="20"/>
              </w:rPr>
            </w:pPr>
            <w:r w:rsidRPr="0008671D">
              <w:rPr>
                <w:b/>
                <w:bCs/>
                <w:i/>
                <w:iCs/>
                <w:sz w:val="20"/>
                <w:szCs w:val="20"/>
              </w:rPr>
              <w:t>07</w:t>
            </w:r>
          </w:p>
        </w:tc>
        <w:tc>
          <w:tcPr>
            <w:tcW w:w="495" w:type="dxa"/>
            <w:tcBorders>
              <w:top w:val="nil"/>
              <w:left w:val="nil"/>
              <w:bottom w:val="single" w:sz="4" w:space="0" w:color="000000"/>
              <w:right w:val="single" w:sz="4" w:space="0" w:color="000000"/>
            </w:tcBorders>
            <w:shd w:val="clear" w:color="auto" w:fill="auto"/>
            <w:vAlign w:val="center"/>
            <w:hideMark/>
          </w:tcPr>
          <w:p w14:paraId="6587366E" w14:textId="77777777" w:rsidR="00184DA6" w:rsidRPr="0008671D" w:rsidRDefault="00184DA6" w:rsidP="008D757A">
            <w:pPr>
              <w:jc w:val="center"/>
              <w:rPr>
                <w:b/>
                <w:bCs/>
                <w:i/>
                <w:iCs/>
                <w:sz w:val="20"/>
                <w:szCs w:val="20"/>
              </w:rPr>
            </w:pPr>
            <w:r w:rsidRPr="0008671D">
              <w:rPr>
                <w:b/>
                <w:bCs/>
                <w:i/>
                <w:iCs/>
                <w:sz w:val="20"/>
                <w:szCs w:val="20"/>
              </w:rPr>
              <w:t>07</w:t>
            </w:r>
          </w:p>
        </w:tc>
        <w:tc>
          <w:tcPr>
            <w:tcW w:w="1558" w:type="dxa"/>
            <w:tcBorders>
              <w:top w:val="nil"/>
              <w:left w:val="nil"/>
              <w:bottom w:val="single" w:sz="4" w:space="0" w:color="000000"/>
              <w:right w:val="single" w:sz="4" w:space="0" w:color="000000"/>
            </w:tcBorders>
            <w:shd w:val="clear" w:color="auto" w:fill="auto"/>
            <w:vAlign w:val="center"/>
            <w:hideMark/>
          </w:tcPr>
          <w:p w14:paraId="0F401705" w14:textId="77777777" w:rsidR="00184DA6" w:rsidRPr="0008671D" w:rsidRDefault="00184DA6" w:rsidP="008D757A">
            <w:pPr>
              <w:jc w:val="center"/>
              <w:rPr>
                <w:b/>
                <w:bCs/>
                <w:i/>
                <w:iCs/>
                <w:sz w:val="20"/>
                <w:szCs w:val="20"/>
              </w:rPr>
            </w:pPr>
            <w:r w:rsidRPr="0008671D">
              <w:rPr>
                <w:b/>
                <w:bCs/>
                <w:i/>
                <w:iCs/>
                <w:sz w:val="20"/>
                <w:szCs w:val="20"/>
              </w:rPr>
              <w:t>52 0 00 00000</w:t>
            </w:r>
          </w:p>
        </w:tc>
        <w:tc>
          <w:tcPr>
            <w:tcW w:w="516" w:type="dxa"/>
            <w:tcBorders>
              <w:top w:val="nil"/>
              <w:left w:val="nil"/>
              <w:bottom w:val="single" w:sz="4" w:space="0" w:color="000000"/>
              <w:right w:val="single" w:sz="4" w:space="0" w:color="000000"/>
            </w:tcBorders>
            <w:shd w:val="clear" w:color="auto" w:fill="auto"/>
            <w:vAlign w:val="center"/>
            <w:hideMark/>
          </w:tcPr>
          <w:p w14:paraId="28BFD45D"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6242BA71" w14:textId="77777777" w:rsidR="00184DA6" w:rsidRPr="0008671D" w:rsidRDefault="00184DA6" w:rsidP="008D757A">
            <w:pPr>
              <w:jc w:val="right"/>
              <w:rPr>
                <w:b/>
                <w:bCs/>
                <w:i/>
                <w:iCs/>
                <w:sz w:val="20"/>
                <w:szCs w:val="20"/>
              </w:rPr>
            </w:pPr>
            <w:r w:rsidRPr="0008671D">
              <w:rPr>
                <w:b/>
                <w:bCs/>
                <w:i/>
                <w:iCs/>
                <w:sz w:val="20"/>
                <w:szCs w:val="20"/>
              </w:rPr>
              <w:t>972 500,00</w:t>
            </w:r>
          </w:p>
        </w:tc>
        <w:tc>
          <w:tcPr>
            <w:tcW w:w="1417" w:type="dxa"/>
            <w:tcBorders>
              <w:top w:val="nil"/>
              <w:left w:val="nil"/>
              <w:bottom w:val="single" w:sz="4" w:space="0" w:color="auto"/>
              <w:right w:val="single" w:sz="4" w:space="0" w:color="auto"/>
            </w:tcBorders>
            <w:shd w:val="clear" w:color="auto" w:fill="auto"/>
            <w:vAlign w:val="center"/>
            <w:hideMark/>
          </w:tcPr>
          <w:p w14:paraId="34F765E8"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20D3B7E" w14:textId="77777777" w:rsidR="00184DA6" w:rsidRPr="0008671D" w:rsidRDefault="00184DA6" w:rsidP="008D757A">
            <w:pPr>
              <w:jc w:val="right"/>
              <w:rPr>
                <w:b/>
                <w:bCs/>
                <w:i/>
                <w:iCs/>
                <w:sz w:val="20"/>
                <w:szCs w:val="20"/>
              </w:rPr>
            </w:pPr>
            <w:r w:rsidRPr="0008671D">
              <w:rPr>
                <w:b/>
                <w:bCs/>
                <w:i/>
                <w:iCs/>
                <w:sz w:val="20"/>
                <w:szCs w:val="20"/>
              </w:rPr>
              <w:t>972 500,00</w:t>
            </w:r>
          </w:p>
        </w:tc>
      </w:tr>
      <w:tr w:rsidR="00184DA6" w:rsidRPr="0008671D" w14:paraId="161FE6B6"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CC22FDD" w14:textId="77777777" w:rsidR="00184DA6" w:rsidRPr="0008671D" w:rsidRDefault="00184DA6" w:rsidP="008D757A">
            <w:pPr>
              <w:rPr>
                <w:b/>
                <w:bCs/>
                <w:sz w:val="20"/>
                <w:szCs w:val="20"/>
              </w:rPr>
            </w:pPr>
            <w:r w:rsidRPr="0008671D">
              <w:rPr>
                <w:b/>
                <w:bCs/>
                <w:sz w:val="20"/>
                <w:szCs w:val="20"/>
              </w:rPr>
              <w:t xml:space="preserve">Реализация молодежной политики, патриотического воспитания граждан и развитие гражданского общества в Республике Саха (Якутия) </w:t>
            </w:r>
          </w:p>
        </w:tc>
        <w:tc>
          <w:tcPr>
            <w:tcW w:w="621" w:type="dxa"/>
            <w:tcBorders>
              <w:top w:val="nil"/>
              <w:left w:val="nil"/>
              <w:bottom w:val="single" w:sz="4" w:space="0" w:color="000000"/>
              <w:right w:val="single" w:sz="4" w:space="0" w:color="000000"/>
            </w:tcBorders>
            <w:shd w:val="clear" w:color="auto" w:fill="auto"/>
            <w:vAlign w:val="center"/>
            <w:hideMark/>
          </w:tcPr>
          <w:p w14:paraId="60B2EA14"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ACAF554" w14:textId="77777777" w:rsidR="00184DA6" w:rsidRPr="0008671D" w:rsidRDefault="00184DA6" w:rsidP="008D757A">
            <w:pPr>
              <w:jc w:val="center"/>
              <w:rPr>
                <w:b/>
                <w:bCs/>
                <w:sz w:val="20"/>
                <w:szCs w:val="20"/>
              </w:rPr>
            </w:pPr>
            <w:r w:rsidRPr="0008671D">
              <w:rPr>
                <w:b/>
                <w:bCs/>
                <w:sz w:val="20"/>
                <w:szCs w:val="20"/>
              </w:rPr>
              <w:t>07</w:t>
            </w:r>
          </w:p>
        </w:tc>
        <w:tc>
          <w:tcPr>
            <w:tcW w:w="495" w:type="dxa"/>
            <w:tcBorders>
              <w:top w:val="nil"/>
              <w:left w:val="nil"/>
              <w:bottom w:val="single" w:sz="4" w:space="0" w:color="000000"/>
              <w:right w:val="single" w:sz="4" w:space="0" w:color="000000"/>
            </w:tcBorders>
            <w:shd w:val="clear" w:color="auto" w:fill="auto"/>
            <w:vAlign w:val="center"/>
            <w:hideMark/>
          </w:tcPr>
          <w:p w14:paraId="67327F37" w14:textId="77777777" w:rsidR="00184DA6" w:rsidRPr="0008671D" w:rsidRDefault="00184DA6" w:rsidP="008D757A">
            <w:pPr>
              <w:jc w:val="center"/>
              <w:rPr>
                <w:b/>
                <w:bCs/>
                <w:sz w:val="20"/>
                <w:szCs w:val="20"/>
              </w:rPr>
            </w:pPr>
            <w:r w:rsidRPr="0008671D">
              <w:rPr>
                <w:b/>
                <w:bCs/>
                <w:sz w:val="20"/>
                <w:szCs w:val="20"/>
              </w:rPr>
              <w:t>07</w:t>
            </w:r>
          </w:p>
        </w:tc>
        <w:tc>
          <w:tcPr>
            <w:tcW w:w="1558" w:type="dxa"/>
            <w:tcBorders>
              <w:top w:val="nil"/>
              <w:left w:val="nil"/>
              <w:bottom w:val="single" w:sz="4" w:space="0" w:color="000000"/>
              <w:right w:val="single" w:sz="4" w:space="0" w:color="000000"/>
            </w:tcBorders>
            <w:shd w:val="clear" w:color="auto" w:fill="auto"/>
            <w:vAlign w:val="center"/>
            <w:hideMark/>
          </w:tcPr>
          <w:p w14:paraId="174749CF" w14:textId="77777777" w:rsidR="00184DA6" w:rsidRPr="0008671D" w:rsidRDefault="00184DA6" w:rsidP="008D757A">
            <w:pPr>
              <w:jc w:val="center"/>
              <w:rPr>
                <w:b/>
                <w:bCs/>
                <w:sz w:val="20"/>
                <w:szCs w:val="20"/>
              </w:rPr>
            </w:pPr>
            <w:r w:rsidRPr="0008671D">
              <w:rPr>
                <w:b/>
                <w:bCs/>
                <w:sz w:val="20"/>
                <w:szCs w:val="20"/>
              </w:rPr>
              <w:t>52 3 00 00000</w:t>
            </w:r>
          </w:p>
        </w:tc>
        <w:tc>
          <w:tcPr>
            <w:tcW w:w="516" w:type="dxa"/>
            <w:tcBorders>
              <w:top w:val="nil"/>
              <w:left w:val="nil"/>
              <w:bottom w:val="single" w:sz="4" w:space="0" w:color="000000"/>
              <w:right w:val="single" w:sz="4" w:space="0" w:color="000000"/>
            </w:tcBorders>
            <w:shd w:val="clear" w:color="auto" w:fill="auto"/>
            <w:vAlign w:val="center"/>
            <w:hideMark/>
          </w:tcPr>
          <w:p w14:paraId="24E74219"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6DF7FE3" w14:textId="77777777" w:rsidR="00184DA6" w:rsidRPr="0008671D" w:rsidRDefault="00184DA6" w:rsidP="008D757A">
            <w:pPr>
              <w:jc w:val="right"/>
              <w:rPr>
                <w:b/>
                <w:bCs/>
                <w:sz w:val="20"/>
                <w:szCs w:val="20"/>
              </w:rPr>
            </w:pPr>
            <w:r w:rsidRPr="0008671D">
              <w:rPr>
                <w:b/>
                <w:bCs/>
                <w:sz w:val="20"/>
                <w:szCs w:val="20"/>
              </w:rPr>
              <w:t>972 500,00</w:t>
            </w:r>
          </w:p>
        </w:tc>
        <w:tc>
          <w:tcPr>
            <w:tcW w:w="1417" w:type="dxa"/>
            <w:tcBorders>
              <w:top w:val="nil"/>
              <w:left w:val="nil"/>
              <w:bottom w:val="single" w:sz="4" w:space="0" w:color="auto"/>
              <w:right w:val="single" w:sz="4" w:space="0" w:color="auto"/>
            </w:tcBorders>
            <w:shd w:val="clear" w:color="auto" w:fill="auto"/>
            <w:vAlign w:val="center"/>
            <w:hideMark/>
          </w:tcPr>
          <w:p w14:paraId="573A1A41"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B0E13F1" w14:textId="77777777" w:rsidR="00184DA6" w:rsidRPr="0008671D" w:rsidRDefault="00184DA6" w:rsidP="008D757A">
            <w:pPr>
              <w:jc w:val="right"/>
              <w:rPr>
                <w:b/>
                <w:bCs/>
                <w:sz w:val="20"/>
                <w:szCs w:val="20"/>
              </w:rPr>
            </w:pPr>
            <w:r w:rsidRPr="0008671D">
              <w:rPr>
                <w:b/>
                <w:bCs/>
                <w:sz w:val="20"/>
                <w:szCs w:val="20"/>
              </w:rPr>
              <w:t>972 500,00</w:t>
            </w:r>
          </w:p>
        </w:tc>
      </w:tr>
      <w:tr w:rsidR="00184DA6" w:rsidRPr="0008671D" w14:paraId="41A4A18C"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0E285CB" w14:textId="77777777" w:rsidR="00184DA6" w:rsidRPr="0008671D" w:rsidRDefault="00184DA6" w:rsidP="008D757A">
            <w:pPr>
              <w:rPr>
                <w:b/>
                <w:bCs/>
                <w:sz w:val="20"/>
                <w:szCs w:val="20"/>
              </w:rPr>
            </w:pPr>
            <w:r w:rsidRPr="0008671D">
              <w:rPr>
                <w:b/>
                <w:bCs/>
                <w:sz w:val="20"/>
                <w:szCs w:val="20"/>
              </w:rPr>
              <w:t>Организация мероприятий в области молодежной политики</w:t>
            </w:r>
          </w:p>
        </w:tc>
        <w:tc>
          <w:tcPr>
            <w:tcW w:w="621" w:type="dxa"/>
            <w:tcBorders>
              <w:top w:val="nil"/>
              <w:left w:val="nil"/>
              <w:bottom w:val="single" w:sz="4" w:space="0" w:color="000000"/>
              <w:right w:val="single" w:sz="4" w:space="0" w:color="000000"/>
            </w:tcBorders>
            <w:shd w:val="clear" w:color="auto" w:fill="auto"/>
            <w:vAlign w:val="center"/>
            <w:hideMark/>
          </w:tcPr>
          <w:p w14:paraId="6D33A6FE"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719A4DD7" w14:textId="77777777" w:rsidR="00184DA6" w:rsidRPr="0008671D" w:rsidRDefault="00184DA6" w:rsidP="008D757A">
            <w:pPr>
              <w:jc w:val="center"/>
              <w:rPr>
                <w:b/>
                <w:bCs/>
                <w:sz w:val="20"/>
                <w:szCs w:val="20"/>
              </w:rPr>
            </w:pPr>
            <w:r w:rsidRPr="0008671D">
              <w:rPr>
                <w:b/>
                <w:bCs/>
                <w:sz w:val="20"/>
                <w:szCs w:val="20"/>
              </w:rPr>
              <w:t>07</w:t>
            </w:r>
          </w:p>
        </w:tc>
        <w:tc>
          <w:tcPr>
            <w:tcW w:w="495" w:type="dxa"/>
            <w:tcBorders>
              <w:top w:val="nil"/>
              <w:left w:val="nil"/>
              <w:bottom w:val="single" w:sz="4" w:space="0" w:color="000000"/>
              <w:right w:val="single" w:sz="4" w:space="0" w:color="000000"/>
            </w:tcBorders>
            <w:shd w:val="clear" w:color="auto" w:fill="auto"/>
            <w:vAlign w:val="center"/>
            <w:hideMark/>
          </w:tcPr>
          <w:p w14:paraId="47A91CC7" w14:textId="77777777" w:rsidR="00184DA6" w:rsidRPr="0008671D" w:rsidRDefault="00184DA6" w:rsidP="008D757A">
            <w:pPr>
              <w:jc w:val="center"/>
              <w:rPr>
                <w:b/>
                <w:bCs/>
                <w:sz w:val="20"/>
                <w:szCs w:val="20"/>
              </w:rPr>
            </w:pPr>
            <w:r w:rsidRPr="0008671D">
              <w:rPr>
                <w:b/>
                <w:bCs/>
                <w:sz w:val="20"/>
                <w:szCs w:val="20"/>
              </w:rPr>
              <w:t>07</w:t>
            </w:r>
          </w:p>
        </w:tc>
        <w:tc>
          <w:tcPr>
            <w:tcW w:w="1558" w:type="dxa"/>
            <w:tcBorders>
              <w:top w:val="nil"/>
              <w:left w:val="nil"/>
              <w:bottom w:val="single" w:sz="4" w:space="0" w:color="000000"/>
              <w:right w:val="single" w:sz="4" w:space="0" w:color="000000"/>
            </w:tcBorders>
            <w:shd w:val="clear" w:color="auto" w:fill="auto"/>
            <w:vAlign w:val="center"/>
            <w:hideMark/>
          </w:tcPr>
          <w:p w14:paraId="3DC1D8E2" w14:textId="77777777" w:rsidR="00184DA6" w:rsidRPr="0008671D" w:rsidRDefault="00184DA6" w:rsidP="008D757A">
            <w:pPr>
              <w:jc w:val="center"/>
              <w:rPr>
                <w:b/>
                <w:bCs/>
                <w:sz w:val="20"/>
                <w:szCs w:val="20"/>
              </w:rPr>
            </w:pPr>
            <w:r w:rsidRPr="0008671D">
              <w:rPr>
                <w:b/>
                <w:bCs/>
                <w:sz w:val="20"/>
                <w:szCs w:val="20"/>
              </w:rPr>
              <w:t>52 3 00 10001</w:t>
            </w:r>
          </w:p>
        </w:tc>
        <w:tc>
          <w:tcPr>
            <w:tcW w:w="516" w:type="dxa"/>
            <w:tcBorders>
              <w:top w:val="nil"/>
              <w:left w:val="nil"/>
              <w:bottom w:val="single" w:sz="4" w:space="0" w:color="000000"/>
              <w:right w:val="single" w:sz="4" w:space="0" w:color="000000"/>
            </w:tcBorders>
            <w:shd w:val="clear" w:color="auto" w:fill="auto"/>
            <w:vAlign w:val="center"/>
            <w:hideMark/>
          </w:tcPr>
          <w:p w14:paraId="50AA20BB"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29B67C7A" w14:textId="77777777" w:rsidR="00184DA6" w:rsidRPr="0008671D" w:rsidRDefault="00184DA6" w:rsidP="008D757A">
            <w:pPr>
              <w:jc w:val="right"/>
              <w:rPr>
                <w:b/>
                <w:bCs/>
                <w:sz w:val="20"/>
                <w:szCs w:val="20"/>
              </w:rPr>
            </w:pPr>
            <w:r w:rsidRPr="0008671D">
              <w:rPr>
                <w:b/>
                <w:bCs/>
                <w:sz w:val="20"/>
                <w:szCs w:val="20"/>
              </w:rPr>
              <w:t>972 500,00</w:t>
            </w:r>
          </w:p>
        </w:tc>
        <w:tc>
          <w:tcPr>
            <w:tcW w:w="1417" w:type="dxa"/>
            <w:tcBorders>
              <w:top w:val="nil"/>
              <w:left w:val="nil"/>
              <w:bottom w:val="single" w:sz="4" w:space="0" w:color="auto"/>
              <w:right w:val="single" w:sz="4" w:space="0" w:color="auto"/>
            </w:tcBorders>
            <w:shd w:val="clear" w:color="auto" w:fill="auto"/>
            <w:vAlign w:val="center"/>
            <w:hideMark/>
          </w:tcPr>
          <w:p w14:paraId="58D2264A"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113DA26" w14:textId="77777777" w:rsidR="00184DA6" w:rsidRPr="0008671D" w:rsidRDefault="00184DA6" w:rsidP="008D757A">
            <w:pPr>
              <w:jc w:val="right"/>
              <w:rPr>
                <w:b/>
                <w:bCs/>
                <w:sz w:val="20"/>
                <w:szCs w:val="20"/>
              </w:rPr>
            </w:pPr>
            <w:r w:rsidRPr="0008671D">
              <w:rPr>
                <w:b/>
                <w:bCs/>
                <w:sz w:val="20"/>
                <w:szCs w:val="20"/>
              </w:rPr>
              <w:t>972 500,00</w:t>
            </w:r>
          </w:p>
        </w:tc>
      </w:tr>
      <w:tr w:rsidR="00184DA6" w:rsidRPr="0008671D" w14:paraId="49F95149"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3D6451C" w14:textId="77777777" w:rsidR="00184DA6" w:rsidRPr="0008671D" w:rsidRDefault="00184DA6" w:rsidP="008D757A">
            <w:pPr>
              <w:rPr>
                <w:b/>
                <w:bCs/>
                <w:sz w:val="20"/>
                <w:szCs w:val="20"/>
              </w:rPr>
            </w:pPr>
            <w:r w:rsidRPr="0008671D">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tcBorders>
              <w:top w:val="nil"/>
              <w:left w:val="nil"/>
              <w:bottom w:val="single" w:sz="4" w:space="0" w:color="000000"/>
              <w:right w:val="single" w:sz="4" w:space="0" w:color="000000"/>
            </w:tcBorders>
            <w:shd w:val="clear" w:color="auto" w:fill="auto"/>
            <w:vAlign w:val="center"/>
            <w:hideMark/>
          </w:tcPr>
          <w:p w14:paraId="2E26276D"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8C35BCA" w14:textId="77777777" w:rsidR="00184DA6" w:rsidRPr="0008671D" w:rsidRDefault="00184DA6" w:rsidP="008D757A">
            <w:pPr>
              <w:jc w:val="center"/>
              <w:rPr>
                <w:b/>
                <w:bCs/>
                <w:sz w:val="20"/>
                <w:szCs w:val="20"/>
              </w:rPr>
            </w:pPr>
            <w:r w:rsidRPr="0008671D">
              <w:rPr>
                <w:b/>
                <w:bCs/>
                <w:sz w:val="20"/>
                <w:szCs w:val="20"/>
              </w:rPr>
              <w:t>07</w:t>
            </w:r>
          </w:p>
        </w:tc>
        <w:tc>
          <w:tcPr>
            <w:tcW w:w="495" w:type="dxa"/>
            <w:tcBorders>
              <w:top w:val="nil"/>
              <w:left w:val="nil"/>
              <w:bottom w:val="single" w:sz="4" w:space="0" w:color="000000"/>
              <w:right w:val="single" w:sz="4" w:space="0" w:color="000000"/>
            </w:tcBorders>
            <w:shd w:val="clear" w:color="auto" w:fill="auto"/>
            <w:vAlign w:val="center"/>
            <w:hideMark/>
          </w:tcPr>
          <w:p w14:paraId="49A50A08" w14:textId="77777777" w:rsidR="00184DA6" w:rsidRPr="0008671D" w:rsidRDefault="00184DA6" w:rsidP="008D757A">
            <w:pPr>
              <w:jc w:val="center"/>
              <w:rPr>
                <w:b/>
                <w:bCs/>
                <w:sz w:val="20"/>
                <w:szCs w:val="20"/>
              </w:rPr>
            </w:pPr>
            <w:r w:rsidRPr="0008671D">
              <w:rPr>
                <w:b/>
                <w:bCs/>
                <w:sz w:val="20"/>
                <w:szCs w:val="20"/>
              </w:rPr>
              <w:t>07</w:t>
            </w:r>
          </w:p>
        </w:tc>
        <w:tc>
          <w:tcPr>
            <w:tcW w:w="1558" w:type="dxa"/>
            <w:tcBorders>
              <w:top w:val="nil"/>
              <w:left w:val="nil"/>
              <w:bottom w:val="single" w:sz="4" w:space="0" w:color="000000"/>
              <w:right w:val="single" w:sz="4" w:space="0" w:color="000000"/>
            </w:tcBorders>
            <w:shd w:val="clear" w:color="auto" w:fill="auto"/>
            <w:vAlign w:val="center"/>
            <w:hideMark/>
          </w:tcPr>
          <w:p w14:paraId="5B7EB0D8" w14:textId="77777777" w:rsidR="00184DA6" w:rsidRPr="0008671D" w:rsidRDefault="00184DA6" w:rsidP="008D757A">
            <w:pPr>
              <w:jc w:val="center"/>
              <w:rPr>
                <w:b/>
                <w:bCs/>
                <w:sz w:val="20"/>
                <w:szCs w:val="20"/>
              </w:rPr>
            </w:pPr>
            <w:r w:rsidRPr="0008671D">
              <w:rPr>
                <w:b/>
                <w:bCs/>
                <w:sz w:val="20"/>
                <w:szCs w:val="20"/>
              </w:rPr>
              <w:t>52 3 00 10001</w:t>
            </w:r>
          </w:p>
        </w:tc>
        <w:tc>
          <w:tcPr>
            <w:tcW w:w="516" w:type="dxa"/>
            <w:tcBorders>
              <w:top w:val="nil"/>
              <w:left w:val="nil"/>
              <w:bottom w:val="single" w:sz="4" w:space="0" w:color="000000"/>
              <w:right w:val="single" w:sz="4" w:space="0" w:color="000000"/>
            </w:tcBorders>
            <w:shd w:val="clear" w:color="auto" w:fill="auto"/>
            <w:vAlign w:val="center"/>
            <w:hideMark/>
          </w:tcPr>
          <w:p w14:paraId="26532370" w14:textId="77777777" w:rsidR="00184DA6" w:rsidRPr="0008671D" w:rsidRDefault="00184DA6" w:rsidP="008D757A">
            <w:pPr>
              <w:jc w:val="center"/>
              <w:rPr>
                <w:b/>
                <w:bCs/>
                <w:sz w:val="20"/>
                <w:szCs w:val="20"/>
              </w:rPr>
            </w:pPr>
            <w:r w:rsidRPr="0008671D">
              <w:rPr>
                <w:b/>
                <w:bCs/>
                <w:sz w:val="20"/>
                <w:szCs w:val="20"/>
              </w:rPr>
              <w:t>100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E8358C7" w14:textId="77777777" w:rsidR="00184DA6" w:rsidRPr="0008671D" w:rsidRDefault="00184DA6" w:rsidP="008D757A">
            <w:pPr>
              <w:jc w:val="right"/>
              <w:rPr>
                <w:b/>
                <w:bCs/>
                <w:sz w:val="20"/>
                <w:szCs w:val="20"/>
              </w:rPr>
            </w:pPr>
            <w:r w:rsidRPr="0008671D">
              <w:rPr>
                <w:b/>
                <w:bCs/>
                <w:sz w:val="20"/>
                <w:szCs w:val="20"/>
              </w:rPr>
              <w:t>100 000,00</w:t>
            </w:r>
          </w:p>
        </w:tc>
        <w:tc>
          <w:tcPr>
            <w:tcW w:w="1417" w:type="dxa"/>
            <w:tcBorders>
              <w:top w:val="nil"/>
              <w:left w:val="nil"/>
              <w:bottom w:val="single" w:sz="4" w:space="0" w:color="auto"/>
              <w:right w:val="single" w:sz="4" w:space="0" w:color="auto"/>
            </w:tcBorders>
            <w:shd w:val="clear" w:color="auto" w:fill="auto"/>
            <w:vAlign w:val="center"/>
            <w:hideMark/>
          </w:tcPr>
          <w:p w14:paraId="6FF1A301"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4075FF7" w14:textId="77777777" w:rsidR="00184DA6" w:rsidRPr="0008671D" w:rsidRDefault="00184DA6" w:rsidP="008D757A">
            <w:pPr>
              <w:jc w:val="right"/>
              <w:rPr>
                <w:b/>
                <w:bCs/>
                <w:sz w:val="20"/>
                <w:szCs w:val="20"/>
              </w:rPr>
            </w:pPr>
            <w:r w:rsidRPr="0008671D">
              <w:rPr>
                <w:b/>
                <w:bCs/>
                <w:sz w:val="20"/>
                <w:szCs w:val="20"/>
              </w:rPr>
              <w:t>100 000,00</w:t>
            </w:r>
          </w:p>
        </w:tc>
      </w:tr>
      <w:tr w:rsidR="00184DA6" w:rsidRPr="0008671D" w14:paraId="224A46D6"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CB02D17"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0DBEC7D1"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6B044529" w14:textId="77777777" w:rsidR="00184DA6" w:rsidRPr="0008671D" w:rsidRDefault="00184DA6" w:rsidP="008D757A">
            <w:pPr>
              <w:jc w:val="center"/>
              <w:rPr>
                <w:b/>
                <w:bCs/>
                <w:sz w:val="20"/>
                <w:szCs w:val="20"/>
              </w:rPr>
            </w:pPr>
            <w:r w:rsidRPr="0008671D">
              <w:rPr>
                <w:b/>
                <w:bCs/>
                <w:sz w:val="20"/>
                <w:szCs w:val="20"/>
              </w:rPr>
              <w:t>07</w:t>
            </w:r>
          </w:p>
        </w:tc>
        <w:tc>
          <w:tcPr>
            <w:tcW w:w="495" w:type="dxa"/>
            <w:tcBorders>
              <w:top w:val="nil"/>
              <w:left w:val="nil"/>
              <w:bottom w:val="single" w:sz="4" w:space="0" w:color="000000"/>
              <w:right w:val="single" w:sz="4" w:space="0" w:color="000000"/>
            </w:tcBorders>
            <w:shd w:val="clear" w:color="auto" w:fill="auto"/>
            <w:vAlign w:val="center"/>
            <w:hideMark/>
          </w:tcPr>
          <w:p w14:paraId="1DDE247E" w14:textId="77777777" w:rsidR="00184DA6" w:rsidRPr="0008671D" w:rsidRDefault="00184DA6" w:rsidP="008D757A">
            <w:pPr>
              <w:jc w:val="center"/>
              <w:rPr>
                <w:b/>
                <w:bCs/>
                <w:sz w:val="20"/>
                <w:szCs w:val="20"/>
              </w:rPr>
            </w:pPr>
            <w:r w:rsidRPr="0008671D">
              <w:rPr>
                <w:b/>
                <w:bCs/>
                <w:sz w:val="20"/>
                <w:szCs w:val="20"/>
              </w:rPr>
              <w:t>07</w:t>
            </w:r>
          </w:p>
        </w:tc>
        <w:tc>
          <w:tcPr>
            <w:tcW w:w="1558" w:type="dxa"/>
            <w:tcBorders>
              <w:top w:val="nil"/>
              <w:left w:val="nil"/>
              <w:bottom w:val="single" w:sz="4" w:space="0" w:color="000000"/>
              <w:right w:val="single" w:sz="4" w:space="0" w:color="000000"/>
            </w:tcBorders>
            <w:shd w:val="clear" w:color="auto" w:fill="auto"/>
            <w:vAlign w:val="center"/>
            <w:hideMark/>
          </w:tcPr>
          <w:p w14:paraId="6E2AAD25" w14:textId="77777777" w:rsidR="00184DA6" w:rsidRPr="0008671D" w:rsidRDefault="00184DA6" w:rsidP="008D757A">
            <w:pPr>
              <w:jc w:val="center"/>
              <w:rPr>
                <w:b/>
                <w:bCs/>
                <w:sz w:val="20"/>
                <w:szCs w:val="20"/>
              </w:rPr>
            </w:pPr>
            <w:r w:rsidRPr="0008671D">
              <w:rPr>
                <w:b/>
                <w:bCs/>
                <w:sz w:val="20"/>
                <w:szCs w:val="20"/>
              </w:rPr>
              <w:t>52 3 00 10001</w:t>
            </w:r>
          </w:p>
        </w:tc>
        <w:tc>
          <w:tcPr>
            <w:tcW w:w="516" w:type="dxa"/>
            <w:tcBorders>
              <w:top w:val="nil"/>
              <w:left w:val="nil"/>
              <w:bottom w:val="single" w:sz="4" w:space="0" w:color="000000"/>
              <w:right w:val="single" w:sz="4" w:space="0" w:color="000000"/>
            </w:tcBorders>
            <w:shd w:val="clear" w:color="auto" w:fill="auto"/>
            <w:vAlign w:val="center"/>
            <w:hideMark/>
          </w:tcPr>
          <w:p w14:paraId="76414732"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1553297" w14:textId="77777777" w:rsidR="00184DA6" w:rsidRPr="0008671D" w:rsidRDefault="00184DA6" w:rsidP="008D757A">
            <w:pPr>
              <w:jc w:val="right"/>
              <w:rPr>
                <w:b/>
                <w:bCs/>
                <w:sz w:val="20"/>
                <w:szCs w:val="20"/>
              </w:rPr>
            </w:pPr>
            <w:r w:rsidRPr="0008671D">
              <w:rPr>
                <w:b/>
                <w:bCs/>
                <w:sz w:val="20"/>
                <w:szCs w:val="20"/>
              </w:rPr>
              <w:t>625 000,00</w:t>
            </w:r>
          </w:p>
        </w:tc>
        <w:tc>
          <w:tcPr>
            <w:tcW w:w="1417" w:type="dxa"/>
            <w:tcBorders>
              <w:top w:val="nil"/>
              <w:left w:val="nil"/>
              <w:bottom w:val="single" w:sz="4" w:space="0" w:color="auto"/>
              <w:right w:val="single" w:sz="4" w:space="0" w:color="auto"/>
            </w:tcBorders>
            <w:shd w:val="clear" w:color="auto" w:fill="auto"/>
            <w:vAlign w:val="center"/>
            <w:hideMark/>
          </w:tcPr>
          <w:p w14:paraId="7C829435"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87CAECA" w14:textId="77777777" w:rsidR="00184DA6" w:rsidRPr="0008671D" w:rsidRDefault="00184DA6" w:rsidP="008D757A">
            <w:pPr>
              <w:jc w:val="right"/>
              <w:rPr>
                <w:b/>
                <w:bCs/>
                <w:sz w:val="20"/>
                <w:szCs w:val="20"/>
              </w:rPr>
            </w:pPr>
            <w:r w:rsidRPr="0008671D">
              <w:rPr>
                <w:b/>
                <w:bCs/>
                <w:sz w:val="20"/>
                <w:szCs w:val="20"/>
              </w:rPr>
              <w:t>625 000,00</w:t>
            </w:r>
          </w:p>
        </w:tc>
      </w:tr>
      <w:tr w:rsidR="00184DA6" w:rsidRPr="0008671D" w14:paraId="6E5A992F"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68C5636" w14:textId="77777777" w:rsidR="00184DA6" w:rsidRPr="0008671D" w:rsidRDefault="00184DA6" w:rsidP="008D757A">
            <w:pPr>
              <w:rPr>
                <w:b/>
                <w:bCs/>
                <w:sz w:val="20"/>
                <w:szCs w:val="20"/>
              </w:rPr>
            </w:pPr>
            <w:r w:rsidRPr="0008671D">
              <w:rPr>
                <w:b/>
                <w:bCs/>
                <w:sz w:val="20"/>
                <w:szCs w:val="20"/>
              </w:rPr>
              <w:t>Социальное обеспечение и иные выплаты населению</w:t>
            </w:r>
          </w:p>
        </w:tc>
        <w:tc>
          <w:tcPr>
            <w:tcW w:w="621" w:type="dxa"/>
            <w:tcBorders>
              <w:top w:val="nil"/>
              <w:left w:val="nil"/>
              <w:bottom w:val="single" w:sz="4" w:space="0" w:color="000000"/>
              <w:right w:val="single" w:sz="4" w:space="0" w:color="000000"/>
            </w:tcBorders>
            <w:shd w:val="clear" w:color="auto" w:fill="auto"/>
            <w:vAlign w:val="center"/>
            <w:hideMark/>
          </w:tcPr>
          <w:p w14:paraId="20D4209F"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4F446C9" w14:textId="77777777" w:rsidR="00184DA6" w:rsidRPr="0008671D" w:rsidRDefault="00184DA6" w:rsidP="008D757A">
            <w:pPr>
              <w:jc w:val="center"/>
              <w:rPr>
                <w:b/>
                <w:bCs/>
                <w:sz w:val="20"/>
                <w:szCs w:val="20"/>
              </w:rPr>
            </w:pPr>
            <w:r w:rsidRPr="0008671D">
              <w:rPr>
                <w:b/>
                <w:bCs/>
                <w:sz w:val="20"/>
                <w:szCs w:val="20"/>
              </w:rPr>
              <w:t>07</w:t>
            </w:r>
          </w:p>
        </w:tc>
        <w:tc>
          <w:tcPr>
            <w:tcW w:w="495" w:type="dxa"/>
            <w:tcBorders>
              <w:top w:val="nil"/>
              <w:left w:val="nil"/>
              <w:bottom w:val="single" w:sz="4" w:space="0" w:color="000000"/>
              <w:right w:val="single" w:sz="4" w:space="0" w:color="000000"/>
            </w:tcBorders>
            <w:shd w:val="clear" w:color="auto" w:fill="auto"/>
            <w:vAlign w:val="center"/>
            <w:hideMark/>
          </w:tcPr>
          <w:p w14:paraId="2A4C4A63" w14:textId="77777777" w:rsidR="00184DA6" w:rsidRPr="0008671D" w:rsidRDefault="00184DA6" w:rsidP="008D757A">
            <w:pPr>
              <w:jc w:val="center"/>
              <w:rPr>
                <w:b/>
                <w:bCs/>
                <w:sz w:val="20"/>
                <w:szCs w:val="20"/>
              </w:rPr>
            </w:pPr>
            <w:r w:rsidRPr="0008671D">
              <w:rPr>
                <w:b/>
                <w:bCs/>
                <w:sz w:val="20"/>
                <w:szCs w:val="20"/>
              </w:rPr>
              <w:t>07</w:t>
            </w:r>
          </w:p>
        </w:tc>
        <w:tc>
          <w:tcPr>
            <w:tcW w:w="1558" w:type="dxa"/>
            <w:tcBorders>
              <w:top w:val="nil"/>
              <w:left w:val="nil"/>
              <w:bottom w:val="single" w:sz="4" w:space="0" w:color="000000"/>
              <w:right w:val="single" w:sz="4" w:space="0" w:color="000000"/>
            </w:tcBorders>
            <w:shd w:val="clear" w:color="auto" w:fill="auto"/>
            <w:vAlign w:val="center"/>
            <w:hideMark/>
          </w:tcPr>
          <w:p w14:paraId="4BCE88BD" w14:textId="77777777" w:rsidR="00184DA6" w:rsidRPr="0008671D" w:rsidRDefault="00184DA6" w:rsidP="008D757A">
            <w:pPr>
              <w:jc w:val="center"/>
              <w:rPr>
                <w:b/>
                <w:bCs/>
                <w:sz w:val="20"/>
                <w:szCs w:val="20"/>
              </w:rPr>
            </w:pPr>
            <w:r w:rsidRPr="0008671D">
              <w:rPr>
                <w:b/>
                <w:bCs/>
                <w:sz w:val="20"/>
                <w:szCs w:val="20"/>
              </w:rPr>
              <w:t>52 3 00 10001</w:t>
            </w:r>
          </w:p>
        </w:tc>
        <w:tc>
          <w:tcPr>
            <w:tcW w:w="516" w:type="dxa"/>
            <w:tcBorders>
              <w:top w:val="nil"/>
              <w:left w:val="nil"/>
              <w:bottom w:val="single" w:sz="4" w:space="0" w:color="000000"/>
              <w:right w:val="single" w:sz="4" w:space="0" w:color="000000"/>
            </w:tcBorders>
            <w:shd w:val="clear" w:color="auto" w:fill="auto"/>
            <w:vAlign w:val="center"/>
            <w:hideMark/>
          </w:tcPr>
          <w:p w14:paraId="4D608D28" w14:textId="77777777" w:rsidR="00184DA6" w:rsidRPr="0008671D" w:rsidRDefault="00184DA6" w:rsidP="008D757A">
            <w:pPr>
              <w:jc w:val="center"/>
              <w:rPr>
                <w:b/>
                <w:bCs/>
                <w:sz w:val="20"/>
                <w:szCs w:val="20"/>
              </w:rPr>
            </w:pPr>
            <w:r w:rsidRPr="0008671D">
              <w:rPr>
                <w:b/>
                <w:bCs/>
                <w:sz w:val="20"/>
                <w:szCs w:val="20"/>
              </w:rPr>
              <w:t>300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C1410D9" w14:textId="77777777" w:rsidR="00184DA6" w:rsidRPr="0008671D" w:rsidRDefault="00184DA6" w:rsidP="008D757A">
            <w:pPr>
              <w:jc w:val="right"/>
              <w:rPr>
                <w:b/>
                <w:bCs/>
                <w:sz w:val="20"/>
                <w:szCs w:val="20"/>
              </w:rPr>
            </w:pPr>
            <w:r w:rsidRPr="0008671D">
              <w:rPr>
                <w:b/>
                <w:bCs/>
                <w:sz w:val="20"/>
                <w:szCs w:val="20"/>
              </w:rPr>
              <w:t>247 500,00</w:t>
            </w:r>
          </w:p>
        </w:tc>
        <w:tc>
          <w:tcPr>
            <w:tcW w:w="1417" w:type="dxa"/>
            <w:tcBorders>
              <w:top w:val="nil"/>
              <w:left w:val="nil"/>
              <w:bottom w:val="single" w:sz="4" w:space="0" w:color="auto"/>
              <w:right w:val="single" w:sz="4" w:space="0" w:color="auto"/>
            </w:tcBorders>
            <w:shd w:val="clear" w:color="auto" w:fill="auto"/>
            <w:vAlign w:val="center"/>
            <w:hideMark/>
          </w:tcPr>
          <w:p w14:paraId="78D71C16"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6F5D6E3A" w14:textId="77777777" w:rsidR="00184DA6" w:rsidRPr="0008671D" w:rsidRDefault="00184DA6" w:rsidP="008D757A">
            <w:pPr>
              <w:jc w:val="right"/>
              <w:rPr>
                <w:b/>
                <w:bCs/>
                <w:sz w:val="20"/>
                <w:szCs w:val="20"/>
              </w:rPr>
            </w:pPr>
            <w:r w:rsidRPr="0008671D">
              <w:rPr>
                <w:b/>
                <w:bCs/>
                <w:sz w:val="20"/>
                <w:szCs w:val="20"/>
              </w:rPr>
              <w:t>247 500,00</w:t>
            </w:r>
          </w:p>
        </w:tc>
      </w:tr>
      <w:tr w:rsidR="00184DA6" w:rsidRPr="0008671D" w14:paraId="4312F093"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24B3927E" w14:textId="77777777" w:rsidR="00184DA6" w:rsidRPr="0008671D" w:rsidRDefault="00184DA6" w:rsidP="008D757A">
            <w:pPr>
              <w:rPr>
                <w:b/>
                <w:bCs/>
                <w:sz w:val="20"/>
                <w:szCs w:val="20"/>
              </w:rPr>
            </w:pPr>
            <w:r w:rsidRPr="0008671D">
              <w:rPr>
                <w:b/>
                <w:bCs/>
                <w:sz w:val="20"/>
                <w:szCs w:val="20"/>
              </w:rPr>
              <w:t>КУЛЬТУРА, КИНЕМАТОГРАФИЯ</w:t>
            </w:r>
          </w:p>
        </w:tc>
        <w:tc>
          <w:tcPr>
            <w:tcW w:w="621" w:type="dxa"/>
            <w:tcBorders>
              <w:top w:val="nil"/>
              <w:left w:val="nil"/>
              <w:bottom w:val="single" w:sz="4" w:space="0" w:color="000000"/>
              <w:right w:val="single" w:sz="4" w:space="0" w:color="000000"/>
            </w:tcBorders>
            <w:shd w:val="clear" w:color="auto" w:fill="auto"/>
            <w:vAlign w:val="center"/>
            <w:hideMark/>
          </w:tcPr>
          <w:p w14:paraId="1807AD57"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7991939B" w14:textId="77777777" w:rsidR="00184DA6" w:rsidRPr="0008671D" w:rsidRDefault="00184DA6" w:rsidP="008D757A">
            <w:pPr>
              <w:jc w:val="center"/>
              <w:rPr>
                <w:b/>
                <w:bCs/>
                <w:sz w:val="20"/>
                <w:szCs w:val="20"/>
              </w:rPr>
            </w:pPr>
            <w:r w:rsidRPr="0008671D">
              <w:rPr>
                <w:b/>
                <w:bCs/>
                <w:sz w:val="20"/>
                <w:szCs w:val="20"/>
              </w:rPr>
              <w:t>08</w:t>
            </w:r>
          </w:p>
        </w:tc>
        <w:tc>
          <w:tcPr>
            <w:tcW w:w="495" w:type="dxa"/>
            <w:tcBorders>
              <w:top w:val="nil"/>
              <w:left w:val="nil"/>
              <w:bottom w:val="single" w:sz="4" w:space="0" w:color="000000"/>
              <w:right w:val="single" w:sz="4" w:space="0" w:color="000000"/>
            </w:tcBorders>
            <w:shd w:val="clear" w:color="auto" w:fill="auto"/>
            <w:vAlign w:val="center"/>
            <w:hideMark/>
          </w:tcPr>
          <w:p w14:paraId="60D89991" w14:textId="77777777" w:rsidR="00184DA6" w:rsidRPr="0008671D" w:rsidRDefault="00184DA6" w:rsidP="008D757A">
            <w:pPr>
              <w:jc w:val="center"/>
              <w:rPr>
                <w:b/>
                <w:bCs/>
                <w:sz w:val="20"/>
                <w:szCs w:val="20"/>
              </w:rPr>
            </w:pPr>
            <w:r w:rsidRPr="0008671D">
              <w:rPr>
                <w:b/>
                <w:bCs/>
                <w:sz w:val="20"/>
                <w:szCs w:val="20"/>
              </w:rPr>
              <w:t> </w:t>
            </w:r>
          </w:p>
        </w:tc>
        <w:tc>
          <w:tcPr>
            <w:tcW w:w="1558" w:type="dxa"/>
            <w:tcBorders>
              <w:top w:val="nil"/>
              <w:left w:val="nil"/>
              <w:bottom w:val="single" w:sz="4" w:space="0" w:color="000000"/>
              <w:right w:val="single" w:sz="4" w:space="0" w:color="000000"/>
            </w:tcBorders>
            <w:shd w:val="clear" w:color="auto" w:fill="auto"/>
            <w:vAlign w:val="center"/>
            <w:hideMark/>
          </w:tcPr>
          <w:p w14:paraId="70883E0B"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35C11B31"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C3CEF8E" w14:textId="77777777" w:rsidR="00184DA6" w:rsidRPr="0008671D" w:rsidRDefault="00184DA6" w:rsidP="008D757A">
            <w:pPr>
              <w:jc w:val="right"/>
              <w:rPr>
                <w:b/>
                <w:bCs/>
                <w:sz w:val="20"/>
                <w:szCs w:val="20"/>
              </w:rPr>
            </w:pPr>
            <w:r w:rsidRPr="0008671D">
              <w:rPr>
                <w:b/>
                <w:bCs/>
                <w:sz w:val="20"/>
                <w:szCs w:val="20"/>
              </w:rPr>
              <w:t>9 524 698,85</w:t>
            </w:r>
          </w:p>
        </w:tc>
        <w:tc>
          <w:tcPr>
            <w:tcW w:w="1417" w:type="dxa"/>
            <w:tcBorders>
              <w:top w:val="nil"/>
              <w:left w:val="nil"/>
              <w:bottom w:val="single" w:sz="4" w:space="0" w:color="auto"/>
              <w:right w:val="single" w:sz="4" w:space="0" w:color="auto"/>
            </w:tcBorders>
            <w:shd w:val="clear" w:color="auto" w:fill="auto"/>
            <w:vAlign w:val="center"/>
            <w:hideMark/>
          </w:tcPr>
          <w:p w14:paraId="58BF02BC" w14:textId="77777777" w:rsidR="00184DA6" w:rsidRPr="0008671D" w:rsidRDefault="00184DA6" w:rsidP="008D757A">
            <w:pPr>
              <w:jc w:val="right"/>
              <w:rPr>
                <w:b/>
                <w:bCs/>
                <w:sz w:val="20"/>
                <w:szCs w:val="20"/>
              </w:rPr>
            </w:pPr>
            <w:r w:rsidRPr="0008671D">
              <w:rPr>
                <w:b/>
                <w:bCs/>
                <w:sz w:val="20"/>
                <w:szCs w:val="20"/>
              </w:rPr>
              <w:t>5 645 800,00</w:t>
            </w:r>
          </w:p>
        </w:tc>
        <w:tc>
          <w:tcPr>
            <w:tcW w:w="1559" w:type="dxa"/>
            <w:tcBorders>
              <w:top w:val="nil"/>
              <w:left w:val="nil"/>
              <w:bottom w:val="single" w:sz="4" w:space="0" w:color="auto"/>
              <w:right w:val="single" w:sz="4" w:space="0" w:color="auto"/>
            </w:tcBorders>
            <w:shd w:val="clear" w:color="auto" w:fill="auto"/>
            <w:vAlign w:val="center"/>
            <w:hideMark/>
          </w:tcPr>
          <w:p w14:paraId="32D8D292" w14:textId="77777777" w:rsidR="00184DA6" w:rsidRPr="0008671D" w:rsidRDefault="00184DA6" w:rsidP="008D757A">
            <w:pPr>
              <w:jc w:val="right"/>
              <w:rPr>
                <w:b/>
                <w:bCs/>
                <w:sz w:val="20"/>
                <w:szCs w:val="20"/>
              </w:rPr>
            </w:pPr>
            <w:r w:rsidRPr="0008671D">
              <w:rPr>
                <w:b/>
                <w:bCs/>
                <w:sz w:val="20"/>
                <w:szCs w:val="20"/>
              </w:rPr>
              <w:t>15 170 498,85</w:t>
            </w:r>
          </w:p>
        </w:tc>
      </w:tr>
      <w:tr w:rsidR="00184DA6" w:rsidRPr="0008671D" w14:paraId="2A4EA575"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8A40075" w14:textId="77777777" w:rsidR="00184DA6" w:rsidRPr="0008671D" w:rsidRDefault="00184DA6" w:rsidP="008D757A">
            <w:pPr>
              <w:rPr>
                <w:b/>
                <w:bCs/>
                <w:sz w:val="20"/>
                <w:szCs w:val="20"/>
              </w:rPr>
            </w:pPr>
            <w:r w:rsidRPr="0008671D">
              <w:rPr>
                <w:b/>
                <w:bCs/>
                <w:sz w:val="20"/>
                <w:szCs w:val="20"/>
              </w:rPr>
              <w:t>Культура</w:t>
            </w:r>
          </w:p>
        </w:tc>
        <w:tc>
          <w:tcPr>
            <w:tcW w:w="621" w:type="dxa"/>
            <w:tcBorders>
              <w:top w:val="nil"/>
              <w:left w:val="nil"/>
              <w:bottom w:val="single" w:sz="4" w:space="0" w:color="000000"/>
              <w:right w:val="single" w:sz="4" w:space="0" w:color="000000"/>
            </w:tcBorders>
            <w:shd w:val="clear" w:color="auto" w:fill="auto"/>
            <w:vAlign w:val="center"/>
            <w:hideMark/>
          </w:tcPr>
          <w:p w14:paraId="56B2662A"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506350C" w14:textId="77777777" w:rsidR="00184DA6" w:rsidRPr="0008671D" w:rsidRDefault="00184DA6" w:rsidP="008D757A">
            <w:pPr>
              <w:jc w:val="center"/>
              <w:rPr>
                <w:b/>
                <w:bCs/>
                <w:sz w:val="20"/>
                <w:szCs w:val="20"/>
              </w:rPr>
            </w:pPr>
            <w:r w:rsidRPr="0008671D">
              <w:rPr>
                <w:b/>
                <w:bCs/>
                <w:sz w:val="20"/>
                <w:szCs w:val="20"/>
              </w:rPr>
              <w:t>08</w:t>
            </w:r>
          </w:p>
        </w:tc>
        <w:tc>
          <w:tcPr>
            <w:tcW w:w="495" w:type="dxa"/>
            <w:tcBorders>
              <w:top w:val="nil"/>
              <w:left w:val="nil"/>
              <w:bottom w:val="single" w:sz="4" w:space="0" w:color="000000"/>
              <w:right w:val="single" w:sz="4" w:space="0" w:color="000000"/>
            </w:tcBorders>
            <w:shd w:val="clear" w:color="auto" w:fill="auto"/>
            <w:vAlign w:val="center"/>
            <w:hideMark/>
          </w:tcPr>
          <w:p w14:paraId="2A2DD465" w14:textId="77777777" w:rsidR="00184DA6" w:rsidRPr="0008671D" w:rsidRDefault="00184DA6" w:rsidP="008D757A">
            <w:pPr>
              <w:jc w:val="center"/>
              <w:rPr>
                <w:b/>
                <w:bCs/>
                <w:sz w:val="20"/>
                <w:szCs w:val="20"/>
              </w:rPr>
            </w:pPr>
            <w:r w:rsidRPr="0008671D">
              <w:rPr>
                <w:b/>
                <w:bCs/>
                <w:sz w:val="20"/>
                <w:szCs w:val="20"/>
              </w:rPr>
              <w:t>04</w:t>
            </w:r>
          </w:p>
        </w:tc>
        <w:tc>
          <w:tcPr>
            <w:tcW w:w="1558" w:type="dxa"/>
            <w:tcBorders>
              <w:top w:val="nil"/>
              <w:left w:val="nil"/>
              <w:bottom w:val="single" w:sz="4" w:space="0" w:color="000000"/>
              <w:right w:val="single" w:sz="4" w:space="0" w:color="000000"/>
            </w:tcBorders>
            <w:shd w:val="clear" w:color="auto" w:fill="auto"/>
            <w:vAlign w:val="center"/>
            <w:hideMark/>
          </w:tcPr>
          <w:p w14:paraId="3B39E1A9"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3692E85C"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3CE8F4B4" w14:textId="77777777" w:rsidR="00184DA6" w:rsidRPr="0008671D" w:rsidRDefault="00184DA6" w:rsidP="008D757A">
            <w:pPr>
              <w:jc w:val="right"/>
              <w:rPr>
                <w:b/>
                <w:bCs/>
                <w:sz w:val="20"/>
                <w:szCs w:val="20"/>
              </w:rPr>
            </w:pPr>
            <w:r w:rsidRPr="0008671D">
              <w:rPr>
                <w:b/>
                <w:bCs/>
                <w:sz w:val="20"/>
                <w:szCs w:val="20"/>
              </w:rPr>
              <w:t>9 524 698,85</w:t>
            </w:r>
          </w:p>
        </w:tc>
        <w:tc>
          <w:tcPr>
            <w:tcW w:w="1417" w:type="dxa"/>
            <w:tcBorders>
              <w:top w:val="nil"/>
              <w:left w:val="nil"/>
              <w:bottom w:val="single" w:sz="4" w:space="0" w:color="auto"/>
              <w:right w:val="single" w:sz="4" w:space="0" w:color="auto"/>
            </w:tcBorders>
            <w:shd w:val="clear" w:color="auto" w:fill="auto"/>
            <w:vAlign w:val="center"/>
            <w:hideMark/>
          </w:tcPr>
          <w:p w14:paraId="50006AB7" w14:textId="77777777" w:rsidR="00184DA6" w:rsidRPr="0008671D" w:rsidRDefault="00184DA6" w:rsidP="008D757A">
            <w:pPr>
              <w:jc w:val="right"/>
              <w:rPr>
                <w:b/>
                <w:bCs/>
                <w:sz w:val="20"/>
                <w:szCs w:val="20"/>
              </w:rPr>
            </w:pPr>
            <w:r w:rsidRPr="0008671D">
              <w:rPr>
                <w:b/>
                <w:bCs/>
                <w:sz w:val="20"/>
                <w:szCs w:val="20"/>
              </w:rPr>
              <w:t>5 645 800,00</w:t>
            </w:r>
          </w:p>
        </w:tc>
        <w:tc>
          <w:tcPr>
            <w:tcW w:w="1559" w:type="dxa"/>
            <w:tcBorders>
              <w:top w:val="nil"/>
              <w:left w:val="nil"/>
              <w:bottom w:val="single" w:sz="4" w:space="0" w:color="auto"/>
              <w:right w:val="single" w:sz="4" w:space="0" w:color="auto"/>
            </w:tcBorders>
            <w:shd w:val="clear" w:color="auto" w:fill="auto"/>
            <w:vAlign w:val="center"/>
            <w:hideMark/>
          </w:tcPr>
          <w:p w14:paraId="3B0AD9B4" w14:textId="77777777" w:rsidR="00184DA6" w:rsidRPr="0008671D" w:rsidRDefault="00184DA6" w:rsidP="008D757A">
            <w:pPr>
              <w:jc w:val="right"/>
              <w:rPr>
                <w:b/>
                <w:bCs/>
                <w:sz w:val="20"/>
                <w:szCs w:val="20"/>
              </w:rPr>
            </w:pPr>
            <w:r w:rsidRPr="0008671D">
              <w:rPr>
                <w:b/>
                <w:bCs/>
                <w:sz w:val="20"/>
                <w:szCs w:val="20"/>
              </w:rPr>
              <w:t>15 170 498,85</w:t>
            </w:r>
          </w:p>
        </w:tc>
      </w:tr>
      <w:tr w:rsidR="00184DA6" w:rsidRPr="0008671D" w14:paraId="46326ECF"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262E55E4" w14:textId="77777777" w:rsidR="00184DA6" w:rsidRPr="0008671D" w:rsidRDefault="00184DA6" w:rsidP="008D757A">
            <w:pPr>
              <w:rPr>
                <w:b/>
                <w:bCs/>
                <w:i/>
                <w:iCs/>
                <w:sz w:val="20"/>
                <w:szCs w:val="20"/>
              </w:rPr>
            </w:pPr>
            <w:r w:rsidRPr="0008671D">
              <w:rPr>
                <w:b/>
                <w:bCs/>
                <w:i/>
                <w:iCs/>
                <w:sz w:val="20"/>
                <w:szCs w:val="20"/>
              </w:rPr>
              <w:t>Муниципальная программа "Развитие культуры и социокультурного пространства на территории городского поселения "Поселок Айхал" муниципального района "Мирнинский район" на 2022-2027 годы"</w:t>
            </w:r>
          </w:p>
        </w:tc>
        <w:tc>
          <w:tcPr>
            <w:tcW w:w="621" w:type="dxa"/>
            <w:tcBorders>
              <w:top w:val="nil"/>
              <w:left w:val="nil"/>
              <w:bottom w:val="single" w:sz="4" w:space="0" w:color="000000"/>
              <w:right w:val="single" w:sz="4" w:space="0" w:color="000000"/>
            </w:tcBorders>
            <w:shd w:val="clear" w:color="auto" w:fill="auto"/>
            <w:vAlign w:val="center"/>
            <w:hideMark/>
          </w:tcPr>
          <w:p w14:paraId="5AA1E43E"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FBE0541" w14:textId="77777777" w:rsidR="00184DA6" w:rsidRPr="0008671D" w:rsidRDefault="00184DA6" w:rsidP="008D757A">
            <w:pPr>
              <w:jc w:val="center"/>
              <w:rPr>
                <w:b/>
                <w:bCs/>
                <w:i/>
                <w:iCs/>
                <w:sz w:val="20"/>
                <w:szCs w:val="20"/>
              </w:rPr>
            </w:pPr>
            <w:r w:rsidRPr="0008671D">
              <w:rPr>
                <w:b/>
                <w:bCs/>
                <w:i/>
                <w:iCs/>
                <w:sz w:val="20"/>
                <w:szCs w:val="20"/>
              </w:rPr>
              <w:t>08</w:t>
            </w:r>
          </w:p>
        </w:tc>
        <w:tc>
          <w:tcPr>
            <w:tcW w:w="495" w:type="dxa"/>
            <w:tcBorders>
              <w:top w:val="nil"/>
              <w:left w:val="nil"/>
              <w:bottom w:val="single" w:sz="4" w:space="0" w:color="000000"/>
              <w:right w:val="single" w:sz="4" w:space="0" w:color="000000"/>
            </w:tcBorders>
            <w:shd w:val="clear" w:color="auto" w:fill="auto"/>
            <w:vAlign w:val="center"/>
            <w:hideMark/>
          </w:tcPr>
          <w:p w14:paraId="07DC4337" w14:textId="77777777" w:rsidR="00184DA6" w:rsidRPr="0008671D" w:rsidRDefault="00184DA6" w:rsidP="008D757A">
            <w:pPr>
              <w:jc w:val="center"/>
              <w:rPr>
                <w:b/>
                <w:bCs/>
                <w:i/>
                <w:iCs/>
                <w:sz w:val="20"/>
                <w:szCs w:val="20"/>
              </w:rPr>
            </w:pPr>
            <w:r w:rsidRPr="0008671D">
              <w:rPr>
                <w:b/>
                <w:bCs/>
                <w:i/>
                <w:iCs/>
                <w:sz w:val="20"/>
                <w:szCs w:val="20"/>
              </w:rPr>
              <w:t>04</w:t>
            </w:r>
          </w:p>
        </w:tc>
        <w:tc>
          <w:tcPr>
            <w:tcW w:w="1558" w:type="dxa"/>
            <w:tcBorders>
              <w:top w:val="nil"/>
              <w:left w:val="nil"/>
              <w:bottom w:val="single" w:sz="4" w:space="0" w:color="000000"/>
              <w:right w:val="single" w:sz="4" w:space="0" w:color="000000"/>
            </w:tcBorders>
            <w:shd w:val="clear" w:color="auto" w:fill="auto"/>
            <w:vAlign w:val="center"/>
            <w:hideMark/>
          </w:tcPr>
          <w:p w14:paraId="280B5C17" w14:textId="77777777" w:rsidR="00184DA6" w:rsidRPr="0008671D" w:rsidRDefault="00184DA6" w:rsidP="008D757A">
            <w:pPr>
              <w:jc w:val="center"/>
              <w:rPr>
                <w:b/>
                <w:bCs/>
                <w:i/>
                <w:iCs/>
                <w:sz w:val="20"/>
                <w:szCs w:val="20"/>
              </w:rPr>
            </w:pPr>
            <w:r w:rsidRPr="0008671D">
              <w:rPr>
                <w:b/>
                <w:bCs/>
                <w:i/>
                <w:iCs/>
                <w:sz w:val="20"/>
                <w:szCs w:val="20"/>
              </w:rPr>
              <w:t>50 0 00 00000</w:t>
            </w:r>
          </w:p>
        </w:tc>
        <w:tc>
          <w:tcPr>
            <w:tcW w:w="516" w:type="dxa"/>
            <w:tcBorders>
              <w:top w:val="nil"/>
              <w:left w:val="nil"/>
              <w:bottom w:val="single" w:sz="4" w:space="0" w:color="000000"/>
              <w:right w:val="single" w:sz="4" w:space="0" w:color="000000"/>
            </w:tcBorders>
            <w:shd w:val="clear" w:color="auto" w:fill="auto"/>
            <w:vAlign w:val="center"/>
            <w:hideMark/>
          </w:tcPr>
          <w:p w14:paraId="56D8A04B"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F8A3117" w14:textId="77777777" w:rsidR="00184DA6" w:rsidRPr="0008671D" w:rsidRDefault="00184DA6" w:rsidP="008D757A">
            <w:pPr>
              <w:jc w:val="right"/>
              <w:rPr>
                <w:b/>
                <w:bCs/>
                <w:i/>
                <w:iCs/>
                <w:sz w:val="20"/>
                <w:szCs w:val="20"/>
              </w:rPr>
            </w:pPr>
            <w:r w:rsidRPr="0008671D">
              <w:rPr>
                <w:b/>
                <w:bCs/>
                <w:i/>
                <w:iCs/>
                <w:sz w:val="20"/>
                <w:szCs w:val="20"/>
              </w:rPr>
              <w:t>9 524 698,85</w:t>
            </w:r>
          </w:p>
        </w:tc>
        <w:tc>
          <w:tcPr>
            <w:tcW w:w="1417" w:type="dxa"/>
            <w:tcBorders>
              <w:top w:val="nil"/>
              <w:left w:val="nil"/>
              <w:bottom w:val="single" w:sz="4" w:space="0" w:color="auto"/>
              <w:right w:val="single" w:sz="4" w:space="0" w:color="auto"/>
            </w:tcBorders>
            <w:shd w:val="clear" w:color="auto" w:fill="auto"/>
            <w:vAlign w:val="center"/>
            <w:hideMark/>
          </w:tcPr>
          <w:p w14:paraId="038A2304" w14:textId="77777777" w:rsidR="00184DA6" w:rsidRPr="0008671D" w:rsidRDefault="00184DA6" w:rsidP="008D757A">
            <w:pPr>
              <w:jc w:val="right"/>
              <w:rPr>
                <w:b/>
                <w:bCs/>
                <w:i/>
                <w:iCs/>
                <w:sz w:val="20"/>
                <w:szCs w:val="20"/>
              </w:rPr>
            </w:pPr>
            <w:r w:rsidRPr="0008671D">
              <w:rPr>
                <w:b/>
                <w:bCs/>
                <w:i/>
                <w:iCs/>
                <w:sz w:val="20"/>
                <w:szCs w:val="20"/>
              </w:rPr>
              <w:t>5 645 800,00</w:t>
            </w:r>
          </w:p>
        </w:tc>
        <w:tc>
          <w:tcPr>
            <w:tcW w:w="1559" w:type="dxa"/>
            <w:tcBorders>
              <w:top w:val="nil"/>
              <w:left w:val="nil"/>
              <w:bottom w:val="single" w:sz="4" w:space="0" w:color="auto"/>
              <w:right w:val="single" w:sz="4" w:space="0" w:color="auto"/>
            </w:tcBorders>
            <w:shd w:val="clear" w:color="auto" w:fill="auto"/>
            <w:vAlign w:val="center"/>
            <w:hideMark/>
          </w:tcPr>
          <w:p w14:paraId="656DF3E4" w14:textId="77777777" w:rsidR="00184DA6" w:rsidRPr="0008671D" w:rsidRDefault="00184DA6" w:rsidP="008D757A">
            <w:pPr>
              <w:jc w:val="right"/>
              <w:rPr>
                <w:b/>
                <w:bCs/>
                <w:i/>
                <w:iCs/>
                <w:sz w:val="20"/>
                <w:szCs w:val="20"/>
              </w:rPr>
            </w:pPr>
            <w:r w:rsidRPr="0008671D">
              <w:rPr>
                <w:b/>
                <w:bCs/>
                <w:i/>
                <w:iCs/>
                <w:sz w:val="20"/>
                <w:szCs w:val="20"/>
              </w:rPr>
              <w:t>15 170 498,85</w:t>
            </w:r>
          </w:p>
        </w:tc>
      </w:tr>
      <w:tr w:rsidR="00184DA6" w:rsidRPr="0008671D" w14:paraId="4EF81EBE"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7D1D424" w14:textId="77777777" w:rsidR="00184DA6" w:rsidRPr="0008671D" w:rsidRDefault="00184DA6" w:rsidP="008D757A">
            <w:pPr>
              <w:rPr>
                <w:b/>
                <w:bCs/>
                <w:sz w:val="20"/>
                <w:szCs w:val="20"/>
              </w:rPr>
            </w:pPr>
            <w:r w:rsidRPr="0008671D">
              <w:rPr>
                <w:b/>
                <w:bCs/>
                <w:sz w:val="20"/>
                <w:szCs w:val="20"/>
              </w:rPr>
              <w:t>Обеспечение прав граждан на участие в культурной жизни</w:t>
            </w:r>
          </w:p>
        </w:tc>
        <w:tc>
          <w:tcPr>
            <w:tcW w:w="621" w:type="dxa"/>
            <w:tcBorders>
              <w:top w:val="nil"/>
              <w:left w:val="nil"/>
              <w:bottom w:val="single" w:sz="4" w:space="0" w:color="000000"/>
              <w:right w:val="single" w:sz="4" w:space="0" w:color="000000"/>
            </w:tcBorders>
            <w:shd w:val="clear" w:color="auto" w:fill="auto"/>
            <w:vAlign w:val="center"/>
            <w:hideMark/>
          </w:tcPr>
          <w:p w14:paraId="67C433DB"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6D063D09" w14:textId="77777777" w:rsidR="00184DA6" w:rsidRPr="0008671D" w:rsidRDefault="00184DA6" w:rsidP="008D757A">
            <w:pPr>
              <w:jc w:val="center"/>
              <w:rPr>
                <w:b/>
                <w:bCs/>
                <w:sz w:val="20"/>
                <w:szCs w:val="20"/>
              </w:rPr>
            </w:pPr>
            <w:r w:rsidRPr="0008671D">
              <w:rPr>
                <w:b/>
                <w:bCs/>
                <w:sz w:val="20"/>
                <w:szCs w:val="20"/>
              </w:rPr>
              <w:t>08</w:t>
            </w:r>
          </w:p>
        </w:tc>
        <w:tc>
          <w:tcPr>
            <w:tcW w:w="495" w:type="dxa"/>
            <w:tcBorders>
              <w:top w:val="nil"/>
              <w:left w:val="nil"/>
              <w:bottom w:val="single" w:sz="4" w:space="0" w:color="000000"/>
              <w:right w:val="single" w:sz="4" w:space="0" w:color="000000"/>
            </w:tcBorders>
            <w:shd w:val="clear" w:color="auto" w:fill="auto"/>
            <w:vAlign w:val="center"/>
            <w:hideMark/>
          </w:tcPr>
          <w:p w14:paraId="2360725D" w14:textId="77777777" w:rsidR="00184DA6" w:rsidRPr="0008671D" w:rsidRDefault="00184DA6" w:rsidP="008D757A">
            <w:pPr>
              <w:jc w:val="center"/>
              <w:rPr>
                <w:b/>
                <w:bCs/>
                <w:sz w:val="20"/>
                <w:szCs w:val="20"/>
              </w:rPr>
            </w:pPr>
            <w:r w:rsidRPr="0008671D">
              <w:rPr>
                <w:b/>
                <w:bCs/>
                <w:sz w:val="20"/>
                <w:szCs w:val="20"/>
              </w:rPr>
              <w:t>04</w:t>
            </w:r>
          </w:p>
        </w:tc>
        <w:tc>
          <w:tcPr>
            <w:tcW w:w="1558" w:type="dxa"/>
            <w:tcBorders>
              <w:top w:val="nil"/>
              <w:left w:val="nil"/>
              <w:bottom w:val="single" w:sz="4" w:space="0" w:color="000000"/>
              <w:right w:val="single" w:sz="4" w:space="0" w:color="000000"/>
            </w:tcBorders>
            <w:shd w:val="clear" w:color="auto" w:fill="auto"/>
            <w:vAlign w:val="center"/>
            <w:hideMark/>
          </w:tcPr>
          <w:p w14:paraId="4610296F" w14:textId="77777777" w:rsidR="00184DA6" w:rsidRPr="0008671D" w:rsidRDefault="00184DA6" w:rsidP="008D757A">
            <w:pPr>
              <w:jc w:val="center"/>
              <w:rPr>
                <w:b/>
                <w:bCs/>
                <w:sz w:val="20"/>
                <w:szCs w:val="20"/>
              </w:rPr>
            </w:pPr>
            <w:r w:rsidRPr="0008671D">
              <w:rPr>
                <w:b/>
                <w:bCs/>
                <w:sz w:val="20"/>
                <w:szCs w:val="20"/>
              </w:rPr>
              <w:t>50 3 00 00000</w:t>
            </w:r>
          </w:p>
        </w:tc>
        <w:tc>
          <w:tcPr>
            <w:tcW w:w="516" w:type="dxa"/>
            <w:tcBorders>
              <w:top w:val="nil"/>
              <w:left w:val="nil"/>
              <w:bottom w:val="single" w:sz="4" w:space="0" w:color="000000"/>
              <w:right w:val="single" w:sz="4" w:space="0" w:color="000000"/>
            </w:tcBorders>
            <w:shd w:val="clear" w:color="auto" w:fill="auto"/>
            <w:vAlign w:val="center"/>
            <w:hideMark/>
          </w:tcPr>
          <w:p w14:paraId="75126462"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DA1F45E" w14:textId="77777777" w:rsidR="00184DA6" w:rsidRPr="0008671D" w:rsidRDefault="00184DA6" w:rsidP="008D757A">
            <w:pPr>
              <w:jc w:val="right"/>
              <w:rPr>
                <w:b/>
                <w:bCs/>
                <w:sz w:val="20"/>
                <w:szCs w:val="20"/>
              </w:rPr>
            </w:pPr>
            <w:r w:rsidRPr="0008671D">
              <w:rPr>
                <w:b/>
                <w:bCs/>
                <w:sz w:val="20"/>
                <w:szCs w:val="20"/>
              </w:rPr>
              <w:t>9 524 698,85</w:t>
            </w:r>
          </w:p>
        </w:tc>
        <w:tc>
          <w:tcPr>
            <w:tcW w:w="1417" w:type="dxa"/>
            <w:tcBorders>
              <w:top w:val="nil"/>
              <w:left w:val="nil"/>
              <w:bottom w:val="single" w:sz="4" w:space="0" w:color="auto"/>
              <w:right w:val="single" w:sz="4" w:space="0" w:color="auto"/>
            </w:tcBorders>
            <w:shd w:val="clear" w:color="auto" w:fill="auto"/>
            <w:vAlign w:val="center"/>
            <w:hideMark/>
          </w:tcPr>
          <w:p w14:paraId="2928A23A" w14:textId="77777777" w:rsidR="00184DA6" w:rsidRPr="0008671D" w:rsidRDefault="00184DA6" w:rsidP="008D757A">
            <w:pPr>
              <w:jc w:val="right"/>
              <w:rPr>
                <w:b/>
                <w:bCs/>
                <w:sz w:val="20"/>
                <w:szCs w:val="20"/>
              </w:rPr>
            </w:pPr>
            <w:r w:rsidRPr="0008671D">
              <w:rPr>
                <w:b/>
                <w:bCs/>
                <w:sz w:val="20"/>
                <w:szCs w:val="20"/>
              </w:rPr>
              <w:t>5 645 800,00</w:t>
            </w:r>
          </w:p>
        </w:tc>
        <w:tc>
          <w:tcPr>
            <w:tcW w:w="1559" w:type="dxa"/>
            <w:tcBorders>
              <w:top w:val="nil"/>
              <w:left w:val="nil"/>
              <w:bottom w:val="single" w:sz="4" w:space="0" w:color="auto"/>
              <w:right w:val="single" w:sz="4" w:space="0" w:color="auto"/>
            </w:tcBorders>
            <w:shd w:val="clear" w:color="auto" w:fill="auto"/>
            <w:vAlign w:val="center"/>
            <w:hideMark/>
          </w:tcPr>
          <w:p w14:paraId="16E44A03" w14:textId="77777777" w:rsidR="00184DA6" w:rsidRPr="0008671D" w:rsidRDefault="00184DA6" w:rsidP="008D757A">
            <w:pPr>
              <w:jc w:val="right"/>
              <w:rPr>
                <w:b/>
                <w:bCs/>
                <w:sz w:val="20"/>
                <w:szCs w:val="20"/>
              </w:rPr>
            </w:pPr>
            <w:r w:rsidRPr="0008671D">
              <w:rPr>
                <w:b/>
                <w:bCs/>
                <w:sz w:val="20"/>
                <w:szCs w:val="20"/>
              </w:rPr>
              <w:t>15 170 498,85</w:t>
            </w:r>
          </w:p>
        </w:tc>
      </w:tr>
      <w:tr w:rsidR="00184DA6" w:rsidRPr="0008671D" w14:paraId="402BEA8E"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FC04E12" w14:textId="77777777" w:rsidR="00184DA6" w:rsidRPr="0008671D" w:rsidRDefault="00184DA6" w:rsidP="008D757A">
            <w:pPr>
              <w:rPr>
                <w:b/>
                <w:bCs/>
                <w:sz w:val="20"/>
                <w:szCs w:val="20"/>
              </w:rPr>
            </w:pPr>
            <w:r w:rsidRPr="0008671D">
              <w:rPr>
                <w:b/>
                <w:bCs/>
                <w:sz w:val="20"/>
                <w:szCs w:val="20"/>
              </w:rPr>
              <w:t>Культурно-массовые и информационно-просветительские мероприятия</w:t>
            </w:r>
          </w:p>
        </w:tc>
        <w:tc>
          <w:tcPr>
            <w:tcW w:w="621" w:type="dxa"/>
            <w:tcBorders>
              <w:top w:val="nil"/>
              <w:left w:val="nil"/>
              <w:bottom w:val="single" w:sz="4" w:space="0" w:color="000000"/>
              <w:right w:val="single" w:sz="4" w:space="0" w:color="000000"/>
            </w:tcBorders>
            <w:shd w:val="clear" w:color="auto" w:fill="auto"/>
            <w:vAlign w:val="center"/>
            <w:hideMark/>
          </w:tcPr>
          <w:p w14:paraId="2F7FC35C"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3766A73" w14:textId="77777777" w:rsidR="00184DA6" w:rsidRPr="0008671D" w:rsidRDefault="00184DA6" w:rsidP="008D757A">
            <w:pPr>
              <w:jc w:val="center"/>
              <w:rPr>
                <w:b/>
                <w:bCs/>
                <w:sz w:val="20"/>
                <w:szCs w:val="20"/>
              </w:rPr>
            </w:pPr>
            <w:r w:rsidRPr="0008671D">
              <w:rPr>
                <w:b/>
                <w:bCs/>
                <w:sz w:val="20"/>
                <w:szCs w:val="20"/>
              </w:rPr>
              <w:t>08</w:t>
            </w:r>
          </w:p>
        </w:tc>
        <w:tc>
          <w:tcPr>
            <w:tcW w:w="495" w:type="dxa"/>
            <w:tcBorders>
              <w:top w:val="nil"/>
              <w:left w:val="nil"/>
              <w:bottom w:val="single" w:sz="4" w:space="0" w:color="000000"/>
              <w:right w:val="single" w:sz="4" w:space="0" w:color="000000"/>
            </w:tcBorders>
            <w:shd w:val="clear" w:color="auto" w:fill="auto"/>
            <w:vAlign w:val="center"/>
            <w:hideMark/>
          </w:tcPr>
          <w:p w14:paraId="00DEA94E" w14:textId="77777777" w:rsidR="00184DA6" w:rsidRPr="0008671D" w:rsidRDefault="00184DA6" w:rsidP="008D757A">
            <w:pPr>
              <w:jc w:val="center"/>
              <w:rPr>
                <w:b/>
                <w:bCs/>
                <w:sz w:val="20"/>
                <w:szCs w:val="20"/>
              </w:rPr>
            </w:pPr>
            <w:r w:rsidRPr="0008671D">
              <w:rPr>
                <w:b/>
                <w:bCs/>
                <w:sz w:val="20"/>
                <w:szCs w:val="20"/>
              </w:rPr>
              <w:t>04</w:t>
            </w:r>
          </w:p>
        </w:tc>
        <w:tc>
          <w:tcPr>
            <w:tcW w:w="1558" w:type="dxa"/>
            <w:tcBorders>
              <w:top w:val="nil"/>
              <w:left w:val="nil"/>
              <w:bottom w:val="single" w:sz="4" w:space="0" w:color="000000"/>
              <w:right w:val="single" w:sz="4" w:space="0" w:color="000000"/>
            </w:tcBorders>
            <w:shd w:val="clear" w:color="auto" w:fill="auto"/>
            <w:vAlign w:val="center"/>
            <w:hideMark/>
          </w:tcPr>
          <w:p w14:paraId="7911BB8C" w14:textId="77777777" w:rsidR="00184DA6" w:rsidRPr="0008671D" w:rsidRDefault="00184DA6" w:rsidP="008D757A">
            <w:pPr>
              <w:jc w:val="center"/>
              <w:rPr>
                <w:b/>
                <w:bCs/>
                <w:sz w:val="20"/>
                <w:szCs w:val="20"/>
              </w:rPr>
            </w:pPr>
            <w:r w:rsidRPr="0008671D">
              <w:rPr>
                <w:b/>
                <w:bCs/>
                <w:sz w:val="20"/>
                <w:szCs w:val="20"/>
              </w:rPr>
              <w:t>50 3 00 10000</w:t>
            </w:r>
          </w:p>
        </w:tc>
        <w:tc>
          <w:tcPr>
            <w:tcW w:w="516" w:type="dxa"/>
            <w:tcBorders>
              <w:top w:val="nil"/>
              <w:left w:val="nil"/>
              <w:bottom w:val="single" w:sz="4" w:space="0" w:color="000000"/>
              <w:right w:val="single" w:sz="4" w:space="0" w:color="000000"/>
            </w:tcBorders>
            <w:shd w:val="clear" w:color="auto" w:fill="auto"/>
            <w:vAlign w:val="center"/>
            <w:hideMark/>
          </w:tcPr>
          <w:p w14:paraId="3854DC21"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2A8D9D28" w14:textId="77777777" w:rsidR="00184DA6" w:rsidRPr="0008671D" w:rsidRDefault="00184DA6" w:rsidP="008D757A">
            <w:pPr>
              <w:jc w:val="right"/>
              <w:rPr>
                <w:b/>
                <w:bCs/>
                <w:sz w:val="20"/>
                <w:szCs w:val="20"/>
              </w:rPr>
            </w:pPr>
            <w:r w:rsidRPr="0008671D">
              <w:rPr>
                <w:b/>
                <w:bCs/>
                <w:sz w:val="20"/>
                <w:szCs w:val="20"/>
              </w:rPr>
              <w:t>9 524 698,85</w:t>
            </w:r>
          </w:p>
        </w:tc>
        <w:tc>
          <w:tcPr>
            <w:tcW w:w="1417" w:type="dxa"/>
            <w:tcBorders>
              <w:top w:val="nil"/>
              <w:left w:val="nil"/>
              <w:bottom w:val="single" w:sz="4" w:space="0" w:color="auto"/>
              <w:right w:val="single" w:sz="4" w:space="0" w:color="auto"/>
            </w:tcBorders>
            <w:shd w:val="clear" w:color="auto" w:fill="auto"/>
            <w:vAlign w:val="center"/>
            <w:hideMark/>
          </w:tcPr>
          <w:p w14:paraId="15D2BFBB" w14:textId="77777777" w:rsidR="00184DA6" w:rsidRPr="0008671D" w:rsidRDefault="00184DA6" w:rsidP="008D757A">
            <w:pPr>
              <w:jc w:val="right"/>
              <w:rPr>
                <w:b/>
                <w:bCs/>
                <w:sz w:val="20"/>
                <w:szCs w:val="20"/>
              </w:rPr>
            </w:pPr>
            <w:r w:rsidRPr="0008671D">
              <w:rPr>
                <w:b/>
                <w:bCs/>
                <w:sz w:val="20"/>
                <w:szCs w:val="20"/>
              </w:rPr>
              <w:t>5 645 800,00</w:t>
            </w:r>
          </w:p>
        </w:tc>
        <w:tc>
          <w:tcPr>
            <w:tcW w:w="1559" w:type="dxa"/>
            <w:tcBorders>
              <w:top w:val="nil"/>
              <w:left w:val="nil"/>
              <w:bottom w:val="single" w:sz="4" w:space="0" w:color="auto"/>
              <w:right w:val="single" w:sz="4" w:space="0" w:color="auto"/>
            </w:tcBorders>
            <w:shd w:val="clear" w:color="auto" w:fill="auto"/>
            <w:vAlign w:val="center"/>
            <w:hideMark/>
          </w:tcPr>
          <w:p w14:paraId="51122540" w14:textId="77777777" w:rsidR="00184DA6" w:rsidRPr="0008671D" w:rsidRDefault="00184DA6" w:rsidP="008D757A">
            <w:pPr>
              <w:jc w:val="right"/>
              <w:rPr>
                <w:b/>
                <w:bCs/>
                <w:sz w:val="20"/>
                <w:szCs w:val="20"/>
              </w:rPr>
            </w:pPr>
            <w:r w:rsidRPr="0008671D">
              <w:rPr>
                <w:b/>
                <w:bCs/>
                <w:sz w:val="20"/>
                <w:szCs w:val="20"/>
              </w:rPr>
              <w:t>15 170 498,85</w:t>
            </w:r>
          </w:p>
        </w:tc>
      </w:tr>
      <w:tr w:rsidR="00184DA6" w:rsidRPr="0008671D" w14:paraId="63C53EF7"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FD22F69" w14:textId="77777777" w:rsidR="00184DA6" w:rsidRPr="0008671D" w:rsidRDefault="00184DA6" w:rsidP="008D757A">
            <w:pPr>
              <w:rPr>
                <w:b/>
                <w:bCs/>
                <w:sz w:val="20"/>
                <w:szCs w:val="20"/>
              </w:rPr>
            </w:pPr>
            <w:r w:rsidRPr="0008671D">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tcBorders>
              <w:top w:val="nil"/>
              <w:left w:val="nil"/>
              <w:bottom w:val="single" w:sz="4" w:space="0" w:color="000000"/>
              <w:right w:val="single" w:sz="4" w:space="0" w:color="000000"/>
            </w:tcBorders>
            <w:shd w:val="clear" w:color="auto" w:fill="auto"/>
            <w:vAlign w:val="center"/>
            <w:hideMark/>
          </w:tcPr>
          <w:p w14:paraId="6D71C993"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14F051D" w14:textId="77777777" w:rsidR="00184DA6" w:rsidRPr="0008671D" w:rsidRDefault="00184DA6" w:rsidP="008D757A">
            <w:pPr>
              <w:jc w:val="center"/>
              <w:rPr>
                <w:b/>
                <w:bCs/>
                <w:sz w:val="20"/>
                <w:szCs w:val="20"/>
              </w:rPr>
            </w:pPr>
            <w:r w:rsidRPr="0008671D">
              <w:rPr>
                <w:b/>
                <w:bCs/>
                <w:sz w:val="20"/>
                <w:szCs w:val="20"/>
              </w:rPr>
              <w:t>08</w:t>
            </w:r>
          </w:p>
        </w:tc>
        <w:tc>
          <w:tcPr>
            <w:tcW w:w="495" w:type="dxa"/>
            <w:tcBorders>
              <w:top w:val="nil"/>
              <w:left w:val="nil"/>
              <w:bottom w:val="single" w:sz="4" w:space="0" w:color="000000"/>
              <w:right w:val="single" w:sz="4" w:space="0" w:color="000000"/>
            </w:tcBorders>
            <w:shd w:val="clear" w:color="auto" w:fill="auto"/>
            <w:vAlign w:val="center"/>
            <w:hideMark/>
          </w:tcPr>
          <w:p w14:paraId="0F83F4FE" w14:textId="77777777" w:rsidR="00184DA6" w:rsidRPr="0008671D" w:rsidRDefault="00184DA6" w:rsidP="008D757A">
            <w:pPr>
              <w:jc w:val="center"/>
              <w:rPr>
                <w:b/>
                <w:bCs/>
                <w:sz w:val="20"/>
                <w:szCs w:val="20"/>
              </w:rPr>
            </w:pPr>
            <w:r w:rsidRPr="0008671D">
              <w:rPr>
                <w:b/>
                <w:bCs/>
                <w:sz w:val="20"/>
                <w:szCs w:val="20"/>
              </w:rPr>
              <w:t>04</w:t>
            </w:r>
          </w:p>
        </w:tc>
        <w:tc>
          <w:tcPr>
            <w:tcW w:w="1558" w:type="dxa"/>
            <w:tcBorders>
              <w:top w:val="nil"/>
              <w:left w:val="nil"/>
              <w:bottom w:val="single" w:sz="4" w:space="0" w:color="000000"/>
              <w:right w:val="single" w:sz="4" w:space="0" w:color="000000"/>
            </w:tcBorders>
            <w:shd w:val="clear" w:color="auto" w:fill="auto"/>
            <w:vAlign w:val="center"/>
            <w:hideMark/>
          </w:tcPr>
          <w:p w14:paraId="545A6460" w14:textId="77777777" w:rsidR="00184DA6" w:rsidRPr="0008671D" w:rsidRDefault="00184DA6" w:rsidP="008D757A">
            <w:pPr>
              <w:jc w:val="center"/>
              <w:rPr>
                <w:b/>
                <w:bCs/>
                <w:sz w:val="20"/>
                <w:szCs w:val="20"/>
              </w:rPr>
            </w:pPr>
            <w:r w:rsidRPr="0008671D">
              <w:rPr>
                <w:b/>
                <w:bCs/>
                <w:sz w:val="20"/>
                <w:szCs w:val="20"/>
              </w:rPr>
              <w:t>50 3 00 10000</w:t>
            </w:r>
          </w:p>
        </w:tc>
        <w:tc>
          <w:tcPr>
            <w:tcW w:w="516" w:type="dxa"/>
            <w:tcBorders>
              <w:top w:val="nil"/>
              <w:left w:val="nil"/>
              <w:bottom w:val="single" w:sz="4" w:space="0" w:color="000000"/>
              <w:right w:val="single" w:sz="4" w:space="0" w:color="000000"/>
            </w:tcBorders>
            <w:shd w:val="clear" w:color="auto" w:fill="auto"/>
            <w:vAlign w:val="center"/>
            <w:hideMark/>
          </w:tcPr>
          <w:p w14:paraId="2AC9A83E" w14:textId="77777777" w:rsidR="00184DA6" w:rsidRPr="0008671D" w:rsidRDefault="00184DA6" w:rsidP="008D757A">
            <w:pPr>
              <w:jc w:val="center"/>
              <w:rPr>
                <w:b/>
                <w:bCs/>
                <w:sz w:val="20"/>
                <w:szCs w:val="20"/>
              </w:rPr>
            </w:pPr>
            <w:r w:rsidRPr="0008671D">
              <w:rPr>
                <w:b/>
                <w:bCs/>
                <w:sz w:val="20"/>
                <w:szCs w:val="20"/>
              </w:rPr>
              <w:t>100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1548258C" w14:textId="77777777" w:rsidR="00184DA6" w:rsidRPr="0008671D" w:rsidRDefault="00184DA6" w:rsidP="008D757A">
            <w:pPr>
              <w:jc w:val="right"/>
              <w:rPr>
                <w:b/>
                <w:bCs/>
                <w:sz w:val="20"/>
                <w:szCs w:val="20"/>
              </w:rPr>
            </w:pPr>
            <w:r w:rsidRPr="0008671D">
              <w:rPr>
                <w:b/>
                <w:bCs/>
                <w:sz w:val="20"/>
                <w:szCs w:val="20"/>
              </w:rPr>
              <w:t>300 000,00</w:t>
            </w:r>
          </w:p>
        </w:tc>
        <w:tc>
          <w:tcPr>
            <w:tcW w:w="1417" w:type="dxa"/>
            <w:tcBorders>
              <w:top w:val="nil"/>
              <w:left w:val="nil"/>
              <w:bottom w:val="single" w:sz="4" w:space="0" w:color="auto"/>
              <w:right w:val="single" w:sz="4" w:space="0" w:color="auto"/>
            </w:tcBorders>
            <w:shd w:val="clear" w:color="auto" w:fill="auto"/>
            <w:vAlign w:val="center"/>
            <w:hideMark/>
          </w:tcPr>
          <w:p w14:paraId="0BD5293B"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B9B66D9" w14:textId="77777777" w:rsidR="00184DA6" w:rsidRPr="0008671D" w:rsidRDefault="00184DA6" w:rsidP="008D757A">
            <w:pPr>
              <w:jc w:val="right"/>
              <w:rPr>
                <w:b/>
                <w:bCs/>
                <w:sz w:val="20"/>
                <w:szCs w:val="20"/>
              </w:rPr>
            </w:pPr>
            <w:r w:rsidRPr="0008671D">
              <w:rPr>
                <w:b/>
                <w:bCs/>
                <w:sz w:val="20"/>
                <w:szCs w:val="20"/>
              </w:rPr>
              <w:t>300 000,00</w:t>
            </w:r>
          </w:p>
        </w:tc>
      </w:tr>
      <w:tr w:rsidR="00184DA6" w:rsidRPr="0008671D" w14:paraId="408CEB82"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210D630C"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199D8A9E"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BDB9F46" w14:textId="77777777" w:rsidR="00184DA6" w:rsidRPr="0008671D" w:rsidRDefault="00184DA6" w:rsidP="008D757A">
            <w:pPr>
              <w:jc w:val="center"/>
              <w:rPr>
                <w:b/>
                <w:bCs/>
                <w:sz w:val="20"/>
                <w:szCs w:val="20"/>
              </w:rPr>
            </w:pPr>
            <w:r w:rsidRPr="0008671D">
              <w:rPr>
                <w:b/>
                <w:bCs/>
                <w:sz w:val="20"/>
                <w:szCs w:val="20"/>
              </w:rPr>
              <w:t>08</w:t>
            </w:r>
          </w:p>
        </w:tc>
        <w:tc>
          <w:tcPr>
            <w:tcW w:w="495" w:type="dxa"/>
            <w:tcBorders>
              <w:top w:val="nil"/>
              <w:left w:val="nil"/>
              <w:bottom w:val="single" w:sz="4" w:space="0" w:color="000000"/>
              <w:right w:val="single" w:sz="4" w:space="0" w:color="000000"/>
            </w:tcBorders>
            <w:shd w:val="clear" w:color="auto" w:fill="auto"/>
            <w:vAlign w:val="center"/>
            <w:hideMark/>
          </w:tcPr>
          <w:p w14:paraId="437A0C08" w14:textId="77777777" w:rsidR="00184DA6" w:rsidRPr="0008671D" w:rsidRDefault="00184DA6" w:rsidP="008D757A">
            <w:pPr>
              <w:jc w:val="center"/>
              <w:rPr>
                <w:b/>
                <w:bCs/>
                <w:sz w:val="20"/>
                <w:szCs w:val="20"/>
              </w:rPr>
            </w:pPr>
            <w:r w:rsidRPr="0008671D">
              <w:rPr>
                <w:b/>
                <w:bCs/>
                <w:sz w:val="20"/>
                <w:szCs w:val="20"/>
              </w:rPr>
              <w:t>04</w:t>
            </w:r>
          </w:p>
        </w:tc>
        <w:tc>
          <w:tcPr>
            <w:tcW w:w="1558" w:type="dxa"/>
            <w:tcBorders>
              <w:top w:val="nil"/>
              <w:left w:val="nil"/>
              <w:bottom w:val="single" w:sz="4" w:space="0" w:color="000000"/>
              <w:right w:val="single" w:sz="4" w:space="0" w:color="000000"/>
            </w:tcBorders>
            <w:shd w:val="clear" w:color="auto" w:fill="auto"/>
            <w:vAlign w:val="center"/>
            <w:hideMark/>
          </w:tcPr>
          <w:p w14:paraId="3C2C7350" w14:textId="77777777" w:rsidR="00184DA6" w:rsidRPr="0008671D" w:rsidRDefault="00184DA6" w:rsidP="008D757A">
            <w:pPr>
              <w:jc w:val="center"/>
              <w:rPr>
                <w:b/>
                <w:bCs/>
                <w:sz w:val="20"/>
                <w:szCs w:val="20"/>
              </w:rPr>
            </w:pPr>
            <w:r w:rsidRPr="0008671D">
              <w:rPr>
                <w:b/>
                <w:bCs/>
                <w:sz w:val="20"/>
                <w:szCs w:val="20"/>
              </w:rPr>
              <w:t>50 3 00 10000</w:t>
            </w:r>
          </w:p>
        </w:tc>
        <w:tc>
          <w:tcPr>
            <w:tcW w:w="516" w:type="dxa"/>
            <w:tcBorders>
              <w:top w:val="nil"/>
              <w:left w:val="nil"/>
              <w:bottom w:val="single" w:sz="4" w:space="0" w:color="000000"/>
              <w:right w:val="single" w:sz="4" w:space="0" w:color="000000"/>
            </w:tcBorders>
            <w:shd w:val="clear" w:color="auto" w:fill="auto"/>
            <w:vAlign w:val="center"/>
            <w:hideMark/>
          </w:tcPr>
          <w:p w14:paraId="105086D4"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C51206B" w14:textId="77777777" w:rsidR="00184DA6" w:rsidRPr="0008671D" w:rsidRDefault="00184DA6" w:rsidP="008D757A">
            <w:pPr>
              <w:jc w:val="right"/>
              <w:rPr>
                <w:b/>
                <w:bCs/>
                <w:sz w:val="20"/>
                <w:szCs w:val="20"/>
              </w:rPr>
            </w:pPr>
            <w:r w:rsidRPr="0008671D">
              <w:rPr>
                <w:b/>
                <w:bCs/>
                <w:sz w:val="20"/>
                <w:szCs w:val="20"/>
              </w:rPr>
              <w:t>8 724 698,85</w:t>
            </w:r>
          </w:p>
        </w:tc>
        <w:tc>
          <w:tcPr>
            <w:tcW w:w="1417" w:type="dxa"/>
            <w:tcBorders>
              <w:top w:val="nil"/>
              <w:left w:val="nil"/>
              <w:bottom w:val="single" w:sz="4" w:space="0" w:color="auto"/>
              <w:right w:val="single" w:sz="4" w:space="0" w:color="auto"/>
            </w:tcBorders>
            <w:shd w:val="clear" w:color="auto" w:fill="auto"/>
            <w:vAlign w:val="center"/>
            <w:hideMark/>
          </w:tcPr>
          <w:p w14:paraId="4F55ABEC" w14:textId="77777777" w:rsidR="00184DA6" w:rsidRPr="0008671D" w:rsidRDefault="00184DA6" w:rsidP="008D757A">
            <w:pPr>
              <w:jc w:val="right"/>
              <w:rPr>
                <w:b/>
                <w:bCs/>
                <w:sz w:val="20"/>
                <w:szCs w:val="20"/>
              </w:rPr>
            </w:pPr>
            <w:r w:rsidRPr="0008671D">
              <w:rPr>
                <w:b/>
                <w:bCs/>
                <w:sz w:val="20"/>
                <w:szCs w:val="20"/>
              </w:rPr>
              <w:t>5 645 800,00</w:t>
            </w:r>
          </w:p>
        </w:tc>
        <w:tc>
          <w:tcPr>
            <w:tcW w:w="1559" w:type="dxa"/>
            <w:tcBorders>
              <w:top w:val="nil"/>
              <w:left w:val="nil"/>
              <w:bottom w:val="single" w:sz="4" w:space="0" w:color="auto"/>
              <w:right w:val="single" w:sz="4" w:space="0" w:color="auto"/>
            </w:tcBorders>
            <w:shd w:val="clear" w:color="auto" w:fill="auto"/>
            <w:vAlign w:val="center"/>
            <w:hideMark/>
          </w:tcPr>
          <w:p w14:paraId="24B14ABD" w14:textId="77777777" w:rsidR="00184DA6" w:rsidRPr="0008671D" w:rsidRDefault="00184DA6" w:rsidP="008D757A">
            <w:pPr>
              <w:jc w:val="right"/>
              <w:rPr>
                <w:b/>
                <w:bCs/>
                <w:sz w:val="20"/>
                <w:szCs w:val="20"/>
              </w:rPr>
            </w:pPr>
            <w:r w:rsidRPr="0008671D">
              <w:rPr>
                <w:b/>
                <w:bCs/>
                <w:sz w:val="20"/>
                <w:szCs w:val="20"/>
              </w:rPr>
              <w:t>14 370 498,85</w:t>
            </w:r>
          </w:p>
        </w:tc>
      </w:tr>
      <w:tr w:rsidR="00184DA6" w:rsidRPr="0008671D" w14:paraId="6AB5B950"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933B290" w14:textId="77777777" w:rsidR="00184DA6" w:rsidRPr="0008671D" w:rsidRDefault="00184DA6" w:rsidP="008D757A">
            <w:pPr>
              <w:rPr>
                <w:b/>
                <w:bCs/>
                <w:sz w:val="20"/>
                <w:szCs w:val="20"/>
              </w:rPr>
            </w:pPr>
            <w:r w:rsidRPr="0008671D">
              <w:rPr>
                <w:b/>
                <w:bCs/>
                <w:sz w:val="20"/>
                <w:szCs w:val="20"/>
              </w:rPr>
              <w:lastRenderedPageBreak/>
              <w:t>Социальное обеспечение и иные выплаты населению</w:t>
            </w:r>
          </w:p>
        </w:tc>
        <w:tc>
          <w:tcPr>
            <w:tcW w:w="621" w:type="dxa"/>
            <w:tcBorders>
              <w:top w:val="nil"/>
              <w:left w:val="nil"/>
              <w:bottom w:val="single" w:sz="4" w:space="0" w:color="000000"/>
              <w:right w:val="single" w:sz="4" w:space="0" w:color="000000"/>
            </w:tcBorders>
            <w:shd w:val="clear" w:color="auto" w:fill="auto"/>
            <w:vAlign w:val="center"/>
            <w:hideMark/>
          </w:tcPr>
          <w:p w14:paraId="4F56446F"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B8C358F" w14:textId="77777777" w:rsidR="00184DA6" w:rsidRPr="0008671D" w:rsidRDefault="00184DA6" w:rsidP="008D757A">
            <w:pPr>
              <w:jc w:val="center"/>
              <w:rPr>
                <w:b/>
                <w:bCs/>
                <w:sz w:val="20"/>
                <w:szCs w:val="20"/>
              </w:rPr>
            </w:pPr>
            <w:r w:rsidRPr="0008671D">
              <w:rPr>
                <w:b/>
                <w:bCs/>
                <w:sz w:val="20"/>
                <w:szCs w:val="20"/>
              </w:rPr>
              <w:t>08</w:t>
            </w:r>
          </w:p>
        </w:tc>
        <w:tc>
          <w:tcPr>
            <w:tcW w:w="495" w:type="dxa"/>
            <w:tcBorders>
              <w:top w:val="nil"/>
              <w:left w:val="nil"/>
              <w:bottom w:val="single" w:sz="4" w:space="0" w:color="000000"/>
              <w:right w:val="single" w:sz="4" w:space="0" w:color="000000"/>
            </w:tcBorders>
            <w:shd w:val="clear" w:color="auto" w:fill="auto"/>
            <w:vAlign w:val="center"/>
            <w:hideMark/>
          </w:tcPr>
          <w:p w14:paraId="0CEF839F" w14:textId="77777777" w:rsidR="00184DA6" w:rsidRPr="0008671D" w:rsidRDefault="00184DA6" w:rsidP="008D757A">
            <w:pPr>
              <w:jc w:val="center"/>
              <w:rPr>
                <w:b/>
                <w:bCs/>
                <w:sz w:val="20"/>
                <w:szCs w:val="20"/>
              </w:rPr>
            </w:pPr>
            <w:r w:rsidRPr="0008671D">
              <w:rPr>
                <w:b/>
                <w:bCs/>
                <w:sz w:val="20"/>
                <w:szCs w:val="20"/>
              </w:rPr>
              <w:t>04</w:t>
            </w:r>
          </w:p>
        </w:tc>
        <w:tc>
          <w:tcPr>
            <w:tcW w:w="1558" w:type="dxa"/>
            <w:tcBorders>
              <w:top w:val="nil"/>
              <w:left w:val="nil"/>
              <w:bottom w:val="single" w:sz="4" w:space="0" w:color="000000"/>
              <w:right w:val="single" w:sz="4" w:space="0" w:color="000000"/>
            </w:tcBorders>
            <w:shd w:val="clear" w:color="auto" w:fill="auto"/>
            <w:vAlign w:val="center"/>
            <w:hideMark/>
          </w:tcPr>
          <w:p w14:paraId="5B9927FA" w14:textId="77777777" w:rsidR="00184DA6" w:rsidRPr="0008671D" w:rsidRDefault="00184DA6" w:rsidP="008D757A">
            <w:pPr>
              <w:jc w:val="center"/>
              <w:rPr>
                <w:b/>
                <w:bCs/>
                <w:sz w:val="20"/>
                <w:szCs w:val="20"/>
              </w:rPr>
            </w:pPr>
            <w:r w:rsidRPr="0008671D">
              <w:rPr>
                <w:b/>
                <w:bCs/>
                <w:sz w:val="20"/>
                <w:szCs w:val="20"/>
              </w:rPr>
              <w:t>50 3 00 10000</w:t>
            </w:r>
          </w:p>
        </w:tc>
        <w:tc>
          <w:tcPr>
            <w:tcW w:w="516" w:type="dxa"/>
            <w:tcBorders>
              <w:top w:val="nil"/>
              <w:left w:val="nil"/>
              <w:bottom w:val="single" w:sz="4" w:space="0" w:color="000000"/>
              <w:right w:val="single" w:sz="4" w:space="0" w:color="000000"/>
            </w:tcBorders>
            <w:shd w:val="clear" w:color="auto" w:fill="auto"/>
            <w:vAlign w:val="center"/>
            <w:hideMark/>
          </w:tcPr>
          <w:p w14:paraId="1D9F8B06" w14:textId="77777777" w:rsidR="00184DA6" w:rsidRPr="0008671D" w:rsidRDefault="00184DA6" w:rsidP="008D757A">
            <w:pPr>
              <w:jc w:val="center"/>
              <w:rPr>
                <w:b/>
                <w:bCs/>
                <w:sz w:val="20"/>
                <w:szCs w:val="20"/>
              </w:rPr>
            </w:pPr>
            <w:r w:rsidRPr="0008671D">
              <w:rPr>
                <w:b/>
                <w:bCs/>
                <w:sz w:val="20"/>
                <w:szCs w:val="20"/>
              </w:rPr>
              <w:t>300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CA5198F" w14:textId="77777777" w:rsidR="00184DA6" w:rsidRPr="0008671D" w:rsidRDefault="00184DA6" w:rsidP="008D757A">
            <w:pPr>
              <w:jc w:val="right"/>
              <w:rPr>
                <w:b/>
                <w:bCs/>
                <w:sz w:val="20"/>
                <w:szCs w:val="20"/>
              </w:rPr>
            </w:pPr>
            <w:r w:rsidRPr="0008671D">
              <w:rPr>
                <w:b/>
                <w:bCs/>
                <w:sz w:val="20"/>
                <w:szCs w:val="20"/>
              </w:rPr>
              <w:t>500 000,00</w:t>
            </w:r>
          </w:p>
        </w:tc>
        <w:tc>
          <w:tcPr>
            <w:tcW w:w="1417" w:type="dxa"/>
            <w:tcBorders>
              <w:top w:val="nil"/>
              <w:left w:val="nil"/>
              <w:bottom w:val="single" w:sz="4" w:space="0" w:color="auto"/>
              <w:right w:val="single" w:sz="4" w:space="0" w:color="auto"/>
            </w:tcBorders>
            <w:shd w:val="clear" w:color="auto" w:fill="auto"/>
            <w:vAlign w:val="center"/>
            <w:hideMark/>
          </w:tcPr>
          <w:p w14:paraId="34D23527"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F4DE777" w14:textId="77777777" w:rsidR="00184DA6" w:rsidRPr="0008671D" w:rsidRDefault="00184DA6" w:rsidP="008D757A">
            <w:pPr>
              <w:jc w:val="right"/>
              <w:rPr>
                <w:b/>
                <w:bCs/>
                <w:sz w:val="20"/>
                <w:szCs w:val="20"/>
              </w:rPr>
            </w:pPr>
            <w:r w:rsidRPr="0008671D">
              <w:rPr>
                <w:b/>
                <w:bCs/>
                <w:sz w:val="20"/>
                <w:szCs w:val="20"/>
              </w:rPr>
              <w:t>500 000,00</w:t>
            </w:r>
          </w:p>
        </w:tc>
      </w:tr>
      <w:tr w:rsidR="00184DA6" w:rsidRPr="0008671D" w14:paraId="0D7EF2D7"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8932048" w14:textId="77777777" w:rsidR="00184DA6" w:rsidRPr="0008671D" w:rsidRDefault="00184DA6" w:rsidP="008D757A">
            <w:pPr>
              <w:rPr>
                <w:b/>
                <w:bCs/>
                <w:sz w:val="20"/>
                <w:szCs w:val="20"/>
              </w:rPr>
            </w:pPr>
            <w:r w:rsidRPr="0008671D">
              <w:rPr>
                <w:b/>
                <w:bCs/>
                <w:sz w:val="20"/>
                <w:szCs w:val="20"/>
              </w:rPr>
              <w:t>СОЦИАЛЬНАЯ ПОЛИТИКА</w:t>
            </w:r>
          </w:p>
        </w:tc>
        <w:tc>
          <w:tcPr>
            <w:tcW w:w="621" w:type="dxa"/>
            <w:tcBorders>
              <w:top w:val="nil"/>
              <w:left w:val="nil"/>
              <w:bottom w:val="single" w:sz="4" w:space="0" w:color="000000"/>
              <w:right w:val="single" w:sz="4" w:space="0" w:color="000000"/>
            </w:tcBorders>
            <w:shd w:val="clear" w:color="auto" w:fill="auto"/>
            <w:vAlign w:val="center"/>
            <w:hideMark/>
          </w:tcPr>
          <w:p w14:paraId="1F4A4B6A"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03BF282" w14:textId="77777777" w:rsidR="00184DA6" w:rsidRPr="0008671D" w:rsidRDefault="00184DA6" w:rsidP="008D757A">
            <w:pPr>
              <w:jc w:val="center"/>
              <w:rPr>
                <w:b/>
                <w:bCs/>
                <w:sz w:val="20"/>
                <w:szCs w:val="20"/>
              </w:rPr>
            </w:pPr>
            <w:r w:rsidRPr="0008671D">
              <w:rPr>
                <w:b/>
                <w:bCs/>
                <w:sz w:val="20"/>
                <w:szCs w:val="20"/>
              </w:rPr>
              <w:t>10</w:t>
            </w:r>
          </w:p>
        </w:tc>
        <w:tc>
          <w:tcPr>
            <w:tcW w:w="495" w:type="dxa"/>
            <w:tcBorders>
              <w:top w:val="nil"/>
              <w:left w:val="nil"/>
              <w:bottom w:val="single" w:sz="4" w:space="0" w:color="000000"/>
              <w:right w:val="single" w:sz="4" w:space="0" w:color="000000"/>
            </w:tcBorders>
            <w:shd w:val="clear" w:color="auto" w:fill="auto"/>
            <w:vAlign w:val="center"/>
            <w:hideMark/>
          </w:tcPr>
          <w:p w14:paraId="16D32644" w14:textId="77777777" w:rsidR="00184DA6" w:rsidRPr="0008671D" w:rsidRDefault="00184DA6" w:rsidP="008D757A">
            <w:pPr>
              <w:jc w:val="center"/>
              <w:rPr>
                <w:b/>
                <w:bCs/>
                <w:sz w:val="20"/>
                <w:szCs w:val="20"/>
              </w:rPr>
            </w:pPr>
            <w:r w:rsidRPr="0008671D">
              <w:rPr>
                <w:b/>
                <w:bCs/>
                <w:sz w:val="20"/>
                <w:szCs w:val="20"/>
              </w:rPr>
              <w:t> </w:t>
            </w:r>
          </w:p>
        </w:tc>
        <w:tc>
          <w:tcPr>
            <w:tcW w:w="1558" w:type="dxa"/>
            <w:tcBorders>
              <w:top w:val="nil"/>
              <w:left w:val="nil"/>
              <w:bottom w:val="single" w:sz="4" w:space="0" w:color="000000"/>
              <w:right w:val="single" w:sz="4" w:space="0" w:color="000000"/>
            </w:tcBorders>
            <w:shd w:val="clear" w:color="auto" w:fill="auto"/>
            <w:vAlign w:val="center"/>
            <w:hideMark/>
          </w:tcPr>
          <w:p w14:paraId="3D6FCBA8"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04E4C2C9"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7113B09" w14:textId="77777777" w:rsidR="00184DA6" w:rsidRPr="0008671D" w:rsidRDefault="00184DA6" w:rsidP="008D757A">
            <w:pPr>
              <w:jc w:val="right"/>
              <w:rPr>
                <w:b/>
                <w:bCs/>
                <w:sz w:val="20"/>
                <w:szCs w:val="20"/>
              </w:rPr>
            </w:pPr>
            <w:r w:rsidRPr="0008671D">
              <w:rPr>
                <w:b/>
                <w:bCs/>
                <w:sz w:val="20"/>
                <w:szCs w:val="20"/>
              </w:rPr>
              <w:t>12 725 425,49</w:t>
            </w:r>
          </w:p>
        </w:tc>
        <w:tc>
          <w:tcPr>
            <w:tcW w:w="1417" w:type="dxa"/>
            <w:tcBorders>
              <w:top w:val="nil"/>
              <w:left w:val="nil"/>
              <w:bottom w:val="single" w:sz="4" w:space="0" w:color="auto"/>
              <w:right w:val="single" w:sz="4" w:space="0" w:color="auto"/>
            </w:tcBorders>
            <w:shd w:val="clear" w:color="auto" w:fill="auto"/>
            <w:vAlign w:val="center"/>
            <w:hideMark/>
          </w:tcPr>
          <w:p w14:paraId="4B12B3F1"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78DFF11" w14:textId="77777777" w:rsidR="00184DA6" w:rsidRPr="0008671D" w:rsidRDefault="00184DA6" w:rsidP="008D757A">
            <w:pPr>
              <w:jc w:val="right"/>
              <w:rPr>
                <w:b/>
                <w:bCs/>
                <w:sz w:val="20"/>
                <w:szCs w:val="20"/>
              </w:rPr>
            </w:pPr>
            <w:r w:rsidRPr="0008671D">
              <w:rPr>
                <w:b/>
                <w:bCs/>
                <w:sz w:val="20"/>
                <w:szCs w:val="20"/>
              </w:rPr>
              <w:t>12 725 425,49</w:t>
            </w:r>
          </w:p>
        </w:tc>
      </w:tr>
      <w:tr w:rsidR="00184DA6" w:rsidRPr="0008671D" w14:paraId="5E4DDFA8"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A36D667" w14:textId="77777777" w:rsidR="00184DA6" w:rsidRPr="0008671D" w:rsidRDefault="00184DA6" w:rsidP="008D757A">
            <w:pPr>
              <w:rPr>
                <w:b/>
                <w:bCs/>
                <w:sz w:val="20"/>
                <w:szCs w:val="20"/>
              </w:rPr>
            </w:pPr>
            <w:r w:rsidRPr="0008671D">
              <w:rPr>
                <w:b/>
                <w:bCs/>
                <w:sz w:val="20"/>
                <w:szCs w:val="20"/>
              </w:rPr>
              <w:t>Пенсионное обеспечение</w:t>
            </w:r>
          </w:p>
        </w:tc>
        <w:tc>
          <w:tcPr>
            <w:tcW w:w="621" w:type="dxa"/>
            <w:tcBorders>
              <w:top w:val="nil"/>
              <w:left w:val="nil"/>
              <w:bottom w:val="single" w:sz="4" w:space="0" w:color="000000"/>
              <w:right w:val="single" w:sz="4" w:space="0" w:color="000000"/>
            </w:tcBorders>
            <w:shd w:val="clear" w:color="auto" w:fill="auto"/>
            <w:vAlign w:val="center"/>
            <w:hideMark/>
          </w:tcPr>
          <w:p w14:paraId="04CC2562"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6C2CCA9" w14:textId="77777777" w:rsidR="00184DA6" w:rsidRPr="0008671D" w:rsidRDefault="00184DA6" w:rsidP="008D757A">
            <w:pPr>
              <w:jc w:val="center"/>
              <w:rPr>
                <w:b/>
                <w:bCs/>
                <w:sz w:val="20"/>
                <w:szCs w:val="20"/>
              </w:rPr>
            </w:pPr>
            <w:r w:rsidRPr="0008671D">
              <w:rPr>
                <w:b/>
                <w:bCs/>
                <w:sz w:val="20"/>
                <w:szCs w:val="20"/>
              </w:rPr>
              <w:t>10</w:t>
            </w:r>
          </w:p>
        </w:tc>
        <w:tc>
          <w:tcPr>
            <w:tcW w:w="495" w:type="dxa"/>
            <w:tcBorders>
              <w:top w:val="nil"/>
              <w:left w:val="nil"/>
              <w:bottom w:val="single" w:sz="4" w:space="0" w:color="000000"/>
              <w:right w:val="single" w:sz="4" w:space="0" w:color="000000"/>
            </w:tcBorders>
            <w:shd w:val="clear" w:color="auto" w:fill="auto"/>
            <w:vAlign w:val="center"/>
            <w:hideMark/>
          </w:tcPr>
          <w:p w14:paraId="1A3241BE" w14:textId="77777777" w:rsidR="00184DA6" w:rsidRPr="0008671D" w:rsidRDefault="00184DA6" w:rsidP="008D757A">
            <w:pPr>
              <w:jc w:val="center"/>
              <w:rPr>
                <w:b/>
                <w:bCs/>
                <w:sz w:val="20"/>
                <w:szCs w:val="20"/>
              </w:rPr>
            </w:pPr>
            <w:r w:rsidRPr="0008671D">
              <w:rPr>
                <w:b/>
                <w:bCs/>
                <w:sz w:val="20"/>
                <w:szCs w:val="20"/>
              </w:rPr>
              <w:t>01</w:t>
            </w:r>
          </w:p>
        </w:tc>
        <w:tc>
          <w:tcPr>
            <w:tcW w:w="1558" w:type="dxa"/>
            <w:tcBorders>
              <w:top w:val="nil"/>
              <w:left w:val="nil"/>
              <w:bottom w:val="single" w:sz="4" w:space="0" w:color="000000"/>
              <w:right w:val="single" w:sz="4" w:space="0" w:color="000000"/>
            </w:tcBorders>
            <w:shd w:val="clear" w:color="auto" w:fill="auto"/>
            <w:vAlign w:val="center"/>
            <w:hideMark/>
          </w:tcPr>
          <w:p w14:paraId="1510E167"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43A3FBEB"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5043580" w14:textId="77777777" w:rsidR="00184DA6" w:rsidRPr="0008671D" w:rsidRDefault="00184DA6" w:rsidP="008D757A">
            <w:pPr>
              <w:jc w:val="right"/>
              <w:rPr>
                <w:b/>
                <w:bCs/>
                <w:sz w:val="20"/>
                <w:szCs w:val="20"/>
              </w:rPr>
            </w:pPr>
            <w:r w:rsidRPr="0008671D">
              <w:rPr>
                <w:b/>
                <w:bCs/>
                <w:sz w:val="20"/>
                <w:szCs w:val="20"/>
              </w:rPr>
              <w:t>2 283 151,74</w:t>
            </w:r>
          </w:p>
        </w:tc>
        <w:tc>
          <w:tcPr>
            <w:tcW w:w="1417" w:type="dxa"/>
            <w:tcBorders>
              <w:top w:val="nil"/>
              <w:left w:val="nil"/>
              <w:bottom w:val="single" w:sz="4" w:space="0" w:color="auto"/>
              <w:right w:val="single" w:sz="4" w:space="0" w:color="auto"/>
            </w:tcBorders>
            <w:shd w:val="clear" w:color="auto" w:fill="auto"/>
            <w:vAlign w:val="center"/>
            <w:hideMark/>
          </w:tcPr>
          <w:p w14:paraId="0D851BC9"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687AEE8" w14:textId="77777777" w:rsidR="00184DA6" w:rsidRPr="0008671D" w:rsidRDefault="00184DA6" w:rsidP="008D757A">
            <w:pPr>
              <w:jc w:val="right"/>
              <w:rPr>
                <w:b/>
                <w:bCs/>
                <w:sz w:val="20"/>
                <w:szCs w:val="20"/>
              </w:rPr>
            </w:pPr>
            <w:r w:rsidRPr="0008671D">
              <w:rPr>
                <w:b/>
                <w:bCs/>
                <w:sz w:val="20"/>
                <w:szCs w:val="20"/>
              </w:rPr>
              <w:t>2 283 151,74</w:t>
            </w:r>
          </w:p>
        </w:tc>
      </w:tr>
      <w:tr w:rsidR="00184DA6" w:rsidRPr="0008671D" w14:paraId="6643F06B"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C8A2704" w14:textId="77777777" w:rsidR="00184DA6" w:rsidRPr="0008671D" w:rsidRDefault="00184DA6" w:rsidP="008D757A">
            <w:pPr>
              <w:rPr>
                <w:b/>
                <w:bCs/>
                <w:i/>
                <w:iCs/>
                <w:sz w:val="20"/>
                <w:szCs w:val="20"/>
              </w:rPr>
            </w:pPr>
            <w:r w:rsidRPr="0008671D">
              <w:rPr>
                <w:b/>
                <w:bCs/>
                <w:i/>
                <w:iCs/>
                <w:sz w:val="20"/>
                <w:szCs w:val="20"/>
              </w:rPr>
              <w:t>Выполнение других обязательств муниципальных образований</w:t>
            </w:r>
          </w:p>
        </w:tc>
        <w:tc>
          <w:tcPr>
            <w:tcW w:w="621" w:type="dxa"/>
            <w:tcBorders>
              <w:top w:val="nil"/>
              <w:left w:val="nil"/>
              <w:bottom w:val="single" w:sz="4" w:space="0" w:color="000000"/>
              <w:right w:val="single" w:sz="4" w:space="0" w:color="000000"/>
            </w:tcBorders>
            <w:shd w:val="clear" w:color="auto" w:fill="auto"/>
            <w:vAlign w:val="center"/>
            <w:hideMark/>
          </w:tcPr>
          <w:p w14:paraId="0B07AF61"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0DFD782" w14:textId="77777777" w:rsidR="00184DA6" w:rsidRPr="0008671D" w:rsidRDefault="00184DA6" w:rsidP="008D757A">
            <w:pPr>
              <w:jc w:val="center"/>
              <w:rPr>
                <w:b/>
                <w:bCs/>
                <w:i/>
                <w:iCs/>
                <w:sz w:val="20"/>
                <w:szCs w:val="20"/>
              </w:rPr>
            </w:pPr>
            <w:r w:rsidRPr="0008671D">
              <w:rPr>
                <w:b/>
                <w:bCs/>
                <w:i/>
                <w:iCs/>
                <w:sz w:val="20"/>
                <w:szCs w:val="20"/>
              </w:rPr>
              <w:t>10</w:t>
            </w:r>
          </w:p>
        </w:tc>
        <w:tc>
          <w:tcPr>
            <w:tcW w:w="495" w:type="dxa"/>
            <w:tcBorders>
              <w:top w:val="nil"/>
              <w:left w:val="nil"/>
              <w:bottom w:val="single" w:sz="4" w:space="0" w:color="000000"/>
              <w:right w:val="single" w:sz="4" w:space="0" w:color="000000"/>
            </w:tcBorders>
            <w:shd w:val="clear" w:color="auto" w:fill="auto"/>
            <w:vAlign w:val="center"/>
            <w:hideMark/>
          </w:tcPr>
          <w:p w14:paraId="665B63B3" w14:textId="77777777" w:rsidR="00184DA6" w:rsidRPr="0008671D" w:rsidRDefault="00184DA6" w:rsidP="008D757A">
            <w:pPr>
              <w:jc w:val="center"/>
              <w:rPr>
                <w:b/>
                <w:bCs/>
                <w:i/>
                <w:iCs/>
                <w:sz w:val="20"/>
                <w:szCs w:val="20"/>
              </w:rPr>
            </w:pPr>
            <w:r w:rsidRPr="0008671D">
              <w:rPr>
                <w:b/>
                <w:bCs/>
                <w:i/>
                <w:iCs/>
                <w:sz w:val="20"/>
                <w:szCs w:val="20"/>
              </w:rPr>
              <w:t>01</w:t>
            </w:r>
          </w:p>
        </w:tc>
        <w:tc>
          <w:tcPr>
            <w:tcW w:w="1558" w:type="dxa"/>
            <w:tcBorders>
              <w:top w:val="nil"/>
              <w:left w:val="nil"/>
              <w:bottom w:val="single" w:sz="4" w:space="0" w:color="000000"/>
              <w:right w:val="single" w:sz="4" w:space="0" w:color="000000"/>
            </w:tcBorders>
            <w:shd w:val="clear" w:color="auto" w:fill="auto"/>
            <w:vAlign w:val="center"/>
            <w:hideMark/>
          </w:tcPr>
          <w:p w14:paraId="5B0CC32F" w14:textId="77777777" w:rsidR="00184DA6" w:rsidRPr="0008671D" w:rsidRDefault="00184DA6" w:rsidP="008D757A">
            <w:pPr>
              <w:jc w:val="center"/>
              <w:rPr>
                <w:b/>
                <w:bCs/>
                <w:i/>
                <w:iCs/>
                <w:sz w:val="20"/>
                <w:szCs w:val="20"/>
              </w:rPr>
            </w:pPr>
            <w:r w:rsidRPr="0008671D">
              <w:rPr>
                <w:b/>
                <w:bCs/>
                <w:i/>
                <w:iCs/>
                <w:sz w:val="20"/>
                <w:szCs w:val="20"/>
              </w:rPr>
              <w:t>99 5 00 71020</w:t>
            </w:r>
          </w:p>
        </w:tc>
        <w:tc>
          <w:tcPr>
            <w:tcW w:w="516" w:type="dxa"/>
            <w:tcBorders>
              <w:top w:val="nil"/>
              <w:left w:val="nil"/>
              <w:bottom w:val="single" w:sz="4" w:space="0" w:color="000000"/>
              <w:right w:val="single" w:sz="4" w:space="0" w:color="000000"/>
            </w:tcBorders>
            <w:shd w:val="clear" w:color="auto" w:fill="auto"/>
            <w:vAlign w:val="center"/>
            <w:hideMark/>
          </w:tcPr>
          <w:p w14:paraId="13A8D744"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F57027A" w14:textId="77777777" w:rsidR="00184DA6" w:rsidRPr="0008671D" w:rsidRDefault="00184DA6" w:rsidP="008D757A">
            <w:pPr>
              <w:jc w:val="right"/>
              <w:rPr>
                <w:b/>
                <w:bCs/>
                <w:i/>
                <w:iCs/>
                <w:sz w:val="20"/>
                <w:szCs w:val="20"/>
              </w:rPr>
            </w:pPr>
            <w:r w:rsidRPr="0008671D">
              <w:rPr>
                <w:b/>
                <w:bCs/>
                <w:i/>
                <w:iCs/>
                <w:sz w:val="20"/>
                <w:szCs w:val="20"/>
              </w:rPr>
              <w:t>2 283 151,74</w:t>
            </w:r>
          </w:p>
        </w:tc>
        <w:tc>
          <w:tcPr>
            <w:tcW w:w="1417" w:type="dxa"/>
            <w:tcBorders>
              <w:top w:val="nil"/>
              <w:left w:val="nil"/>
              <w:bottom w:val="single" w:sz="4" w:space="0" w:color="auto"/>
              <w:right w:val="single" w:sz="4" w:space="0" w:color="auto"/>
            </w:tcBorders>
            <w:shd w:val="clear" w:color="auto" w:fill="auto"/>
            <w:vAlign w:val="center"/>
            <w:hideMark/>
          </w:tcPr>
          <w:p w14:paraId="5806D3B1"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8F4112F" w14:textId="77777777" w:rsidR="00184DA6" w:rsidRPr="0008671D" w:rsidRDefault="00184DA6" w:rsidP="008D757A">
            <w:pPr>
              <w:jc w:val="right"/>
              <w:rPr>
                <w:b/>
                <w:bCs/>
                <w:i/>
                <w:iCs/>
                <w:sz w:val="20"/>
                <w:szCs w:val="20"/>
              </w:rPr>
            </w:pPr>
            <w:r w:rsidRPr="0008671D">
              <w:rPr>
                <w:b/>
                <w:bCs/>
                <w:i/>
                <w:iCs/>
                <w:sz w:val="20"/>
                <w:szCs w:val="20"/>
              </w:rPr>
              <w:t>2 283 151,74</w:t>
            </w:r>
          </w:p>
        </w:tc>
      </w:tr>
      <w:tr w:rsidR="00184DA6" w:rsidRPr="0008671D" w14:paraId="61D75811"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76B297D" w14:textId="77777777" w:rsidR="00184DA6" w:rsidRPr="0008671D" w:rsidRDefault="00184DA6" w:rsidP="008D757A">
            <w:pPr>
              <w:rPr>
                <w:b/>
                <w:bCs/>
                <w:sz w:val="20"/>
                <w:szCs w:val="20"/>
              </w:rPr>
            </w:pPr>
            <w:r w:rsidRPr="0008671D">
              <w:rPr>
                <w:b/>
                <w:bCs/>
                <w:sz w:val="20"/>
                <w:szCs w:val="20"/>
              </w:rPr>
              <w:t>Социальное обеспечение и иные выплаты населению</w:t>
            </w:r>
          </w:p>
        </w:tc>
        <w:tc>
          <w:tcPr>
            <w:tcW w:w="621" w:type="dxa"/>
            <w:tcBorders>
              <w:top w:val="nil"/>
              <w:left w:val="nil"/>
              <w:bottom w:val="single" w:sz="4" w:space="0" w:color="000000"/>
              <w:right w:val="single" w:sz="4" w:space="0" w:color="000000"/>
            </w:tcBorders>
            <w:shd w:val="clear" w:color="auto" w:fill="auto"/>
            <w:vAlign w:val="center"/>
            <w:hideMark/>
          </w:tcPr>
          <w:p w14:paraId="45237A79"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7D1E5A88" w14:textId="77777777" w:rsidR="00184DA6" w:rsidRPr="0008671D" w:rsidRDefault="00184DA6" w:rsidP="008D757A">
            <w:pPr>
              <w:jc w:val="center"/>
              <w:rPr>
                <w:b/>
                <w:bCs/>
                <w:sz w:val="20"/>
                <w:szCs w:val="20"/>
              </w:rPr>
            </w:pPr>
            <w:r w:rsidRPr="0008671D">
              <w:rPr>
                <w:b/>
                <w:bCs/>
                <w:sz w:val="20"/>
                <w:szCs w:val="20"/>
              </w:rPr>
              <w:t>10</w:t>
            </w:r>
          </w:p>
        </w:tc>
        <w:tc>
          <w:tcPr>
            <w:tcW w:w="495" w:type="dxa"/>
            <w:tcBorders>
              <w:top w:val="nil"/>
              <w:left w:val="nil"/>
              <w:bottom w:val="single" w:sz="4" w:space="0" w:color="000000"/>
              <w:right w:val="single" w:sz="4" w:space="0" w:color="000000"/>
            </w:tcBorders>
            <w:shd w:val="clear" w:color="auto" w:fill="auto"/>
            <w:vAlign w:val="center"/>
            <w:hideMark/>
          </w:tcPr>
          <w:p w14:paraId="108406CD" w14:textId="77777777" w:rsidR="00184DA6" w:rsidRPr="0008671D" w:rsidRDefault="00184DA6" w:rsidP="008D757A">
            <w:pPr>
              <w:jc w:val="center"/>
              <w:rPr>
                <w:b/>
                <w:bCs/>
                <w:sz w:val="20"/>
                <w:szCs w:val="20"/>
              </w:rPr>
            </w:pPr>
            <w:r w:rsidRPr="0008671D">
              <w:rPr>
                <w:b/>
                <w:bCs/>
                <w:sz w:val="20"/>
                <w:szCs w:val="20"/>
              </w:rPr>
              <w:t>01</w:t>
            </w:r>
          </w:p>
        </w:tc>
        <w:tc>
          <w:tcPr>
            <w:tcW w:w="1558" w:type="dxa"/>
            <w:tcBorders>
              <w:top w:val="nil"/>
              <w:left w:val="nil"/>
              <w:bottom w:val="single" w:sz="4" w:space="0" w:color="000000"/>
              <w:right w:val="single" w:sz="4" w:space="0" w:color="000000"/>
            </w:tcBorders>
            <w:shd w:val="clear" w:color="auto" w:fill="auto"/>
            <w:vAlign w:val="center"/>
            <w:hideMark/>
          </w:tcPr>
          <w:p w14:paraId="34058F76" w14:textId="77777777" w:rsidR="00184DA6" w:rsidRPr="0008671D" w:rsidRDefault="00184DA6" w:rsidP="008D757A">
            <w:pPr>
              <w:jc w:val="center"/>
              <w:rPr>
                <w:b/>
                <w:bCs/>
                <w:sz w:val="20"/>
                <w:szCs w:val="20"/>
              </w:rPr>
            </w:pPr>
            <w:r w:rsidRPr="0008671D">
              <w:rPr>
                <w:b/>
                <w:bCs/>
                <w:sz w:val="20"/>
                <w:szCs w:val="20"/>
              </w:rPr>
              <w:t>99 5 00 71020</w:t>
            </w:r>
          </w:p>
        </w:tc>
        <w:tc>
          <w:tcPr>
            <w:tcW w:w="516" w:type="dxa"/>
            <w:tcBorders>
              <w:top w:val="nil"/>
              <w:left w:val="nil"/>
              <w:bottom w:val="single" w:sz="4" w:space="0" w:color="000000"/>
              <w:right w:val="single" w:sz="4" w:space="0" w:color="000000"/>
            </w:tcBorders>
            <w:shd w:val="clear" w:color="auto" w:fill="auto"/>
            <w:vAlign w:val="center"/>
            <w:hideMark/>
          </w:tcPr>
          <w:p w14:paraId="545D630E" w14:textId="77777777" w:rsidR="00184DA6" w:rsidRPr="0008671D" w:rsidRDefault="00184DA6" w:rsidP="008D757A">
            <w:pPr>
              <w:jc w:val="center"/>
              <w:rPr>
                <w:b/>
                <w:bCs/>
                <w:sz w:val="20"/>
                <w:szCs w:val="20"/>
              </w:rPr>
            </w:pPr>
            <w:r w:rsidRPr="0008671D">
              <w:rPr>
                <w:b/>
                <w:bCs/>
                <w:sz w:val="20"/>
                <w:szCs w:val="20"/>
              </w:rPr>
              <w:t>300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1DADEAFA" w14:textId="77777777" w:rsidR="00184DA6" w:rsidRPr="0008671D" w:rsidRDefault="00184DA6" w:rsidP="008D757A">
            <w:pPr>
              <w:jc w:val="right"/>
              <w:rPr>
                <w:b/>
                <w:bCs/>
                <w:sz w:val="20"/>
                <w:szCs w:val="20"/>
              </w:rPr>
            </w:pPr>
            <w:r w:rsidRPr="0008671D">
              <w:rPr>
                <w:b/>
                <w:bCs/>
                <w:sz w:val="20"/>
                <w:szCs w:val="20"/>
              </w:rPr>
              <w:t>2 283 151,74</w:t>
            </w:r>
          </w:p>
        </w:tc>
        <w:tc>
          <w:tcPr>
            <w:tcW w:w="1417" w:type="dxa"/>
            <w:tcBorders>
              <w:top w:val="nil"/>
              <w:left w:val="nil"/>
              <w:bottom w:val="single" w:sz="4" w:space="0" w:color="auto"/>
              <w:right w:val="single" w:sz="4" w:space="0" w:color="auto"/>
            </w:tcBorders>
            <w:shd w:val="clear" w:color="auto" w:fill="auto"/>
            <w:vAlign w:val="center"/>
            <w:hideMark/>
          </w:tcPr>
          <w:p w14:paraId="341C38F6"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9C1FB6D" w14:textId="77777777" w:rsidR="00184DA6" w:rsidRPr="0008671D" w:rsidRDefault="00184DA6" w:rsidP="008D757A">
            <w:pPr>
              <w:jc w:val="right"/>
              <w:rPr>
                <w:b/>
                <w:bCs/>
                <w:sz w:val="20"/>
                <w:szCs w:val="20"/>
              </w:rPr>
            </w:pPr>
            <w:r w:rsidRPr="0008671D">
              <w:rPr>
                <w:b/>
                <w:bCs/>
                <w:sz w:val="20"/>
                <w:szCs w:val="20"/>
              </w:rPr>
              <w:t>2 283 151,74</w:t>
            </w:r>
          </w:p>
        </w:tc>
      </w:tr>
      <w:tr w:rsidR="00184DA6" w:rsidRPr="0008671D" w14:paraId="22810662"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D5A6B5B" w14:textId="77777777" w:rsidR="00184DA6" w:rsidRPr="0008671D" w:rsidRDefault="00184DA6" w:rsidP="008D757A">
            <w:pPr>
              <w:rPr>
                <w:b/>
                <w:bCs/>
                <w:sz w:val="20"/>
                <w:szCs w:val="20"/>
              </w:rPr>
            </w:pPr>
            <w:r w:rsidRPr="0008671D">
              <w:rPr>
                <w:b/>
                <w:bCs/>
                <w:sz w:val="20"/>
                <w:szCs w:val="20"/>
              </w:rPr>
              <w:t>Социальное обеспечение населения</w:t>
            </w:r>
          </w:p>
        </w:tc>
        <w:tc>
          <w:tcPr>
            <w:tcW w:w="621" w:type="dxa"/>
            <w:tcBorders>
              <w:top w:val="nil"/>
              <w:left w:val="nil"/>
              <w:bottom w:val="single" w:sz="4" w:space="0" w:color="000000"/>
              <w:right w:val="single" w:sz="4" w:space="0" w:color="000000"/>
            </w:tcBorders>
            <w:shd w:val="clear" w:color="auto" w:fill="auto"/>
            <w:vAlign w:val="center"/>
            <w:hideMark/>
          </w:tcPr>
          <w:p w14:paraId="30D53A1B"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7F22F28D" w14:textId="77777777" w:rsidR="00184DA6" w:rsidRPr="0008671D" w:rsidRDefault="00184DA6" w:rsidP="008D757A">
            <w:pPr>
              <w:jc w:val="center"/>
              <w:rPr>
                <w:b/>
                <w:bCs/>
                <w:sz w:val="20"/>
                <w:szCs w:val="20"/>
              </w:rPr>
            </w:pPr>
            <w:r w:rsidRPr="0008671D">
              <w:rPr>
                <w:b/>
                <w:bCs/>
                <w:sz w:val="20"/>
                <w:szCs w:val="20"/>
              </w:rPr>
              <w:t>10</w:t>
            </w:r>
          </w:p>
        </w:tc>
        <w:tc>
          <w:tcPr>
            <w:tcW w:w="495" w:type="dxa"/>
            <w:tcBorders>
              <w:top w:val="nil"/>
              <w:left w:val="nil"/>
              <w:bottom w:val="single" w:sz="4" w:space="0" w:color="000000"/>
              <w:right w:val="single" w:sz="4" w:space="0" w:color="000000"/>
            </w:tcBorders>
            <w:shd w:val="clear" w:color="auto" w:fill="auto"/>
            <w:vAlign w:val="center"/>
            <w:hideMark/>
          </w:tcPr>
          <w:p w14:paraId="7ABFF5C4"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31446BCC"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28E833DF"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6F1AC5C7" w14:textId="77777777" w:rsidR="00184DA6" w:rsidRPr="0008671D" w:rsidRDefault="00184DA6" w:rsidP="008D757A">
            <w:pPr>
              <w:jc w:val="right"/>
              <w:rPr>
                <w:b/>
                <w:bCs/>
                <w:sz w:val="20"/>
                <w:szCs w:val="20"/>
              </w:rPr>
            </w:pPr>
            <w:r w:rsidRPr="0008671D">
              <w:rPr>
                <w:b/>
                <w:bCs/>
                <w:sz w:val="20"/>
                <w:szCs w:val="20"/>
              </w:rPr>
              <w:t>9 592 273,75</w:t>
            </w:r>
          </w:p>
        </w:tc>
        <w:tc>
          <w:tcPr>
            <w:tcW w:w="1417" w:type="dxa"/>
            <w:tcBorders>
              <w:top w:val="nil"/>
              <w:left w:val="nil"/>
              <w:bottom w:val="single" w:sz="4" w:space="0" w:color="auto"/>
              <w:right w:val="single" w:sz="4" w:space="0" w:color="auto"/>
            </w:tcBorders>
            <w:shd w:val="clear" w:color="auto" w:fill="auto"/>
            <w:vAlign w:val="center"/>
            <w:hideMark/>
          </w:tcPr>
          <w:p w14:paraId="71226657"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FBD0BF8" w14:textId="77777777" w:rsidR="00184DA6" w:rsidRPr="0008671D" w:rsidRDefault="00184DA6" w:rsidP="008D757A">
            <w:pPr>
              <w:jc w:val="right"/>
              <w:rPr>
                <w:b/>
                <w:bCs/>
                <w:sz w:val="20"/>
                <w:szCs w:val="20"/>
              </w:rPr>
            </w:pPr>
            <w:r w:rsidRPr="0008671D">
              <w:rPr>
                <w:b/>
                <w:bCs/>
                <w:sz w:val="20"/>
                <w:szCs w:val="20"/>
              </w:rPr>
              <w:t>9 592 273,75</w:t>
            </w:r>
          </w:p>
        </w:tc>
      </w:tr>
      <w:tr w:rsidR="00184DA6" w:rsidRPr="0008671D" w14:paraId="78052DED"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ADE968C" w14:textId="77777777" w:rsidR="00184DA6" w:rsidRPr="0008671D" w:rsidRDefault="00184DA6" w:rsidP="008D757A">
            <w:pPr>
              <w:rPr>
                <w:b/>
                <w:bCs/>
                <w:sz w:val="20"/>
                <w:szCs w:val="20"/>
              </w:rPr>
            </w:pPr>
            <w:r w:rsidRPr="0008671D">
              <w:rPr>
                <w:b/>
                <w:bCs/>
                <w:sz w:val="20"/>
                <w:szCs w:val="20"/>
              </w:rPr>
              <w:t xml:space="preserve">Социальная поддержка граждан </w:t>
            </w:r>
          </w:p>
        </w:tc>
        <w:tc>
          <w:tcPr>
            <w:tcW w:w="621" w:type="dxa"/>
            <w:tcBorders>
              <w:top w:val="nil"/>
              <w:left w:val="nil"/>
              <w:bottom w:val="single" w:sz="4" w:space="0" w:color="000000"/>
              <w:right w:val="single" w:sz="4" w:space="0" w:color="000000"/>
            </w:tcBorders>
            <w:shd w:val="clear" w:color="auto" w:fill="auto"/>
            <w:vAlign w:val="center"/>
            <w:hideMark/>
          </w:tcPr>
          <w:p w14:paraId="5842547F"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3B06B99" w14:textId="77777777" w:rsidR="00184DA6" w:rsidRPr="0008671D" w:rsidRDefault="00184DA6" w:rsidP="008D757A">
            <w:pPr>
              <w:jc w:val="center"/>
              <w:rPr>
                <w:b/>
                <w:bCs/>
                <w:sz w:val="20"/>
                <w:szCs w:val="20"/>
              </w:rPr>
            </w:pPr>
            <w:r w:rsidRPr="0008671D">
              <w:rPr>
                <w:b/>
                <w:bCs/>
                <w:sz w:val="20"/>
                <w:szCs w:val="20"/>
              </w:rPr>
              <w:t>10</w:t>
            </w:r>
          </w:p>
        </w:tc>
        <w:tc>
          <w:tcPr>
            <w:tcW w:w="495" w:type="dxa"/>
            <w:tcBorders>
              <w:top w:val="nil"/>
              <w:left w:val="nil"/>
              <w:bottom w:val="single" w:sz="4" w:space="0" w:color="000000"/>
              <w:right w:val="single" w:sz="4" w:space="0" w:color="000000"/>
            </w:tcBorders>
            <w:shd w:val="clear" w:color="auto" w:fill="auto"/>
            <w:vAlign w:val="center"/>
            <w:hideMark/>
          </w:tcPr>
          <w:p w14:paraId="221C8FCB"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3CC535F7" w14:textId="77777777" w:rsidR="00184DA6" w:rsidRPr="0008671D" w:rsidRDefault="00184DA6" w:rsidP="008D757A">
            <w:pPr>
              <w:jc w:val="center"/>
              <w:rPr>
                <w:b/>
                <w:bCs/>
                <w:sz w:val="20"/>
                <w:szCs w:val="20"/>
              </w:rPr>
            </w:pPr>
            <w:r w:rsidRPr="0008671D">
              <w:rPr>
                <w:b/>
                <w:bCs/>
                <w:sz w:val="20"/>
                <w:szCs w:val="20"/>
              </w:rPr>
              <w:t>55 0 00 00000</w:t>
            </w:r>
          </w:p>
        </w:tc>
        <w:tc>
          <w:tcPr>
            <w:tcW w:w="516" w:type="dxa"/>
            <w:tcBorders>
              <w:top w:val="nil"/>
              <w:left w:val="nil"/>
              <w:bottom w:val="single" w:sz="4" w:space="0" w:color="000000"/>
              <w:right w:val="single" w:sz="4" w:space="0" w:color="000000"/>
            </w:tcBorders>
            <w:shd w:val="clear" w:color="auto" w:fill="auto"/>
            <w:vAlign w:val="center"/>
            <w:hideMark/>
          </w:tcPr>
          <w:p w14:paraId="74B408B0"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39BE3E7A" w14:textId="77777777" w:rsidR="00184DA6" w:rsidRPr="0008671D" w:rsidRDefault="00184DA6" w:rsidP="008D757A">
            <w:pPr>
              <w:jc w:val="right"/>
              <w:rPr>
                <w:b/>
                <w:bCs/>
                <w:sz w:val="20"/>
                <w:szCs w:val="20"/>
              </w:rPr>
            </w:pPr>
            <w:r w:rsidRPr="0008671D">
              <w:rPr>
                <w:b/>
                <w:bCs/>
                <w:sz w:val="20"/>
                <w:szCs w:val="20"/>
              </w:rPr>
              <w:t>6 700 000,00</w:t>
            </w:r>
          </w:p>
        </w:tc>
        <w:tc>
          <w:tcPr>
            <w:tcW w:w="1417" w:type="dxa"/>
            <w:tcBorders>
              <w:top w:val="nil"/>
              <w:left w:val="nil"/>
              <w:bottom w:val="single" w:sz="4" w:space="0" w:color="auto"/>
              <w:right w:val="single" w:sz="4" w:space="0" w:color="auto"/>
            </w:tcBorders>
            <w:shd w:val="clear" w:color="auto" w:fill="auto"/>
            <w:vAlign w:val="center"/>
            <w:hideMark/>
          </w:tcPr>
          <w:p w14:paraId="526F8F95"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CE428FD" w14:textId="77777777" w:rsidR="00184DA6" w:rsidRPr="0008671D" w:rsidRDefault="00184DA6" w:rsidP="008D757A">
            <w:pPr>
              <w:jc w:val="right"/>
              <w:rPr>
                <w:b/>
                <w:bCs/>
                <w:sz w:val="20"/>
                <w:szCs w:val="20"/>
              </w:rPr>
            </w:pPr>
            <w:r w:rsidRPr="0008671D">
              <w:rPr>
                <w:b/>
                <w:bCs/>
                <w:sz w:val="20"/>
                <w:szCs w:val="20"/>
              </w:rPr>
              <w:t>6 700 000,00</w:t>
            </w:r>
          </w:p>
        </w:tc>
      </w:tr>
      <w:tr w:rsidR="00184DA6" w:rsidRPr="0008671D" w14:paraId="30F1E911"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9BFC9E4" w14:textId="77777777" w:rsidR="00184DA6" w:rsidRPr="0008671D" w:rsidRDefault="00184DA6" w:rsidP="008D757A">
            <w:pPr>
              <w:rPr>
                <w:b/>
                <w:bCs/>
                <w:sz w:val="20"/>
                <w:szCs w:val="20"/>
              </w:rPr>
            </w:pPr>
            <w:r w:rsidRPr="0008671D">
              <w:rPr>
                <w:b/>
                <w:bCs/>
                <w:sz w:val="20"/>
                <w:szCs w:val="20"/>
              </w:rPr>
              <w:t>Социальное обслуживание граждан</w:t>
            </w:r>
          </w:p>
        </w:tc>
        <w:tc>
          <w:tcPr>
            <w:tcW w:w="621" w:type="dxa"/>
            <w:tcBorders>
              <w:top w:val="nil"/>
              <w:left w:val="nil"/>
              <w:bottom w:val="single" w:sz="4" w:space="0" w:color="000000"/>
              <w:right w:val="single" w:sz="4" w:space="0" w:color="000000"/>
            </w:tcBorders>
            <w:shd w:val="clear" w:color="auto" w:fill="auto"/>
            <w:vAlign w:val="center"/>
            <w:hideMark/>
          </w:tcPr>
          <w:p w14:paraId="4DB12624"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01105BA" w14:textId="77777777" w:rsidR="00184DA6" w:rsidRPr="0008671D" w:rsidRDefault="00184DA6" w:rsidP="008D757A">
            <w:pPr>
              <w:jc w:val="center"/>
              <w:rPr>
                <w:b/>
                <w:bCs/>
                <w:sz w:val="20"/>
                <w:szCs w:val="20"/>
              </w:rPr>
            </w:pPr>
            <w:r w:rsidRPr="0008671D">
              <w:rPr>
                <w:b/>
                <w:bCs/>
                <w:sz w:val="20"/>
                <w:szCs w:val="20"/>
              </w:rPr>
              <w:t>10</w:t>
            </w:r>
          </w:p>
        </w:tc>
        <w:tc>
          <w:tcPr>
            <w:tcW w:w="495" w:type="dxa"/>
            <w:tcBorders>
              <w:top w:val="nil"/>
              <w:left w:val="nil"/>
              <w:bottom w:val="single" w:sz="4" w:space="0" w:color="000000"/>
              <w:right w:val="single" w:sz="4" w:space="0" w:color="000000"/>
            </w:tcBorders>
            <w:shd w:val="clear" w:color="auto" w:fill="auto"/>
            <w:vAlign w:val="center"/>
            <w:hideMark/>
          </w:tcPr>
          <w:p w14:paraId="48157175"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79AE7AE1" w14:textId="77777777" w:rsidR="00184DA6" w:rsidRPr="0008671D" w:rsidRDefault="00184DA6" w:rsidP="008D757A">
            <w:pPr>
              <w:jc w:val="center"/>
              <w:rPr>
                <w:b/>
                <w:bCs/>
                <w:sz w:val="20"/>
                <w:szCs w:val="20"/>
              </w:rPr>
            </w:pPr>
            <w:r w:rsidRPr="0008671D">
              <w:rPr>
                <w:b/>
                <w:bCs/>
                <w:sz w:val="20"/>
                <w:szCs w:val="20"/>
              </w:rPr>
              <w:t>55 3 00 00000</w:t>
            </w:r>
          </w:p>
        </w:tc>
        <w:tc>
          <w:tcPr>
            <w:tcW w:w="516" w:type="dxa"/>
            <w:tcBorders>
              <w:top w:val="nil"/>
              <w:left w:val="nil"/>
              <w:bottom w:val="single" w:sz="4" w:space="0" w:color="000000"/>
              <w:right w:val="single" w:sz="4" w:space="0" w:color="000000"/>
            </w:tcBorders>
            <w:shd w:val="clear" w:color="auto" w:fill="auto"/>
            <w:vAlign w:val="center"/>
            <w:hideMark/>
          </w:tcPr>
          <w:p w14:paraId="35AD00BA"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901A421" w14:textId="77777777" w:rsidR="00184DA6" w:rsidRPr="0008671D" w:rsidRDefault="00184DA6" w:rsidP="008D757A">
            <w:pPr>
              <w:jc w:val="right"/>
              <w:rPr>
                <w:b/>
                <w:bCs/>
                <w:sz w:val="20"/>
                <w:szCs w:val="20"/>
              </w:rPr>
            </w:pPr>
            <w:r w:rsidRPr="0008671D">
              <w:rPr>
                <w:b/>
                <w:bCs/>
                <w:sz w:val="20"/>
                <w:szCs w:val="20"/>
              </w:rPr>
              <w:t>6 700 000,00</w:t>
            </w:r>
          </w:p>
        </w:tc>
        <w:tc>
          <w:tcPr>
            <w:tcW w:w="1417" w:type="dxa"/>
            <w:tcBorders>
              <w:top w:val="nil"/>
              <w:left w:val="nil"/>
              <w:bottom w:val="single" w:sz="4" w:space="0" w:color="auto"/>
              <w:right w:val="single" w:sz="4" w:space="0" w:color="auto"/>
            </w:tcBorders>
            <w:shd w:val="clear" w:color="auto" w:fill="auto"/>
            <w:vAlign w:val="center"/>
            <w:hideMark/>
          </w:tcPr>
          <w:p w14:paraId="5F02678B"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A4B2C5D" w14:textId="77777777" w:rsidR="00184DA6" w:rsidRPr="0008671D" w:rsidRDefault="00184DA6" w:rsidP="008D757A">
            <w:pPr>
              <w:jc w:val="right"/>
              <w:rPr>
                <w:b/>
                <w:bCs/>
                <w:sz w:val="20"/>
                <w:szCs w:val="20"/>
              </w:rPr>
            </w:pPr>
            <w:r w:rsidRPr="0008671D">
              <w:rPr>
                <w:b/>
                <w:bCs/>
                <w:sz w:val="20"/>
                <w:szCs w:val="20"/>
              </w:rPr>
              <w:t>6 700 000,00</w:t>
            </w:r>
          </w:p>
        </w:tc>
      </w:tr>
      <w:tr w:rsidR="00184DA6" w:rsidRPr="0008671D" w14:paraId="0822B7AB"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B86FFA0" w14:textId="77777777" w:rsidR="00184DA6" w:rsidRPr="0008671D" w:rsidRDefault="00184DA6" w:rsidP="008D757A">
            <w:pPr>
              <w:rPr>
                <w:b/>
                <w:bCs/>
                <w:i/>
                <w:iCs/>
                <w:sz w:val="20"/>
                <w:szCs w:val="20"/>
              </w:rPr>
            </w:pPr>
            <w:r w:rsidRPr="0008671D">
              <w:rPr>
                <w:b/>
                <w:bCs/>
                <w:i/>
                <w:iCs/>
                <w:sz w:val="20"/>
                <w:szCs w:val="20"/>
              </w:rPr>
              <w:t>Муниципальная программа "Поддержка социально ориентированных некоммерческих организаций городского поселения "Поселок Айхал" муниципального района "Мирнинский район" Республикик Саха (Якутия) на 2025-2030 годы"</w:t>
            </w:r>
          </w:p>
        </w:tc>
        <w:tc>
          <w:tcPr>
            <w:tcW w:w="621" w:type="dxa"/>
            <w:tcBorders>
              <w:top w:val="nil"/>
              <w:left w:val="nil"/>
              <w:bottom w:val="single" w:sz="4" w:space="0" w:color="000000"/>
              <w:right w:val="single" w:sz="4" w:space="0" w:color="000000"/>
            </w:tcBorders>
            <w:shd w:val="clear" w:color="auto" w:fill="auto"/>
            <w:vAlign w:val="center"/>
            <w:hideMark/>
          </w:tcPr>
          <w:p w14:paraId="15097DC9"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82B47A3" w14:textId="77777777" w:rsidR="00184DA6" w:rsidRPr="0008671D" w:rsidRDefault="00184DA6" w:rsidP="008D757A">
            <w:pPr>
              <w:jc w:val="center"/>
              <w:rPr>
                <w:b/>
                <w:bCs/>
                <w:i/>
                <w:iCs/>
                <w:sz w:val="20"/>
                <w:szCs w:val="20"/>
              </w:rPr>
            </w:pPr>
            <w:r w:rsidRPr="0008671D">
              <w:rPr>
                <w:b/>
                <w:bCs/>
                <w:i/>
                <w:iCs/>
                <w:sz w:val="20"/>
                <w:szCs w:val="20"/>
              </w:rPr>
              <w:t>10</w:t>
            </w:r>
          </w:p>
        </w:tc>
        <w:tc>
          <w:tcPr>
            <w:tcW w:w="495" w:type="dxa"/>
            <w:tcBorders>
              <w:top w:val="nil"/>
              <w:left w:val="nil"/>
              <w:bottom w:val="single" w:sz="4" w:space="0" w:color="000000"/>
              <w:right w:val="single" w:sz="4" w:space="0" w:color="000000"/>
            </w:tcBorders>
            <w:shd w:val="clear" w:color="auto" w:fill="auto"/>
            <w:vAlign w:val="center"/>
            <w:hideMark/>
          </w:tcPr>
          <w:p w14:paraId="1F67F3DC" w14:textId="77777777" w:rsidR="00184DA6" w:rsidRPr="0008671D" w:rsidRDefault="00184DA6" w:rsidP="008D757A">
            <w:pPr>
              <w:jc w:val="center"/>
              <w:rPr>
                <w:b/>
                <w:bCs/>
                <w:i/>
                <w:iCs/>
                <w:sz w:val="20"/>
                <w:szCs w:val="20"/>
              </w:rPr>
            </w:pPr>
            <w:r w:rsidRPr="0008671D">
              <w:rPr>
                <w:b/>
                <w:bCs/>
                <w:i/>
                <w:i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720308E0" w14:textId="77777777" w:rsidR="00184DA6" w:rsidRPr="0008671D" w:rsidRDefault="00184DA6" w:rsidP="008D757A">
            <w:pPr>
              <w:jc w:val="center"/>
              <w:rPr>
                <w:b/>
                <w:bCs/>
                <w:i/>
                <w:iCs/>
                <w:sz w:val="20"/>
                <w:szCs w:val="20"/>
              </w:rPr>
            </w:pPr>
            <w:r w:rsidRPr="0008671D">
              <w:rPr>
                <w:b/>
                <w:bCs/>
                <w:i/>
                <w:iCs/>
                <w:sz w:val="20"/>
                <w:szCs w:val="20"/>
              </w:rPr>
              <w:t>55 3 00 10010</w:t>
            </w:r>
          </w:p>
        </w:tc>
        <w:tc>
          <w:tcPr>
            <w:tcW w:w="516" w:type="dxa"/>
            <w:tcBorders>
              <w:top w:val="nil"/>
              <w:left w:val="nil"/>
              <w:bottom w:val="single" w:sz="4" w:space="0" w:color="000000"/>
              <w:right w:val="single" w:sz="4" w:space="0" w:color="000000"/>
            </w:tcBorders>
            <w:shd w:val="clear" w:color="auto" w:fill="auto"/>
            <w:vAlign w:val="center"/>
            <w:hideMark/>
          </w:tcPr>
          <w:p w14:paraId="79785DED"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19B84450" w14:textId="77777777" w:rsidR="00184DA6" w:rsidRPr="0008671D" w:rsidRDefault="00184DA6" w:rsidP="008D757A">
            <w:pPr>
              <w:jc w:val="right"/>
              <w:rPr>
                <w:b/>
                <w:bCs/>
                <w:i/>
                <w:iCs/>
                <w:sz w:val="20"/>
                <w:szCs w:val="20"/>
              </w:rPr>
            </w:pPr>
            <w:r w:rsidRPr="0008671D">
              <w:rPr>
                <w:b/>
                <w:bCs/>
                <w:i/>
                <w:iCs/>
                <w:sz w:val="20"/>
                <w:szCs w:val="20"/>
              </w:rPr>
              <w:t>3 100 000,00</w:t>
            </w:r>
          </w:p>
        </w:tc>
        <w:tc>
          <w:tcPr>
            <w:tcW w:w="1417" w:type="dxa"/>
            <w:tcBorders>
              <w:top w:val="nil"/>
              <w:left w:val="nil"/>
              <w:bottom w:val="single" w:sz="4" w:space="0" w:color="auto"/>
              <w:right w:val="single" w:sz="4" w:space="0" w:color="auto"/>
            </w:tcBorders>
            <w:shd w:val="clear" w:color="auto" w:fill="auto"/>
            <w:vAlign w:val="center"/>
            <w:hideMark/>
          </w:tcPr>
          <w:p w14:paraId="4D21643D"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50F5453" w14:textId="77777777" w:rsidR="00184DA6" w:rsidRPr="0008671D" w:rsidRDefault="00184DA6" w:rsidP="008D757A">
            <w:pPr>
              <w:jc w:val="right"/>
              <w:rPr>
                <w:b/>
                <w:bCs/>
                <w:i/>
                <w:iCs/>
                <w:sz w:val="20"/>
                <w:szCs w:val="20"/>
              </w:rPr>
            </w:pPr>
            <w:r w:rsidRPr="0008671D">
              <w:rPr>
                <w:b/>
                <w:bCs/>
                <w:i/>
                <w:iCs/>
                <w:sz w:val="20"/>
                <w:szCs w:val="20"/>
              </w:rPr>
              <w:t>3 100 000,00</w:t>
            </w:r>
          </w:p>
        </w:tc>
      </w:tr>
      <w:tr w:rsidR="00184DA6" w:rsidRPr="0008671D" w14:paraId="7B7C462F"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36ECC17C" w14:textId="77777777" w:rsidR="00184DA6" w:rsidRPr="0008671D" w:rsidRDefault="00184DA6" w:rsidP="008D757A">
            <w:pPr>
              <w:rPr>
                <w:b/>
                <w:bCs/>
                <w:sz w:val="20"/>
                <w:szCs w:val="20"/>
              </w:rPr>
            </w:pPr>
            <w:r w:rsidRPr="0008671D">
              <w:rPr>
                <w:b/>
                <w:bCs/>
                <w:sz w:val="20"/>
                <w:szCs w:val="20"/>
              </w:rPr>
              <w:t>Предоставление субсидий бюджетным, автономным учреждениям и иным некоммерческим организациям</w:t>
            </w:r>
          </w:p>
        </w:tc>
        <w:tc>
          <w:tcPr>
            <w:tcW w:w="621" w:type="dxa"/>
            <w:tcBorders>
              <w:top w:val="nil"/>
              <w:left w:val="nil"/>
              <w:bottom w:val="single" w:sz="4" w:space="0" w:color="000000"/>
              <w:right w:val="single" w:sz="4" w:space="0" w:color="000000"/>
            </w:tcBorders>
            <w:shd w:val="clear" w:color="auto" w:fill="auto"/>
            <w:vAlign w:val="center"/>
            <w:hideMark/>
          </w:tcPr>
          <w:p w14:paraId="33C78BE3"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94E5524" w14:textId="77777777" w:rsidR="00184DA6" w:rsidRPr="0008671D" w:rsidRDefault="00184DA6" w:rsidP="008D757A">
            <w:pPr>
              <w:jc w:val="center"/>
              <w:rPr>
                <w:b/>
                <w:bCs/>
                <w:sz w:val="20"/>
                <w:szCs w:val="20"/>
              </w:rPr>
            </w:pPr>
            <w:r w:rsidRPr="0008671D">
              <w:rPr>
                <w:b/>
                <w:bCs/>
                <w:sz w:val="20"/>
                <w:szCs w:val="20"/>
              </w:rPr>
              <w:t>10</w:t>
            </w:r>
          </w:p>
        </w:tc>
        <w:tc>
          <w:tcPr>
            <w:tcW w:w="495" w:type="dxa"/>
            <w:tcBorders>
              <w:top w:val="nil"/>
              <w:left w:val="nil"/>
              <w:bottom w:val="single" w:sz="4" w:space="0" w:color="000000"/>
              <w:right w:val="single" w:sz="4" w:space="0" w:color="000000"/>
            </w:tcBorders>
            <w:shd w:val="clear" w:color="auto" w:fill="auto"/>
            <w:vAlign w:val="center"/>
            <w:hideMark/>
          </w:tcPr>
          <w:p w14:paraId="1D24F91B"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2E754F09" w14:textId="77777777" w:rsidR="00184DA6" w:rsidRPr="0008671D" w:rsidRDefault="00184DA6" w:rsidP="008D757A">
            <w:pPr>
              <w:jc w:val="center"/>
              <w:rPr>
                <w:b/>
                <w:bCs/>
                <w:sz w:val="20"/>
                <w:szCs w:val="20"/>
              </w:rPr>
            </w:pPr>
            <w:r w:rsidRPr="0008671D">
              <w:rPr>
                <w:b/>
                <w:bCs/>
                <w:sz w:val="20"/>
                <w:szCs w:val="20"/>
              </w:rPr>
              <w:t>55 3 00 10010</w:t>
            </w:r>
          </w:p>
        </w:tc>
        <w:tc>
          <w:tcPr>
            <w:tcW w:w="516" w:type="dxa"/>
            <w:tcBorders>
              <w:top w:val="nil"/>
              <w:left w:val="nil"/>
              <w:bottom w:val="single" w:sz="4" w:space="0" w:color="000000"/>
              <w:right w:val="single" w:sz="4" w:space="0" w:color="000000"/>
            </w:tcBorders>
            <w:shd w:val="clear" w:color="auto" w:fill="auto"/>
            <w:vAlign w:val="center"/>
            <w:hideMark/>
          </w:tcPr>
          <w:p w14:paraId="6565D805" w14:textId="77777777" w:rsidR="00184DA6" w:rsidRPr="0008671D" w:rsidRDefault="00184DA6" w:rsidP="008D757A">
            <w:pPr>
              <w:jc w:val="center"/>
              <w:rPr>
                <w:b/>
                <w:bCs/>
                <w:sz w:val="20"/>
                <w:szCs w:val="20"/>
              </w:rPr>
            </w:pPr>
            <w:r w:rsidRPr="0008671D">
              <w:rPr>
                <w:b/>
                <w:bCs/>
                <w:sz w:val="20"/>
                <w:szCs w:val="20"/>
              </w:rPr>
              <w:t>600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F1D2A29" w14:textId="77777777" w:rsidR="00184DA6" w:rsidRPr="0008671D" w:rsidRDefault="00184DA6" w:rsidP="008D757A">
            <w:pPr>
              <w:jc w:val="right"/>
              <w:rPr>
                <w:b/>
                <w:bCs/>
                <w:sz w:val="20"/>
                <w:szCs w:val="20"/>
              </w:rPr>
            </w:pPr>
            <w:r w:rsidRPr="0008671D">
              <w:rPr>
                <w:b/>
                <w:bCs/>
                <w:sz w:val="20"/>
                <w:szCs w:val="20"/>
              </w:rPr>
              <w:t>3 100 000,00</w:t>
            </w:r>
          </w:p>
        </w:tc>
        <w:tc>
          <w:tcPr>
            <w:tcW w:w="1417" w:type="dxa"/>
            <w:tcBorders>
              <w:top w:val="nil"/>
              <w:left w:val="nil"/>
              <w:bottom w:val="single" w:sz="4" w:space="0" w:color="auto"/>
              <w:right w:val="single" w:sz="4" w:space="0" w:color="auto"/>
            </w:tcBorders>
            <w:shd w:val="clear" w:color="auto" w:fill="auto"/>
            <w:vAlign w:val="center"/>
            <w:hideMark/>
          </w:tcPr>
          <w:p w14:paraId="6CE72169"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9F9B406" w14:textId="77777777" w:rsidR="00184DA6" w:rsidRPr="0008671D" w:rsidRDefault="00184DA6" w:rsidP="008D757A">
            <w:pPr>
              <w:jc w:val="right"/>
              <w:rPr>
                <w:b/>
                <w:bCs/>
                <w:sz w:val="20"/>
                <w:szCs w:val="20"/>
              </w:rPr>
            </w:pPr>
            <w:r w:rsidRPr="0008671D">
              <w:rPr>
                <w:b/>
                <w:bCs/>
                <w:sz w:val="20"/>
                <w:szCs w:val="20"/>
              </w:rPr>
              <w:t>3 100 000,00</w:t>
            </w:r>
          </w:p>
        </w:tc>
      </w:tr>
      <w:tr w:rsidR="00184DA6" w:rsidRPr="0008671D" w14:paraId="26D20F9C"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99D6A97" w14:textId="77777777" w:rsidR="00184DA6" w:rsidRPr="0008671D" w:rsidRDefault="00184DA6" w:rsidP="008D757A">
            <w:pPr>
              <w:rPr>
                <w:b/>
                <w:bCs/>
                <w:i/>
                <w:iCs/>
                <w:sz w:val="20"/>
                <w:szCs w:val="20"/>
              </w:rPr>
            </w:pPr>
            <w:r w:rsidRPr="0008671D">
              <w:rPr>
                <w:b/>
                <w:bCs/>
                <w:i/>
                <w:iCs/>
                <w:sz w:val="20"/>
                <w:szCs w:val="20"/>
              </w:rPr>
              <w:t>Муниципальная программа "Социальная поддержка населения городского поселения "Поселок Айхал" муниципального района "Мирнинский район" Республики Саха (Якутия) на 2025-2030 годы"</w:t>
            </w:r>
          </w:p>
        </w:tc>
        <w:tc>
          <w:tcPr>
            <w:tcW w:w="621" w:type="dxa"/>
            <w:tcBorders>
              <w:top w:val="nil"/>
              <w:left w:val="nil"/>
              <w:bottom w:val="single" w:sz="4" w:space="0" w:color="000000"/>
              <w:right w:val="single" w:sz="4" w:space="0" w:color="000000"/>
            </w:tcBorders>
            <w:shd w:val="clear" w:color="auto" w:fill="auto"/>
            <w:vAlign w:val="center"/>
            <w:hideMark/>
          </w:tcPr>
          <w:p w14:paraId="570F03E3"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7614FDEB" w14:textId="77777777" w:rsidR="00184DA6" w:rsidRPr="0008671D" w:rsidRDefault="00184DA6" w:rsidP="008D757A">
            <w:pPr>
              <w:jc w:val="center"/>
              <w:rPr>
                <w:b/>
                <w:bCs/>
                <w:i/>
                <w:iCs/>
                <w:sz w:val="20"/>
                <w:szCs w:val="20"/>
              </w:rPr>
            </w:pPr>
            <w:r w:rsidRPr="0008671D">
              <w:rPr>
                <w:b/>
                <w:bCs/>
                <w:i/>
                <w:iCs/>
                <w:sz w:val="20"/>
                <w:szCs w:val="20"/>
              </w:rPr>
              <w:t>10</w:t>
            </w:r>
          </w:p>
        </w:tc>
        <w:tc>
          <w:tcPr>
            <w:tcW w:w="495" w:type="dxa"/>
            <w:tcBorders>
              <w:top w:val="nil"/>
              <w:left w:val="nil"/>
              <w:bottom w:val="single" w:sz="4" w:space="0" w:color="000000"/>
              <w:right w:val="single" w:sz="4" w:space="0" w:color="000000"/>
            </w:tcBorders>
            <w:shd w:val="clear" w:color="auto" w:fill="auto"/>
            <w:vAlign w:val="center"/>
            <w:hideMark/>
          </w:tcPr>
          <w:p w14:paraId="1E5E1423" w14:textId="77777777" w:rsidR="00184DA6" w:rsidRPr="0008671D" w:rsidRDefault="00184DA6" w:rsidP="008D757A">
            <w:pPr>
              <w:jc w:val="center"/>
              <w:rPr>
                <w:b/>
                <w:bCs/>
                <w:i/>
                <w:iCs/>
                <w:sz w:val="20"/>
                <w:szCs w:val="20"/>
              </w:rPr>
            </w:pPr>
            <w:r w:rsidRPr="0008671D">
              <w:rPr>
                <w:b/>
                <w:bCs/>
                <w:i/>
                <w:i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1A374E9F" w14:textId="77777777" w:rsidR="00184DA6" w:rsidRPr="0008671D" w:rsidRDefault="00184DA6" w:rsidP="008D757A">
            <w:pPr>
              <w:jc w:val="center"/>
              <w:rPr>
                <w:b/>
                <w:bCs/>
                <w:i/>
                <w:iCs/>
                <w:sz w:val="20"/>
                <w:szCs w:val="20"/>
              </w:rPr>
            </w:pPr>
            <w:r w:rsidRPr="0008671D">
              <w:rPr>
                <w:b/>
                <w:bCs/>
                <w:i/>
                <w:iCs/>
                <w:sz w:val="20"/>
                <w:szCs w:val="20"/>
              </w:rPr>
              <w:t>55 3 00 10040</w:t>
            </w:r>
          </w:p>
        </w:tc>
        <w:tc>
          <w:tcPr>
            <w:tcW w:w="516" w:type="dxa"/>
            <w:tcBorders>
              <w:top w:val="nil"/>
              <w:left w:val="nil"/>
              <w:bottom w:val="single" w:sz="4" w:space="0" w:color="000000"/>
              <w:right w:val="single" w:sz="4" w:space="0" w:color="000000"/>
            </w:tcBorders>
            <w:shd w:val="clear" w:color="auto" w:fill="auto"/>
            <w:vAlign w:val="center"/>
            <w:hideMark/>
          </w:tcPr>
          <w:p w14:paraId="56CFDD50"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F6A1EB3" w14:textId="77777777" w:rsidR="00184DA6" w:rsidRPr="0008671D" w:rsidRDefault="00184DA6" w:rsidP="008D757A">
            <w:pPr>
              <w:jc w:val="right"/>
              <w:rPr>
                <w:b/>
                <w:bCs/>
                <w:i/>
                <w:iCs/>
                <w:sz w:val="20"/>
                <w:szCs w:val="20"/>
              </w:rPr>
            </w:pPr>
            <w:r w:rsidRPr="0008671D">
              <w:rPr>
                <w:b/>
                <w:bCs/>
                <w:i/>
                <w:iCs/>
                <w:sz w:val="20"/>
                <w:szCs w:val="20"/>
              </w:rPr>
              <w:t>3 600 000,00</w:t>
            </w:r>
          </w:p>
        </w:tc>
        <w:tc>
          <w:tcPr>
            <w:tcW w:w="1417" w:type="dxa"/>
            <w:tcBorders>
              <w:top w:val="nil"/>
              <w:left w:val="nil"/>
              <w:bottom w:val="single" w:sz="4" w:space="0" w:color="auto"/>
              <w:right w:val="single" w:sz="4" w:space="0" w:color="auto"/>
            </w:tcBorders>
            <w:shd w:val="clear" w:color="auto" w:fill="auto"/>
            <w:vAlign w:val="center"/>
            <w:hideMark/>
          </w:tcPr>
          <w:p w14:paraId="2528B4A9"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5A78625" w14:textId="77777777" w:rsidR="00184DA6" w:rsidRPr="0008671D" w:rsidRDefault="00184DA6" w:rsidP="008D757A">
            <w:pPr>
              <w:jc w:val="right"/>
              <w:rPr>
                <w:b/>
                <w:bCs/>
                <w:i/>
                <w:iCs/>
                <w:sz w:val="20"/>
                <w:szCs w:val="20"/>
              </w:rPr>
            </w:pPr>
            <w:r w:rsidRPr="0008671D">
              <w:rPr>
                <w:b/>
                <w:bCs/>
                <w:i/>
                <w:iCs/>
                <w:sz w:val="20"/>
                <w:szCs w:val="20"/>
              </w:rPr>
              <w:t>3 600 000,00</w:t>
            </w:r>
          </w:p>
        </w:tc>
      </w:tr>
      <w:tr w:rsidR="00184DA6" w:rsidRPr="0008671D" w14:paraId="094CEBF6"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3ADA92A"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183F93C4"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A148212" w14:textId="77777777" w:rsidR="00184DA6" w:rsidRPr="0008671D" w:rsidRDefault="00184DA6" w:rsidP="008D757A">
            <w:pPr>
              <w:jc w:val="center"/>
              <w:rPr>
                <w:b/>
                <w:bCs/>
                <w:sz w:val="20"/>
                <w:szCs w:val="20"/>
              </w:rPr>
            </w:pPr>
            <w:r w:rsidRPr="0008671D">
              <w:rPr>
                <w:b/>
                <w:bCs/>
                <w:sz w:val="20"/>
                <w:szCs w:val="20"/>
              </w:rPr>
              <w:t>10</w:t>
            </w:r>
          </w:p>
        </w:tc>
        <w:tc>
          <w:tcPr>
            <w:tcW w:w="495" w:type="dxa"/>
            <w:tcBorders>
              <w:top w:val="nil"/>
              <w:left w:val="nil"/>
              <w:bottom w:val="single" w:sz="4" w:space="0" w:color="000000"/>
              <w:right w:val="single" w:sz="4" w:space="0" w:color="000000"/>
            </w:tcBorders>
            <w:shd w:val="clear" w:color="auto" w:fill="auto"/>
            <w:vAlign w:val="center"/>
            <w:hideMark/>
          </w:tcPr>
          <w:p w14:paraId="5FCECB66"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1B5DE03F" w14:textId="77777777" w:rsidR="00184DA6" w:rsidRPr="0008671D" w:rsidRDefault="00184DA6" w:rsidP="008D757A">
            <w:pPr>
              <w:jc w:val="center"/>
              <w:rPr>
                <w:b/>
                <w:bCs/>
                <w:sz w:val="20"/>
                <w:szCs w:val="20"/>
              </w:rPr>
            </w:pPr>
            <w:r w:rsidRPr="0008671D">
              <w:rPr>
                <w:b/>
                <w:bCs/>
                <w:sz w:val="20"/>
                <w:szCs w:val="20"/>
              </w:rPr>
              <w:t>55 3 00 10040</w:t>
            </w:r>
          </w:p>
        </w:tc>
        <w:tc>
          <w:tcPr>
            <w:tcW w:w="516" w:type="dxa"/>
            <w:tcBorders>
              <w:top w:val="nil"/>
              <w:left w:val="nil"/>
              <w:bottom w:val="single" w:sz="4" w:space="0" w:color="000000"/>
              <w:right w:val="single" w:sz="4" w:space="0" w:color="000000"/>
            </w:tcBorders>
            <w:shd w:val="clear" w:color="auto" w:fill="auto"/>
            <w:vAlign w:val="center"/>
            <w:hideMark/>
          </w:tcPr>
          <w:p w14:paraId="7B70A2B5"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2B1EE115" w14:textId="77777777" w:rsidR="00184DA6" w:rsidRPr="0008671D" w:rsidRDefault="00184DA6" w:rsidP="008D757A">
            <w:pPr>
              <w:jc w:val="right"/>
              <w:rPr>
                <w:b/>
                <w:bCs/>
                <w:sz w:val="20"/>
                <w:szCs w:val="20"/>
              </w:rPr>
            </w:pPr>
            <w:r w:rsidRPr="0008671D">
              <w:rPr>
                <w:b/>
                <w:bCs/>
                <w:sz w:val="20"/>
                <w:szCs w:val="20"/>
              </w:rPr>
              <w:t>1 100 000,00</w:t>
            </w:r>
          </w:p>
        </w:tc>
        <w:tc>
          <w:tcPr>
            <w:tcW w:w="1417" w:type="dxa"/>
            <w:tcBorders>
              <w:top w:val="nil"/>
              <w:left w:val="nil"/>
              <w:bottom w:val="single" w:sz="4" w:space="0" w:color="auto"/>
              <w:right w:val="single" w:sz="4" w:space="0" w:color="auto"/>
            </w:tcBorders>
            <w:shd w:val="clear" w:color="auto" w:fill="auto"/>
            <w:vAlign w:val="center"/>
            <w:hideMark/>
          </w:tcPr>
          <w:p w14:paraId="5AADA8B0"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32D3B68" w14:textId="77777777" w:rsidR="00184DA6" w:rsidRPr="0008671D" w:rsidRDefault="00184DA6" w:rsidP="008D757A">
            <w:pPr>
              <w:jc w:val="right"/>
              <w:rPr>
                <w:b/>
                <w:bCs/>
                <w:sz w:val="20"/>
                <w:szCs w:val="20"/>
              </w:rPr>
            </w:pPr>
            <w:r w:rsidRPr="0008671D">
              <w:rPr>
                <w:b/>
                <w:bCs/>
                <w:sz w:val="20"/>
                <w:szCs w:val="20"/>
              </w:rPr>
              <w:t>1 100 000,00</w:t>
            </w:r>
          </w:p>
        </w:tc>
      </w:tr>
      <w:tr w:rsidR="00184DA6" w:rsidRPr="0008671D" w14:paraId="2F2A243D"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704F469" w14:textId="77777777" w:rsidR="00184DA6" w:rsidRPr="0008671D" w:rsidRDefault="00184DA6" w:rsidP="008D757A">
            <w:pPr>
              <w:rPr>
                <w:b/>
                <w:bCs/>
                <w:sz w:val="20"/>
                <w:szCs w:val="20"/>
              </w:rPr>
            </w:pPr>
            <w:r w:rsidRPr="0008671D">
              <w:rPr>
                <w:b/>
                <w:bCs/>
                <w:sz w:val="20"/>
                <w:szCs w:val="20"/>
              </w:rPr>
              <w:t>Социальное обеспечение и иные выплаты населению</w:t>
            </w:r>
          </w:p>
        </w:tc>
        <w:tc>
          <w:tcPr>
            <w:tcW w:w="621" w:type="dxa"/>
            <w:tcBorders>
              <w:top w:val="nil"/>
              <w:left w:val="nil"/>
              <w:bottom w:val="single" w:sz="4" w:space="0" w:color="000000"/>
              <w:right w:val="single" w:sz="4" w:space="0" w:color="000000"/>
            </w:tcBorders>
            <w:shd w:val="clear" w:color="auto" w:fill="auto"/>
            <w:vAlign w:val="center"/>
            <w:hideMark/>
          </w:tcPr>
          <w:p w14:paraId="44215B40"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EB690CC" w14:textId="77777777" w:rsidR="00184DA6" w:rsidRPr="0008671D" w:rsidRDefault="00184DA6" w:rsidP="008D757A">
            <w:pPr>
              <w:jc w:val="center"/>
              <w:rPr>
                <w:b/>
                <w:bCs/>
                <w:sz w:val="20"/>
                <w:szCs w:val="20"/>
              </w:rPr>
            </w:pPr>
            <w:r w:rsidRPr="0008671D">
              <w:rPr>
                <w:b/>
                <w:bCs/>
                <w:sz w:val="20"/>
                <w:szCs w:val="20"/>
              </w:rPr>
              <w:t>10</w:t>
            </w:r>
          </w:p>
        </w:tc>
        <w:tc>
          <w:tcPr>
            <w:tcW w:w="495" w:type="dxa"/>
            <w:tcBorders>
              <w:top w:val="nil"/>
              <w:left w:val="nil"/>
              <w:bottom w:val="single" w:sz="4" w:space="0" w:color="000000"/>
              <w:right w:val="single" w:sz="4" w:space="0" w:color="000000"/>
            </w:tcBorders>
            <w:shd w:val="clear" w:color="auto" w:fill="auto"/>
            <w:vAlign w:val="center"/>
            <w:hideMark/>
          </w:tcPr>
          <w:p w14:paraId="4CDDC730"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732F578C" w14:textId="77777777" w:rsidR="00184DA6" w:rsidRPr="0008671D" w:rsidRDefault="00184DA6" w:rsidP="008D757A">
            <w:pPr>
              <w:jc w:val="center"/>
              <w:rPr>
                <w:b/>
                <w:bCs/>
                <w:sz w:val="20"/>
                <w:szCs w:val="20"/>
              </w:rPr>
            </w:pPr>
            <w:r w:rsidRPr="0008671D">
              <w:rPr>
                <w:b/>
                <w:bCs/>
                <w:sz w:val="20"/>
                <w:szCs w:val="20"/>
              </w:rPr>
              <w:t>55 3 00 10040</w:t>
            </w:r>
          </w:p>
        </w:tc>
        <w:tc>
          <w:tcPr>
            <w:tcW w:w="516" w:type="dxa"/>
            <w:tcBorders>
              <w:top w:val="nil"/>
              <w:left w:val="nil"/>
              <w:bottom w:val="single" w:sz="4" w:space="0" w:color="000000"/>
              <w:right w:val="single" w:sz="4" w:space="0" w:color="000000"/>
            </w:tcBorders>
            <w:shd w:val="clear" w:color="auto" w:fill="auto"/>
            <w:vAlign w:val="center"/>
            <w:hideMark/>
          </w:tcPr>
          <w:p w14:paraId="7A3E9143" w14:textId="77777777" w:rsidR="00184DA6" w:rsidRPr="0008671D" w:rsidRDefault="00184DA6" w:rsidP="008D757A">
            <w:pPr>
              <w:jc w:val="center"/>
              <w:rPr>
                <w:b/>
                <w:bCs/>
                <w:sz w:val="20"/>
                <w:szCs w:val="20"/>
              </w:rPr>
            </w:pPr>
            <w:r w:rsidRPr="0008671D">
              <w:rPr>
                <w:b/>
                <w:bCs/>
                <w:sz w:val="20"/>
                <w:szCs w:val="20"/>
              </w:rPr>
              <w:t>300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D57BDD6" w14:textId="77777777" w:rsidR="00184DA6" w:rsidRPr="0008671D" w:rsidRDefault="00184DA6" w:rsidP="008D757A">
            <w:pPr>
              <w:jc w:val="right"/>
              <w:rPr>
                <w:b/>
                <w:bCs/>
                <w:sz w:val="20"/>
                <w:szCs w:val="20"/>
              </w:rPr>
            </w:pPr>
            <w:r w:rsidRPr="0008671D">
              <w:rPr>
                <w:b/>
                <w:bCs/>
                <w:sz w:val="20"/>
                <w:szCs w:val="20"/>
              </w:rPr>
              <w:t>2 500 000,00</w:t>
            </w:r>
          </w:p>
        </w:tc>
        <w:tc>
          <w:tcPr>
            <w:tcW w:w="1417" w:type="dxa"/>
            <w:tcBorders>
              <w:top w:val="nil"/>
              <w:left w:val="nil"/>
              <w:bottom w:val="single" w:sz="4" w:space="0" w:color="auto"/>
              <w:right w:val="single" w:sz="4" w:space="0" w:color="auto"/>
            </w:tcBorders>
            <w:shd w:val="clear" w:color="auto" w:fill="auto"/>
            <w:vAlign w:val="center"/>
            <w:hideMark/>
          </w:tcPr>
          <w:p w14:paraId="3A1A9661"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907E6B3" w14:textId="77777777" w:rsidR="00184DA6" w:rsidRPr="0008671D" w:rsidRDefault="00184DA6" w:rsidP="008D757A">
            <w:pPr>
              <w:jc w:val="right"/>
              <w:rPr>
                <w:b/>
                <w:bCs/>
                <w:sz w:val="20"/>
                <w:szCs w:val="20"/>
              </w:rPr>
            </w:pPr>
            <w:r w:rsidRPr="0008671D">
              <w:rPr>
                <w:b/>
                <w:bCs/>
                <w:sz w:val="20"/>
                <w:szCs w:val="20"/>
              </w:rPr>
              <w:t>2 500 000,00</w:t>
            </w:r>
          </w:p>
        </w:tc>
      </w:tr>
      <w:tr w:rsidR="00184DA6" w:rsidRPr="0008671D" w14:paraId="7D22D6F5"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EBD0F60" w14:textId="77777777" w:rsidR="00184DA6" w:rsidRPr="0008671D" w:rsidRDefault="00184DA6" w:rsidP="008D757A">
            <w:pPr>
              <w:rPr>
                <w:b/>
                <w:bCs/>
                <w:sz w:val="20"/>
                <w:szCs w:val="20"/>
              </w:rPr>
            </w:pPr>
            <w:r w:rsidRPr="0008671D">
              <w:rPr>
                <w:b/>
                <w:bCs/>
                <w:sz w:val="20"/>
                <w:szCs w:val="20"/>
              </w:rPr>
              <w:t>Обеспечение качественным жильем и повышение качества жилищно-коммунальных услуг</w:t>
            </w:r>
          </w:p>
        </w:tc>
        <w:tc>
          <w:tcPr>
            <w:tcW w:w="621" w:type="dxa"/>
            <w:tcBorders>
              <w:top w:val="nil"/>
              <w:left w:val="nil"/>
              <w:bottom w:val="single" w:sz="4" w:space="0" w:color="000000"/>
              <w:right w:val="single" w:sz="4" w:space="0" w:color="000000"/>
            </w:tcBorders>
            <w:shd w:val="clear" w:color="auto" w:fill="auto"/>
            <w:vAlign w:val="center"/>
            <w:hideMark/>
          </w:tcPr>
          <w:p w14:paraId="3603C033"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8F134C6" w14:textId="77777777" w:rsidR="00184DA6" w:rsidRPr="0008671D" w:rsidRDefault="00184DA6" w:rsidP="008D757A">
            <w:pPr>
              <w:jc w:val="center"/>
              <w:rPr>
                <w:b/>
                <w:bCs/>
                <w:sz w:val="20"/>
                <w:szCs w:val="20"/>
              </w:rPr>
            </w:pPr>
            <w:r w:rsidRPr="0008671D">
              <w:rPr>
                <w:b/>
                <w:bCs/>
                <w:sz w:val="20"/>
                <w:szCs w:val="20"/>
              </w:rPr>
              <w:t>10</w:t>
            </w:r>
          </w:p>
        </w:tc>
        <w:tc>
          <w:tcPr>
            <w:tcW w:w="495" w:type="dxa"/>
            <w:tcBorders>
              <w:top w:val="nil"/>
              <w:left w:val="nil"/>
              <w:bottom w:val="single" w:sz="4" w:space="0" w:color="000000"/>
              <w:right w:val="single" w:sz="4" w:space="0" w:color="000000"/>
            </w:tcBorders>
            <w:shd w:val="clear" w:color="auto" w:fill="auto"/>
            <w:vAlign w:val="center"/>
            <w:hideMark/>
          </w:tcPr>
          <w:p w14:paraId="68827E5F"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7136F8AC" w14:textId="77777777" w:rsidR="00184DA6" w:rsidRPr="0008671D" w:rsidRDefault="00184DA6" w:rsidP="008D757A">
            <w:pPr>
              <w:jc w:val="center"/>
              <w:rPr>
                <w:b/>
                <w:bCs/>
                <w:sz w:val="20"/>
                <w:szCs w:val="20"/>
              </w:rPr>
            </w:pPr>
            <w:r w:rsidRPr="0008671D">
              <w:rPr>
                <w:b/>
                <w:bCs/>
                <w:sz w:val="20"/>
                <w:szCs w:val="20"/>
              </w:rPr>
              <w:t>61 0 00 00000</w:t>
            </w:r>
          </w:p>
        </w:tc>
        <w:tc>
          <w:tcPr>
            <w:tcW w:w="516" w:type="dxa"/>
            <w:tcBorders>
              <w:top w:val="nil"/>
              <w:left w:val="nil"/>
              <w:bottom w:val="single" w:sz="4" w:space="0" w:color="000000"/>
              <w:right w:val="single" w:sz="4" w:space="0" w:color="000000"/>
            </w:tcBorders>
            <w:shd w:val="clear" w:color="auto" w:fill="auto"/>
            <w:vAlign w:val="center"/>
            <w:hideMark/>
          </w:tcPr>
          <w:p w14:paraId="64EEC97B"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37B45C36" w14:textId="77777777" w:rsidR="00184DA6" w:rsidRPr="0008671D" w:rsidRDefault="00184DA6" w:rsidP="008D757A">
            <w:pPr>
              <w:jc w:val="right"/>
              <w:rPr>
                <w:b/>
                <w:bCs/>
                <w:sz w:val="20"/>
                <w:szCs w:val="20"/>
              </w:rPr>
            </w:pPr>
            <w:r w:rsidRPr="0008671D">
              <w:rPr>
                <w:b/>
                <w:bCs/>
                <w:sz w:val="20"/>
                <w:szCs w:val="20"/>
              </w:rPr>
              <w:t>2 892 273,75</w:t>
            </w:r>
          </w:p>
        </w:tc>
        <w:tc>
          <w:tcPr>
            <w:tcW w:w="1417" w:type="dxa"/>
            <w:tcBorders>
              <w:top w:val="nil"/>
              <w:left w:val="nil"/>
              <w:bottom w:val="single" w:sz="4" w:space="0" w:color="auto"/>
              <w:right w:val="single" w:sz="4" w:space="0" w:color="auto"/>
            </w:tcBorders>
            <w:shd w:val="clear" w:color="auto" w:fill="auto"/>
            <w:vAlign w:val="center"/>
            <w:hideMark/>
          </w:tcPr>
          <w:p w14:paraId="1D424602"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2846BA8" w14:textId="77777777" w:rsidR="00184DA6" w:rsidRPr="0008671D" w:rsidRDefault="00184DA6" w:rsidP="008D757A">
            <w:pPr>
              <w:jc w:val="right"/>
              <w:rPr>
                <w:b/>
                <w:bCs/>
                <w:sz w:val="20"/>
                <w:szCs w:val="20"/>
              </w:rPr>
            </w:pPr>
            <w:r w:rsidRPr="0008671D">
              <w:rPr>
                <w:b/>
                <w:bCs/>
                <w:sz w:val="20"/>
                <w:szCs w:val="20"/>
              </w:rPr>
              <w:t>2 892 273,75</w:t>
            </w:r>
          </w:p>
        </w:tc>
      </w:tr>
      <w:tr w:rsidR="00184DA6" w:rsidRPr="0008671D" w14:paraId="4E76C663"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3C9D676C" w14:textId="77777777" w:rsidR="00184DA6" w:rsidRPr="0008671D" w:rsidRDefault="00184DA6" w:rsidP="008D757A">
            <w:pPr>
              <w:rPr>
                <w:b/>
                <w:bCs/>
                <w:sz w:val="20"/>
                <w:szCs w:val="20"/>
              </w:rPr>
            </w:pPr>
            <w:r w:rsidRPr="0008671D">
              <w:rPr>
                <w:b/>
                <w:bCs/>
                <w:sz w:val="20"/>
                <w:szCs w:val="20"/>
              </w:rPr>
              <w:t>Обеспечение качественным жильем и повышение качества жилищно-коммунальных услуг</w:t>
            </w:r>
          </w:p>
        </w:tc>
        <w:tc>
          <w:tcPr>
            <w:tcW w:w="621" w:type="dxa"/>
            <w:tcBorders>
              <w:top w:val="nil"/>
              <w:left w:val="nil"/>
              <w:bottom w:val="single" w:sz="4" w:space="0" w:color="000000"/>
              <w:right w:val="single" w:sz="4" w:space="0" w:color="000000"/>
            </w:tcBorders>
            <w:shd w:val="clear" w:color="auto" w:fill="auto"/>
            <w:vAlign w:val="center"/>
            <w:hideMark/>
          </w:tcPr>
          <w:p w14:paraId="7D955BCB"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65EF7879" w14:textId="77777777" w:rsidR="00184DA6" w:rsidRPr="0008671D" w:rsidRDefault="00184DA6" w:rsidP="008D757A">
            <w:pPr>
              <w:jc w:val="center"/>
              <w:rPr>
                <w:b/>
                <w:bCs/>
                <w:sz w:val="20"/>
                <w:szCs w:val="20"/>
              </w:rPr>
            </w:pPr>
            <w:r w:rsidRPr="0008671D">
              <w:rPr>
                <w:b/>
                <w:bCs/>
                <w:sz w:val="20"/>
                <w:szCs w:val="20"/>
              </w:rPr>
              <w:t>10</w:t>
            </w:r>
          </w:p>
        </w:tc>
        <w:tc>
          <w:tcPr>
            <w:tcW w:w="495" w:type="dxa"/>
            <w:tcBorders>
              <w:top w:val="nil"/>
              <w:left w:val="nil"/>
              <w:bottom w:val="single" w:sz="4" w:space="0" w:color="000000"/>
              <w:right w:val="single" w:sz="4" w:space="0" w:color="000000"/>
            </w:tcBorders>
            <w:shd w:val="clear" w:color="auto" w:fill="auto"/>
            <w:vAlign w:val="center"/>
            <w:hideMark/>
          </w:tcPr>
          <w:p w14:paraId="2EEDB25E"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6FE09603" w14:textId="77777777" w:rsidR="00184DA6" w:rsidRPr="0008671D" w:rsidRDefault="00184DA6" w:rsidP="008D757A">
            <w:pPr>
              <w:jc w:val="center"/>
              <w:rPr>
                <w:b/>
                <w:bCs/>
                <w:sz w:val="20"/>
                <w:szCs w:val="20"/>
              </w:rPr>
            </w:pPr>
            <w:r w:rsidRPr="0008671D">
              <w:rPr>
                <w:b/>
                <w:bCs/>
                <w:sz w:val="20"/>
                <w:szCs w:val="20"/>
              </w:rPr>
              <w:t>61 3 00 00000</w:t>
            </w:r>
          </w:p>
        </w:tc>
        <w:tc>
          <w:tcPr>
            <w:tcW w:w="516" w:type="dxa"/>
            <w:tcBorders>
              <w:top w:val="nil"/>
              <w:left w:val="nil"/>
              <w:bottom w:val="single" w:sz="4" w:space="0" w:color="000000"/>
              <w:right w:val="single" w:sz="4" w:space="0" w:color="000000"/>
            </w:tcBorders>
            <w:shd w:val="clear" w:color="auto" w:fill="auto"/>
            <w:vAlign w:val="center"/>
            <w:hideMark/>
          </w:tcPr>
          <w:p w14:paraId="15E7F770"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F0C5162" w14:textId="77777777" w:rsidR="00184DA6" w:rsidRPr="0008671D" w:rsidRDefault="00184DA6" w:rsidP="008D757A">
            <w:pPr>
              <w:jc w:val="right"/>
              <w:rPr>
                <w:b/>
                <w:bCs/>
                <w:sz w:val="20"/>
                <w:szCs w:val="20"/>
              </w:rPr>
            </w:pPr>
            <w:r w:rsidRPr="0008671D">
              <w:rPr>
                <w:b/>
                <w:bCs/>
                <w:sz w:val="20"/>
                <w:szCs w:val="20"/>
              </w:rPr>
              <w:t>2 892 273,75</w:t>
            </w:r>
          </w:p>
        </w:tc>
        <w:tc>
          <w:tcPr>
            <w:tcW w:w="1417" w:type="dxa"/>
            <w:tcBorders>
              <w:top w:val="nil"/>
              <w:left w:val="nil"/>
              <w:bottom w:val="single" w:sz="4" w:space="0" w:color="auto"/>
              <w:right w:val="single" w:sz="4" w:space="0" w:color="auto"/>
            </w:tcBorders>
            <w:shd w:val="clear" w:color="auto" w:fill="auto"/>
            <w:vAlign w:val="center"/>
            <w:hideMark/>
          </w:tcPr>
          <w:p w14:paraId="169B2AAB"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9C0A495" w14:textId="77777777" w:rsidR="00184DA6" w:rsidRPr="0008671D" w:rsidRDefault="00184DA6" w:rsidP="008D757A">
            <w:pPr>
              <w:jc w:val="right"/>
              <w:rPr>
                <w:b/>
                <w:bCs/>
                <w:sz w:val="20"/>
                <w:szCs w:val="20"/>
              </w:rPr>
            </w:pPr>
            <w:r w:rsidRPr="0008671D">
              <w:rPr>
                <w:b/>
                <w:bCs/>
                <w:sz w:val="20"/>
                <w:szCs w:val="20"/>
              </w:rPr>
              <w:t>2 892 273,75</w:t>
            </w:r>
          </w:p>
        </w:tc>
      </w:tr>
      <w:tr w:rsidR="00184DA6" w:rsidRPr="0008671D" w14:paraId="48307C3B"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3DA5B123" w14:textId="77777777" w:rsidR="00184DA6" w:rsidRPr="0008671D" w:rsidRDefault="00184DA6" w:rsidP="008D757A">
            <w:pPr>
              <w:rPr>
                <w:b/>
                <w:bCs/>
                <w:i/>
                <w:iCs/>
                <w:sz w:val="20"/>
                <w:szCs w:val="20"/>
              </w:rPr>
            </w:pPr>
            <w:r w:rsidRPr="0008671D">
              <w:rPr>
                <w:b/>
                <w:bCs/>
                <w:i/>
                <w:iCs/>
                <w:sz w:val="20"/>
                <w:szCs w:val="20"/>
              </w:rPr>
              <w:t>Муниципальная программа "Обеспечение качественным жильем на 2019-2025 годы"</w:t>
            </w:r>
          </w:p>
        </w:tc>
        <w:tc>
          <w:tcPr>
            <w:tcW w:w="621" w:type="dxa"/>
            <w:tcBorders>
              <w:top w:val="nil"/>
              <w:left w:val="nil"/>
              <w:bottom w:val="single" w:sz="4" w:space="0" w:color="000000"/>
              <w:right w:val="single" w:sz="4" w:space="0" w:color="000000"/>
            </w:tcBorders>
            <w:shd w:val="clear" w:color="auto" w:fill="auto"/>
            <w:vAlign w:val="center"/>
            <w:hideMark/>
          </w:tcPr>
          <w:p w14:paraId="18895825"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68074168" w14:textId="77777777" w:rsidR="00184DA6" w:rsidRPr="0008671D" w:rsidRDefault="00184DA6" w:rsidP="008D757A">
            <w:pPr>
              <w:jc w:val="center"/>
              <w:rPr>
                <w:b/>
                <w:bCs/>
                <w:i/>
                <w:iCs/>
                <w:sz w:val="20"/>
                <w:szCs w:val="20"/>
              </w:rPr>
            </w:pPr>
            <w:r w:rsidRPr="0008671D">
              <w:rPr>
                <w:b/>
                <w:bCs/>
                <w:i/>
                <w:iCs/>
                <w:sz w:val="20"/>
                <w:szCs w:val="20"/>
              </w:rPr>
              <w:t>10</w:t>
            </w:r>
          </w:p>
        </w:tc>
        <w:tc>
          <w:tcPr>
            <w:tcW w:w="495" w:type="dxa"/>
            <w:tcBorders>
              <w:top w:val="nil"/>
              <w:left w:val="nil"/>
              <w:bottom w:val="single" w:sz="4" w:space="0" w:color="000000"/>
              <w:right w:val="single" w:sz="4" w:space="0" w:color="000000"/>
            </w:tcBorders>
            <w:shd w:val="clear" w:color="auto" w:fill="auto"/>
            <w:vAlign w:val="center"/>
            <w:hideMark/>
          </w:tcPr>
          <w:p w14:paraId="796514EF" w14:textId="77777777" w:rsidR="00184DA6" w:rsidRPr="0008671D" w:rsidRDefault="00184DA6" w:rsidP="008D757A">
            <w:pPr>
              <w:jc w:val="center"/>
              <w:rPr>
                <w:b/>
                <w:bCs/>
                <w:i/>
                <w:iCs/>
                <w:sz w:val="20"/>
                <w:szCs w:val="20"/>
              </w:rPr>
            </w:pPr>
            <w:r w:rsidRPr="0008671D">
              <w:rPr>
                <w:b/>
                <w:bCs/>
                <w:i/>
                <w:i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35E11314" w14:textId="77777777" w:rsidR="00184DA6" w:rsidRPr="0008671D" w:rsidRDefault="00184DA6" w:rsidP="008D757A">
            <w:pPr>
              <w:jc w:val="center"/>
              <w:rPr>
                <w:b/>
                <w:bCs/>
                <w:i/>
                <w:iCs/>
                <w:sz w:val="20"/>
                <w:szCs w:val="20"/>
              </w:rPr>
            </w:pPr>
            <w:r w:rsidRPr="0008671D">
              <w:rPr>
                <w:b/>
                <w:bCs/>
                <w:i/>
                <w:iCs/>
                <w:sz w:val="20"/>
                <w:szCs w:val="20"/>
              </w:rPr>
              <w:t>61 3 00 10013</w:t>
            </w:r>
          </w:p>
        </w:tc>
        <w:tc>
          <w:tcPr>
            <w:tcW w:w="516" w:type="dxa"/>
            <w:tcBorders>
              <w:top w:val="nil"/>
              <w:left w:val="nil"/>
              <w:bottom w:val="single" w:sz="4" w:space="0" w:color="000000"/>
              <w:right w:val="single" w:sz="4" w:space="0" w:color="000000"/>
            </w:tcBorders>
            <w:shd w:val="clear" w:color="auto" w:fill="auto"/>
            <w:vAlign w:val="center"/>
            <w:hideMark/>
          </w:tcPr>
          <w:p w14:paraId="16A5C2A8"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0295915" w14:textId="77777777" w:rsidR="00184DA6" w:rsidRPr="0008671D" w:rsidRDefault="00184DA6" w:rsidP="008D757A">
            <w:pPr>
              <w:jc w:val="right"/>
              <w:rPr>
                <w:b/>
                <w:bCs/>
                <w:i/>
                <w:iCs/>
                <w:sz w:val="20"/>
                <w:szCs w:val="20"/>
              </w:rPr>
            </w:pPr>
            <w:r w:rsidRPr="0008671D">
              <w:rPr>
                <w:b/>
                <w:bCs/>
                <w:i/>
                <w:i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7D4B615A"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FE2BB19" w14:textId="77777777" w:rsidR="00184DA6" w:rsidRPr="0008671D" w:rsidRDefault="00184DA6" w:rsidP="008D757A">
            <w:pPr>
              <w:jc w:val="right"/>
              <w:rPr>
                <w:b/>
                <w:bCs/>
                <w:i/>
                <w:iCs/>
                <w:sz w:val="20"/>
                <w:szCs w:val="20"/>
              </w:rPr>
            </w:pPr>
            <w:r w:rsidRPr="0008671D">
              <w:rPr>
                <w:b/>
                <w:bCs/>
                <w:i/>
                <w:iCs/>
                <w:sz w:val="20"/>
                <w:szCs w:val="20"/>
              </w:rPr>
              <w:t>0,00</w:t>
            </w:r>
          </w:p>
        </w:tc>
      </w:tr>
      <w:tr w:rsidR="00184DA6" w:rsidRPr="0008671D" w14:paraId="0E65D1AE"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071ACE96" w14:textId="77777777" w:rsidR="00184DA6" w:rsidRPr="0008671D" w:rsidRDefault="00184DA6" w:rsidP="008D757A">
            <w:pPr>
              <w:rPr>
                <w:b/>
                <w:bCs/>
                <w:sz w:val="20"/>
                <w:szCs w:val="20"/>
              </w:rPr>
            </w:pPr>
            <w:r w:rsidRPr="0008671D">
              <w:rPr>
                <w:b/>
                <w:bCs/>
                <w:sz w:val="20"/>
                <w:szCs w:val="20"/>
              </w:rPr>
              <w:t>Иные бюджетные ассигнования</w:t>
            </w:r>
          </w:p>
        </w:tc>
        <w:tc>
          <w:tcPr>
            <w:tcW w:w="621" w:type="dxa"/>
            <w:tcBorders>
              <w:top w:val="nil"/>
              <w:left w:val="nil"/>
              <w:bottom w:val="single" w:sz="4" w:space="0" w:color="000000"/>
              <w:right w:val="single" w:sz="4" w:space="0" w:color="000000"/>
            </w:tcBorders>
            <w:shd w:val="clear" w:color="auto" w:fill="auto"/>
            <w:vAlign w:val="center"/>
            <w:hideMark/>
          </w:tcPr>
          <w:p w14:paraId="2A73FA3B"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E536394" w14:textId="77777777" w:rsidR="00184DA6" w:rsidRPr="0008671D" w:rsidRDefault="00184DA6" w:rsidP="008D757A">
            <w:pPr>
              <w:jc w:val="center"/>
              <w:rPr>
                <w:b/>
                <w:bCs/>
                <w:sz w:val="20"/>
                <w:szCs w:val="20"/>
              </w:rPr>
            </w:pPr>
            <w:r w:rsidRPr="0008671D">
              <w:rPr>
                <w:b/>
                <w:bCs/>
                <w:sz w:val="20"/>
                <w:szCs w:val="20"/>
              </w:rPr>
              <w:t>10</w:t>
            </w:r>
          </w:p>
        </w:tc>
        <w:tc>
          <w:tcPr>
            <w:tcW w:w="495" w:type="dxa"/>
            <w:tcBorders>
              <w:top w:val="nil"/>
              <w:left w:val="nil"/>
              <w:bottom w:val="single" w:sz="4" w:space="0" w:color="000000"/>
              <w:right w:val="single" w:sz="4" w:space="0" w:color="000000"/>
            </w:tcBorders>
            <w:shd w:val="clear" w:color="auto" w:fill="auto"/>
            <w:vAlign w:val="center"/>
            <w:hideMark/>
          </w:tcPr>
          <w:p w14:paraId="201FFCCF"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06325517" w14:textId="77777777" w:rsidR="00184DA6" w:rsidRPr="0008671D" w:rsidRDefault="00184DA6" w:rsidP="008D757A">
            <w:pPr>
              <w:jc w:val="center"/>
              <w:rPr>
                <w:b/>
                <w:bCs/>
                <w:sz w:val="20"/>
                <w:szCs w:val="20"/>
              </w:rPr>
            </w:pPr>
            <w:r w:rsidRPr="0008671D">
              <w:rPr>
                <w:b/>
                <w:bCs/>
                <w:sz w:val="20"/>
                <w:szCs w:val="20"/>
              </w:rPr>
              <w:t>61 3 00 10013</w:t>
            </w:r>
          </w:p>
        </w:tc>
        <w:tc>
          <w:tcPr>
            <w:tcW w:w="516" w:type="dxa"/>
            <w:tcBorders>
              <w:top w:val="nil"/>
              <w:left w:val="nil"/>
              <w:bottom w:val="single" w:sz="4" w:space="0" w:color="000000"/>
              <w:right w:val="single" w:sz="4" w:space="0" w:color="000000"/>
            </w:tcBorders>
            <w:shd w:val="clear" w:color="auto" w:fill="auto"/>
            <w:vAlign w:val="center"/>
            <w:hideMark/>
          </w:tcPr>
          <w:p w14:paraId="53F6F632" w14:textId="77777777" w:rsidR="00184DA6" w:rsidRPr="0008671D" w:rsidRDefault="00184DA6" w:rsidP="008D757A">
            <w:pPr>
              <w:jc w:val="center"/>
              <w:rPr>
                <w:b/>
                <w:bCs/>
                <w:sz w:val="20"/>
                <w:szCs w:val="20"/>
              </w:rPr>
            </w:pPr>
            <w:r w:rsidRPr="0008671D">
              <w:rPr>
                <w:b/>
                <w:bCs/>
                <w:sz w:val="20"/>
                <w:szCs w:val="20"/>
              </w:rPr>
              <w:t>800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44FC7C3" w14:textId="77777777" w:rsidR="00184DA6" w:rsidRPr="0008671D" w:rsidRDefault="00184DA6" w:rsidP="008D757A">
            <w:pPr>
              <w:jc w:val="right"/>
              <w:rPr>
                <w:b/>
                <w:bCs/>
                <w:sz w:val="20"/>
                <w:szCs w:val="20"/>
              </w:rPr>
            </w:pPr>
            <w:r w:rsidRPr="0008671D">
              <w:rPr>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43AF5763"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8B838BF" w14:textId="77777777" w:rsidR="00184DA6" w:rsidRPr="0008671D" w:rsidRDefault="00184DA6" w:rsidP="008D757A">
            <w:pPr>
              <w:jc w:val="right"/>
              <w:rPr>
                <w:b/>
                <w:bCs/>
                <w:sz w:val="20"/>
                <w:szCs w:val="20"/>
              </w:rPr>
            </w:pPr>
            <w:r w:rsidRPr="0008671D">
              <w:rPr>
                <w:b/>
                <w:bCs/>
                <w:sz w:val="20"/>
                <w:szCs w:val="20"/>
              </w:rPr>
              <w:t>0,00</w:t>
            </w:r>
          </w:p>
        </w:tc>
      </w:tr>
      <w:tr w:rsidR="00184DA6" w:rsidRPr="0008671D" w14:paraId="50B3EC96"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329AEF7" w14:textId="77777777" w:rsidR="00184DA6" w:rsidRPr="0008671D" w:rsidRDefault="00184DA6" w:rsidP="008D757A">
            <w:pPr>
              <w:rPr>
                <w:b/>
                <w:bCs/>
                <w:i/>
                <w:iCs/>
                <w:sz w:val="20"/>
                <w:szCs w:val="20"/>
              </w:rPr>
            </w:pPr>
            <w:r w:rsidRPr="0008671D">
              <w:rPr>
                <w:b/>
                <w:bCs/>
                <w:i/>
                <w:iCs/>
                <w:sz w:val="20"/>
                <w:szCs w:val="20"/>
              </w:rPr>
              <w:t>Муниципальная программа "Обеспечение жильем молодых семей на 2025-2030 годы"</w:t>
            </w:r>
          </w:p>
        </w:tc>
        <w:tc>
          <w:tcPr>
            <w:tcW w:w="621" w:type="dxa"/>
            <w:tcBorders>
              <w:top w:val="nil"/>
              <w:left w:val="nil"/>
              <w:bottom w:val="single" w:sz="4" w:space="0" w:color="000000"/>
              <w:right w:val="single" w:sz="4" w:space="0" w:color="000000"/>
            </w:tcBorders>
            <w:shd w:val="clear" w:color="auto" w:fill="auto"/>
            <w:vAlign w:val="center"/>
            <w:hideMark/>
          </w:tcPr>
          <w:p w14:paraId="212A20C2"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68378306" w14:textId="77777777" w:rsidR="00184DA6" w:rsidRPr="0008671D" w:rsidRDefault="00184DA6" w:rsidP="008D757A">
            <w:pPr>
              <w:jc w:val="center"/>
              <w:rPr>
                <w:b/>
                <w:bCs/>
                <w:i/>
                <w:iCs/>
                <w:sz w:val="20"/>
                <w:szCs w:val="20"/>
              </w:rPr>
            </w:pPr>
            <w:r w:rsidRPr="0008671D">
              <w:rPr>
                <w:b/>
                <w:bCs/>
                <w:i/>
                <w:iCs/>
                <w:sz w:val="20"/>
                <w:szCs w:val="20"/>
              </w:rPr>
              <w:t>10</w:t>
            </w:r>
          </w:p>
        </w:tc>
        <w:tc>
          <w:tcPr>
            <w:tcW w:w="495" w:type="dxa"/>
            <w:tcBorders>
              <w:top w:val="nil"/>
              <w:left w:val="nil"/>
              <w:bottom w:val="single" w:sz="4" w:space="0" w:color="000000"/>
              <w:right w:val="single" w:sz="4" w:space="0" w:color="000000"/>
            </w:tcBorders>
            <w:shd w:val="clear" w:color="auto" w:fill="auto"/>
            <w:vAlign w:val="center"/>
            <w:hideMark/>
          </w:tcPr>
          <w:p w14:paraId="34AA6123" w14:textId="77777777" w:rsidR="00184DA6" w:rsidRPr="0008671D" w:rsidRDefault="00184DA6" w:rsidP="008D757A">
            <w:pPr>
              <w:jc w:val="center"/>
              <w:rPr>
                <w:b/>
                <w:bCs/>
                <w:i/>
                <w:iCs/>
                <w:sz w:val="20"/>
                <w:szCs w:val="20"/>
              </w:rPr>
            </w:pPr>
            <w:r w:rsidRPr="0008671D">
              <w:rPr>
                <w:b/>
                <w:bCs/>
                <w:i/>
                <w:i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075D3B08" w14:textId="77777777" w:rsidR="00184DA6" w:rsidRPr="0008671D" w:rsidRDefault="00184DA6" w:rsidP="008D757A">
            <w:pPr>
              <w:jc w:val="center"/>
              <w:rPr>
                <w:b/>
                <w:bCs/>
                <w:i/>
                <w:iCs/>
                <w:sz w:val="20"/>
                <w:szCs w:val="20"/>
              </w:rPr>
            </w:pPr>
            <w:r w:rsidRPr="0008671D">
              <w:rPr>
                <w:b/>
                <w:bCs/>
                <w:i/>
                <w:iCs/>
                <w:sz w:val="20"/>
                <w:szCs w:val="20"/>
              </w:rPr>
              <w:t>61 3 00 L4970</w:t>
            </w:r>
          </w:p>
        </w:tc>
        <w:tc>
          <w:tcPr>
            <w:tcW w:w="516" w:type="dxa"/>
            <w:tcBorders>
              <w:top w:val="nil"/>
              <w:left w:val="nil"/>
              <w:bottom w:val="single" w:sz="4" w:space="0" w:color="000000"/>
              <w:right w:val="single" w:sz="4" w:space="0" w:color="000000"/>
            </w:tcBorders>
            <w:shd w:val="clear" w:color="auto" w:fill="auto"/>
            <w:vAlign w:val="center"/>
            <w:hideMark/>
          </w:tcPr>
          <w:p w14:paraId="1EAE680B"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23DA2213" w14:textId="77777777" w:rsidR="00184DA6" w:rsidRPr="0008671D" w:rsidRDefault="00184DA6" w:rsidP="008D757A">
            <w:pPr>
              <w:jc w:val="right"/>
              <w:rPr>
                <w:b/>
                <w:bCs/>
                <w:i/>
                <w:iCs/>
                <w:sz w:val="20"/>
                <w:szCs w:val="20"/>
              </w:rPr>
            </w:pPr>
            <w:r w:rsidRPr="0008671D">
              <w:rPr>
                <w:b/>
                <w:bCs/>
                <w:i/>
                <w:iCs/>
                <w:sz w:val="20"/>
                <w:szCs w:val="20"/>
              </w:rPr>
              <w:t>2 892 273,75</w:t>
            </w:r>
          </w:p>
        </w:tc>
        <w:tc>
          <w:tcPr>
            <w:tcW w:w="1417" w:type="dxa"/>
            <w:tcBorders>
              <w:top w:val="nil"/>
              <w:left w:val="nil"/>
              <w:bottom w:val="single" w:sz="4" w:space="0" w:color="auto"/>
              <w:right w:val="single" w:sz="4" w:space="0" w:color="auto"/>
            </w:tcBorders>
            <w:shd w:val="clear" w:color="auto" w:fill="auto"/>
            <w:vAlign w:val="center"/>
            <w:hideMark/>
          </w:tcPr>
          <w:p w14:paraId="0259EF99"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F497901" w14:textId="77777777" w:rsidR="00184DA6" w:rsidRPr="0008671D" w:rsidRDefault="00184DA6" w:rsidP="008D757A">
            <w:pPr>
              <w:jc w:val="right"/>
              <w:rPr>
                <w:b/>
                <w:bCs/>
                <w:i/>
                <w:iCs/>
                <w:sz w:val="20"/>
                <w:szCs w:val="20"/>
              </w:rPr>
            </w:pPr>
            <w:r w:rsidRPr="0008671D">
              <w:rPr>
                <w:b/>
                <w:bCs/>
                <w:i/>
                <w:iCs/>
                <w:sz w:val="20"/>
                <w:szCs w:val="20"/>
              </w:rPr>
              <w:t>2 892 273,75</w:t>
            </w:r>
          </w:p>
        </w:tc>
      </w:tr>
      <w:tr w:rsidR="00184DA6" w:rsidRPr="0008671D" w14:paraId="6F987368"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21882371" w14:textId="77777777" w:rsidR="00184DA6" w:rsidRPr="0008671D" w:rsidRDefault="00184DA6" w:rsidP="008D757A">
            <w:pPr>
              <w:rPr>
                <w:b/>
                <w:bCs/>
                <w:sz w:val="20"/>
                <w:szCs w:val="20"/>
              </w:rPr>
            </w:pPr>
            <w:r w:rsidRPr="0008671D">
              <w:rPr>
                <w:b/>
                <w:bCs/>
                <w:sz w:val="20"/>
                <w:szCs w:val="20"/>
              </w:rPr>
              <w:t>Межбюджетные трансферты</w:t>
            </w:r>
          </w:p>
        </w:tc>
        <w:tc>
          <w:tcPr>
            <w:tcW w:w="621" w:type="dxa"/>
            <w:tcBorders>
              <w:top w:val="nil"/>
              <w:left w:val="nil"/>
              <w:bottom w:val="single" w:sz="4" w:space="0" w:color="000000"/>
              <w:right w:val="single" w:sz="4" w:space="0" w:color="000000"/>
            </w:tcBorders>
            <w:shd w:val="clear" w:color="auto" w:fill="auto"/>
            <w:vAlign w:val="center"/>
            <w:hideMark/>
          </w:tcPr>
          <w:p w14:paraId="7EC45D92"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E469ABB" w14:textId="77777777" w:rsidR="00184DA6" w:rsidRPr="0008671D" w:rsidRDefault="00184DA6" w:rsidP="008D757A">
            <w:pPr>
              <w:jc w:val="center"/>
              <w:rPr>
                <w:b/>
                <w:bCs/>
                <w:sz w:val="20"/>
                <w:szCs w:val="20"/>
              </w:rPr>
            </w:pPr>
            <w:r w:rsidRPr="0008671D">
              <w:rPr>
                <w:b/>
                <w:bCs/>
                <w:sz w:val="20"/>
                <w:szCs w:val="20"/>
              </w:rPr>
              <w:t>10</w:t>
            </w:r>
          </w:p>
        </w:tc>
        <w:tc>
          <w:tcPr>
            <w:tcW w:w="495" w:type="dxa"/>
            <w:tcBorders>
              <w:top w:val="nil"/>
              <w:left w:val="nil"/>
              <w:bottom w:val="single" w:sz="4" w:space="0" w:color="000000"/>
              <w:right w:val="single" w:sz="4" w:space="0" w:color="000000"/>
            </w:tcBorders>
            <w:shd w:val="clear" w:color="auto" w:fill="auto"/>
            <w:vAlign w:val="center"/>
            <w:hideMark/>
          </w:tcPr>
          <w:p w14:paraId="05AAD8F8"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06525E31" w14:textId="77777777" w:rsidR="00184DA6" w:rsidRPr="0008671D" w:rsidRDefault="00184DA6" w:rsidP="008D757A">
            <w:pPr>
              <w:jc w:val="center"/>
              <w:rPr>
                <w:b/>
                <w:bCs/>
                <w:sz w:val="20"/>
                <w:szCs w:val="20"/>
              </w:rPr>
            </w:pPr>
            <w:r w:rsidRPr="0008671D">
              <w:rPr>
                <w:b/>
                <w:bCs/>
                <w:sz w:val="20"/>
                <w:szCs w:val="20"/>
              </w:rPr>
              <w:t>61 3 00 L4970</w:t>
            </w:r>
          </w:p>
        </w:tc>
        <w:tc>
          <w:tcPr>
            <w:tcW w:w="516" w:type="dxa"/>
            <w:tcBorders>
              <w:top w:val="nil"/>
              <w:left w:val="nil"/>
              <w:bottom w:val="single" w:sz="4" w:space="0" w:color="000000"/>
              <w:right w:val="single" w:sz="4" w:space="0" w:color="000000"/>
            </w:tcBorders>
            <w:shd w:val="clear" w:color="auto" w:fill="auto"/>
            <w:vAlign w:val="center"/>
            <w:hideMark/>
          </w:tcPr>
          <w:p w14:paraId="20F424D7" w14:textId="77777777" w:rsidR="00184DA6" w:rsidRPr="0008671D" w:rsidRDefault="00184DA6" w:rsidP="008D757A">
            <w:pPr>
              <w:jc w:val="center"/>
              <w:rPr>
                <w:b/>
                <w:bCs/>
                <w:sz w:val="20"/>
                <w:szCs w:val="20"/>
              </w:rPr>
            </w:pPr>
            <w:r w:rsidRPr="0008671D">
              <w:rPr>
                <w:b/>
                <w:bCs/>
                <w:sz w:val="20"/>
                <w:szCs w:val="20"/>
              </w:rPr>
              <w:t>500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13617EF" w14:textId="77777777" w:rsidR="00184DA6" w:rsidRPr="0008671D" w:rsidRDefault="00184DA6" w:rsidP="008D757A">
            <w:pPr>
              <w:jc w:val="right"/>
              <w:rPr>
                <w:b/>
                <w:bCs/>
                <w:sz w:val="20"/>
                <w:szCs w:val="20"/>
              </w:rPr>
            </w:pPr>
            <w:r w:rsidRPr="0008671D">
              <w:rPr>
                <w:b/>
                <w:bCs/>
                <w:sz w:val="20"/>
                <w:szCs w:val="20"/>
              </w:rPr>
              <w:t>2 892 273,75</w:t>
            </w:r>
          </w:p>
        </w:tc>
        <w:tc>
          <w:tcPr>
            <w:tcW w:w="1417" w:type="dxa"/>
            <w:tcBorders>
              <w:top w:val="nil"/>
              <w:left w:val="nil"/>
              <w:bottom w:val="single" w:sz="4" w:space="0" w:color="auto"/>
              <w:right w:val="single" w:sz="4" w:space="0" w:color="auto"/>
            </w:tcBorders>
            <w:shd w:val="clear" w:color="auto" w:fill="auto"/>
            <w:vAlign w:val="center"/>
            <w:hideMark/>
          </w:tcPr>
          <w:p w14:paraId="2340FEC6"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F7AA855" w14:textId="77777777" w:rsidR="00184DA6" w:rsidRPr="0008671D" w:rsidRDefault="00184DA6" w:rsidP="008D757A">
            <w:pPr>
              <w:jc w:val="right"/>
              <w:rPr>
                <w:b/>
                <w:bCs/>
                <w:sz w:val="20"/>
                <w:szCs w:val="20"/>
              </w:rPr>
            </w:pPr>
            <w:r w:rsidRPr="0008671D">
              <w:rPr>
                <w:b/>
                <w:bCs/>
                <w:sz w:val="20"/>
                <w:szCs w:val="20"/>
              </w:rPr>
              <w:t>2 892 273,75</w:t>
            </w:r>
          </w:p>
        </w:tc>
      </w:tr>
      <w:tr w:rsidR="00184DA6" w:rsidRPr="0008671D" w14:paraId="4438F6A0"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46905544" w14:textId="77777777" w:rsidR="00184DA6" w:rsidRPr="0008671D" w:rsidRDefault="00184DA6" w:rsidP="008D757A">
            <w:pPr>
              <w:rPr>
                <w:b/>
                <w:bCs/>
                <w:sz w:val="20"/>
                <w:szCs w:val="20"/>
              </w:rPr>
            </w:pPr>
            <w:r w:rsidRPr="0008671D">
              <w:rPr>
                <w:b/>
                <w:bCs/>
                <w:sz w:val="20"/>
                <w:szCs w:val="20"/>
              </w:rPr>
              <w:t>Другие вопросы в области социальной политики</w:t>
            </w:r>
          </w:p>
        </w:tc>
        <w:tc>
          <w:tcPr>
            <w:tcW w:w="621" w:type="dxa"/>
            <w:tcBorders>
              <w:top w:val="nil"/>
              <w:left w:val="nil"/>
              <w:bottom w:val="single" w:sz="4" w:space="0" w:color="000000"/>
              <w:right w:val="single" w:sz="4" w:space="0" w:color="000000"/>
            </w:tcBorders>
            <w:shd w:val="clear" w:color="auto" w:fill="auto"/>
            <w:vAlign w:val="center"/>
            <w:hideMark/>
          </w:tcPr>
          <w:p w14:paraId="2A23EE8A"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F82FFFF" w14:textId="77777777" w:rsidR="00184DA6" w:rsidRPr="0008671D" w:rsidRDefault="00184DA6" w:rsidP="008D757A">
            <w:pPr>
              <w:jc w:val="center"/>
              <w:rPr>
                <w:b/>
                <w:bCs/>
                <w:sz w:val="20"/>
                <w:szCs w:val="20"/>
              </w:rPr>
            </w:pPr>
            <w:r w:rsidRPr="0008671D">
              <w:rPr>
                <w:b/>
                <w:bCs/>
                <w:sz w:val="20"/>
                <w:szCs w:val="20"/>
              </w:rPr>
              <w:t>10</w:t>
            </w:r>
          </w:p>
        </w:tc>
        <w:tc>
          <w:tcPr>
            <w:tcW w:w="495" w:type="dxa"/>
            <w:tcBorders>
              <w:top w:val="nil"/>
              <w:left w:val="nil"/>
              <w:bottom w:val="single" w:sz="4" w:space="0" w:color="000000"/>
              <w:right w:val="single" w:sz="4" w:space="0" w:color="000000"/>
            </w:tcBorders>
            <w:shd w:val="clear" w:color="auto" w:fill="auto"/>
            <w:vAlign w:val="center"/>
            <w:hideMark/>
          </w:tcPr>
          <w:p w14:paraId="1FA3A7A4" w14:textId="77777777" w:rsidR="00184DA6" w:rsidRPr="0008671D" w:rsidRDefault="00184DA6" w:rsidP="008D757A">
            <w:pPr>
              <w:jc w:val="center"/>
              <w:rPr>
                <w:b/>
                <w:bCs/>
                <w:sz w:val="20"/>
                <w:szCs w:val="20"/>
              </w:rPr>
            </w:pPr>
            <w:r w:rsidRPr="0008671D">
              <w:rPr>
                <w:b/>
                <w:bCs/>
                <w:sz w:val="20"/>
                <w:szCs w:val="20"/>
              </w:rPr>
              <w:t>06</w:t>
            </w:r>
          </w:p>
        </w:tc>
        <w:tc>
          <w:tcPr>
            <w:tcW w:w="1558" w:type="dxa"/>
            <w:tcBorders>
              <w:top w:val="nil"/>
              <w:left w:val="nil"/>
              <w:bottom w:val="single" w:sz="4" w:space="0" w:color="000000"/>
              <w:right w:val="single" w:sz="4" w:space="0" w:color="000000"/>
            </w:tcBorders>
            <w:shd w:val="clear" w:color="auto" w:fill="auto"/>
            <w:vAlign w:val="center"/>
            <w:hideMark/>
          </w:tcPr>
          <w:p w14:paraId="6462F56C"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436E2EF0"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50B8CF1" w14:textId="77777777" w:rsidR="00184DA6" w:rsidRPr="0008671D" w:rsidRDefault="00184DA6" w:rsidP="008D757A">
            <w:pPr>
              <w:jc w:val="right"/>
              <w:rPr>
                <w:b/>
                <w:bCs/>
                <w:sz w:val="20"/>
                <w:szCs w:val="20"/>
              </w:rPr>
            </w:pPr>
            <w:r w:rsidRPr="0008671D">
              <w:rPr>
                <w:b/>
                <w:bCs/>
                <w:sz w:val="20"/>
                <w:szCs w:val="20"/>
              </w:rPr>
              <w:t>850 000,00</w:t>
            </w:r>
          </w:p>
        </w:tc>
        <w:tc>
          <w:tcPr>
            <w:tcW w:w="1417" w:type="dxa"/>
            <w:tcBorders>
              <w:top w:val="nil"/>
              <w:left w:val="nil"/>
              <w:bottom w:val="single" w:sz="4" w:space="0" w:color="auto"/>
              <w:right w:val="single" w:sz="4" w:space="0" w:color="auto"/>
            </w:tcBorders>
            <w:shd w:val="clear" w:color="auto" w:fill="auto"/>
            <w:vAlign w:val="center"/>
            <w:hideMark/>
          </w:tcPr>
          <w:p w14:paraId="572AFEFF"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78569CF" w14:textId="77777777" w:rsidR="00184DA6" w:rsidRPr="0008671D" w:rsidRDefault="00184DA6" w:rsidP="008D757A">
            <w:pPr>
              <w:jc w:val="right"/>
              <w:rPr>
                <w:b/>
                <w:bCs/>
                <w:sz w:val="20"/>
                <w:szCs w:val="20"/>
              </w:rPr>
            </w:pPr>
            <w:r w:rsidRPr="0008671D">
              <w:rPr>
                <w:b/>
                <w:bCs/>
                <w:sz w:val="20"/>
                <w:szCs w:val="20"/>
              </w:rPr>
              <w:t>850 000,00</w:t>
            </w:r>
          </w:p>
        </w:tc>
      </w:tr>
      <w:tr w:rsidR="00184DA6" w:rsidRPr="0008671D" w14:paraId="19E434D7"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585A3C74" w14:textId="77777777" w:rsidR="00184DA6" w:rsidRPr="0008671D" w:rsidRDefault="00184DA6" w:rsidP="008D757A">
            <w:pPr>
              <w:rPr>
                <w:b/>
                <w:bCs/>
                <w:i/>
                <w:iCs/>
                <w:sz w:val="20"/>
                <w:szCs w:val="20"/>
              </w:rPr>
            </w:pPr>
            <w:r w:rsidRPr="0008671D">
              <w:rPr>
                <w:b/>
                <w:bCs/>
                <w:i/>
                <w:iCs/>
                <w:sz w:val="20"/>
                <w:szCs w:val="20"/>
              </w:rPr>
              <w:t>Муниципальная программа "Обеспечение общественного порядка и профилактики правонарушений на территории городского поселения "Поселок Айхал" муниципального района "Мирнинский район" Республики Саха (Якутия) на 2025-2030 годы"</w:t>
            </w:r>
          </w:p>
        </w:tc>
        <w:tc>
          <w:tcPr>
            <w:tcW w:w="621" w:type="dxa"/>
            <w:tcBorders>
              <w:top w:val="nil"/>
              <w:left w:val="nil"/>
              <w:bottom w:val="single" w:sz="4" w:space="0" w:color="000000"/>
              <w:right w:val="single" w:sz="4" w:space="0" w:color="000000"/>
            </w:tcBorders>
            <w:shd w:val="clear" w:color="auto" w:fill="auto"/>
            <w:vAlign w:val="center"/>
            <w:hideMark/>
          </w:tcPr>
          <w:p w14:paraId="18CE104D"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4540B80" w14:textId="77777777" w:rsidR="00184DA6" w:rsidRPr="0008671D" w:rsidRDefault="00184DA6" w:rsidP="008D757A">
            <w:pPr>
              <w:jc w:val="center"/>
              <w:rPr>
                <w:b/>
                <w:bCs/>
                <w:i/>
                <w:iCs/>
                <w:sz w:val="20"/>
                <w:szCs w:val="20"/>
              </w:rPr>
            </w:pPr>
            <w:r w:rsidRPr="0008671D">
              <w:rPr>
                <w:b/>
                <w:bCs/>
                <w:i/>
                <w:iCs/>
                <w:sz w:val="20"/>
                <w:szCs w:val="20"/>
              </w:rPr>
              <w:t>10</w:t>
            </w:r>
          </w:p>
        </w:tc>
        <w:tc>
          <w:tcPr>
            <w:tcW w:w="495" w:type="dxa"/>
            <w:tcBorders>
              <w:top w:val="nil"/>
              <w:left w:val="nil"/>
              <w:bottom w:val="single" w:sz="4" w:space="0" w:color="000000"/>
              <w:right w:val="single" w:sz="4" w:space="0" w:color="000000"/>
            </w:tcBorders>
            <w:shd w:val="clear" w:color="auto" w:fill="auto"/>
            <w:vAlign w:val="center"/>
            <w:hideMark/>
          </w:tcPr>
          <w:p w14:paraId="174A09D1" w14:textId="77777777" w:rsidR="00184DA6" w:rsidRPr="0008671D" w:rsidRDefault="00184DA6" w:rsidP="008D757A">
            <w:pPr>
              <w:jc w:val="center"/>
              <w:rPr>
                <w:b/>
                <w:bCs/>
                <w:i/>
                <w:iCs/>
                <w:sz w:val="20"/>
                <w:szCs w:val="20"/>
              </w:rPr>
            </w:pPr>
            <w:r w:rsidRPr="0008671D">
              <w:rPr>
                <w:b/>
                <w:bCs/>
                <w:i/>
                <w:iCs/>
                <w:sz w:val="20"/>
                <w:szCs w:val="20"/>
              </w:rPr>
              <w:t>06</w:t>
            </w:r>
          </w:p>
        </w:tc>
        <w:tc>
          <w:tcPr>
            <w:tcW w:w="1558" w:type="dxa"/>
            <w:tcBorders>
              <w:top w:val="nil"/>
              <w:left w:val="nil"/>
              <w:bottom w:val="single" w:sz="4" w:space="0" w:color="000000"/>
              <w:right w:val="single" w:sz="4" w:space="0" w:color="000000"/>
            </w:tcBorders>
            <w:shd w:val="clear" w:color="auto" w:fill="auto"/>
            <w:vAlign w:val="center"/>
            <w:hideMark/>
          </w:tcPr>
          <w:p w14:paraId="0E674203" w14:textId="77777777" w:rsidR="00184DA6" w:rsidRPr="0008671D" w:rsidRDefault="00184DA6" w:rsidP="008D757A">
            <w:pPr>
              <w:jc w:val="center"/>
              <w:rPr>
                <w:b/>
                <w:bCs/>
                <w:i/>
                <w:iCs/>
                <w:sz w:val="20"/>
                <w:szCs w:val="20"/>
              </w:rPr>
            </w:pPr>
            <w:r w:rsidRPr="0008671D">
              <w:rPr>
                <w:b/>
                <w:bCs/>
                <w:i/>
                <w:iCs/>
                <w:sz w:val="20"/>
                <w:szCs w:val="20"/>
              </w:rPr>
              <w:t>55 3 00 00000</w:t>
            </w:r>
          </w:p>
        </w:tc>
        <w:tc>
          <w:tcPr>
            <w:tcW w:w="516" w:type="dxa"/>
            <w:tcBorders>
              <w:top w:val="nil"/>
              <w:left w:val="nil"/>
              <w:bottom w:val="single" w:sz="4" w:space="0" w:color="000000"/>
              <w:right w:val="single" w:sz="4" w:space="0" w:color="000000"/>
            </w:tcBorders>
            <w:shd w:val="clear" w:color="auto" w:fill="auto"/>
            <w:vAlign w:val="center"/>
            <w:hideMark/>
          </w:tcPr>
          <w:p w14:paraId="2A5C3193"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2DE6AEFE" w14:textId="77777777" w:rsidR="00184DA6" w:rsidRPr="0008671D" w:rsidRDefault="00184DA6" w:rsidP="008D757A">
            <w:pPr>
              <w:jc w:val="right"/>
              <w:rPr>
                <w:b/>
                <w:bCs/>
                <w:i/>
                <w:iCs/>
                <w:sz w:val="20"/>
                <w:szCs w:val="20"/>
              </w:rPr>
            </w:pPr>
            <w:r w:rsidRPr="0008671D">
              <w:rPr>
                <w:b/>
                <w:bCs/>
                <w:i/>
                <w:iCs/>
                <w:sz w:val="20"/>
                <w:szCs w:val="20"/>
              </w:rPr>
              <w:t>850 000,00</w:t>
            </w:r>
          </w:p>
        </w:tc>
        <w:tc>
          <w:tcPr>
            <w:tcW w:w="1417" w:type="dxa"/>
            <w:tcBorders>
              <w:top w:val="nil"/>
              <w:left w:val="nil"/>
              <w:bottom w:val="single" w:sz="4" w:space="0" w:color="auto"/>
              <w:right w:val="single" w:sz="4" w:space="0" w:color="auto"/>
            </w:tcBorders>
            <w:shd w:val="clear" w:color="auto" w:fill="auto"/>
            <w:vAlign w:val="center"/>
            <w:hideMark/>
          </w:tcPr>
          <w:p w14:paraId="05D410E8"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3994476" w14:textId="77777777" w:rsidR="00184DA6" w:rsidRPr="0008671D" w:rsidRDefault="00184DA6" w:rsidP="008D757A">
            <w:pPr>
              <w:jc w:val="right"/>
              <w:rPr>
                <w:b/>
                <w:bCs/>
                <w:i/>
                <w:iCs/>
                <w:sz w:val="20"/>
                <w:szCs w:val="20"/>
              </w:rPr>
            </w:pPr>
            <w:r w:rsidRPr="0008671D">
              <w:rPr>
                <w:b/>
                <w:bCs/>
                <w:i/>
                <w:iCs/>
                <w:sz w:val="20"/>
                <w:szCs w:val="20"/>
              </w:rPr>
              <w:t>850 000,00</w:t>
            </w:r>
          </w:p>
        </w:tc>
      </w:tr>
      <w:tr w:rsidR="00184DA6" w:rsidRPr="0008671D" w14:paraId="6991C830"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2CBEB01" w14:textId="77777777" w:rsidR="00184DA6" w:rsidRPr="0008671D" w:rsidRDefault="00184DA6" w:rsidP="008D757A">
            <w:pPr>
              <w:rPr>
                <w:b/>
                <w:bCs/>
                <w:sz w:val="20"/>
                <w:szCs w:val="20"/>
              </w:rPr>
            </w:pPr>
            <w:r w:rsidRPr="0008671D">
              <w:rPr>
                <w:b/>
                <w:bCs/>
                <w:sz w:val="20"/>
                <w:szCs w:val="20"/>
              </w:rPr>
              <w:t>Меры социальной поддержки отдельных категорий граждан</w:t>
            </w:r>
          </w:p>
        </w:tc>
        <w:tc>
          <w:tcPr>
            <w:tcW w:w="621" w:type="dxa"/>
            <w:tcBorders>
              <w:top w:val="nil"/>
              <w:left w:val="nil"/>
              <w:bottom w:val="single" w:sz="4" w:space="0" w:color="000000"/>
              <w:right w:val="single" w:sz="4" w:space="0" w:color="000000"/>
            </w:tcBorders>
            <w:shd w:val="clear" w:color="auto" w:fill="auto"/>
            <w:vAlign w:val="center"/>
            <w:hideMark/>
          </w:tcPr>
          <w:p w14:paraId="44036978"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1F1EDD8" w14:textId="77777777" w:rsidR="00184DA6" w:rsidRPr="0008671D" w:rsidRDefault="00184DA6" w:rsidP="008D757A">
            <w:pPr>
              <w:jc w:val="center"/>
              <w:rPr>
                <w:b/>
                <w:bCs/>
                <w:sz w:val="20"/>
                <w:szCs w:val="20"/>
              </w:rPr>
            </w:pPr>
            <w:r w:rsidRPr="0008671D">
              <w:rPr>
                <w:b/>
                <w:bCs/>
                <w:sz w:val="20"/>
                <w:szCs w:val="20"/>
              </w:rPr>
              <w:t>10</w:t>
            </w:r>
          </w:p>
        </w:tc>
        <w:tc>
          <w:tcPr>
            <w:tcW w:w="495" w:type="dxa"/>
            <w:tcBorders>
              <w:top w:val="nil"/>
              <w:left w:val="nil"/>
              <w:bottom w:val="single" w:sz="4" w:space="0" w:color="000000"/>
              <w:right w:val="single" w:sz="4" w:space="0" w:color="000000"/>
            </w:tcBorders>
            <w:shd w:val="clear" w:color="auto" w:fill="auto"/>
            <w:vAlign w:val="center"/>
            <w:hideMark/>
          </w:tcPr>
          <w:p w14:paraId="493E5BB9" w14:textId="77777777" w:rsidR="00184DA6" w:rsidRPr="0008671D" w:rsidRDefault="00184DA6" w:rsidP="008D757A">
            <w:pPr>
              <w:jc w:val="center"/>
              <w:rPr>
                <w:b/>
                <w:bCs/>
                <w:sz w:val="20"/>
                <w:szCs w:val="20"/>
              </w:rPr>
            </w:pPr>
            <w:r w:rsidRPr="0008671D">
              <w:rPr>
                <w:b/>
                <w:bCs/>
                <w:sz w:val="20"/>
                <w:szCs w:val="20"/>
              </w:rPr>
              <w:t>06</w:t>
            </w:r>
          </w:p>
        </w:tc>
        <w:tc>
          <w:tcPr>
            <w:tcW w:w="1558" w:type="dxa"/>
            <w:tcBorders>
              <w:top w:val="nil"/>
              <w:left w:val="nil"/>
              <w:bottom w:val="single" w:sz="4" w:space="0" w:color="000000"/>
              <w:right w:val="single" w:sz="4" w:space="0" w:color="000000"/>
            </w:tcBorders>
            <w:shd w:val="clear" w:color="auto" w:fill="auto"/>
            <w:vAlign w:val="center"/>
            <w:hideMark/>
          </w:tcPr>
          <w:p w14:paraId="7851A364" w14:textId="77777777" w:rsidR="00184DA6" w:rsidRPr="0008671D" w:rsidRDefault="00184DA6" w:rsidP="008D757A">
            <w:pPr>
              <w:jc w:val="center"/>
              <w:rPr>
                <w:b/>
                <w:bCs/>
                <w:sz w:val="20"/>
                <w:szCs w:val="20"/>
              </w:rPr>
            </w:pPr>
            <w:r w:rsidRPr="0008671D">
              <w:rPr>
                <w:b/>
                <w:bCs/>
                <w:sz w:val="20"/>
                <w:szCs w:val="20"/>
              </w:rPr>
              <w:t>55 3 00 10040</w:t>
            </w:r>
          </w:p>
        </w:tc>
        <w:tc>
          <w:tcPr>
            <w:tcW w:w="516" w:type="dxa"/>
            <w:tcBorders>
              <w:top w:val="nil"/>
              <w:left w:val="nil"/>
              <w:bottom w:val="single" w:sz="4" w:space="0" w:color="000000"/>
              <w:right w:val="single" w:sz="4" w:space="0" w:color="000000"/>
            </w:tcBorders>
            <w:shd w:val="clear" w:color="auto" w:fill="auto"/>
            <w:vAlign w:val="center"/>
            <w:hideMark/>
          </w:tcPr>
          <w:p w14:paraId="6EF635B3"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6771653" w14:textId="77777777" w:rsidR="00184DA6" w:rsidRPr="0008671D" w:rsidRDefault="00184DA6" w:rsidP="008D757A">
            <w:pPr>
              <w:jc w:val="right"/>
              <w:rPr>
                <w:b/>
                <w:bCs/>
                <w:sz w:val="20"/>
                <w:szCs w:val="20"/>
              </w:rPr>
            </w:pPr>
            <w:r w:rsidRPr="0008671D">
              <w:rPr>
                <w:b/>
                <w:bCs/>
                <w:sz w:val="20"/>
                <w:szCs w:val="20"/>
              </w:rPr>
              <w:t>850 000,00</w:t>
            </w:r>
          </w:p>
        </w:tc>
        <w:tc>
          <w:tcPr>
            <w:tcW w:w="1417" w:type="dxa"/>
            <w:tcBorders>
              <w:top w:val="nil"/>
              <w:left w:val="nil"/>
              <w:bottom w:val="single" w:sz="4" w:space="0" w:color="auto"/>
              <w:right w:val="single" w:sz="4" w:space="0" w:color="auto"/>
            </w:tcBorders>
            <w:shd w:val="clear" w:color="auto" w:fill="auto"/>
            <w:vAlign w:val="center"/>
            <w:hideMark/>
          </w:tcPr>
          <w:p w14:paraId="51A0698F"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1FE7316" w14:textId="77777777" w:rsidR="00184DA6" w:rsidRPr="0008671D" w:rsidRDefault="00184DA6" w:rsidP="008D757A">
            <w:pPr>
              <w:jc w:val="right"/>
              <w:rPr>
                <w:b/>
                <w:bCs/>
                <w:sz w:val="20"/>
                <w:szCs w:val="20"/>
              </w:rPr>
            </w:pPr>
            <w:r w:rsidRPr="0008671D">
              <w:rPr>
                <w:b/>
                <w:bCs/>
                <w:sz w:val="20"/>
                <w:szCs w:val="20"/>
              </w:rPr>
              <w:t>850 000,00</w:t>
            </w:r>
          </w:p>
        </w:tc>
      </w:tr>
      <w:tr w:rsidR="00184DA6" w:rsidRPr="0008671D" w14:paraId="2DAE9933"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8B9D84B" w14:textId="77777777" w:rsidR="00184DA6" w:rsidRPr="0008671D" w:rsidRDefault="00184DA6" w:rsidP="008D757A">
            <w:pPr>
              <w:rPr>
                <w:b/>
                <w:bCs/>
                <w:i/>
                <w:iCs/>
                <w:sz w:val="20"/>
                <w:szCs w:val="20"/>
              </w:rPr>
            </w:pPr>
            <w:r w:rsidRPr="0008671D">
              <w:rPr>
                <w:b/>
                <w:bCs/>
                <w:i/>
                <w:iCs/>
                <w:sz w:val="20"/>
                <w:szCs w:val="20"/>
              </w:rPr>
              <w:t>Меры социальной поддержки для семьи и дете из малообеспеченных и многодетных семей</w:t>
            </w:r>
          </w:p>
        </w:tc>
        <w:tc>
          <w:tcPr>
            <w:tcW w:w="621" w:type="dxa"/>
            <w:tcBorders>
              <w:top w:val="nil"/>
              <w:left w:val="nil"/>
              <w:bottom w:val="single" w:sz="4" w:space="0" w:color="000000"/>
              <w:right w:val="single" w:sz="4" w:space="0" w:color="000000"/>
            </w:tcBorders>
            <w:shd w:val="clear" w:color="auto" w:fill="auto"/>
            <w:vAlign w:val="center"/>
            <w:hideMark/>
          </w:tcPr>
          <w:p w14:paraId="2CAB7C94"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9D7109B" w14:textId="77777777" w:rsidR="00184DA6" w:rsidRPr="0008671D" w:rsidRDefault="00184DA6" w:rsidP="008D757A">
            <w:pPr>
              <w:jc w:val="center"/>
              <w:rPr>
                <w:b/>
                <w:bCs/>
                <w:i/>
                <w:iCs/>
                <w:sz w:val="20"/>
                <w:szCs w:val="20"/>
              </w:rPr>
            </w:pPr>
            <w:r w:rsidRPr="0008671D">
              <w:rPr>
                <w:b/>
                <w:bCs/>
                <w:i/>
                <w:iCs/>
                <w:sz w:val="20"/>
                <w:szCs w:val="20"/>
              </w:rPr>
              <w:t>10</w:t>
            </w:r>
          </w:p>
        </w:tc>
        <w:tc>
          <w:tcPr>
            <w:tcW w:w="495" w:type="dxa"/>
            <w:tcBorders>
              <w:top w:val="nil"/>
              <w:left w:val="nil"/>
              <w:bottom w:val="single" w:sz="4" w:space="0" w:color="000000"/>
              <w:right w:val="single" w:sz="4" w:space="0" w:color="000000"/>
            </w:tcBorders>
            <w:shd w:val="clear" w:color="auto" w:fill="auto"/>
            <w:vAlign w:val="center"/>
            <w:hideMark/>
          </w:tcPr>
          <w:p w14:paraId="5AA4F827" w14:textId="77777777" w:rsidR="00184DA6" w:rsidRPr="0008671D" w:rsidRDefault="00184DA6" w:rsidP="008D757A">
            <w:pPr>
              <w:jc w:val="center"/>
              <w:rPr>
                <w:b/>
                <w:bCs/>
                <w:i/>
                <w:iCs/>
                <w:sz w:val="20"/>
                <w:szCs w:val="20"/>
              </w:rPr>
            </w:pPr>
            <w:r w:rsidRPr="0008671D">
              <w:rPr>
                <w:b/>
                <w:bCs/>
                <w:i/>
                <w:iCs/>
                <w:sz w:val="20"/>
                <w:szCs w:val="20"/>
              </w:rPr>
              <w:t>06</w:t>
            </w:r>
          </w:p>
        </w:tc>
        <w:tc>
          <w:tcPr>
            <w:tcW w:w="1558" w:type="dxa"/>
            <w:tcBorders>
              <w:top w:val="nil"/>
              <w:left w:val="nil"/>
              <w:bottom w:val="single" w:sz="4" w:space="0" w:color="000000"/>
              <w:right w:val="single" w:sz="4" w:space="0" w:color="000000"/>
            </w:tcBorders>
            <w:shd w:val="clear" w:color="auto" w:fill="auto"/>
            <w:vAlign w:val="center"/>
            <w:hideMark/>
          </w:tcPr>
          <w:p w14:paraId="05D0D4F3" w14:textId="77777777" w:rsidR="00184DA6" w:rsidRPr="0008671D" w:rsidRDefault="00184DA6" w:rsidP="008D757A">
            <w:pPr>
              <w:jc w:val="center"/>
              <w:rPr>
                <w:b/>
                <w:bCs/>
                <w:i/>
                <w:iCs/>
                <w:sz w:val="20"/>
                <w:szCs w:val="20"/>
              </w:rPr>
            </w:pPr>
            <w:r w:rsidRPr="0008671D">
              <w:rPr>
                <w:b/>
                <w:bCs/>
                <w:i/>
                <w:iCs/>
                <w:sz w:val="20"/>
                <w:szCs w:val="20"/>
              </w:rPr>
              <w:t>55 3 00 10040</w:t>
            </w:r>
          </w:p>
        </w:tc>
        <w:tc>
          <w:tcPr>
            <w:tcW w:w="516" w:type="dxa"/>
            <w:tcBorders>
              <w:top w:val="nil"/>
              <w:left w:val="nil"/>
              <w:bottom w:val="single" w:sz="4" w:space="0" w:color="000000"/>
              <w:right w:val="single" w:sz="4" w:space="0" w:color="000000"/>
            </w:tcBorders>
            <w:shd w:val="clear" w:color="auto" w:fill="auto"/>
            <w:vAlign w:val="center"/>
            <w:hideMark/>
          </w:tcPr>
          <w:p w14:paraId="37862D85"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318D067B" w14:textId="77777777" w:rsidR="00184DA6" w:rsidRPr="0008671D" w:rsidRDefault="00184DA6" w:rsidP="008D757A">
            <w:pPr>
              <w:jc w:val="right"/>
              <w:rPr>
                <w:b/>
                <w:bCs/>
                <w:i/>
                <w:iCs/>
                <w:sz w:val="20"/>
                <w:szCs w:val="20"/>
              </w:rPr>
            </w:pPr>
            <w:r w:rsidRPr="0008671D">
              <w:rPr>
                <w:b/>
                <w:bCs/>
                <w:i/>
                <w:iCs/>
                <w:sz w:val="20"/>
                <w:szCs w:val="20"/>
              </w:rPr>
              <w:t>850 000,00</w:t>
            </w:r>
          </w:p>
        </w:tc>
        <w:tc>
          <w:tcPr>
            <w:tcW w:w="1417" w:type="dxa"/>
            <w:tcBorders>
              <w:top w:val="nil"/>
              <w:left w:val="nil"/>
              <w:bottom w:val="single" w:sz="4" w:space="0" w:color="auto"/>
              <w:right w:val="single" w:sz="4" w:space="0" w:color="auto"/>
            </w:tcBorders>
            <w:shd w:val="clear" w:color="auto" w:fill="auto"/>
            <w:vAlign w:val="center"/>
            <w:hideMark/>
          </w:tcPr>
          <w:p w14:paraId="0A3E7B3F"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A0ADC35" w14:textId="77777777" w:rsidR="00184DA6" w:rsidRPr="0008671D" w:rsidRDefault="00184DA6" w:rsidP="008D757A">
            <w:pPr>
              <w:jc w:val="right"/>
              <w:rPr>
                <w:b/>
                <w:bCs/>
                <w:i/>
                <w:iCs/>
                <w:sz w:val="20"/>
                <w:szCs w:val="20"/>
              </w:rPr>
            </w:pPr>
            <w:r w:rsidRPr="0008671D">
              <w:rPr>
                <w:b/>
                <w:bCs/>
                <w:i/>
                <w:iCs/>
                <w:sz w:val="20"/>
                <w:szCs w:val="20"/>
              </w:rPr>
              <w:t>850 000,00</w:t>
            </w:r>
          </w:p>
        </w:tc>
      </w:tr>
      <w:tr w:rsidR="00184DA6" w:rsidRPr="0008671D" w14:paraId="38083E72"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E37F8FE"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6457FC57"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E788E2B" w14:textId="77777777" w:rsidR="00184DA6" w:rsidRPr="0008671D" w:rsidRDefault="00184DA6" w:rsidP="008D757A">
            <w:pPr>
              <w:jc w:val="center"/>
              <w:rPr>
                <w:b/>
                <w:bCs/>
                <w:sz w:val="20"/>
                <w:szCs w:val="20"/>
              </w:rPr>
            </w:pPr>
            <w:r w:rsidRPr="0008671D">
              <w:rPr>
                <w:b/>
                <w:bCs/>
                <w:sz w:val="20"/>
                <w:szCs w:val="20"/>
              </w:rPr>
              <w:t>10</w:t>
            </w:r>
          </w:p>
        </w:tc>
        <w:tc>
          <w:tcPr>
            <w:tcW w:w="495" w:type="dxa"/>
            <w:tcBorders>
              <w:top w:val="nil"/>
              <w:left w:val="nil"/>
              <w:bottom w:val="single" w:sz="4" w:space="0" w:color="000000"/>
              <w:right w:val="single" w:sz="4" w:space="0" w:color="000000"/>
            </w:tcBorders>
            <w:shd w:val="clear" w:color="auto" w:fill="auto"/>
            <w:vAlign w:val="center"/>
            <w:hideMark/>
          </w:tcPr>
          <w:p w14:paraId="11F2C511" w14:textId="77777777" w:rsidR="00184DA6" w:rsidRPr="0008671D" w:rsidRDefault="00184DA6" w:rsidP="008D757A">
            <w:pPr>
              <w:jc w:val="center"/>
              <w:rPr>
                <w:b/>
                <w:bCs/>
                <w:sz w:val="20"/>
                <w:szCs w:val="20"/>
              </w:rPr>
            </w:pPr>
            <w:r w:rsidRPr="0008671D">
              <w:rPr>
                <w:b/>
                <w:bCs/>
                <w:sz w:val="20"/>
                <w:szCs w:val="20"/>
              </w:rPr>
              <w:t>06</w:t>
            </w:r>
          </w:p>
        </w:tc>
        <w:tc>
          <w:tcPr>
            <w:tcW w:w="1558" w:type="dxa"/>
            <w:tcBorders>
              <w:top w:val="nil"/>
              <w:left w:val="nil"/>
              <w:bottom w:val="single" w:sz="4" w:space="0" w:color="000000"/>
              <w:right w:val="single" w:sz="4" w:space="0" w:color="000000"/>
            </w:tcBorders>
            <w:shd w:val="clear" w:color="auto" w:fill="auto"/>
            <w:vAlign w:val="center"/>
            <w:hideMark/>
          </w:tcPr>
          <w:p w14:paraId="297ECE8E" w14:textId="77777777" w:rsidR="00184DA6" w:rsidRPr="0008671D" w:rsidRDefault="00184DA6" w:rsidP="008D757A">
            <w:pPr>
              <w:jc w:val="center"/>
              <w:rPr>
                <w:b/>
                <w:bCs/>
                <w:sz w:val="20"/>
                <w:szCs w:val="20"/>
              </w:rPr>
            </w:pPr>
            <w:r w:rsidRPr="0008671D">
              <w:rPr>
                <w:b/>
                <w:bCs/>
                <w:sz w:val="20"/>
                <w:szCs w:val="20"/>
              </w:rPr>
              <w:t>55 3 00 10040</w:t>
            </w:r>
          </w:p>
        </w:tc>
        <w:tc>
          <w:tcPr>
            <w:tcW w:w="516" w:type="dxa"/>
            <w:tcBorders>
              <w:top w:val="nil"/>
              <w:left w:val="nil"/>
              <w:bottom w:val="single" w:sz="4" w:space="0" w:color="000000"/>
              <w:right w:val="single" w:sz="4" w:space="0" w:color="000000"/>
            </w:tcBorders>
            <w:shd w:val="clear" w:color="auto" w:fill="auto"/>
            <w:vAlign w:val="center"/>
            <w:hideMark/>
          </w:tcPr>
          <w:p w14:paraId="00C6EBF7"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6A57160E" w14:textId="77777777" w:rsidR="00184DA6" w:rsidRPr="0008671D" w:rsidRDefault="00184DA6" w:rsidP="008D757A">
            <w:pPr>
              <w:jc w:val="right"/>
              <w:rPr>
                <w:b/>
                <w:bCs/>
                <w:sz w:val="20"/>
                <w:szCs w:val="20"/>
              </w:rPr>
            </w:pPr>
            <w:r w:rsidRPr="0008671D">
              <w:rPr>
                <w:b/>
                <w:bCs/>
                <w:sz w:val="20"/>
                <w:szCs w:val="20"/>
              </w:rPr>
              <w:t>650 000,00</w:t>
            </w:r>
          </w:p>
        </w:tc>
        <w:tc>
          <w:tcPr>
            <w:tcW w:w="1417" w:type="dxa"/>
            <w:tcBorders>
              <w:top w:val="nil"/>
              <w:left w:val="nil"/>
              <w:bottom w:val="single" w:sz="4" w:space="0" w:color="auto"/>
              <w:right w:val="single" w:sz="4" w:space="0" w:color="auto"/>
            </w:tcBorders>
            <w:shd w:val="clear" w:color="auto" w:fill="auto"/>
            <w:vAlign w:val="center"/>
            <w:hideMark/>
          </w:tcPr>
          <w:p w14:paraId="29F60130"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D98552B" w14:textId="77777777" w:rsidR="00184DA6" w:rsidRPr="0008671D" w:rsidRDefault="00184DA6" w:rsidP="008D757A">
            <w:pPr>
              <w:jc w:val="right"/>
              <w:rPr>
                <w:b/>
                <w:bCs/>
                <w:sz w:val="20"/>
                <w:szCs w:val="20"/>
              </w:rPr>
            </w:pPr>
            <w:r w:rsidRPr="0008671D">
              <w:rPr>
                <w:b/>
                <w:bCs/>
                <w:sz w:val="20"/>
                <w:szCs w:val="20"/>
              </w:rPr>
              <w:t>650 000,00</w:t>
            </w:r>
          </w:p>
        </w:tc>
      </w:tr>
      <w:tr w:rsidR="00184DA6" w:rsidRPr="0008671D" w14:paraId="1A67DA95"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2F505D81" w14:textId="77777777" w:rsidR="00184DA6" w:rsidRPr="0008671D" w:rsidRDefault="00184DA6" w:rsidP="008D757A">
            <w:pPr>
              <w:rPr>
                <w:b/>
                <w:bCs/>
                <w:sz w:val="20"/>
                <w:szCs w:val="20"/>
              </w:rPr>
            </w:pPr>
            <w:r w:rsidRPr="0008671D">
              <w:rPr>
                <w:b/>
                <w:bCs/>
                <w:sz w:val="20"/>
                <w:szCs w:val="20"/>
              </w:rPr>
              <w:lastRenderedPageBreak/>
              <w:t>Социальное обеспечение и иные выплаты населению</w:t>
            </w:r>
          </w:p>
        </w:tc>
        <w:tc>
          <w:tcPr>
            <w:tcW w:w="621" w:type="dxa"/>
            <w:tcBorders>
              <w:top w:val="nil"/>
              <w:left w:val="nil"/>
              <w:bottom w:val="single" w:sz="4" w:space="0" w:color="000000"/>
              <w:right w:val="single" w:sz="4" w:space="0" w:color="000000"/>
            </w:tcBorders>
            <w:shd w:val="clear" w:color="auto" w:fill="auto"/>
            <w:vAlign w:val="center"/>
            <w:hideMark/>
          </w:tcPr>
          <w:p w14:paraId="391FD948"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5DF7A92" w14:textId="77777777" w:rsidR="00184DA6" w:rsidRPr="0008671D" w:rsidRDefault="00184DA6" w:rsidP="008D757A">
            <w:pPr>
              <w:jc w:val="center"/>
              <w:rPr>
                <w:b/>
                <w:bCs/>
                <w:sz w:val="20"/>
                <w:szCs w:val="20"/>
              </w:rPr>
            </w:pPr>
            <w:r w:rsidRPr="0008671D">
              <w:rPr>
                <w:b/>
                <w:bCs/>
                <w:sz w:val="20"/>
                <w:szCs w:val="20"/>
              </w:rPr>
              <w:t>10</w:t>
            </w:r>
          </w:p>
        </w:tc>
        <w:tc>
          <w:tcPr>
            <w:tcW w:w="495" w:type="dxa"/>
            <w:tcBorders>
              <w:top w:val="nil"/>
              <w:left w:val="nil"/>
              <w:bottom w:val="single" w:sz="4" w:space="0" w:color="000000"/>
              <w:right w:val="single" w:sz="4" w:space="0" w:color="000000"/>
            </w:tcBorders>
            <w:shd w:val="clear" w:color="auto" w:fill="auto"/>
            <w:vAlign w:val="center"/>
            <w:hideMark/>
          </w:tcPr>
          <w:p w14:paraId="396DFD98" w14:textId="77777777" w:rsidR="00184DA6" w:rsidRPr="0008671D" w:rsidRDefault="00184DA6" w:rsidP="008D757A">
            <w:pPr>
              <w:jc w:val="center"/>
              <w:rPr>
                <w:b/>
                <w:bCs/>
                <w:sz w:val="20"/>
                <w:szCs w:val="20"/>
              </w:rPr>
            </w:pPr>
            <w:r w:rsidRPr="0008671D">
              <w:rPr>
                <w:b/>
                <w:bCs/>
                <w:sz w:val="20"/>
                <w:szCs w:val="20"/>
              </w:rPr>
              <w:t>06</w:t>
            </w:r>
          </w:p>
        </w:tc>
        <w:tc>
          <w:tcPr>
            <w:tcW w:w="1558" w:type="dxa"/>
            <w:tcBorders>
              <w:top w:val="nil"/>
              <w:left w:val="nil"/>
              <w:bottom w:val="single" w:sz="4" w:space="0" w:color="000000"/>
              <w:right w:val="single" w:sz="4" w:space="0" w:color="000000"/>
            </w:tcBorders>
            <w:shd w:val="clear" w:color="auto" w:fill="auto"/>
            <w:vAlign w:val="center"/>
            <w:hideMark/>
          </w:tcPr>
          <w:p w14:paraId="4BA67FCB" w14:textId="77777777" w:rsidR="00184DA6" w:rsidRPr="0008671D" w:rsidRDefault="00184DA6" w:rsidP="008D757A">
            <w:pPr>
              <w:jc w:val="center"/>
              <w:rPr>
                <w:b/>
                <w:bCs/>
                <w:sz w:val="20"/>
                <w:szCs w:val="20"/>
              </w:rPr>
            </w:pPr>
            <w:r w:rsidRPr="0008671D">
              <w:rPr>
                <w:b/>
                <w:bCs/>
                <w:sz w:val="20"/>
                <w:szCs w:val="20"/>
              </w:rPr>
              <w:t>55 3 00 10040</w:t>
            </w:r>
          </w:p>
        </w:tc>
        <w:tc>
          <w:tcPr>
            <w:tcW w:w="516" w:type="dxa"/>
            <w:tcBorders>
              <w:top w:val="nil"/>
              <w:left w:val="nil"/>
              <w:bottom w:val="single" w:sz="4" w:space="0" w:color="000000"/>
              <w:right w:val="single" w:sz="4" w:space="0" w:color="000000"/>
            </w:tcBorders>
            <w:shd w:val="clear" w:color="auto" w:fill="auto"/>
            <w:vAlign w:val="center"/>
            <w:hideMark/>
          </w:tcPr>
          <w:p w14:paraId="4D8164D7" w14:textId="77777777" w:rsidR="00184DA6" w:rsidRPr="0008671D" w:rsidRDefault="00184DA6" w:rsidP="008D757A">
            <w:pPr>
              <w:jc w:val="center"/>
              <w:rPr>
                <w:b/>
                <w:bCs/>
                <w:sz w:val="20"/>
                <w:szCs w:val="20"/>
              </w:rPr>
            </w:pPr>
            <w:r w:rsidRPr="0008671D">
              <w:rPr>
                <w:b/>
                <w:bCs/>
                <w:sz w:val="20"/>
                <w:szCs w:val="20"/>
              </w:rPr>
              <w:t>300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8065AA1" w14:textId="77777777" w:rsidR="00184DA6" w:rsidRPr="0008671D" w:rsidRDefault="00184DA6" w:rsidP="008D757A">
            <w:pPr>
              <w:jc w:val="right"/>
              <w:rPr>
                <w:b/>
                <w:bCs/>
                <w:sz w:val="20"/>
                <w:szCs w:val="20"/>
              </w:rPr>
            </w:pPr>
            <w:r w:rsidRPr="0008671D">
              <w:rPr>
                <w:b/>
                <w:bCs/>
                <w:sz w:val="20"/>
                <w:szCs w:val="20"/>
              </w:rPr>
              <w:t>200 000,00</w:t>
            </w:r>
          </w:p>
        </w:tc>
        <w:tc>
          <w:tcPr>
            <w:tcW w:w="1417" w:type="dxa"/>
            <w:tcBorders>
              <w:top w:val="nil"/>
              <w:left w:val="nil"/>
              <w:bottom w:val="single" w:sz="4" w:space="0" w:color="auto"/>
              <w:right w:val="single" w:sz="4" w:space="0" w:color="auto"/>
            </w:tcBorders>
            <w:shd w:val="clear" w:color="auto" w:fill="auto"/>
            <w:vAlign w:val="center"/>
            <w:hideMark/>
          </w:tcPr>
          <w:p w14:paraId="26CFBA1E"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A23CC78" w14:textId="77777777" w:rsidR="00184DA6" w:rsidRPr="0008671D" w:rsidRDefault="00184DA6" w:rsidP="008D757A">
            <w:pPr>
              <w:jc w:val="right"/>
              <w:rPr>
                <w:b/>
                <w:bCs/>
                <w:sz w:val="20"/>
                <w:szCs w:val="20"/>
              </w:rPr>
            </w:pPr>
            <w:r w:rsidRPr="0008671D">
              <w:rPr>
                <w:b/>
                <w:bCs/>
                <w:sz w:val="20"/>
                <w:szCs w:val="20"/>
              </w:rPr>
              <w:t>200 000,00</w:t>
            </w:r>
          </w:p>
        </w:tc>
      </w:tr>
      <w:tr w:rsidR="00184DA6" w:rsidRPr="0008671D" w14:paraId="48730D62" w14:textId="77777777" w:rsidTr="008D757A">
        <w:trPr>
          <w:trHeight w:val="20"/>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94871" w14:textId="77777777" w:rsidR="00184DA6" w:rsidRPr="0008671D" w:rsidRDefault="00184DA6" w:rsidP="008D757A">
            <w:pPr>
              <w:rPr>
                <w:b/>
                <w:bCs/>
                <w:sz w:val="20"/>
                <w:szCs w:val="20"/>
              </w:rPr>
            </w:pPr>
            <w:r w:rsidRPr="0008671D">
              <w:rPr>
                <w:b/>
                <w:bCs/>
                <w:sz w:val="20"/>
                <w:szCs w:val="20"/>
              </w:rPr>
              <w:t>ФИЗИЧЕСКАЯ КУЛЬТУРА И СПОРТ</w:t>
            </w:r>
          </w:p>
        </w:tc>
        <w:tc>
          <w:tcPr>
            <w:tcW w:w="621" w:type="dxa"/>
            <w:tcBorders>
              <w:top w:val="nil"/>
              <w:left w:val="nil"/>
              <w:bottom w:val="single" w:sz="4" w:space="0" w:color="000000"/>
              <w:right w:val="single" w:sz="4" w:space="0" w:color="000000"/>
            </w:tcBorders>
            <w:shd w:val="clear" w:color="auto" w:fill="auto"/>
            <w:vAlign w:val="center"/>
            <w:hideMark/>
          </w:tcPr>
          <w:p w14:paraId="399CE760"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3651CEC" w14:textId="77777777" w:rsidR="00184DA6" w:rsidRPr="0008671D" w:rsidRDefault="00184DA6" w:rsidP="008D757A">
            <w:pPr>
              <w:jc w:val="center"/>
              <w:rPr>
                <w:b/>
                <w:bCs/>
                <w:sz w:val="20"/>
                <w:szCs w:val="20"/>
              </w:rPr>
            </w:pPr>
            <w:r w:rsidRPr="0008671D">
              <w:rPr>
                <w:b/>
                <w:bCs/>
                <w:sz w:val="20"/>
                <w:szCs w:val="20"/>
              </w:rPr>
              <w:t>11</w:t>
            </w:r>
          </w:p>
        </w:tc>
        <w:tc>
          <w:tcPr>
            <w:tcW w:w="495" w:type="dxa"/>
            <w:tcBorders>
              <w:top w:val="nil"/>
              <w:left w:val="nil"/>
              <w:bottom w:val="single" w:sz="4" w:space="0" w:color="000000"/>
              <w:right w:val="single" w:sz="4" w:space="0" w:color="000000"/>
            </w:tcBorders>
            <w:shd w:val="clear" w:color="auto" w:fill="auto"/>
            <w:vAlign w:val="center"/>
            <w:hideMark/>
          </w:tcPr>
          <w:p w14:paraId="69137BC6" w14:textId="77777777" w:rsidR="00184DA6" w:rsidRPr="0008671D" w:rsidRDefault="00184DA6" w:rsidP="008D757A">
            <w:pPr>
              <w:jc w:val="center"/>
              <w:rPr>
                <w:b/>
                <w:bCs/>
                <w:sz w:val="20"/>
                <w:szCs w:val="20"/>
              </w:rPr>
            </w:pPr>
            <w:r w:rsidRPr="0008671D">
              <w:rPr>
                <w:b/>
                <w:bCs/>
                <w:sz w:val="20"/>
                <w:szCs w:val="20"/>
              </w:rPr>
              <w:t> </w:t>
            </w:r>
          </w:p>
        </w:tc>
        <w:tc>
          <w:tcPr>
            <w:tcW w:w="1558" w:type="dxa"/>
            <w:tcBorders>
              <w:top w:val="nil"/>
              <w:left w:val="nil"/>
              <w:bottom w:val="single" w:sz="4" w:space="0" w:color="000000"/>
              <w:right w:val="single" w:sz="4" w:space="0" w:color="000000"/>
            </w:tcBorders>
            <w:shd w:val="clear" w:color="auto" w:fill="auto"/>
            <w:vAlign w:val="center"/>
            <w:hideMark/>
          </w:tcPr>
          <w:p w14:paraId="2B80464E"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7315DCF9"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28CB36F7" w14:textId="77777777" w:rsidR="00184DA6" w:rsidRPr="0008671D" w:rsidRDefault="00184DA6" w:rsidP="008D757A">
            <w:pPr>
              <w:jc w:val="right"/>
              <w:rPr>
                <w:b/>
                <w:bCs/>
                <w:sz w:val="20"/>
                <w:szCs w:val="20"/>
              </w:rPr>
            </w:pPr>
            <w:r w:rsidRPr="0008671D">
              <w:rPr>
                <w:b/>
                <w:bCs/>
                <w:sz w:val="20"/>
                <w:szCs w:val="20"/>
              </w:rPr>
              <w:t>2 455 000,00</w:t>
            </w:r>
          </w:p>
        </w:tc>
        <w:tc>
          <w:tcPr>
            <w:tcW w:w="1417" w:type="dxa"/>
            <w:tcBorders>
              <w:top w:val="nil"/>
              <w:left w:val="nil"/>
              <w:bottom w:val="single" w:sz="4" w:space="0" w:color="auto"/>
              <w:right w:val="single" w:sz="4" w:space="0" w:color="auto"/>
            </w:tcBorders>
            <w:shd w:val="clear" w:color="auto" w:fill="auto"/>
            <w:vAlign w:val="center"/>
            <w:hideMark/>
          </w:tcPr>
          <w:p w14:paraId="17087AF9"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B6262BF" w14:textId="77777777" w:rsidR="00184DA6" w:rsidRPr="0008671D" w:rsidRDefault="00184DA6" w:rsidP="008D757A">
            <w:pPr>
              <w:jc w:val="right"/>
              <w:rPr>
                <w:b/>
                <w:bCs/>
                <w:sz w:val="20"/>
                <w:szCs w:val="20"/>
              </w:rPr>
            </w:pPr>
            <w:r w:rsidRPr="0008671D">
              <w:rPr>
                <w:b/>
                <w:bCs/>
                <w:sz w:val="20"/>
                <w:szCs w:val="20"/>
              </w:rPr>
              <w:t>2 455 000,00</w:t>
            </w:r>
          </w:p>
        </w:tc>
      </w:tr>
      <w:tr w:rsidR="00184DA6" w:rsidRPr="0008671D" w14:paraId="2389A48F"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00D533D5" w14:textId="77777777" w:rsidR="00184DA6" w:rsidRPr="0008671D" w:rsidRDefault="00184DA6" w:rsidP="008D757A">
            <w:pPr>
              <w:rPr>
                <w:b/>
                <w:bCs/>
                <w:sz w:val="20"/>
                <w:szCs w:val="20"/>
              </w:rPr>
            </w:pPr>
            <w:r w:rsidRPr="0008671D">
              <w:rPr>
                <w:b/>
                <w:bCs/>
                <w:sz w:val="20"/>
                <w:szCs w:val="20"/>
              </w:rPr>
              <w:t>Другие вопросы в области физической культуры и спорта</w:t>
            </w:r>
          </w:p>
        </w:tc>
        <w:tc>
          <w:tcPr>
            <w:tcW w:w="621" w:type="dxa"/>
            <w:tcBorders>
              <w:top w:val="nil"/>
              <w:left w:val="nil"/>
              <w:bottom w:val="single" w:sz="4" w:space="0" w:color="000000"/>
              <w:right w:val="single" w:sz="4" w:space="0" w:color="000000"/>
            </w:tcBorders>
            <w:shd w:val="clear" w:color="auto" w:fill="auto"/>
            <w:vAlign w:val="center"/>
            <w:hideMark/>
          </w:tcPr>
          <w:p w14:paraId="0E3233F2"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36FF7BEB" w14:textId="77777777" w:rsidR="00184DA6" w:rsidRPr="0008671D" w:rsidRDefault="00184DA6" w:rsidP="008D757A">
            <w:pPr>
              <w:jc w:val="center"/>
              <w:rPr>
                <w:b/>
                <w:bCs/>
                <w:sz w:val="20"/>
                <w:szCs w:val="20"/>
              </w:rPr>
            </w:pPr>
            <w:r w:rsidRPr="0008671D">
              <w:rPr>
                <w:b/>
                <w:bCs/>
                <w:sz w:val="20"/>
                <w:szCs w:val="20"/>
              </w:rPr>
              <w:t>11</w:t>
            </w:r>
          </w:p>
        </w:tc>
        <w:tc>
          <w:tcPr>
            <w:tcW w:w="495" w:type="dxa"/>
            <w:tcBorders>
              <w:top w:val="nil"/>
              <w:left w:val="nil"/>
              <w:bottom w:val="single" w:sz="4" w:space="0" w:color="000000"/>
              <w:right w:val="single" w:sz="4" w:space="0" w:color="000000"/>
            </w:tcBorders>
            <w:shd w:val="clear" w:color="auto" w:fill="auto"/>
            <w:vAlign w:val="center"/>
            <w:hideMark/>
          </w:tcPr>
          <w:p w14:paraId="0241C3C6" w14:textId="77777777" w:rsidR="00184DA6" w:rsidRPr="0008671D" w:rsidRDefault="00184DA6" w:rsidP="008D757A">
            <w:pPr>
              <w:jc w:val="center"/>
              <w:rPr>
                <w:b/>
                <w:bCs/>
                <w:sz w:val="20"/>
                <w:szCs w:val="20"/>
              </w:rPr>
            </w:pPr>
            <w:r w:rsidRPr="0008671D">
              <w:rPr>
                <w:b/>
                <w:bCs/>
                <w:sz w:val="20"/>
                <w:szCs w:val="20"/>
              </w:rPr>
              <w:t>05</w:t>
            </w:r>
          </w:p>
        </w:tc>
        <w:tc>
          <w:tcPr>
            <w:tcW w:w="1558" w:type="dxa"/>
            <w:tcBorders>
              <w:top w:val="nil"/>
              <w:left w:val="nil"/>
              <w:bottom w:val="single" w:sz="4" w:space="0" w:color="000000"/>
              <w:right w:val="single" w:sz="4" w:space="0" w:color="000000"/>
            </w:tcBorders>
            <w:shd w:val="clear" w:color="auto" w:fill="auto"/>
            <w:vAlign w:val="center"/>
            <w:hideMark/>
          </w:tcPr>
          <w:p w14:paraId="3000332F"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12B86B05"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7EE5A3C" w14:textId="77777777" w:rsidR="00184DA6" w:rsidRPr="0008671D" w:rsidRDefault="00184DA6" w:rsidP="008D757A">
            <w:pPr>
              <w:jc w:val="right"/>
              <w:rPr>
                <w:b/>
                <w:bCs/>
                <w:sz w:val="20"/>
                <w:szCs w:val="20"/>
              </w:rPr>
            </w:pPr>
            <w:r w:rsidRPr="0008671D">
              <w:rPr>
                <w:b/>
                <w:bCs/>
                <w:sz w:val="20"/>
                <w:szCs w:val="20"/>
              </w:rPr>
              <w:t>2 455 000,00</w:t>
            </w:r>
          </w:p>
        </w:tc>
        <w:tc>
          <w:tcPr>
            <w:tcW w:w="1417" w:type="dxa"/>
            <w:tcBorders>
              <w:top w:val="nil"/>
              <w:left w:val="nil"/>
              <w:bottom w:val="single" w:sz="4" w:space="0" w:color="auto"/>
              <w:right w:val="single" w:sz="4" w:space="0" w:color="auto"/>
            </w:tcBorders>
            <w:shd w:val="clear" w:color="auto" w:fill="auto"/>
            <w:vAlign w:val="center"/>
            <w:hideMark/>
          </w:tcPr>
          <w:p w14:paraId="1E088B36"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8D1612C" w14:textId="77777777" w:rsidR="00184DA6" w:rsidRPr="0008671D" w:rsidRDefault="00184DA6" w:rsidP="008D757A">
            <w:pPr>
              <w:jc w:val="right"/>
              <w:rPr>
                <w:b/>
                <w:bCs/>
                <w:sz w:val="20"/>
                <w:szCs w:val="20"/>
              </w:rPr>
            </w:pPr>
            <w:r w:rsidRPr="0008671D">
              <w:rPr>
                <w:b/>
                <w:bCs/>
                <w:sz w:val="20"/>
                <w:szCs w:val="20"/>
              </w:rPr>
              <w:t>2 455 000,00</w:t>
            </w:r>
          </w:p>
        </w:tc>
      </w:tr>
      <w:tr w:rsidR="00184DA6" w:rsidRPr="0008671D" w14:paraId="43F066B1"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27AD80A" w14:textId="77777777" w:rsidR="00184DA6" w:rsidRPr="0008671D" w:rsidRDefault="00184DA6" w:rsidP="008D757A">
            <w:pPr>
              <w:rPr>
                <w:b/>
                <w:bCs/>
                <w:i/>
                <w:iCs/>
                <w:sz w:val="20"/>
                <w:szCs w:val="20"/>
              </w:rPr>
            </w:pPr>
            <w:r w:rsidRPr="0008671D">
              <w:rPr>
                <w:b/>
                <w:bCs/>
                <w:i/>
                <w:iCs/>
                <w:sz w:val="20"/>
                <w:szCs w:val="20"/>
              </w:rPr>
              <w:t>Муниципальная программа "Развитие физической культуры и спорта городского поселения "Поселок Айхал" муниципального района "Мирнинский район" Республики Саха (Якутия) на 2022-2027 гг."</w:t>
            </w:r>
          </w:p>
        </w:tc>
        <w:tc>
          <w:tcPr>
            <w:tcW w:w="621" w:type="dxa"/>
            <w:tcBorders>
              <w:top w:val="nil"/>
              <w:left w:val="nil"/>
              <w:bottom w:val="single" w:sz="4" w:space="0" w:color="000000"/>
              <w:right w:val="single" w:sz="4" w:space="0" w:color="000000"/>
            </w:tcBorders>
            <w:shd w:val="clear" w:color="auto" w:fill="auto"/>
            <w:vAlign w:val="center"/>
            <w:hideMark/>
          </w:tcPr>
          <w:p w14:paraId="6DBEEC85"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508491F1" w14:textId="77777777" w:rsidR="00184DA6" w:rsidRPr="0008671D" w:rsidRDefault="00184DA6" w:rsidP="008D757A">
            <w:pPr>
              <w:jc w:val="center"/>
              <w:rPr>
                <w:b/>
                <w:bCs/>
                <w:i/>
                <w:iCs/>
                <w:sz w:val="20"/>
                <w:szCs w:val="20"/>
              </w:rPr>
            </w:pPr>
            <w:r w:rsidRPr="0008671D">
              <w:rPr>
                <w:b/>
                <w:bCs/>
                <w:i/>
                <w:iCs/>
                <w:sz w:val="20"/>
                <w:szCs w:val="20"/>
              </w:rPr>
              <w:t>11</w:t>
            </w:r>
          </w:p>
        </w:tc>
        <w:tc>
          <w:tcPr>
            <w:tcW w:w="495" w:type="dxa"/>
            <w:tcBorders>
              <w:top w:val="nil"/>
              <w:left w:val="nil"/>
              <w:bottom w:val="single" w:sz="4" w:space="0" w:color="000000"/>
              <w:right w:val="single" w:sz="4" w:space="0" w:color="000000"/>
            </w:tcBorders>
            <w:shd w:val="clear" w:color="auto" w:fill="auto"/>
            <w:vAlign w:val="center"/>
            <w:hideMark/>
          </w:tcPr>
          <w:p w14:paraId="08DFAC7C" w14:textId="77777777" w:rsidR="00184DA6" w:rsidRPr="0008671D" w:rsidRDefault="00184DA6" w:rsidP="008D757A">
            <w:pPr>
              <w:jc w:val="center"/>
              <w:rPr>
                <w:b/>
                <w:bCs/>
                <w:i/>
                <w:iCs/>
                <w:sz w:val="20"/>
                <w:szCs w:val="20"/>
              </w:rPr>
            </w:pPr>
            <w:r w:rsidRPr="0008671D">
              <w:rPr>
                <w:b/>
                <w:bCs/>
                <w:i/>
                <w:iCs/>
                <w:sz w:val="20"/>
                <w:szCs w:val="20"/>
              </w:rPr>
              <w:t>05</w:t>
            </w:r>
          </w:p>
        </w:tc>
        <w:tc>
          <w:tcPr>
            <w:tcW w:w="1558" w:type="dxa"/>
            <w:tcBorders>
              <w:top w:val="nil"/>
              <w:left w:val="nil"/>
              <w:bottom w:val="single" w:sz="4" w:space="0" w:color="000000"/>
              <w:right w:val="single" w:sz="4" w:space="0" w:color="000000"/>
            </w:tcBorders>
            <w:shd w:val="clear" w:color="auto" w:fill="auto"/>
            <w:vAlign w:val="center"/>
            <w:hideMark/>
          </w:tcPr>
          <w:p w14:paraId="07E8D409" w14:textId="77777777" w:rsidR="00184DA6" w:rsidRPr="0008671D" w:rsidRDefault="00184DA6" w:rsidP="008D757A">
            <w:pPr>
              <w:jc w:val="center"/>
              <w:rPr>
                <w:b/>
                <w:bCs/>
                <w:i/>
                <w:iCs/>
                <w:sz w:val="20"/>
                <w:szCs w:val="20"/>
              </w:rPr>
            </w:pPr>
            <w:r w:rsidRPr="0008671D">
              <w:rPr>
                <w:b/>
                <w:bCs/>
                <w:i/>
                <w:iCs/>
                <w:sz w:val="20"/>
                <w:szCs w:val="20"/>
              </w:rPr>
              <w:t>57 0 00 00000</w:t>
            </w:r>
          </w:p>
        </w:tc>
        <w:tc>
          <w:tcPr>
            <w:tcW w:w="516" w:type="dxa"/>
            <w:tcBorders>
              <w:top w:val="nil"/>
              <w:left w:val="nil"/>
              <w:bottom w:val="single" w:sz="4" w:space="0" w:color="000000"/>
              <w:right w:val="single" w:sz="4" w:space="0" w:color="000000"/>
            </w:tcBorders>
            <w:shd w:val="clear" w:color="auto" w:fill="auto"/>
            <w:vAlign w:val="center"/>
            <w:hideMark/>
          </w:tcPr>
          <w:p w14:paraId="0A1B1F96"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D976774" w14:textId="77777777" w:rsidR="00184DA6" w:rsidRPr="0008671D" w:rsidRDefault="00184DA6" w:rsidP="008D757A">
            <w:pPr>
              <w:jc w:val="right"/>
              <w:rPr>
                <w:b/>
                <w:bCs/>
                <w:i/>
                <w:iCs/>
                <w:sz w:val="20"/>
                <w:szCs w:val="20"/>
              </w:rPr>
            </w:pPr>
            <w:r w:rsidRPr="0008671D">
              <w:rPr>
                <w:b/>
                <w:bCs/>
                <w:i/>
                <w:iCs/>
                <w:sz w:val="20"/>
                <w:szCs w:val="20"/>
              </w:rPr>
              <w:t>2 455 000,00</w:t>
            </w:r>
          </w:p>
        </w:tc>
        <w:tc>
          <w:tcPr>
            <w:tcW w:w="1417" w:type="dxa"/>
            <w:tcBorders>
              <w:top w:val="nil"/>
              <w:left w:val="nil"/>
              <w:bottom w:val="single" w:sz="4" w:space="0" w:color="auto"/>
              <w:right w:val="single" w:sz="4" w:space="0" w:color="auto"/>
            </w:tcBorders>
            <w:shd w:val="clear" w:color="auto" w:fill="auto"/>
            <w:vAlign w:val="center"/>
            <w:hideMark/>
          </w:tcPr>
          <w:p w14:paraId="44689C31"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7C3CCF7A" w14:textId="77777777" w:rsidR="00184DA6" w:rsidRPr="0008671D" w:rsidRDefault="00184DA6" w:rsidP="008D757A">
            <w:pPr>
              <w:jc w:val="right"/>
              <w:rPr>
                <w:b/>
                <w:bCs/>
                <w:i/>
                <w:iCs/>
                <w:sz w:val="20"/>
                <w:szCs w:val="20"/>
              </w:rPr>
            </w:pPr>
            <w:r w:rsidRPr="0008671D">
              <w:rPr>
                <w:b/>
                <w:bCs/>
                <w:i/>
                <w:iCs/>
                <w:sz w:val="20"/>
                <w:szCs w:val="20"/>
              </w:rPr>
              <w:t>2 455 000,00</w:t>
            </w:r>
          </w:p>
        </w:tc>
      </w:tr>
      <w:tr w:rsidR="00184DA6" w:rsidRPr="0008671D" w14:paraId="4A9CA8BF"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8A07960" w14:textId="77777777" w:rsidR="00184DA6" w:rsidRPr="0008671D" w:rsidRDefault="00184DA6" w:rsidP="008D757A">
            <w:pPr>
              <w:rPr>
                <w:b/>
                <w:bCs/>
                <w:sz w:val="20"/>
                <w:szCs w:val="20"/>
              </w:rPr>
            </w:pPr>
            <w:r w:rsidRPr="0008671D">
              <w:rPr>
                <w:b/>
                <w:bCs/>
                <w:sz w:val="20"/>
                <w:szCs w:val="20"/>
              </w:rPr>
              <w:t>Развитие массового спорта</w:t>
            </w:r>
          </w:p>
        </w:tc>
        <w:tc>
          <w:tcPr>
            <w:tcW w:w="621" w:type="dxa"/>
            <w:tcBorders>
              <w:top w:val="nil"/>
              <w:left w:val="nil"/>
              <w:bottom w:val="single" w:sz="4" w:space="0" w:color="000000"/>
              <w:right w:val="single" w:sz="4" w:space="0" w:color="000000"/>
            </w:tcBorders>
            <w:shd w:val="clear" w:color="auto" w:fill="auto"/>
            <w:vAlign w:val="center"/>
            <w:hideMark/>
          </w:tcPr>
          <w:p w14:paraId="3F5D595A"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7B39A6BC" w14:textId="77777777" w:rsidR="00184DA6" w:rsidRPr="0008671D" w:rsidRDefault="00184DA6" w:rsidP="008D757A">
            <w:pPr>
              <w:jc w:val="center"/>
              <w:rPr>
                <w:b/>
                <w:bCs/>
                <w:sz w:val="20"/>
                <w:szCs w:val="20"/>
              </w:rPr>
            </w:pPr>
            <w:r w:rsidRPr="0008671D">
              <w:rPr>
                <w:b/>
                <w:bCs/>
                <w:sz w:val="20"/>
                <w:szCs w:val="20"/>
              </w:rPr>
              <w:t>11</w:t>
            </w:r>
          </w:p>
        </w:tc>
        <w:tc>
          <w:tcPr>
            <w:tcW w:w="495" w:type="dxa"/>
            <w:tcBorders>
              <w:top w:val="nil"/>
              <w:left w:val="nil"/>
              <w:bottom w:val="single" w:sz="4" w:space="0" w:color="000000"/>
              <w:right w:val="single" w:sz="4" w:space="0" w:color="000000"/>
            </w:tcBorders>
            <w:shd w:val="clear" w:color="auto" w:fill="auto"/>
            <w:vAlign w:val="center"/>
            <w:hideMark/>
          </w:tcPr>
          <w:p w14:paraId="6DBE80B7" w14:textId="77777777" w:rsidR="00184DA6" w:rsidRPr="0008671D" w:rsidRDefault="00184DA6" w:rsidP="008D757A">
            <w:pPr>
              <w:jc w:val="center"/>
              <w:rPr>
                <w:b/>
                <w:bCs/>
                <w:sz w:val="20"/>
                <w:szCs w:val="20"/>
              </w:rPr>
            </w:pPr>
            <w:r w:rsidRPr="0008671D">
              <w:rPr>
                <w:b/>
                <w:bCs/>
                <w:sz w:val="20"/>
                <w:szCs w:val="20"/>
              </w:rPr>
              <w:t>05</w:t>
            </w:r>
          </w:p>
        </w:tc>
        <w:tc>
          <w:tcPr>
            <w:tcW w:w="1558" w:type="dxa"/>
            <w:tcBorders>
              <w:top w:val="nil"/>
              <w:left w:val="nil"/>
              <w:bottom w:val="single" w:sz="4" w:space="0" w:color="000000"/>
              <w:right w:val="single" w:sz="4" w:space="0" w:color="000000"/>
            </w:tcBorders>
            <w:shd w:val="clear" w:color="auto" w:fill="auto"/>
            <w:vAlign w:val="center"/>
            <w:hideMark/>
          </w:tcPr>
          <w:p w14:paraId="405CE797" w14:textId="77777777" w:rsidR="00184DA6" w:rsidRPr="0008671D" w:rsidRDefault="00184DA6" w:rsidP="008D757A">
            <w:pPr>
              <w:jc w:val="center"/>
              <w:rPr>
                <w:b/>
                <w:bCs/>
                <w:sz w:val="20"/>
                <w:szCs w:val="20"/>
              </w:rPr>
            </w:pPr>
            <w:r w:rsidRPr="0008671D">
              <w:rPr>
                <w:b/>
                <w:bCs/>
                <w:sz w:val="20"/>
                <w:szCs w:val="20"/>
              </w:rPr>
              <w:t>57 3 00 00000</w:t>
            </w:r>
          </w:p>
        </w:tc>
        <w:tc>
          <w:tcPr>
            <w:tcW w:w="516" w:type="dxa"/>
            <w:tcBorders>
              <w:top w:val="nil"/>
              <w:left w:val="nil"/>
              <w:bottom w:val="single" w:sz="4" w:space="0" w:color="000000"/>
              <w:right w:val="single" w:sz="4" w:space="0" w:color="000000"/>
            </w:tcBorders>
            <w:shd w:val="clear" w:color="auto" w:fill="auto"/>
            <w:vAlign w:val="center"/>
            <w:hideMark/>
          </w:tcPr>
          <w:p w14:paraId="472D501D"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30675495" w14:textId="77777777" w:rsidR="00184DA6" w:rsidRPr="0008671D" w:rsidRDefault="00184DA6" w:rsidP="008D757A">
            <w:pPr>
              <w:jc w:val="right"/>
              <w:rPr>
                <w:b/>
                <w:bCs/>
                <w:sz w:val="20"/>
                <w:szCs w:val="20"/>
              </w:rPr>
            </w:pPr>
            <w:r w:rsidRPr="0008671D">
              <w:rPr>
                <w:b/>
                <w:bCs/>
                <w:sz w:val="20"/>
                <w:szCs w:val="20"/>
              </w:rPr>
              <w:t>2 455 000,00</w:t>
            </w:r>
          </w:p>
        </w:tc>
        <w:tc>
          <w:tcPr>
            <w:tcW w:w="1417" w:type="dxa"/>
            <w:tcBorders>
              <w:top w:val="nil"/>
              <w:left w:val="nil"/>
              <w:bottom w:val="single" w:sz="4" w:space="0" w:color="auto"/>
              <w:right w:val="single" w:sz="4" w:space="0" w:color="auto"/>
            </w:tcBorders>
            <w:shd w:val="clear" w:color="auto" w:fill="auto"/>
            <w:vAlign w:val="center"/>
            <w:hideMark/>
          </w:tcPr>
          <w:p w14:paraId="0724AF20"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55F0DAF" w14:textId="77777777" w:rsidR="00184DA6" w:rsidRPr="0008671D" w:rsidRDefault="00184DA6" w:rsidP="008D757A">
            <w:pPr>
              <w:jc w:val="right"/>
              <w:rPr>
                <w:b/>
                <w:bCs/>
                <w:sz w:val="20"/>
                <w:szCs w:val="20"/>
              </w:rPr>
            </w:pPr>
            <w:r w:rsidRPr="0008671D">
              <w:rPr>
                <w:b/>
                <w:bCs/>
                <w:sz w:val="20"/>
                <w:szCs w:val="20"/>
              </w:rPr>
              <w:t>2 455 000,00</w:t>
            </w:r>
          </w:p>
        </w:tc>
      </w:tr>
      <w:tr w:rsidR="00184DA6" w:rsidRPr="0008671D" w14:paraId="6022D411"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7028DBC" w14:textId="77777777" w:rsidR="00184DA6" w:rsidRPr="0008671D" w:rsidRDefault="00184DA6" w:rsidP="008D757A">
            <w:pPr>
              <w:rPr>
                <w:b/>
                <w:bCs/>
                <w:i/>
                <w:iCs/>
                <w:sz w:val="20"/>
                <w:szCs w:val="20"/>
              </w:rPr>
            </w:pPr>
            <w:r w:rsidRPr="0008671D">
              <w:rPr>
                <w:b/>
                <w:bCs/>
                <w:i/>
                <w:iCs/>
                <w:sz w:val="20"/>
                <w:szCs w:val="20"/>
              </w:rPr>
              <w:t>Организация и проведение физкультурно-оздоровиельных и спортивно-массовых мероприятий</w:t>
            </w:r>
          </w:p>
        </w:tc>
        <w:tc>
          <w:tcPr>
            <w:tcW w:w="621" w:type="dxa"/>
            <w:tcBorders>
              <w:top w:val="nil"/>
              <w:left w:val="nil"/>
              <w:bottom w:val="single" w:sz="4" w:space="0" w:color="000000"/>
              <w:right w:val="single" w:sz="4" w:space="0" w:color="000000"/>
            </w:tcBorders>
            <w:shd w:val="clear" w:color="auto" w:fill="auto"/>
            <w:vAlign w:val="center"/>
            <w:hideMark/>
          </w:tcPr>
          <w:p w14:paraId="38046A25"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C68E93B" w14:textId="77777777" w:rsidR="00184DA6" w:rsidRPr="0008671D" w:rsidRDefault="00184DA6" w:rsidP="008D757A">
            <w:pPr>
              <w:jc w:val="center"/>
              <w:rPr>
                <w:b/>
                <w:bCs/>
                <w:i/>
                <w:iCs/>
                <w:sz w:val="20"/>
                <w:szCs w:val="20"/>
              </w:rPr>
            </w:pPr>
            <w:r w:rsidRPr="0008671D">
              <w:rPr>
                <w:b/>
                <w:bCs/>
                <w:i/>
                <w:iCs/>
                <w:sz w:val="20"/>
                <w:szCs w:val="20"/>
              </w:rPr>
              <w:t>11</w:t>
            </w:r>
          </w:p>
        </w:tc>
        <w:tc>
          <w:tcPr>
            <w:tcW w:w="495" w:type="dxa"/>
            <w:tcBorders>
              <w:top w:val="nil"/>
              <w:left w:val="nil"/>
              <w:bottom w:val="single" w:sz="4" w:space="0" w:color="000000"/>
              <w:right w:val="single" w:sz="4" w:space="0" w:color="000000"/>
            </w:tcBorders>
            <w:shd w:val="clear" w:color="auto" w:fill="auto"/>
            <w:vAlign w:val="center"/>
            <w:hideMark/>
          </w:tcPr>
          <w:p w14:paraId="7FC84376" w14:textId="77777777" w:rsidR="00184DA6" w:rsidRPr="0008671D" w:rsidRDefault="00184DA6" w:rsidP="008D757A">
            <w:pPr>
              <w:jc w:val="center"/>
              <w:rPr>
                <w:b/>
                <w:bCs/>
                <w:i/>
                <w:iCs/>
                <w:sz w:val="20"/>
                <w:szCs w:val="20"/>
              </w:rPr>
            </w:pPr>
            <w:r w:rsidRPr="0008671D">
              <w:rPr>
                <w:b/>
                <w:bCs/>
                <w:i/>
                <w:iCs/>
                <w:sz w:val="20"/>
                <w:szCs w:val="20"/>
              </w:rPr>
              <w:t>05</w:t>
            </w:r>
          </w:p>
        </w:tc>
        <w:tc>
          <w:tcPr>
            <w:tcW w:w="1558" w:type="dxa"/>
            <w:tcBorders>
              <w:top w:val="nil"/>
              <w:left w:val="nil"/>
              <w:bottom w:val="single" w:sz="4" w:space="0" w:color="000000"/>
              <w:right w:val="single" w:sz="4" w:space="0" w:color="000000"/>
            </w:tcBorders>
            <w:shd w:val="clear" w:color="auto" w:fill="auto"/>
            <w:vAlign w:val="center"/>
            <w:hideMark/>
          </w:tcPr>
          <w:p w14:paraId="40D10D90" w14:textId="77777777" w:rsidR="00184DA6" w:rsidRPr="0008671D" w:rsidRDefault="00184DA6" w:rsidP="008D757A">
            <w:pPr>
              <w:jc w:val="center"/>
              <w:rPr>
                <w:b/>
                <w:bCs/>
                <w:i/>
                <w:iCs/>
                <w:sz w:val="20"/>
                <w:szCs w:val="20"/>
              </w:rPr>
            </w:pPr>
            <w:r w:rsidRPr="0008671D">
              <w:rPr>
                <w:b/>
                <w:bCs/>
                <w:i/>
                <w:iCs/>
                <w:sz w:val="20"/>
                <w:szCs w:val="20"/>
              </w:rPr>
              <w:t>57 3 00 10000</w:t>
            </w:r>
          </w:p>
        </w:tc>
        <w:tc>
          <w:tcPr>
            <w:tcW w:w="516" w:type="dxa"/>
            <w:tcBorders>
              <w:top w:val="nil"/>
              <w:left w:val="nil"/>
              <w:bottom w:val="single" w:sz="4" w:space="0" w:color="000000"/>
              <w:right w:val="single" w:sz="4" w:space="0" w:color="000000"/>
            </w:tcBorders>
            <w:shd w:val="clear" w:color="auto" w:fill="auto"/>
            <w:vAlign w:val="center"/>
            <w:hideMark/>
          </w:tcPr>
          <w:p w14:paraId="2F02255B"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05FD7F3" w14:textId="77777777" w:rsidR="00184DA6" w:rsidRPr="0008671D" w:rsidRDefault="00184DA6" w:rsidP="008D757A">
            <w:pPr>
              <w:jc w:val="right"/>
              <w:rPr>
                <w:b/>
                <w:bCs/>
                <w:i/>
                <w:iCs/>
                <w:sz w:val="20"/>
                <w:szCs w:val="20"/>
              </w:rPr>
            </w:pPr>
            <w:r w:rsidRPr="0008671D">
              <w:rPr>
                <w:b/>
                <w:bCs/>
                <w:i/>
                <w:iCs/>
                <w:sz w:val="20"/>
                <w:szCs w:val="20"/>
              </w:rPr>
              <w:t>2 455 000,00</w:t>
            </w:r>
          </w:p>
        </w:tc>
        <w:tc>
          <w:tcPr>
            <w:tcW w:w="1417" w:type="dxa"/>
            <w:tcBorders>
              <w:top w:val="nil"/>
              <w:left w:val="nil"/>
              <w:bottom w:val="single" w:sz="4" w:space="0" w:color="auto"/>
              <w:right w:val="single" w:sz="4" w:space="0" w:color="auto"/>
            </w:tcBorders>
            <w:shd w:val="clear" w:color="auto" w:fill="auto"/>
            <w:vAlign w:val="center"/>
            <w:hideMark/>
          </w:tcPr>
          <w:p w14:paraId="77EC281E"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39CBF27F" w14:textId="77777777" w:rsidR="00184DA6" w:rsidRPr="0008671D" w:rsidRDefault="00184DA6" w:rsidP="008D757A">
            <w:pPr>
              <w:jc w:val="right"/>
              <w:rPr>
                <w:b/>
                <w:bCs/>
                <w:i/>
                <w:iCs/>
                <w:sz w:val="20"/>
                <w:szCs w:val="20"/>
              </w:rPr>
            </w:pPr>
            <w:r w:rsidRPr="0008671D">
              <w:rPr>
                <w:b/>
                <w:bCs/>
                <w:i/>
                <w:iCs/>
                <w:sz w:val="20"/>
                <w:szCs w:val="20"/>
              </w:rPr>
              <w:t>2 455 000,00</w:t>
            </w:r>
          </w:p>
        </w:tc>
      </w:tr>
      <w:tr w:rsidR="00184DA6" w:rsidRPr="0008671D" w14:paraId="2EA0CF0A"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332E7987" w14:textId="77777777" w:rsidR="00184DA6" w:rsidRPr="0008671D" w:rsidRDefault="00184DA6" w:rsidP="008D757A">
            <w:pPr>
              <w:rPr>
                <w:b/>
                <w:bCs/>
                <w:sz w:val="20"/>
                <w:szCs w:val="20"/>
              </w:rPr>
            </w:pPr>
            <w:r w:rsidRPr="0008671D">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tcBorders>
              <w:top w:val="nil"/>
              <w:left w:val="nil"/>
              <w:bottom w:val="single" w:sz="4" w:space="0" w:color="000000"/>
              <w:right w:val="single" w:sz="4" w:space="0" w:color="000000"/>
            </w:tcBorders>
            <w:shd w:val="clear" w:color="auto" w:fill="auto"/>
            <w:vAlign w:val="center"/>
            <w:hideMark/>
          </w:tcPr>
          <w:p w14:paraId="18F8F25B"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1765D62" w14:textId="77777777" w:rsidR="00184DA6" w:rsidRPr="0008671D" w:rsidRDefault="00184DA6" w:rsidP="008D757A">
            <w:pPr>
              <w:jc w:val="center"/>
              <w:rPr>
                <w:b/>
                <w:bCs/>
                <w:sz w:val="20"/>
                <w:szCs w:val="20"/>
              </w:rPr>
            </w:pPr>
            <w:r w:rsidRPr="0008671D">
              <w:rPr>
                <w:b/>
                <w:bCs/>
                <w:sz w:val="20"/>
                <w:szCs w:val="20"/>
              </w:rPr>
              <w:t>11</w:t>
            </w:r>
          </w:p>
        </w:tc>
        <w:tc>
          <w:tcPr>
            <w:tcW w:w="495" w:type="dxa"/>
            <w:tcBorders>
              <w:top w:val="nil"/>
              <w:left w:val="nil"/>
              <w:bottom w:val="single" w:sz="4" w:space="0" w:color="000000"/>
              <w:right w:val="single" w:sz="4" w:space="0" w:color="000000"/>
            </w:tcBorders>
            <w:shd w:val="clear" w:color="auto" w:fill="auto"/>
            <w:vAlign w:val="center"/>
            <w:hideMark/>
          </w:tcPr>
          <w:p w14:paraId="54E947A6" w14:textId="77777777" w:rsidR="00184DA6" w:rsidRPr="0008671D" w:rsidRDefault="00184DA6" w:rsidP="008D757A">
            <w:pPr>
              <w:jc w:val="center"/>
              <w:rPr>
                <w:b/>
                <w:bCs/>
                <w:sz w:val="20"/>
                <w:szCs w:val="20"/>
              </w:rPr>
            </w:pPr>
            <w:r w:rsidRPr="0008671D">
              <w:rPr>
                <w:b/>
                <w:bCs/>
                <w:sz w:val="20"/>
                <w:szCs w:val="20"/>
              </w:rPr>
              <w:t>05</w:t>
            </w:r>
          </w:p>
        </w:tc>
        <w:tc>
          <w:tcPr>
            <w:tcW w:w="1558" w:type="dxa"/>
            <w:tcBorders>
              <w:top w:val="nil"/>
              <w:left w:val="nil"/>
              <w:bottom w:val="single" w:sz="4" w:space="0" w:color="000000"/>
              <w:right w:val="single" w:sz="4" w:space="0" w:color="000000"/>
            </w:tcBorders>
            <w:shd w:val="clear" w:color="auto" w:fill="auto"/>
            <w:vAlign w:val="center"/>
            <w:hideMark/>
          </w:tcPr>
          <w:p w14:paraId="146E9D59" w14:textId="77777777" w:rsidR="00184DA6" w:rsidRPr="0008671D" w:rsidRDefault="00184DA6" w:rsidP="008D757A">
            <w:pPr>
              <w:jc w:val="center"/>
              <w:rPr>
                <w:b/>
                <w:bCs/>
                <w:sz w:val="20"/>
                <w:szCs w:val="20"/>
              </w:rPr>
            </w:pPr>
            <w:r w:rsidRPr="0008671D">
              <w:rPr>
                <w:b/>
                <w:bCs/>
                <w:sz w:val="20"/>
                <w:szCs w:val="20"/>
              </w:rPr>
              <w:t>57 3 00 10000</w:t>
            </w:r>
          </w:p>
        </w:tc>
        <w:tc>
          <w:tcPr>
            <w:tcW w:w="516" w:type="dxa"/>
            <w:tcBorders>
              <w:top w:val="nil"/>
              <w:left w:val="nil"/>
              <w:bottom w:val="single" w:sz="4" w:space="0" w:color="000000"/>
              <w:right w:val="single" w:sz="4" w:space="0" w:color="000000"/>
            </w:tcBorders>
            <w:shd w:val="clear" w:color="auto" w:fill="auto"/>
            <w:vAlign w:val="center"/>
            <w:hideMark/>
          </w:tcPr>
          <w:p w14:paraId="72972457" w14:textId="77777777" w:rsidR="00184DA6" w:rsidRPr="0008671D" w:rsidRDefault="00184DA6" w:rsidP="008D757A">
            <w:pPr>
              <w:jc w:val="center"/>
              <w:rPr>
                <w:b/>
                <w:bCs/>
                <w:sz w:val="20"/>
                <w:szCs w:val="20"/>
              </w:rPr>
            </w:pPr>
            <w:r w:rsidRPr="0008671D">
              <w:rPr>
                <w:b/>
                <w:bCs/>
                <w:sz w:val="20"/>
                <w:szCs w:val="20"/>
              </w:rPr>
              <w:t>100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2B5A029C" w14:textId="77777777" w:rsidR="00184DA6" w:rsidRPr="0008671D" w:rsidRDefault="00184DA6" w:rsidP="008D757A">
            <w:pPr>
              <w:jc w:val="right"/>
              <w:rPr>
                <w:b/>
                <w:bCs/>
                <w:sz w:val="20"/>
                <w:szCs w:val="20"/>
              </w:rPr>
            </w:pPr>
            <w:r w:rsidRPr="0008671D">
              <w:rPr>
                <w:b/>
                <w:bCs/>
                <w:sz w:val="20"/>
                <w:szCs w:val="20"/>
              </w:rPr>
              <w:t>1 100 000,00</w:t>
            </w:r>
          </w:p>
        </w:tc>
        <w:tc>
          <w:tcPr>
            <w:tcW w:w="1417" w:type="dxa"/>
            <w:tcBorders>
              <w:top w:val="nil"/>
              <w:left w:val="nil"/>
              <w:bottom w:val="single" w:sz="4" w:space="0" w:color="auto"/>
              <w:right w:val="single" w:sz="4" w:space="0" w:color="auto"/>
            </w:tcBorders>
            <w:shd w:val="clear" w:color="auto" w:fill="auto"/>
            <w:vAlign w:val="center"/>
            <w:hideMark/>
          </w:tcPr>
          <w:p w14:paraId="3722EED1"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230A117" w14:textId="77777777" w:rsidR="00184DA6" w:rsidRPr="0008671D" w:rsidRDefault="00184DA6" w:rsidP="008D757A">
            <w:pPr>
              <w:jc w:val="right"/>
              <w:rPr>
                <w:b/>
                <w:bCs/>
                <w:sz w:val="20"/>
                <w:szCs w:val="20"/>
              </w:rPr>
            </w:pPr>
            <w:r w:rsidRPr="0008671D">
              <w:rPr>
                <w:b/>
                <w:bCs/>
                <w:sz w:val="20"/>
                <w:szCs w:val="20"/>
              </w:rPr>
              <w:t>1 100 000,00</w:t>
            </w:r>
          </w:p>
        </w:tc>
      </w:tr>
      <w:tr w:rsidR="00184DA6" w:rsidRPr="0008671D" w14:paraId="40E564D3"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6A338ABF" w14:textId="77777777" w:rsidR="00184DA6" w:rsidRPr="0008671D" w:rsidRDefault="00184DA6" w:rsidP="008D757A">
            <w:pPr>
              <w:rPr>
                <w:b/>
                <w:bCs/>
                <w:sz w:val="20"/>
                <w:szCs w:val="20"/>
              </w:rPr>
            </w:pPr>
            <w:r w:rsidRPr="0008671D">
              <w:rPr>
                <w:b/>
                <w:bCs/>
                <w:sz w:val="20"/>
                <w:szCs w:val="20"/>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14:paraId="565EB29A"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9F6A965" w14:textId="77777777" w:rsidR="00184DA6" w:rsidRPr="0008671D" w:rsidRDefault="00184DA6" w:rsidP="008D757A">
            <w:pPr>
              <w:jc w:val="center"/>
              <w:rPr>
                <w:b/>
                <w:bCs/>
                <w:sz w:val="20"/>
                <w:szCs w:val="20"/>
              </w:rPr>
            </w:pPr>
            <w:r w:rsidRPr="0008671D">
              <w:rPr>
                <w:b/>
                <w:bCs/>
                <w:sz w:val="20"/>
                <w:szCs w:val="20"/>
              </w:rPr>
              <w:t>11</w:t>
            </w:r>
          </w:p>
        </w:tc>
        <w:tc>
          <w:tcPr>
            <w:tcW w:w="495" w:type="dxa"/>
            <w:tcBorders>
              <w:top w:val="nil"/>
              <w:left w:val="nil"/>
              <w:bottom w:val="single" w:sz="4" w:space="0" w:color="000000"/>
              <w:right w:val="single" w:sz="4" w:space="0" w:color="000000"/>
            </w:tcBorders>
            <w:shd w:val="clear" w:color="auto" w:fill="auto"/>
            <w:vAlign w:val="center"/>
            <w:hideMark/>
          </w:tcPr>
          <w:p w14:paraId="56CD4D4C" w14:textId="77777777" w:rsidR="00184DA6" w:rsidRPr="0008671D" w:rsidRDefault="00184DA6" w:rsidP="008D757A">
            <w:pPr>
              <w:jc w:val="center"/>
              <w:rPr>
                <w:b/>
                <w:bCs/>
                <w:sz w:val="20"/>
                <w:szCs w:val="20"/>
              </w:rPr>
            </w:pPr>
            <w:r w:rsidRPr="0008671D">
              <w:rPr>
                <w:b/>
                <w:bCs/>
                <w:sz w:val="20"/>
                <w:szCs w:val="20"/>
              </w:rPr>
              <w:t>05</w:t>
            </w:r>
          </w:p>
        </w:tc>
        <w:tc>
          <w:tcPr>
            <w:tcW w:w="1558" w:type="dxa"/>
            <w:tcBorders>
              <w:top w:val="nil"/>
              <w:left w:val="nil"/>
              <w:bottom w:val="single" w:sz="4" w:space="0" w:color="000000"/>
              <w:right w:val="single" w:sz="4" w:space="0" w:color="000000"/>
            </w:tcBorders>
            <w:shd w:val="clear" w:color="auto" w:fill="auto"/>
            <w:vAlign w:val="center"/>
            <w:hideMark/>
          </w:tcPr>
          <w:p w14:paraId="1D1B5300" w14:textId="77777777" w:rsidR="00184DA6" w:rsidRPr="0008671D" w:rsidRDefault="00184DA6" w:rsidP="008D757A">
            <w:pPr>
              <w:jc w:val="center"/>
              <w:rPr>
                <w:b/>
                <w:bCs/>
                <w:sz w:val="20"/>
                <w:szCs w:val="20"/>
              </w:rPr>
            </w:pPr>
            <w:r w:rsidRPr="0008671D">
              <w:rPr>
                <w:b/>
                <w:bCs/>
                <w:sz w:val="20"/>
                <w:szCs w:val="20"/>
              </w:rPr>
              <w:t>57 3 00 10000</w:t>
            </w:r>
          </w:p>
        </w:tc>
        <w:tc>
          <w:tcPr>
            <w:tcW w:w="516" w:type="dxa"/>
            <w:tcBorders>
              <w:top w:val="nil"/>
              <w:left w:val="nil"/>
              <w:bottom w:val="single" w:sz="4" w:space="0" w:color="000000"/>
              <w:right w:val="single" w:sz="4" w:space="0" w:color="000000"/>
            </w:tcBorders>
            <w:shd w:val="clear" w:color="auto" w:fill="auto"/>
            <w:vAlign w:val="center"/>
            <w:hideMark/>
          </w:tcPr>
          <w:p w14:paraId="3C4BDA2D" w14:textId="77777777" w:rsidR="00184DA6" w:rsidRPr="0008671D" w:rsidRDefault="00184DA6" w:rsidP="008D757A">
            <w:pPr>
              <w:jc w:val="center"/>
              <w:rPr>
                <w:b/>
                <w:bCs/>
                <w:sz w:val="20"/>
                <w:szCs w:val="20"/>
              </w:rPr>
            </w:pPr>
            <w:r w:rsidRPr="0008671D">
              <w:rPr>
                <w:b/>
                <w:bCs/>
                <w:sz w:val="20"/>
                <w:szCs w:val="20"/>
              </w:rPr>
              <w:t>200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4FDCC82" w14:textId="77777777" w:rsidR="00184DA6" w:rsidRPr="0008671D" w:rsidRDefault="00184DA6" w:rsidP="008D757A">
            <w:pPr>
              <w:jc w:val="right"/>
              <w:rPr>
                <w:b/>
                <w:bCs/>
                <w:sz w:val="20"/>
                <w:szCs w:val="20"/>
              </w:rPr>
            </w:pPr>
            <w:r w:rsidRPr="0008671D">
              <w:rPr>
                <w:b/>
                <w:bCs/>
                <w:sz w:val="20"/>
                <w:szCs w:val="20"/>
              </w:rPr>
              <w:t>755 000,00</w:t>
            </w:r>
          </w:p>
        </w:tc>
        <w:tc>
          <w:tcPr>
            <w:tcW w:w="1417" w:type="dxa"/>
            <w:tcBorders>
              <w:top w:val="nil"/>
              <w:left w:val="nil"/>
              <w:bottom w:val="single" w:sz="4" w:space="0" w:color="auto"/>
              <w:right w:val="single" w:sz="4" w:space="0" w:color="auto"/>
            </w:tcBorders>
            <w:shd w:val="clear" w:color="auto" w:fill="auto"/>
            <w:vAlign w:val="center"/>
            <w:hideMark/>
          </w:tcPr>
          <w:p w14:paraId="579B8119"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3B48F2D" w14:textId="77777777" w:rsidR="00184DA6" w:rsidRPr="0008671D" w:rsidRDefault="00184DA6" w:rsidP="008D757A">
            <w:pPr>
              <w:jc w:val="right"/>
              <w:rPr>
                <w:b/>
                <w:bCs/>
                <w:sz w:val="20"/>
                <w:szCs w:val="20"/>
              </w:rPr>
            </w:pPr>
            <w:r w:rsidRPr="0008671D">
              <w:rPr>
                <w:b/>
                <w:bCs/>
                <w:sz w:val="20"/>
                <w:szCs w:val="20"/>
              </w:rPr>
              <w:t>755 000,00</w:t>
            </w:r>
          </w:p>
        </w:tc>
      </w:tr>
      <w:tr w:rsidR="00184DA6" w:rsidRPr="0008671D" w14:paraId="2A26EAD1"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3B59C453" w14:textId="77777777" w:rsidR="00184DA6" w:rsidRPr="0008671D" w:rsidRDefault="00184DA6" w:rsidP="008D757A">
            <w:pPr>
              <w:rPr>
                <w:b/>
                <w:bCs/>
                <w:sz w:val="20"/>
                <w:szCs w:val="20"/>
              </w:rPr>
            </w:pPr>
            <w:r w:rsidRPr="0008671D">
              <w:rPr>
                <w:b/>
                <w:bCs/>
                <w:sz w:val="20"/>
                <w:szCs w:val="20"/>
              </w:rPr>
              <w:t>Социальное обеспечение и иные выплаты населению</w:t>
            </w:r>
          </w:p>
        </w:tc>
        <w:tc>
          <w:tcPr>
            <w:tcW w:w="621" w:type="dxa"/>
            <w:tcBorders>
              <w:top w:val="nil"/>
              <w:left w:val="nil"/>
              <w:bottom w:val="single" w:sz="4" w:space="0" w:color="000000"/>
              <w:right w:val="single" w:sz="4" w:space="0" w:color="000000"/>
            </w:tcBorders>
            <w:shd w:val="clear" w:color="auto" w:fill="auto"/>
            <w:vAlign w:val="center"/>
            <w:hideMark/>
          </w:tcPr>
          <w:p w14:paraId="7DCD7D8A"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4F560BB8" w14:textId="77777777" w:rsidR="00184DA6" w:rsidRPr="0008671D" w:rsidRDefault="00184DA6" w:rsidP="008D757A">
            <w:pPr>
              <w:jc w:val="center"/>
              <w:rPr>
                <w:b/>
                <w:bCs/>
                <w:sz w:val="20"/>
                <w:szCs w:val="20"/>
              </w:rPr>
            </w:pPr>
            <w:r w:rsidRPr="0008671D">
              <w:rPr>
                <w:b/>
                <w:bCs/>
                <w:sz w:val="20"/>
                <w:szCs w:val="20"/>
              </w:rPr>
              <w:t>11</w:t>
            </w:r>
          </w:p>
        </w:tc>
        <w:tc>
          <w:tcPr>
            <w:tcW w:w="495" w:type="dxa"/>
            <w:tcBorders>
              <w:top w:val="nil"/>
              <w:left w:val="nil"/>
              <w:bottom w:val="single" w:sz="4" w:space="0" w:color="000000"/>
              <w:right w:val="single" w:sz="4" w:space="0" w:color="000000"/>
            </w:tcBorders>
            <w:shd w:val="clear" w:color="auto" w:fill="auto"/>
            <w:vAlign w:val="center"/>
            <w:hideMark/>
          </w:tcPr>
          <w:p w14:paraId="330C83F6" w14:textId="77777777" w:rsidR="00184DA6" w:rsidRPr="0008671D" w:rsidRDefault="00184DA6" w:rsidP="008D757A">
            <w:pPr>
              <w:jc w:val="center"/>
              <w:rPr>
                <w:b/>
                <w:bCs/>
                <w:sz w:val="20"/>
                <w:szCs w:val="20"/>
              </w:rPr>
            </w:pPr>
            <w:r w:rsidRPr="0008671D">
              <w:rPr>
                <w:b/>
                <w:bCs/>
                <w:sz w:val="20"/>
                <w:szCs w:val="20"/>
              </w:rPr>
              <w:t>05</w:t>
            </w:r>
          </w:p>
        </w:tc>
        <w:tc>
          <w:tcPr>
            <w:tcW w:w="1558" w:type="dxa"/>
            <w:tcBorders>
              <w:top w:val="nil"/>
              <w:left w:val="nil"/>
              <w:bottom w:val="single" w:sz="4" w:space="0" w:color="000000"/>
              <w:right w:val="single" w:sz="4" w:space="0" w:color="000000"/>
            </w:tcBorders>
            <w:shd w:val="clear" w:color="auto" w:fill="auto"/>
            <w:vAlign w:val="center"/>
            <w:hideMark/>
          </w:tcPr>
          <w:p w14:paraId="022F4059" w14:textId="77777777" w:rsidR="00184DA6" w:rsidRPr="0008671D" w:rsidRDefault="00184DA6" w:rsidP="008D757A">
            <w:pPr>
              <w:jc w:val="center"/>
              <w:rPr>
                <w:b/>
                <w:bCs/>
                <w:sz w:val="20"/>
                <w:szCs w:val="20"/>
              </w:rPr>
            </w:pPr>
            <w:r w:rsidRPr="0008671D">
              <w:rPr>
                <w:b/>
                <w:bCs/>
                <w:sz w:val="20"/>
                <w:szCs w:val="20"/>
              </w:rPr>
              <w:t>57 3 0010000</w:t>
            </w:r>
          </w:p>
        </w:tc>
        <w:tc>
          <w:tcPr>
            <w:tcW w:w="516" w:type="dxa"/>
            <w:tcBorders>
              <w:top w:val="nil"/>
              <w:left w:val="nil"/>
              <w:bottom w:val="single" w:sz="4" w:space="0" w:color="000000"/>
              <w:right w:val="single" w:sz="4" w:space="0" w:color="000000"/>
            </w:tcBorders>
            <w:shd w:val="clear" w:color="auto" w:fill="auto"/>
            <w:vAlign w:val="center"/>
            <w:hideMark/>
          </w:tcPr>
          <w:p w14:paraId="69C450D9" w14:textId="77777777" w:rsidR="00184DA6" w:rsidRPr="0008671D" w:rsidRDefault="00184DA6" w:rsidP="008D757A">
            <w:pPr>
              <w:jc w:val="center"/>
              <w:rPr>
                <w:b/>
                <w:bCs/>
                <w:sz w:val="20"/>
                <w:szCs w:val="20"/>
              </w:rPr>
            </w:pPr>
            <w:r w:rsidRPr="0008671D">
              <w:rPr>
                <w:b/>
                <w:bCs/>
                <w:sz w:val="20"/>
                <w:szCs w:val="20"/>
              </w:rPr>
              <w:t>300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2B5E8FB8" w14:textId="77777777" w:rsidR="00184DA6" w:rsidRPr="0008671D" w:rsidRDefault="00184DA6" w:rsidP="008D757A">
            <w:pPr>
              <w:jc w:val="right"/>
              <w:rPr>
                <w:b/>
                <w:bCs/>
                <w:sz w:val="20"/>
                <w:szCs w:val="20"/>
              </w:rPr>
            </w:pPr>
            <w:r w:rsidRPr="0008671D">
              <w:rPr>
                <w:b/>
                <w:bCs/>
                <w:sz w:val="20"/>
                <w:szCs w:val="20"/>
              </w:rPr>
              <w:t>600 000,00</w:t>
            </w:r>
          </w:p>
        </w:tc>
        <w:tc>
          <w:tcPr>
            <w:tcW w:w="1417" w:type="dxa"/>
            <w:tcBorders>
              <w:top w:val="nil"/>
              <w:left w:val="nil"/>
              <w:bottom w:val="single" w:sz="4" w:space="0" w:color="auto"/>
              <w:right w:val="single" w:sz="4" w:space="0" w:color="auto"/>
            </w:tcBorders>
            <w:shd w:val="clear" w:color="auto" w:fill="auto"/>
            <w:vAlign w:val="center"/>
            <w:hideMark/>
          </w:tcPr>
          <w:p w14:paraId="65BC4C20"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3C15001" w14:textId="77777777" w:rsidR="00184DA6" w:rsidRPr="0008671D" w:rsidRDefault="00184DA6" w:rsidP="008D757A">
            <w:pPr>
              <w:jc w:val="right"/>
              <w:rPr>
                <w:b/>
                <w:bCs/>
                <w:sz w:val="20"/>
                <w:szCs w:val="20"/>
              </w:rPr>
            </w:pPr>
            <w:r w:rsidRPr="0008671D">
              <w:rPr>
                <w:b/>
                <w:bCs/>
                <w:sz w:val="20"/>
                <w:szCs w:val="20"/>
              </w:rPr>
              <w:t>600 000,00</w:t>
            </w:r>
          </w:p>
        </w:tc>
      </w:tr>
      <w:tr w:rsidR="00184DA6" w:rsidRPr="0008671D" w14:paraId="17EB6E21"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320B0D19" w14:textId="77777777" w:rsidR="00184DA6" w:rsidRPr="0008671D" w:rsidRDefault="00184DA6" w:rsidP="008D757A">
            <w:pPr>
              <w:rPr>
                <w:b/>
                <w:bCs/>
                <w:sz w:val="20"/>
                <w:szCs w:val="20"/>
              </w:rPr>
            </w:pPr>
            <w:r w:rsidRPr="0008671D">
              <w:rPr>
                <w:b/>
                <w:bCs/>
                <w:sz w:val="20"/>
                <w:szCs w:val="20"/>
              </w:rPr>
              <w:t>МБТ ОБЩЕГО ХАРАКТЕРА БЮДЖЕТАМ СУБЪЕКТОВ РФ И МО</w:t>
            </w:r>
          </w:p>
        </w:tc>
        <w:tc>
          <w:tcPr>
            <w:tcW w:w="621" w:type="dxa"/>
            <w:tcBorders>
              <w:top w:val="nil"/>
              <w:left w:val="nil"/>
              <w:bottom w:val="single" w:sz="4" w:space="0" w:color="000000"/>
              <w:right w:val="single" w:sz="4" w:space="0" w:color="000000"/>
            </w:tcBorders>
            <w:shd w:val="clear" w:color="auto" w:fill="auto"/>
            <w:vAlign w:val="center"/>
            <w:hideMark/>
          </w:tcPr>
          <w:p w14:paraId="6D024242"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AB4D770" w14:textId="77777777" w:rsidR="00184DA6" w:rsidRPr="0008671D" w:rsidRDefault="00184DA6" w:rsidP="008D757A">
            <w:pPr>
              <w:jc w:val="center"/>
              <w:rPr>
                <w:b/>
                <w:bCs/>
                <w:sz w:val="20"/>
                <w:szCs w:val="20"/>
              </w:rPr>
            </w:pPr>
            <w:r w:rsidRPr="0008671D">
              <w:rPr>
                <w:b/>
                <w:bCs/>
                <w:sz w:val="20"/>
                <w:szCs w:val="20"/>
              </w:rPr>
              <w:t>14</w:t>
            </w:r>
          </w:p>
        </w:tc>
        <w:tc>
          <w:tcPr>
            <w:tcW w:w="495" w:type="dxa"/>
            <w:tcBorders>
              <w:top w:val="nil"/>
              <w:left w:val="nil"/>
              <w:bottom w:val="single" w:sz="4" w:space="0" w:color="000000"/>
              <w:right w:val="single" w:sz="4" w:space="0" w:color="000000"/>
            </w:tcBorders>
            <w:shd w:val="clear" w:color="auto" w:fill="auto"/>
            <w:vAlign w:val="center"/>
            <w:hideMark/>
          </w:tcPr>
          <w:p w14:paraId="56B9A819" w14:textId="77777777" w:rsidR="00184DA6" w:rsidRPr="0008671D" w:rsidRDefault="00184DA6" w:rsidP="008D757A">
            <w:pPr>
              <w:jc w:val="center"/>
              <w:rPr>
                <w:b/>
                <w:bCs/>
                <w:sz w:val="20"/>
                <w:szCs w:val="20"/>
              </w:rPr>
            </w:pPr>
            <w:r w:rsidRPr="0008671D">
              <w:rPr>
                <w:b/>
                <w:bCs/>
                <w:sz w:val="20"/>
                <w:szCs w:val="20"/>
              </w:rPr>
              <w:t> </w:t>
            </w:r>
          </w:p>
        </w:tc>
        <w:tc>
          <w:tcPr>
            <w:tcW w:w="1558" w:type="dxa"/>
            <w:tcBorders>
              <w:top w:val="nil"/>
              <w:left w:val="nil"/>
              <w:bottom w:val="single" w:sz="4" w:space="0" w:color="000000"/>
              <w:right w:val="single" w:sz="4" w:space="0" w:color="000000"/>
            </w:tcBorders>
            <w:shd w:val="clear" w:color="auto" w:fill="auto"/>
            <w:vAlign w:val="center"/>
            <w:hideMark/>
          </w:tcPr>
          <w:p w14:paraId="2B729AB4"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66A5BA23"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7EE2CD3E" w14:textId="77777777" w:rsidR="00184DA6" w:rsidRPr="0008671D" w:rsidRDefault="00184DA6" w:rsidP="008D757A">
            <w:pPr>
              <w:jc w:val="right"/>
              <w:rPr>
                <w:b/>
                <w:bCs/>
                <w:sz w:val="20"/>
                <w:szCs w:val="20"/>
              </w:rPr>
            </w:pPr>
            <w:r w:rsidRPr="0008671D">
              <w:rPr>
                <w:b/>
                <w:bCs/>
                <w:sz w:val="20"/>
                <w:szCs w:val="20"/>
              </w:rPr>
              <w:t>1 878 865,86</w:t>
            </w:r>
          </w:p>
        </w:tc>
        <w:tc>
          <w:tcPr>
            <w:tcW w:w="1417" w:type="dxa"/>
            <w:tcBorders>
              <w:top w:val="nil"/>
              <w:left w:val="nil"/>
              <w:bottom w:val="single" w:sz="4" w:space="0" w:color="auto"/>
              <w:right w:val="single" w:sz="4" w:space="0" w:color="auto"/>
            </w:tcBorders>
            <w:shd w:val="clear" w:color="auto" w:fill="auto"/>
            <w:vAlign w:val="center"/>
            <w:hideMark/>
          </w:tcPr>
          <w:p w14:paraId="5DE8BF61"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4502CFD1" w14:textId="77777777" w:rsidR="00184DA6" w:rsidRPr="0008671D" w:rsidRDefault="00184DA6" w:rsidP="008D757A">
            <w:pPr>
              <w:jc w:val="right"/>
              <w:rPr>
                <w:b/>
                <w:bCs/>
                <w:sz w:val="20"/>
                <w:szCs w:val="20"/>
              </w:rPr>
            </w:pPr>
            <w:r w:rsidRPr="0008671D">
              <w:rPr>
                <w:b/>
                <w:bCs/>
                <w:sz w:val="20"/>
                <w:szCs w:val="20"/>
              </w:rPr>
              <w:t>1 878 865,86</w:t>
            </w:r>
          </w:p>
        </w:tc>
      </w:tr>
      <w:tr w:rsidR="00184DA6" w:rsidRPr="0008671D" w14:paraId="1A1077EC"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3DEC9C5D" w14:textId="77777777" w:rsidR="00184DA6" w:rsidRPr="0008671D" w:rsidRDefault="00184DA6" w:rsidP="008D757A">
            <w:pPr>
              <w:rPr>
                <w:b/>
                <w:bCs/>
                <w:sz w:val="20"/>
                <w:szCs w:val="20"/>
              </w:rPr>
            </w:pPr>
            <w:r w:rsidRPr="0008671D">
              <w:rPr>
                <w:b/>
                <w:bCs/>
                <w:sz w:val="20"/>
                <w:szCs w:val="20"/>
              </w:rPr>
              <w:t>Прочие межбюджетные трансферты общего характера</w:t>
            </w:r>
          </w:p>
        </w:tc>
        <w:tc>
          <w:tcPr>
            <w:tcW w:w="621" w:type="dxa"/>
            <w:tcBorders>
              <w:top w:val="nil"/>
              <w:left w:val="nil"/>
              <w:bottom w:val="single" w:sz="4" w:space="0" w:color="000000"/>
              <w:right w:val="single" w:sz="4" w:space="0" w:color="000000"/>
            </w:tcBorders>
            <w:shd w:val="clear" w:color="auto" w:fill="auto"/>
            <w:vAlign w:val="center"/>
            <w:hideMark/>
          </w:tcPr>
          <w:p w14:paraId="3937745A"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F776EFF" w14:textId="77777777" w:rsidR="00184DA6" w:rsidRPr="0008671D" w:rsidRDefault="00184DA6" w:rsidP="008D757A">
            <w:pPr>
              <w:jc w:val="center"/>
              <w:rPr>
                <w:b/>
                <w:bCs/>
                <w:sz w:val="20"/>
                <w:szCs w:val="20"/>
              </w:rPr>
            </w:pPr>
            <w:r w:rsidRPr="0008671D">
              <w:rPr>
                <w:b/>
                <w:bCs/>
                <w:sz w:val="20"/>
                <w:szCs w:val="20"/>
              </w:rPr>
              <w:t>14</w:t>
            </w:r>
          </w:p>
        </w:tc>
        <w:tc>
          <w:tcPr>
            <w:tcW w:w="495" w:type="dxa"/>
            <w:tcBorders>
              <w:top w:val="nil"/>
              <w:left w:val="nil"/>
              <w:bottom w:val="single" w:sz="4" w:space="0" w:color="000000"/>
              <w:right w:val="single" w:sz="4" w:space="0" w:color="000000"/>
            </w:tcBorders>
            <w:shd w:val="clear" w:color="auto" w:fill="auto"/>
            <w:vAlign w:val="center"/>
            <w:hideMark/>
          </w:tcPr>
          <w:p w14:paraId="43E9FF5C"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02F63448" w14:textId="77777777" w:rsidR="00184DA6" w:rsidRPr="0008671D" w:rsidRDefault="00184DA6" w:rsidP="008D757A">
            <w:pPr>
              <w:jc w:val="center"/>
              <w:rPr>
                <w:b/>
                <w:bCs/>
                <w:sz w:val="20"/>
                <w:szCs w:val="20"/>
              </w:rPr>
            </w:pPr>
            <w:r w:rsidRPr="0008671D">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14:paraId="3A40690D"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40AE8B9" w14:textId="77777777" w:rsidR="00184DA6" w:rsidRPr="0008671D" w:rsidRDefault="00184DA6" w:rsidP="008D757A">
            <w:pPr>
              <w:jc w:val="right"/>
              <w:rPr>
                <w:b/>
                <w:bCs/>
                <w:sz w:val="20"/>
                <w:szCs w:val="20"/>
              </w:rPr>
            </w:pPr>
            <w:r w:rsidRPr="0008671D">
              <w:rPr>
                <w:b/>
                <w:bCs/>
                <w:sz w:val="20"/>
                <w:szCs w:val="20"/>
              </w:rPr>
              <w:t>1 878 865,86</w:t>
            </w:r>
          </w:p>
        </w:tc>
        <w:tc>
          <w:tcPr>
            <w:tcW w:w="1417" w:type="dxa"/>
            <w:tcBorders>
              <w:top w:val="nil"/>
              <w:left w:val="nil"/>
              <w:bottom w:val="single" w:sz="4" w:space="0" w:color="auto"/>
              <w:right w:val="single" w:sz="4" w:space="0" w:color="auto"/>
            </w:tcBorders>
            <w:shd w:val="clear" w:color="auto" w:fill="auto"/>
            <w:vAlign w:val="center"/>
            <w:hideMark/>
          </w:tcPr>
          <w:p w14:paraId="418ED93F"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20313023" w14:textId="77777777" w:rsidR="00184DA6" w:rsidRPr="0008671D" w:rsidRDefault="00184DA6" w:rsidP="008D757A">
            <w:pPr>
              <w:jc w:val="right"/>
              <w:rPr>
                <w:b/>
                <w:bCs/>
                <w:sz w:val="20"/>
                <w:szCs w:val="20"/>
              </w:rPr>
            </w:pPr>
            <w:r w:rsidRPr="0008671D">
              <w:rPr>
                <w:b/>
                <w:bCs/>
                <w:sz w:val="20"/>
                <w:szCs w:val="20"/>
              </w:rPr>
              <w:t>1 878 865,86</w:t>
            </w:r>
          </w:p>
        </w:tc>
      </w:tr>
      <w:tr w:rsidR="00184DA6" w:rsidRPr="0008671D" w14:paraId="56D2E7B7"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04D55DF9" w14:textId="77777777" w:rsidR="00184DA6" w:rsidRPr="0008671D" w:rsidRDefault="00184DA6" w:rsidP="008D757A">
            <w:pPr>
              <w:rPr>
                <w:b/>
                <w:bCs/>
                <w:sz w:val="20"/>
                <w:szCs w:val="20"/>
              </w:rPr>
            </w:pPr>
            <w:r w:rsidRPr="0008671D">
              <w:rPr>
                <w:b/>
                <w:bCs/>
                <w:sz w:val="20"/>
                <w:szCs w:val="20"/>
              </w:rPr>
              <w:t>Непрограммные расходы</w:t>
            </w:r>
          </w:p>
        </w:tc>
        <w:tc>
          <w:tcPr>
            <w:tcW w:w="621" w:type="dxa"/>
            <w:tcBorders>
              <w:top w:val="nil"/>
              <w:left w:val="nil"/>
              <w:bottom w:val="single" w:sz="4" w:space="0" w:color="000000"/>
              <w:right w:val="single" w:sz="4" w:space="0" w:color="000000"/>
            </w:tcBorders>
            <w:shd w:val="clear" w:color="auto" w:fill="auto"/>
            <w:vAlign w:val="center"/>
            <w:hideMark/>
          </w:tcPr>
          <w:p w14:paraId="0882C6A4"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C0B495D" w14:textId="77777777" w:rsidR="00184DA6" w:rsidRPr="0008671D" w:rsidRDefault="00184DA6" w:rsidP="008D757A">
            <w:pPr>
              <w:jc w:val="center"/>
              <w:rPr>
                <w:b/>
                <w:bCs/>
                <w:sz w:val="20"/>
                <w:szCs w:val="20"/>
              </w:rPr>
            </w:pPr>
            <w:r w:rsidRPr="0008671D">
              <w:rPr>
                <w:b/>
                <w:bCs/>
                <w:sz w:val="20"/>
                <w:szCs w:val="20"/>
              </w:rPr>
              <w:t>14</w:t>
            </w:r>
          </w:p>
        </w:tc>
        <w:tc>
          <w:tcPr>
            <w:tcW w:w="495" w:type="dxa"/>
            <w:tcBorders>
              <w:top w:val="nil"/>
              <w:left w:val="nil"/>
              <w:bottom w:val="single" w:sz="4" w:space="0" w:color="000000"/>
              <w:right w:val="single" w:sz="4" w:space="0" w:color="000000"/>
            </w:tcBorders>
            <w:shd w:val="clear" w:color="auto" w:fill="auto"/>
            <w:vAlign w:val="center"/>
            <w:hideMark/>
          </w:tcPr>
          <w:p w14:paraId="780A28B5"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38C8A33D" w14:textId="77777777" w:rsidR="00184DA6" w:rsidRPr="0008671D" w:rsidRDefault="00184DA6" w:rsidP="008D757A">
            <w:pPr>
              <w:jc w:val="center"/>
              <w:rPr>
                <w:b/>
                <w:bCs/>
                <w:sz w:val="20"/>
                <w:szCs w:val="20"/>
              </w:rPr>
            </w:pPr>
            <w:r w:rsidRPr="0008671D">
              <w:rPr>
                <w:b/>
                <w:bCs/>
                <w:sz w:val="20"/>
                <w:szCs w:val="20"/>
              </w:rPr>
              <w:t>99 0 00 00000</w:t>
            </w:r>
          </w:p>
        </w:tc>
        <w:tc>
          <w:tcPr>
            <w:tcW w:w="516" w:type="dxa"/>
            <w:tcBorders>
              <w:top w:val="nil"/>
              <w:left w:val="nil"/>
              <w:bottom w:val="single" w:sz="4" w:space="0" w:color="000000"/>
              <w:right w:val="single" w:sz="4" w:space="0" w:color="000000"/>
            </w:tcBorders>
            <w:shd w:val="clear" w:color="auto" w:fill="auto"/>
            <w:vAlign w:val="center"/>
            <w:hideMark/>
          </w:tcPr>
          <w:p w14:paraId="042B1BD4"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04D73E21" w14:textId="77777777" w:rsidR="00184DA6" w:rsidRPr="0008671D" w:rsidRDefault="00184DA6" w:rsidP="008D757A">
            <w:pPr>
              <w:jc w:val="right"/>
              <w:rPr>
                <w:b/>
                <w:bCs/>
                <w:sz w:val="20"/>
                <w:szCs w:val="20"/>
              </w:rPr>
            </w:pPr>
            <w:r w:rsidRPr="0008671D">
              <w:rPr>
                <w:b/>
                <w:bCs/>
                <w:sz w:val="20"/>
                <w:szCs w:val="20"/>
              </w:rPr>
              <w:t>1 878 865,86</w:t>
            </w:r>
          </w:p>
        </w:tc>
        <w:tc>
          <w:tcPr>
            <w:tcW w:w="1417" w:type="dxa"/>
            <w:tcBorders>
              <w:top w:val="nil"/>
              <w:left w:val="nil"/>
              <w:bottom w:val="single" w:sz="4" w:space="0" w:color="auto"/>
              <w:right w:val="single" w:sz="4" w:space="0" w:color="auto"/>
            </w:tcBorders>
            <w:shd w:val="clear" w:color="auto" w:fill="auto"/>
            <w:vAlign w:val="center"/>
            <w:hideMark/>
          </w:tcPr>
          <w:p w14:paraId="50772E9C"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07440079" w14:textId="77777777" w:rsidR="00184DA6" w:rsidRPr="0008671D" w:rsidRDefault="00184DA6" w:rsidP="008D757A">
            <w:pPr>
              <w:jc w:val="right"/>
              <w:rPr>
                <w:b/>
                <w:bCs/>
                <w:sz w:val="20"/>
                <w:szCs w:val="20"/>
              </w:rPr>
            </w:pPr>
            <w:r w:rsidRPr="0008671D">
              <w:rPr>
                <w:b/>
                <w:bCs/>
                <w:sz w:val="20"/>
                <w:szCs w:val="20"/>
              </w:rPr>
              <w:t>1 878 865,86</w:t>
            </w:r>
          </w:p>
        </w:tc>
      </w:tr>
      <w:tr w:rsidR="00184DA6" w:rsidRPr="0008671D" w14:paraId="477FFB11"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4103570" w14:textId="77777777" w:rsidR="00184DA6" w:rsidRPr="0008671D" w:rsidRDefault="00184DA6" w:rsidP="008D757A">
            <w:pPr>
              <w:rPr>
                <w:b/>
                <w:bCs/>
                <w:sz w:val="20"/>
                <w:szCs w:val="20"/>
              </w:rPr>
            </w:pPr>
            <w:r w:rsidRPr="0008671D">
              <w:rPr>
                <w:b/>
                <w:bCs/>
                <w:sz w:val="20"/>
                <w:szCs w:val="20"/>
              </w:rPr>
              <w:t>Межбюджетные трансферты</w:t>
            </w:r>
          </w:p>
        </w:tc>
        <w:tc>
          <w:tcPr>
            <w:tcW w:w="621" w:type="dxa"/>
            <w:tcBorders>
              <w:top w:val="nil"/>
              <w:left w:val="nil"/>
              <w:bottom w:val="single" w:sz="4" w:space="0" w:color="000000"/>
              <w:right w:val="single" w:sz="4" w:space="0" w:color="000000"/>
            </w:tcBorders>
            <w:shd w:val="clear" w:color="auto" w:fill="auto"/>
            <w:vAlign w:val="center"/>
            <w:hideMark/>
          </w:tcPr>
          <w:p w14:paraId="2CDF0159"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02439052" w14:textId="77777777" w:rsidR="00184DA6" w:rsidRPr="0008671D" w:rsidRDefault="00184DA6" w:rsidP="008D757A">
            <w:pPr>
              <w:jc w:val="center"/>
              <w:rPr>
                <w:b/>
                <w:bCs/>
                <w:sz w:val="20"/>
                <w:szCs w:val="20"/>
              </w:rPr>
            </w:pPr>
            <w:r w:rsidRPr="0008671D">
              <w:rPr>
                <w:b/>
                <w:bCs/>
                <w:sz w:val="20"/>
                <w:szCs w:val="20"/>
              </w:rPr>
              <w:t>14</w:t>
            </w:r>
          </w:p>
        </w:tc>
        <w:tc>
          <w:tcPr>
            <w:tcW w:w="495" w:type="dxa"/>
            <w:tcBorders>
              <w:top w:val="nil"/>
              <w:left w:val="nil"/>
              <w:bottom w:val="single" w:sz="4" w:space="0" w:color="000000"/>
              <w:right w:val="single" w:sz="4" w:space="0" w:color="000000"/>
            </w:tcBorders>
            <w:shd w:val="clear" w:color="auto" w:fill="auto"/>
            <w:vAlign w:val="center"/>
            <w:hideMark/>
          </w:tcPr>
          <w:p w14:paraId="75045D39"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43793FD5" w14:textId="77777777" w:rsidR="00184DA6" w:rsidRPr="0008671D" w:rsidRDefault="00184DA6" w:rsidP="008D757A">
            <w:pPr>
              <w:jc w:val="center"/>
              <w:rPr>
                <w:b/>
                <w:bCs/>
                <w:sz w:val="20"/>
                <w:szCs w:val="20"/>
              </w:rPr>
            </w:pPr>
            <w:r w:rsidRPr="0008671D">
              <w:rPr>
                <w:b/>
                <w:bCs/>
                <w:sz w:val="20"/>
                <w:szCs w:val="20"/>
              </w:rPr>
              <w:t>99 6 00 00000</w:t>
            </w:r>
          </w:p>
        </w:tc>
        <w:tc>
          <w:tcPr>
            <w:tcW w:w="516" w:type="dxa"/>
            <w:tcBorders>
              <w:top w:val="nil"/>
              <w:left w:val="nil"/>
              <w:bottom w:val="single" w:sz="4" w:space="0" w:color="000000"/>
              <w:right w:val="single" w:sz="4" w:space="0" w:color="000000"/>
            </w:tcBorders>
            <w:shd w:val="clear" w:color="auto" w:fill="auto"/>
            <w:vAlign w:val="center"/>
            <w:hideMark/>
          </w:tcPr>
          <w:p w14:paraId="1D929CFB" w14:textId="77777777" w:rsidR="00184DA6" w:rsidRPr="0008671D" w:rsidRDefault="00184DA6" w:rsidP="008D757A">
            <w:pPr>
              <w:jc w:val="center"/>
              <w:rPr>
                <w:b/>
                <w:bCs/>
                <w:sz w:val="20"/>
                <w:szCs w:val="20"/>
              </w:rPr>
            </w:pPr>
            <w:r w:rsidRPr="0008671D">
              <w:rPr>
                <w:b/>
                <w:b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1C9D116B" w14:textId="77777777" w:rsidR="00184DA6" w:rsidRPr="0008671D" w:rsidRDefault="00184DA6" w:rsidP="008D757A">
            <w:pPr>
              <w:jc w:val="right"/>
              <w:rPr>
                <w:b/>
                <w:bCs/>
                <w:sz w:val="20"/>
                <w:szCs w:val="20"/>
              </w:rPr>
            </w:pPr>
            <w:r w:rsidRPr="0008671D">
              <w:rPr>
                <w:b/>
                <w:bCs/>
                <w:sz w:val="20"/>
                <w:szCs w:val="20"/>
              </w:rPr>
              <w:t>1 878 865,86</w:t>
            </w:r>
          </w:p>
        </w:tc>
        <w:tc>
          <w:tcPr>
            <w:tcW w:w="1417" w:type="dxa"/>
            <w:tcBorders>
              <w:top w:val="nil"/>
              <w:left w:val="nil"/>
              <w:bottom w:val="single" w:sz="4" w:space="0" w:color="auto"/>
              <w:right w:val="single" w:sz="4" w:space="0" w:color="auto"/>
            </w:tcBorders>
            <w:shd w:val="clear" w:color="auto" w:fill="auto"/>
            <w:vAlign w:val="center"/>
            <w:hideMark/>
          </w:tcPr>
          <w:p w14:paraId="50B1ED3E"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4E74647" w14:textId="77777777" w:rsidR="00184DA6" w:rsidRPr="0008671D" w:rsidRDefault="00184DA6" w:rsidP="008D757A">
            <w:pPr>
              <w:jc w:val="right"/>
              <w:rPr>
                <w:b/>
                <w:bCs/>
                <w:sz w:val="20"/>
                <w:szCs w:val="20"/>
              </w:rPr>
            </w:pPr>
            <w:r w:rsidRPr="0008671D">
              <w:rPr>
                <w:b/>
                <w:bCs/>
                <w:sz w:val="20"/>
                <w:szCs w:val="20"/>
              </w:rPr>
              <w:t>1 878 865,86</w:t>
            </w:r>
          </w:p>
        </w:tc>
      </w:tr>
      <w:tr w:rsidR="00184DA6" w:rsidRPr="0008671D" w14:paraId="5E47558C"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13CF9CE3" w14:textId="77777777" w:rsidR="00184DA6" w:rsidRPr="0008671D" w:rsidRDefault="00184DA6" w:rsidP="008D757A">
            <w:pPr>
              <w:rPr>
                <w:b/>
                <w:bCs/>
                <w:i/>
                <w:iCs/>
                <w:sz w:val="20"/>
                <w:szCs w:val="20"/>
              </w:rPr>
            </w:pPr>
            <w:r w:rsidRPr="0008671D">
              <w:rPr>
                <w:b/>
                <w:bCs/>
                <w:i/>
                <w:iCs/>
                <w:sz w:val="20"/>
                <w:szCs w:val="20"/>
              </w:rPr>
              <w:t xml:space="preserve">Осуществление расходных обязательств ОМСУ в части полномочий по решению вопросов местного значения, </w:t>
            </w:r>
            <w:proofErr w:type="gramStart"/>
            <w:r w:rsidRPr="0008671D">
              <w:rPr>
                <w:b/>
                <w:bCs/>
                <w:i/>
                <w:iCs/>
                <w:sz w:val="20"/>
                <w:szCs w:val="20"/>
              </w:rPr>
              <w:t>переданных  в</w:t>
            </w:r>
            <w:proofErr w:type="gramEnd"/>
            <w:r w:rsidRPr="0008671D">
              <w:rPr>
                <w:b/>
                <w:bCs/>
                <w:i/>
                <w:iCs/>
                <w:sz w:val="20"/>
                <w:szCs w:val="20"/>
              </w:rPr>
              <w:t xml:space="preserve"> соответствии с заключенным между органом местного самоуправления муниципального района и поселения соглашением</w:t>
            </w:r>
          </w:p>
        </w:tc>
        <w:tc>
          <w:tcPr>
            <w:tcW w:w="621" w:type="dxa"/>
            <w:tcBorders>
              <w:top w:val="nil"/>
              <w:left w:val="nil"/>
              <w:bottom w:val="single" w:sz="4" w:space="0" w:color="000000"/>
              <w:right w:val="single" w:sz="4" w:space="0" w:color="000000"/>
            </w:tcBorders>
            <w:shd w:val="clear" w:color="auto" w:fill="auto"/>
            <w:vAlign w:val="center"/>
            <w:hideMark/>
          </w:tcPr>
          <w:p w14:paraId="1EC25E8C" w14:textId="77777777" w:rsidR="00184DA6" w:rsidRPr="0008671D" w:rsidRDefault="00184DA6" w:rsidP="008D757A">
            <w:pPr>
              <w:jc w:val="center"/>
              <w:rPr>
                <w:b/>
                <w:bCs/>
                <w:i/>
                <w:iCs/>
                <w:sz w:val="20"/>
                <w:szCs w:val="20"/>
              </w:rPr>
            </w:pPr>
            <w:r w:rsidRPr="0008671D">
              <w:rPr>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21B1EF89" w14:textId="77777777" w:rsidR="00184DA6" w:rsidRPr="0008671D" w:rsidRDefault="00184DA6" w:rsidP="008D757A">
            <w:pPr>
              <w:jc w:val="center"/>
              <w:rPr>
                <w:b/>
                <w:bCs/>
                <w:i/>
                <w:iCs/>
                <w:sz w:val="20"/>
                <w:szCs w:val="20"/>
              </w:rPr>
            </w:pPr>
            <w:r w:rsidRPr="0008671D">
              <w:rPr>
                <w:b/>
                <w:bCs/>
                <w:i/>
                <w:iCs/>
                <w:sz w:val="20"/>
                <w:szCs w:val="20"/>
              </w:rPr>
              <w:t>14</w:t>
            </w:r>
          </w:p>
        </w:tc>
        <w:tc>
          <w:tcPr>
            <w:tcW w:w="495" w:type="dxa"/>
            <w:tcBorders>
              <w:top w:val="nil"/>
              <w:left w:val="nil"/>
              <w:bottom w:val="single" w:sz="4" w:space="0" w:color="000000"/>
              <w:right w:val="single" w:sz="4" w:space="0" w:color="000000"/>
            </w:tcBorders>
            <w:shd w:val="clear" w:color="auto" w:fill="auto"/>
            <w:vAlign w:val="center"/>
            <w:hideMark/>
          </w:tcPr>
          <w:p w14:paraId="423F29F8" w14:textId="77777777" w:rsidR="00184DA6" w:rsidRPr="0008671D" w:rsidRDefault="00184DA6" w:rsidP="008D757A">
            <w:pPr>
              <w:jc w:val="center"/>
              <w:rPr>
                <w:b/>
                <w:bCs/>
                <w:i/>
                <w:iCs/>
                <w:sz w:val="20"/>
                <w:szCs w:val="20"/>
              </w:rPr>
            </w:pPr>
            <w:r w:rsidRPr="0008671D">
              <w:rPr>
                <w:b/>
                <w:bCs/>
                <w:i/>
                <w:i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0C39E8B6" w14:textId="77777777" w:rsidR="00184DA6" w:rsidRPr="0008671D" w:rsidRDefault="00184DA6" w:rsidP="008D757A">
            <w:pPr>
              <w:jc w:val="center"/>
              <w:rPr>
                <w:b/>
                <w:bCs/>
                <w:i/>
                <w:iCs/>
                <w:sz w:val="20"/>
                <w:szCs w:val="20"/>
              </w:rPr>
            </w:pPr>
            <w:r w:rsidRPr="0008671D">
              <w:rPr>
                <w:b/>
                <w:bCs/>
                <w:i/>
                <w:iCs/>
                <w:sz w:val="20"/>
                <w:szCs w:val="20"/>
              </w:rPr>
              <w:t>99 6 00 88510</w:t>
            </w:r>
          </w:p>
        </w:tc>
        <w:tc>
          <w:tcPr>
            <w:tcW w:w="516" w:type="dxa"/>
            <w:tcBorders>
              <w:top w:val="nil"/>
              <w:left w:val="nil"/>
              <w:bottom w:val="single" w:sz="4" w:space="0" w:color="000000"/>
              <w:right w:val="single" w:sz="4" w:space="0" w:color="000000"/>
            </w:tcBorders>
            <w:shd w:val="clear" w:color="auto" w:fill="auto"/>
            <w:vAlign w:val="center"/>
            <w:hideMark/>
          </w:tcPr>
          <w:p w14:paraId="24A14AE3" w14:textId="77777777" w:rsidR="00184DA6" w:rsidRPr="0008671D" w:rsidRDefault="00184DA6" w:rsidP="008D757A">
            <w:pPr>
              <w:jc w:val="center"/>
              <w:rPr>
                <w:b/>
                <w:bCs/>
                <w:i/>
                <w:iCs/>
                <w:sz w:val="20"/>
                <w:szCs w:val="20"/>
              </w:rPr>
            </w:pPr>
            <w:r w:rsidRPr="0008671D">
              <w:rPr>
                <w:b/>
                <w:bCs/>
                <w:i/>
                <w:iCs/>
                <w:sz w:val="20"/>
                <w:szCs w:val="20"/>
              </w:rPr>
              <w:t> </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AC2A5DA" w14:textId="77777777" w:rsidR="00184DA6" w:rsidRPr="0008671D" w:rsidRDefault="00184DA6" w:rsidP="008D757A">
            <w:pPr>
              <w:jc w:val="right"/>
              <w:rPr>
                <w:b/>
                <w:bCs/>
                <w:i/>
                <w:iCs/>
                <w:sz w:val="20"/>
                <w:szCs w:val="20"/>
              </w:rPr>
            </w:pPr>
            <w:r w:rsidRPr="0008671D">
              <w:rPr>
                <w:b/>
                <w:bCs/>
                <w:i/>
                <w:iCs/>
                <w:sz w:val="20"/>
                <w:szCs w:val="20"/>
              </w:rPr>
              <w:t>1 878 865,86</w:t>
            </w:r>
          </w:p>
        </w:tc>
        <w:tc>
          <w:tcPr>
            <w:tcW w:w="1417" w:type="dxa"/>
            <w:tcBorders>
              <w:top w:val="nil"/>
              <w:left w:val="nil"/>
              <w:bottom w:val="single" w:sz="4" w:space="0" w:color="auto"/>
              <w:right w:val="single" w:sz="4" w:space="0" w:color="auto"/>
            </w:tcBorders>
            <w:shd w:val="clear" w:color="auto" w:fill="auto"/>
            <w:vAlign w:val="center"/>
            <w:hideMark/>
          </w:tcPr>
          <w:p w14:paraId="78618FA8" w14:textId="77777777" w:rsidR="00184DA6" w:rsidRPr="0008671D" w:rsidRDefault="00184DA6" w:rsidP="008D757A">
            <w:pPr>
              <w:jc w:val="right"/>
              <w:rPr>
                <w:b/>
                <w:bCs/>
                <w:i/>
                <w:iCs/>
                <w:sz w:val="20"/>
                <w:szCs w:val="20"/>
              </w:rPr>
            </w:pPr>
            <w:r w:rsidRPr="0008671D">
              <w:rPr>
                <w:b/>
                <w:bCs/>
                <w:i/>
                <w:i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51D11CB6" w14:textId="77777777" w:rsidR="00184DA6" w:rsidRPr="0008671D" w:rsidRDefault="00184DA6" w:rsidP="008D757A">
            <w:pPr>
              <w:jc w:val="right"/>
              <w:rPr>
                <w:b/>
                <w:bCs/>
                <w:i/>
                <w:iCs/>
                <w:sz w:val="20"/>
                <w:szCs w:val="20"/>
              </w:rPr>
            </w:pPr>
            <w:r w:rsidRPr="0008671D">
              <w:rPr>
                <w:b/>
                <w:bCs/>
                <w:i/>
                <w:iCs/>
                <w:sz w:val="20"/>
                <w:szCs w:val="20"/>
              </w:rPr>
              <w:t>1 878 865,86</w:t>
            </w:r>
          </w:p>
        </w:tc>
      </w:tr>
      <w:tr w:rsidR="00184DA6" w:rsidRPr="0008671D" w14:paraId="5CC7CF83" w14:textId="77777777" w:rsidTr="008D757A">
        <w:trPr>
          <w:trHeight w:val="20"/>
        </w:trPr>
        <w:tc>
          <w:tcPr>
            <w:tcW w:w="7083" w:type="dxa"/>
            <w:tcBorders>
              <w:top w:val="nil"/>
              <w:left w:val="single" w:sz="4" w:space="0" w:color="000000"/>
              <w:bottom w:val="single" w:sz="4" w:space="0" w:color="000000"/>
              <w:right w:val="single" w:sz="4" w:space="0" w:color="000000"/>
            </w:tcBorders>
            <w:shd w:val="clear" w:color="auto" w:fill="auto"/>
            <w:vAlign w:val="center"/>
            <w:hideMark/>
          </w:tcPr>
          <w:p w14:paraId="71A9B71F" w14:textId="77777777" w:rsidR="00184DA6" w:rsidRPr="0008671D" w:rsidRDefault="00184DA6" w:rsidP="008D757A">
            <w:pPr>
              <w:rPr>
                <w:b/>
                <w:bCs/>
                <w:sz w:val="20"/>
                <w:szCs w:val="20"/>
              </w:rPr>
            </w:pPr>
            <w:r w:rsidRPr="0008671D">
              <w:rPr>
                <w:b/>
                <w:bCs/>
                <w:sz w:val="20"/>
                <w:szCs w:val="20"/>
              </w:rPr>
              <w:t>Межбюджетные трансферты</w:t>
            </w:r>
          </w:p>
        </w:tc>
        <w:tc>
          <w:tcPr>
            <w:tcW w:w="621" w:type="dxa"/>
            <w:tcBorders>
              <w:top w:val="nil"/>
              <w:left w:val="nil"/>
              <w:bottom w:val="single" w:sz="4" w:space="0" w:color="000000"/>
              <w:right w:val="single" w:sz="4" w:space="0" w:color="000000"/>
            </w:tcBorders>
            <w:shd w:val="clear" w:color="auto" w:fill="auto"/>
            <w:vAlign w:val="center"/>
            <w:hideMark/>
          </w:tcPr>
          <w:p w14:paraId="16E3033F" w14:textId="77777777" w:rsidR="00184DA6" w:rsidRPr="0008671D" w:rsidRDefault="00184DA6" w:rsidP="008D757A">
            <w:pPr>
              <w:jc w:val="center"/>
              <w:rPr>
                <w:b/>
                <w:bCs/>
                <w:sz w:val="20"/>
                <w:szCs w:val="20"/>
              </w:rPr>
            </w:pPr>
            <w:r w:rsidRPr="0008671D">
              <w:rPr>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14:paraId="1E00396B" w14:textId="77777777" w:rsidR="00184DA6" w:rsidRPr="0008671D" w:rsidRDefault="00184DA6" w:rsidP="008D757A">
            <w:pPr>
              <w:jc w:val="center"/>
              <w:rPr>
                <w:b/>
                <w:bCs/>
                <w:sz w:val="20"/>
                <w:szCs w:val="20"/>
              </w:rPr>
            </w:pPr>
            <w:r w:rsidRPr="0008671D">
              <w:rPr>
                <w:b/>
                <w:bCs/>
                <w:sz w:val="20"/>
                <w:szCs w:val="20"/>
              </w:rPr>
              <w:t>14</w:t>
            </w:r>
          </w:p>
        </w:tc>
        <w:tc>
          <w:tcPr>
            <w:tcW w:w="495" w:type="dxa"/>
            <w:tcBorders>
              <w:top w:val="nil"/>
              <w:left w:val="nil"/>
              <w:bottom w:val="single" w:sz="4" w:space="0" w:color="000000"/>
              <w:right w:val="single" w:sz="4" w:space="0" w:color="000000"/>
            </w:tcBorders>
            <w:shd w:val="clear" w:color="auto" w:fill="auto"/>
            <w:vAlign w:val="center"/>
            <w:hideMark/>
          </w:tcPr>
          <w:p w14:paraId="09A773D3" w14:textId="77777777" w:rsidR="00184DA6" w:rsidRPr="0008671D" w:rsidRDefault="00184DA6" w:rsidP="008D757A">
            <w:pPr>
              <w:jc w:val="center"/>
              <w:rPr>
                <w:b/>
                <w:bCs/>
                <w:sz w:val="20"/>
                <w:szCs w:val="20"/>
              </w:rPr>
            </w:pPr>
            <w:r w:rsidRPr="0008671D">
              <w:rPr>
                <w:b/>
                <w:bCs/>
                <w:sz w:val="20"/>
                <w:szCs w:val="20"/>
              </w:rPr>
              <w:t>03</w:t>
            </w:r>
          </w:p>
        </w:tc>
        <w:tc>
          <w:tcPr>
            <w:tcW w:w="1558" w:type="dxa"/>
            <w:tcBorders>
              <w:top w:val="nil"/>
              <w:left w:val="nil"/>
              <w:bottom w:val="single" w:sz="4" w:space="0" w:color="000000"/>
              <w:right w:val="single" w:sz="4" w:space="0" w:color="000000"/>
            </w:tcBorders>
            <w:shd w:val="clear" w:color="auto" w:fill="auto"/>
            <w:vAlign w:val="center"/>
            <w:hideMark/>
          </w:tcPr>
          <w:p w14:paraId="781310BC" w14:textId="77777777" w:rsidR="00184DA6" w:rsidRPr="0008671D" w:rsidRDefault="00184DA6" w:rsidP="008D757A">
            <w:pPr>
              <w:jc w:val="center"/>
              <w:rPr>
                <w:b/>
                <w:bCs/>
                <w:sz w:val="20"/>
                <w:szCs w:val="20"/>
              </w:rPr>
            </w:pPr>
            <w:r w:rsidRPr="0008671D">
              <w:rPr>
                <w:b/>
                <w:bCs/>
                <w:sz w:val="20"/>
                <w:szCs w:val="20"/>
              </w:rPr>
              <w:t>99 6 00 88510</w:t>
            </w:r>
          </w:p>
        </w:tc>
        <w:tc>
          <w:tcPr>
            <w:tcW w:w="516" w:type="dxa"/>
            <w:tcBorders>
              <w:top w:val="nil"/>
              <w:left w:val="nil"/>
              <w:bottom w:val="single" w:sz="4" w:space="0" w:color="000000"/>
              <w:right w:val="single" w:sz="4" w:space="0" w:color="000000"/>
            </w:tcBorders>
            <w:shd w:val="clear" w:color="auto" w:fill="auto"/>
            <w:vAlign w:val="center"/>
            <w:hideMark/>
          </w:tcPr>
          <w:p w14:paraId="0E75E726" w14:textId="77777777" w:rsidR="00184DA6" w:rsidRPr="0008671D" w:rsidRDefault="00184DA6" w:rsidP="008D757A">
            <w:pPr>
              <w:jc w:val="center"/>
              <w:rPr>
                <w:b/>
                <w:bCs/>
                <w:sz w:val="20"/>
                <w:szCs w:val="20"/>
              </w:rPr>
            </w:pPr>
            <w:r w:rsidRPr="0008671D">
              <w:rPr>
                <w:b/>
                <w:bCs/>
                <w:sz w:val="20"/>
                <w:szCs w:val="20"/>
              </w:rPr>
              <w:t>500</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5C31512E" w14:textId="77777777" w:rsidR="00184DA6" w:rsidRPr="0008671D" w:rsidRDefault="00184DA6" w:rsidP="008D757A">
            <w:pPr>
              <w:jc w:val="right"/>
              <w:rPr>
                <w:b/>
                <w:bCs/>
                <w:sz w:val="20"/>
                <w:szCs w:val="20"/>
              </w:rPr>
            </w:pPr>
            <w:r w:rsidRPr="0008671D">
              <w:rPr>
                <w:b/>
                <w:bCs/>
                <w:sz w:val="20"/>
                <w:szCs w:val="20"/>
              </w:rPr>
              <w:t>1 878 865,86</w:t>
            </w:r>
          </w:p>
        </w:tc>
        <w:tc>
          <w:tcPr>
            <w:tcW w:w="1417" w:type="dxa"/>
            <w:tcBorders>
              <w:top w:val="nil"/>
              <w:left w:val="nil"/>
              <w:bottom w:val="single" w:sz="4" w:space="0" w:color="auto"/>
              <w:right w:val="single" w:sz="4" w:space="0" w:color="auto"/>
            </w:tcBorders>
            <w:shd w:val="clear" w:color="auto" w:fill="auto"/>
            <w:vAlign w:val="center"/>
            <w:hideMark/>
          </w:tcPr>
          <w:p w14:paraId="6B042A46" w14:textId="77777777" w:rsidR="00184DA6" w:rsidRPr="0008671D" w:rsidRDefault="00184DA6" w:rsidP="008D757A">
            <w:pPr>
              <w:jc w:val="right"/>
              <w:rPr>
                <w:b/>
                <w:bCs/>
                <w:sz w:val="20"/>
                <w:szCs w:val="20"/>
              </w:rPr>
            </w:pPr>
            <w:r w:rsidRPr="0008671D">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14:paraId="19D6B418" w14:textId="77777777" w:rsidR="00184DA6" w:rsidRPr="0008671D" w:rsidRDefault="00184DA6" w:rsidP="008D757A">
            <w:pPr>
              <w:jc w:val="right"/>
              <w:rPr>
                <w:b/>
                <w:bCs/>
                <w:sz w:val="20"/>
                <w:szCs w:val="20"/>
              </w:rPr>
            </w:pPr>
            <w:r w:rsidRPr="0008671D">
              <w:rPr>
                <w:b/>
                <w:bCs/>
                <w:sz w:val="20"/>
                <w:szCs w:val="20"/>
              </w:rPr>
              <w:t>1 878 865,86</w:t>
            </w:r>
          </w:p>
        </w:tc>
      </w:tr>
    </w:tbl>
    <w:p w14:paraId="7870C9C6" w14:textId="77777777" w:rsidR="00184DA6" w:rsidRPr="0008671D" w:rsidRDefault="00184DA6" w:rsidP="00184DA6">
      <w:pPr>
        <w:rPr>
          <w:sz w:val="20"/>
          <w:szCs w:val="20"/>
        </w:rPr>
        <w:sectPr w:rsidR="00184DA6" w:rsidRPr="0008671D" w:rsidSect="008D757A">
          <w:pgSz w:w="16838" w:h="11905" w:orient="landscape"/>
          <w:pgMar w:top="1134" w:right="1134" w:bottom="850" w:left="1134" w:header="567" w:footer="567" w:gutter="0"/>
          <w:cols w:space="720"/>
          <w:noEndnote/>
          <w:titlePg/>
          <w:docGrid w:linePitch="299"/>
        </w:sectPr>
      </w:pPr>
    </w:p>
    <w:tbl>
      <w:tblPr>
        <w:tblW w:w="15163" w:type="dxa"/>
        <w:tblInd w:w="113" w:type="dxa"/>
        <w:tblLayout w:type="fixed"/>
        <w:tblLook w:val="04A0" w:firstRow="1" w:lastRow="0" w:firstColumn="1" w:lastColumn="0" w:noHBand="0" w:noVBand="1"/>
      </w:tblPr>
      <w:tblGrid>
        <w:gridCol w:w="11194"/>
        <w:gridCol w:w="1167"/>
        <w:gridCol w:w="1384"/>
        <w:gridCol w:w="1418"/>
      </w:tblGrid>
      <w:tr w:rsidR="00184DA6" w:rsidRPr="0008671D" w14:paraId="00DA7415" w14:textId="77777777" w:rsidTr="008D757A">
        <w:trPr>
          <w:trHeight w:val="300"/>
        </w:trPr>
        <w:tc>
          <w:tcPr>
            <w:tcW w:w="11194" w:type="dxa"/>
            <w:tcBorders>
              <w:top w:val="nil"/>
              <w:left w:val="nil"/>
              <w:bottom w:val="nil"/>
              <w:right w:val="nil"/>
            </w:tcBorders>
            <w:shd w:val="clear" w:color="auto" w:fill="auto"/>
            <w:vAlign w:val="center"/>
            <w:hideMark/>
          </w:tcPr>
          <w:p w14:paraId="19F9B46E" w14:textId="77777777" w:rsidR="00184DA6" w:rsidRPr="0008671D" w:rsidRDefault="00184DA6" w:rsidP="008D757A">
            <w:pPr>
              <w:rPr>
                <w:sz w:val="20"/>
                <w:szCs w:val="20"/>
              </w:rPr>
            </w:pPr>
          </w:p>
        </w:tc>
        <w:tc>
          <w:tcPr>
            <w:tcW w:w="1167" w:type="dxa"/>
            <w:tcBorders>
              <w:top w:val="nil"/>
              <w:left w:val="nil"/>
              <w:bottom w:val="nil"/>
              <w:right w:val="nil"/>
            </w:tcBorders>
            <w:shd w:val="clear" w:color="auto" w:fill="auto"/>
            <w:noWrap/>
            <w:vAlign w:val="center"/>
            <w:hideMark/>
          </w:tcPr>
          <w:p w14:paraId="1B8BB169" w14:textId="77777777" w:rsidR="00184DA6" w:rsidRPr="0008671D" w:rsidRDefault="00184DA6" w:rsidP="008D757A">
            <w:pPr>
              <w:rPr>
                <w:sz w:val="20"/>
                <w:szCs w:val="20"/>
              </w:rPr>
            </w:pPr>
          </w:p>
        </w:tc>
        <w:tc>
          <w:tcPr>
            <w:tcW w:w="2802" w:type="dxa"/>
            <w:gridSpan w:val="2"/>
            <w:tcBorders>
              <w:top w:val="nil"/>
              <w:left w:val="nil"/>
              <w:bottom w:val="nil"/>
              <w:right w:val="nil"/>
            </w:tcBorders>
            <w:shd w:val="clear" w:color="auto" w:fill="auto"/>
            <w:noWrap/>
            <w:vAlign w:val="center"/>
            <w:hideMark/>
          </w:tcPr>
          <w:p w14:paraId="5921CDA1" w14:textId="77777777" w:rsidR="00184DA6" w:rsidRPr="0008671D" w:rsidRDefault="00184DA6" w:rsidP="008D757A">
            <w:pPr>
              <w:jc w:val="right"/>
              <w:rPr>
                <w:sz w:val="20"/>
                <w:szCs w:val="20"/>
              </w:rPr>
            </w:pPr>
            <w:r w:rsidRPr="0008671D">
              <w:rPr>
                <w:sz w:val="20"/>
                <w:szCs w:val="20"/>
              </w:rPr>
              <w:t>Приложение №6</w:t>
            </w:r>
          </w:p>
        </w:tc>
      </w:tr>
      <w:tr w:rsidR="00184DA6" w:rsidRPr="0008671D" w14:paraId="46EA40BC" w14:textId="77777777" w:rsidTr="008D757A">
        <w:trPr>
          <w:trHeight w:val="300"/>
        </w:trPr>
        <w:tc>
          <w:tcPr>
            <w:tcW w:w="15163" w:type="dxa"/>
            <w:gridSpan w:val="4"/>
            <w:tcBorders>
              <w:top w:val="nil"/>
              <w:left w:val="nil"/>
              <w:bottom w:val="nil"/>
              <w:right w:val="nil"/>
            </w:tcBorders>
            <w:shd w:val="clear" w:color="auto" w:fill="auto"/>
            <w:vAlign w:val="center"/>
            <w:hideMark/>
          </w:tcPr>
          <w:p w14:paraId="57A3EDE5" w14:textId="77777777" w:rsidR="00184DA6" w:rsidRPr="0008671D" w:rsidRDefault="00184DA6" w:rsidP="008D757A">
            <w:pPr>
              <w:jc w:val="right"/>
              <w:rPr>
                <w:sz w:val="20"/>
                <w:szCs w:val="20"/>
              </w:rPr>
            </w:pPr>
            <w:r w:rsidRPr="0008671D">
              <w:rPr>
                <w:sz w:val="20"/>
                <w:szCs w:val="20"/>
              </w:rPr>
              <w:t xml:space="preserve">к решению сессии поселкового Совета депутатов </w:t>
            </w:r>
          </w:p>
        </w:tc>
      </w:tr>
      <w:tr w:rsidR="00184DA6" w:rsidRPr="0008671D" w14:paraId="0776501C" w14:textId="77777777" w:rsidTr="008D757A">
        <w:trPr>
          <w:trHeight w:val="300"/>
        </w:trPr>
        <w:tc>
          <w:tcPr>
            <w:tcW w:w="11194" w:type="dxa"/>
            <w:tcBorders>
              <w:top w:val="nil"/>
              <w:left w:val="nil"/>
              <w:bottom w:val="nil"/>
              <w:right w:val="nil"/>
            </w:tcBorders>
            <w:shd w:val="clear" w:color="auto" w:fill="auto"/>
            <w:vAlign w:val="center"/>
            <w:hideMark/>
          </w:tcPr>
          <w:p w14:paraId="23C249BC" w14:textId="77777777" w:rsidR="00184DA6" w:rsidRPr="0008671D" w:rsidRDefault="00184DA6" w:rsidP="008D757A">
            <w:pPr>
              <w:jc w:val="right"/>
              <w:rPr>
                <w:sz w:val="20"/>
                <w:szCs w:val="20"/>
              </w:rPr>
            </w:pPr>
          </w:p>
        </w:tc>
        <w:tc>
          <w:tcPr>
            <w:tcW w:w="3969" w:type="dxa"/>
            <w:gridSpan w:val="3"/>
            <w:tcBorders>
              <w:top w:val="nil"/>
              <w:left w:val="nil"/>
              <w:bottom w:val="nil"/>
              <w:right w:val="nil"/>
            </w:tcBorders>
            <w:shd w:val="clear" w:color="auto" w:fill="auto"/>
            <w:noWrap/>
            <w:vAlign w:val="center"/>
            <w:hideMark/>
          </w:tcPr>
          <w:p w14:paraId="6F93782D" w14:textId="77777777" w:rsidR="00184DA6" w:rsidRPr="0008671D" w:rsidRDefault="00184DA6" w:rsidP="008D757A">
            <w:pPr>
              <w:jc w:val="right"/>
              <w:rPr>
                <w:sz w:val="20"/>
                <w:szCs w:val="20"/>
              </w:rPr>
            </w:pPr>
            <w:r w:rsidRPr="0008671D">
              <w:rPr>
                <w:sz w:val="20"/>
                <w:szCs w:val="20"/>
              </w:rPr>
              <w:t xml:space="preserve">от «25» марта </w:t>
            </w:r>
            <w:proofErr w:type="gramStart"/>
            <w:r w:rsidRPr="0008671D">
              <w:rPr>
                <w:sz w:val="20"/>
                <w:szCs w:val="20"/>
              </w:rPr>
              <w:t>2025  года</w:t>
            </w:r>
            <w:proofErr w:type="gramEnd"/>
            <w:r w:rsidRPr="0008671D">
              <w:rPr>
                <w:sz w:val="20"/>
                <w:szCs w:val="20"/>
              </w:rPr>
              <w:t xml:space="preserve"> V-№ 34-4</w:t>
            </w:r>
          </w:p>
        </w:tc>
      </w:tr>
      <w:tr w:rsidR="00184DA6" w:rsidRPr="0008671D" w14:paraId="0295FEF5" w14:textId="77777777" w:rsidTr="008D757A">
        <w:trPr>
          <w:trHeight w:val="300"/>
        </w:trPr>
        <w:tc>
          <w:tcPr>
            <w:tcW w:w="11194" w:type="dxa"/>
            <w:tcBorders>
              <w:top w:val="nil"/>
              <w:left w:val="nil"/>
              <w:bottom w:val="nil"/>
              <w:right w:val="nil"/>
            </w:tcBorders>
            <w:shd w:val="clear" w:color="auto" w:fill="auto"/>
            <w:vAlign w:val="center"/>
            <w:hideMark/>
          </w:tcPr>
          <w:p w14:paraId="60EBFC17" w14:textId="77777777" w:rsidR="00184DA6" w:rsidRPr="0008671D" w:rsidRDefault="00184DA6" w:rsidP="008D757A">
            <w:pPr>
              <w:jc w:val="right"/>
              <w:rPr>
                <w:sz w:val="20"/>
                <w:szCs w:val="20"/>
              </w:rPr>
            </w:pPr>
          </w:p>
        </w:tc>
        <w:tc>
          <w:tcPr>
            <w:tcW w:w="1167" w:type="dxa"/>
            <w:tcBorders>
              <w:top w:val="nil"/>
              <w:left w:val="nil"/>
              <w:bottom w:val="nil"/>
              <w:right w:val="nil"/>
            </w:tcBorders>
            <w:shd w:val="clear" w:color="auto" w:fill="auto"/>
            <w:noWrap/>
            <w:vAlign w:val="center"/>
            <w:hideMark/>
          </w:tcPr>
          <w:p w14:paraId="5832E7DA" w14:textId="77777777" w:rsidR="00184DA6" w:rsidRPr="0008671D" w:rsidRDefault="00184DA6" w:rsidP="008D757A">
            <w:pPr>
              <w:rPr>
                <w:sz w:val="20"/>
                <w:szCs w:val="20"/>
              </w:rPr>
            </w:pPr>
          </w:p>
        </w:tc>
        <w:tc>
          <w:tcPr>
            <w:tcW w:w="1384" w:type="dxa"/>
            <w:tcBorders>
              <w:top w:val="nil"/>
              <w:left w:val="nil"/>
              <w:bottom w:val="nil"/>
              <w:right w:val="nil"/>
            </w:tcBorders>
            <w:shd w:val="clear" w:color="auto" w:fill="auto"/>
            <w:noWrap/>
            <w:vAlign w:val="center"/>
            <w:hideMark/>
          </w:tcPr>
          <w:p w14:paraId="33F58CCF" w14:textId="77777777" w:rsidR="00184DA6" w:rsidRPr="0008671D" w:rsidRDefault="00184DA6" w:rsidP="008D757A">
            <w:pPr>
              <w:jc w:val="center"/>
              <w:rPr>
                <w:sz w:val="20"/>
                <w:szCs w:val="20"/>
              </w:rPr>
            </w:pPr>
          </w:p>
        </w:tc>
        <w:tc>
          <w:tcPr>
            <w:tcW w:w="1418" w:type="dxa"/>
            <w:tcBorders>
              <w:top w:val="nil"/>
              <w:left w:val="nil"/>
              <w:bottom w:val="nil"/>
              <w:right w:val="nil"/>
            </w:tcBorders>
            <w:shd w:val="clear" w:color="auto" w:fill="auto"/>
            <w:noWrap/>
            <w:vAlign w:val="bottom"/>
            <w:hideMark/>
          </w:tcPr>
          <w:p w14:paraId="6E27A947" w14:textId="77777777" w:rsidR="00184DA6" w:rsidRPr="0008671D" w:rsidRDefault="00184DA6" w:rsidP="008D757A">
            <w:pPr>
              <w:rPr>
                <w:sz w:val="20"/>
                <w:szCs w:val="20"/>
              </w:rPr>
            </w:pPr>
          </w:p>
        </w:tc>
      </w:tr>
      <w:tr w:rsidR="00184DA6" w:rsidRPr="0008671D" w14:paraId="2CBA5B6B" w14:textId="77777777" w:rsidTr="008D757A">
        <w:trPr>
          <w:trHeight w:val="300"/>
        </w:trPr>
        <w:tc>
          <w:tcPr>
            <w:tcW w:w="11194" w:type="dxa"/>
            <w:tcBorders>
              <w:top w:val="nil"/>
              <w:left w:val="nil"/>
              <w:bottom w:val="nil"/>
              <w:right w:val="nil"/>
            </w:tcBorders>
            <w:shd w:val="clear" w:color="auto" w:fill="auto"/>
            <w:vAlign w:val="center"/>
            <w:hideMark/>
          </w:tcPr>
          <w:p w14:paraId="4F62C1B6" w14:textId="77777777" w:rsidR="00184DA6" w:rsidRPr="0008671D" w:rsidRDefault="00184DA6" w:rsidP="008D757A">
            <w:pPr>
              <w:jc w:val="right"/>
              <w:rPr>
                <w:sz w:val="20"/>
                <w:szCs w:val="20"/>
              </w:rPr>
            </w:pPr>
          </w:p>
        </w:tc>
        <w:tc>
          <w:tcPr>
            <w:tcW w:w="1167" w:type="dxa"/>
            <w:tcBorders>
              <w:top w:val="nil"/>
              <w:left w:val="nil"/>
              <w:bottom w:val="nil"/>
              <w:right w:val="nil"/>
            </w:tcBorders>
            <w:shd w:val="clear" w:color="auto" w:fill="auto"/>
            <w:noWrap/>
            <w:vAlign w:val="center"/>
            <w:hideMark/>
          </w:tcPr>
          <w:p w14:paraId="1AAE529E" w14:textId="77777777" w:rsidR="00184DA6" w:rsidRPr="0008671D" w:rsidRDefault="00184DA6" w:rsidP="008D757A">
            <w:pPr>
              <w:rPr>
                <w:sz w:val="20"/>
                <w:szCs w:val="20"/>
              </w:rPr>
            </w:pPr>
          </w:p>
        </w:tc>
        <w:tc>
          <w:tcPr>
            <w:tcW w:w="1384" w:type="dxa"/>
            <w:tcBorders>
              <w:top w:val="nil"/>
              <w:left w:val="nil"/>
              <w:bottom w:val="nil"/>
              <w:right w:val="nil"/>
            </w:tcBorders>
            <w:shd w:val="clear" w:color="auto" w:fill="auto"/>
            <w:noWrap/>
            <w:vAlign w:val="center"/>
            <w:hideMark/>
          </w:tcPr>
          <w:p w14:paraId="2CA4264E" w14:textId="77777777" w:rsidR="00184DA6" w:rsidRPr="0008671D" w:rsidRDefault="00184DA6" w:rsidP="008D757A">
            <w:pPr>
              <w:jc w:val="center"/>
              <w:rPr>
                <w:sz w:val="20"/>
                <w:szCs w:val="20"/>
              </w:rPr>
            </w:pPr>
          </w:p>
        </w:tc>
        <w:tc>
          <w:tcPr>
            <w:tcW w:w="1418" w:type="dxa"/>
            <w:tcBorders>
              <w:top w:val="nil"/>
              <w:left w:val="nil"/>
              <w:bottom w:val="nil"/>
              <w:right w:val="nil"/>
            </w:tcBorders>
            <w:shd w:val="clear" w:color="auto" w:fill="auto"/>
            <w:noWrap/>
            <w:vAlign w:val="bottom"/>
            <w:hideMark/>
          </w:tcPr>
          <w:p w14:paraId="305E4CF0" w14:textId="77777777" w:rsidR="00184DA6" w:rsidRPr="0008671D" w:rsidRDefault="00184DA6" w:rsidP="008D757A">
            <w:pPr>
              <w:jc w:val="right"/>
              <w:rPr>
                <w:sz w:val="20"/>
                <w:szCs w:val="20"/>
              </w:rPr>
            </w:pPr>
            <w:r w:rsidRPr="0008671D">
              <w:rPr>
                <w:sz w:val="20"/>
                <w:szCs w:val="20"/>
              </w:rPr>
              <w:t xml:space="preserve"> Таблица 6.1</w:t>
            </w:r>
          </w:p>
        </w:tc>
      </w:tr>
      <w:tr w:rsidR="00184DA6" w:rsidRPr="0008671D" w14:paraId="57481E10" w14:textId="77777777" w:rsidTr="008D757A">
        <w:trPr>
          <w:trHeight w:val="938"/>
        </w:trPr>
        <w:tc>
          <w:tcPr>
            <w:tcW w:w="15163" w:type="dxa"/>
            <w:gridSpan w:val="4"/>
            <w:tcBorders>
              <w:top w:val="nil"/>
              <w:left w:val="nil"/>
              <w:bottom w:val="nil"/>
              <w:right w:val="nil"/>
            </w:tcBorders>
            <w:shd w:val="clear" w:color="auto" w:fill="auto"/>
            <w:vAlign w:val="center"/>
            <w:hideMark/>
          </w:tcPr>
          <w:p w14:paraId="0451F59C" w14:textId="77777777" w:rsidR="00184DA6" w:rsidRPr="0008671D" w:rsidRDefault="00184DA6" w:rsidP="008D757A">
            <w:pPr>
              <w:jc w:val="center"/>
              <w:rPr>
                <w:b/>
                <w:bCs/>
                <w:sz w:val="20"/>
                <w:szCs w:val="20"/>
              </w:rPr>
            </w:pPr>
            <w:r w:rsidRPr="0008671D">
              <w:rPr>
                <w:b/>
                <w:bCs/>
                <w:sz w:val="20"/>
                <w:szCs w:val="20"/>
              </w:rPr>
              <w:t>Объем межбюджетных трансфертов, передаваемых из федерального бюджета и государственного бюджета Республики Саха (Якутия), из бюджета муниципального района "Мирнинский район" Республики Саха (Якутия) бюджету городского поселения "Поселок Айхал" муниципального района "Мирнинский район" Республики Саха (Якутия) на 2025 год</w:t>
            </w:r>
          </w:p>
        </w:tc>
      </w:tr>
      <w:tr w:rsidR="00184DA6" w:rsidRPr="0008671D" w14:paraId="47FC8B0D" w14:textId="77777777" w:rsidTr="008D757A">
        <w:trPr>
          <w:trHeight w:val="230"/>
        </w:trPr>
        <w:tc>
          <w:tcPr>
            <w:tcW w:w="11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B63517" w14:textId="77777777" w:rsidR="00184DA6" w:rsidRPr="0008671D" w:rsidRDefault="00184DA6" w:rsidP="008D757A">
            <w:pPr>
              <w:jc w:val="center"/>
              <w:rPr>
                <w:b/>
                <w:bCs/>
                <w:sz w:val="18"/>
                <w:szCs w:val="18"/>
              </w:rPr>
            </w:pPr>
            <w:r w:rsidRPr="0008671D">
              <w:rPr>
                <w:b/>
                <w:bCs/>
                <w:sz w:val="18"/>
                <w:szCs w:val="18"/>
              </w:rPr>
              <w:t>Наименование</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1F6EB2" w14:textId="77777777" w:rsidR="00184DA6" w:rsidRPr="0008671D" w:rsidRDefault="00184DA6" w:rsidP="008D757A">
            <w:pPr>
              <w:jc w:val="center"/>
              <w:rPr>
                <w:b/>
                <w:bCs/>
                <w:sz w:val="18"/>
                <w:szCs w:val="18"/>
              </w:rPr>
            </w:pPr>
            <w:r w:rsidRPr="0008671D">
              <w:rPr>
                <w:b/>
                <w:bCs/>
                <w:sz w:val="18"/>
                <w:szCs w:val="18"/>
              </w:rPr>
              <w:t>Раздел, Подраздел</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E69D79" w14:textId="77777777" w:rsidR="00184DA6" w:rsidRPr="0008671D" w:rsidRDefault="00184DA6" w:rsidP="008D757A">
            <w:pPr>
              <w:jc w:val="center"/>
              <w:rPr>
                <w:b/>
                <w:bCs/>
                <w:sz w:val="18"/>
                <w:szCs w:val="18"/>
              </w:rPr>
            </w:pPr>
            <w:r w:rsidRPr="0008671D">
              <w:rPr>
                <w:b/>
                <w:bCs/>
                <w:sz w:val="18"/>
                <w:szCs w:val="18"/>
              </w:rPr>
              <w:t>Целевая статья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33F9A2" w14:textId="77777777" w:rsidR="00184DA6" w:rsidRPr="0008671D" w:rsidRDefault="00184DA6" w:rsidP="008D757A">
            <w:pPr>
              <w:jc w:val="center"/>
              <w:rPr>
                <w:b/>
                <w:bCs/>
                <w:color w:val="000000"/>
                <w:sz w:val="18"/>
                <w:szCs w:val="18"/>
              </w:rPr>
            </w:pPr>
            <w:r w:rsidRPr="0008671D">
              <w:rPr>
                <w:b/>
                <w:bCs/>
                <w:color w:val="000000"/>
                <w:sz w:val="18"/>
                <w:szCs w:val="18"/>
              </w:rPr>
              <w:t>2025 год</w:t>
            </w:r>
          </w:p>
        </w:tc>
      </w:tr>
      <w:tr w:rsidR="00184DA6" w:rsidRPr="0008671D" w14:paraId="06B5693B" w14:textId="77777777" w:rsidTr="008D757A">
        <w:trPr>
          <w:trHeight w:val="230"/>
        </w:trPr>
        <w:tc>
          <w:tcPr>
            <w:tcW w:w="11194" w:type="dxa"/>
            <w:vMerge/>
            <w:tcBorders>
              <w:top w:val="single" w:sz="4" w:space="0" w:color="auto"/>
              <w:left w:val="single" w:sz="4" w:space="0" w:color="auto"/>
              <w:bottom w:val="single" w:sz="4" w:space="0" w:color="auto"/>
              <w:right w:val="single" w:sz="4" w:space="0" w:color="auto"/>
            </w:tcBorders>
            <w:vAlign w:val="center"/>
            <w:hideMark/>
          </w:tcPr>
          <w:p w14:paraId="3E6F4B56" w14:textId="77777777" w:rsidR="00184DA6" w:rsidRPr="0008671D" w:rsidRDefault="00184DA6" w:rsidP="008D757A">
            <w:pPr>
              <w:rPr>
                <w:b/>
                <w:bCs/>
                <w:sz w:val="18"/>
                <w:szCs w:val="18"/>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4EAA055F" w14:textId="77777777" w:rsidR="00184DA6" w:rsidRPr="0008671D" w:rsidRDefault="00184DA6" w:rsidP="008D757A">
            <w:pPr>
              <w:rPr>
                <w:b/>
                <w:bCs/>
                <w:sz w:val="18"/>
                <w:szCs w:val="18"/>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6B9CF343" w14:textId="77777777" w:rsidR="00184DA6" w:rsidRPr="0008671D" w:rsidRDefault="00184DA6" w:rsidP="008D757A">
            <w:pPr>
              <w:rPr>
                <w:b/>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F2D44CD" w14:textId="77777777" w:rsidR="00184DA6" w:rsidRPr="0008671D" w:rsidRDefault="00184DA6" w:rsidP="008D757A">
            <w:pPr>
              <w:rPr>
                <w:b/>
                <w:bCs/>
                <w:color w:val="000000"/>
                <w:sz w:val="18"/>
                <w:szCs w:val="18"/>
              </w:rPr>
            </w:pPr>
          </w:p>
        </w:tc>
      </w:tr>
      <w:tr w:rsidR="00184DA6" w:rsidRPr="0008671D" w14:paraId="1DF76ED7"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7892C08A" w14:textId="77777777" w:rsidR="00184DA6" w:rsidRPr="0008671D" w:rsidRDefault="00184DA6" w:rsidP="008D757A">
            <w:pPr>
              <w:jc w:val="center"/>
              <w:rPr>
                <w:b/>
                <w:bCs/>
                <w:sz w:val="18"/>
                <w:szCs w:val="18"/>
              </w:rPr>
            </w:pPr>
            <w:r w:rsidRPr="0008671D">
              <w:rPr>
                <w:b/>
                <w:bCs/>
                <w:sz w:val="18"/>
                <w:szCs w:val="18"/>
              </w:rPr>
              <w:t> </w:t>
            </w:r>
          </w:p>
        </w:tc>
        <w:tc>
          <w:tcPr>
            <w:tcW w:w="1167" w:type="dxa"/>
            <w:tcBorders>
              <w:top w:val="nil"/>
              <w:left w:val="nil"/>
              <w:bottom w:val="single" w:sz="4" w:space="0" w:color="auto"/>
              <w:right w:val="single" w:sz="4" w:space="0" w:color="auto"/>
            </w:tcBorders>
            <w:shd w:val="clear" w:color="auto" w:fill="auto"/>
            <w:noWrap/>
            <w:vAlign w:val="center"/>
            <w:hideMark/>
          </w:tcPr>
          <w:p w14:paraId="30F1729B" w14:textId="77777777" w:rsidR="00184DA6" w:rsidRPr="0008671D" w:rsidRDefault="00184DA6" w:rsidP="008D757A">
            <w:pPr>
              <w:jc w:val="center"/>
              <w:rPr>
                <w:b/>
                <w:bCs/>
                <w:sz w:val="18"/>
                <w:szCs w:val="18"/>
              </w:rPr>
            </w:pPr>
            <w:r w:rsidRPr="0008671D">
              <w:rPr>
                <w:b/>
                <w:bCs/>
                <w:sz w:val="18"/>
                <w:szCs w:val="18"/>
              </w:rPr>
              <w:t> </w:t>
            </w:r>
          </w:p>
        </w:tc>
        <w:tc>
          <w:tcPr>
            <w:tcW w:w="1384" w:type="dxa"/>
            <w:tcBorders>
              <w:top w:val="nil"/>
              <w:left w:val="nil"/>
              <w:bottom w:val="single" w:sz="4" w:space="0" w:color="auto"/>
              <w:right w:val="single" w:sz="4" w:space="0" w:color="auto"/>
            </w:tcBorders>
            <w:shd w:val="clear" w:color="auto" w:fill="auto"/>
            <w:noWrap/>
            <w:vAlign w:val="center"/>
            <w:hideMark/>
          </w:tcPr>
          <w:p w14:paraId="39C6838B" w14:textId="77777777" w:rsidR="00184DA6" w:rsidRPr="0008671D" w:rsidRDefault="00184DA6" w:rsidP="008D757A">
            <w:pPr>
              <w:jc w:val="center"/>
              <w:rPr>
                <w:b/>
                <w:bCs/>
                <w:sz w:val="18"/>
                <w:szCs w:val="18"/>
              </w:rPr>
            </w:pPr>
            <w:r w:rsidRPr="0008671D">
              <w:rPr>
                <w:b/>
                <w:bCs/>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0FB1402B" w14:textId="77777777" w:rsidR="00184DA6" w:rsidRPr="0008671D" w:rsidRDefault="00184DA6" w:rsidP="008D757A">
            <w:pPr>
              <w:jc w:val="center"/>
              <w:rPr>
                <w:b/>
                <w:bCs/>
                <w:sz w:val="18"/>
                <w:szCs w:val="18"/>
              </w:rPr>
            </w:pPr>
            <w:r w:rsidRPr="0008671D">
              <w:rPr>
                <w:b/>
                <w:bCs/>
                <w:sz w:val="18"/>
                <w:szCs w:val="18"/>
              </w:rPr>
              <w:t> </w:t>
            </w:r>
          </w:p>
        </w:tc>
      </w:tr>
      <w:tr w:rsidR="00184DA6" w:rsidRPr="0008671D" w14:paraId="1D94A2BB"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3863F0F1" w14:textId="77777777" w:rsidR="00184DA6" w:rsidRPr="0008671D" w:rsidRDefault="00184DA6" w:rsidP="008D757A">
            <w:pPr>
              <w:jc w:val="center"/>
              <w:rPr>
                <w:sz w:val="18"/>
                <w:szCs w:val="18"/>
              </w:rPr>
            </w:pPr>
            <w:r w:rsidRPr="0008671D">
              <w:rPr>
                <w:sz w:val="18"/>
                <w:szCs w:val="18"/>
              </w:rPr>
              <w:t>1</w:t>
            </w:r>
          </w:p>
        </w:tc>
        <w:tc>
          <w:tcPr>
            <w:tcW w:w="1167" w:type="dxa"/>
            <w:tcBorders>
              <w:top w:val="nil"/>
              <w:left w:val="nil"/>
              <w:bottom w:val="single" w:sz="4" w:space="0" w:color="auto"/>
              <w:right w:val="single" w:sz="4" w:space="0" w:color="auto"/>
            </w:tcBorders>
            <w:shd w:val="clear" w:color="auto" w:fill="auto"/>
            <w:noWrap/>
            <w:vAlign w:val="center"/>
            <w:hideMark/>
          </w:tcPr>
          <w:p w14:paraId="6D1F2849" w14:textId="77777777" w:rsidR="00184DA6" w:rsidRPr="0008671D" w:rsidRDefault="00184DA6" w:rsidP="008D757A">
            <w:pPr>
              <w:jc w:val="center"/>
              <w:rPr>
                <w:sz w:val="18"/>
                <w:szCs w:val="18"/>
              </w:rPr>
            </w:pPr>
            <w:r w:rsidRPr="0008671D">
              <w:rPr>
                <w:sz w:val="18"/>
                <w:szCs w:val="18"/>
              </w:rPr>
              <w:t>2</w:t>
            </w:r>
          </w:p>
        </w:tc>
        <w:tc>
          <w:tcPr>
            <w:tcW w:w="1384" w:type="dxa"/>
            <w:tcBorders>
              <w:top w:val="nil"/>
              <w:left w:val="nil"/>
              <w:bottom w:val="single" w:sz="4" w:space="0" w:color="auto"/>
              <w:right w:val="single" w:sz="4" w:space="0" w:color="auto"/>
            </w:tcBorders>
            <w:shd w:val="clear" w:color="auto" w:fill="auto"/>
            <w:noWrap/>
            <w:vAlign w:val="center"/>
            <w:hideMark/>
          </w:tcPr>
          <w:p w14:paraId="5F597772" w14:textId="77777777" w:rsidR="00184DA6" w:rsidRPr="0008671D" w:rsidRDefault="00184DA6" w:rsidP="008D757A">
            <w:pPr>
              <w:jc w:val="center"/>
              <w:rPr>
                <w:sz w:val="18"/>
                <w:szCs w:val="18"/>
              </w:rPr>
            </w:pPr>
            <w:r w:rsidRPr="0008671D">
              <w:rPr>
                <w:sz w:val="18"/>
                <w:szCs w:val="18"/>
              </w:rPr>
              <w:t>3</w:t>
            </w:r>
          </w:p>
        </w:tc>
        <w:tc>
          <w:tcPr>
            <w:tcW w:w="1418" w:type="dxa"/>
            <w:tcBorders>
              <w:top w:val="nil"/>
              <w:left w:val="nil"/>
              <w:bottom w:val="single" w:sz="4" w:space="0" w:color="auto"/>
              <w:right w:val="single" w:sz="4" w:space="0" w:color="auto"/>
            </w:tcBorders>
            <w:shd w:val="clear" w:color="auto" w:fill="auto"/>
            <w:noWrap/>
            <w:vAlign w:val="center"/>
            <w:hideMark/>
          </w:tcPr>
          <w:p w14:paraId="0648453B" w14:textId="77777777" w:rsidR="00184DA6" w:rsidRPr="0008671D" w:rsidRDefault="00184DA6" w:rsidP="008D757A">
            <w:pPr>
              <w:jc w:val="center"/>
              <w:rPr>
                <w:sz w:val="18"/>
                <w:szCs w:val="18"/>
              </w:rPr>
            </w:pPr>
            <w:r w:rsidRPr="0008671D">
              <w:rPr>
                <w:sz w:val="18"/>
                <w:szCs w:val="18"/>
              </w:rPr>
              <w:t>6</w:t>
            </w:r>
          </w:p>
        </w:tc>
      </w:tr>
      <w:tr w:rsidR="00184DA6" w:rsidRPr="0008671D" w14:paraId="40273033"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6A339F8C" w14:textId="77777777" w:rsidR="00184DA6" w:rsidRPr="0008671D" w:rsidRDefault="00184DA6" w:rsidP="008D757A">
            <w:pPr>
              <w:rPr>
                <w:b/>
                <w:bCs/>
                <w:sz w:val="18"/>
                <w:szCs w:val="18"/>
              </w:rPr>
            </w:pPr>
            <w:r w:rsidRPr="0008671D">
              <w:rPr>
                <w:b/>
                <w:bCs/>
                <w:sz w:val="18"/>
                <w:szCs w:val="18"/>
              </w:rPr>
              <w:t>НАЦИОНАЛЬНАЯ ОБОРОНА</w:t>
            </w:r>
          </w:p>
        </w:tc>
        <w:tc>
          <w:tcPr>
            <w:tcW w:w="1167" w:type="dxa"/>
            <w:tcBorders>
              <w:top w:val="nil"/>
              <w:left w:val="nil"/>
              <w:bottom w:val="single" w:sz="4" w:space="0" w:color="auto"/>
              <w:right w:val="single" w:sz="4" w:space="0" w:color="auto"/>
            </w:tcBorders>
            <w:shd w:val="clear" w:color="auto" w:fill="auto"/>
            <w:noWrap/>
            <w:vAlign w:val="center"/>
            <w:hideMark/>
          </w:tcPr>
          <w:p w14:paraId="597C9FDD" w14:textId="77777777" w:rsidR="00184DA6" w:rsidRPr="0008671D" w:rsidRDefault="00184DA6" w:rsidP="008D757A">
            <w:pPr>
              <w:jc w:val="center"/>
              <w:rPr>
                <w:b/>
                <w:bCs/>
                <w:sz w:val="18"/>
                <w:szCs w:val="18"/>
              </w:rPr>
            </w:pPr>
            <w:r w:rsidRPr="0008671D">
              <w:rPr>
                <w:b/>
                <w:bCs/>
                <w:sz w:val="18"/>
                <w:szCs w:val="18"/>
              </w:rPr>
              <w:t>0200</w:t>
            </w:r>
          </w:p>
        </w:tc>
        <w:tc>
          <w:tcPr>
            <w:tcW w:w="1384" w:type="dxa"/>
            <w:tcBorders>
              <w:top w:val="nil"/>
              <w:left w:val="nil"/>
              <w:bottom w:val="single" w:sz="4" w:space="0" w:color="auto"/>
              <w:right w:val="single" w:sz="4" w:space="0" w:color="auto"/>
            </w:tcBorders>
            <w:shd w:val="clear" w:color="auto" w:fill="auto"/>
            <w:noWrap/>
            <w:vAlign w:val="center"/>
            <w:hideMark/>
          </w:tcPr>
          <w:p w14:paraId="1D0DD19B" w14:textId="77777777" w:rsidR="00184DA6" w:rsidRPr="0008671D" w:rsidRDefault="00184DA6" w:rsidP="008D757A">
            <w:pPr>
              <w:jc w:val="center"/>
              <w:rPr>
                <w:b/>
                <w:bCs/>
                <w:sz w:val="18"/>
                <w:szCs w:val="18"/>
              </w:rPr>
            </w:pPr>
            <w:r w:rsidRPr="0008671D">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14:paraId="362EE580" w14:textId="77777777" w:rsidR="00184DA6" w:rsidRPr="0008671D" w:rsidRDefault="00184DA6" w:rsidP="008D757A">
            <w:pPr>
              <w:jc w:val="right"/>
              <w:rPr>
                <w:b/>
                <w:bCs/>
                <w:sz w:val="18"/>
                <w:szCs w:val="18"/>
              </w:rPr>
            </w:pPr>
            <w:r w:rsidRPr="0008671D">
              <w:rPr>
                <w:b/>
                <w:bCs/>
                <w:sz w:val="18"/>
                <w:szCs w:val="18"/>
              </w:rPr>
              <w:t>6 407 200,00</w:t>
            </w:r>
          </w:p>
        </w:tc>
      </w:tr>
      <w:tr w:rsidR="00184DA6" w:rsidRPr="0008671D" w14:paraId="1F2E0BF7"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3A70E00E" w14:textId="77777777" w:rsidR="00184DA6" w:rsidRPr="0008671D" w:rsidRDefault="00184DA6" w:rsidP="008D757A">
            <w:pPr>
              <w:rPr>
                <w:b/>
                <w:bCs/>
                <w:sz w:val="18"/>
                <w:szCs w:val="18"/>
              </w:rPr>
            </w:pPr>
            <w:r w:rsidRPr="0008671D">
              <w:rPr>
                <w:b/>
                <w:bCs/>
                <w:sz w:val="18"/>
                <w:szCs w:val="18"/>
              </w:rPr>
              <w:t>Мобилизационная и вневойсковая подготовка</w:t>
            </w:r>
          </w:p>
        </w:tc>
        <w:tc>
          <w:tcPr>
            <w:tcW w:w="1167" w:type="dxa"/>
            <w:tcBorders>
              <w:top w:val="nil"/>
              <w:left w:val="nil"/>
              <w:bottom w:val="single" w:sz="4" w:space="0" w:color="auto"/>
              <w:right w:val="single" w:sz="4" w:space="0" w:color="auto"/>
            </w:tcBorders>
            <w:shd w:val="clear" w:color="auto" w:fill="auto"/>
            <w:noWrap/>
            <w:vAlign w:val="center"/>
            <w:hideMark/>
          </w:tcPr>
          <w:p w14:paraId="17505686" w14:textId="77777777" w:rsidR="00184DA6" w:rsidRPr="0008671D" w:rsidRDefault="00184DA6" w:rsidP="008D757A">
            <w:pPr>
              <w:jc w:val="center"/>
              <w:rPr>
                <w:b/>
                <w:bCs/>
                <w:sz w:val="18"/>
                <w:szCs w:val="18"/>
              </w:rPr>
            </w:pPr>
            <w:r w:rsidRPr="0008671D">
              <w:rPr>
                <w:b/>
                <w:bCs/>
                <w:sz w:val="18"/>
                <w:szCs w:val="18"/>
              </w:rPr>
              <w:t>0203</w:t>
            </w:r>
          </w:p>
        </w:tc>
        <w:tc>
          <w:tcPr>
            <w:tcW w:w="1384" w:type="dxa"/>
            <w:tcBorders>
              <w:top w:val="nil"/>
              <w:left w:val="nil"/>
              <w:bottom w:val="single" w:sz="4" w:space="0" w:color="auto"/>
              <w:right w:val="single" w:sz="4" w:space="0" w:color="auto"/>
            </w:tcBorders>
            <w:shd w:val="clear" w:color="auto" w:fill="auto"/>
            <w:noWrap/>
            <w:vAlign w:val="center"/>
            <w:hideMark/>
          </w:tcPr>
          <w:p w14:paraId="00141991" w14:textId="77777777" w:rsidR="00184DA6" w:rsidRPr="0008671D" w:rsidRDefault="00184DA6" w:rsidP="008D757A">
            <w:pPr>
              <w:jc w:val="center"/>
              <w:rPr>
                <w:b/>
                <w:bCs/>
                <w:sz w:val="18"/>
                <w:szCs w:val="18"/>
              </w:rPr>
            </w:pPr>
            <w:r w:rsidRPr="0008671D">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14:paraId="1E257CB6" w14:textId="77777777" w:rsidR="00184DA6" w:rsidRPr="0008671D" w:rsidRDefault="00184DA6" w:rsidP="008D757A">
            <w:pPr>
              <w:jc w:val="right"/>
              <w:rPr>
                <w:b/>
                <w:bCs/>
                <w:sz w:val="18"/>
                <w:szCs w:val="18"/>
              </w:rPr>
            </w:pPr>
            <w:r w:rsidRPr="0008671D">
              <w:rPr>
                <w:b/>
                <w:bCs/>
                <w:sz w:val="18"/>
                <w:szCs w:val="18"/>
              </w:rPr>
              <w:t>6 407 200,00</w:t>
            </w:r>
          </w:p>
        </w:tc>
      </w:tr>
      <w:tr w:rsidR="00184DA6" w:rsidRPr="0008671D" w14:paraId="2CB016EE"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448DCC89" w14:textId="77777777" w:rsidR="00184DA6" w:rsidRPr="0008671D" w:rsidRDefault="00184DA6" w:rsidP="008D757A">
            <w:pPr>
              <w:rPr>
                <w:b/>
                <w:bCs/>
                <w:sz w:val="18"/>
                <w:szCs w:val="18"/>
              </w:rPr>
            </w:pPr>
            <w:r w:rsidRPr="0008671D">
              <w:rPr>
                <w:b/>
                <w:bCs/>
                <w:sz w:val="18"/>
                <w:szCs w:val="18"/>
              </w:rPr>
              <w:t>Непрограммные расходы</w:t>
            </w:r>
          </w:p>
        </w:tc>
        <w:tc>
          <w:tcPr>
            <w:tcW w:w="1167" w:type="dxa"/>
            <w:tcBorders>
              <w:top w:val="nil"/>
              <w:left w:val="nil"/>
              <w:bottom w:val="single" w:sz="4" w:space="0" w:color="auto"/>
              <w:right w:val="single" w:sz="4" w:space="0" w:color="auto"/>
            </w:tcBorders>
            <w:shd w:val="clear" w:color="auto" w:fill="auto"/>
            <w:noWrap/>
            <w:vAlign w:val="center"/>
            <w:hideMark/>
          </w:tcPr>
          <w:p w14:paraId="0EEC7A64" w14:textId="77777777" w:rsidR="00184DA6" w:rsidRPr="0008671D" w:rsidRDefault="00184DA6" w:rsidP="008D757A">
            <w:pPr>
              <w:jc w:val="center"/>
              <w:rPr>
                <w:b/>
                <w:bCs/>
                <w:sz w:val="18"/>
                <w:szCs w:val="18"/>
              </w:rPr>
            </w:pPr>
            <w:r w:rsidRPr="0008671D">
              <w:rPr>
                <w:b/>
                <w:bCs/>
                <w:sz w:val="18"/>
                <w:szCs w:val="18"/>
              </w:rPr>
              <w:t>0203</w:t>
            </w:r>
          </w:p>
        </w:tc>
        <w:tc>
          <w:tcPr>
            <w:tcW w:w="1384" w:type="dxa"/>
            <w:tcBorders>
              <w:top w:val="nil"/>
              <w:left w:val="nil"/>
              <w:bottom w:val="single" w:sz="4" w:space="0" w:color="auto"/>
              <w:right w:val="single" w:sz="4" w:space="0" w:color="auto"/>
            </w:tcBorders>
            <w:shd w:val="clear" w:color="auto" w:fill="auto"/>
            <w:noWrap/>
            <w:vAlign w:val="center"/>
            <w:hideMark/>
          </w:tcPr>
          <w:p w14:paraId="212000E8" w14:textId="77777777" w:rsidR="00184DA6" w:rsidRPr="0008671D" w:rsidRDefault="00184DA6" w:rsidP="008D757A">
            <w:pPr>
              <w:jc w:val="center"/>
              <w:rPr>
                <w:b/>
                <w:bCs/>
                <w:sz w:val="18"/>
                <w:szCs w:val="18"/>
              </w:rPr>
            </w:pPr>
            <w:r w:rsidRPr="0008671D">
              <w:rPr>
                <w:b/>
                <w:bCs/>
                <w:sz w:val="18"/>
                <w:szCs w:val="18"/>
              </w:rPr>
              <w:t>9900000000</w:t>
            </w:r>
          </w:p>
        </w:tc>
        <w:tc>
          <w:tcPr>
            <w:tcW w:w="1418" w:type="dxa"/>
            <w:tcBorders>
              <w:top w:val="nil"/>
              <w:left w:val="nil"/>
              <w:bottom w:val="single" w:sz="4" w:space="0" w:color="auto"/>
              <w:right w:val="single" w:sz="4" w:space="0" w:color="auto"/>
            </w:tcBorders>
            <w:shd w:val="clear" w:color="auto" w:fill="auto"/>
            <w:noWrap/>
            <w:vAlign w:val="center"/>
            <w:hideMark/>
          </w:tcPr>
          <w:p w14:paraId="63CF8F0F" w14:textId="77777777" w:rsidR="00184DA6" w:rsidRPr="0008671D" w:rsidRDefault="00184DA6" w:rsidP="008D757A">
            <w:pPr>
              <w:jc w:val="right"/>
              <w:rPr>
                <w:b/>
                <w:bCs/>
                <w:sz w:val="18"/>
                <w:szCs w:val="18"/>
              </w:rPr>
            </w:pPr>
            <w:r w:rsidRPr="0008671D">
              <w:rPr>
                <w:b/>
                <w:bCs/>
                <w:sz w:val="18"/>
                <w:szCs w:val="18"/>
              </w:rPr>
              <w:t>6 407 200,00</w:t>
            </w:r>
          </w:p>
        </w:tc>
      </w:tr>
      <w:tr w:rsidR="00184DA6" w:rsidRPr="0008671D" w14:paraId="40A9341E"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7A6C7230" w14:textId="77777777" w:rsidR="00184DA6" w:rsidRPr="0008671D" w:rsidRDefault="00184DA6" w:rsidP="008D757A">
            <w:pPr>
              <w:rPr>
                <w:i/>
                <w:iCs/>
                <w:sz w:val="18"/>
                <w:szCs w:val="18"/>
              </w:rPr>
            </w:pPr>
            <w:r w:rsidRPr="0008671D">
              <w:rPr>
                <w:i/>
                <w:iCs/>
                <w:sz w:val="18"/>
                <w:szCs w:val="18"/>
              </w:rPr>
              <w:t>Субвенция на осуществление первичного воинского учета на территориях, где отсутствуют военные комиссариаты</w:t>
            </w:r>
          </w:p>
        </w:tc>
        <w:tc>
          <w:tcPr>
            <w:tcW w:w="1167" w:type="dxa"/>
            <w:tcBorders>
              <w:top w:val="nil"/>
              <w:left w:val="nil"/>
              <w:bottom w:val="single" w:sz="4" w:space="0" w:color="auto"/>
              <w:right w:val="single" w:sz="4" w:space="0" w:color="auto"/>
            </w:tcBorders>
            <w:shd w:val="clear" w:color="auto" w:fill="auto"/>
            <w:noWrap/>
            <w:vAlign w:val="center"/>
            <w:hideMark/>
          </w:tcPr>
          <w:p w14:paraId="2D659173" w14:textId="77777777" w:rsidR="00184DA6" w:rsidRPr="0008671D" w:rsidRDefault="00184DA6" w:rsidP="008D757A">
            <w:pPr>
              <w:jc w:val="center"/>
              <w:rPr>
                <w:i/>
                <w:iCs/>
                <w:sz w:val="18"/>
                <w:szCs w:val="18"/>
              </w:rPr>
            </w:pPr>
            <w:r w:rsidRPr="0008671D">
              <w:rPr>
                <w:i/>
                <w:iCs/>
                <w:sz w:val="18"/>
                <w:szCs w:val="18"/>
              </w:rPr>
              <w:t>0203</w:t>
            </w:r>
          </w:p>
        </w:tc>
        <w:tc>
          <w:tcPr>
            <w:tcW w:w="1384" w:type="dxa"/>
            <w:tcBorders>
              <w:top w:val="nil"/>
              <w:left w:val="nil"/>
              <w:bottom w:val="single" w:sz="4" w:space="0" w:color="auto"/>
              <w:right w:val="single" w:sz="4" w:space="0" w:color="auto"/>
            </w:tcBorders>
            <w:shd w:val="clear" w:color="auto" w:fill="auto"/>
            <w:noWrap/>
            <w:vAlign w:val="center"/>
            <w:hideMark/>
          </w:tcPr>
          <w:p w14:paraId="2C89C5EA" w14:textId="77777777" w:rsidR="00184DA6" w:rsidRPr="0008671D" w:rsidRDefault="00184DA6" w:rsidP="008D757A">
            <w:pPr>
              <w:jc w:val="center"/>
              <w:rPr>
                <w:i/>
                <w:iCs/>
                <w:sz w:val="18"/>
                <w:szCs w:val="18"/>
              </w:rPr>
            </w:pPr>
            <w:r w:rsidRPr="0008671D">
              <w:rPr>
                <w:i/>
                <w:iCs/>
                <w:sz w:val="18"/>
                <w:szCs w:val="18"/>
              </w:rPr>
              <w:t>9950051180</w:t>
            </w:r>
          </w:p>
        </w:tc>
        <w:tc>
          <w:tcPr>
            <w:tcW w:w="1418" w:type="dxa"/>
            <w:tcBorders>
              <w:top w:val="nil"/>
              <w:left w:val="nil"/>
              <w:bottom w:val="single" w:sz="4" w:space="0" w:color="auto"/>
              <w:right w:val="single" w:sz="4" w:space="0" w:color="auto"/>
            </w:tcBorders>
            <w:shd w:val="clear" w:color="auto" w:fill="auto"/>
            <w:noWrap/>
            <w:vAlign w:val="center"/>
            <w:hideMark/>
          </w:tcPr>
          <w:p w14:paraId="3C7A7361" w14:textId="77777777" w:rsidR="00184DA6" w:rsidRPr="0008671D" w:rsidRDefault="00184DA6" w:rsidP="008D757A">
            <w:pPr>
              <w:jc w:val="right"/>
              <w:rPr>
                <w:i/>
                <w:iCs/>
                <w:sz w:val="18"/>
                <w:szCs w:val="18"/>
              </w:rPr>
            </w:pPr>
            <w:r w:rsidRPr="0008671D">
              <w:rPr>
                <w:i/>
                <w:iCs/>
                <w:sz w:val="18"/>
                <w:szCs w:val="18"/>
              </w:rPr>
              <w:t>6 407 200,00</w:t>
            </w:r>
          </w:p>
        </w:tc>
      </w:tr>
      <w:tr w:rsidR="00184DA6" w:rsidRPr="0008671D" w14:paraId="07FDAA7D"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3641419C" w14:textId="77777777" w:rsidR="00184DA6" w:rsidRPr="0008671D" w:rsidRDefault="00184DA6" w:rsidP="008D757A">
            <w:pPr>
              <w:rPr>
                <w:sz w:val="18"/>
                <w:szCs w:val="18"/>
              </w:rPr>
            </w:pPr>
            <w:r w:rsidRPr="0008671D">
              <w:rPr>
                <w:sz w:val="18"/>
                <w:szCs w:val="18"/>
              </w:rPr>
              <w:t> </w:t>
            </w:r>
          </w:p>
        </w:tc>
        <w:tc>
          <w:tcPr>
            <w:tcW w:w="1167" w:type="dxa"/>
            <w:tcBorders>
              <w:top w:val="nil"/>
              <w:left w:val="nil"/>
              <w:bottom w:val="single" w:sz="4" w:space="0" w:color="auto"/>
              <w:right w:val="single" w:sz="4" w:space="0" w:color="auto"/>
            </w:tcBorders>
            <w:shd w:val="clear" w:color="auto" w:fill="auto"/>
            <w:noWrap/>
            <w:vAlign w:val="center"/>
            <w:hideMark/>
          </w:tcPr>
          <w:p w14:paraId="007EC7EE" w14:textId="77777777" w:rsidR="00184DA6" w:rsidRPr="0008671D" w:rsidRDefault="00184DA6" w:rsidP="008D757A">
            <w:pPr>
              <w:jc w:val="center"/>
              <w:rPr>
                <w:sz w:val="18"/>
                <w:szCs w:val="18"/>
              </w:rPr>
            </w:pPr>
            <w:r w:rsidRPr="0008671D">
              <w:rPr>
                <w:sz w:val="18"/>
                <w:szCs w:val="18"/>
              </w:rPr>
              <w:t> </w:t>
            </w:r>
          </w:p>
        </w:tc>
        <w:tc>
          <w:tcPr>
            <w:tcW w:w="1384" w:type="dxa"/>
            <w:tcBorders>
              <w:top w:val="nil"/>
              <w:left w:val="nil"/>
              <w:bottom w:val="single" w:sz="4" w:space="0" w:color="auto"/>
              <w:right w:val="single" w:sz="4" w:space="0" w:color="auto"/>
            </w:tcBorders>
            <w:shd w:val="clear" w:color="auto" w:fill="auto"/>
            <w:noWrap/>
            <w:vAlign w:val="center"/>
            <w:hideMark/>
          </w:tcPr>
          <w:p w14:paraId="1AC8A92A" w14:textId="77777777" w:rsidR="00184DA6" w:rsidRPr="0008671D" w:rsidRDefault="00184DA6" w:rsidP="008D757A">
            <w:pPr>
              <w:jc w:val="center"/>
              <w:rPr>
                <w:sz w:val="18"/>
                <w:szCs w:val="18"/>
              </w:rPr>
            </w:pPr>
            <w:r w:rsidRPr="0008671D">
              <w:rPr>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1F0E707A" w14:textId="77777777" w:rsidR="00184DA6" w:rsidRPr="0008671D" w:rsidRDefault="00184DA6" w:rsidP="008D757A">
            <w:pPr>
              <w:rPr>
                <w:sz w:val="18"/>
                <w:szCs w:val="18"/>
              </w:rPr>
            </w:pPr>
            <w:r w:rsidRPr="0008671D">
              <w:rPr>
                <w:sz w:val="18"/>
                <w:szCs w:val="18"/>
              </w:rPr>
              <w:t> </w:t>
            </w:r>
          </w:p>
        </w:tc>
      </w:tr>
      <w:tr w:rsidR="00184DA6" w:rsidRPr="0008671D" w14:paraId="2B0854F8"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2982350C" w14:textId="77777777" w:rsidR="00184DA6" w:rsidRPr="0008671D" w:rsidRDefault="00184DA6" w:rsidP="008D757A">
            <w:pPr>
              <w:rPr>
                <w:b/>
                <w:bCs/>
                <w:sz w:val="18"/>
                <w:szCs w:val="18"/>
              </w:rPr>
            </w:pPr>
            <w:r w:rsidRPr="0008671D">
              <w:rPr>
                <w:b/>
                <w:bCs/>
                <w:sz w:val="18"/>
                <w:szCs w:val="18"/>
              </w:rPr>
              <w:t>НАЦИОНАЛЬНАЯ БЕЗОПАСНОСТЬ И ПРАВООХРАНИТЕЛЬНАЯ ДЕЯТЕЛЬНОСТЬ</w:t>
            </w:r>
          </w:p>
        </w:tc>
        <w:tc>
          <w:tcPr>
            <w:tcW w:w="1167" w:type="dxa"/>
            <w:tcBorders>
              <w:top w:val="nil"/>
              <w:left w:val="nil"/>
              <w:bottom w:val="single" w:sz="4" w:space="0" w:color="auto"/>
              <w:right w:val="single" w:sz="4" w:space="0" w:color="auto"/>
            </w:tcBorders>
            <w:shd w:val="clear" w:color="auto" w:fill="auto"/>
            <w:noWrap/>
            <w:vAlign w:val="center"/>
            <w:hideMark/>
          </w:tcPr>
          <w:p w14:paraId="0339CEF7" w14:textId="77777777" w:rsidR="00184DA6" w:rsidRPr="0008671D" w:rsidRDefault="00184DA6" w:rsidP="008D757A">
            <w:pPr>
              <w:jc w:val="center"/>
              <w:rPr>
                <w:b/>
                <w:bCs/>
                <w:sz w:val="18"/>
                <w:szCs w:val="18"/>
              </w:rPr>
            </w:pPr>
            <w:r w:rsidRPr="0008671D">
              <w:rPr>
                <w:b/>
                <w:bCs/>
                <w:sz w:val="18"/>
                <w:szCs w:val="18"/>
              </w:rPr>
              <w:t>0300</w:t>
            </w:r>
          </w:p>
        </w:tc>
        <w:tc>
          <w:tcPr>
            <w:tcW w:w="1384" w:type="dxa"/>
            <w:tcBorders>
              <w:top w:val="nil"/>
              <w:left w:val="nil"/>
              <w:bottom w:val="single" w:sz="4" w:space="0" w:color="auto"/>
              <w:right w:val="single" w:sz="4" w:space="0" w:color="auto"/>
            </w:tcBorders>
            <w:shd w:val="clear" w:color="auto" w:fill="auto"/>
            <w:noWrap/>
            <w:vAlign w:val="center"/>
            <w:hideMark/>
          </w:tcPr>
          <w:p w14:paraId="5BC57B09" w14:textId="77777777" w:rsidR="00184DA6" w:rsidRPr="0008671D" w:rsidRDefault="00184DA6" w:rsidP="008D757A">
            <w:pPr>
              <w:jc w:val="center"/>
              <w:rPr>
                <w:b/>
                <w:bCs/>
                <w:sz w:val="18"/>
                <w:szCs w:val="18"/>
              </w:rPr>
            </w:pPr>
            <w:r w:rsidRPr="0008671D">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14:paraId="420DEB4A" w14:textId="77777777" w:rsidR="00184DA6" w:rsidRPr="0008671D" w:rsidRDefault="00184DA6" w:rsidP="008D757A">
            <w:pPr>
              <w:jc w:val="right"/>
              <w:rPr>
                <w:b/>
                <w:bCs/>
                <w:sz w:val="18"/>
                <w:szCs w:val="18"/>
              </w:rPr>
            </w:pPr>
            <w:r w:rsidRPr="0008671D">
              <w:rPr>
                <w:b/>
                <w:bCs/>
                <w:sz w:val="18"/>
                <w:szCs w:val="18"/>
              </w:rPr>
              <w:t>100 200,00</w:t>
            </w:r>
          </w:p>
        </w:tc>
      </w:tr>
      <w:tr w:rsidR="00184DA6" w:rsidRPr="0008671D" w14:paraId="31946028"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79B074D3" w14:textId="77777777" w:rsidR="00184DA6" w:rsidRPr="0008671D" w:rsidRDefault="00184DA6" w:rsidP="008D757A">
            <w:pPr>
              <w:rPr>
                <w:b/>
                <w:bCs/>
                <w:sz w:val="18"/>
                <w:szCs w:val="18"/>
              </w:rPr>
            </w:pPr>
            <w:r w:rsidRPr="0008671D">
              <w:rPr>
                <w:b/>
                <w:bCs/>
                <w:sz w:val="18"/>
                <w:szCs w:val="18"/>
              </w:rPr>
              <w:t>Органы юстиции</w:t>
            </w:r>
          </w:p>
        </w:tc>
        <w:tc>
          <w:tcPr>
            <w:tcW w:w="1167" w:type="dxa"/>
            <w:tcBorders>
              <w:top w:val="nil"/>
              <w:left w:val="nil"/>
              <w:bottom w:val="single" w:sz="4" w:space="0" w:color="auto"/>
              <w:right w:val="single" w:sz="4" w:space="0" w:color="auto"/>
            </w:tcBorders>
            <w:shd w:val="clear" w:color="auto" w:fill="auto"/>
            <w:noWrap/>
            <w:vAlign w:val="center"/>
            <w:hideMark/>
          </w:tcPr>
          <w:p w14:paraId="017EAE7A" w14:textId="77777777" w:rsidR="00184DA6" w:rsidRPr="0008671D" w:rsidRDefault="00184DA6" w:rsidP="008D757A">
            <w:pPr>
              <w:jc w:val="center"/>
              <w:rPr>
                <w:b/>
                <w:bCs/>
                <w:sz w:val="18"/>
                <w:szCs w:val="18"/>
              </w:rPr>
            </w:pPr>
            <w:r w:rsidRPr="0008671D">
              <w:rPr>
                <w:b/>
                <w:bCs/>
                <w:sz w:val="18"/>
                <w:szCs w:val="18"/>
              </w:rPr>
              <w:t>0304</w:t>
            </w:r>
          </w:p>
        </w:tc>
        <w:tc>
          <w:tcPr>
            <w:tcW w:w="1384" w:type="dxa"/>
            <w:tcBorders>
              <w:top w:val="nil"/>
              <w:left w:val="nil"/>
              <w:bottom w:val="single" w:sz="4" w:space="0" w:color="auto"/>
              <w:right w:val="single" w:sz="4" w:space="0" w:color="auto"/>
            </w:tcBorders>
            <w:shd w:val="clear" w:color="auto" w:fill="auto"/>
            <w:noWrap/>
            <w:vAlign w:val="center"/>
            <w:hideMark/>
          </w:tcPr>
          <w:p w14:paraId="73F8407B" w14:textId="77777777" w:rsidR="00184DA6" w:rsidRPr="0008671D" w:rsidRDefault="00184DA6" w:rsidP="008D757A">
            <w:pPr>
              <w:jc w:val="center"/>
              <w:rPr>
                <w:b/>
                <w:bCs/>
                <w:sz w:val="18"/>
                <w:szCs w:val="18"/>
              </w:rPr>
            </w:pPr>
            <w:r w:rsidRPr="0008671D">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14:paraId="15CE9770" w14:textId="77777777" w:rsidR="00184DA6" w:rsidRPr="0008671D" w:rsidRDefault="00184DA6" w:rsidP="008D757A">
            <w:pPr>
              <w:jc w:val="right"/>
              <w:rPr>
                <w:b/>
                <w:bCs/>
                <w:sz w:val="18"/>
                <w:szCs w:val="18"/>
              </w:rPr>
            </w:pPr>
            <w:r w:rsidRPr="0008671D">
              <w:rPr>
                <w:b/>
                <w:bCs/>
                <w:sz w:val="18"/>
                <w:szCs w:val="18"/>
              </w:rPr>
              <w:t>100 200,00</w:t>
            </w:r>
          </w:p>
        </w:tc>
      </w:tr>
      <w:tr w:rsidR="00184DA6" w:rsidRPr="0008671D" w14:paraId="0C2EDBAA"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2439A86A" w14:textId="77777777" w:rsidR="00184DA6" w:rsidRPr="0008671D" w:rsidRDefault="00184DA6" w:rsidP="008D757A">
            <w:pPr>
              <w:rPr>
                <w:b/>
                <w:bCs/>
                <w:sz w:val="18"/>
                <w:szCs w:val="18"/>
              </w:rPr>
            </w:pPr>
            <w:r w:rsidRPr="0008671D">
              <w:rPr>
                <w:b/>
                <w:bCs/>
                <w:sz w:val="18"/>
                <w:szCs w:val="18"/>
              </w:rPr>
              <w:t>Непрограммные расходы</w:t>
            </w:r>
          </w:p>
        </w:tc>
        <w:tc>
          <w:tcPr>
            <w:tcW w:w="1167" w:type="dxa"/>
            <w:tcBorders>
              <w:top w:val="nil"/>
              <w:left w:val="nil"/>
              <w:bottom w:val="single" w:sz="4" w:space="0" w:color="auto"/>
              <w:right w:val="single" w:sz="4" w:space="0" w:color="auto"/>
            </w:tcBorders>
            <w:shd w:val="clear" w:color="auto" w:fill="auto"/>
            <w:noWrap/>
            <w:vAlign w:val="center"/>
            <w:hideMark/>
          </w:tcPr>
          <w:p w14:paraId="52FEA1BB" w14:textId="77777777" w:rsidR="00184DA6" w:rsidRPr="0008671D" w:rsidRDefault="00184DA6" w:rsidP="008D757A">
            <w:pPr>
              <w:jc w:val="center"/>
              <w:rPr>
                <w:b/>
                <w:bCs/>
                <w:sz w:val="18"/>
                <w:szCs w:val="18"/>
              </w:rPr>
            </w:pPr>
            <w:r w:rsidRPr="0008671D">
              <w:rPr>
                <w:b/>
                <w:bCs/>
                <w:sz w:val="18"/>
                <w:szCs w:val="18"/>
              </w:rPr>
              <w:t>0304</w:t>
            </w:r>
          </w:p>
        </w:tc>
        <w:tc>
          <w:tcPr>
            <w:tcW w:w="1384" w:type="dxa"/>
            <w:tcBorders>
              <w:top w:val="nil"/>
              <w:left w:val="nil"/>
              <w:bottom w:val="single" w:sz="4" w:space="0" w:color="auto"/>
              <w:right w:val="single" w:sz="4" w:space="0" w:color="auto"/>
            </w:tcBorders>
            <w:shd w:val="clear" w:color="auto" w:fill="auto"/>
            <w:noWrap/>
            <w:vAlign w:val="center"/>
            <w:hideMark/>
          </w:tcPr>
          <w:p w14:paraId="0D8F57C1" w14:textId="77777777" w:rsidR="00184DA6" w:rsidRPr="0008671D" w:rsidRDefault="00184DA6" w:rsidP="008D757A">
            <w:pPr>
              <w:jc w:val="center"/>
              <w:rPr>
                <w:b/>
                <w:bCs/>
                <w:sz w:val="18"/>
                <w:szCs w:val="18"/>
              </w:rPr>
            </w:pPr>
            <w:r w:rsidRPr="0008671D">
              <w:rPr>
                <w:b/>
                <w:bCs/>
                <w:sz w:val="18"/>
                <w:szCs w:val="18"/>
              </w:rPr>
              <w:t>9900000000</w:t>
            </w:r>
          </w:p>
        </w:tc>
        <w:tc>
          <w:tcPr>
            <w:tcW w:w="1418" w:type="dxa"/>
            <w:tcBorders>
              <w:top w:val="nil"/>
              <w:left w:val="nil"/>
              <w:bottom w:val="single" w:sz="4" w:space="0" w:color="auto"/>
              <w:right w:val="single" w:sz="4" w:space="0" w:color="auto"/>
            </w:tcBorders>
            <w:shd w:val="clear" w:color="auto" w:fill="auto"/>
            <w:noWrap/>
            <w:vAlign w:val="center"/>
            <w:hideMark/>
          </w:tcPr>
          <w:p w14:paraId="4F265244" w14:textId="77777777" w:rsidR="00184DA6" w:rsidRPr="0008671D" w:rsidRDefault="00184DA6" w:rsidP="008D757A">
            <w:pPr>
              <w:jc w:val="right"/>
              <w:rPr>
                <w:b/>
                <w:bCs/>
                <w:sz w:val="18"/>
                <w:szCs w:val="18"/>
              </w:rPr>
            </w:pPr>
            <w:r w:rsidRPr="0008671D">
              <w:rPr>
                <w:b/>
                <w:bCs/>
                <w:sz w:val="18"/>
                <w:szCs w:val="18"/>
              </w:rPr>
              <w:t>100 200,00</w:t>
            </w:r>
          </w:p>
        </w:tc>
      </w:tr>
      <w:tr w:rsidR="00184DA6" w:rsidRPr="0008671D" w14:paraId="2839A1CD"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7CADBDE1" w14:textId="77777777" w:rsidR="00184DA6" w:rsidRPr="0008671D" w:rsidRDefault="00184DA6" w:rsidP="008D757A">
            <w:pPr>
              <w:rPr>
                <w:i/>
                <w:iCs/>
                <w:sz w:val="18"/>
                <w:szCs w:val="18"/>
              </w:rPr>
            </w:pPr>
            <w:r w:rsidRPr="0008671D">
              <w:rPr>
                <w:i/>
                <w:iCs/>
                <w:sz w:val="18"/>
                <w:szCs w:val="18"/>
              </w:rPr>
              <w:t>Выполнение других обязательств муниципальных образований по государственной регистрации актов гражданского состояния</w:t>
            </w:r>
          </w:p>
        </w:tc>
        <w:tc>
          <w:tcPr>
            <w:tcW w:w="1167" w:type="dxa"/>
            <w:tcBorders>
              <w:top w:val="nil"/>
              <w:left w:val="nil"/>
              <w:bottom w:val="single" w:sz="4" w:space="0" w:color="auto"/>
              <w:right w:val="single" w:sz="4" w:space="0" w:color="auto"/>
            </w:tcBorders>
            <w:shd w:val="clear" w:color="auto" w:fill="auto"/>
            <w:noWrap/>
            <w:vAlign w:val="center"/>
            <w:hideMark/>
          </w:tcPr>
          <w:p w14:paraId="305A58A0" w14:textId="77777777" w:rsidR="00184DA6" w:rsidRPr="0008671D" w:rsidRDefault="00184DA6" w:rsidP="008D757A">
            <w:pPr>
              <w:jc w:val="center"/>
              <w:rPr>
                <w:i/>
                <w:iCs/>
                <w:sz w:val="18"/>
                <w:szCs w:val="18"/>
              </w:rPr>
            </w:pPr>
            <w:r w:rsidRPr="0008671D">
              <w:rPr>
                <w:i/>
                <w:iCs/>
                <w:sz w:val="18"/>
                <w:szCs w:val="18"/>
              </w:rPr>
              <w:t>0304</w:t>
            </w:r>
          </w:p>
        </w:tc>
        <w:tc>
          <w:tcPr>
            <w:tcW w:w="1384" w:type="dxa"/>
            <w:tcBorders>
              <w:top w:val="nil"/>
              <w:left w:val="nil"/>
              <w:bottom w:val="single" w:sz="4" w:space="0" w:color="auto"/>
              <w:right w:val="single" w:sz="4" w:space="0" w:color="auto"/>
            </w:tcBorders>
            <w:shd w:val="clear" w:color="auto" w:fill="auto"/>
            <w:noWrap/>
            <w:vAlign w:val="center"/>
            <w:hideMark/>
          </w:tcPr>
          <w:p w14:paraId="1506BD95" w14:textId="77777777" w:rsidR="00184DA6" w:rsidRPr="0008671D" w:rsidRDefault="00184DA6" w:rsidP="008D757A">
            <w:pPr>
              <w:jc w:val="center"/>
              <w:rPr>
                <w:i/>
                <w:iCs/>
                <w:sz w:val="18"/>
                <w:szCs w:val="18"/>
              </w:rPr>
            </w:pPr>
            <w:r w:rsidRPr="0008671D">
              <w:rPr>
                <w:i/>
                <w:iCs/>
                <w:sz w:val="18"/>
                <w:szCs w:val="18"/>
              </w:rPr>
              <w:t>9950059300</w:t>
            </w:r>
          </w:p>
        </w:tc>
        <w:tc>
          <w:tcPr>
            <w:tcW w:w="1418" w:type="dxa"/>
            <w:tcBorders>
              <w:top w:val="nil"/>
              <w:left w:val="nil"/>
              <w:bottom w:val="single" w:sz="4" w:space="0" w:color="auto"/>
              <w:right w:val="single" w:sz="4" w:space="0" w:color="auto"/>
            </w:tcBorders>
            <w:shd w:val="clear" w:color="auto" w:fill="auto"/>
            <w:noWrap/>
            <w:vAlign w:val="center"/>
            <w:hideMark/>
          </w:tcPr>
          <w:p w14:paraId="3EA3AD3C" w14:textId="77777777" w:rsidR="00184DA6" w:rsidRPr="0008671D" w:rsidRDefault="00184DA6" w:rsidP="008D757A">
            <w:pPr>
              <w:jc w:val="right"/>
              <w:rPr>
                <w:i/>
                <w:iCs/>
                <w:sz w:val="18"/>
                <w:szCs w:val="18"/>
              </w:rPr>
            </w:pPr>
            <w:r w:rsidRPr="0008671D">
              <w:rPr>
                <w:i/>
                <w:iCs/>
                <w:sz w:val="18"/>
                <w:szCs w:val="18"/>
              </w:rPr>
              <w:t>100 200,00</w:t>
            </w:r>
          </w:p>
        </w:tc>
      </w:tr>
      <w:tr w:rsidR="00184DA6" w:rsidRPr="0008671D" w14:paraId="6B2E706E"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4601087E" w14:textId="77777777" w:rsidR="00184DA6" w:rsidRPr="0008671D" w:rsidRDefault="00184DA6" w:rsidP="008D757A">
            <w:pPr>
              <w:rPr>
                <w:sz w:val="18"/>
                <w:szCs w:val="18"/>
              </w:rPr>
            </w:pPr>
            <w:r w:rsidRPr="0008671D">
              <w:rPr>
                <w:sz w:val="18"/>
                <w:szCs w:val="18"/>
              </w:rPr>
              <w:t> </w:t>
            </w:r>
          </w:p>
        </w:tc>
        <w:tc>
          <w:tcPr>
            <w:tcW w:w="1167" w:type="dxa"/>
            <w:tcBorders>
              <w:top w:val="nil"/>
              <w:left w:val="nil"/>
              <w:bottom w:val="single" w:sz="4" w:space="0" w:color="auto"/>
              <w:right w:val="single" w:sz="4" w:space="0" w:color="auto"/>
            </w:tcBorders>
            <w:shd w:val="clear" w:color="auto" w:fill="auto"/>
            <w:noWrap/>
            <w:vAlign w:val="center"/>
            <w:hideMark/>
          </w:tcPr>
          <w:p w14:paraId="30AFAD81" w14:textId="77777777" w:rsidR="00184DA6" w:rsidRPr="0008671D" w:rsidRDefault="00184DA6" w:rsidP="008D757A">
            <w:pPr>
              <w:jc w:val="center"/>
              <w:rPr>
                <w:sz w:val="18"/>
                <w:szCs w:val="18"/>
              </w:rPr>
            </w:pPr>
            <w:r w:rsidRPr="0008671D">
              <w:rPr>
                <w:sz w:val="18"/>
                <w:szCs w:val="18"/>
              </w:rPr>
              <w:t> </w:t>
            </w:r>
          </w:p>
        </w:tc>
        <w:tc>
          <w:tcPr>
            <w:tcW w:w="1384" w:type="dxa"/>
            <w:tcBorders>
              <w:top w:val="nil"/>
              <w:left w:val="nil"/>
              <w:bottom w:val="single" w:sz="4" w:space="0" w:color="auto"/>
              <w:right w:val="single" w:sz="4" w:space="0" w:color="auto"/>
            </w:tcBorders>
            <w:shd w:val="clear" w:color="auto" w:fill="auto"/>
            <w:noWrap/>
            <w:vAlign w:val="center"/>
            <w:hideMark/>
          </w:tcPr>
          <w:p w14:paraId="5E9FFEA2" w14:textId="77777777" w:rsidR="00184DA6" w:rsidRPr="0008671D" w:rsidRDefault="00184DA6" w:rsidP="008D757A">
            <w:pPr>
              <w:jc w:val="center"/>
              <w:rPr>
                <w:sz w:val="18"/>
                <w:szCs w:val="18"/>
              </w:rPr>
            </w:pPr>
            <w:r w:rsidRPr="0008671D">
              <w:rPr>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3AF885B6" w14:textId="77777777" w:rsidR="00184DA6" w:rsidRPr="0008671D" w:rsidRDefault="00184DA6" w:rsidP="008D757A">
            <w:pPr>
              <w:rPr>
                <w:sz w:val="18"/>
                <w:szCs w:val="18"/>
              </w:rPr>
            </w:pPr>
            <w:r w:rsidRPr="0008671D">
              <w:rPr>
                <w:sz w:val="18"/>
                <w:szCs w:val="18"/>
              </w:rPr>
              <w:t> </w:t>
            </w:r>
          </w:p>
        </w:tc>
      </w:tr>
      <w:tr w:rsidR="00184DA6" w:rsidRPr="0008671D" w14:paraId="249B5992"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6F9C1994" w14:textId="77777777" w:rsidR="00184DA6" w:rsidRPr="0008671D" w:rsidRDefault="00184DA6" w:rsidP="008D757A">
            <w:pPr>
              <w:rPr>
                <w:b/>
                <w:bCs/>
                <w:sz w:val="18"/>
                <w:szCs w:val="18"/>
              </w:rPr>
            </w:pPr>
            <w:r w:rsidRPr="0008671D">
              <w:rPr>
                <w:b/>
                <w:bCs/>
                <w:sz w:val="18"/>
                <w:szCs w:val="18"/>
              </w:rPr>
              <w:t>НАЦИОНАЛЬНАЯ ЭКОНОМИКА</w:t>
            </w:r>
          </w:p>
        </w:tc>
        <w:tc>
          <w:tcPr>
            <w:tcW w:w="1167" w:type="dxa"/>
            <w:tcBorders>
              <w:top w:val="nil"/>
              <w:left w:val="nil"/>
              <w:bottom w:val="single" w:sz="4" w:space="0" w:color="auto"/>
              <w:right w:val="single" w:sz="4" w:space="0" w:color="auto"/>
            </w:tcBorders>
            <w:shd w:val="clear" w:color="auto" w:fill="auto"/>
            <w:noWrap/>
            <w:vAlign w:val="center"/>
            <w:hideMark/>
          </w:tcPr>
          <w:p w14:paraId="528E3914" w14:textId="77777777" w:rsidR="00184DA6" w:rsidRPr="0008671D" w:rsidRDefault="00184DA6" w:rsidP="008D757A">
            <w:pPr>
              <w:jc w:val="center"/>
              <w:rPr>
                <w:b/>
                <w:bCs/>
                <w:sz w:val="18"/>
                <w:szCs w:val="18"/>
              </w:rPr>
            </w:pPr>
            <w:r w:rsidRPr="0008671D">
              <w:rPr>
                <w:b/>
                <w:bCs/>
                <w:sz w:val="18"/>
                <w:szCs w:val="18"/>
              </w:rPr>
              <w:t>0400</w:t>
            </w:r>
          </w:p>
        </w:tc>
        <w:tc>
          <w:tcPr>
            <w:tcW w:w="1384" w:type="dxa"/>
            <w:tcBorders>
              <w:top w:val="nil"/>
              <w:left w:val="nil"/>
              <w:bottom w:val="single" w:sz="4" w:space="0" w:color="auto"/>
              <w:right w:val="single" w:sz="4" w:space="0" w:color="auto"/>
            </w:tcBorders>
            <w:shd w:val="clear" w:color="auto" w:fill="auto"/>
            <w:noWrap/>
            <w:vAlign w:val="center"/>
            <w:hideMark/>
          </w:tcPr>
          <w:p w14:paraId="353086EA" w14:textId="77777777" w:rsidR="00184DA6" w:rsidRPr="0008671D" w:rsidRDefault="00184DA6" w:rsidP="008D757A">
            <w:pPr>
              <w:jc w:val="center"/>
              <w:rPr>
                <w:b/>
                <w:bCs/>
                <w:sz w:val="18"/>
                <w:szCs w:val="18"/>
              </w:rPr>
            </w:pPr>
            <w:r w:rsidRPr="0008671D">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14:paraId="21B47FE6" w14:textId="77777777" w:rsidR="00184DA6" w:rsidRPr="0008671D" w:rsidRDefault="00184DA6" w:rsidP="008D757A">
            <w:pPr>
              <w:jc w:val="right"/>
              <w:rPr>
                <w:b/>
                <w:bCs/>
                <w:sz w:val="18"/>
                <w:szCs w:val="18"/>
              </w:rPr>
            </w:pPr>
            <w:r w:rsidRPr="0008671D">
              <w:rPr>
                <w:b/>
                <w:bCs/>
                <w:sz w:val="18"/>
                <w:szCs w:val="18"/>
              </w:rPr>
              <w:t>300 000,00</w:t>
            </w:r>
          </w:p>
        </w:tc>
      </w:tr>
      <w:tr w:rsidR="00184DA6" w:rsidRPr="0008671D" w14:paraId="5BAE9BC3"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76C806A9" w14:textId="77777777" w:rsidR="00184DA6" w:rsidRPr="0008671D" w:rsidRDefault="00184DA6" w:rsidP="008D757A">
            <w:pPr>
              <w:rPr>
                <w:b/>
                <w:bCs/>
                <w:sz w:val="18"/>
                <w:szCs w:val="18"/>
              </w:rPr>
            </w:pPr>
            <w:r w:rsidRPr="0008671D">
              <w:rPr>
                <w:b/>
                <w:bCs/>
                <w:sz w:val="18"/>
                <w:szCs w:val="18"/>
              </w:rPr>
              <w:t>Сельское хозяйство и рыболовство</w:t>
            </w:r>
          </w:p>
        </w:tc>
        <w:tc>
          <w:tcPr>
            <w:tcW w:w="1167" w:type="dxa"/>
            <w:tcBorders>
              <w:top w:val="nil"/>
              <w:left w:val="nil"/>
              <w:bottom w:val="single" w:sz="4" w:space="0" w:color="auto"/>
              <w:right w:val="single" w:sz="4" w:space="0" w:color="auto"/>
            </w:tcBorders>
            <w:shd w:val="clear" w:color="auto" w:fill="auto"/>
            <w:noWrap/>
            <w:vAlign w:val="center"/>
            <w:hideMark/>
          </w:tcPr>
          <w:p w14:paraId="72B46C50" w14:textId="77777777" w:rsidR="00184DA6" w:rsidRPr="0008671D" w:rsidRDefault="00184DA6" w:rsidP="008D757A">
            <w:pPr>
              <w:jc w:val="center"/>
              <w:rPr>
                <w:b/>
                <w:bCs/>
                <w:sz w:val="18"/>
                <w:szCs w:val="18"/>
              </w:rPr>
            </w:pPr>
            <w:r w:rsidRPr="0008671D">
              <w:rPr>
                <w:b/>
                <w:bCs/>
                <w:sz w:val="18"/>
                <w:szCs w:val="18"/>
              </w:rPr>
              <w:t>0405</w:t>
            </w:r>
          </w:p>
        </w:tc>
        <w:tc>
          <w:tcPr>
            <w:tcW w:w="1384" w:type="dxa"/>
            <w:tcBorders>
              <w:top w:val="nil"/>
              <w:left w:val="nil"/>
              <w:bottom w:val="single" w:sz="4" w:space="0" w:color="auto"/>
              <w:right w:val="single" w:sz="4" w:space="0" w:color="auto"/>
            </w:tcBorders>
            <w:shd w:val="clear" w:color="auto" w:fill="auto"/>
            <w:noWrap/>
            <w:vAlign w:val="center"/>
            <w:hideMark/>
          </w:tcPr>
          <w:p w14:paraId="0EAC4110" w14:textId="77777777" w:rsidR="00184DA6" w:rsidRPr="0008671D" w:rsidRDefault="00184DA6" w:rsidP="008D757A">
            <w:pPr>
              <w:jc w:val="center"/>
              <w:rPr>
                <w:b/>
                <w:bCs/>
                <w:sz w:val="18"/>
                <w:szCs w:val="18"/>
              </w:rPr>
            </w:pPr>
            <w:r w:rsidRPr="0008671D">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14:paraId="0148AA01" w14:textId="77777777" w:rsidR="00184DA6" w:rsidRPr="0008671D" w:rsidRDefault="00184DA6" w:rsidP="008D757A">
            <w:pPr>
              <w:jc w:val="right"/>
              <w:rPr>
                <w:b/>
                <w:bCs/>
                <w:sz w:val="18"/>
                <w:szCs w:val="18"/>
              </w:rPr>
            </w:pPr>
            <w:r w:rsidRPr="0008671D">
              <w:rPr>
                <w:b/>
                <w:bCs/>
                <w:sz w:val="18"/>
                <w:szCs w:val="18"/>
              </w:rPr>
              <w:t>300 000,00</w:t>
            </w:r>
          </w:p>
        </w:tc>
      </w:tr>
      <w:tr w:rsidR="00184DA6" w:rsidRPr="0008671D" w14:paraId="2BCBCB2A"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549A78E8" w14:textId="77777777" w:rsidR="00184DA6" w:rsidRPr="0008671D" w:rsidRDefault="00184DA6" w:rsidP="008D757A">
            <w:pPr>
              <w:rPr>
                <w:b/>
                <w:bCs/>
                <w:sz w:val="18"/>
                <w:szCs w:val="18"/>
              </w:rPr>
            </w:pPr>
            <w:r w:rsidRPr="0008671D">
              <w:rPr>
                <w:b/>
                <w:bCs/>
                <w:sz w:val="18"/>
                <w:szCs w:val="18"/>
              </w:rPr>
              <w:t>Непрограммные расходы</w:t>
            </w:r>
          </w:p>
        </w:tc>
        <w:tc>
          <w:tcPr>
            <w:tcW w:w="1167" w:type="dxa"/>
            <w:tcBorders>
              <w:top w:val="nil"/>
              <w:left w:val="nil"/>
              <w:bottom w:val="single" w:sz="4" w:space="0" w:color="auto"/>
              <w:right w:val="single" w:sz="4" w:space="0" w:color="auto"/>
            </w:tcBorders>
            <w:shd w:val="clear" w:color="auto" w:fill="auto"/>
            <w:noWrap/>
            <w:vAlign w:val="center"/>
            <w:hideMark/>
          </w:tcPr>
          <w:p w14:paraId="451D4541" w14:textId="77777777" w:rsidR="00184DA6" w:rsidRPr="0008671D" w:rsidRDefault="00184DA6" w:rsidP="008D757A">
            <w:pPr>
              <w:jc w:val="center"/>
              <w:rPr>
                <w:b/>
                <w:bCs/>
                <w:sz w:val="18"/>
                <w:szCs w:val="18"/>
              </w:rPr>
            </w:pPr>
            <w:r w:rsidRPr="0008671D">
              <w:rPr>
                <w:b/>
                <w:bCs/>
                <w:sz w:val="18"/>
                <w:szCs w:val="18"/>
              </w:rPr>
              <w:t>0405</w:t>
            </w:r>
          </w:p>
        </w:tc>
        <w:tc>
          <w:tcPr>
            <w:tcW w:w="1384" w:type="dxa"/>
            <w:tcBorders>
              <w:top w:val="nil"/>
              <w:left w:val="nil"/>
              <w:bottom w:val="single" w:sz="4" w:space="0" w:color="auto"/>
              <w:right w:val="single" w:sz="4" w:space="0" w:color="auto"/>
            </w:tcBorders>
            <w:shd w:val="clear" w:color="auto" w:fill="auto"/>
            <w:noWrap/>
            <w:vAlign w:val="center"/>
            <w:hideMark/>
          </w:tcPr>
          <w:p w14:paraId="0EF6BAD0" w14:textId="77777777" w:rsidR="00184DA6" w:rsidRPr="0008671D" w:rsidRDefault="00184DA6" w:rsidP="008D757A">
            <w:pPr>
              <w:jc w:val="center"/>
              <w:rPr>
                <w:b/>
                <w:bCs/>
                <w:sz w:val="18"/>
                <w:szCs w:val="18"/>
              </w:rPr>
            </w:pPr>
            <w:r w:rsidRPr="0008671D">
              <w:rPr>
                <w:b/>
                <w:bCs/>
                <w:sz w:val="18"/>
                <w:szCs w:val="18"/>
              </w:rPr>
              <w:t>9900000000</w:t>
            </w:r>
          </w:p>
        </w:tc>
        <w:tc>
          <w:tcPr>
            <w:tcW w:w="1418" w:type="dxa"/>
            <w:tcBorders>
              <w:top w:val="nil"/>
              <w:left w:val="nil"/>
              <w:bottom w:val="single" w:sz="4" w:space="0" w:color="auto"/>
              <w:right w:val="single" w:sz="4" w:space="0" w:color="auto"/>
            </w:tcBorders>
            <w:shd w:val="clear" w:color="auto" w:fill="auto"/>
            <w:noWrap/>
            <w:vAlign w:val="center"/>
            <w:hideMark/>
          </w:tcPr>
          <w:p w14:paraId="2A697C21" w14:textId="77777777" w:rsidR="00184DA6" w:rsidRPr="0008671D" w:rsidRDefault="00184DA6" w:rsidP="008D757A">
            <w:pPr>
              <w:jc w:val="right"/>
              <w:rPr>
                <w:b/>
                <w:bCs/>
                <w:sz w:val="18"/>
                <w:szCs w:val="18"/>
              </w:rPr>
            </w:pPr>
            <w:r w:rsidRPr="0008671D">
              <w:rPr>
                <w:b/>
                <w:bCs/>
                <w:sz w:val="18"/>
                <w:szCs w:val="18"/>
              </w:rPr>
              <w:t>300 000,00</w:t>
            </w:r>
          </w:p>
        </w:tc>
      </w:tr>
      <w:tr w:rsidR="00184DA6" w:rsidRPr="0008671D" w14:paraId="56284915"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443DE78B" w14:textId="77777777" w:rsidR="00184DA6" w:rsidRPr="0008671D" w:rsidRDefault="00184DA6" w:rsidP="008D757A">
            <w:pPr>
              <w:rPr>
                <w:i/>
                <w:iCs/>
                <w:sz w:val="18"/>
                <w:szCs w:val="18"/>
              </w:rPr>
            </w:pPr>
            <w:r w:rsidRPr="0008671D">
              <w:rPr>
                <w:i/>
                <w:iCs/>
                <w:sz w:val="18"/>
                <w:szCs w:val="18"/>
              </w:rPr>
              <w:t>Выполнение отдельных государственных полномочий по организации мероприятий по предупреждению и ликвидации болезней животных, их лечению, защите населения от болезней, общих для человека и животных</w:t>
            </w:r>
          </w:p>
        </w:tc>
        <w:tc>
          <w:tcPr>
            <w:tcW w:w="1167" w:type="dxa"/>
            <w:tcBorders>
              <w:top w:val="nil"/>
              <w:left w:val="nil"/>
              <w:bottom w:val="single" w:sz="4" w:space="0" w:color="auto"/>
              <w:right w:val="single" w:sz="4" w:space="0" w:color="auto"/>
            </w:tcBorders>
            <w:shd w:val="clear" w:color="auto" w:fill="auto"/>
            <w:noWrap/>
            <w:vAlign w:val="center"/>
            <w:hideMark/>
          </w:tcPr>
          <w:p w14:paraId="15E89ECF" w14:textId="77777777" w:rsidR="00184DA6" w:rsidRPr="0008671D" w:rsidRDefault="00184DA6" w:rsidP="008D757A">
            <w:pPr>
              <w:jc w:val="center"/>
              <w:rPr>
                <w:i/>
                <w:iCs/>
                <w:sz w:val="18"/>
                <w:szCs w:val="18"/>
              </w:rPr>
            </w:pPr>
            <w:r w:rsidRPr="0008671D">
              <w:rPr>
                <w:i/>
                <w:iCs/>
                <w:sz w:val="18"/>
                <w:szCs w:val="18"/>
              </w:rPr>
              <w:t>0405</w:t>
            </w:r>
          </w:p>
        </w:tc>
        <w:tc>
          <w:tcPr>
            <w:tcW w:w="1384" w:type="dxa"/>
            <w:tcBorders>
              <w:top w:val="nil"/>
              <w:left w:val="nil"/>
              <w:bottom w:val="single" w:sz="4" w:space="0" w:color="auto"/>
              <w:right w:val="single" w:sz="4" w:space="0" w:color="auto"/>
            </w:tcBorders>
            <w:shd w:val="clear" w:color="auto" w:fill="auto"/>
            <w:noWrap/>
            <w:vAlign w:val="center"/>
            <w:hideMark/>
          </w:tcPr>
          <w:p w14:paraId="1821207A" w14:textId="77777777" w:rsidR="00184DA6" w:rsidRPr="0008671D" w:rsidRDefault="00184DA6" w:rsidP="008D757A">
            <w:pPr>
              <w:jc w:val="center"/>
              <w:rPr>
                <w:i/>
                <w:iCs/>
                <w:sz w:val="18"/>
                <w:szCs w:val="18"/>
              </w:rPr>
            </w:pPr>
            <w:r w:rsidRPr="0008671D">
              <w:rPr>
                <w:i/>
                <w:iCs/>
                <w:sz w:val="18"/>
                <w:szCs w:val="18"/>
              </w:rPr>
              <w:t>9950069360</w:t>
            </w:r>
          </w:p>
        </w:tc>
        <w:tc>
          <w:tcPr>
            <w:tcW w:w="1418" w:type="dxa"/>
            <w:tcBorders>
              <w:top w:val="nil"/>
              <w:left w:val="nil"/>
              <w:bottom w:val="single" w:sz="4" w:space="0" w:color="auto"/>
              <w:right w:val="single" w:sz="4" w:space="0" w:color="auto"/>
            </w:tcBorders>
            <w:shd w:val="clear" w:color="auto" w:fill="auto"/>
            <w:noWrap/>
            <w:vAlign w:val="center"/>
            <w:hideMark/>
          </w:tcPr>
          <w:p w14:paraId="49E7A16A" w14:textId="77777777" w:rsidR="00184DA6" w:rsidRPr="0008671D" w:rsidRDefault="00184DA6" w:rsidP="008D757A">
            <w:pPr>
              <w:jc w:val="right"/>
              <w:rPr>
                <w:i/>
                <w:iCs/>
                <w:sz w:val="18"/>
                <w:szCs w:val="18"/>
              </w:rPr>
            </w:pPr>
            <w:r w:rsidRPr="0008671D">
              <w:rPr>
                <w:i/>
                <w:iCs/>
                <w:sz w:val="18"/>
                <w:szCs w:val="18"/>
              </w:rPr>
              <w:t>300 000,00</w:t>
            </w:r>
          </w:p>
        </w:tc>
      </w:tr>
      <w:tr w:rsidR="00184DA6" w:rsidRPr="0008671D" w14:paraId="22174AC1" w14:textId="77777777" w:rsidTr="008D757A">
        <w:trPr>
          <w:trHeight w:val="20"/>
        </w:trPr>
        <w:tc>
          <w:tcPr>
            <w:tcW w:w="11194" w:type="dxa"/>
            <w:tcBorders>
              <w:top w:val="nil"/>
              <w:left w:val="nil"/>
              <w:bottom w:val="nil"/>
              <w:right w:val="nil"/>
            </w:tcBorders>
            <w:shd w:val="clear" w:color="auto" w:fill="auto"/>
            <w:noWrap/>
            <w:vAlign w:val="bottom"/>
            <w:hideMark/>
          </w:tcPr>
          <w:p w14:paraId="628881D8" w14:textId="77777777" w:rsidR="00184DA6" w:rsidRPr="0008671D" w:rsidRDefault="00184DA6" w:rsidP="008D757A">
            <w:pPr>
              <w:jc w:val="right"/>
              <w:rPr>
                <w:i/>
                <w:iCs/>
                <w:sz w:val="18"/>
                <w:szCs w:val="18"/>
              </w:rPr>
            </w:pP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29EA25CB" w14:textId="77777777" w:rsidR="00184DA6" w:rsidRPr="0008671D" w:rsidRDefault="00184DA6" w:rsidP="008D757A">
            <w:pPr>
              <w:jc w:val="center"/>
              <w:rPr>
                <w:sz w:val="18"/>
                <w:szCs w:val="18"/>
              </w:rPr>
            </w:pPr>
            <w:r w:rsidRPr="0008671D">
              <w:rPr>
                <w:sz w:val="18"/>
                <w:szCs w:val="18"/>
              </w:rPr>
              <w:t> </w:t>
            </w:r>
          </w:p>
        </w:tc>
        <w:tc>
          <w:tcPr>
            <w:tcW w:w="1384" w:type="dxa"/>
            <w:tcBorders>
              <w:top w:val="nil"/>
              <w:left w:val="nil"/>
              <w:bottom w:val="single" w:sz="4" w:space="0" w:color="auto"/>
              <w:right w:val="single" w:sz="4" w:space="0" w:color="auto"/>
            </w:tcBorders>
            <w:shd w:val="clear" w:color="auto" w:fill="auto"/>
            <w:noWrap/>
            <w:vAlign w:val="center"/>
            <w:hideMark/>
          </w:tcPr>
          <w:p w14:paraId="16B8ACEC" w14:textId="77777777" w:rsidR="00184DA6" w:rsidRPr="0008671D" w:rsidRDefault="00184DA6" w:rsidP="008D757A">
            <w:pPr>
              <w:jc w:val="center"/>
              <w:rPr>
                <w:sz w:val="18"/>
                <w:szCs w:val="18"/>
              </w:rPr>
            </w:pPr>
            <w:r w:rsidRPr="0008671D">
              <w:rPr>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45CE9AD9" w14:textId="77777777" w:rsidR="00184DA6" w:rsidRPr="0008671D" w:rsidRDefault="00184DA6" w:rsidP="008D757A">
            <w:pPr>
              <w:rPr>
                <w:sz w:val="18"/>
                <w:szCs w:val="18"/>
              </w:rPr>
            </w:pPr>
            <w:r w:rsidRPr="0008671D">
              <w:rPr>
                <w:sz w:val="18"/>
                <w:szCs w:val="18"/>
              </w:rPr>
              <w:t> </w:t>
            </w:r>
          </w:p>
        </w:tc>
      </w:tr>
      <w:tr w:rsidR="00184DA6" w:rsidRPr="0008671D" w14:paraId="1216226A"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729B925F" w14:textId="77777777" w:rsidR="00184DA6" w:rsidRPr="0008671D" w:rsidRDefault="00184DA6" w:rsidP="008D757A">
            <w:pPr>
              <w:rPr>
                <w:b/>
                <w:bCs/>
                <w:sz w:val="18"/>
                <w:szCs w:val="18"/>
              </w:rPr>
            </w:pPr>
            <w:r w:rsidRPr="0008671D">
              <w:rPr>
                <w:b/>
                <w:bCs/>
                <w:sz w:val="18"/>
                <w:szCs w:val="18"/>
              </w:rPr>
              <w:t>ОХРАНА ОКРУЖАЮЩЕЙ СРЕДЫ</w:t>
            </w:r>
          </w:p>
        </w:tc>
        <w:tc>
          <w:tcPr>
            <w:tcW w:w="1167" w:type="dxa"/>
            <w:tcBorders>
              <w:top w:val="nil"/>
              <w:left w:val="nil"/>
              <w:bottom w:val="single" w:sz="4" w:space="0" w:color="auto"/>
              <w:right w:val="single" w:sz="4" w:space="0" w:color="auto"/>
            </w:tcBorders>
            <w:shd w:val="clear" w:color="auto" w:fill="auto"/>
            <w:noWrap/>
            <w:vAlign w:val="center"/>
            <w:hideMark/>
          </w:tcPr>
          <w:p w14:paraId="554B328F" w14:textId="77777777" w:rsidR="00184DA6" w:rsidRPr="0008671D" w:rsidRDefault="00184DA6" w:rsidP="008D757A">
            <w:pPr>
              <w:jc w:val="center"/>
              <w:rPr>
                <w:b/>
                <w:bCs/>
                <w:sz w:val="18"/>
                <w:szCs w:val="18"/>
              </w:rPr>
            </w:pPr>
            <w:r w:rsidRPr="0008671D">
              <w:rPr>
                <w:b/>
                <w:bCs/>
                <w:sz w:val="18"/>
                <w:szCs w:val="18"/>
              </w:rPr>
              <w:t>0600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40DF6F17" w14:textId="77777777" w:rsidR="00184DA6" w:rsidRPr="0008671D" w:rsidRDefault="00184DA6" w:rsidP="008D757A">
            <w:pPr>
              <w:jc w:val="center"/>
              <w:rPr>
                <w:b/>
                <w:bCs/>
                <w:sz w:val="18"/>
                <w:szCs w:val="18"/>
              </w:rPr>
            </w:pPr>
            <w:r w:rsidRPr="0008671D">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14:paraId="56B5A8B6" w14:textId="77777777" w:rsidR="00184DA6" w:rsidRPr="0008671D" w:rsidRDefault="00184DA6" w:rsidP="008D757A">
            <w:pPr>
              <w:jc w:val="right"/>
              <w:rPr>
                <w:b/>
                <w:bCs/>
                <w:sz w:val="18"/>
                <w:szCs w:val="18"/>
              </w:rPr>
            </w:pPr>
            <w:r w:rsidRPr="0008671D">
              <w:rPr>
                <w:b/>
                <w:bCs/>
                <w:sz w:val="18"/>
                <w:szCs w:val="18"/>
              </w:rPr>
              <w:t>2 112 521,20</w:t>
            </w:r>
          </w:p>
        </w:tc>
      </w:tr>
      <w:tr w:rsidR="00184DA6" w:rsidRPr="0008671D" w14:paraId="3F73F1C9"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7632FD3E" w14:textId="77777777" w:rsidR="00184DA6" w:rsidRPr="0008671D" w:rsidRDefault="00184DA6" w:rsidP="008D757A">
            <w:pPr>
              <w:rPr>
                <w:b/>
                <w:bCs/>
                <w:sz w:val="18"/>
                <w:szCs w:val="18"/>
              </w:rPr>
            </w:pPr>
            <w:r w:rsidRPr="0008671D">
              <w:rPr>
                <w:b/>
                <w:bCs/>
                <w:sz w:val="18"/>
                <w:szCs w:val="18"/>
              </w:rPr>
              <w:t>Другие вопросы в области охраны окружающей среды</w:t>
            </w:r>
          </w:p>
        </w:tc>
        <w:tc>
          <w:tcPr>
            <w:tcW w:w="1167" w:type="dxa"/>
            <w:tcBorders>
              <w:top w:val="nil"/>
              <w:left w:val="nil"/>
              <w:bottom w:val="single" w:sz="4" w:space="0" w:color="auto"/>
              <w:right w:val="single" w:sz="4" w:space="0" w:color="auto"/>
            </w:tcBorders>
            <w:shd w:val="clear" w:color="auto" w:fill="auto"/>
            <w:noWrap/>
            <w:vAlign w:val="center"/>
            <w:hideMark/>
          </w:tcPr>
          <w:p w14:paraId="1D2A3155" w14:textId="77777777" w:rsidR="00184DA6" w:rsidRPr="0008671D" w:rsidRDefault="00184DA6" w:rsidP="008D757A">
            <w:pPr>
              <w:jc w:val="center"/>
              <w:rPr>
                <w:b/>
                <w:bCs/>
                <w:sz w:val="18"/>
                <w:szCs w:val="18"/>
              </w:rPr>
            </w:pPr>
            <w:r w:rsidRPr="0008671D">
              <w:rPr>
                <w:b/>
                <w:bCs/>
                <w:sz w:val="18"/>
                <w:szCs w:val="18"/>
              </w:rPr>
              <w:t>0605</w:t>
            </w:r>
          </w:p>
        </w:tc>
        <w:tc>
          <w:tcPr>
            <w:tcW w:w="1384" w:type="dxa"/>
            <w:tcBorders>
              <w:top w:val="nil"/>
              <w:left w:val="nil"/>
              <w:bottom w:val="single" w:sz="4" w:space="0" w:color="auto"/>
              <w:right w:val="single" w:sz="4" w:space="0" w:color="auto"/>
            </w:tcBorders>
            <w:shd w:val="clear" w:color="auto" w:fill="auto"/>
            <w:noWrap/>
            <w:vAlign w:val="center"/>
            <w:hideMark/>
          </w:tcPr>
          <w:p w14:paraId="76B33C74" w14:textId="77777777" w:rsidR="00184DA6" w:rsidRPr="0008671D" w:rsidRDefault="00184DA6" w:rsidP="008D757A">
            <w:pPr>
              <w:jc w:val="center"/>
              <w:rPr>
                <w:b/>
                <w:bCs/>
                <w:sz w:val="18"/>
                <w:szCs w:val="18"/>
              </w:rPr>
            </w:pPr>
            <w:r w:rsidRPr="0008671D">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14:paraId="55231F48" w14:textId="77777777" w:rsidR="00184DA6" w:rsidRPr="0008671D" w:rsidRDefault="00184DA6" w:rsidP="008D757A">
            <w:pPr>
              <w:jc w:val="right"/>
              <w:rPr>
                <w:b/>
                <w:bCs/>
                <w:sz w:val="18"/>
                <w:szCs w:val="18"/>
              </w:rPr>
            </w:pPr>
            <w:r w:rsidRPr="0008671D">
              <w:rPr>
                <w:b/>
                <w:bCs/>
                <w:sz w:val="18"/>
                <w:szCs w:val="18"/>
              </w:rPr>
              <w:t>2 112 521,20</w:t>
            </w:r>
          </w:p>
        </w:tc>
      </w:tr>
      <w:tr w:rsidR="00184DA6" w:rsidRPr="0008671D" w14:paraId="3323B59C"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5E0F83AF" w14:textId="77777777" w:rsidR="00184DA6" w:rsidRPr="0008671D" w:rsidRDefault="00184DA6" w:rsidP="008D757A">
            <w:pPr>
              <w:rPr>
                <w:b/>
                <w:bCs/>
                <w:sz w:val="18"/>
                <w:szCs w:val="18"/>
              </w:rPr>
            </w:pPr>
            <w:r w:rsidRPr="0008671D">
              <w:rPr>
                <w:b/>
                <w:bCs/>
                <w:sz w:val="18"/>
                <w:szCs w:val="18"/>
              </w:rPr>
              <w:t xml:space="preserve">Обеспечение экологической безопасности, рационального природопользования и развитие лесного хозяйства Республики Саха (Якутия) </w:t>
            </w:r>
          </w:p>
        </w:tc>
        <w:tc>
          <w:tcPr>
            <w:tcW w:w="1167" w:type="dxa"/>
            <w:tcBorders>
              <w:top w:val="nil"/>
              <w:left w:val="nil"/>
              <w:bottom w:val="single" w:sz="4" w:space="0" w:color="auto"/>
              <w:right w:val="single" w:sz="4" w:space="0" w:color="auto"/>
            </w:tcBorders>
            <w:shd w:val="clear" w:color="auto" w:fill="auto"/>
            <w:noWrap/>
            <w:vAlign w:val="center"/>
            <w:hideMark/>
          </w:tcPr>
          <w:p w14:paraId="143BBE59" w14:textId="77777777" w:rsidR="00184DA6" w:rsidRPr="0008671D" w:rsidRDefault="00184DA6" w:rsidP="008D757A">
            <w:pPr>
              <w:jc w:val="center"/>
              <w:rPr>
                <w:b/>
                <w:bCs/>
                <w:sz w:val="18"/>
                <w:szCs w:val="18"/>
              </w:rPr>
            </w:pPr>
            <w:r w:rsidRPr="0008671D">
              <w:rPr>
                <w:b/>
                <w:bCs/>
                <w:sz w:val="18"/>
                <w:szCs w:val="18"/>
              </w:rPr>
              <w:t>0605</w:t>
            </w:r>
          </w:p>
        </w:tc>
        <w:tc>
          <w:tcPr>
            <w:tcW w:w="1384" w:type="dxa"/>
            <w:tcBorders>
              <w:top w:val="nil"/>
              <w:left w:val="nil"/>
              <w:bottom w:val="single" w:sz="4" w:space="0" w:color="auto"/>
              <w:right w:val="single" w:sz="4" w:space="0" w:color="auto"/>
            </w:tcBorders>
            <w:shd w:val="clear" w:color="auto" w:fill="auto"/>
            <w:noWrap/>
            <w:vAlign w:val="center"/>
            <w:hideMark/>
          </w:tcPr>
          <w:p w14:paraId="530213C7" w14:textId="77777777" w:rsidR="00184DA6" w:rsidRPr="0008671D" w:rsidRDefault="00184DA6" w:rsidP="008D757A">
            <w:pPr>
              <w:jc w:val="center"/>
              <w:rPr>
                <w:b/>
                <w:bCs/>
                <w:sz w:val="18"/>
                <w:szCs w:val="18"/>
              </w:rPr>
            </w:pPr>
            <w:r w:rsidRPr="0008671D">
              <w:rPr>
                <w:b/>
                <w:bCs/>
                <w:sz w:val="18"/>
                <w:szCs w:val="18"/>
              </w:rPr>
              <w:t>7100000000</w:t>
            </w:r>
          </w:p>
        </w:tc>
        <w:tc>
          <w:tcPr>
            <w:tcW w:w="1418" w:type="dxa"/>
            <w:tcBorders>
              <w:top w:val="nil"/>
              <w:left w:val="nil"/>
              <w:bottom w:val="single" w:sz="4" w:space="0" w:color="auto"/>
              <w:right w:val="single" w:sz="4" w:space="0" w:color="auto"/>
            </w:tcBorders>
            <w:shd w:val="clear" w:color="auto" w:fill="auto"/>
            <w:noWrap/>
            <w:vAlign w:val="center"/>
            <w:hideMark/>
          </w:tcPr>
          <w:p w14:paraId="11BDA305" w14:textId="77777777" w:rsidR="00184DA6" w:rsidRPr="0008671D" w:rsidRDefault="00184DA6" w:rsidP="008D757A">
            <w:pPr>
              <w:jc w:val="right"/>
              <w:rPr>
                <w:b/>
                <w:bCs/>
                <w:sz w:val="18"/>
                <w:szCs w:val="18"/>
              </w:rPr>
            </w:pPr>
            <w:r w:rsidRPr="0008671D">
              <w:rPr>
                <w:b/>
                <w:bCs/>
                <w:sz w:val="18"/>
                <w:szCs w:val="18"/>
              </w:rPr>
              <w:t>2 112 521,20</w:t>
            </w:r>
          </w:p>
        </w:tc>
      </w:tr>
      <w:tr w:rsidR="00184DA6" w:rsidRPr="0008671D" w14:paraId="64BB274F"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7BFADD63" w14:textId="77777777" w:rsidR="00184DA6" w:rsidRPr="0008671D" w:rsidRDefault="00184DA6" w:rsidP="008D757A">
            <w:pPr>
              <w:rPr>
                <w:i/>
                <w:iCs/>
                <w:sz w:val="18"/>
                <w:szCs w:val="18"/>
              </w:rPr>
            </w:pPr>
            <w:r w:rsidRPr="0008671D">
              <w:rPr>
                <w:i/>
                <w:iCs/>
                <w:sz w:val="18"/>
                <w:szCs w:val="18"/>
              </w:rPr>
              <w:t>Муниципальная программа "Экология и охрана окружающей среды в городском поселении "Поселок Айхал" на 2022-2027 годы"</w:t>
            </w:r>
          </w:p>
        </w:tc>
        <w:tc>
          <w:tcPr>
            <w:tcW w:w="1167" w:type="dxa"/>
            <w:tcBorders>
              <w:top w:val="nil"/>
              <w:left w:val="nil"/>
              <w:bottom w:val="single" w:sz="4" w:space="0" w:color="auto"/>
              <w:right w:val="single" w:sz="4" w:space="0" w:color="auto"/>
            </w:tcBorders>
            <w:shd w:val="clear" w:color="auto" w:fill="auto"/>
            <w:noWrap/>
            <w:vAlign w:val="center"/>
            <w:hideMark/>
          </w:tcPr>
          <w:p w14:paraId="620C1640" w14:textId="77777777" w:rsidR="00184DA6" w:rsidRPr="0008671D" w:rsidRDefault="00184DA6" w:rsidP="008D757A">
            <w:pPr>
              <w:jc w:val="center"/>
              <w:rPr>
                <w:i/>
                <w:iCs/>
                <w:sz w:val="18"/>
                <w:szCs w:val="18"/>
              </w:rPr>
            </w:pPr>
            <w:r w:rsidRPr="0008671D">
              <w:rPr>
                <w:i/>
                <w:iCs/>
                <w:sz w:val="18"/>
                <w:szCs w:val="18"/>
              </w:rPr>
              <w:t>0605</w:t>
            </w:r>
          </w:p>
        </w:tc>
        <w:tc>
          <w:tcPr>
            <w:tcW w:w="1384" w:type="dxa"/>
            <w:tcBorders>
              <w:top w:val="nil"/>
              <w:left w:val="nil"/>
              <w:bottom w:val="single" w:sz="4" w:space="0" w:color="auto"/>
              <w:right w:val="single" w:sz="4" w:space="0" w:color="auto"/>
            </w:tcBorders>
            <w:shd w:val="clear" w:color="auto" w:fill="auto"/>
            <w:noWrap/>
            <w:vAlign w:val="center"/>
            <w:hideMark/>
          </w:tcPr>
          <w:p w14:paraId="04BE75B0" w14:textId="77777777" w:rsidR="00184DA6" w:rsidRPr="0008671D" w:rsidRDefault="00184DA6" w:rsidP="008D757A">
            <w:pPr>
              <w:jc w:val="center"/>
              <w:rPr>
                <w:i/>
                <w:iCs/>
                <w:sz w:val="18"/>
                <w:szCs w:val="18"/>
              </w:rPr>
            </w:pPr>
            <w:r w:rsidRPr="0008671D">
              <w:rPr>
                <w:i/>
                <w:iCs/>
                <w:sz w:val="18"/>
                <w:szCs w:val="18"/>
              </w:rPr>
              <w:t>7130010010</w:t>
            </w:r>
          </w:p>
        </w:tc>
        <w:tc>
          <w:tcPr>
            <w:tcW w:w="1418" w:type="dxa"/>
            <w:tcBorders>
              <w:top w:val="nil"/>
              <w:left w:val="nil"/>
              <w:bottom w:val="single" w:sz="4" w:space="0" w:color="auto"/>
              <w:right w:val="single" w:sz="4" w:space="0" w:color="auto"/>
            </w:tcBorders>
            <w:shd w:val="clear" w:color="auto" w:fill="auto"/>
            <w:noWrap/>
            <w:vAlign w:val="center"/>
            <w:hideMark/>
          </w:tcPr>
          <w:p w14:paraId="19B58BA6" w14:textId="77777777" w:rsidR="00184DA6" w:rsidRPr="0008671D" w:rsidRDefault="00184DA6" w:rsidP="008D757A">
            <w:pPr>
              <w:jc w:val="right"/>
              <w:rPr>
                <w:i/>
                <w:iCs/>
                <w:sz w:val="18"/>
                <w:szCs w:val="18"/>
              </w:rPr>
            </w:pPr>
            <w:r w:rsidRPr="0008671D">
              <w:rPr>
                <w:i/>
                <w:iCs/>
                <w:sz w:val="18"/>
                <w:szCs w:val="18"/>
              </w:rPr>
              <w:t>2 112 521,20</w:t>
            </w:r>
          </w:p>
        </w:tc>
      </w:tr>
      <w:tr w:rsidR="00184DA6" w:rsidRPr="0008671D" w14:paraId="78041E49"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7ADFF0E4" w14:textId="77777777" w:rsidR="00184DA6" w:rsidRPr="0008671D" w:rsidRDefault="00184DA6" w:rsidP="008D757A">
            <w:pPr>
              <w:rPr>
                <w:sz w:val="18"/>
                <w:szCs w:val="18"/>
              </w:rPr>
            </w:pPr>
            <w:r w:rsidRPr="0008671D">
              <w:rPr>
                <w:sz w:val="18"/>
                <w:szCs w:val="18"/>
              </w:rPr>
              <w:t> </w:t>
            </w:r>
          </w:p>
        </w:tc>
        <w:tc>
          <w:tcPr>
            <w:tcW w:w="1167" w:type="dxa"/>
            <w:tcBorders>
              <w:top w:val="nil"/>
              <w:left w:val="nil"/>
              <w:bottom w:val="single" w:sz="4" w:space="0" w:color="auto"/>
              <w:right w:val="single" w:sz="4" w:space="0" w:color="auto"/>
            </w:tcBorders>
            <w:shd w:val="clear" w:color="auto" w:fill="auto"/>
            <w:noWrap/>
            <w:vAlign w:val="center"/>
            <w:hideMark/>
          </w:tcPr>
          <w:p w14:paraId="7C2949F2" w14:textId="77777777" w:rsidR="00184DA6" w:rsidRPr="0008671D" w:rsidRDefault="00184DA6" w:rsidP="008D757A">
            <w:pPr>
              <w:jc w:val="center"/>
              <w:rPr>
                <w:sz w:val="18"/>
                <w:szCs w:val="18"/>
              </w:rPr>
            </w:pPr>
            <w:r w:rsidRPr="0008671D">
              <w:rPr>
                <w:sz w:val="18"/>
                <w:szCs w:val="18"/>
              </w:rPr>
              <w:t> </w:t>
            </w:r>
          </w:p>
        </w:tc>
        <w:tc>
          <w:tcPr>
            <w:tcW w:w="1384" w:type="dxa"/>
            <w:tcBorders>
              <w:top w:val="nil"/>
              <w:left w:val="nil"/>
              <w:bottom w:val="single" w:sz="4" w:space="0" w:color="auto"/>
              <w:right w:val="single" w:sz="4" w:space="0" w:color="auto"/>
            </w:tcBorders>
            <w:shd w:val="clear" w:color="auto" w:fill="auto"/>
            <w:noWrap/>
            <w:vAlign w:val="center"/>
            <w:hideMark/>
          </w:tcPr>
          <w:p w14:paraId="5706B123" w14:textId="77777777" w:rsidR="00184DA6" w:rsidRPr="0008671D" w:rsidRDefault="00184DA6" w:rsidP="008D757A">
            <w:pPr>
              <w:jc w:val="center"/>
              <w:rPr>
                <w:sz w:val="18"/>
                <w:szCs w:val="18"/>
              </w:rPr>
            </w:pPr>
            <w:r w:rsidRPr="0008671D">
              <w:rPr>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36C67F08" w14:textId="77777777" w:rsidR="00184DA6" w:rsidRPr="0008671D" w:rsidRDefault="00184DA6" w:rsidP="008D757A">
            <w:pPr>
              <w:rPr>
                <w:sz w:val="18"/>
                <w:szCs w:val="18"/>
              </w:rPr>
            </w:pPr>
            <w:r w:rsidRPr="0008671D">
              <w:rPr>
                <w:sz w:val="18"/>
                <w:szCs w:val="18"/>
              </w:rPr>
              <w:t> </w:t>
            </w:r>
          </w:p>
        </w:tc>
      </w:tr>
      <w:tr w:rsidR="00184DA6" w:rsidRPr="0008671D" w14:paraId="1D57D7D5"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510AC231" w14:textId="77777777" w:rsidR="00184DA6" w:rsidRPr="0008671D" w:rsidRDefault="00184DA6" w:rsidP="008D757A">
            <w:pPr>
              <w:rPr>
                <w:b/>
                <w:bCs/>
                <w:sz w:val="18"/>
                <w:szCs w:val="18"/>
              </w:rPr>
            </w:pPr>
            <w:r w:rsidRPr="0008671D">
              <w:rPr>
                <w:b/>
                <w:bCs/>
                <w:sz w:val="18"/>
                <w:szCs w:val="18"/>
              </w:rPr>
              <w:t>КУЛЬТУРА, КИНЕМАТОГРАФИЯ</w:t>
            </w:r>
          </w:p>
        </w:tc>
        <w:tc>
          <w:tcPr>
            <w:tcW w:w="1167" w:type="dxa"/>
            <w:tcBorders>
              <w:top w:val="nil"/>
              <w:left w:val="nil"/>
              <w:bottom w:val="single" w:sz="4" w:space="0" w:color="auto"/>
              <w:right w:val="single" w:sz="4" w:space="0" w:color="auto"/>
            </w:tcBorders>
            <w:shd w:val="clear" w:color="auto" w:fill="auto"/>
            <w:noWrap/>
            <w:vAlign w:val="center"/>
            <w:hideMark/>
          </w:tcPr>
          <w:p w14:paraId="24C8AC64" w14:textId="77777777" w:rsidR="00184DA6" w:rsidRPr="0008671D" w:rsidRDefault="00184DA6" w:rsidP="008D757A">
            <w:pPr>
              <w:jc w:val="center"/>
              <w:rPr>
                <w:b/>
                <w:bCs/>
                <w:sz w:val="18"/>
                <w:szCs w:val="18"/>
              </w:rPr>
            </w:pPr>
            <w:r w:rsidRPr="0008671D">
              <w:rPr>
                <w:b/>
                <w:bCs/>
                <w:sz w:val="18"/>
                <w:szCs w:val="18"/>
              </w:rPr>
              <w:t>0800</w:t>
            </w:r>
          </w:p>
        </w:tc>
        <w:tc>
          <w:tcPr>
            <w:tcW w:w="1384" w:type="dxa"/>
            <w:tcBorders>
              <w:top w:val="nil"/>
              <w:left w:val="nil"/>
              <w:bottom w:val="single" w:sz="4" w:space="0" w:color="auto"/>
              <w:right w:val="single" w:sz="4" w:space="0" w:color="auto"/>
            </w:tcBorders>
            <w:shd w:val="clear" w:color="auto" w:fill="auto"/>
            <w:noWrap/>
            <w:vAlign w:val="center"/>
            <w:hideMark/>
          </w:tcPr>
          <w:p w14:paraId="418A42F5" w14:textId="77777777" w:rsidR="00184DA6" w:rsidRPr="0008671D" w:rsidRDefault="00184DA6" w:rsidP="008D757A">
            <w:pPr>
              <w:jc w:val="center"/>
              <w:rPr>
                <w:b/>
                <w:bCs/>
                <w:sz w:val="18"/>
                <w:szCs w:val="18"/>
              </w:rPr>
            </w:pPr>
            <w:r w:rsidRPr="0008671D">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14:paraId="7037878B" w14:textId="77777777" w:rsidR="00184DA6" w:rsidRPr="0008671D" w:rsidRDefault="00184DA6" w:rsidP="008D757A">
            <w:pPr>
              <w:jc w:val="right"/>
              <w:rPr>
                <w:b/>
                <w:bCs/>
                <w:sz w:val="18"/>
                <w:szCs w:val="18"/>
              </w:rPr>
            </w:pPr>
            <w:r w:rsidRPr="0008671D">
              <w:rPr>
                <w:b/>
                <w:bCs/>
                <w:sz w:val="18"/>
                <w:szCs w:val="18"/>
              </w:rPr>
              <w:t>5 000 000,00</w:t>
            </w:r>
          </w:p>
        </w:tc>
      </w:tr>
      <w:tr w:rsidR="00184DA6" w:rsidRPr="0008671D" w14:paraId="69F7BF47"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4DFFD56D" w14:textId="77777777" w:rsidR="00184DA6" w:rsidRPr="0008671D" w:rsidRDefault="00184DA6" w:rsidP="008D757A">
            <w:pPr>
              <w:rPr>
                <w:b/>
                <w:bCs/>
                <w:sz w:val="18"/>
                <w:szCs w:val="18"/>
              </w:rPr>
            </w:pPr>
            <w:r w:rsidRPr="0008671D">
              <w:rPr>
                <w:b/>
                <w:bCs/>
                <w:sz w:val="18"/>
                <w:szCs w:val="18"/>
              </w:rPr>
              <w:t>Развитие культуры</w:t>
            </w:r>
          </w:p>
        </w:tc>
        <w:tc>
          <w:tcPr>
            <w:tcW w:w="1167" w:type="dxa"/>
            <w:tcBorders>
              <w:top w:val="nil"/>
              <w:left w:val="nil"/>
              <w:bottom w:val="single" w:sz="4" w:space="0" w:color="auto"/>
              <w:right w:val="single" w:sz="4" w:space="0" w:color="auto"/>
            </w:tcBorders>
            <w:shd w:val="clear" w:color="auto" w:fill="auto"/>
            <w:noWrap/>
            <w:vAlign w:val="center"/>
            <w:hideMark/>
          </w:tcPr>
          <w:p w14:paraId="6AABA8A3" w14:textId="77777777" w:rsidR="00184DA6" w:rsidRPr="0008671D" w:rsidRDefault="00184DA6" w:rsidP="008D757A">
            <w:pPr>
              <w:jc w:val="center"/>
              <w:rPr>
                <w:b/>
                <w:bCs/>
                <w:sz w:val="18"/>
                <w:szCs w:val="18"/>
              </w:rPr>
            </w:pPr>
            <w:r w:rsidRPr="0008671D">
              <w:rPr>
                <w:b/>
                <w:bCs/>
                <w:sz w:val="18"/>
                <w:szCs w:val="18"/>
              </w:rPr>
              <w:t>0804</w:t>
            </w:r>
          </w:p>
        </w:tc>
        <w:tc>
          <w:tcPr>
            <w:tcW w:w="1384" w:type="dxa"/>
            <w:tcBorders>
              <w:top w:val="nil"/>
              <w:left w:val="nil"/>
              <w:bottom w:val="single" w:sz="4" w:space="0" w:color="auto"/>
              <w:right w:val="single" w:sz="4" w:space="0" w:color="auto"/>
            </w:tcBorders>
            <w:shd w:val="clear" w:color="auto" w:fill="auto"/>
            <w:noWrap/>
            <w:vAlign w:val="center"/>
            <w:hideMark/>
          </w:tcPr>
          <w:p w14:paraId="56716096" w14:textId="77777777" w:rsidR="00184DA6" w:rsidRPr="0008671D" w:rsidRDefault="00184DA6" w:rsidP="008D757A">
            <w:pPr>
              <w:jc w:val="center"/>
              <w:rPr>
                <w:b/>
                <w:bCs/>
                <w:sz w:val="18"/>
                <w:szCs w:val="18"/>
              </w:rPr>
            </w:pPr>
            <w:r w:rsidRPr="0008671D">
              <w:rPr>
                <w:b/>
                <w:bCs/>
                <w:sz w:val="18"/>
                <w:szCs w:val="18"/>
              </w:rPr>
              <w:t>0000000000</w:t>
            </w:r>
          </w:p>
        </w:tc>
        <w:tc>
          <w:tcPr>
            <w:tcW w:w="1418" w:type="dxa"/>
            <w:tcBorders>
              <w:top w:val="nil"/>
              <w:left w:val="nil"/>
              <w:bottom w:val="single" w:sz="4" w:space="0" w:color="auto"/>
              <w:right w:val="single" w:sz="4" w:space="0" w:color="auto"/>
            </w:tcBorders>
            <w:shd w:val="clear" w:color="auto" w:fill="auto"/>
            <w:noWrap/>
            <w:vAlign w:val="center"/>
            <w:hideMark/>
          </w:tcPr>
          <w:p w14:paraId="56933F7F" w14:textId="77777777" w:rsidR="00184DA6" w:rsidRPr="0008671D" w:rsidRDefault="00184DA6" w:rsidP="008D757A">
            <w:pPr>
              <w:jc w:val="right"/>
              <w:rPr>
                <w:b/>
                <w:bCs/>
                <w:sz w:val="18"/>
                <w:szCs w:val="18"/>
              </w:rPr>
            </w:pPr>
            <w:r w:rsidRPr="0008671D">
              <w:rPr>
                <w:b/>
                <w:bCs/>
                <w:sz w:val="18"/>
                <w:szCs w:val="18"/>
              </w:rPr>
              <w:t>5 000 000,00</w:t>
            </w:r>
          </w:p>
        </w:tc>
      </w:tr>
      <w:tr w:rsidR="00184DA6" w:rsidRPr="0008671D" w14:paraId="49F50B8F"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60720652" w14:textId="77777777" w:rsidR="00184DA6" w:rsidRPr="0008671D" w:rsidRDefault="00184DA6" w:rsidP="008D757A">
            <w:pPr>
              <w:rPr>
                <w:b/>
                <w:bCs/>
                <w:sz w:val="18"/>
                <w:szCs w:val="18"/>
              </w:rPr>
            </w:pPr>
            <w:r w:rsidRPr="0008671D">
              <w:rPr>
                <w:b/>
                <w:bCs/>
                <w:sz w:val="18"/>
                <w:szCs w:val="18"/>
              </w:rPr>
              <w:t>Обеспечение прав граждан на участие в культурной жизни</w:t>
            </w:r>
          </w:p>
        </w:tc>
        <w:tc>
          <w:tcPr>
            <w:tcW w:w="1167" w:type="dxa"/>
            <w:tcBorders>
              <w:top w:val="nil"/>
              <w:left w:val="nil"/>
              <w:bottom w:val="single" w:sz="4" w:space="0" w:color="auto"/>
              <w:right w:val="single" w:sz="4" w:space="0" w:color="auto"/>
            </w:tcBorders>
            <w:shd w:val="clear" w:color="auto" w:fill="auto"/>
            <w:noWrap/>
            <w:vAlign w:val="center"/>
            <w:hideMark/>
          </w:tcPr>
          <w:p w14:paraId="1169577A" w14:textId="77777777" w:rsidR="00184DA6" w:rsidRPr="0008671D" w:rsidRDefault="00184DA6" w:rsidP="008D757A">
            <w:pPr>
              <w:jc w:val="center"/>
              <w:rPr>
                <w:b/>
                <w:bCs/>
                <w:sz w:val="18"/>
                <w:szCs w:val="18"/>
              </w:rPr>
            </w:pPr>
            <w:r w:rsidRPr="0008671D">
              <w:rPr>
                <w:b/>
                <w:bCs/>
                <w:sz w:val="18"/>
                <w:szCs w:val="18"/>
              </w:rPr>
              <w:t>0804</w:t>
            </w:r>
          </w:p>
        </w:tc>
        <w:tc>
          <w:tcPr>
            <w:tcW w:w="1384" w:type="dxa"/>
            <w:tcBorders>
              <w:top w:val="nil"/>
              <w:left w:val="nil"/>
              <w:bottom w:val="single" w:sz="4" w:space="0" w:color="auto"/>
              <w:right w:val="single" w:sz="4" w:space="0" w:color="auto"/>
            </w:tcBorders>
            <w:shd w:val="clear" w:color="auto" w:fill="auto"/>
            <w:noWrap/>
            <w:vAlign w:val="center"/>
            <w:hideMark/>
          </w:tcPr>
          <w:p w14:paraId="114D9513" w14:textId="77777777" w:rsidR="00184DA6" w:rsidRPr="0008671D" w:rsidRDefault="00184DA6" w:rsidP="008D757A">
            <w:pPr>
              <w:jc w:val="center"/>
              <w:rPr>
                <w:b/>
                <w:bCs/>
                <w:sz w:val="18"/>
                <w:szCs w:val="18"/>
              </w:rPr>
            </w:pPr>
            <w:r w:rsidRPr="0008671D">
              <w:rPr>
                <w:b/>
                <w:bCs/>
                <w:sz w:val="18"/>
                <w:szCs w:val="18"/>
              </w:rPr>
              <w:t>50 3 00 00000</w:t>
            </w:r>
          </w:p>
        </w:tc>
        <w:tc>
          <w:tcPr>
            <w:tcW w:w="1418" w:type="dxa"/>
            <w:tcBorders>
              <w:top w:val="nil"/>
              <w:left w:val="nil"/>
              <w:bottom w:val="single" w:sz="4" w:space="0" w:color="auto"/>
              <w:right w:val="single" w:sz="4" w:space="0" w:color="auto"/>
            </w:tcBorders>
            <w:shd w:val="clear" w:color="auto" w:fill="auto"/>
            <w:noWrap/>
            <w:vAlign w:val="center"/>
            <w:hideMark/>
          </w:tcPr>
          <w:p w14:paraId="685CC4C1" w14:textId="77777777" w:rsidR="00184DA6" w:rsidRPr="0008671D" w:rsidRDefault="00184DA6" w:rsidP="008D757A">
            <w:pPr>
              <w:jc w:val="right"/>
              <w:rPr>
                <w:b/>
                <w:bCs/>
                <w:sz w:val="18"/>
                <w:szCs w:val="18"/>
              </w:rPr>
            </w:pPr>
            <w:r w:rsidRPr="0008671D">
              <w:rPr>
                <w:b/>
                <w:bCs/>
                <w:sz w:val="18"/>
                <w:szCs w:val="18"/>
              </w:rPr>
              <w:t>5 000 000,00</w:t>
            </w:r>
          </w:p>
        </w:tc>
      </w:tr>
      <w:tr w:rsidR="00184DA6" w:rsidRPr="0008671D" w14:paraId="0A6DF6EA"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58C958EB" w14:textId="77777777" w:rsidR="00184DA6" w:rsidRPr="0008671D" w:rsidRDefault="00184DA6" w:rsidP="008D757A">
            <w:pPr>
              <w:rPr>
                <w:i/>
                <w:iCs/>
                <w:sz w:val="18"/>
                <w:szCs w:val="18"/>
              </w:rPr>
            </w:pPr>
            <w:r w:rsidRPr="0008671D">
              <w:rPr>
                <w:i/>
                <w:iCs/>
                <w:sz w:val="18"/>
                <w:szCs w:val="18"/>
              </w:rPr>
              <w:t>МП "Развитие культуры и социокультурного пространства на территории городского поселения "Поселок Айхал" муниципального района "Мирнинский район" на 2022 - 2027 годы"</w:t>
            </w:r>
          </w:p>
        </w:tc>
        <w:tc>
          <w:tcPr>
            <w:tcW w:w="1167" w:type="dxa"/>
            <w:tcBorders>
              <w:top w:val="nil"/>
              <w:left w:val="nil"/>
              <w:bottom w:val="single" w:sz="4" w:space="0" w:color="auto"/>
              <w:right w:val="single" w:sz="4" w:space="0" w:color="auto"/>
            </w:tcBorders>
            <w:shd w:val="clear" w:color="auto" w:fill="auto"/>
            <w:noWrap/>
            <w:vAlign w:val="center"/>
            <w:hideMark/>
          </w:tcPr>
          <w:p w14:paraId="3F6525C2" w14:textId="77777777" w:rsidR="00184DA6" w:rsidRPr="0008671D" w:rsidRDefault="00184DA6" w:rsidP="008D757A">
            <w:pPr>
              <w:jc w:val="center"/>
              <w:rPr>
                <w:i/>
                <w:iCs/>
                <w:sz w:val="18"/>
                <w:szCs w:val="18"/>
              </w:rPr>
            </w:pPr>
            <w:r w:rsidRPr="0008671D">
              <w:rPr>
                <w:i/>
                <w:iCs/>
                <w:sz w:val="18"/>
                <w:szCs w:val="18"/>
              </w:rPr>
              <w:t>0804</w:t>
            </w:r>
          </w:p>
        </w:tc>
        <w:tc>
          <w:tcPr>
            <w:tcW w:w="1384" w:type="dxa"/>
            <w:tcBorders>
              <w:top w:val="nil"/>
              <w:left w:val="nil"/>
              <w:bottom w:val="single" w:sz="4" w:space="0" w:color="auto"/>
              <w:right w:val="single" w:sz="4" w:space="0" w:color="auto"/>
            </w:tcBorders>
            <w:shd w:val="clear" w:color="auto" w:fill="auto"/>
            <w:noWrap/>
            <w:vAlign w:val="center"/>
            <w:hideMark/>
          </w:tcPr>
          <w:p w14:paraId="26665D05" w14:textId="77777777" w:rsidR="00184DA6" w:rsidRPr="0008671D" w:rsidRDefault="00184DA6" w:rsidP="008D757A">
            <w:pPr>
              <w:jc w:val="center"/>
              <w:rPr>
                <w:i/>
                <w:iCs/>
                <w:sz w:val="18"/>
                <w:szCs w:val="18"/>
              </w:rPr>
            </w:pPr>
            <w:r w:rsidRPr="0008671D">
              <w:rPr>
                <w:i/>
                <w:iCs/>
                <w:sz w:val="18"/>
                <w:szCs w:val="18"/>
              </w:rPr>
              <w:t>50 3 00 10000</w:t>
            </w:r>
          </w:p>
        </w:tc>
        <w:tc>
          <w:tcPr>
            <w:tcW w:w="1418" w:type="dxa"/>
            <w:tcBorders>
              <w:top w:val="nil"/>
              <w:left w:val="nil"/>
              <w:bottom w:val="single" w:sz="4" w:space="0" w:color="auto"/>
              <w:right w:val="single" w:sz="4" w:space="0" w:color="auto"/>
            </w:tcBorders>
            <w:shd w:val="clear" w:color="auto" w:fill="auto"/>
            <w:noWrap/>
            <w:vAlign w:val="center"/>
            <w:hideMark/>
          </w:tcPr>
          <w:p w14:paraId="400B3E9E" w14:textId="77777777" w:rsidR="00184DA6" w:rsidRPr="0008671D" w:rsidRDefault="00184DA6" w:rsidP="008D757A">
            <w:pPr>
              <w:jc w:val="right"/>
              <w:rPr>
                <w:i/>
                <w:iCs/>
                <w:sz w:val="18"/>
                <w:szCs w:val="18"/>
              </w:rPr>
            </w:pPr>
            <w:r w:rsidRPr="0008671D">
              <w:rPr>
                <w:i/>
                <w:iCs/>
                <w:sz w:val="18"/>
                <w:szCs w:val="18"/>
              </w:rPr>
              <w:t>5 000 000,00</w:t>
            </w:r>
          </w:p>
        </w:tc>
      </w:tr>
      <w:tr w:rsidR="00184DA6" w:rsidRPr="0008671D" w14:paraId="0C68E02D"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37A6155F" w14:textId="77777777" w:rsidR="00184DA6" w:rsidRPr="0008671D" w:rsidRDefault="00184DA6" w:rsidP="008D757A">
            <w:pPr>
              <w:rPr>
                <w:sz w:val="18"/>
                <w:szCs w:val="18"/>
              </w:rPr>
            </w:pPr>
            <w:r w:rsidRPr="0008671D">
              <w:rPr>
                <w:sz w:val="18"/>
                <w:szCs w:val="18"/>
              </w:rPr>
              <w:t> </w:t>
            </w:r>
          </w:p>
        </w:tc>
        <w:tc>
          <w:tcPr>
            <w:tcW w:w="1167" w:type="dxa"/>
            <w:tcBorders>
              <w:top w:val="nil"/>
              <w:left w:val="nil"/>
              <w:bottom w:val="single" w:sz="4" w:space="0" w:color="auto"/>
              <w:right w:val="single" w:sz="4" w:space="0" w:color="auto"/>
            </w:tcBorders>
            <w:shd w:val="clear" w:color="auto" w:fill="auto"/>
            <w:noWrap/>
            <w:vAlign w:val="center"/>
            <w:hideMark/>
          </w:tcPr>
          <w:p w14:paraId="798EB759" w14:textId="77777777" w:rsidR="00184DA6" w:rsidRPr="0008671D" w:rsidRDefault="00184DA6" w:rsidP="008D757A">
            <w:pPr>
              <w:jc w:val="center"/>
              <w:rPr>
                <w:sz w:val="18"/>
                <w:szCs w:val="18"/>
              </w:rPr>
            </w:pPr>
            <w:r w:rsidRPr="0008671D">
              <w:rPr>
                <w:sz w:val="18"/>
                <w:szCs w:val="18"/>
              </w:rPr>
              <w:t> </w:t>
            </w:r>
          </w:p>
        </w:tc>
        <w:tc>
          <w:tcPr>
            <w:tcW w:w="1384" w:type="dxa"/>
            <w:tcBorders>
              <w:top w:val="nil"/>
              <w:left w:val="nil"/>
              <w:bottom w:val="single" w:sz="4" w:space="0" w:color="auto"/>
              <w:right w:val="single" w:sz="4" w:space="0" w:color="auto"/>
            </w:tcBorders>
            <w:shd w:val="clear" w:color="auto" w:fill="auto"/>
            <w:noWrap/>
            <w:vAlign w:val="center"/>
            <w:hideMark/>
          </w:tcPr>
          <w:p w14:paraId="731CC95D" w14:textId="77777777" w:rsidR="00184DA6" w:rsidRPr="0008671D" w:rsidRDefault="00184DA6" w:rsidP="008D757A">
            <w:pPr>
              <w:jc w:val="center"/>
              <w:rPr>
                <w:sz w:val="18"/>
                <w:szCs w:val="18"/>
              </w:rPr>
            </w:pPr>
            <w:r w:rsidRPr="0008671D">
              <w:rPr>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3265F4B0" w14:textId="77777777" w:rsidR="00184DA6" w:rsidRPr="0008671D" w:rsidRDefault="00184DA6" w:rsidP="008D757A">
            <w:pPr>
              <w:rPr>
                <w:sz w:val="18"/>
                <w:szCs w:val="18"/>
              </w:rPr>
            </w:pPr>
            <w:r w:rsidRPr="0008671D">
              <w:rPr>
                <w:sz w:val="18"/>
                <w:szCs w:val="18"/>
              </w:rPr>
              <w:t> </w:t>
            </w:r>
          </w:p>
        </w:tc>
      </w:tr>
      <w:tr w:rsidR="00184DA6" w:rsidRPr="0008671D" w14:paraId="2E59C73E" w14:textId="77777777" w:rsidTr="008D757A">
        <w:trPr>
          <w:trHeight w:val="20"/>
        </w:trPr>
        <w:tc>
          <w:tcPr>
            <w:tcW w:w="11194" w:type="dxa"/>
            <w:tcBorders>
              <w:top w:val="nil"/>
              <w:left w:val="single" w:sz="4" w:space="0" w:color="auto"/>
              <w:bottom w:val="single" w:sz="4" w:space="0" w:color="auto"/>
              <w:right w:val="single" w:sz="4" w:space="0" w:color="auto"/>
            </w:tcBorders>
            <w:shd w:val="clear" w:color="auto" w:fill="auto"/>
            <w:vAlign w:val="center"/>
            <w:hideMark/>
          </w:tcPr>
          <w:p w14:paraId="2E6CE8D4" w14:textId="77777777" w:rsidR="00184DA6" w:rsidRPr="0008671D" w:rsidRDefault="00184DA6" w:rsidP="008D757A">
            <w:pPr>
              <w:rPr>
                <w:b/>
                <w:bCs/>
                <w:sz w:val="18"/>
                <w:szCs w:val="18"/>
              </w:rPr>
            </w:pPr>
            <w:r w:rsidRPr="0008671D">
              <w:rPr>
                <w:b/>
                <w:bCs/>
                <w:sz w:val="18"/>
                <w:szCs w:val="18"/>
              </w:rPr>
              <w:t>ИТОГО РАСХОДОВ</w:t>
            </w:r>
          </w:p>
        </w:tc>
        <w:tc>
          <w:tcPr>
            <w:tcW w:w="1167" w:type="dxa"/>
            <w:tcBorders>
              <w:top w:val="nil"/>
              <w:left w:val="nil"/>
              <w:bottom w:val="single" w:sz="4" w:space="0" w:color="auto"/>
              <w:right w:val="nil"/>
            </w:tcBorders>
            <w:shd w:val="clear" w:color="auto" w:fill="auto"/>
            <w:noWrap/>
            <w:vAlign w:val="center"/>
            <w:hideMark/>
          </w:tcPr>
          <w:p w14:paraId="232CD5A0" w14:textId="77777777" w:rsidR="00184DA6" w:rsidRPr="0008671D" w:rsidRDefault="00184DA6" w:rsidP="008D757A">
            <w:pPr>
              <w:jc w:val="center"/>
              <w:rPr>
                <w:b/>
                <w:bCs/>
                <w:sz w:val="18"/>
                <w:szCs w:val="18"/>
              </w:rPr>
            </w:pPr>
            <w:r w:rsidRPr="0008671D">
              <w:rPr>
                <w:b/>
                <w:bCs/>
                <w:sz w:val="18"/>
                <w:szCs w:val="18"/>
              </w:rPr>
              <w:t> </w:t>
            </w:r>
          </w:p>
        </w:tc>
        <w:tc>
          <w:tcPr>
            <w:tcW w:w="1384" w:type="dxa"/>
            <w:tcBorders>
              <w:top w:val="nil"/>
              <w:left w:val="single" w:sz="4" w:space="0" w:color="auto"/>
              <w:bottom w:val="single" w:sz="4" w:space="0" w:color="auto"/>
              <w:right w:val="nil"/>
            </w:tcBorders>
            <w:shd w:val="clear" w:color="auto" w:fill="auto"/>
            <w:noWrap/>
            <w:vAlign w:val="center"/>
            <w:hideMark/>
          </w:tcPr>
          <w:p w14:paraId="0A0C0EFB" w14:textId="77777777" w:rsidR="00184DA6" w:rsidRPr="0008671D" w:rsidRDefault="00184DA6" w:rsidP="008D757A">
            <w:pPr>
              <w:jc w:val="center"/>
              <w:rPr>
                <w:b/>
                <w:bCs/>
                <w:sz w:val="18"/>
                <w:szCs w:val="18"/>
              </w:rPr>
            </w:pPr>
            <w:r w:rsidRPr="0008671D">
              <w:rPr>
                <w:b/>
                <w:bCs/>
                <w:sz w:val="18"/>
                <w:szCs w:val="18"/>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BA75AF9" w14:textId="77777777" w:rsidR="00184DA6" w:rsidRPr="0008671D" w:rsidRDefault="00184DA6" w:rsidP="008D757A">
            <w:pPr>
              <w:jc w:val="right"/>
              <w:rPr>
                <w:b/>
                <w:bCs/>
                <w:sz w:val="18"/>
                <w:szCs w:val="18"/>
              </w:rPr>
            </w:pPr>
            <w:r w:rsidRPr="0008671D">
              <w:rPr>
                <w:b/>
                <w:bCs/>
                <w:sz w:val="18"/>
                <w:szCs w:val="18"/>
              </w:rPr>
              <w:t>13 919 921,20</w:t>
            </w:r>
          </w:p>
        </w:tc>
      </w:tr>
    </w:tbl>
    <w:p w14:paraId="453D659F" w14:textId="77777777" w:rsidR="00184DA6" w:rsidRPr="0008671D" w:rsidRDefault="00184DA6" w:rsidP="00184DA6">
      <w:pPr>
        <w:rPr>
          <w:sz w:val="18"/>
          <w:szCs w:val="18"/>
        </w:rPr>
        <w:sectPr w:rsidR="00184DA6" w:rsidRPr="0008671D" w:rsidSect="008D757A">
          <w:footerReference w:type="default" r:id="rId66"/>
          <w:pgSz w:w="16838" w:h="11906" w:orient="landscape"/>
          <w:pgMar w:top="993" w:right="1134" w:bottom="1134" w:left="1134" w:header="709" w:footer="709" w:gutter="0"/>
          <w:cols w:space="708"/>
          <w:docGrid w:linePitch="360"/>
        </w:sectPr>
      </w:pPr>
    </w:p>
    <w:p w14:paraId="5F706545" w14:textId="77777777" w:rsidR="00184DA6" w:rsidRPr="0008671D" w:rsidRDefault="00184DA6" w:rsidP="00184DA6">
      <w:pPr>
        <w:rPr>
          <w:sz w:val="18"/>
          <w:szCs w:val="18"/>
        </w:rPr>
      </w:pPr>
    </w:p>
    <w:p w14:paraId="75E9E01B" w14:textId="77777777" w:rsidR="00184DA6" w:rsidRPr="0008671D" w:rsidRDefault="00184DA6" w:rsidP="00184DA6">
      <w:pPr>
        <w:keepNext/>
        <w:jc w:val="center"/>
        <w:outlineLvl w:val="1"/>
        <w:rPr>
          <w:bCs/>
        </w:rPr>
      </w:pPr>
      <w:r w:rsidRPr="0008671D">
        <w:rPr>
          <w:bCs/>
        </w:rPr>
        <w:t>РОССИЙСКАЯ ФЕДЕРАЦИЯ (РОССИЯ)</w:t>
      </w:r>
    </w:p>
    <w:p w14:paraId="2847560F" w14:textId="77777777" w:rsidR="00184DA6" w:rsidRPr="0008671D" w:rsidRDefault="00184DA6" w:rsidP="00184DA6">
      <w:pPr>
        <w:jc w:val="center"/>
      </w:pPr>
      <w:r w:rsidRPr="0008671D">
        <w:t>РЕСПУБЛИКА САХА (ЯКУТИЯ)</w:t>
      </w:r>
    </w:p>
    <w:p w14:paraId="53BD46CE" w14:textId="77777777" w:rsidR="00184DA6" w:rsidRPr="0008671D" w:rsidRDefault="00184DA6" w:rsidP="00184DA6">
      <w:pPr>
        <w:jc w:val="center"/>
      </w:pPr>
      <w:r w:rsidRPr="0008671D">
        <w:t>МИРНИНСКИЙ РАЙОН</w:t>
      </w:r>
    </w:p>
    <w:p w14:paraId="1F522002" w14:textId="77777777" w:rsidR="00184DA6" w:rsidRPr="0008671D" w:rsidRDefault="00184DA6" w:rsidP="00184DA6">
      <w:pPr>
        <w:jc w:val="center"/>
      </w:pPr>
      <w:r w:rsidRPr="0008671D">
        <w:t>ГОРОДСКОЕ ПОСЕЛЕНИЕ «ПОСЕЛОК АЙХАЛ»</w:t>
      </w:r>
    </w:p>
    <w:p w14:paraId="2CA2B808" w14:textId="77777777" w:rsidR="00184DA6" w:rsidRPr="0008671D" w:rsidRDefault="00184DA6" w:rsidP="00184DA6">
      <w:pPr>
        <w:jc w:val="center"/>
      </w:pPr>
      <w:r w:rsidRPr="0008671D">
        <w:t>ПОСЕЛКОВЫЙ СОВЕТ ДЕПУТАТОВ</w:t>
      </w:r>
    </w:p>
    <w:p w14:paraId="797AD36F" w14:textId="77777777" w:rsidR="00184DA6" w:rsidRPr="0008671D" w:rsidRDefault="00184DA6" w:rsidP="00184DA6">
      <w:pPr>
        <w:jc w:val="center"/>
      </w:pPr>
      <w:r w:rsidRPr="0008671D">
        <w:rPr>
          <w:lang w:val="en-US"/>
        </w:rPr>
        <w:t>XXXIV</w:t>
      </w:r>
      <w:r w:rsidRPr="0008671D">
        <w:t xml:space="preserve"> СЕССИЯ</w:t>
      </w:r>
    </w:p>
    <w:p w14:paraId="780E42EE" w14:textId="77777777" w:rsidR="00184DA6" w:rsidRPr="0008671D" w:rsidRDefault="00184DA6" w:rsidP="00184DA6">
      <w:pPr>
        <w:jc w:val="center"/>
        <w:rPr>
          <w:bCs/>
        </w:rPr>
      </w:pPr>
      <w:r w:rsidRPr="0008671D">
        <w:rPr>
          <w:bCs/>
        </w:rPr>
        <w:t>РЕШЕНИЕ</w:t>
      </w:r>
    </w:p>
    <w:p w14:paraId="562A9D2B" w14:textId="77777777" w:rsidR="00184DA6" w:rsidRPr="0008671D" w:rsidRDefault="00184DA6" w:rsidP="00184DA6">
      <w:pPr>
        <w:jc w:val="center"/>
        <w:rPr>
          <w:bCs/>
        </w:rPr>
      </w:pPr>
    </w:p>
    <w:tbl>
      <w:tblPr>
        <w:tblW w:w="0" w:type="auto"/>
        <w:tblLook w:val="04A0" w:firstRow="1" w:lastRow="0" w:firstColumn="1" w:lastColumn="0" w:noHBand="0" w:noVBand="1"/>
      </w:tblPr>
      <w:tblGrid>
        <w:gridCol w:w="4555"/>
        <w:gridCol w:w="4516"/>
      </w:tblGrid>
      <w:tr w:rsidR="00184DA6" w:rsidRPr="0008671D" w14:paraId="2A3C5889" w14:textId="77777777" w:rsidTr="008D757A">
        <w:tc>
          <w:tcPr>
            <w:tcW w:w="5210" w:type="dxa"/>
          </w:tcPr>
          <w:p w14:paraId="3BDC6C70" w14:textId="77777777" w:rsidR="00184DA6" w:rsidRPr="0008671D" w:rsidRDefault="00184DA6" w:rsidP="008D757A">
            <w:pPr>
              <w:rPr>
                <w:bCs/>
              </w:rPr>
            </w:pPr>
            <w:r w:rsidRPr="0008671D">
              <w:rPr>
                <w:bCs/>
              </w:rPr>
              <w:t>25 марта 202</w:t>
            </w:r>
            <w:r w:rsidRPr="0008671D">
              <w:rPr>
                <w:bCs/>
                <w:lang w:val="en-US"/>
              </w:rPr>
              <w:t>5</w:t>
            </w:r>
            <w:r w:rsidRPr="0008671D">
              <w:rPr>
                <w:bCs/>
              </w:rPr>
              <w:t xml:space="preserve"> года</w:t>
            </w:r>
          </w:p>
        </w:tc>
        <w:tc>
          <w:tcPr>
            <w:tcW w:w="5211" w:type="dxa"/>
          </w:tcPr>
          <w:p w14:paraId="1238DB28" w14:textId="77777777" w:rsidR="00184DA6" w:rsidRPr="0008671D" w:rsidRDefault="00184DA6" w:rsidP="008D757A">
            <w:pPr>
              <w:jc w:val="right"/>
              <w:rPr>
                <w:bCs/>
              </w:rPr>
            </w:pPr>
            <w:r w:rsidRPr="0008671D">
              <w:rPr>
                <w:lang w:val="en-US"/>
              </w:rPr>
              <w:t>V</w:t>
            </w:r>
            <w:r w:rsidRPr="0008671D">
              <w:t>-№ 34-5</w:t>
            </w:r>
          </w:p>
        </w:tc>
      </w:tr>
    </w:tbl>
    <w:p w14:paraId="681D52CA" w14:textId="77777777" w:rsidR="00184DA6" w:rsidRPr="0008671D" w:rsidRDefault="00184DA6" w:rsidP="00184DA6">
      <w:pPr>
        <w:tabs>
          <w:tab w:val="left" w:pos="0"/>
        </w:tabs>
        <w:jc w:val="both"/>
      </w:pPr>
    </w:p>
    <w:p w14:paraId="47FDF31D" w14:textId="77777777" w:rsidR="00184DA6" w:rsidRPr="0008671D" w:rsidRDefault="00184DA6" w:rsidP="00184DA6">
      <w:pPr>
        <w:pStyle w:val="ConsPlusNormal"/>
        <w:ind w:firstLine="540"/>
        <w:jc w:val="center"/>
        <w:rPr>
          <w:rFonts w:ascii="Times New Roman" w:hAnsi="Times New Roman" w:cs="Times New Roman"/>
          <w:b/>
          <w:sz w:val="24"/>
          <w:szCs w:val="24"/>
        </w:rPr>
      </w:pPr>
      <w:r w:rsidRPr="0008671D">
        <w:rPr>
          <w:rFonts w:ascii="Times New Roman" w:hAnsi="Times New Roman" w:cs="Times New Roman"/>
          <w:b/>
          <w:sz w:val="24"/>
          <w:szCs w:val="24"/>
        </w:rPr>
        <w:t xml:space="preserve">О внесении изменений в Положение о порядке определения размера арендной платы за земельные участки, государственная собственность на которые не разграничена, утвержденное решением поселкового Совета депутатов от 15.04.2015 </w:t>
      </w:r>
      <w:r w:rsidRPr="0008671D">
        <w:rPr>
          <w:rFonts w:ascii="Times New Roman" w:hAnsi="Times New Roman" w:cs="Times New Roman"/>
          <w:b/>
          <w:sz w:val="24"/>
          <w:szCs w:val="24"/>
          <w:lang w:val="en-US"/>
        </w:rPr>
        <w:t>III</w:t>
      </w:r>
      <w:r w:rsidRPr="0008671D">
        <w:rPr>
          <w:rFonts w:ascii="Times New Roman" w:hAnsi="Times New Roman" w:cs="Times New Roman"/>
          <w:b/>
          <w:sz w:val="24"/>
          <w:szCs w:val="24"/>
        </w:rPr>
        <w:t>-№35-2 (с последующими изменениями и дополнениями)</w:t>
      </w:r>
    </w:p>
    <w:p w14:paraId="7464704E" w14:textId="77777777" w:rsidR="00184DA6" w:rsidRPr="0008671D" w:rsidRDefault="00184DA6" w:rsidP="00184DA6">
      <w:pPr>
        <w:pStyle w:val="ConsPlusNormal"/>
        <w:ind w:firstLine="540"/>
        <w:jc w:val="center"/>
        <w:rPr>
          <w:rFonts w:ascii="Times New Roman" w:hAnsi="Times New Roman" w:cs="Times New Roman"/>
          <w:b/>
          <w:sz w:val="24"/>
          <w:szCs w:val="24"/>
        </w:rPr>
      </w:pPr>
    </w:p>
    <w:p w14:paraId="4C355932" w14:textId="77777777" w:rsidR="00184DA6" w:rsidRPr="0008671D" w:rsidRDefault="00184DA6" w:rsidP="00184DA6">
      <w:pPr>
        <w:pStyle w:val="311"/>
        <w:shd w:val="clear" w:color="auto" w:fill="auto"/>
        <w:spacing w:after="0" w:line="240" w:lineRule="auto"/>
        <w:ind w:left="40" w:right="40" w:firstLine="669"/>
        <w:jc w:val="both"/>
        <w:rPr>
          <w:bCs/>
          <w:sz w:val="24"/>
          <w:szCs w:val="24"/>
        </w:rPr>
      </w:pPr>
      <w:r w:rsidRPr="0008671D">
        <w:rPr>
          <w:bCs/>
          <w:sz w:val="24"/>
          <w:szCs w:val="24"/>
        </w:rPr>
        <w:t xml:space="preserve">В соответствии с </w:t>
      </w:r>
      <w:r w:rsidRPr="0008671D">
        <w:rPr>
          <w:sz w:val="24"/>
          <w:szCs w:val="24"/>
        </w:rPr>
        <w:t xml:space="preserve">Земельным кодексом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Российском Федерации», Федеральным законом от 25.10.2001 № 137-ФЗ «О введении в действие Земельного кодекса Российской Федерации»,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Законом Республики Саха (Якутия) от 15 декабря 2010 г. 888-З № 673-IV «Земельный кодекс Республики Саха (Якутия)», постановлением Правительства Республики Саха (Якутия) от 26.01.2008 № 26 «О порядке определения размера арендной платы за земельные участки, государственная собственность на которые не разграничена», Уставом городского поселения «Поселок Айхал»» муниципального района «Мирнинский район» Республики Саха (Якутия), </w:t>
      </w:r>
      <w:r w:rsidRPr="0008671D">
        <w:rPr>
          <w:b/>
          <w:sz w:val="24"/>
          <w:szCs w:val="24"/>
        </w:rPr>
        <w:t>поселковый Совет депутатов решил</w:t>
      </w:r>
      <w:r w:rsidRPr="0008671D">
        <w:rPr>
          <w:sz w:val="24"/>
          <w:szCs w:val="24"/>
        </w:rPr>
        <w:t>:</w:t>
      </w:r>
      <w:r w:rsidRPr="0008671D">
        <w:rPr>
          <w:bCs/>
          <w:sz w:val="24"/>
          <w:szCs w:val="24"/>
        </w:rPr>
        <w:t xml:space="preserve"> </w:t>
      </w:r>
    </w:p>
    <w:p w14:paraId="35ABAC8E" w14:textId="77777777" w:rsidR="00184DA6" w:rsidRPr="0008671D" w:rsidRDefault="00184DA6" w:rsidP="00184DA6">
      <w:pPr>
        <w:pStyle w:val="311"/>
        <w:shd w:val="clear" w:color="auto" w:fill="auto"/>
        <w:spacing w:after="0" w:line="240" w:lineRule="auto"/>
        <w:ind w:left="40" w:right="40" w:firstLine="669"/>
        <w:jc w:val="both"/>
        <w:rPr>
          <w:bCs/>
          <w:sz w:val="24"/>
          <w:szCs w:val="24"/>
        </w:rPr>
      </w:pPr>
    </w:p>
    <w:p w14:paraId="160791D0" w14:textId="77777777" w:rsidR="00184DA6" w:rsidRPr="0008671D" w:rsidRDefault="00184DA6" w:rsidP="00184DA6">
      <w:pPr>
        <w:pStyle w:val="a4"/>
        <w:ind w:firstLine="708"/>
        <w:jc w:val="both"/>
        <w:rPr>
          <w:bCs/>
        </w:rPr>
      </w:pPr>
      <w:r w:rsidRPr="0008671D">
        <w:t xml:space="preserve">1.Внести следующие изменения в Положение о порядке определения размера арендной платы за земельные участки, государственная собственность на которые не разграничена, утвержденное решением поселкового Совета депутатов от 15.04.2015 </w:t>
      </w:r>
      <w:r w:rsidRPr="0008671D">
        <w:rPr>
          <w:lang w:val="en-US"/>
        </w:rPr>
        <w:t>III</w:t>
      </w:r>
      <w:r w:rsidRPr="0008671D">
        <w:t xml:space="preserve">-№35-2, в редакции решений </w:t>
      </w:r>
      <w:r w:rsidRPr="0008671D">
        <w:rPr>
          <w:bCs/>
        </w:rPr>
        <w:t xml:space="preserve">от 28.01.2016 </w:t>
      </w:r>
      <w:r w:rsidRPr="0008671D">
        <w:rPr>
          <w:bCs/>
          <w:lang w:val="en-US"/>
        </w:rPr>
        <w:t>III</w:t>
      </w:r>
      <w:r w:rsidRPr="0008671D">
        <w:rPr>
          <w:bCs/>
        </w:rPr>
        <w:t xml:space="preserve">-№ 46-9, от 25.05.2022 </w:t>
      </w:r>
      <w:r w:rsidRPr="0008671D">
        <w:rPr>
          <w:bCs/>
          <w:lang w:val="en-US"/>
        </w:rPr>
        <w:t>IV</w:t>
      </w:r>
      <w:r w:rsidRPr="0008671D">
        <w:rPr>
          <w:bCs/>
        </w:rPr>
        <w:t>-№ 75-6, от 25.02.2025 V-№ 33-2 (далее – Положение):</w:t>
      </w:r>
    </w:p>
    <w:p w14:paraId="3B71A451" w14:textId="77777777" w:rsidR="00184DA6" w:rsidRPr="0008671D" w:rsidRDefault="00184DA6" w:rsidP="00184DA6">
      <w:pPr>
        <w:ind w:firstLine="708"/>
        <w:jc w:val="both"/>
      </w:pPr>
      <w:r w:rsidRPr="0008671D">
        <w:rPr>
          <w:bCs/>
        </w:rPr>
        <w:t>1.1. Наименование положения изложить в следующей редакции:</w:t>
      </w:r>
      <w:r w:rsidRPr="0008671D">
        <w:t xml:space="preserve"> «Положение о порядке определения размера арендной платы, за использование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 расположенных на территории городского поселения «Поселок Айхал» муниципального района «Мирнинский район» Республики Саха (Якутия)»;</w:t>
      </w:r>
    </w:p>
    <w:p w14:paraId="11B98368" w14:textId="77777777" w:rsidR="00184DA6" w:rsidRPr="0008671D" w:rsidRDefault="00184DA6" w:rsidP="00184DA6">
      <w:pPr>
        <w:ind w:firstLine="708"/>
        <w:jc w:val="both"/>
      </w:pPr>
      <w:r w:rsidRPr="0008671D">
        <w:t>1.2. Абзац 1 пункта 1.1 после слов «за использование земельных участков» дополнить словами «находящихся в муниципальной собственности или»;</w:t>
      </w:r>
    </w:p>
    <w:p w14:paraId="14F2E74E" w14:textId="77777777" w:rsidR="00184DA6" w:rsidRPr="0008671D" w:rsidRDefault="00184DA6" w:rsidP="00184DA6">
      <w:pPr>
        <w:pStyle w:val="a4"/>
        <w:tabs>
          <w:tab w:val="left" w:pos="2790"/>
        </w:tabs>
        <w:ind w:firstLine="708"/>
        <w:jc w:val="both"/>
        <w:rPr>
          <w:bCs/>
        </w:rPr>
      </w:pPr>
      <w:r w:rsidRPr="0008671D">
        <w:rPr>
          <w:bCs/>
        </w:rPr>
        <w:t>1.3. Абзац 1 пункта 1.2.1 после слов «</w:t>
      </w:r>
      <w:r w:rsidRPr="0008671D">
        <w:t>земельного участка» дополнить словами «находящегося в муниципальной собственности или»</w:t>
      </w:r>
    </w:p>
    <w:p w14:paraId="45A0497E" w14:textId="77777777" w:rsidR="00184DA6" w:rsidRPr="0008671D" w:rsidRDefault="00184DA6" w:rsidP="00184DA6">
      <w:pPr>
        <w:pStyle w:val="af1"/>
        <w:ind w:left="0" w:firstLine="720"/>
        <w:jc w:val="both"/>
        <w:rPr>
          <w:rFonts w:ascii="Times New Roman" w:hAnsi="Times New Roman"/>
          <w:shd w:val="clear" w:color="auto" w:fill="FFFFFF"/>
        </w:rPr>
      </w:pPr>
      <w:r w:rsidRPr="0008671D">
        <w:rPr>
          <w:rFonts w:ascii="Times New Roman" w:hAnsi="Times New Roman"/>
          <w:shd w:val="clear" w:color="auto" w:fill="FFFFFF"/>
        </w:rPr>
        <w:t xml:space="preserve">1.4. В абзаце </w:t>
      </w:r>
      <w:proofErr w:type="gramStart"/>
      <w:r w:rsidRPr="0008671D">
        <w:rPr>
          <w:rFonts w:ascii="Times New Roman" w:hAnsi="Times New Roman"/>
          <w:shd w:val="clear" w:color="auto" w:fill="FFFFFF"/>
        </w:rPr>
        <w:t>1  пункта</w:t>
      </w:r>
      <w:proofErr w:type="gramEnd"/>
      <w:r w:rsidRPr="0008671D">
        <w:rPr>
          <w:rFonts w:ascii="Times New Roman" w:hAnsi="Times New Roman"/>
          <w:shd w:val="clear" w:color="auto" w:fill="FFFFFF"/>
        </w:rPr>
        <w:t xml:space="preserve"> 1.7.1 слова «проведения работ, связанных с пользованием» заменить словами «осуществления пользования»;</w:t>
      </w:r>
    </w:p>
    <w:p w14:paraId="31303C6B" w14:textId="77777777" w:rsidR="00184DA6" w:rsidRPr="0008671D" w:rsidRDefault="00184DA6" w:rsidP="00184DA6">
      <w:pPr>
        <w:tabs>
          <w:tab w:val="left" w:pos="975"/>
        </w:tabs>
        <w:jc w:val="both"/>
      </w:pPr>
      <w:r w:rsidRPr="0008671D">
        <w:lastRenderedPageBreak/>
        <w:t xml:space="preserve">          1.5. Абзац 2 пункта 1.7.1 после слов «государственная собственность на который не разграничена» дополнить словами «или находящегося в муниципальной собственности»;</w:t>
      </w:r>
    </w:p>
    <w:p w14:paraId="228A9FF4" w14:textId="77777777" w:rsidR="00184DA6" w:rsidRPr="0008671D" w:rsidRDefault="00184DA6" w:rsidP="00184DA6">
      <w:pPr>
        <w:tabs>
          <w:tab w:val="left" w:pos="975"/>
        </w:tabs>
        <w:jc w:val="both"/>
        <w:rPr>
          <w:bCs/>
        </w:rPr>
      </w:pPr>
      <w:r w:rsidRPr="0008671D">
        <w:t xml:space="preserve">           1.6. Абзац 1 пункта 1.9. изложить в следующей редакции:</w:t>
      </w:r>
      <w:r w:rsidRPr="0008671D">
        <w:rPr>
          <w:bCs/>
        </w:rPr>
        <w:t xml:space="preserve"> «Льготы по арендной плате устанавливаются в отношении земельных участков, находящихся в муниципальной собственности или государственная собственность на которые не разграничена, расположенных на территории городского поселения «Поселок Айхал» муниципального района «Мирнинский район» Республики Саха (Якутия), решениями органов местного самоуправления»;</w:t>
      </w:r>
    </w:p>
    <w:p w14:paraId="3B270744" w14:textId="77777777" w:rsidR="00184DA6" w:rsidRPr="0008671D" w:rsidRDefault="00184DA6" w:rsidP="00184DA6">
      <w:pPr>
        <w:tabs>
          <w:tab w:val="left" w:pos="975"/>
        </w:tabs>
        <w:jc w:val="both"/>
      </w:pPr>
      <w:r w:rsidRPr="0008671D">
        <w:rPr>
          <w:bCs/>
        </w:rPr>
        <w:t xml:space="preserve">          1.7. Абзац 9 пункта 1.9 после слов «</w:t>
      </w:r>
      <w:r w:rsidRPr="0008671D">
        <w:t>за использование земельных участков» дополнить словами «находящихся в муниципальной собственности или земельных участков»;</w:t>
      </w:r>
    </w:p>
    <w:p w14:paraId="634E9B4F" w14:textId="77777777" w:rsidR="00184DA6" w:rsidRPr="0008671D" w:rsidRDefault="00184DA6" w:rsidP="00184DA6">
      <w:pPr>
        <w:jc w:val="both"/>
      </w:pPr>
      <w:r w:rsidRPr="0008671D">
        <w:t xml:space="preserve">         1.8. Наименование приложения №1 к Положению изложить в следующей редакции:</w:t>
      </w:r>
      <w:r w:rsidRPr="0008671D">
        <w:rPr>
          <w:b/>
        </w:rPr>
        <w:t xml:space="preserve"> </w:t>
      </w:r>
      <w:r w:rsidRPr="0008671D">
        <w:t>«Методика расчета арендной платы за земельные участки, находящиеся в муниципальной собственности или государственная собственность на которые не разграничена, расположенные на территории городского поселения «Посёлок Айхал» муниципального района «Мирнинский район» Республики Саха (Якутия)».</w:t>
      </w:r>
    </w:p>
    <w:p w14:paraId="59A91D35" w14:textId="77777777" w:rsidR="00184DA6" w:rsidRPr="0008671D" w:rsidRDefault="00184DA6" w:rsidP="00184DA6">
      <w:pPr>
        <w:pStyle w:val="a4"/>
        <w:ind w:firstLine="708"/>
        <w:jc w:val="both"/>
      </w:pPr>
      <w:r w:rsidRPr="0008671D">
        <w:t>2. Решение Айхальского поселкового Совета от 18.12.2012 III- № 3- 9 «Об утверждении Положения об определении размера арендной платы за земельные участки, находящиеся в собственности муниципального образования «Поселок Айхал» Мирнинского района Республики Саха (Якутия)» и ставок арендной платы за земельные участки, находящиеся в собственности муниципального образования «Поселок Айхал» Мирнинского района Республики Саха (Якутия) на 2013год» признать утратившим силу.</w:t>
      </w:r>
    </w:p>
    <w:p w14:paraId="47D26F97" w14:textId="77777777" w:rsidR="00184DA6" w:rsidRPr="0008671D" w:rsidRDefault="00184DA6" w:rsidP="00184DA6">
      <w:pPr>
        <w:pStyle w:val="a4"/>
        <w:ind w:firstLine="708"/>
        <w:jc w:val="both"/>
        <w:rPr>
          <w:bCs/>
        </w:rPr>
      </w:pPr>
      <w:r w:rsidRPr="0008671D">
        <w:rPr>
          <w:bCs/>
        </w:rPr>
        <w:t>3.Настоящее решение вступает в силу с момента официального опубликования (обнародования).</w:t>
      </w:r>
    </w:p>
    <w:p w14:paraId="6F0FDEED" w14:textId="77777777" w:rsidR="00184DA6" w:rsidRPr="0008671D" w:rsidRDefault="00184DA6" w:rsidP="00184DA6">
      <w:pPr>
        <w:pStyle w:val="3f0"/>
        <w:shd w:val="clear" w:color="auto" w:fill="auto"/>
        <w:tabs>
          <w:tab w:val="left" w:pos="1436"/>
        </w:tabs>
        <w:spacing w:line="274" w:lineRule="exact"/>
        <w:jc w:val="both"/>
        <w:rPr>
          <w:sz w:val="24"/>
          <w:szCs w:val="24"/>
        </w:rPr>
      </w:pPr>
      <w:r w:rsidRPr="0008671D">
        <w:rPr>
          <w:sz w:val="24"/>
          <w:szCs w:val="24"/>
        </w:rPr>
        <w:t xml:space="preserve">         4.Опубликовать настоящее решение в информационном бюллетени «Вестник Айхала» и разместить на официальном сайте администрации поселка (</w:t>
      </w:r>
      <w:hyperlink r:id="rId67" w:history="1">
        <w:r w:rsidRPr="0008671D">
          <w:rPr>
            <w:rStyle w:val="a9"/>
            <w:sz w:val="24"/>
            <w:szCs w:val="24"/>
            <w:lang w:val="en-US"/>
          </w:rPr>
          <w:t>www</w:t>
        </w:r>
        <w:r w:rsidRPr="0008671D">
          <w:rPr>
            <w:rStyle w:val="a9"/>
            <w:sz w:val="24"/>
            <w:szCs w:val="24"/>
          </w:rPr>
          <w:t>.мо-айхал.рф</w:t>
        </w:r>
      </w:hyperlink>
      <w:r w:rsidRPr="0008671D">
        <w:rPr>
          <w:sz w:val="24"/>
          <w:szCs w:val="24"/>
        </w:rPr>
        <w:t>).</w:t>
      </w:r>
    </w:p>
    <w:p w14:paraId="4EE81997" w14:textId="77777777" w:rsidR="00184DA6" w:rsidRPr="0008671D" w:rsidRDefault="00184DA6" w:rsidP="00184DA6">
      <w:pPr>
        <w:pStyle w:val="3f0"/>
        <w:shd w:val="clear" w:color="auto" w:fill="auto"/>
        <w:tabs>
          <w:tab w:val="left" w:pos="1436"/>
        </w:tabs>
        <w:spacing w:line="274" w:lineRule="exact"/>
        <w:jc w:val="both"/>
        <w:rPr>
          <w:sz w:val="24"/>
          <w:szCs w:val="24"/>
        </w:rPr>
      </w:pPr>
      <w:r w:rsidRPr="0008671D">
        <w:rPr>
          <w:sz w:val="24"/>
          <w:szCs w:val="24"/>
        </w:rPr>
        <w:t xml:space="preserve">         5.Контроль исполнения настоящего решения возложить на Главу поселка, Комиссию по бюджету, налоговой политике, землепользованию, собственности.</w:t>
      </w:r>
    </w:p>
    <w:p w14:paraId="392A9A7C" w14:textId="77777777" w:rsidR="00184DA6" w:rsidRPr="0008671D" w:rsidRDefault="00184DA6" w:rsidP="00184DA6">
      <w:pPr>
        <w:tabs>
          <w:tab w:val="left" w:pos="5655"/>
          <w:tab w:val="left" w:pos="5730"/>
          <w:tab w:val="left" w:pos="6525"/>
        </w:tabs>
        <w:rPr>
          <w:b/>
        </w:rPr>
      </w:pPr>
    </w:p>
    <w:tbl>
      <w:tblPr>
        <w:tblW w:w="5000" w:type="pct"/>
        <w:tblLook w:val="04A0" w:firstRow="1" w:lastRow="0" w:firstColumn="1" w:lastColumn="0" w:noHBand="0" w:noVBand="1"/>
      </w:tblPr>
      <w:tblGrid>
        <w:gridCol w:w="4535"/>
        <w:gridCol w:w="4536"/>
      </w:tblGrid>
      <w:tr w:rsidR="00184DA6" w:rsidRPr="0008671D" w14:paraId="1D01330D" w14:textId="77777777" w:rsidTr="008D757A">
        <w:tc>
          <w:tcPr>
            <w:tcW w:w="2500" w:type="pct"/>
          </w:tcPr>
          <w:p w14:paraId="32755EB7" w14:textId="77777777" w:rsidR="00184DA6" w:rsidRPr="0008671D" w:rsidRDefault="00184DA6" w:rsidP="008D757A">
            <w:pPr>
              <w:rPr>
                <w:b/>
              </w:rPr>
            </w:pPr>
            <w:r w:rsidRPr="0008671D">
              <w:rPr>
                <w:b/>
              </w:rPr>
              <w:t>Глава поселка</w:t>
            </w:r>
          </w:p>
          <w:p w14:paraId="5BBF59E3" w14:textId="77777777" w:rsidR="00184DA6" w:rsidRPr="0008671D" w:rsidRDefault="00184DA6" w:rsidP="008D757A">
            <w:pPr>
              <w:rPr>
                <w:b/>
              </w:rPr>
            </w:pPr>
          </w:p>
          <w:p w14:paraId="56E83746" w14:textId="77777777" w:rsidR="00184DA6" w:rsidRPr="0008671D" w:rsidRDefault="00184DA6" w:rsidP="008D757A">
            <w:pPr>
              <w:rPr>
                <w:b/>
              </w:rPr>
            </w:pPr>
          </w:p>
          <w:p w14:paraId="259D6228" w14:textId="77777777" w:rsidR="00184DA6" w:rsidRPr="0008671D" w:rsidRDefault="00184DA6" w:rsidP="008D757A">
            <w:r w:rsidRPr="0008671D">
              <w:rPr>
                <w:b/>
              </w:rPr>
              <w:t>_________________Г.Ш. Петровская</w:t>
            </w:r>
          </w:p>
        </w:tc>
        <w:tc>
          <w:tcPr>
            <w:tcW w:w="2500" w:type="pct"/>
          </w:tcPr>
          <w:p w14:paraId="21CB5753" w14:textId="77777777" w:rsidR="00184DA6" w:rsidRPr="0008671D" w:rsidRDefault="00184DA6" w:rsidP="008D757A">
            <w:pPr>
              <w:tabs>
                <w:tab w:val="left" w:pos="360"/>
              </w:tabs>
              <w:rPr>
                <w:b/>
              </w:rPr>
            </w:pPr>
            <w:r w:rsidRPr="0008671D">
              <w:rPr>
                <w:b/>
              </w:rPr>
              <w:t>Председатель</w:t>
            </w:r>
          </w:p>
          <w:p w14:paraId="10E1C6E0" w14:textId="77777777" w:rsidR="00184DA6" w:rsidRPr="0008671D" w:rsidRDefault="00184DA6" w:rsidP="008D757A">
            <w:pPr>
              <w:tabs>
                <w:tab w:val="left" w:pos="360"/>
              </w:tabs>
              <w:rPr>
                <w:b/>
              </w:rPr>
            </w:pPr>
            <w:r w:rsidRPr="0008671D">
              <w:rPr>
                <w:b/>
              </w:rPr>
              <w:t>поселкового Совета депутатов</w:t>
            </w:r>
          </w:p>
          <w:p w14:paraId="409729EF" w14:textId="77777777" w:rsidR="00184DA6" w:rsidRPr="0008671D" w:rsidRDefault="00184DA6" w:rsidP="008D757A">
            <w:pPr>
              <w:tabs>
                <w:tab w:val="left" w:pos="360"/>
              </w:tabs>
              <w:rPr>
                <w:b/>
              </w:rPr>
            </w:pPr>
          </w:p>
          <w:p w14:paraId="02309643" w14:textId="77777777" w:rsidR="00184DA6" w:rsidRPr="0008671D" w:rsidRDefault="00184DA6" w:rsidP="008D757A">
            <w:pPr>
              <w:tabs>
                <w:tab w:val="left" w:pos="360"/>
              </w:tabs>
            </w:pPr>
            <w:r w:rsidRPr="0008671D">
              <w:rPr>
                <w:b/>
              </w:rPr>
              <w:t>__________________А.М. Бочаров</w:t>
            </w:r>
          </w:p>
        </w:tc>
      </w:tr>
    </w:tbl>
    <w:p w14:paraId="521041BB" w14:textId="77777777" w:rsidR="00184DA6" w:rsidRPr="0008671D" w:rsidRDefault="00184DA6" w:rsidP="00184DA6">
      <w:pPr>
        <w:pStyle w:val="ConsPlusNormal"/>
        <w:jc w:val="center"/>
        <w:rPr>
          <w:rFonts w:ascii="Times New Roman" w:hAnsi="Times New Roman" w:cs="Times New Roman"/>
          <w:b/>
          <w:sz w:val="24"/>
          <w:szCs w:val="24"/>
        </w:rPr>
      </w:pPr>
    </w:p>
    <w:p w14:paraId="54B682C4" w14:textId="77777777" w:rsidR="00184DA6" w:rsidRPr="0008671D" w:rsidRDefault="00184DA6" w:rsidP="00184DA6">
      <w:pPr>
        <w:tabs>
          <w:tab w:val="left" w:pos="975"/>
        </w:tabs>
        <w:jc w:val="both"/>
        <w:rPr>
          <w:bCs/>
        </w:rPr>
      </w:pPr>
    </w:p>
    <w:p w14:paraId="78C37F41" w14:textId="77777777" w:rsidR="00184DA6" w:rsidRPr="0008671D" w:rsidRDefault="00184DA6" w:rsidP="00184DA6">
      <w:pPr>
        <w:keepNext/>
        <w:jc w:val="center"/>
        <w:outlineLvl w:val="1"/>
        <w:rPr>
          <w:bCs/>
        </w:rPr>
      </w:pPr>
    </w:p>
    <w:p w14:paraId="7EF5C996" w14:textId="77777777" w:rsidR="00184DA6" w:rsidRPr="0008671D" w:rsidRDefault="00184DA6" w:rsidP="00184DA6">
      <w:pPr>
        <w:keepNext/>
        <w:jc w:val="center"/>
        <w:outlineLvl w:val="1"/>
        <w:rPr>
          <w:bCs/>
        </w:rPr>
      </w:pPr>
      <w:r w:rsidRPr="0008671D">
        <w:rPr>
          <w:bCs/>
        </w:rPr>
        <w:t>РОССИЙСКАЯ ФЕДЕРАЦИЯ (РОССИЯ)</w:t>
      </w:r>
    </w:p>
    <w:p w14:paraId="36436BC4" w14:textId="77777777" w:rsidR="00184DA6" w:rsidRPr="0008671D" w:rsidRDefault="00184DA6" w:rsidP="00184DA6">
      <w:pPr>
        <w:jc w:val="center"/>
      </w:pPr>
      <w:r w:rsidRPr="0008671D">
        <w:t>РЕСПУБЛИКА САХА (ЯКУТИЯ)</w:t>
      </w:r>
    </w:p>
    <w:p w14:paraId="538A03D0" w14:textId="77777777" w:rsidR="00184DA6" w:rsidRPr="0008671D" w:rsidRDefault="00184DA6" w:rsidP="00184DA6">
      <w:pPr>
        <w:jc w:val="center"/>
      </w:pPr>
      <w:r w:rsidRPr="0008671D">
        <w:t>МИРНИНСКИЙ РАЙОН</w:t>
      </w:r>
    </w:p>
    <w:p w14:paraId="70C11295" w14:textId="77777777" w:rsidR="00184DA6" w:rsidRPr="0008671D" w:rsidRDefault="00184DA6" w:rsidP="00184DA6">
      <w:pPr>
        <w:jc w:val="center"/>
      </w:pPr>
      <w:r w:rsidRPr="0008671D">
        <w:t>ГОРОДСКОЕ ПОСЕЛЕНИЕ «ПОСЕЛОК АЙХАЛ»</w:t>
      </w:r>
    </w:p>
    <w:p w14:paraId="39F2DE08" w14:textId="77777777" w:rsidR="00184DA6" w:rsidRPr="0008671D" w:rsidRDefault="00184DA6" w:rsidP="00184DA6">
      <w:pPr>
        <w:jc w:val="center"/>
      </w:pPr>
      <w:r w:rsidRPr="0008671D">
        <w:t>ПОСЕЛКОВЫЙ СОВЕТ ДЕПУТАТОВ</w:t>
      </w:r>
    </w:p>
    <w:p w14:paraId="353CB525" w14:textId="77777777" w:rsidR="00184DA6" w:rsidRPr="0008671D" w:rsidRDefault="00184DA6" w:rsidP="00184DA6">
      <w:pPr>
        <w:jc w:val="center"/>
      </w:pPr>
      <w:r w:rsidRPr="0008671D">
        <w:rPr>
          <w:lang w:val="en-US"/>
        </w:rPr>
        <w:t>XXXIV</w:t>
      </w:r>
      <w:r w:rsidRPr="0008671D">
        <w:t xml:space="preserve"> СЕССИЯ</w:t>
      </w:r>
    </w:p>
    <w:p w14:paraId="74FE16EB" w14:textId="77777777" w:rsidR="00184DA6" w:rsidRPr="0008671D" w:rsidRDefault="00184DA6" w:rsidP="00184DA6">
      <w:pPr>
        <w:jc w:val="center"/>
        <w:rPr>
          <w:bCs/>
        </w:rPr>
      </w:pPr>
      <w:r w:rsidRPr="0008671D">
        <w:rPr>
          <w:bCs/>
        </w:rPr>
        <w:t>РЕШЕНИЕ</w:t>
      </w:r>
    </w:p>
    <w:p w14:paraId="52C22457" w14:textId="77777777" w:rsidR="00184DA6" w:rsidRPr="0008671D" w:rsidRDefault="00184DA6" w:rsidP="00184DA6">
      <w:pPr>
        <w:jc w:val="center"/>
        <w:rPr>
          <w:bCs/>
        </w:rPr>
      </w:pPr>
    </w:p>
    <w:tbl>
      <w:tblPr>
        <w:tblW w:w="0" w:type="auto"/>
        <w:tblLook w:val="04A0" w:firstRow="1" w:lastRow="0" w:firstColumn="1" w:lastColumn="0" w:noHBand="0" w:noVBand="1"/>
      </w:tblPr>
      <w:tblGrid>
        <w:gridCol w:w="4555"/>
        <w:gridCol w:w="4516"/>
      </w:tblGrid>
      <w:tr w:rsidR="00184DA6" w:rsidRPr="0008671D" w14:paraId="31B27ABA" w14:textId="77777777" w:rsidTr="008D757A">
        <w:tc>
          <w:tcPr>
            <w:tcW w:w="5210" w:type="dxa"/>
          </w:tcPr>
          <w:p w14:paraId="7CF8F7E4" w14:textId="77777777" w:rsidR="00184DA6" w:rsidRPr="0008671D" w:rsidRDefault="00184DA6" w:rsidP="008D757A">
            <w:pPr>
              <w:rPr>
                <w:bCs/>
              </w:rPr>
            </w:pPr>
            <w:r w:rsidRPr="0008671D">
              <w:rPr>
                <w:bCs/>
              </w:rPr>
              <w:t>25 марта 202</w:t>
            </w:r>
            <w:r w:rsidRPr="0008671D">
              <w:rPr>
                <w:bCs/>
                <w:lang w:val="en-US"/>
              </w:rPr>
              <w:t>5</w:t>
            </w:r>
            <w:r w:rsidRPr="0008671D">
              <w:rPr>
                <w:bCs/>
              </w:rPr>
              <w:t xml:space="preserve"> года</w:t>
            </w:r>
          </w:p>
        </w:tc>
        <w:tc>
          <w:tcPr>
            <w:tcW w:w="5211" w:type="dxa"/>
          </w:tcPr>
          <w:p w14:paraId="764AE14F" w14:textId="77777777" w:rsidR="00184DA6" w:rsidRPr="0008671D" w:rsidRDefault="00184DA6" w:rsidP="008D757A">
            <w:pPr>
              <w:jc w:val="right"/>
              <w:rPr>
                <w:bCs/>
              </w:rPr>
            </w:pPr>
            <w:r w:rsidRPr="0008671D">
              <w:rPr>
                <w:lang w:val="en-US"/>
              </w:rPr>
              <w:t>V</w:t>
            </w:r>
            <w:r w:rsidRPr="0008671D">
              <w:t>-№ 34-6</w:t>
            </w:r>
          </w:p>
        </w:tc>
      </w:tr>
    </w:tbl>
    <w:p w14:paraId="271B021F" w14:textId="77777777" w:rsidR="00184DA6" w:rsidRPr="0008671D" w:rsidRDefault="00184DA6" w:rsidP="00184DA6">
      <w:pPr>
        <w:tabs>
          <w:tab w:val="left" w:pos="0"/>
        </w:tabs>
        <w:jc w:val="both"/>
      </w:pPr>
    </w:p>
    <w:p w14:paraId="522D1CDA" w14:textId="77777777" w:rsidR="00184DA6" w:rsidRPr="0008671D" w:rsidRDefault="00184DA6" w:rsidP="00184DA6">
      <w:pPr>
        <w:jc w:val="both"/>
        <w:rPr>
          <w:b/>
        </w:rPr>
      </w:pPr>
      <w:r w:rsidRPr="0008671D">
        <w:rPr>
          <w:b/>
          <w:lang w:val="x-none"/>
        </w:rPr>
        <w:t xml:space="preserve">Об освобождении участников специальной военной операции от арендной платы и </w:t>
      </w:r>
      <w:r w:rsidRPr="0008671D">
        <w:rPr>
          <w:b/>
          <w:lang w:val="x-none"/>
        </w:rPr>
        <w:lastRenderedPageBreak/>
        <w:t>уплаты пени за несвоевременное внесение арендной платы по договорам аренды земельных участков, находящихся в муниципальной собственности или государственная собственность на которые не разграничена, расположенных в границах городского поселения «Поселок Айхал» муниципального района «Мирнинский район» Республики Саха (Якутия), с момента начала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14:paraId="27B8BCE0" w14:textId="77777777" w:rsidR="00184DA6" w:rsidRPr="0008671D" w:rsidRDefault="00184DA6" w:rsidP="00184DA6">
      <w:pPr>
        <w:jc w:val="both"/>
        <w:rPr>
          <w:b/>
          <w:lang w:val="x-none"/>
        </w:rPr>
      </w:pPr>
    </w:p>
    <w:p w14:paraId="7532A381" w14:textId="77777777" w:rsidR="00184DA6" w:rsidRPr="0008671D" w:rsidRDefault="00184DA6" w:rsidP="00184DA6">
      <w:pPr>
        <w:pStyle w:val="a4"/>
        <w:ind w:firstLine="567"/>
        <w:jc w:val="both"/>
        <w:rPr>
          <w:b/>
        </w:rPr>
      </w:pPr>
      <w:r w:rsidRPr="0008671D">
        <w:t xml:space="preserve">В соответствии с </w:t>
      </w:r>
      <w:r w:rsidRPr="0008671D">
        <w:rPr>
          <w:rStyle w:val="a8"/>
          <w:i w:val="0"/>
          <w:iCs w:val="0"/>
          <w:color w:val="22272F"/>
          <w:shd w:val="clear" w:color="auto" w:fill="FFFFFF"/>
        </w:rPr>
        <w:t xml:space="preserve">Указом </w:t>
      </w:r>
      <w:r w:rsidRPr="0008671D">
        <w:rPr>
          <w:color w:val="22272F"/>
          <w:shd w:val="clear" w:color="auto" w:fill="FFFFFF"/>
        </w:rPr>
        <w:t>Главы</w:t>
      </w:r>
      <w:r w:rsidRPr="0008671D">
        <w:rPr>
          <w:rStyle w:val="a8"/>
          <w:i w:val="0"/>
          <w:iCs w:val="0"/>
          <w:color w:val="22272F"/>
          <w:shd w:val="clear" w:color="auto" w:fill="FFFFFF"/>
        </w:rPr>
        <w:t xml:space="preserve"> </w:t>
      </w:r>
      <w:r w:rsidRPr="0008671D">
        <w:rPr>
          <w:color w:val="22272F"/>
          <w:shd w:val="clear" w:color="auto" w:fill="FFFFFF"/>
        </w:rPr>
        <w:t>Республики </w:t>
      </w:r>
      <w:r w:rsidRPr="0008671D">
        <w:rPr>
          <w:rStyle w:val="a8"/>
          <w:i w:val="0"/>
          <w:iCs w:val="0"/>
          <w:color w:val="22272F"/>
          <w:shd w:val="clear" w:color="auto" w:fill="FFFFFF"/>
        </w:rPr>
        <w:t>Саха</w:t>
      </w:r>
      <w:r w:rsidRPr="0008671D">
        <w:rPr>
          <w:color w:val="22272F"/>
          <w:shd w:val="clear" w:color="auto" w:fill="FFFFFF"/>
        </w:rPr>
        <w:t> (</w:t>
      </w:r>
      <w:r w:rsidRPr="0008671D">
        <w:rPr>
          <w:rStyle w:val="a8"/>
          <w:i w:val="0"/>
          <w:iCs w:val="0"/>
          <w:color w:val="22272F"/>
          <w:shd w:val="clear" w:color="auto" w:fill="FFFFFF"/>
        </w:rPr>
        <w:t>Якутия</w:t>
      </w:r>
      <w:r w:rsidRPr="0008671D">
        <w:rPr>
          <w:color w:val="22272F"/>
          <w:shd w:val="clear" w:color="auto" w:fill="FFFFFF"/>
        </w:rPr>
        <w:t>) от 23</w:t>
      </w:r>
      <w:r w:rsidRPr="0008671D">
        <w:rPr>
          <w:rStyle w:val="a8"/>
          <w:i w:val="0"/>
          <w:iCs w:val="0"/>
          <w:color w:val="22272F"/>
          <w:shd w:val="clear" w:color="auto" w:fill="FFFFFF"/>
        </w:rPr>
        <w:t xml:space="preserve"> </w:t>
      </w:r>
      <w:r w:rsidRPr="0008671D">
        <w:rPr>
          <w:color w:val="22272F"/>
          <w:shd w:val="clear" w:color="auto" w:fill="FFFFFF"/>
        </w:rPr>
        <w:t>октября</w:t>
      </w:r>
      <w:r w:rsidRPr="0008671D">
        <w:rPr>
          <w:rStyle w:val="a8"/>
          <w:i w:val="0"/>
          <w:iCs w:val="0"/>
          <w:color w:val="22272F"/>
          <w:shd w:val="clear" w:color="auto" w:fill="FFFFFF"/>
        </w:rPr>
        <w:t xml:space="preserve"> </w:t>
      </w:r>
      <w:r w:rsidRPr="0008671D">
        <w:rPr>
          <w:color w:val="22272F"/>
          <w:shd w:val="clear" w:color="auto" w:fill="FFFFFF"/>
        </w:rPr>
        <w:t>2023 г. N </w:t>
      </w:r>
      <w:r w:rsidRPr="0008671D">
        <w:rPr>
          <w:rStyle w:val="a8"/>
          <w:i w:val="0"/>
          <w:iCs w:val="0"/>
          <w:color w:val="22272F"/>
          <w:shd w:val="clear" w:color="auto" w:fill="FFFFFF"/>
        </w:rPr>
        <w:t>80</w:t>
      </w:r>
      <w:r w:rsidRPr="0008671D">
        <w:rPr>
          <w:color w:val="22272F"/>
          <w:shd w:val="clear" w:color="auto" w:fill="FFFFFF"/>
        </w:rPr>
        <w:t>" «О </w:t>
      </w:r>
      <w:r w:rsidRPr="0008671D">
        <w:rPr>
          <w:rStyle w:val="a8"/>
          <w:i w:val="0"/>
          <w:iCs w:val="0"/>
          <w:color w:val="22272F"/>
          <w:shd w:val="clear" w:color="auto" w:fill="FFFFFF"/>
        </w:rPr>
        <w:t>мерах</w:t>
      </w:r>
      <w:r w:rsidRPr="0008671D">
        <w:rPr>
          <w:color w:val="22272F"/>
          <w:shd w:val="clear" w:color="auto" w:fill="FFFFFF"/>
        </w:rPr>
        <w:t> </w:t>
      </w:r>
      <w:r w:rsidRPr="0008671D">
        <w:rPr>
          <w:rStyle w:val="a8"/>
          <w:i w:val="0"/>
          <w:iCs w:val="0"/>
          <w:color w:val="22272F"/>
          <w:shd w:val="clear" w:color="auto" w:fill="FFFFFF"/>
        </w:rPr>
        <w:t>поддержки</w:t>
      </w:r>
      <w:r w:rsidRPr="0008671D">
        <w:rPr>
          <w:color w:val="22272F"/>
          <w:shd w:val="clear" w:color="auto" w:fill="FFFFFF"/>
        </w:rPr>
        <w:t> </w:t>
      </w:r>
      <w:r w:rsidRPr="0008671D">
        <w:rPr>
          <w:rStyle w:val="a8"/>
          <w:i w:val="0"/>
          <w:iCs w:val="0"/>
          <w:color w:val="22272F"/>
          <w:shd w:val="clear" w:color="auto" w:fill="FFFFFF"/>
        </w:rPr>
        <w:t>участников</w:t>
      </w:r>
      <w:r w:rsidRPr="0008671D">
        <w:rPr>
          <w:color w:val="22272F"/>
          <w:shd w:val="clear" w:color="auto" w:fill="FFFFFF"/>
        </w:rPr>
        <w:t> </w:t>
      </w:r>
      <w:r w:rsidRPr="0008671D">
        <w:rPr>
          <w:rStyle w:val="a8"/>
          <w:i w:val="0"/>
          <w:iCs w:val="0"/>
          <w:color w:val="22272F"/>
          <w:shd w:val="clear" w:color="auto" w:fill="FFFFFF"/>
        </w:rPr>
        <w:t>специальной</w:t>
      </w:r>
      <w:r w:rsidRPr="0008671D">
        <w:rPr>
          <w:color w:val="22272F"/>
          <w:shd w:val="clear" w:color="auto" w:fill="FFFFFF"/>
        </w:rPr>
        <w:t> </w:t>
      </w:r>
      <w:r w:rsidRPr="0008671D">
        <w:rPr>
          <w:rStyle w:val="a8"/>
          <w:i w:val="0"/>
          <w:iCs w:val="0"/>
          <w:color w:val="22272F"/>
          <w:shd w:val="clear" w:color="auto" w:fill="FFFFFF"/>
        </w:rPr>
        <w:t>военной</w:t>
      </w:r>
      <w:r w:rsidRPr="0008671D">
        <w:rPr>
          <w:color w:val="22272F"/>
          <w:shd w:val="clear" w:color="auto" w:fill="FFFFFF"/>
        </w:rPr>
        <w:t> </w:t>
      </w:r>
      <w:r w:rsidRPr="0008671D">
        <w:rPr>
          <w:rStyle w:val="a8"/>
          <w:i w:val="0"/>
          <w:iCs w:val="0"/>
          <w:color w:val="22272F"/>
          <w:shd w:val="clear" w:color="auto" w:fill="FFFFFF"/>
        </w:rPr>
        <w:t>операции</w:t>
      </w:r>
      <w:r w:rsidRPr="0008671D">
        <w:rPr>
          <w:color w:val="22272F"/>
          <w:shd w:val="clear" w:color="auto" w:fill="FFFFFF"/>
        </w:rPr>
        <w:t> и членов их семей в период </w:t>
      </w:r>
      <w:r w:rsidRPr="0008671D">
        <w:rPr>
          <w:rStyle w:val="a8"/>
          <w:i w:val="0"/>
          <w:iCs w:val="0"/>
          <w:color w:val="22272F"/>
          <w:shd w:val="clear" w:color="auto" w:fill="FFFFFF"/>
        </w:rPr>
        <w:t>проведения</w:t>
      </w:r>
      <w:r w:rsidRPr="0008671D">
        <w:rPr>
          <w:color w:val="22272F"/>
          <w:shd w:val="clear" w:color="auto" w:fill="FFFFFF"/>
        </w:rPr>
        <w:t> специальной военной операции"</w:t>
      </w:r>
      <w:r w:rsidRPr="0008671D">
        <w:t>, Уставом городского поселения «Поселок Айхал» Муниципального района «Мирнинский район Республики Саха (Якутия) поселковый</w:t>
      </w:r>
      <w:r w:rsidRPr="0008671D">
        <w:rPr>
          <w:b/>
        </w:rPr>
        <w:t xml:space="preserve"> Совет депутатов решил</w:t>
      </w:r>
      <w:r w:rsidRPr="0008671D">
        <w:t>:</w:t>
      </w:r>
    </w:p>
    <w:p w14:paraId="32B78CAB" w14:textId="77777777" w:rsidR="00184DA6" w:rsidRPr="0008671D" w:rsidRDefault="00184DA6" w:rsidP="00184DA6">
      <w:pPr>
        <w:pStyle w:val="af1"/>
        <w:autoSpaceDE w:val="0"/>
        <w:autoSpaceDN w:val="0"/>
        <w:adjustRightInd w:val="0"/>
        <w:ind w:left="0" w:firstLine="567"/>
        <w:jc w:val="both"/>
        <w:rPr>
          <w:rFonts w:ascii="Times New Roman" w:hAnsi="Times New Roman"/>
        </w:rPr>
      </w:pPr>
      <w:r w:rsidRPr="0008671D">
        <w:rPr>
          <w:rFonts w:ascii="Times New Roman" w:hAnsi="Times New Roman"/>
        </w:rPr>
        <w:t>1.Освободить от арендной платы и уплаты пени за несвоевременное внесение арендной платы по договорам аренды земельных участков находящихся в муниципальной собственности или земельных участков государственная собственность на которые не разграничена, расположенных в границах городского поселения «Поселок Айхал» муниципального образования «Мирнинский район» Республики Саха (Якутия), с момента начала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области с 30 сентября 2022 года, участников специальной военной операции, а именно:</w:t>
      </w:r>
    </w:p>
    <w:p w14:paraId="469C38E3" w14:textId="77777777" w:rsidR="00184DA6" w:rsidRPr="0008671D" w:rsidRDefault="00184DA6" w:rsidP="00184DA6">
      <w:pPr>
        <w:pStyle w:val="af1"/>
        <w:autoSpaceDE w:val="0"/>
        <w:autoSpaceDN w:val="0"/>
        <w:adjustRightInd w:val="0"/>
        <w:ind w:left="0" w:firstLine="567"/>
        <w:jc w:val="both"/>
        <w:rPr>
          <w:rFonts w:ascii="Times New Roman" w:hAnsi="Times New Roman"/>
          <w:color w:val="22272F"/>
          <w:sz w:val="23"/>
          <w:szCs w:val="23"/>
        </w:rPr>
      </w:pPr>
      <w:r w:rsidRPr="0008671D">
        <w:rPr>
          <w:rFonts w:ascii="Times New Roman" w:hAnsi="Times New Roman"/>
          <w:color w:val="22272F"/>
          <w:sz w:val="23"/>
          <w:szCs w:val="23"/>
        </w:rPr>
        <w:t>1) граждан Российской Федерации (далее - граждане), призванных на военную службу по мобилизации и включенных в списки воинских частей Вооруженных Сил Российской Федерации, проживающих на территории Республики Саха (Якутия);</w:t>
      </w:r>
    </w:p>
    <w:p w14:paraId="723F4237" w14:textId="77777777" w:rsidR="00184DA6" w:rsidRPr="0008671D" w:rsidRDefault="00184DA6" w:rsidP="00184DA6">
      <w:pPr>
        <w:pStyle w:val="af1"/>
        <w:autoSpaceDE w:val="0"/>
        <w:autoSpaceDN w:val="0"/>
        <w:adjustRightInd w:val="0"/>
        <w:ind w:left="0" w:firstLine="567"/>
        <w:jc w:val="both"/>
        <w:rPr>
          <w:rFonts w:ascii="Times New Roman" w:hAnsi="Times New Roman"/>
          <w:color w:val="22272F"/>
          <w:sz w:val="23"/>
          <w:szCs w:val="23"/>
        </w:rPr>
      </w:pPr>
      <w:r w:rsidRPr="0008671D">
        <w:rPr>
          <w:rFonts w:ascii="Times New Roman" w:hAnsi="Times New Roman"/>
          <w:color w:val="22272F"/>
          <w:sz w:val="23"/>
          <w:szCs w:val="23"/>
        </w:rPr>
        <w:t>2) лиц, имеющих специальное звание полиции, военнослужащих, проходящих службу (военную службу) в Управлении Федеральной службы войск национальной гвардии Российской Федерации по Республике Саха (Якутия) и принимающих участие в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проживающих на территории Республики Саха (Якутия);</w:t>
      </w:r>
    </w:p>
    <w:p w14:paraId="7FDC2B71" w14:textId="77777777" w:rsidR="00184DA6" w:rsidRPr="0008671D" w:rsidRDefault="00184DA6" w:rsidP="00184DA6">
      <w:pPr>
        <w:pStyle w:val="af1"/>
        <w:autoSpaceDE w:val="0"/>
        <w:autoSpaceDN w:val="0"/>
        <w:adjustRightInd w:val="0"/>
        <w:ind w:left="0" w:firstLine="567"/>
        <w:jc w:val="both"/>
        <w:rPr>
          <w:rFonts w:ascii="Times New Roman" w:hAnsi="Times New Roman"/>
          <w:color w:val="22272F"/>
          <w:sz w:val="23"/>
          <w:szCs w:val="23"/>
        </w:rPr>
      </w:pPr>
      <w:r w:rsidRPr="0008671D">
        <w:rPr>
          <w:rFonts w:ascii="Times New Roman" w:hAnsi="Times New Roman"/>
          <w:color w:val="22272F"/>
          <w:sz w:val="23"/>
          <w:szCs w:val="23"/>
        </w:rPr>
        <w:t>3) граждан, заключивших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проживающих на территории Республики Саха (Якутия);</w:t>
      </w:r>
    </w:p>
    <w:p w14:paraId="3C7B8ACF" w14:textId="77777777" w:rsidR="00184DA6" w:rsidRPr="0008671D" w:rsidRDefault="00184DA6" w:rsidP="00184DA6">
      <w:pPr>
        <w:pStyle w:val="af1"/>
        <w:autoSpaceDE w:val="0"/>
        <w:autoSpaceDN w:val="0"/>
        <w:adjustRightInd w:val="0"/>
        <w:ind w:left="0" w:firstLine="567"/>
        <w:jc w:val="both"/>
        <w:rPr>
          <w:rFonts w:ascii="Times New Roman" w:hAnsi="Times New Roman"/>
          <w:color w:val="22272F"/>
          <w:sz w:val="23"/>
          <w:szCs w:val="23"/>
        </w:rPr>
      </w:pPr>
      <w:r w:rsidRPr="0008671D">
        <w:rPr>
          <w:rFonts w:ascii="Times New Roman" w:hAnsi="Times New Roman"/>
          <w:color w:val="22272F"/>
          <w:sz w:val="23"/>
          <w:szCs w:val="23"/>
        </w:rPr>
        <w:t>4) граждан, проходящих военную службу в Вооруженных Силах Российской Федерации по контракту,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проживающих на территории Республики Саха (Якутия);</w:t>
      </w:r>
    </w:p>
    <w:p w14:paraId="6A88EB4F" w14:textId="77777777" w:rsidR="00184DA6" w:rsidRPr="0008671D" w:rsidRDefault="00184DA6" w:rsidP="00184DA6">
      <w:pPr>
        <w:pStyle w:val="af1"/>
        <w:autoSpaceDE w:val="0"/>
        <w:autoSpaceDN w:val="0"/>
        <w:adjustRightInd w:val="0"/>
        <w:ind w:left="0" w:firstLine="567"/>
        <w:jc w:val="both"/>
        <w:rPr>
          <w:rFonts w:ascii="Times New Roman" w:hAnsi="Times New Roman"/>
          <w:color w:val="22272F"/>
          <w:sz w:val="23"/>
          <w:szCs w:val="23"/>
        </w:rPr>
      </w:pPr>
      <w:r w:rsidRPr="0008671D">
        <w:rPr>
          <w:rFonts w:ascii="Times New Roman" w:hAnsi="Times New Roman"/>
          <w:color w:val="22272F"/>
          <w:sz w:val="23"/>
          <w:szCs w:val="23"/>
        </w:rPr>
        <w:t xml:space="preserve">5) граждан, проживающих на территории Республики Саха (Якутия), заключивших контракт для прохождения военной службы в Вооруженных Силах Российской Федерации с 1 марта 2023 года, на основании сведений Пункта отбора на военную службу по контракту </w:t>
      </w:r>
      <w:r w:rsidRPr="0008671D">
        <w:rPr>
          <w:rFonts w:ascii="Times New Roman" w:hAnsi="Times New Roman"/>
          <w:color w:val="22272F"/>
          <w:sz w:val="23"/>
          <w:szCs w:val="23"/>
        </w:rPr>
        <w:lastRenderedPageBreak/>
        <w:t>(3 разряда) Восточного военного округа (г. Якутск) и Военного комиссариата Республики Саха (Якутия).</w:t>
      </w:r>
    </w:p>
    <w:p w14:paraId="21B813D0" w14:textId="77777777" w:rsidR="00184DA6" w:rsidRPr="0008671D" w:rsidRDefault="00184DA6" w:rsidP="00184DA6">
      <w:pPr>
        <w:pStyle w:val="a4"/>
        <w:ind w:firstLine="709"/>
        <w:jc w:val="both"/>
        <w:rPr>
          <w:bCs/>
        </w:rPr>
      </w:pPr>
      <w:r w:rsidRPr="0008671D">
        <w:rPr>
          <w:bCs/>
        </w:rPr>
        <w:t>2.Настоящее решение вступает в силу с момента официального опубликования (обнародования).</w:t>
      </w:r>
    </w:p>
    <w:p w14:paraId="2DDCCB6F" w14:textId="77777777" w:rsidR="00184DA6" w:rsidRPr="0008671D" w:rsidRDefault="00184DA6" w:rsidP="00184DA6">
      <w:pPr>
        <w:pStyle w:val="3f0"/>
        <w:shd w:val="clear" w:color="auto" w:fill="auto"/>
        <w:tabs>
          <w:tab w:val="left" w:pos="1436"/>
        </w:tabs>
        <w:spacing w:line="274" w:lineRule="exact"/>
        <w:jc w:val="both"/>
        <w:rPr>
          <w:sz w:val="24"/>
          <w:szCs w:val="24"/>
        </w:rPr>
      </w:pPr>
      <w:r w:rsidRPr="0008671D">
        <w:rPr>
          <w:sz w:val="24"/>
          <w:szCs w:val="24"/>
        </w:rPr>
        <w:t xml:space="preserve">           3.Опубликовать настоящее решение в информационном бюллетени «Вестник Айхала» и разместить на официальном сайте администрации поселка (</w:t>
      </w:r>
      <w:hyperlink r:id="rId68" w:history="1">
        <w:r w:rsidRPr="0008671D">
          <w:rPr>
            <w:rStyle w:val="a9"/>
            <w:sz w:val="24"/>
            <w:szCs w:val="24"/>
            <w:lang w:val="en-US"/>
          </w:rPr>
          <w:t>www</w:t>
        </w:r>
        <w:r w:rsidRPr="0008671D">
          <w:rPr>
            <w:rStyle w:val="a9"/>
            <w:sz w:val="24"/>
            <w:szCs w:val="24"/>
          </w:rPr>
          <w:t>.мо-айхал.рф</w:t>
        </w:r>
      </w:hyperlink>
      <w:r w:rsidRPr="0008671D">
        <w:rPr>
          <w:sz w:val="24"/>
          <w:szCs w:val="24"/>
        </w:rPr>
        <w:t>).</w:t>
      </w:r>
    </w:p>
    <w:p w14:paraId="0A7535FF" w14:textId="77777777" w:rsidR="00184DA6" w:rsidRPr="0008671D" w:rsidRDefault="00184DA6" w:rsidP="00184DA6">
      <w:pPr>
        <w:pStyle w:val="3f0"/>
        <w:shd w:val="clear" w:color="auto" w:fill="auto"/>
        <w:tabs>
          <w:tab w:val="left" w:pos="1436"/>
        </w:tabs>
        <w:spacing w:line="274" w:lineRule="exact"/>
        <w:jc w:val="both"/>
        <w:rPr>
          <w:sz w:val="24"/>
          <w:szCs w:val="24"/>
        </w:rPr>
      </w:pPr>
      <w:r w:rsidRPr="0008671D">
        <w:rPr>
          <w:sz w:val="24"/>
          <w:szCs w:val="24"/>
        </w:rPr>
        <w:t xml:space="preserve">           4.Контроль исполнения настоящего решения возложить на Главу поселка, Комиссию по бюджету, налоговой политике, землепользованию, собственности.</w:t>
      </w:r>
    </w:p>
    <w:p w14:paraId="4DA534DA" w14:textId="77777777" w:rsidR="00184DA6" w:rsidRPr="0008671D" w:rsidRDefault="00184DA6" w:rsidP="00184DA6">
      <w:pPr>
        <w:tabs>
          <w:tab w:val="left" w:pos="5655"/>
          <w:tab w:val="left" w:pos="5730"/>
          <w:tab w:val="left" w:pos="6525"/>
        </w:tabs>
        <w:rPr>
          <w:b/>
        </w:rPr>
      </w:pPr>
    </w:p>
    <w:tbl>
      <w:tblPr>
        <w:tblW w:w="5000" w:type="pct"/>
        <w:tblLook w:val="04A0" w:firstRow="1" w:lastRow="0" w:firstColumn="1" w:lastColumn="0" w:noHBand="0" w:noVBand="1"/>
      </w:tblPr>
      <w:tblGrid>
        <w:gridCol w:w="4535"/>
        <w:gridCol w:w="4536"/>
      </w:tblGrid>
      <w:tr w:rsidR="00184DA6" w:rsidRPr="0008671D" w14:paraId="503737D4" w14:textId="77777777" w:rsidTr="008D757A">
        <w:tc>
          <w:tcPr>
            <w:tcW w:w="2500" w:type="pct"/>
          </w:tcPr>
          <w:p w14:paraId="55E97865" w14:textId="77777777" w:rsidR="00184DA6" w:rsidRPr="0008671D" w:rsidRDefault="00184DA6" w:rsidP="008D757A">
            <w:pPr>
              <w:rPr>
                <w:b/>
              </w:rPr>
            </w:pPr>
            <w:r w:rsidRPr="0008671D">
              <w:rPr>
                <w:b/>
              </w:rPr>
              <w:t>Глава поселка</w:t>
            </w:r>
          </w:p>
          <w:p w14:paraId="78BC956D" w14:textId="77777777" w:rsidR="00184DA6" w:rsidRPr="0008671D" w:rsidRDefault="00184DA6" w:rsidP="008D757A">
            <w:pPr>
              <w:rPr>
                <w:b/>
              </w:rPr>
            </w:pPr>
          </w:p>
          <w:p w14:paraId="75BD7586" w14:textId="77777777" w:rsidR="00184DA6" w:rsidRPr="0008671D" w:rsidRDefault="00184DA6" w:rsidP="008D757A">
            <w:pPr>
              <w:rPr>
                <w:b/>
              </w:rPr>
            </w:pPr>
          </w:p>
          <w:p w14:paraId="00528A7F" w14:textId="77777777" w:rsidR="00184DA6" w:rsidRPr="0008671D" w:rsidRDefault="00184DA6" w:rsidP="008D757A">
            <w:r w:rsidRPr="0008671D">
              <w:rPr>
                <w:b/>
              </w:rPr>
              <w:t>_________________Г.Ш. Петровская</w:t>
            </w:r>
          </w:p>
        </w:tc>
        <w:tc>
          <w:tcPr>
            <w:tcW w:w="2500" w:type="pct"/>
          </w:tcPr>
          <w:p w14:paraId="7997E481" w14:textId="77777777" w:rsidR="00184DA6" w:rsidRPr="0008671D" w:rsidRDefault="00184DA6" w:rsidP="008D757A">
            <w:pPr>
              <w:tabs>
                <w:tab w:val="left" w:pos="360"/>
              </w:tabs>
              <w:rPr>
                <w:b/>
              </w:rPr>
            </w:pPr>
            <w:r w:rsidRPr="0008671D">
              <w:rPr>
                <w:b/>
              </w:rPr>
              <w:t>Председатель</w:t>
            </w:r>
          </w:p>
          <w:p w14:paraId="532615CF" w14:textId="77777777" w:rsidR="00184DA6" w:rsidRPr="0008671D" w:rsidRDefault="00184DA6" w:rsidP="008D757A">
            <w:pPr>
              <w:tabs>
                <w:tab w:val="left" w:pos="360"/>
              </w:tabs>
              <w:rPr>
                <w:b/>
              </w:rPr>
            </w:pPr>
            <w:r w:rsidRPr="0008671D">
              <w:rPr>
                <w:b/>
              </w:rPr>
              <w:t>поселкового Совета депутатов</w:t>
            </w:r>
          </w:p>
          <w:p w14:paraId="771F9278" w14:textId="77777777" w:rsidR="00184DA6" w:rsidRPr="0008671D" w:rsidRDefault="00184DA6" w:rsidP="008D757A">
            <w:pPr>
              <w:tabs>
                <w:tab w:val="left" w:pos="360"/>
              </w:tabs>
              <w:rPr>
                <w:b/>
              </w:rPr>
            </w:pPr>
          </w:p>
          <w:p w14:paraId="1142F17E" w14:textId="77777777" w:rsidR="00184DA6" w:rsidRPr="0008671D" w:rsidRDefault="00184DA6" w:rsidP="008D757A">
            <w:pPr>
              <w:tabs>
                <w:tab w:val="left" w:pos="360"/>
              </w:tabs>
            </w:pPr>
            <w:r w:rsidRPr="0008671D">
              <w:rPr>
                <w:b/>
              </w:rPr>
              <w:t>__________________А.М. Бочаров</w:t>
            </w:r>
          </w:p>
        </w:tc>
      </w:tr>
    </w:tbl>
    <w:p w14:paraId="71659DAC" w14:textId="77777777" w:rsidR="00184DA6" w:rsidRPr="0008671D" w:rsidRDefault="00184DA6" w:rsidP="00184DA6">
      <w:pPr>
        <w:keepNext/>
        <w:jc w:val="center"/>
        <w:outlineLvl w:val="1"/>
        <w:rPr>
          <w:bCs/>
        </w:rPr>
      </w:pPr>
    </w:p>
    <w:p w14:paraId="625ED1A2" w14:textId="77777777" w:rsidR="00184DA6" w:rsidRPr="0008671D" w:rsidRDefault="00184DA6" w:rsidP="00184DA6">
      <w:pPr>
        <w:keepNext/>
        <w:spacing w:line="360" w:lineRule="auto"/>
        <w:jc w:val="center"/>
        <w:outlineLvl w:val="1"/>
        <w:rPr>
          <w:bCs/>
        </w:rPr>
      </w:pPr>
      <w:r w:rsidRPr="0008671D">
        <w:rPr>
          <w:bCs/>
        </w:rPr>
        <w:t>РОССИЙСКАЯ ФЕДЕРАЦИЯ (РОССИЯ)</w:t>
      </w:r>
    </w:p>
    <w:p w14:paraId="6A9D2152" w14:textId="77777777" w:rsidR="00184DA6" w:rsidRPr="0008671D" w:rsidRDefault="00184DA6" w:rsidP="00184DA6">
      <w:pPr>
        <w:spacing w:line="360" w:lineRule="auto"/>
        <w:jc w:val="center"/>
      </w:pPr>
      <w:r w:rsidRPr="0008671D">
        <w:t>РЕСПУБЛИКА САХА (ЯКУТИЯ)</w:t>
      </w:r>
    </w:p>
    <w:p w14:paraId="29142F17" w14:textId="77777777" w:rsidR="00184DA6" w:rsidRPr="0008671D" w:rsidRDefault="00184DA6" w:rsidP="00184DA6">
      <w:pPr>
        <w:spacing w:line="360" w:lineRule="auto"/>
        <w:jc w:val="center"/>
      </w:pPr>
      <w:r w:rsidRPr="0008671D">
        <w:t>МИРНИНСКИЙ РАЙОН</w:t>
      </w:r>
    </w:p>
    <w:p w14:paraId="065F5934" w14:textId="77777777" w:rsidR="00184DA6" w:rsidRPr="0008671D" w:rsidRDefault="00184DA6" w:rsidP="00184DA6">
      <w:pPr>
        <w:spacing w:line="360" w:lineRule="auto"/>
        <w:jc w:val="center"/>
      </w:pPr>
      <w:r w:rsidRPr="0008671D">
        <w:t>ГОРОДСКОЕ ПОСЕЛЕНИЕ «ПОСЕЛОК АЙХАЛ»</w:t>
      </w:r>
    </w:p>
    <w:p w14:paraId="12EDDD2F" w14:textId="77777777" w:rsidR="00184DA6" w:rsidRPr="0008671D" w:rsidRDefault="00184DA6" w:rsidP="00184DA6">
      <w:pPr>
        <w:spacing w:line="360" w:lineRule="auto"/>
        <w:jc w:val="center"/>
      </w:pPr>
      <w:r w:rsidRPr="0008671D">
        <w:t>ПОСЕЛКОВЫЙ СОВЕТ ДЕПУТАТОВ</w:t>
      </w:r>
    </w:p>
    <w:p w14:paraId="4A4B1DE1" w14:textId="77777777" w:rsidR="00184DA6" w:rsidRPr="0008671D" w:rsidRDefault="00184DA6" w:rsidP="00184DA6">
      <w:pPr>
        <w:spacing w:line="360" w:lineRule="auto"/>
        <w:jc w:val="center"/>
      </w:pPr>
      <w:r w:rsidRPr="0008671D">
        <w:rPr>
          <w:lang w:val="en-US"/>
        </w:rPr>
        <w:t>XXXIV</w:t>
      </w:r>
      <w:r w:rsidRPr="0008671D">
        <w:t xml:space="preserve"> СЕССИЯ</w:t>
      </w:r>
    </w:p>
    <w:p w14:paraId="3EC6175B" w14:textId="77777777" w:rsidR="00184DA6" w:rsidRPr="0008671D" w:rsidRDefault="00184DA6" w:rsidP="00184DA6">
      <w:pPr>
        <w:spacing w:line="360" w:lineRule="auto"/>
        <w:jc w:val="center"/>
        <w:rPr>
          <w:bCs/>
        </w:rPr>
      </w:pPr>
      <w:r w:rsidRPr="0008671D">
        <w:rPr>
          <w:bCs/>
        </w:rPr>
        <w:t>РЕШЕНИЕ</w:t>
      </w:r>
    </w:p>
    <w:p w14:paraId="507AD6FF" w14:textId="77777777" w:rsidR="00184DA6" w:rsidRPr="0008671D" w:rsidRDefault="00184DA6" w:rsidP="00184DA6">
      <w:pPr>
        <w:jc w:val="center"/>
        <w:rPr>
          <w:bCs/>
        </w:rPr>
      </w:pPr>
    </w:p>
    <w:tbl>
      <w:tblPr>
        <w:tblW w:w="0" w:type="auto"/>
        <w:tblLook w:val="04A0" w:firstRow="1" w:lastRow="0" w:firstColumn="1" w:lastColumn="0" w:noHBand="0" w:noVBand="1"/>
      </w:tblPr>
      <w:tblGrid>
        <w:gridCol w:w="4555"/>
        <w:gridCol w:w="4516"/>
      </w:tblGrid>
      <w:tr w:rsidR="00184DA6" w:rsidRPr="0008671D" w14:paraId="743D60A8" w14:textId="77777777" w:rsidTr="008D757A">
        <w:tc>
          <w:tcPr>
            <w:tcW w:w="5210" w:type="dxa"/>
            <w:hideMark/>
          </w:tcPr>
          <w:p w14:paraId="1396E5C8" w14:textId="77777777" w:rsidR="00184DA6" w:rsidRPr="0008671D" w:rsidRDefault="00184DA6" w:rsidP="008D757A">
            <w:pPr>
              <w:rPr>
                <w:bCs/>
              </w:rPr>
            </w:pPr>
            <w:r w:rsidRPr="0008671D">
              <w:rPr>
                <w:bCs/>
                <w:lang w:val="en-US"/>
              </w:rPr>
              <w:t xml:space="preserve">25 </w:t>
            </w:r>
            <w:r w:rsidRPr="0008671D">
              <w:rPr>
                <w:bCs/>
              </w:rPr>
              <w:t>марта 202</w:t>
            </w:r>
            <w:r w:rsidRPr="0008671D">
              <w:rPr>
                <w:bCs/>
                <w:lang w:val="en-US"/>
              </w:rPr>
              <w:t xml:space="preserve">5 </w:t>
            </w:r>
            <w:r w:rsidRPr="0008671D">
              <w:rPr>
                <w:bCs/>
              </w:rPr>
              <w:t>года</w:t>
            </w:r>
          </w:p>
        </w:tc>
        <w:tc>
          <w:tcPr>
            <w:tcW w:w="5211" w:type="dxa"/>
            <w:hideMark/>
          </w:tcPr>
          <w:p w14:paraId="1EF9E7C6" w14:textId="77777777" w:rsidR="00184DA6" w:rsidRPr="0008671D" w:rsidRDefault="00184DA6" w:rsidP="008D757A">
            <w:pPr>
              <w:jc w:val="right"/>
              <w:rPr>
                <w:bCs/>
              </w:rPr>
            </w:pPr>
            <w:r w:rsidRPr="0008671D">
              <w:rPr>
                <w:lang w:val="en-US"/>
              </w:rPr>
              <w:t>V</w:t>
            </w:r>
            <w:r w:rsidRPr="0008671D">
              <w:t>-№ 34-7</w:t>
            </w:r>
          </w:p>
        </w:tc>
      </w:tr>
    </w:tbl>
    <w:p w14:paraId="71B2030A" w14:textId="77777777" w:rsidR="00184DA6" w:rsidRPr="0008671D" w:rsidRDefault="00184DA6" w:rsidP="00184DA6">
      <w:pPr>
        <w:tabs>
          <w:tab w:val="left" w:pos="0"/>
        </w:tabs>
        <w:jc w:val="both"/>
      </w:pPr>
    </w:p>
    <w:p w14:paraId="552B9A22" w14:textId="77777777" w:rsidR="00184DA6" w:rsidRPr="0008671D" w:rsidRDefault="00184DA6" w:rsidP="00184DA6">
      <w:pPr>
        <w:jc w:val="center"/>
        <w:rPr>
          <w:b/>
          <w:bCs/>
        </w:rPr>
      </w:pPr>
      <w:r w:rsidRPr="0008671D">
        <w:rPr>
          <w:b/>
          <w:bCs/>
        </w:rPr>
        <w:t>Об утверждении Положения о порядке материально-технического и организационного обеспечения деятельности органов местного самоуправления городского поселения «Поселок Айхал» муниципального района «Мирнинский район» Республики Саха (Якутия)</w:t>
      </w:r>
    </w:p>
    <w:p w14:paraId="04C4DBCD" w14:textId="77777777" w:rsidR="00184DA6" w:rsidRPr="0008671D" w:rsidRDefault="00184DA6" w:rsidP="00184DA6">
      <w:pPr>
        <w:ind w:firstLine="567"/>
        <w:jc w:val="both"/>
        <w:rPr>
          <w:b/>
        </w:rPr>
      </w:pPr>
    </w:p>
    <w:p w14:paraId="0F310BF6" w14:textId="77777777" w:rsidR="00184DA6" w:rsidRPr="0008671D" w:rsidRDefault="00184DA6" w:rsidP="00184DA6">
      <w:pPr>
        <w:tabs>
          <w:tab w:val="left" w:pos="1134"/>
        </w:tabs>
        <w:ind w:firstLine="567"/>
        <w:jc w:val="both"/>
        <w:rPr>
          <w:rFonts w:eastAsia="Arial Unicode MS"/>
          <w:b/>
          <w:lang w:eastAsia="ar-SA"/>
        </w:rPr>
      </w:pPr>
      <w:r w:rsidRPr="0008671D">
        <w:rPr>
          <w:rFonts w:eastAsia="Arial Unicode MS"/>
          <w:lang w:eastAsia="ar-SA"/>
        </w:rPr>
        <w:t xml:space="preserve">Руководствуясь Федеральным законом от 6 октября 2003 г. № 131-ФЗ «Об общих принципах организации местного самоуправления в Российской Федерации», Уставом муниципального образования «Поселок Айхал» Мирнинского района Республики Саха (Якутия), </w:t>
      </w:r>
      <w:r w:rsidRPr="0008671D">
        <w:rPr>
          <w:rFonts w:eastAsia="Arial Unicode MS"/>
          <w:b/>
          <w:lang w:eastAsia="ar-SA"/>
        </w:rPr>
        <w:t>поселковый Совет депутатов решил:</w:t>
      </w:r>
    </w:p>
    <w:p w14:paraId="67A49097" w14:textId="77777777" w:rsidR="00184DA6" w:rsidRPr="0008671D" w:rsidRDefault="00184DA6" w:rsidP="00184DA6">
      <w:pPr>
        <w:tabs>
          <w:tab w:val="left" w:pos="1134"/>
        </w:tabs>
        <w:ind w:firstLine="567"/>
        <w:jc w:val="both"/>
        <w:rPr>
          <w:rFonts w:eastAsia="Arial Unicode MS"/>
          <w:lang w:eastAsia="ar-SA"/>
        </w:rPr>
      </w:pPr>
    </w:p>
    <w:p w14:paraId="2F4BE1D9" w14:textId="77777777" w:rsidR="00184DA6" w:rsidRPr="0008671D" w:rsidRDefault="00184DA6" w:rsidP="00DA306B">
      <w:pPr>
        <w:numPr>
          <w:ilvl w:val="0"/>
          <w:numId w:val="101"/>
        </w:numPr>
        <w:tabs>
          <w:tab w:val="left" w:pos="1134"/>
        </w:tabs>
        <w:ind w:firstLine="567"/>
        <w:jc w:val="both"/>
        <w:rPr>
          <w:rFonts w:eastAsia="Arial Unicode MS"/>
          <w:lang w:eastAsia="ar-SA"/>
        </w:rPr>
      </w:pPr>
      <w:r w:rsidRPr="0008671D">
        <w:rPr>
          <w:rFonts w:eastAsia="Arial Unicode MS"/>
          <w:lang w:eastAsia="ar-SA"/>
        </w:rPr>
        <w:t>Утвердить Положение о порядке материально-технического и организационного обеспечения деятельности органов местного самоуправления городского поселения «Поселок Айхал» муниципального района «Мирнинский район» Республики Саха (Якутия), согласно приложению к настоящему решению.</w:t>
      </w:r>
    </w:p>
    <w:p w14:paraId="0D241861" w14:textId="77777777" w:rsidR="00184DA6" w:rsidRPr="0008671D" w:rsidRDefault="00184DA6" w:rsidP="00DA306B">
      <w:pPr>
        <w:numPr>
          <w:ilvl w:val="0"/>
          <w:numId w:val="101"/>
        </w:numPr>
        <w:tabs>
          <w:tab w:val="left" w:pos="1134"/>
        </w:tabs>
        <w:ind w:firstLine="567"/>
        <w:jc w:val="both"/>
        <w:rPr>
          <w:rFonts w:eastAsia="Arial Unicode MS"/>
          <w:lang w:eastAsia="ar-SA"/>
        </w:rPr>
      </w:pPr>
      <w:r w:rsidRPr="0008671D">
        <w:rPr>
          <w:rFonts w:eastAsia="Arial Unicode MS"/>
          <w:lang w:eastAsia="ar-SA"/>
        </w:rPr>
        <w:t>Опубликовать настоящее решение в информационном бюллетене «Вестник Айхала» и разместить на официальном сайте администрации муниципального образования «Посёлок Айхал» Мирнинского района Республики Саха (Якутия) (www.мо-айхал.рф).</w:t>
      </w:r>
    </w:p>
    <w:p w14:paraId="3CC7ECD9" w14:textId="77777777" w:rsidR="00184DA6" w:rsidRPr="0008671D" w:rsidRDefault="00184DA6" w:rsidP="00DA306B">
      <w:pPr>
        <w:numPr>
          <w:ilvl w:val="0"/>
          <w:numId w:val="101"/>
        </w:numPr>
        <w:tabs>
          <w:tab w:val="left" w:pos="1134"/>
        </w:tabs>
        <w:ind w:firstLine="567"/>
        <w:jc w:val="both"/>
        <w:rPr>
          <w:rFonts w:eastAsia="Arial Unicode MS"/>
          <w:lang w:eastAsia="ar-SA"/>
        </w:rPr>
      </w:pPr>
      <w:r w:rsidRPr="0008671D">
        <w:rPr>
          <w:rFonts w:eastAsia="Arial Unicode MS"/>
          <w:lang w:eastAsia="ar-SA"/>
        </w:rPr>
        <w:t xml:space="preserve">Настоящее решение вступает в силу после его официального опубликования (обнародования). </w:t>
      </w:r>
    </w:p>
    <w:p w14:paraId="5CD60FBB" w14:textId="77777777" w:rsidR="00184DA6" w:rsidRPr="0008671D" w:rsidRDefault="00184DA6" w:rsidP="00DA306B">
      <w:pPr>
        <w:numPr>
          <w:ilvl w:val="0"/>
          <w:numId w:val="101"/>
        </w:numPr>
        <w:tabs>
          <w:tab w:val="left" w:pos="1134"/>
        </w:tabs>
        <w:ind w:firstLine="567"/>
        <w:jc w:val="both"/>
        <w:rPr>
          <w:rFonts w:eastAsia="Arial Unicode MS"/>
          <w:lang w:eastAsia="ar-SA"/>
        </w:rPr>
      </w:pPr>
      <w:r w:rsidRPr="0008671D">
        <w:rPr>
          <w:rFonts w:eastAsia="Arial Unicode MS"/>
          <w:lang w:eastAsia="ar-SA"/>
        </w:rPr>
        <w:t>Контроль исполнения настоящего решения возложить на Главу поселка.</w:t>
      </w:r>
    </w:p>
    <w:p w14:paraId="1B265D0A" w14:textId="77777777" w:rsidR="00184DA6" w:rsidRPr="0008671D" w:rsidRDefault="00184DA6" w:rsidP="00184DA6">
      <w:pPr>
        <w:tabs>
          <w:tab w:val="left" w:pos="180"/>
          <w:tab w:val="left" w:pos="900"/>
        </w:tabs>
        <w:jc w:val="both"/>
      </w:pPr>
    </w:p>
    <w:tbl>
      <w:tblPr>
        <w:tblW w:w="5000" w:type="pct"/>
        <w:tblLook w:val="04A0" w:firstRow="1" w:lastRow="0" w:firstColumn="1" w:lastColumn="0" w:noHBand="0" w:noVBand="1"/>
      </w:tblPr>
      <w:tblGrid>
        <w:gridCol w:w="4535"/>
        <w:gridCol w:w="4536"/>
      </w:tblGrid>
      <w:tr w:rsidR="00184DA6" w:rsidRPr="0008671D" w14:paraId="77299044" w14:textId="77777777" w:rsidTr="008D757A">
        <w:tc>
          <w:tcPr>
            <w:tcW w:w="2500" w:type="pct"/>
          </w:tcPr>
          <w:p w14:paraId="29CC15E3" w14:textId="77777777" w:rsidR="00184DA6" w:rsidRPr="0008671D" w:rsidRDefault="00184DA6" w:rsidP="008D757A">
            <w:pPr>
              <w:jc w:val="both"/>
              <w:rPr>
                <w:b/>
              </w:rPr>
            </w:pPr>
            <w:r w:rsidRPr="0008671D">
              <w:rPr>
                <w:b/>
              </w:rPr>
              <w:lastRenderedPageBreak/>
              <w:t>Глава поселка</w:t>
            </w:r>
          </w:p>
          <w:p w14:paraId="1570635C" w14:textId="77777777" w:rsidR="00184DA6" w:rsidRPr="0008671D" w:rsidRDefault="00184DA6" w:rsidP="008D757A">
            <w:pPr>
              <w:jc w:val="both"/>
              <w:rPr>
                <w:b/>
              </w:rPr>
            </w:pPr>
          </w:p>
          <w:p w14:paraId="13A07540" w14:textId="77777777" w:rsidR="00184DA6" w:rsidRPr="0008671D" w:rsidRDefault="00184DA6" w:rsidP="008D757A">
            <w:pPr>
              <w:jc w:val="both"/>
              <w:rPr>
                <w:b/>
              </w:rPr>
            </w:pPr>
          </w:p>
          <w:p w14:paraId="0DBECDE7" w14:textId="77777777" w:rsidR="00184DA6" w:rsidRPr="0008671D" w:rsidRDefault="00184DA6" w:rsidP="008D757A">
            <w:pPr>
              <w:jc w:val="both"/>
            </w:pPr>
            <w:r w:rsidRPr="0008671D">
              <w:rPr>
                <w:b/>
              </w:rPr>
              <w:t>___________________ Г.Ш. Петровская</w:t>
            </w:r>
          </w:p>
        </w:tc>
        <w:tc>
          <w:tcPr>
            <w:tcW w:w="2500" w:type="pct"/>
          </w:tcPr>
          <w:p w14:paraId="6BEDCC7D" w14:textId="77777777" w:rsidR="00184DA6" w:rsidRPr="0008671D" w:rsidRDefault="00184DA6" w:rsidP="008D757A">
            <w:pPr>
              <w:tabs>
                <w:tab w:val="left" w:pos="360"/>
              </w:tabs>
              <w:rPr>
                <w:b/>
              </w:rPr>
            </w:pPr>
            <w:r w:rsidRPr="0008671D">
              <w:rPr>
                <w:b/>
              </w:rPr>
              <w:t>Председатель</w:t>
            </w:r>
          </w:p>
          <w:p w14:paraId="1CCAD2BF" w14:textId="77777777" w:rsidR="00184DA6" w:rsidRPr="0008671D" w:rsidRDefault="00184DA6" w:rsidP="008D757A">
            <w:pPr>
              <w:tabs>
                <w:tab w:val="left" w:pos="360"/>
              </w:tabs>
              <w:rPr>
                <w:b/>
              </w:rPr>
            </w:pPr>
            <w:r w:rsidRPr="0008671D">
              <w:rPr>
                <w:b/>
              </w:rPr>
              <w:t>поселкового Совета депутатов</w:t>
            </w:r>
          </w:p>
          <w:p w14:paraId="2C039C44" w14:textId="77777777" w:rsidR="00184DA6" w:rsidRPr="0008671D" w:rsidRDefault="00184DA6" w:rsidP="008D757A">
            <w:pPr>
              <w:tabs>
                <w:tab w:val="left" w:pos="360"/>
              </w:tabs>
              <w:rPr>
                <w:b/>
              </w:rPr>
            </w:pPr>
          </w:p>
          <w:p w14:paraId="218E9CFE" w14:textId="77777777" w:rsidR="00184DA6" w:rsidRPr="0008671D" w:rsidRDefault="00184DA6" w:rsidP="008D757A">
            <w:pPr>
              <w:tabs>
                <w:tab w:val="left" w:pos="360"/>
              </w:tabs>
            </w:pPr>
            <w:r w:rsidRPr="0008671D">
              <w:rPr>
                <w:b/>
              </w:rPr>
              <w:t>_____________________ А.М.Бочаров</w:t>
            </w:r>
          </w:p>
        </w:tc>
      </w:tr>
    </w:tbl>
    <w:p w14:paraId="1090724C" w14:textId="77777777" w:rsidR="00184DA6" w:rsidRPr="0008671D" w:rsidRDefault="00184DA6" w:rsidP="00184DA6">
      <w:pPr>
        <w:sectPr w:rsidR="00184DA6" w:rsidRPr="0008671D" w:rsidSect="008D757A">
          <w:pgSz w:w="11906" w:h="16838"/>
          <w:pgMar w:top="1134" w:right="1134" w:bottom="1134" w:left="1701" w:header="709" w:footer="709" w:gutter="0"/>
          <w:cols w:space="708"/>
          <w:docGrid w:linePitch="360"/>
        </w:sectPr>
      </w:pPr>
    </w:p>
    <w:p w14:paraId="107D8F2D" w14:textId="77777777" w:rsidR="00184DA6" w:rsidRPr="0008671D" w:rsidRDefault="00184DA6" w:rsidP="00184DA6">
      <w:pPr>
        <w:jc w:val="right"/>
      </w:pPr>
      <w:r w:rsidRPr="0008671D">
        <w:lastRenderedPageBreak/>
        <w:t xml:space="preserve">Приложение №1 </w:t>
      </w:r>
    </w:p>
    <w:p w14:paraId="3BEA625A" w14:textId="77777777" w:rsidR="00184DA6" w:rsidRPr="0008671D" w:rsidRDefault="00184DA6" w:rsidP="00184DA6">
      <w:pPr>
        <w:jc w:val="right"/>
      </w:pPr>
      <w:r w:rsidRPr="0008671D">
        <w:t>к решению поселкового Совета депутатов</w:t>
      </w:r>
    </w:p>
    <w:p w14:paraId="29CBE898" w14:textId="77777777" w:rsidR="00184DA6" w:rsidRPr="0008671D" w:rsidRDefault="00184DA6" w:rsidP="00184DA6">
      <w:pPr>
        <w:jc w:val="right"/>
      </w:pPr>
      <w:r w:rsidRPr="0008671D">
        <w:t xml:space="preserve">от 25.03.2025 </w:t>
      </w:r>
      <w:r w:rsidRPr="0008671D">
        <w:rPr>
          <w:lang w:val="en-US"/>
        </w:rPr>
        <w:t>V</w:t>
      </w:r>
      <w:r w:rsidRPr="0008671D">
        <w:t>-№ 34-7</w:t>
      </w:r>
    </w:p>
    <w:p w14:paraId="0EA6D727" w14:textId="77777777" w:rsidR="00184DA6" w:rsidRPr="0008671D" w:rsidRDefault="00184DA6" w:rsidP="00184DA6">
      <w:pPr>
        <w:jc w:val="right"/>
      </w:pPr>
    </w:p>
    <w:p w14:paraId="3198B508" w14:textId="77777777" w:rsidR="00184DA6" w:rsidRPr="0008671D" w:rsidRDefault="00184DA6" w:rsidP="00184DA6">
      <w:pPr>
        <w:jc w:val="center"/>
        <w:rPr>
          <w:b/>
        </w:rPr>
      </w:pPr>
    </w:p>
    <w:p w14:paraId="4A65C0C8" w14:textId="77777777" w:rsidR="00184DA6" w:rsidRPr="0008671D" w:rsidRDefault="00184DA6" w:rsidP="00184DA6">
      <w:pPr>
        <w:jc w:val="center"/>
        <w:rPr>
          <w:b/>
        </w:rPr>
      </w:pPr>
      <w:r w:rsidRPr="0008671D">
        <w:rPr>
          <w:b/>
        </w:rPr>
        <w:t xml:space="preserve">ПОЛОЖЕНИЕ </w:t>
      </w:r>
    </w:p>
    <w:p w14:paraId="3CA1A06F" w14:textId="77777777" w:rsidR="00184DA6" w:rsidRPr="0008671D" w:rsidRDefault="00184DA6" w:rsidP="00184DA6">
      <w:pPr>
        <w:jc w:val="center"/>
        <w:rPr>
          <w:b/>
        </w:rPr>
      </w:pPr>
      <w:r w:rsidRPr="0008671D">
        <w:rPr>
          <w:b/>
        </w:rPr>
        <w:t>о порядке материально-технического и организационного обеспечения деятельности органов местного самоуправления городского поселения «Поселок Айхал» муниципального района «Мирнинский район» Республики Саха (Якутия)</w:t>
      </w:r>
    </w:p>
    <w:p w14:paraId="1F948BC2" w14:textId="77777777" w:rsidR="00184DA6" w:rsidRPr="0008671D" w:rsidRDefault="00184DA6" w:rsidP="00184DA6">
      <w:pPr>
        <w:jc w:val="center"/>
      </w:pPr>
    </w:p>
    <w:p w14:paraId="20C24541" w14:textId="77777777" w:rsidR="00184DA6" w:rsidRPr="0008671D" w:rsidRDefault="00184DA6" w:rsidP="00184DA6">
      <w:pPr>
        <w:ind w:left="3552"/>
        <w:rPr>
          <w:b/>
        </w:rPr>
      </w:pPr>
      <w:r w:rsidRPr="0008671D">
        <w:rPr>
          <w:b/>
          <w:lang w:val="en-US"/>
        </w:rPr>
        <w:t>I</w:t>
      </w:r>
      <w:r w:rsidRPr="0008671D">
        <w:rPr>
          <w:b/>
        </w:rPr>
        <w:t>. Общие положения</w:t>
      </w:r>
    </w:p>
    <w:p w14:paraId="57E795CB" w14:textId="77777777" w:rsidR="00184DA6" w:rsidRPr="0008671D" w:rsidRDefault="00184DA6" w:rsidP="00184DA6">
      <w:pPr>
        <w:ind w:left="3552"/>
        <w:rPr>
          <w:b/>
        </w:rPr>
      </w:pPr>
    </w:p>
    <w:p w14:paraId="6A6A7C03" w14:textId="77777777" w:rsidR="00184DA6" w:rsidRPr="0008671D" w:rsidRDefault="00184DA6" w:rsidP="00184DA6">
      <w:pPr>
        <w:ind w:firstLine="709"/>
        <w:jc w:val="both"/>
      </w:pPr>
      <w:r w:rsidRPr="0008671D">
        <w:t>1.1. Настоящее Положение разработано в соответствии с пунктом 8 части 10 статьи 35 и статьи 50 Федерального закона от 6 октября 2003 года № 131-ФЗ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 и определяет порядок материально-технического и организационного обеспечения деятельности органов местного самоуправления городского поселения «Поселок Айхал» муниципального района «Мирнинский район» Республики Саха (Якутия) (далее - ГП «Поселок Айхал»), в лице поселкового Совета депутатов ГП «Поселок Айхал», Главы поселка, администрации ГП «Поселок Айхал (далее - органы местного самоуправления).</w:t>
      </w:r>
    </w:p>
    <w:p w14:paraId="1224752E" w14:textId="77777777" w:rsidR="00184DA6" w:rsidRPr="0008671D" w:rsidRDefault="00184DA6" w:rsidP="00184DA6">
      <w:pPr>
        <w:ind w:firstLine="709"/>
        <w:jc w:val="both"/>
        <w:rPr>
          <w:bCs/>
        </w:rPr>
      </w:pPr>
      <w:r w:rsidRPr="0008671D">
        <w:rPr>
          <w:bCs/>
        </w:rPr>
        <w:t xml:space="preserve">1.2. </w:t>
      </w:r>
      <w:r w:rsidRPr="0008671D">
        <w:t xml:space="preserve">Материально-техническое обеспечение деятельности органов местного самоуправления ГП «Поселок Айхал» - </w:t>
      </w:r>
      <w:r w:rsidRPr="0008671D">
        <w:rPr>
          <w:bCs/>
        </w:rPr>
        <w:t xml:space="preserve">комплекс работ и услуг по обеспечению органов местного самоуправления, лиц, замещающих муниципальные должности, работников органов местного самоуправления необходимым оборудованием, оргтехникой, материалами транспортом, зданиями, сооружениями и другими видами материально-технических средств в целях их стабильного функционирования, исполнения ими полномочий и должностных обязанностей. </w:t>
      </w:r>
    </w:p>
    <w:p w14:paraId="1BB02361" w14:textId="77777777" w:rsidR="00184DA6" w:rsidRPr="0008671D" w:rsidRDefault="00184DA6" w:rsidP="00184DA6">
      <w:pPr>
        <w:ind w:firstLine="709"/>
        <w:jc w:val="both"/>
        <w:rPr>
          <w:bCs/>
        </w:rPr>
      </w:pPr>
      <w:r w:rsidRPr="0008671D">
        <w:rPr>
          <w:bCs/>
        </w:rPr>
        <w:t>Организационное обеспечение деятельности органов местного самоуправления ГП «Поселок Айхал»</w:t>
      </w:r>
      <w:r w:rsidRPr="0008671D">
        <w:t xml:space="preserve"> </w:t>
      </w:r>
      <w:r w:rsidRPr="0008671D">
        <w:rPr>
          <w:bCs/>
        </w:rPr>
        <w:t xml:space="preserve">– организационные действия по подготовке и проведению мероприятий, отнесенных к полномочиям органов местного самоуправления, с учётом переданных полномочий, в установленном законом порядке, лиц, замещающих муниципальные должности, работников органов местного самоуправления, а также создание организационных, информационных и иных условий в целях их стабильного функционирования, исполнения ими полномочий и должностных обязанностей. </w:t>
      </w:r>
    </w:p>
    <w:p w14:paraId="4F4A0685" w14:textId="77777777" w:rsidR="00184DA6" w:rsidRPr="0008671D" w:rsidRDefault="00184DA6" w:rsidP="00184DA6">
      <w:pPr>
        <w:ind w:firstLine="709"/>
        <w:jc w:val="both"/>
      </w:pPr>
      <w:r w:rsidRPr="0008671D">
        <w:t xml:space="preserve">1.3. Организация материально-технического и организационного обеспечения деятельности органов местного самоуправления возлагается на руководителей органов местного самоуправления.  </w:t>
      </w:r>
    </w:p>
    <w:p w14:paraId="65E904B1" w14:textId="77777777" w:rsidR="00184DA6" w:rsidRPr="0008671D" w:rsidRDefault="00184DA6" w:rsidP="00184DA6">
      <w:pPr>
        <w:jc w:val="center"/>
        <w:rPr>
          <w:b/>
          <w:bCs/>
        </w:rPr>
      </w:pPr>
    </w:p>
    <w:p w14:paraId="3765D51D" w14:textId="77777777" w:rsidR="00184DA6" w:rsidRPr="0008671D" w:rsidRDefault="00184DA6" w:rsidP="00184DA6">
      <w:pPr>
        <w:jc w:val="center"/>
        <w:rPr>
          <w:b/>
          <w:bCs/>
        </w:rPr>
      </w:pPr>
      <w:r w:rsidRPr="0008671D">
        <w:rPr>
          <w:b/>
          <w:bCs/>
          <w:lang w:val="en-US"/>
        </w:rPr>
        <w:t>II</w:t>
      </w:r>
      <w:r w:rsidRPr="0008671D">
        <w:rPr>
          <w:b/>
          <w:bCs/>
        </w:rPr>
        <w:t>. Материально-техническое обеспечение деятельности органов местного самоуправления ГП «Поселок Айхал»</w:t>
      </w:r>
    </w:p>
    <w:p w14:paraId="58AD9911" w14:textId="77777777" w:rsidR="00184DA6" w:rsidRPr="0008671D" w:rsidRDefault="00184DA6" w:rsidP="00184DA6">
      <w:pPr>
        <w:jc w:val="center"/>
        <w:rPr>
          <w:b/>
          <w:bCs/>
        </w:rPr>
      </w:pPr>
    </w:p>
    <w:p w14:paraId="16D611B9" w14:textId="77777777" w:rsidR="00184DA6" w:rsidRPr="0008671D" w:rsidRDefault="00184DA6" w:rsidP="00DA306B">
      <w:pPr>
        <w:widowControl/>
        <w:numPr>
          <w:ilvl w:val="1"/>
          <w:numId w:val="100"/>
        </w:numPr>
        <w:tabs>
          <w:tab w:val="num" w:pos="34"/>
          <w:tab w:val="left" w:pos="459"/>
        </w:tabs>
        <w:autoSpaceDE/>
        <w:autoSpaceDN/>
        <w:adjustRightInd/>
        <w:ind w:left="34" w:firstLine="709"/>
        <w:jc w:val="both"/>
      </w:pPr>
      <w:r w:rsidRPr="0008671D">
        <w:rPr>
          <w:bCs/>
        </w:rPr>
        <w:t xml:space="preserve">Материально-техническое обеспечение деятельности органов местного самоуправления </w:t>
      </w:r>
      <w:r w:rsidRPr="0008671D">
        <w:t>ГП «Поселок Айхал» включает следующие мероприятия:</w:t>
      </w:r>
    </w:p>
    <w:p w14:paraId="2D7292F1" w14:textId="77777777" w:rsidR="00184DA6" w:rsidRPr="0008671D" w:rsidRDefault="00184DA6" w:rsidP="00184DA6">
      <w:pPr>
        <w:tabs>
          <w:tab w:val="num" w:pos="34"/>
          <w:tab w:val="left" w:pos="1080"/>
        </w:tabs>
        <w:ind w:left="34" w:firstLine="709"/>
        <w:jc w:val="both"/>
        <w:rPr>
          <w:bCs/>
        </w:rPr>
      </w:pPr>
      <w:r w:rsidRPr="0008671D">
        <w:rPr>
          <w:bCs/>
        </w:rPr>
        <w:t xml:space="preserve">1) безвозмездное пользование имуществом, предназначенным для обеспечения деятельности органов местного самоуправления; </w:t>
      </w:r>
    </w:p>
    <w:p w14:paraId="1F7BEBE3" w14:textId="77777777" w:rsidR="00184DA6" w:rsidRPr="0008671D" w:rsidRDefault="00184DA6" w:rsidP="00184DA6">
      <w:pPr>
        <w:tabs>
          <w:tab w:val="num" w:pos="34"/>
          <w:tab w:val="left" w:pos="1080"/>
        </w:tabs>
        <w:ind w:left="34" w:firstLine="709"/>
        <w:jc w:val="both"/>
        <w:rPr>
          <w:bCs/>
        </w:rPr>
      </w:pPr>
      <w:r w:rsidRPr="0008671D">
        <w:rPr>
          <w:bCs/>
        </w:rPr>
        <w:t>2) приобретение, аренда и обслуживание транспортных средств органов местного самоуправления, в том числе содержание и эксплуатация автотранспортных средств, поддержание их в технически исправном состоянии, приобретение эксплуатационных материалов (бензина, масел, запасных частей, прохождение технического осмотра, техническое обслуживание, сезонное обслуживание, текущий ремонт и др.);</w:t>
      </w:r>
    </w:p>
    <w:p w14:paraId="7015301D" w14:textId="77777777" w:rsidR="00184DA6" w:rsidRPr="0008671D" w:rsidRDefault="00184DA6" w:rsidP="00184DA6">
      <w:pPr>
        <w:tabs>
          <w:tab w:val="num" w:pos="34"/>
          <w:tab w:val="left" w:pos="1080"/>
        </w:tabs>
        <w:ind w:left="34" w:firstLine="709"/>
        <w:jc w:val="both"/>
        <w:rPr>
          <w:bCs/>
        </w:rPr>
      </w:pPr>
      <w:r w:rsidRPr="0008671D">
        <w:rPr>
          <w:bCs/>
        </w:rPr>
        <w:t xml:space="preserve">3) содержание административных зданий, помещений, в том числе гаражей, </w:t>
      </w:r>
      <w:r w:rsidRPr="0008671D">
        <w:rPr>
          <w:bCs/>
        </w:rPr>
        <w:lastRenderedPageBreak/>
        <w:t>прилегающих территорий и иных имущественных объектов органов местного самоуправления в состоянии, соответствующем противопожарным, санитарным, экологическим и иным установленным законодательством требованиям (текущий и капитальный ремонт, предоставление коммунальных услуг; эксплуатация теплопотребляющих установок и тепловых сетей; техническое, сервисное обслуживание установок пожарной сигнализации; поддержание в исправном состоянии внутренних инженерных сетей и др.);</w:t>
      </w:r>
    </w:p>
    <w:p w14:paraId="77E3C1C4" w14:textId="77777777" w:rsidR="00184DA6" w:rsidRPr="0008671D" w:rsidRDefault="00184DA6" w:rsidP="00184DA6">
      <w:pPr>
        <w:tabs>
          <w:tab w:val="num" w:pos="34"/>
          <w:tab w:val="left" w:pos="1080"/>
        </w:tabs>
        <w:ind w:left="34" w:firstLine="709"/>
        <w:jc w:val="both"/>
        <w:rPr>
          <w:bCs/>
        </w:rPr>
      </w:pPr>
      <w:r w:rsidRPr="0008671D">
        <w:rPr>
          <w:bCs/>
        </w:rPr>
        <w:t xml:space="preserve">4) обеспечение охраны административных зданий и иных имущественных объектов органов местного самоуправления, находящегося в них имущества и служебных документов; </w:t>
      </w:r>
    </w:p>
    <w:p w14:paraId="778D7882" w14:textId="77777777" w:rsidR="00184DA6" w:rsidRPr="0008671D" w:rsidRDefault="00184DA6" w:rsidP="00184DA6">
      <w:pPr>
        <w:tabs>
          <w:tab w:val="num" w:pos="34"/>
          <w:tab w:val="left" w:pos="1080"/>
        </w:tabs>
        <w:ind w:left="34" w:firstLine="709"/>
        <w:jc w:val="both"/>
        <w:rPr>
          <w:bCs/>
        </w:rPr>
      </w:pPr>
      <w:r w:rsidRPr="0008671D">
        <w:rPr>
          <w:bCs/>
        </w:rPr>
        <w:t>5) хозяйственно-техническое обеспечение, в том числе своевременная и качественная уборка служебных и производственных помещений, прилегающих к административным зданиям территорий, обеспечение мебелью помещений общего пользования и др.;</w:t>
      </w:r>
    </w:p>
    <w:p w14:paraId="0954FA42" w14:textId="77777777" w:rsidR="00184DA6" w:rsidRPr="0008671D" w:rsidRDefault="00184DA6" w:rsidP="00184DA6">
      <w:pPr>
        <w:tabs>
          <w:tab w:val="num" w:pos="34"/>
          <w:tab w:val="left" w:pos="1080"/>
        </w:tabs>
        <w:ind w:left="34" w:firstLine="709"/>
        <w:jc w:val="both"/>
        <w:rPr>
          <w:bCs/>
        </w:rPr>
      </w:pPr>
      <w:r w:rsidRPr="0008671D">
        <w:rPr>
          <w:bCs/>
        </w:rPr>
        <w:t xml:space="preserve">6) </w:t>
      </w:r>
      <w:r w:rsidRPr="0008671D">
        <w:t xml:space="preserve">обеспечение локальной информационно-вычислительной сетью, </w:t>
      </w:r>
      <w:r w:rsidRPr="0008671D">
        <w:rPr>
          <w:bCs/>
        </w:rPr>
        <w:t xml:space="preserve">приобретение и сопровождение программных продуктов; </w:t>
      </w:r>
    </w:p>
    <w:p w14:paraId="1C11602A" w14:textId="77777777" w:rsidR="00184DA6" w:rsidRPr="0008671D" w:rsidRDefault="00184DA6" w:rsidP="00184DA6">
      <w:pPr>
        <w:tabs>
          <w:tab w:val="num" w:pos="34"/>
          <w:tab w:val="left" w:pos="1080"/>
        </w:tabs>
        <w:ind w:left="34" w:firstLine="709"/>
        <w:jc w:val="both"/>
        <w:rPr>
          <w:bCs/>
        </w:rPr>
      </w:pPr>
      <w:r w:rsidRPr="0008671D">
        <w:rPr>
          <w:bCs/>
        </w:rPr>
        <w:t xml:space="preserve">7) приобретение, обслуживание и ремонт компьютерной, организационной техники, обеспечение их комплектующими и расходными материалами; </w:t>
      </w:r>
    </w:p>
    <w:p w14:paraId="61A2E8D9" w14:textId="77777777" w:rsidR="00184DA6" w:rsidRPr="0008671D" w:rsidRDefault="00184DA6" w:rsidP="00184DA6">
      <w:pPr>
        <w:tabs>
          <w:tab w:val="num" w:pos="34"/>
          <w:tab w:val="left" w:pos="1080"/>
        </w:tabs>
        <w:ind w:left="34" w:firstLine="709"/>
        <w:jc w:val="both"/>
        <w:rPr>
          <w:bCs/>
        </w:rPr>
      </w:pPr>
      <w:r w:rsidRPr="0008671D">
        <w:rPr>
          <w:bCs/>
        </w:rPr>
        <w:t>8) обеспечение услугами связи органов местного самоуправления (включая контроль и координацию предоставления указанных услуг, своевременное техническое обслуживание и ремонт приборов связи);</w:t>
      </w:r>
    </w:p>
    <w:p w14:paraId="41CBB283" w14:textId="77777777" w:rsidR="00184DA6" w:rsidRPr="0008671D" w:rsidRDefault="00184DA6" w:rsidP="00184DA6">
      <w:pPr>
        <w:ind w:firstLine="709"/>
        <w:jc w:val="both"/>
        <w:rPr>
          <w:bCs/>
        </w:rPr>
      </w:pPr>
      <w:r w:rsidRPr="0008671D">
        <w:rPr>
          <w:bCs/>
        </w:rPr>
        <w:t>9) о</w:t>
      </w:r>
      <w:r w:rsidRPr="0008671D">
        <w:t>беспечение бланочной и презентационной продукцией (в том числе, грамотами, открытками, призами, сувенирами, наградной продукцией, букеты цветов и т.д.)</w:t>
      </w:r>
    </w:p>
    <w:p w14:paraId="3E8C11B9" w14:textId="77777777" w:rsidR="00184DA6" w:rsidRPr="0008671D" w:rsidRDefault="00184DA6" w:rsidP="00184DA6">
      <w:pPr>
        <w:ind w:firstLine="709"/>
        <w:jc w:val="both"/>
        <w:rPr>
          <w:bCs/>
        </w:rPr>
      </w:pPr>
      <w:r w:rsidRPr="0008671D">
        <w:rPr>
          <w:bCs/>
        </w:rPr>
        <w:t>10) приобретение литературы и печатных изданий, необходимых для осуществления деятельности органов местного самоуправления, осуществление подписки на периодические печатные издания;</w:t>
      </w:r>
    </w:p>
    <w:p w14:paraId="1E90C0A6" w14:textId="77777777" w:rsidR="00184DA6" w:rsidRPr="0008671D" w:rsidRDefault="00184DA6" w:rsidP="00184DA6">
      <w:pPr>
        <w:ind w:firstLine="709"/>
        <w:jc w:val="both"/>
      </w:pPr>
      <w:r w:rsidRPr="0008671D">
        <w:rPr>
          <w:bCs/>
        </w:rPr>
        <w:t xml:space="preserve">11) </w:t>
      </w:r>
      <w:r w:rsidRPr="0008671D">
        <w:t>оснащение помещений и рабочих мест современными техническими средствами, устройствами;</w:t>
      </w:r>
    </w:p>
    <w:p w14:paraId="323B5CFF" w14:textId="77777777" w:rsidR="00184DA6" w:rsidRPr="0008671D" w:rsidRDefault="00184DA6" w:rsidP="00184DA6">
      <w:pPr>
        <w:ind w:firstLine="709"/>
        <w:jc w:val="both"/>
      </w:pPr>
      <w:r w:rsidRPr="0008671D">
        <w:t>12) оснащение мебелью;</w:t>
      </w:r>
    </w:p>
    <w:p w14:paraId="2A6B816C" w14:textId="77777777" w:rsidR="00184DA6" w:rsidRPr="0008671D" w:rsidRDefault="00184DA6" w:rsidP="00184DA6">
      <w:pPr>
        <w:ind w:firstLine="709"/>
        <w:jc w:val="both"/>
        <w:rPr>
          <w:bCs/>
        </w:rPr>
      </w:pPr>
      <w:r w:rsidRPr="0008671D">
        <w:t>13) обеспечение канцелярскими товарами;</w:t>
      </w:r>
    </w:p>
    <w:p w14:paraId="7950DD74" w14:textId="77777777" w:rsidR="00184DA6" w:rsidRPr="0008671D" w:rsidRDefault="00184DA6" w:rsidP="00184DA6">
      <w:pPr>
        <w:tabs>
          <w:tab w:val="left" w:pos="720"/>
          <w:tab w:val="left" w:pos="1260"/>
        </w:tabs>
        <w:ind w:firstLine="709"/>
        <w:jc w:val="both"/>
        <w:rPr>
          <w:bCs/>
        </w:rPr>
      </w:pPr>
      <w:r w:rsidRPr="0008671D">
        <w:rPr>
          <w:bCs/>
        </w:rPr>
        <w:t xml:space="preserve">12) </w:t>
      </w:r>
      <w:r w:rsidRPr="0008671D">
        <w:t>иные мероприятия, направленные на материально-техническое обеспечение функционирования органов местного самоуправления ГП «Поселок Айхал».</w:t>
      </w:r>
      <w:r w:rsidRPr="0008671D">
        <w:rPr>
          <w:bCs/>
        </w:rPr>
        <w:tab/>
        <w:t xml:space="preserve"> </w:t>
      </w:r>
    </w:p>
    <w:p w14:paraId="2E4CA773" w14:textId="77777777" w:rsidR="00184DA6" w:rsidRPr="0008671D" w:rsidRDefault="00184DA6" w:rsidP="00184DA6">
      <w:pPr>
        <w:tabs>
          <w:tab w:val="left" w:pos="720"/>
          <w:tab w:val="left" w:pos="1260"/>
        </w:tabs>
        <w:ind w:firstLine="709"/>
        <w:jc w:val="both"/>
        <w:rPr>
          <w:bCs/>
        </w:rPr>
      </w:pPr>
      <w:r w:rsidRPr="0008671D">
        <w:rPr>
          <w:bCs/>
        </w:rPr>
        <w:t>2.2. Материально-техническое обеспечение деятельности лиц, замещающих выборные муниципальные должности, депутатов поселкового Совета депутатов</w:t>
      </w:r>
      <w:r w:rsidRPr="0008671D">
        <w:rPr>
          <w:b/>
          <w:bCs/>
        </w:rPr>
        <w:t xml:space="preserve"> </w:t>
      </w:r>
      <w:r w:rsidRPr="0008671D">
        <w:rPr>
          <w:bCs/>
        </w:rPr>
        <w:t xml:space="preserve">и работников органов местного самоуправления включает в себя: </w:t>
      </w:r>
    </w:p>
    <w:p w14:paraId="4DC0A771" w14:textId="77777777" w:rsidR="00184DA6" w:rsidRPr="0008671D" w:rsidRDefault="00184DA6" w:rsidP="00184DA6">
      <w:pPr>
        <w:ind w:firstLine="709"/>
        <w:jc w:val="both"/>
        <w:rPr>
          <w:bCs/>
        </w:rPr>
      </w:pPr>
      <w:r w:rsidRPr="0008671D">
        <w:rPr>
          <w:bCs/>
        </w:rPr>
        <w:t xml:space="preserve">- обеспечение компьютерной и иной оргтехникой; </w:t>
      </w:r>
    </w:p>
    <w:p w14:paraId="72E46A85" w14:textId="77777777" w:rsidR="00184DA6" w:rsidRPr="0008671D" w:rsidRDefault="00184DA6" w:rsidP="00184DA6">
      <w:pPr>
        <w:ind w:firstLine="709"/>
        <w:jc w:val="both"/>
        <w:rPr>
          <w:bCs/>
        </w:rPr>
      </w:pPr>
      <w:r w:rsidRPr="0008671D">
        <w:rPr>
          <w:bCs/>
        </w:rPr>
        <w:t xml:space="preserve">- обеспечение мебелью, канцелярскими, хозяйственными товарами; </w:t>
      </w:r>
    </w:p>
    <w:p w14:paraId="3FD773AB" w14:textId="77777777" w:rsidR="00184DA6" w:rsidRPr="0008671D" w:rsidRDefault="00184DA6" w:rsidP="00184DA6">
      <w:pPr>
        <w:tabs>
          <w:tab w:val="left" w:pos="900"/>
        </w:tabs>
        <w:ind w:firstLine="709"/>
        <w:jc w:val="both"/>
        <w:rPr>
          <w:bCs/>
        </w:rPr>
      </w:pPr>
      <w:r w:rsidRPr="0008671D">
        <w:rPr>
          <w:bCs/>
        </w:rPr>
        <w:t xml:space="preserve">- обеспечение индивидуальными средствами связи, доступа к сети Интернет в служебных целях. </w:t>
      </w:r>
    </w:p>
    <w:p w14:paraId="477D2AA2" w14:textId="77777777" w:rsidR="00184DA6" w:rsidRPr="0008671D" w:rsidRDefault="00184DA6" w:rsidP="00184DA6">
      <w:pPr>
        <w:ind w:firstLine="709"/>
        <w:jc w:val="both"/>
      </w:pPr>
      <w:r w:rsidRPr="0008671D">
        <w:t>2.3. Органы местного самоуправления пользуются и распоряжаются муниципальным имуществом в порядке, установленном действующим законодательством и муниципальными правовыми актами.</w:t>
      </w:r>
    </w:p>
    <w:p w14:paraId="27D95594" w14:textId="77777777" w:rsidR="00184DA6" w:rsidRPr="0008671D" w:rsidRDefault="00184DA6" w:rsidP="00184DA6">
      <w:pPr>
        <w:jc w:val="center"/>
        <w:rPr>
          <w:b/>
          <w:bCs/>
        </w:rPr>
      </w:pPr>
    </w:p>
    <w:p w14:paraId="57B4E89B" w14:textId="77777777" w:rsidR="00184DA6" w:rsidRPr="0008671D" w:rsidRDefault="00184DA6" w:rsidP="00184DA6">
      <w:pPr>
        <w:jc w:val="center"/>
        <w:rPr>
          <w:b/>
          <w:bCs/>
        </w:rPr>
      </w:pPr>
      <w:r w:rsidRPr="0008671D">
        <w:rPr>
          <w:b/>
          <w:bCs/>
          <w:lang w:val="en-US"/>
        </w:rPr>
        <w:t>III</w:t>
      </w:r>
      <w:r w:rsidRPr="0008671D">
        <w:rPr>
          <w:b/>
          <w:bCs/>
        </w:rPr>
        <w:t>.</w:t>
      </w:r>
      <w:r w:rsidRPr="0008671D">
        <w:rPr>
          <w:bCs/>
        </w:rPr>
        <w:t xml:space="preserve"> </w:t>
      </w:r>
      <w:r w:rsidRPr="0008671D">
        <w:rPr>
          <w:b/>
        </w:rPr>
        <w:t>Организационное обеспечение деятельности органов местного самоуправления</w:t>
      </w:r>
      <w:r w:rsidRPr="0008671D">
        <w:rPr>
          <w:b/>
          <w:bCs/>
        </w:rPr>
        <w:t xml:space="preserve"> ГП «Поселок Айхал»</w:t>
      </w:r>
    </w:p>
    <w:p w14:paraId="524C53FB" w14:textId="77777777" w:rsidR="00184DA6" w:rsidRPr="0008671D" w:rsidRDefault="00184DA6" w:rsidP="00184DA6">
      <w:pPr>
        <w:rPr>
          <w:b/>
          <w:bCs/>
        </w:rPr>
      </w:pPr>
    </w:p>
    <w:p w14:paraId="553E9D92" w14:textId="77777777" w:rsidR="00184DA6" w:rsidRPr="0008671D" w:rsidRDefault="00184DA6" w:rsidP="00184DA6">
      <w:pPr>
        <w:ind w:firstLine="709"/>
        <w:jc w:val="both"/>
        <w:rPr>
          <w:bCs/>
        </w:rPr>
      </w:pPr>
      <w:r w:rsidRPr="0008671D">
        <w:rPr>
          <w:bCs/>
        </w:rPr>
        <w:t xml:space="preserve">3.1. Организационное обеспечение деятельности органов местного самоуправления ГП «Поселок Айхал» включает в себя: </w:t>
      </w:r>
    </w:p>
    <w:p w14:paraId="5E2FDEA0" w14:textId="77777777" w:rsidR="00184DA6" w:rsidRPr="0008671D" w:rsidRDefault="00184DA6" w:rsidP="00184DA6">
      <w:pPr>
        <w:ind w:firstLine="709"/>
        <w:jc w:val="both"/>
        <w:rPr>
          <w:bCs/>
        </w:rPr>
      </w:pPr>
      <w:r w:rsidRPr="0008671D">
        <w:rPr>
          <w:bCs/>
        </w:rPr>
        <w:t xml:space="preserve">- кадровое обеспечение; </w:t>
      </w:r>
    </w:p>
    <w:p w14:paraId="6D7C923D" w14:textId="77777777" w:rsidR="00184DA6" w:rsidRPr="0008671D" w:rsidRDefault="00184DA6" w:rsidP="00184DA6">
      <w:pPr>
        <w:ind w:firstLine="709"/>
        <w:jc w:val="both"/>
        <w:rPr>
          <w:bCs/>
        </w:rPr>
      </w:pPr>
      <w:r w:rsidRPr="0008671D">
        <w:rPr>
          <w:bCs/>
        </w:rPr>
        <w:t>- организация и</w:t>
      </w:r>
      <w:r w:rsidRPr="0008671D">
        <w:rPr>
          <w:b/>
          <w:bCs/>
        </w:rPr>
        <w:t xml:space="preserve"> </w:t>
      </w:r>
      <w:r w:rsidRPr="0008671D">
        <w:rPr>
          <w:bCs/>
        </w:rPr>
        <w:t xml:space="preserve">ведение бухгалтерского учета и отчетности; </w:t>
      </w:r>
    </w:p>
    <w:p w14:paraId="5F032080" w14:textId="77777777" w:rsidR="00184DA6" w:rsidRPr="0008671D" w:rsidRDefault="00184DA6" w:rsidP="00184DA6">
      <w:pPr>
        <w:ind w:firstLine="709"/>
        <w:jc w:val="both"/>
        <w:rPr>
          <w:color w:val="000000"/>
        </w:rPr>
      </w:pPr>
      <w:r w:rsidRPr="0008671D">
        <w:rPr>
          <w:color w:val="000000"/>
        </w:rPr>
        <w:t xml:space="preserve">- программно-информационное и методическое обеспечение; </w:t>
      </w:r>
    </w:p>
    <w:p w14:paraId="1602AF89" w14:textId="77777777" w:rsidR="00184DA6" w:rsidRPr="0008671D" w:rsidRDefault="00184DA6" w:rsidP="00184DA6">
      <w:pPr>
        <w:ind w:firstLine="709"/>
        <w:jc w:val="both"/>
        <w:rPr>
          <w:bCs/>
        </w:rPr>
      </w:pPr>
      <w:r w:rsidRPr="0008671D">
        <w:rPr>
          <w:bCs/>
        </w:rPr>
        <w:t xml:space="preserve">- правовое обеспечение; </w:t>
      </w:r>
    </w:p>
    <w:p w14:paraId="0014D6DE" w14:textId="77777777" w:rsidR="00184DA6" w:rsidRPr="0008671D" w:rsidRDefault="00184DA6" w:rsidP="00184DA6">
      <w:pPr>
        <w:ind w:firstLine="709"/>
        <w:jc w:val="both"/>
        <w:rPr>
          <w:bCs/>
        </w:rPr>
      </w:pPr>
      <w:r w:rsidRPr="0008671D">
        <w:rPr>
          <w:bCs/>
        </w:rPr>
        <w:t xml:space="preserve">- организацию делопроизводства и документационное обеспечение; </w:t>
      </w:r>
    </w:p>
    <w:p w14:paraId="3A83A9B0" w14:textId="77777777" w:rsidR="00184DA6" w:rsidRPr="0008671D" w:rsidRDefault="00184DA6" w:rsidP="00184DA6">
      <w:pPr>
        <w:ind w:firstLine="709"/>
        <w:jc w:val="both"/>
        <w:rPr>
          <w:bCs/>
          <w:color w:val="000000"/>
        </w:rPr>
      </w:pPr>
      <w:r w:rsidRPr="0008671D">
        <w:rPr>
          <w:bCs/>
          <w:color w:val="000000"/>
        </w:rPr>
        <w:t>- обеспечение проведения различных мероприятий органов местного самоуправления,</w:t>
      </w:r>
      <w:r w:rsidRPr="0008671D">
        <w:rPr>
          <w:bCs/>
        </w:rPr>
        <w:t xml:space="preserve"> </w:t>
      </w:r>
      <w:r w:rsidRPr="0008671D">
        <w:rPr>
          <w:bCs/>
        </w:rPr>
        <w:lastRenderedPageBreak/>
        <w:t>представительские расходы</w:t>
      </w:r>
      <w:r w:rsidRPr="0008671D">
        <w:rPr>
          <w:bCs/>
          <w:color w:val="000000"/>
        </w:rPr>
        <w:t xml:space="preserve">; </w:t>
      </w:r>
    </w:p>
    <w:p w14:paraId="681190C4" w14:textId="77777777" w:rsidR="00184DA6" w:rsidRPr="0008671D" w:rsidRDefault="00184DA6" w:rsidP="00184DA6">
      <w:pPr>
        <w:ind w:firstLine="709"/>
        <w:jc w:val="both"/>
        <w:rPr>
          <w:bCs/>
          <w:color w:val="000000"/>
        </w:rPr>
      </w:pPr>
      <w:r w:rsidRPr="0008671D">
        <w:rPr>
          <w:bCs/>
          <w:color w:val="000000"/>
        </w:rPr>
        <w:t xml:space="preserve">- обеспечение эффективного взаимодействия органов местного самоуправления между собой; </w:t>
      </w:r>
    </w:p>
    <w:p w14:paraId="04EB8FCA" w14:textId="77777777" w:rsidR="00184DA6" w:rsidRPr="0008671D" w:rsidRDefault="00184DA6" w:rsidP="00184DA6">
      <w:pPr>
        <w:tabs>
          <w:tab w:val="left" w:pos="720"/>
          <w:tab w:val="left" w:pos="900"/>
          <w:tab w:val="left" w:pos="1260"/>
        </w:tabs>
        <w:ind w:firstLine="709"/>
        <w:jc w:val="both"/>
        <w:rPr>
          <w:bCs/>
          <w:color w:val="000000"/>
        </w:rPr>
      </w:pPr>
      <w:r w:rsidRPr="0008671D">
        <w:rPr>
          <w:bCs/>
          <w:color w:val="000000"/>
        </w:rPr>
        <w:t xml:space="preserve">-обеспечение информационного взаимодействия с органами государственной власти; </w:t>
      </w:r>
    </w:p>
    <w:p w14:paraId="5BF7F107" w14:textId="77777777" w:rsidR="00184DA6" w:rsidRPr="0008671D" w:rsidRDefault="00184DA6" w:rsidP="00184DA6">
      <w:pPr>
        <w:ind w:firstLine="709"/>
        <w:jc w:val="both"/>
      </w:pPr>
      <w:r w:rsidRPr="0008671D">
        <w:t>- мероприятия, связанные с публикацией, размещением в средствах массовой информации нормативных правовых актов органов местного самоуправления и официальной информации, сюжетов, репортажей, интервью о деятельности органов местного самоуправления</w:t>
      </w:r>
      <w:r w:rsidRPr="0008671D">
        <w:rPr>
          <w:bCs/>
        </w:rPr>
        <w:t>;</w:t>
      </w:r>
    </w:p>
    <w:p w14:paraId="51E67FAB" w14:textId="77777777" w:rsidR="00184DA6" w:rsidRPr="0008671D" w:rsidRDefault="00184DA6" w:rsidP="00184DA6">
      <w:pPr>
        <w:ind w:firstLine="709"/>
        <w:jc w:val="both"/>
      </w:pPr>
      <w:r w:rsidRPr="0008671D">
        <w:t xml:space="preserve"> - организацию и сопровождение информационно-коммуникационной инфраструктуры (сеть передачи данных, доступ к информационно-коммуникационной системе «Интернет», к справочным правовым системам, защиты информации, системного и прикладного программного обеспечения, и сопровождения автоматизированных рабочих мест);</w:t>
      </w:r>
    </w:p>
    <w:p w14:paraId="12BCB311" w14:textId="77777777" w:rsidR="00184DA6" w:rsidRPr="0008671D" w:rsidRDefault="00184DA6" w:rsidP="00184DA6">
      <w:pPr>
        <w:ind w:firstLine="709"/>
        <w:jc w:val="both"/>
        <w:rPr>
          <w:b/>
        </w:rPr>
      </w:pPr>
      <w:r w:rsidRPr="0008671D">
        <w:t xml:space="preserve"> - организация личного приема граждан должностными лицами органов местного самоуправления</w:t>
      </w:r>
      <w:r w:rsidRPr="0008671D">
        <w:rPr>
          <w:bCs/>
        </w:rPr>
        <w:t>;</w:t>
      </w:r>
    </w:p>
    <w:p w14:paraId="6C2E54E3" w14:textId="77777777" w:rsidR="00184DA6" w:rsidRPr="0008671D" w:rsidRDefault="00184DA6" w:rsidP="00184DA6">
      <w:pPr>
        <w:ind w:firstLine="709"/>
        <w:jc w:val="both"/>
        <w:rPr>
          <w:bCs/>
        </w:rPr>
      </w:pPr>
      <w:r w:rsidRPr="0008671D">
        <w:rPr>
          <w:bCs/>
        </w:rPr>
        <w:t xml:space="preserve">- архивное обеспечение; </w:t>
      </w:r>
    </w:p>
    <w:p w14:paraId="487B6DC5" w14:textId="77777777" w:rsidR="00184DA6" w:rsidRPr="0008671D" w:rsidRDefault="00184DA6" w:rsidP="00184DA6">
      <w:pPr>
        <w:ind w:firstLine="709"/>
        <w:jc w:val="both"/>
      </w:pPr>
      <w:r w:rsidRPr="0008671D">
        <w:t>- иные мероприятия, направленные на организационное обеспечение деятельности органов местного самоуправления.</w:t>
      </w:r>
    </w:p>
    <w:p w14:paraId="422EE839" w14:textId="77777777" w:rsidR="00184DA6" w:rsidRPr="0008671D" w:rsidRDefault="00184DA6" w:rsidP="00184DA6">
      <w:pPr>
        <w:ind w:firstLine="709"/>
        <w:jc w:val="both"/>
        <w:rPr>
          <w:bCs/>
        </w:rPr>
      </w:pPr>
      <w:r w:rsidRPr="0008671D">
        <w:rPr>
          <w:bCs/>
        </w:rPr>
        <w:t xml:space="preserve">3.2. Организационное обеспечение лиц, замещающих выборные муниципальные должности, депутатов поселкового Совета депутатов и работников органов местного самоуправления ГП «Поселок Айхал» включает в себя: </w:t>
      </w:r>
    </w:p>
    <w:p w14:paraId="1C8F9B64" w14:textId="77777777" w:rsidR="00184DA6" w:rsidRPr="0008671D" w:rsidRDefault="00184DA6" w:rsidP="00184DA6">
      <w:pPr>
        <w:ind w:firstLine="709"/>
        <w:jc w:val="both"/>
        <w:rPr>
          <w:bCs/>
        </w:rPr>
      </w:pPr>
      <w:r w:rsidRPr="0008671D">
        <w:rPr>
          <w:bCs/>
        </w:rPr>
        <w:t xml:space="preserve">- командировочные расходы; </w:t>
      </w:r>
    </w:p>
    <w:p w14:paraId="4C490625" w14:textId="77777777" w:rsidR="00184DA6" w:rsidRPr="0008671D" w:rsidRDefault="00184DA6" w:rsidP="00184DA6">
      <w:pPr>
        <w:ind w:firstLine="709"/>
        <w:jc w:val="both"/>
        <w:rPr>
          <w:bCs/>
        </w:rPr>
      </w:pPr>
      <w:r w:rsidRPr="0008671D">
        <w:rPr>
          <w:bCs/>
        </w:rPr>
        <w:t xml:space="preserve">- обучающие семинары и повышение квалификации. </w:t>
      </w:r>
    </w:p>
    <w:p w14:paraId="287DA9D6" w14:textId="77777777" w:rsidR="00184DA6" w:rsidRPr="0008671D" w:rsidRDefault="00184DA6" w:rsidP="00184DA6">
      <w:pPr>
        <w:ind w:firstLine="709"/>
        <w:jc w:val="both"/>
        <w:rPr>
          <w:bCs/>
        </w:rPr>
      </w:pPr>
      <w:r w:rsidRPr="0008671D">
        <w:t>3.3. Кадровое обеспечение деятельности органов местного самоуправления осуществляется в соответствии действующим законодательством Российской Федерации и Республики Саха (Якутия) и муниципальными правовыми актами.</w:t>
      </w:r>
    </w:p>
    <w:p w14:paraId="77E93BE6" w14:textId="77777777" w:rsidR="00184DA6" w:rsidRPr="0008671D" w:rsidRDefault="00184DA6" w:rsidP="00184DA6">
      <w:pPr>
        <w:tabs>
          <w:tab w:val="left" w:pos="1260"/>
          <w:tab w:val="num" w:pos="5400"/>
        </w:tabs>
        <w:ind w:firstLine="709"/>
        <w:jc w:val="both"/>
        <w:rPr>
          <w:b/>
          <w:bCs/>
        </w:rPr>
      </w:pPr>
      <w:r w:rsidRPr="0008671D">
        <w:t>3.4. Организация и ведение бухгалтерского учета осуществляется в соответствии с федеральным законодательством о бухгалтерском учете.</w:t>
      </w:r>
    </w:p>
    <w:p w14:paraId="49ABD97F" w14:textId="77777777" w:rsidR="00184DA6" w:rsidRPr="0008671D" w:rsidRDefault="00184DA6" w:rsidP="00184DA6">
      <w:pPr>
        <w:ind w:firstLine="709"/>
        <w:jc w:val="both"/>
      </w:pPr>
      <w:r w:rsidRPr="0008671D">
        <w:t>3.5. Программно-информационное обеспечение деятельности органов местного самоуправления осуществляется ими в порядке, установленном действующим законодательством и муниципальными правовыми актами.</w:t>
      </w:r>
    </w:p>
    <w:p w14:paraId="60C3A930" w14:textId="77777777" w:rsidR="00184DA6" w:rsidRPr="0008671D" w:rsidRDefault="00184DA6" w:rsidP="00184DA6">
      <w:pPr>
        <w:tabs>
          <w:tab w:val="left" w:pos="1260"/>
          <w:tab w:val="num" w:pos="5400"/>
        </w:tabs>
        <w:ind w:firstLine="709"/>
        <w:jc w:val="both"/>
        <w:rPr>
          <w:b/>
          <w:bCs/>
        </w:rPr>
      </w:pPr>
      <w:r w:rsidRPr="0008671D">
        <w:t>3.6. Документально-правовое обеспечение деятельности органов местного самоуправления осуществляется соответствующими специалистами органов местного самоуправления.</w:t>
      </w:r>
    </w:p>
    <w:p w14:paraId="4D3E7E4A" w14:textId="77777777" w:rsidR="00184DA6" w:rsidRPr="0008671D" w:rsidRDefault="00184DA6" w:rsidP="00184DA6">
      <w:pPr>
        <w:tabs>
          <w:tab w:val="left" w:pos="1260"/>
          <w:tab w:val="num" w:pos="5400"/>
        </w:tabs>
        <w:ind w:firstLine="709"/>
        <w:jc w:val="both"/>
        <w:rPr>
          <w:b/>
          <w:bCs/>
        </w:rPr>
      </w:pPr>
      <w:r w:rsidRPr="0008671D">
        <w:t xml:space="preserve">3.7. Организация проведения Главой поселка рабочих совещаний (заседаний), официальных и рабочих встреч, поездок, переговоров и других мероприятий осуществляется поселковой администрацией. </w:t>
      </w:r>
    </w:p>
    <w:p w14:paraId="717FAD47" w14:textId="77777777" w:rsidR="00184DA6" w:rsidRPr="0008671D" w:rsidRDefault="00184DA6" w:rsidP="00184DA6">
      <w:pPr>
        <w:tabs>
          <w:tab w:val="left" w:pos="1260"/>
          <w:tab w:val="num" w:pos="5400"/>
        </w:tabs>
        <w:ind w:firstLine="709"/>
        <w:jc w:val="both"/>
        <w:rPr>
          <w:b/>
          <w:bCs/>
        </w:rPr>
      </w:pPr>
      <w:r w:rsidRPr="0008671D">
        <w:t>3.8. Организация проведения поселковым Советом депутатов рабочих совещаний (заседаний), официальных и рабочих встреч, поездок, переговоров и других мероприятий осуществляется поселковой администрацией и секретариатом поселкового Совета депутатов.</w:t>
      </w:r>
    </w:p>
    <w:p w14:paraId="4A27792C" w14:textId="77777777" w:rsidR="00184DA6" w:rsidRPr="0008671D" w:rsidRDefault="00184DA6" w:rsidP="00184DA6">
      <w:pPr>
        <w:tabs>
          <w:tab w:val="left" w:pos="1260"/>
          <w:tab w:val="num" w:pos="5400"/>
        </w:tabs>
        <w:ind w:firstLine="709"/>
        <w:jc w:val="both"/>
        <w:rPr>
          <w:b/>
          <w:bCs/>
        </w:rPr>
      </w:pPr>
      <w:r w:rsidRPr="0008671D">
        <w:t>3.9. Методическое обеспечение деятельности органов местного самоуправления осуществляется соответствующими специалистами органов местного самоуправления.</w:t>
      </w:r>
    </w:p>
    <w:p w14:paraId="67607AE7" w14:textId="77777777" w:rsidR="00184DA6" w:rsidRPr="0008671D" w:rsidRDefault="00184DA6" w:rsidP="00184DA6">
      <w:pPr>
        <w:tabs>
          <w:tab w:val="left" w:pos="1260"/>
          <w:tab w:val="num" w:pos="5400"/>
        </w:tabs>
        <w:ind w:firstLine="709"/>
        <w:jc w:val="both"/>
        <w:rPr>
          <w:b/>
          <w:bCs/>
        </w:rPr>
      </w:pPr>
      <w:r w:rsidRPr="0008671D">
        <w:t>3.10</w:t>
      </w:r>
      <w:r w:rsidRPr="0008671D">
        <w:rPr>
          <w:bCs/>
        </w:rPr>
        <w:t>.</w:t>
      </w:r>
      <w:r w:rsidRPr="0008671D">
        <w:rPr>
          <w:b/>
          <w:bCs/>
        </w:rPr>
        <w:t xml:space="preserve"> </w:t>
      </w:r>
      <w:r w:rsidRPr="0008671D">
        <w:t xml:space="preserve">Архивное обеспечение органов местного самоуправления осуществляется поселковой администрацией в соответствии с законодательством Российской Федерации, Республики Саха (Якутия) об архивном деле. </w:t>
      </w:r>
    </w:p>
    <w:p w14:paraId="7B57DBA9" w14:textId="77777777" w:rsidR="00184DA6" w:rsidRPr="0008671D" w:rsidRDefault="00184DA6" w:rsidP="00184DA6">
      <w:pPr>
        <w:tabs>
          <w:tab w:val="left" w:pos="1260"/>
          <w:tab w:val="num" w:pos="5400"/>
        </w:tabs>
        <w:ind w:firstLine="709"/>
        <w:jc w:val="both"/>
        <w:rPr>
          <w:b/>
          <w:bCs/>
        </w:rPr>
      </w:pPr>
      <w:r w:rsidRPr="0008671D">
        <w:t>3.11.</w:t>
      </w:r>
      <w:r w:rsidRPr="0008671D">
        <w:rPr>
          <w:b/>
        </w:rPr>
        <w:t xml:space="preserve"> </w:t>
      </w:r>
      <w:r w:rsidRPr="0008671D">
        <w:t>Организация делопроизводства в органах местного самоуправления осуществляется в соответствии с инструкциями об организации делопроизводства в органах местного самоуправления.</w:t>
      </w:r>
    </w:p>
    <w:p w14:paraId="7492EA3D" w14:textId="77777777" w:rsidR="00184DA6" w:rsidRPr="0008671D" w:rsidRDefault="00184DA6" w:rsidP="00184DA6">
      <w:pPr>
        <w:ind w:firstLine="709"/>
        <w:jc w:val="both"/>
        <w:rPr>
          <w:b/>
          <w:i/>
        </w:rPr>
      </w:pPr>
      <w:r w:rsidRPr="0008671D">
        <w:t>3.12. Организацию и сопровождение информационно-коммуникационной инфраструктуры органов местного самоуправления осуществляет поселковая администрация.</w:t>
      </w:r>
    </w:p>
    <w:p w14:paraId="43310C23" w14:textId="77777777" w:rsidR="00184DA6" w:rsidRPr="0008671D" w:rsidRDefault="00184DA6" w:rsidP="00184DA6">
      <w:pPr>
        <w:ind w:firstLine="709"/>
        <w:jc w:val="both"/>
        <w:rPr>
          <w:b/>
          <w:i/>
        </w:rPr>
      </w:pPr>
    </w:p>
    <w:p w14:paraId="4BAB7CCC" w14:textId="77777777" w:rsidR="00184DA6" w:rsidRPr="0008671D" w:rsidRDefault="00184DA6" w:rsidP="00184DA6">
      <w:pPr>
        <w:ind w:left="180" w:firstLine="709"/>
        <w:jc w:val="center"/>
        <w:rPr>
          <w:b/>
        </w:rPr>
      </w:pPr>
      <w:r w:rsidRPr="0008671D">
        <w:rPr>
          <w:b/>
          <w:lang w:val="en-US"/>
        </w:rPr>
        <w:t>I</w:t>
      </w:r>
      <w:r w:rsidRPr="0008671D">
        <w:rPr>
          <w:b/>
        </w:rPr>
        <w:t xml:space="preserve">V. Осуществление материально-технического и организационного обеспечения деятельности органов местного самоуправления </w:t>
      </w:r>
    </w:p>
    <w:p w14:paraId="0CDF6F09" w14:textId="77777777" w:rsidR="00184DA6" w:rsidRPr="0008671D" w:rsidRDefault="00184DA6" w:rsidP="00184DA6">
      <w:pPr>
        <w:ind w:left="180" w:firstLine="709"/>
        <w:jc w:val="center"/>
        <w:rPr>
          <w:b/>
        </w:rPr>
      </w:pPr>
      <w:r w:rsidRPr="0008671D">
        <w:rPr>
          <w:b/>
        </w:rPr>
        <w:lastRenderedPageBreak/>
        <w:t>ГП «Поселок Айхал»</w:t>
      </w:r>
    </w:p>
    <w:p w14:paraId="72B36656" w14:textId="77777777" w:rsidR="00184DA6" w:rsidRPr="0008671D" w:rsidRDefault="00184DA6" w:rsidP="00184DA6">
      <w:pPr>
        <w:rPr>
          <w:b/>
        </w:rPr>
      </w:pPr>
    </w:p>
    <w:p w14:paraId="6769E8AD" w14:textId="77777777" w:rsidR="00184DA6" w:rsidRPr="0008671D" w:rsidRDefault="00184DA6" w:rsidP="00184DA6">
      <w:pPr>
        <w:tabs>
          <w:tab w:val="left" w:pos="900"/>
        </w:tabs>
        <w:ind w:firstLine="709"/>
        <w:jc w:val="both"/>
        <w:rPr>
          <w:bCs/>
        </w:rPr>
      </w:pPr>
      <w:r w:rsidRPr="0008671D">
        <w:rPr>
          <w:bCs/>
        </w:rPr>
        <w:t>4.1. Организационное обеспечение деятельности органов местного самоуправления ГП «Поселок Айхал» осуществляется соответствующими специалистами Администрации ГП «Поселок Айхал».</w:t>
      </w:r>
    </w:p>
    <w:p w14:paraId="6510235D" w14:textId="77777777" w:rsidR="00184DA6" w:rsidRPr="0008671D" w:rsidRDefault="00184DA6" w:rsidP="00184DA6">
      <w:pPr>
        <w:tabs>
          <w:tab w:val="left" w:pos="900"/>
        </w:tabs>
        <w:ind w:firstLine="709"/>
        <w:jc w:val="both"/>
        <w:rPr>
          <w:bCs/>
        </w:rPr>
      </w:pPr>
      <w:r w:rsidRPr="0008671D">
        <w:rPr>
          <w:bCs/>
        </w:rPr>
        <w:t>4.2. Материально-техническое обеспечение деятельности местного самоуправления ГП «Поселок Айхал» осуществляется на основании муниципальных контрактов (договоров), заключаемых поселковой администрацией в соответствии с Гражданским кодексом Российской Федерации, Бюджетными кодексом Российской Федерации,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и муниципальными правовым актами.</w:t>
      </w:r>
    </w:p>
    <w:p w14:paraId="3729A3EB" w14:textId="77777777" w:rsidR="00184DA6" w:rsidRPr="0008671D" w:rsidRDefault="00184DA6" w:rsidP="00184DA6">
      <w:pPr>
        <w:ind w:firstLine="709"/>
        <w:jc w:val="both"/>
      </w:pPr>
      <w:r w:rsidRPr="0008671D">
        <w:t>4.3.</w:t>
      </w:r>
      <w:r w:rsidRPr="0008671D">
        <w:rPr>
          <w:b/>
        </w:rPr>
        <w:t xml:space="preserve"> </w:t>
      </w:r>
      <w:r w:rsidRPr="0008671D">
        <w:t>Поселковый Совет депутатов осуществляют самостоятельно следующие мероприятия по организационному обеспечению:</w:t>
      </w:r>
    </w:p>
    <w:p w14:paraId="53822EE2" w14:textId="77777777" w:rsidR="00184DA6" w:rsidRPr="0008671D" w:rsidRDefault="00184DA6" w:rsidP="00184DA6">
      <w:pPr>
        <w:ind w:firstLine="709"/>
        <w:jc w:val="both"/>
        <w:rPr>
          <w:bCs/>
          <w:color w:val="000000"/>
        </w:rPr>
      </w:pPr>
      <w:r w:rsidRPr="0008671D">
        <w:rPr>
          <w:bCs/>
          <w:color w:val="000000"/>
        </w:rPr>
        <w:t>- обеспечение проведения различных мероприятий поселкового Совета депутатов;</w:t>
      </w:r>
    </w:p>
    <w:p w14:paraId="444D7D00" w14:textId="77777777" w:rsidR="00184DA6" w:rsidRPr="0008671D" w:rsidRDefault="00184DA6" w:rsidP="00184DA6">
      <w:pPr>
        <w:ind w:firstLine="709"/>
        <w:jc w:val="both"/>
        <w:rPr>
          <w:bCs/>
          <w:color w:val="000000"/>
        </w:rPr>
      </w:pPr>
      <w:r w:rsidRPr="0008671D">
        <w:rPr>
          <w:bCs/>
          <w:color w:val="000000"/>
        </w:rPr>
        <w:t xml:space="preserve">- обеспечение эффективного взаимодействия между собой органов местного самоуправления; </w:t>
      </w:r>
    </w:p>
    <w:p w14:paraId="6BC14E3A" w14:textId="77777777" w:rsidR="00184DA6" w:rsidRPr="0008671D" w:rsidRDefault="00184DA6" w:rsidP="00184DA6">
      <w:pPr>
        <w:ind w:firstLine="709"/>
        <w:jc w:val="both"/>
      </w:pPr>
      <w:r w:rsidRPr="0008671D">
        <w:t>- организация личного приема граждан депутатами поселкового Совета депутатов</w:t>
      </w:r>
      <w:r w:rsidRPr="0008671D">
        <w:rPr>
          <w:bCs/>
        </w:rPr>
        <w:t>;</w:t>
      </w:r>
    </w:p>
    <w:p w14:paraId="71E2F01E" w14:textId="77777777" w:rsidR="00184DA6" w:rsidRPr="0008671D" w:rsidRDefault="00184DA6" w:rsidP="00184DA6">
      <w:pPr>
        <w:ind w:firstLine="709"/>
        <w:jc w:val="both"/>
        <w:rPr>
          <w:bCs/>
        </w:rPr>
      </w:pPr>
      <w:r w:rsidRPr="0008671D">
        <w:rPr>
          <w:bCs/>
        </w:rPr>
        <w:t>- участие в обучающих семинарах и повышении квалификации.</w:t>
      </w:r>
    </w:p>
    <w:p w14:paraId="2A22A237" w14:textId="77777777" w:rsidR="00184DA6" w:rsidRPr="0008671D" w:rsidRDefault="00184DA6" w:rsidP="00184DA6">
      <w:pPr>
        <w:tabs>
          <w:tab w:val="left" w:pos="1260"/>
          <w:tab w:val="num" w:pos="5400"/>
        </w:tabs>
        <w:ind w:firstLine="709"/>
        <w:jc w:val="both"/>
        <w:rPr>
          <w:b/>
          <w:bCs/>
        </w:rPr>
      </w:pPr>
    </w:p>
    <w:p w14:paraId="0DB5E071" w14:textId="77777777" w:rsidR="00184DA6" w:rsidRPr="0008671D" w:rsidRDefault="00184DA6" w:rsidP="00184DA6">
      <w:pPr>
        <w:ind w:left="180" w:firstLine="709"/>
        <w:jc w:val="center"/>
        <w:rPr>
          <w:b/>
        </w:rPr>
      </w:pPr>
      <w:r w:rsidRPr="0008671D">
        <w:rPr>
          <w:b/>
        </w:rPr>
        <w:t>V. Финансирование расходов на материально-техническое и организационное обеспечение деятельности органов местного самоуправления ГП «Поселок Айхал»</w:t>
      </w:r>
    </w:p>
    <w:p w14:paraId="156FF4F8" w14:textId="77777777" w:rsidR="00184DA6" w:rsidRPr="0008671D" w:rsidRDefault="00184DA6" w:rsidP="00184DA6">
      <w:pPr>
        <w:ind w:left="180" w:firstLine="709"/>
        <w:jc w:val="center"/>
        <w:rPr>
          <w:b/>
        </w:rPr>
      </w:pPr>
    </w:p>
    <w:p w14:paraId="03157E20" w14:textId="77777777" w:rsidR="00184DA6" w:rsidRPr="0008671D" w:rsidRDefault="00184DA6" w:rsidP="00184DA6">
      <w:pPr>
        <w:ind w:firstLine="709"/>
        <w:jc w:val="both"/>
      </w:pPr>
      <w:r w:rsidRPr="0008671D">
        <w:t xml:space="preserve">5.1. Потребности в организационном обеспечении деятельности органов местного самоуправления ГП «Поселок Айхал» формируются указанными органами самостоятельно и учитываются при составлении проекта бюджета района на очередной финансовый год. </w:t>
      </w:r>
    </w:p>
    <w:p w14:paraId="6A9455A8" w14:textId="77777777" w:rsidR="00184DA6" w:rsidRPr="0008671D" w:rsidRDefault="00184DA6" w:rsidP="00184DA6">
      <w:pPr>
        <w:ind w:firstLine="709"/>
        <w:jc w:val="both"/>
      </w:pPr>
      <w:r w:rsidRPr="0008671D">
        <w:t>5.2. Расходы на материально-техническое и организационное обеспечение деятельности органов местного самоуправления предусматриваются в бюджете поселка отдельными строками в соответствии с бюджетной классификацией расходов бюджета Российской Федерации.</w:t>
      </w:r>
    </w:p>
    <w:p w14:paraId="57A70B8A" w14:textId="77777777" w:rsidR="00184DA6" w:rsidRPr="0008671D" w:rsidRDefault="00184DA6" w:rsidP="00184DA6">
      <w:pPr>
        <w:ind w:firstLine="709"/>
        <w:jc w:val="both"/>
        <w:rPr>
          <w:bCs/>
        </w:rPr>
      </w:pPr>
      <w:r w:rsidRPr="0008671D">
        <w:t xml:space="preserve">5.3. </w:t>
      </w:r>
      <w:r w:rsidRPr="0008671D">
        <w:rPr>
          <w:bCs/>
        </w:rPr>
        <w:t>Расходование средств бюджета поселка по смете расходов, предусмотренных в бюджете поселка, осуществляет Глава поселка.</w:t>
      </w:r>
    </w:p>
    <w:p w14:paraId="3E728121" w14:textId="77777777" w:rsidR="00184DA6" w:rsidRPr="0008671D" w:rsidRDefault="00184DA6" w:rsidP="00184DA6">
      <w:pPr>
        <w:ind w:firstLine="709"/>
        <w:jc w:val="both"/>
      </w:pPr>
      <w:r w:rsidRPr="0008671D">
        <w:rPr>
          <w:bCs/>
        </w:rPr>
        <w:t xml:space="preserve">5.4. </w:t>
      </w:r>
      <w:r w:rsidRPr="0008671D">
        <w:t>Порядок расходования средств на осуществление отдельных мероприятий по материально-техническому и организационному обеспечению деятельности органов местного самоуправления и нормативы расходов определяются нормативным актом, утверждаемым распоряжением Главы поселка.</w:t>
      </w:r>
    </w:p>
    <w:p w14:paraId="49D09A37" w14:textId="77777777" w:rsidR="00184DA6" w:rsidRPr="0008671D" w:rsidRDefault="00184DA6" w:rsidP="00184DA6">
      <w:pPr>
        <w:ind w:firstLine="709"/>
        <w:jc w:val="both"/>
      </w:pPr>
      <w:r w:rsidRPr="0008671D">
        <w:t>5.5. Финансирование расходов на материально-техническое и организационное обеспечение деятельности органов местного самоуправления, направленной на осуществление полномочий по решению вопросов местного значения и иных вопросов, которые в соответствии с Уставом ГП «Поселок Айхал» вправе решать органы местного самоуправления, осуществляется исключительно за счет собственных доходов бюджета муниципального образования.</w:t>
      </w:r>
    </w:p>
    <w:p w14:paraId="62B917E7" w14:textId="77777777" w:rsidR="00184DA6" w:rsidRPr="0008671D" w:rsidRDefault="00184DA6" w:rsidP="00184DA6">
      <w:pPr>
        <w:ind w:firstLine="709"/>
        <w:jc w:val="both"/>
      </w:pPr>
      <w:r w:rsidRPr="0008671D">
        <w:t>Финансирование расходов на материально-техническое и организационное обеспечение деятельности органов местного самоуправления, направленной на осуществление отдельных государственных полномочий осуществляется исключительно за счет предоставляемых субвенций из соответствующего бюджета с использованием предоставляемых материальных ресурсов в порядке, установленном законодательством Российской Федерации и Республики Саха (Якутия), принятыми в соответствии с ними иными нормативными правовыми актами Российской Федерации, Республики Саха (Якутия) и органов местного самоуправления ГП «Поселок Айхал.</w:t>
      </w:r>
    </w:p>
    <w:p w14:paraId="71D6F6A5" w14:textId="77777777" w:rsidR="00184DA6" w:rsidRPr="0008671D" w:rsidRDefault="00184DA6" w:rsidP="00184DA6">
      <w:pPr>
        <w:tabs>
          <w:tab w:val="left" w:pos="1260"/>
          <w:tab w:val="num" w:pos="5400"/>
        </w:tabs>
        <w:jc w:val="both"/>
      </w:pPr>
    </w:p>
    <w:p w14:paraId="5EC11033" w14:textId="77777777" w:rsidR="00184DA6" w:rsidRPr="0008671D" w:rsidRDefault="00184DA6" w:rsidP="00184DA6">
      <w:pPr>
        <w:jc w:val="both"/>
        <w:rPr>
          <w:b/>
        </w:rPr>
      </w:pPr>
    </w:p>
    <w:p w14:paraId="2F9762E6" w14:textId="77777777" w:rsidR="00184DA6" w:rsidRPr="0008671D" w:rsidRDefault="00184DA6" w:rsidP="00184DA6">
      <w:pPr>
        <w:ind w:firstLine="709"/>
        <w:jc w:val="center"/>
        <w:rPr>
          <w:b/>
        </w:rPr>
      </w:pPr>
      <w:r w:rsidRPr="0008671D">
        <w:rPr>
          <w:b/>
        </w:rPr>
        <w:lastRenderedPageBreak/>
        <w:t>V</w:t>
      </w:r>
      <w:r w:rsidRPr="0008671D">
        <w:rPr>
          <w:b/>
          <w:lang w:val="en-US"/>
        </w:rPr>
        <w:t>I</w:t>
      </w:r>
      <w:r w:rsidRPr="0008671D">
        <w:rPr>
          <w:b/>
        </w:rPr>
        <w:t>. Ответственность и контроль за материально-техническим и организационным обеспечением деятельности органов местного самоуправления ГП «Поселок Айхал»</w:t>
      </w:r>
    </w:p>
    <w:p w14:paraId="5DB9DA62" w14:textId="77777777" w:rsidR="00184DA6" w:rsidRPr="0008671D" w:rsidRDefault="00184DA6" w:rsidP="00184DA6">
      <w:pPr>
        <w:ind w:firstLine="709"/>
        <w:jc w:val="center"/>
        <w:rPr>
          <w:b/>
        </w:rPr>
      </w:pPr>
    </w:p>
    <w:p w14:paraId="3DFBD0B8" w14:textId="77777777" w:rsidR="00184DA6" w:rsidRPr="0008671D" w:rsidRDefault="00184DA6" w:rsidP="00184DA6">
      <w:pPr>
        <w:ind w:firstLine="709"/>
        <w:jc w:val="both"/>
        <w:rPr>
          <w:bCs/>
        </w:rPr>
      </w:pPr>
      <w:r w:rsidRPr="0008671D">
        <w:rPr>
          <w:bCs/>
        </w:rPr>
        <w:t xml:space="preserve">6.1. Органы местного самоуправления поселка, лица, замещающие муниципальные должности, работники органов местного самоуправления района несут ответственность за надлежащее использование бюджетных средств и предоставленного им имущества. </w:t>
      </w:r>
    </w:p>
    <w:p w14:paraId="00830B00" w14:textId="77777777" w:rsidR="00184DA6" w:rsidRPr="0008671D" w:rsidRDefault="00184DA6" w:rsidP="00184DA6">
      <w:pPr>
        <w:ind w:firstLine="709"/>
        <w:jc w:val="both"/>
        <w:rPr>
          <w:bCs/>
          <w:color w:val="000000"/>
        </w:rPr>
      </w:pPr>
      <w:r w:rsidRPr="0008671D">
        <w:rPr>
          <w:bCs/>
        </w:rPr>
        <w:t xml:space="preserve">6.2. Контроль расходования средств бюджета поселка на материально-техническое и организационное обеспечение деятельности органов местного самоуправления ГП «Поселок Айхал» осуществляется в соответствии </w:t>
      </w:r>
      <w:r w:rsidRPr="0008671D">
        <w:rPr>
          <w:bCs/>
          <w:color w:val="000000"/>
        </w:rPr>
        <w:t>с Уставом ГП «Поселок Айхал и Положением о бюджетном устройстве и бюджетном процессе в городском поселении «Поселок Айхал» муниципального района «Мирнинский район» Республики Саха (Якутия).</w:t>
      </w:r>
    </w:p>
    <w:p w14:paraId="3E499E8C" w14:textId="77777777" w:rsidR="00184DA6" w:rsidRPr="0008671D" w:rsidRDefault="00184DA6" w:rsidP="00184DA6">
      <w:pPr>
        <w:ind w:firstLine="709"/>
        <w:jc w:val="both"/>
        <w:rPr>
          <w:bCs/>
        </w:rPr>
      </w:pPr>
      <w:r w:rsidRPr="0008671D">
        <w:rPr>
          <w:bCs/>
        </w:rPr>
        <w:t>6.3. Контроль за работами и услугами по материально-техническому и организационному обеспечению и сохранностью имущества, используемого в деятельности органов местного самоуправления ГП «Поселок Айхал», осуществляется соответствующими органами местного самоуправления поселка самостоятельно в установленном порядке.</w:t>
      </w:r>
    </w:p>
    <w:p w14:paraId="29542665" w14:textId="77777777" w:rsidR="00184DA6" w:rsidRPr="0008671D" w:rsidRDefault="00184DA6" w:rsidP="00184DA6">
      <w:pPr>
        <w:keepNext/>
        <w:jc w:val="center"/>
        <w:outlineLvl w:val="1"/>
        <w:rPr>
          <w:bCs/>
        </w:rPr>
      </w:pPr>
    </w:p>
    <w:p w14:paraId="1C51C537" w14:textId="77777777" w:rsidR="00184DA6" w:rsidRPr="0008671D" w:rsidRDefault="00184DA6" w:rsidP="00184DA6">
      <w:pPr>
        <w:keepNext/>
        <w:spacing w:line="360" w:lineRule="auto"/>
        <w:jc w:val="center"/>
        <w:outlineLvl w:val="1"/>
        <w:rPr>
          <w:bCs/>
        </w:rPr>
      </w:pPr>
      <w:r w:rsidRPr="0008671D">
        <w:rPr>
          <w:bCs/>
        </w:rPr>
        <w:t>РОССИЙСКАЯ ФЕДЕРАЦИЯ (РОССИЯ)</w:t>
      </w:r>
    </w:p>
    <w:p w14:paraId="08077E44" w14:textId="77777777" w:rsidR="00184DA6" w:rsidRPr="0008671D" w:rsidRDefault="00184DA6" w:rsidP="00184DA6">
      <w:pPr>
        <w:spacing w:line="360" w:lineRule="auto"/>
        <w:jc w:val="center"/>
      </w:pPr>
      <w:r w:rsidRPr="0008671D">
        <w:t>РЕСПУБЛИКА САХА (ЯКУТИЯ)</w:t>
      </w:r>
    </w:p>
    <w:p w14:paraId="22839B6C" w14:textId="77777777" w:rsidR="00184DA6" w:rsidRPr="0008671D" w:rsidRDefault="00184DA6" w:rsidP="00184DA6">
      <w:pPr>
        <w:spacing w:line="360" w:lineRule="auto"/>
        <w:jc w:val="center"/>
      </w:pPr>
      <w:r w:rsidRPr="0008671D">
        <w:t>МИРНИНСКИЙ РАЙОН</w:t>
      </w:r>
    </w:p>
    <w:p w14:paraId="2DEE31DD" w14:textId="77777777" w:rsidR="00184DA6" w:rsidRPr="0008671D" w:rsidRDefault="00184DA6" w:rsidP="00184DA6">
      <w:pPr>
        <w:spacing w:line="360" w:lineRule="auto"/>
        <w:jc w:val="center"/>
      </w:pPr>
      <w:r w:rsidRPr="0008671D">
        <w:t>ГОРОДСКОЕ ПОСЕЛЕНИЕ «ПОСЕЛОК АЙХАЛ»</w:t>
      </w:r>
    </w:p>
    <w:p w14:paraId="25FBA488" w14:textId="77777777" w:rsidR="00184DA6" w:rsidRPr="0008671D" w:rsidRDefault="00184DA6" w:rsidP="00184DA6">
      <w:pPr>
        <w:spacing w:line="360" w:lineRule="auto"/>
        <w:jc w:val="center"/>
      </w:pPr>
      <w:r w:rsidRPr="0008671D">
        <w:t>ПОСЕЛКОВЫЙ СОВЕТ ДЕПУТАТОВ</w:t>
      </w:r>
    </w:p>
    <w:p w14:paraId="41E3C68E" w14:textId="77777777" w:rsidR="00184DA6" w:rsidRPr="0008671D" w:rsidRDefault="00184DA6" w:rsidP="00184DA6">
      <w:pPr>
        <w:spacing w:line="360" w:lineRule="auto"/>
        <w:jc w:val="center"/>
      </w:pPr>
      <w:r w:rsidRPr="0008671D">
        <w:rPr>
          <w:lang w:val="en-US"/>
        </w:rPr>
        <w:t>XXXIV</w:t>
      </w:r>
      <w:r w:rsidRPr="0008671D">
        <w:t xml:space="preserve"> СЕССИЯ</w:t>
      </w:r>
    </w:p>
    <w:p w14:paraId="5A45048F" w14:textId="77777777" w:rsidR="00184DA6" w:rsidRPr="0008671D" w:rsidRDefault="00184DA6" w:rsidP="00184DA6">
      <w:pPr>
        <w:spacing w:line="360" w:lineRule="auto"/>
        <w:jc w:val="center"/>
        <w:rPr>
          <w:bCs/>
        </w:rPr>
      </w:pPr>
      <w:r w:rsidRPr="0008671D">
        <w:rPr>
          <w:bCs/>
        </w:rPr>
        <w:t>РЕШЕНИЕ</w:t>
      </w:r>
    </w:p>
    <w:p w14:paraId="24CCCD06" w14:textId="77777777" w:rsidR="00184DA6" w:rsidRPr="0008671D" w:rsidRDefault="00184DA6" w:rsidP="00184DA6">
      <w:pPr>
        <w:jc w:val="center"/>
        <w:rPr>
          <w:bCs/>
        </w:rPr>
      </w:pPr>
    </w:p>
    <w:tbl>
      <w:tblPr>
        <w:tblW w:w="0" w:type="auto"/>
        <w:tblLook w:val="04A0" w:firstRow="1" w:lastRow="0" w:firstColumn="1" w:lastColumn="0" w:noHBand="0" w:noVBand="1"/>
      </w:tblPr>
      <w:tblGrid>
        <w:gridCol w:w="4830"/>
        <w:gridCol w:w="4808"/>
      </w:tblGrid>
      <w:tr w:rsidR="00184DA6" w:rsidRPr="0008671D" w14:paraId="36F0C52F" w14:textId="77777777" w:rsidTr="008D757A">
        <w:tc>
          <w:tcPr>
            <w:tcW w:w="5210" w:type="dxa"/>
          </w:tcPr>
          <w:p w14:paraId="5FE2284F" w14:textId="77777777" w:rsidR="00184DA6" w:rsidRPr="0008671D" w:rsidRDefault="00184DA6" w:rsidP="008D757A">
            <w:pPr>
              <w:rPr>
                <w:bCs/>
              </w:rPr>
            </w:pPr>
            <w:r w:rsidRPr="0008671D">
              <w:rPr>
                <w:bCs/>
              </w:rPr>
              <w:t>25 марта 2025 года</w:t>
            </w:r>
          </w:p>
        </w:tc>
        <w:tc>
          <w:tcPr>
            <w:tcW w:w="5211" w:type="dxa"/>
          </w:tcPr>
          <w:p w14:paraId="02314355" w14:textId="77777777" w:rsidR="00184DA6" w:rsidRPr="0008671D" w:rsidRDefault="00184DA6" w:rsidP="008D757A">
            <w:pPr>
              <w:jc w:val="right"/>
              <w:rPr>
                <w:bCs/>
              </w:rPr>
            </w:pPr>
            <w:r w:rsidRPr="0008671D">
              <w:rPr>
                <w:lang w:val="en-US"/>
              </w:rPr>
              <w:t>V</w:t>
            </w:r>
            <w:r w:rsidRPr="0008671D">
              <w:t>-№ 34-8</w:t>
            </w:r>
          </w:p>
        </w:tc>
      </w:tr>
    </w:tbl>
    <w:p w14:paraId="4DC9637C" w14:textId="77777777" w:rsidR="00184DA6" w:rsidRPr="0008671D" w:rsidRDefault="00184DA6" w:rsidP="00184DA6">
      <w:pPr>
        <w:jc w:val="both"/>
        <w:rPr>
          <w:bCs/>
        </w:rPr>
      </w:pPr>
    </w:p>
    <w:p w14:paraId="41FA5A7F" w14:textId="77777777" w:rsidR="00184DA6" w:rsidRPr="0008671D" w:rsidRDefault="00184DA6" w:rsidP="00184DA6">
      <w:pPr>
        <w:ind w:firstLine="567"/>
        <w:jc w:val="center"/>
        <w:rPr>
          <w:b/>
        </w:rPr>
      </w:pPr>
      <w:r w:rsidRPr="0008671D">
        <w:rPr>
          <w:b/>
        </w:rPr>
        <w:t>О внесении изменений в решение поселкового Совета депутатов</w:t>
      </w:r>
    </w:p>
    <w:p w14:paraId="3C6E9ACB" w14:textId="77777777" w:rsidR="00184DA6" w:rsidRPr="0008671D" w:rsidRDefault="00184DA6" w:rsidP="00184DA6">
      <w:pPr>
        <w:ind w:firstLine="567"/>
        <w:jc w:val="center"/>
        <w:rPr>
          <w:b/>
        </w:rPr>
      </w:pPr>
      <w:r w:rsidRPr="0008671D">
        <w:rPr>
          <w:b/>
        </w:rPr>
        <w:t>от 27 января 2022 года IV-№ 71-12 «</w:t>
      </w:r>
      <w:r w:rsidRPr="0008671D">
        <w:rPr>
          <w:b/>
          <w:bCs/>
        </w:rPr>
        <w:t>Об утверждении Стратегии социально-экономического развития муниципального образования «Поселок Айхал» Мирнинского района Республики Саха (Якутия) на 2022-2026 гг.»</w:t>
      </w:r>
    </w:p>
    <w:p w14:paraId="7A3543B8" w14:textId="77777777" w:rsidR="00184DA6" w:rsidRPr="0008671D" w:rsidRDefault="00184DA6" w:rsidP="00184DA6">
      <w:pPr>
        <w:ind w:firstLine="567"/>
        <w:jc w:val="center"/>
        <w:rPr>
          <w:b/>
        </w:rPr>
      </w:pPr>
    </w:p>
    <w:p w14:paraId="6873F236" w14:textId="77777777" w:rsidR="00184DA6" w:rsidRPr="0008671D" w:rsidRDefault="00184DA6" w:rsidP="00184DA6">
      <w:pPr>
        <w:ind w:firstLine="567"/>
        <w:jc w:val="both"/>
      </w:pPr>
      <w:r w:rsidRPr="0008671D">
        <w:t xml:space="preserve">Руководствуясь Федеральным законом от 06.10.2003 № 131-ФЗ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 поселковый </w:t>
      </w:r>
      <w:r w:rsidRPr="0008671D">
        <w:rPr>
          <w:b/>
        </w:rPr>
        <w:t>Совет депутатов решил</w:t>
      </w:r>
      <w:r w:rsidRPr="0008671D">
        <w:t>:</w:t>
      </w:r>
    </w:p>
    <w:p w14:paraId="431FF1EF" w14:textId="77777777" w:rsidR="00184DA6" w:rsidRPr="0008671D" w:rsidRDefault="00184DA6" w:rsidP="00184DA6">
      <w:pPr>
        <w:ind w:firstLine="567"/>
        <w:jc w:val="both"/>
      </w:pPr>
    </w:p>
    <w:p w14:paraId="3B914261" w14:textId="77777777" w:rsidR="00184DA6" w:rsidRPr="0008671D" w:rsidRDefault="00184DA6" w:rsidP="00DA306B">
      <w:pPr>
        <w:widowControl/>
        <w:numPr>
          <w:ilvl w:val="0"/>
          <w:numId w:val="102"/>
        </w:numPr>
        <w:ind w:left="0" w:firstLine="567"/>
        <w:jc w:val="both"/>
      </w:pPr>
      <w:r w:rsidRPr="0008671D">
        <w:t>Внести следующие изменения в решение поселкового Совета депутатов от 27 января 2022 года IV-№ 71-12 «</w:t>
      </w:r>
      <w:r w:rsidRPr="0008671D">
        <w:rPr>
          <w:bCs/>
        </w:rPr>
        <w:t>Об утверждении Стратегии социально-экономического развития муниципального образования «Поселок Айхал» Мирнинского района Республики Саха (Якутия) на 2022-2026 гг.»</w:t>
      </w:r>
      <w:r w:rsidRPr="0008671D">
        <w:t>:</w:t>
      </w:r>
    </w:p>
    <w:p w14:paraId="4EAC53EF" w14:textId="77777777" w:rsidR="00184DA6" w:rsidRPr="0008671D" w:rsidRDefault="00184DA6" w:rsidP="00DA306B">
      <w:pPr>
        <w:widowControl/>
        <w:numPr>
          <w:ilvl w:val="1"/>
          <w:numId w:val="102"/>
        </w:numPr>
        <w:ind w:left="0" w:firstLine="567"/>
        <w:jc w:val="both"/>
      </w:pPr>
      <w:r w:rsidRPr="0008671D">
        <w:t>В наименовании, в пункте 1 решения слова «муниципального образования «Поселок Айхал» Мирнинского района Республики Саха (Якутия)»</w:t>
      </w:r>
      <w:r w:rsidRPr="0008671D">
        <w:rPr>
          <w:b/>
        </w:rPr>
        <w:t xml:space="preserve"> </w:t>
      </w:r>
      <w:r w:rsidRPr="0008671D">
        <w:t>заменить на слова «городского поселения «Поселок Айхал» муниципального района «Мирнинский район» Республики Саха (Якутия)».</w:t>
      </w:r>
    </w:p>
    <w:p w14:paraId="441CE9B7" w14:textId="77777777" w:rsidR="00184DA6" w:rsidRPr="0008671D" w:rsidRDefault="00184DA6" w:rsidP="00DA306B">
      <w:pPr>
        <w:widowControl/>
        <w:numPr>
          <w:ilvl w:val="1"/>
          <w:numId w:val="102"/>
        </w:numPr>
        <w:ind w:left="0" w:firstLine="567"/>
        <w:jc w:val="both"/>
      </w:pPr>
      <w:r w:rsidRPr="0008671D">
        <w:t xml:space="preserve">Внести следующие изменения в </w:t>
      </w:r>
      <w:r w:rsidRPr="0008671D">
        <w:rPr>
          <w:bCs/>
        </w:rPr>
        <w:t>Стратегию социально-экономического развития муниципального образования «Поселок Айхал» Мирнинского района Республики Саха (Якутия) на 2022-2026 гг.</w:t>
      </w:r>
      <w:r w:rsidRPr="0008671D">
        <w:t>:</w:t>
      </w:r>
    </w:p>
    <w:p w14:paraId="243EEEEB" w14:textId="77777777" w:rsidR="00184DA6" w:rsidRPr="0008671D" w:rsidRDefault="00184DA6" w:rsidP="00DA306B">
      <w:pPr>
        <w:widowControl/>
        <w:numPr>
          <w:ilvl w:val="2"/>
          <w:numId w:val="102"/>
        </w:numPr>
        <w:ind w:left="0" w:firstLine="567"/>
        <w:jc w:val="both"/>
      </w:pPr>
      <w:r w:rsidRPr="0008671D">
        <w:lastRenderedPageBreak/>
        <w:t>Наименование изложить в следующей редакции: «</w:t>
      </w:r>
      <w:r w:rsidRPr="0008671D">
        <w:rPr>
          <w:bCs/>
        </w:rPr>
        <w:t>Стратегия социально-экономического развития городского поселения «Поселок Айхал» муниципального района «Мирнинский район» Республики Саха (Якутия) на 2022-2026 гг.</w:t>
      </w:r>
      <w:r w:rsidRPr="0008671D">
        <w:t>».</w:t>
      </w:r>
    </w:p>
    <w:p w14:paraId="1D607441" w14:textId="77777777" w:rsidR="00184DA6" w:rsidRPr="0008671D" w:rsidRDefault="00184DA6" w:rsidP="00DA306B">
      <w:pPr>
        <w:widowControl/>
        <w:numPr>
          <w:ilvl w:val="2"/>
          <w:numId w:val="102"/>
        </w:numPr>
        <w:ind w:left="0" w:firstLine="567"/>
        <w:jc w:val="both"/>
      </w:pPr>
      <w:r w:rsidRPr="0008671D">
        <w:t>В пункте 2 содержания, абзаце 1 статьи 1, наименовании статьи 2, наименовании приложения слова «муниципального образования «Поселок Айхал» Мирнинского района Республики Саха (Якутия)» заменить на слова «городское поселение «Поселок Айхал» муниципального района «Мирнинский район» Республики Саха (Якутия) в соответствующем падеже.</w:t>
      </w:r>
    </w:p>
    <w:p w14:paraId="1858B503" w14:textId="77777777" w:rsidR="00184DA6" w:rsidRPr="0008671D" w:rsidRDefault="00184DA6" w:rsidP="00DA306B">
      <w:pPr>
        <w:widowControl/>
        <w:numPr>
          <w:ilvl w:val="2"/>
          <w:numId w:val="102"/>
        </w:numPr>
        <w:ind w:left="0" w:firstLine="567"/>
        <w:jc w:val="both"/>
      </w:pPr>
      <w:r w:rsidRPr="0008671D">
        <w:t>В абзацах 74, 76 статьи 1, абзаце 1 статьи 2, абзаце 1 статьи 4, строке 7 столбца 2 таблицы статьи 4, абзацах 5-8 статьи 5, абзаце 8 статьи 6 слова МО «Поселок Айхал», «Муниципальное образование «Поселок Айхал» заменить на слова «ГП «Поселок Айхал».</w:t>
      </w:r>
    </w:p>
    <w:p w14:paraId="1E24EDF0" w14:textId="77777777" w:rsidR="00184DA6" w:rsidRPr="0008671D" w:rsidRDefault="00184DA6" w:rsidP="00184DA6">
      <w:pPr>
        <w:ind w:firstLine="567"/>
        <w:jc w:val="both"/>
      </w:pPr>
      <w:r w:rsidRPr="0008671D">
        <w:t>2.</w:t>
      </w:r>
      <w:r w:rsidRPr="0008671D">
        <w:tab/>
        <w:t>Опубликовать настоящее решение в информационном бюллетени «Вестник Айхала» и разместить на официальном сайте городского поселения «Поселок Айхал» муниципального района «Мирнинский район» Республики Саха (Якутия) (</w:t>
      </w:r>
      <w:hyperlink r:id="rId69" w:history="1">
        <w:r w:rsidRPr="0008671D">
          <w:rPr>
            <w:rStyle w:val="a9"/>
            <w:lang w:val="en-US"/>
          </w:rPr>
          <w:t>www</w:t>
        </w:r>
        <w:r w:rsidRPr="0008671D">
          <w:rPr>
            <w:rStyle w:val="a9"/>
          </w:rPr>
          <w:t>.мо-айхал.рф</w:t>
        </w:r>
      </w:hyperlink>
      <w:r w:rsidRPr="0008671D">
        <w:t xml:space="preserve">). </w:t>
      </w:r>
    </w:p>
    <w:p w14:paraId="09C8CC5C" w14:textId="77777777" w:rsidR="00184DA6" w:rsidRPr="0008671D" w:rsidRDefault="00184DA6" w:rsidP="00184DA6">
      <w:pPr>
        <w:ind w:firstLine="539"/>
        <w:jc w:val="both"/>
      </w:pPr>
      <w:r w:rsidRPr="0008671D">
        <w:t>3.</w:t>
      </w:r>
      <w:r w:rsidRPr="0008671D">
        <w:tab/>
        <w:t xml:space="preserve">Настоящее решение вступает в силу со дня его официального опубликования (обнародования). </w:t>
      </w:r>
    </w:p>
    <w:p w14:paraId="7754936D" w14:textId="77777777" w:rsidR="00184DA6" w:rsidRPr="0008671D" w:rsidRDefault="00184DA6" w:rsidP="00184DA6">
      <w:pPr>
        <w:ind w:firstLine="539"/>
        <w:jc w:val="both"/>
      </w:pPr>
      <w:r w:rsidRPr="0008671D">
        <w:t>4.</w:t>
      </w:r>
      <w:r w:rsidRPr="0008671D">
        <w:tab/>
        <w:t>Контроль исполнения настоящего решения возложить на Председателя поселкового Совета депутатов, Главу поселка.</w:t>
      </w:r>
    </w:p>
    <w:p w14:paraId="02A8AAAC" w14:textId="77777777" w:rsidR="00184DA6" w:rsidRPr="0008671D" w:rsidRDefault="00184DA6" w:rsidP="00184DA6">
      <w:pPr>
        <w:ind w:firstLine="539"/>
        <w:jc w:val="both"/>
      </w:pPr>
    </w:p>
    <w:tbl>
      <w:tblPr>
        <w:tblW w:w="5000" w:type="pct"/>
        <w:tblLook w:val="04A0" w:firstRow="1" w:lastRow="0" w:firstColumn="1" w:lastColumn="0" w:noHBand="0" w:noVBand="1"/>
      </w:tblPr>
      <w:tblGrid>
        <w:gridCol w:w="4819"/>
        <w:gridCol w:w="4819"/>
      </w:tblGrid>
      <w:tr w:rsidR="00184DA6" w:rsidRPr="0008671D" w14:paraId="58B07C57" w14:textId="77777777" w:rsidTr="008D757A">
        <w:trPr>
          <w:trHeight w:val="632"/>
        </w:trPr>
        <w:tc>
          <w:tcPr>
            <w:tcW w:w="2500" w:type="pct"/>
          </w:tcPr>
          <w:p w14:paraId="1BA83585" w14:textId="77777777" w:rsidR="00184DA6" w:rsidRPr="0008671D" w:rsidRDefault="00184DA6" w:rsidP="008D757A">
            <w:pPr>
              <w:jc w:val="both"/>
              <w:rPr>
                <w:b/>
              </w:rPr>
            </w:pPr>
            <w:r w:rsidRPr="0008671D">
              <w:rPr>
                <w:b/>
              </w:rPr>
              <w:t>Глава поселка</w:t>
            </w:r>
          </w:p>
          <w:p w14:paraId="1F19E92A" w14:textId="77777777" w:rsidR="00184DA6" w:rsidRPr="0008671D" w:rsidRDefault="00184DA6" w:rsidP="008D757A">
            <w:pPr>
              <w:jc w:val="both"/>
              <w:rPr>
                <w:b/>
              </w:rPr>
            </w:pPr>
          </w:p>
          <w:p w14:paraId="4012C36E" w14:textId="77777777" w:rsidR="00184DA6" w:rsidRPr="0008671D" w:rsidRDefault="00184DA6" w:rsidP="008D757A">
            <w:pPr>
              <w:jc w:val="both"/>
            </w:pPr>
            <w:r w:rsidRPr="0008671D">
              <w:rPr>
                <w:b/>
              </w:rPr>
              <w:t>___________________ Г.Ш. Петровска</w:t>
            </w:r>
          </w:p>
        </w:tc>
        <w:tc>
          <w:tcPr>
            <w:tcW w:w="2500" w:type="pct"/>
          </w:tcPr>
          <w:p w14:paraId="2AE01E44" w14:textId="77777777" w:rsidR="00184DA6" w:rsidRPr="0008671D" w:rsidRDefault="00184DA6" w:rsidP="008D757A">
            <w:pPr>
              <w:tabs>
                <w:tab w:val="left" w:pos="360"/>
              </w:tabs>
              <w:jc w:val="both"/>
              <w:rPr>
                <w:b/>
              </w:rPr>
            </w:pPr>
            <w:r w:rsidRPr="0008671D">
              <w:rPr>
                <w:b/>
              </w:rPr>
              <w:t>Председатель</w:t>
            </w:r>
          </w:p>
          <w:p w14:paraId="72F5DF3B" w14:textId="77777777" w:rsidR="00184DA6" w:rsidRPr="0008671D" w:rsidRDefault="00184DA6" w:rsidP="008D757A">
            <w:pPr>
              <w:tabs>
                <w:tab w:val="left" w:pos="360"/>
              </w:tabs>
              <w:jc w:val="both"/>
              <w:rPr>
                <w:b/>
              </w:rPr>
            </w:pPr>
            <w:r w:rsidRPr="0008671D">
              <w:rPr>
                <w:b/>
              </w:rPr>
              <w:t>поселкового Совета депутатов</w:t>
            </w:r>
          </w:p>
          <w:p w14:paraId="5D81D40A" w14:textId="77777777" w:rsidR="00184DA6" w:rsidRPr="0008671D" w:rsidRDefault="00184DA6" w:rsidP="008D757A">
            <w:pPr>
              <w:tabs>
                <w:tab w:val="left" w:pos="360"/>
              </w:tabs>
              <w:jc w:val="both"/>
            </w:pPr>
            <w:r w:rsidRPr="0008671D">
              <w:rPr>
                <w:b/>
              </w:rPr>
              <w:t>_____________________ А.М. Бочаров</w:t>
            </w:r>
          </w:p>
        </w:tc>
      </w:tr>
    </w:tbl>
    <w:p w14:paraId="059F075A" w14:textId="77777777" w:rsidR="00184DA6" w:rsidRPr="0008671D" w:rsidRDefault="00184DA6" w:rsidP="00184DA6">
      <w:pPr>
        <w:pStyle w:val="af1"/>
        <w:ind w:left="0"/>
        <w:rPr>
          <w:rFonts w:ascii="Times New Roman" w:hAnsi="Times New Roman"/>
        </w:rPr>
      </w:pPr>
    </w:p>
    <w:p w14:paraId="40E9B0D5" w14:textId="77777777" w:rsidR="00184DA6" w:rsidRPr="0008671D" w:rsidRDefault="00184DA6" w:rsidP="00184DA6">
      <w:pPr>
        <w:keepNext/>
        <w:spacing w:line="360" w:lineRule="auto"/>
        <w:jc w:val="center"/>
        <w:outlineLvl w:val="1"/>
        <w:rPr>
          <w:bCs/>
        </w:rPr>
      </w:pPr>
      <w:r w:rsidRPr="0008671D">
        <w:rPr>
          <w:bCs/>
        </w:rPr>
        <w:t>РОССИЙСКАЯ ФЕДЕРАЦИЯ (РОССИЯ)</w:t>
      </w:r>
    </w:p>
    <w:p w14:paraId="6031AA80" w14:textId="77777777" w:rsidR="00184DA6" w:rsidRPr="0008671D" w:rsidRDefault="00184DA6" w:rsidP="00184DA6">
      <w:pPr>
        <w:spacing w:line="360" w:lineRule="auto"/>
        <w:jc w:val="center"/>
      </w:pPr>
      <w:r w:rsidRPr="0008671D">
        <w:t>РЕСПУБЛИКА САХА (ЯКУТИЯ)</w:t>
      </w:r>
    </w:p>
    <w:p w14:paraId="6C66E982" w14:textId="77777777" w:rsidR="00184DA6" w:rsidRPr="0008671D" w:rsidRDefault="00184DA6" w:rsidP="00184DA6">
      <w:pPr>
        <w:spacing w:line="360" w:lineRule="auto"/>
        <w:jc w:val="center"/>
      </w:pPr>
      <w:r w:rsidRPr="0008671D">
        <w:t>МИРНИНСКИЙ РАЙОН</w:t>
      </w:r>
    </w:p>
    <w:p w14:paraId="4319077A" w14:textId="77777777" w:rsidR="00184DA6" w:rsidRPr="0008671D" w:rsidRDefault="00184DA6" w:rsidP="00184DA6">
      <w:pPr>
        <w:spacing w:line="360" w:lineRule="auto"/>
        <w:jc w:val="center"/>
      </w:pPr>
      <w:r w:rsidRPr="0008671D">
        <w:t>ГОРОДСКОЕ ПОСЕЛЕНИЕ «ПОСЕЛОК АЙХАЛ»</w:t>
      </w:r>
    </w:p>
    <w:p w14:paraId="3240B8D9" w14:textId="77777777" w:rsidR="00184DA6" w:rsidRPr="0008671D" w:rsidRDefault="00184DA6" w:rsidP="00184DA6">
      <w:pPr>
        <w:spacing w:line="360" w:lineRule="auto"/>
        <w:jc w:val="center"/>
      </w:pPr>
      <w:r w:rsidRPr="0008671D">
        <w:t>ПОСЕЛКОВЫЙ СОВЕТ ДЕПУТАТОВ</w:t>
      </w:r>
    </w:p>
    <w:p w14:paraId="78003B63" w14:textId="77777777" w:rsidR="00184DA6" w:rsidRPr="0008671D" w:rsidRDefault="00184DA6" w:rsidP="00184DA6">
      <w:pPr>
        <w:spacing w:line="360" w:lineRule="auto"/>
        <w:jc w:val="center"/>
      </w:pPr>
      <w:r w:rsidRPr="0008671D">
        <w:rPr>
          <w:lang w:val="en-US"/>
        </w:rPr>
        <w:t>XXXIV</w:t>
      </w:r>
      <w:r w:rsidRPr="0008671D">
        <w:t xml:space="preserve"> СЕССИЯ</w:t>
      </w:r>
    </w:p>
    <w:p w14:paraId="3BF34E02" w14:textId="77777777" w:rsidR="00184DA6" w:rsidRPr="0008671D" w:rsidRDefault="00184DA6" w:rsidP="00184DA6">
      <w:pPr>
        <w:spacing w:line="360" w:lineRule="auto"/>
        <w:jc w:val="center"/>
        <w:rPr>
          <w:bCs/>
        </w:rPr>
      </w:pPr>
      <w:r w:rsidRPr="0008671D">
        <w:rPr>
          <w:bCs/>
        </w:rPr>
        <w:t>РЕШЕНИЕ</w:t>
      </w:r>
    </w:p>
    <w:p w14:paraId="0004851D" w14:textId="77777777" w:rsidR="00184DA6" w:rsidRPr="0008671D" w:rsidRDefault="00184DA6" w:rsidP="00184DA6">
      <w:pPr>
        <w:jc w:val="center"/>
        <w:rPr>
          <w:bCs/>
        </w:rPr>
      </w:pPr>
    </w:p>
    <w:tbl>
      <w:tblPr>
        <w:tblW w:w="0" w:type="auto"/>
        <w:tblLook w:val="04A0" w:firstRow="1" w:lastRow="0" w:firstColumn="1" w:lastColumn="0" w:noHBand="0" w:noVBand="1"/>
      </w:tblPr>
      <w:tblGrid>
        <w:gridCol w:w="4830"/>
        <w:gridCol w:w="4808"/>
      </w:tblGrid>
      <w:tr w:rsidR="00184DA6" w:rsidRPr="0008671D" w14:paraId="4713B769" w14:textId="77777777" w:rsidTr="008D757A">
        <w:tc>
          <w:tcPr>
            <w:tcW w:w="5210" w:type="dxa"/>
          </w:tcPr>
          <w:p w14:paraId="4873499B" w14:textId="77777777" w:rsidR="00184DA6" w:rsidRPr="0008671D" w:rsidRDefault="00184DA6" w:rsidP="008D757A">
            <w:pPr>
              <w:rPr>
                <w:bCs/>
              </w:rPr>
            </w:pPr>
            <w:r w:rsidRPr="0008671D">
              <w:rPr>
                <w:bCs/>
                <w:lang w:val="en-US"/>
              </w:rPr>
              <w:t>2</w:t>
            </w:r>
            <w:r w:rsidRPr="0008671D">
              <w:rPr>
                <w:bCs/>
              </w:rPr>
              <w:t>5 марта 2025 года</w:t>
            </w:r>
          </w:p>
        </w:tc>
        <w:tc>
          <w:tcPr>
            <w:tcW w:w="5211" w:type="dxa"/>
          </w:tcPr>
          <w:p w14:paraId="09DB8F43" w14:textId="77777777" w:rsidR="00184DA6" w:rsidRPr="0008671D" w:rsidRDefault="00184DA6" w:rsidP="008D757A">
            <w:pPr>
              <w:jc w:val="right"/>
              <w:rPr>
                <w:bCs/>
                <w:lang w:val="en-US"/>
              </w:rPr>
            </w:pPr>
            <w:r w:rsidRPr="0008671D">
              <w:rPr>
                <w:lang w:val="en-US"/>
              </w:rPr>
              <w:t>V</w:t>
            </w:r>
            <w:r w:rsidRPr="0008671D">
              <w:t xml:space="preserve">-№ 34-9 </w:t>
            </w:r>
          </w:p>
        </w:tc>
      </w:tr>
    </w:tbl>
    <w:p w14:paraId="5A700837" w14:textId="77777777" w:rsidR="00184DA6" w:rsidRPr="0008671D" w:rsidRDefault="00184DA6" w:rsidP="00184DA6">
      <w:pPr>
        <w:pStyle w:val="a6"/>
        <w:spacing w:before="0" w:beforeAutospacing="0" w:after="0" w:afterAutospacing="0"/>
        <w:jc w:val="center"/>
        <w:rPr>
          <w:b/>
        </w:rPr>
      </w:pPr>
    </w:p>
    <w:p w14:paraId="16F8145A" w14:textId="77777777" w:rsidR="00184DA6" w:rsidRPr="0008671D" w:rsidRDefault="00184DA6" w:rsidP="00184DA6">
      <w:pPr>
        <w:jc w:val="center"/>
        <w:rPr>
          <w:b/>
          <w:bCs/>
          <w:noProof/>
        </w:rPr>
      </w:pPr>
      <w:r w:rsidRPr="0008671D">
        <w:rPr>
          <w:b/>
          <w:bCs/>
          <w:noProof/>
        </w:rPr>
        <w:t>О результатах работы по переселению граждан из ветхого и аварийного жилья по итогам 2024 года</w:t>
      </w:r>
    </w:p>
    <w:p w14:paraId="46318987" w14:textId="77777777" w:rsidR="00184DA6" w:rsidRPr="0008671D" w:rsidRDefault="00184DA6" w:rsidP="00184DA6">
      <w:pPr>
        <w:jc w:val="center"/>
        <w:rPr>
          <w:b/>
        </w:rPr>
      </w:pPr>
    </w:p>
    <w:p w14:paraId="7575C8CC" w14:textId="77777777" w:rsidR="00184DA6" w:rsidRPr="0008671D" w:rsidRDefault="00184DA6" w:rsidP="00184DA6">
      <w:pPr>
        <w:ind w:firstLine="567"/>
        <w:jc w:val="both"/>
        <w:rPr>
          <w:b/>
          <w:bCs/>
        </w:rPr>
      </w:pPr>
      <w:r w:rsidRPr="0008671D">
        <w:t xml:space="preserve">Заслушав и обсудив информацию Председателя поселкового Совета депутатов           А.М. Бочарова, Главы поселка Г.Ш. Петровской, главного специалиста поселковой администрации по сносу аварийного жилья и благоустройству Ю.Ю. Юдиной, </w:t>
      </w:r>
      <w:r w:rsidRPr="0008671D">
        <w:rPr>
          <w:b/>
        </w:rPr>
        <w:t>поселковый Совет депутатов</w:t>
      </w:r>
      <w:r w:rsidRPr="0008671D">
        <w:rPr>
          <w:b/>
          <w:bCs/>
        </w:rPr>
        <w:t xml:space="preserve"> решил:</w:t>
      </w:r>
    </w:p>
    <w:p w14:paraId="42A52243" w14:textId="77777777" w:rsidR="00184DA6" w:rsidRPr="0008671D" w:rsidRDefault="00184DA6" w:rsidP="00184DA6">
      <w:pPr>
        <w:rPr>
          <w:bCs/>
        </w:rPr>
      </w:pPr>
    </w:p>
    <w:p w14:paraId="54202A66" w14:textId="77777777" w:rsidR="00184DA6" w:rsidRPr="0008671D" w:rsidRDefault="00184DA6" w:rsidP="00DA306B">
      <w:pPr>
        <w:widowControl/>
        <w:numPr>
          <w:ilvl w:val="0"/>
          <w:numId w:val="103"/>
        </w:numPr>
        <w:ind w:left="0" w:firstLine="567"/>
        <w:jc w:val="both"/>
        <w:outlineLvl w:val="0"/>
      </w:pPr>
      <w:r w:rsidRPr="0008671D">
        <w:t>Информацию о результатах работы по переселению граждан из ветхого и аварийного жилья по итогам 2024 года</w:t>
      </w:r>
      <w:r w:rsidRPr="0008671D">
        <w:rPr>
          <w:noProof/>
        </w:rPr>
        <w:t xml:space="preserve"> принять к сведению</w:t>
      </w:r>
      <w:r w:rsidRPr="0008671D">
        <w:t>.</w:t>
      </w:r>
    </w:p>
    <w:p w14:paraId="71075E86" w14:textId="77777777" w:rsidR="00184DA6" w:rsidRPr="0008671D" w:rsidRDefault="00184DA6" w:rsidP="00DA306B">
      <w:pPr>
        <w:widowControl/>
        <w:numPr>
          <w:ilvl w:val="0"/>
          <w:numId w:val="103"/>
        </w:numPr>
        <w:autoSpaceDE/>
        <w:autoSpaceDN/>
        <w:adjustRightInd/>
        <w:ind w:left="0" w:firstLine="567"/>
        <w:jc w:val="both"/>
      </w:pPr>
      <w:r w:rsidRPr="0008671D">
        <w:t>Настоящее решение вступает в силу с даты принятия.</w:t>
      </w:r>
    </w:p>
    <w:p w14:paraId="42C221DB" w14:textId="77777777" w:rsidR="00184DA6" w:rsidRPr="0008671D" w:rsidRDefault="00184DA6" w:rsidP="00DA306B">
      <w:pPr>
        <w:widowControl/>
        <w:numPr>
          <w:ilvl w:val="0"/>
          <w:numId w:val="103"/>
        </w:numPr>
        <w:autoSpaceDE/>
        <w:autoSpaceDN/>
        <w:adjustRightInd/>
        <w:ind w:left="0" w:firstLine="567"/>
        <w:jc w:val="both"/>
      </w:pPr>
      <w:r w:rsidRPr="0008671D">
        <w:t>Контроль исполнения настоящего решения возложить на Главу поселка.</w:t>
      </w:r>
    </w:p>
    <w:p w14:paraId="2C99AD0B" w14:textId="77777777" w:rsidR="00184DA6" w:rsidRPr="0008671D" w:rsidRDefault="00184DA6" w:rsidP="00184DA6">
      <w:pPr>
        <w:jc w:val="both"/>
      </w:pPr>
    </w:p>
    <w:tbl>
      <w:tblPr>
        <w:tblW w:w="0" w:type="auto"/>
        <w:tblLook w:val="04A0" w:firstRow="1" w:lastRow="0" w:firstColumn="1" w:lastColumn="0" w:noHBand="0" w:noVBand="1"/>
      </w:tblPr>
      <w:tblGrid>
        <w:gridCol w:w="4856"/>
        <w:gridCol w:w="4782"/>
      </w:tblGrid>
      <w:tr w:rsidR="00184DA6" w:rsidRPr="0008671D" w14:paraId="473BFCD9" w14:textId="77777777" w:rsidTr="008D757A">
        <w:tc>
          <w:tcPr>
            <w:tcW w:w="4956" w:type="dxa"/>
          </w:tcPr>
          <w:p w14:paraId="1E905AB6" w14:textId="77777777" w:rsidR="00184DA6" w:rsidRPr="0008671D" w:rsidRDefault="00184DA6" w:rsidP="008D757A">
            <w:pPr>
              <w:pStyle w:val="a6"/>
              <w:spacing w:before="0" w:beforeAutospacing="0" w:after="0" w:afterAutospacing="0"/>
              <w:jc w:val="both"/>
              <w:rPr>
                <w:b/>
              </w:rPr>
            </w:pPr>
            <w:r w:rsidRPr="0008671D">
              <w:rPr>
                <w:b/>
              </w:rPr>
              <w:t xml:space="preserve">Председатель </w:t>
            </w:r>
          </w:p>
          <w:p w14:paraId="22F4B82F" w14:textId="77777777" w:rsidR="00184DA6" w:rsidRPr="0008671D" w:rsidRDefault="00184DA6" w:rsidP="008D757A">
            <w:pPr>
              <w:pStyle w:val="a6"/>
              <w:spacing w:before="0" w:beforeAutospacing="0" w:after="0" w:afterAutospacing="0"/>
              <w:jc w:val="both"/>
              <w:rPr>
                <w:b/>
              </w:rPr>
            </w:pPr>
            <w:r w:rsidRPr="0008671D">
              <w:rPr>
                <w:b/>
              </w:rPr>
              <w:t>поселкового Совета депутатов</w:t>
            </w:r>
          </w:p>
        </w:tc>
        <w:tc>
          <w:tcPr>
            <w:tcW w:w="4898" w:type="dxa"/>
            <w:vAlign w:val="bottom"/>
          </w:tcPr>
          <w:p w14:paraId="214AA22B" w14:textId="77777777" w:rsidR="00184DA6" w:rsidRPr="0008671D" w:rsidRDefault="00184DA6" w:rsidP="008D757A">
            <w:pPr>
              <w:tabs>
                <w:tab w:val="left" w:pos="360"/>
              </w:tabs>
              <w:jc w:val="right"/>
              <w:rPr>
                <w:b/>
              </w:rPr>
            </w:pPr>
            <w:r w:rsidRPr="0008671D">
              <w:rPr>
                <w:b/>
              </w:rPr>
              <w:t>А.М. Бочаров</w:t>
            </w:r>
          </w:p>
        </w:tc>
      </w:tr>
    </w:tbl>
    <w:p w14:paraId="635FF7A2" w14:textId="77777777" w:rsidR="00184DA6" w:rsidRPr="0008671D" w:rsidRDefault="00184DA6" w:rsidP="00184DA6">
      <w:pPr>
        <w:tabs>
          <w:tab w:val="left" w:pos="1331"/>
        </w:tabs>
        <w:jc w:val="both"/>
        <w:rPr>
          <w:bCs/>
        </w:rPr>
      </w:pPr>
      <w:r w:rsidRPr="0008671D">
        <w:lastRenderedPageBreak/>
        <w:tab/>
      </w:r>
    </w:p>
    <w:p w14:paraId="73ABE3C8" w14:textId="77777777" w:rsidR="00184DA6" w:rsidRPr="0008671D" w:rsidRDefault="00184DA6" w:rsidP="00184DA6">
      <w:pPr>
        <w:keepNext/>
        <w:spacing w:line="360" w:lineRule="auto"/>
        <w:jc w:val="center"/>
        <w:outlineLvl w:val="1"/>
        <w:rPr>
          <w:bCs/>
        </w:rPr>
      </w:pPr>
      <w:r w:rsidRPr="0008671D">
        <w:rPr>
          <w:bCs/>
        </w:rPr>
        <w:t>РОССИЙСКАЯ ФЕДЕРАЦИЯ (РОССИЯ)</w:t>
      </w:r>
    </w:p>
    <w:p w14:paraId="244E5902" w14:textId="77777777" w:rsidR="00184DA6" w:rsidRPr="0008671D" w:rsidRDefault="00184DA6" w:rsidP="00184DA6">
      <w:pPr>
        <w:spacing w:line="360" w:lineRule="auto"/>
        <w:jc w:val="center"/>
      </w:pPr>
      <w:r w:rsidRPr="0008671D">
        <w:t>РЕСПУБЛИКА САХА (ЯКУТИЯ)</w:t>
      </w:r>
    </w:p>
    <w:p w14:paraId="6CB96430" w14:textId="77777777" w:rsidR="00184DA6" w:rsidRPr="0008671D" w:rsidRDefault="00184DA6" w:rsidP="00184DA6">
      <w:pPr>
        <w:spacing w:line="360" w:lineRule="auto"/>
        <w:jc w:val="center"/>
      </w:pPr>
      <w:r w:rsidRPr="0008671D">
        <w:t>МИРНИНСКИЙ РАЙОН</w:t>
      </w:r>
    </w:p>
    <w:p w14:paraId="1F4563B3" w14:textId="77777777" w:rsidR="00184DA6" w:rsidRPr="0008671D" w:rsidRDefault="00184DA6" w:rsidP="00184DA6">
      <w:pPr>
        <w:spacing w:line="360" w:lineRule="auto"/>
        <w:jc w:val="center"/>
      </w:pPr>
      <w:r w:rsidRPr="0008671D">
        <w:t>ГОРОДСКОЕ ПОСЕЛЕНИЕ «ПОСЕЛОК АЙХАЛ»</w:t>
      </w:r>
    </w:p>
    <w:p w14:paraId="440E90FC" w14:textId="77777777" w:rsidR="00184DA6" w:rsidRPr="0008671D" w:rsidRDefault="00184DA6" w:rsidP="00184DA6">
      <w:pPr>
        <w:spacing w:line="360" w:lineRule="auto"/>
        <w:jc w:val="center"/>
      </w:pPr>
      <w:r w:rsidRPr="0008671D">
        <w:t>ПОСЕЛКОВЫЙ СОВЕТ ДЕПУТАТОВ</w:t>
      </w:r>
    </w:p>
    <w:p w14:paraId="7DDCEDE8" w14:textId="77777777" w:rsidR="00184DA6" w:rsidRPr="0008671D" w:rsidRDefault="00184DA6" w:rsidP="00184DA6">
      <w:pPr>
        <w:jc w:val="center"/>
      </w:pPr>
      <w:r w:rsidRPr="0008671D">
        <w:rPr>
          <w:lang w:val="en-US"/>
        </w:rPr>
        <w:t>XXXIV</w:t>
      </w:r>
      <w:r w:rsidRPr="0008671D">
        <w:t xml:space="preserve"> СЕССИЯ</w:t>
      </w:r>
    </w:p>
    <w:p w14:paraId="1F9FDFBC" w14:textId="77777777" w:rsidR="00184DA6" w:rsidRPr="0008671D" w:rsidRDefault="00184DA6" w:rsidP="00184DA6">
      <w:pPr>
        <w:jc w:val="center"/>
        <w:rPr>
          <w:bCs/>
        </w:rPr>
      </w:pPr>
      <w:r w:rsidRPr="0008671D">
        <w:rPr>
          <w:bCs/>
        </w:rPr>
        <w:t>РЕШЕНИЕ</w:t>
      </w:r>
    </w:p>
    <w:p w14:paraId="5356EBEA" w14:textId="77777777" w:rsidR="00184DA6" w:rsidRPr="0008671D" w:rsidRDefault="00184DA6" w:rsidP="00184DA6">
      <w:pPr>
        <w:jc w:val="center"/>
        <w:rPr>
          <w:bCs/>
        </w:rPr>
      </w:pPr>
    </w:p>
    <w:tbl>
      <w:tblPr>
        <w:tblW w:w="0" w:type="auto"/>
        <w:tblLook w:val="04A0" w:firstRow="1" w:lastRow="0" w:firstColumn="1" w:lastColumn="0" w:noHBand="0" w:noVBand="1"/>
      </w:tblPr>
      <w:tblGrid>
        <w:gridCol w:w="4831"/>
        <w:gridCol w:w="4807"/>
      </w:tblGrid>
      <w:tr w:rsidR="00184DA6" w:rsidRPr="0008671D" w14:paraId="1B9A9235" w14:textId="77777777" w:rsidTr="008D757A">
        <w:tc>
          <w:tcPr>
            <w:tcW w:w="5106" w:type="dxa"/>
          </w:tcPr>
          <w:p w14:paraId="48A547D3" w14:textId="77777777" w:rsidR="00184DA6" w:rsidRPr="0008671D" w:rsidRDefault="00184DA6" w:rsidP="008D757A">
            <w:pPr>
              <w:rPr>
                <w:bCs/>
              </w:rPr>
            </w:pPr>
            <w:r w:rsidRPr="0008671D">
              <w:rPr>
                <w:bCs/>
              </w:rPr>
              <w:t>«25» марта 202</w:t>
            </w:r>
            <w:r w:rsidRPr="0008671D">
              <w:rPr>
                <w:bCs/>
                <w:lang w:val="en-US"/>
              </w:rPr>
              <w:t>5</w:t>
            </w:r>
            <w:r w:rsidRPr="0008671D">
              <w:rPr>
                <w:bCs/>
              </w:rPr>
              <w:t xml:space="preserve"> года</w:t>
            </w:r>
          </w:p>
        </w:tc>
        <w:tc>
          <w:tcPr>
            <w:tcW w:w="5099" w:type="dxa"/>
          </w:tcPr>
          <w:p w14:paraId="07C13F00" w14:textId="77777777" w:rsidR="00184DA6" w:rsidRPr="0008671D" w:rsidRDefault="00184DA6" w:rsidP="008D757A">
            <w:pPr>
              <w:jc w:val="right"/>
              <w:rPr>
                <w:bCs/>
              </w:rPr>
            </w:pPr>
            <w:r w:rsidRPr="0008671D">
              <w:rPr>
                <w:bCs/>
                <w:lang w:val="en-US"/>
              </w:rPr>
              <w:t>V</w:t>
            </w:r>
            <w:r w:rsidRPr="0008671D">
              <w:rPr>
                <w:bCs/>
              </w:rPr>
              <w:t>-№ 34-10</w:t>
            </w:r>
          </w:p>
        </w:tc>
      </w:tr>
    </w:tbl>
    <w:p w14:paraId="13E7BF5E" w14:textId="77777777" w:rsidR="00184DA6" w:rsidRPr="0008671D" w:rsidRDefault="00184DA6" w:rsidP="00184DA6">
      <w:pPr>
        <w:jc w:val="center"/>
        <w:rPr>
          <w:b/>
          <w:bCs/>
        </w:rPr>
      </w:pPr>
    </w:p>
    <w:p w14:paraId="3CA530E5" w14:textId="77777777" w:rsidR="00184DA6" w:rsidRPr="0008671D" w:rsidRDefault="00184DA6" w:rsidP="00184DA6">
      <w:pPr>
        <w:jc w:val="center"/>
        <w:rPr>
          <w:b/>
          <w:bCs/>
        </w:rPr>
      </w:pPr>
      <w:r w:rsidRPr="0008671D">
        <w:rPr>
          <w:b/>
          <w:bCs/>
        </w:rPr>
        <w:t xml:space="preserve">О внесении изменений в решение Айхальского поселкового Совета </w:t>
      </w:r>
      <w:r w:rsidRPr="0008671D">
        <w:rPr>
          <w:b/>
        </w:rPr>
        <w:t>от 16.12.2011 № 51-6 «</w:t>
      </w:r>
      <w:r w:rsidRPr="0008671D">
        <w:rPr>
          <w:b/>
          <w:bCs/>
        </w:rPr>
        <w:t>Об утверждении структуры Администрации муниципального образования</w:t>
      </w:r>
    </w:p>
    <w:p w14:paraId="2851A06D" w14:textId="77777777" w:rsidR="00184DA6" w:rsidRPr="0008671D" w:rsidRDefault="00184DA6" w:rsidP="00184DA6">
      <w:pPr>
        <w:jc w:val="center"/>
        <w:rPr>
          <w:b/>
        </w:rPr>
      </w:pPr>
      <w:r w:rsidRPr="0008671D">
        <w:rPr>
          <w:b/>
          <w:bCs/>
        </w:rPr>
        <w:t xml:space="preserve">«Поселок Айхал»» </w:t>
      </w:r>
    </w:p>
    <w:p w14:paraId="5E844A44" w14:textId="77777777" w:rsidR="00184DA6" w:rsidRPr="0008671D" w:rsidRDefault="00184DA6" w:rsidP="00184DA6">
      <w:pPr>
        <w:jc w:val="center"/>
        <w:rPr>
          <w:b/>
        </w:rPr>
      </w:pPr>
    </w:p>
    <w:p w14:paraId="1421F649" w14:textId="77777777" w:rsidR="00184DA6" w:rsidRPr="0008671D" w:rsidRDefault="00184DA6" w:rsidP="00184DA6">
      <w:pPr>
        <w:tabs>
          <w:tab w:val="left" w:pos="993"/>
        </w:tabs>
        <w:ind w:left="142" w:firstLine="709"/>
        <w:jc w:val="both"/>
        <w:rPr>
          <w:b/>
        </w:rPr>
      </w:pPr>
      <w:r w:rsidRPr="0008671D">
        <w:t xml:space="preserve">Заслушав и обсудив информацию главного специалиста по кадрам и муниципальной службе Администрации ГП «Поселок Айхал» Ан Л.А., в соответствии с Федеральным законом от 06.10.2003г. №131-ФЗ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 </w:t>
      </w:r>
      <w:r w:rsidRPr="0008671D">
        <w:rPr>
          <w:b/>
        </w:rPr>
        <w:t>поселковый Совет депутатов решил:</w:t>
      </w:r>
    </w:p>
    <w:p w14:paraId="75F2115A" w14:textId="77777777" w:rsidR="00184DA6" w:rsidRPr="0008671D" w:rsidRDefault="00184DA6" w:rsidP="00184DA6">
      <w:pPr>
        <w:tabs>
          <w:tab w:val="left" w:pos="993"/>
        </w:tabs>
        <w:ind w:left="142" w:firstLine="709"/>
        <w:jc w:val="both"/>
      </w:pPr>
    </w:p>
    <w:p w14:paraId="6290AACC" w14:textId="77777777" w:rsidR="00184DA6" w:rsidRPr="0008671D" w:rsidRDefault="00184DA6" w:rsidP="00DA306B">
      <w:pPr>
        <w:widowControl/>
        <w:numPr>
          <w:ilvl w:val="0"/>
          <w:numId w:val="104"/>
        </w:numPr>
        <w:tabs>
          <w:tab w:val="left" w:pos="142"/>
        </w:tabs>
        <w:autoSpaceDE/>
        <w:autoSpaceDN/>
        <w:adjustRightInd/>
        <w:ind w:left="142" w:firstLine="425"/>
        <w:jc w:val="both"/>
      </w:pPr>
      <w:r w:rsidRPr="0008671D">
        <w:t xml:space="preserve">Внести следующие изменения </w:t>
      </w:r>
      <w:r w:rsidRPr="0008671D">
        <w:rPr>
          <w:bCs/>
        </w:rPr>
        <w:t>в решение Айхальского поселкового Совета от 16.12.2011 № 51-6 «Об утверждении структуры Администрации муниципального образования</w:t>
      </w:r>
      <w:r w:rsidRPr="0008671D">
        <w:rPr>
          <w:b/>
          <w:bCs/>
        </w:rPr>
        <w:t xml:space="preserve"> «</w:t>
      </w:r>
      <w:r w:rsidRPr="0008671D">
        <w:rPr>
          <w:bCs/>
        </w:rPr>
        <w:t>Поселок Айхал»» (далее по тексту – решение)</w:t>
      </w:r>
      <w:r w:rsidRPr="0008671D">
        <w:t>:</w:t>
      </w:r>
    </w:p>
    <w:p w14:paraId="62F52CBF" w14:textId="77777777" w:rsidR="00184DA6" w:rsidRPr="0008671D" w:rsidRDefault="00184DA6" w:rsidP="00DA306B">
      <w:pPr>
        <w:widowControl/>
        <w:numPr>
          <w:ilvl w:val="1"/>
          <w:numId w:val="98"/>
        </w:numPr>
        <w:tabs>
          <w:tab w:val="left" w:pos="1276"/>
        </w:tabs>
        <w:autoSpaceDE/>
        <w:autoSpaceDN/>
        <w:adjustRightInd/>
        <w:ind w:left="142" w:firstLine="567"/>
        <w:jc w:val="both"/>
      </w:pPr>
      <w:r w:rsidRPr="0008671D">
        <w:rPr>
          <w:color w:val="1A1A1A"/>
        </w:rPr>
        <w:t>в наименовании, пункте 1 решения, в наименовании приложения к решению слова «муниципального образования «Поселок Айхал» Мирнинского района Республики Саха (Якутия)», «муниципального образования «Поселок Айхал» заменить словами «городское поселение «Поселок Айхал» муниципального района «Мирнинский район» Республики Саха (Якутия)» в соответствующем падеже</w:t>
      </w:r>
      <w:r w:rsidRPr="0008671D">
        <w:t>.</w:t>
      </w:r>
    </w:p>
    <w:p w14:paraId="72C29704" w14:textId="77777777" w:rsidR="00184DA6" w:rsidRPr="0008671D" w:rsidRDefault="00184DA6" w:rsidP="00DA306B">
      <w:pPr>
        <w:widowControl/>
        <w:numPr>
          <w:ilvl w:val="0"/>
          <w:numId w:val="98"/>
        </w:numPr>
        <w:autoSpaceDE/>
        <w:autoSpaceDN/>
        <w:adjustRightInd/>
        <w:ind w:left="142" w:firstLine="425"/>
        <w:jc w:val="both"/>
      </w:pPr>
      <w:r w:rsidRPr="0008671D">
        <w:t>Опубликовать (обнародовать) настоящее решение в информационном бюллетене «Вестник Айхала» и разместить на официальном сайте Администрации ГП «Поселок Айхал» (</w:t>
      </w:r>
      <w:hyperlink r:id="rId70" w:history="1">
        <w:r w:rsidRPr="0008671D">
          <w:rPr>
            <w:color w:val="0000FF"/>
            <w:u w:val="single"/>
          </w:rPr>
          <w:t>www.мо-айхал.рф</w:t>
        </w:r>
      </w:hyperlink>
      <w:r w:rsidRPr="0008671D">
        <w:t>).</w:t>
      </w:r>
    </w:p>
    <w:p w14:paraId="2E28696B" w14:textId="77777777" w:rsidR="00184DA6" w:rsidRPr="0008671D" w:rsidRDefault="00184DA6" w:rsidP="00DA306B">
      <w:pPr>
        <w:widowControl/>
        <w:numPr>
          <w:ilvl w:val="0"/>
          <w:numId w:val="98"/>
        </w:numPr>
        <w:autoSpaceDE/>
        <w:autoSpaceDN/>
        <w:adjustRightInd/>
        <w:ind w:left="142" w:firstLine="425"/>
        <w:jc w:val="both"/>
      </w:pPr>
      <w:r w:rsidRPr="0008671D">
        <w:t xml:space="preserve">Настоящее решение вступает в силу с даты его официального </w:t>
      </w:r>
      <w:r w:rsidRPr="0008671D">
        <w:rPr>
          <w:bCs/>
        </w:rPr>
        <w:t>опубликования (обнародования)</w:t>
      </w:r>
      <w:r w:rsidRPr="0008671D">
        <w:t>.</w:t>
      </w:r>
    </w:p>
    <w:p w14:paraId="5F60F62D" w14:textId="77777777" w:rsidR="00184DA6" w:rsidRPr="0008671D" w:rsidRDefault="00184DA6" w:rsidP="00DA306B">
      <w:pPr>
        <w:widowControl/>
        <w:numPr>
          <w:ilvl w:val="0"/>
          <w:numId w:val="98"/>
        </w:numPr>
        <w:tabs>
          <w:tab w:val="left" w:pos="0"/>
        </w:tabs>
        <w:autoSpaceDE/>
        <w:autoSpaceDN/>
        <w:adjustRightInd/>
        <w:ind w:left="0" w:firstLine="567"/>
        <w:jc w:val="both"/>
      </w:pPr>
      <w:r w:rsidRPr="0008671D">
        <w:t>Контроль исполнения настоящего решения возложить на Главу поселка.</w:t>
      </w:r>
    </w:p>
    <w:p w14:paraId="25D1010E" w14:textId="77777777" w:rsidR="00184DA6" w:rsidRPr="0008671D" w:rsidRDefault="00184DA6" w:rsidP="00184DA6">
      <w:pPr>
        <w:tabs>
          <w:tab w:val="left" w:pos="0"/>
        </w:tabs>
        <w:ind w:left="567"/>
        <w:jc w:val="both"/>
      </w:pPr>
    </w:p>
    <w:tbl>
      <w:tblPr>
        <w:tblW w:w="5000" w:type="pct"/>
        <w:tblLook w:val="01E0" w:firstRow="1" w:lastRow="1" w:firstColumn="1" w:lastColumn="1" w:noHBand="0" w:noVBand="0"/>
      </w:tblPr>
      <w:tblGrid>
        <w:gridCol w:w="4819"/>
        <w:gridCol w:w="4819"/>
      </w:tblGrid>
      <w:tr w:rsidR="00184DA6" w:rsidRPr="0008671D" w14:paraId="6EE1F20C" w14:textId="77777777" w:rsidTr="008D757A">
        <w:tc>
          <w:tcPr>
            <w:tcW w:w="2500" w:type="pct"/>
          </w:tcPr>
          <w:p w14:paraId="5E222E5B" w14:textId="77777777" w:rsidR="00184DA6" w:rsidRPr="0008671D" w:rsidRDefault="00184DA6" w:rsidP="008D757A">
            <w:pPr>
              <w:jc w:val="both"/>
              <w:rPr>
                <w:b/>
              </w:rPr>
            </w:pPr>
            <w:r w:rsidRPr="0008671D">
              <w:rPr>
                <w:b/>
              </w:rPr>
              <w:t>Глава поселка</w:t>
            </w:r>
          </w:p>
          <w:p w14:paraId="605942B5" w14:textId="77777777" w:rsidR="00184DA6" w:rsidRPr="0008671D" w:rsidRDefault="00184DA6" w:rsidP="008D757A">
            <w:pPr>
              <w:jc w:val="both"/>
              <w:rPr>
                <w:b/>
              </w:rPr>
            </w:pPr>
          </w:p>
          <w:p w14:paraId="5B60F7F0" w14:textId="77777777" w:rsidR="00184DA6" w:rsidRPr="0008671D" w:rsidRDefault="00184DA6" w:rsidP="008D757A">
            <w:pPr>
              <w:jc w:val="both"/>
              <w:rPr>
                <w:b/>
              </w:rPr>
            </w:pPr>
          </w:p>
          <w:p w14:paraId="32149864" w14:textId="77777777" w:rsidR="00184DA6" w:rsidRPr="0008671D" w:rsidRDefault="00184DA6" w:rsidP="008D757A">
            <w:pPr>
              <w:jc w:val="both"/>
              <w:rPr>
                <w:b/>
              </w:rPr>
            </w:pPr>
            <w:r w:rsidRPr="0008671D">
              <w:rPr>
                <w:b/>
              </w:rPr>
              <w:t>__________________Г.Ш. Петровская</w:t>
            </w:r>
          </w:p>
        </w:tc>
        <w:tc>
          <w:tcPr>
            <w:tcW w:w="2500" w:type="pct"/>
          </w:tcPr>
          <w:p w14:paraId="5B2704E0" w14:textId="77777777" w:rsidR="00184DA6" w:rsidRPr="0008671D" w:rsidRDefault="00184DA6" w:rsidP="008D757A">
            <w:pPr>
              <w:rPr>
                <w:b/>
              </w:rPr>
            </w:pPr>
            <w:r w:rsidRPr="0008671D">
              <w:rPr>
                <w:b/>
              </w:rPr>
              <w:t>Председатель</w:t>
            </w:r>
          </w:p>
          <w:p w14:paraId="02F2E955" w14:textId="77777777" w:rsidR="00184DA6" w:rsidRPr="0008671D" w:rsidRDefault="00184DA6" w:rsidP="008D757A">
            <w:pPr>
              <w:rPr>
                <w:b/>
              </w:rPr>
            </w:pPr>
            <w:r w:rsidRPr="0008671D">
              <w:rPr>
                <w:b/>
              </w:rPr>
              <w:t>поселкового Совета депутатов</w:t>
            </w:r>
          </w:p>
          <w:p w14:paraId="3BEE2132" w14:textId="77777777" w:rsidR="00184DA6" w:rsidRPr="0008671D" w:rsidRDefault="00184DA6" w:rsidP="008D757A">
            <w:pPr>
              <w:rPr>
                <w:b/>
              </w:rPr>
            </w:pPr>
          </w:p>
          <w:p w14:paraId="397C414D" w14:textId="77777777" w:rsidR="00184DA6" w:rsidRPr="0008671D" w:rsidRDefault="00184DA6" w:rsidP="008D757A">
            <w:pPr>
              <w:jc w:val="both"/>
              <w:rPr>
                <w:b/>
              </w:rPr>
            </w:pPr>
            <w:r w:rsidRPr="0008671D">
              <w:rPr>
                <w:b/>
              </w:rPr>
              <w:t>__________________ А.М. Бочаров</w:t>
            </w:r>
          </w:p>
        </w:tc>
      </w:tr>
    </w:tbl>
    <w:p w14:paraId="6D0FB6B6" w14:textId="77777777" w:rsidR="00184DA6" w:rsidRPr="0008671D" w:rsidRDefault="00184DA6" w:rsidP="00184DA6">
      <w:pPr>
        <w:jc w:val="center"/>
        <w:rPr>
          <w:noProof/>
        </w:rPr>
      </w:pPr>
    </w:p>
    <w:p w14:paraId="0EE143CE" w14:textId="77777777" w:rsidR="00184DA6" w:rsidRPr="0008671D" w:rsidRDefault="00184DA6" w:rsidP="00184DA6">
      <w:pPr>
        <w:spacing w:line="360" w:lineRule="auto"/>
        <w:jc w:val="center"/>
      </w:pPr>
      <w:r w:rsidRPr="0008671D">
        <w:t>РОССИЙСКАЯ ФЕДЕРАЦИЯ (РОССИЯ)</w:t>
      </w:r>
    </w:p>
    <w:p w14:paraId="72F2E7A9" w14:textId="77777777" w:rsidR="00184DA6" w:rsidRPr="0008671D" w:rsidRDefault="00184DA6" w:rsidP="00184DA6">
      <w:pPr>
        <w:spacing w:line="360" w:lineRule="auto"/>
        <w:jc w:val="center"/>
      </w:pPr>
      <w:r w:rsidRPr="0008671D">
        <w:t>РЕСПУБЛИКА САХА (ЯКУТИЯ)</w:t>
      </w:r>
    </w:p>
    <w:p w14:paraId="6BAE3694" w14:textId="77777777" w:rsidR="00184DA6" w:rsidRPr="0008671D" w:rsidRDefault="00184DA6" w:rsidP="00184DA6">
      <w:pPr>
        <w:spacing w:line="360" w:lineRule="auto"/>
        <w:jc w:val="center"/>
      </w:pPr>
      <w:r w:rsidRPr="0008671D">
        <w:t>МИРНИНСКИЙ РАЙОН</w:t>
      </w:r>
    </w:p>
    <w:p w14:paraId="1570B318" w14:textId="77777777" w:rsidR="00184DA6" w:rsidRPr="0008671D" w:rsidRDefault="00184DA6" w:rsidP="00184DA6">
      <w:pPr>
        <w:spacing w:line="360" w:lineRule="auto"/>
        <w:jc w:val="center"/>
      </w:pPr>
      <w:r w:rsidRPr="0008671D">
        <w:t>ГОРОДСКОЕ ПОСЕЛЕНИЕ «ПОСЕЛОК АЙХАЛ»</w:t>
      </w:r>
    </w:p>
    <w:p w14:paraId="1F9365C7" w14:textId="77777777" w:rsidR="00184DA6" w:rsidRPr="0008671D" w:rsidRDefault="00184DA6" w:rsidP="00184DA6">
      <w:pPr>
        <w:spacing w:line="360" w:lineRule="auto"/>
        <w:ind w:firstLine="567"/>
        <w:jc w:val="center"/>
      </w:pPr>
      <w:r w:rsidRPr="0008671D">
        <w:t>ПОСЕЛКОВЫЙ СОВЕТ ДЕПУТАТОВ</w:t>
      </w:r>
    </w:p>
    <w:p w14:paraId="74B456C3" w14:textId="77777777" w:rsidR="00184DA6" w:rsidRPr="0008671D" w:rsidRDefault="00184DA6" w:rsidP="00184DA6">
      <w:pPr>
        <w:spacing w:line="360" w:lineRule="auto"/>
        <w:jc w:val="center"/>
      </w:pPr>
      <w:r w:rsidRPr="0008671D">
        <w:rPr>
          <w:lang w:val="en-US"/>
        </w:rPr>
        <w:lastRenderedPageBreak/>
        <w:t>XXXIV</w:t>
      </w:r>
      <w:r w:rsidRPr="0008671D">
        <w:t xml:space="preserve"> СЕССИЯ</w:t>
      </w:r>
    </w:p>
    <w:p w14:paraId="45715E04" w14:textId="77777777" w:rsidR="00184DA6" w:rsidRPr="0008671D" w:rsidRDefault="00184DA6" w:rsidP="00184DA6">
      <w:pPr>
        <w:spacing w:line="360" w:lineRule="auto"/>
        <w:jc w:val="center"/>
      </w:pPr>
      <w:r w:rsidRPr="0008671D">
        <w:t>РЕШЕНИЕ</w:t>
      </w:r>
    </w:p>
    <w:p w14:paraId="29309DF0" w14:textId="77777777" w:rsidR="00184DA6" w:rsidRPr="0008671D" w:rsidRDefault="00184DA6" w:rsidP="00184DA6">
      <w:pPr>
        <w:jc w:val="center"/>
        <w:rPr>
          <w:bCs/>
        </w:rPr>
      </w:pPr>
    </w:p>
    <w:tbl>
      <w:tblPr>
        <w:tblW w:w="0" w:type="auto"/>
        <w:tblLook w:val="04A0" w:firstRow="1" w:lastRow="0" w:firstColumn="1" w:lastColumn="0" w:noHBand="0" w:noVBand="1"/>
      </w:tblPr>
      <w:tblGrid>
        <w:gridCol w:w="4830"/>
        <w:gridCol w:w="4808"/>
      </w:tblGrid>
      <w:tr w:rsidR="00184DA6" w:rsidRPr="0008671D" w14:paraId="452F3EA3" w14:textId="77777777" w:rsidTr="008D757A">
        <w:tc>
          <w:tcPr>
            <w:tcW w:w="5210" w:type="dxa"/>
            <w:hideMark/>
          </w:tcPr>
          <w:p w14:paraId="4927DBE6" w14:textId="77777777" w:rsidR="00184DA6" w:rsidRPr="0008671D" w:rsidRDefault="00184DA6" w:rsidP="008D757A">
            <w:pPr>
              <w:jc w:val="both"/>
              <w:rPr>
                <w:bCs/>
              </w:rPr>
            </w:pPr>
            <w:r w:rsidRPr="0008671D">
              <w:t>25</w:t>
            </w:r>
            <w:r w:rsidRPr="0008671D">
              <w:rPr>
                <w:lang w:val="en-US"/>
              </w:rPr>
              <w:t xml:space="preserve"> </w:t>
            </w:r>
            <w:r w:rsidRPr="0008671D">
              <w:t>марта 2025 года</w:t>
            </w:r>
          </w:p>
        </w:tc>
        <w:tc>
          <w:tcPr>
            <w:tcW w:w="5211" w:type="dxa"/>
            <w:hideMark/>
          </w:tcPr>
          <w:p w14:paraId="192BECFC" w14:textId="77777777" w:rsidR="00184DA6" w:rsidRPr="0008671D" w:rsidRDefault="00184DA6" w:rsidP="008D757A">
            <w:pPr>
              <w:jc w:val="right"/>
              <w:rPr>
                <w:bCs/>
              </w:rPr>
            </w:pPr>
            <w:r w:rsidRPr="0008671D">
              <w:rPr>
                <w:bCs/>
                <w:lang w:val="en-US"/>
              </w:rPr>
              <w:t>V</w:t>
            </w:r>
            <w:r w:rsidRPr="0008671D">
              <w:rPr>
                <w:bCs/>
              </w:rPr>
              <w:t>-№ 34-11</w:t>
            </w:r>
          </w:p>
        </w:tc>
      </w:tr>
    </w:tbl>
    <w:p w14:paraId="4082CACE" w14:textId="77777777" w:rsidR="00184DA6" w:rsidRPr="0008671D" w:rsidRDefault="00184DA6" w:rsidP="00184DA6">
      <w:pPr>
        <w:jc w:val="center"/>
        <w:rPr>
          <w:bCs/>
        </w:rPr>
      </w:pPr>
    </w:p>
    <w:p w14:paraId="74AB27A2" w14:textId="77777777" w:rsidR="00184DA6" w:rsidRPr="0008671D" w:rsidRDefault="00184DA6" w:rsidP="00184DA6">
      <w:pPr>
        <w:jc w:val="center"/>
        <w:rPr>
          <w:b/>
          <w:iCs/>
        </w:rPr>
      </w:pPr>
      <w:r w:rsidRPr="0008671D">
        <w:rPr>
          <w:b/>
        </w:rPr>
        <w:t>О</w:t>
      </w:r>
      <w:r w:rsidRPr="0008671D">
        <w:rPr>
          <w:b/>
          <w:iCs/>
        </w:rPr>
        <w:t xml:space="preserve"> премировании Главы поселка к праздничной дате</w:t>
      </w:r>
    </w:p>
    <w:p w14:paraId="651C7A25" w14:textId="77777777" w:rsidR="00184DA6" w:rsidRPr="0008671D" w:rsidRDefault="00184DA6" w:rsidP="00184DA6">
      <w:pPr>
        <w:jc w:val="both"/>
        <w:rPr>
          <w:b/>
          <w:bCs/>
        </w:rPr>
      </w:pPr>
    </w:p>
    <w:p w14:paraId="1086C6DE" w14:textId="77777777" w:rsidR="00184DA6" w:rsidRPr="0008671D" w:rsidRDefault="00184DA6" w:rsidP="00184DA6">
      <w:pPr>
        <w:tabs>
          <w:tab w:val="left" w:pos="6090"/>
          <w:tab w:val="left" w:pos="6315"/>
          <w:tab w:val="left" w:pos="6600"/>
          <w:tab w:val="left" w:pos="6975"/>
          <w:tab w:val="right" w:pos="9354"/>
        </w:tabs>
        <w:ind w:firstLine="567"/>
        <w:jc w:val="both"/>
      </w:pPr>
      <w:r w:rsidRPr="0008671D">
        <w:t>Заслушав и обсудив информацию Председателя поселкового Совета депутатов        А.М. Бочарова</w:t>
      </w:r>
      <w:r w:rsidRPr="0008671D">
        <w:rPr>
          <w:bCs/>
        </w:rPr>
        <w:t>, руководствуясь Положением о денежном вознаграждении лиц, замещающих выборные муниципальные должности, денежном содержании муниципальных служащих и о дополнительных доплатах за особые условия муниципальной службы в Администрации ГП «Поселок Айхал» муниципального района «Мирнинский район» Республики Саха (Якутия)</w:t>
      </w:r>
      <w:r w:rsidRPr="0008671D">
        <w:t>, утвержденное решением поселкового Совета депутатов от 02.02.2009 № 19-2 (с последующими изменениями и дополнениями),</w:t>
      </w:r>
      <w:r w:rsidRPr="0008671D">
        <w:rPr>
          <w:b/>
          <w:bCs/>
        </w:rPr>
        <w:t xml:space="preserve"> поселкового Совета депутатов решил:</w:t>
      </w:r>
    </w:p>
    <w:p w14:paraId="1D87FBEE" w14:textId="77777777" w:rsidR="00184DA6" w:rsidRPr="0008671D" w:rsidRDefault="00184DA6" w:rsidP="00184DA6">
      <w:pPr>
        <w:pStyle w:val="ConsPlusNormal"/>
        <w:ind w:firstLine="709"/>
        <w:jc w:val="both"/>
        <w:rPr>
          <w:rFonts w:ascii="Times New Roman" w:hAnsi="Times New Roman" w:cs="Times New Roman"/>
          <w:bCs/>
          <w:sz w:val="24"/>
          <w:szCs w:val="24"/>
        </w:rPr>
      </w:pPr>
    </w:p>
    <w:p w14:paraId="04D8A5AB" w14:textId="77777777" w:rsidR="00184DA6" w:rsidRPr="0008671D" w:rsidRDefault="00184DA6" w:rsidP="00DA306B">
      <w:pPr>
        <w:widowControl/>
        <w:numPr>
          <w:ilvl w:val="3"/>
          <w:numId w:val="105"/>
        </w:numPr>
        <w:autoSpaceDE/>
        <w:autoSpaceDN/>
        <w:adjustRightInd/>
        <w:ind w:left="0" w:firstLine="567"/>
        <w:jc w:val="both"/>
      </w:pPr>
      <w:r w:rsidRPr="0008671D">
        <w:t>Премировать Главу поселка Галию Шен - Сэйевну Петровскую в честь празднования Дня местного самоуправления в Российской Федерации в размере 11 494 (Одиннадцать тысяч четыреста девяносто четыре) рубля 00 копеек.</w:t>
      </w:r>
    </w:p>
    <w:p w14:paraId="06583A30" w14:textId="77777777" w:rsidR="00184DA6" w:rsidRPr="0008671D" w:rsidRDefault="00184DA6" w:rsidP="00DA306B">
      <w:pPr>
        <w:widowControl/>
        <w:numPr>
          <w:ilvl w:val="3"/>
          <w:numId w:val="105"/>
        </w:numPr>
        <w:tabs>
          <w:tab w:val="left" w:pos="0"/>
        </w:tabs>
        <w:autoSpaceDE/>
        <w:autoSpaceDN/>
        <w:adjustRightInd/>
        <w:ind w:left="0" w:firstLine="567"/>
        <w:jc w:val="both"/>
        <w:rPr>
          <w:rStyle w:val="af9"/>
          <w:b w:val="0"/>
          <w:bCs w:val="0"/>
        </w:rPr>
      </w:pPr>
      <w:r w:rsidRPr="0008671D">
        <w:rPr>
          <w:rStyle w:val="af9"/>
          <w:b w:val="0"/>
        </w:rPr>
        <w:t>Настоящее решение вступает в силу даты принятия.</w:t>
      </w:r>
    </w:p>
    <w:p w14:paraId="01BCE53C" w14:textId="77777777" w:rsidR="00184DA6" w:rsidRPr="0008671D" w:rsidRDefault="00184DA6" w:rsidP="00DA306B">
      <w:pPr>
        <w:widowControl/>
        <w:numPr>
          <w:ilvl w:val="3"/>
          <w:numId w:val="105"/>
        </w:numPr>
        <w:tabs>
          <w:tab w:val="left" w:pos="0"/>
        </w:tabs>
        <w:autoSpaceDE/>
        <w:autoSpaceDN/>
        <w:adjustRightInd/>
        <w:ind w:left="0" w:firstLine="567"/>
        <w:jc w:val="both"/>
      </w:pPr>
      <w:r w:rsidRPr="0008671D">
        <w:t>Контроль исполнения настоящего решения возложить на Председателя поселкового Совета депутатов.</w:t>
      </w:r>
    </w:p>
    <w:p w14:paraId="46B2DF33" w14:textId="77777777" w:rsidR="00184DA6" w:rsidRPr="0008671D" w:rsidRDefault="00184DA6" w:rsidP="00184DA6">
      <w:pPr>
        <w:tabs>
          <w:tab w:val="left" w:pos="851"/>
        </w:tabs>
        <w:jc w:val="both"/>
      </w:pPr>
    </w:p>
    <w:tbl>
      <w:tblPr>
        <w:tblW w:w="0" w:type="auto"/>
        <w:tblLook w:val="04A0" w:firstRow="1" w:lastRow="0" w:firstColumn="1" w:lastColumn="0" w:noHBand="0" w:noVBand="1"/>
      </w:tblPr>
      <w:tblGrid>
        <w:gridCol w:w="4828"/>
        <w:gridCol w:w="4810"/>
      </w:tblGrid>
      <w:tr w:rsidR="00184DA6" w:rsidRPr="0008671D" w14:paraId="7BD7B24C" w14:textId="77777777" w:rsidTr="008D757A">
        <w:tc>
          <w:tcPr>
            <w:tcW w:w="5210" w:type="dxa"/>
            <w:hideMark/>
          </w:tcPr>
          <w:p w14:paraId="57298E68" w14:textId="77777777" w:rsidR="00184DA6" w:rsidRPr="0008671D" w:rsidRDefault="00184DA6" w:rsidP="008D757A">
            <w:pPr>
              <w:tabs>
                <w:tab w:val="left" w:pos="360"/>
              </w:tabs>
              <w:rPr>
                <w:b/>
              </w:rPr>
            </w:pPr>
            <w:r w:rsidRPr="0008671D">
              <w:rPr>
                <w:b/>
              </w:rPr>
              <w:t>Председатель</w:t>
            </w:r>
          </w:p>
          <w:p w14:paraId="70490551" w14:textId="77777777" w:rsidR="00184DA6" w:rsidRPr="0008671D" w:rsidRDefault="00184DA6" w:rsidP="008D757A">
            <w:pPr>
              <w:pStyle w:val="af1"/>
              <w:ind w:left="0"/>
              <w:jc w:val="both"/>
              <w:rPr>
                <w:rFonts w:ascii="Times New Roman" w:hAnsi="Times New Roman"/>
              </w:rPr>
            </w:pPr>
            <w:r w:rsidRPr="0008671D">
              <w:rPr>
                <w:rFonts w:ascii="Times New Roman" w:hAnsi="Times New Roman"/>
                <w:b/>
              </w:rPr>
              <w:t>поселкового Совета депутатов</w:t>
            </w:r>
          </w:p>
        </w:tc>
        <w:tc>
          <w:tcPr>
            <w:tcW w:w="5211" w:type="dxa"/>
            <w:vAlign w:val="bottom"/>
            <w:hideMark/>
          </w:tcPr>
          <w:p w14:paraId="3C5DF6F4" w14:textId="77777777" w:rsidR="00184DA6" w:rsidRPr="0008671D" w:rsidRDefault="00184DA6" w:rsidP="008D757A">
            <w:pPr>
              <w:pStyle w:val="af1"/>
              <w:ind w:left="0"/>
              <w:jc w:val="right"/>
              <w:rPr>
                <w:rFonts w:ascii="Times New Roman" w:hAnsi="Times New Roman"/>
              </w:rPr>
            </w:pPr>
            <w:r w:rsidRPr="0008671D">
              <w:rPr>
                <w:rFonts w:ascii="Times New Roman" w:hAnsi="Times New Roman"/>
                <w:b/>
              </w:rPr>
              <w:t>А.М.Бочаров</w:t>
            </w:r>
          </w:p>
        </w:tc>
      </w:tr>
    </w:tbl>
    <w:p w14:paraId="1CE00EA3" w14:textId="77777777" w:rsidR="00184DA6" w:rsidRPr="0008671D" w:rsidRDefault="00184DA6" w:rsidP="00184DA6">
      <w:pPr>
        <w:keepNext/>
        <w:jc w:val="center"/>
        <w:outlineLvl w:val="1"/>
        <w:rPr>
          <w:bCs/>
        </w:rPr>
      </w:pPr>
    </w:p>
    <w:p w14:paraId="5A9E54F6" w14:textId="77777777" w:rsidR="00184DA6" w:rsidRPr="0008671D" w:rsidRDefault="00184DA6" w:rsidP="00184DA6">
      <w:pPr>
        <w:keepNext/>
        <w:spacing w:line="360" w:lineRule="auto"/>
        <w:jc w:val="center"/>
        <w:outlineLvl w:val="1"/>
        <w:rPr>
          <w:bCs/>
        </w:rPr>
      </w:pPr>
      <w:r w:rsidRPr="0008671D">
        <w:rPr>
          <w:bCs/>
        </w:rPr>
        <w:t>РОССИЙСКАЯ ФЕДЕРАЦИЯ (РОССИЯ)</w:t>
      </w:r>
    </w:p>
    <w:p w14:paraId="072E41BB" w14:textId="77777777" w:rsidR="00184DA6" w:rsidRPr="0008671D" w:rsidRDefault="00184DA6" w:rsidP="00184DA6">
      <w:pPr>
        <w:spacing w:line="360" w:lineRule="auto"/>
        <w:jc w:val="center"/>
      </w:pPr>
      <w:r w:rsidRPr="0008671D">
        <w:t>РЕСПУБЛИКА САХА (ЯКУТИЯ)</w:t>
      </w:r>
    </w:p>
    <w:p w14:paraId="149C46AD" w14:textId="77777777" w:rsidR="00184DA6" w:rsidRPr="0008671D" w:rsidRDefault="00184DA6" w:rsidP="00184DA6">
      <w:pPr>
        <w:spacing w:line="360" w:lineRule="auto"/>
        <w:jc w:val="center"/>
      </w:pPr>
      <w:r w:rsidRPr="0008671D">
        <w:t>МИРНИНСКИЙ РАЙОН</w:t>
      </w:r>
    </w:p>
    <w:p w14:paraId="4A5026F9" w14:textId="77777777" w:rsidR="00184DA6" w:rsidRPr="0008671D" w:rsidRDefault="00184DA6" w:rsidP="00184DA6">
      <w:pPr>
        <w:spacing w:line="360" w:lineRule="auto"/>
        <w:jc w:val="center"/>
      </w:pPr>
      <w:r w:rsidRPr="0008671D">
        <w:t>МУНИЦИПАЛЬНОЕ ОБРАЗОВАНИЕ «ПОСЕЛОК АЙХАЛ»</w:t>
      </w:r>
    </w:p>
    <w:p w14:paraId="7FF40D46" w14:textId="77777777" w:rsidR="00184DA6" w:rsidRPr="0008671D" w:rsidRDefault="00184DA6" w:rsidP="00184DA6">
      <w:pPr>
        <w:spacing w:line="360" w:lineRule="auto"/>
        <w:jc w:val="center"/>
      </w:pPr>
      <w:r w:rsidRPr="0008671D">
        <w:t>ПОСЕЛКОВЫЙ СОВЕТ ДЕПУТАТОВ</w:t>
      </w:r>
    </w:p>
    <w:p w14:paraId="50AE2912" w14:textId="77777777" w:rsidR="00184DA6" w:rsidRPr="0008671D" w:rsidRDefault="00184DA6" w:rsidP="00184DA6">
      <w:pPr>
        <w:spacing w:line="360" w:lineRule="auto"/>
        <w:jc w:val="center"/>
      </w:pPr>
      <w:r w:rsidRPr="0008671D">
        <w:rPr>
          <w:lang w:val="en-US"/>
        </w:rPr>
        <w:t>X</w:t>
      </w:r>
      <w:r w:rsidRPr="0008671D">
        <w:t>Х</w:t>
      </w:r>
      <w:r w:rsidRPr="0008671D">
        <w:rPr>
          <w:lang w:val="en-US"/>
        </w:rPr>
        <w:t>XIV</w:t>
      </w:r>
      <w:r w:rsidRPr="0008671D">
        <w:t xml:space="preserve"> СЕССИЯ</w:t>
      </w:r>
    </w:p>
    <w:p w14:paraId="446A6E15" w14:textId="77777777" w:rsidR="00184DA6" w:rsidRPr="0008671D" w:rsidRDefault="00184DA6" w:rsidP="00184DA6">
      <w:pPr>
        <w:spacing w:line="360" w:lineRule="auto"/>
        <w:jc w:val="center"/>
        <w:rPr>
          <w:bCs/>
        </w:rPr>
      </w:pPr>
      <w:r w:rsidRPr="0008671D">
        <w:rPr>
          <w:bCs/>
        </w:rPr>
        <w:t>РЕШЕНИЕ</w:t>
      </w:r>
    </w:p>
    <w:p w14:paraId="420DED9A" w14:textId="77777777" w:rsidR="00184DA6" w:rsidRPr="0008671D" w:rsidRDefault="00184DA6" w:rsidP="00184DA6">
      <w:pPr>
        <w:rPr>
          <w:bCs/>
        </w:rPr>
      </w:pPr>
    </w:p>
    <w:tbl>
      <w:tblPr>
        <w:tblW w:w="0" w:type="auto"/>
        <w:tblLook w:val="04A0" w:firstRow="1" w:lastRow="0" w:firstColumn="1" w:lastColumn="0" w:noHBand="0" w:noVBand="1"/>
      </w:tblPr>
      <w:tblGrid>
        <w:gridCol w:w="4830"/>
        <w:gridCol w:w="4808"/>
      </w:tblGrid>
      <w:tr w:rsidR="00184DA6" w:rsidRPr="0008671D" w14:paraId="1FD3E1A8" w14:textId="77777777" w:rsidTr="008D757A">
        <w:tc>
          <w:tcPr>
            <w:tcW w:w="5210" w:type="dxa"/>
            <w:hideMark/>
          </w:tcPr>
          <w:p w14:paraId="2B60FBD9" w14:textId="77777777" w:rsidR="00184DA6" w:rsidRPr="0008671D" w:rsidRDefault="00184DA6" w:rsidP="008D757A">
            <w:pPr>
              <w:rPr>
                <w:bCs/>
              </w:rPr>
            </w:pPr>
            <w:r w:rsidRPr="0008671D">
              <w:rPr>
                <w:bCs/>
              </w:rPr>
              <w:t>2</w:t>
            </w:r>
            <w:r w:rsidRPr="0008671D">
              <w:rPr>
                <w:bCs/>
                <w:lang w:val="en-US"/>
              </w:rPr>
              <w:t>5</w:t>
            </w:r>
            <w:r w:rsidRPr="0008671D">
              <w:rPr>
                <w:bCs/>
              </w:rPr>
              <w:t xml:space="preserve"> марта 202</w:t>
            </w:r>
            <w:r w:rsidRPr="0008671D">
              <w:rPr>
                <w:bCs/>
                <w:lang w:val="en-US"/>
              </w:rPr>
              <w:t>5</w:t>
            </w:r>
            <w:r w:rsidRPr="0008671D">
              <w:rPr>
                <w:bCs/>
              </w:rPr>
              <w:t xml:space="preserve"> года</w:t>
            </w:r>
          </w:p>
        </w:tc>
        <w:tc>
          <w:tcPr>
            <w:tcW w:w="5211" w:type="dxa"/>
            <w:hideMark/>
          </w:tcPr>
          <w:p w14:paraId="42AA7193" w14:textId="77777777" w:rsidR="00184DA6" w:rsidRPr="0008671D" w:rsidRDefault="00184DA6" w:rsidP="008D757A">
            <w:pPr>
              <w:jc w:val="right"/>
              <w:rPr>
                <w:bCs/>
                <w:lang w:val="en-US"/>
              </w:rPr>
            </w:pPr>
            <w:r w:rsidRPr="0008671D">
              <w:rPr>
                <w:bCs/>
                <w:lang w:val="en-US"/>
              </w:rPr>
              <w:t>V</w:t>
            </w:r>
            <w:r w:rsidRPr="0008671D">
              <w:rPr>
                <w:bCs/>
              </w:rPr>
              <w:t xml:space="preserve">-№ </w:t>
            </w:r>
            <w:r w:rsidRPr="0008671D">
              <w:rPr>
                <w:bCs/>
                <w:lang w:val="en-US"/>
              </w:rPr>
              <w:t>3</w:t>
            </w:r>
            <w:r w:rsidRPr="0008671D">
              <w:rPr>
                <w:bCs/>
              </w:rPr>
              <w:t>4-12</w:t>
            </w:r>
          </w:p>
        </w:tc>
      </w:tr>
    </w:tbl>
    <w:p w14:paraId="1E84A7ED" w14:textId="77777777" w:rsidR="00184DA6" w:rsidRPr="0008671D" w:rsidRDefault="00184DA6" w:rsidP="00184DA6">
      <w:pPr>
        <w:rPr>
          <w:b/>
          <w:bCs/>
        </w:rPr>
      </w:pPr>
    </w:p>
    <w:p w14:paraId="622AE3EC" w14:textId="77777777" w:rsidR="00184DA6" w:rsidRPr="0008671D" w:rsidRDefault="00184DA6" w:rsidP="00184DA6">
      <w:pPr>
        <w:jc w:val="center"/>
        <w:rPr>
          <w:b/>
          <w:noProof/>
        </w:rPr>
      </w:pPr>
      <w:r w:rsidRPr="0008671D">
        <w:rPr>
          <w:b/>
        </w:rPr>
        <w:t>О проведении очередной сессии поселкового Совета депутатов</w:t>
      </w:r>
    </w:p>
    <w:p w14:paraId="2276B0C0" w14:textId="77777777" w:rsidR="00184DA6" w:rsidRPr="0008671D" w:rsidRDefault="00184DA6" w:rsidP="00184DA6">
      <w:pPr>
        <w:rPr>
          <w:b/>
          <w:bCs/>
        </w:rPr>
      </w:pPr>
    </w:p>
    <w:p w14:paraId="3E676B53" w14:textId="77777777" w:rsidR="00184DA6" w:rsidRPr="0008671D" w:rsidRDefault="00184DA6" w:rsidP="00184DA6">
      <w:pPr>
        <w:ind w:firstLine="567"/>
        <w:jc w:val="both"/>
        <w:rPr>
          <w:b/>
          <w:bCs/>
        </w:rPr>
      </w:pPr>
      <w:r w:rsidRPr="0008671D">
        <w:t xml:space="preserve">Заслушав и обсудив информацию заместителя председателя поселкового Совета депутатов В.И. Севостьянова, руководствуясь статьей 11 Регламента поселкового Совета депутатов, утвержденного решением поселкового Совета депутатов от 18 декабря 2007 года № 2-5 </w:t>
      </w:r>
      <w:r w:rsidRPr="0008671D">
        <w:rPr>
          <w:bCs/>
        </w:rPr>
        <w:t>(с последующими изменениями и дополнениями),</w:t>
      </w:r>
      <w:r w:rsidRPr="0008671D">
        <w:t xml:space="preserve"> </w:t>
      </w:r>
      <w:r w:rsidRPr="0008671D">
        <w:rPr>
          <w:b/>
          <w:bCs/>
        </w:rPr>
        <w:t>поселковый Совет депутатов решил:</w:t>
      </w:r>
    </w:p>
    <w:p w14:paraId="208D2420" w14:textId="77777777" w:rsidR="00184DA6" w:rsidRPr="0008671D" w:rsidRDefault="00184DA6" w:rsidP="00184DA6">
      <w:pPr>
        <w:ind w:firstLine="567"/>
        <w:jc w:val="both"/>
        <w:rPr>
          <w:bCs/>
        </w:rPr>
      </w:pPr>
    </w:p>
    <w:p w14:paraId="61AF925A" w14:textId="77777777" w:rsidR="00184DA6" w:rsidRPr="0008671D" w:rsidRDefault="00184DA6" w:rsidP="00DA306B">
      <w:pPr>
        <w:widowControl/>
        <w:numPr>
          <w:ilvl w:val="0"/>
          <w:numId w:val="105"/>
        </w:numPr>
        <w:tabs>
          <w:tab w:val="left" w:pos="0"/>
        </w:tabs>
        <w:autoSpaceDE/>
        <w:autoSpaceDN/>
        <w:adjustRightInd/>
        <w:ind w:left="0" w:firstLine="567"/>
        <w:jc w:val="both"/>
      </w:pPr>
      <w:r w:rsidRPr="0008671D">
        <w:t xml:space="preserve">Считать целесообразным проведение очередной </w:t>
      </w:r>
      <w:r w:rsidRPr="0008671D">
        <w:rPr>
          <w:lang w:val="en-US"/>
        </w:rPr>
        <w:t>X</w:t>
      </w:r>
      <w:r w:rsidRPr="0008671D">
        <w:t>Х</w:t>
      </w:r>
      <w:r w:rsidRPr="0008671D">
        <w:rPr>
          <w:lang w:val="en-US"/>
        </w:rPr>
        <w:t>XV</w:t>
      </w:r>
      <w:r w:rsidRPr="0008671D">
        <w:t xml:space="preserve"> сессии поселкового Совета депутатов </w:t>
      </w:r>
      <w:r w:rsidRPr="0008671D">
        <w:rPr>
          <w:lang w:val="en-US"/>
        </w:rPr>
        <w:t>V</w:t>
      </w:r>
      <w:r w:rsidRPr="0008671D">
        <w:t xml:space="preserve"> созыва </w:t>
      </w:r>
      <w:r w:rsidRPr="0008671D">
        <w:rPr>
          <w:b/>
          <w:u w:val="single"/>
        </w:rPr>
        <w:t>22 апреля 2025</w:t>
      </w:r>
      <w:r w:rsidRPr="0008671D">
        <w:rPr>
          <w:rStyle w:val="af9"/>
        </w:rPr>
        <w:t xml:space="preserve"> </w:t>
      </w:r>
      <w:r w:rsidRPr="0008671D">
        <w:t>года.</w:t>
      </w:r>
    </w:p>
    <w:p w14:paraId="278E5F6A" w14:textId="77777777" w:rsidR="00184DA6" w:rsidRPr="0008671D" w:rsidRDefault="00184DA6" w:rsidP="00DA306B">
      <w:pPr>
        <w:widowControl/>
        <w:numPr>
          <w:ilvl w:val="0"/>
          <w:numId w:val="105"/>
        </w:numPr>
        <w:tabs>
          <w:tab w:val="left" w:pos="0"/>
        </w:tabs>
        <w:autoSpaceDE/>
        <w:autoSpaceDN/>
        <w:adjustRightInd/>
        <w:ind w:left="0" w:firstLine="567"/>
        <w:jc w:val="both"/>
        <w:rPr>
          <w:b/>
        </w:rPr>
      </w:pPr>
      <w:r w:rsidRPr="0008671D">
        <w:rPr>
          <w:rStyle w:val="af9"/>
        </w:rPr>
        <w:lastRenderedPageBreak/>
        <w:t xml:space="preserve">Поселковой администрации, постоянным депутатским комиссиям </w:t>
      </w:r>
      <w:r w:rsidRPr="0008671D">
        <w:t>поселкового Совета депутатов предоставить предложения по проекту повестки сессии поселкового Совета депутатов в с</w:t>
      </w:r>
      <w:r w:rsidRPr="0008671D">
        <w:rPr>
          <w:rStyle w:val="af9"/>
        </w:rPr>
        <w:t xml:space="preserve">рок до 14 апреля </w:t>
      </w:r>
      <w:proofErr w:type="gramStart"/>
      <w:r w:rsidRPr="0008671D">
        <w:rPr>
          <w:rStyle w:val="af9"/>
        </w:rPr>
        <w:t>2025  года</w:t>
      </w:r>
      <w:proofErr w:type="gramEnd"/>
      <w:r w:rsidRPr="0008671D">
        <w:rPr>
          <w:rStyle w:val="af9"/>
        </w:rPr>
        <w:t>.</w:t>
      </w:r>
    </w:p>
    <w:p w14:paraId="1BEF1B62" w14:textId="77777777" w:rsidR="00184DA6" w:rsidRPr="0008671D" w:rsidRDefault="00184DA6" w:rsidP="00DA306B">
      <w:pPr>
        <w:widowControl/>
        <w:numPr>
          <w:ilvl w:val="0"/>
          <w:numId w:val="105"/>
        </w:numPr>
        <w:tabs>
          <w:tab w:val="left" w:pos="0"/>
        </w:tabs>
        <w:autoSpaceDE/>
        <w:autoSpaceDN/>
        <w:adjustRightInd/>
        <w:ind w:left="0" w:firstLine="567"/>
        <w:jc w:val="both"/>
      </w:pPr>
      <w:r w:rsidRPr="0008671D">
        <w:t>Включить в повестку дня очередной сессии вопросы в соответствии с утвержденным Планом работы поселкового Совета депутатов и предложениями поселковой администрации.</w:t>
      </w:r>
    </w:p>
    <w:p w14:paraId="3EFA4915" w14:textId="77777777" w:rsidR="00184DA6" w:rsidRPr="0008671D" w:rsidRDefault="00184DA6" w:rsidP="00DA306B">
      <w:pPr>
        <w:pStyle w:val="af1"/>
        <w:numPr>
          <w:ilvl w:val="0"/>
          <w:numId w:val="105"/>
        </w:numPr>
        <w:tabs>
          <w:tab w:val="left" w:pos="0"/>
        </w:tabs>
        <w:spacing w:after="0" w:line="240" w:lineRule="auto"/>
        <w:ind w:left="0" w:firstLine="567"/>
        <w:jc w:val="both"/>
        <w:rPr>
          <w:rFonts w:ascii="Times New Roman" w:hAnsi="Times New Roman"/>
        </w:rPr>
      </w:pPr>
      <w:r w:rsidRPr="0008671D">
        <w:rPr>
          <w:rStyle w:val="af9"/>
          <w:rFonts w:ascii="Times New Roman" w:hAnsi="Times New Roman"/>
        </w:rPr>
        <w:t>Поселковой администрации при подготовке материалов к рассмотрению поселковым Советом депутатов строго руководствоваться Положением о</w:t>
      </w:r>
      <w:r w:rsidRPr="0008671D">
        <w:rPr>
          <w:rFonts w:ascii="Times New Roman" w:hAnsi="Times New Roman"/>
        </w:rPr>
        <w:t xml:space="preserve"> порядке внесения проектов решений и подготовки материалов для рассмотрения и принятия решений поселкового Совета депутатов и контроле за их выполнением, утвержденным решение поселкового Совета депутатов от 29 апреля 2006 года № 10-5 (с последующими изменениями и дополнениями).</w:t>
      </w:r>
    </w:p>
    <w:p w14:paraId="22D2733D" w14:textId="77777777" w:rsidR="00184DA6" w:rsidRPr="0008671D" w:rsidRDefault="00184DA6" w:rsidP="00DA306B">
      <w:pPr>
        <w:pStyle w:val="af1"/>
        <w:numPr>
          <w:ilvl w:val="0"/>
          <w:numId w:val="105"/>
        </w:numPr>
        <w:tabs>
          <w:tab w:val="left" w:pos="0"/>
        </w:tabs>
        <w:spacing w:after="0" w:line="240" w:lineRule="auto"/>
        <w:ind w:left="0" w:firstLine="567"/>
        <w:jc w:val="both"/>
        <w:rPr>
          <w:rStyle w:val="af9"/>
          <w:rFonts w:ascii="Times New Roman" w:hAnsi="Times New Roman"/>
          <w:b w:val="0"/>
          <w:bCs w:val="0"/>
        </w:rPr>
      </w:pPr>
      <w:r w:rsidRPr="0008671D">
        <w:rPr>
          <w:rStyle w:val="af9"/>
          <w:rFonts w:ascii="Times New Roman" w:hAnsi="Times New Roman"/>
        </w:rPr>
        <w:t>Настоящее решение вступает в силу с даты принятия.</w:t>
      </w:r>
    </w:p>
    <w:p w14:paraId="7E9B9F02" w14:textId="77777777" w:rsidR="00184DA6" w:rsidRPr="0008671D" w:rsidRDefault="00184DA6" w:rsidP="00DA306B">
      <w:pPr>
        <w:pStyle w:val="af1"/>
        <w:numPr>
          <w:ilvl w:val="0"/>
          <w:numId w:val="105"/>
        </w:numPr>
        <w:tabs>
          <w:tab w:val="left" w:pos="0"/>
        </w:tabs>
        <w:spacing w:after="0" w:line="240" w:lineRule="auto"/>
        <w:ind w:left="0" w:firstLine="567"/>
        <w:jc w:val="both"/>
        <w:rPr>
          <w:rFonts w:ascii="Times New Roman" w:hAnsi="Times New Roman"/>
        </w:rPr>
      </w:pPr>
      <w:r w:rsidRPr="0008671D">
        <w:rPr>
          <w:rFonts w:ascii="Times New Roman" w:hAnsi="Times New Roman"/>
        </w:rPr>
        <w:t>Контроль исполнения настоящего решения возложить на Председателя поселкового Совета депутатов.</w:t>
      </w:r>
    </w:p>
    <w:p w14:paraId="3330043E" w14:textId="77777777" w:rsidR="00184DA6" w:rsidRPr="0008671D" w:rsidRDefault="00184DA6" w:rsidP="00184DA6">
      <w:pPr>
        <w:tabs>
          <w:tab w:val="left" w:pos="0"/>
          <w:tab w:val="left" w:pos="851"/>
        </w:tabs>
        <w:jc w:val="both"/>
      </w:pPr>
    </w:p>
    <w:tbl>
      <w:tblPr>
        <w:tblW w:w="5000" w:type="pct"/>
        <w:tblLook w:val="04A0" w:firstRow="1" w:lastRow="0" w:firstColumn="1" w:lastColumn="0" w:noHBand="0" w:noVBand="1"/>
      </w:tblPr>
      <w:tblGrid>
        <w:gridCol w:w="4819"/>
        <w:gridCol w:w="4819"/>
      </w:tblGrid>
      <w:tr w:rsidR="00184DA6" w:rsidRPr="0008671D" w14:paraId="7F0324A3" w14:textId="77777777" w:rsidTr="008D757A">
        <w:tc>
          <w:tcPr>
            <w:tcW w:w="2500" w:type="pct"/>
            <w:hideMark/>
          </w:tcPr>
          <w:p w14:paraId="541F8362" w14:textId="77777777" w:rsidR="00184DA6" w:rsidRPr="0008671D" w:rsidRDefault="00184DA6" w:rsidP="008D757A">
            <w:pPr>
              <w:tabs>
                <w:tab w:val="left" w:pos="360"/>
              </w:tabs>
              <w:rPr>
                <w:b/>
                <w:szCs w:val="22"/>
              </w:rPr>
            </w:pPr>
            <w:r w:rsidRPr="0008671D">
              <w:rPr>
                <w:b/>
                <w:szCs w:val="22"/>
              </w:rPr>
              <w:t>Председатель</w:t>
            </w:r>
          </w:p>
          <w:p w14:paraId="58001DAB" w14:textId="77777777" w:rsidR="00184DA6" w:rsidRPr="0008671D" w:rsidRDefault="00184DA6" w:rsidP="008D757A">
            <w:pPr>
              <w:rPr>
                <w:b/>
                <w:bCs/>
                <w:szCs w:val="22"/>
              </w:rPr>
            </w:pPr>
            <w:r w:rsidRPr="0008671D">
              <w:rPr>
                <w:b/>
                <w:szCs w:val="22"/>
              </w:rPr>
              <w:t>поселкового Совета депутатов</w:t>
            </w:r>
          </w:p>
        </w:tc>
        <w:tc>
          <w:tcPr>
            <w:tcW w:w="2500" w:type="pct"/>
            <w:vAlign w:val="bottom"/>
            <w:hideMark/>
          </w:tcPr>
          <w:p w14:paraId="177F0583" w14:textId="77777777" w:rsidR="00184DA6" w:rsidRPr="0008671D" w:rsidRDefault="00184DA6" w:rsidP="008D757A">
            <w:pPr>
              <w:jc w:val="right"/>
              <w:rPr>
                <w:b/>
                <w:bCs/>
                <w:szCs w:val="22"/>
              </w:rPr>
            </w:pPr>
            <w:r w:rsidRPr="0008671D">
              <w:rPr>
                <w:b/>
                <w:bCs/>
                <w:szCs w:val="22"/>
              </w:rPr>
              <w:t>А.М.Бочаров</w:t>
            </w:r>
          </w:p>
        </w:tc>
      </w:tr>
    </w:tbl>
    <w:p w14:paraId="36A18E4E" w14:textId="77777777" w:rsidR="00184DA6" w:rsidRPr="0008671D" w:rsidRDefault="00184DA6" w:rsidP="00184DA6">
      <w:pPr>
        <w:tabs>
          <w:tab w:val="left" w:pos="0"/>
        </w:tabs>
        <w:jc w:val="both"/>
      </w:pPr>
    </w:p>
    <w:p w14:paraId="6EDD215F" w14:textId="77777777" w:rsidR="00184DA6" w:rsidRPr="0008671D" w:rsidRDefault="00184DA6" w:rsidP="00184DA6">
      <w:pPr>
        <w:jc w:val="both"/>
      </w:pPr>
    </w:p>
    <w:p w14:paraId="18CF2C2D" w14:textId="27BA2AD0" w:rsidR="00C064DB" w:rsidRPr="0008671D" w:rsidRDefault="00C064DB" w:rsidP="00425608">
      <w:pPr>
        <w:pStyle w:val="a4"/>
        <w:kinsoku w:val="0"/>
        <w:overflowPunct w:val="0"/>
        <w:rPr>
          <w:sz w:val="32"/>
          <w:szCs w:val="32"/>
        </w:rPr>
      </w:pPr>
    </w:p>
    <w:sectPr w:rsidR="00C064DB" w:rsidRPr="0008671D" w:rsidSect="008D757A">
      <w:headerReference w:type="even" r:id="rId71"/>
      <w:headerReference w:type="default" r:id="rId72"/>
      <w:footerReference w:type="even" r:id="rId73"/>
      <w:footerReference w:type="default" r:id="rId74"/>
      <w:headerReference w:type="first" r:id="rId75"/>
      <w:footerReference w:type="first" r:id="rId7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65256" w14:textId="77777777" w:rsidR="006B67F3" w:rsidRDefault="006B67F3" w:rsidP="00B428D1">
      <w:r>
        <w:separator/>
      </w:r>
    </w:p>
  </w:endnote>
  <w:endnote w:type="continuationSeparator" w:id="0">
    <w:p w14:paraId="4B84191E" w14:textId="77777777" w:rsidR="006B67F3" w:rsidRDefault="006B67F3" w:rsidP="00B4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 w:name="PT Astra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788582"/>
      <w:docPartObj>
        <w:docPartGallery w:val="Page Numbers (Bottom of Page)"/>
        <w:docPartUnique/>
      </w:docPartObj>
    </w:sdtPr>
    <w:sdtContent>
      <w:p w14:paraId="4E24684E" w14:textId="77777777" w:rsidR="008D757A" w:rsidRDefault="008D757A">
        <w:pPr>
          <w:pStyle w:val="ad"/>
          <w:jc w:val="right"/>
        </w:pPr>
      </w:p>
      <w:p w14:paraId="65C26727" w14:textId="77777777" w:rsidR="008D757A" w:rsidRDefault="008D757A">
        <w:pPr>
          <w:pStyle w:val="ad"/>
          <w:jc w:val="right"/>
        </w:pPr>
      </w:p>
    </w:sdtContent>
  </w:sdt>
  <w:p w14:paraId="6DFC35CE" w14:textId="77777777" w:rsidR="008D757A" w:rsidRDefault="008D757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AB755" w14:textId="77777777" w:rsidR="008D757A" w:rsidRDefault="008D757A">
    <w:pPr>
      <w:pStyle w:val="ad"/>
      <w:jc w:val="right"/>
    </w:pPr>
  </w:p>
  <w:p w14:paraId="3717EFB4" w14:textId="77777777" w:rsidR="008D757A" w:rsidRDefault="008D757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747364"/>
      <w:docPartObj>
        <w:docPartGallery w:val="Page Numbers (Bottom of Page)"/>
        <w:docPartUnique/>
      </w:docPartObj>
    </w:sdtPr>
    <w:sdtContent>
      <w:p w14:paraId="1649DC91" w14:textId="77777777" w:rsidR="008D757A" w:rsidRDefault="008D757A">
        <w:pPr>
          <w:pStyle w:val="ad"/>
          <w:jc w:val="right"/>
        </w:pPr>
        <w:r>
          <w:fldChar w:fldCharType="begin"/>
        </w:r>
        <w:r>
          <w:instrText>PAGE   \* MERGEFORMAT</w:instrText>
        </w:r>
        <w:r>
          <w:fldChar w:fldCharType="separate"/>
        </w:r>
        <w:r w:rsidR="0008671D">
          <w:rPr>
            <w:noProof/>
          </w:rPr>
          <w:t>235</w:t>
        </w:r>
        <w:r>
          <w:fldChar w:fldCharType="end"/>
        </w:r>
      </w:p>
    </w:sdtContent>
  </w:sdt>
  <w:p w14:paraId="2A9F6265" w14:textId="77777777" w:rsidR="008D757A" w:rsidRDefault="008D757A">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052395"/>
      <w:docPartObj>
        <w:docPartGallery w:val="Page Numbers (Bottom of Page)"/>
        <w:docPartUnique/>
      </w:docPartObj>
    </w:sdtPr>
    <w:sdtContent>
      <w:p w14:paraId="5ADBA077" w14:textId="77777777" w:rsidR="008D757A" w:rsidRDefault="008D757A">
        <w:pPr>
          <w:pStyle w:val="ad"/>
          <w:jc w:val="right"/>
        </w:pPr>
        <w:r>
          <w:fldChar w:fldCharType="begin"/>
        </w:r>
        <w:r>
          <w:instrText>PAGE   \* MERGEFORMAT</w:instrText>
        </w:r>
        <w:r>
          <w:fldChar w:fldCharType="separate"/>
        </w:r>
        <w:r w:rsidR="0008671D">
          <w:rPr>
            <w:noProof/>
          </w:rPr>
          <w:t>226</w:t>
        </w:r>
        <w:r>
          <w:fldChar w:fldCharType="end"/>
        </w:r>
      </w:p>
    </w:sdtContent>
  </w:sdt>
  <w:p w14:paraId="36A7ECAB" w14:textId="77777777" w:rsidR="008D757A" w:rsidRDefault="008D757A">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E6DD9" w14:textId="77777777" w:rsidR="008D757A" w:rsidRDefault="008D757A">
    <w:pPr>
      <w:pStyle w:val="ad"/>
      <w:jc w:val="right"/>
    </w:pPr>
    <w:r>
      <w:fldChar w:fldCharType="begin"/>
    </w:r>
    <w:r>
      <w:instrText>PAGE   \* MERGEFORMAT</w:instrText>
    </w:r>
    <w:r>
      <w:fldChar w:fldCharType="separate"/>
    </w:r>
    <w:r w:rsidR="0008671D">
      <w:rPr>
        <w:noProof/>
      </w:rPr>
      <w:t>292</w:t>
    </w:r>
    <w:r>
      <w:fldChar w:fldCharType="end"/>
    </w:r>
  </w:p>
  <w:p w14:paraId="3C4908AE" w14:textId="77777777" w:rsidR="008D757A" w:rsidRDefault="008D757A">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FC6BA" w14:textId="77777777" w:rsidR="008D757A" w:rsidRDefault="008D757A">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5422F" w14:textId="77777777" w:rsidR="008D757A" w:rsidRDefault="008D757A">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8C9D7" w14:textId="77777777" w:rsidR="008D757A" w:rsidRDefault="008D757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3EDCC" w14:textId="77777777" w:rsidR="006B67F3" w:rsidRDefault="006B67F3" w:rsidP="00B428D1">
      <w:r>
        <w:separator/>
      </w:r>
    </w:p>
  </w:footnote>
  <w:footnote w:type="continuationSeparator" w:id="0">
    <w:p w14:paraId="7F2DFF26" w14:textId="77777777" w:rsidR="006B67F3" w:rsidRDefault="006B67F3" w:rsidP="00B428D1">
      <w:r>
        <w:continuationSeparator/>
      </w:r>
    </w:p>
  </w:footnote>
  <w:footnote w:id="1">
    <w:p w14:paraId="34562DF4" w14:textId="77777777" w:rsidR="008D757A" w:rsidRPr="003D4D4C" w:rsidRDefault="008D757A" w:rsidP="00184DA6">
      <w:pPr>
        <w:pStyle w:val="ad"/>
        <w:rPr>
          <w:sz w:val="20"/>
          <w:szCs w:val="20"/>
        </w:rPr>
      </w:pPr>
      <w:r>
        <w:rPr>
          <w:rStyle w:val="afff9"/>
        </w:rPr>
        <w:footnoteRef/>
      </w:r>
      <w:r>
        <w:t xml:space="preserve"> </w:t>
      </w:r>
      <w:r w:rsidRPr="003D4D4C">
        <w:rPr>
          <w:sz w:val="20"/>
          <w:szCs w:val="20"/>
        </w:rPr>
        <w:t>Общее количество решений</w:t>
      </w:r>
      <w:r>
        <w:rPr>
          <w:sz w:val="20"/>
          <w:szCs w:val="20"/>
        </w:rPr>
        <w:t>,</w:t>
      </w:r>
      <w:r w:rsidRPr="003D4D4C">
        <w:rPr>
          <w:sz w:val="20"/>
          <w:szCs w:val="20"/>
        </w:rPr>
        <w:t xml:space="preserve"> </w:t>
      </w:r>
      <w:r>
        <w:rPr>
          <w:sz w:val="20"/>
          <w:szCs w:val="20"/>
        </w:rPr>
        <w:t>п</w:t>
      </w:r>
      <w:r w:rsidRPr="003D4D4C">
        <w:rPr>
          <w:sz w:val="20"/>
          <w:szCs w:val="20"/>
        </w:rPr>
        <w:t>ринятых на сессиях, заседаниях Президиума, постоянных и временных комисси</w:t>
      </w:r>
      <w:r>
        <w:rPr>
          <w:sz w:val="20"/>
          <w:szCs w:val="20"/>
        </w:rPr>
        <w:t>ях</w:t>
      </w:r>
    </w:p>
    <w:p w14:paraId="692DA79B" w14:textId="77777777" w:rsidR="008D757A" w:rsidRDefault="008D757A" w:rsidP="00184DA6">
      <w:pPr>
        <w:pStyle w:val="afff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3C778" w14:textId="77777777" w:rsidR="008D757A" w:rsidRDefault="008D757A">
    <w:pPr>
      <w:pStyle w:val="ab"/>
      <w:jc w:val="center"/>
    </w:pPr>
  </w:p>
  <w:p w14:paraId="3587F81F" w14:textId="77777777" w:rsidR="008D757A" w:rsidRDefault="008D757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2A3D7" w14:textId="77777777" w:rsidR="008D757A" w:rsidRDefault="008D757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44F5E" w14:textId="77777777" w:rsidR="008D757A" w:rsidRDefault="008D757A">
    <w:pPr>
      <w:pStyle w:val="ab"/>
      <w:jc w:val="center"/>
    </w:pPr>
    <w:r>
      <w:fldChar w:fldCharType="begin"/>
    </w:r>
    <w:r>
      <w:instrText xml:space="preserve"> PAGE   \* MERGEFORMAT </w:instrText>
    </w:r>
    <w:r>
      <w:fldChar w:fldCharType="separate"/>
    </w:r>
    <w:r w:rsidR="0008671D">
      <w:rPr>
        <w:noProof/>
      </w:rPr>
      <w:t>301</w:t>
    </w:r>
    <w:r>
      <w:fldChar w:fldCharType="end"/>
    </w:r>
  </w:p>
  <w:p w14:paraId="05A5719D" w14:textId="77777777" w:rsidR="008D757A" w:rsidRDefault="008D757A">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35C23" w14:textId="77777777" w:rsidR="008D757A" w:rsidRDefault="008D757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82.5pt;height:5in;visibility:visible" o:bullet="t">
        <v:imagedata r:id="rId1" o:title=""/>
      </v:shape>
    </w:pict>
  </w:numPicBullet>
  <w:abstractNum w:abstractNumId="0">
    <w:nsid w:val="FFFFFF89"/>
    <w:multiLevelType w:val="singleLevel"/>
    <w:tmpl w:val="1EE20AF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Courier New" w:hAnsi="Courier New" w:cs="Courier New"/>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Courier New" w:hAnsi="Courier New"/>
        <w:b w:val="0"/>
      </w:rPr>
    </w:lvl>
  </w:abstractNum>
  <w:abstractNum w:abstractNumId="3">
    <w:nsid w:val="00000008"/>
    <w:multiLevelType w:val="singleLevel"/>
    <w:tmpl w:val="00000008"/>
    <w:name w:val="WW8Num8"/>
    <w:lvl w:ilvl="0">
      <w:start w:val="1"/>
      <w:numFmt w:val="bullet"/>
      <w:lvlText w:val="-"/>
      <w:lvlJc w:val="left"/>
      <w:pPr>
        <w:tabs>
          <w:tab w:val="num" w:pos="0"/>
        </w:tabs>
        <w:ind w:left="720" w:hanging="360"/>
      </w:pPr>
      <w:rPr>
        <w:rFonts w:ascii="Courier New" w:hAnsi="Courier New" w:cs="Courier New"/>
      </w:rPr>
    </w:lvl>
  </w:abstractNum>
  <w:abstractNum w:abstractNumId="4">
    <w:nsid w:val="00000009"/>
    <w:multiLevelType w:val="multilevel"/>
    <w:tmpl w:val="158E3238"/>
    <w:name w:val="WW8Num9"/>
    <w:lvl w:ilvl="0">
      <w:start w:val="1"/>
      <w:numFmt w:val="decimal"/>
      <w:lvlText w:val="%1."/>
      <w:lvlJc w:val="left"/>
      <w:pPr>
        <w:tabs>
          <w:tab w:val="num" w:pos="0"/>
        </w:tabs>
        <w:ind w:left="0" w:firstLine="0"/>
      </w:pPr>
      <w:rPr>
        <w:rFonts w:ascii="Courier New" w:hAnsi="Courier New" w:cs="Courier New"/>
      </w:rPr>
    </w:lvl>
    <w:lvl w:ilvl="1">
      <w:start w:val="1"/>
      <w:numFmt w:val="decimal"/>
      <w:isLgl/>
      <w:lvlText w:val="%1.%2."/>
      <w:lvlJc w:val="left"/>
      <w:pPr>
        <w:ind w:left="1069" w:hanging="360"/>
      </w:pPr>
    </w:lvl>
    <w:lvl w:ilvl="2">
      <w:start w:val="1"/>
      <w:numFmt w:val="decimal"/>
      <w:isLgl/>
      <w:lvlText w:val="%1.%2.%3."/>
      <w:lvlJc w:val="left"/>
      <w:pPr>
        <w:ind w:left="2138" w:hanging="720"/>
      </w:pPr>
    </w:lvl>
    <w:lvl w:ilvl="3">
      <w:start w:val="1"/>
      <w:numFmt w:val="decimal"/>
      <w:isLgl/>
      <w:lvlText w:val="%1.%2.%3.%4."/>
      <w:lvlJc w:val="left"/>
      <w:pPr>
        <w:ind w:left="2847" w:hanging="720"/>
      </w:pPr>
    </w:lvl>
    <w:lvl w:ilvl="4">
      <w:start w:val="1"/>
      <w:numFmt w:val="decimal"/>
      <w:isLgl/>
      <w:lvlText w:val="%1.%2.%3.%4.%5."/>
      <w:lvlJc w:val="left"/>
      <w:pPr>
        <w:ind w:left="3916" w:hanging="1080"/>
      </w:pPr>
    </w:lvl>
    <w:lvl w:ilvl="5">
      <w:start w:val="1"/>
      <w:numFmt w:val="decimal"/>
      <w:isLgl/>
      <w:lvlText w:val="%1.%2.%3.%4.%5.%6."/>
      <w:lvlJc w:val="left"/>
      <w:pPr>
        <w:ind w:left="4625" w:hanging="1080"/>
      </w:pPr>
    </w:lvl>
    <w:lvl w:ilvl="6">
      <w:start w:val="1"/>
      <w:numFmt w:val="decimal"/>
      <w:isLgl/>
      <w:lvlText w:val="%1.%2.%3.%4.%5.%6.%7."/>
      <w:lvlJc w:val="left"/>
      <w:pPr>
        <w:ind w:left="5694" w:hanging="1440"/>
      </w:pPr>
    </w:lvl>
    <w:lvl w:ilvl="7">
      <w:start w:val="1"/>
      <w:numFmt w:val="decimal"/>
      <w:isLgl/>
      <w:lvlText w:val="%1.%2.%3.%4.%5.%6.%7.%8."/>
      <w:lvlJc w:val="left"/>
      <w:pPr>
        <w:ind w:left="6403" w:hanging="1440"/>
      </w:pPr>
    </w:lvl>
    <w:lvl w:ilvl="8">
      <w:start w:val="1"/>
      <w:numFmt w:val="decimal"/>
      <w:isLgl/>
      <w:lvlText w:val="%1.%2.%3.%4.%5.%6.%7.%8.%9."/>
      <w:lvlJc w:val="left"/>
      <w:pPr>
        <w:ind w:left="7472" w:hanging="1800"/>
      </w:pPr>
    </w:lvl>
  </w:abstractNum>
  <w:abstractNum w:abstractNumId="5">
    <w:nsid w:val="00C83628"/>
    <w:multiLevelType w:val="hybridMultilevel"/>
    <w:tmpl w:val="DFAC51F6"/>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1233E2F"/>
    <w:multiLevelType w:val="multilevel"/>
    <w:tmpl w:val="1832A5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019901DE"/>
    <w:multiLevelType w:val="multilevel"/>
    <w:tmpl w:val="A37C3F4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01B352BD"/>
    <w:multiLevelType w:val="hybridMultilevel"/>
    <w:tmpl w:val="CCD4662C"/>
    <w:lvl w:ilvl="0" w:tplc="C3008F74">
      <w:start w:val="2"/>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1BE0E76"/>
    <w:multiLevelType w:val="multilevel"/>
    <w:tmpl w:val="1A1CE4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1D32D1C"/>
    <w:multiLevelType w:val="hybridMultilevel"/>
    <w:tmpl w:val="AD9CC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2257F43"/>
    <w:multiLevelType w:val="multilevel"/>
    <w:tmpl w:val="FC0AC11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22C0C22"/>
    <w:multiLevelType w:val="multilevel"/>
    <w:tmpl w:val="676889CC"/>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nsid w:val="02F3487E"/>
    <w:multiLevelType w:val="hybridMultilevel"/>
    <w:tmpl w:val="A07099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03C41F8B"/>
    <w:multiLevelType w:val="hybridMultilevel"/>
    <w:tmpl w:val="8B246BF6"/>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104073"/>
    <w:multiLevelType w:val="multilevel"/>
    <w:tmpl w:val="47EEF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06423FF6"/>
    <w:multiLevelType w:val="hybridMultilevel"/>
    <w:tmpl w:val="ED64B3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064A730B"/>
    <w:multiLevelType w:val="multilevel"/>
    <w:tmpl w:val="F09647A6"/>
    <w:lvl w:ilvl="0">
      <w:start w:val="3"/>
      <w:numFmt w:val="upperRoman"/>
      <w:lvlText w:val="%1."/>
      <w:lvlJc w:val="left"/>
      <w:pPr>
        <w:ind w:left="1800" w:hanging="720"/>
      </w:pPr>
      <w:rPr>
        <w:rFonts w:ascii="Times New Roman" w:hAnsi="Times New Roman" w:cs="Times New Roman" w:hint="default"/>
        <w:b/>
        <w:sz w:val="26"/>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nsid w:val="07394AF1"/>
    <w:multiLevelType w:val="hybridMultilevel"/>
    <w:tmpl w:val="C3925B4E"/>
    <w:lvl w:ilvl="0" w:tplc="4E8A88EE">
      <w:start w:val="1"/>
      <w:numFmt w:val="bullet"/>
      <w:lvlText w:val=""/>
      <w:lvlJc w:val="left"/>
      <w:pPr>
        <w:tabs>
          <w:tab w:val="num" w:pos="1636"/>
        </w:tabs>
        <w:ind w:left="1636"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AC90554"/>
    <w:multiLevelType w:val="hybridMultilevel"/>
    <w:tmpl w:val="141A945E"/>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AF05A67"/>
    <w:multiLevelType w:val="multilevel"/>
    <w:tmpl w:val="BD5C100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1">
    <w:nsid w:val="0BC94AF7"/>
    <w:multiLevelType w:val="hybridMultilevel"/>
    <w:tmpl w:val="3014C494"/>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0C652F88"/>
    <w:multiLevelType w:val="hybridMultilevel"/>
    <w:tmpl w:val="3FBEA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F305CCE"/>
    <w:multiLevelType w:val="hybridMultilevel"/>
    <w:tmpl w:val="17E2B976"/>
    <w:lvl w:ilvl="0" w:tplc="8E96A8B4">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0FF2692C"/>
    <w:multiLevelType w:val="hybridMultilevel"/>
    <w:tmpl w:val="8228BDC6"/>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11732207"/>
    <w:multiLevelType w:val="hybridMultilevel"/>
    <w:tmpl w:val="1438E61A"/>
    <w:lvl w:ilvl="0" w:tplc="E96EE8E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1C60238"/>
    <w:multiLevelType w:val="multilevel"/>
    <w:tmpl w:val="FE98A818"/>
    <w:lvl w:ilvl="0">
      <w:start w:val="3"/>
      <w:numFmt w:val="decimal"/>
      <w:lvlText w:val="%1."/>
      <w:lvlJc w:val="left"/>
      <w:pPr>
        <w:ind w:left="1088" w:hanging="181"/>
      </w:pPr>
      <w:rPr>
        <w:rFonts w:hint="default"/>
        <w:w w:val="94"/>
        <w:lang w:val="ru-RU" w:eastAsia="en-US" w:bidi="ar-SA"/>
      </w:rPr>
    </w:lvl>
    <w:lvl w:ilvl="1">
      <w:start w:val="1"/>
      <w:numFmt w:val="decimal"/>
      <w:lvlText w:val="%1.%2"/>
      <w:lvlJc w:val="left"/>
      <w:pPr>
        <w:ind w:left="169" w:hanging="296"/>
      </w:pPr>
      <w:rPr>
        <w:rFonts w:ascii="Times New Roman" w:eastAsia="Times New Roman" w:hAnsi="Times New Roman" w:cs="Times New Roman" w:hint="default"/>
        <w:w w:val="70"/>
        <w:sz w:val="23"/>
        <w:szCs w:val="23"/>
        <w:lang w:val="ru-RU" w:eastAsia="en-US" w:bidi="ar-SA"/>
      </w:rPr>
    </w:lvl>
    <w:lvl w:ilvl="2">
      <w:start w:val="1"/>
      <w:numFmt w:val="decimal"/>
      <w:lvlText w:val="%1.%2.%3."/>
      <w:lvlJc w:val="left"/>
      <w:pPr>
        <w:ind w:left="1514" w:hanging="641"/>
      </w:pPr>
      <w:rPr>
        <w:rFonts w:ascii="Times New Roman" w:eastAsia="Times New Roman" w:hAnsi="Times New Roman" w:cs="Times New Roman" w:hint="default"/>
        <w:w w:val="96"/>
        <w:sz w:val="23"/>
        <w:szCs w:val="23"/>
        <w:lang w:val="ru-RU" w:eastAsia="en-US" w:bidi="ar-SA"/>
      </w:rPr>
    </w:lvl>
    <w:lvl w:ilvl="3">
      <w:numFmt w:val="bullet"/>
      <w:lvlText w:val="•"/>
      <w:lvlJc w:val="left"/>
      <w:pPr>
        <w:ind w:left="2631" w:hanging="641"/>
      </w:pPr>
      <w:rPr>
        <w:rFonts w:hint="default"/>
        <w:lang w:val="ru-RU" w:eastAsia="en-US" w:bidi="ar-SA"/>
      </w:rPr>
    </w:lvl>
    <w:lvl w:ilvl="4">
      <w:numFmt w:val="bullet"/>
      <w:lvlText w:val="•"/>
      <w:lvlJc w:val="left"/>
      <w:pPr>
        <w:ind w:left="3742" w:hanging="641"/>
      </w:pPr>
      <w:rPr>
        <w:rFonts w:hint="default"/>
        <w:lang w:val="ru-RU" w:eastAsia="en-US" w:bidi="ar-SA"/>
      </w:rPr>
    </w:lvl>
    <w:lvl w:ilvl="5">
      <w:numFmt w:val="bullet"/>
      <w:lvlText w:val="•"/>
      <w:lvlJc w:val="left"/>
      <w:pPr>
        <w:ind w:left="4853" w:hanging="641"/>
      </w:pPr>
      <w:rPr>
        <w:rFonts w:hint="default"/>
        <w:lang w:val="ru-RU" w:eastAsia="en-US" w:bidi="ar-SA"/>
      </w:rPr>
    </w:lvl>
    <w:lvl w:ilvl="6">
      <w:numFmt w:val="bullet"/>
      <w:lvlText w:val="•"/>
      <w:lvlJc w:val="left"/>
      <w:pPr>
        <w:ind w:left="5964" w:hanging="641"/>
      </w:pPr>
      <w:rPr>
        <w:rFonts w:hint="default"/>
        <w:lang w:val="ru-RU" w:eastAsia="en-US" w:bidi="ar-SA"/>
      </w:rPr>
    </w:lvl>
    <w:lvl w:ilvl="7">
      <w:numFmt w:val="bullet"/>
      <w:lvlText w:val="•"/>
      <w:lvlJc w:val="left"/>
      <w:pPr>
        <w:ind w:left="7075" w:hanging="641"/>
      </w:pPr>
      <w:rPr>
        <w:rFonts w:hint="default"/>
        <w:lang w:val="ru-RU" w:eastAsia="en-US" w:bidi="ar-SA"/>
      </w:rPr>
    </w:lvl>
    <w:lvl w:ilvl="8">
      <w:numFmt w:val="bullet"/>
      <w:lvlText w:val="•"/>
      <w:lvlJc w:val="left"/>
      <w:pPr>
        <w:ind w:left="8186" w:hanging="641"/>
      </w:pPr>
      <w:rPr>
        <w:rFonts w:hint="default"/>
        <w:lang w:val="ru-RU" w:eastAsia="en-US" w:bidi="ar-SA"/>
      </w:rPr>
    </w:lvl>
  </w:abstractNum>
  <w:abstractNum w:abstractNumId="27">
    <w:nsid w:val="134314F4"/>
    <w:multiLevelType w:val="hybridMultilevel"/>
    <w:tmpl w:val="373E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3C52698"/>
    <w:multiLevelType w:val="multilevel"/>
    <w:tmpl w:val="92D67EF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14441D4C"/>
    <w:multiLevelType w:val="hybridMultilevel"/>
    <w:tmpl w:val="27CC3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53E183D"/>
    <w:multiLevelType w:val="hybridMultilevel"/>
    <w:tmpl w:val="2F28875C"/>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467B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18CE58A8"/>
    <w:multiLevelType w:val="hybridMultilevel"/>
    <w:tmpl w:val="DF823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A573F85"/>
    <w:multiLevelType w:val="hybridMultilevel"/>
    <w:tmpl w:val="457AB80C"/>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B2761F0"/>
    <w:multiLevelType w:val="hybridMultilevel"/>
    <w:tmpl w:val="1122B146"/>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BA94D06"/>
    <w:multiLevelType w:val="multilevel"/>
    <w:tmpl w:val="6D76D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0477573"/>
    <w:multiLevelType w:val="hybridMultilevel"/>
    <w:tmpl w:val="9490C0AC"/>
    <w:lvl w:ilvl="0" w:tplc="C76CF4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0627DEC"/>
    <w:multiLevelType w:val="hybridMultilevel"/>
    <w:tmpl w:val="4CFCB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4115412"/>
    <w:multiLevelType w:val="multilevel"/>
    <w:tmpl w:val="0570DEEA"/>
    <w:lvl w:ilvl="0">
      <w:start w:val="2"/>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9">
    <w:nsid w:val="24852A95"/>
    <w:multiLevelType w:val="multilevel"/>
    <w:tmpl w:val="8CBA529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24DD7232"/>
    <w:multiLevelType w:val="hybridMultilevel"/>
    <w:tmpl w:val="5CE66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5351604"/>
    <w:multiLevelType w:val="multilevel"/>
    <w:tmpl w:val="30A8296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42">
    <w:nsid w:val="25A03287"/>
    <w:multiLevelType w:val="hybridMultilevel"/>
    <w:tmpl w:val="3C145CA2"/>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62B6703"/>
    <w:multiLevelType w:val="hybridMultilevel"/>
    <w:tmpl w:val="FF9E1B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AA47E46"/>
    <w:multiLevelType w:val="hybridMultilevel"/>
    <w:tmpl w:val="1E921B18"/>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B727FB5"/>
    <w:multiLevelType w:val="hybridMultilevel"/>
    <w:tmpl w:val="1F2AD71A"/>
    <w:lvl w:ilvl="0" w:tplc="20F0DDD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nsid w:val="2B755458"/>
    <w:multiLevelType w:val="multilevel"/>
    <w:tmpl w:val="19809330"/>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7">
    <w:nsid w:val="2E6F237E"/>
    <w:multiLevelType w:val="multilevel"/>
    <w:tmpl w:val="0419001D"/>
    <w:styleLink w:val="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5"/>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332A15C5"/>
    <w:multiLevelType w:val="multilevel"/>
    <w:tmpl w:val="5122EF32"/>
    <w:lvl w:ilvl="0">
      <w:start w:val="1"/>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49">
    <w:nsid w:val="33F630C2"/>
    <w:multiLevelType w:val="multilevel"/>
    <w:tmpl w:val="8CF070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346A7435"/>
    <w:multiLevelType w:val="hybridMultilevel"/>
    <w:tmpl w:val="BE9297B0"/>
    <w:lvl w:ilvl="0" w:tplc="BF6AC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53576B8"/>
    <w:multiLevelType w:val="multilevel"/>
    <w:tmpl w:val="94E483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356802A3"/>
    <w:multiLevelType w:val="multilevel"/>
    <w:tmpl w:val="0D76C496"/>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3">
    <w:nsid w:val="35C62D86"/>
    <w:multiLevelType w:val="hybridMultilevel"/>
    <w:tmpl w:val="5A32B6DE"/>
    <w:lvl w:ilvl="0" w:tplc="FD1E1B88">
      <w:start w:val="1"/>
      <w:numFmt w:val="decimal"/>
      <w:lvlText w:val="%1."/>
      <w:lvlJc w:val="left"/>
      <w:pPr>
        <w:ind w:left="2345" w:hanging="360"/>
      </w:pPr>
      <w:rPr>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36AB0616"/>
    <w:multiLevelType w:val="hybridMultilevel"/>
    <w:tmpl w:val="B456CC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36D36C75"/>
    <w:multiLevelType w:val="hybridMultilevel"/>
    <w:tmpl w:val="1AEE928E"/>
    <w:lvl w:ilvl="0" w:tplc="2624A01C">
      <w:start w:val="1"/>
      <w:numFmt w:val="decimal"/>
      <w:lvlText w:val="1.3.%1"/>
      <w:lvlJc w:val="left"/>
      <w:pPr>
        <w:ind w:left="360" w:hanging="360"/>
      </w:pPr>
      <w:rPr>
        <w:rFonts w:cs="Times New Roman"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7417ABD"/>
    <w:multiLevelType w:val="multilevel"/>
    <w:tmpl w:val="D9007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380252DF"/>
    <w:multiLevelType w:val="hybridMultilevel"/>
    <w:tmpl w:val="9AFE69D0"/>
    <w:lvl w:ilvl="0" w:tplc="04190001">
      <w:start w:val="1"/>
      <w:numFmt w:val="bullet"/>
      <w:lvlText w:val=""/>
      <w:lvlJc w:val="left"/>
      <w:pPr>
        <w:tabs>
          <w:tab w:val="num" w:pos="1710"/>
        </w:tabs>
        <w:ind w:left="17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8486830"/>
    <w:multiLevelType w:val="hybridMultilevel"/>
    <w:tmpl w:val="292287A2"/>
    <w:lvl w:ilvl="0" w:tplc="E35AB80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3AAD357A"/>
    <w:multiLevelType w:val="hybridMultilevel"/>
    <w:tmpl w:val="72D85F8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0">
    <w:nsid w:val="3B241A86"/>
    <w:multiLevelType w:val="multilevel"/>
    <w:tmpl w:val="F0C08544"/>
    <w:lvl w:ilvl="0">
      <w:start w:val="6"/>
      <w:numFmt w:val="decimal"/>
      <w:lvlText w:val="%1"/>
      <w:lvlJc w:val="left"/>
      <w:pPr>
        <w:ind w:left="129" w:hanging="448"/>
      </w:pPr>
      <w:rPr>
        <w:rFonts w:hint="default"/>
        <w:lang w:val="ru-RU" w:eastAsia="en-US" w:bidi="ar-SA"/>
      </w:rPr>
    </w:lvl>
    <w:lvl w:ilvl="1">
      <w:start w:val="1"/>
      <w:numFmt w:val="decimal"/>
      <w:lvlText w:val="%1.%2."/>
      <w:lvlJc w:val="left"/>
      <w:pPr>
        <w:ind w:left="129" w:hanging="448"/>
      </w:pPr>
      <w:rPr>
        <w:rFonts w:ascii="Times New Roman" w:eastAsia="Times New Roman" w:hAnsi="Times New Roman" w:cs="Times New Roman" w:hint="default"/>
        <w:w w:val="102"/>
        <w:sz w:val="23"/>
        <w:szCs w:val="23"/>
        <w:lang w:val="ru-RU" w:eastAsia="en-US" w:bidi="ar-SA"/>
      </w:rPr>
    </w:lvl>
    <w:lvl w:ilvl="2">
      <w:start w:val="1"/>
      <w:numFmt w:val="decimal"/>
      <w:lvlText w:val="%1.%2.%3."/>
      <w:lvlJc w:val="left"/>
      <w:pPr>
        <w:ind w:left="1485" w:hanging="598"/>
      </w:pPr>
      <w:rPr>
        <w:rFonts w:ascii="Times New Roman" w:eastAsia="Times New Roman" w:hAnsi="Times New Roman" w:cs="Times New Roman" w:hint="default"/>
        <w:w w:val="96"/>
        <w:sz w:val="24"/>
        <w:szCs w:val="24"/>
        <w:lang w:val="ru-RU" w:eastAsia="en-US" w:bidi="ar-SA"/>
      </w:rPr>
    </w:lvl>
    <w:lvl w:ilvl="3">
      <w:numFmt w:val="bullet"/>
      <w:lvlText w:val="•"/>
      <w:lvlJc w:val="left"/>
      <w:pPr>
        <w:ind w:left="3464" w:hanging="598"/>
      </w:pPr>
      <w:rPr>
        <w:rFonts w:hint="default"/>
        <w:lang w:val="ru-RU" w:eastAsia="en-US" w:bidi="ar-SA"/>
      </w:rPr>
    </w:lvl>
    <w:lvl w:ilvl="4">
      <w:numFmt w:val="bullet"/>
      <w:lvlText w:val="•"/>
      <w:lvlJc w:val="left"/>
      <w:pPr>
        <w:ind w:left="4456" w:hanging="598"/>
      </w:pPr>
      <w:rPr>
        <w:rFonts w:hint="default"/>
        <w:lang w:val="ru-RU" w:eastAsia="en-US" w:bidi="ar-SA"/>
      </w:rPr>
    </w:lvl>
    <w:lvl w:ilvl="5">
      <w:numFmt w:val="bullet"/>
      <w:lvlText w:val="•"/>
      <w:lvlJc w:val="left"/>
      <w:pPr>
        <w:ind w:left="5448" w:hanging="598"/>
      </w:pPr>
      <w:rPr>
        <w:rFonts w:hint="default"/>
        <w:lang w:val="ru-RU" w:eastAsia="en-US" w:bidi="ar-SA"/>
      </w:rPr>
    </w:lvl>
    <w:lvl w:ilvl="6">
      <w:numFmt w:val="bullet"/>
      <w:lvlText w:val="•"/>
      <w:lvlJc w:val="left"/>
      <w:pPr>
        <w:ind w:left="6440" w:hanging="598"/>
      </w:pPr>
      <w:rPr>
        <w:rFonts w:hint="default"/>
        <w:lang w:val="ru-RU" w:eastAsia="en-US" w:bidi="ar-SA"/>
      </w:rPr>
    </w:lvl>
    <w:lvl w:ilvl="7">
      <w:numFmt w:val="bullet"/>
      <w:lvlText w:val="•"/>
      <w:lvlJc w:val="left"/>
      <w:pPr>
        <w:ind w:left="7432" w:hanging="598"/>
      </w:pPr>
      <w:rPr>
        <w:rFonts w:hint="default"/>
        <w:lang w:val="ru-RU" w:eastAsia="en-US" w:bidi="ar-SA"/>
      </w:rPr>
    </w:lvl>
    <w:lvl w:ilvl="8">
      <w:numFmt w:val="bullet"/>
      <w:lvlText w:val="•"/>
      <w:lvlJc w:val="left"/>
      <w:pPr>
        <w:ind w:left="8424" w:hanging="598"/>
      </w:pPr>
      <w:rPr>
        <w:rFonts w:hint="default"/>
        <w:lang w:val="ru-RU" w:eastAsia="en-US" w:bidi="ar-SA"/>
      </w:rPr>
    </w:lvl>
  </w:abstractNum>
  <w:abstractNum w:abstractNumId="61">
    <w:nsid w:val="3BFD2429"/>
    <w:multiLevelType w:val="hybridMultilevel"/>
    <w:tmpl w:val="DD0E1D56"/>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C485286"/>
    <w:multiLevelType w:val="hybridMultilevel"/>
    <w:tmpl w:val="2D0A5F8E"/>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C530ECB"/>
    <w:multiLevelType w:val="hybridMultilevel"/>
    <w:tmpl w:val="A0A41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nsid w:val="3CBD6B78"/>
    <w:multiLevelType w:val="hybridMultilevel"/>
    <w:tmpl w:val="815AF06A"/>
    <w:lvl w:ilvl="0" w:tplc="C9D0B70A">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3D971327"/>
    <w:multiLevelType w:val="hybridMultilevel"/>
    <w:tmpl w:val="E2883916"/>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11B7D75"/>
    <w:multiLevelType w:val="multilevel"/>
    <w:tmpl w:val="AAFE6A94"/>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7">
    <w:nsid w:val="41284BCE"/>
    <w:multiLevelType w:val="hybridMultilevel"/>
    <w:tmpl w:val="29C4927A"/>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17E38EA"/>
    <w:multiLevelType w:val="multilevel"/>
    <w:tmpl w:val="64046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46BA08E0"/>
    <w:multiLevelType w:val="multilevel"/>
    <w:tmpl w:val="60C04080"/>
    <w:lvl w:ilvl="0">
      <w:start w:val="1"/>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70">
    <w:nsid w:val="4B7C146A"/>
    <w:multiLevelType w:val="multilevel"/>
    <w:tmpl w:val="7B3C4BE4"/>
    <w:styleLink w:val="21"/>
    <w:lvl w:ilvl="0">
      <w:start w:val="1"/>
      <w:numFmt w:val="none"/>
      <w:lvlText w:val="10.7.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4C6E4F76"/>
    <w:multiLevelType w:val="hybridMultilevel"/>
    <w:tmpl w:val="3C6A2376"/>
    <w:lvl w:ilvl="0" w:tplc="DF9E5968">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4E1B2EAE"/>
    <w:multiLevelType w:val="multilevel"/>
    <w:tmpl w:val="1F6CE6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4ED753AC"/>
    <w:multiLevelType w:val="multilevel"/>
    <w:tmpl w:val="7068A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508F368C"/>
    <w:multiLevelType w:val="hybridMultilevel"/>
    <w:tmpl w:val="827A058A"/>
    <w:lvl w:ilvl="0" w:tplc="C20E0CB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1AE3FA2"/>
    <w:multiLevelType w:val="multilevel"/>
    <w:tmpl w:val="82486502"/>
    <w:lvl w:ilvl="0">
      <w:start w:val="1"/>
      <w:numFmt w:val="decimal"/>
      <w:lvlText w:val="%1."/>
      <w:lvlJc w:val="left"/>
      <w:pPr>
        <w:ind w:left="214" w:hanging="295"/>
      </w:pPr>
      <w:rPr>
        <w:rFonts w:ascii="Times New Roman" w:eastAsia="Times New Roman" w:hAnsi="Times New Roman" w:cs="Times New Roman" w:hint="default"/>
        <w:w w:val="102"/>
        <w:sz w:val="27"/>
        <w:szCs w:val="27"/>
        <w:lang w:val="ru-RU" w:eastAsia="en-US" w:bidi="ar-SA"/>
      </w:rPr>
    </w:lvl>
    <w:lvl w:ilvl="1">
      <w:start w:val="1"/>
      <w:numFmt w:val="decimal"/>
      <w:lvlText w:val="%2."/>
      <w:lvlJc w:val="left"/>
      <w:pPr>
        <w:ind w:left="4309" w:hanging="294"/>
      </w:pPr>
      <w:rPr>
        <w:rFonts w:hint="default"/>
        <w:w w:val="105"/>
        <w:lang w:val="ru-RU" w:eastAsia="en-US" w:bidi="ar-SA"/>
      </w:rPr>
    </w:lvl>
    <w:lvl w:ilvl="2">
      <w:start w:val="1"/>
      <w:numFmt w:val="decimal"/>
      <w:lvlText w:val="%2.%3."/>
      <w:lvlJc w:val="left"/>
      <w:pPr>
        <w:ind w:left="1404" w:hanging="411"/>
      </w:pPr>
      <w:rPr>
        <w:rFonts w:hint="default"/>
        <w:spacing w:val="0"/>
        <w:w w:val="94"/>
        <w:sz w:val="24"/>
        <w:szCs w:val="24"/>
        <w:lang w:val="ru-RU" w:eastAsia="en-US" w:bidi="ar-SA"/>
      </w:rPr>
    </w:lvl>
    <w:lvl w:ilvl="3">
      <w:start w:val="1"/>
      <w:numFmt w:val="decimal"/>
      <w:lvlText w:val="%2.%3.%4."/>
      <w:lvlJc w:val="left"/>
      <w:pPr>
        <w:ind w:left="876" w:hanging="876"/>
      </w:pPr>
      <w:rPr>
        <w:rFonts w:hint="default"/>
        <w:spacing w:val="0"/>
        <w:w w:val="97"/>
        <w:sz w:val="24"/>
        <w:szCs w:val="24"/>
        <w:lang w:val="ru-RU" w:eastAsia="en-US" w:bidi="ar-SA"/>
      </w:rPr>
    </w:lvl>
    <w:lvl w:ilvl="4">
      <w:start w:val="1"/>
      <w:numFmt w:val="decimal"/>
      <w:lvlText w:val="%2.%3.%4.%5"/>
      <w:lvlJc w:val="left"/>
      <w:pPr>
        <w:ind w:left="1550" w:hanging="876"/>
      </w:pPr>
      <w:rPr>
        <w:rFonts w:ascii="Times New Roman" w:eastAsia="Times New Roman" w:hAnsi="Times New Roman" w:cs="Times New Roman" w:hint="default"/>
        <w:w w:val="99"/>
        <w:sz w:val="23"/>
        <w:szCs w:val="23"/>
        <w:lang w:val="ru-RU" w:eastAsia="en-US" w:bidi="ar-SA"/>
      </w:rPr>
    </w:lvl>
    <w:lvl w:ilvl="5">
      <w:numFmt w:val="bullet"/>
      <w:lvlText w:val="•"/>
      <w:lvlJc w:val="left"/>
      <w:pPr>
        <w:ind w:left="1480" w:hanging="876"/>
      </w:pPr>
      <w:rPr>
        <w:rFonts w:hint="default"/>
        <w:lang w:val="ru-RU" w:eastAsia="en-US" w:bidi="ar-SA"/>
      </w:rPr>
    </w:lvl>
    <w:lvl w:ilvl="6">
      <w:numFmt w:val="bullet"/>
      <w:lvlText w:val="•"/>
      <w:lvlJc w:val="left"/>
      <w:pPr>
        <w:ind w:left="1500" w:hanging="876"/>
      </w:pPr>
      <w:rPr>
        <w:rFonts w:hint="default"/>
        <w:lang w:val="ru-RU" w:eastAsia="en-US" w:bidi="ar-SA"/>
      </w:rPr>
    </w:lvl>
    <w:lvl w:ilvl="7">
      <w:numFmt w:val="bullet"/>
      <w:lvlText w:val="•"/>
      <w:lvlJc w:val="left"/>
      <w:pPr>
        <w:ind w:left="1560" w:hanging="876"/>
      </w:pPr>
      <w:rPr>
        <w:rFonts w:hint="default"/>
        <w:lang w:val="ru-RU" w:eastAsia="en-US" w:bidi="ar-SA"/>
      </w:rPr>
    </w:lvl>
    <w:lvl w:ilvl="8">
      <w:numFmt w:val="bullet"/>
      <w:lvlText w:val="•"/>
      <w:lvlJc w:val="left"/>
      <w:pPr>
        <w:ind w:left="1600" w:hanging="876"/>
      </w:pPr>
      <w:rPr>
        <w:rFonts w:hint="default"/>
        <w:lang w:val="ru-RU" w:eastAsia="en-US" w:bidi="ar-SA"/>
      </w:rPr>
    </w:lvl>
  </w:abstractNum>
  <w:abstractNum w:abstractNumId="76">
    <w:nsid w:val="526C3A2F"/>
    <w:multiLevelType w:val="multilevel"/>
    <w:tmpl w:val="D3E8026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528F70FD"/>
    <w:multiLevelType w:val="hybridMultilevel"/>
    <w:tmpl w:val="BDC478A8"/>
    <w:lvl w:ilvl="0" w:tplc="4B3A412E">
      <w:start w:val="1"/>
      <w:numFmt w:val="bullet"/>
      <w:lvlText w:val=""/>
      <w:lvlPicBulletId w:val="0"/>
      <w:lvlJc w:val="left"/>
      <w:pPr>
        <w:tabs>
          <w:tab w:val="num" w:pos="720"/>
        </w:tabs>
        <w:ind w:left="720" w:hanging="360"/>
      </w:pPr>
      <w:rPr>
        <w:rFonts w:ascii="Symbol" w:hAnsi="Symbol" w:hint="default"/>
      </w:rPr>
    </w:lvl>
    <w:lvl w:ilvl="1" w:tplc="EF8684DE" w:tentative="1">
      <w:start w:val="1"/>
      <w:numFmt w:val="bullet"/>
      <w:lvlText w:val=""/>
      <w:lvlJc w:val="left"/>
      <w:pPr>
        <w:tabs>
          <w:tab w:val="num" w:pos="1440"/>
        </w:tabs>
        <w:ind w:left="1440" w:hanging="360"/>
      </w:pPr>
      <w:rPr>
        <w:rFonts w:ascii="Symbol" w:hAnsi="Symbol" w:hint="default"/>
      </w:rPr>
    </w:lvl>
    <w:lvl w:ilvl="2" w:tplc="9C7CF00C" w:tentative="1">
      <w:start w:val="1"/>
      <w:numFmt w:val="bullet"/>
      <w:lvlText w:val=""/>
      <w:lvlJc w:val="left"/>
      <w:pPr>
        <w:tabs>
          <w:tab w:val="num" w:pos="2160"/>
        </w:tabs>
        <w:ind w:left="2160" w:hanging="360"/>
      </w:pPr>
      <w:rPr>
        <w:rFonts w:ascii="Symbol" w:hAnsi="Symbol" w:hint="default"/>
      </w:rPr>
    </w:lvl>
    <w:lvl w:ilvl="3" w:tplc="C57CB498" w:tentative="1">
      <w:start w:val="1"/>
      <w:numFmt w:val="bullet"/>
      <w:lvlText w:val=""/>
      <w:lvlJc w:val="left"/>
      <w:pPr>
        <w:tabs>
          <w:tab w:val="num" w:pos="2880"/>
        </w:tabs>
        <w:ind w:left="2880" w:hanging="360"/>
      </w:pPr>
      <w:rPr>
        <w:rFonts w:ascii="Symbol" w:hAnsi="Symbol" w:hint="default"/>
      </w:rPr>
    </w:lvl>
    <w:lvl w:ilvl="4" w:tplc="A3E067C6" w:tentative="1">
      <w:start w:val="1"/>
      <w:numFmt w:val="bullet"/>
      <w:lvlText w:val=""/>
      <w:lvlJc w:val="left"/>
      <w:pPr>
        <w:tabs>
          <w:tab w:val="num" w:pos="3600"/>
        </w:tabs>
        <w:ind w:left="3600" w:hanging="360"/>
      </w:pPr>
      <w:rPr>
        <w:rFonts w:ascii="Symbol" w:hAnsi="Symbol" w:hint="default"/>
      </w:rPr>
    </w:lvl>
    <w:lvl w:ilvl="5" w:tplc="B5BED344" w:tentative="1">
      <w:start w:val="1"/>
      <w:numFmt w:val="bullet"/>
      <w:lvlText w:val=""/>
      <w:lvlJc w:val="left"/>
      <w:pPr>
        <w:tabs>
          <w:tab w:val="num" w:pos="4320"/>
        </w:tabs>
        <w:ind w:left="4320" w:hanging="360"/>
      </w:pPr>
      <w:rPr>
        <w:rFonts w:ascii="Symbol" w:hAnsi="Symbol" w:hint="default"/>
      </w:rPr>
    </w:lvl>
    <w:lvl w:ilvl="6" w:tplc="804A128E" w:tentative="1">
      <w:start w:val="1"/>
      <w:numFmt w:val="bullet"/>
      <w:lvlText w:val=""/>
      <w:lvlJc w:val="left"/>
      <w:pPr>
        <w:tabs>
          <w:tab w:val="num" w:pos="5040"/>
        </w:tabs>
        <w:ind w:left="5040" w:hanging="360"/>
      </w:pPr>
      <w:rPr>
        <w:rFonts w:ascii="Symbol" w:hAnsi="Symbol" w:hint="default"/>
      </w:rPr>
    </w:lvl>
    <w:lvl w:ilvl="7" w:tplc="3C6C7950" w:tentative="1">
      <w:start w:val="1"/>
      <w:numFmt w:val="bullet"/>
      <w:lvlText w:val=""/>
      <w:lvlJc w:val="left"/>
      <w:pPr>
        <w:tabs>
          <w:tab w:val="num" w:pos="5760"/>
        </w:tabs>
        <w:ind w:left="5760" w:hanging="360"/>
      </w:pPr>
      <w:rPr>
        <w:rFonts w:ascii="Symbol" w:hAnsi="Symbol" w:hint="default"/>
      </w:rPr>
    </w:lvl>
    <w:lvl w:ilvl="8" w:tplc="5A0C0C5C" w:tentative="1">
      <w:start w:val="1"/>
      <w:numFmt w:val="bullet"/>
      <w:lvlText w:val=""/>
      <w:lvlJc w:val="left"/>
      <w:pPr>
        <w:tabs>
          <w:tab w:val="num" w:pos="6480"/>
        </w:tabs>
        <w:ind w:left="6480" w:hanging="360"/>
      </w:pPr>
      <w:rPr>
        <w:rFonts w:ascii="Symbol" w:hAnsi="Symbol" w:hint="default"/>
      </w:rPr>
    </w:lvl>
  </w:abstractNum>
  <w:abstractNum w:abstractNumId="78">
    <w:nsid w:val="53176B4F"/>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9">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nsid w:val="54A34810"/>
    <w:multiLevelType w:val="hybridMultilevel"/>
    <w:tmpl w:val="A642C2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nsid w:val="59EC05EE"/>
    <w:multiLevelType w:val="multilevel"/>
    <w:tmpl w:val="689ED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5A7456DD"/>
    <w:multiLevelType w:val="hybridMultilevel"/>
    <w:tmpl w:val="A1EC716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B8B3E49"/>
    <w:multiLevelType w:val="multilevel"/>
    <w:tmpl w:val="72A0F13A"/>
    <w:lvl w:ilvl="0">
      <w:start w:val="1"/>
      <w:numFmt w:val="decimal"/>
      <w:lvlText w:val="%1."/>
      <w:lvlJc w:val="left"/>
      <w:pPr>
        <w:ind w:left="720" w:hanging="360"/>
      </w:pPr>
      <w:rPr>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5BB04A0B"/>
    <w:multiLevelType w:val="hybridMultilevel"/>
    <w:tmpl w:val="7A70AFA2"/>
    <w:lvl w:ilvl="0" w:tplc="FE22F558">
      <w:start w:val="1"/>
      <w:numFmt w:val="decimal"/>
      <w:lvlText w:val="2.3.%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CBC6AE5"/>
    <w:multiLevelType w:val="hybridMultilevel"/>
    <w:tmpl w:val="61DEEE20"/>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E8E4526"/>
    <w:multiLevelType w:val="multilevel"/>
    <w:tmpl w:val="14648F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5FD4162D"/>
    <w:multiLevelType w:val="hybridMultilevel"/>
    <w:tmpl w:val="72D600BC"/>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88">
    <w:nsid w:val="665920CB"/>
    <w:multiLevelType w:val="hybridMultilevel"/>
    <w:tmpl w:val="B3403D4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8E029B8"/>
    <w:multiLevelType w:val="hybridMultilevel"/>
    <w:tmpl w:val="680886D0"/>
    <w:lvl w:ilvl="0" w:tplc="BF6AC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9232894"/>
    <w:multiLevelType w:val="multilevel"/>
    <w:tmpl w:val="48543D9A"/>
    <w:lvl w:ilvl="0">
      <w:start w:val="1"/>
      <w:numFmt w:val="decimal"/>
      <w:lvlText w:val="%1"/>
      <w:lvlJc w:val="left"/>
      <w:pPr>
        <w:ind w:left="157" w:hanging="693"/>
      </w:pPr>
      <w:rPr>
        <w:rFonts w:hint="default"/>
        <w:lang w:val="ru-RU" w:eastAsia="en-US" w:bidi="ar-SA"/>
      </w:rPr>
    </w:lvl>
    <w:lvl w:ilvl="1">
      <w:start w:val="1"/>
      <w:numFmt w:val="decimal"/>
      <w:lvlText w:val="%1.%2."/>
      <w:lvlJc w:val="left"/>
      <w:pPr>
        <w:ind w:left="693" w:hanging="693"/>
      </w:pPr>
      <w:rPr>
        <w:rFonts w:ascii="Times New Roman" w:eastAsia="Times New Roman" w:hAnsi="Times New Roman" w:cs="Times New Roman" w:hint="default"/>
        <w:w w:val="89"/>
        <w:sz w:val="24"/>
        <w:szCs w:val="24"/>
        <w:lang w:val="ru-RU" w:eastAsia="en-US" w:bidi="ar-SA"/>
      </w:rPr>
    </w:lvl>
    <w:lvl w:ilvl="2">
      <w:numFmt w:val="bullet"/>
      <w:lvlText w:val="•"/>
      <w:lvlJc w:val="left"/>
      <w:pPr>
        <w:ind w:left="2209" w:hanging="693"/>
      </w:pPr>
      <w:rPr>
        <w:rFonts w:hint="default"/>
        <w:lang w:val="ru-RU" w:eastAsia="en-US" w:bidi="ar-SA"/>
      </w:rPr>
    </w:lvl>
    <w:lvl w:ilvl="3">
      <w:numFmt w:val="bullet"/>
      <w:lvlText w:val="•"/>
      <w:lvlJc w:val="left"/>
      <w:pPr>
        <w:ind w:left="3234" w:hanging="693"/>
      </w:pPr>
      <w:rPr>
        <w:rFonts w:hint="default"/>
        <w:lang w:val="ru-RU" w:eastAsia="en-US" w:bidi="ar-SA"/>
      </w:rPr>
    </w:lvl>
    <w:lvl w:ilvl="4">
      <w:numFmt w:val="bullet"/>
      <w:lvlText w:val="•"/>
      <w:lvlJc w:val="left"/>
      <w:pPr>
        <w:ind w:left="4259" w:hanging="693"/>
      </w:pPr>
      <w:rPr>
        <w:rFonts w:hint="default"/>
        <w:lang w:val="ru-RU" w:eastAsia="en-US" w:bidi="ar-SA"/>
      </w:rPr>
    </w:lvl>
    <w:lvl w:ilvl="5">
      <w:numFmt w:val="bullet"/>
      <w:lvlText w:val="•"/>
      <w:lvlJc w:val="left"/>
      <w:pPr>
        <w:ind w:left="5284" w:hanging="693"/>
      </w:pPr>
      <w:rPr>
        <w:rFonts w:hint="default"/>
        <w:lang w:val="ru-RU" w:eastAsia="en-US" w:bidi="ar-SA"/>
      </w:rPr>
    </w:lvl>
    <w:lvl w:ilvl="6">
      <w:numFmt w:val="bullet"/>
      <w:lvlText w:val="•"/>
      <w:lvlJc w:val="left"/>
      <w:pPr>
        <w:ind w:left="6309" w:hanging="693"/>
      </w:pPr>
      <w:rPr>
        <w:rFonts w:hint="default"/>
        <w:lang w:val="ru-RU" w:eastAsia="en-US" w:bidi="ar-SA"/>
      </w:rPr>
    </w:lvl>
    <w:lvl w:ilvl="7">
      <w:numFmt w:val="bullet"/>
      <w:lvlText w:val="•"/>
      <w:lvlJc w:val="left"/>
      <w:pPr>
        <w:ind w:left="7334" w:hanging="693"/>
      </w:pPr>
      <w:rPr>
        <w:rFonts w:hint="default"/>
        <w:lang w:val="ru-RU" w:eastAsia="en-US" w:bidi="ar-SA"/>
      </w:rPr>
    </w:lvl>
    <w:lvl w:ilvl="8">
      <w:numFmt w:val="bullet"/>
      <w:lvlText w:val="•"/>
      <w:lvlJc w:val="left"/>
      <w:pPr>
        <w:ind w:left="8359" w:hanging="693"/>
      </w:pPr>
      <w:rPr>
        <w:rFonts w:hint="default"/>
        <w:lang w:val="ru-RU" w:eastAsia="en-US" w:bidi="ar-SA"/>
      </w:rPr>
    </w:lvl>
  </w:abstractNum>
  <w:abstractNum w:abstractNumId="91">
    <w:nsid w:val="6A2C6D45"/>
    <w:multiLevelType w:val="hybridMultilevel"/>
    <w:tmpl w:val="665A2AD0"/>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D257CED"/>
    <w:multiLevelType w:val="hybridMultilevel"/>
    <w:tmpl w:val="E654AFB0"/>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D465871"/>
    <w:multiLevelType w:val="multilevel"/>
    <w:tmpl w:val="45902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6D907D6F"/>
    <w:multiLevelType w:val="hybridMultilevel"/>
    <w:tmpl w:val="9BBE6456"/>
    <w:lvl w:ilvl="0" w:tplc="AC885D42">
      <w:start w:val="1"/>
      <w:numFmt w:val="decimal"/>
      <w:lvlText w:val="%1."/>
      <w:lvlJc w:val="left"/>
      <w:pPr>
        <w:ind w:left="106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6DCF639D"/>
    <w:multiLevelType w:val="multilevel"/>
    <w:tmpl w:val="B8FE7772"/>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96">
    <w:nsid w:val="6DD374F8"/>
    <w:multiLevelType w:val="multilevel"/>
    <w:tmpl w:val="21C6F06E"/>
    <w:lvl w:ilvl="0">
      <w:start w:val="2"/>
      <w:numFmt w:val="decimal"/>
      <w:lvlText w:val="%1."/>
      <w:lvlJc w:val="left"/>
      <w:pPr>
        <w:ind w:left="360" w:hanging="360"/>
      </w:pPr>
      <w:rPr>
        <w:rFonts w:asciiTheme="majorHAnsi" w:hAnsiTheme="majorHAnsi" w:cstheme="majorBidi" w:hint="default"/>
        <w:b w:val="0"/>
        <w:i/>
        <w:color w:val="2F5496" w:themeColor="accent1" w:themeShade="BF"/>
        <w:sz w:val="20"/>
      </w:rPr>
    </w:lvl>
    <w:lvl w:ilvl="1">
      <w:start w:val="2"/>
      <w:numFmt w:val="decimal"/>
      <w:lvlText w:val="%1.%2."/>
      <w:lvlJc w:val="left"/>
      <w:pPr>
        <w:ind w:left="2138" w:hanging="360"/>
      </w:pPr>
      <w:rPr>
        <w:rFonts w:ascii="Times New Roman" w:hAnsi="Times New Roman" w:cs="Times New Roman" w:hint="default"/>
        <w:b/>
        <w:i w:val="0"/>
        <w:color w:val="auto"/>
        <w:sz w:val="24"/>
        <w:szCs w:val="24"/>
      </w:rPr>
    </w:lvl>
    <w:lvl w:ilvl="2">
      <w:start w:val="1"/>
      <w:numFmt w:val="decimal"/>
      <w:lvlText w:val="%1.%2.%3."/>
      <w:lvlJc w:val="left"/>
      <w:pPr>
        <w:ind w:left="4276" w:hanging="720"/>
      </w:pPr>
      <w:rPr>
        <w:rFonts w:ascii="Times New Roman" w:hAnsi="Times New Roman" w:cs="Times New Roman" w:hint="default"/>
        <w:b w:val="0"/>
        <w:i w:val="0"/>
        <w:color w:val="auto"/>
        <w:sz w:val="24"/>
        <w:szCs w:val="24"/>
      </w:rPr>
    </w:lvl>
    <w:lvl w:ilvl="3">
      <w:start w:val="1"/>
      <w:numFmt w:val="decimal"/>
      <w:lvlText w:val="%1.%2.%3.%4."/>
      <w:lvlJc w:val="left"/>
      <w:pPr>
        <w:ind w:left="1430" w:hanging="720"/>
      </w:pPr>
      <w:rPr>
        <w:rFonts w:ascii="Times New Roman" w:hAnsi="Times New Roman" w:cs="Times New Roman" w:hint="default"/>
        <w:b w:val="0"/>
        <w:i w:val="0"/>
        <w:color w:val="auto"/>
        <w:sz w:val="24"/>
        <w:szCs w:val="24"/>
      </w:rPr>
    </w:lvl>
    <w:lvl w:ilvl="4">
      <w:start w:val="1"/>
      <w:numFmt w:val="decimal"/>
      <w:lvlText w:val="%1.%2.%3.%4.%5."/>
      <w:lvlJc w:val="left"/>
      <w:pPr>
        <w:ind w:left="8192" w:hanging="1080"/>
      </w:pPr>
      <w:rPr>
        <w:rFonts w:asciiTheme="majorHAnsi" w:hAnsiTheme="majorHAnsi" w:cstheme="majorBidi" w:hint="default"/>
        <w:b w:val="0"/>
        <w:i/>
        <w:color w:val="2F5496" w:themeColor="accent1" w:themeShade="BF"/>
        <w:sz w:val="20"/>
      </w:rPr>
    </w:lvl>
    <w:lvl w:ilvl="5">
      <w:start w:val="1"/>
      <w:numFmt w:val="decimal"/>
      <w:lvlText w:val="%1.%2.%3.%4.%5.%6."/>
      <w:lvlJc w:val="left"/>
      <w:pPr>
        <w:ind w:left="9970" w:hanging="1080"/>
      </w:pPr>
      <w:rPr>
        <w:rFonts w:asciiTheme="majorHAnsi" w:hAnsiTheme="majorHAnsi" w:cstheme="majorBidi" w:hint="default"/>
        <w:b w:val="0"/>
        <w:i/>
        <w:color w:val="2F5496" w:themeColor="accent1" w:themeShade="BF"/>
        <w:sz w:val="20"/>
      </w:rPr>
    </w:lvl>
    <w:lvl w:ilvl="6">
      <w:start w:val="1"/>
      <w:numFmt w:val="decimal"/>
      <w:lvlText w:val="%1.%2.%3.%4.%5.%6.%7."/>
      <w:lvlJc w:val="left"/>
      <w:pPr>
        <w:ind w:left="12108" w:hanging="1440"/>
      </w:pPr>
      <w:rPr>
        <w:rFonts w:asciiTheme="majorHAnsi" w:hAnsiTheme="majorHAnsi" w:cstheme="majorBidi" w:hint="default"/>
        <w:b w:val="0"/>
        <w:i/>
        <w:color w:val="2F5496" w:themeColor="accent1" w:themeShade="BF"/>
        <w:sz w:val="20"/>
      </w:rPr>
    </w:lvl>
    <w:lvl w:ilvl="7">
      <w:start w:val="1"/>
      <w:numFmt w:val="decimal"/>
      <w:lvlText w:val="%1.%2.%3.%4.%5.%6.%7.%8."/>
      <w:lvlJc w:val="left"/>
      <w:pPr>
        <w:ind w:left="13886" w:hanging="1440"/>
      </w:pPr>
      <w:rPr>
        <w:rFonts w:asciiTheme="majorHAnsi" w:hAnsiTheme="majorHAnsi" w:cstheme="majorBidi" w:hint="default"/>
        <w:b w:val="0"/>
        <w:i/>
        <w:color w:val="2F5496" w:themeColor="accent1" w:themeShade="BF"/>
        <w:sz w:val="20"/>
      </w:rPr>
    </w:lvl>
    <w:lvl w:ilvl="8">
      <w:start w:val="1"/>
      <w:numFmt w:val="decimal"/>
      <w:lvlText w:val="%1.%2.%3.%4.%5.%6.%7.%8.%9."/>
      <w:lvlJc w:val="left"/>
      <w:pPr>
        <w:ind w:left="16024" w:hanging="1800"/>
      </w:pPr>
      <w:rPr>
        <w:rFonts w:asciiTheme="majorHAnsi" w:hAnsiTheme="majorHAnsi" w:cstheme="majorBidi" w:hint="default"/>
        <w:b w:val="0"/>
        <w:i/>
        <w:color w:val="2F5496" w:themeColor="accent1" w:themeShade="BF"/>
        <w:sz w:val="20"/>
      </w:rPr>
    </w:lvl>
  </w:abstractNum>
  <w:abstractNum w:abstractNumId="97">
    <w:nsid w:val="6E1311B7"/>
    <w:multiLevelType w:val="hybridMultilevel"/>
    <w:tmpl w:val="B7CEDA6C"/>
    <w:lvl w:ilvl="0" w:tplc="97120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2EF7E1D"/>
    <w:multiLevelType w:val="hybridMultilevel"/>
    <w:tmpl w:val="E5E2A9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73072245"/>
    <w:multiLevelType w:val="hybridMultilevel"/>
    <w:tmpl w:val="F3BAD866"/>
    <w:lvl w:ilvl="0" w:tplc="BF6AC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5C43C33"/>
    <w:multiLevelType w:val="multilevel"/>
    <w:tmpl w:val="657812E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1">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360"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
    <w:nsid w:val="79C96236"/>
    <w:multiLevelType w:val="hybridMultilevel"/>
    <w:tmpl w:val="1876B1E2"/>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9D36D62"/>
    <w:multiLevelType w:val="hybridMultilevel"/>
    <w:tmpl w:val="77B27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A6673C7"/>
    <w:multiLevelType w:val="hybridMultilevel"/>
    <w:tmpl w:val="6A98B9A6"/>
    <w:lvl w:ilvl="0" w:tplc="A440A144">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5">
    <w:nsid w:val="7B537344"/>
    <w:multiLevelType w:val="multilevel"/>
    <w:tmpl w:val="7F3A36F8"/>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nsid w:val="7B7473F5"/>
    <w:multiLevelType w:val="multilevel"/>
    <w:tmpl w:val="D88ABF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7E83399D"/>
    <w:multiLevelType w:val="multilevel"/>
    <w:tmpl w:val="7480F03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8">
    <w:nsid w:val="7F4E2DAE"/>
    <w:multiLevelType w:val="multilevel"/>
    <w:tmpl w:val="0419001D"/>
    <w:styleLink w:val="4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7"/>
  </w:num>
  <w:num w:numId="3">
    <w:abstractNumId w:val="70"/>
  </w:num>
  <w:num w:numId="4">
    <w:abstractNumId w:val="108"/>
  </w:num>
  <w:num w:numId="5">
    <w:abstractNumId w:val="11"/>
  </w:num>
  <w:num w:numId="6">
    <w:abstractNumId w:val="78"/>
  </w:num>
  <w:num w:numId="7">
    <w:abstractNumId w:val="86"/>
  </w:num>
  <w:num w:numId="8">
    <w:abstractNumId w:val="8"/>
  </w:num>
  <w:num w:numId="9">
    <w:abstractNumId w:val="15"/>
  </w:num>
  <w:num w:numId="10">
    <w:abstractNumId w:val="24"/>
  </w:num>
  <w:num w:numId="11">
    <w:abstractNumId w:val="21"/>
  </w:num>
  <w:num w:numId="12">
    <w:abstractNumId w:val="76"/>
  </w:num>
  <w:num w:numId="13">
    <w:abstractNumId w:val="96"/>
  </w:num>
  <w:num w:numId="14">
    <w:abstractNumId w:val="84"/>
  </w:num>
  <w:num w:numId="15">
    <w:abstractNumId w:val="97"/>
  </w:num>
  <w:num w:numId="16">
    <w:abstractNumId w:val="74"/>
  </w:num>
  <w:num w:numId="17">
    <w:abstractNumId w:val="17"/>
  </w:num>
  <w:num w:numId="18">
    <w:abstractNumId w:val="43"/>
  </w:num>
  <w:num w:numId="19">
    <w:abstractNumId w:val="72"/>
  </w:num>
  <w:num w:numId="20">
    <w:abstractNumId w:val="45"/>
  </w:num>
  <w:num w:numId="21">
    <w:abstractNumId w:val="95"/>
  </w:num>
  <w:num w:numId="22">
    <w:abstractNumId w:val="87"/>
  </w:num>
  <w:num w:numId="23">
    <w:abstractNumId w:val="101"/>
  </w:num>
  <w:num w:numId="24">
    <w:abstractNumId w:val="104"/>
  </w:num>
  <w:num w:numId="25">
    <w:abstractNumId w:val="79"/>
  </w:num>
  <w:num w:numId="26">
    <w:abstractNumId w:val="55"/>
  </w:num>
  <w:num w:numId="27">
    <w:abstractNumId w:val="69"/>
  </w:num>
  <w:num w:numId="28">
    <w:abstractNumId w:val="67"/>
  </w:num>
  <w:num w:numId="29">
    <w:abstractNumId w:val="82"/>
  </w:num>
  <w:num w:numId="30">
    <w:abstractNumId w:val="5"/>
  </w:num>
  <w:num w:numId="31">
    <w:abstractNumId w:val="25"/>
  </w:num>
  <w:num w:numId="32">
    <w:abstractNumId w:val="71"/>
  </w:num>
  <w:num w:numId="33">
    <w:abstractNumId w:val="58"/>
  </w:num>
  <w:num w:numId="34">
    <w:abstractNumId w:val="28"/>
  </w:num>
  <w:num w:numId="35">
    <w:abstractNumId w:val="9"/>
  </w:num>
  <w:num w:numId="36">
    <w:abstractNumId w:val="66"/>
  </w:num>
  <w:num w:numId="37">
    <w:abstractNumId w:val="60"/>
  </w:num>
  <w:num w:numId="38">
    <w:abstractNumId w:val="26"/>
  </w:num>
  <w:num w:numId="39">
    <w:abstractNumId w:val="90"/>
  </w:num>
  <w:num w:numId="40">
    <w:abstractNumId w:val="75"/>
  </w:num>
  <w:num w:numId="41">
    <w:abstractNumId w:val="106"/>
  </w:num>
  <w:num w:numId="42">
    <w:abstractNumId w:val="51"/>
  </w:num>
  <w:num w:numId="43">
    <w:abstractNumId w:val="105"/>
  </w:num>
  <w:num w:numId="44">
    <w:abstractNumId w:val="77"/>
  </w:num>
  <w:num w:numId="45">
    <w:abstractNumId w:val="93"/>
  </w:num>
  <w:num w:numId="46">
    <w:abstractNumId w:val="27"/>
  </w:num>
  <w:num w:numId="47">
    <w:abstractNumId w:val="29"/>
  </w:num>
  <w:num w:numId="48">
    <w:abstractNumId w:val="40"/>
  </w:num>
  <w:num w:numId="49">
    <w:abstractNumId w:val="10"/>
  </w:num>
  <w:num w:numId="50">
    <w:abstractNumId w:val="65"/>
  </w:num>
  <w:num w:numId="51">
    <w:abstractNumId w:val="42"/>
  </w:num>
  <w:num w:numId="52">
    <w:abstractNumId w:val="39"/>
  </w:num>
  <w:num w:numId="53">
    <w:abstractNumId w:val="34"/>
  </w:num>
  <w:num w:numId="54">
    <w:abstractNumId w:val="91"/>
  </w:num>
  <w:num w:numId="55">
    <w:abstractNumId w:val="44"/>
  </w:num>
  <w:num w:numId="56">
    <w:abstractNumId w:val="85"/>
  </w:num>
  <w:num w:numId="57">
    <w:abstractNumId w:val="102"/>
  </w:num>
  <w:num w:numId="58">
    <w:abstractNumId w:val="92"/>
  </w:num>
  <w:num w:numId="59">
    <w:abstractNumId w:val="62"/>
  </w:num>
  <w:num w:numId="60">
    <w:abstractNumId w:val="107"/>
  </w:num>
  <w:num w:numId="61">
    <w:abstractNumId w:val="14"/>
  </w:num>
  <w:num w:numId="62">
    <w:abstractNumId w:val="61"/>
  </w:num>
  <w:num w:numId="63">
    <w:abstractNumId w:val="33"/>
  </w:num>
  <w:num w:numId="64">
    <w:abstractNumId w:val="30"/>
  </w:num>
  <w:num w:numId="65">
    <w:abstractNumId w:val="19"/>
  </w:num>
  <w:num w:numId="66">
    <w:abstractNumId w:val="32"/>
  </w:num>
  <w:num w:numId="67">
    <w:abstractNumId w:val="99"/>
  </w:num>
  <w:num w:numId="68">
    <w:abstractNumId w:val="89"/>
  </w:num>
  <w:num w:numId="69">
    <w:abstractNumId w:val="50"/>
  </w:num>
  <w:num w:numId="70">
    <w:abstractNumId w:val="31"/>
  </w:num>
  <w:num w:numId="71">
    <w:abstractNumId w:val="73"/>
  </w:num>
  <w:num w:numId="72">
    <w:abstractNumId w:val="83"/>
  </w:num>
  <w:num w:numId="73">
    <w:abstractNumId w:val="12"/>
  </w:num>
  <w:num w:numId="74">
    <w:abstractNumId w:val="7"/>
  </w:num>
  <w:num w:numId="75">
    <w:abstractNumId w:val="35"/>
  </w:num>
  <w:num w:numId="76">
    <w:abstractNumId w:val="81"/>
  </w:num>
  <w:num w:numId="77">
    <w:abstractNumId w:val="68"/>
  </w:num>
  <w:num w:numId="78">
    <w:abstractNumId w:val="56"/>
  </w:num>
  <w:num w:numId="79">
    <w:abstractNumId w:val="38"/>
  </w:num>
  <w:num w:numId="80">
    <w:abstractNumId w:val="49"/>
  </w:num>
  <w:num w:numId="81">
    <w:abstractNumId w:val="20"/>
  </w:num>
  <w:num w:numId="82">
    <w:abstractNumId w:val="22"/>
  </w:num>
  <w:num w:numId="83">
    <w:abstractNumId w:val="80"/>
  </w:num>
  <w:num w:numId="84">
    <w:abstractNumId w:val="37"/>
  </w:num>
  <w:num w:numId="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4"/>
  </w:num>
  <w:num w:numId="87">
    <w:abstractNumId w:val="59"/>
  </w:num>
  <w:num w:numId="88">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4"/>
  </w:num>
  <w:num w:numId="9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8"/>
  </w:num>
  <w:num w:numId="93">
    <w:abstractNumId w:val="36"/>
  </w:num>
  <w:num w:numId="94">
    <w:abstractNumId w:val="13"/>
  </w:num>
  <w:num w:numId="95">
    <w:abstractNumId w:val="98"/>
  </w:num>
  <w:num w:numId="96">
    <w:abstractNumId w:val="16"/>
  </w:num>
  <w:num w:numId="97">
    <w:abstractNumId w:val="46"/>
  </w:num>
  <w:num w:numId="98">
    <w:abstractNumId w:val="48"/>
  </w:num>
  <w:num w:numId="99">
    <w:abstractNumId w:val="23"/>
  </w:num>
  <w:num w:numId="100">
    <w:abstractNumId w:val="41"/>
  </w:num>
  <w:num w:numId="101">
    <w:abstractNumId w:val="6"/>
  </w:num>
  <w:num w:numId="102">
    <w:abstractNumId w:val="52"/>
  </w:num>
  <w:num w:numId="103">
    <w:abstractNumId w:val="53"/>
  </w:num>
  <w:num w:numId="104">
    <w:abstractNumId w:val="100"/>
  </w:num>
  <w:num w:numId="105">
    <w:abstractNumId w:val="63"/>
  </w:num>
  <w:num w:numId="106">
    <w:abstractNumId w:val="10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63"/>
    <w:rsid w:val="000020FD"/>
    <w:rsid w:val="00003303"/>
    <w:rsid w:val="000076EF"/>
    <w:rsid w:val="000164EF"/>
    <w:rsid w:val="00020E05"/>
    <w:rsid w:val="00032FCB"/>
    <w:rsid w:val="0003430A"/>
    <w:rsid w:val="000349EE"/>
    <w:rsid w:val="00035A6E"/>
    <w:rsid w:val="000373E2"/>
    <w:rsid w:val="00042DB2"/>
    <w:rsid w:val="0004300B"/>
    <w:rsid w:val="000430EE"/>
    <w:rsid w:val="00046B8A"/>
    <w:rsid w:val="00056680"/>
    <w:rsid w:val="00057D11"/>
    <w:rsid w:val="00064251"/>
    <w:rsid w:val="00073834"/>
    <w:rsid w:val="000745B6"/>
    <w:rsid w:val="000820FB"/>
    <w:rsid w:val="00083E92"/>
    <w:rsid w:val="0008671D"/>
    <w:rsid w:val="0008724A"/>
    <w:rsid w:val="0009024D"/>
    <w:rsid w:val="000A2C89"/>
    <w:rsid w:val="000A4295"/>
    <w:rsid w:val="000A5664"/>
    <w:rsid w:val="000B558B"/>
    <w:rsid w:val="000B7161"/>
    <w:rsid w:val="000C4622"/>
    <w:rsid w:val="000C64FB"/>
    <w:rsid w:val="000D0C05"/>
    <w:rsid w:val="000D1254"/>
    <w:rsid w:val="000D26F7"/>
    <w:rsid w:val="000D7328"/>
    <w:rsid w:val="000E1122"/>
    <w:rsid w:val="000F1CEB"/>
    <w:rsid w:val="000F25FB"/>
    <w:rsid w:val="000F74A6"/>
    <w:rsid w:val="000F7FA1"/>
    <w:rsid w:val="001026E2"/>
    <w:rsid w:val="00102B83"/>
    <w:rsid w:val="00104429"/>
    <w:rsid w:val="00117874"/>
    <w:rsid w:val="001207E1"/>
    <w:rsid w:val="00120C3E"/>
    <w:rsid w:val="001243DD"/>
    <w:rsid w:val="001253B4"/>
    <w:rsid w:val="00126820"/>
    <w:rsid w:val="00132830"/>
    <w:rsid w:val="00134658"/>
    <w:rsid w:val="00140D51"/>
    <w:rsid w:val="001502C0"/>
    <w:rsid w:val="00156569"/>
    <w:rsid w:val="0015799A"/>
    <w:rsid w:val="00157DAC"/>
    <w:rsid w:val="00160C7B"/>
    <w:rsid w:val="00164F24"/>
    <w:rsid w:val="0017552C"/>
    <w:rsid w:val="00183132"/>
    <w:rsid w:val="0018444F"/>
    <w:rsid w:val="001846DB"/>
    <w:rsid w:val="00184DA6"/>
    <w:rsid w:val="0018509C"/>
    <w:rsid w:val="001922BD"/>
    <w:rsid w:val="00194139"/>
    <w:rsid w:val="00194D7A"/>
    <w:rsid w:val="001A02AF"/>
    <w:rsid w:val="001A08D8"/>
    <w:rsid w:val="001B02C5"/>
    <w:rsid w:val="001B3E70"/>
    <w:rsid w:val="001B6D44"/>
    <w:rsid w:val="001C098F"/>
    <w:rsid w:val="001C2375"/>
    <w:rsid w:val="001C272C"/>
    <w:rsid w:val="001C4953"/>
    <w:rsid w:val="001C5C84"/>
    <w:rsid w:val="001C7CBD"/>
    <w:rsid w:val="001C7DB3"/>
    <w:rsid w:val="001D215C"/>
    <w:rsid w:val="001D431A"/>
    <w:rsid w:val="001D715C"/>
    <w:rsid w:val="001F1E42"/>
    <w:rsid w:val="001F28F0"/>
    <w:rsid w:val="00202EA4"/>
    <w:rsid w:val="00207AD8"/>
    <w:rsid w:val="00210384"/>
    <w:rsid w:val="002144AE"/>
    <w:rsid w:val="002150C3"/>
    <w:rsid w:val="00215227"/>
    <w:rsid w:val="00217576"/>
    <w:rsid w:val="00221950"/>
    <w:rsid w:val="00221FFD"/>
    <w:rsid w:val="00222644"/>
    <w:rsid w:val="002229ED"/>
    <w:rsid w:val="002279E5"/>
    <w:rsid w:val="00230F4E"/>
    <w:rsid w:val="0023195D"/>
    <w:rsid w:val="0023222D"/>
    <w:rsid w:val="00233D74"/>
    <w:rsid w:val="00234BAC"/>
    <w:rsid w:val="0023611C"/>
    <w:rsid w:val="00242298"/>
    <w:rsid w:val="00243AC7"/>
    <w:rsid w:val="0024559A"/>
    <w:rsid w:val="00252293"/>
    <w:rsid w:val="0025659A"/>
    <w:rsid w:val="00256E2E"/>
    <w:rsid w:val="002641C4"/>
    <w:rsid w:val="002659EE"/>
    <w:rsid w:val="00273841"/>
    <w:rsid w:val="00274860"/>
    <w:rsid w:val="00275725"/>
    <w:rsid w:val="00276C59"/>
    <w:rsid w:val="002871EB"/>
    <w:rsid w:val="00294A55"/>
    <w:rsid w:val="002A3928"/>
    <w:rsid w:val="002A3CB6"/>
    <w:rsid w:val="002A6453"/>
    <w:rsid w:val="002B13C4"/>
    <w:rsid w:val="002B2871"/>
    <w:rsid w:val="002B39D4"/>
    <w:rsid w:val="002B4F3E"/>
    <w:rsid w:val="002B54F7"/>
    <w:rsid w:val="002C1021"/>
    <w:rsid w:val="002C1D49"/>
    <w:rsid w:val="002D122A"/>
    <w:rsid w:val="002D1A14"/>
    <w:rsid w:val="002D2C71"/>
    <w:rsid w:val="002D57EA"/>
    <w:rsid w:val="002F01E2"/>
    <w:rsid w:val="002F1565"/>
    <w:rsid w:val="00301176"/>
    <w:rsid w:val="00304BA0"/>
    <w:rsid w:val="00305281"/>
    <w:rsid w:val="0030636C"/>
    <w:rsid w:val="003109E8"/>
    <w:rsid w:val="00313B01"/>
    <w:rsid w:val="00315157"/>
    <w:rsid w:val="0031581C"/>
    <w:rsid w:val="00321BAE"/>
    <w:rsid w:val="00324DA9"/>
    <w:rsid w:val="0033037E"/>
    <w:rsid w:val="00330435"/>
    <w:rsid w:val="00331998"/>
    <w:rsid w:val="0033219C"/>
    <w:rsid w:val="00335BA7"/>
    <w:rsid w:val="003402DD"/>
    <w:rsid w:val="003415DB"/>
    <w:rsid w:val="003452E0"/>
    <w:rsid w:val="0034675B"/>
    <w:rsid w:val="003472F3"/>
    <w:rsid w:val="00353EB2"/>
    <w:rsid w:val="00354FEE"/>
    <w:rsid w:val="00361F1E"/>
    <w:rsid w:val="003671F8"/>
    <w:rsid w:val="00370199"/>
    <w:rsid w:val="00376EAB"/>
    <w:rsid w:val="0037757A"/>
    <w:rsid w:val="0039469B"/>
    <w:rsid w:val="00395477"/>
    <w:rsid w:val="003A2111"/>
    <w:rsid w:val="003A5733"/>
    <w:rsid w:val="003A7A2D"/>
    <w:rsid w:val="003B0B3B"/>
    <w:rsid w:val="003B0DE6"/>
    <w:rsid w:val="003B3579"/>
    <w:rsid w:val="003B6182"/>
    <w:rsid w:val="003C1644"/>
    <w:rsid w:val="003C332C"/>
    <w:rsid w:val="003C4E15"/>
    <w:rsid w:val="003D4FFA"/>
    <w:rsid w:val="003E297F"/>
    <w:rsid w:val="003E2CF3"/>
    <w:rsid w:val="003F14B9"/>
    <w:rsid w:val="003F2B98"/>
    <w:rsid w:val="003F4F25"/>
    <w:rsid w:val="0040392F"/>
    <w:rsid w:val="00405A69"/>
    <w:rsid w:val="00406BEB"/>
    <w:rsid w:val="0041773D"/>
    <w:rsid w:val="00422F94"/>
    <w:rsid w:val="00425608"/>
    <w:rsid w:val="00427324"/>
    <w:rsid w:val="0043047E"/>
    <w:rsid w:val="0043600B"/>
    <w:rsid w:val="0044240F"/>
    <w:rsid w:val="004527F2"/>
    <w:rsid w:val="00452C6A"/>
    <w:rsid w:val="0045349B"/>
    <w:rsid w:val="00454A8D"/>
    <w:rsid w:val="00457ED5"/>
    <w:rsid w:val="00462F31"/>
    <w:rsid w:val="00470DC7"/>
    <w:rsid w:val="00470F19"/>
    <w:rsid w:val="00471802"/>
    <w:rsid w:val="00477928"/>
    <w:rsid w:val="00477C2C"/>
    <w:rsid w:val="004847B8"/>
    <w:rsid w:val="004963C5"/>
    <w:rsid w:val="00496823"/>
    <w:rsid w:val="004A1BB5"/>
    <w:rsid w:val="004A448D"/>
    <w:rsid w:val="004B0E00"/>
    <w:rsid w:val="004B3681"/>
    <w:rsid w:val="004B710C"/>
    <w:rsid w:val="004C09CC"/>
    <w:rsid w:val="004C1692"/>
    <w:rsid w:val="004C3DA8"/>
    <w:rsid w:val="004D00A2"/>
    <w:rsid w:val="004D1B99"/>
    <w:rsid w:val="004D270E"/>
    <w:rsid w:val="004D59CD"/>
    <w:rsid w:val="004D7398"/>
    <w:rsid w:val="004E1061"/>
    <w:rsid w:val="004E1492"/>
    <w:rsid w:val="004E179E"/>
    <w:rsid w:val="004E2677"/>
    <w:rsid w:val="004F1E1B"/>
    <w:rsid w:val="004F277F"/>
    <w:rsid w:val="004F2BE5"/>
    <w:rsid w:val="004F429E"/>
    <w:rsid w:val="004F542F"/>
    <w:rsid w:val="004F7C08"/>
    <w:rsid w:val="00500B16"/>
    <w:rsid w:val="0050172B"/>
    <w:rsid w:val="00502FAC"/>
    <w:rsid w:val="005038A5"/>
    <w:rsid w:val="00503C5C"/>
    <w:rsid w:val="00504189"/>
    <w:rsid w:val="00525DFE"/>
    <w:rsid w:val="005301FF"/>
    <w:rsid w:val="0053129D"/>
    <w:rsid w:val="005316D4"/>
    <w:rsid w:val="0053539A"/>
    <w:rsid w:val="005355C6"/>
    <w:rsid w:val="0053726B"/>
    <w:rsid w:val="005433AD"/>
    <w:rsid w:val="0054369D"/>
    <w:rsid w:val="005441EA"/>
    <w:rsid w:val="005544F2"/>
    <w:rsid w:val="005549F1"/>
    <w:rsid w:val="00554AEC"/>
    <w:rsid w:val="00556F03"/>
    <w:rsid w:val="00565781"/>
    <w:rsid w:val="005667DB"/>
    <w:rsid w:val="005744FB"/>
    <w:rsid w:val="00593AA0"/>
    <w:rsid w:val="0059608B"/>
    <w:rsid w:val="005A0DEA"/>
    <w:rsid w:val="005A1DF9"/>
    <w:rsid w:val="005A7E91"/>
    <w:rsid w:val="005C3453"/>
    <w:rsid w:val="005C7368"/>
    <w:rsid w:val="005D1420"/>
    <w:rsid w:val="005D5D6D"/>
    <w:rsid w:val="005E32F5"/>
    <w:rsid w:val="005E452F"/>
    <w:rsid w:val="005E475C"/>
    <w:rsid w:val="005F79D4"/>
    <w:rsid w:val="00613DD1"/>
    <w:rsid w:val="0061536D"/>
    <w:rsid w:val="00617530"/>
    <w:rsid w:val="00630641"/>
    <w:rsid w:val="006337B6"/>
    <w:rsid w:val="00636AA1"/>
    <w:rsid w:val="00641AF5"/>
    <w:rsid w:val="00642D5D"/>
    <w:rsid w:val="00652C7E"/>
    <w:rsid w:val="00653BA9"/>
    <w:rsid w:val="00660182"/>
    <w:rsid w:val="00673819"/>
    <w:rsid w:val="0068145A"/>
    <w:rsid w:val="00682BC8"/>
    <w:rsid w:val="006849D7"/>
    <w:rsid w:val="00691AB5"/>
    <w:rsid w:val="00694300"/>
    <w:rsid w:val="006A1599"/>
    <w:rsid w:val="006A1CEF"/>
    <w:rsid w:val="006A2C14"/>
    <w:rsid w:val="006A7382"/>
    <w:rsid w:val="006B26FB"/>
    <w:rsid w:val="006B67F3"/>
    <w:rsid w:val="006B70C5"/>
    <w:rsid w:val="006C0F37"/>
    <w:rsid w:val="006C1531"/>
    <w:rsid w:val="006C327B"/>
    <w:rsid w:val="006C385F"/>
    <w:rsid w:val="006C6BB1"/>
    <w:rsid w:val="006D26BB"/>
    <w:rsid w:val="006D2FA5"/>
    <w:rsid w:val="006D4800"/>
    <w:rsid w:val="006D75EB"/>
    <w:rsid w:val="006E0912"/>
    <w:rsid w:val="006E0C08"/>
    <w:rsid w:val="006E4CFC"/>
    <w:rsid w:val="006F1016"/>
    <w:rsid w:val="006F4F42"/>
    <w:rsid w:val="006F6BB9"/>
    <w:rsid w:val="006F6E94"/>
    <w:rsid w:val="007036C8"/>
    <w:rsid w:val="007047C5"/>
    <w:rsid w:val="007065A6"/>
    <w:rsid w:val="007078B5"/>
    <w:rsid w:val="00710975"/>
    <w:rsid w:val="00722B5D"/>
    <w:rsid w:val="00723658"/>
    <w:rsid w:val="0072477D"/>
    <w:rsid w:val="007363D2"/>
    <w:rsid w:val="00744729"/>
    <w:rsid w:val="00745DEB"/>
    <w:rsid w:val="00754D39"/>
    <w:rsid w:val="00755137"/>
    <w:rsid w:val="00762256"/>
    <w:rsid w:val="00764EAA"/>
    <w:rsid w:val="0077005C"/>
    <w:rsid w:val="0077078D"/>
    <w:rsid w:val="00771908"/>
    <w:rsid w:val="007748E8"/>
    <w:rsid w:val="0077759A"/>
    <w:rsid w:val="00781C79"/>
    <w:rsid w:val="00792C91"/>
    <w:rsid w:val="007948F5"/>
    <w:rsid w:val="00797E76"/>
    <w:rsid w:val="007A391F"/>
    <w:rsid w:val="007B06D3"/>
    <w:rsid w:val="007C04E5"/>
    <w:rsid w:val="007C233F"/>
    <w:rsid w:val="007C2401"/>
    <w:rsid w:val="007C37FD"/>
    <w:rsid w:val="007D02D6"/>
    <w:rsid w:val="007D35A8"/>
    <w:rsid w:val="007D673E"/>
    <w:rsid w:val="007E2E50"/>
    <w:rsid w:val="007E3460"/>
    <w:rsid w:val="007F043B"/>
    <w:rsid w:val="007F1DCC"/>
    <w:rsid w:val="007F469E"/>
    <w:rsid w:val="00803A04"/>
    <w:rsid w:val="00804C0A"/>
    <w:rsid w:val="0080655D"/>
    <w:rsid w:val="008106F7"/>
    <w:rsid w:val="008166C4"/>
    <w:rsid w:val="0082406A"/>
    <w:rsid w:val="008251C1"/>
    <w:rsid w:val="00825FE4"/>
    <w:rsid w:val="0082765C"/>
    <w:rsid w:val="00841972"/>
    <w:rsid w:val="00841D08"/>
    <w:rsid w:val="008422A3"/>
    <w:rsid w:val="00844D28"/>
    <w:rsid w:val="00846B08"/>
    <w:rsid w:val="00850363"/>
    <w:rsid w:val="00855C37"/>
    <w:rsid w:val="00862774"/>
    <w:rsid w:val="00865C2A"/>
    <w:rsid w:val="008675EE"/>
    <w:rsid w:val="00872833"/>
    <w:rsid w:val="008750F0"/>
    <w:rsid w:val="00887132"/>
    <w:rsid w:val="0089007B"/>
    <w:rsid w:val="0089008A"/>
    <w:rsid w:val="0089281D"/>
    <w:rsid w:val="00893614"/>
    <w:rsid w:val="00894547"/>
    <w:rsid w:val="0089626E"/>
    <w:rsid w:val="008967D3"/>
    <w:rsid w:val="00897223"/>
    <w:rsid w:val="008C0A2F"/>
    <w:rsid w:val="008C0AF4"/>
    <w:rsid w:val="008C43B9"/>
    <w:rsid w:val="008C79F6"/>
    <w:rsid w:val="008D0E8F"/>
    <w:rsid w:val="008D757A"/>
    <w:rsid w:val="008F4A68"/>
    <w:rsid w:val="008F4FB9"/>
    <w:rsid w:val="008F67F3"/>
    <w:rsid w:val="008F7278"/>
    <w:rsid w:val="00900C1A"/>
    <w:rsid w:val="00901644"/>
    <w:rsid w:val="00903C50"/>
    <w:rsid w:val="00905A2E"/>
    <w:rsid w:val="009100ED"/>
    <w:rsid w:val="00912FFD"/>
    <w:rsid w:val="00914FF9"/>
    <w:rsid w:val="0091560C"/>
    <w:rsid w:val="00915C07"/>
    <w:rsid w:val="00917F60"/>
    <w:rsid w:val="0092444D"/>
    <w:rsid w:val="00924F3D"/>
    <w:rsid w:val="009302C5"/>
    <w:rsid w:val="00936385"/>
    <w:rsid w:val="00952E99"/>
    <w:rsid w:val="00952FC5"/>
    <w:rsid w:val="00956248"/>
    <w:rsid w:val="0095695D"/>
    <w:rsid w:val="00960F3F"/>
    <w:rsid w:val="00962F19"/>
    <w:rsid w:val="0096654F"/>
    <w:rsid w:val="009707D9"/>
    <w:rsid w:val="009712B7"/>
    <w:rsid w:val="00972D7D"/>
    <w:rsid w:val="00974820"/>
    <w:rsid w:val="00974D03"/>
    <w:rsid w:val="009826D9"/>
    <w:rsid w:val="00994A8C"/>
    <w:rsid w:val="00997366"/>
    <w:rsid w:val="009A0A34"/>
    <w:rsid w:val="009A0E52"/>
    <w:rsid w:val="009A6403"/>
    <w:rsid w:val="009A7D50"/>
    <w:rsid w:val="009B02F3"/>
    <w:rsid w:val="009B03DA"/>
    <w:rsid w:val="009B064C"/>
    <w:rsid w:val="009B45E6"/>
    <w:rsid w:val="009C6414"/>
    <w:rsid w:val="009D5E3D"/>
    <w:rsid w:val="009D742D"/>
    <w:rsid w:val="009E0CC8"/>
    <w:rsid w:val="009E29F7"/>
    <w:rsid w:val="009E6C7E"/>
    <w:rsid w:val="009E79C7"/>
    <w:rsid w:val="009F7460"/>
    <w:rsid w:val="009F7F73"/>
    <w:rsid w:val="00A02C7A"/>
    <w:rsid w:val="00A0340E"/>
    <w:rsid w:val="00A072C7"/>
    <w:rsid w:val="00A073B3"/>
    <w:rsid w:val="00A11A93"/>
    <w:rsid w:val="00A157B9"/>
    <w:rsid w:val="00A15C26"/>
    <w:rsid w:val="00A17826"/>
    <w:rsid w:val="00A21154"/>
    <w:rsid w:val="00A24C6C"/>
    <w:rsid w:val="00A30C91"/>
    <w:rsid w:val="00A41796"/>
    <w:rsid w:val="00A50719"/>
    <w:rsid w:val="00A5306A"/>
    <w:rsid w:val="00A557DD"/>
    <w:rsid w:val="00A631DD"/>
    <w:rsid w:val="00A65DD8"/>
    <w:rsid w:val="00A666B1"/>
    <w:rsid w:val="00A66855"/>
    <w:rsid w:val="00A71BC1"/>
    <w:rsid w:val="00A740AB"/>
    <w:rsid w:val="00A858F5"/>
    <w:rsid w:val="00A91736"/>
    <w:rsid w:val="00A944E1"/>
    <w:rsid w:val="00A973E0"/>
    <w:rsid w:val="00AA0329"/>
    <w:rsid w:val="00AA585C"/>
    <w:rsid w:val="00AB564E"/>
    <w:rsid w:val="00AB6FE1"/>
    <w:rsid w:val="00AB7434"/>
    <w:rsid w:val="00AC7B02"/>
    <w:rsid w:val="00AD02CC"/>
    <w:rsid w:val="00AD4407"/>
    <w:rsid w:val="00AD5414"/>
    <w:rsid w:val="00AE05DC"/>
    <w:rsid w:val="00AE114C"/>
    <w:rsid w:val="00AE2BA0"/>
    <w:rsid w:val="00AE3225"/>
    <w:rsid w:val="00AE57F9"/>
    <w:rsid w:val="00AE79A5"/>
    <w:rsid w:val="00AF0550"/>
    <w:rsid w:val="00AF158A"/>
    <w:rsid w:val="00AF5DEB"/>
    <w:rsid w:val="00B04558"/>
    <w:rsid w:val="00B04952"/>
    <w:rsid w:val="00B07DAB"/>
    <w:rsid w:val="00B127BB"/>
    <w:rsid w:val="00B1445E"/>
    <w:rsid w:val="00B15B50"/>
    <w:rsid w:val="00B161E1"/>
    <w:rsid w:val="00B24AFF"/>
    <w:rsid w:val="00B24C06"/>
    <w:rsid w:val="00B33429"/>
    <w:rsid w:val="00B428D1"/>
    <w:rsid w:val="00B452AB"/>
    <w:rsid w:val="00B47503"/>
    <w:rsid w:val="00B52F61"/>
    <w:rsid w:val="00B709F6"/>
    <w:rsid w:val="00B70A17"/>
    <w:rsid w:val="00B87C2C"/>
    <w:rsid w:val="00B93A01"/>
    <w:rsid w:val="00BA49A1"/>
    <w:rsid w:val="00BA6048"/>
    <w:rsid w:val="00BB1C72"/>
    <w:rsid w:val="00BB1DB7"/>
    <w:rsid w:val="00BB2350"/>
    <w:rsid w:val="00BB2804"/>
    <w:rsid w:val="00BB46BE"/>
    <w:rsid w:val="00BB65D0"/>
    <w:rsid w:val="00BB717D"/>
    <w:rsid w:val="00BD4D03"/>
    <w:rsid w:val="00BE3735"/>
    <w:rsid w:val="00BE74F2"/>
    <w:rsid w:val="00BF7812"/>
    <w:rsid w:val="00C024E6"/>
    <w:rsid w:val="00C03717"/>
    <w:rsid w:val="00C064DB"/>
    <w:rsid w:val="00C065E3"/>
    <w:rsid w:val="00C1076F"/>
    <w:rsid w:val="00C1160E"/>
    <w:rsid w:val="00C1759D"/>
    <w:rsid w:val="00C23265"/>
    <w:rsid w:val="00C24138"/>
    <w:rsid w:val="00C31306"/>
    <w:rsid w:val="00C31E65"/>
    <w:rsid w:val="00C3207F"/>
    <w:rsid w:val="00C3250B"/>
    <w:rsid w:val="00C329FA"/>
    <w:rsid w:val="00C32B86"/>
    <w:rsid w:val="00C35694"/>
    <w:rsid w:val="00C407BD"/>
    <w:rsid w:val="00C5049D"/>
    <w:rsid w:val="00C52E66"/>
    <w:rsid w:val="00C6167F"/>
    <w:rsid w:val="00C62E65"/>
    <w:rsid w:val="00C63200"/>
    <w:rsid w:val="00C63DAB"/>
    <w:rsid w:val="00C70BDC"/>
    <w:rsid w:val="00C765C1"/>
    <w:rsid w:val="00C80D50"/>
    <w:rsid w:val="00C84EDB"/>
    <w:rsid w:val="00C85FFC"/>
    <w:rsid w:val="00C90649"/>
    <w:rsid w:val="00C9114F"/>
    <w:rsid w:val="00C91199"/>
    <w:rsid w:val="00C94FEF"/>
    <w:rsid w:val="00CA0004"/>
    <w:rsid w:val="00CA3840"/>
    <w:rsid w:val="00CA5FD2"/>
    <w:rsid w:val="00CA7B0F"/>
    <w:rsid w:val="00CB0EAD"/>
    <w:rsid w:val="00CB2FF5"/>
    <w:rsid w:val="00CB6EF3"/>
    <w:rsid w:val="00CC107B"/>
    <w:rsid w:val="00CC544A"/>
    <w:rsid w:val="00CC6207"/>
    <w:rsid w:val="00CC6B9B"/>
    <w:rsid w:val="00CD4BA9"/>
    <w:rsid w:val="00CE5072"/>
    <w:rsid w:val="00CE640B"/>
    <w:rsid w:val="00CE7FF1"/>
    <w:rsid w:val="00CF4199"/>
    <w:rsid w:val="00CF69AF"/>
    <w:rsid w:val="00D01B87"/>
    <w:rsid w:val="00D04314"/>
    <w:rsid w:val="00D11715"/>
    <w:rsid w:val="00D11E94"/>
    <w:rsid w:val="00D16208"/>
    <w:rsid w:val="00D17EEB"/>
    <w:rsid w:val="00D22A4C"/>
    <w:rsid w:val="00D23F3B"/>
    <w:rsid w:val="00D316F6"/>
    <w:rsid w:val="00D33CD0"/>
    <w:rsid w:val="00D41043"/>
    <w:rsid w:val="00D411B0"/>
    <w:rsid w:val="00D42A55"/>
    <w:rsid w:val="00D44139"/>
    <w:rsid w:val="00D446BF"/>
    <w:rsid w:val="00D448CD"/>
    <w:rsid w:val="00D46A27"/>
    <w:rsid w:val="00D50341"/>
    <w:rsid w:val="00D61547"/>
    <w:rsid w:val="00D619B2"/>
    <w:rsid w:val="00D65A35"/>
    <w:rsid w:val="00D65C8D"/>
    <w:rsid w:val="00D67F6B"/>
    <w:rsid w:val="00D71E75"/>
    <w:rsid w:val="00D74796"/>
    <w:rsid w:val="00D82C4C"/>
    <w:rsid w:val="00D87461"/>
    <w:rsid w:val="00D94BB7"/>
    <w:rsid w:val="00D94ECB"/>
    <w:rsid w:val="00D95B0D"/>
    <w:rsid w:val="00D95F3E"/>
    <w:rsid w:val="00DA0847"/>
    <w:rsid w:val="00DA306B"/>
    <w:rsid w:val="00DA33C8"/>
    <w:rsid w:val="00DA6174"/>
    <w:rsid w:val="00DB149C"/>
    <w:rsid w:val="00DB15D0"/>
    <w:rsid w:val="00DB2827"/>
    <w:rsid w:val="00DB2A61"/>
    <w:rsid w:val="00DB2DC9"/>
    <w:rsid w:val="00DB3111"/>
    <w:rsid w:val="00DC03E9"/>
    <w:rsid w:val="00DC4144"/>
    <w:rsid w:val="00DC5906"/>
    <w:rsid w:val="00DD09AA"/>
    <w:rsid w:val="00DD1F32"/>
    <w:rsid w:val="00DD282C"/>
    <w:rsid w:val="00DD32B2"/>
    <w:rsid w:val="00DE246C"/>
    <w:rsid w:val="00DE29DD"/>
    <w:rsid w:val="00DE3D70"/>
    <w:rsid w:val="00DF40DF"/>
    <w:rsid w:val="00E00436"/>
    <w:rsid w:val="00E038C2"/>
    <w:rsid w:val="00E05841"/>
    <w:rsid w:val="00E125A3"/>
    <w:rsid w:val="00E12A29"/>
    <w:rsid w:val="00E12FAB"/>
    <w:rsid w:val="00E13CC8"/>
    <w:rsid w:val="00E22C4E"/>
    <w:rsid w:val="00E23896"/>
    <w:rsid w:val="00E42064"/>
    <w:rsid w:val="00E44BDD"/>
    <w:rsid w:val="00E60638"/>
    <w:rsid w:val="00E620DC"/>
    <w:rsid w:val="00E65714"/>
    <w:rsid w:val="00E668D2"/>
    <w:rsid w:val="00E703A9"/>
    <w:rsid w:val="00E70F8A"/>
    <w:rsid w:val="00E73E02"/>
    <w:rsid w:val="00E76BAE"/>
    <w:rsid w:val="00E810CC"/>
    <w:rsid w:val="00E84E95"/>
    <w:rsid w:val="00E85EF1"/>
    <w:rsid w:val="00E912F8"/>
    <w:rsid w:val="00E95E99"/>
    <w:rsid w:val="00EA0334"/>
    <w:rsid w:val="00EA06A6"/>
    <w:rsid w:val="00EA0DBF"/>
    <w:rsid w:val="00EA0FD0"/>
    <w:rsid w:val="00EA1244"/>
    <w:rsid w:val="00EA35B8"/>
    <w:rsid w:val="00EA5A3A"/>
    <w:rsid w:val="00EA65FA"/>
    <w:rsid w:val="00EA70E8"/>
    <w:rsid w:val="00EB375A"/>
    <w:rsid w:val="00EC4A0A"/>
    <w:rsid w:val="00ED6230"/>
    <w:rsid w:val="00EE07A2"/>
    <w:rsid w:val="00EE27E6"/>
    <w:rsid w:val="00EE35A7"/>
    <w:rsid w:val="00EE5C18"/>
    <w:rsid w:val="00EE73AC"/>
    <w:rsid w:val="00EF1972"/>
    <w:rsid w:val="00EF583F"/>
    <w:rsid w:val="00F00D59"/>
    <w:rsid w:val="00F0268D"/>
    <w:rsid w:val="00F04F6C"/>
    <w:rsid w:val="00F065A3"/>
    <w:rsid w:val="00F13577"/>
    <w:rsid w:val="00F13D4E"/>
    <w:rsid w:val="00F26876"/>
    <w:rsid w:val="00F27D50"/>
    <w:rsid w:val="00F32D46"/>
    <w:rsid w:val="00F36221"/>
    <w:rsid w:val="00F41FCE"/>
    <w:rsid w:val="00F5155D"/>
    <w:rsid w:val="00F577CF"/>
    <w:rsid w:val="00F61672"/>
    <w:rsid w:val="00F6332E"/>
    <w:rsid w:val="00F6494D"/>
    <w:rsid w:val="00F70B93"/>
    <w:rsid w:val="00F7136E"/>
    <w:rsid w:val="00F7599C"/>
    <w:rsid w:val="00F77313"/>
    <w:rsid w:val="00F817CA"/>
    <w:rsid w:val="00F8385F"/>
    <w:rsid w:val="00F85931"/>
    <w:rsid w:val="00F87E19"/>
    <w:rsid w:val="00F90E91"/>
    <w:rsid w:val="00F92DC0"/>
    <w:rsid w:val="00FA0E9E"/>
    <w:rsid w:val="00FA4442"/>
    <w:rsid w:val="00FA63FC"/>
    <w:rsid w:val="00FB0CE9"/>
    <w:rsid w:val="00FB1A57"/>
    <w:rsid w:val="00FB37AF"/>
    <w:rsid w:val="00FB5668"/>
    <w:rsid w:val="00FC1CA5"/>
    <w:rsid w:val="00FC4400"/>
    <w:rsid w:val="00FC4A39"/>
    <w:rsid w:val="00FD0EBA"/>
    <w:rsid w:val="00FD21B9"/>
    <w:rsid w:val="00FD597B"/>
    <w:rsid w:val="00FE2D46"/>
    <w:rsid w:val="00FE415E"/>
    <w:rsid w:val="00FE5AB2"/>
    <w:rsid w:val="00FE6524"/>
    <w:rsid w:val="00FE74B0"/>
    <w:rsid w:val="00FF3C22"/>
    <w:rsid w:val="00FF3FA5"/>
    <w:rsid w:val="00FF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7FDE2"/>
  <w15:docId w15:val="{286422F9-8111-4C03-8C83-4A2228B7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F817C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0"/>
    <w:next w:val="a0"/>
    <w:link w:val="10"/>
    <w:qFormat/>
    <w:rsid w:val="00F7599C"/>
    <w:pPr>
      <w:ind w:left="496"/>
      <w:outlineLvl w:val="0"/>
    </w:pPr>
    <w:rPr>
      <w:b/>
      <w:bCs/>
      <w:sz w:val="44"/>
      <w:szCs w:val="44"/>
    </w:rPr>
  </w:style>
  <w:style w:type="paragraph" w:styleId="2">
    <w:name w:val="heading 2"/>
    <w:basedOn w:val="a0"/>
    <w:next w:val="a0"/>
    <w:link w:val="20"/>
    <w:qFormat/>
    <w:rsid w:val="00E23896"/>
    <w:pPr>
      <w:keepNext/>
      <w:widowControl/>
      <w:autoSpaceDE/>
      <w:autoSpaceDN/>
      <w:adjustRightInd/>
      <w:spacing w:line="360" w:lineRule="auto"/>
      <w:ind w:left="1416" w:firstLine="708"/>
      <w:jc w:val="both"/>
      <w:outlineLvl w:val="1"/>
    </w:pPr>
    <w:rPr>
      <w:rFonts w:eastAsia="Times New Roman"/>
      <w:b/>
      <w:bCs/>
      <w:lang w:val="x-none" w:eastAsia="x-none"/>
    </w:rPr>
  </w:style>
  <w:style w:type="paragraph" w:styleId="3">
    <w:name w:val="heading 3"/>
    <w:basedOn w:val="a0"/>
    <w:next w:val="a0"/>
    <w:link w:val="30"/>
    <w:qFormat/>
    <w:rsid w:val="00F7599C"/>
    <w:pPr>
      <w:ind w:left="112"/>
      <w:outlineLvl w:val="2"/>
    </w:pPr>
    <w:rPr>
      <w:sz w:val="32"/>
      <w:szCs w:val="32"/>
    </w:rPr>
  </w:style>
  <w:style w:type="paragraph" w:styleId="4">
    <w:name w:val="heading 4"/>
    <w:basedOn w:val="a0"/>
    <w:next w:val="a0"/>
    <w:link w:val="40"/>
    <w:qFormat/>
    <w:rsid w:val="00F7599C"/>
    <w:pPr>
      <w:ind w:left="112"/>
      <w:outlineLvl w:val="3"/>
    </w:pPr>
    <w:rPr>
      <w:b/>
      <w:bCs/>
      <w:sz w:val="28"/>
      <w:szCs w:val="28"/>
    </w:rPr>
  </w:style>
  <w:style w:type="paragraph" w:styleId="5">
    <w:name w:val="heading 5"/>
    <w:basedOn w:val="a0"/>
    <w:next w:val="a0"/>
    <w:link w:val="50"/>
    <w:unhideWhenUsed/>
    <w:qFormat/>
    <w:rsid w:val="00C32B86"/>
    <w:pPr>
      <w:widowControl/>
      <w:autoSpaceDE/>
      <w:autoSpaceDN/>
      <w:adjustRightInd/>
      <w:spacing w:before="240" w:after="60"/>
      <w:outlineLvl w:val="4"/>
    </w:pPr>
    <w:rPr>
      <w:rFonts w:ascii="Calibri" w:eastAsia="Times New Roman" w:hAnsi="Calibri"/>
      <w:b/>
      <w:bCs/>
      <w:i/>
      <w:iCs/>
      <w:sz w:val="26"/>
      <w:szCs w:val="26"/>
      <w:lang w:val="x-none" w:eastAsia="x-none"/>
    </w:rPr>
  </w:style>
  <w:style w:type="paragraph" w:styleId="6">
    <w:name w:val="heading 6"/>
    <w:basedOn w:val="a0"/>
    <w:next w:val="a0"/>
    <w:link w:val="60"/>
    <w:qFormat/>
    <w:rsid w:val="00C32B86"/>
    <w:pPr>
      <w:keepNext/>
      <w:widowControl/>
      <w:numPr>
        <w:ilvl w:val="12"/>
      </w:numPr>
      <w:tabs>
        <w:tab w:val="left" w:pos="851"/>
      </w:tabs>
      <w:suppressAutoHyphens/>
      <w:autoSpaceDE/>
      <w:autoSpaceDN/>
      <w:adjustRightInd/>
      <w:spacing w:before="120" w:line="360" w:lineRule="auto"/>
      <w:ind w:firstLine="567"/>
      <w:jc w:val="both"/>
      <w:outlineLvl w:val="5"/>
    </w:pPr>
    <w:rPr>
      <w:rFonts w:eastAsia="Calibri"/>
      <w:b/>
      <w:snapToGrid w:val="0"/>
      <w:color w:val="000000"/>
      <w:sz w:val="20"/>
      <w:szCs w:val="20"/>
      <w:u w:val="single"/>
      <w:lang w:val="x-none"/>
    </w:rPr>
  </w:style>
  <w:style w:type="paragraph" w:styleId="7">
    <w:name w:val="heading 7"/>
    <w:basedOn w:val="a0"/>
    <w:next w:val="a0"/>
    <w:link w:val="70"/>
    <w:qFormat/>
    <w:rsid w:val="00C32B86"/>
    <w:pPr>
      <w:keepNext/>
      <w:keepLines/>
      <w:widowControl/>
      <w:autoSpaceDE/>
      <w:autoSpaceDN/>
      <w:adjustRightInd/>
      <w:spacing w:before="200"/>
      <w:outlineLvl w:val="6"/>
    </w:pPr>
    <w:rPr>
      <w:rFonts w:ascii="Cambria" w:eastAsia="Calibri" w:hAnsi="Cambria"/>
      <w:i/>
      <w:color w:val="404040"/>
      <w:sz w:val="20"/>
      <w:szCs w:val="20"/>
      <w:lang w:val="x-none"/>
    </w:rPr>
  </w:style>
  <w:style w:type="paragraph" w:styleId="8">
    <w:name w:val="heading 8"/>
    <w:basedOn w:val="a0"/>
    <w:next w:val="a0"/>
    <w:link w:val="80"/>
    <w:unhideWhenUsed/>
    <w:qFormat/>
    <w:rsid w:val="00B452AB"/>
    <w:pPr>
      <w:widowControl/>
      <w:autoSpaceDE/>
      <w:autoSpaceDN/>
      <w:adjustRightInd/>
      <w:spacing w:before="240" w:after="60"/>
      <w:ind w:left="1440" w:hanging="1440"/>
      <w:outlineLvl w:val="7"/>
    </w:pPr>
    <w:rPr>
      <w:rFonts w:ascii="Calibri" w:eastAsia="Times New Roman" w:hAnsi="Calibri"/>
      <w:i/>
      <w:iCs/>
    </w:rPr>
  </w:style>
  <w:style w:type="paragraph" w:styleId="9">
    <w:name w:val="heading 9"/>
    <w:basedOn w:val="a0"/>
    <w:next w:val="a0"/>
    <w:link w:val="90"/>
    <w:qFormat/>
    <w:rsid w:val="00C32B86"/>
    <w:pPr>
      <w:keepNext/>
      <w:keepLines/>
      <w:widowControl/>
      <w:autoSpaceDE/>
      <w:autoSpaceDN/>
      <w:adjustRightInd/>
      <w:spacing w:before="200"/>
      <w:outlineLvl w:val="8"/>
    </w:pPr>
    <w:rPr>
      <w:rFonts w:ascii="Cambria" w:eastAsia="Calibri" w:hAnsi="Cambria"/>
      <w:i/>
      <w:color w:val="404040"/>
      <w:sz w:val="20"/>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7599C"/>
    <w:rPr>
      <w:rFonts w:ascii="Times New Roman" w:eastAsiaTheme="minorEastAsia" w:hAnsi="Times New Roman" w:cs="Times New Roman"/>
      <w:b/>
      <w:bCs/>
      <w:sz w:val="44"/>
      <w:szCs w:val="44"/>
      <w:lang w:eastAsia="ru-RU"/>
    </w:rPr>
  </w:style>
  <w:style w:type="character" w:customStyle="1" w:styleId="30">
    <w:name w:val="Заголовок 3 Знак"/>
    <w:basedOn w:val="a1"/>
    <w:link w:val="3"/>
    <w:rsid w:val="00F7599C"/>
    <w:rPr>
      <w:rFonts w:ascii="Times New Roman" w:eastAsiaTheme="minorEastAsia" w:hAnsi="Times New Roman" w:cs="Times New Roman"/>
      <w:sz w:val="32"/>
      <w:szCs w:val="32"/>
      <w:lang w:eastAsia="ru-RU"/>
    </w:rPr>
  </w:style>
  <w:style w:type="character" w:customStyle="1" w:styleId="40">
    <w:name w:val="Заголовок 4 Знак"/>
    <w:basedOn w:val="a1"/>
    <w:link w:val="4"/>
    <w:rsid w:val="00F7599C"/>
    <w:rPr>
      <w:rFonts w:ascii="Times New Roman" w:eastAsiaTheme="minorEastAsia" w:hAnsi="Times New Roman" w:cs="Times New Roman"/>
      <w:b/>
      <w:bCs/>
      <w:sz w:val="28"/>
      <w:szCs w:val="28"/>
      <w:lang w:eastAsia="ru-RU"/>
    </w:rPr>
  </w:style>
  <w:style w:type="paragraph" w:styleId="a4">
    <w:name w:val="Body Text"/>
    <w:basedOn w:val="a0"/>
    <w:link w:val="a5"/>
    <w:qFormat/>
    <w:rsid w:val="00F7599C"/>
    <w:pPr>
      <w:ind w:left="112"/>
    </w:pPr>
    <w:rPr>
      <w:sz w:val="28"/>
      <w:szCs w:val="28"/>
    </w:rPr>
  </w:style>
  <w:style w:type="character" w:customStyle="1" w:styleId="a5">
    <w:name w:val="Основной текст Знак"/>
    <w:basedOn w:val="a1"/>
    <w:link w:val="a4"/>
    <w:rsid w:val="00F7599C"/>
    <w:rPr>
      <w:rFonts w:ascii="Times New Roman" w:eastAsiaTheme="minorEastAsia" w:hAnsi="Times New Roman" w:cs="Times New Roman"/>
      <w:sz w:val="28"/>
      <w:szCs w:val="28"/>
      <w:lang w:eastAsia="ru-RU"/>
    </w:rPr>
  </w:style>
  <w:style w:type="character" w:customStyle="1" w:styleId="FontStyle17">
    <w:name w:val="Font Style17"/>
    <w:uiPriority w:val="99"/>
    <w:rsid w:val="004847B8"/>
    <w:rPr>
      <w:rFonts w:ascii="Times New Roman" w:hAnsi="Times New Roman"/>
      <w:sz w:val="22"/>
    </w:rPr>
  </w:style>
  <w:style w:type="paragraph" w:styleId="a6">
    <w:name w:val="Normal (Web)"/>
    <w:basedOn w:val="a0"/>
    <w:link w:val="a7"/>
    <w:unhideWhenUsed/>
    <w:qFormat/>
    <w:rsid w:val="00952E99"/>
    <w:pPr>
      <w:widowControl/>
      <w:autoSpaceDE/>
      <w:autoSpaceDN/>
      <w:adjustRightInd/>
      <w:spacing w:before="100" w:beforeAutospacing="1" w:after="100" w:afterAutospacing="1"/>
    </w:pPr>
    <w:rPr>
      <w:rFonts w:eastAsia="Times New Roman"/>
    </w:rPr>
  </w:style>
  <w:style w:type="character" w:styleId="a8">
    <w:name w:val="Emphasis"/>
    <w:basedOn w:val="a1"/>
    <w:link w:val="12"/>
    <w:uiPriority w:val="20"/>
    <w:qFormat/>
    <w:rsid w:val="00952E99"/>
    <w:rPr>
      <w:i/>
      <w:iCs/>
    </w:rPr>
  </w:style>
  <w:style w:type="character" w:styleId="a9">
    <w:name w:val="Hyperlink"/>
    <w:basedOn w:val="a1"/>
    <w:link w:val="13"/>
    <w:uiPriority w:val="99"/>
    <w:unhideWhenUsed/>
    <w:rsid w:val="00952E99"/>
    <w:rPr>
      <w:color w:val="0000FF"/>
      <w:u w:val="single"/>
    </w:rPr>
  </w:style>
  <w:style w:type="character" w:styleId="aa">
    <w:name w:val="line number"/>
    <w:basedOn w:val="a1"/>
    <w:uiPriority w:val="99"/>
    <w:semiHidden/>
    <w:unhideWhenUsed/>
    <w:rsid w:val="00B428D1"/>
  </w:style>
  <w:style w:type="paragraph" w:styleId="ab">
    <w:name w:val="header"/>
    <w:basedOn w:val="a0"/>
    <w:link w:val="ac"/>
    <w:uiPriority w:val="99"/>
    <w:unhideWhenUsed/>
    <w:rsid w:val="00B428D1"/>
    <w:pPr>
      <w:tabs>
        <w:tab w:val="center" w:pos="4677"/>
        <w:tab w:val="right" w:pos="9355"/>
      </w:tabs>
    </w:pPr>
  </w:style>
  <w:style w:type="character" w:customStyle="1" w:styleId="ac">
    <w:name w:val="Верхний колонтитул Знак"/>
    <w:basedOn w:val="a1"/>
    <w:link w:val="ab"/>
    <w:uiPriority w:val="99"/>
    <w:rsid w:val="00B428D1"/>
    <w:rPr>
      <w:rFonts w:ascii="Times New Roman" w:eastAsiaTheme="minorEastAsia" w:hAnsi="Times New Roman" w:cs="Times New Roman"/>
      <w:sz w:val="24"/>
      <w:szCs w:val="24"/>
      <w:lang w:eastAsia="ru-RU"/>
    </w:rPr>
  </w:style>
  <w:style w:type="paragraph" w:styleId="ad">
    <w:name w:val="footer"/>
    <w:basedOn w:val="a0"/>
    <w:link w:val="ae"/>
    <w:uiPriority w:val="99"/>
    <w:unhideWhenUsed/>
    <w:rsid w:val="00B428D1"/>
    <w:pPr>
      <w:tabs>
        <w:tab w:val="center" w:pos="4677"/>
        <w:tab w:val="right" w:pos="9355"/>
      </w:tabs>
    </w:pPr>
  </w:style>
  <w:style w:type="character" w:customStyle="1" w:styleId="ae">
    <w:name w:val="Нижний колонтитул Знак"/>
    <w:basedOn w:val="a1"/>
    <w:link w:val="ad"/>
    <w:uiPriority w:val="99"/>
    <w:rsid w:val="00B428D1"/>
    <w:rPr>
      <w:rFonts w:ascii="Times New Roman" w:eastAsiaTheme="minorEastAsia" w:hAnsi="Times New Roman" w:cs="Times New Roman"/>
      <w:sz w:val="24"/>
      <w:szCs w:val="24"/>
      <w:lang w:eastAsia="ru-RU"/>
    </w:rPr>
  </w:style>
  <w:style w:type="paragraph" w:styleId="af">
    <w:name w:val="Balloon Text"/>
    <w:basedOn w:val="a0"/>
    <w:link w:val="af0"/>
    <w:uiPriority w:val="99"/>
    <w:unhideWhenUsed/>
    <w:rsid w:val="00BB2804"/>
    <w:rPr>
      <w:rFonts w:ascii="Segoe UI" w:hAnsi="Segoe UI" w:cs="Segoe UI"/>
      <w:sz w:val="18"/>
      <w:szCs w:val="18"/>
    </w:rPr>
  </w:style>
  <w:style w:type="character" w:customStyle="1" w:styleId="af0">
    <w:name w:val="Текст выноски Знак"/>
    <w:basedOn w:val="a1"/>
    <w:link w:val="af"/>
    <w:uiPriority w:val="99"/>
    <w:rsid w:val="00BB2804"/>
    <w:rPr>
      <w:rFonts w:ascii="Segoe UI" w:eastAsiaTheme="minorEastAsia" w:hAnsi="Segoe UI" w:cs="Segoe UI"/>
      <w:sz w:val="18"/>
      <w:szCs w:val="18"/>
      <w:lang w:eastAsia="ru-RU"/>
    </w:rPr>
  </w:style>
  <w:style w:type="paragraph" w:customStyle="1" w:styleId="ConsPlusNormal">
    <w:name w:val="ConsPlusNormal"/>
    <w:link w:val="ConsPlusNormal0"/>
    <w:qFormat/>
    <w:rsid w:val="006E4CFC"/>
    <w:pPr>
      <w:autoSpaceDE w:val="0"/>
      <w:autoSpaceDN w:val="0"/>
      <w:adjustRightInd w:val="0"/>
      <w:spacing w:after="0" w:line="240" w:lineRule="auto"/>
    </w:pPr>
    <w:rPr>
      <w:rFonts w:ascii="Arial" w:eastAsia="Calibri" w:hAnsi="Arial" w:cs="Arial"/>
      <w:sz w:val="20"/>
      <w:szCs w:val="20"/>
    </w:rPr>
  </w:style>
  <w:style w:type="paragraph" w:styleId="af1">
    <w:name w:val="List Paragraph"/>
    <w:basedOn w:val="a0"/>
    <w:link w:val="af2"/>
    <w:uiPriority w:val="34"/>
    <w:qFormat/>
    <w:rsid w:val="006E4CFC"/>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Nonformat">
    <w:name w:val="ConsNonformat"/>
    <w:rsid w:val="006E4C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0">
    <w:name w:val="21"/>
    <w:basedOn w:val="a0"/>
    <w:next w:val="af3"/>
    <w:link w:val="af4"/>
    <w:qFormat/>
    <w:rsid w:val="00B15B50"/>
    <w:pPr>
      <w:widowControl/>
      <w:autoSpaceDE/>
      <w:autoSpaceDN/>
      <w:adjustRightInd/>
      <w:jc w:val="center"/>
    </w:pPr>
    <w:rPr>
      <w:rFonts w:eastAsia="Times New Roman"/>
      <w:b/>
      <w:bCs/>
    </w:rPr>
  </w:style>
  <w:style w:type="character" w:customStyle="1" w:styleId="af4">
    <w:name w:val="Название Знак"/>
    <w:basedOn w:val="a1"/>
    <w:link w:val="210"/>
    <w:rsid w:val="006E4CFC"/>
    <w:rPr>
      <w:rFonts w:ascii="Times New Roman" w:eastAsia="Times New Roman" w:hAnsi="Times New Roman" w:cs="Times New Roman"/>
      <w:b/>
      <w:bCs/>
      <w:sz w:val="24"/>
      <w:szCs w:val="24"/>
      <w:lang w:eastAsia="ru-RU"/>
    </w:rPr>
  </w:style>
  <w:style w:type="paragraph" w:customStyle="1" w:styleId="af5">
    <w:name w:val="Прижатый влево"/>
    <w:basedOn w:val="a0"/>
    <w:next w:val="a0"/>
    <w:uiPriority w:val="99"/>
    <w:rsid w:val="006E4CFC"/>
    <w:pPr>
      <w:widowControl/>
    </w:pPr>
    <w:rPr>
      <w:rFonts w:ascii="Arial" w:eastAsia="Calibri" w:hAnsi="Arial" w:cs="Arial"/>
      <w:lang w:eastAsia="en-US"/>
    </w:rPr>
  </w:style>
  <w:style w:type="paragraph" w:styleId="af3">
    <w:name w:val="Title"/>
    <w:basedOn w:val="a0"/>
    <w:next w:val="a0"/>
    <w:link w:val="14"/>
    <w:qFormat/>
    <w:rsid w:val="006E4CFC"/>
    <w:pPr>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1"/>
    <w:link w:val="af3"/>
    <w:uiPriority w:val="1"/>
    <w:rsid w:val="006E4CFC"/>
    <w:rPr>
      <w:rFonts w:asciiTheme="majorHAnsi" w:eastAsiaTheme="majorEastAsia" w:hAnsiTheme="majorHAnsi" w:cstheme="majorBidi"/>
      <w:spacing w:val="-10"/>
      <w:kern w:val="28"/>
      <w:sz w:val="56"/>
      <w:szCs w:val="56"/>
      <w:lang w:eastAsia="ru-RU"/>
    </w:rPr>
  </w:style>
  <w:style w:type="paragraph" w:customStyle="1" w:styleId="ConsNormal">
    <w:name w:val="ConsNormal"/>
    <w:link w:val="ConsNormal0"/>
    <w:rsid w:val="006E4C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6E4CFC"/>
    <w:rPr>
      <w:rFonts w:ascii="Arial" w:eastAsia="Times New Roman" w:hAnsi="Arial" w:cs="Arial"/>
      <w:sz w:val="20"/>
      <w:szCs w:val="20"/>
      <w:lang w:eastAsia="ru-RU"/>
    </w:rPr>
  </w:style>
  <w:style w:type="character" w:customStyle="1" w:styleId="20">
    <w:name w:val="Заголовок 2 Знак"/>
    <w:basedOn w:val="a1"/>
    <w:link w:val="2"/>
    <w:rsid w:val="00E23896"/>
    <w:rPr>
      <w:rFonts w:ascii="Times New Roman" w:eastAsia="Times New Roman" w:hAnsi="Times New Roman" w:cs="Times New Roman"/>
      <w:b/>
      <w:bCs/>
      <w:sz w:val="24"/>
      <w:szCs w:val="24"/>
      <w:lang w:val="x-none" w:eastAsia="x-none"/>
    </w:rPr>
  </w:style>
  <w:style w:type="table" w:customStyle="1" w:styleId="35">
    <w:name w:val="Сетка таблицы35"/>
    <w:basedOn w:val="a2"/>
    <w:next w:val="af6"/>
    <w:rsid w:val="000076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 Знак Знак Знак1"/>
    <w:basedOn w:val="a0"/>
    <w:rsid w:val="00E23896"/>
    <w:pPr>
      <w:widowControl/>
      <w:autoSpaceDE/>
      <w:autoSpaceDN/>
      <w:adjustRightInd/>
      <w:spacing w:after="160" w:line="240" w:lineRule="exact"/>
    </w:pPr>
    <w:rPr>
      <w:rFonts w:ascii="Verdana" w:eastAsia="Times New Roman" w:hAnsi="Verdana"/>
      <w:sz w:val="20"/>
      <w:szCs w:val="20"/>
      <w:lang w:val="en-US" w:eastAsia="en-US"/>
    </w:rPr>
  </w:style>
  <w:style w:type="table" w:styleId="af6">
    <w:name w:val="Table Grid"/>
    <w:basedOn w:val="a2"/>
    <w:rsid w:val="00E2389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00">
    <w:name w:val="20"/>
    <w:basedOn w:val="a0"/>
    <w:next w:val="af3"/>
    <w:qFormat/>
    <w:rsid w:val="00744729"/>
    <w:pPr>
      <w:widowControl/>
      <w:autoSpaceDE/>
      <w:autoSpaceDN/>
      <w:adjustRightInd/>
      <w:jc w:val="center"/>
    </w:pPr>
    <w:rPr>
      <w:rFonts w:eastAsia="Times New Roman"/>
      <w:b/>
      <w:bCs/>
      <w:sz w:val="40"/>
    </w:rPr>
  </w:style>
  <w:style w:type="paragraph" w:styleId="af7">
    <w:name w:val="Body Text Indent"/>
    <w:basedOn w:val="a0"/>
    <w:link w:val="af8"/>
    <w:rsid w:val="00EF1972"/>
    <w:pPr>
      <w:widowControl/>
      <w:autoSpaceDE/>
      <w:autoSpaceDN/>
      <w:adjustRightInd/>
      <w:spacing w:after="120"/>
      <w:ind w:left="283"/>
    </w:pPr>
    <w:rPr>
      <w:rFonts w:eastAsia="Times New Roman"/>
    </w:rPr>
  </w:style>
  <w:style w:type="character" w:customStyle="1" w:styleId="af8">
    <w:name w:val="Основной текст с отступом Знак"/>
    <w:basedOn w:val="a1"/>
    <w:link w:val="af7"/>
    <w:rsid w:val="00EF1972"/>
    <w:rPr>
      <w:rFonts w:ascii="Times New Roman" w:eastAsia="Times New Roman" w:hAnsi="Times New Roman" w:cs="Times New Roman"/>
      <w:sz w:val="24"/>
      <w:szCs w:val="24"/>
      <w:lang w:eastAsia="ru-RU"/>
    </w:rPr>
  </w:style>
  <w:style w:type="paragraph" w:styleId="22">
    <w:name w:val="Body Text Indent 2"/>
    <w:basedOn w:val="a0"/>
    <w:link w:val="23"/>
    <w:rsid w:val="00EF1972"/>
    <w:pPr>
      <w:widowControl/>
      <w:autoSpaceDE/>
      <w:autoSpaceDN/>
      <w:adjustRightInd/>
      <w:spacing w:after="120" w:line="480" w:lineRule="auto"/>
      <w:ind w:left="283"/>
    </w:pPr>
    <w:rPr>
      <w:rFonts w:eastAsia="Times New Roman"/>
    </w:rPr>
  </w:style>
  <w:style w:type="character" w:customStyle="1" w:styleId="23">
    <w:name w:val="Основной текст с отступом 2 Знак"/>
    <w:basedOn w:val="a1"/>
    <w:link w:val="22"/>
    <w:rsid w:val="00EF1972"/>
    <w:rPr>
      <w:rFonts w:ascii="Times New Roman" w:eastAsia="Times New Roman" w:hAnsi="Times New Roman" w:cs="Times New Roman"/>
      <w:sz w:val="24"/>
      <w:szCs w:val="24"/>
      <w:lang w:eastAsia="ru-RU"/>
    </w:rPr>
  </w:style>
  <w:style w:type="paragraph" w:styleId="31">
    <w:name w:val="Body Text Indent 3"/>
    <w:basedOn w:val="a0"/>
    <w:link w:val="32"/>
    <w:rsid w:val="00EF1972"/>
    <w:pPr>
      <w:widowControl/>
      <w:autoSpaceDE/>
      <w:autoSpaceDN/>
      <w:adjustRightInd/>
      <w:spacing w:after="120"/>
      <w:ind w:left="283"/>
    </w:pPr>
    <w:rPr>
      <w:rFonts w:eastAsia="Times New Roman"/>
      <w:sz w:val="16"/>
      <w:szCs w:val="16"/>
    </w:rPr>
  </w:style>
  <w:style w:type="character" w:customStyle="1" w:styleId="32">
    <w:name w:val="Основной текст с отступом 3 Знак"/>
    <w:basedOn w:val="a1"/>
    <w:link w:val="31"/>
    <w:rsid w:val="00EF1972"/>
    <w:rPr>
      <w:rFonts w:ascii="Times New Roman" w:eastAsia="Times New Roman" w:hAnsi="Times New Roman" w:cs="Times New Roman"/>
      <w:sz w:val="16"/>
      <w:szCs w:val="16"/>
      <w:lang w:eastAsia="ru-RU"/>
    </w:rPr>
  </w:style>
  <w:style w:type="paragraph" w:customStyle="1" w:styleId="ConsPlusNonformat">
    <w:name w:val="ConsPlusNonformat"/>
    <w:rsid w:val="00EF197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customStyle="1" w:styleId="16">
    <w:name w:val="Сетка таблицы1"/>
    <w:basedOn w:val="a2"/>
    <w:next w:val="af6"/>
    <w:rsid w:val="00C32B8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1"/>
    <w:link w:val="5"/>
    <w:rsid w:val="00C32B86"/>
    <w:rPr>
      <w:rFonts w:ascii="Calibri" w:eastAsia="Times New Roman" w:hAnsi="Calibri" w:cs="Times New Roman"/>
      <w:b/>
      <w:bCs/>
      <w:i/>
      <w:iCs/>
      <w:sz w:val="26"/>
      <w:szCs w:val="26"/>
      <w:lang w:val="x-none" w:eastAsia="x-none"/>
    </w:rPr>
  </w:style>
  <w:style w:type="character" w:customStyle="1" w:styleId="60">
    <w:name w:val="Заголовок 6 Знак"/>
    <w:basedOn w:val="a1"/>
    <w:link w:val="6"/>
    <w:rsid w:val="00C32B86"/>
    <w:rPr>
      <w:rFonts w:ascii="Times New Roman" w:eastAsia="Calibri" w:hAnsi="Times New Roman" w:cs="Times New Roman"/>
      <w:b/>
      <w:snapToGrid w:val="0"/>
      <w:color w:val="000000"/>
      <w:sz w:val="20"/>
      <w:szCs w:val="20"/>
      <w:u w:val="single"/>
      <w:lang w:val="x-none" w:eastAsia="ru-RU"/>
    </w:rPr>
  </w:style>
  <w:style w:type="character" w:customStyle="1" w:styleId="70">
    <w:name w:val="Заголовок 7 Знак"/>
    <w:basedOn w:val="a1"/>
    <w:link w:val="7"/>
    <w:rsid w:val="00C32B86"/>
    <w:rPr>
      <w:rFonts w:ascii="Cambria" w:eastAsia="Calibri" w:hAnsi="Cambria" w:cs="Times New Roman"/>
      <w:i/>
      <w:color w:val="404040"/>
      <w:sz w:val="20"/>
      <w:szCs w:val="20"/>
      <w:lang w:val="x-none" w:eastAsia="ru-RU"/>
    </w:rPr>
  </w:style>
  <w:style w:type="character" w:customStyle="1" w:styleId="90">
    <w:name w:val="Заголовок 9 Знак"/>
    <w:basedOn w:val="a1"/>
    <w:link w:val="9"/>
    <w:rsid w:val="00C32B86"/>
    <w:rPr>
      <w:rFonts w:ascii="Cambria" w:eastAsia="Calibri" w:hAnsi="Cambria" w:cs="Times New Roman"/>
      <w:i/>
      <w:color w:val="404040"/>
      <w:sz w:val="20"/>
      <w:szCs w:val="20"/>
      <w:lang w:val="x-none" w:eastAsia="ru-RU"/>
    </w:rPr>
  </w:style>
  <w:style w:type="character" w:styleId="af9">
    <w:name w:val="Strong"/>
    <w:link w:val="17"/>
    <w:qFormat/>
    <w:rsid w:val="00C32B86"/>
    <w:rPr>
      <w:b/>
      <w:bCs/>
    </w:rPr>
  </w:style>
  <w:style w:type="table" w:customStyle="1" w:styleId="24">
    <w:name w:val="Сетка таблицы2"/>
    <w:basedOn w:val="a2"/>
    <w:next w:val="af6"/>
    <w:rsid w:val="00C32B8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Абзац списка1"/>
    <w:aliases w:val="List_Paragraph,Multilevel para_II,List Paragraph1"/>
    <w:basedOn w:val="a0"/>
    <w:uiPriority w:val="34"/>
    <w:qFormat/>
    <w:rsid w:val="00C32B86"/>
    <w:pPr>
      <w:widowControl/>
      <w:autoSpaceDE/>
      <w:autoSpaceDN/>
      <w:adjustRightInd/>
      <w:spacing w:after="200" w:line="276" w:lineRule="auto"/>
      <w:ind w:left="720"/>
      <w:contextualSpacing/>
    </w:pPr>
    <w:rPr>
      <w:rFonts w:ascii="Calibri" w:eastAsia="Times New Roman" w:hAnsi="Calibri"/>
      <w:sz w:val="22"/>
      <w:szCs w:val="22"/>
    </w:rPr>
  </w:style>
  <w:style w:type="paragraph" w:customStyle="1" w:styleId="ConsPlusTitle">
    <w:name w:val="ConsPlusTitle"/>
    <w:rsid w:val="00C32B8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32B8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a">
    <w:name w:val="Знак Знак Знак"/>
    <w:basedOn w:val="a0"/>
    <w:rsid w:val="00C32B86"/>
    <w:pPr>
      <w:widowControl/>
      <w:autoSpaceDE/>
      <w:autoSpaceDN/>
      <w:adjustRightInd/>
      <w:spacing w:before="100" w:beforeAutospacing="1" w:after="100" w:afterAutospacing="1"/>
    </w:pPr>
    <w:rPr>
      <w:rFonts w:ascii="Tahoma" w:eastAsia="Times New Roman" w:hAnsi="Tahoma"/>
      <w:sz w:val="20"/>
      <w:szCs w:val="20"/>
      <w:lang w:val="en-US" w:eastAsia="en-US"/>
    </w:rPr>
  </w:style>
  <w:style w:type="paragraph" w:customStyle="1" w:styleId="19">
    <w:name w:val="Знак Знак Знак1"/>
    <w:basedOn w:val="a0"/>
    <w:rsid w:val="00C32B86"/>
    <w:pPr>
      <w:widowControl/>
      <w:autoSpaceDE/>
      <w:autoSpaceDN/>
      <w:adjustRightInd/>
      <w:spacing w:before="100" w:beforeAutospacing="1" w:after="100" w:afterAutospacing="1"/>
    </w:pPr>
    <w:rPr>
      <w:rFonts w:ascii="Tahoma" w:eastAsia="Times New Roman" w:hAnsi="Tahoma" w:cs="Tahoma"/>
      <w:sz w:val="20"/>
      <w:szCs w:val="20"/>
      <w:lang w:val="en-US" w:eastAsia="en-US"/>
    </w:rPr>
  </w:style>
  <w:style w:type="paragraph" w:styleId="HTML">
    <w:name w:val="HTML Preformatted"/>
    <w:basedOn w:val="a0"/>
    <w:link w:val="HTML0"/>
    <w:rsid w:val="00C32B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1"/>
    <w:link w:val="HTML"/>
    <w:rsid w:val="00C32B86"/>
    <w:rPr>
      <w:rFonts w:ascii="Courier New" w:eastAsia="Times New Roman" w:hAnsi="Courier New" w:cs="Courier New"/>
      <w:sz w:val="20"/>
      <w:szCs w:val="20"/>
      <w:lang w:eastAsia="ru-RU"/>
    </w:rPr>
  </w:style>
  <w:style w:type="paragraph" w:customStyle="1" w:styleId="s1">
    <w:name w:val="s_1"/>
    <w:basedOn w:val="a0"/>
    <w:rsid w:val="00C32B86"/>
    <w:pPr>
      <w:widowControl/>
      <w:autoSpaceDE/>
      <w:autoSpaceDN/>
      <w:adjustRightInd/>
      <w:spacing w:before="100" w:beforeAutospacing="1" w:after="100" w:afterAutospacing="1"/>
    </w:pPr>
    <w:rPr>
      <w:rFonts w:eastAsia="Times New Roman"/>
    </w:rPr>
  </w:style>
  <w:style w:type="character" w:styleId="afb">
    <w:name w:val="FollowedHyperlink"/>
    <w:link w:val="1a"/>
    <w:uiPriority w:val="99"/>
    <w:rsid w:val="00C32B86"/>
    <w:rPr>
      <w:color w:val="954F72"/>
      <w:u w:val="single"/>
    </w:rPr>
  </w:style>
  <w:style w:type="character" w:customStyle="1" w:styleId="s10">
    <w:name w:val="s_10"/>
    <w:rsid w:val="00C32B86"/>
  </w:style>
  <w:style w:type="paragraph" w:styleId="25">
    <w:name w:val="Body Text 2"/>
    <w:basedOn w:val="a0"/>
    <w:link w:val="26"/>
    <w:rsid w:val="00C32B86"/>
    <w:pPr>
      <w:widowControl/>
      <w:autoSpaceDE/>
      <w:autoSpaceDN/>
      <w:adjustRightInd/>
      <w:spacing w:after="120" w:line="480" w:lineRule="auto"/>
    </w:pPr>
    <w:rPr>
      <w:rFonts w:eastAsia="Calibri"/>
      <w:sz w:val="20"/>
      <w:szCs w:val="20"/>
      <w:lang w:val="x-none"/>
    </w:rPr>
  </w:style>
  <w:style w:type="character" w:customStyle="1" w:styleId="26">
    <w:name w:val="Основной текст 2 Знак"/>
    <w:basedOn w:val="a1"/>
    <w:link w:val="25"/>
    <w:rsid w:val="00C32B86"/>
    <w:rPr>
      <w:rFonts w:ascii="Times New Roman" w:eastAsia="Calibri" w:hAnsi="Times New Roman" w:cs="Times New Roman"/>
      <w:sz w:val="20"/>
      <w:szCs w:val="20"/>
      <w:lang w:val="x-none" w:eastAsia="ru-RU"/>
    </w:rPr>
  </w:style>
  <w:style w:type="paragraph" w:styleId="33">
    <w:name w:val="Body Text 3"/>
    <w:basedOn w:val="a0"/>
    <w:link w:val="34"/>
    <w:rsid w:val="00C32B86"/>
    <w:pPr>
      <w:widowControl/>
      <w:autoSpaceDE/>
      <w:autoSpaceDN/>
      <w:adjustRightInd/>
      <w:spacing w:after="120"/>
    </w:pPr>
    <w:rPr>
      <w:rFonts w:eastAsia="Calibri"/>
      <w:sz w:val="16"/>
      <w:szCs w:val="20"/>
      <w:lang w:val="x-none"/>
    </w:rPr>
  </w:style>
  <w:style w:type="character" w:customStyle="1" w:styleId="34">
    <w:name w:val="Основной текст 3 Знак"/>
    <w:basedOn w:val="a1"/>
    <w:link w:val="33"/>
    <w:rsid w:val="00C32B86"/>
    <w:rPr>
      <w:rFonts w:ascii="Times New Roman" w:eastAsia="Calibri" w:hAnsi="Times New Roman" w:cs="Times New Roman"/>
      <w:sz w:val="16"/>
      <w:szCs w:val="20"/>
      <w:lang w:val="x-none" w:eastAsia="ru-RU"/>
    </w:rPr>
  </w:style>
  <w:style w:type="table" w:customStyle="1" w:styleId="110">
    <w:name w:val="Сетка таблицы11"/>
    <w:basedOn w:val="a2"/>
    <w:next w:val="af6"/>
    <w:uiPriority w:val="99"/>
    <w:rsid w:val="00C32B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b">
    <w:name w:val="Îáû÷íûé1"/>
    <w:uiPriority w:val="99"/>
    <w:rsid w:val="00C32B86"/>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afc">
    <w:name w:val="Готовый"/>
    <w:basedOn w:val="a0"/>
    <w:uiPriority w:val="99"/>
    <w:rsid w:val="00C32B8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eastAsia="Times New Roman" w:hAnsi="Courier New"/>
      <w:sz w:val="20"/>
      <w:szCs w:val="20"/>
    </w:rPr>
  </w:style>
  <w:style w:type="character" w:styleId="afd">
    <w:name w:val="page number"/>
    <w:rsid w:val="00C32B86"/>
    <w:rPr>
      <w:rFonts w:cs="Times New Roman"/>
    </w:rPr>
  </w:style>
  <w:style w:type="paragraph" w:customStyle="1" w:styleId="afe">
    <w:name w:val="Таблицы (моноширинный)"/>
    <w:basedOn w:val="a0"/>
    <w:next w:val="a0"/>
    <w:uiPriority w:val="99"/>
    <w:rsid w:val="00C32B86"/>
    <w:pPr>
      <w:jc w:val="both"/>
    </w:pPr>
    <w:rPr>
      <w:rFonts w:ascii="Courier New" w:eastAsia="Times New Roman" w:hAnsi="Courier New" w:cs="Courier New"/>
      <w:sz w:val="20"/>
      <w:szCs w:val="20"/>
    </w:rPr>
  </w:style>
  <w:style w:type="character" w:customStyle="1" w:styleId="aff">
    <w:name w:val="Гипертекстовая ссылка"/>
    <w:uiPriority w:val="99"/>
    <w:rsid w:val="00C32B86"/>
    <w:rPr>
      <w:rFonts w:ascii="Times New Roman" w:hAnsi="Times New Roman"/>
      <w:b/>
      <w:color w:val="008000"/>
      <w:u w:val="single"/>
    </w:rPr>
  </w:style>
  <w:style w:type="paragraph" w:customStyle="1" w:styleId="aff0">
    <w:name w:val="Вертикальный отступ"/>
    <w:basedOn w:val="a0"/>
    <w:rsid w:val="00C32B86"/>
    <w:pPr>
      <w:widowControl/>
      <w:autoSpaceDE/>
      <w:autoSpaceDN/>
      <w:adjustRightInd/>
      <w:jc w:val="center"/>
    </w:pPr>
    <w:rPr>
      <w:rFonts w:eastAsia="Times New Roman"/>
      <w:sz w:val="28"/>
      <w:szCs w:val="20"/>
      <w:lang w:val="en-US"/>
    </w:rPr>
  </w:style>
  <w:style w:type="character" w:customStyle="1" w:styleId="aff1">
    <w:name w:val="Основной шрифт"/>
    <w:uiPriority w:val="99"/>
    <w:semiHidden/>
    <w:rsid w:val="00C32B86"/>
  </w:style>
  <w:style w:type="paragraph" w:customStyle="1" w:styleId="xl24">
    <w:name w:val="xl24"/>
    <w:basedOn w:val="a0"/>
    <w:uiPriority w:val="99"/>
    <w:rsid w:val="00C32B86"/>
    <w:pPr>
      <w:widowControl/>
      <w:autoSpaceDE/>
      <w:autoSpaceDN/>
      <w:adjustRightInd/>
      <w:spacing w:before="100" w:beforeAutospacing="1" w:after="100" w:afterAutospacing="1"/>
    </w:pPr>
    <w:rPr>
      <w:rFonts w:eastAsia="Times New Roman"/>
    </w:rPr>
  </w:style>
  <w:style w:type="paragraph" w:customStyle="1" w:styleId="xl25">
    <w:name w:val="xl25"/>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6">
    <w:name w:val="xl26"/>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xl27">
    <w:name w:val="xl27"/>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8">
    <w:name w:val="xl28"/>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rPr>
  </w:style>
  <w:style w:type="paragraph" w:customStyle="1" w:styleId="xl29">
    <w:name w:val="xl29"/>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0">
    <w:name w:val="xl30"/>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16"/>
      <w:szCs w:val="16"/>
    </w:rPr>
  </w:style>
  <w:style w:type="paragraph" w:customStyle="1" w:styleId="xl31">
    <w:name w:val="xl31"/>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2">
    <w:name w:val="xl32"/>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16"/>
      <w:szCs w:val="16"/>
    </w:rPr>
  </w:style>
  <w:style w:type="paragraph" w:customStyle="1" w:styleId="xl33">
    <w:name w:val="xl33"/>
    <w:basedOn w:val="a0"/>
    <w:uiPriority w:val="99"/>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b/>
      <w:bCs/>
      <w:sz w:val="16"/>
      <w:szCs w:val="16"/>
    </w:rPr>
  </w:style>
  <w:style w:type="paragraph" w:customStyle="1" w:styleId="xl34">
    <w:name w:val="xl34"/>
    <w:basedOn w:val="a0"/>
    <w:uiPriority w:val="99"/>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16"/>
      <w:szCs w:val="16"/>
    </w:rPr>
  </w:style>
  <w:style w:type="paragraph" w:customStyle="1" w:styleId="xl35">
    <w:name w:val="xl35"/>
    <w:basedOn w:val="a0"/>
    <w:uiPriority w:val="99"/>
    <w:rsid w:val="00C32B86"/>
    <w:pPr>
      <w:widowControl/>
      <w:autoSpaceDE/>
      <w:autoSpaceDN/>
      <w:adjustRightInd/>
      <w:spacing w:before="100" w:beforeAutospacing="1" w:after="100" w:afterAutospacing="1"/>
      <w:jc w:val="center"/>
    </w:pPr>
    <w:rPr>
      <w:rFonts w:ascii="Arial" w:eastAsia="Times New Roman" w:hAnsi="Arial" w:cs="Arial"/>
      <w:b/>
      <w:bCs/>
      <w:sz w:val="22"/>
      <w:szCs w:val="22"/>
    </w:rPr>
  </w:style>
  <w:style w:type="paragraph" w:customStyle="1" w:styleId="xl36">
    <w:name w:val="xl36"/>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eastAsia="Times New Roman" w:hAnsi="Arial" w:cs="Arial"/>
      <w:sz w:val="16"/>
      <w:szCs w:val="16"/>
    </w:rPr>
  </w:style>
  <w:style w:type="paragraph" w:customStyle="1" w:styleId="xl37">
    <w:name w:val="xl37"/>
    <w:basedOn w:val="a0"/>
    <w:uiPriority w:val="99"/>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8">
    <w:name w:val="xl38"/>
    <w:basedOn w:val="a0"/>
    <w:uiPriority w:val="99"/>
    <w:rsid w:val="00C32B86"/>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9">
    <w:name w:val="xl39"/>
    <w:basedOn w:val="a0"/>
    <w:uiPriority w:val="99"/>
    <w:rsid w:val="00C32B8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40">
    <w:name w:val="xl40"/>
    <w:basedOn w:val="a0"/>
    <w:uiPriority w:val="99"/>
    <w:rsid w:val="00C32B86"/>
    <w:pPr>
      <w:widowControl/>
      <w:autoSpaceDE/>
      <w:autoSpaceDN/>
      <w:adjustRightInd/>
      <w:spacing w:before="100" w:beforeAutospacing="1" w:after="100" w:afterAutospacing="1"/>
      <w:jc w:val="right"/>
    </w:pPr>
    <w:rPr>
      <w:rFonts w:eastAsia="Times New Roman"/>
    </w:rPr>
  </w:style>
  <w:style w:type="paragraph" w:customStyle="1" w:styleId="xl41">
    <w:name w:val="xl41"/>
    <w:basedOn w:val="a0"/>
    <w:uiPriority w:val="99"/>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xl42">
    <w:name w:val="xl42"/>
    <w:basedOn w:val="a0"/>
    <w:uiPriority w:val="99"/>
    <w:rsid w:val="00C32B8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xl43">
    <w:name w:val="xl43"/>
    <w:basedOn w:val="a0"/>
    <w:uiPriority w:val="99"/>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211">
    <w:name w:val="Основной текст 21"/>
    <w:basedOn w:val="a0"/>
    <w:rsid w:val="00C32B86"/>
    <w:pPr>
      <w:widowControl/>
      <w:suppressAutoHyphens/>
      <w:autoSpaceDE/>
      <w:autoSpaceDN/>
      <w:adjustRightInd/>
      <w:jc w:val="both"/>
    </w:pPr>
    <w:rPr>
      <w:rFonts w:eastAsia="Times New Roman"/>
      <w:sz w:val="28"/>
      <w:szCs w:val="26"/>
      <w:lang w:eastAsia="ar-SA"/>
    </w:rPr>
  </w:style>
  <w:style w:type="paragraph" w:customStyle="1" w:styleId="xl65">
    <w:name w:val="xl65"/>
    <w:basedOn w:val="a0"/>
    <w:rsid w:val="00C32B86"/>
    <w:pPr>
      <w:widowControl/>
      <w:autoSpaceDE/>
      <w:autoSpaceDN/>
      <w:adjustRightInd/>
      <w:spacing w:before="100" w:beforeAutospacing="1" w:after="100" w:afterAutospacing="1"/>
    </w:pPr>
    <w:rPr>
      <w:rFonts w:eastAsia="Times New Roman"/>
      <w:b/>
      <w:bCs/>
    </w:rPr>
  </w:style>
  <w:style w:type="paragraph" w:customStyle="1" w:styleId="xl66">
    <w:name w:val="xl66"/>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67">
    <w:name w:val="xl67"/>
    <w:basedOn w:val="a0"/>
    <w:rsid w:val="00C32B86"/>
    <w:pPr>
      <w:widowControl/>
      <w:autoSpaceDE/>
      <w:autoSpaceDN/>
      <w:adjustRightInd/>
      <w:spacing w:before="100" w:beforeAutospacing="1" w:after="100" w:afterAutospacing="1"/>
      <w:jc w:val="center"/>
      <w:textAlignment w:val="center"/>
    </w:pPr>
    <w:rPr>
      <w:rFonts w:eastAsia="Times New Roman"/>
    </w:rPr>
  </w:style>
  <w:style w:type="paragraph" w:customStyle="1" w:styleId="xl68">
    <w:name w:val="xl68"/>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69">
    <w:name w:val="xl69"/>
    <w:basedOn w:val="a0"/>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70">
    <w:name w:val="xl70"/>
    <w:basedOn w:val="a0"/>
    <w:rsid w:val="00C32B86"/>
    <w:pPr>
      <w:widowControl/>
      <w:autoSpaceDE/>
      <w:autoSpaceDN/>
      <w:adjustRightInd/>
      <w:spacing w:before="100" w:beforeAutospacing="1" w:after="100" w:afterAutospacing="1"/>
      <w:jc w:val="center"/>
      <w:textAlignment w:val="center"/>
    </w:pPr>
    <w:rPr>
      <w:rFonts w:eastAsia="Times New Roman"/>
      <w:sz w:val="16"/>
      <w:szCs w:val="16"/>
    </w:rPr>
  </w:style>
  <w:style w:type="paragraph" w:customStyle="1" w:styleId="xl71">
    <w:name w:val="xl71"/>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16"/>
      <w:szCs w:val="16"/>
    </w:rPr>
  </w:style>
  <w:style w:type="paragraph" w:customStyle="1" w:styleId="xl72">
    <w:name w:val="xl72"/>
    <w:basedOn w:val="a0"/>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sz w:val="16"/>
      <w:szCs w:val="16"/>
    </w:rPr>
  </w:style>
  <w:style w:type="paragraph" w:customStyle="1" w:styleId="xl73">
    <w:name w:val="xl73"/>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74">
    <w:name w:val="xl74"/>
    <w:basedOn w:val="a0"/>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75">
    <w:name w:val="xl75"/>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76">
    <w:name w:val="xl76"/>
    <w:basedOn w:val="a0"/>
    <w:rsid w:val="00C32B86"/>
    <w:pPr>
      <w:widowControl/>
      <w:autoSpaceDE/>
      <w:autoSpaceDN/>
      <w:adjustRightInd/>
      <w:spacing w:before="100" w:beforeAutospacing="1" w:after="100" w:afterAutospacing="1"/>
      <w:jc w:val="center"/>
      <w:textAlignment w:val="center"/>
    </w:pPr>
    <w:rPr>
      <w:rFonts w:eastAsia="Times New Roman"/>
      <w:sz w:val="16"/>
      <w:szCs w:val="16"/>
    </w:rPr>
  </w:style>
  <w:style w:type="paragraph" w:customStyle="1" w:styleId="xl77">
    <w:name w:val="xl77"/>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16"/>
      <w:szCs w:val="16"/>
    </w:rPr>
  </w:style>
  <w:style w:type="paragraph" w:customStyle="1" w:styleId="xl78">
    <w:name w:val="xl78"/>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79">
    <w:name w:val="xl79"/>
    <w:basedOn w:val="a0"/>
    <w:rsid w:val="00C32B86"/>
    <w:pPr>
      <w:widowControl/>
      <w:shd w:val="clear" w:color="000000" w:fill="FFFFFF"/>
      <w:autoSpaceDE/>
      <w:autoSpaceDN/>
      <w:adjustRightInd/>
      <w:spacing w:before="100" w:beforeAutospacing="1" w:after="100" w:afterAutospacing="1"/>
    </w:pPr>
    <w:rPr>
      <w:rFonts w:eastAsia="Times New Roman"/>
    </w:rPr>
  </w:style>
  <w:style w:type="paragraph" w:customStyle="1" w:styleId="xl80">
    <w:name w:val="xl80"/>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81">
    <w:name w:val="xl81"/>
    <w:basedOn w:val="a0"/>
    <w:rsid w:val="00C32B86"/>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82">
    <w:name w:val="xl82"/>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83">
    <w:name w:val="xl83"/>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84">
    <w:name w:val="xl84"/>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16"/>
      <w:szCs w:val="16"/>
    </w:rPr>
  </w:style>
  <w:style w:type="paragraph" w:customStyle="1" w:styleId="xl85">
    <w:name w:val="xl85"/>
    <w:basedOn w:val="a0"/>
    <w:rsid w:val="00C32B86"/>
    <w:pPr>
      <w:widowControl/>
      <w:autoSpaceDE/>
      <w:autoSpaceDN/>
      <w:adjustRightInd/>
      <w:spacing w:before="100" w:beforeAutospacing="1" w:after="100" w:afterAutospacing="1"/>
    </w:pPr>
    <w:rPr>
      <w:rFonts w:ascii="Arial" w:eastAsia="Times New Roman" w:hAnsi="Arial" w:cs="Arial"/>
    </w:rPr>
  </w:style>
  <w:style w:type="paragraph" w:customStyle="1" w:styleId="xl86">
    <w:name w:val="xl86"/>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16"/>
      <w:szCs w:val="16"/>
    </w:rPr>
  </w:style>
  <w:style w:type="paragraph" w:customStyle="1" w:styleId="xl87">
    <w:name w:val="xl87"/>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88">
    <w:name w:val="xl88"/>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89">
    <w:name w:val="xl89"/>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90">
    <w:name w:val="xl90"/>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91">
    <w:name w:val="xl91"/>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2">
    <w:name w:val="xl92"/>
    <w:basedOn w:val="a0"/>
    <w:rsid w:val="00C32B86"/>
    <w:pPr>
      <w:widowControl/>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3">
    <w:name w:val="xl93"/>
    <w:basedOn w:val="a0"/>
    <w:rsid w:val="00C32B86"/>
    <w:pPr>
      <w:widowControl/>
      <w:autoSpaceDE/>
      <w:autoSpaceDN/>
      <w:adjustRightInd/>
      <w:spacing w:before="100" w:beforeAutospacing="1" w:after="100" w:afterAutospacing="1"/>
      <w:textAlignment w:val="center"/>
    </w:pPr>
    <w:rPr>
      <w:rFonts w:eastAsia="Times New Roman"/>
      <w:sz w:val="16"/>
      <w:szCs w:val="16"/>
    </w:rPr>
  </w:style>
  <w:style w:type="paragraph" w:customStyle="1" w:styleId="xl94">
    <w:name w:val="xl94"/>
    <w:basedOn w:val="a0"/>
    <w:rsid w:val="00C32B86"/>
    <w:pPr>
      <w:widowControl/>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5">
    <w:name w:val="xl95"/>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6">
    <w:name w:val="xl96"/>
    <w:basedOn w:val="a0"/>
    <w:rsid w:val="00C32B86"/>
    <w:pPr>
      <w:widowControl/>
      <w:autoSpaceDE/>
      <w:autoSpaceDN/>
      <w:adjustRightInd/>
      <w:spacing w:before="100" w:beforeAutospacing="1" w:after="100" w:afterAutospacing="1"/>
      <w:textAlignment w:val="center"/>
    </w:pPr>
    <w:rPr>
      <w:rFonts w:eastAsia="Times New Roman"/>
      <w:color w:val="000000"/>
      <w:sz w:val="16"/>
      <w:szCs w:val="16"/>
    </w:rPr>
  </w:style>
  <w:style w:type="paragraph" w:customStyle="1" w:styleId="xl97">
    <w:name w:val="xl97"/>
    <w:basedOn w:val="a0"/>
    <w:rsid w:val="00C32B86"/>
    <w:pPr>
      <w:widowControl/>
      <w:shd w:val="clear" w:color="000000" w:fill="FFFF00"/>
      <w:autoSpaceDE/>
      <w:autoSpaceDN/>
      <w:adjustRightInd/>
      <w:spacing w:before="100" w:beforeAutospacing="1" w:after="100" w:afterAutospacing="1"/>
      <w:jc w:val="center"/>
      <w:textAlignment w:val="center"/>
    </w:pPr>
    <w:rPr>
      <w:rFonts w:eastAsia="Times New Roman"/>
    </w:rPr>
  </w:style>
  <w:style w:type="paragraph" w:customStyle="1" w:styleId="xl98">
    <w:name w:val="xl98"/>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9">
    <w:name w:val="xl99"/>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00">
    <w:name w:val="xl100"/>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1">
    <w:name w:val="xl101"/>
    <w:basedOn w:val="a0"/>
    <w:rsid w:val="00C32B86"/>
    <w:pPr>
      <w:widowControl/>
      <w:shd w:val="clear" w:color="000000" w:fill="FFFFFF"/>
      <w:autoSpaceDE/>
      <w:autoSpaceDN/>
      <w:adjustRightInd/>
      <w:spacing w:before="100" w:beforeAutospacing="1" w:after="100" w:afterAutospacing="1"/>
    </w:pPr>
    <w:rPr>
      <w:rFonts w:eastAsia="Times New Roman"/>
    </w:rPr>
  </w:style>
  <w:style w:type="paragraph" w:customStyle="1" w:styleId="xl102">
    <w:name w:val="xl102"/>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03">
    <w:name w:val="xl103"/>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4">
    <w:name w:val="xl104"/>
    <w:basedOn w:val="a0"/>
    <w:rsid w:val="00C32B86"/>
    <w:pPr>
      <w:widowControl/>
      <w:shd w:val="clear" w:color="000000" w:fill="FFFFFF"/>
      <w:autoSpaceDE/>
      <w:autoSpaceDN/>
      <w:adjustRightInd/>
      <w:spacing w:before="100" w:beforeAutospacing="1" w:after="100" w:afterAutospacing="1"/>
    </w:pPr>
    <w:rPr>
      <w:rFonts w:eastAsia="Times New Roman"/>
      <w:b/>
      <w:bCs/>
    </w:rPr>
  </w:style>
  <w:style w:type="paragraph" w:customStyle="1" w:styleId="xl105">
    <w:name w:val="xl105"/>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333333"/>
      <w:sz w:val="14"/>
      <w:szCs w:val="14"/>
    </w:rPr>
  </w:style>
  <w:style w:type="paragraph" w:customStyle="1" w:styleId="xl106">
    <w:name w:val="xl106"/>
    <w:basedOn w:val="a0"/>
    <w:rsid w:val="00C32B8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7">
    <w:name w:val="xl107"/>
    <w:basedOn w:val="a0"/>
    <w:rsid w:val="00C32B8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8">
    <w:name w:val="xl108"/>
    <w:basedOn w:val="a0"/>
    <w:rsid w:val="00C32B86"/>
    <w:pPr>
      <w:widowControl/>
      <w:pBdr>
        <w:top w:val="single" w:sz="4" w:space="0" w:color="auto"/>
      </w:pBdr>
      <w:shd w:val="clear" w:color="000000" w:fill="FFFFFF"/>
      <w:autoSpaceDE/>
      <w:autoSpaceDN/>
      <w:adjustRightInd/>
      <w:spacing w:before="100" w:beforeAutospacing="1" w:after="100" w:afterAutospacing="1"/>
    </w:pPr>
    <w:rPr>
      <w:rFonts w:eastAsia="Times New Roman"/>
      <w:sz w:val="16"/>
      <w:szCs w:val="16"/>
    </w:rPr>
  </w:style>
  <w:style w:type="paragraph" w:customStyle="1" w:styleId="xl109">
    <w:name w:val="xl109"/>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10">
    <w:name w:val="xl110"/>
    <w:basedOn w:val="a0"/>
    <w:rsid w:val="00C32B86"/>
    <w:pPr>
      <w:widowControl/>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11">
    <w:name w:val="xl111"/>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12">
    <w:name w:val="xl112"/>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sz w:val="16"/>
      <w:szCs w:val="16"/>
    </w:rPr>
  </w:style>
  <w:style w:type="paragraph" w:customStyle="1" w:styleId="xl113">
    <w:name w:val="xl113"/>
    <w:basedOn w:val="a0"/>
    <w:rsid w:val="00C32B86"/>
    <w:pPr>
      <w:widowControl/>
      <w:autoSpaceDE/>
      <w:autoSpaceDN/>
      <w:adjustRightInd/>
      <w:spacing w:before="100" w:beforeAutospacing="1" w:after="100" w:afterAutospacing="1"/>
    </w:pPr>
    <w:rPr>
      <w:rFonts w:eastAsia="Times New Roman"/>
      <w:b/>
      <w:bCs/>
      <w:sz w:val="16"/>
      <w:szCs w:val="16"/>
    </w:rPr>
  </w:style>
  <w:style w:type="paragraph" w:customStyle="1" w:styleId="xl114">
    <w:name w:val="xl114"/>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15">
    <w:name w:val="xl115"/>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16">
    <w:name w:val="xl116"/>
    <w:basedOn w:val="a0"/>
    <w:rsid w:val="00C32B86"/>
    <w:pPr>
      <w:widowControl/>
      <w:autoSpaceDE/>
      <w:autoSpaceDN/>
      <w:adjustRightInd/>
      <w:spacing w:before="100" w:beforeAutospacing="1" w:after="100" w:afterAutospacing="1"/>
      <w:textAlignment w:val="center"/>
    </w:pPr>
    <w:rPr>
      <w:rFonts w:eastAsia="Times New Roman"/>
      <w:b/>
      <w:bCs/>
      <w:sz w:val="16"/>
      <w:szCs w:val="16"/>
    </w:rPr>
  </w:style>
  <w:style w:type="paragraph" w:customStyle="1" w:styleId="xl117">
    <w:name w:val="xl117"/>
    <w:basedOn w:val="a0"/>
    <w:rsid w:val="00C32B86"/>
    <w:pPr>
      <w:widowControl/>
      <w:pBdr>
        <w:bottom w:val="single" w:sz="4" w:space="0" w:color="auto"/>
      </w:pBdr>
      <w:autoSpaceDE/>
      <w:autoSpaceDN/>
      <w:adjustRightInd/>
      <w:spacing w:before="100" w:beforeAutospacing="1" w:after="100" w:afterAutospacing="1"/>
    </w:pPr>
    <w:rPr>
      <w:rFonts w:eastAsia="Times New Roman"/>
      <w:b/>
      <w:bCs/>
      <w:sz w:val="16"/>
      <w:szCs w:val="16"/>
    </w:rPr>
  </w:style>
  <w:style w:type="paragraph" w:customStyle="1" w:styleId="xl118">
    <w:name w:val="xl118"/>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19">
    <w:name w:val="xl119"/>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20">
    <w:name w:val="xl120"/>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21">
    <w:name w:val="xl121"/>
    <w:basedOn w:val="a0"/>
    <w:rsid w:val="00C32B86"/>
    <w:pPr>
      <w:widowControl/>
      <w:autoSpaceDE/>
      <w:autoSpaceDN/>
      <w:adjustRightInd/>
      <w:spacing w:before="100" w:beforeAutospacing="1" w:after="100" w:afterAutospacing="1"/>
    </w:pPr>
    <w:rPr>
      <w:rFonts w:eastAsia="Times New Roman"/>
      <w:b/>
      <w:bCs/>
      <w:sz w:val="16"/>
      <w:szCs w:val="16"/>
    </w:rPr>
  </w:style>
  <w:style w:type="paragraph" w:customStyle="1" w:styleId="xl122">
    <w:name w:val="xl122"/>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3">
    <w:name w:val="xl123"/>
    <w:basedOn w:val="a0"/>
    <w:rsid w:val="00C32B86"/>
    <w:pPr>
      <w:widowControl/>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24">
    <w:name w:val="xl124"/>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5">
    <w:name w:val="xl125"/>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16"/>
      <w:szCs w:val="16"/>
    </w:rPr>
  </w:style>
  <w:style w:type="paragraph" w:customStyle="1" w:styleId="xl126">
    <w:name w:val="xl126"/>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7">
    <w:name w:val="xl127"/>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8">
    <w:name w:val="xl128"/>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9">
    <w:name w:val="xl129"/>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30">
    <w:name w:val="xl130"/>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eastAsia="Times New Roman"/>
      <w:color w:val="000000"/>
      <w:sz w:val="16"/>
      <w:szCs w:val="16"/>
    </w:rPr>
  </w:style>
  <w:style w:type="paragraph" w:customStyle="1" w:styleId="xl131">
    <w:name w:val="xl131"/>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color w:val="000000"/>
      <w:sz w:val="16"/>
      <w:szCs w:val="16"/>
    </w:rPr>
  </w:style>
  <w:style w:type="paragraph" w:customStyle="1" w:styleId="xl132">
    <w:name w:val="xl132"/>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33">
    <w:name w:val="xl133"/>
    <w:basedOn w:val="a0"/>
    <w:rsid w:val="00C32B8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34">
    <w:name w:val="xl134"/>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35">
    <w:name w:val="xl135"/>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36">
    <w:name w:val="xl136"/>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37">
    <w:name w:val="xl137"/>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sz w:val="16"/>
      <w:szCs w:val="16"/>
    </w:rPr>
  </w:style>
  <w:style w:type="paragraph" w:customStyle="1" w:styleId="xl138">
    <w:name w:val="xl138"/>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sz w:val="16"/>
      <w:szCs w:val="16"/>
    </w:rPr>
  </w:style>
  <w:style w:type="paragraph" w:customStyle="1" w:styleId="xl139">
    <w:name w:val="xl139"/>
    <w:basedOn w:val="a0"/>
    <w:rsid w:val="00C32B8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0">
    <w:name w:val="xl140"/>
    <w:basedOn w:val="a0"/>
    <w:rsid w:val="00C32B86"/>
    <w:pPr>
      <w:widowControl/>
      <w:pBdr>
        <w:top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1">
    <w:name w:val="xl141"/>
    <w:basedOn w:val="a0"/>
    <w:rsid w:val="00C32B8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2">
    <w:name w:val="xl142"/>
    <w:basedOn w:val="a0"/>
    <w:rsid w:val="00C32B8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3">
    <w:name w:val="xl143"/>
    <w:basedOn w:val="a0"/>
    <w:rsid w:val="00C32B86"/>
    <w:pPr>
      <w:widowControl/>
      <w:pBdr>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4">
    <w:name w:val="xl144"/>
    <w:basedOn w:val="a0"/>
    <w:rsid w:val="00C32B8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5">
    <w:name w:val="xl145"/>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6">
    <w:name w:val="xl146"/>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7">
    <w:name w:val="xl147"/>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8">
    <w:name w:val="xl148"/>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9">
    <w:name w:val="xl149"/>
    <w:basedOn w:val="a0"/>
    <w:rsid w:val="00C32B86"/>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50">
    <w:name w:val="xl150"/>
    <w:basedOn w:val="a0"/>
    <w:rsid w:val="00C32B86"/>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51">
    <w:name w:val="xl151"/>
    <w:basedOn w:val="a0"/>
    <w:rsid w:val="00C32B86"/>
    <w:pPr>
      <w:widowControl/>
      <w:autoSpaceDE/>
      <w:autoSpaceDN/>
      <w:adjustRightInd/>
      <w:spacing w:before="100" w:beforeAutospacing="1" w:after="100" w:afterAutospacing="1"/>
      <w:textAlignment w:val="center"/>
    </w:pPr>
    <w:rPr>
      <w:rFonts w:eastAsia="Times New Roman"/>
      <w:b/>
      <w:bCs/>
      <w:sz w:val="22"/>
      <w:szCs w:val="22"/>
      <w:u w:val="single"/>
    </w:rPr>
  </w:style>
  <w:style w:type="paragraph" w:customStyle="1" w:styleId="xl152">
    <w:name w:val="xl152"/>
    <w:basedOn w:val="a0"/>
    <w:rsid w:val="00C32B86"/>
    <w:pPr>
      <w:widowControl/>
      <w:autoSpaceDE/>
      <w:autoSpaceDN/>
      <w:adjustRightInd/>
      <w:spacing w:before="100" w:beforeAutospacing="1" w:after="100" w:afterAutospacing="1"/>
      <w:textAlignment w:val="center"/>
    </w:pPr>
    <w:rPr>
      <w:rFonts w:eastAsia="Times New Roman"/>
      <w:b/>
      <w:bCs/>
      <w:sz w:val="22"/>
      <w:szCs w:val="22"/>
      <w:u w:val="single"/>
    </w:rPr>
  </w:style>
  <w:style w:type="paragraph" w:styleId="aff2">
    <w:name w:val="Subtitle"/>
    <w:basedOn w:val="a0"/>
    <w:next w:val="a0"/>
    <w:link w:val="aff3"/>
    <w:uiPriority w:val="11"/>
    <w:qFormat/>
    <w:rsid w:val="00C32B86"/>
    <w:pPr>
      <w:widowControl/>
      <w:autoSpaceDE/>
      <w:autoSpaceDN/>
      <w:adjustRightInd/>
      <w:spacing w:after="60"/>
      <w:jc w:val="center"/>
      <w:outlineLvl w:val="1"/>
    </w:pPr>
    <w:rPr>
      <w:rFonts w:ascii="Cambria" w:eastAsia="Times New Roman" w:hAnsi="Cambria"/>
      <w:lang w:val="x-none" w:eastAsia="x-none"/>
    </w:rPr>
  </w:style>
  <w:style w:type="character" w:customStyle="1" w:styleId="aff3">
    <w:name w:val="Подзаголовок Знак"/>
    <w:basedOn w:val="a1"/>
    <w:link w:val="aff2"/>
    <w:uiPriority w:val="11"/>
    <w:rsid w:val="00C32B86"/>
    <w:rPr>
      <w:rFonts w:ascii="Cambria" w:eastAsia="Times New Roman" w:hAnsi="Cambria" w:cs="Times New Roman"/>
      <w:sz w:val="24"/>
      <w:szCs w:val="24"/>
      <w:lang w:val="x-none" w:eastAsia="x-none"/>
    </w:rPr>
  </w:style>
  <w:style w:type="paragraph" w:customStyle="1" w:styleId="TableParagraph">
    <w:name w:val="Table Paragraph"/>
    <w:basedOn w:val="a0"/>
    <w:uiPriority w:val="1"/>
    <w:qFormat/>
    <w:rsid w:val="00C32B86"/>
    <w:rPr>
      <w:rFonts w:eastAsia="Times New Roman"/>
    </w:rPr>
  </w:style>
  <w:style w:type="table" w:customStyle="1" w:styleId="212">
    <w:name w:val="Сетка таблицы21"/>
    <w:basedOn w:val="a2"/>
    <w:next w:val="af6"/>
    <w:uiPriority w:val="99"/>
    <w:rsid w:val="00C32B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
    <w:name w:val="Неразрешенное упоминание1"/>
    <w:uiPriority w:val="99"/>
    <w:unhideWhenUsed/>
    <w:rsid w:val="00C32B86"/>
    <w:rPr>
      <w:color w:val="808080"/>
      <w:shd w:val="clear" w:color="auto" w:fill="E6E6E6"/>
    </w:rPr>
  </w:style>
  <w:style w:type="paragraph" w:styleId="aff4">
    <w:name w:val="TOC Heading"/>
    <w:basedOn w:val="1"/>
    <w:next w:val="a0"/>
    <w:uiPriority w:val="39"/>
    <w:unhideWhenUsed/>
    <w:qFormat/>
    <w:rsid w:val="00C32B86"/>
    <w:pPr>
      <w:keepNext/>
      <w:keepLines/>
      <w:widowControl/>
      <w:autoSpaceDE/>
      <w:autoSpaceDN/>
      <w:adjustRightInd/>
      <w:spacing w:before="240" w:line="259" w:lineRule="auto"/>
      <w:ind w:left="0"/>
      <w:outlineLvl w:val="9"/>
    </w:pPr>
    <w:rPr>
      <w:rFonts w:ascii="Calibri Light" w:eastAsia="Times New Roman" w:hAnsi="Calibri Light"/>
      <w:b w:val="0"/>
      <w:bCs w:val="0"/>
      <w:color w:val="2E74B5"/>
      <w:sz w:val="32"/>
      <w:szCs w:val="32"/>
    </w:rPr>
  </w:style>
  <w:style w:type="paragraph" w:styleId="1d">
    <w:name w:val="toc 1"/>
    <w:basedOn w:val="a0"/>
    <w:next w:val="a0"/>
    <w:link w:val="1e"/>
    <w:autoRedefine/>
    <w:uiPriority w:val="39"/>
    <w:unhideWhenUsed/>
    <w:rsid w:val="00C32B86"/>
    <w:pPr>
      <w:widowControl/>
      <w:autoSpaceDE/>
      <w:autoSpaceDN/>
      <w:adjustRightInd/>
    </w:pPr>
    <w:rPr>
      <w:rFonts w:eastAsia="Times New Roman"/>
      <w:sz w:val="20"/>
      <w:szCs w:val="20"/>
    </w:rPr>
  </w:style>
  <w:style w:type="paragraph" w:styleId="27">
    <w:name w:val="toc 2"/>
    <w:basedOn w:val="a0"/>
    <w:next w:val="a0"/>
    <w:link w:val="28"/>
    <w:autoRedefine/>
    <w:uiPriority w:val="39"/>
    <w:unhideWhenUsed/>
    <w:rsid w:val="00C32B86"/>
    <w:pPr>
      <w:widowControl/>
      <w:autoSpaceDE/>
      <w:autoSpaceDN/>
      <w:adjustRightInd/>
      <w:ind w:left="200"/>
    </w:pPr>
    <w:rPr>
      <w:rFonts w:eastAsia="Times New Roman"/>
      <w:sz w:val="20"/>
      <w:szCs w:val="20"/>
    </w:rPr>
  </w:style>
  <w:style w:type="paragraph" w:styleId="36">
    <w:name w:val="toc 3"/>
    <w:basedOn w:val="a0"/>
    <w:next w:val="a0"/>
    <w:link w:val="37"/>
    <w:autoRedefine/>
    <w:uiPriority w:val="39"/>
    <w:unhideWhenUsed/>
    <w:rsid w:val="00C32B86"/>
    <w:pPr>
      <w:widowControl/>
      <w:autoSpaceDE/>
      <w:autoSpaceDN/>
      <w:adjustRightInd/>
      <w:spacing w:after="100" w:line="259" w:lineRule="auto"/>
      <w:ind w:left="440"/>
    </w:pPr>
    <w:rPr>
      <w:rFonts w:ascii="Calibri" w:eastAsia="Times New Roman" w:hAnsi="Calibri"/>
      <w:sz w:val="22"/>
      <w:szCs w:val="22"/>
    </w:rPr>
  </w:style>
  <w:style w:type="paragraph" w:customStyle="1" w:styleId="1f">
    <w:name w:val="1"/>
    <w:basedOn w:val="a0"/>
    <w:next w:val="af3"/>
    <w:qFormat/>
    <w:rsid w:val="00C32B86"/>
    <w:pPr>
      <w:spacing w:line="480" w:lineRule="exact"/>
      <w:ind w:left="340" w:right="400"/>
      <w:jc w:val="center"/>
    </w:pPr>
    <w:rPr>
      <w:rFonts w:eastAsia="Calibri"/>
      <w:sz w:val="28"/>
      <w:szCs w:val="20"/>
    </w:rPr>
  </w:style>
  <w:style w:type="table" w:customStyle="1" w:styleId="38">
    <w:name w:val="Сетка таблицы3"/>
    <w:basedOn w:val="a2"/>
    <w:next w:val="af6"/>
    <w:uiPriority w:val="59"/>
    <w:rsid w:val="00C32B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0">
    <w:name w:val="Основной текст 31"/>
    <w:basedOn w:val="a0"/>
    <w:uiPriority w:val="99"/>
    <w:rsid w:val="00C32B86"/>
    <w:pPr>
      <w:widowControl/>
      <w:autoSpaceDE/>
      <w:autoSpaceDN/>
      <w:adjustRightInd/>
      <w:ind w:right="-284"/>
      <w:jc w:val="both"/>
    </w:pPr>
    <w:rPr>
      <w:rFonts w:eastAsia="Times New Roman"/>
      <w:sz w:val="28"/>
      <w:szCs w:val="20"/>
    </w:rPr>
  </w:style>
  <w:style w:type="character" w:customStyle="1" w:styleId="80">
    <w:name w:val="Заголовок 8 Знак"/>
    <w:basedOn w:val="a1"/>
    <w:link w:val="8"/>
    <w:rsid w:val="00B452AB"/>
    <w:rPr>
      <w:rFonts w:ascii="Calibri" w:eastAsia="Times New Roman" w:hAnsi="Calibri" w:cs="Times New Roman"/>
      <w:i/>
      <w:iCs/>
      <w:sz w:val="24"/>
      <w:szCs w:val="24"/>
      <w:lang w:eastAsia="ru-RU"/>
    </w:rPr>
  </w:style>
  <w:style w:type="character" w:customStyle="1" w:styleId="FontStyle68">
    <w:name w:val="Font Style68"/>
    <w:uiPriority w:val="99"/>
    <w:rsid w:val="00B452AB"/>
    <w:rPr>
      <w:rFonts w:ascii="Times New Roman" w:hAnsi="Times New Roman"/>
      <w:sz w:val="24"/>
    </w:rPr>
  </w:style>
  <w:style w:type="paragraph" w:styleId="aff5">
    <w:name w:val="Plain Text"/>
    <w:basedOn w:val="a0"/>
    <w:link w:val="aff6"/>
    <w:rsid w:val="00B452AB"/>
    <w:pPr>
      <w:widowControl/>
      <w:autoSpaceDE/>
      <w:autoSpaceDN/>
      <w:adjustRightInd/>
    </w:pPr>
    <w:rPr>
      <w:rFonts w:ascii="Courier New" w:eastAsia="Times New Roman" w:hAnsi="Courier New"/>
      <w:sz w:val="20"/>
      <w:szCs w:val="20"/>
    </w:rPr>
  </w:style>
  <w:style w:type="character" w:customStyle="1" w:styleId="aff6">
    <w:name w:val="Текст Знак"/>
    <w:basedOn w:val="a1"/>
    <w:link w:val="aff5"/>
    <w:rsid w:val="00B452AB"/>
    <w:rPr>
      <w:rFonts w:ascii="Courier New" w:eastAsia="Times New Roman" w:hAnsi="Courier New" w:cs="Times New Roman"/>
      <w:sz w:val="20"/>
      <w:szCs w:val="20"/>
      <w:lang w:eastAsia="ru-RU"/>
    </w:rPr>
  </w:style>
  <w:style w:type="paragraph" w:styleId="aff7">
    <w:name w:val="No Spacing"/>
    <w:link w:val="aff8"/>
    <w:qFormat/>
    <w:rsid w:val="00B452AB"/>
    <w:pPr>
      <w:spacing w:after="0" w:line="240" w:lineRule="auto"/>
    </w:pPr>
    <w:rPr>
      <w:rFonts w:ascii="Calibri" w:eastAsia="Times New Roman" w:hAnsi="Calibri" w:cs="Times New Roman"/>
      <w:lang w:eastAsia="ru-RU"/>
    </w:rPr>
  </w:style>
  <w:style w:type="paragraph" w:customStyle="1" w:styleId="ConsCell">
    <w:name w:val="ConsCell"/>
    <w:rsid w:val="00B452A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style141">
    <w:name w:val="style141"/>
    <w:basedOn w:val="a1"/>
    <w:rsid w:val="00B452AB"/>
    <w:rPr>
      <w:rFonts w:ascii="Times New Roman" w:hAnsi="Times New Roman" w:cs="Times New Roman" w:hint="default"/>
      <w:sz w:val="16"/>
      <w:szCs w:val="16"/>
    </w:rPr>
  </w:style>
  <w:style w:type="paragraph" w:styleId="aff9">
    <w:name w:val="Signature"/>
    <w:basedOn w:val="a0"/>
    <w:link w:val="affa"/>
    <w:rsid w:val="00B452AB"/>
    <w:pPr>
      <w:widowControl/>
      <w:tabs>
        <w:tab w:val="left" w:pos="6804"/>
      </w:tabs>
      <w:autoSpaceDE/>
      <w:autoSpaceDN/>
      <w:adjustRightInd/>
      <w:spacing w:before="240"/>
      <w:ind w:left="567"/>
    </w:pPr>
    <w:rPr>
      <w:rFonts w:eastAsia="Times New Roman"/>
      <w:b/>
      <w:noProof/>
      <w:szCs w:val="20"/>
    </w:rPr>
  </w:style>
  <w:style w:type="character" w:customStyle="1" w:styleId="affa">
    <w:name w:val="Подпись Знак"/>
    <w:basedOn w:val="a1"/>
    <w:link w:val="aff9"/>
    <w:rsid w:val="00B452AB"/>
    <w:rPr>
      <w:rFonts w:ascii="Times New Roman" w:eastAsia="Times New Roman" w:hAnsi="Times New Roman" w:cs="Times New Roman"/>
      <w:b/>
      <w:noProof/>
      <w:sz w:val="24"/>
      <w:szCs w:val="20"/>
      <w:lang w:eastAsia="ru-RU"/>
    </w:rPr>
  </w:style>
  <w:style w:type="paragraph" w:customStyle="1" w:styleId="39">
    <w:name w:val="Знак3"/>
    <w:basedOn w:val="a0"/>
    <w:rsid w:val="00B452AB"/>
    <w:pPr>
      <w:widowControl/>
      <w:autoSpaceDE/>
      <w:autoSpaceDN/>
      <w:adjustRightInd/>
      <w:spacing w:before="100" w:beforeAutospacing="1" w:after="100" w:afterAutospacing="1"/>
      <w:jc w:val="both"/>
    </w:pPr>
    <w:rPr>
      <w:rFonts w:ascii="Tahoma" w:eastAsia="Times New Roman" w:hAnsi="Tahoma" w:cs="Tahoma"/>
      <w:sz w:val="20"/>
      <w:szCs w:val="20"/>
      <w:lang w:val="en-US" w:eastAsia="en-US"/>
    </w:rPr>
  </w:style>
  <w:style w:type="paragraph" w:customStyle="1" w:styleId="msonormal0">
    <w:name w:val="msonormal"/>
    <w:basedOn w:val="a0"/>
    <w:uiPriority w:val="99"/>
    <w:rsid w:val="00D446BF"/>
    <w:pPr>
      <w:widowControl/>
      <w:autoSpaceDE/>
      <w:autoSpaceDN/>
      <w:adjustRightInd/>
      <w:spacing w:before="100" w:beforeAutospacing="1" w:after="100" w:afterAutospacing="1"/>
    </w:pPr>
    <w:rPr>
      <w:rFonts w:eastAsia="Times New Roman"/>
    </w:rPr>
  </w:style>
  <w:style w:type="paragraph" w:customStyle="1" w:styleId="affb">
    <w:name w:val="Словарная статья"/>
    <w:basedOn w:val="a0"/>
    <w:next w:val="a0"/>
    <w:rsid w:val="00744729"/>
    <w:pPr>
      <w:widowControl/>
      <w:ind w:right="118"/>
      <w:jc w:val="both"/>
    </w:pPr>
    <w:rPr>
      <w:rFonts w:ascii="Arial" w:eastAsia="Times New Roman" w:hAnsi="Arial"/>
      <w:sz w:val="20"/>
      <w:szCs w:val="20"/>
    </w:rPr>
  </w:style>
  <w:style w:type="paragraph" w:customStyle="1" w:styleId="affc">
    <w:name w:val="Знак Знак Знак Знак Знак Знак Знак Знак"/>
    <w:basedOn w:val="a0"/>
    <w:rsid w:val="00744729"/>
    <w:pPr>
      <w:widowControl/>
      <w:autoSpaceDE/>
      <w:autoSpaceDN/>
      <w:adjustRightInd/>
      <w:spacing w:after="160" w:line="240" w:lineRule="exact"/>
    </w:pPr>
    <w:rPr>
      <w:rFonts w:ascii="Verdana" w:eastAsia="Times New Roman" w:hAnsi="Verdana" w:cs="Verdana"/>
      <w:sz w:val="20"/>
      <w:szCs w:val="20"/>
      <w:lang w:val="en-US" w:eastAsia="en-US"/>
    </w:rPr>
  </w:style>
  <w:style w:type="paragraph" w:customStyle="1" w:styleId="02statia2">
    <w:name w:val="02statia2"/>
    <w:basedOn w:val="a0"/>
    <w:rsid w:val="00744729"/>
    <w:pPr>
      <w:widowControl/>
      <w:autoSpaceDE/>
      <w:autoSpaceDN/>
      <w:adjustRightInd/>
      <w:spacing w:before="120" w:line="320" w:lineRule="atLeast"/>
      <w:ind w:left="2020" w:hanging="880"/>
      <w:jc w:val="both"/>
    </w:pPr>
    <w:rPr>
      <w:rFonts w:ascii="GaramondNarrowC" w:eastAsia="Times New Roman" w:hAnsi="GaramondNarrowC"/>
      <w:color w:val="000000"/>
      <w:sz w:val="21"/>
      <w:szCs w:val="21"/>
    </w:rPr>
  </w:style>
  <w:style w:type="paragraph" w:customStyle="1" w:styleId="consplusnormal1">
    <w:name w:val="consplusnormal"/>
    <w:basedOn w:val="a0"/>
    <w:rsid w:val="00744729"/>
    <w:pPr>
      <w:widowControl/>
      <w:autoSpaceDE/>
      <w:autoSpaceDN/>
      <w:adjustRightInd/>
      <w:spacing w:before="100" w:beforeAutospacing="1" w:after="100" w:afterAutospacing="1"/>
    </w:pPr>
    <w:rPr>
      <w:rFonts w:ascii="Arial Unicode MS" w:eastAsia="Arial Unicode MS" w:hAnsi="Arial Unicode MS" w:cs="Arial Unicode MS"/>
    </w:rPr>
  </w:style>
  <w:style w:type="paragraph" w:customStyle="1" w:styleId="02statia1">
    <w:name w:val="02statia1"/>
    <w:basedOn w:val="a0"/>
    <w:rsid w:val="00744729"/>
    <w:pPr>
      <w:keepNext/>
      <w:widowControl/>
      <w:autoSpaceDE/>
      <w:autoSpaceDN/>
      <w:adjustRightInd/>
      <w:spacing w:before="280" w:line="320" w:lineRule="atLeast"/>
      <w:ind w:left="1134" w:right="851" w:hanging="578"/>
      <w:outlineLvl w:val="2"/>
    </w:pPr>
    <w:rPr>
      <w:rFonts w:ascii="GaramondNarrowC" w:eastAsia="Times New Roman" w:hAnsi="GaramondNarrowC"/>
      <w:b/>
    </w:rPr>
  </w:style>
  <w:style w:type="paragraph" w:customStyle="1" w:styleId="02statia3">
    <w:name w:val="02statia3"/>
    <w:basedOn w:val="a0"/>
    <w:link w:val="02statia30"/>
    <w:rsid w:val="00744729"/>
    <w:pPr>
      <w:widowControl/>
      <w:autoSpaceDE/>
      <w:autoSpaceDN/>
      <w:adjustRightInd/>
      <w:spacing w:before="120" w:line="320" w:lineRule="atLeast"/>
      <w:ind w:left="2900" w:hanging="880"/>
      <w:jc w:val="both"/>
    </w:pPr>
    <w:rPr>
      <w:rFonts w:ascii="GaramondNarrowC" w:eastAsia="Times New Roman" w:hAnsi="GaramondNarrowC"/>
      <w:color w:val="000000"/>
      <w:sz w:val="21"/>
      <w:szCs w:val="21"/>
    </w:rPr>
  </w:style>
  <w:style w:type="paragraph" w:styleId="42">
    <w:name w:val="toc 4"/>
    <w:basedOn w:val="a0"/>
    <w:next w:val="a0"/>
    <w:link w:val="43"/>
    <w:autoRedefine/>
    <w:uiPriority w:val="39"/>
    <w:rsid w:val="00744729"/>
    <w:pPr>
      <w:widowControl/>
      <w:autoSpaceDE/>
      <w:autoSpaceDN/>
      <w:adjustRightInd/>
      <w:ind w:left="720"/>
    </w:pPr>
    <w:rPr>
      <w:rFonts w:eastAsia="Times New Roman"/>
      <w:sz w:val="20"/>
      <w:szCs w:val="20"/>
    </w:rPr>
  </w:style>
  <w:style w:type="paragraph" w:styleId="51">
    <w:name w:val="toc 5"/>
    <w:basedOn w:val="a0"/>
    <w:next w:val="a0"/>
    <w:link w:val="52"/>
    <w:autoRedefine/>
    <w:uiPriority w:val="39"/>
    <w:rsid w:val="00744729"/>
    <w:pPr>
      <w:widowControl/>
      <w:autoSpaceDE/>
      <w:autoSpaceDN/>
      <w:adjustRightInd/>
      <w:ind w:left="960"/>
    </w:pPr>
    <w:rPr>
      <w:rFonts w:eastAsia="Times New Roman"/>
      <w:sz w:val="20"/>
      <w:szCs w:val="20"/>
    </w:rPr>
  </w:style>
  <w:style w:type="paragraph" w:styleId="61">
    <w:name w:val="toc 6"/>
    <w:basedOn w:val="a0"/>
    <w:next w:val="a0"/>
    <w:link w:val="62"/>
    <w:autoRedefine/>
    <w:uiPriority w:val="39"/>
    <w:rsid w:val="00744729"/>
    <w:pPr>
      <w:widowControl/>
      <w:autoSpaceDE/>
      <w:autoSpaceDN/>
      <w:adjustRightInd/>
      <w:ind w:left="1200"/>
    </w:pPr>
    <w:rPr>
      <w:rFonts w:eastAsia="Times New Roman"/>
      <w:sz w:val="20"/>
      <w:szCs w:val="20"/>
    </w:rPr>
  </w:style>
  <w:style w:type="paragraph" w:styleId="71">
    <w:name w:val="toc 7"/>
    <w:basedOn w:val="a0"/>
    <w:next w:val="a0"/>
    <w:link w:val="72"/>
    <w:autoRedefine/>
    <w:uiPriority w:val="39"/>
    <w:rsid w:val="00744729"/>
    <w:pPr>
      <w:widowControl/>
      <w:autoSpaceDE/>
      <w:autoSpaceDN/>
      <w:adjustRightInd/>
      <w:ind w:left="1440"/>
    </w:pPr>
    <w:rPr>
      <w:rFonts w:eastAsia="Times New Roman"/>
      <w:sz w:val="20"/>
      <w:szCs w:val="20"/>
    </w:rPr>
  </w:style>
  <w:style w:type="paragraph" w:styleId="81">
    <w:name w:val="toc 8"/>
    <w:basedOn w:val="a0"/>
    <w:next w:val="a0"/>
    <w:link w:val="82"/>
    <w:autoRedefine/>
    <w:uiPriority w:val="39"/>
    <w:rsid w:val="00744729"/>
    <w:pPr>
      <w:widowControl/>
      <w:autoSpaceDE/>
      <w:autoSpaceDN/>
      <w:adjustRightInd/>
      <w:ind w:left="1680"/>
    </w:pPr>
    <w:rPr>
      <w:rFonts w:eastAsia="Times New Roman"/>
      <w:sz w:val="20"/>
      <w:szCs w:val="20"/>
    </w:rPr>
  </w:style>
  <w:style w:type="paragraph" w:styleId="91">
    <w:name w:val="toc 9"/>
    <w:basedOn w:val="a0"/>
    <w:next w:val="a0"/>
    <w:link w:val="92"/>
    <w:autoRedefine/>
    <w:uiPriority w:val="39"/>
    <w:rsid w:val="00744729"/>
    <w:pPr>
      <w:widowControl/>
      <w:autoSpaceDE/>
      <w:autoSpaceDN/>
      <w:adjustRightInd/>
      <w:ind w:left="1920"/>
    </w:pPr>
    <w:rPr>
      <w:rFonts w:eastAsia="Times New Roman"/>
      <w:sz w:val="20"/>
      <w:szCs w:val="20"/>
    </w:rPr>
  </w:style>
  <w:style w:type="table" w:customStyle="1" w:styleId="44">
    <w:name w:val="Сетка таблицы4"/>
    <w:basedOn w:val="a2"/>
    <w:next w:val="af6"/>
    <w:uiPriority w:val="59"/>
    <w:rsid w:val="007447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1"/>
    <w:rsid w:val="00744729"/>
  </w:style>
  <w:style w:type="paragraph" w:customStyle="1" w:styleId="3a">
    <w:name w:val="Стиль3"/>
    <w:basedOn w:val="22"/>
    <w:rsid w:val="00744729"/>
    <w:pPr>
      <w:widowControl w:val="0"/>
      <w:tabs>
        <w:tab w:val="num" w:pos="1307"/>
      </w:tabs>
      <w:adjustRightInd w:val="0"/>
      <w:spacing w:after="0" w:line="240" w:lineRule="auto"/>
      <w:ind w:left="1080"/>
      <w:jc w:val="both"/>
      <w:textAlignment w:val="baseline"/>
    </w:pPr>
    <w:rPr>
      <w:szCs w:val="20"/>
    </w:rPr>
  </w:style>
  <w:style w:type="paragraph" w:styleId="affd">
    <w:name w:val="Date"/>
    <w:basedOn w:val="a0"/>
    <w:next w:val="a0"/>
    <w:link w:val="affe"/>
    <w:semiHidden/>
    <w:rsid w:val="00744729"/>
    <w:pPr>
      <w:widowControl/>
      <w:autoSpaceDE/>
      <w:autoSpaceDN/>
      <w:adjustRightInd/>
      <w:spacing w:after="60"/>
      <w:jc w:val="both"/>
    </w:pPr>
    <w:rPr>
      <w:rFonts w:eastAsia="Times New Roman"/>
      <w:szCs w:val="20"/>
    </w:rPr>
  </w:style>
  <w:style w:type="character" w:customStyle="1" w:styleId="affe">
    <w:name w:val="Дата Знак"/>
    <w:basedOn w:val="a1"/>
    <w:link w:val="affd"/>
    <w:semiHidden/>
    <w:rsid w:val="00744729"/>
    <w:rPr>
      <w:rFonts w:ascii="Times New Roman" w:eastAsia="Times New Roman" w:hAnsi="Times New Roman" w:cs="Times New Roman"/>
      <w:sz w:val="24"/>
      <w:szCs w:val="20"/>
      <w:lang w:eastAsia="ru-RU"/>
    </w:rPr>
  </w:style>
  <w:style w:type="character" w:customStyle="1" w:styleId="02statia30">
    <w:name w:val="02statia3 Знак"/>
    <w:link w:val="02statia3"/>
    <w:rsid w:val="00744729"/>
    <w:rPr>
      <w:rFonts w:ascii="GaramondNarrowC" w:eastAsia="Times New Roman" w:hAnsi="GaramondNarrowC" w:cs="Times New Roman"/>
      <w:color w:val="000000"/>
      <w:sz w:val="21"/>
      <w:szCs w:val="21"/>
      <w:lang w:eastAsia="ru-RU"/>
    </w:rPr>
  </w:style>
  <w:style w:type="paragraph" w:customStyle="1" w:styleId="Web">
    <w:name w:val="Обычный (Web)"/>
    <w:basedOn w:val="a0"/>
    <w:rsid w:val="00744729"/>
    <w:pPr>
      <w:widowControl/>
      <w:autoSpaceDE/>
      <w:autoSpaceDN/>
      <w:adjustRightInd/>
      <w:spacing w:before="100" w:beforeAutospacing="1" w:after="100" w:afterAutospacing="1"/>
    </w:pPr>
    <w:rPr>
      <w:rFonts w:eastAsia="Times New Roman"/>
    </w:rPr>
  </w:style>
  <w:style w:type="paragraph" w:customStyle="1" w:styleId="afff">
    <w:name w:val="Îáû÷íûé"/>
    <w:semiHidden/>
    <w:rsid w:val="00744729"/>
    <w:pPr>
      <w:spacing w:after="0" w:line="240" w:lineRule="auto"/>
    </w:pPr>
    <w:rPr>
      <w:rFonts w:ascii="Times New Roman" w:eastAsia="Times New Roman" w:hAnsi="Times New Roman" w:cs="Times New Roman"/>
      <w:sz w:val="20"/>
      <w:szCs w:val="20"/>
      <w:lang w:eastAsia="ru-RU"/>
    </w:rPr>
  </w:style>
  <w:style w:type="paragraph" w:styleId="29">
    <w:name w:val="envelope return"/>
    <w:basedOn w:val="a0"/>
    <w:semiHidden/>
    <w:rsid w:val="00744729"/>
    <w:pPr>
      <w:widowControl/>
      <w:autoSpaceDE/>
      <w:autoSpaceDN/>
      <w:adjustRightInd/>
      <w:spacing w:after="60"/>
      <w:jc w:val="both"/>
    </w:pPr>
    <w:rPr>
      <w:rFonts w:ascii="Arial" w:eastAsia="Times New Roman" w:hAnsi="Arial" w:cs="Arial"/>
      <w:sz w:val="20"/>
      <w:szCs w:val="20"/>
    </w:rPr>
  </w:style>
  <w:style w:type="character" w:customStyle="1" w:styleId="ConsPlusNormal0">
    <w:name w:val="ConsPlusNormal Знак"/>
    <w:link w:val="ConsPlusNormal"/>
    <w:uiPriority w:val="99"/>
    <w:rsid w:val="00744729"/>
    <w:rPr>
      <w:rFonts w:ascii="Arial" w:eastAsia="Calibri" w:hAnsi="Arial" w:cs="Arial"/>
      <w:sz w:val="20"/>
      <w:szCs w:val="20"/>
    </w:rPr>
  </w:style>
  <w:style w:type="character" w:customStyle="1" w:styleId="afff0">
    <w:name w:val="Цветовое выделение"/>
    <w:uiPriority w:val="99"/>
    <w:rsid w:val="00744729"/>
    <w:rPr>
      <w:b/>
      <w:bCs/>
      <w:color w:val="26282F"/>
    </w:rPr>
  </w:style>
  <w:style w:type="paragraph" w:customStyle="1" w:styleId="afff1">
    <w:name w:val="Заголовок статьи"/>
    <w:basedOn w:val="a0"/>
    <w:next w:val="a0"/>
    <w:uiPriority w:val="99"/>
    <w:rsid w:val="00744729"/>
    <w:pPr>
      <w:widowControl/>
      <w:ind w:left="1612" w:hanging="892"/>
      <w:jc w:val="both"/>
    </w:pPr>
    <w:rPr>
      <w:rFonts w:ascii="Arial" w:eastAsia="Calibri" w:hAnsi="Arial" w:cs="Arial"/>
      <w:lang w:eastAsia="en-US"/>
    </w:rPr>
  </w:style>
  <w:style w:type="character" w:customStyle="1" w:styleId="afff2">
    <w:name w:val="Сравнение редакций. Добавленный фрагмент"/>
    <w:uiPriority w:val="99"/>
    <w:rsid w:val="00744729"/>
    <w:rPr>
      <w:color w:val="000000"/>
      <w:shd w:val="clear" w:color="auto" w:fill="C1D7FF"/>
    </w:rPr>
  </w:style>
  <w:style w:type="paragraph" w:styleId="afff3">
    <w:name w:val="Block Text"/>
    <w:basedOn w:val="a0"/>
    <w:rsid w:val="00744729"/>
    <w:pPr>
      <w:widowControl/>
      <w:shd w:val="clear" w:color="auto" w:fill="FFFFFF"/>
      <w:autoSpaceDE/>
      <w:autoSpaceDN/>
      <w:adjustRightInd/>
      <w:spacing w:before="10" w:line="235" w:lineRule="atLeast"/>
      <w:ind w:left="72" w:right="806"/>
    </w:pPr>
    <w:rPr>
      <w:rFonts w:eastAsia="Times New Roman"/>
      <w:b/>
      <w:bCs/>
      <w:color w:val="000000"/>
      <w:spacing w:val="2"/>
      <w:sz w:val="22"/>
      <w:szCs w:val="22"/>
    </w:rPr>
  </w:style>
  <w:style w:type="paragraph" w:customStyle="1" w:styleId="afff4">
    <w:name w:val="Комментарий"/>
    <w:basedOn w:val="a0"/>
    <w:next w:val="a0"/>
    <w:uiPriority w:val="99"/>
    <w:rsid w:val="00744729"/>
    <w:pPr>
      <w:widowControl/>
      <w:spacing w:before="75"/>
      <w:ind w:left="170"/>
      <w:jc w:val="both"/>
    </w:pPr>
    <w:rPr>
      <w:rFonts w:ascii="Arial" w:eastAsia="Calibri" w:hAnsi="Arial" w:cs="Arial"/>
      <w:color w:val="353842"/>
      <w:shd w:val="clear" w:color="auto" w:fill="F0F0F0"/>
      <w:lang w:eastAsia="en-US"/>
    </w:rPr>
  </w:style>
  <w:style w:type="paragraph" w:customStyle="1" w:styleId="afff5">
    <w:name w:val="Информация об изменениях документа"/>
    <w:basedOn w:val="afff4"/>
    <w:next w:val="a0"/>
    <w:uiPriority w:val="99"/>
    <w:rsid w:val="00744729"/>
    <w:rPr>
      <w:i/>
      <w:iCs/>
    </w:rPr>
  </w:style>
  <w:style w:type="paragraph" w:customStyle="1" w:styleId="afff6">
    <w:name w:val="Нормальный (таблица)"/>
    <w:basedOn w:val="a0"/>
    <w:next w:val="a0"/>
    <w:uiPriority w:val="99"/>
    <w:qFormat/>
    <w:rsid w:val="00744729"/>
    <w:pPr>
      <w:widowControl/>
      <w:jc w:val="both"/>
    </w:pPr>
    <w:rPr>
      <w:rFonts w:ascii="Arial" w:eastAsia="Calibri" w:hAnsi="Arial" w:cs="Arial"/>
      <w:lang w:eastAsia="en-US"/>
    </w:rPr>
  </w:style>
  <w:style w:type="paragraph" w:styleId="afff7">
    <w:name w:val="footnote text"/>
    <w:basedOn w:val="a0"/>
    <w:link w:val="afff8"/>
    <w:unhideWhenUsed/>
    <w:rsid w:val="00744729"/>
    <w:pPr>
      <w:widowControl/>
      <w:autoSpaceDE/>
      <w:autoSpaceDN/>
      <w:adjustRightInd/>
    </w:pPr>
    <w:rPr>
      <w:rFonts w:ascii="Calibri" w:eastAsia="Calibri" w:hAnsi="Calibri"/>
      <w:sz w:val="20"/>
      <w:szCs w:val="20"/>
      <w:lang w:eastAsia="en-US"/>
    </w:rPr>
  </w:style>
  <w:style w:type="character" w:customStyle="1" w:styleId="afff8">
    <w:name w:val="Текст сноски Знак"/>
    <w:basedOn w:val="a1"/>
    <w:link w:val="afff7"/>
    <w:rsid w:val="00744729"/>
    <w:rPr>
      <w:rFonts w:ascii="Calibri" w:eastAsia="Calibri" w:hAnsi="Calibri" w:cs="Times New Roman"/>
      <w:sz w:val="20"/>
      <w:szCs w:val="20"/>
    </w:rPr>
  </w:style>
  <w:style w:type="character" w:styleId="afff9">
    <w:name w:val="footnote reference"/>
    <w:link w:val="1f0"/>
    <w:unhideWhenUsed/>
    <w:rsid w:val="00744729"/>
    <w:rPr>
      <w:vertAlign w:val="superscript"/>
    </w:rPr>
  </w:style>
  <w:style w:type="paragraph" w:customStyle="1" w:styleId="Default">
    <w:name w:val="Default"/>
    <w:rsid w:val="00754D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90">
    <w:name w:val="19"/>
    <w:basedOn w:val="a0"/>
    <w:next w:val="af3"/>
    <w:qFormat/>
    <w:rsid w:val="00E12FAB"/>
    <w:pPr>
      <w:widowControl/>
      <w:autoSpaceDE/>
      <w:autoSpaceDN/>
      <w:adjustRightInd/>
      <w:jc w:val="center"/>
    </w:pPr>
    <w:rPr>
      <w:rFonts w:eastAsia="Times New Roman"/>
      <w:b/>
      <w:bCs/>
      <w:sz w:val="40"/>
    </w:rPr>
  </w:style>
  <w:style w:type="paragraph" w:customStyle="1" w:styleId="2a">
    <w:name w:val="Знак Знак Знак Знак Знак Знак Знак Знак2"/>
    <w:basedOn w:val="a0"/>
    <w:rsid w:val="00E12FAB"/>
    <w:pPr>
      <w:widowControl/>
      <w:autoSpaceDE/>
      <w:autoSpaceDN/>
      <w:adjustRightInd/>
      <w:spacing w:after="160" w:line="240" w:lineRule="exact"/>
    </w:pPr>
    <w:rPr>
      <w:rFonts w:ascii="Verdana" w:eastAsia="Times New Roman" w:hAnsi="Verdana" w:cs="Verdana"/>
      <w:sz w:val="20"/>
      <w:szCs w:val="20"/>
      <w:lang w:val="en-US" w:eastAsia="en-US"/>
    </w:rPr>
  </w:style>
  <w:style w:type="character" w:customStyle="1" w:styleId="afffa">
    <w:name w:val="Основной текст_"/>
    <w:link w:val="2b"/>
    <w:rsid w:val="00BA49A1"/>
    <w:rPr>
      <w:spacing w:val="2"/>
      <w:sz w:val="25"/>
      <w:szCs w:val="25"/>
      <w:shd w:val="clear" w:color="auto" w:fill="FFFFFF"/>
    </w:rPr>
  </w:style>
  <w:style w:type="character" w:customStyle="1" w:styleId="1f1">
    <w:name w:val="Основной текст1"/>
    <w:rsid w:val="00BA49A1"/>
    <w:rPr>
      <w:rFonts w:ascii="Times New Roman" w:eastAsia="Times New Roman" w:hAnsi="Times New Roman" w:cs="Times New Roman"/>
      <w:b w:val="0"/>
      <w:bCs w:val="0"/>
      <w:i w:val="0"/>
      <w:iCs w:val="0"/>
      <w:smallCaps w:val="0"/>
      <w:strike w:val="0"/>
      <w:color w:val="000000"/>
      <w:spacing w:val="2"/>
      <w:w w:val="100"/>
      <w:position w:val="0"/>
      <w:sz w:val="25"/>
      <w:szCs w:val="25"/>
      <w:u w:val="single"/>
      <w:lang w:val="ru-RU"/>
    </w:rPr>
  </w:style>
  <w:style w:type="paragraph" w:customStyle="1" w:styleId="2b">
    <w:name w:val="Основной текст2"/>
    <w:basedOn w:val="a0"/>
    <w:link w:val="afffa"/>
    <w:rsid w:val="00BA49A1"/>
    <w:pPr>
      <w:shd w:val="clear" w:color="auto" w:fill="FFFFFF"/>
      <w:autoSpaceDE/>
      <w:autoSpaceDN/>
      <w:adjustRightInd/>
      <w:spacing w:line="322" w:lineRule="exact"/>
      <w:jc w:val="center"/>
    </w:pPr>
    <w:rPr>
      <w:rFonts w:asciiTheme="minorHAnsi" w:eastAsiaTheme="minorHAnsi" w:hAnsiTheme="minorHAnsi" w:cstheme="minorBidi"/>
      <w:spacing w:val="2"/>
      <w:sz w:val="25"/>
      <w:szCs w:val="25"/>
      <w:lang w:eastAsia="en-US"/>
    </w:rPr>
  </w:style>
  <w:style w:type="character" w:customStyle="1" w:styleId="60pt">
    <w:name w:val="Основной текст (6) + Не полужирный;Интервал 0 pt"/>
    <w:rsid w:val="00BA49A1"/>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0pt">
    <w:name w:val="Основной текст + Интервал 0 pt"/>
    <w:rsid w:val="00BA49A1"/>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0pt0">
    <w:name w:val="Основной текст + Полужирный;Интервал 0 pt"/>
    <w:rsid w:val="00BA49A1"/>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customStyle="1" w:styleId="180">
    <w:name w:val="18"/>
    <w:basedOn w:val="a0"/>
    <w:next w:val="a6"/>
    <w:uiPriority w:val="99"/>
    <w:unhideWhenUsed/>
    <w:rsid w:val="00BA49A1"/>
    <w:pPr>
      <w:widowControl/>
      <w:autoSpaceDE/>
      <w:autoSpaceDN/>
      <w:adjustRightInd/>
      <w:spacing w:before="100" w:beforeAutospacing="1" w:after="100" w:afterAutospacing="1"/>
    </w:pPr>
    <w:rPr>
      <w:rFonts w:eastAsia="Times New Roman"/>
    </w:rPr>
  </w:style>
  <w:style w:type="table" w:customStyle="1" w:styleId="TableNormal">
    <w:name w:val="Table Normal"/>
    <w:uiPriority w:val="2"/>
    <w:unhideWhenUsed/>
    <w:qFormat/>
    <w:rsid w:val="003A7A2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70">
    <w:name w:val="17"/>
    <w:basedOn w:val="a0"/>
    <w:next w:val="af3"/>
    <w:qFormat/>
    <w:rsid w:val="00370199"/>
    <w:pPr>
      <w:widowControl/>
      <w:autoSpaceDE/>
      <w:autoSpaceDN/>
      <w:adjustRightInd/>
      <w:jc w:val="center"/>
    </w:pPr>
    <w:rPr>
      <w:rFonts w:eastAsia="Times New Roman"/>
      <w:b/>
      <w:bCs/>
      <w:sz w:val="40"/>
    </w:rPr>
  </w:style>
  <w:style w:type="paragraph" w:customStyle="1" w:styleId="1f2">
    <w:name w:val="Знак Знак Знак Знак Знак Знак Знак Знак1"/>
    <w:basedOn w:val="a0"/>
    <w:rsid w:val="00370199"/>
    <w:pPr>
      <w:widowControl/>
      <w:autoSpaceDE/>
      <w:autoSpaceDN/>
      <w:adjustRightInd/>
      <w:spacing w:after="160" w:line="240" w:lineRule="exact"/>
    </w:pPr>
    <w:rPr>
      <w:rFonts w:ascii="Verdana" w:eastAsia="Times New Roman" w:hAnsi="Verdana" w:cs="Verdana"/>
      <w:sz w:val="20"/>
      <w:szCs w:val="20"/>
      <w:lang w:val="en-US" w:eastAsia="en-US"/>
    </w:rPr>
  </w:style>
  <w:style w:type="paragraph" w:customStyle="1" w:styleId="160">
    <w:name w:val="16"/>
    <w:basedOn w:val="a0"/>
    <w:next w:val="af3"/>
    <w:qFormat/>
    <w:rsid w:val="00803A04"/>
    <w:pPr>
      <w:widowControl/>
      <w:autoSpaceDE/>
      <w:autoSpaceDN/>
      <w:adjustRightInd/>
      <w:jc w:val="center"/>
    </w:pPr>
    <w:rPr>
      <w:rFonts w:ascii="Arial" w:eastAsia="Times New Roman" w:hAnsi="Arial" w:cs="Arial"/>
      <w:b/>
      <w:bCs/>
    </w:rPr>
  </w:style>
  <w:style w:type="character" w:customStyle="1" w:styleId="83">
    <w:name w:val="Основной текст (8)_"/>
    <w:basedOn w:val="a1"/>
    <w:link w:val="84"/>
    <w:rsid w:val="002D57EA"/>
    <w:rPr>
      <w:sz w:val="27"/>
      <w:szCs w:val="27"/>
      <w:shd w:val="clear" w:color="auto" w:fill="FFFFFF"/>
    </w:rPr>
  </w:style>
  <w:style w:type="character" w:customStyle="1" w:styleId="45">
    <w:name w:val="Заголовок №4 + Не полужирный"/>
    <w:basedOn w:val="a1"/>
    <w:rsid w:val="002D57E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84">
    <w:name w:val="Основной текст (8)"/>
    <w:basedOn w:val="a0"/>
    <w:link w:val="83"/>
    <w:rsid w:val="002D57EA"/>
    <w:pPr>
      <w:shd w:val="clear" w:color="auto" w:fill="FFFFFF"/>
      <w:autoSpaceDE/>
      <w:autoSpaceDN/>
      <w:adjustRightInd/>
      <w:spacing w:line="0" w:lineRule="atLeast"/>
    </w:pPr>
    <w:rPr>
      <w:rFonts w:asciiTheme="minorHAnsi" w:eastAsiaTheme="minorHAnsi" w:hAnsiTheme="minorHAnsi" w:cstheme="minorBidi"/>
      <w:sz w:val="27"/>
      <w:szCs w:val="27"/>
      <w:lang w:eastAsia="en-US"/>
    </w:rPr>
  </w:style>
  <w:style w:type="character" w:customStyle="1" w:styleId="2c">
    <w:name w:val="Основной текст (2)_"/>
    <w:basedOn w:val="a1"/>
    <w:link w:val="2d"/>
    <w:rsid w:val="002D57EA"/>
    <w:rPr>
      <w:b/>
      <w:bCs/>
      <w:sz w:val="27"/>
      <w:szCs w:val="27"/>
      <w:shd w:val="clear" w:color="auto" w:fill="FFFFFF"/>
    </w:rPr>
  </w:style>
  <w:style w:type="character" w:customStyle="1" w:styleId="2e">
    <w:name w:val="Основной текст (2) + Не полужирный"/>
    <w:basedOn w:val="2c"/>
    <w:rsid w:val="002D57EA"/>
    <w:rPr>
      <w:b/>
      <w:bCs/>
      <w:color w:val="000000"/>
      <w:spacing w:val="0"/>
      <w:w w:val="100"/>
      <w:position w:val="0"/>
      <w:sz w:val="27"/>
      <w:szCs w:val="27"/>
      <w:shd w:val="clear" w:color="auto" w:fill="FFFFFF"/>
      <w:lang w:val="ru-RU"/>
    </w:rPr>
  </w:style>
  <w:style w:type="character" w:customStyle="1" w:styleId="3b">
    <w:name w:val="Основной текст (3)_"/>
    <w:basedOn w:val="a1"/>
    <w:link w:val="311"/>
    <w:uiPriority w:val="99"/>
    <w:rsid w:val="002D57EA"/>
    <w:rPr>
      <w:rFonts w:ascii="Times New Roman" w:eastAsia="Times New Roman" w:hAnsi="Times New Roman" w:cs="Times New Roman"/>
      <w:b w:val="0"/>
      <w:bCs w:val="0"/>
      <w:i w:val="0"/>
      <w:iCs w:val="0"/>
      <w:smallCaps w:val="0"/>
      <w:strike w:val="0"/>
      <w:sz w:val="19"/>
      <w:szCs w:val="19"/>
      <w:u w:val="none"/>
    </w:rPr>
  </w:style>
  <w:style w:type="character" w:customStyle="1" w:styleId="3c">
    <w:name w:val="Основной текст (3) + Полужирный"/>
    <w:basedOn w:val="3b"/>
    <w:rsid w:val="002D57EA"/>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46">
    <w:name w:val="Основной текст (4)_"/>
    <w:basedOn w:val="a1"/>
    <w:link w:val="410"/>
    <w:uiPriority w:val="99"/>
    <w:rsid w:val="002D57EA"/>
    <w:rPr>
      <w:rFonts w:ascii="Times New Roman" w:eastAsia="Times New Roman" w:hAnsi="Times New Roman" w:cs="Times New Roman"/>
      <w:b w:val="0"/>
      <w:bCs w:val="0"/>
      <w:i w:val="0"/>
      <w:iCs w:val="0"/>
      <w:smallCaps w:val="0"/>
      <w:strike w:val="0"/>
      <w:sz w:val="23"/>
      <w:szCs w:val="23"/>
      <w:u w:val="none"/>
    </w:rPr>
  </w:style>
  <w:style w:type="character" w:customStyle="1" w:styleId="47">
    <w:name w:val="Основной текст (4) + Курсив"/>
    <w:basedOn w:val="46"/>
    <w:rsid w:val="002D57EA"/>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53">
    <w:name w:val="Основной текст (5)"/>
    <w:basedOn w:val="a1"/>
    <w:rsid w:val="002D57EA"/>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63">
    <w:name w:val="Основной текст (6)_"/>
    <w:basedOn w:val="a1"/>
    <w:rsid w:val="002D57EA"/>
    <w:rPr>
      <w:rFonts w:ascii="Times New Roman" w:eastAsia="Times New Roman" w:hAnsi="Times New Roman" w:cs="Times New Roman"/>
      <w:b w:val="0"/>
      <w:bCs w:val="0"/>
      <w:i/>
      <w:iCs/>
      <w:smallCaps w:val="0"/>
      <w:strike w:val="0"/>
      <w:sz w:val="27"/>
      <w:szCs w:val="27"/>
      <w:u w:val="none"/>
    </w:rPr>
  </w:style>
  <w:style w:type="character" w:customStyle="1" w:styleId="73">
    <w:name w:val="Основной текст (7)_"/>
    <w:basedOn w:val="a1"/>
    <w:link w:val="74"/>
    <w:rsid w:val="002D57EA"/>
    <w:rPr>
      <w:rFonts w:ascii="Sylfaen" w:eastAsia="Sylfaen" w:hAnsi="Sylfaen" w:cs="Sylfaen"/>
      <w:spacing w:val="30"/>
      <w:shd w:val="clear" w:color="auto" w:fill="FFFFFF"/>
    </w:rPr>
  </w:style>
  <w:style w:type="character" w:customStyle="1" w:styleId="3d">
    <w:name w:val="Основной текст (3)"/>
    <w:basedOn w:val="a1"/>
    <w:rsid w:val="002D57EA"/>
    <w:rPr>
      <w:rFonts w:ascii="Times New Roman" w:eastAsia="Times New Roman" w:hAnsi="Times New Roman" w:cs="Times New Roman"/>
      <w:b w:val="0"/>
      <w:bCs w:val="0"/>
      <w:i w:val="0"/>
      <w:iCs w:val="0"/>
      <w:smallCaps w:val="0"/>
      <w:strike w:val="0"/>
      <w:sz w:val="19"/>
      <w:szCs w:val="19"/>
      <w:u w:val="none"/>
    </w:rPr>
  </w:style>
  <w:style w:type="character" w:customStyle="1" w:styleId="48">
    <w:name w:val="Заголовок №4_"/>
    <w:basedOn w:val="a1"/>
    <w:link w:val="49"/>
    <w:rsid w:val="002D57EA"/>
    <w:rPr>
      <w:b/>
      <w:bCs/>
      <w:sz w:val="27"/>
      <w:szCs w:val="27"/>
      <w:shd w:val="clear" w:color="auto" w:fill="FFFFFF"/>
    </w:rPr>
  </w:style>
  <w:style w:type="character" w:customStyle="1" w:styleId="85">
    <w:name w:val="Основной текст (8) + Курсив"/>
    <w:basedOn w:val="83"/>
    <w:rsid w:val="002D57EA"/>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93">
    <w:name w:val="Основной текст (9)_"/>
    <w:basedOn w:val="a1"/>
    <w:link w:val="94"/>
    <w:rsid w:val="002D57EA"/>
    <w:rPr>
      <w:b/>
      <w:bCs/>
      <w:i/>
      <w:iCs/>
      <w:sz w:val="27"/>
      <w:szCs w:val="27"/>
      <w:shd w:val="clear" w:color="auto" w:fill="FFFFFF"/>
    </w:rPr>
  </w:style>
  <w:style w:type="character" w:customStyle="1" w:styleId="100">
    <w:name w:val="Основной текст (10)_"/>
    <w:basedOn w:val="a1"/>
    <w:link w:val="101"/>
    <w:rsid w:val="002D57EA"/>
    <w:rPr>
      <w:rFonts w:ascii="Batang" w:eastAsia="Batang" w:hAnsi="Batang" w:cs="Batang"/>
      <w:sz w:val="18"/>
      <w:szCs w:val="18"/>
      <w:shd w:val="clear" w:color="auto" w:fill="FFFFFF"/>
    </w:rPr>
  </w:style>
  <w:style w:type="character" w:customStyle="1" w:styleId="afffb">
    <w:name w:val="Основной текст + Курсив"/>
    <w:basedOn w:val="afffa"/>
    <w:rsid w:val="002D57EA"/>
    <w:rPr>
      <w:i/>
      <w:iCs/>
      <w:color w:val="000000"/>
      <w:spacing w:val="0"/>
      <w:w w:val="100"/>
      <w:position w:val="0"/>
      <w:sz w:val="27"/>
      <w:szCs w:val="27"/>
      <w:shd w:val="clear" w:color="auto" w:fill="FFFFFF"/>
      <w:lang w:val="ru-RU"/>
    </w:rPr>
  </w:style>
  <w:style w:type="character" w:customStyle="1" w:styleId="64">
    <w:name w:val="Основной текст (6) + Полужирный"/>
    <w:basedOn w:val="63"/>
    <w:rsid w:val="002D57EA"/>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ffc">
    <w:name w:val="Основной текст + Полужирный"/>
    <w:basedOn w:val="afffa"/>
    <w:rsid w:val="002D57EA"/>
    <w:rPr>
      <w:b/>
      <w:bCs/>
      <w:color w:val="000000"/>
      <w:spacing w:val="0"/>
      <w:w w:val="100"/>
      <w:position w:val="0"/>
      <w:sz w:val="27"/>
      <w:szCs w:val="27"/>
      <w:shd w:val="clear" w:color="auto" w:fill="FFFFFF"/>
      <w:lang w:val="ru-RU"/>
    </w:rPr>
  </w:style>
  <w:style w:type="character" w:customStyle="1" w:styleId="65">
    <w:name w:val="Основной текст (6) + Не курсив"/>
    <w:basedOn w:val="63"/>
    <w:rsid w:val="002D57E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3pt">
    <w:name w:val="Основной текст + 13 pt;Курсив"/>
    <w:basedOn w:val="afffa"/>
    <w:rsid w:val="002D57EA"/>
    <w:rPr>
      <w:i/>
      <w:iCs/>
      <w:color w:val="000000"/>
      <w:spacing w:val="0"/>
      <w:w w:val="100"/>
      <w:position w:val="0"/>
      <w:sz w:val="26"/>
      <w:szCs w:val="26"/>
      <w:shd w:val="clear" w:color="auto" w:fill="FFFFFF"/>
      <w:lang w:val="ru-RU"/>
    </w:rPr>
  </w:style>
  <w:style w:type="character" w:customStyle="1" w:styleId="45pt">
    <w:name w:val="Основной текст + 4;5 pt;Курсив"/>
    <w:basedOn w:val="afffa"/>
    <w:rsid w:val="002D57EA"/>
    <w:rPr>
      <w:i/>
      <w:iCs/>
      <w:color w:val="000000"/>
      <w:spacing w:val="0"/>
      <w:w w:val="100"/>
      <w:position w:val="0"/>
      <w:sz w:val="9"/>
      <w:szCs w:val="9"/>
      <w:shd w:val="clear" w:color="auto" w:fill="FFFFFF"/>
    </w:rPr>
  </w:style>
  <w:style w:type="character" w:customStyle="1" w:styleId="13pt0">
    <w:name w:val="Основной текст + 13 pt"/>
    <w:basedOn w:val="afffa"/>
    <w:rsid w:val="002D57EA"/>
    <w:rPr>
      <w:color w:val="000000"/>
      <w:spacing w:val="0"/>
      <w:w w:val="100"/>
      <w:position w:val="0"/>
      <w:sz w:val="26"/>
      <w:szCs w:val="26"/>
      <w:shd w:val="clear" w:color="auto" w:fill="FFFFFF"/>
    </w:rPr>
  </w:style>
  <w:style w:type="character" w:customStyle="1" w:styleId="66">
    <w:name w:val="Основной текст (6)"/>
    <w:basedOn w:val="63"/>
    <w:rsid w:val="002D57E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1">
    <w:name w:val="Основной текст (11)_"/>
    <w:basedOn w:val="a1"/>
    <w:link w:val="112"/>
    <w:rsid w:val="002D57EA"/>
    <w:rPr>
      <w:b/>
      <w:bCs/>
      <w:sz w:val="27"/>
      <w:szCs w:val="27"/>
      <w:shd w:val="clear" w:color="auto" w:fill="FFFFFF"/>
    </w:rPr>
  </w:style>
  <w:style w:type="character" w:customStyle="1" w:styleId="113">
    <w:name w:val="Основной текст (11) + Не полужирный"/>
    <w:basedOn w:val="111"/>
    <w:rsid w:val="002D57EA"/>
    <w:rPr>
      <w:b/>
      <w:bCs/>
      <w:color w:val="000000"/>
      <w:spacing w:val="0"/>
      <w:w w:val="100"/>
      <w:position w:val="0"/>
      <w:sz w:val="27"/>
      <w:szCs w:val="27"/>
      <w:shd w:val="clear" w:color="auto" w:fill="FFFFFF"/>
      <w:lang w:val="ru-RU"/>
    </w:rPr>
  </w:style>
  <w:style w:type="character" w:customStyle="1" w:styleId="11115pt">
    <w:name w:val="Основной текст (11) + 11;5 pt;Не полужирный"/>
    <w:basedOn w:val="111"/>
    <w:rsid w:val="002D57EA"/>
    <w:rPr>
      <w:b/>
      <w:bCs/>
      <w:color w:val="000000"/>
      <w:spacing w:val="0"/>
      <w:w w:val="100"/>
      <w:position w:val="0"/>
      <w:sz w:val="23"/>
      <w:szCs w:val="23"/>
      <w:shd w:val="clear" w:color="auto" w:fill="FFFFFF"/>
      <w:lang w:val="ru-RU"/>
    </w:rPr>
  </w:style>
  <w:style w:type="character" w:customStyle="1" w:styleId="54">
    <w:name w:val="Заголовок №5_"/>
    <w:basedOn w:val="a1"/>
    <w:link w:val="55"/>
    <w:rsid w:val="002D57EA"/>
    <w:rPr>
      <w:b/>
      <w:bCs/>
      <w:sz w:val="27"/>
      <w:szCs w:val="27"/>
      <w:shd w:val="clear" w:color="auto" w:fill="FFFFFF"/>
    </w:rPr>
  </w:style>
  <w:style w:type="character" w:customStyle="1" w:styleId="120">
    <w:name w:val="Основной текст (12)_"/>
    <w:basedOn w:val="a1"/>
    <w:rsid w:val="002D57EA"/>
    <w:rPr>
      <w:rFonts w:ascii="Times New Roman" w:eastAsia="Times New Roman" w:hAnsi="Times New Roman" w:cs="Times New Roman"/>
      <w:b/>
      <w:bCs/>
      <w:i w:val="0"/>
      <w:iCs w:val="0"/>
      <w:smallCaps w:val="0"/>
      <w:strike w:val="0"/>
      <w:sz w:val="19"/>
      <w:szCs w:val="19"/>
      <w:u w:val="none"/>
    </w:rPr>
  </w:style>
  <w:style w:type="character" w:customStyle="1" w:styleId="afffd">
    <w:name w:val="Колонтитул_"/>
    <w:basedOn w:val="a1"/>
    <w:rsid w:val="002D57EA"/>
    <w:rPr>
      <w:rFonts w:ascii="Times New Roman" w:eastAsia="Times New Roman" w:hAnsi="Times New Roman" w:cs="Times New Roman"/>
      <w:b w:val="0"/>
      <w:bCs w:val="0"/>
      <w:i w:val="0"/>
      <w:iCs w:val="0"/>
      <w:smallCaps w:val="0"/>
      <w:strike w:val="0"/>
      <w:sz w:val="26"/>
      <w:szCs w:val="26"/>
      <w:u w:val="none"/>
    </w:rPr>
  </w:style>
  <w:style w:type="character" w:customStyle="1" w:styleId="afffe">
    <w:name w:val="Колонтитул"/>
    <w:basedOn w:val="afffd"/>
    <w:rsid w:val="002D57E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pt">
    <w:name w:val="Основной текст + Курсив;Интервал 1 pt"/>
    <w:basedOn w:val="afffa"/>
    <w:rsid w:val="002D57EA"/>
    <w:rPr>
      <w:i/>
      <w:iCs/>
      <w:color w:val="000000"/>
      <w:spacing w:val="30"/>
      <w:w w:val="100"/>
      <w:position w:val="0"/>
      <w:sz w:val="27"/>
      <w:szCs w:val="27"/>
      <w:shd w:val="clear" w:color="auto" w:fill="FFFFFF"/>
      <w:lang w:val="ru-RU"/>
    </w:rPr>
  </w:style>
  <w:style w:type="character" w:customStyle="1" w:styleId="125pt">
    <w:name w:val="Основной текст + 12;5 pt;Курсив"/>
    <w:basedOn w:val="afffa"/>
    <w:rsid w:val="002D57EA"/>
    <w:rPr>
      <w:i/>
      <w:iCs/>
      <w:color w:val="000000"/>
      <w:spacing w:val="0"/>
      <w:w w:val="100"/>
      <w:position w:val="0"/>
      <w:sz w:val="25"/>
      <w:szCs w:val="25"/>
      <w:shd w:val="clear" w:color="auto" w:fill="FFFFFF"/>
      <w:lang w:val="ru-RU"/>
    </w:rPr>
  </w:style>
  <w:style w:type="character" w:customStyle="1" w:styleId="67">
    <w:name w:val="Заголовок №6_"/>
    <w:basedOn w:val="a1"/>
    <w:link w:val="68"/>
    <w:rsid w:val="002D57EA"/>
    <w:rPr>
      <w:sz w:val="27"/>
      <w:szCs w:val="27"/>
      <w:shd w:val="clear" w:color="auto" w:fill="FFFFFF"/>
    </w:rPr>
  </w:style>
  <w:style w:type="character" w:customStyle="1" w:styleId="69">
    <w:name w:val="Заголовок №6 + Полужирный"/>
    <w:basedOn w:val="67"/>
    <w:rsid w:val="002D57EA"/>
    <w:rPr>
      <w:b/>
      <w:bCs/>
      <w:color w:val="000000"/>
      <w:spacing w:val="0"/>
      <w:w w:val="100"/>
      <w:position w:val="0"/>
      <w:sz w:val="27"/>
      <w:szCs w:val="27"/>
      <w:shd w:val="clear" w:color="auto" w:fill="FFFFFF"/>
      <w:lang w:val="ru-RU"/>
    </w:rPr>
  </w:style>
  <w:style w:type="character" w:customStyle="1" w:styleId="130">
    <w:name w:val="Основной текст (13)_"/>
    <w:basedOn w:val="a1"/>
    <w:link w:val="131"/>
    <w:rsid w:val="002D57EA"/>
    <w:rPr>
      <w:rFonts w:ascii="Sylfaen" w:eastAsia="Sylfaen" w:hAnsi="Sylfaen" w:cs="Sylfaen"/>
      <w:shd w:val="clear" w:color="auto" w:fill="FFFFFF"/>
    </w:rPr>
  </w:style>
  <w:style w:type="character" w:customStyle="1" w:styleId="115pt">
    <w:name w:val="Основной текст + 11;5 pt;Полужирный"/>
    <w:basedOn w:val="afffa"/>
    <w:rsid w:val="002D57EA"/>
    <w:rPr>
      <w:b/>
      <w:bCs/>
      <w:color w:val="000000"/>
      <w:spacing w:val="0"/>
      <w:w w:val="100"/>
      <w:position w:val="0"/>
      <w:sz w:val="23"/>
      <w:szCs w:val="23"/>
      <w:shd w:val="clear" w:color="auto" w:fill="FFFFFF"/>
      <w:lang w:val="ru-RU"/>
    </w:rPr>
  </w:style>
  <w:style w:type="character" w:customStyle="1" w:styleId="95pt">
    <w:name w:val="Основной текст + 9;5 pt;Полужирный"/>
    <w:basedOn w:val="afffa"/>
    <w:rsid w:val="002D57EA"/>
    <w:rPr>
      <w:b/>
      <w:bCs/>
      <w:color w:val="000000"/>
      <w:spacing w:val="0"/>
      <w:w w:val="100"/>
      <w:position w:val="0"/>
      <w:sz w:val="19"/>
      <w:szCs w:val="19"/>
      <w:shd w:val="clear" w:color="auto" w:fill="FFFFFF"/>
      <w:lang w:val="ru-RU"/>
    </w:rPr>
  </w:style>
  <w:style w:type="character" w:customStyle="1" w:styleId="140">
    <w:name w:val="Основной текст (14)_"/>
    <w:basedOn w:val="a1"/>
    <w:link w:val="141"/>
    <w:rsid w:val="002D57EA"/>
    <w:rPr>
      <w:rFonts w:ascii="Sylfaen" w:eastAsia="Sylfaen" w:hAnsi="Sylfaen" w:cs="Sylfaen"/>
      <w:shd w:val="clear" w:color="auto" w:fill="FFFFFF"/>
    </w:rPr>
  </w:style>
  <w:style w:type="character" w:customStyle="1" w:styleId="150">
    <w:name w:val="Основной текст (15)_"/>
    <w:basedOn w:val="a1"/>
    <w:link w:val="151"/>
    <w:rsid w:val="002D57EA"/>
    <w:rPr>
      <w:b/>
      <w:bCs/>
      <w:sz w:val="18"/>
      <w:szCs w:val="18"/>
      <w:shd w:val="clear" w:color="auto" w:fill="FFFFFF"/>
    </w:rPr>
  </w:style>
  <w:style w:type="character" w:customStyle="1" w:styleId="161">
    <w:name w:val="Основной текст (16)_"/>
    <w:basedOn w:val="a1"/>
    <w:link w:val="162"/>
    <w:rsid w:val="002D57EA"/>
    <w:rPr>
      <w:shd w:val="clear" w:color="auto" w:fill="FFFFFF"/>
    </w:rPr>
  </w:style>
  <w:style w:type="character" w:customStyle="1" w:styleId="171">
    <w:name w:val="Основной текст (17)_"/>
    <w:basedOn w:val="a1"/>
    <w:link w:val="172"/>
    <w:rsid w:val="002D57EA"/>
    <w:rPr>
      <w:rFonts w:ascii="Sylfaen" w:eastAsia="Sylfaen" w:hAnsi="Sylfaen" w:cs="Sylfaen"/>
      <w:sz w:val="19"/>
      <w:szCs w:val="19"/>
      <w:shd w:val="clear" w:color="auto" w:fill="FFFFFF"/>
    </w:rPr>
  </w:style>
  <w:style w:type="character" w:customStyle="1" w:styleId="181">
    <w:name w:val="Основной текст (18)_"/>
    <w:basedOn w:val="a1"/>
    <w:link w:val="182"/>
    <w:rsid w:val="002D57EA"/>
    <w:rPr>
      <w:sz w:val="27"/>
      <w:szCs w:val="27"/>
      <w:shd w:val="clear" w:color="auto" w:fill="FFFFFF"/>
    </w:rPr>
  </w:style>
  <w:style w:type="character" w:customStyle="1" w:styleId="183">
    <w:name w:val="Основной текст (18) + Полужирный"/>
    <w:basedOn w:val="181"/>
    <w:rsid w:val="002D57EA"/>
    <w:rPr>
      <w:b/>
      <w:bCs/>
      <w:color w:val="000000"/>
      <w:spacing w:val="0"/>
      <w:w w:val="100"/>
      <w:position w:val="0"/>
      <w:sz w:val="27"/>
      <w:szCs w:val="27"/>
      <w:shd w:val="clear" w:color="auto" w:fill="FFFFFF"/>
      <w:lang w:val="ru-RU"/>
    </w:rPr>
  </w:style>
  <w:style w:type="character" w:customStyle="1" w:styleId="182pt">
    <w:name w:val="Основной текст (18) + Курсив;Интервал 2 pt"/>
    <w:basedOn w:val="181"/>
    <w:rsid w:val="002D57EA"/>
    <w:rPr>
      <w:i/>
      <w:iCs/>
      <w:color w:val="000000"/>
      <w:spacing w:val="40"/>
      <w:w w:val="100"/>
      <w:position w:val="0"/>
      <w:sz w:val="27"/>
      <w:szCs w:val="27"/>
      <w:shd w:val="clear" w:color="auto" w:fill="FFFFFF"/>
      <w:lang w:val="ru-RU"/>
    </w:rPr>
  </w:style>
  <w:style w:type="character" w:customStyle="1" w:styleId="4pt">
    <w:name w:val="Колонтитул + 4 pt"/>
    <w:basedOn w:val="afffd"/>
    <w:rsid w:val="002D57EA"/>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10pt">
    <w:name w:val="Колонтитул + 10 pt;Полужирный"/>
    <w:basedOn w:val="afffd"/>
    <w:rsid w:val="002D57E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f">
    <w:name w:val="Заголовок №2_"/>
    <w:basedOn w:val="a1"/>
    <w:link w:val="2f0"/>
    <w:rsid w:val="002D57EA"/>
    <w:rPr>
      <w:rFonts w:ascii="Candara" w:eastAsia="Candara" w:hAnsi="Candara" w:cs="Candara"/>
      <w:b/>
      <w:bCs/>
      <w:spacing w:val="-20"/>
      <w:sz w:val="35"/>
      <w:szCs w:val="35"/>
      <w:shd w:val="clear" w:color="auto" w:fill="FFFFFF"/>
    </w:rPr>
  </w:style>
  <w:style w:type="character" w:customStyle="1" w:styleId="4a">
    <w:name w:val="Основной текст (4) + Полужирный"/>
    <w:basedOn w:val="46"/>
    <w:rsid w:val="002D57E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91">
    <w:name w:val="Основной текст (19)_"/>
    <w:basedOn w:val="a1"/>
    <w:link w:val="192"/>
    <w:rsid w:val="002D57EA"/>
    <w:rPr>
      <w:rFonts w:ascii="Impact" w:eastAsia="Impact" w:hAnsi="Impact" w:cs="Impact"/>
      <w:sz w:val="10"/>
      <w:szCs w:val="10"/>
      <w:shd w:val="clear" w:color="auto" w:fill="FFFFFF"/>
    </w:rPr>
  </w:style>
  <w:style w:type="character" w:customStyle="1" w:styleId="19TimesNewRoman135pt">
    <w:name w:val="Основной текст (19) + Times New Roman;13;5 pt"/>
    <w:basedOn w:val="191"/>
    <w:rsid w:val="002D57EA"/>
    <w:rPr>
      <w:rFonts w:ascii="Times New Roman" w:eastAsia="Times New Roman" w:hAnsi="Times New Roman" w:cs="Times New Roman"/>
      <w:color w:val="000000"/>
      <w:spacing w:val="0"/>
      <w:w w:val="100"/>
      <w:position w:val="0"/>
      <w:sz w:val="27"/>
      <w:szCs w:val="27"/>
      <w:shd w:val="clear" w:color="auto" w:fill="FFFFFF"/>
    </w:rPr>
  </w:style>
  <w:style w:type="character" w:customStyle="1" w:styleId="201">
    <w:name w:val="Основной текст (20)_"/>
    <w:basedOn w:val="a1"/>
    <w:link w:val="202"/>
    <w:rsid w:val="002D57EA"/>
    <w:rPr>
      <w:sz w:val="15"/>
      <w:szCs w:val="15"/>
      <w:shd w:val="clear" w:color="auto" w:fill="FFFFFF"/>
    </w:rPr>
  </w:style>
  <w:style w:type="character" w:customStyle="1" w:styleId="4Corbel125pt">
    <w:name w:val="Основной текст (4) + Corbel;12;5 pt"/>
    <w:basedOn w:val="46"/>
    <w:rsid w:val="002D57EA"/>
    <w:rPr>
      <w:rFonts w:ascii="Corbel" w:eastAsia="Corbel" w:hAnsi="Corbel" w:cs="Corbel"/>
      <w:b w:val="0"/>
      <w:bCs w:val="0"/>
      <w:i w:val="0"/>
      <w:iCs w:val="0"/>
      <w:smallCaps w:val="0"/>
      <w:strike w:val="0"/>
      <w:color w:val="000000"/>
      <w:spacing w:val="0"/>
      <w:w w:val="100"/>
      <w:position w:val="0"/>
      <w:sz w:val="25"/>
      <w:szCs w:val="25"/>
      <w:u w:val="none"/>
    </w:rPr>
  </w:style>
  <w:style w:type="character" w:customStyle="1" w:styleId="213">
    <w:name w:val="Основной текст (21)_"/>
    <w:basedOn w:val="a1"/>
    <w:link w:val="214"/>
    <w:rsid w:val="002D57EA"/>
    <w:rPr>
      <w:b/>
      <w:bCs/>
      <w:i/>
      <w:iCs/>
      <w:sz w:val="12"/>
      <w:szCs w:val="12"/>
      <w:shd w:val="clear" w:color="auto" w:fill="FFFFFF"/>
    </w:rPr>
  </w:style>
  <w:style w:type="character" w:customStyle="1" w:styleId="220">
    <w:name w:val="Основной текст (22)_"/>
    <w:basedOn w:val="a1"/>
    <w:link w:val="221"/>
    <w:rsid w:val="002D57EA"/>
    <w:rPr>
      <w:b/>
      <w:bCs/>
      <w:sz w:val="23"/>
      <w:szCs w:val="23"/>
      <w:shd w:val="clear" w:color="auto" w:fill="FFFFFF"/>
    </w:rPr>
  </w:style>
  <w:style w:type="character" w:customStyle="1" w:styleId="230">
    <w:name w:val="Основной текст (23)_"/>
    <w:basedOn w:val="a1"/>
    <w:rsid w:val="002D57EA"/>
    <w:rPr>
      <w:rFonts w:ascii="Times New Roman" w:eastAsia="Times New Roman" w:hAnsi="Times New Roman" w:cs="Times New Roman"/>
      <w:b/>
      <w:bCs/>
      <w:i w:val="0"/>
      <w:iCs w:val="0"/>
      <w:smallCaps w:val="0"/>
      <w:strike w:val="0"/>
      <w:sz w:val="23"/>
      <w:szCs w:val="23"/>
      <w:u w:val="none"/>
    </w:rPr>
  </w:style>
  <w:style w:type="character" w:customStyle="1" w:styleId="231">
    <w:name w:val="Основной текст (23)"/>
    <w:basedOn w:val="230"/>
    <w:rsid w:val="002D57E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32">
    <w:name w:val="Основной текст (23) + Не полужирный"/>
    <w:basedOn w:val="230"/>
    <w:rsid w:val="002D57E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312pt">
    <w:name w:val="Основной текст (23) + 12 pt;Не полужирный;Курсив"/>
    <w:basedOn w:val="230"/>
    <w:rsid w:val="002D57EA"/>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215">
    <w:name w:val="Основной текст (21) + Не курсив"/>
    <w:basedOn w:val="213"/>
    <w:rsid w:val="002D57EA"/>
    <w:rPr>
      <w:b/>
      <w:bCs/>
      <w:i/>
      <w:iCs/>
      <w:color w:val="000000"/>
      <w:spacing w:val="0"/>
      <w:w w:val="100"/>
      <w:position w:val="0"/>
      <w:sz w:val="12"/>
      <w:szCs w:val="12"/>
      <w:shd w:val="clear" w:color="auto" w:fill="FFFFFF"/>
      <w:lang w:val="ru-RU"/>
    </w:rPr>
  </w:style>
  <w:style w:type="character" w:customStyle="1" w:styleId="240">
    <w:name w:val="Основной текст (24)_"/>
    <w:basedOn w:val="a1"/>
    <w:link w:val="241"/>
    <w:rsid w:val="002D57EA"/>
    <w:rPr>
      <w:b/>
      <w:bCs/>
      <w:sz w:val="12"/>
      <w:szCs w:val="12"/>
      <w:shd w:val="clear" w:color="auto" w:fill="FFFFFF"/>
    </w:rPr>
  </w:style>
  <w:style w:type="character" w:customStyle="1" w:styleId="21Candara">
    <w:name w:val="Основной текст (21) + Candara;Не полужирный"/>
    <w:basedOn w:val="213"/>
    <w:rsid w:val="002D57EA"/>
    <w:rPr>
      <w:rFonts w:ascii="Candara" w:eastAsia="Candara" w:hAnsi="Candara" w:cs="Candara"/>
      <w:b/>
      <w:bCs/>
      <w:i/>
      <w:iCs/>
      <w:color w:val="000000"/>
      <w:spacing w:val="0"/>
      <w:w w:val="100"/>
      <w:position w:val="0"/>
      <w:sz w:val="12"/>
      <w:szCs w:val="12"/>
      <w:shd w:val="clear" w:color="auto" w:fill="FFFFFF"/>
    </w:rPr>
  </w:style>
  <w:style w:type="character" w:customStyle="1" w:styleId="222">
    <w:name w:val="Основной текст (22) + Не полужирный"/>
    <w:basedOn w:val="220"/>
    <w:rsid w:val="002D57EA"/>
    <w:rPr>
      <w:b/>
      <w:bCs/>
      <w:color w:val="000000"/>
      <w:spacing w:val="0"/>
      <w:w w:val="100"/>
      <w:position w:val="0"/>
      <w:sz w:val="23"/>
      <w:szCs w:val="23"/>
      <w:shd w:val="clear" w:color="auto" w:fill="FFFFFF"/>
      <w:lang w:val="ru-RU"/>
    </w:rPr>
  </w:style>
  <w:style w:type="character" w:customStyle="1" w:styleId="41pt">
    <w:name w:val="Основной текст (4) + Полужирный;Интервал 1 pt"/>
    <w:basedOn w:val="46"/>
    <w:rsid w:val="002D57EA"/>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4b">
    <w:name w:val="Основной текст (4)"/>
    <w:basedOn w:val="46"/>
    <w:rsid w:val="002D57E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31pt">
    <w:name w:val="Основной текст (23) + Интервал 1 pt"/>
    <w:basedOn w:val="230"/>
    <w:rsid w:val="002D57EA"/>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56">
    <w:name w:val="Основной текст (5)_"/>
    <w:basedOn w:val="a1"/>
    <w:rsid w:val="002D57EA"/>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250">
    <w:name w:val="Основной текст (25)_"/>
    <w:basedOn w:val="a1"/>
    <w:link w:val="251"/>
    <w:rsid w:val="002D57EA"/>
    <w:rPr>
      <w:b/>
      <w:bCs/>
      <w:sz w:val="15"/>
      <w:szCs w:val="15"/>
      <w:shd w:val="clear" w:color="auto" w:fill="FFFFFF"/>
    </w:rPr>
  </w:style>
  <w:style w:type="character" w:customStyle="1" w:styleId="3e">
    <w:name w:val="Заголовок №3_"/>
    <w:basedOn w:val="a1"/>
    <w:link w:val="3f"/>
    <w:rsid w:val="002D57EA"/>
    <w:rPr>
      <w:rFonts w:ascii="Corbel" w:eastAsia="Corbel" w:hAnsi="Corbel" w:cs="Corbel"/>
      <w:b/>
      <w:bCs/>
      <w:spacing w:val="-30"/>
      <w:sz w:val="34"/>
      <w:szCs w:val="34"/>
      <w:shd w:val="clear" w:color="auto" w:fill="FFFFFF"/>
    </w:rPr>
  </w:style>
  <w:style w:type="character" w:customStyle="1" w:styleId="495pt">
    <w:name w:val="Основной текст (4) + 9;5 pt;Полужирный"/>
    <w:basedOn w:val="46"/>
    <w:rsid w:val="002D57E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15pt0">
    <w:name w:val="Колонтитул + 11;5 pt;Курсив"/>
    <w:basedOn w:val="afffd"/>
    <w:rsid w:val="002D57E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4Candara135pt">
    <w:name w:val="Основной текст (4) + Candara;13;5 pt"/>
    <w:basedOn w:val="46"/>
    <w:rsid w:val="002D57EA"/>
    <w:rPr>
      <w:rFonts w:ascii="Candara" w:eastAsia="Candara" w:hAnsi="Candara" w:cs="Candara"/>
      <w:b w:val="0"/>
      <w:bCs w:val="0"/>
      <w:i w:val="0"/>
      <w:iCs w:val="0"/>
      <w:smallCaps w:val="0"/>
      <w:strike w:val="0"/>
      <w:color w:val="000000"/>
      <w:spacing w:val="0"/>
      <w:w w:val="100"/>
      <w:position w:val="0"/>
      <w:sz w:val="27"/>
      <w:szCs w:val="27"/>
      <w:u w:val="none"/>
    </w:rPr>
  </w:style>
  <w:style w:type="character" w:customStyle="1" w:styleId="121">
    <w:name w:val="Основной текст (12)"/>
    <w:basedOn w:val="a1"/>
    <w:rsid w:val="002D57EA"/>
    <w:rPr>
      <w:rFonts w:ascii="Times New Roman" w:eastAsia="Times New Roman" w:hAnsi="Times New Roman" w:cs="Times New Roman"/>
      <w:b/>
      <w:bCs/>
      <w:i w:val="0"/>
      <w:iCs w:val="0"/>
      <w:smallCaps w:val="0"/>
      <w:strike w:val="0"/>
      <w:sz w:val="19"/>
      <w:szCs w:val="19"/>
      <w:u w:val="none"/>
    </w:rPr>
  </w:style>
  <w:style w:type="character" w:customStyle="1" w:styleId="3115pt">
    <w:name w:val="Основной текст (3) + 11;5 pt"/>
    <w:basedOn w:val="3b"/>
    <w:rsid w:val="002D57E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fff">
    <w:name w:val="Подпись к картинке_"/>
    <w:basedOn w:val="a1"/>
    <w:link w:val="affff0"/>
    <w:rsid w:val="002D57EA"/>
    <w:rPr>
      <w:sz w:val="19"/>
      <w:szCs w:val="19"/>
      <w:shd w:val="clear" w:color="auto" w:fill="FFFFFF"/>
    </w:rPr>
  </w:style>
  <w:style w:type="character" w:customStyle="1" w:styleId="2f1">
    <w:name w:val="Подпись к картинке (2)_"/>
    <w:basedOn w:val="a1"/>
    <w:link w:val="2f2"/>
    <w:rsid w:val="002D57EA"/>
    <w:rPr>
      <w:sz w:val="23"/>
      <w:szCs w:val="23"/>
      <w:shd w:val="clear" w:color="auto" w:fill="FFFFFF"/>
    </w:rPr>
  </w:style>
  <w:style w:type="character" w:customStyle="1" w:styleId="270">
    <w:name w:val="Основной текст (27)_"/>
    <w:basedOn w:val="a1"/>
    <w:link w:val="271"/>
    <w:rsid w:val="002D57EA"/>
    <w:rPr>
      <w:i/>
      <w:iCs/>
      <w:sz w:val="17"/>
      <w:szCs w:val="17"/>
      <w:shd w:val="clear" w:color="auto" w:fill="FFFFFF"/>
    </w:rPr>
  </w:style>
  <w:style w:type="character" w:customStyle="1" w:styleId="2795pt">
    <w:name w:val="Основной текст (27) + 9;5 pt"/>
    <w:basedOn w:val="270"/>
    <w:rsid w:val="002D57EA"/>
    <w:rPr>
      <w:i/>
      <w:iCs/>
      <w:color w:val="000000"/>
      <w:spacing w:val="0"/>
      <w:w w:val="100"/>
      <w:position w:val="0"/>
      <w:sz w:val="19"/>
      <w:szCs w:val="19"/>
      <w:shd w:val="clear" w:color="auto" w:fill="FFFFFF"/>
      <w:lang w:val="ru-RU"/>
    </w:rPr>
  </w:style>
  <w:style w:type="character" w:customStyle="1" w:styleId="95pt0">
    <w:name w:val="Основной текст + 9;5 pt"/>
    <w:basedOn w:val="afffa"/>
    <w:rsid w:val="002D57EA"/>
    <w:rPr>
      <w:color w:val="000000"/>
      <w:spacing w:val="0"/>
      <w:w w:val="100"/>
      <w:position w:val="0"/>
      <w:sz w:val="19"/>
      <w:szCs w:val="19"/>
      <w:shd w:val="clear" w:color="auto" w:fill="FFFFFF"/>
      <w:lang w:val="ru-RU"/>
    </w:rPr>
  </w:style>
  <w:style w:type="character" w:customStyle="1" w:styleId="95pt1">
    <w:name w:val="Основной текст + 9;5 pt;Курсив"/>
    <w:basedOn w:val="afffa"/>
    <w:rsid w:val="002D57EA"/>
    <w:rPr>
      <w:i/>
      <w:iCs/>
      <w:color w:val="000000"/>
      <w:spacing w:val="0"/>
      <w:w w:val="100"/>
      <w:position w:val="0"/>
      <w:sz w:val="19"/>
      <w:szCs w:val="19"/>
      <w:shd w:val="clear" w:color="auto" w:fill="FFFFFF"/>
      <w:lang w:val="ru-RU"/>
    </w:rPr>
  </w:style>
  <w:style w:type="character" w:customStyle="1" w:styleId="1f3">
    <w:name w:val="Заголовок №1_"/>
    <w:basedOn w:val="a1"/>
    <w:link w:val="1f4"/>
    <w:rsid w:val="002D57EA"/>
    <w:rPr>
      <w:rFonts w:ascii="Corbel" w:eastAsia="Corbel" w:hAnsi="Corbel" w:cs="Corbel"/>
      <w:sz w:val="25"/>
      <w:szCs w:val="25"/>
      <w:shd w:val="clear" w:color="auto" w:fill="FFFFFF"/>
    </w:rPr>
  </w:style>
  <w:style w:type="character" w:customStyle="1" w:styleId="1TimesNewRoman6pt">
    <w:name w:val="Заголовок №1 + Times New Roman;6 pt;Полужирный"/>
    <w:basedOn w:val="1f3"/>
    <w:rsid w:val="002D57EA"/>
    <w:rPr>
      <w:rFonts w:ascii="Times New Roman" w:eastAsia="Times New Roman" w:hAnsi="Times New Roman" w:cs="Times New Roman"/>
      <w:b/>
      <w:bCs/>
      <w:color w:val="000000"/>
      <w:spacing w:val="0"/>
      <w:w w:val="100"/>
      <w:position w:val="0"/>
      <w:sz w:val="12"/>
      <w:szCs w:val="12"/>
      <w:shd w:val="clear" w:color="auto" w:fill="FFFFFF"/>
    </w:rPr>
  </w:style>
  <w:style w:type="character" w:customStyle="1" w:styleId="242">
    <w:name w:val="Основной текст (24) + Курсив"/>
    <w:basedOn w:val="240"/>
    <w:rsid w:val="002D57EA"/>
    <w:rPr>
      <w:b/>
      <w:bCs/>
      <w:i/>
      <w:iCs/>
      <w:color w:val="000000"/>
      <w:spacing w:val="0"/>
      <w:w w:val="100"/>
      <w:position w:val="0"/>
      <w:sz w:val="12"/>
      <w:szCs w:val="12"/>
      <w:shd w:val="clear" w:color="auto" w:fill="FFFFFF"/>
      <w:lang w:val="ru-RU"/>
    </w:rPr>
  </w:style>
  <w:style w:type="character" w:customStyle="1" w:styleId="260">
    <w:name w:val="Основной текст (26)_"/>
    <w:basedOn w:val="a1"/>
    <w:link w:val="261"/>
    <w:rsid w:val="002D57EA"/>
    <w:rPr>
      <w:b/>
      <w:bCs/>
      <w:i/>
      <w:iCs/>
      <w:sz w:val="17"/>
      <w:szCs w:val="17"/>
      <w:shd w:val="clear" w:color="auto" w:fill="FFFFFF"/>
    </w:rPr>
  </w:style>
  <w:style w:type="character" w:customStyle="1" w:styleId="262">
    <w:name w:val="Основной текст (26) + Не полужирный"/>
    <w:basedOn w:val="260"/>
    <w:rsid w:val="002D57EA"/>
    <w:rPr>
      <w:b/>
      <w:bCs/>
      <w:i/>
      <w:iCs/>
      <w:color w:val="000000"/>
      <w:spacing w:val="0"/>
      <w:w w:val="100"/>
      <w:position w:val="0"/>
      <w:sz w:val="17"/>
      <w:szCs w:val="17"/>
      <w:shd w:val="clear" w:color="auto" w:fill="FFFFFF"/>
      <w:lang w:val="ru-RU"/>
    </w:rPr>
  </w:style>
  <w:style w:type="paragraph" w:customStyle="1" w:styleId="2d">
    <w:name w:val="Основной текст (2)"/>
    <w:basedOn w:val="a0"/>
    <w:link w:val="2c"/>
    <w:rsid w:val="002D57EA"/>
    <w:pPr>
      <w:shd w:val="clear" w:color="auto" w:fill="FFFFFF"/>
      <w:autoSpaceDE/>
      <w:autoSpaceDN/>
      <w:adjustRightInd/>
      <w:spacing w:line="307" w:lineRule="exact"/>
    </w:pPr>
    <w:rPr>
      <w:rFonts w:asciiTheme="minorHAnsi" w:eastAsiaTheme="minorHAnsi" w:hAnsiTheme="minorHAnsi" w:cstheme="minorBidi"/>
      <w:b/>
      <w:bCs/>
      <w:sz w:val="27"/>
      <w:szCs w:val="27"/>
      <w:lang w:eastAsia="en-US"/>
    </w:rPr>
  </w:style>
  <w:style w:type="paragraph" w:customStyle="1" w:styleId="3f0">
    <w:name w:val="Основной текст3"/>
    <w:basedOn w:val="a0"/>
    <w:rsid w:val="002D57EA"/>
    <w:pPr>
      <w:shd w:val="clear" w:color="auto" w:fill="FFFFFF"/>
      <w:autoSpaceDE/>
      <w:autoSpaceDN/>
      <w:adjustRightInd/>
      <w:spacing w:line="307" w:lineRule="exact"/>
      <w:ind w:hanging="1680"/>
    </w:pPr>
    <w:rPr>
      <w:rFonts w:eastAsia="Times New Roman"/>
      <w:sz w:val="27"/>
      <w:szCs w:val="27"/>
    </w:rPr>
  </w:style>
  <w:style w:type="paragraph" w:customStyle="1" w:styleId="74">
    <w:name w:val="Основной текст (7)"/>
    <w:basedOn w:val="a0"/>
    <w:link w:val="73"/>
    <w:rsid w:val="002D57EA"/>
    <w:pPr>
      <w:shd w:val="clear" w:color="auto" w:fill="FFFFFF"/>
      <w:autoSpaceDE/>
      <w:autoSpaceDN/>
      <w:adjustRightInd/>
      <w:spacing w:line="0" w:lineRule="atLeast"/>
    </w:pPr>
    <w:rPr>
      <w:rFonts w:ascii="Sylfaen" w:eastAsia="Sylfaen" w:hAnsi="Sylfaen" w:cs="Sylfaen"/>
      <w:spacing w:val="30"/>
      <w:sz w:val="22"/>
      <w:szCs w:val="22"/>
      <w:lang w:eastAsia="en-US"/>
    </w:rPr>
  </w:style>
  <w:style w:type="paragraph" w:customStyle="1" w:styleId="49">
    <w:name w:val="Заголовок №4"/>
    <w:basedOn w:val="a0"/>
    <w:link w:val="48"/>
    <w:rsid w:val="002D57EA"/>
    <w:pPr>
      <w:shd w:val="clear" w:color="auto" w:fill="FFFFFF"/>
      <w:autoSpaceDE/>
      <w:autoSpaceDN/>
      <w:adjustRightInd/>
      <w:spacing w:line="317" w:lineRule="exact"/>
      <w:jc w:val="center"/>
      <w:outlineLvl w:val="3"/>
    </w:pPr>
    <w:rPr>
      <w:rFonts w:asciiTheme="minorHAnsi" w:eastAsiaTheme="minorHAnsi" w:hAnsiTheme="minorHAnsi" w:cstheme="minorBidi"/>
      <w:b/>
      <w:bCs/>
      <w:sz w:val="27"/>
      <w:szCs w:val="27"/>
      <w:lang w:eastAsia="en-US"/>
    </w:rPr>
  </w:style>
  <w:style w:type="paragraph" w:customStyle="1" w:styleId="94">
    <w:name w:val="Основной текст (9)"/>
    <w:basedOn w:val="a0"/>
    <w:link w:val="93"/>
    <w:rsid w:val="002D57EA"/>
    <w:pPr>
      <w:shd w:val="clear" w:color="auto" w:fill="FFFFFF"/>
      <w:autoSpaceDE/>
      <w:autoSpaceDN/>
      <w:adjustRightInd/>
      <w:spacing w:line="317" w:lineRule="exact"/>
      <w:ind w:firstLine="540"/>
      <w:jc w:val="both"/>
    </w:pPr>
    <w:rPr>
      <w:rFonts w:asciiTheme="minorHAnsi" w:eastAsiaTheme="minorHAnsi" w:hAnsiTheme="minorHAnsi" w:cstheme="minorBidi"/>
      <w:b/>
      <w:bCs/>
      <w:i/>
      <w:iCs/>
      <w:sz w:val="27"/>
      <w:szCs w:val="27"/>
      <w:lang w:eastAsia="en-US"/>
    </w:rPr>
  </w:style>
  <w:style w:type="paragraph" w:customStyle="1" w:styleId="101">
    <w:name w:val="Основной текст (10)"/>
    <w:basedOn w:val="a0"/>
    <w:link w:val="100"/>
    <w:rsid w:val="002D57EA"/>
    <w:pPr>
      <w:shd w:val="clear" w:color="auto" w:fill="FFFFFF"/>
      <w:autoSpaceDE/>
      <w:autoSpaceDN/>
      <w:adjustRightInd/>
      <w:spacing w:line="0" w:lineRule="atLeast"/>
      <w:jc w:val="center"/>
    </w:pPr>
    <w:rPr>
      <w:rFonts w:ascii="Batang" w:eastAsia="Batang" w:hAnsi="Batang" w:cs="Batang"/>
      <w:sz w:val="18"/>
      <w:szCs w:val="18"/>
      <w:lang w:eastAsia="en-US"/>
    </w:rPr>
  </w:style>
  <w:style w:type="paragraph" w:customStyle="1" w:styleId="112">
    <w:name w:val="Основной текст (11)"/>
    <w:basedOn w:val="a0"/>
    <w:link w:val="111"/>
    <w:rsid w:val="002D57EA"/>
    <w:pPr>
      <w:shd w:val="clear" w:color="auto" w:fill="FFFFFF"/>
      <w:autoSpaceDE/>
      <w:autoSpaceDN/>
      <w:adjustRightInd/>
      <w:spacing w:line="317" w:lineRule="exact"/>
      <w:ind w:hanging="620"/>
      <w:jc w:val="both"/>
    </w:pPr>
    <w:rPr>
      <w:rFonts w:asciiTheme="minorHAnsi" w:eastAsiaTheme="minorHAnsi" w:hAnsiTheme="minorHAnsi" w:cstheme="minorBidi"/>
      <w:b/>
      <w:bCs/>
      <w:sz w:val="27"/>
      <w:szCs w:val="27"/>
      <w:lang w:eastAsia="en-US"/>
    </w:rPr>
  </w:style>
  <w:style w:type="paragraph" w:customStyle="1" w:styleId="55">
    <w:name w:val="Заголовок №5"/>
    <w:basedOn w:val="a0"/>
    <w:link w:val="54"/>
    <w:rsid w:val="002D57EA"/>
    <w:pPr>
      <w:shd w:val="clear" w:color="auto" w:fill="FFFFFF"/>
      <w:autoSpaceDE/>
      <w:autoSpaceDN/>
      <w:adjustRightInd/>
      <w:spacing w:line="317" w:lineRule="exact"/>
      <w:ind w:firstLine="540"/>
      <w:jc w:val="both"/>
      <w:outlineLvl w:val="4"/>
    </w:pPr>
    <w:rPr>
      <w:rFonts w:asciiTheme="minorHAnsi" w:eastAsiaTheme="minorHAnsi" w:hAnsiTheme="minorHAnsi" w:cstheme="minorBidi"/>
      <w:b/>
      <w:bCs/>
      <w:sz w:val="27"/>
      <w:szCs w:val="27"/>
      <w:lang w:eastAsia="en-US"/>
    </w:rPr>
  </w:style>
  <w:style w:type="paragraph" w:customStyle="1" w:styleId="68">
    <w:name w:val="Заголовок №6"/>
    <w:basedOn w:val="a0"/>
    <w:link w:val="67"/>
    <w:rsid w:val="002D57EA"/>
    <w:pPr>
      <w:shd w:val="clear" w:color="auto" w:fill="FFFFFF"/>
      <w:autoSpaceDE/>
      <w:autoSpaceDN/>
      <w:adjustRightInd/>
      <w:spacing w:line="317" w:lineRule="exact"/>
      <w:ind w:firstLine="500"/>
      <w:jc w:val="both"/>
      <w:outlineLvl w:val="5"/>
    </w:pPr>
    <w:rPr>
      <w:rFonts w:asciiTheme="minorHAnsi" w:eastAsiaTheme="minorHAnsi" w:hAnsiTheme="minorHAnsi" w:cstheme="minorBidi"/>
      <w:sz w:val="27"/>
      <w:szCs w:val="27"/>
      <w:lang w:eastAsia="en-US"/>
    </w:rPr>
  </w:style>
  <w:style w:type="paragraph" w:customStyle="1" w:styleId="131">
    <w:name w:val="Основной текст (13)"/>
    <w:basedOn w:val="a0"/>
    <w:link w:val="130"/>
    <w:rsid w:val="002D57EA"/>
    <w:pPr>
      <w:shd w:val="clear" w:color="auto" w:fill="FFFFFF"/>
      <w:autoSpaceDE/>
      <w:autoSpaceDN/>
      <w:adjustRightInd/>
      <w:spacing w:line="0" w:lineRule="atLeast"/>
      <w:jc w:val="center"/>
    </w:pPr>
    <w:rPr>
      <w:rFonts w:ascii="Sylfaen" w:eastAsia="Sylfaen" w:hAnsi="Sylfaen" w:cs="Sylfaen"/>
      <w:sz w:val="22"/>
      <w:szCs w:val="22"/>
      <w:lang w:eastAsia="en-US"/>
    </w:rPr>
  </w:style>
  <w:style w:type="paragraph" w:customStyle="1" w:styleId="141">
    <w:name w:val="Основной текст (14)"/>
    <w:basedOn w:val="a0"/>
    <w:link w:val="140"/>
    <w:rsid w:val="002D57EA"/>
    <w:pPr>
      <w:shd w:val="clear" w:color="auto" w:fill="FFFFFF"/>
      <w:autoSpaceDE/>
      <w:autoSpaceDN/>
      <w:adjustRightInd/>
      <w:spacing w:line="0" w:lineRule="atLeast"/>
      <w:jc w:val="center"/>
    </w:pPr>
    <w:rPr>
      <w:rFonts w:ascii="Sylfaen" w:eastAsia="Sylfaen" w:hAnsi="Sylfaen" w:cs="Sylfaen"/>
      <w:sz w:val="22"/>
      <w:szCs w:val="22"/>
      <w:lang w:eastAsia="en-US"/>
    </w:rPr>
  </w:style>
  <w:style w:type="paragraph" w:customStyle="1" w:styleId="151">
    <w:name w:val="Основной текст (15)"/>
    <w:basedOn w:val="a0"/>
    <w:link w:val="150"/>
    <w:rsid w:val="002D57EA"/>
    <w:pPr>
      <w:shd w:val="clear" w:color="auto" w:fill="FFFFFF"/>
      <w:autoSpaceDE/>
      <w:autoSpaceDN/>
      <w:adjustRightInd/>
      <w:spacing w:line="0" w:lineRule="atLeast"/>
      <w:jc w:val="center"/>
    </w:pPr>
    <w:rPr>
      <w:rFonts w:asciiTheme="minorHAnsi" w:eastAsiaTheme="minorHAnsi" w:hAnsiTheme="minorHAnsi" w:cstheme="minorBidi"/>
      <w:b/>
      <w:bCs/>
      <w:sz w:val="18"/>
      <w:szCs w:val="18"/>
      <w:lang w:eastAsia="en-US"/>
    </w:rPr>
  </w:style>
  <w:style w:type="paragraph" w:customStyle="1" w:styleId="162">
    <w:name w:val="Основной текст (16)"/>
    <w:basedOn w:val="a0"/>
    <w:link w:val="161"/>
    <w:rsid w:val="002D57EA"/>
    <w:pPr>
      <w:shd w:val="clear" w:color="auto" w:fill="FFFFFF"/>
      <w:autoSpaceDE/>
      <w:autoSpaceDN/>
      <w:adjustRightInd/>
      <w:spacing w:line="312" w:lineRule="exact"/>
      <w:jc w:val="center"/>
    </w:pPr>
    <w:rPr>
      <w:rFonts w:asciiTheme="minorHAnsi" w:eastAsiaTheme="minorHAnsi" w:hAnsiTheme="minorHAnsi" w:cstheme="minorBidi"/>
      <w:sz w:val="22"/>
      <w:szCs w:val="22"/>
      <w:lang w:eastAsia="en-US"/>
    </w:rPr>
  </w:style>
  <w:style w:type="paragraph" w:customStyle="1" w:styleId="172">
    <w:name w:val="Основной текст (17)"/>
    <w:basedOn w:val="a0"/>
    <w:link w:val="171"/>
    <w:rsid w:val="002D57EA"/>
    <w:pPr>
      <w:shd w:val="clear" w:color="auto" w:fill="FFFFFF"/>
      <w:autoSpaceDE/>
      <w:autoSpaceDN/>
      <w:adjustRightInd/>
      <w:spacing w:line="0" w:lineRule="atLeast"/>
      <w:jc w:val="center"/>
    </w:pPr>
    <w:rPr>
      <w:rFonts w:ascii="Sylfaen" w:eastAsia="Sylfaen" w:hAnsi="Sylfaen" w:cs="Sylfaen"/>
      <w:sz w:val="19"/>
      <w:szCs w:val="19"/>
      <w:lang w:eastAsia="en-US"/>
    </w:rPr>
  </w:style>
  <w:style w:type="paragraph" w:customStyle="1" w:styleId="182">
    <w:name w:val="Основной текст (18)"/>
    <w:basedOn w:val="a0"/>
    <w:link w:val="181"/>
    <w:rsid w:val="002D57EA"/>
    <w:pPr>
      <w:shd w:val="clear" w:color="auto" w:fill="FFFFFF"/>
      <w:autoSpaceDE/>
      <w:autoSpaceDN/>
      <w:adjustRightInd/>
      <w:spacing w:line="298" w:lineRule="exact"/>
      <w:jc w:val="both"/>
    </w:pPr>
    <w:rPr>
      <w:rFonts w:asciiTheme="minorHAnsi" w:eastAsiaTheme="minorHAnsi" w:hAnsiTheme="minorHAnsi" w:cstheme="minorBidi"/>
      <w:sz w:val="27"/>
      <w:szCs w:val="27"/>
      <w:lang w:eastAsia="en-US"/>
    </w:rPr>
  </w:style>
  <w:style w:type="paragraph" w:customStyle="1" w:styleId="2f0">
    <w:name w:val="Заголовок №2"/>
    <w:basedOn w:val="a0"/>
    <w:link w:val="2f"/>
    <w:rsid w:val="002D57EA"/>
    <w:pPr>
      <w:shd w:val="clear" w:color="auto" w:fill="FFFFFF"/>
      <w:autoSpaceDE/>
      <w:autoSpaceDN/>
      <w:adjustRightInd/>
      <w:spacing w:line="0" w:lineRule="atLeast"/>
      <w:outlineLvl w:val="1"/>
    </w:pPr>
    <w:rPr>
      <w:rFonts w:ascii="Candara" w:eastAsia="Candara" w:hAnsi="Candara" w:cs="Candara"/>
      <w:b/>
      <w:bCs/>
      <w:spacing w:val="-20"/>
      <w:sz w:val="35"/>
      <w:szCs w:val="35"/>
      <w:lang w:eastAsia="en-US"/>
    </w:rPr>
  </w:style>
  <w:style w:type="paragraph" w:customStyle="1" w:styleId="192">
    <w:name w:val="Основной текст (19)"/>
    <w:basedOn w:val="a0"/>
    <w:link w:val="191"/>
    <w:rsid w:val="002D57EA"/>
    <w:pPr>
      <w:shd w:val="clear" w:color="auto" w:fill="FFFFFF"/>
      <w:autoSpaceDE/>
      <w:autoSpaceDN/>
      <w:adjustRightInd/>
      <w:spacing w:line="0" w:lineRule="atLeast"/>
      <w:jc w:val="both"/>
    </w:pPr>
    <w:rPr>
      <w:rFonts w:ascii="Impact" w:eastAsia="Impact" w:hAnsi="Impact" w:cs="Impact"/>
      <w:sz w:val="10"/>
      <w:szCs w:val="10"/>
      <w:lang w:eastAsia="en-US"/>
    </w:rPr>
  </w:style>
  <w:style w:type="paragraph" w:customStyle="1" w:styleId="202">
    <w:name w:val="Основной текст (20)"/>
    <w:basedOn w:val="a0"/>
    <w:link w:val="201"/>
    <w:rsid w:val="002D57EA"/>
    <w:pPr>
      <w:shd w:val="clear" w:color="auto" w:fill="FFFFFF"/>
      <w:autoSpaceDE/>
      <w:autoSpaceDN/>
      <w:adjustRightInd/>
      <w:spacing w:line="0" w:lineRule="atLeast"/>
      <w:jc w:val="both"/>
    </w:pPr>
    <w:rPr>
      <w:rFonts w:asciiTheme="minorHAnsi" w:eastAsiaTheme="minorHAnsi" w:hAnsiTheme="minorHAnsi" w:cstheme="minorBidi"/>
      <w:sz w:val="15"/>
      <w:szCs w:val="15"/>
      <w:lang w:eastAsia="en-US"/>
    </w:rPr>
  </w:style>
  <w:style w:type="paragraph" w:customStyle="1" w:styleId="214">
    <w:name w:val="Основной текст (21)"/>
    <w:basedOn w:val="a0"/>
    <w:link w:val="213"/>
    <w:rsid w:val="002D57EA"/>
    <w:pPr>
      <w:shd w:val="clear" w:color="auto" w:fill="FFFFFF"/>
      <w:autoSpaceDE/>
      <w:autoSpaceDN/>
      <w:adjustRightInd/>
      <w:spacing w:line="0" w:lineRule="atLeast"/>
    </w:pPr>
    <w:rPr>
      <w:rFonts w:asciiTheme="minorHAnsi" w:eastAsiaTheme="minorHAnsi" w:hAnsiTheme="minorHAnsi" w:cstheme="minorBidi"/>
      <w:b/>
      <w:bCs/>
      <w:i/>
      <w:iCs/>
      <w:sz w:val="12"/>
      <w:szCs w:val="12"/>
      <w:lang w:eastAsia="en-US"/>
    </w:rPr>
  </w:style>
  <w:style w:type="paragraph" w:customStyle="1" w:styleId="221">
    <w:name w:val="Основной текст (22)"/>
    <w:basedOn w:val="a0"/>
    <w:link w:val="220"/>
    <w:rsid w:val="002D57EA"/>
    <w:pPr>
      <w:shd w:val="clear" w:color="auto" w:fill="FFFFFF"/>
      <w:autoSpaceDE/>
      <w:autoSpaceDN/>
      <w:adjustRightInd/>
      <w:spacing w:line="0" w:lineRule="atLeast"/>
      <w:jc w:val="both"/>
    </w:pPr>
    <w:rPr>
      <w:rFonts w:asciiTheme="minorHAnsi" w:eastAsiaTheme="minorHAnsi" w:hAnsiTheme="minorHAnsi" w:cstheme="minorBidi"/>
      <w:b/>
      <w:bCs/>
      <w:sz w:val="23"/>
      <w:szCs w:val="23"/>
      <w:lang w:eastAsia="en-US"/>
    </w:rPr>
  </w:style>
  <w:style w:type="paragraph" w:customStyle="1" w:styleId="241">
    <w:name w:val="Основной текст (24)"/>
    <w:basedOn w:val="a0"/>
    <w:link w:val="240"/>
    <w:rsid w:val="002D57EA"/>
    <w:pPr>
      <w:shd w:val="clear" w:color="auto" w:fill="FFFFFF"/>
      <w:autoSpaceDE/>
      <w:autoSpaceDN/>
      <w:adjustRightInd/>
      <w:spacing w:line="0" w:lineRule="atLeast"/>
      <w:jc w:val="both"/>
    </w:pPr>
    <w:rPr>
      <w:rFonts w:asciiTheme="minorHAnsi" w:eastAsiaTheme="minorHAnsi" w:hAnsiTheme="minorHAnsi" w:cstheme="minorBidi"/>
      <w:b/>
      <w:bCs/>
      <w:sz w:val="12"/>
      <w:szCs w:val="12"/>
      <w:lang w:eastAsia="en-US"/>
    </w:rPr>
  </w:style>
  <w:style w:type="paragraph" w:customStyle="1" w:styleId="251">
    <w:name w:val="Основной текст (25)"/>
    <w:basedOn w:val="a0"/>
    <w:link w:val="250"/>
    <w:rsid w:val="002D57EA"/>
    <w:pPr>
      <w:shd w:val="clear" w:color="auto" w:fill="FFFFFF"/>
      <w:autoSpaceDE/>
      <w:autoSpaceDN/>
      <w:adjustRightInd/>
      <w:spacing w:line="0" w:lineRule="atLeast"/>
    </w:pPr>
    <w:rPr>
      <w:rFonts w:asciiTheme="minorHAnsi" w:eastAsiaTheme="minorHAnsi" w:hAnsiTheme="minorHAnsi" w:cstheme="minorBidi"/>
      <w:b/>
      <w:bCs/>
      <w:sz w:val="15"/>
      <w:szCs w:val="15"/>
      <w:lang w:eastAsia="en-US"/>
    </w:rPr>
  </w:style>
  <w:style w:type="paragraph" w:customStyle="1" w:styleId="3f">
    <w:name w:val="Заголовок №3"/>
    <w:basedOn w:val="a0"/>
    <w:link w:val="3e"/>
    <w:rsid w:val="002D57EA"/>
    <w:pPr>
      <w:shd w:val="clear" w:color="auto" w:fill="FFFFFF"/>
      <w:autoSpaceDE/>
      <w:autoSpaceDN/>
      <w:adjustRightInd/>
      <w:spacing w:line="0" w:lineRule="atLeast"/>
      <w:jc w:val="both"/>
      <w:outlineLvl w:val="2"/>
    </w:pPr>
    <w:rPr>
      <w:rFonts w:ascii="Corbel" w:eastAsia="Corbel" w:hAnsi="Corbel" w:cs="Corbel"/>
      <w:b/>
      <w:bCs/>
      <w:spacing w:val="-30"/>
      <w:sz w:val="34"/>
      <w:szCs w:val="34"/>
      <w:lang w:eastAsia="en-US"/>
    </w:rPr>
  </w:style>
  <w:style w:type="paragraph" w:customStyle="1" w:styleId="affff0">
    <w:name w:val="Подпись к картинке"/>
    <w:basedOn w:val="a0"/>
    <w:link w:val="affff"/>
    <w:rsid w:val="002D57EA"/>
    <w:pPr>
      <w:shd w:val="clear" w:color="auto" w:fill="FFFFFF"/>
      <w:autoSpaceDE/>
      <w:autoSpaceDN/>
      <w:adjustRightInd/>
      <w:spacing w:line="0" w:lineRule="atLeast"/>
      <w:jc w:val="right"/>
    </w:pPr>
    <w:rPr>
      <w:rFonts w:asciiTheme="minorHAnsi" w:eastAsiaTheme="minorHAnsi" w:hAnsiTheme="minorHAnsi" w:cstheme="minorBidi"/>
      <w:sz w:val="19"/>
      <w:szCs w:val="19"/>
      <w:lang w:eastAsia="en-US"/>
    </w:rPr>
  </w:style>
  <w:style w:type="paragraph" w:customStyle="1" w:styleId="2f2">
    <w:name w:val="Подпись к картинке (2)"/>
    <w:basedOn w:val="a0"/>
    <w:link w:val="2f1"/>
    <w:rsid w:val="002D57EA"/>
    <w:pPr>
      <w:shd w:val="clear" w:color="auto" w:fill="FFFFFF"/>
      <w:autoSpaceDE/>
      <w:autoSpaceDN/>
      <w:adjustRightInd/>
      <w:spacing w:line="0" w:lineRule="atLeast"/>
      <w:jc w:val="both"/>
    </w:pPr>
    <w:rPr>
      <w:rFonts w:asciiTheme="minorHAnsi" w:eastAsiaTheme="minorHAnsi" w:hAnsiTheme="minorHAnsi" w:cstheme="minorBidi"/>
      <w:sz w:val="23"/>
      <w:szCs w:val="23"/>
      <w:lang w:eastAsia="en-US"/>
    </w:rPr>
  </w:style>
  <w:style w:type="paragraph" w:customStyle="1" w:styleId="271">
    <w:name w:val="Основной текст (27)"/>
    <w:basedOn w:val="a0"/>
    <w:link w:val="270"/>
    <w:rsid w:val="002D57EA"/>
    <w:pPr>
      <w:shd w:val="clear" w:color="auto" w:fill="FFFFFF"/>
      <w:autoSpaceDE/>
      <w:autoSpaceDN/>
      <w:adjustRightInd/>
      <w:spacing w:line="211" w:lineRule="exact"/>
      <w:jc w:val="both"/>
    </w:pPr>
    <w:rPr>
      <w:rFonts w:asciiTheme="minorHAnsi" w:eastAsiaTheme="minorHAnsi" w:hAnsiTheme="minorHAnsi" w:cstheme="minorBidi"/>
      <w:i/>
      <w:iCs/>
      <w:sz w:val="17"/>
      <w:szCs w:val="17"/>
      <w:lang w:eastAsia="en-US"/>
    </w:rPr>
  </w:style>
  <w:style w:type="paragraph" w:customStyle="1" w:styleId="1f4">
    <w:name w:val="Заголовок №1"/>
    <w:basedOn w:val="a0"/>
    <w:link w:val="1f3"/>
    <w:rsid w:val="002D57EA"/>
    <w:pPr>
      <w:shd w:val="clear" w:color="auto" w:fill="FFFFFF"/>
      <w:autoSpaceDE/>
      <w:autoSpaceDN/>
      <w:adjustRightInd/>
      <w:spacing w:line="0" w:lineRule="atLeast"/>
      <w:jc w:val="both"/>
      <w:outlineLvl w:val="0"/>
    </w:pPr>
    <w:rPr>
      <w:rFonts w:ascii="Corbel" w:eastAsia="Corbel" w:hAnsi="Corbel" w:cs="Corbel"/>
      <w:sz w:val="25"/>
      <w:szCs w:val="25"/>
      <w:lang w:eastAsia="en-US"/>
    </w:rPr>
  </w:style>
  <w:style w:type="paragraph" w:customStyle="1" w:styleId="261">
    <w:name w:val="Основной текст (26)"/>
    <w:basedOn w:val="a0"/>
    <w:link w:val="260"/>
    <w:rsid w:val="002D57EA"/>
    <w:pPr>
      <w:shd w:val="clear" w:color="auto" w:fill="FFFFFF"/>
      <w:autoSpaceDE/>
      <w:autoSpaceDN/>
      <w:adjustRightInd/>
      <w:spacing w:line="206" w:lineRule="exact"/>
      <w:jc w:val="right"/>
    </w:pPr>
    <w:rPr>
      <w:rFonts w:asciiTheme="minorHAnsi" w:eastAsiaTheme="minorHAnsi" w:hAnsiTheme="minorHAnsi" w:cstheme="minorBidi"/>
      <w:b/>
      <w:bCs/>
      <w:i/>
      <w:iCs/>
      <w:sz w:val="17"/>
      <w:szCs w:val="17"/>
      <w:lang w:eastAsia="en-US"/>
    </w:rPr>
  </w:style>
  <w:style w:type="paragraph" w:customStyle="1" w:styleId="Style3">
    <w:name w:val="Style3"/>
    <w:basedOn w:val="a0"/>
    <w:rsid w:val="002D57EA"/>
    <w:rPr>
      <w:rFonts w:eastAsia="Times New Roman"/>
      <w:sz w:val="20"/>
    </w:rPr>
  </w:style>
  <w:style w:type="character" w:customStyle="1" w:styleId="FontStyle11">
    <w:name w:val="Font Style11"/>
    <w:rsid w:val="002D57EA"/>
    <w:rPr>
      <w:rFonts w:ascii="Times New Roman" w:hAnsi="Times New Roman" w:cs="Times New Roman" w:hint="default"/>
      <w:b/>
      <w:bCs/>
      <w:sz w:val="34"/>
      <w:szCs w:val="34"/>
    </w:rPr>
  </w:style>
  <w:style w:type="paragraph" w:customStyle="1" w:styleId="412pt">
    <w:name w:val="Заголовок 4+12 pt"/>
    <w:aliases w:val="влево"/>
    <w:basedOn w:val="a0"/>
    <w:rsid w:val="002D57EA"/>
    <w:pPr>
      <w:widowControl/>
      <w:autoSpaceDE/>
      <w:autoSpaceDN/>
      <w:adjustRightInd/>
      <w:spacing w:line="240" w:lineRule="atLeast"/>
      <w:ind w:left="5398"/>
    </w:pPr>
    <w:rPr>
      <w:rFonts w:eastAsia="Times New Roman"/>
      <w:sz w:val="16"/>
      <w:szCs w:val="16"/>
    </w:rPr>
  </w:style>
  <w:style w:type="paragraph" w:customStyle="1" w:styleId="Pro-Gramma">
    <w:name w:val="Pro-Gramma #"/>
    <w:basedOn w:val="a0"/>
    <w:rsid w:val="002D57EA"/>
    <w:pPr>
      <w:widowControl/>
      <w:tabs>
        <w:tab w:val="left" w:pos="1134"/>
      </w:tabs>
      <w:autoSpaceDE/>
      <w:autoSpaceDN/>
      <w:adjustRightInd/>
      <w:spacing w:before="120" w:line="288" w:lineRule="auto"/>
      <w:ind w:left="1134" w:hanging="567"/>
      <w:jc w:val="both"/>
    </w:pPr>
    <w:rPr>
      <w:rFonts w:ascii="Georgia" w:eastAsia="Georgia" w:hAnsi="Georgia"/>
      <w:sz w:val="20"/>
    </w:rPr>
  </w:style>
  <w:style w:type="character" w:customStyle="1" w:styleId="1f5">
    <w:name w:val="Основной текст Знак1"/>
    <w:basedOn w:val="a1"/>
    <w:uiPriority w:val="99"/>
    <w:rsid w:val="002D57EA"/>
    <w:rPr>
      <w:rFonts w:ascii="Times New Roman" w:hAnsi="Times New Roman" w:cs="Times New Roman"/>
      <w:sz w:val="23"/>
      <w:szCs w:val="23"/>
      <w:shd w:val="clear" w:color="auto" w:fill="FFFFFF"/>
    </w:rPr>
  </w:style>
  <w:style w:type="character" w:customStyle="1" w:styleId="75">
    <w:name w:val="Основной текст + Полужирный7"/>
    <w:basedOn w:val="a1"/>
    <w:uiPriority w:val="99"/>
    <w:rsid w:val="002D57EA"/>
    <w:rPr>
      <w:rFonts w:ascii="Times New Roman" w:hAnsi="Times New Roman" w:cs="Times New Roman"/>
      <w:b/>
      <w:bCs/>
      <w:spacing w:val="0"/>
      <w:sz w:val="27"/>
      <w:szCs w:val="27"/>
    </w:rPr>
  </w:style>
  <w:style w:type="character" w:customStyle="1" w:styleId="6a">
    <w:name w:val="Основной текст + Полужирный6"/>
    <w:basedOn w:val="a1"/>
    <w:uiPriority w:val="99"/>
    <w:rsid w:val="002D57EA"/>
    <w:rPr>
      <w:rFonts w:ascii="Times New Roman" w:hAnsi="Times New Roman" w:cs="Times New Roman"/>
      <w:b/>
      <w:bCs/>
      <w:spacing w:val="0"/>
      <w:sz w:val="27"/>
      <w:szCs w:val="27"/>
    </w:rPr>
  </w:style>
  <w:style w:type="character" w:customStyle="1" w:styleId="affff1">
    <w:name w:val="Подпись к таблице_"/>
    <w:basedOn w:val="a1"/>
    <w:link w:val="affff2"/>
    <w:uiPriority w:val="99"/>
    <w:rsid w:val="002D57EA"/>
    <w:rPr>
      <w:sz w:val="19"/>
      <w:szCs w:val="19"/>
      <w:shd w:val="clear" w:color="auto" w:fill="FFFFFF"/>
    </w:rPr>
  </w:style>
  <w:style w:type="paragraph" w:customStyle="1" w:styleId="affff2">
    <w:name w:val="Подпись к таблице"/>
    <w:basedOn w:val="a0"/>
    <w:link w:val="affff1"/>
    <w:rsid w:val="002D57EA"/>
    <w:pPr>
      <w:widowControl/>
      <w:shd w:val="clear" w:color="auto" w:fill="FFFFFF"/>
      <w:autoSpaceDE/>
      <w:autoSpaceDN/>
      <w:adjustRightInd/>
      <w:spacing w:after="60" w:line="240" w:lineRule="atLeast"/>
    </w:pPr>
    <w:rPr>
      <w:rFonts w:asciiTheme="minorHAnsi" w:eastAsiaTheme="minorHAnsi" w:hAnsiTheme="minorHAnsi" w:cstheme="minorBidi"/>
      <w:sz w:val="19"/>
      <w:szCs w:val="19"/>
      <w:lang w:eastAsia="en-US"/>
    </w:rPr>
  </w:style>
  <w:style w:type="character" w:customStyle="1" w:styleId="2f3">
    <w:name w:val="Подпись к таблице (2)_"/>
    <w:basedOn w:val="a1"/>
    <w:link w:val="2f4"/>
    <w:rsid w:val="002D57EA"/>
    <w:rPr>
      <w:spacing w:val="-1"/>
      <w:sz w:val="18"/>
      <w:szCs w:val="18"/>
      <w:shd w:val="clear" w:color="auto" w:fill="FFFFFF"/>
    </w:rPr>
  </w:style>
  <w:style w:type="paragraph" w:customStyle="1" w:styleId="2f4">
    <w:name w:val="Подпись к таблице (2)"/>
    <w:basedOn w:val="a0"/>
    <w:link w:val="2f3"/>
    <w:rsid w:val="002D57EA"/>
    <w:pPr>
      <w:shd w:val="clear" w:color="auto" w:fill="FFFFFF"/>
      <w:autoSpaceDE/>
      <w:autoSpaceDN/>
      <w:adjustRightInd/>
      <w:spacing w:line="0" w:lineRule="atLeast"/>
    </w:pPr>
    <w:rPr>
      <w:rFonts w:asciiTheme="minorHAnsi" w:eastAsiaTheme="minorHAnsi" w:hAnsiTheme="minorHAnsi" w:cstheme="minorBidi"/>
      <w:spacing w:val="-1"/>
      <w:sz w:val="18"/>
      <w:szCs w:val="18"/>
      <w:lang w:eastAsia="en-US"/>
    </w:rPr>
  </w:style>
  <w:style w:type="paragraph" w:customStyle="1" w:styleId="114">
    <w:name w:val="Основной текст11"/>
    <w:basedOn w:val="a0"/>
    <w:rsid w:val="008251C1"/>
    <w:pPr>
      <w:shd w:val="clear" w:color="auto" w:fill="FFFFFF"/>
      <w:autoSpaceDE/>
      <w:autoSpaceDN/>
      <w:adjustRightInd/>
      <w:spacing w:line="240" w:lineRule="exact"/>
      <w:jc w:val="both"/>
    </w:pPr>
    <w:rPr>
      <w:rFonts w:ascii="Arial" w:eastAsia="Arial" w:hAnsi="Arial" w:cs="Arial"/>
      <w:spacing w:val="6"/>
      <w:sz w:val="15"/>
      <w:szCs w:val="15"/>
      <w:lang w:eastAsia="en-US"/>
    </w:rPr>
  </w:style>
  <w:style w:type="paragraph" w:customStyle="1" w:styleId="152">
    <w:name w:val="15"/>
    <w:basedOn w:val="a0"/>
    <w:next w:val="af3"/>
    <w:qFormat/>
    <w:rsid w:val="00C80D50"/>
    <w:pPr>
      <w:widowControl/>
      <w:autoSpaceDE/>
      <w:autoSpaceDN/>
      <w:adjustRightInd/>
      <w:jc w:val="center"/>
    </w:pPr>
    <w:rPr>
      <w:rFonts w:eastAsia="Times New Roman"/>
      <w:b/>
      <w:bCs/>
    </w:rPr>
  </w:style>
  <w:style w:type="paragraph" w:customStyle="1" w:styleId="formattext">
    <w:name w:val="formattext"/>
    <w:basedOn w:val="a0"/>
    <w:rsid w:val="00C80D50"/>
    <w:pPr>
      <w:widowControl/>
      <w:autoSpaceDE/>
      <w:autoSpaceDN/>
      <w:adjustRightInd/>
      <w:spacing w:before="100" w:beforeAutospacing="1" w:after="100" w:afterAutospacing="1"/>
    </w:pPr>
    <w:rPr>
      <w:rFonts w:eastAsia="Times New Roman"/>
    </w:rPr>
  </w:style>
  <w:style w:type="paragraph" w:customStyle="1" w:styleId="sourcetag">
    <w:name w:val="source__tag"/>
    <w:basedOn w:val="a0"/>
    <w:rsid w:val="00C80D50"/>
    <w:pPr>
      <w:widowControl/>
      <w:autoSpaceDE/>
      <w:autoSpaceDN/>
      <w:adjustRightInd/>
      <w:spacing w:before="100" w:beforeAutospacing="1" w:after="100" w:afterAutospacing="1"/>
    </w:pPr>
    <w:rPr>
      <w:rFonts w:eastAsia="Times New Roman"/>
    </w:rPr>
  </w:style>
  <w:style w:type="paragraph" w:customStyle="1" w:styleId="caaieiaie1">
    <w:name w:val="caaieiaie 1"/>
    <w:basedOn w:val="a0"/>
    <w:next w:val="a0"/>
    <w:rsid w:val="009A0A34"/>
    <w:pPr>
      <w:keepNext/>
      <w:widowControl/>
      <w:autoSpaceDE/>
      <w:autoSpaceDN/>
      <w:adjustRightInd/>
      <w:ind w:left="567"/>
      <w:jc w:val="center"/>
    </w:pPr>
    <w:rPr>
      <w:rFonts w:ascii="Courier New" w:eastAsia="Times New Roman" w:hAnsi="Courier New" w:cs="Courier New"/>
      <w:b/>
      <w:bCs/>
      <w:sz w:val="32"/>
      <w:szCs w:val="32"/>
    </w:rPr>
  </w:style>
  <w:style w:type="character" w:customStyle="1" w:styleId="Internetlink">
    <w:name w:val="Internet link"/>
    <w:rsid w:val="009A0A34"/>
    <w:rPr>
      <w:color w:val="0000FF"/>
      <w:sz w:val="20"/>
      <w:szCs w:val="20"/>
      <w:u w:val="single"/>
    </w:rPr>
  </w:style>
  <w:style w:type="paragraph" w:customStyle="1" w:styleId="142">
    <w:name w:val="14"/>
    <w:basedOn w:val="a0"/>
    <w:next w:val="a6"/>
    <w:rsid w:val="00771908"/>
    <w:pPr>
      <w:widowControl/>
      <w:autoSpaceDE/>
      <w:autoSpaceDN/>
      <w:adjustRightInd/>
      <w:spacing w:before="100" w:beforeAutospacing="1" w:after="100" w:afterAutospacing="1"/>
    </w:pPr>
    <w:rPr>
      <w:rFonts w:eastAsia="Times New Roman"/>
    </w:rPr>
  </w:style>
  <w:style w:type="character" w:customStyle="1" w:styleId="apple-converted-space">
    <w:name w:val="apple-converted-space"/>
    <w:basedOn w:val="a1"/>
    <w:rsid w:val="00771908"/>
  </w:style>
  <w:style w:type="paragraph" w:customStyle="1" w:styleId="affff3">
    <w:name w:val="Текст параграфа"/>
    <w:rsid w:val="00771908"/>
    <w:pPr>
      <w:spacing w:after="0" w:line="240" w:lineRule="auto"/>
      <w:ind w:firstLine="567"/>
      <w:jc w:val="both"/>
    </w:pPr>
    <w:rPr>
      <w:rFonts w:ascii="Arial" w:eastAsia="Times New Roman" w:hAnsi="Arial" w:cs="Times New Roman"/>
      <w:sz w:val="24"/>
      <w:szCs w:val="24"/>
      <w:lang w:eastAsia="ru-RU"/>
    </w:rPr>
  </w:style>
  <w:style w:type="paragraph" w:customStyle="1" w:styleId="132">
    <w:name w:val="13"/>
    <w:basedOn w:val="a0"/>
    <w:next w:val="a6"/>
    <w:uiPriority w:val="99"/>
    <w:rsid w:val="002D1A14"/>
    <w:pPr>
      <w:widowControl/>
      <w:autoSpaceDE/>
      <w:autoSpaceDN/>
      <w:adjustRightInd/>
      <w:spacing w:before="100" w:beforeAutospacing="1" w:after="100" w:afterAutospacing="1"/>
    </w:pPr>
    <w:rPr>
      <w:rFonts w:eastAsia="Times New Roman"/>
    </w:rPr>
  </w:style>
  <w:style w:type="paragraph" w:styleId="affff4">
    <w:name w:val="Body Text First Indent"/>
    <w:basedOn w:val="a4"/>
    <w:link w:val="affff5"/>
    <w:uiPriority w:val="99"/>
    <w:semiHidden/>
    <w:unhideWhenUsed/>
    <w:rsid w:val="002D1A14"/>
    <w:pPr>
      <w:ind w:left="0" w:firstLine="360"/>
    </w:pPr>
    <w:rPr>
      <w:sz w:val="24"/>
      <w:szCs w:val="24"/>
    </w:rPr>
  </w:style>
  <w:style w:type="character" w:customStyle="1" w:styleId="affff5">
    <w:name w:val="Красная строка Знак"/>
    <w:basedOn w:val="a5"/>
    <w:link w:val="affff4"/>
    <w:uiPriority w:val="99"/>
    <w:semiHidden/>
    <w:rsid w:val="002D1A14"/>
    <w:rPr>
      <w:rFonts w:ascii="Times New Roman" w:eastAsiaTheme="minorEastAsia" w:hAnsi="Times New Roman" w:cs="Times New Roman"/>
      <w:sz w:val="24"/>
      <w:szCs w:val="24"/>
      <w:lang w:eastAsia="ru-RU"/>
    </w:rPr>
  </w:style>
  <w:style w:type="paragraph" w:styleId="2f5">
    <w:name w:val="List 2"/>
    <w:basedOn w:val="a0"/>
    <w:rsid w:val="002D1A14"/>
    <w:pPr>
      <w:widowControl/>
      <w:autoSpaceDE/>
      <w:autoSpaceDN/>
      <w:adjustRightInd/>
      <w:ind w:left="566" w:hanging="283"/>
      <w:contextualSpacing/>
    </w:pPr>
    <w:rPr>
      <w:rFonts w:eastAsia="Times New Roman"/>
      <w:sz w:val="20"/>
      <w:szCs w:val="20"/>
    </w:rPr>
  </w:style>
  <w:style w:type="paragraph" w:customStyle="1" w:styleId="122">
    <w:name w:val="12"/>
    <w:basedOn w:val="a0"/>
    <w:next w:val="a6"/>
    <w:uiPriority w:val="99"/>
    <w:rsid w:val="00B1445E"/>
    <w:pPr>
      <w:widowControl/>
      <w:autoSpaceDE/>
      <w:autoSpaceDN/>
      <w:adjustRightInd/>
      <w:spacing w:before="100" w:beforeAutospacing="1" w:after="100" w:afterAutospacing="1"/>
    </w:pPr>
    <w:rPr>
      <w:rFonts w:eastAsia="Times New Roman"/>
    </w:rPr>
  </w:style>
  <w:style w:type="paragraph" w:customStyle="1" w:styleId="ConsTitle">
    <w:name w:val="ConsTitle"/>
    <w:rsid w:val="00682B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text">
    <w:name w:val="text"/>
    <w:basedOn w:val="a0"/>
    <w:rsid w:val="002229ED"/>
    <w:pPr>
      <w:widowControl/>
      <w:suppressAutoHyphens/>
      <w:autoSpaceDE/>
      <w:autoSpaceDN/>
      <w:adjustRightInd/>
      <w:spacing w:before="280" w:after="280"/>
      <w:ind w:left="3060" w:right="3060"/>
      <w:jc w:val="both"/>
    </w:pPr>
    <w:rPr>
      <w:rFonts w:ascii="Arial Unicode MS" w:eastAsia="Arial Unicode MS" w:hAnsi="Arial Unicode MS" w:cs="Arial Unicode MS"/>
      <w:lang w:eastAsia="ar-SA"/>
    </w:rPr>
  </w:style>
  <w:style w:type="character" w:customStyle="1" w:styleId="Absatz-Standardschriftart">
    <w:name w:val="Absatz-Standardschriftart"/>
    <w:rsid w:val="002229ED"/>
  </w:style>
  <w:style w:type="character" w:customStyle="1" w:styleId="WW-Absatz-Standardschriftart">
    <w:name w:val="WW-Absatz-Standardschriftart"/>
    <w:rsid w:val="002229ED"/>
  </w:style>
  <w:style w:type="character" w:customStyle="1" w:styleId="WW-Absatz-Standardschriftart1">
    <w:name w:val="WW-Absatz-Standardschriftart1"/>
    <w:rsid w:val="002229ED"/>
  </w:style>
  <w:style w:type="character" w:customStyle="1" w:styleId="1f6">
    <w:name w:val="Основной шрифт абзаца1"/>
    <w:rsid w:val="002229ED"/>
  </w:style>
  <w:style w:type="character" w:customStyle="1" w:styleId="affff6">
    <w:name w:val="Маркеры списка"/>
    <w:rsid w:val="002229ED"/>
    <w:rPr>
      <w:rFonts w:ascii="StarSymbol" w:eastAsia="StarSymbol" w:hAnsi="StarSymbol" w:cs="StarSymbol"/>
      <w:sz w:val="18"/>
      <w:szCs w:val="18"/>
    </w:rPr>
  </w:style>
  <w:style w:type="paragraph" w:customStyle="1" w:styleId="1f7">
    <w:name w:val="Заголовок1"/>
    <w:basedOn w:val="a0"/>
    <w:next w:val="a4"/>
    <w:rsid w:val="002229ED"/>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f7">
    <w:name w:val="List"/>
    <w:basedOn w:val="a4"/>
    <w:rsid w:val="002229ED"/>
    <w:pPr>
      <w:widowControl/>
      <w:suppressAutoHyphens/>
      <w:autoSpaceDE/>
      <w:autoSpaceDN/>
      <w:adjustRightInd/>
      <w:ind w:left="0"/>
      <w:jc w:val="both"/>
    </w:pPr>
    <w:rPr>
      <w:rFonts w:ascii="Arial" w:eastAsia="Times New Roman" w:hAnsi="Arial" w:cs="Tahoma"/>
      <w:sz w:val="24"/>
      <w:szCs w:val="24"/>
      <w:lang w:eastAsia="ar-SA"/>
    </w:rPr>
  </w:style>
  <w:style w:type="paragraph" w:customStyle="1" w:styleId="1f8">
    <w:name w:val="Название1"/>
    <w:basedOn w:val="a0"/>
    <w:rsid w:val="002229ED"/>
    <w:pPr>
      <w:widowControl/>
      <w:suppressLineNumbers/>
      <w:suppressAutoHyphens/>
      <w:autoSpaceDE/>
      <w:autoSpaceDN/>
      <w:adjustRightInd/>
      <w:spacing w:before="120" w:after="120"/>
    </w:pPr>
    <w:rPr>
      <w:rFonts w:ascii="Arial" w:eastAsia="Times New Roman" w:hAnsi="Arial" w:cs="Tahoma"/>
      <w:i/>
      <w:iCs/>
      <w:sz w:val="20"/>
      <w:lang w:eastAsia="ar-SA"/>
    </w:rPr>
  </w:style>
  <w:style w:type="paragraph" w:customStyle="1" w:styleId="1f9">
    <w:name w:val="Указатель1"/>
    <w:basedOn w:val="a0"/>
    <w:rsid w:val="002229ED"/>
    <w:pPr>
      <w:widowControl/>
      <w:suppressLineNumbers/>
      <w:suppressAutoHyphens/>
      <w:autoSpaceDE/>
      <w:autoSpaceDN/>
      <w:adjustRightInd/>
    </w:pPr>
    <w:rPr>
      <w:rFonts w:ascii="Arial" w:eastAsia="Times New Roman" w:hAnsi="Arial" w:cs="Tahoma"/>
      <w:lang w:eastAsia="ar-SA"/>
    </w:rPr>
  </w:style>
  <w:style w:type="paragraph" w:customStyle="1" w:styleId="shapka">
    <w:name w:val="shapka"/>
    <w:basedOn w:val="a0"/>
    <w:rsid w:val="002229ED"/>
    <w:pPr>
      <w:widowControl/>
      <w:suppressAutoHyphens/>
      <w:autoSpaceDE/>
      <w:autoSpaceDN/>
      <w:adjustRightInd/>
      <w:spacing w:before="280" w:after="280"/>
      <w:jc w:val="center"/>
    </w:pPr>
    <w:rPr>
      <w:rFonts w:ascii="Arial Unicode MS" w:eastAsia="Arial Unicode MS" w:hAnsi="Arial Unicode MS" w:cs="Arial Unicode MS"/>
      <w:b/>
      <w:bCs/>
      <w:lang w:eastAsia="ar-SA"/>
    </w:rPr>
  </w:style>
  <w:style w:type="paragraph" w:customStyle="1" w:styleId="xl63">
    <w:name w:val="xl63"/>
    <w:basedOn w:val="a0"/>
    <w:rsid w:val="002229ED"/>
    <w:pPr>
      <w:widowControl/>
      <w:pBdr>
        <w:top w:val="single" w:sz="8" w:space="0" w:color="000000"/>
        <w:left w:val="single" w:sz="8"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rFonts w:ascii="Arial" w:eastAsia="Times New Roman" w:hAnsi="Arial" w:cs="Arial"/>
      <w:color w:val="2D2D2D"/>
    </w:rPr>
  </w:style>
  <w:style w:type="paragraph" w:customStyle="1" w:styleId="xl64">
    <w:name w:val="xl64"/>
    <w:basedOn w:val="a0"/>
    <w:rsid w:val="002229ED"/>
    <w:pPr>
      <w:widowControl/>
      <w:pBdr>
        <w:left w:val="single" w:sz="8" w:space="0" w:color="000000"/>
      </w:pBdr>
      <w:autoSpaceDE/>
      <w:autoSpaceDN/>
      <w:adjustRightInd/>
      <w:spacing w:before="100" w:beforeAutospacing="1" w:after="100" w:afterAutospacing="1"/>
      <w:textAlignment w:val="center"/>
    </w:pPr>
    <w:rPr>
      <w:rFonts w:ascii="Arial" w:eastAsia="Times New Roman" w:hAnsi="Arial" w:cs="Arial"/>
      <w:color w:val="2D2D2D"/>
    </w:rPr>
  </w:style>
  <w:style w:type="paragraph" w:styleId="affff8">
    <w:name w:val="endnote text"/>
    <w:basedOn w:val="a0"/>
    <w:link w:val="affff9"/>
    <w:unhideWhenUsed/>
    <w:rsid w:val="002229ED"/>
    <w:pPr>
      <w:widowControl/>
      <w:suppressAutoHyphens/>
      <w:autoSpaceDE/>
      <w:autoSpaceDN/>
      <w:adjustRightInd/>
    </w:pPr>
    <w:rPr>
      <w:rFonts w:eastAsia="Times New Roman"/>
      <w:sz w:val="20"/>
      <w:szCs w:val="20"/>
      <w:lang w:eastAsia="ar-SA"/>
    </w:rPr>
  </w:style>
  <w:style w:type="character" w:customStyle="1" w:styleId="affff9">
    <w:name w:val="Текст концевой сноски Знак"/>
    <w:basedOn w:val="a1"/>
    <w:link w:val="affff8"/>
    <w:rsid w:val="002229ED"/>
    <w:rPr>
      <w:rFonts w:ascii="Times New Roman" w:eastAsia="Times New Roman" w:hAnsi="Times New Roman" w:cs="Times New Roman"/>
      <w:sz w:val="20"/>
      <w:szCs w:val="20"/>
      <w:lang w:eastAsia="ar-SA"/>
    </w:rPr>
  </w:style>
  <w:style w:type="character" w:styleId="affffa">
    <w:name w:val="endnote reference"/>
    <w:basedOn w:val="a1"/>
    <w:link w:val="1fa"/>
    <w:unhideWhenUsed/>
    <w:rsid w:val="002229ED"/>
    <w:rPr>
      <w:vertAlign w:val="superscript"/>
    </w:rPr>
  </w:style>
  <w:style w:type="paragraph" w:customStyle="1" w:styleId="font5">
    <w:name w:val="font5"/>
    <w:basedOn w:val="a0"/>
    <w:rsid w:val="002229ED"/>
    <w:pPr>
      <w:widowControl/>
      <w:autoSpaceDE/>
      <w:autoSpaceDN/>
      <w:adjustRightInd/>
      <w:spacing w:before="100" w:beforeAutospacing="1" w:after="100" w:afterAutospacing="1"/>
    </w:pPr>
    <w:rPr>
      <w:rFonts w:ascii="Calibri" w:eastAsia="Times New Roman" w:hAnsi="Calibri" w:cs="Calibri"/>
      <w:b/>
      <w:bCs/>
      <w:color w:val="000000"/>
      <w:sz w:val="22"/>
      <w:szCs w:val="22"/>
    </w:rPr>
  </w:style>
  <w:style w:type="paragraph" w:customStyle="1" w:styleId="font6">
    <w:name w:val="font6"/>
    <w:basedOn w:val="a0"/>
    <w:rsid w:val="002229ED"/>
    <w:pPr>
      <w:widowControl/>
      <w:autoSpaceDE/>
      <w:autoSpaceDN/>
      <w:adjustRightInd/>
      <w:spacing w:before="100" w:beforeAutospacing="1" w:after="100" w:afterAutospacing="1"/>
    </w:pPr>
    <w:rPr>
      <w:rFonts w:ascii="Arial" w:eastAsia="Times New Roman" w:hAnsi="Arial" w:cs="Arial"/>
      <w:color w:val="2D2D2D"/>
      <w:sz w:val="22"/>
      <w:szCs w:val="22"/>
    </w:rPr>
  </w:style>
  <w:style w:type="paragraph" w:customStyle="1" w:styleId="font7">
    <w:name w:val="font7"/>
    <w:basedOn w:val="a0"/>
    <w:rsid w:val="002229ED"/>
    <w:pPr>
      <w:widowControl/>
      <w:autoSpaceDE/>
      <w:autoSpaceDN/>
      <w:adjustRightInd/>
      <w:spacing w:before="100" w:beforeAutospacing="1" w:after="100" w:afterAutospacing="1"/>
    </w:pPr>
    <w:rPr>
      <w:rFonts w:ascii="Arial" w:eastAsia="Times New Roman" w:hAnsi="Arial" w:cs="Arial"/>
      <w:b/>
      <w:bCs/>
      <w:color w:val="2D2D2D"/>
      <w:sz w:val="22"/>
      <w:szCs w:val="22"/>
    </w:rPr>
  </w:style>
  <w:style w:type="paragraph" w:customStyle="1" w:styleId="Style4">
    <w:name w:val="Style4"/>
    <w:basedOn w:val="a0"/>
    <w:rsid w:val="002229ED"/>
    <w:pPr>
      <w:spacing w:line="243" w:lineRule="exact"/>
      <w:ind w:firstLine="494"/>
      <w:jc w:val="both"/>
    </w:pPr>
    <w:rPr>
      <w:rFonts w:eastAsia="Times New Roman"/>
    </w:rPr>
  </w:style>
  <w:style w:type="paragraph" w:customStyle="1" w:styleId="affffb">
    <w:name w:val="Документ в списке"/>
    <w:basedOn w:val="a0"/>
    <w:next w:val="a0"/>
    <w:uiPriority w:val="99"/>
    <w:rsid w:val="002229ED"/>
    <w:pPr>
      <w:widowControl/>
      <w:spacing w:before="120"/>
      <w:ind w:right="300"/>
      <w:jc w:val="both"/>
    </w:pPr>
    <w:rPr>
      <w:rFonts w:ascii="Arial" w:eastAsia="Times New Roman" w:hAnsi="Arial" w:cs="Arial"/>
      <w:color w:val="000000"/>
    </w:rPr>
  </w:style>
  <w:style w:type="paragraph" w:customStyle="1" w:styleId="410">
    <w:name w:val="Основной текст (4)1"/>
    <w:basedOn w:val="a0"/>
    <w:link w:val="46"/>
    <w:uiPriority w:val="99"/>
    <w:rsid w:val="002229ED"/>
    <w:pPr>
      <w:shd w:val="clear" w:color="auto" w:fill="FFFFFF"/>
      <w:autoSpaceDE/>
      <w:autoSpaceDN/>
      <w:adjustRightInd/>
      <w:spacing w:before="240" w:after="240" w:line="240" w:lineRule="atLeast"/>
      <w:jc w:val="center"/>
    </w:pPr>
    <w:rPr>
      <w:rFonts w:eastAsia="Times New Roman"/>
      <w:sz w:val="23"/>
      <w:szCs w:val="23"/>
      <w:lang w:eastAsia="en-US"/>
    </w:rPr>
  </w:style>
  <w:style w:type="paragraph" w:customStyle="1" w:styleId="115">
    <w:name w:val="11"/>
    <w:basedOn w:val="a0"/>
    <w:next w:val="a6"/>
    <w:rsid w:val="00FC4A39"/>
    <w:pPr>
      <w:widowControl/>
      <w:autoSpaceDE/>
      <w:autoSpaceDN/>
      <w:adjustRightInd/>
      <w:spacing w:before="100" w:beforeAutospacing="1" w:after="100" w:afterAutospacing="1"/>
    </w:pPr>
    <w:rPr>
      <w:rFonts w:eastAsia="Times New Roman"/>
    </w:rPr>
  </w:style>
  <w:style w:type="paragraph" w:customStyle="1" w:styleId="affffc">
    <w:name w:val="Знак"/>
    <w:basedOn w:val="a0"/>
    <w:rsid w:val="00331998"/>
    <w:pPr>
      <w:widowControl/>
      <w:autoSpaceDE/>
      <w:autoSpaceDN/>
      <w:adjustRightInd/>
    </w:pPr>
    <w:rPr>
      <w:rFonts w:eastAsia="Times New Roman"/>
    </w:rPr>
  </w:style>
  <w:style w:type="character" w:customStyle="1" w:styleId="FontStyle16">
    <w:name w:val="Font Style16"/>
    <w:uiPriority w:val="99"/>
    <w:rsid w:val="00331998"/>
    <w:rPr>
      <w:rFonts w:ascii="Times New Roman" w:hAnsi="Times New Roman" w:cs="Times New Roman"/>
      <w:sz w:val="22"/>
      <w:szCs w:val="22"/>
    </w:rPr>
  </w:style>
  <w:style w:type="paragraph" w:customStyle="1" w:styleId="Style6">
    <w:name w:val="Style6"/>
    <w:basedOn w:val="a0"/>
    <w:uiPriority w:val="99"/>
    <w:rsid w:val="00331998"/>
    <w:pPr>
      <w:spacing w:line="322" w:lineRule="exact"/>
      <w:jc w:val="both"/>
    </w:pPr>
    <w:rPr>
      <w:rFonts w:eastAsia="Times New Roman"/>
    </w:rPr>
  </w:style>
  <w:style w:type="character" w:customStyle="1" w:styleId="FontStyle13">
    <w:name w:val="Font Style13"/>
    <w:uiPriority w:val="99"/>
    <w:rsid w:val="00331998"/>
    <w:rPr>
      <w:rFonts w:ascii="Times New Roman" w:hAnsi="Times New Roman" w:cs="Times New Roman"/>
      <w:sz w:val="26"/>
      <w:szCs w:val="26"/>
    </w:rPr>
  </w:style>
  <w:style w:type="character" w:customStyle="1" w:styleId="FontStyle14">
    <w:name w:val="Font Style14"/>
    <w:uiPriority w:val="99"/>
    <w:rsid w:val="00331998"/>
    <w:rPr>
      <w:rFonts w:ascii="Times New Roman" w:hAnsi="Times New Roman" w:cs="Times New Roman"/>
      <w:b/>
      <w:bCs/>
      <w:sz w:val="26"/>
      <w:szCs w:val="26"/>
    </w:rPr>
  </w:style>
  <w:style w:type="character" w:customStyle="1" w:styleId="FontStyle53">
    <w:name w:val="Font Style53"/>
    <w:uiPriority w:val="99"/>
    <w:rsid w:val="00331998"/>
    <w:rPr>
      <w:rFonts w:ascii="Times New Roman" w:hAnsi="Times New Roman" w:cs="Times New Roman" w:hint="default"/>
      <w:i/>
      <w:iCs/>
      <w:sz w:val="24"/>
      <w:szCs w:val="24"/>
    </w:rPr>
  </w:style>
  <w:style w:type="paragraph" w:customStyle="1" w:styleId="xl153">
    <w:name w:val="xl15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154">
    <w:name w:val="xl154"/>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155">
    <w:name w:val="xl155"/>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color w:val="000000"/>
      <w:sz w:val="20"/>
      <w:szCs w:val="20"/>
    </w:rPr>
  </w:style>
  <w:style w:type="paragraph" w:customStyle="1" w:styleId="xl156">
    <w:name w:val="xl156"/>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157">
    <w:name w:val="xl157"/>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i/>
      <w:iCs/>
      <w:color w:val="000000"/>
      <w:sz w:val="20"/>
      <w:szCs w:val="20"/>
    </w:rPr>
  </w:style>
  <w:style w:type="paragraph" w:customStyle="1" w:styleId="xl158">
    <w:name w:val="xl158"/>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159">
    <w:name w:val="xl159"/>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i/>
      <w:iCs/>
      <w:color w:val="000000"/>
      <w:sz w:val="20"/>
      <w:szCs w:val="20"/>
    </w:rPr>
  </w:style>
  <w:style w:type="paragraph" w:customStyle="1" w:styleId="xl160">
    <w:name w:val="xl160"/>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color w:val="000000"/>
      <w:sz w:val="20"/>
      <w:szCs w:val="20"/>
    </w:rPr>
  </w:style>
  <w:style w:type="paragraph" w:customStyle="1" w:styleId="xl161">
    <w:name w:val="xl161"/>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sz w:val="20"/>
      <w:szCs w:val="20"/>
    </w:rPr>
  </w:style>
  <w:style w:type="paragraph" w:customStyle="1" w:styleId="xl162">
    <w:name w:val="xl162"/>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b/>
      <w:bCs/>
      <w:sz w:val="20"/>
      <w:szCs w:val="20"/>
    </w:rPr>
  </w:style>
  <w:style w:type="paragraph" w:customStyle="1" w:styleId="xl163">
    <w:name w:val="xl16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i/>
      <w:iCs/>
      <w:color w:val="000000"/>
      <w:sz w:val="20"/>
      <w:szCs w:val="20"/>
    </w:rPr>
  </w:style>
  <w:style w:type="paragraph" w:customStyle="1" w:styleId="xl164">
    <w:name w:val="xl164"/>
    <w:basedOn w:val="a0"/>
    <w:rsid w:val="00331998"/>
    <w:pPr>
      <w:widowControl/>
      <w:autoSpaceDE/>
      <w:autoSpaceDN/>
      <w:adjustRightInd/>
      <w:spacing w:before="100" w:beforeAutospacing="1" w:after="100" w:afterAutospacing="1"/>
      <w:textAlignment w:val="top"/>
    </w:pPr>
    <w:rPr>
      <w:rFonts w:ascii="Calibri" w:eastAsia="Times New Roman" w:hAnsi="Calibri" w:cs="Calibri"/>
      <w:b/>
      <w:bCs/>
      <w:i/>
      <w:iCs/>
    </w:rPr>
  </w:style>
  <w:style w:type="paragraph" w:customStyle="1" w:styleId="xl165">
    <w:name w:val="xl165"/>
    <w:basedOn w:val="a0"/>
    <w:rsid w:val="00331998"/>
    <w:pPr>
      <w:widowControl/>
      <w:autoSpaceDE/>
      <w:autoSpaceDN/>
      <w:adjustRightInd/>
      <w:spacing w:before="100" w:beforeAutospacing="1" w:after="100" w:afterAutospacing="1"/>
      <w:textAlignment w:val="top"/>
    </w:pPr>
    <w:rPr>
      <w:rFonts w:eastAsia="Times New Roman"/>
      <w:i/>
      <w:iCs/>
    </w:rPr>
  </w:style>
  <w:style w:type="paragraph" w:customStyle="1" w:styleId="xl166">
    <w:name w:val="xl166"/>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167">
    <w:name w:val="xl167"/>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color w:val="000000"/>
      <w:sz w:val="20"/>
      <w:szCs w:val="20"/>
    </w:rPr>
  </w:style>
  <w:style w:type="paragraph" w:customStyle="1" w:styleId="xl168">
    <w:name w:val="xl168"/>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i/>
      <w:iCs/>
      <w:sz w:val="20"/>
      <w:szCs w:val="20"/>
    </w:rPr>
  </w:style>
  <w:style w:type="paragraph" w:customStyle="1" w:styleId="xl169">
    <w:name w:val="xl169"/>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170">
    <w:name w:val="xl170"/>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i/>
      <w:iCs/>
      <w:color w:val="000000"/>
      <w:sz w:val="20"/>
      <w:szCs w:val="20"/>
    </w:rPr>
  </w:style>
  <w:style w:type="paragraph" w:customStyle="1" w:styleId="xl171">
    <w:name w:val="xl171"/>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color w:val="000000"/>
      <w:sz w:val="20"/>
      <w:szCs w:val="20"/>
    </w:rPr>
  </w:style>
  <w:style w:type="paragraph" w:customStyle="1" w:styleId="xl172">
    <w:name w:val="xl172"/>
    <w:basedOn w:val="a0"/>
    <w:rsid w:val="00331998"/>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173">
    <w:name w:val="xl173"/>
    <w:basedOn w:val="a0"/>
    <w:rsid w:val="00331998"/>
    <w:pPr>
      <w:widowControl/>
      <w:pBdr>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174">
    <w:name w:val="xl174"/>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175">
    <w:name w:val="xl175"/>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176">
    <w:name w:val="xl176"/>
    <w:basedOn w:val="a0"/>
    <w:rsid w:val="00331998"/>
    <w:pPr>
      <w:widowControl/>
      <w:pBdr>
        <w:top w:val="single" w:sz="4" w:space="0" w:color="000000"/>
        <w:lef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177">
    <w:name w:val="xl177"/>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color w:val="000000"/>
      <w:sz w:val="20"/>
      <w:szCs w:val="20"/>
    </w:rPr>
  </w:style>
  <w:style w:type="paragraph" w:customStyle="1" w:styleId="xl178">
    <w:name w:val="xl178"/>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79">
    <w:name w:val="xl179"/>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180">
    <w:name w:val="xl180"/>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181">
    <w:name w:val="xl181"/>
    <w:basedOn w:val="a0"/>
    <w:rsid w:val="00331998"/>
    <w:pPr>
      <w:widowControl/>
      <w:autoSpaceDE/>
      <w:autoSpaceDN/>
      <w:adjustRightInd/>
      <w:spacing w:before="100" w:beforeAutospacing="1" w:after="100" w:afterAutospacing="1"/>
      <w:jc w:val="center"/>
      <w:textAlignment w:val="top"/>
    </w:pPr>
    <w:rPr>
      <w:rFonts w:ascii="Calibri" w:eastAsia="Times New Roman" w:hAnsi="Calibri" w:cs="Calibri"/>
      <w:b/>
      <w:bCs/>
    </w:rPr>
  </w:style>
  <w:style w:type="paragraph" w:customStyle="1" w:styleId="xl182">
    <w:name w:val="xl182"/>
    <w:basedOn w:val="a0"/>
    <w:rsid w:val="00331998"/>
    <w:pPr>
      <w:widowControl/>
      <w:autoSpaceDE/>
      <w:autoSpaceDN/>
      <w:adjustRightInd/>
      <w:spacing w:before="100" w:beforeAutospacing="1" w:after="100" w:afterAutospacing="1"/>
      <w:jc w:val="center"/>
      <w:textAlignment w:val="top"/>
    </w:pPr>
    <w:rPr>
      <w:rFonts w:eastAsia="Times New Roman"/>
    </w:rPr>
  </w:style>
  <w:style w:type="paragraph" w:customStyle="1" w:styleId="xl183">
    <w:name w:val="xl183"/>
    <w:basedOn w:val="a0"/>
    <w:rsid w:val="00331998"/>
    <w:pPr>
      <w:widowControl/>
      <w:autoSpaceDE/>
      <w:autoSpaceDN/>
      <w:adjustRightInd/>
      <w:spacing w:before="100" w:beforeAutospacing="1" w:after="100" w:afterAutospacing="1"/>
      <w:jc w:val="right"/>
      <w:textAlignment w:val="top"/>
    </w:pPr>
    <w:rPr>
      <w:rFonts w:eastAsia="Times New Roman"/>
      <w:sz w:val="20"/>
      <w:szCs w:val="20"/>
    </w:rPr>
  </w:style>
  <w:style w:type="paragraph" w:customStyle="1" w:styleId="xl184">
    <w:name w:val="xl184"/>
    <w:basedOn w:val="a0"/>
    <w:rsid w:val="00331998"/>
    <w:pPr>
      <w:widowControl/>
      <w:autoSpaceDE/>
      <w:autoSpaceDN/>
      <w:adjustRightInd/>
      <w:spacing w:before="100" w:beforeAutospacing="1" w:after="100" w:afterAutospacing="1"/>
      <w:jc w:val="center"/>
      <w:textAlignment w:val="top"/>
    </w:pPr>
    <w:rPr>
      <w:rFonts w:eastAsia="Times New Roman"/>
      <w:sz w:val="20"/>
      <w:szCs w:val="20"/>
    </w:rPr>
  </w:style>
  <w:style w:type="paragraph" w:customStyle="1" w:styleId="xl185">
    <w:name w:val="xl185"/>
    <w:basedOn w:val="a0"/>
    <w:rsid w:val="00331998"/>
    <w:pPr>
      <w:widowControl/>
      <w:autoSpaceDE/>
      <w:autoSpaceDN/>
      <w:adjustRightInd/>
      <w:spacing w:before="100" w:beforeAutospacing="1" w:after="100" w:afterAutospacing="1"/>
      <w:jc w:val="center"/>
      <w:textAlignment w:val="center"/>
    </w:pPr>
    <w:rPr>
      <w:rFonts w:eastAsia="Times New Roman"/>
      <w:color w:val="000000"/>
      <w:sz w:val="20"/>
      <w:szCs w:val="20"/>
    </w:rPr>
  </w:style>
  <w:style w:type="paragraph" w:customStyle="1" w:styleId="xl186">
    <w:name w:val="xl186"/>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20"/>
      <w:szCs w:val="20"/>
    </w:rPr>
  </w:style>
  <w:style w:type="paragraph" w:customStyle="1" w:styleId="xl187">
    <w:name w:val="xl187"/>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sz w:val="18"/>
      <w:szCs w:val="18"/>
    </w:rPr>
  </w:style>
  <w:style w:type="paragraph" w:customStyle="1" w:styleId="xl188">
    <w:name w:val="xl188"/>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sz w:val="18"/>
      <w:szCs w:val="18"/>
    </w:rPr>
  </w:style>
  <w:style w:type="paragraph" w:customStyle="1" w:styleId="xl189">
    <w:name w:val="xl189"/>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190">
    <w:name w:val="xl190"/>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rPr>
  </w:style>
  <w:style w:type="paragraph" w:customStyle="1" w:styleId="xl191">
    <w:name w:val="xl191"/>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i/>
      <w:iCs/>
      <w:color w:val="FF0000"/>
      <w:sz w:val="20"/>
      <w:szCs w:val="20"/>
    </w:rPr>
  </w:style>
  <w:style w:type="paragraph" w:customStyle="1" w:styleId="xl192">
    <w:name w:val="xl192"/>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193">
    <w:name w:val="xl193"/>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194">
    <w:name w:val="xl194"/>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b/>
      <w:bCs/>
      <w:color w:val="000000"/>
      <w:sz w:val="20"/>
      <w:szCs w:val="20"/>
    </w:rPr>
  </w:style>
  <w:style w:type="paragraph" w:customStyle="1" w:styleId="xl195">
    <w:name w:val="xl195"/>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b/>
      <w:bCs/>
      <w:i/>
      <w:iCs/>
      <w:color w:val="000000"/>
      <w:sz w:val="20"/>
      <w:szCs w:val="20"/>
    </w:rPr>
  </w:style>
  <w:style w:type="paragraph" w:customStyle="1" w:styleId="xl196">
    <w:name w:val="xl196"/>
    <w:basedOn w:val="a0"/>
    <w:rsid w:val="00331998"/>
    <w:pPr>
      <w:widowControl/>
      <w:autoSpaceDE/>
      <w:autoSpaceDN/>
      <w:adjustRightInd/>
      <w:spacing w:before="100" w:beforeAutospacing="1" w:after="100" w:afterAutospacing="1"/>
      <w:textAlignment w:val="top"/>
    </w:pPr>
    <w:rPr>
      <w:rFonts w:ascii="Calibri" w:eastAsia="Times New Roman" w:hAnsi="Calibri" w:cs="Calibri"/>
      <w:b/>
      <w:bCs/>
      <w:i/>
      <w:iCs/>
    </w:rPr>
  </w:style>
  <w:style w:type="paragraph" w:customStyle="1" w:styleId="xl197">
    <w:name w:val="xl197"/>
    <w:basedOn w:val="a0"/>
    <w:rsid w:val="00331998"/>
    <w:pPr>
      <w:widowControl/>
      <w:autoSpaceDE/>
      <w:autoSpaceDN/>
      <w:adjustRightInd/>
      <w:spacing w:before="100" w:beforeAutospacing="1" w:after="100" w:afterAutospacing="1"/>
      <w:textAlignment w:val="top"/>
    </w:pPr>
    <w:rPr>
      <w:rFonts w:eastAsia="Times New Roman"/>
      <w:i/>
      <w:iCs/>
    </w:rPr>
  </w:style>
  <w:style w:type="paragraph" w:customStyle="1" w:styleId="xl198">
    <w:name w:val="xl198"/>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199">
    <w:name w:val="xl199"/>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color w:val="000000"/>
      <w:sz w:val="20"/>
      <w:szCs w:val="20"/>
    </w:rPr>
  </w:style>
  <w:style w:type="paragraph" w:customStyle="1" w:styleId="xl200">
    <w:name w:val="xl200"/>
    <w:basedOn w:val="a0"/>
    <w:rsid w:val="00331998"/>
    <w:pPr>
      <w:widowControl/>
      <w:autoSpaceDE/>
      <w:autoSpaceDN/>
      <w:adjustRightInd/>
      <w:spacing w:before="100" w:beforeAutospacing="1" w:after="100" w:afterAutospacing="1"/>
      <w:textAlignment w:val="top"/>
    </w:pPr>
    <w:rPr>
      <w:rFonts w:eastAsia="Times New Roman"/>
      <w:i/>
      <w:iCs/>
      <w:sz w:val="20"/>
      <w:szCs w:val="20"/>
    </w:rPr>
  </w:style>
  <w:style w:type="paragraph" w:customStyle="1" w:styleId="xl201">
    <w:name w:val="xl201"/>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i/>
      <w:iCs/>
      <w:sz w:val="20"/>
      <w:szCs w:val="20"/>
    </w:rPr>
  </w:style>
  <w:style w:type="paragraph" w:customStyle="1" w:styleId="xl202">
    <w:name w:val="xl202"/>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i/>
      <w:iCs/>
      <w:sz w:val="20"/>
      <w:szCs w:val="20"/>
    </w:rPr>
  </w:style>
  <w:style w:type="paragraph" w:customStyle="1" w:styleId="xl203">
    <w:name w:val="xl20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204">
    <w:name w:val="xl204"/>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sz w:val="20"/>
      <w:szCs w:val="20"/>
    </w:rPr>
  </w:style>
  <w:style w:type="paragraph" w:customStyle="1" w:styleId="xl205">
    <w:name w:val="xl205"/>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06">
    <w:name w:val="xl206"/>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07">
    <w:name w:val="xl207"/>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i/>
      <w:iCs/>
      <w:color w:val="000000"/>
      <w:sz w:val="20"/>
      <w:szCs w:val="20"/>
    </w:rPr>
  </w:style>
  <w:style w:type="paragraph" w:customStyle="1" w:styleId="xl208">
    <w:name w:val="xl208"/>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color w:val="000000"/>
      <w:sz w:val="20"/>
      <w:szCs w:val="20"/>
    </w:rPr>
  </w:style>
  <w:style w:type="paragraph" w:customStyle="1" w:styleId="xl209">
    <w:name w:val="xl209"/>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i/>
      <w:iCs/>
      <w:color w:val="FF0000"/>
      <w:sz w:val="20"/>
      <w:szCs w:val="20"/>
    </w:rPr>
  </w:style>
  <w:style w:type="paragraph" w:customStyle="1" w:styleId="xl210">
    <w:name w:val="xl210"/>
    <w:basedOn w:val="a0"/>
    <w:rsid w:val="00331998"/>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211">
    <w:name w:val="xl211"/>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i/>
      <w:iCs/>
      <w:sz w:val="20"/>
      <w:szCs w:val="20"/>
    </w:rPr>
  </w:style>
  <w:style w:type="paragraph" w:customStyle="1" w:styleId="xl212">
    <w:name w:val="xl212"/>
    <w:basedOn w:val="a0"/>
    <w:rsid w:val="00331998"/>
    <w:pPr>
      <w:widowControl/>
      <w:pBdr>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213">
    <w:name w:val="xl213"/>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214">
    <w:name w:val="xl214"/>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15">
    <w:name w:val="xl215"/>
    <w:basedOn w:val="a0"/>
    <w:rsid w:val="00331998"/>
    <w:pPr>
      <w:widowControl/>
      <w:pBdr>
        <w:top w:val="single" w:sz="4" w:space="0" w:color="000000"/>
        <w:lef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16">
    <w:name w:val="xl216"/>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color w:val="000000"/>
      <w:sz w:val="20"/>
      <w:szCs w:val="20"/>
    </w:rPr>
  </w:style>
  <w:style w:type="paragraph" w:customStyle="1" w:styleId="xl217">
    <w:name w:val="xl217"/>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218">
    <w:name w:val="xl218"/>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19">
    <w:name w:val="xl219"/>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220">
    <w:name w:val="xl220"/>
    <w:basedOn w:val="a0"/>
    <w:rsid w:val="00331998"/>
    <w:pPr>
      <w:widowControl/>
      <w:autoSpaceDE/>
      <w:autoSpaceDN/>
      <w:adjustRightInd/>
      <w:spacing w:before="100" w:beforeAutospacing="1" w:after="100" w:afterAutospacing="1"/>
      <w:jc w:val="center"/>
      <w:textAlignment w:val="top"/>
    </w:pPr>
    <w:rPr>
      <w:rFonts w:ascii="Calibri" w:eastAsia="Times New Roman" w:hAnsi="Calibri" w:cs="Calibri"/>
      <w:b/>
      <w:bCs/>
    </w:rPr>
  </w:style>
  <w:style w:type="paragraph" w:customStyle="1" w:styleId="xl221">
    <w:name w:val="xl221"/>
    <w:basedOn w:val="a0"/>
    <w:rsid w:val="00331998"/>
    <w:pPr>
      <w:widowControl/>
      <w:autoSpaceDE/>
      <w:autoSpaceDN/>
      <w:adjustRightInd/>
      <w:spacing w:before="100" w:beforeAutospacing="1" w:after="100" w:afterAutospacing="1"/>
      <w:textAlignment w:val="top"/>
    </w:pPr>
    <w:rPr>
      <w:rFonts w:eastAsia="Times New Roman"/>
      <w:b/>
      <w:bCs/>
      <w:sz w:val="20"/>
      <w:szCs w:val="20"/>
    </w:rPr>
  </w:style>
  <w:style w:type="paragraph" w:customStyle="1" w:styleId="xl222">
    <w:name w:val="xl222"/>
    <w:basedOn w:val="a0"/>
    <w:rsid w:val="00331998"/>
    <w:pPr>
      <w:widowControl/>
      <w:autoSpaceDE/>
      <w:autoSpaceDN/>
      <w:adjustRightInd/>
      <w:spacing w:before="100" w:beforeAutospacing="1" w:after="100" w:afterAutospacing="1"/>
    </w:pPr>
    <w:rPr>
      <w:rFonts w:eastAsia="Times New Roman"/>
      <w:b/>
      <w:bCs/>
      <w:i/>
      <w:iCs/>
      <w:color w:val="000000"/>
      <w:sz w:val="20"/>
      <w:szCs w:val="20"/>
    </w:rPr>
  </w:style>
  <w:style w:type="paragraph" w:customStyle="1" w:styleId="xl223">
    <w:name w:val="xl223"/>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24">
    <w:name w:val="xl224"/>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25">
    <w:name w:val="xl225"/>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226">
    <w:name w:val="xl226"/>
    <w:basedOn w:val="a0"/>
    <w:rsid w:val="00331998"/>
    <w:pPr>
      <w:widowControl/>
      <w:pBdr>
        <w:top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27">
    <w:name w:val="xl227"/>
    <w:basedOn w:val="a0"/>
    <w:rsid w:val="00331998"/>
    <w:pPr>
      <w:widowControl/>
      <w:pBdr>
        <w:top w:val="single" w:sz="4" w:space="0" w:color="000000"/>
        <w:left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28">
    <w:name w:val="xl228"/>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29">
    <w:name w:val="xl229"/>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30">
    <w:name w:val="xl230"/>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31">
    <w:name w:val="xl231"/>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232">
    <w:name w:val="xl232"/>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33">
    <w:name w:val="xl233"/>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34">
    <w:name w:val="xl234"/>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35">
    <w:name w:val="xl235"/>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236">
    <w:name w:val="xl236"/>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237">
    <w:name w:val="xl237"/>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238">
    <w:name w:val="xl238"/>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39">
    <w:name w:val="xl239"/>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240">
    <w:name w:val="xl240"/>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41">
    <w:name w:val="xl241"/>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i/>
      <w:iCs/>
      <w:sz w:val="20"/>
      <w:szCs w:val="20"/>
    </w:rPr>
  </w:style>
  <w:style w:type="paragraph" w:customStyle="1" w:styleId="xl242">
    <w:name w:val="xl242"/>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43">
    <w:name w:val="xl24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Calibri" w:eastAsia="Times New Roman" w:hAnsi="Calibri" w:cs="Calibri"/>
      <w:i/>
      <w:iCs/>
    </w:rPr>
  </w:style>
  <w:style w:type="paragraph" w:customStyle="1" w:styleId="xl244">
    <w:name w:val="xl244"/>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245">
    <w:name w:val="xl245"/>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eastAsia="Times New Roman"/>
    </w:rPr>
  </w:style>
  <w:style w:type="paragraph" w:customStyle="1" w:styleId="xl246">
    <w:name w:val="xl246"/>
    <w:basedOn w:val="a0"/>
    <w:rsid w:val="00331998"/>
    <w:pPr>
      <w:widowControl/>
      <w:pBdr>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247">
    <w:name w:val="xl247"/>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248">
    <w:name w:val="xl248"/>
    <w:basedOn w:val="a0"/>
    <w:rsid w:val="00331998"/>
    <w:pPr>
      <w:widowControl/>
      <w:autoSpaceDE/>
      <w:autoSpaceDN/>
      <w:adjustRightInd/>
      <w:spacing w:before="100" w:beforeAutospacing="1" w:after="100" w:afterAutospacing="1"/>
      <w:textAlignment w:val="top"/>
    </w:pPr>
    <w:rPr>
      <w:rFonts w:eastAsia="Times New Roman"/>
      <w:sz w:val="20"/>
      <w:szCs w:val="20"/>
    </w:rPr>
  </w:style>
  <w:style w:type="paragraph" w:customStyle="1" w:styleId="xl249">
    <w:name w:val="xl249"/>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250">
    <w:name w:val="xl250"/>
    <w:basedOn w:val="a0"/>
    <w:rsid w:val="00331998"/>
    <w:pPr>
      <w:widowControl/>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1">
    <w:name w:val="xl251"/>
    <w:basedOn w:val="a0"/>
    <w:rsid w:val="00331998"/>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2">
    <w:name w:val="xl252"/>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3">
    <w:name w:val="xl253"/>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4">
    <w:name w:val="xl254"/>
    <w:basedOn w:val="a0"/>
    <w:rsid w:val="00331998"/>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255">
    <w:name w:val="xl255"/>
    <w:basedOn w:val="a0"/>
    <w:rsid w:val="00331998"/>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256">
    <w:name w:val="xl256"/>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257">
    <w:name w:val="xl257"/>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sz w:val="20"/>
      <w:szCs w:val="20"/>
    </w:rPr>
  </w:style>
  <w:style w:type="paragraph" w:customStyle="1" w:styleId="xl258">
    <w:name w:val="xl258"/>
    <w:basedOn w:val="a0"/>
    <w:rsid w:val="00331998"/>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59">
    <w:name w:val="xl259"/>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260">
    <w:name w:val="xl260"/>
    <w:basedOn w:val="a0"/>
    <w:rsid w:val="00331998"/>
    <w:pPr>
      <w:widowControl/>
      <w:pBdr>
        <w:left w:val="single" w:sz="4" w:space="0" w:color="000000"/>
      </w:pBdr>
      <w:autoSpaceDE/>
      <w:autoSpaceDN/>
      <w:adjustRightInd/>
      <w:spacing w:before="100" w:beforeAutospacing="1" w:after="100" w:afterAutospacing="1"/>
      <w:textAlignment w:val="top"/>
    </w:pPr>
    <w:rPr>
      <w:rFonts w:eastAsia="Times New Roman"/>
      <w:sz w:val="20"/>
      <w:szCs w:val="20"/>
    </w:rPr>
  </w:style>
  <w:style w:type="paragraph" w:customStyle="1" w:styleId="xl261">
    <w:name w:val="xl261"/>
    <w:basedOn w:val="a0"/>
    <w:rsid w:val="00331998"/>
    <w:pPr>
      <w:widowControl/>
      <w:autoSpaceDE/>
      <w:autoSpaceDN/>
      <w:adjustRightInd/>
      <w:spacing w:before="100" w:beforeAutospacing="1" w:after="100" w:afterAutospacing="1"/>
      <w:jc w:val="center"/>
      <w:textAlignment w:val="top"/>
    </w:pPr>
    <w:rPr>
      <w:rFonts w:eastAsia="Times New Roman"/>
    </w:rPr>
  </w:style>
  <w:style w:type="paragraph" w:customStyle="1" w:styleId="xl262">
    <w:name w:val="xl262"/>
    <w:basedOn w:val="a0"/>
    <w:rsid w:val="00331998"/>
    <w:pPr>
      <w:widowControl/>
      <w:autoSpaceDE/>
      <w:autoSpaceDN/>
      <w:adjustRightInd/>
      <w:spacing w:before="100" w:beforeAutospacing="1" w:after="100" w:afterAutospacing="1"/>
      <w:jc w:val="right"/>
      <w:textAlignment w:val="top"/>
    </w:pPr>
    <w:rPr>
      <w:rFonts w:eastAsia="Times New Roman"/>
      <w:sz w:val="20"/>
      <w:szCs w:val="20"/>
    </w:rPr>
  </w:style>
  <w:style w:type="paragraph" w:customStyle="1" w:styleId="xl263">
    <w:name w:val="xl263"/>
    <w:basedOn w:val="a0"/>
    <w:rsid w:val="00331998"/>
    <w:pPr>
      <w:widowControl/>
      <w:autoSpaceDE/>
      <w:autoSpaceDN/>
      <w:adjustRightInd/>
      <w:spacing w:before="100" w:beforeAutospacing="1" w:after="100" w:afterAutospacing="1"/>
      <w:jc w:val="center"/>
      <w:textAlignment w:val="center"/>
    </w:pPr>
    <w:rPr>
      <w:rFonts w:eastAsia="Times New Roman"/>
      <w:color w:val="000000"/>
      <w:sz w:val="20"/>
      <w:szCs w:val="20"/>
    </w:rPr>
  </w:style>
  <w:style w:type="paragraph" w:customStyle="1" w:styleId="xl264">
    <w:name w:val="xl264"/>
    <w:basedOn w:val="a0"/>
    <w:rsid w:val="00331998"/>
    <w:pPr>
      <w:widowControl/>
      <w:autoSpaceDE/>
      <w:autoSpaceDN/>
      <w:adjustRightInd/>
      <w:spacing w:before="100" w:beforeAutospacing="1" w:after="100" w:afterAutospacing="1"/>
      <w:jc w:val="center"/>
      <w:textAlignment w:val="top"/>
    </w:pPr>
    <w:rPr>
      <w:rFonts w:eastAsia="Times New Roman"/>
      <w:sz w:val="20"/>
      <w:szCs w:val="20"/>
    </w:rPr>
  </w:style>
  <w:style w:type="paragraph" w:customStyle="1" w:styleId="xl265">
    <w:name w:val="xl265"/>
    <w:basedOn w:val="a0"/>
    <w:rsid w:val="00331998"/>
    <w:pPr>
      <w:widowControl/>
      <w:autoSpaceDE/>
      <w:autoSpaceDN/>
      <w:adjustRightInd/>
      <w:spacing w:before="100" w:beforeAutospacing="1" w:after="100" w:afterAutospacing="1"/>
      <w:textAlignment w:val="top"/>
    </w:pPr>
    <w:rPr>
      <w:rFonts w:ascii="Calibri" w:eastAsia="Times New Roman" w:hAnsi="Calibri" w:cs="Calibri"/>
    </w:rPr>
  </w:style>
  <w:style w:type="paragraph" w:customStyle="1" w:styleId="1fb">
    <w:name w:val="Без интервала1"/>
    <w:link w:val="NoSpacingChar"/>
    <w:uiPriority w:val="99"/>
    <w:rsid w:val="003415DB"/>
    <w:pPr>
      <w:spacing w:after="0" w:line="240" w:lineRule="auto"/>
    </w:pPr>
    <w:rPr>
      <w:rFonts w:ascii="Calibri" w:eastAsia="Times New Roman" w:hAnsi="Calibri" w:cs="Times New Roman"/>
      <w:lang w:val="en-US"/>
    </w:rPr>
  </w:style>
  <w:style w:type="character" w:customStyle="1" w:styleId="NoSpacingChar">
    <w:name w:val="No Spacing Char"/>
    <w:link w:val="1fb"/>
    <w:locked/>
    <w:rsid w:val="003415DB"/>
    <w:rPr>
      <w:rFonts w:ascii="Calibri" w:eastAsia="Times New Roman" w:hAnsi="Calibri" w:cs="Times New Roman"/>
      <w:lang w:val="en-US"/>
    </w:rPr>
  </w:style>
  <w:style w:type="character" w:customStyle="1" w:styleId="aff8">
    <w:name w:val="Без интервала Знак"/>
    <w:link w:val="aff7"/>
    <w:rsid w:val="003415DB"/>
    <w:rPr>
      <w:rFonts w:ascii="Calibri" w:eastAsia="Times New Roman" w:hAnsi="Calibri" w:cs="Times New Roman"/>
      <w:lang w:eastAsia="ru-RU"/>
    </w:rPr>
  </w:style>
  <w:style w:type="character" w:customStyle="1" w:styleId="1fc">
    <w:name w:val="Основной текст с отступом Знак1"/>
    <w:rsid w:val="003415DB"/>
    <w:rPr>
      <w:rFonts w:ascii="Calibri" w:hAnsi="Calibri"/>
      <w:sz w:val="22"/>
      <w:szCs w:val="22"/>
    </w:rPr>
  </w:style>
  <w:style w:type="character" w:customStyle="1" w:styleId="apple-style-span">
    <w:name w:val="apple-style-span"/>
    <w:basedOn w:val="a1"/>
    <w:rsid w:val="003415DB"/>
  </w:style>
  <w:style w:type="paragraph" w:customStyle="1" w:styleId="Style36">
    <w:name w:val="Style36"/>
    <w:basedOn w:val="a0"/>
    <w:uiPriority w:val="99"/>
    <w:rsid w:val="003415DB"/>
    <w:rPr>
      <w:rFonts w:eastAsia="Times New Roman"/>
    </w:rPr>
  </w:style>
  <w:style w:type="paragraph" w:customStyle="1" w:styleId="Style37">
    <w:name w:val="Style37"/>
    <w:basedOn w:val="a0"/>
    <w:uiPriority w:val="99"/>
    <w:rsid w:val="003415DB"/>
    <w:rPr>
      <w:rFonts w:eastAsia="Times New Roman"/>
    </w:rPr>
  </w:style>
  <w:style w:type="paragraph" w:customStyle="1" w:styleId="Style40">
    <w:name w:val="Style40"/>
    <w:basedOn w:val="a0"/>
    <w:uiPriority w:val="99"/>
    <w:rsid w:val="003415DB"/>
    <w:rPr>
      <w:rFonts w:eastAsia="Times New Roman"/>
    </w:rPr>
  </w:style>
  <w:style w:type="paragraph" w:customStyle="1" w:styleId="Style57">
    <w:name w:val="Style57"/>
    <w:basedOn w:val="a0"/>
    <w:uiPriority w:val="99"/>
    <w:rsid w:val="003415DB"/>
    <w:pPr>
      <w:spacing w:line="356" w:lineRule="exact"/>
    </w:pPr>
    <w:rPr>
      <w:rFonts w:eastAsia="Times New Roman"/>
    </w:rPr>
  </w:style>
  <w:style w:type="character" w:customStyle="1" w:styleId="FontStyle67">
    <w:name w:val="Font Style67"/>
    <w:uiPriority w:val="99"/>
    <w:rsid w:val="003415DB"/>
    <w:rPr>
      <w:rFonts w:ascii="Times New Roman" w:hAnsi="Times New Roman" w:cs="Times New Roman" w:hint="default"/>
      <w:b/>
      <w:bCs w:val="0"/>
      <w:sz w:val="24"/>
    </w:rPr>
  </w:style>
  <w:style w:type="character" w:customStyle="1" w:styleId="FontStyle78">
    <w:name w:val="Font Style78"/>
    <w:uiPriority w:val="99"/>
    <w:rsid w:val="003415DB"/>
    <w:rPr>
      <w:rFonts w:ascii="Times New Roman" w:hAnsi="Times New Roman" w:cs="Times New Roman" w:hint="default"/>
      <w:b/>
      <w:bCs w:val="0"/>
      <w:sz w:val="24"/>
    </w:rPr>
  </w:style>
  <w:style w:type="character" w:customStyle="1" w:styleId="af2">
    <w:name w:val="Абзац списка Знак"/>
    <w:link w:val="af1"/>
    <w:uiPriority w:val="34"/>
    <w:locked/>
    <w:rsid w:val="003415DB"/>
    <w:rPr>
      <w:rFonts w:ascii="Calibri" w:eastAsia="Calibri" w:hAnsi="Calibri" w:cs="Times New Roman"/>
    </w:rPr>
  </w:style>
  <w:style w:type="character" w:customStyle="1" w:styleId="fontstyle01">
    <w:name w:val="fontstyle01"/>
    <w:rsid w:val="003415DB"/>
    <w:rPr>
      <w:rFonts w:ascii="Times New Roman" w:hAnsi="Times New Roman" w:cs="Times New Roman" w:hint="default"/>
      <w:b w:val="0"/>
      <w:bCs w:val="0"/>
      <w:i w:val="0"/>
      <w:iCs w:val="0"/>
      <w:color w:val="000000"/>
      <w:sz w:val="24"/>
      <w:szCs w:val="24"/>
    </w:rPr>
  </w:style>
  <w:style w:type="paragraph" w:styleId="affffd">
    <w:name w:val="caption"/>
    <w:basedOn w:val="a0"/>
    <w:next w:val="a0"/>
    <w:uiPriority w:val="35"/>
    <w:unhideWhenUsed/>
    <w:qFormat/>
    <w:rsid w:val="003415DB"/>
    <w:pPr>
      <w:widowControl/>
      <w:autoSpaceDE/>
      <w:autoSpaceDN/>
      <w:adjustRightInd/>
    </w:pPr>
    <w:rPr>
      <w:rFonts w:eastAsia="Times New Roman"/>
      <w:b/>
      <w:bCs/>
      <w:sz w:val="18"/>
      <w:szCs w:val="18"/>
    </w:rPr>
  </w:style>
  <w:style w:type="paragraph" w:styleId="2f6">
    <w:name w:val="Quote"/>
    <w:basedOn w:val="a0"/>
    <w:next w:val="a0"/>
    <w:link w:val="2f7"/>
    <w:uiPriority w:val="29"/>
    <w:qFormat/>
    <w:rsid w:val="003415DB"/>
    <w:pPr>
      <w:widowControl/>
      <w:autoSpaceDE/>
      <w:autoSpaceDN/>
      <w:adjustRightInd/>
    </w:pPr>
    <w:rPr>
      <w:rFonts w:eastAsia="Times New Roman"/>
      <w:color w:val="5A5A5A" w:themeColor="text1" w:themeTint="A5"/>
    </w:rPr>
  </w:style>
  <w:style w:type="character" w:customStyle="1" w:styleId="2f7">
    <w:name w:val="Цитата 2 Знак"/>
    <w:basedOn w:val="a1"/>
    <w:link w:val="2f6"/>
    <w:uiPriority w:val="29"/>
    <w:rsid w:val="003415DB"/>
    <w:rPr>
      <w:rFonts w:ascii="Times New Roman" w:eastAsia="Times New Roman" w:hAnsi="Times New Roman" w:cs="Times New Roman"/>
      <w:color w:val="5A5A5A" w:themeColor="text1" w:themeTint="A5"/>
      <w:sz w:val="24"/>
      <w:szCs w:val="24"/>
      <w:lang w:eastAsia="ru-RU"/>
    </w:rPr>
  </w:style>
  <w:style w:type="paragraph" w:styleId="affffe">
    <w:name w:val="Intense Quote"/>
    <w:basedOn w:val="a0"/>
    <w:next w:val="a0"/>
    <w:link w:val="afffff"/>
    <w:uiPriority w:val="30"/>
    <w:qFormat/>
    <w:rsid w:val="003415DB"/>
    <w:pPr>
      <w:widowControl/>
      <w:autoSpaceDE/>
      <w:autoSpaceDN/>
      <w:adjustRightInd/>
      <w:spacing w:before="320" w:after="480"/>
      <w:ind w:left="720" w:right="720"/>
      <w:jc w:val="center"/>
    </w:pPr>
    <w:rPr>
      <w:rFonts w:asciiTheme="majorHAnsi" w:eastAsiaTheme="majorEastAsia" w:hAnsiTheme="majorHAnsi" w:cstheme="majorBidi"/>
      <w:i/>
      <w:iCs/>
      <w:sz w:val="20"/>
      <w:szCs w:val="20"/>
    </w:rPr>
  </w:style>
  <w:style w:type="character" w:customStyle="1" w:styleId="afffff">
    <w:name w:val="Выделенная цитата Знак"/>
    <w:basedOn w:val="a1"/>
    <w:link w:val="affffe"/>
    <w:uiPriority w:val="30"/>
    <w:rsid w:val="003415DB"/>
    <w:rPr>
      <w:rFonts w:asciiTheme="majorHAnsi" w:eastAsiaTheme="majorEastAsia" w:hAnsiTheme="majorHAnsi" w:cstheme="majorBidi"/>
      <w:i/>
      <w:iCs/>
      <w:sz w:val="20"/>
      <w:szCs w:val="20"/>
      <w:lang w:eastAsia="ru-RU"/>
    </w:rPr>
  </w:style>
  <w:style w:type="character" w:styleId="afffff0">
    <w:name w:val="Subtle Emphasis"/>
    <w:uiPriority w:val="19"/>
    <w:qFormat/>
    <w:rsid w:val="003415DB"/>
    <w:rPr>
      <w:i/>
      <w:iCs/>
      <w:color w:val="5A5A5A" w:themeColor="text1" w:themeTint="A5"/>
    </w:rPr>
  </w:style>
  <w:style w:type="character" w:styleId="afffff1">
    <w:name w:val="Intense Emphasis"/>
    <w:uiPriority w:val="21"/>
    <w:qFormat/>
    <w:rsid w:val="003415DB"/>
    <w:rPr>
      <w:b/>
      <w:bCs/>
      <w:i/>
      <w:iCs/>
      <w:color w:val="auto"/>
      <w:u w:val="single"/>
    </w:rPr>
  </w:style>
  <w:style w:type="character" w:styleId="afffff2">
    <w:name w:val="Subtle Reference"/>
    <w:uiPriority w:val="31"/>
    <w:qFormat/>
    <w:rsid w:val="003415DB"/>
    <w:rPr>
      <w:smallCaps/>
    </w:rPr>
  </w:style>
  <w:style w:type="character" w:styleId="afffff3">
    <w:name w:val="Intense Reference"/>
    <w:uiPriority w:val="32"/>
    <w:qFormat/>
    <w:rsid w:val="003415DB"/>
    <w:rPr>
      <w:b/>
      <w:bCs/>
      <w:smallCaps/>
      <w:color w:val="auto"/>
    </w:rPr>
  </w:style>
  <w:style w:type="character" w:styleId="afffff4">
    <w:name w:val="Book Title"/>
    <w:uiPriority w:val="33"/>
    <w:qFormat/>
    <w:rsid w:val="003415DB"/>
    <w:rPr>
      <w:rFonts w:asciiTheme="majorHAnsi" w:eastAsiaTheme="majorEastAsia" w:hAnsiTheme="majorHAnsi" w:cstheme="majorBidi"/>
      <w:b/>
      <w:bCs/>
      <w:smallCaps/>
      <w:color w:val="auto"/>
      <w:u w:val="single"/>
    </w:rPr>
  </w:style>
  <w:style w:type="paragraph" w:customStyle="1" w:styleId="afffff5">
    <w:name w:val="Заголовок А"/>
    <w:link w:val="afffff6"/>
    <w:rsid w:val="003415DB"/>
    <w:pPr>
      <w:spacing w:after="120" w:line="240" w:lineRule="auto"/>
      <w:ind w:firstLine="709"/>
      <w:jc w:val="both"/>
    </w:pPr>
    <w:rPr>
      <w:rFonts w:ascii="Times New Roman" w:eastAsia="Times New Roman" w:hAnsi="Times New Roman" w:cs="Times New Roman"/>
      <w:b/>
      <w:sz w:val="24"/>
      <w:szCs w:val="24"/>
      <w:lang w:eastAsia="ru-RU"/>
    </w:rPr>
  </w:style>
  <w:style w:type="character" w:customStyle="1" w:styleId="afffff6">
    <w:name w:val="Заголовок А Знак"/>
    <w:link w:val="afffff5"/>
    <w:rsid w:val="003415DB"/>
    <w:rPr>
      <w:rFonts w:ascii="Times New Roman" w:eastAsia="Times New Roman" w:hAnsi="Times New Roman" w:cs="Times New Roman"/>
      <w:b/>
      <w:sz w:val="24"/>
      <w:szCs w:val="24"/>
      <w:lang w:eastAsia="ru-RU"/>
    </w:rPr>
  </w:style>
  <w:style w:type="paragraph" w:customStyle="1" w:styleId="printj">
    <w:name w:val="printj"/>
    <w:basedOn w:val="a0"/>
    <w:rsid w:val="003415DB"/>
    <w:pPr>
      <w:widowControl/>
      <w:autoSpaceDE/>
      <w:autoSpaceDN/>
      <w:adjustRightInd/>
      <w:spacing w:before="144" w:after="288"/>
      <w:jc w:val="both"/>
    </w:pPr>
    <w:rPr>
      <w:rFonts w:eastAsia="Times New Roman"/>
    </w:rPr>
  </w:style>
  <w:style w:type="paragraph" w:styleId="afffff7">
    <w:name w:val="annotation text"/>
    <w:basedOn w:val="a0"/>
    <w:link w:val="afffff8"/>
    <w:uiPriority w:val="99"/>
    <w:unhideWhenUsed/>
    <w:rsid w:val="008422A3"/>
    <w:pPr>
      <w:widowControl/>
      <w:autoSpaceDE/>
      <w:autoSpaceDN/>
      <w:adjustRightInd/>
      <w:spacing w:after="200"/>
    </w:pPr>
    <w:rPr>
      <w:rFonts w:asciiTheme="minorHAnsi" w:hAnsiTheme="minorHAnsi" w:cstheme="minorBidi"/>
      <w:sz w:val="20"/>
      <w:szCs w:val="20"/>
    </w:rPr>
  </w:style>
  <w:style w:type="character" w:customStyle="1" w:styleId="afffff8">
    <w:name w:val="Текст примечания Знак"/>
    <w:basedOn w:val="a1"/>
    <w:link w:val="afffff7"/>
    <w:uiPriority w:val="99"/>
    <w:rsid w:val="008422A3"/>
    <w:rPr>
      <w:rFonts w:eastAsiaTheme="minorEastAsia"/>
      <w:sz w:val="20"/>
      <w:szCs w:val="20"/>
      <w:lang w:eastAsia="ru-RU"/>
    </w:rPr>
  </w:style>
  <w:style w:type="paragraph" w:styleId="afffff9">
    <w:name w:val="annotation subject"/>
    <w:basedOn w:val="afffff7"/>
    <w:next w:val="afffff7"/>
    <w:link w:val="afffffa"/>
    <w:uiPriority w:val="99"/>
    <w:unhideWhenUsed/>
    <w:rsid w:val="008422A3"/>
    <w:rPr>
      <w:b/>
      <w:bCs/>
    </w:rPr>
  </w:style>
  <w:style w:type="character" w:customStyle="1" w:styleId="afffffa">
    <w:name w:val="Тема примечания Знак"/>
    <w:basedOn w:val="afffff8"/>
    <w:link w:val="afffff9"/>
    <w:uiPriority w:val="99"/>
    <w:rsid w:val="008422A3"/>
    <w:rPr>
      <w:rFonts w:eastAsiaTheme="minorEastAsia"/>
      <w:b/>
      <w:bCs/>
      <w:sz w:val="20"/>
      <w:szCs w:val="20"/>
      <w:lang w:eastAsia="ru-RU"/>
    </w:rPr>
  </w:style>
  <w:style w:type="paragraph" w:customStyle="1" w:styleId="1fd">
    <w:name w:val="Текст сноски1"/>
    <w:basedOn w:val="a0"/>
    <w:next w:val="afff7"/>
    <w:uiPriority w:val="99"/>
    <w:rsid w:val="008422A3"/>
    <w:pPr>
      <w:widowControl/>
      <w:autoSpaceDE/>
      <w:autoSpaceDN/>
      <w:adjustRightInd/>
    </w:pPr>
    <w:rPr>
      <w:rFonts w:asciiTheme="minorHAnsi" w:hAnsiTheme="minorHAnsi" w:cstheme="minorBidi"/>
      <w:sz w:val="20"/>
      <w:szCs w:val="20"/>
    </w:rPr>
  </w:style>
  <w:style w:type="character" w:styleId="afffffb">
    <w:name w:val="annotation reference"/>
    <w:basedOn w:val="a1"/>
    <w:link w:val="1fe"/>
    <w:uiPriority w:val="99"/>
    <w:unhideWhenUsed/>
    <w:rsid w:val="008422A3"/>
    <w:rPr>
      <w:sz w:val="16"/>
      <w:szCs w:val="16"/>
    </w:rPr>
  </w:style>
  <w:style w:type="character" w:customStyle="1" w:styleId="1ff">
    <w:name w:val="Текст сноски Знак1"/>
    <w:basedOn w:val="a1"/>
    <w:uiPriority w:val="99"/>
    <w:locked/>
    <w:rsid w:val="008422A3"/>
    <w:rPr>
      <w:rFonts w:eastAsiaTheme="minorEastAsia"/>
      <w:sz w:val="20"/>
      <w:szCs w:val="20"/>
      <w:lang w:eastAsia="ru-RU"/>
    </w:rPr>
  </w:style>
  <w:style w:type="paragraph" w:styleId="afffffc">
    <w:name w:val="Document Map"/>
    <w:basedOn w:val="a0"/>
    <w:link w:val="afffffd"/>
    <w:semiHidden/>
    <w:rsid w:val="006C6BB1"/>
    <w:pPr>
      <w:widowControl/>
      <w:shd w:val="clear" w:color="auto" w:fill="000080"/>
      <w:autoSpaceDE/>
      <w:autoSpaceDN/>
      <w:adjustRightInd/>
    </w:pPr>
    <w:rPr>
      <w:rFonts w:ascii="Tahoma" w:eastAsia="Times New Roman" w:hAnsi="Tahoma" w:cs="Tahoma"/>
      <w:sz w:val="20"/>
      <w:szCs w:val="20"/>
    </w:rPr>
  </w:style>
  <w:style w:type="character" w:customStyle="1" w:styleId="afffffd">
    <w:name w:val="Схема документа Знак"/>
    <w:basedOn w:val="a1"/>
    <w:link w:val="afffffc"/>
    <w:semiHidden/>
    <w:rsid w:val="006C6BB1"/>
    <w:rPr>
      <w:rFonts w:ascii="Tahoma" w:eastAsia="Times New Roman" w:hAnsi="Tahoma" w:cs="Tahoma"/>
      <w:sz w:val="20"/>
      <w:szCs w:val="20"/>
      <w:shd w:val="clear" w:color="auto" w:fill="000080"/>
      <w:lang w:eastAsia="ru-RU"/>
    </w:rPr>
  </w:style>
  <w:style w:type="paragraph" w:customStyle="1" w:styleId="Style33">
    <w:name w:val="Style33"/>
    <w:basedOn w:val="a0"/>
    <w:uiPriority w:val="99"/>
    <w:rsid w:val="006C6BB1"/>
    <w:rPr>
      <w:rFonts w:eastAsia="Times New Roman"/>
    </w:rPr>
  </w:style>
  <w:style w:type="paragraph" w:customStyle="1" w:styleId="Style25">
    <w:name w:val="Style25"/>
    <w:basedOn w:val="a0"/>
    <w:uiPriority w:val="99"/>
    <w:rsid w:val="006C6BB1"/>
    <w:rPr>
      <w:rFonts w:eastAsia="Times New Roman"/>
    </w:rPr>
  </w:style>
  <w:style w:type="character" w:customStyle="1" w:styleId="FontStyle79">
    <w:name w:val="Font Style79"/>
    <w:uiPriority w:val="99"/>
    <w:rsid w:val="006C6BB1"/>
    <w:rPr>
      <w:rFonts w:ascii="Times New Roman" w:hAnsi="Times New Roman" w:cs="Times New Roman" w:hint="default"/>
      <w:b/>
      <w:bCs w:val="0"/>
      <w:sz w:val="10"/>
    </w:rPr>
  </w:style>
  <w:style w:type="character" w:customStyle="1" w:styleId="FontStyle82">
    <w:name w:val="Font Style82"/>
    <w:uiPriority w:val="99"/>
    <w:rsid w:val="006C6BB1"/>
    <w:rPr>
      <w:rFonts w:ascii="Times New Roman" w:hAnsi="Times New Roman" w:cs="Times New Roman" w:hint="default"/>
      <w:sz w:val="24"/>
    </w:rPr>
  </w:style>
  <w:style w:type="table" w:styleId="-1">
    <w:name w:val="Table Web 1"/>
    <w:basedOn w:val="a2"/>
    <w:rsid w:val="006C6BB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6C6BB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rsid w:val="006C6BB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2"/>
    <w:rsid w:val="006C6BB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
    <w:name w:val="Знак Знак Знак Знак"/>
    <w:basedOn w:val="a0"/>
    <w:rsid w:val="005D1420"/>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102">
    <w:name w:val="10"/>
    <w:basedOn w:val="a0"/>
    <w:next w:val="af3"/>
    <w:qFormat/>
    <w:rsid w:val="005D1420"/>
    <w:pPr>
      <w:widowControl/>
      <w:autoSpaceDE/>
      <w:autoSpaceDN/>
      <w:adjustRightInd/>
      <w:jc w:val="center"/>
    </w:pPr>
    <w:rPr>
      <w:rFonts w:eastAsia="Times New Roman"/>
      <w:b/>
      <w:bCs/>
      <w:lang w:val="x-none" w:eastAsia="x-none"/>
    </w:rPr>
  </w:style>
  <w:style w:type="paragraph" w:customStyle="1" w:styleId="123">
    <w:name w:val="Знак Знак Знак Знак12"/>
    <w:basedOn w:val="a0"/>
    <w:rsid w:val="005D1420"/>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57">
    <w:name w:val="Сетка таблицы5"/>
    <w:basedOn w:val="a2"/>
    <w:next w:val="af6"/>
    <w:rsid w:val="005D142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66">
    <w:name w:val="xl266"/>
    <w:basedOn w:val="a0"/>
    <w:rsid w:val="005D1420"/>
    <w:pPr>
      <w:widowControl/>
      <w:autoSpaceDE/>
      <w:autoSpaceDN/>
      <w:adjustRightInd/>
      <w:spacing w:before="100" w:beforeAutospacing="1" w:after="100" w:afterAutospacing="1"/>
    </w:pPr>
    <w:rPr>
      <w:rFonts w:ascii="Calibri" w:eastAsia="Times New Roman" w:hAnsi="Calibri" w:cs="Calibri"/>
      <w:color w:val="000000"/>
      <w:sz w:val="22"/>
      <w:szCs w:val="22"/>
    </w:rPr>
  </w:style>
  <w:style w:type="paragraph" w:customStyle="1" w:styleId="xl267">
    <w:name w:val="xl267"/>
    <w:basedOn w:val="a0"/>
    <w:rsid w:val="005D1420"/>
    <w:pPr>
      <w:widowControl/>
      <w:autoSpaceDE/>
      <w:autoSpaceDN/>
      <w:adjustRightInd/>
      <w:spacing w:before="100" w:beforeAutospacing="1" w:after="100" w:afterAutospacing="1"/>
    </w:pPr>
    <w:rPr>
      <w:rFonts w:ascii="Calibri" w:eastAsia="Times New Roman" w:hAnsi="Calibri" w:cs="Calibri"/>
      <w:color w:val="000000"/>
      <w:sz w:val="22"/>
      <w:szCs w:val="22"/>
    </w:rPr>
  </w:style>
  <w:style w:type="paragraph" w:customStyle="1" w:styleId="xl268">
    <w:name w:val="xl268"/>
    <w:basedOn w:val="a0"/>
    <w:rsid w:val="005D1420"/>
    <w:pPr>
      <w:widowControl/>
      <w:autoSpaceDE/>
      <w:autoSpaceDN/>
      <w:adjustRightInd/>
      <w:spacing w:before="100" w:beforeAutospacing="1" w:after="100" w:afterAutospacing="1"/>
    </w:pPr>
    <w:rPr>
      <w:rFonts w:eastAsia="Times New Roman"/>
      <w:i/>
      <w:iCs/>
      <w:color w:val="000000"/>
    </w:rPr>
  </w:style>
  <w:style w:type="paragraph" w:customStyle="1" w:styleId="xl269">
    <w:name w:val="xl269"/>
    <w:basedOn w:val="a0"/>
    <w:rsid w:val="005D1420"/>
    <w:pPr>
      <w:widowControl/>
      <w:autoSpaceDE/>
      <w:autoSpaceDN/>
      <w:adjustRightInd/>
      <w:spacing w:before="100" w:beforeAutospacing="1" w:after="100" w:afterAutospacing="1"/>
    </w:pPr>
    <w:rPr>
      <w:rFonts w:eastAsia="Times New Roman"/>
    </w:rPr>
  </w:style>
  <w:style w:type="paragraph" w:customStyle="1" w:styleId="xl270">
    <w:name w:val="xl270"/>
    <w:basedOn w:val="a0"/>
    <w:rsid w:val="005D1420"/>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Times New Roman"/>
      <w:color w:val="000000"/>
    </w:rPr>
  </w:style>
  <w:style w:type="paragraph" w:customStyle="1" w:styleId="xl271">
    <w:name w:val="xl271"/>
    <w:basedOn w:val="a0"/>
    <w:rsid w:val="005D1420"/>
    <w:pPr>
      <w:widowControl/>
      <w:pBdr>
        <w:top w:val="single" w:sz="4" w:space="0" w:color="000000"/>
        <w:right w:val="single" w:sz="4" w:space="0" w:color="000000"/>
      </w:pBdr>
      <w:autoSpaceDE/>
      <w:autoSpaceDN/>
      <w:adjustRightInd/>
      <w:spacing w:before="100" w:beforeAutospacing="1" w:after="100" w:afterAutospacing="1"/>
      <w:jc w:val="center"/>
    </w:pPr>
    <w:rPr>
      <w:rFonts w:eastAsia="Times New Roman"/>
      <w:color w:val="000000"/>
    </w:rPr>
  </w:style>
  <w:style w:type="paragraph" w:customStyle="1" w:styleId="xl272">
    <w:name w:val="xl272"/>
    <w:basedOn w:val="a0"/>
    <w:rsid w:val="005D1420"/>
    <w:pPr>
      <w:widowControl/>
      <w:pBdr>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rPr>
  </w:style>
  <w:style w:type="paragraph" w:customStyle="1" w:styleId="xl273">
    <w:name w:val="xl273"/>
    <w:basedOn w:val="a0"/>
    <w:rsid w:val="005D1420"/>
    <w:pPr>
      <w:widowControl/>
      <w:pBdr>
        <w:bottom w:val="single" w:sz="4" w:space="0" w:color="000000"/>
        <w:right w:val="single" w:sz="4" w:space="0" w:color="000000"/>
      </w:pBdr>
      <w:autoSpaceDE/>
      <w:autoSpaceDN/>
      <w:adjustRightInd/>
      <w:spacing w:before="100" w:beforeAutospacing="1" w:after="100" w:afterAutospacing="1"/>
      <w:jc w:val="center"/>
    </w:pPr>
    <w:rPr>
      <w:rFonts w:eastAsia="Times New Roman"/>
      <w:b/>
      <w:bCs/>
      <w:color w:val="000000"/>
    </w:rPr>
  </w:style>
  <w:style w:type="paragraph" w:customStyle="1" w:styleId="xl274">
    <w:name w:val="xl274"/>
    <w:basedOn w:val="a0"/>
    <w:rsid w:val="005D1420"/>
    <w:pPr>
      <w:widowControl/>
      <w:autoSpaceDE/>
      <w:autoSpaceDN/>
      <w:adjustRightInd/>
      <w:spacing w:before="100" w:beforeAutospacing="1" w:after="100" w:afterAutospacing="1"/>
    </w:pPr>
    <w:rPr>
      <w:rFonts w:eastAsia="Times New Roman"/>
    </w:rPr>
  </w:style>
  <w:style w:type="character" w:customStyle="1" w:styleId="doccaption">
    <w:name w:val="doccaption"/>
    <w:basedOn w:val="a1"/>
    <w:rsid w:val="005D1420"/>
  </w:style>
  <w:style w:type="paragraph" w:customStyle="1" w:styleId="2f8">
    <w:name w:val="Обычный2"/>
    <w:rsid w:val="005D1420"/>
    <w:pPr>
      <w:snapToGrid w:val="0"/>
      <w:spacing w:after="0" w:line="240" w:lineRule="auto"/>
    </w:pPr>
    <w:rPr>
      <w:rFonts w:ascii="Arial" w:eastAsia="Calibri" w:hAnsi="Arial" w:cs="Arial"/>
      <w:sz w:val="18"/>
      <w:szCs w:val="18"/>
      <w:lang w:eastAsia="ru-RU"/>
    </w:rPr>
  </w:style>
  <w:style w:type="paragraph" w:customStyle="1" w:styleId="4c">
    <w:name w:val="Основной текст4"/>
    <w:basedOn w:val="a0"/>
    <w:rsid w:val="005D1420"/>
    <w:pPr>
      <w:shd w:val="clear" w:color="auto" w:fill="FFFFFF"/>
      <w:autoSpaceDE/>
      <w:autoSpaceDN/>
      <w:adjustRightInd/>
      <w:spacing w:after="60" w:line="0" w:lineRule="atLeast"/>
      <w:ind w:hanging="1980"/>
      <w:jc w:val="center"/>
    </w:pPr>
    <w:rPr>
      <w:rFonts w:eastAsia="Times New Roman"/>
      <w:sz w:val="20"/>
      <w:szCs w:val="20"/>
      <w:lang w:val="x-none" w:eastAsia="x-none"/>
    </w:rPr>
  </w:style>
  <w:style w:type="paragraph" w:customStyle="1" w:styleId="95">
    <w:name w:val="9"/>
    <w:basedOn w:val="a0"/>
    <w:next w:val="af3"/>
    <w:qFormat/>
    <w:rsid w:val="00CB0EAD"/>
    <w:pPr>
      <w:widowControl/>
      <w:autoSpaceDE/>
      <w:autoSpaceDN/>
      <w:adjustRightInd/>
      <w:jc w:val="center"/>
    </w:pPr>
    <w:rPr>
      <w:rFonts w:eastAsia="Times New Roman"/>
      <w:b/>
      <w:bCs/>
      <w:lang w:val="x-none" w:eastAsia="x-none"/>
    </w:rPr>
  </w:style>
  <w:style w:type="paragraph" w:customStyle="1" w:styleId="xl275">
    <w:name w:val="xl275"/>
    <w:basedOn w:val="a0"/>
    <w:rsid w:val="00F92DC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color w:val="000000"/>
    </w:rPr>
  </w:style>
  <w:style w:type="paragraph" w:customStyle="1" w:styleId="xl276">
    <w:name w:val="xl276"/>
    <w:basedOn w:val="a0"/>
    <w:rsid w:val="00F92DC0"/>
    <w:pPr>
      <w:widowControl/>
      <w:autoSpaceDE/>
      <w:autoSpaceDN/>
      <w:adjustRightInd/>
      <w:spacing w:before="100" w:beforeAutospacing="1" w:after="100" w:afterAutospacing="1"/>
      <w:jc w:val="center"/>
    </w:pPr>
    <w:rPr>
      <w:rFonts w:eastAsia="Times New Roman"/>
      <w:i/>
      <w:iCs/>
    </w:rPr>
  </w:style>
  <w:style w:type="paragraph" w:customStyle="1" w:styleId="xl277">
    <w:name w:val="xl277"/>
    <w:basedOn w:val="a0"/>
    <w:rsid w:val="00F92DC0"/>
    <w:pPr>
      <w:widowControl/>
      <w:pBdr>
        <w:top w:val="single" w:sz="4" w:space="0" w:color="000000"/>
        <w:left w:val="single" w:sz="4" w:space="0" w:color="000000"/>
      </w:pBdr>
      <w:autoSpaceDE/>
      <w:autoSpaceDN/>
      <w:adjustRightInd/>
      <w:spacing w:before="100" w:beforeAutospacing="1" w:after="100" w:afterAutospacing="1"/>
      <w:jc w:val="center"/>
    </w:pPr>
    <w:rPr>
      <w:rFonts w:eastAsia="Times New Roman"/>
      <w:i/>
      <w:iCs/>
      <w:color w:val="000000"/>
    </w:rPr>
  </w:style>
  <w:style w:type="paragraph" w:customStyle="1" w:styleId="xl278">
    <w:name w:val="xl278"/>
    <w:basedOn w:val="a0"/>
    <w:rsid w:val="00F92DC0"/>
    <w:pPr>
      <w:widowControl/>
      <w:autoSpaceDE/>
      <w:autoSpaceDN/>
      <w:adjustRightInd/>
      <w:spacing w:before="100" w:beforeAutospacing="1" w:after="100" w:afterAutospacing="1"/>
      <w:jc w:val="right"/>
    </w:pPr>
    <w:rPr>
      <w:rFonts w:eastAsia="Times New Roman"/>
      <w:color w:val="000000"/>
    </w:rPr>
  </w:style>
  <w:style w:type="paragraph" w:customStyle="1" w:styleId="xl279">
    <w:name w:val="xl279"/>
    <w:basedOn w:val="a0"/>
    <w:rsid w:val="00F92DC0"/>
    <w:pPr>
      <w:widowControl/>
      <w:autoSpaceDE/>
      <w:autoSpaceDN/>
      <w:adjustRightInd/>
      <w:spacing w:before="100" w:beforeAutospacing="1" w:after="100" w:afterAutospacing="1"/>
      <w:jc w:val="center"/>
    </w:pPr>
    <w:rPr>
      <w:rFonts w:eastAsia="Times New Roman"/>
      <w:color w:val="000000"/>
    </w:rPr>
  </w:style>
  <w:style w:type="paragraph" w:customStyle="1" w:styleId="xl280">
    <w:name w:val="xl280"/>
    <w:basedOn w:val="a0"/>
    <w:rsid w:val="00F92DC0"/>
    <w:pPr>
      <w:widowControl/>
      <w:autoSpaceDE/>
      <w:autoSpaceDN/>
      <w:adjustRightInd/>
      <w:spacing w:before="100" w:beforeAutospacing="1" w:after="100" w:afterAutospacing="1"/>
      <w:jc w:val="center"/>
    </w:pPr>
    <w:rPr>
      <w:rFonts w:eastAsia="Times New Roman"/>
    </w:rPr>
  </w:style>
  <w:style w:type="paragraph" w:customStyle="1" w:styleId="xl281">
    <w:name w:val="xl281"/>
    <w:basedOn w:val="a0"/>
    <w:rsid w:val="00F92DC0"/>
    <w:pPr>
      <w:widowControl/>
      <w:autoSpaceDE/>
      <w:autoSpaceDN/>
      <w:adjustRightInd/>
      <w:spacing w:before="100" w:beforeAutospacing="1" w:after="100" w:afterAutospacing="1"/>
      <w:jc w:val="center"/>
      <w:textAlignment w:val="center"/>
    </w:pPr>
    <w:rPr>
      <w:rFonts w:eastAsia="Times New Roman"/>
    </w:rPr>
  </w:style>
  <w:style w:type="paragraph" w:customStyle="1" w:styleId="xl282">
    <w:name w:val="xl282"/>
    <w:basedOn w:val="a0"/>
    <w:rsid w:val="00F92DC0"/>
    <w:pPr>
      <w:widowControl/>
      <w:autoSpaceDE/>
      <w:autoSpaceDN/>
      <w:adjustRightInd/>
      <w:spacing w:before="100" w:beforeAutospacing="1" w:after="100" w:afterAutospacing="1"/>
    </w:pPr>
    <w:rPr>
      <w:rFonts w:eastAsia="Times New Roman"/>
    </w:rPr>
  </w:style>
  <w:style w:type="character" w:customStyle="1" w:styleId="1ff0">
    <w:name w:val="Заголовок Знак1"/>
    <w:basedOn w:val="a1"/>
    <w:uiPriority w:val="10"/>
    <w:rsid w:val="00B127BB"/>
    <w:rPr>
      <w:rFonts w:ascii="Times New Roman" w:eastAsia="Times New Roman" w:hAnsi="Times New Roman" w:cs="Times New Roman"/>
      <w:b/>
      <w:bCs/>
      <w:sz w:val="24"/>
      <w:szCs w:val="24"/>
      <w:lang w:val="x-none" w:eastAsia="x-none"/>
    </w:rPr>
  </w:style>
  <w:style w:type="table" w:customStyle="1" w:styleId="6b">
    <w:name w:val="Сетка таблицы6"/>
    <w:basedOn w:val="a2"/>
    <w:next w:val="af6"/>
    <w:rsid w:val="00F8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
    <w:name w:val="8"/>
    <w:basedOn w:val="a0"/>
    <w:next w:val="a6"/>
    <w:uiPriority w:val="99"/>
    <w:unhideWhenUsed/>
    <w:rsid w:val="00F87E19"/>
    <w:pPr>
      <w:widowControl/>
      <w:autoSpaceDE/>
      <w:autoSpaceDN/>
      <w:adjustRightInd/>
      <w:spacing w:before="100" w:beforeAutospacing="1" w:after="100" w:afterAutospacing="1"/>
    </w:pPr>
    <w:rPr>
      <w:rFonts w:eastAsia="Times New Roman"/>
      <w:color w:val="000000"/>
    </w:rPr>
  </w:style>
  <w:style w:type="paragraph" w:customStyle="1" w:styleId="righpt">
    <w:name w:val="righpt"/>
    <w:basedOn w:val="a0"/>
    <w:rsid w:val="00F87E19"/>
    <w:pPr>
      <w:widowControl/>
      <w:autoSpaceDE/>
      <w:autoSpaceDN/>
      <w:adjustRightInd/>
      <w:spacing w:before="100" w:beforeAutospacing="1" w:after="100" w:afterAutospacing="1"/>
    </w:pPr>
    <w:rPr>
      <w:rFonts w:eastAsia="Times New Roman"/>
    </w:rPr>
  </w:style>
  <w:style w:type="paragraph" w:customStyle="1" w:styleId="cenpt">
    <w:name w:val="cenpt"/>
    <w:basedOn w:val="a0"/>
    <w:rsid w:val="00F87E19"/>
    <w:pPr>
      <w:widowControl/>
      <w:autoSpaceDE/>
      <w:autoSpaceDN/>
      <w:adjustRightInd/>
      <w:spacing w:before="100" w:beforeAutospacing="1" w:after="100" w:afterAutospacing="1"/>
    </w:pPr>
    <w:rPr>
      <w:rFonts w:eastAsia="Times New Roman"/>
    </w:rPr>
  </w:style>
  <w:style w:type="paragraph" w:customStyle="1" w:styleId="justppt">
    <w:name w:val="justppt"/>
    <w:basedOn w:val="a0"/>
    <w:rsid w:val="00F87E19"/>
    <w:pPr>
      <w:widowControl/>
      <w:autoSpaceDE/>
      <w:autoSpaceDN/>
      <w:adjustRightInd/>
      <w:spacing w:before="100" w:beforeAutospacing="1" w:after="100" w:afterAutospacing="1"/>
    </w:pPr>
    <w:rPr>
      <w:rFonts w:eastAsia="Times New Roman"/>
    </w:rPr>
  </w:style>
  <w:style w:type="paragraph" w:customStyle="1" w:styleId="simpleftp">
    <w:name w:val="simpleftp"/>
    <w:basedOn w:val="a0"/>
    <w:rsid w:val="00F87E19"/>
    <w:pPr>
      <w:widowControl/>
      <w:autoSpaceDE/>
      <w:autoSpaceDN/>
      <w:adjustRightInd/>
      <w:spacing w:before="100" w:beforeAutospacing="1" w:after="100" w:afterAutospacing="1"/>
    </w:pPr>
    <w:rPr>
      <w:rFonts w:eastAsia="Times New Roman"/>
    </w:rPr>
  </w:style>
  <w:style w:type="paragraph" w:customStyle="1" w:styleId="1KGK9">
    <w:name w:val="1KG=K9"/>
    <w:rsid w:val="00F87E19"/>
    <w:pPr>
      <w:spacing w:after="0" w:line="240" w:lineRule="auto"/>
    </w:pPr>
    <w:rPr>
      <w:rFonts w:ascii="Arial" w:eastAsia="Times New Roman" w:hAnsi="Arial" w:cs="Arial"/>
      <w:sz w:val="24"/>
      <w:szCs w:val="24"/>
      <w:lang w:val="en-AU"/>
    </w:rPr>
  </w:style>
  <w:style w:type="paragraph" w:customStyle="1" w:styleId="1KGK93">
    <w:name w:val="1KG=K93"/>
    <w:rsid w:val="00F87E19"/>
    <w:pPr>
      <w:spacing w:after="0" w:line="240" w:lineRule="auto"/>
    </w:pPr>
    <w:rPr>
      <w:rFonts w:ascii="Arial" w:eastAsia="Times New Roman" w:hAnsi="Arial" w:cs="Arial"/>
      <w:sz w:val="24"/>
      <w:szCs w:val="24"/>
      <w:lang w:val="en-AU"/>
    </w:rPr>
  </w:style>
  <w:style w:type="table" w:customStyle="1" w:styleId="312">
    <w:name w:val="Сетка таблицы31"/>
    <w:basedOn w:val="a2"/>
    <w:next w:val="af6"/>
    <w:rsid w:val="00FE652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6">
    <w:name w:val="7"/>
    <w:basedOn w:val="a0"/>
    <w:next w:val="af3"/>
    <w:qFormat/>
    <w:rsid w:val="00164F24"/>
    <w:pPr>
      <w:widowControl/>
      <w:autoSpaceDE/>
      <w:autoSpaceDN/>
      <w:adjustRightInd/>
      <w:jc w:val="center"/>
    </w:pPr>
    <w:rPr>
      <w:rFonts w:eastAsia="Times New Roman"/>
      <w:b/>
      <w:bCs/>
      <w:lang w:val="x-none" w:eastAsia="x-none"/>
    </w:rPr>
  </w:style>
  <w:style w:type="table" w:customStyle="1" w:styleId="124">
    <w:name w:val="Сетка таблицы12"/>
    <w:basedOn w:val="a2"/>
    <w:next w:val="af6"/>
    <w:uiPriority w:val="39"/>
    <w:rsid w:val="00FE65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2"/>
    <w:next w:val="af6"/>
    <w:uiPriority w:val="59"/>
    <w:rsid w:val="00FE652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61">
    <w:name w:val="Font Style61"/>
    <w:rsid w:val="00FE6524"/>
    <w:rPr>
      <w:rFonts w:ascii="Times New Roman" w:hAnsi="Times New Roman" w:cs="Times New Roman"/>
      <w:b/>
      <w:bCs/>
      <w:spacing w:val="10"/>
      <w:sz w:val="22"/>
      <w:szCs w:val="22"/>
    </w:rPr>
  </w:style>
  <w:style w:type="paragraph" w:customStyle="1" w:styleId="s3">
    <w:name w:val="s_3"/>
    <w:basedOn w:val="a0"/>
    <w:rsid w:val="00FE6524"/>
    <w:pPr>
      <w:widowControl/>
      <w:autoSpaceDE/>
      <w:autoSpaceDN/>
      <w:adjustRightInd/>
      <w:spacing w:before="100" w:beforeAutospacing="1" w:after="100" w:afterAutospacing="1"/>
    </w:pPr>
    <w:rPr>
      <w:rFonts w:eastAsia="Times New Roman"/>
    </w:rPr>
  </w:style>
  <w:style w:type="paragraph" w:customStyle="1" w:styleId="1ff1">
    <w:name w:val="Знак1"/>
    <w:basedOn w:val="a0"/>
    <w:rsid w:val="00256E2E"/>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77">
    <w:name w:val="Сетка таблицы7"/>
    <w:basedOn w:val="a2"/>
    <w:next w:val="af6"/>
    <w:uiPriority w:val="39"/>
    <w:rsid w:val="00256E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0"/>
    <w:rsid w:val="00256E2E"/>
    <w:pPr>
      <w:widowControl/>
      <w:autoSpaceDE/>
      <w:autoSpaceDN/>
      <w:adjustRightInd/>
      <w:spacing w:before="100" w:beforeAutospacing="1" w:after="100" w:afterAutospacing="1"/>
    </w:pPr>
    <w:rPr>
      <w:rFonts w:eastAsia="Times New Roman"/>
    </w:rPr>
  </w:style>
  <w:style w:type="paragraph" w:customStyle="1" w:styleId="empty">
    <w:name w:val="empty"/>
    <w:basedOn w:val="a0"/>
    <w:rsid w:val="00256E2E"/>
    <w:pPr>
      <w:widowControl/>
      <w:autoSpaceDE/>
      <w:autoSpaceDN/>
      <w:adjustRightInd/>
      <w:spacing w:before="100" w:beforeAutospacing="1" w:after="100" w:afterAutospacing="1"/>
    </w:pPr>
    <w:rPr>
      <w:rFonts w:eastAsia="Times New Roman"/>
    </w:rPr>
  </w:style>
  <w:style w:type="table" w:customStyle="1" w:styleId="87">
    <w:name w:val="Сетка таблицы8"/>
    <w:basedOn w:val="a2"/>
    <w:next w:val="af6"/>
    <w:uiPriority w:val="39"/>
    <w:rsid w:val="00164F2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nformattext">
    <w:name w:val="unformattext"/>
    <w:basedOn w:val="a0"/>
    <w:uiPriority w:val="99"/>
    <w:rsid w:val="00FE5AB2"/>
    <w:pPr>
      <w:widowControl/>
      <w:autoSpaceDE/>
      <w:autoSpaceDN/>
      <w:adjustRightInd/>
      <w:spacing w:before="100" w:beforeAutospacing="1" w:after="100" w:afterAutospacing="1"/>
    </w:pPr>
    <w:rPr>
      <w:rFonts w:eastAsia="Times New Roman"/>
    </w:rPr>
  </w:style>
  <w:style w:type="paragraph" w:customStyle="1" w:styleId="headertext">
    <w:name w:val="headertext"/>
    <w:basedOn w:val="a0"/>
    <w:rsid w:val="00FE5AB2"/>
    <w:pPr>
      <w:widowControl/>
      <w:autoSpaceDE/>
      <w:autoSpaceDN/>
      <w:adjustRightInd/>
      <w:spacing w:before="100" w:beforeAutospacing="1" w:after="100" w:afterAutospacing="1"/>
    </w:pPr>
    <w:rPr>
      <w:rFonts w:eastAsia="Times New Roman"/>
    </w:rPr>
  </w:style>
  <w:style w:type="paragraph" w:customStyle="1" w:styleId="xl283">
    <w:name w:val="xl283"/>
    <w:basedOn w:val="a0"/>
    <w:rsid w:val="006D4800"/>
    <w:pPr>
      <w:widowControl/>
      <w:autoSpaceDE/>
      <w:autoSpaceDN/>
      <w:adjustRightInd/>
      <w:spacing w:before="100" w:beforeAutospacing="1" w:after="100" w:afterAutospacing="1"/>
    </w:pPr>
    <w:rPr>
      <w:rFonts w:eastAsia="Times New Roman"/>
      <w:b/>
      <w:bCs/>
    </w:rPr>
  </w:style>
  <w:style w:type="paragraph" w:customStyle="1" w:styleId="xl284">
    <w:name w:val="xl284"/>
    <w:basedOn w:val="a0"/>
    <w:rsid w:val="006D4800"/>
    <w:pPr>
      <w:widowControl/>
      <w:autoSpaceDE/>
      <w:autoSpaceDN/>
      <w:adjustRightInd/>
      <w:spacing w:before="100" w:beforeAutospacing="1" w:after="100" w:afterAutospacing="1"/>
    </w:pPr>
    <w:rPr>
      <w:rFonts w:eastAsia="Times New Roman"/>
      <w:b/>
      <w:bCs/>
    </w:rPr>
  </w:style>
  <w:style w:type="paragraph" w:customStyle="1" w:styleId="xl285">
    <w:name w:val="xl285"/>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rPr>
  </w:style>
  <w:style w:type="paragraph" w:customStyle="1" w:styleId="xl286">
    <w:name w:val="xl286"/>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rPr>
  </w:style>
  <w:style w:type="paragraph" w:customStyle="1" w:styleId="xl287">
    <w:name w:val="xl287"/>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color w:val="000000"/>
    </w:rPr>
  </w:style>
  <w:style w:type="paragraph" w:customStyle="1" w:styleId="xl288">
    <w:name w:val="xl288"/>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b/>
      <w:bCs/>
    </w:rPr>
  </w:style>
  <w:style w:type="paragraph" w:customStyle="1" w:styleId="xl289">
    <w:name w:val="xl289"/>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b/>
      <w:bCs/>
    </w:rPr>
  </w:style>
  <w:style w:type="paragraph" w:customStyle="1" w:styleId="xl290">
    <w:name w:val="xl290"/>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i/>
      <w:iCs/>
    </w:rPr>
  </w:style>
  <w:style w:type="paragraph" w:customStyle="1" w:styleId="xl291">
    <w:name w:val="xl291"/>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b/>
      <w:bCs/>
      <w:i/>
      <w:iCs/>
    </w:rPr>
  </w:style>
  <w:style w:type="paragraph" w:customStyle="1" w:styleId="xl292">
    <w:name w:val="xl292"/>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b/>
      <w:bCs/>
      <w:i/>
      <w:iCs/>
    </w:rPr>
  </w:style>
  <w:style w:type="paragraph" w:customStyle="1" w:styleId="xl293">
    <w:name w:val="xl293"/>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b/>
      <w:bCs/>
    </w:rPr>
  </w:style>
  <w:style w:type="paragraph" w:customStyle="1" w:styleId="xl294">
    <w:name w:val="xl294"/>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rPr>
  </w:style>
  <w:style w:type="paragraph" w:customStyle="1" w:styleId="xl295">
    <w:name w:val="xl295"/>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i/>
      <w:iCs/>
    </w:rPr>
  </w:style>
  <w:style w:type="paragraph" w:customStyle="1" w:styleId="xl296">
    <w:name w:val="xl296"/>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i/>
      <w:iCs/>
    </w:rPr>
  </w:style>
  <w:style w:type="paragraph" w:customStyle="1" w:styleId="xl297">
    <w:name w:val="xl297"/>
    <w:basedOn w:val="a0"/>
    <w:rsid w:val="006D4800"/>
    <w:pPr>
      <w:widowControl/>
      <w:pBdr>
        <w:top w:val="single" w:sz="4" w:space="0" w:color="000000"/>
        <w:left w:val="single" w:sz="4" w:space="0" w:color="000000"/>
        <w:right w:val="single" w:sz="4" w:space="0" w:color="000000"/>
      </w:pBdr>
      <w:autoSpaceDE/>
      <w:autoSpaceDN/>
      <w:adjustRightInd/>
      <w:spacing w:before="100" w:beforeAutospacing="1" w:after="100" w:afterAutospacing="1"/>
    </w:pPr>
    <w:rPr>
      <w:rFonts w:eastAsia="Times New Roman"/>
      <w:i/>
      <w:iCs/>
      <w:color w:val="000000"/>
    </w:rPr>
  </w:style>
  <w:style w:type="paragraph" w:customStyle="1" w:styleId="xl298">
    <w:name w:val="xl298"/>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color w:val="000000"/>
    </w:rPr>
  </w:style>
  <w:style w:type="paragraph" w:customStyle="1" w:styleId="xl299">
    <w:name w:val="xl299"/>
    <w:basedOn w:val="a0"/>
    <w:rsid w:val="006D4800"/>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color w:val="000000"/>
    </w:rPr>
  </w:style>
  <w:style w:type="paragraph" w:customStyle="1" w:styleId="xl300">
    <w:name w:val="xl300"/>
    <w:basedOn w:val="a0"/>
    <w:rsid w:val="006D4800"/>
    <w:pPr>
      <w:widowControl/>
      <w:pBdr>
        <w:left w:val="single" w:sz="4" w:space="0" w:color="000000"/>
        <w:bottom w:val="single" w:sz="4" w:space="0" w:color="000000"/>
      </w:pBdr>
      <w:autoSpaceDE/>
      <w:autoSpaceDN/>
      <w:adjustRightInd/>
      <w:spacing w:before="100" w:beforeAutospacing="1" w:after="100" w:afterAutospacing="1"/>
      <w:jc w:val="center"/>
    </w:pPr>
    <w:rPr>
      <w:rFonts w:eastAsia="Times New Roman"/>
      <w:color w:val="000000"/>
    </w:rPr>
  </w:style>
  <w:style w:type="paragraph" w:customStyle="1" w:styleId="xl301">
    <w:name w:val="xl301"/>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color w:val="000000"/>
    </w:rPr>
  </w:style>
  <w:style w:type="paragraph" w:customStyle="1" w:styleId="xl302">
    <w:name w:val="xl302"/>
    <w:basedOn w:val="a0"/>
    <w:rsid w:val="006D48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i/>
      <w:iCs/>
      <w:color w:val="000000"/>
    </w:rPr>
  </w:style>
  <w:style w:type="paragraph" w:customStyle="1" w:styleId="xl303">
    <w:name w:val="xl303"/>
    <w:basedOn w:val="a0"/>
    <w:rsid w:val="006D480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i/>
      <w:iCs/>
      <w:color w:val="000000"/>
    </w:rPr>
  </w:style>
  <w:style w:type="paragraph" w:customStyle="1" w:styleId="xl304">
    <w:name w:val="xl304"/>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eastAsia="Times New Roman"/>
      <w:color w:val="000000"/>
    </w:rPr>
  </w:style>
  <w:style w:type="paragraph" w:customStyle="1" w:styleId="xl305">
    <w:name w:val="xl305"/>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right"/>
    </w:pPr>
    <w:rPr>
      <w:rFonts w:eastAsia="Times New Roman"/>
      <w:color w:val="000000"/>
    </w:rPr>
  </w:style>
  <w:style w:type="paragraph" w:customStyle="1" w:styleId="xl306">
    <w:name w:val="xl306"/>
    <w:basedOn w:val="a0"/>
    <w:rsid w:val="006D4800"/>
    <w:pPr>
      <w:widowControl/>
      <w:pBdr>
        <w:top w:val="single" w:sz="4" w:space="0" w:color="000000"/>
        <w:left w:val="single" w:sz="4" w:space="0" w:color="000000"/>
      </w:pBdr>
      <w:autoSpaceDE/>
      <w:autoSpaceDN/>
      <w:adjustRightInd/>
      <w:spacing w:before="100" w:beforeAutospacing="1" w:after="100" w:afterAutospacing="1"/>
    </w:pPr>
    <w:rPr>
      <w:rFonts w:eastAsia="Times New Roman"/>
      <w:i/>
      <w:iCs/>
    </w:rPr>
  </w:style>
  <w:style w:type="paragraph" w:customStyle="1" w:styleId="xl307">
    <w:name w:val="xl307"/>
    <w:basedOn w:val="a0"/>
    <w:rsid w:val="006D4800"/>
    <w:pPr>
      <w:widowControl/>
      <w:pBdr>
        <w:top w:val="single" w:sz="4" w:space="0" w:color="000000"/>
        <w:right w:val="single" w:sz="4" w:space="0" w:color="000000"/>
      </w:pBdr>
      <w:autoSpaceDE/>
      <w:autoSpaceDN/>
      <w:adjustRightInd/>
      <w:spacing w:before="100" w:beforeAutospacing="1" w:after="100" w:afterAutospacing="1"/>
      <w:jc w:val="center"/>
    </w:pPr>
    <w:rPr>
      <w:rFonts w:eastAsia="Times New Roman"/>
      <w:i/>
      <w:iCs/>
    </w:rPr>
  </w:style>
  <w:style w:type="paragraph" w:customStyle="1" w:styleId="xl308">
    <w:name w:val="xl308"/>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color w:val="000000"/>
    </w:rPr>
  </w:style>
  <w:style w:type="paragraph" w:customStyle="1" w:styleId="xl309">
    <w:name w:val="xl309"/>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rPr>
  </w:style>
  <w:style w:type="paragraph" w:customStyle="1" w:styleId="xl310">
    <w:name w:val="xl310"/>
    <w:basedOn w:val="a0"/>
    <w:rsid w:val="006D4800"/>
    <w:pPr>
      <w:widowControl/>
      <w:pBdr>
        <w:left w:val="single" w:sz="4" w:space="0" w:color="000000"/>
        <w:right w:val="single" w:sz="4" w:space="0" w:color="000000"/>
      </w:pBdr>
      <w:autoSpaceDE/>
      <w:autoSpaceDN/>
      <w:adjustRightInd/>
      <w:spacing w:before="100" w:beforeAutospacing="1" w:after="100" w:afterAutospacing="1"/>
      <w:jc w:val="center"/>
    </w:pPr>
    <w:rPr>
      <w:rFonts w:eastAsia="Times New Roman"/>
    </w:rPr>
  </w:style>
  <w:style w:type="paragraph" w:customStyle="1" w:styleId="xl311">
    <w:name w:val="xl311"/>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i/>
      <w:iCs/>
    </w:rPr>
  </w:style>
  <w:style w:type="paragraph" w:customStyle="1" w:styleId="xl312">
    <w:name w:val="xl312"/>
    <w:basedOn w:val="a0"/>
    <w:rsid w:val="006D4800"/>
    <w:pPr>
      <w:widowControl/>
      <w:autoSpaceDE/>
      <w:autoSpaceDN/>
      <w:adjustRightInd/>
      <w:spacing w:before="100" w:beforeAutospacing="1" w:after="100" w:afterAutospacing="1"/>
    </w:pPr>
    <w:rPr>
      <w:rFonts w:eastAsia="Times New Roman"/>
      <w:i/>
      <w:iCs/>
    </w:rPr>
  </w:style>
  <w:style w:type="paragraph" w:customStyle="1" w:styleId="xl313">
    <w:name w:val="xl313"/>
    <w:basedOn w:val="a0"/>
    <w:rsid w:val="006D4800"/>
    <w:pPr>
      <w:widowControl/>
      <w:autoSpaceDE/>
      <w:autoSpaceDN/>
      <w:adjustRightInd/>
      <w:spacing w:before="100" w:beforeAutospacing="1" w:after="100" w:afterAutospacing="1"/>
    </w:pPr>
    <w:rPr>
      <w:rFonts w:eastAsia="Times New Roman"/>
      <w:i/>
      <w:iCs/>
    </w:rPr>
  </w:style>
  <w:style w:type="paragraph" w:customStyle="1" w:styleId="xl314">
    <w:name w:val="xl314"/>
    <w:basedOn w:val="a0"/>
    <w:rsid w:val="006D4800"/>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eastAsia="Times New Roman"/>
      <w:i/>
      <w:iCs/>
      <w:color w:val="000000"/>
    </w:rPr>
  </w:style>
  <w:style w:type="paragraph" w:customStyle="1" w:styleId="xl315">
    <w:name w:val="xl315"/>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i/>
      <w:iCs/>
    </w:rPr>
  </w:style>
  <w:style w:type="paragraph" w:customStyle="1" w:styleId="xl316">
    <w:name w:val="xl316"/>
    <w:basedOn w:val="a0"/>
    <w:rsid w:val="006D48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rPr>
  </w:style>
  <w:style w:type="paragraph" w:customStyle="1" w:styleId="xl317">
    <w:name w:val="xl317"/>
    <w:basedOn w:val="a0"/>
    <w:rsid w:val="006D48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i/>
      <w:iCs/>
    </w:rPr>
  </w:style>
  <w:style w:type="paragraph" w:customStyle="1" w:styleId="xl318">
    <w:name w:val="xl318"/>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i/>
      <w:iCs/>
    </w:rPr>
  </w:style>
  <w:style w:type="paragraph" w:customStyle="1" w:styleId="xl319">
    <w:name w:val="xl319"/>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i/>
      <w:iCs/>
    </w:rPr>
  </w:style>
  <w:style w:type="paragraph" w:customStyle="1" w:styleId="xl320">
    <w:name w:val="xl320"/>
    <w:basedOn w:val="a0"/>
    <w:rsid w:val="006D4800"/>
    <w:pPr>
      <w:widowControl/>
      <w:autoSpaceDE/>
      <w:autoSpaceDN/>
      <w:adjustRightInd/>
      <w:spacing w:before="100" w:beforeAutospacing="1" w:after="100" w:afterAutospacing="1"/>
    </w:pPr>
    <w:rPr>
      <w:rFonts w:ascii="Calibri" w:eastAsia="Times New Roman" w:hAnsi="Calibri" w:cs="Calibri"/>
      <w:i/>
      <w:iCs/>
      <w:sz w:val="22"/>
      <w:szCs w:val="22"/>
    </w:rPr>
  </w:style>
  <w:style w:type="paragraph" w:customStyle="1" w:styleId="xl321">
    <w:name w:val="xl321"/>
    <w:basedOn w:val="a0"/>
    <w:rsid w:val="006D4800"/>
    <w:pPr>
      <w:widowControl/>
      <w:autoSpaceDE/>
      <w:autoSpaceDN/>
      <w:adjustRightInd/>
      <w:spacing w:before="100" w:beforeAutospacing="1" w:after="100" w:afterAutospacing="1"/>
    </w:pPr>
    <w:rPr>
      <w:rFonts w:ascii="Calibri" w:eastAsia="Times New Roman" w:hAnsi="Calibri" w:cs="Calibri"/>
      <w:i/>
      <w:iCs/>
      <w:sz w:val="22"/>
      <w:szCs w:val="22"/>
    </w:rPr>
  </w:style>
  <w:style w:type="paragraph" w:customStyle="1" w:styleId="xl322">
    <w:name w:val="xl322"/>
    <w:basedOn w:val="a0"/>
    <w:rsid w:val="006D4800"/>
    <w:pPr>
      <w:widowControl/>
      <w:autoSpaceDE/>
      <w:autoSpaceDN/>
      <w:adjustRightInd/>
      <w:spacing w:before="100" w:beforeAutospacing="1" w:after="100" w:afterAutospacing="1"/>
    </w:pPr>
    <w:rPr>
      <w:rFonts w:eastAsia="Times New Roman"/>
    </w:rPr>
  </w:style>
  <w:style w:type="paragraph" w:customStyle="1" w:styleId="xl323">
    <w:name w:val="xl323"/>
    <w:basedOn w:val="a0"/>
    <w:rsid w:val="006D4800"/>
    <w:pPr>
      <w:widowControl/>
      <w:autoSpaceDE/>
      <w:autoSpaceDN/>
      <w:adjustRightInd/>
      <w:spacing w:before="100" w:beforeAutospacing="1" w:after="100" w:afterAutospacing="1"/>
      <w:jc w:val="center"/>
      <w:textAlignment w:val="center"/>
    </w:pPr>
    <w:rPr>
      <w:rFonts w:eastAsia="Times New Roman"/>
    </w:rPr>
  </w:style>
  <w:style w:type="paragraph" w:customStyle="1" w:styleId="xl324">
    <w:name w:val="xl324"/>
    <w:basedOn w:val="a0"/>
    <w:rsid w:val="006D4800"/>
    <w:pPr>
      <w:widowControl/>
      <w:autoSpaceDE/>
      <w:autoSpaceDN/>
      <w:adjustRightInd/>
      <w:spacing w:before="100" w:beforeAutospacing="1" w:after="100" w:afterAutospacing="1"/>
      <w:textAlignment w:val="center"/>
    </w:pPr>
    <w:rPr>
      <w:rFonts w:eastAsia="Times New Roman"/>
    </w:rPr>
  </w:style>
  <w:style w:type="paragraph" w:customStyle="1" w:styleId="xl325">
    <w:name w:val="xl325"/>
    <w:basedOn w:val="a0"/>
    <w:rsid w:val="006D4800"/>
    <w:pPr>
      <w:widowControl/>
      <w:autoSpaceDE/>
      <w:autoSpaceDN/>
      <w:adjustRightInd/>
      <w:spacing w:before="100" w:beforeAutospacing="1" w:after="100" w:afterAutospacing="1"/>
    </w:pPr>
    <w:rPr>
      <w:rFonts w:eastAsia="Times New Roman"/>
    </w:rPr>
  </w:style>
  <w:style w:type="table" w:customStyle="1" w:styleId="96">
    <w:name w:val="Сетка таблицы9"/>
    <w:basedOn w:val="a2"/>
    <w:next w:val="af6"/>
    <w:uiPriority w:val="39"/>
    <w:rsid w:val="005A7E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2"/>
    <w:next w:val="af6"/>
    <w:rsid w:val="002F156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
    <w:name w:val="Сетка таблицы13"/>
    <w:basedOn w:val="a2"/>
    <w:next w:val="af6"/>
    <w:rsid w:val="002F156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2">
    <w:name w:val="Текст выноски Знак1"/>
    <w:basedOn w:val="a1"/>
    <w:uiPriority w:val="99"/>
    <w:semiHidden/>
    <w:rsid w:val="00313B01"/>
    <w:rPr>
      <w:rFonts w:ascii="Segoe UI" w:hAnsi="Segoe UI" w:cs="Segoe UI" w:hint="default"/>
      <w:sz w:val="18"/>
      <w:szCs w:val="18"/>
    </w:rPr>
  </w:style>
  <w:style w:type="table" w:customStyle="1" w:styleId="143">
    <w:name w:val="Сетка таблицы14"/>
    <w:basedOn w:val="a2"/>
    <w:next w:val="af6"/>
    <w:rsid w:val="00313B0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
    <w:name w:val="Сетка таблицы15"/>
    <w:basedOn w:val="a2"/>
    <w:next w:val="af6"/>
    <w:uiPriority w:val="59"/>
    <w:rsid w:val="00313B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1">
    <w:name w:val="Основной текст + 11;5 pt"/>
    <w:rsid w:val="006C0F37"/>
    <w:rPr>
      <w:rFonts w:ascii="Times New Roman" w:eastAsia="Times New Roman" w:hAnsi="Times New Roman" w:cs="Times New Roman"/>
      <w:sz w:val="23"/>
      <w:szCs w:val="23"/>
      <w:shd w:val="clear" w:color="auto" w:fill="FFFFFF"/>
    </w:rPr>
  </w:style>
  <w:style w:type="character" w:customStyle="1" w:styleId="330">
    <w:name w:val="Основной текст (33)_"/>
    <w:link w:val="331"/>
    <w:rsid w:val="006C0F37"/>
    <w:rPr>
      <w:rFonts w:ascii="Times New Roman" w:eastAsia="Times New Roman" w:hAnsi="Times New Roman" w:cs="Times New Roman"/>
      <w:sz w:val="23"/>
      <w:szCs w:val="23"/>
      <w:shd w:val="clear" w:color="auto" w:fill="FFFFFF"/>
    </w:rPr>
  </w:style>
  <w:style w:type="character" w:customStyle="1" w:styleId="340">
    <w:name w:val="Основной текст (34)_"/>
    <w:rsid w:val="006C0F37"/>
    <w:rPr>
      <w:rFonts w:ascii="Times New Roman" w:eastAsia="Times New Roman" w:hAnsi="Times New Roman" w:cs="Times New Roman"/>
      <w:b w:val="0"/>
      <w:bCs w:val="0"/>
      <w:i w:val="0"/>
      <w:iCs w:val="0"/>
      <w:smallCaps w:val="0"/>
      <w:strike w:val="0"/>
      <w:spacing w:val="0"/>
      <w:sz w:val="23"/>
      <w:szCs w:val="23"/>
    </w:rPr>
  </w:style>
  <w:style w:type="character" w:customStyle="1" w:styleId="341">
    <w:name w:val="Основной текст (34) + Не курсив"/>
    <w:rsid w:val="006C0F37"/>
    <w:rPr>
      <w:rFonts w:ascii="Times New Roman" w:eastAsia="Times New Roman" w:hAnsi="Times New Roman" w:cs="Times New Roman"/>
      <w:b w:val="0"/>
      <w:bCs w:val="0"/>
      <w:i/>
      <w:iCs/>
      <w:smallCaps w:val="0"/>
      <w:strike w:val="0"/>
      <w:spacing w:val="0"/>
      <w:sz w:val="23"/>
      <w:szCs w:val="23"/>
    </w:rPr>
  </w:style>
  <w:style w:type="character" w:customStyle="1" w:styleId="342">
    <w:name w:val="Основной текст (34) + Полужирный"/>
    <w:rsid w:val="006C0F37"/>
    <w:rPr>
      <w:rFonts w:ascii="Times New Roman" w:eastAsia="Times New Roman" w:hAnsi="Times New Roman" w:cs="Times New Roman"/>
      <w:b/>
      <w:bCs/>
      <w:i w:val="0"/>
      <w:iCs w:val="0"/>
      <w:smallCaps w:val="0"/>
      <w:strike w:val="0"/>
      <w:spacing w:val="0"/>
      <w:sz w:val="23"/>
      <w:szCs w:val="23"/>
    </w:rPr>
  </w:style>
  <w:style w:type="character" w:customStyle="1" w:styleId="343">
    <w:name w:val="Основной текст (34)"/>
    <w:rsid w:val="006C0F3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8pt">
    <w:name w:val="Основной текст (12) + 8 pt;Курсив"/>
    <w:rsid w:val="006C0F37"/>
    <w:rPr>
      <w:rFonts w:ascii="Times New Roman" w:eastAsia="Times New Roman" w:hAnsi="Times New Roman" w:cs="Times New Roman"/>
      <w:i/>
      <w:iCs/>
      <w:w w:val="150"/>
      <w:sz w:val="16"/>
      <w:szCs w:val="16"/>
      <w:shd w:val="clear" w:color="auto" w:fill="FFFFFF"/>
    </w:rPr>
  </w:style>
  <w:style w:type="character" w:customStyle="1" w:styleId="350">
    <w:name w:val="Основной текст (35)_"/>
    <w:link w:val="351"/>
    <w:rsid w:val="006C0F37"/>
    <w:rPr>
      <w:rFonts w:ascii="Times New Roman" w:eastAsia="Times New Roman" w:hAnsi="Times New Roman" w:cs="Times New Roman"/>
      <w:w w:val="150"/>
      <w:sz w:val="14"/>
      <w:szCs w:val="14"/>
      <w:shd w:val="clear" w:color="auto" w:fill="FFFFFF"/>
    </w:rPr>
  </w:style>
  <w:style w:type="character" w:customStyle="1" w:styleId="108pt150">
    <w:name w:val="Основной текст (10) + 8 pt;Масштаб 150%"/>
    <w:rsid w:val="006C0F37"/>
    <w:rPr>
      <w:rFonts w:ascii="Times New Roman" w:eastAsia="Times New Roman" w:hAnsi="Times New Roman" w:cs="Times New Roman"/>
      <w:w w:val="150"/>
      <w:sz w:val="16"/>
      <w:szCs w:val="16"/>
      <w:shd w:val="clear" w:color="auto" w:fill="FFFFFF"/>
    </w:rPr>
  </w:style>
  <w:style w:type="character" w:customStyle="1" w:styleId="1475pt">
    <w:name w:val="Основной текст (14) + 7;5 pt;Курсив"/>
    <w:rsid w:val="006C0F37"/>
    <w:rPr>
      <w:rFonts w:ascii="Times New Roman" w:eastAsia="Times New Roman" w:hAnsi="Times New Roman" w:cs="Times New Roman"/>
      <w:i/>
      <w:iCs/>
      <w:w w:val="150"/>
      <w:sz w:val="15"/>
      <w:szCs w:val="15"/>
      <w:shd w:val="clear" w:color="auto" w:fill="FFFFFF"/>
    </w:rPr>
  </w:style>
  <w:style w:type="character" w:customStyle="1" w:styleId="4d">
    <w:name w:val="Подпись к таблице (4)_"/>
    <w:link w:val="4e"/>
    <w:rsid w:val="006C0F37"/>
    <w:rPr>
      <w:rFonts w:ascii="Times New Roman" w:eastAsia="Times New Roman" w:hAnsi="Times New Roman" w:cs="Times New Roman"/>
      <w:w w:val="150"/>
      <w:sz w:val="15"/>
      <w:szCs w:val="15"/>
      <w:shd w:val="clear" w:color="auto" w:fill="FFFFFF"/>
    </w:rPr>
  </w:style>
  <w:style w:type="character" w:customStyle="1" w:styleId="125">
    <w:name w:val="Заголовок №1 (2)_"/>
    <w:link w:val="126"/>
    <w:rsid w:val="006C0F37"/>
    <w:rPr>
      <w:rFonts w:ascii="Times New Roman" w:eastAsia="Times New Roman" w:hAnsi="Times New Roman" w:cs="Times New Roman"/>
      <w:sz w:val="27"/>
      <w:szCs w:val="27"/>
      <w:shd w:val="clear" w:color="auto" w:fill="FFFFFF"/>
    </w:rPr>
  </w:style>
  <w:style w:type="character" w:customStyle="1" w:styleId="3f1">
    <w:name w:val="Подпись к таблице (3)_"/>
    <w:link w:val="3f2"/>
    <w:rsid w:val="006C0F37"/>
    <w:rPr>
      <w:rFonts w:ascii="Times New Roman" w:eastAsia="Times New Roman" w:hAnsi="Times New Roman" w:cs="Times New Roman"/>
      <w:sz w:val="27"/>
      <w:szCs w:val="27"/>
      <w:shd w:val="clear" w:color="auto" w:fill="FFFFFF"/>
    </w:rPr>
  </w:style>
  <w:style w:type="character" w:customStyle="1" w:styleId="3115pt0">
    <w:name w:val="Подпись к таблице (3) + 11;5 pt;Полужирный"/>
    <w:rsid w:val="006C0F37"/>
    <w:rPr>
      <w:rFonts w:ascii="Times New Roman" w:eastAsia="Times New Roman" w:hAnsi="Times New Roman" w:cs="Times New Roman"/>
      <w:b/>
      <w:bCs/>
      <w:sz w:val="23"/>
      <w:szCs w:val="23"/>
      <w:shd w:val="clear" w:color="auto" w:fill="FFFFFF"/>
    </w:rPr>
  </w:style>
  <w:style w:type="character" w:customStyle="1" w:styleId="3115pt1">
    <w:name w:val="Подпись к таблице (3) + 11;5 pt"/>
    <w:rsid w:val="006C0F37"/>
    <w:rPr>
      <w:rFonts w:ascii="Times New Roman" w:eastAsia="Times New Roman" w:hAnsi="Times New Roman" w:cs="Times New Roman"/>
      <w:sz w:val="23"/>
      <w:szCs w:val="23"/>
      <w:shd w:val="clear" w:color="auto" w:fill="FFFFFF"/>
    </w:rPr>
  </w:style>
  <w:style w:type="character" w:customStyle="1" w:styleId="104">
    <w:name w:val="Подпись к таблице (10)_"/>
    <w:link w:val="105"/>
    <w:rsid w:val="006C0F37"/>
    <w:rPr>
      <w:rFonts w:ascii="Times New Roman" w:eastAsia="Times New Roman" w:hAnsi="Times New Roman" w:cs="Times New Roman"/>
      <w:sz w:val="20"/>
      <w:szCs w:val="20"/>
      <w:shd w:val="clear" w:color="auto" w:fill="FFFFFF"/>
    </w:rPr>
  </w:style>
  <w:style w:type="character" w:customStyle="1" w:styleId="affffff0">
    <w:name w:val="Подпись к таблице + Полужирный;Курсив"/>
    <w:rsid w:val="006C0F37"/>
    <w:rPr>
      <w:rFonts w:ascii="Times New Roman" w:eastAsia="Times New Roman" w:hAnsi="Times New Roman" w:cs="Times New Roman"/>
      <w:b/>
      <w:bCs/>
      <w:i/>
      <w:iCs/>
      <w:sz w:val="20"/>
      <w:szCs w:val="20"/>
      <w:shd w:val="clear" w:color="auto" w:fill="FFFFFF"/>
    </w:rPr>
  </w:style>
  <w:style w:type="character" w:customStyle="1" w:styleId="910pt">
    <w:name w:val="Основной текст (9) + 10 pt"/>
    <w:rsid w:val="006C0F37"/>
    <w:rPr>
      <w:rFonts w:ascii="Times New Roman" w:eastAsia="Times New Roman" w:hAnsi="Times New Roman" w:cs="Times New Roman"/>
      <w:sz w:val="20"/>
      <w:szCs w:val="20"/>
      <w:shd w:val="clear" w:color="auto" w:fill="FFFFFF"/>
    </w:rPr>
  </w:style>
  <w:style w:type="character" w:customStyle="1" w:styleId="78">
    <w:name w:val="Подпись к таблице (7)_"/>
    <w:link w:val="79"/>
    <w:rsid w:val="006C0F37"/>
    <w:rPr>
      <w:rFonts w:ascii="Times New Roman" w:eastAsia="Times New Roman" w:hAnsi="Times New Roman" w:cs="Times New Roman"/>
      <w:sz w:val="17"/>
      <w:szCs w:val="17"/>
      <w:shd w:val="clear" w:color="auto" w:fill="FFFFFF"/>
    </w:rPr>
  </w:style>
  <w:style w:type="character" w:customStyle="1" w:styleId="411">
    <w:name w:val="Основной текст (41)_"/>
    <w:link w:val="412"/>
    <w:rsid w:val="006C0F37"/>
    <w:rPr>
      <w:rFonts w:ascii="Times New Roman" w:eastAsia="Times New Roman" w:hAnsi="Times New Roman" w:cs="Times New Roman"/>
      <w:sz w:val="20"/>
      <w:szCs w:val="20"/>
      <w:shd w:val="clear" w:color="auto" w:fill="FFFFFF"/>
    </w:rPr>
  </w:style>
  <w:style w:type="character" w:customStyle="1" w:styleId="413">
    <w:name w:val="Основной текст (41) + Полужирный"/>
    <w:rsid w:val="006C0F37"/>
    <w:rPr>
      <w:rFonts w:ascii="Times New Roman" w:eastAsia="Times New Roman" w:hAnsi="Times New Roman" w:cs="Times New Roman"/>
      <w:b/>
      <w:bCs/>
      <w:sz w:val="20"/>
      <w:szCs w:val="20"/>
      <w:shd w:val="clear" w:color="auto" w:fill="FFFFFF"/>
    </w:rPr>
  </w:style>
  <w:style w:type="character" w:customStyle="1" w:styleId="280">
    <w:name w:val="Основной текст (28)_"/>
    <w:link w:val="281"/>
    <w:rsid w:val="006C0F37"/>
    <w:rPr>
      <w:rFonts w:ascii="Times New Roman" w:eastAsia="Times New Roman" w:hAnsi="Times New Roman" w:cs="Times New Roman"/>
      <w:sz w:val="19"/>
      <w:szCs w:val="19"/>
      <w:shd w:val="clear" w:color="auto" w:fill="FFFFFF"/>
    </w:rPr>
  </w:style>
  <w:style w:type="paragraph" w:customStyle="1" w:styleId="331">
    <w:name w:val="Основной текст (33)"/>
    <w:basedOn w:val="a0"/>
    <w:link w:val="330"/>
    <w:rsid w:val="006C0F37"/>
    <w:pPr>
      <w:widowControl/>
      <w:shd w:val="clear" w:color="auto" w:fill="FFFFFF"/>
      <w:autoSpaceDE/>
      <w:autoSpaceDN/>
      <w:adjustRightInd/>
      <w:spacing w:before="780" w:after="60" w:line="0" w:lineRule="atLeast"/>
    </w:pPr>
    <w:rPr>
      <w:rFonts w:eastAsia="Times New Roman"/>
      <w:sz w:val="23"/>
      <w:szCs w:val="23"/>
      <w:lang w:eastAsia="en-US"/>
    </w:rPr>
  </w:style>
  <w:style w:type="paragraph" w:customStyle="1" w:styleId="351">
    <w:name w:val="Основной текст (35)"/>
    <w:basedOn w:val="a0"/>
    <w:link w:val="350"/>
    <w:rsid w:val="006C0F37"/>
    <w:pPr>
      <w:widowControl/>
      <w:shd w:val="clear" w:color="auto" w:fill="FFFFFF"/>
      <w:autoSpaceDE/>
      <w:autoSpaceDN/>
      <w:adjustRightInd/>
      <w:spacing w:line="0" w:lineRule="atLeast"/>
    </w:pPr>
    <w:rPr>
      <w:rFonts w:eastAsia="Times New Roman"/>
      <w:w w:val="150"/>
      <w:sz w:val="14"/>
      <w:szCs w:val="14"/>
      <w:lang w:eastAsia="en-US"/>
    </w:rPr>
  </w:style>
  <w:style w:type="paragraph" w:customStyle="1" w:styleId="4e">
    <w:name w:val="Подпись к таблице (4)"/>
    <w:basedOn w:val="a0"/>
    <w:link w:val="4d"/>
    <w:rsid w:val="006C0F37"/>
    <w:pPr>
      <w:widowControl/>
      <w:shd w:val="clear" w:color="auto" w:fill="FFFFFF"/>
      <w:autoSpaceDE/>
      <w:autoSpaceDN/>
      <w:adjustRightInd/>
      <w:spacing w:line="0" w:lineRule="atLeast"/>
    </w:pPr>
    <w:rPr>
      <w:rFonts w:eastAsia="Times New Roman"/>
      <w:w w:val="150"/>
      <w:sz w:val="15"/>
      <w:szCs w:val="15"/>
      <w:lang w:eastAsia="en-US"/>
    </w:rPr>
  </w:style>
  <w:style w:type="paragraph" w:customStyle="1" w:styleId="126">
    <w:name w:val="Заголовок №1 (2)"/>
    <w:basedOn w:val="a0"/>
    <w:link w:val="125"/>
    <w:rsid w:val="006C0F37"/>
    <w:pPr>
      <w:widowControl/>
      <w:shd w:val="clear" w:color="auto" w:fill="FFFFFF"/>
      <w:autoSpaceDE/>
      <w:autoSpaceDN/>
      <w:adjustRightInd/>
      <w:spacing w:before="300" w:after="300" w:line="322" w:lineRule="exact"/>
      <w:ind w:firstLine="520"/>
      <w:jc w:val="both"/>
      <w:outlineLvl w:val="0"/>
    </w:pPr>
    <w:rPr>
      <w:rFonts w:eastAsia="Times New Roman"/>
      <w:sz w:val="27"/>
      <w:szCs w:val="27"/>
      <w:lang w:eastAsia="en-US"/>
    </w:rPr>
  </w:style>
  <w:style w:type="paragraph" w:customStyle="1" w:styleId="3f2">
    <w:name w:val="Подпись к таблице (3)"/>
    <w:basedOn w:val="a0"/>
    <w:link w:val="3f1"/>
    <w:rsid w:val="006C0F37"/>
    <w:pPr>
      <w:widowControl/>
      <w:shd w:val="clear" w:color="auto" w:fill="FFFFFF"/>
      <w:autoSpaceDE/>
      <w:autoSpaceDN/>
      <w:adjustRightInd/>
      <w:spacing w:line="326" w:lineRule="exact"/>
      <w:ind w:firstLine="560"/>
      <w:jc w:val="both"/>
    </w:pPr>
    <w:rPr>
      <w:rFonts w:eastAsia="Times New Roman"/>
      <w:sz w:val="27"/>
      <w:szCs w:val="27"/>
      <w:lang w:eastAsia="en-US"/>
    </w:rPr>
  </w:style>
  <w:style w:type="paragraph" w:customStyle="1" w:styleId="105">
    <w:name w:val="Подпись к таблице (10)"/>
    <w:basedOn w:val="a0"/>
    <w:link w:val="104"/>
    <w:rsid w:val="006C0F37"/>
    <w:pPr>
      <w:widowControl/>
      <w:shd w:val="clear" w:color="auto" w:fill="FFFFFF"/>
      <w:autoSpaceDE/>
      <w:autoSpaceDN/>
      <w:adjustRightInd/>
      <w:spacing w:line="240" w:lineRule="exact"/>
    </w:pPr>
    <w:rPr>
      <w:rFonts w:eastAsia="Times New Roman"/>
      <w:sz w:val="20"/>
      <w:szCs w:val="20"/>
      <w:lang w:eastAsia="en-US"/>
    </w:rPr>
  </w:style>
  <w:style w:type="paragraph" w:customStyle="1" w:styleId="79">
    <w:name w:val="Подпись к таблице (7)"/>
    <w:basedOn w:val="a0"/>
    <w:link w:val="78"/>
    <w:rsid w:val="006C0F37"/>
    <w:pPr>
      <w:widowControl/>
      <w:shd w:val="clear" w:color="auto" w:fill="FFFFFF"/>
      <w:autoSpaceDE/>
      <w:autoSpaceDN/>
      <w:adjustRightInd/>
      <w:spacing w:line="0" w:lineRule="atLeast"/>
    </w:pPr>
    <w:rPr>
      <w:rFonts w:eastAsia="Times New Roman"/>
      <w:sz w:val="17"/>
      <w:szCs w:val="17"/>
      <w:lang w:eastAsia="en-US"/>
    </w:rPr>
  </w:style>
  <w:style w:type="paragraph" w:customStyle="1" w:styleId="412">
    <w:name w:val="Основной текст (41)"/>
    <w:basedOn w:val="a0"/>
    <w:link w:val="411"/>
    <w:rsid w:val="006C0F37"/>
    <w:pPr>
      <w:widowControl/>
      <w:shd w:val="clear" w:color="auto" w:fill="FFFFFF"/>
      <w:autoSpaceDE/>
      <w:autoSpaceDN/>
      <w:adjustRightInd/>
      <w:spacing w:line="240" w:lineRule="exact"/>
    </w:pPr>
    <w:rPr>
      <w:rFonts w:eastAsia="Times New Roman"/>
      <w:sz w:val="20"/>
      <w:szCs w:val="20"/>
      <w:lang w:eastAsia="en-US"/>
    </w:rPr>
  </w:style>
  <w:style w:type="paragraph" w:customStyle="1" w:styleId="281">
    <w:name w:val="Основной текст (28)"/>
    <w:basedOn w:val="a0"/>
    <w:link w:val="280"/>
    <w:rsid w:val="006C0F37"/>
    <w:pPr>
      <w:widowControl/>
      <w:shd w:val="clear" w:color="auto" w:fill="FFFFFF"/>
      <w:autoSpaceDE/>
      <w:autoSpaceDN/>
      <w:adjustRightInd/>
      <w:spacing w:before="60" w:after="300" w:line="0" w:lineRule="atLeast"/>
    </w:pPr>
    <w:rPr>
      <w:rFonts w:eastAsia="Times New Roman"/>
      <w:sz w:val="19"/>
      <w:szCs w:val="19"/>
      <w:lang w:eastAsia="en-US"/>
    </w:rPr>
  </w:style>
  <w:style w:type="table" w:customStyle="1" w:styleId="163">
    <w:name w:val="Сетка таблицы16"/>
    <w:basedOn w:val="a2"/>
    <w:next w:val="af6"/>
    <w:uiPriority w:val="59"/>
    <w:rsid w:val="006C0F3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c">
    <w:name w:val="6"/>
    <w:basedOn w:val="a0"/>
    <w:next w:val="a0"/>
    <w:uiPriority w:val="10"/>
    <w:qFormat/>
    <w:rsid w:val="006C0F37"/>
    <w:pPr>
      <w:widowControl/>
      <w:pBdr>
        <w:bottom w:val="single" w:sz="4" w:space="1" w:color="auto"/>
      </w:pBdr>
      <w:autoSpaceDE/>
      <w:autoSpaceDN/>
      <w:adjustRightInd/>
      <w:contextualSpacing/>
    </w:pPr>
    <w:rPr>
      <w:rFonts w:ascii="Cambria" w:eastAsia="Times New Roman" w:hAnsi="Cambria"/>
      <w:spacing w:val="5"/>
      <w:sz w:val="52"/>
      <w:szCs w:val="52"/>
    </w:rPr>
  </w:style>
  <w:style w:type="paragraph" w:customStyle="1" w:styleId="ConsPlusJurTerm">
    <w:name w:val="ConsPlusJurTerm"/>
    <w:rsid w:val="006C0F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elle">
    <w:name w:val="spelle"/>
    <w:basedOn w:val="a1"/>
    <w:rsid w:val="006C0F37"/>
  </w:style>
  <w:style w:type="table" w:customStyle="1" w:styleId="173">
    <w:name w:val="Сетка таблицы17"/>
    <w:basedOn w:val="a2"/>
    <w:next w:val="af6"/>
    <w:uiPriority w:val="59"/>
    <w:rsid w:val="00F13577"/>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2"/>
    <w:next w:val="af6"/>
    <w:rsid w:val="00207A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5"/>
    <w:basedOn w:val="a0"/>
    <w:next w:val="a6"/>
    <w:uiPriority w:val="99"/>
    <w:unhideWhenUsed/>
    <w:rsid w:val="00207AD8"/>
    <w:pPr>
      <w:widowControl/>
      <w:autoSpaceDE/>
      <w:autoSpaceDN/>
      <w:adjustRightInd/>
      <w:spacing w:before="100" w:beforeAutospacing="1" w:after="100" w:afterAutospacing="1"/>
    </w:pPr>
    <w:rPr>
      <w:rFonts w:eastAsia="Times New Roman"/>
      <w:color w:val="000000"/>
    </w:rPr>
  </w:style>
  <w:style w:type="paragraph" w:customStyle="1" w:styleId="1KGK92">
    <w:name w:val="1KG=K92"/>
    <w:rsid w:val="00207AD8"/>
    <w:pPr>
      <w:spacing w:after="0" w:line="240" w:lineRule="auto"/>
    </w:pPr>
    <w:rPr>
      <w:rFonts w:ascii="Arial" w:eastAsia="Times New Roman" w:hAnsi="Arial" w:cs="Arial"/>
      <w:sz w:val="24"/>
      <w:szCs w:val="24"/>
      <w:lang w:val="en-AU"/>
    </w:rPr>
  </w:style>
  <w:style w:type="table" w:customStyle="1" w:styleId="290">
    <w:name w:val="Сетка таблицы29"/>
    <w:basedOn w:val="a2"/>
    <w:next w:val="af6"/>
    <w:uiPriority w:val="59"/>
    <w:rsid w:val="001253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f">
    <w:name w:val="4"/>
    <w:basedOn w:val="a0"/>
    <w:next w:val="af3"/>
    <w:qFormat/>
    <w:rsid w:val="006D2FA5"/>
    <w:pPr>
      <w:widowControl/>
      <w:autoSpaceDE/>
      <w:autoSpaceDN/>
      <w:adjustRightInd/>
      <w:jc w:val="center"/>
    </w:pPr>
    <w:rPr>
      <w:rFonts w:eastAsia="Times New Roman"/>
      <w:b/>
      <w:bCs/>
      <w:lang w:val="x-none" w:eastAsia="x-none"/>
    </w:rPr>
  </w:style>
  <w:style w:type="paragraph" w:customStyle="1" w:styleId="116">
    <w:name w:val="Знак Знак Знак Знак11"/>
    <w:basedOn w:val="a0"/>
    <w:rsid w:val="006D2FA5"/>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252">
    <w:name w:val="Сетка таблицы25"/>
    <w:basedOn w:val="a2"/>
    <w:next w:val="af6"/>
    <w:rsid w:val="006D2F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47">
    <w:name w:val="Font Style47"/>
    <w:basedOn w:val="a1"/>
    <w:rsid w:val="001253B4"/>
    <w:rPr>
      <w:rFonts w:ascii="Times New Roman" w:hAnsi="Times New Roman" w:cs="Times New Roman"/>
      <w:sz w:val="22"/>
      <w:szCs w:val="22"/>
    </w:rPr>
  </w:style>
  <w:style w:type="table" w:customStyle="1" w:styleId="263">
    <w:name w:val="Сетка таблицы26"/>
    <w:basedOn w:val="a2"/>
    <w:next w:val="af6"/>
    <w:rsid w:val="00D65C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g">
    <w:name w:val="bg"/>
    <w:basedOn w:val="a1"/>
    <w:rsid w:val="00D65C8D"/>
  </w:style>
  <w:style w:type="character" w:customStyle="1" w:styleId="separator">
    <w:name w:val="separator"/>
    <w:basedOn w:val="a1"/>
    <w:rsid w:val="00D65C8D"/>
  </w:style>
  <w:style w:type="paragraph" w:styleId="z-">
    <w:name w:val="HTML Top of Form"/>
    <w:basedOn w:val="a0"/>
    <w:next w:val="a0"/>
    <w:link w:val="z-0"/>
    <w:hidden/>
    <w:uiPriority w:val="99"/>
    <w:unhideWhenUsed/>
    <w:rsid w:val="00D65C8D"/>
    <w:pPr>
      <w:widowControl/>
      <w:pBdr>
        <w:bottom w:val="single" w:sz="6" w:space="1" w:color="auto"/>
      </w:pBdr>
      <w:autoSpaceDE/>
      <w:autoSpaceDN/>
      <w:adjustRightInd/>
      <w:jc w:val="center"/>
    </w:pPr>
    <w:rPr>
      <w:rFonts w:ascii="Arial" w:eastAsia="Times New Roman" w:hAnsi="Arial"/>
      <w:vanish/>
      <w:sz w:val="16"/>
      <w:szCs w:val="16"/>
    </w:rPr>
  </w:style>
  <w:style w:type="character" w:customStyle="1" w:styleId="z-0">
    <w:name w:val="z-Начало формы Знак"/>
    <w:basedOn w:val="a1"/>
    <w:link w:val="z-"/>
    <w:uiPriority w:val="99"/>
    <w:rsid w:val="00D65C8D"/>
    <w:rPr>
      <w:rFonts w:ascii="Arial" w:eastAsia="Times New Roman" w:hAnsi="Arial" w:cs="Times New Roman"/>
      <w:vanish/>
      <w:sz w:val="16"/>
      <w:szCs w:val="16"/>
      <w:lang w:eastAsia="ru-RU"/>
    </w:rPr>
  </w:style>
  <w:style w:type="paragraph" w:styleId="z-1">
    <w:name w:val="HTML Bottom of Form"/>
    <w:basedOn w:val="a0"/>
    <w:next w:val="a0"/>
    <w:link w:val="z-2"/>
    <w:hidden/>
    <w:uiPriority w:val="99"/>
    <w:unhideWhenUsed/>
    <w:rsid w:val="00D65C8D"/>
    <w:pPr>
      <w:widowControl/>
      <w:pBdr>
        <w:top w:val="single" w:sz="6" w:space="1" w:color="auto"/>
      </w:pBdr>
      <w:autoSpaceDE/>
      <w:autoSpaceDN/>
      <w:adjustRightInd/>
      <w:jc w:val="center"/>
    </w:pPr>
    <w:rPr>
      <w:rFonts w:ascii="Arial" w:eastAsia="Times New Roman" w:hAnsi="Arial"/>
      <w:vanish/>
      <w:sz w:val="16"/>
      <w:szCs w:val="16"/>
    </w:rPr>
  </w:style>
  <w:style w:type="character" w:customStyle="1" w:styleId="z-2">
    <w:name w:val="z-Конец формы Знак"/>
    <w:basedOn w:val="a1"/>
    <w:link w:val="z-1"/>
    <w:uiPriority w:val="99"/>
    <w:rsid w:val="00D65C8D"/>
    <w:rPr>
      <w:rFonts w:ascii="Arial" w:eastAsia="Times New Roman" w:hAnsi="Arial" w:cs="Times New Roman"/>
      <w:vanish/>
      <w:sz w:val="16"/>
      <w:szCs w:val="16"/>
      <w:lang w:eastAsia="ru-RU"/>
    </w:rPr>
  </w:style>
  <w:style w:type="character" w:customStyle="1" w:styleId="header-2">
    <w:name w:val="header-2"/>
    <w:basedOn w:val="a1"/>
    <w:rsid w:val="00D65C8D"/>
  </w:style>
  <w:style w:type="character" w:customStyle="1" w:styleId="header-3">
    <w:name w:val="header-3"/>
    <w:basedOn w:val="a1"/>
    <w:rsid w:val="00D65C8D"/>
  </w:style>
  <w:style w:type="character" w:customStyle="1" w:styleId="color">
    <w:name w:val="color"/>
    <w:basedOn w:val="a1"/>
    <w:rsid w:val="00D65C8D"/>
  </w:style>
  <w:style w:type="paragraph" w:customStyle="1" w:styleId="p19">
    <w:name w:val="p19"/>
    <w:basedOn w:val="a0"/>
    <w:rsid w:val="00D65C8D"/>
    <w:pPr>
      <w:widowControl/>
      <w:autoSpaceDE/>
      <w:autoSpaceDN/>
      <w:adjustRightInd/>
      <w:spacing w:before="100" w:beforeAutospacing="1" w:after="100" w:afterAutospacing="1"/>
    </w:pPr>
    <w:rPr>
      <w:rFonts w:eastAsia="Times New Roman"/>
    </w:rPr>
  </w:style>
  <w:style w:type="paragraph" w:customStyle="1" w:styleId="standard">
    <w:name w:val="standard"/>
    <w:basedOn w:val="a0"/>
    <w:rsid w:val="00D65C8D"/>
    <w:pPr>
      <w:widowControl/>
      <w:autoSpaceDE/>
      <w:autoSpaceDN/>
      <w:adjustRightInd/>
      <w:spacing w:before="100" w:beforeAutospacing="1" w:after="100" w:afterAutospacing="1"/>
    </w:pPr>
    <w:rPr>
      <w:rFonts w:eastAsia="Times New Roman"/>
    </w:rPr>
  </w:style>
  <w:style w:type="table" w:styleId="3f3">
    <w:name w:val="Table 3D effects 3"/>
    <w:basedOn w:val="a2"/>
    <w:rsid w:val="00D65C8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xtended-textshort">
    <w:name w:val="extended-text__short"/>
    <w:rsid w:val="00D65C8D"/>
  </w:style>
  <w:style w:type="character" w:customStyle="1" w:styleId="s102">
    <w:name w:val="s_102"/>
    <w:basedOn w:val="a1"/>
    <w:rsid w:val="001253B4"/>
    <w:rPr>
      <w:rFonts w:cs="Times New Roman"/>
      <w:b/>
      <w:bCs/>
      <w:color w:val="000080"/>
    </w:rPr>
  </w:style>
  <w:style w:type="table" w:customStyle="1" w:styleId="272">
    <w:name w:val="Сетка таблицы27"/>
    <w:basedOn w:val="a2"/>
    <w:next w:val="af6"/>
    <w:rsid w:val="00DD1F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3"/>
    <w:basedOn w:val="a0"/>
    <w:next w:val="a6"/>
    <w:uiPriority w:val="99"/>
    <w:unhideWhenUsed/>
    <w:rsid w:val="00DD1F32"/>
    <w:pPr>
      <w:widowControl/>
      <w:autoSpaceDE/>
      <w:autoSpaceDN/>
      <w:adjustRightInd/>
      <w:spacing w:before="100" w:beforeAutospacing="1" w:after="100" w:afterAutospacing="1"/>
    </w:pPr>
    <w:rPr>
      <w:rFonts w:eastAsia="Times New Roman"/>
      <w:color w:val="000000"/>
    </w:rPr>
  </w:style>
  <w:style w:type="paragraph" w:customStyle="1" w:styleId="1KGK91">
    <w:name w:val="1KG=K91"/>
    <w:rsid w:val="00DD1F32"/>
    <w:pPr>
      <w:spacing w:after="0" w:line="240" w:lineRule="auto"/>
    </w:pPr>
    <w:rPr>
      <w:rFonts w:ascii="Arial" w:eastAsia="Times New Roman" w:hAnsi="Arial" w:cs="Arial"/>
      <w:sz w:val="24"/>
      <w:szCs w:val="24"/>
      <w:lang w:val="en-AU"/>
    </w:rPr>
  </w:style>
  <w:style w:type="table" w:customStyle="1" w:styleId="282">
    <w:name w:val="Сетка таблицы28"/>
    <w:basedOn w:val="a2"/>
    <w:next w:val="af6"/>
    <w:uiPriority w:val="59"/>
    <w:rsid w:val="009E6C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6">
    <w:name w:val="Font Style46"/>
    <w:rsid w:val="001253B4"/>
    <w:rPr>
      <w:rFonts w:ascii="Times New Roman" w:hAnsi="Times New Roman"/>
      <w:sz w:val="22"/>
    </w:rPr>
  </w:style>
  <w:style w:type="paragraph" w:customStyle="1" w:styleId="Style16">
    <w:name w:val="Style16"/>
    <w:basedOn w:val="a0"/>
    <w:rsid w:val="001253B4"/>
    <w:rPr>
      <w:rFonts w:eastAsia="Times New Roman"/>
    </w:rPr>
  </w:style>
  <w:style w:type="character" w:customStyle="1" w:styleId="s111">
    <w:name w:val="s_111"/>
    <w:basedOn w:val="a1"/>
    <w:rsid w:val="001253B4"/>
    <w:rPr>
      <w:rFonts w:cs="Times New Roman"/>
    </w:rPr>
  </w:style>
  <w:style w:type="paragraph" w:customStyle="1" w:styleId="affffff1">
    <w:name w:val="Содержимое таблицы"/>
    <w:basedOn w:val="a0"/>
    <w:rsid w:val="001253B4"/>
    <w:pPr>
      <w:suppressLineNumbers/>
      <w:suppressAutoHyphens/>
      <w:autoSpaceDE/>
      <w:autoSpaceDN/>
      <w:adjustRightInd/>
    </w:pPr>
    <w:rPr>
      <w:rFonts w:ascii="Arial" w:eastAsia="Times New Roman" w:hAnsi="Arial"/>
      <w:kern w:val="1"/>
      <w:sz w:val="20"/>
    </w:rPr>
  </w:style>
  <w:style w:type="character" w:customStyle="1" w:styleId="blk">
    <w:name w:val="blk"/>
    <w:basedOn w:val="a1"/>
    <w:rsid w:val="001253B4"/>
    <w:rPr>
      <w:rFonts w:cs="Times New Roman"/>
    </w:rPr>
  </w:style>
  <w:style w:type="table" w:customStyle="1" w:styleId="300">
    <w:name w:val="Сетка таблицы30"/>
    <w:basedOn w:val="a2"/>
    <w:next w:val="af6"/>
    <w:uiPriority w:val="59"/>
    <w:rsid w:val="0034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6"/>
    <w:uiPriority w:val="59"/>
    <w:rsid w:val="0034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2"/>
    <w:next w:val="af6"/>
    <w:rsid w:val="0034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
    <w:basedOn w:val="a2"/>
    <w:next w:val="af6"/>
    <w:rsid w:val="00A157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9">
    <w:name w:val="2"/>
    <w:basedOn w:val="a0"/>
    <w:next w:val="a6"/>
    <w:uiPriority w:val="99"/>
    <w:unhideWhenUsed/>
    <w:rsid w:val="00A157B9"/>
    <w:pPr>
      <w:widowControl/>
      <w:autoSpaceDE/>
      <w:autoSpaceDN/>
      <w:adjustRightInd/>
      <w:spacing w:before="100" w:beforeAutospacing="1" w:after="100" w:afterAutospacing="1"/>
    </w:pPr>
    <w:rPr>
      <w:rFonts w:eastAsia="Times New Roman"/>
      <w:color w:val="000000"/>
    </w:rPr>
  </w:style>
  <w:style w:type="paragraph" w:customStyle="1" w:styleId="1KGK90">
    <w:name w:val="1KG=K9"/>
    <w:rsid w:val="00A157B9"/>
    <w:pPr>
      <w:spacing w:after="0" w:line="240" w:lineRule="auto"/>
    </w:pPr>
    <w:rPr>
      <w:rFonts w:ascii="Arial" w:eastAsia="Times New Roman" w:hAnsi="Arial" w:cs="Arial"/>
      <w:sz w:val="24"/>
      <w:szCs w:val="24"/>
      <w:lang w:val="en-AU"/>
    </w:rPr>
  </w:style>
  <w:style w:type="character" w:customStyle="1" w:styleId="UnresolvedMention">
    <w:name w:val="Unresolved Mention"/>
    <w:uiPriority w:val="99"/>
    <w:unhideWhenUsed/>
    <w:rsid w:val="00A157B9"/>
    <w:rPr>
      <w:color w:val="605E5C"/>
      <w:shd w:val="clear" w:color="auto" w:fill="E1DFDD"/>
    </w:rPr>
  </w:style>
  <w:style w:type="table" w:customStyle="1" w:styleId="TableNormal1">
    <w:name w:val="Table Normal1"/>
    <w:uiPriority w:val="2"/>
    <w:semiHidden/>
    <w:unhideWhenUsed/>
    <w:qFormat/>
    <w:rsid w:val="005F79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60">
    <w:name w:val="Сетка таблицы36"/>
    <w:basedOn w:val="a2"/>
    <w:next w:val="af6"/>
    <w:rsid w:val="004D5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f6"/>
    <w:rsid w:val="006A1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f6"/>
    <w:uiPriority w:val="99"/>
    <w:rsid w:val="004F42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2"/>
    <w:next w:val="af6"/>
    <w:rsid w:val="004968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3">
    <w:name w:val="Нет списка1"/>
    <w:next w:val="a3"/>
    <w:uiPriority w:val="99"/>
    <w:semiHidden/>
    <w:unhideWhenUsed/>
    <w:rsid w:val="00C9114F"/>
  </w:style>
  <w:style w:type="table" w:customStyle="1" w:styleId="400">
    <w:name w:val="Сетка таблицы40"/>
    <w:basedOn w:val="a2"/>
    <w:next w:val="af6"/>
    <w:rsid w:val="00C911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basedOn w:val="a2"/>
    <w:next w:val="af6"/>
    <w:rsid w:val="00AE57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6"/>
    <w:rsid w:val="00903C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uiPriority w:val="99"/>
    <w:semiHidden/>
    <w:unhideWhenUsed/>
    <w:rsid w:val="00330435"/>
  </w:style>
  <w:style w:type="table" w:customStyle="1" w:styleId="430">
    <w:name w:val="Сетка таблицы43"/>
    <w:basedOn w:val="a2"/>
    <w:next w:val="af6"/>
    <w:rsid w:val="003304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5">
    <w:name w:val="Нет списка3"/>
    <w:next w:val="a3"/>
    <w:uiPriority w:val="99"/>
    <w:semiHidden/>
    <w:unhideWhenUsed/>
    <w:rsid w:val="00FB37AF"/>
  </w:style>
  <w:style w:type="table" w:customStyle="1" w:styleId="440">
    <w:name w:val="Сетка таблицы44"/>
    <w:basedOn w:val="a2"/>
    <w:next w:val="af6"/>
    <w:rsid w:val="00FB37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0">
    <w:name w:val="Нет списка4"/>
    <w:next w:val="a3"/>
    <w:uiPriority w:val="99"/>
    <w:semiHidden/>
    <w:unhideWhenUsed/>
    <w:rsid w:val="00660182"/>
  </w:style>
  <w:style w:type="table" w:customStyle="1" w:styleId="450">
    <w:name w:val="Сетка таблицы45"/>
    <w:basedOn w:val="a2"/>
    <w:next w:val="af6"/>
    <w:rsid w:val="006601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f6"/>
    <w:rsid w:val="004C09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1">
    <w:name w:val="Font Style51"/>
    <w:uiPriority w:val="99"/>
    <w:rsid w:val="00FD597B"/>
    <w:rPr>
      <w:rFonts w:ascii="Times New Roman" w:hAnsi="Times New Roman" w:cs="Times New Roman" w:hint="default"/>
      <w:b/>
      <w:bCs/>
      <w:sz w:val="26"/>
      <w:szCs w:val="26"/>
    </w:rPr>
  </w:style>
  <w:style w:type="table" w:customStyle="1" w:styleId="470">
    <w:name w:val="Сетка таблицы47"/>
    <w:basedOn w:val="a2"/>
    <w:next w:val="af6"/>
    <w:rsid w:val="005C3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2"/>
    <w:next w:val="af6"/>
    <w:rsid w:val="002B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2"/>
    <w:next w:val="af6"/>
    <w:uiPriority w:val="59"/>
    <w:rsid w:val="002B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2"/>
    <w:next w:val="af6"/>
    <w:rsid w:val="002B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6"/>
    <w:uiPriority w:val="99"/>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3"/>
    <w:uiPriority w:val="99"/>
    <w:semiHidden/>
    <w:unhideWhenUsed/>
    <w:rsid w:val="00DA0847"/>
  </w:style>
  <w:style w:type="table" w:customStyle="1" w:styleId="520">
    <w:name w:val="Сетка таблицы52"/>
    <w:basedOn w:val="a2"/>
    <w:next w:val="af6"/>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нак Знак1"/>
    <w:basedOn w:val="a1"/>
    <w:rsid w:val="00DA0847"/>
    <w:rPr>
      <w:sz w:val="24"/>
      <w:szCs w:val="24"/>
    </w:rPr>
  </w:style>
  <w:style w:type="character" w:customStyle="1" w:styleId="affffff2">
    <w:name w:val="Знак Знак"/>
    <w:basedOn w:val="a1"/>
    <w:rsid w:val="00DA0847"/>
    <w:rPr>
      <w:sz w:val="24"/>
      <w:szCs w:val="24"/>
    </w:rPr>
  </w:style>
  <w:style w:type="paragraph" w:customStyle="1" w:styleId="216">
    <w:name w:val="Основной текст с отступом 21"/>
    <w:basedOn w:val="a0"/>
    <w:rsid w:val="00DA0847"/>
    <w:pPr>
      <w:autoSpaceDE/>
      <w:autoSpaceDN/>
      <w:adjustRightInd/>
      <w:ind w:firstLine="709"/>
      <w:jc w:val="both"/>
    </w:pPr>
    <w:rPr>
      <w:rFonts w:ascii="Arial" w:eastAsia="Times New Roman" w:hAnsi="Arial"/>
      <w:sz w:val="22"/>
      <w:szCs w:val="20"/>
    </w:rPr>
  </w:style>
  <w:style w:type="paragraph" w:customStyle="1" w:styleId="Style20">
    <w:name w:val="Style20"/>
    <w:basedOn w:val="a0"/>
    <w:uiPriority w:val="99"/>
    <w:rsid w:val="00DA0847"/>
    <w:rPr>
      <w:rFonts w:eastAsia="Times New Roman"/>
    </w:rPr>
  </w:style>
  <w:style w:type="table" w:customStyle="1" w:styleId="1100">
    <w:name w:val="Сетка таблицы110"/>
    <w:basedOn w:val="a2"/>
    <w:next w:val="af6"/>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next w:val="af6"/>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2"/>
    <w:next w:val="af6"/>
    <w:uiPriority w:val="59"/>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next w:val="af6"/>
    <w:rsid w:val="00F51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3"/>
    <w:uiPriority w:val="99"/>
    <w:semiHidden/>
    <w:unhideWhenUsed/>
    <w:rsid w:val="00C23265"/>
  </w:style>
  <w:style w:type="table" w:customStyle="1" w:styleId="540">
    <w:name w:val="Сетка таблицы54"/>
    <w:basedOn w:val="a2"/>
    <w:next w:val="af6"/>
    <w:rsid w:val="00C23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f6"/>
    <w:uiPriority w:val="59"/>
    <w:rsid w:val="00C23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3"/>
    <w:uiPriority w:val="99"/>
    <w:semiHidden/>
    <w:unhideWhenUsed/>
    <w:rsid w:val="00470F19"/>
  </w:style>
  <w:style w:type="table" w:customStyle="1" w:styleId="550">
    <w:name w:val="Сетка таблицы55"/>
    <w:basedOn w:val="a2"/>
    <w:next w:val="af6"/>
    <w:rsid w:val="00470F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3"/>
    <w:semiHidden/>
    <w:rsid w:val="00304BA0"/>
  </w:style>
  <w:style w:type="paragraph" w:customStyle="1" w:styleId="affffff3">
    <w:basedOn w:val="a0"/>
    <w:next w:val="af3"/>
    <w:qFormat/>
    <w:rsid w:val="00304BA0"/>
    <w:pPr>
      <w:widowControl/>
      <w:autoSpaceDE/>
      <w:autoSpaceDN/>
      <w:adjustRightInd/>
      <w:jc w:val="center"/>
    </w:pPr>
    <w:rPr>
      <w:rFonts w:eastAsia="Times New Roman"/>
      <w:b/>
      <w:bCs/>
      <w:lang w:val="x-none" w:eastAsia="x-none"/>
    </w:rPr>
  </w:style>
  <w:style w:type="paragraph" w:customStyle="1" w:styleId="1ff5">
    <w:name w:val="Знак Знак Знак Знак1"/>
    <w:basedOn w:val="a0"/>
    <w:rsid w:val="00304BA0"/>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560">
    <w:name w:val="Сетка таблицы56"/>
    <w:basedOn w:val="a2"/>
    <w:next w:val="af6"/>
    <w:uiPriority w:val="59"/>
    <w:rsid w:val="00304BA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3"/>
    <w:uiPriority w:val="99"/>
    <w:semiHidden/>
    <w:unhideWhenUsed/>
    <w:rsid w:val="008675EE"/>
  </w:style>
  <w:style w:type="table" w:customStyle="1" w:styleId="570">
    <w:name w:val="Сетка таблицы57"/>
    <w:basedOn w:val="a2"/>
    <w:next w:val="af6"/>
    <w:uiPriority w:val="59"/>
    <w:rsid w:val="008675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4">
    <w:basedOn w:val="a0"/>
    <w:next w:val="a0"/>
    <w:uiPriority w:val="10"/>
    <w:qFormat/>
    <w:rsid w:val="008675EE"/>
    <w:pPr>
      <w:widowControl/>
      <w:pBdr>
        <w:bottom w:val="single" w:sz="4" w:space="1" w:color="auto"/>
      </w:pBdr>
      <w:autoSpaceDE/>
      <w:autoSpaceDN/>
      <w:adjustRightInd/>
      <w:contextualSpacing/>
    </w:pPr>
    <w:rPr>
      <w:rFonts w:ascii="Cambria" w:eastAsia="Times New Roman" w:hAnsi="Cambria"/>
      <w:spacing w:val="5"/>
      <w:sz w:val="52"/>
      <w:szCs w:val="52"/>
    </w:rPr>
  </w:style>
  <w:style w:type="table" w:customStyle="1" w:styleId="580">
    <w:name w:val="Сетка таблицы58"/>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3"/>
    <w:uiPriority w:val="99"/>
    <w:semiHidden/>
    <w:unhideWhenUsed/>
    <w:rsid w:val="00C3250B"/>
  </w:style>
  <w:style w:type="table" w:customStyle="1" w:styleId="590">
    <w:name w:val="Сетка таблицы59"/>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f6"/>
    <w:uiPriority w:val="59"/>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uiPriority w:val="99"/>
    <w:semiHidden/>
    <w:unhideWhenUsed/>
    <w:rsid w:val="00AB6FE1"/>
  </w:style>
  <w:style w:type="table" w:customStyle="1" w:styleId="600">
    <w:name w:val="Сетка таблицы60"/>
    <w:basedOn w:val="a2"/>
    <w:next w:val="af6"/>
    <w:rsid w:val="00AB6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
    <w:next w:val="a3"/>
    <w:uiPriority w:val="99"/>
    <w:semiHidden/>
    <w:unhideWhenUsed/>
    <w:rsid w:val="00AB6FE1"/>
  </w:style>
  <w:style w:type="table" w:customStyle="1" w:styleId="610">
    <w:name w:val="Сетка таблицы61"/>
    <w:basedOn w:val="a2"/>
    <w:next w:val="af6"/>
    <w:rsid w:val="00AB6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next w:val="af6"/>
    <w:uiPriority w:val="59"/>
    <w:rsid w:val="00AB6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next w:val="af6"/>
    <w:uiPriority w:val="99"/>
    <w:rsid w:val="006B70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uiPriority w:val="99"/>
    <w:semiHidden/>
    <w:unhideWhenUsed/>
    <w:rsid w:val="00D04314"/>
  </w:style>
  <w:style w:type="table" w:customStyle="1" w:styleId="630">
    <w:name w:val="Сетка таблицы63"/>
    <w:basedOn w:val="a2"/>
    <w:next w:val="af6"/>
    <w:rsid w:val="00D04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Нет списка14"/>
    <w:next w:val="a3"/>
    <w:uiPriority w:val="99"/>
    <w:semiHidden/>
    <w:unhideWhenUsed/>
    <w:rsid w:val="00042DB2"/>
  </w:style>
  <w:style w:type="table" w:customStyle="1" w:styleId="640">
    <w:name w:val="Сетка таблицы64"/>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2"/>
    <w:next w:val="af6"/>
    <w:rsid w:val="00042DB2"/>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
    <w:next w:val="a3"/>
    <w:uiPriority w:val="99"/>
    <w:semiHidden/>
    <w:unhideWhenUsed/>
    <w:rsid w:val="00042DB2"/>
  </w:style>
  <w:style w:type="table" w:customStyle="1" w:styleId="660">
    <w:name w:val="Сетка таблицы66"/>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f6"/>
    <w:uiPriority w:val="59"/>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2"/>
    <w:next w:val="af6"/>
    <w:rsid w:val="00797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
    <w:name w:val="Нет списка16"/>
    <w:next w:val="a3"/>
    <w:semiHidden/>
    <w:rsid w:val="00C52E66"/>
  </w:style>
  <w:style w:type="paragraph" w:customStyle="1" w:styleId="affffff5">
    <w:basedOn w:val="a0"/>
    <w:next w:val="af3"/>
    <w:qFormat/>
    <w:rsid w:val="00C52E66"/>
    <w:pPr>
      <w:widowControl/>
      <w:autoSpaceDE/>
      <w:autoSpaceDN/>
      <w:adjustRightInd/>
      <w:jc w:val="center"/>
    </w:pPr>
    <w:rPr>
      <w:rFonts w:eastAsia="Times New Roman"/>
      <w:b/>
      <w:bCs/>
      <w:lang w:val="x-none" w:eastAsia="x-none"/>
    </w:rPr>
  </w:style>
  <w:style w:type="paragraph" w:customStyle="1" w:styleId="1ff6">
    <w:name w:val="Знак Знак Знак Знак1"/>
    <w:basedOn w:val="a0"/>
    <w:rsid w:val="00C52E66"/>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680">
    <w:name w:val="Сетка таблицы68"/>
    <w:basedOn w:val="a2"/>
    <w:next w:val="af6"/>
    <w:uiPriority w:val="59"/>
    <w:rsid w:val="00C52E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3">
    <w:name w:val="Основной текст с отступом 3 Знак1"/>
    <w:basedOn w:val="a1"/>
    <w:uiPriority w:val="99"/>
    <w:rsid w:val="00C52E66"/>
    <w:rPr>
      <w:sz w:val="16"/>
      <w:szCs w:val="16"/>
    </w:rPr>
  </w:style>
  <w:style w:type="character" w:customStyle="1" w:styleId="1ff7">
    <w:name w:val="Текст примечания Знак1"/>
    <w:basedOn w:val="a1"/>
    <w:uiPriority w:val="99"/>
    <w:rsid w:val="00C52E66"/>
  </w:style>
  <w:style w:type="character" w:customStyle="1" w:styleId="1ff8">
    <w:name w:val="Тема примечания Знак1"/>
    <w:basedOn w:val="1ff7"/>
    <w:uiPriority w:val="99"/>
    <w:rsid w:val="00C52E66"/>
    <w:rPr>
      <w:b/>
      <w:bCs/>
    </w:rPr>
  </w:style>
  <w:style w:type="paragraph" w:customStyle="1" w:styleId="affffff6">
    <w:name w:val="Знак"/>
    <w:basedOn w:val="a0"/>
    <w:rsid w:val="00C52E66"/>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690">
    <w:name w:val="Сетка таблицы69"/>
    <w:basedOn w:val="a2"/>
    <w:next w:val="af6"/>
    <w:rsid w:val="00F06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2"/>
    <w:next w:val="af6"/>
    <w:rsid w:val="00EA70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
    <w:name w:val="Нет списка17"/>
    <w:next w:val="a3"/>
    <w:uiPriority w:val="99"/>
    <w:semiHidden/>
    <w:unhideWhenUsed/>
    <w:rsid w:val="00353EB2"/>
  </w:style>
  <w:style w:type="table" w:customStyle="1" w:styleId="710">
    <w:name w:val="Сетка таблицы71"/>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2"/>
    <w:next w:val="af6"/>
    <w:uiPriority w:val="59"/>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5">
    <w:name w:val="Нет списка18"/>
    <w:next w:val="a3"/>
    <w:uiPriority w:val="99"/>
    <w:semiHidden/>
    <w:unhideWhenUsed/>
    <w:rsid w:val="00353EB2"/>
  </w:style>
  <w:style w:type="table" w:customStyle="1" w:styleId="720">
    <w:name w:val="Сетка таблицы72"/>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3"/>
    <w:uiPriority w:val="99"/>
    <w:semiHidden/>
    <w:unhideWhenUsed/>
    <w:rsid w:val="00673819"/>
  </w:style>
  <w:style w:type="table" w:customStyle="1" w:styleId="730">
    <w:name w:val="Сетка таблицы73"/>
    <w:basedOn w:val="a2"/>
    <w:next w:val="af6"/>
    <w:uiPriority w:val="39"/>
    <w:rsid w:val="006738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0"/>
    <w:uiPriority w:val="99"/>
    <w:semiHidden/>
    <w:rsid w:val="00673819"/>
    <w:pPr>
      <w:widowControl/>
      <w:autoSpaceDE/>
      <w:autoSpaceDN/>
      <w:adjustRightInd/>
      <w:spacing w:after="160" w:line="240" w:lineRule="exact"/>
    </w:pPr>
    <w:rPr>
      <w:rFonts w:ascii="Verdana" w:eastAsia="Times New Roman" w:hAnsi="Verdana"/>
      <w:lang w:val="en-US" w:eastAsia="en-US"/>
    </w:rPr>
  </w:style>
  <w:style w:type="paragraph" w:customStyle="1" w:styleId="1ff9">
    <w:name w:val="Безымянный1"/>
    <w:basedOn w:val="a0"/>
    <w:uiPriority w:val="99"/>
    <w:rsid w:val="00673819"/>
    <w:pPr>
      <w:tabs>
        <w:tab w:val="left" w:pos="567"/>
      </w:tabs>
      <w:suppressAutoHyphens/>
      <w:autoSpaceDE/>
      <w:autoSpaceDN/>
      <w:adjustRightInd/>
      <w:spacing w:line="340" w:lineRule="exact"/>
      <w:ind w:firstLine="567"/>
    </w:pPr>
    <w:rPr>
      <w:rFonts w:ascii="Arial" w:eastAsia="Times New Roman" w:hAnsi="Arial"/>
      <w:kern w:val="1"/>
      <w:sz w:val="26"/>
    </w:rPr>
  </w:style>
  <w:style w:type="table" w:customStyle="1" w:styleId="740">
    <w:name w:val="Сетка таблицы74"/>
    <w:basedOn w:val="a2"/>
    <w:uiPriority w:val="39"/>
    <w:rsid w:val="006738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39"/>
    <w:rsid w:val="00673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uiPriority w:val="39"/>
    <w:rsid w:val="00673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7">
    <w:name w:val="Placeholder Text"/>
    <w:basedOn w:val="a1"/>
    <w:link w:val="1ffa"/>
    <w:uiPriority w:val="99"/>
    <w:rsid w:val="00673819"/>
    <w:rPr>
      <w:color w:val="808080"/>
    </w:rPr>
  </w:style>
  <w:style w:type="numbering" w:customStyle="1" w:styleId="204">
    <w:name w:val="Нет списка20"/>
    <w:next w:val="a3"/>
    <w:uiPriority w:val="99"/>
    <w:semiHidden/>
    <w:unhideWhenUsed/>
    <w:rsid w:val="001A02AF"/>
  </w:style>
  <w:style w:type="table" w:customStyle="1" w:styleId="750">
    <w:name w:val="Сетка таблицы75"/>
    <w:basedOn w:val="a2"/>
    <w:next w:val="af6"/>
    <w:uiPriority w:val="39"/>
    <w:rsid w:val="001A0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3"/>
    <w:uiPriority w:val="99"/>
    <w:semiHidden/>
    <w:unhideWhenUsed/>
    <w:rsid w:val="003109E8"/>
  </w:style>
  <w:style w:type="table" w:customStyle="1" w:styleId="760">
    <w:name w:val="Сетка таблицы76"/>
    <w:basedOn w:val="a2"/>
    <w:next w:val="af6"/>
    <w:uiPriority w:val="59"/>
    <w:rsid w:val="003109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1"/>
    <w:rsid w:val="003109E8"/>
    <w:rPr>
      <w:rFonts w:ascii="Times New Roman" w:hAnsi="Times New Roman" w:cs="Times New Roman" w:hint="default"/>
      <w:b w:val="0"/>
      <w:bCs w:val="0"/>
      <w:i w:val="0"/>
      <w:iCs w:val="0"/>
      <w:color w:val="000000"/>
      <w:sz w:val="26"/>
      <w:szCs w:val="26"/>
    </w:rPr>
  </w:style>
  <w:style w:type="character" w:customStyle="1" w:styleId="fontstyle31">
    <w:name w:val="fontstyle31"/>
    <w:basedOn w:val="a1"/>
    <w:rsid w:val="003109E8"/>
    <w:rPr>
      <w:rFonts w:ascii="Calibri" w:hAnsi="Calibri" w:cs="Calibri" w:hint="default"/>
      <w:b w:val="0"/>
      <w:bCs w:val="0"/>
      <w:i w:val="0"/>
      <w:iCs w:val="0"/>
      <w:color w:val="000000"/>
      <w:sz w:val="26"/>
      <w:szCs w:val="26"/>
    </w:rPr>
  </w:style>
  <w:style w:type="numbering" w:customStyle="1" w:styleId="224">
    <w:name w:val="Нет списка22"/>
    <w:next w:val="a3"/>
    <w:semiHidden/>
    <w:rsid w:val="007F1DCC"/>
  </w:style>
  <w:style w:type="table" w:customStyle="1" w:styleId="770">
    <w:name w:val="Сетка таблицы77"/>
    <w:basedOn w:val="a2"/>
    <w:next w:val="af6"/>
    <w:rsid w:val="007F1D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basedOn w:val="a0"/>
    <w:next w:val="a6"/>
    <w:uiPriority w:val="99"/>
    <w:unhideWhenUsed/>
    <w:rsid w:val="007F1DCC"/>
    <w:pPr>
      <w:widowControl/>
      <w:autoSpaceDE/>
      <w:autoSpaceDN/>
      <w:adjustRightInd/>
      <w:spacing w:before="100" w:beforeAutospacing="1" w:after="100" w:afterAutospacing="1"/>
    </w:pPr>
    <w:rPr>
      <w:rFonts w:eastAsia="Times New Roman"/>
      <w:color w:val="000000"/>
    </w:rPr>
  </w:style>
  <w:style w:type="paragraph" w:customStyle="1" w:styleId="1KGK94">
    <w:name w:val="1KG=K9"/>
    <w:rsid w:val="007F1DCC"/>
    <w:pPr>
      <w:spacing w:after="0" w:line="240" w:lineRule="auto"/>
    </w:pPr>
    <w:rPr>
      <w:rFonts w:ascii="Arial" w:eastAsia="Times New Roman" w:hAnsi="Arial" w:cs="Arial"/>
      <w:sz w:val="24"/>
      <w:szCs w:val="24"/>
      <w:lang w:val="en-AU"/>
    </w:rPr>
  </w:style>
  <w:style w:type="character" w:customStyle="1" w:styleId="extendedtext-full">
    <w:name w:val="extendedtext-full"/>
    <w:rsid w:val="007F1DCC"/>
  </w:style>
  <w:style w:type="table" w:customStyle="1" w:styleId="780">
    <w:name w:val="Сетка таблицы78"/>
    <w:basedOn w:val="a2"/>
    <w:next w:val="af6"/>
    <w:rsid w:val="004534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2"/>
    <w:next w:val="af6"/>
    <w:uiPriority w:val="59"/>
    <w:rsid w:val="004534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2"/>
    <w:next w:val="af6"/>
    <w:uiPriority w:val="59"/>
    <w:rsid w:val="00C911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3"/>
    <w:uiPriority w:val="99"/>
    <w:semiHidden/>
    <w:unhideWhenUsed/>
    <w:rsid w:val="00FB1A57"/>
  </w:style>
  <w:style w:type="table" w:customStyle="1" w:styleId="820">
    <w:name w:val="Сетка таблицы82"/>
    <w:basedOn w:val="a2"/>
    <w:next w:val="af6"/>
    <w:rsid w:val="00FB1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3"/>
    <w:uiPriority w:val="99"/>
    <w:semiHidden/>
    <w:unhideWhenUsed/>
    <w:rsid w:val="008C0AF4"/>
  </w:style>
  <w:style w:type="table" w:customStyle="1" w:styleId="830">
    <w:name w:val="Сетка таблицы83"/>
    <w:basedOn w:val="a2"/>
    <w:next w:val="af6"/>
    <w:rsid w:val="008C0A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3"/>
    <w:uiPriority w:val="99"/>
    <w:semiHidden/>
    <w:unhideWhenUsed/>
    <w:rsid w:val="00A91736"/>
  </w:style>
  <w:style w:type="table" w:customStyle="1" w:styleId="840">
    <w:name w:val="Сетка таблицы84"/>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4">
    <w:name w:val="Нет списка26"/>
    <w:next w:val="a3"/>
    <w:uiPriority w:val="99"/>
    <w:semiHidden/>
    <w:unhideWhenUsed/>
    <w:rsid w:val="00A91736"/>
  </w:style>
  <w:style w:type="table" w:customStyle="1" w:styleId="850">
    <w:name w:val="Сетка таблицы85"/>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f6"/>
    <w:uiPriority w:val="59"/>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3"/>
    <w:uiPriority w:val="99"/>
    <w:semiHidden/>
    <w:unhideWhenUsed/>
    <w:rsid w:val="003B0B3B"/>
  </w:style>
  <w:style w:type="paragraph" w:customStyle="1" w:styleId="affffff9">
    <w:basedOn w:val="a0"/>
    <w:next w:val="af3"/>
    <w:qFormat/>
    <w:rsid w:val="003B0B3B"/>
    <w:pPr>
      <w:widowControl/>
      <w:autoSpaceDE/>
      <w:autoSpaceDN/>
      <w:adjustRightInd/>
      <w:jc w:val="center"/>
    </w:pPr>
    <w:rPr>
      <w:rFonts w:eastAsia="Times New Roman"/>
      <w:b/>
      <w:bCs/>
    </w:rPr>
  </w:style>
  <w:style w:type="paragraph" w:customStyle="1" w:styleId="1ffb">
    <w:name w:val="Знак Знак Знак Знак1"/>
    <w:basedOn w:val="a0"/>
    <w:rsid w:val="003B0B3B"/>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870">
    <w:name w:val="Сетка таблицы87"/>
    <w:basedOn w:val="a2"/>
    <w:next w:val="af6"/>
    <w:uiPriority w:val="59"/>
    <w:rsid w:val="003B0B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0">
    <w:name w:val="Сетка таблицы410"/>
    <w:basedOn w:val="a2"/>
    <w:next w:val="af6"/>
    <w:rsid w:val="003B0B3B"/>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80">
    <w:name w:val="Сетка таблицы88"/>
    <w:basedOn w:val="a2"/>
    <w:next w:val="af6"/>
    <w:rsid w:val="00AE2B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2"/>
    <w:next w:val="af6"/>
    <w:rsid w:val="00745D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2"/>
    <w:next w:val="af6"/>
    <w:rsid w:val="00FA44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next w:val="af6"/>
    <w:rsid w:val="00F268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3"/>
    <w:uiPriority w:val="99"/>
    <w:semiHidden/>
    <w:unhideWhenUsed/>
    <w:rsid w:val="00CF69AF"/>
  </w:style>
  <w:style w:type="table" w:customStyle="1" w:styleId="930">
    <w:name w:val="Сетка таблицы93"/>
    <w:basedOn w:val="a2"/>
    <w:next w:val="af6"/>
    <w:uiPriority w:val="59"/>
    <w:rsid w:val="00CF6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2"/>
    <w:uiPriority w:val="39"/>
    <w:rsid w:val="00CF69A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3"/>
    <w:uiPriority w:val="99"/>
    <w:semiHidden/>
    <w:unhideWhenUsed/>
    <w:rsid w:val="00CF69AF"/>
  </w:style>
  <w:style w:type="character" w:customStyle="1" w:styleId="1ffc">
    <w:name w:val="Текст концевой сноски Знак1"/>
    <w:basedOn w:val="a1"/>
    <w:rsid w:val="00CF69AF"/>
    <w:rPr>
      <w:rFonts w:ascii="Times New Roman" w:hAnsi="Times New Roman" w:cs="Times New Roman" w:hint="default"/>
      <w:sz w:val="20"/>
      <w:szCs w:val="20"/>
      <w:lang w:val="x-none" w:eastAsia="ru-RU"/>
    </w:rPr>
  </w:style>
  <w:style w:type="table" w:customStyle="1" w:styleId="940">
    <w:name w:val="Сетка таблицы94"/>
    <w:basedOn w:val="a2"/>
    <w:next w:val="af6"/>
    <w:uiPriority w:val="59"/>
    <w:rsid w:val="00CF6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2"/>
    <w:uiPriority w:val="39"/>
    <w:rsid w:val="00CF69A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2"/>
    <w:semiHidden/>
    <w:qFormat/>
    <w:rsid w:val="00CF69AF"/>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301">
    <w:name w:val="Нет списка30"/>
    <w:next w:val="a3"/>
    <w:uiPriority w:val="99"/>
    <w:semiHidden/>
    <w:unhideWhenUsed/>
    <w:rsid w:val="00CF69AF"/>
  </w:style>
  <w:style w:type="paragraph" w:customStyle="1" w:styleId="s22">
    <w:name w:val="s_22"/>
    <w:basedOn w:val="a0"/>
    <w:rsid w:val="00CF69AF"/>
    <w:pPr>
      <w:widowControl/>
      <w:autoSpaceDE/>
      <w:autoSpaceDN/>
      <w:adjustRightInd/>
      <w:spacing w:before="100" w:beforeAutospacing="1" w:after="100" w:afterAutospacing="1"/>
    </w:pPr>
    <w:rPr>
      <w:rFonts w:eastAsia="Times New Roman"/>
    </w:rPr>
  </w:style>
  <w:style w:type="table" w:customStyle="1" w:styleId="950">
    <w:name w:val="Сетка таблицы95"/>
    <w:basedOn w:val="a2"/>
    <w:next w:val="af6"/>
    <w:uiPriority w:val="59"/>
    <w:rsid w:val="00CF6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2"/>
    <w:uiPriority w:val="39"/>
    <w:rsid w:val="00CF69A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a">
    <w:name w:val="Основной текст5"/>
    <w:basedOn w:val="a0"/>
    <w:rsid w:val="000373E2"/>
    <w:pPr>
      <w:widowControl/>
      <w:shd w:val="clear" w:color="auto" w:fill="FFFFFF"/>
      <w:autoSpaceDE/>
      <w:autoSpaceDN/>
      <w:adjustRightInd/>
      <w:spacing w:after="420" w:line="195" w:lineRule="exact"/>
      <w:ind w:hanging="340"/>
      <w:jc w:val="both"/>
    </w:pPr>
    <w:rPr>
      <w:rFonts w:ascii="Tahoma" w:eastAsia="Tahoma" w:hAnsi="Tahoma" w:cs="Tahoma"/>
      <w:sz w:val="13"/>
      <w:szCs w:val="13"/>
    </w:rPr>
  </w:style>
  <w:style w:type="table" w:customStyle="1" w:styleId="960">
    <w:name w:val="Сетка таблицы96"/>
    <w:basedOn w:val="a2"/>
    <w:next w:val="af6"/>
    <w:rsid w:val="00960F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0">
    <w:name w:val="ConsPlusNormal1"/>
    <w:locked/>
    <w:rsid w:val="00D44139"/>
    <w:rPr>
      <w:rFonts w:ascii="Arial" w:hAnsi="Arial" w:cs="Arial"/>
      <w:lang w:val="ru-RU" w:eastAsia="ru-RU" w:bidi="ar-SA"/>
    </w:rPr>
  </w:style>
  <w:style w:type="numbering" w:customStyle="1" w:styleId="315">
    <w:name w:val="Нет списка31"/>
    <w:next w:val="a3"/>
    <w:uiPriority w:val="99"/>
    <w:semiHidden/>
    <w:unhideWhenUsed/>
    <w:rsid w:val="000B7161"/>
  </w:style>
  <w:style w:type="paragraph" w:customStyle="1" w:styleId="1ffd">
    <w:name w:val="Знак Знак Знак Знак1"/>
    <w:basedOn w:val="a0"/>
    <w:rsid w:val="000B7161"/>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970">
    <w:name w:val="Сетка таблицы97"/>
    <w:basedOn w:val="a2"/>
    <w:next w:val="af6"/>
    <w:rsid w:val="000B716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3"/>
    <w:uiPriority w:val="99"/>
    <w:semiHidden/>
    <w:unhideWhenUsed/>
    <w:rsid w:val="005A0DEA"/>
  </w:style>
  <w:style w:type="table" w:customStyle="1" w:styleId="98">
    <w:name w:val="Сетка таблицы98"/>
    <w:basedOn w:val="a2"/>
    <w:next w:val="af6"/>
    <w:rsid w:val="005A0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
    <w:name w:val="Основной текст + 9 pt"/>
    <w:basedOn w:val="afffa"/>
    <w:rsid w:val="005A0DEA"/>
    <w:rPr>
      <w:rFonts w:ascii="Arial" w:eastAsia="Arial" w:hAnsi="Arial" w:cs="Arial"/>
      <w:b w:val="0"/>
      <w:bCs w:val="0"/>
      <w:i w:val="0"/>
      <w:iCs w:val="0"/>
      <w:smallCaps w:val="0"/>
      <w:strike w:val="0"/>
      <w:color w:val="000000"/>
      <w:spacing w:val="3"/>
      <w:w w:val="100"/>
      <w:position w:val="0"/>
      <w:sz w:val="18"/>
      <w:szCs w:val="18"/>
      <w:u w:val="none"/>
      <w:shd w:val="clear" w:color="auto" w:fill="FFFFFF"/>
      <w:lang w:val="ru-RU"/>
    </w:rPr>
  </w:style>
  <w:style w:type="character" w:customStyle="1" w:styleId="1ffe">
    <w:name w:val="Обычный1"/>
    <w:rsid w:val="00CA7B0F"/>
    <w:rPr>
      <w:sz w:val="24"/>
    </w:rPr>
  </w:style>
  <w:style w:type="paragraph" w:customStyle="1" w:styleId="extendedtext-short">
    <w:name w:val="extendedtext-short"/>
    <w:rsid w:val="00CA7B0F"/>
    <w:rPr>
      <w:rFonts w:eastAsia="Times New Roman"/>
      <w:color w:val="000000"/>
      <w:sz w:val="20"/>
      <w:szCs w:val="20"/>
    </w:rPr>
  </w:style>
  <w:style w:type="character" w:customStyle="1" w:styleId="28">
    <w:name w:val="Оглавление 2 Знак"/>
    <w:link w:val="27"/>
    <w:uiPriority w:val="39"/>
    <w:rsid w:val="00CA7B0F"/>
    <w:rPr>
      <w:rFonts w:ascii="Times New Roman" w:eastAsia="Times New Roman" w:hAnsi="Times New Roman" w:cs="Times New Roman"/>
      <w:sz w:val="20"/>
      <w:szCs w:val="20"/>
      <w:lang w:eastAsia="ru-RU"/>
    </w:rPr>
  </w:style>
  <w:style w:type="character" w:customStyle="1" w:styleId="43">
    <w:name w:val="Оглавление 4 Знак"/>
    <w:link w:val="42"/>
    <w:uiPriority w:val="39"/>
    <w:rsid w:val="00CA7B0F"/>
    <w:rPr>
      <w:rFonts w:ascii="Times New Roman" w:eastAsia="Times New Roman" w:hAnsi="Times New Roman" w:cs="Times New Roman"/>
      <w:sz w:val="20"/>
      <w:szCs w:val="20"/>
      <w:lang w:eastAsia="ru-RU"/>
    </w:rPr>
  </w:style>
  <w:style w:type="character" w:customStyle="1" w:styleId="62">
    <w:name w:val="Оглавление 6 Знак"/>
    <w:link w:val="61"/>
    <w:uiPriority w:val="39"/>
    <w:rsid w:val="00CA7B0F"/>
    <w:rPr>
      <w:rFonts w:ascii="Times New Roman" w:eastAsia="Times New Roman" w:hAnsi="Times New Roman" w:cs="Times New Roman"/>
      <w:sz w:val="20"/>
      <w:szCs w:val="20"/>
      <w:lang w:eastAsia="ru-RU"/>
    </w:rPr>
  </w:style>
  <w:style w:type="character" w:customStyle="1" w:styleId="72">
    <w:name w:val="Оглавление 7 Знак"/>
    <w:link w:val="71"/>
    <w:uiPriority w:val="39"/>
    <w:rsid w:val="00CA7B0F"/>
    <w:rPr>
      <w:rFonts w:ascii="Times New Roman" w:eastAsia="Times New Roman" w:hAnsi="Times New Roman" w:cs="Times New Roman"/>
      <w:sz w:val="20"/>
      <w:szCs w:val="20"/>
      <w:lang w:eastAsia="ru-RU"/>
    </w:rPr>
  </w:style>
  <w:style w:type="paragraph" w:customStyle="1" w:styleId="1fa">
    <w:name w:val="Знак концевой сноски1"/>
    <w:link w:val="affffa"/>
    <w:rsid w:val="00CA7B0F"/>
    <w:rPr>
      <w:vertAlign w:val="superscript"/>
    </w:rPr>
  </w:style>
  <w:style w:type="paragraph" w:customStyle="1" w:styleId="17">
    <w:name w:val="Строгий1"/>
    <w:link w:val="af9"/>
    <w:rsid w:val="00CA7B0F"/>
    <w:rPr>
      <w:b/>
      <w:bCs/>
    </w:rPr>
  </w:style>
  <w:style w:type="paragraph" w:customStyle="1" w:styleId="1f0">
    <w:name w:val="Знак сноски1"/>
    <w:link w:val="afff9"/>
    <w:rsid w:val="00CA7B0F"/>
    <w:rPr>
      <w:vertAlign w:val="superscript"/>
    </w:rPr>
  </w:style>
  <w:style w:type="character" w:customStyle="1" w:styleId="37">
    <w:name w:val="Оглавление 3 Знак"/>
    <w:link w:val="36"/>
    <w:uiPriority w:val="39"/>
    <w:rsid w:val="00CA7B0F"/>
    <w:rPr>
      <w:rFonts w:ascii="Calibri" w:eastAsia="Times New Roman" w:hAnsi="Calibri" w:cs="Times New Roman"/>
      <w:lang w:eastAsia="ru-RU"/>
    </w:rPr>
  </w:style>
  <w:style w:type="paragraph" w:customStyle="1" w:styleId="13">
    <w:name w:val="Гиперссылка1"/>
    <w:link w:val="a9"/>
    <w:rsid w:val="00CA7B0F"/>
    <w:rPr>
      <w:color w:val="0000FF"/>
      <w:u w:val="single"/>
    </w:rPr>
  </w:style>
  <w:style w:type="paragraph" w:customStyle="1" w:styleId="Footnote">
    <w:name w:val="Footnote"/>
    <w:basedOn w:val="a0"/>
    <w:rsid w:val="00CA7B0F"/>
    <w:pPr>
      <w:widowControl/>
      <w:autoSpaceDE/>
      <w:autoSpaceDN/>
      <w:adjustRightInd/>
    </w:pPr>
    <w:rPr>
      <w:rFonts w:asciiTheme="minorHAnsi" w:eastAsia="Times New Roman" w:hAnsiTheme="minorHAnsi"/>
      <w:color w:val="000000"/>
      <w:sz w:val="20"/>
      <w:szCs w:val="20"/>
    </w:rPr>
  </w:style>
  <w:style w:type="character" w:customStyle="1" w:styleId="1e">
    <w:name w:val="Оглавление 1 Знак"/>
    <w:link w:val="1d"/>
    <w:uiPriority w:val="39"/>
    <w:rsid w:val="00CA7B0F"/>
    <w:rPr>
      <w:rFonts w:ascii="Times New Roman" w:eastAsia="Times New Roman" w:hAnsi="Times New Roman" w:cs="Times New Roman"/>
      <w:sz w:val="20"/>
      <w:szCs w:val="20"/>
      <w:lang w:eastAsia="ru-RU"/>
    </w:rPr>
  </w:style>
  <w:style w:type="paragraph" w:customStyle="1" w:styleId="HeaderandFooter">
    <w:name w:val="Header and Footer"/>
    <w:rsid w:val="00CA7B0F"/>
    <w:pPr>
      <w:spacing w:after="0" w:line="240" w:lineRule="auto"/>
      <w:jc w:val="both"/>
    </w:pPr>
    <w:rPr>
      <w:rFonts w:ascii="XO Thames" w:eastAsia="Times New Roman" w:hAnsi="XO Thames" w:cs="Times New Roman"/>
      <w:color w:val="000000"/>
      <w:sz w:val="20"/>
      <w:szCs w:val="20"/>
      <w:lang w:eastAsia="ru-RU"/>
    </w:rPr>
  </w:style>
  <w:style w:type="paragraph" w:customStyle="1" w:styleId="12">
    <w:name w:val="Выделение1"/>
    <w:link w:val="a8"/>
    <w:rsid w:val="00CA7B0F"/>
    <w:rPr>
      <w:i/>
      <w:iCs/>
    </w:rPr>
  </w:style>
  <w:style w:type="character" w:customStyle="1" w:styleId="92">
    <w:name w:val="Оглавление 9 Знак"/>
    <w:link w:val="91"/>
    <w:uiPriority w:val="39"/>
    <w:rsid w:val="00CA7B0F"/>
    <w:rPr>
      <w:rFonts w:ascii="Times New Roman" w:eastAsia="Times New Roman" w:hAnsi="Times New Roman" w:cs="Times New Roman"/>
      <w:sz w:val="20"/>
      <w:szCs w:val="20"/>
      <w:lang w:eastAsia="ru-RU"/>
    </w:rPr>
  </w:style>
  <w:style w:type="character" w:customStyle="1" w:styleId="82">
    <w:name w:val="Оглавление 8 Знак"/>
    <w:link w:val="81"/>
    <w:uiPriority w:val="39"/>
    <w:rsid w:val="00CA7B0F"/>
    <w:rPr>
      <w:rFonts w:ascii="Times New Roman" w:eastAsia="Times New Roman" w:hAnsi="Times New Roman" w:cs="Times New Roman"/>
      <w:sz w:val="20"/>
      <w:szCs w:val="20"/>
      <w:lang w:eastAsia="ru-RU"/>
    </w:rPr>
  </w:style>
  <w:style w:type="character" w:customStyle="1" w:styleId="52">
    <w:name w:val="Оглавление 5 Знак"/>
    <w:link w:val="51"/>
    <w:uiPriority w:val="39"/>
    <w:rsid w:val="00CA7B0F"/>
    <w:rPr>
      <w:rFonts w:ascii="Times New Roman" w:eastAsia="Times New Roman" w:hAnsi="Times New Roman" w:cs="Times New Roman"/>
      <w:sz w:val="20"/>
      <w:szCs w:val="20"/>
      <w:lang w:eastAsia="ru-RU"/>
    </w:rPr>
  </w:style>
  <w:style w:type="character" w:customStyle="1" w:styleId="a7">
    <w:name w:val="Обычный (веб) Знак"/>
    <w:basedOn w:val="1ffe"/>
    <w:link w:val="a6"/>
    <w:rsid w:val="00CA7B0F"/>
    <w:rPr>
      <w:rFonts w:ascii="Times New Roman" w:eastAsia="Times New Roman" w:hAnsi="Times New Roman" w:cs="Times New Roman"/>
      <w:sz w:val="24"/>
      <w:szCs w:val="24"/>
      <w:lang w:eastAsia="ru-RU"/>
    </w:rPr>
  </w:style>
  <w:style w:type="numbering" w:customStyle="1" w:styleId="333">
    <w:name w:val="Нет списка33"/>
    <w:next w:val="a3"/>
    <w:uiPriority w:val="99"/>
    <w:semiHidden/>
    <w:unhideWhenUsed/>
    <w:rsid w:val="0089281D"/>
  </w:style>
  <w:style w:type="table" w:customStyle="1" w:styleId="99">
    <w:name w:val="Сетка таблицы99"/>
    <w:basedOn w:val="a2"/>
    <w:next w:val="af6"/>
    <w:rsid w:val="008928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3"/>
    <w:uiPriority w:val="99"/>
    <w:semiHidden/>
    <w:unhideWhenUsed/>
    <w:rsid w:val="0089281D"/>
  </w:style>
  <w:style w:type="table" w:customStyle="1" w:styleId="1200">
    <w:name w:val="Сетка таблицы120"/>
    <w:basedOn w:val="a2"/>
    <w:next w:val="af6"/>
    <w:uiPriority w:val="59"/>
    <w:rsid w:val="0089281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 22"/>
    <w:basedOn w:val="a0"/>
    <w:rsid w:val="0089281D"/>
    <w:pPr>
      <w:widowControl/>
      <w:autoSpaceDE/>
      <w:autoSpaceDN/>
      <w:adjustRightInd/>
      <w:spacing w:line="360" w:lineRule="auto"/>
      <w:jc w:val="both"/>
    </w:pPr>
    <w:rPr>
      <w:rFonts w:eastAsia="Times New Roman"/>
      <w:szCs w:val="20"/>
    </w:rPr>
  </w:style>
  <w:style w:type="character" w:customStyle="1" w:styleId="FontStyle90">
    <w:name w:val="Font Style90"/>
    <w:uiPriority w:val="99"/>
    <w:rsid w:val="0089281D"/>
    <w:rPr>
      <w:rFonts w:ascii="Times New Roman" w:hAnsi="Times New Roman" w:cs="Times New Roman"/>
      <w:sz w:val="26"/>
      <w:szCs w:val="26"/>
    </w:rPr>
  </w:style>
  <w:style w:type="paragraph" w:styleId="a">
    <w:name w:val="List Bullet"/>
    <w:basedOn w:val="a0"/>
    <w:uiPriority w:val="99"/>
    <w:unhideWhenUsed/>
    <w:rsid w:val="0089281D"/>
    <w:pPr>
      <w:widowControl/>
      <w:numPr>
        <w:numId w:val="1"/>
      </w:numPr>
      <w:tabs>
        <w:tab w:val="clear" w:pos="360"/>
      </w:tabs>
      <w:autoSpaceDE/>
      <w:autoSpaceDN/>
      <w:adjustRightInd/>
      <w:spacing w:after="200" w:line="276" w:lineRule="auto"/>
      <w:ind w:left="720"/>
      <w:contextualSpacing/>
    </w:pPr>
    <w:rPr>
      <w:rFonts w:ascii="Calibri" w:eastAsia="Times New Roman" w:hAnsi="Calibri"/>
      <w:sz w:val="22"/>
      <w:szCs w:val="22"/>
    </w:rPr>
  </w:style>
  <w:style w:type="table" w:customStyle="1" w:styleId="1000">
    <w:name w:val="Сетка таблицы100"/>
    <w:basedOn w:val="a2"/>
    <w:next w:val="af6"/>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
    <w:name w:val="Нет списка34"/>
    <w:next w:val="a3"/>
    <w:uiPriority w:val="99"/>
    <w:semiHidden/>
    <w:unhideWhenUsed/>
    <w:rsid w:val="004B0E00"/>
  </w:style>
  <w:style w:type="table" w:customStyle="1" w:styleId="1010">
    <w:name w:val="Сетка таблицы101"/>
    <w:basedOn w:val="a2"/>
    <w:next w:val="af6"/>
    <w:uiPriority w:val="59"/>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next w:val="af6"/>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2"/>
    <w:next w:val="af6"/>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Знак Знак Знак Знак1"/>
    <w:basedOn w:val="a0"/>
    <w:rsid w:val="00E22C4E"/>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11a">
    <w:name w:val="Заголовок 11"/>
    <w:basedOn w:val="a0"/>
    <w:uiPriority w:val="1"/>
    <w:qFormat/>
    <w:rsid w:val="00E22C4E"/>
    <w:pPr>
      <w:adjustRightInd/>
      <w:spacing w:before="1"/>
      <w:ind w:left="857" w:right="-16" w:hanging="1488"/>
      <w:outlineLvl w:val="1"/>
    </w:pPr>
    <w:rPr>
      <w:rFonts w:eastAsia="Times New Roman"/>
      <w:b/>
      <w:bCs/>
      <w:lang w:val="en-US" w:eastAsia="en-US"/>
    </w:rPr>
  </w:style>
  <w:style w:type="paragraph" w:customStyle="1" w:styleId="1KGK95">
    <w:name w:val="1KG=K9"/>
    <w:rsid w:val="00003303"/>
    <w:pPr>
      <w:spacing w:after="0" w:line="240" w:lineRule="auto"/>
    </w:pPr>
    <w:rPr>
      <w:rFonts w:ascii="Arial" w:eastAsia="Times New Roman" w:hAnsi="Arial" w:cs="Arial"/>
      <w:sz w:val="24"/>
      <w:szCs w:val="24"/>
      <w:lang w:val="en-AU"/>
    </w:rPr>
  </w:style>
  <w:style w:type="character" w:customStyle="1" w:styleId="affffffa">
    <w:name w:val="Неразрешенное упоминание"/>
    <w:uiPriority w:val="99"/>
    <w:semiHidden/>
    <w:unhideWhenUsed/>
    <w:rsid w:val="00003303"/>
    <w:rPr>
      <w:color w:val="605E5C"/>
      <w:shd w:val="clear" w:color="auto" w:fill="E1DFDD"/>
    </w:rPr>
  </w:style>
  <w:style w:type="paragraph" w:customStyle="1" w:styleId="ConsPlusDocList">
    <w:name w:val="ConsPlusDocList"/>
    <w:rsid w:val="00003303"/>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003303"/>
    <w:pPr>
      <w:widowControl w:val="0"/>
      <w:autoSpaceDE w:val="0"/>
      <w:autoSpaceDN w:val="0"/>
      <w:spacing w:after="0" w:line="240" w:lineRule="auto"/>
    </w:pPr>
    <w:rPr>
      <w:rFonts w:ascii="Tahoma" w:eastAsia="Times New Roman" w:hAnsi="Tahoma" w:cs="Tahoma"/>
      <w:sz w:val="20"/>
      <w:lang w:eastAsia="ru-RU"/>
    </w:rPr>
  </w:style>
  <w:style w:type="paragraph" w:customStyle="1" w:styleId="ConsPlusTextList">
    <w:name w:val="ConsPlusTextList"/>
    <w:rsid w:val="00003303"/>
    <w:pPr>
      <w:widowControl w:val="0"/>
      <w:autoSpaceDE w:val="0"/>
      <w:autoSpaceDN w:val="0"/>
      <w:spacing w:after="0" w:line="240" w:lineRule="auto"/>
    </w:pPr>
    <w:rPr>
      <w:rFonts w:ascii="Arial" w:eastAsia="Times New Roman" w:hAnsi="Arial" w:cs="Arial"/>
      <w:sz w:val="20"/>
      <w:lang w:eastAsia="ru-RU"/>
    </w:rPr>
  </w:style>
  <w:style w:type="character" w:customStyle="1" w:styleId="CharStyle3">
    <w:name w:val="Char Style 3"/>
    <w:link w:val="Style2"/>
    <w:uiPriority w:val="99"/>
    <w:rsid w:val="00003303"/>
    <w:rPr>
      <w:sz w:val="26"/>
      <w:szCs w:val="26"/>
      <w:shd w:val="clear" w:color="auto" w:fill="FFFFFF"/>
    </w:rPr>
  </w:style>
  <w:style w:type="character" w:customStyle="1" w:styleId="CharStyle5">
    <w:name w:val="Char Style 5"/>
    <w:link w:val="Style41"/>
    <w:uiPriority w:val="99"/>
    <w:rsid w:val="00003303"/>
    <w:rPr>
      <w:sz w:val="17"/>
      <w:szCs w:val="17"/>
      <w:shd w:val="clear" w:color="auto" w:fill="FFFFFF"/>
    </w:rPr>
  </w:style>
  <w:style w:type="character" w:customStyle="1" w:styleId="CharStyle7">
    <w:name w:val="Char Style 7"/>
    <w:link w:val="Style60"/>
    <w:uiPriority w:val="99"/>
    <w:rsid w:val="00003303"/>
    <w:rPr>
      <w:sz w:val="17"/>
      <w:szCs w:val="17"/>
      <w:shd w:val="clear" w:color="auto" w:fill="FFFFFF"/>
    </w:rPr>
  </w:style>
  <w:style w:type="character" w:customStyle="1" w:styleId="CharStyle12">
    <w:name w:val="Char Style 12"/>
    <w:link w:val="Style11"/>
    <w:uiPriority w:val="99"/>
    <w:rsid w:val="00003303"/>
    <w:rPr>
      <w:sz w:val="26"/>
      <w:szCs w:val="26"/>
      <w:shd w:val="clear" w:color="auto" w:fill="FFFFFF"/>
    </w:rPr>
  </w:style>
  <w:style w:type="character" w:customStyle="1" w:styleId="CharStyle13">
    <w:name w:val="Char Style 13"/>
    <w:uiPriority w:val="99"/>
    <w:rsid w:val="00003303"/>
    <w:rPr>
      <w:spacing w:val="80"/>
      <w:sz w:val="30"/>
      <w:szCs w:val="30"/>
      <w:u w:val="none"/>
    </w:rPr>
  </w:style>
  <w:style w:type="paragraph" w:customStyle="1" w:styleId="Style2">
    <w:name w:val="Style 2"/>
    <w:basedOn w:val="a0"/>
    <w:link w:val="CharStyle3"/>
    <w:rsid w:val="00003303"/>
    <w:pPr>
      <w:shd w:val="clear" w:color="auto" w:fill="FFFFFF"/>
      <w:autoSpaceDE/>
      <w:autoSpaceDN/>
      <w:adjustRightInd/>
      <w:spacing w:line="367" w:lineRule="exact"/>
      <w:ind w:firstLine="740"/>
      <w:jc w:val="both"/>
    </w:pPr>
    <w:rPr>
      <w:rFonts w:asciiTheme="minorHAnsi" w:eastAsiaTheme="minorHAnsi" w:hAnsiTheme="minorHAnsi" w:cstheme="minorBidi"/>
      <w:sz w:val="26"/>
      <w:szCs w:val="26"/>
      <w:lang w:eastAsia="en-US"/>
    </w:rPr>
  </w:style>
  <w:style w:type="paragraph" w:customStyle="1" w:styleId="Style41">
    <w:name w:val="Style 4"/>
    <w:basedOn w:val="a0"/>
    <w:link w:val="CharStyle5"/>
    <w:rsid w:val="00003303"/>
    <w:pPr>
      <w:shd w:val="clear" w:color="auto" w:fill="FFFFFF"/>
      <w:autoSpaceDE/>
      <w:autoSpaceDN/>
      <w:adjustRightInd/>
      <w:spacing w:line="230" w:lineRule="exact"/>
    </w:pPr>
    <w:rPr>
      <w:rFonts w:asciiTheme="minorHAnsi" w:eastAsiaTheme="minorHAnsi" w:hAnsiTheme="minorHAnsi" w:cstheme="minorBidi"/>
      <w:sz w:val="17"/>
      <w:szCs w:val="17"/>
      <w:lang w:eastAsia="en-US"/>
    </w:rPr>
  </w:style>
  <w:style w:type="paragraph" w:customStyle="1" w:styleId="Style60">
    <w:name w:val="Style 6"/>
    <w:basedOn w:val="a0"/>
    <w:link w:val="CharStyle7"/>
    <w:rsid w:val="00003303"/>
    <w:pPr>
      <w:shd w:val="clear" w:color="auto" w:fill="FFFFFF"/>
      <w:autoSpaceDE/>
      <w:autoSpaceDN/>
      <w:adjustRightInd/>
      <w:spacing w:line="223" w:lineRule="exact"/>
      <w:jc w:val="both"/>
    </w:pPr>
    <w:rPr>
      <w:rFonts w:asciiTheme="minorHAnsi" w:eastAsiaTheme="minorHAnsi" w:hAnsiTheme="minorHAnsi" w:cstheme="minorBidi"/>
      <w:sz w:val="17"/>
      <w:szCs w:val="17"/>
      <w:lang w:eastAsia="en-US"/>
    </w:rPr>
  </w:style>
  <w:style w:type="paragraph" w:customStyle="1" w:styleId="Style11">
    <w:name w:val="Style 11"/>
    <w:basedOn w:val="a0"/>
    <w:link w:val="CharStyle12"/>
    <w:rsid w:val="00003303"/>
    <w:pPr>
      <w:shd w:val="clear" w:color="auto" w:fill="FFFFFF"/>
      <w:autoSpaceDE/>
      <w:autoSpaceDN/>
      <w:adjustRightInd/>
      <w:spacing w:before="960" w:line="331" w:lineRule="exact"/>
      <w:ind w:firstLine="700"/>
    </w:pPr>
    <w:rPr>
      <w:rFonts w:asciiTheme="minorHAnsi" w:eastAsiaTheme="minorHAnsi" w:hAnsiTheme="minorHAnsi" w:cstheme="minorBidi"/>
      <w:sz w:val="26"/>
      <w:szCs w:val="26"/>
      <w:lang w:eastAsia="en-US"/>
    </w:rPr>
  </w:style>
  <w:style w:type="paragraph" w:customStyle="1" w:styleId="font8">
    <w:name w:val="font8"/>
    <w:basedOn w:val="a0"/>
    <w:rsid w:val="007748E8"/>
    <w:pPr>
      <w:widowControl/>
      <w:autoSpaceDE/>
      <w:autoSpaceDN/>
      <w:adjustRightInd/>
      <w:spacing w:before="100" w:beforeAutospacing="1" w:after="100" w:afterAutospacing="1"/>
    </w:pPr>
    <w:rPr>
      <w:rFonts w:ascii="Tahoma" w:eastAsia="Times New Roman" w:hAnsi="Tahoma" w:cs="Tahoma"/>
      <w:b/>
      <w:bCs/>
      <w:color w:val="000000"/>
      <w:sz w:val="18"/>
      <w:szCs w:val="18"/>
    </w:rPr>
  </w:style>
  <w:style w:type="paragraph" w:customStyle="1" w:styleId="affffffb">
    <w:name w:val="Нормальный"/>
    <w:basedOn w:val="a0"/>
    <w:rsid w:val="005E475C"/>
    <w:pPr>
      <w:widowControl/>
      <w:suppressAutoHyphens/>
      <w:autoSpaceDE/>
      <w:autoSpaceDN/>
      <w:adjustRightInd/>
      <w:ind w:firstLine="720"/>
      <w:jc w:val="both"/>
    </w:pPr>
    <w:rPr>
      <w:rFonts w:eastAsia="Times New Roman"/>
      <w:szCs w:val="20"/>
    </w:rPr>
  </w:style>
  <w:style w:type="character" w:customStyle="1" w:styleId="135">
    <w:name w:val="Текст примечания Знак13"/>
    <w:basedOn w:val="a1"/>
    <w:uiPriority w:val="99"/>
    <w:semiHidden/>
    <w:rsid w:val="00134658"/>
    <w:rPr>
      <w:rFonts w:cs="Times New Roman"/>
    </w:rPr>
  </w:style>
  <w:style w:type="character" w:customStyle="1" w:styleId="128">
    <w:name w:val="Текст примечания Знак12"/>
    <w:basedOn w:val="a1"/>
    <w:uiPriority w:val="99"/>
    <w:semiHidden/>
    <w:rsid w:val="00134658"/>
    <w:rPr>
      <w:rFonts w:cs="Times New Roman"/>
    </w:rPr>
  </w:style>
  <w:style w:type="character" w:customStyle="1" w:styleId="11b">
    <w:name w:val="Текст примечания Знак11"/>
    <w:basedOn w:val="a1"/>
    <w:rsid w:val="00134658"/>
    <w:rPr>
      <w:rFonts w:cs="Times New Roman"/>
    </w:rPr>
  </w:style>
  <w:style w:type="character" w:customStyle="1" w:styleId="136">
    <w:name w:val="Тема примечания Знак13"/>
    <w:basedOn w:val="afffff8"/>
    <w:uiPriority w:val="99"/>
    <w:semiHidden/>
    <w:rsid w:val="00134658"/>
    <w:rPr>
      <w:rFonts w:asciiTheme="minorHAnsi" w:eastAsiaTheme="minorEastAsia" w:hAnsiTheme="minorHAnsi" w:cs="Times New Roman"/>
      <w:b/>
      <w:bCs/>
      <w:sz w:val="20"/>
      <w:szCs w:val="20"/>
      <w:lang w:eastAsia="ru-RU"/>
    </w:rPr>
  </w:style>
  <w:style w:type="character" w:customStyle="1" w:styleId="129">
    <w:name w:val="Тема примечания Знак12"/>
    <w:basedOn w:val="afffff8"/>
    <w:uiPriority w:val="99"/>
    <w:semiHidden/>
    <w:rsid w:val="00134658"/>
    <w:rPr>
      <w:rFonts w:asciiTheme="minorHAnsi" w:eastAsiaTheme="minorEastAsia" w:hAnsiTheme="minorHAnsi" w:cs="Times New Roman"/>
      <w:b/>
      <w:bCs/>
      <w:sz w:val="20"/>
      <w:szCs w:val="20"/>
      <w:lang w:eastAsia="ru-RU"/>
    </w:rPr>
  </w:style>
  <w:style w:type="character" w:customStyle="1" w:styleId="11c">
    <w:name w:val="Тема примечания Знак11"/>
    <w:basedOn w:val="afffff8"/>
    <w:rsid w:val="00134658"/>
    <w:rPr>
      <w:rFonts w:asciiTheme="minorHAnsi" w:eastAsiaTheme="minorEastAsia" w:hAnsiTheme="minorHAnsi" w:cs="Times New Roman"/>
      <w:b/>
      <w:bCs/>
      <w:sz w:val="20"/>
      <w:szCs w:val="20"/>
      <w:lang w:eastAsia="ru-RU"/>
    </w:rPr>
  </w:style>
  <w:style w:type="paragraph" w:customStyle="1" w:styleId="1ffa">
    <w:name w:val="Замещающий текст1"/>
    <w:link w:val="affffff7"/>
    <w:uiPriority w:val="99"/>
    <w:rsid w:val="00134658"/>
    <w:pPr>
      <w:spacing w:line="264" w:lineRule="auto"/>
    </w:pPr>
    <w:rPr>
      <w:color w:val="808080"/>
    </w:rPr>
  </w:style>
  <w:style w:type="paragraph" w:customStyle="1" w:styleId="1a">
    <w:name w:val="Просмотренная гиперссылка1"/>
    <w:link w:val="afb"/>
    <w:uiPriority w:val="99"/>
    <w:rsid w:val="00134658"/>
    <w:pPr>
      <w:spacing w:line="264" w:lineRule="auto"/>
    </w:pPr>
    <w:rPr>
      <w:color w:val="954F72"/>
      <w:u w:val="single"/>
    </w:rPr>
  </w:style>
  <w:style w:type="paragraph" w:customStyle="1" w:styleId="1fe">
    <w:name w:val="Знак примечания1"/>
    <w:link w:val="afffffb"/>
    <w:uiPriority w:val="99"/>
    <w:rsid w:val="00134658"/>
    <w:pPr>
      <w:spacing w:line="264" w:lineRule="auto"/>
    </w:pPr>
    <w:rPr>
      <w:sz w:val="16"/>
      <w:szCs w:val="16"/>
    </w:rPr>
  </w:style>
  <w:style w:type="paragraph" w:customStyle="1" w:styleId="affffffc">
    <w:basedOn w:val="a0"/>
    <w:next w:val="a6"/>
    <w:uiPriority w:val="99"/>
    <w:unhideWhenUsed/>
    <w:rsid w:val="00D65A35"/>
    <w:pPr>
      <w:widowControl/>
      <w:autoSpaceDE/>
      <w:autoSpaceDN/>
      <w:adjustRightInd/>
      <w:spacing w:before="100" w:beforeAutospacing="1" w:after="100" w:afterAutospacing="1"/>
    </w:pPr>
    <w:rPr>
      <w:rFonts w:eastAsia="Times New Roman"/>
    </w:rPr>
  </w:style>
  <w:style w:type="character" w:customStyle="1" w:styleId="115pt2">
    <w:name w:val="Основной текст + 11.5 pt"/>
    <w:rsid w:val="00D65A35"/>
    <w:rPr>
      <w:sz w:val="23"/>
      <w:szCs w:val="23"/>
      <w:shd w:val="clear" w:color="auto" w:fill="FFFFFF"/>
    </w:rPr>
  </w:style>
  <w:style w:type="character" w:customStyle="1" w:styleId="115pt3">
    <w:name w:val="Основной текст + 11.5 pt;Полужирный"/>
    <w:rsid w:val="00D65A35"/>
    <w:rPr>
      <w:b/>
      <w:bCs/>
      <w:sz w:val="23"/>
      <w:szCs w:val="23"/>
      <w:shd w:val="clear" w:color="auto" w:fill="FFFFFF"/>
    </w:rPr>
  </w:style>
  <w:style w:type="paragraph" w:customStyle="1" w:styleId="tabletitlecentered">
    <w:name w:val="tabletitlecentered"/>
    <w:basedOn w:val="a0"/>
    <w:uiPriority w:val="99"/>
    <w:rsid w:val="00D65A35"/>
    <w:pPr>
      <w:widowControl/>
      <w:autoSpaceDE/>
      <w:autoSpaceDN/>
      <w:adjustRightInd/>
      <w:spacing w:before="100" w:beforeAutospacing="1" w:after="100" w:afterAutospacing="1"/>
    </w:pPr>
    <w:rPr>
      <w:rFonts w:eastAsia="Times New Roman"/>
    </w:rPr>
  </w:style>
  <w:style w:type="character" w:customStyle="1" w:styleId="4115pt">
    <w:name w:val="Основной текст (4) + 11.5 pt"/>
    <w:rsid w:val="00D65A35"/>
    <w:rPr>
      <w:sz w:val="23"/>
      <w:szCs w:val="23"/>
      <w:shd w:val="clear" w:color="auto" w:fill="FFFFFF"/>
    </w:rPr>
  </w:style>
  <w:style w:type="paragraph" w:customStyle="1" w:styleId="175">
    <w:name w:val="Знак17"/>
    <w:basedOn w:val="a0"/>
    <w:rsid w:val="00762256"/>
    <w:pPr>
      <w:autoSpaceDE/>
      <w:autoSpaceDN/>
      <w:adjustRightInd/>
      <w:spacing w:after="160" w:line="240" w:lineRule="exact"/>
      <w:jc w:val="right"/>
    </w:pPr>
    <w:rPr>
      <w:rFonts w:eastAsia="Times New Roman"/>
      <w:color w:val="000000"/>
      <w:sz w:val="20"/>
      <w:szCs w:val="20"/>
    </w:rPr>
  </w:style>
  <w:style w:type="numbering" w:customStyle="1" w:styleId="1fff0">
    <w:name w:val="Стиль1"/>
    <w:uiPriority w:val="99"/>
    <w:rsid w:val="00762256"/>
  </w:style>
  <w:style w:type="numbering" w:customStyle="1" w:styleId="2fb">
    <w:name w:val="Стиль2"/>
    <w:uiPriority w:val="99"/>
    <w:rsid w:val="00762256"/>
  </w:style>
  <w:style w:type="numbering" w:customStyle="1" w:styleId="4f1">
    <w:name w:val="Стиль4"/>
    <w:uiPriority w:val="99"/>
    <w:rsid w:val="00762256"/>
  </w:style>
  <w:style w:type="paragraph" w:customStyle="1" w:styleId="1KGK96">
    <w:name w:val="1KG=K9"/>
    <w:rsid w:val="00221950"/>
    <w:pPr>
      <w:spacing w:after="0" w:line="240" w:lineRule="auto"/>
    </w:pPr>
    <w:rPr>
      <w:rFonts w:ascii="Arial" w:eastAsia="Times New Roman" w:hAnsi="Arial" w:cs="Arial"/>
      <w:sz w:val="24"/>
      <w:szCs w:val="24"/>
      <w:lang w:val="en-AU"/>
    </w:rPr>
  </w:style>
  <w:style w:type="paragraph" w:customStyle="1" w:styleId="s9">
    <w:name w:val="s_9"/>
    <w:basedOn w:val="a0"/>
    <w:rsid w:val="00841D08"/>
    <w:pPr>
      <w:widowControl/>
      <w:autoSpaceDE/>
      <w:autoSpaceDN/>
      <w:adjustRightInd/>
      <w:spacing w:before="100" w:beforeAutospacing="1" w:after="100" w:afterAutospacing="1"/>
    </w:pPr>
    <w:rPr>
      <w:rFonts w:eastAsia="Times New Roman"/>
    </w:rPr>
  </w:style>
  <w:style w:type="numbering" w:customStyle="1" w:styleId="352">
    <w:name w:val="Нет списка35"/>
    <w:next w:val="a3"/>
    <w:uiPriority w:val="99"/>
    <w:semiHidden/>
    <w:unhideWhenUsed/>
    <w:rsid w:val="00FC4400"/>
  </w:style>
  <w:style w:type="table" w:customStyle="1" w:styleId="3510">
    <w:name w:val="Сетка таблицы3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2"/>
    <w:next w:val="af6"/>
    <w:rsid w:val="00FC44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60">
    <w:name w:val="Сетка таблицы216"/>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0">
    <w:name w:val="Сетка таблицы1110"/>
    <w:basedOn w:val="a2"/>
    <w:next w:val="af6"/>
    <w:uiPriority w:val="99"/>
    <w:rsid w:val="00FC44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0">
    <w:name w:val="Сетка таблицы217"/>
    <w:basedOn w:val="a2"/>
    <w:next w:val="af6"/>
    <w:uiPriority w:val="99"/>
    <w:rsid w:val="00FC44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2"/>
    <w:next w:val="af6"/>
    <w:uiPriority w:val="59"/>
    <w:rsid w:val="00FC44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unhideWhenUsed/>
    <w:qFormat/>
    <w:rsid w:val="00FC440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
    <w:name w:val="Веб-таблица 11"/>
    <w:basedOn w:val="a2"/>
    <w:next w:val="-1"/>
    <w:rsid w:val="00FC440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2"/>
    <w:next w:val="-2"/>
    <w:rsid w:val="00FC440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2"/>
    <w:next w:val="-3"/>
    <w:rsid w:val="00FC440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1">
    <w:name w:val="Изысканная таблица1"/>
    <w:basedOn w:val="a2"/>
    <w:next w:val="afffffe"/>
    <w:rsid w:val="00FC4400"/>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100">
    <w:name w:val="Сетка таблицы510"/>
    <w:basedOn w:val="a2"/>
    <w:next w:val="af6"/>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0">
    <w:name w:val="Сетка таблицы610"/>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2"/>
    <w:next w:val="af6"/>
    <w:uiPriority w:val="39"/>
    <w:rsid w:val="00FC44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next w:val="af6"/>
    <w:uiPriority w:val="59"/>
    <w:rsid w:val="00FC440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0">
    <w:name w:val="Сетка таблицы710"/>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2"/>
    <w:next w:val="af6"/>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0">
    <w:name w:val="Сетка таблицы910"/>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2"/>
    <w:next w:val="af6"/>
    <w:rsid w:val="00FC440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
    <w:basedOn w:val="a2"/>
    <w:next w:val="af6"/>
    <w:uiPriority w:val="59"/>
    <w:rsid w:val="00FC44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2"/>
    <w:next w:val="af6"/>
    <w:uiPriority w:val="59"/>
    <w:rsid w:val="00FC440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0">
    <w:name w:val="Сетка таблицы17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2"/>
    <w:next w:val="af6"/>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0">
    <w:name w:val="Сетка таблицы2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Объемная таблица 31"/>
    <w:basedOn w:val="a2"/>
    <w:next w:val="3f3"/>
    <w:rsid w:val="00FC440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0">
    <w:name w:val="Сетка таблицы27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2"/>
    <w:next w:val="af6"/>
    <w:uiPriority w:val="5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2"/>
    <w:next w:val="af6"/>
    <w:uiPriority w:val="5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FC44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61">
    <w:name w:val="Сетка таблицы36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basedOn w:val="a2"/>
    <w:next w:val="af6"/>
    <w:uiPriority w:val="9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FC4400"/>
  </w:style>
  <w:style w:type="table" w:customStyle="1" w:styleId="401">
    <w:name w:val="Сетка таблицы4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3"/>
    <w:uiPriority w:val="99"/>
    <w:semiHidden/>
    <w:unhideWhenUsed/>
    <w:rsid w:val="00FC4400"/>
  </w:style>
  <w:style w:type="table" w:customStyle="1" w:styleId="431">
    <w:name w:val="Сетка таблицы4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3"/>
    <w:uiPriority w:val="99"/>
    <w:semiHidden/>
    <w:unhideWhenUsed/>
    <w:rsid w:val="00FC4400"/>
  </w:style>
  <w:style w:type="table" w:customStyle="1" w:styleId="441">
    <w:name w:val="Сетка таблицы4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
    <w:next w:val="a3"/>
    <w:uiPriority w:val="99"/>
    <w:semiHidden/>
    <w:unhideWhenUsed/>
    <w:rsid w:val="00FC4400"/>
  </w:style>
  <w:style w:type="table" w:customStyle="1" w:styleId="451">
    <w:name w:val="Сетка таблицы4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2"/>
    <w:next w:val="af6"/>
    <w:uiPriority w:val="5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f6"/>
    <w:uiPriority w:val="9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3"/>
    <w:uiPriority w:val="99"/>
    <w:semiHidden/>
    <w:unhideWhenUsed/>
    <w:rsid w:val="00FC4400"/>
  </w:style>
  <w:style w:type="table" w:customStyle="1" w:styleId="521">
    <w:name w:val="Сетка таблицы5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FC4400"/>
  </w:style>
  <w:style w:type="table" w:customStyle="1" w:styleId="541">
    <w:name w:val="Сетка таблицы5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3"/>
    <w:uiPriority w:val="99"/>
    <w:semiHidden/>
    <w:unhideWhenUsed/>
    <w:rsid w:val="00FC4400"/>
  </w:style>
  <w:style w:type="table" w:customStyle="1" w:styleId="551">
    <w:name w:val="Сетка таблицы5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3"/>
    <w:semiHidden/>
    <w:rsid w:val="00FC4400"/>
  </w:style>
  <w:style w:type="table" w:customStyle="1" w:styleId="561">
    <w:name w:val="Сетка таблицы561"/>
    <w:basedOn w:val="a2"/>
    <w:next w:val="af6"/>
    <w:uiPriority w:val="5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1">
    <w:name w:val="Нет списка91"/>
    <w:next w:val="a3"/>
    <w:uiPriority w:val="99"/>
    <w:semiHidden/>
    <w:unhideWhenUsed/>
    <w:rsid w:val="00FC4400"/>
  </w:style>
  <w:style w:type="table" w:customStyle="1" w:styleId="571">
    <w:name w:val="Сетка таблицы571"/>
    <w:basedOn w:val="a2"/>
    <w:next w:val="af6"/>
    <w:uiPriority w:val="59"/>
    <w:rsid w:val="00FC440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1">
    <w:name w:val="Сетка таблицы58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3"/>
    <w:uiPriority w:val="99"/>
    <w:semiHidden/>
    <w:unhideWhenUsed/>
    <w:rsid w:val="00FC4400"/>
  </w:style>
  <w:style w:type="table" w:customStyle="1" w:styleId="591">
    <w:name w:val="Сетка таблицы59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
    <w:next w:val="a3"/>
    <w:uiPriority w:val="99"/>
    <w:semiHidden/>
    <w:unhideWhenUsed/>
    <w:rsid w:val="00FC4400"/>
  </w:style>
  <w:style w:type="table" w:customStyle="1" w:styleId="601">
    <w:name w:val="Сетка таблицы6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3"/>
    <w:uiPriority w:val="99"/>
    <w:semiHidden/>
    <w:unhideWhenUsed/>
    <w:rsid w:val="00FC4400"/>
  </w:style>
  <w:style w:type="table" w:customStyle="1" w:styleId="6110">
    <w:name w:val="Сетка таблицы61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2"/>
    <w:next w:val="af6"/>
    <w:uiPriority w:val="9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3"/>
    <w:uiPriority w:val="99"/>
    <w:semiHidden/>
    <w:unhideWhenUsed/>
    <w:rsid w:val="00FC4400"/>
  </w:style>
  <w:style w:type="table" w:customStyle="1" w:styleId="631">
    <w:name w:val="Сетка таблицы6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3"/>
    <w:uiPriority w:val="99"/>
    <w:semiHidden/>
    <w:unhideWhenUsed/>
    <w:rsid w:val="00FC4400"/>
  </w:style>
  <w:style w:type="table" w:customStyle="1" w:styleId="641">
    <w:name w:val="Сетка таблицы6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2"/>
    <w:next w:val="af6"/>
    <w:rsid w:val="00FC4400"/>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
    <w:name w:val="Нет списка151"/>
    <w:next w:val="a3"/>
    <w:uiPriority w:val="99"/>
    <w:semiHidden/>
    <w:unhideWhenUsed/>
    <w:rsid w:val="00FC4400"/>
  </w:style>
  <w:style w:type="table" w:customStyle="1" w:styleId="661">
    <w:name w:val="Сетка таблицы6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3"/>
    <w:semiHidden/>
    <w:rsid w:val="00FC4400"/>
  </w:style>
  <w:style w:type="table" w:customStyle="1" w:styleId="681">
    <w:name w:val="Сетка таблицы681"/>
    <w:basedOn w:val="a2"/>
    <w:next w:val="af6"/>
    <w:uiPriority w:val="5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1">
    <w:name w:val="Сетка таблицы69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Нет списка171"/>
    <w:next w:val="a3"/>
    <w:uiPriority w:val="99"/>
    <w:semiHidden/>
    <w:unhideWhenUsed/>
    <w:rsid w:val="00FC4400"/>
  </w:style>
  <w:style w:type="table" w:customStyle="1" w:styleId="7110">
    <w:name w:val="Сетка таблицы71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next w:val="a3"/>
    <w:uiPriority w:val="99"/>
    <w:semiHidden/>
    <w:unhideWhenUsed/>
    <w:rsid w:val="00FC4400"/>
  </w:style>
  <w:style w:type="table" w:customStyle="1" w:styleId="721">
    <w:name w:val="Сетка таблицы7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3"/>
    <w:uiPriority w:val="99"/>
    <w:semiHidden/>
    <w:unhideWhenUsed/>
    <w:rsid w:val="00FC4400"/>
  </w:style>
  <w:style w:type="table" w:customStyle="1" w:styleId="731">
    <w:name w:val="Сетка таблицы731"/>
    <w:basedOn w:val="a2"/>
    <w:next w:val="af6"/>
    <w:uiPriority w:val="3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2"/>
    <w:uiPriority w:val="39"/>
    <w:rsid w:val="00FC44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2"/>
    <w:uiPriority w:val="3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2"/>
    <w:uiPriority w:val="3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
    <w:name w:val="Нет списка201"/>
    <w:next w:val="a3"/>
    <w:uiPriority w:val="99"/>
    <w:semiHidden/>
    <w:unhideWhenUsed/>
    <w:rsid w:val="00FC4400"/>
  </w:style>
  <w:style w:type="table" w:customStyle="1" w:styleId="751">
    <w:name w:val="Сетка таблицы751"/>
    <w:basedOn w:val="a2"/>
    <w:next w:val="af6"/>
    <w:uiPriority w:val="3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3"/>
    <w:uiPriority w:val="99"/>
    <w:semiHidden/>
    <w:unhideWhenUsed/>
    <w:rsid w:val="00FC4400"/>
  </w:style>
  <w:style w:type="table" w:customStyle="1" w:styleId="761">
    <w:name w:val="Сетка таблицы76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3"/>
    <w:semiHidden/>
    <w:rsid w:val="00FC4400"/>
  </w:style>
  <w:style w:type="table" w:customStyle="1" w:styleId="771">
    <w:name w:val="Сетка таблицы77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Сетка таблицы801"/>
    <w:basedOn w:val="a2"/>
    <w:next w:val="af6"/>
    <w:uiPriority w:val="5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
    <w:next w:val="a3"/>
    <w:uiPriority w:val="99"/>
    <w:semiHidden/>
    <w:unhideWhenUsed/>
    <w:rsid w:val="00FC4400"/>
  </w:style>
  <w:style w:type="table" w:customStyle="1" w:styleId="821">
    <w:name w:val="Сетка таблицы8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3"/>
    <w:uiPriority w:val="99"/>
    <w:semiHidden/>
    <w:unhideWhenUsed/>
    <w:rsid w:val="00FC4400"/>
  </w:style>
  <w:style w:type="table" w:customStyle="1" w:styleId="831">
    <w:name w:val="Сетка таблицы8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1">
    <w:name w:val="Нет списка251"/>
    <w:next w:val="a3"/>
    <w:uiPriority w:val="99"/>
    <w:semiHidden/>
    <w:unhideWhenUsed/>
    <w:rsid w:val="00FC4400"/>
  </w:style>
  <w:style w:type="table" w:customStyle="1" w:styleId="841">
    <w:name w:val="Сетка таблицы8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1">
    <w:name w:val="Нет списка261"/>
    <w:next w:val="a3"/>
    <w:uiPriority w:val="99"/>
    <w:semiHidden/>
    <w:unhideWhenUsed/>
    <w:rsid w:val="00FC4400"/>
  </w:style>
  <w:style w:type="table" w:customStyle="1" w:styleId="851">
    <w:name w:val="Сетка таблицы8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1">
    <w:name w:val="Нет списка271"/>
    <w:next w:val="a3"/>
    <w:uiPriority w:val="99"/>
    <w:semiHidden/>
    <w:unhideWhenUsed/>
    <w:rsid w:val="00FC4400"/>
  </w:style>
  <w:style w:type="table" w:customStyle="1" w:styleId="871">
    <w:name w:val="Сетка таблицы871"/>
    <w:basedOn w:val="a2"/>
    <w:next w:val="af6"/>
    <w:uiPriority w:val="5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1">
    <w:name w:val="Сетка таблицы4101"/>
    <w:basedOn w:val="a2"/>
    <w:next w:val="af6"/>
    <w:rsid w:val="00FC4400"/>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81">
    <w:name w:val="Сетка таблицы88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1">
    <w:name w:val="Нет списка281"/>
    <w:next w:val="a3"/>
    <w:uiPriority w:val="99"/>
    <w:semiHidden/>
    <w:unhideWhenUsed/>
    <w:rsid w:val="00FC4400"/>
  </w:style>
  <w:style w:type="table" w:customStyle="1" w:styleId="931">
    <w:name w:val="Сетка таблицы93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basedOn w:val="a2"/>
    <w:uiPriority w:val="3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1">
    <w:name w:val="Нет списка291"/>
    <w:next w:val="a3"/>
    <w:uiPriority w:val="99"/>
    <w:semiHidden/>
    <w:unhideWhenUsed/>
    <w:rsid w:val="00FC4400"/>
  </w:style>
  <w:style w:type="table" w:customStyle="1" w:styleId="941">
    <w:name w:val="Сетка таблицы94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basedOn w:val="a2"/>
    <w:uiPriority w:val="3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1">
    <w:name w:val="Table Normal21"/>
    <w:uiPriority w:val="2"/>
    <w:semiHidden/>
    <w:qFormat/>
    <w:rsid w:val="00FC4400"/>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3011">
    <w:name w:val="Нет списка301"/>
    <w:next w:val="a3"/>
    <w:uiPriority w:val="99"/>
    <w:semiHidden/>
    <w:unhideWhenUsed/>
    <w:rsid w:val="00FC4400"/>
  </w:style>
  <w:style w:type="table" w:customStyle="1" w:styleId="951">
    <w:name w:val="Сетка таблицы95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basedOn w:val="a2"/>
    <w:uiPriority w:val="3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1">
    <w:name w:val="Сетка таблицы9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3"/>
    <w:uiPriority w:val="99"/>
    <w:semiHidden/>
    <w:unhideWhenUsed/>
    <w:rsid w:val="00FC4400"/>
  </w:style>
  <w:style w:type="table" w:customStyle="1" w:styleId="971">
    <w:name w:val="Сетка таблицы971"/>
    <w:basedOn w:val="a2"/>
    <w:next w:val="af6"/>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1">
    <w:name w:val="Нет списка321"/>
    <w:next w:val="a3"/>
    <w:uiPriority w:val="99"/>
    <w:semiHidden/>
    <w:unhideWhenUsed/>
    <w:rsid w:val="00FC4400"/>
  </w:style>
  <w:style w:type="table" w:customStyle="1" w:styleId="981">
    <w:name w:val="Сетка таблицы98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3"/>
    <w:uiPriority w:val="99"/>
    <w:semiHidden/>
    <w:unhideWhenUsed/>
    <w:rsid w:val="00FC4400"/>
  </w:style>
  <w:style w:type="table" w:customStyle="1" w:styleId="991">
    <w:name w:val="Сетка таблицы99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
    <w:name w:val="Нет списка1101"/>
    <w:next w:val="a3"/>
    <w:uiPriority w:val="99"/>
    <w:semiHidden/>
    <w:unhideWhenUsed/>
    <w:rsid w:val="00FC4400"/>
  </w:style>
  <w:style w:type="table" w:customStyle="1" w:styleId="1201">
    <w:name w:val="Сетка таблицы1201"/>
    <w:basedOn w:val="a2"/>
    <w:next w:val="af6"/>
    <w:uiPriority w:val="59"/>
    <w:rsid w:val="00FC440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1">
    <w:name w:val="Сетка таблицы10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3"/>
    <w:uiPriority w:val="99"/>
    <w:semiHidden/>
    <w:unhideWhenUsed/>
    <w:rsid w:val="00FC4400"/>
  </w:style>
  <w:style w:type="table" w:customStyle="1" w:styleId="10110">
    <w:name w:val="Сетка таблицы101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uiPriority w:val="99"/>
    <w:rsid w:val="00FC4400"/>
    <w:pPr>
      <w:numPr>
        <w:numId w:val="2"/>
      </w:numPr>
    </w:pPr>
  </w:style>
  <w:style w:type="numbering" w:customStyle="1" w:styleId="21">
    <w:name w:val="Стиль21"/>
    <w:uiPriority w:val="99"/>
    <w:rsid w:val="00FC4400"/>
    <w:pPr>
      <w:numPr>
        <w:numId w:val="3"/>
      </w:numPr>
    </w:pPr>
  </w:style>
  <w:style w:type="numbering" w:customStyle="1" w:styleId="41">
    <w:name w:val="Стиль41"/>
    <w:uiPriority w:val="99"/>
    <w:rsid w:val="00FC4400"/>
    <w:pPr>
      <w:numPr>
        <w:numId w:val="4"/>
      </w:numPr>
    </w:pPr>
  </w:style>
  <w:style w:type="table" w:customStyle="1" w:styleId="1240">
    <w:name w:val="Сетка таблицы124"/>
    <w:basedOn w:val="a2"/>
    <w:next w:val="af6"/>
    <w:uiPriority w:val="59"/>
    <w:rsid w:val="00BB46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2"/>
    <w:next w:val="af6"/>
    <w:rsid w:val="00436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Сетка таблицы105"/>
    <w:basedOn w:val="a2"/>
    <w:next w:val="af6"/>
    <w:rsid w:val="00436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Style12"/>
    <w:basedOn w:val="a0"/>
    <w:uiPriority w:val="99"/>
    <w:rsid w:val="00C3207F"/>
    <w:pPr>
      <w:spacing w:line="323" w:lineRule="exact"/>
      <w:ind w:firstLine="706"/>
      <w:jc w:val="both"/>
    </w:pPr>
    <w:rPr>
      <w:rFonts w:ascii="Cambria" w:eastAsia="Times New Roman" w:hAnsi="Cambria"/>
    </w:rPr>
  </w:style>
  <w:style w:type="paragraph" w:customStyle="1" w:styleId="1fff2">
    <w:name w:val="Знак Знак Знак Знак1"/>
    <w:basedOn w:val="a0"/>
    <w:rsid w:val="00F577CF"/>
    <w:pPr>
      <w:widowControl/>
      <w:autoSpaceDE/>
      <w:autoSpaceDN/>
      <w:adjustRightInd/>
      <w:spacing w:after="160" w:line="240" w:lineRule="exact"/>
    </w:pPr>
    <w:rPr>
      <w:rFonts w:ascii="Verdana" w:eastAsia="Times New Roman" w:hAnsi="Verdana"/>
      <w:sz w:val="20"/>
      <w:szCs w:val="20"/>
      <w:lang w:val="en-US" w:eastAsia="en-US"/>
    </w:rPr>
  </w:style>
  <w:style w:type="character" w:customStyle="1" w:styleId="affffffd">
    <w:name w:val="Заголовок Знак"/>
    <w:rsid w:val="00F577CF"/>
    <w:rPr>
      <w:rFonts w:ascii="Times New Roman" w:eastAsia="Times New Roman" w:hAnsi="Times New Roman" w:cs="Times New Roman"/>
      <w:b/>
      <w:bCs/>
      <w:sz w:val="24"/>
      <w:szCs w:val="24"/>
      <w:lang w:eastAsia="ru-RU"/>
    </w:rPr>
  </w:style>
  <w:style w:type="character" w:customStyle="1" w:styleId="affffffe">
    <w:name w:val="Добавленный текст"/>
    <w:uiPriority w:val="99"/>
    <w:rsid w:val="00F577CF"/>
    <w:rPr>
      <w:color w:val="000000"/>
    </w:rPr>
  </w:style>
  <w:style w:type="paragraph" w:customStyle="1" w:styleId="afffffff">
    <w:name w:val="Текст (справка)"/>
    <w:basedOn w:val="a0"/>
    <w:next w:val="a0"/>
    <w:uiPriority w:val="99"/>
    <w:rsid w:val="00F577CF"/>
    <w:pPr>
      <w:ind w:left="170" w:right="170"/>
    </w:pPr>
    <w:rPr>
      <w:rFonts w:ascii="Arial" w:eastAsia="Times New Roman" w:hAnsi="Arial" w:cs="Arial"/>
    </w:rPr>
  </w:style>
  <w:style w:type="character" w:customStyle="1" w:styleId="afffffff0">
    <w:name w:val="Цветовое выделение для Текст"/>
    <w:uiPriority w:val="99"/>
    <w:rsid w:val="00F577CF"/>
  </w:style>
  <w:style w:type="character" w:customStyle="1" w:styleId="285pt">
    <w:name w:val="Основной текст (2) + 8;5 pt"/>
    <w:rsid w:val="002B39D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1fff3">
    <w:name w:val="Знак Знак Знак Знак1"/>
    <w:basedOn w:val="a0"/>
    <w:rsid w:val="007A391F"/>
    <w:pPr>
      <w:widowControl/>
      <w:autoSpaceDE/>
      <w:autoSpaceDN/>
      <w:adjustRightInd/>
      <w:spacing w:after="160" w:line="240" w:lineRule="exact"/>
    </w:pPr>
    <w:rPr>
      <w:rFonts w:ascii="Verdana" w:eastAsia="Times New Roman" w:hAnsi="Verdana"/>
      <w:sz w:val="20"/>
      <w:szCs w:val="20"/>
      <w:lang w:val="en-US" w:eastAsia="en-US"/>
    </w:rPr>
  </w:style>
  <w:style w:type="character" w:customStyle="1" w:styleId="85pt0pt">
    <w:name w:val="Основной текст + 8;5 pt;Полужирный;Интервал 0 pt"/>
    <w:basedOn w:val="afffa"/>
    <w:rsid w:val="00020E05"/>
    <w:rPr>
      <w:b/>
      <w:bCs/>
      <w:color w:val="000000"/>
      <w:spacing w:val="-3"/>
      <w:w w:val="100"/>
      <w:position w:val="0"/>
      <w:sz w:val="17"/>
      <w:szCs w:val="17"/>
      <w:shd w:val="clear" w:color="auto" w:fill="FFFFFF"/>
      <w:lang w:val="ru-RU"/>
    </w:rPr>
  </w:style>
  <w:style w:type="paragraph" w:customStyle="1" w:styleId="BodyText24">
    <w:name w:val="Body Text 24"/>
    <w:basedOn w:val="a0"/>
    <w:rsid w:val="002A6453"/>
    <w:pPr>
      <w:widowControl/>
      <w:suppressAutoHyphens/>
      <w:autoSpaceDE/>
      <w:autoSpaceDN/>
      <w:adjustRightInd/>
      <w:spacing w:before="60" w:line="276" w:lineRule="auto"/>
      <w:ind w:firstLine="34"/>
    </w:pPr>
    <w:rPr>
      <w:rFonts w:eastAsia="Times New Roman"/>
      <w:color w:val="000000"/>
      <w:sz w:val="22"/>
      <w:szCs w:val="20"/>
      <w:lang w:eastAsia="ar-SA"/>
    </w:rPr>
  </w:style>
  <w:style w:type="paragraph" w:customStyle="1" w:styleId="1fff4">
    <w:name w:val="Знак Знак Знак Знак1"/>
    <w:basedOn w:val="a0"/>
    <w:rsid w:val="00184DA6"/>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311">
    <w:name w:val="Основной текст (3)1"/>
    <w:basedOn w:val="a0"/>
    <w:link w:val="3b"/>
    <w:uiPriority w:val="99"/>
    <w:rsid w:val="00184DA6"/>
    <w:pPr>
      <w:widowControl/>
      <w:shd w:val="clear" w:color="auto" w:fill="FFFFFF"/>
      <w:autoSpaceDE/>
      <w:autoSpaceDN/>
      <w:adjustRightInd/>
      <w:spacing w:after="540" w:line="240" w:lineRule="atLeast"/>
    </w:pPr>
    <w:rPr>
      <w:rFonts w:eastAsia="Times New Roman"/>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7362">
      <w:bodyDiv w:val="1"/>
      <w:marLeft w:val="0"/>
      <w:marRight w:val="0"/>
      <w:marTop w:val="0"/>
      <w:marBottom w:val="0"/>
      <w:divBdr>
        <w:top w:val="none" w:sz="0" w:space="0" w:color="auto"/>
        <w:left w:val="none" w:sz="0" w:space="0" w:color="auto"/>
        <w:bottom w:val="none" w:sz="0" w:space="0" w:color="auto"/>
        <w:right w:val="none" w:sz="0" w:space="0" w:color="auto"/>
      </w:divBdr>
    </w:div>
    <w:div w:id="51854582">
      <w:bodyDiv w:val="1"/>
      <w:marLeft w:val="0"/>
      <w:marRight w:val="0"/>
      <w:marTop w:val="0"/>
      <w:marBottom w:val="0"/>
      <w:divBdr>
        <w:top w:val="none" w:sz="0" w:space="0" w:color="auto"/>
        <w:left w:val="none" w:sz="0" w:space="0" w:color="auto"/>
        <w:bottom w:val="none" w:sz="0" w:space="0" w:color="auto"/>
        <w:right w:val="none" w:sz="0" w:space="0" w:color="auto"/>
      </w:divBdr>
    </w:div>
    <w:div w:id="75395849">
      <w:bodyDiv w:val="1"/>
      <w:marLeft w:val="0"/>
      <w:marRight w:val="0"/>
      <w:marTop w:val="0"/>
      <w:marBottom w:val="0"/>
      <w:divBdr>
        <w:top w:val="none" w:sz="0" w:space="0" w:color="auto"/>
        <w:left w:val="none" w:sz="0" w:space="0" w:color="auto"/>
        <w:bottom w:val="none" w:sz="0" w:space="0" w:color="auto"/>
        <w:right w:val="none" w:sz="0" w:space="0" w:color="auto"/>
      </w:divBdr>
    </w:div>
    <w:div w:id="88084948">
      <w:bodyDiv w:val="1"/>
      <w:marLeft w:val="0"/>
      <w:marRight w:val="0"/>
      <w:marTop w:val="0"/>
      <w:marBottom w:val="0"/>
      <w:divBdr>
        <w:top w:val="none" w:sz="0" w:space="0" w:color="auto"/>
        <w:left w:val="none" w:sz="0" w:space="0" w:color="auto"/>
        <w:bottom w:val="none" w:sz="0" w:space="0" w:color="auto"/>
        <w:right w:val="none" w:sz="0" w:space="0" w:color="auto"/>
      </w:divBdr>
    </w:div>
    <w:div w:id="161044345">
      <w:bodyDiv w:val="1"/>
      <w:marLeft w:val="0"/>
      <w:marRight w:val="0"/>
      <w:marTop w:val="0"/>
      <w:marBottom w:val="0"/>
      <w:divBdr>
        <w:top w:val="none" w:sz="0" w:space="0" w:color="auto"/>
        <w:left w:val="none" w:sz="0" w:space="0" w:color="auto"/>
        <w:bottom w:val="none" w:sz="0" w:space="0" w:color="auto"/>
        <w:right w:val="none" w:sz="0" w:space="0" w:color="auto"/>
      </w:divBdr>
    </w:div>
    <w:div w:id="177740929">
      <w:bodyDiv w:val="1"/>
      <w:marLeft w:val="0"/>
      <w:marRight w:val="0"/>
      <w:marTop w:val="0"/>
      <w:marBottom w:val="0"/>
      <w:divBdr>
        <w:top w:val="none" w:sz="0" w:space="0" w:color="auto"/>
        <w:left w:val="none" w:sz="0" w:space="0" w:color="auto"/>
        <w:bottom w:val="none" w:sz="0" w:space="0" w:color="auto"/>
        <w:right w:val="none" w:sz="0" w:space="0" w:color="auto"/>
      </w:divBdr>
    </w:div>
    <w:div w:id="199318840">
      <w:bodyDiv w:val="1"/>
      <w:marLeft w:val="0"/>
      <w:marRight w:val="0"/>
      <w:marTop w:val="0"/>
      <w:marBottom w:val="0"/>
      <w:divBdr>
        <w:top w:val="none" w:sz="0" w:space="0" w:color="auto"/>
        <w:left w:val="none" w:sz="0" w:space="0" w:color="auto"/>
        <w:bottom w:val="none" w:sz="0" w:space="0" w:color="auto"/>
        <w:right w:val="none" w:sz="0" w:space="0" w:color="auto"/>
      </w:divBdr>
    </w:div>
    <w:div w:id="227305292">
      <w:bodyDiv w:val="1"/>
      <w:marLeft w:val="0"/>
      <w:marRight w:val="0"/>
      <w:marTop w:val="0"/>
      <w:marBottom w:val="0"/>
      <w:divBdr>
        <w:top w:val="none" w:sz="0" w:space="0" w:color="auto"/>
        <w:left w:val="none" w:sz="0" w:space="0" w:color="auto"/>
        <w:bottom w:val="none" w:sz="0" w:space="0" w:color="auto"/>
        <w:right w:val="none" w:sz="0" w:space="0" w:color="auto"/>
      </w:divBdr>
    </w:div>
    <w:div w:id="240332452">
      <w:bodyDiv w:val="1"/>
      <w:marLeft w:val="0"/>
      <w:marRight w:val="0"/>
      <w:marTop w:val="0"/>
      <w:marBottom w:val="0"/>
      <w:divBdr>
        <w:top w:val="none" w:sz="0" w:space="0" w:color="auto"/>
        <w:left w:val="none" w:sz="0" w:space="0" w:color="auto"/>
        <w:bottom w:val="none" w:sz="0" w:space="0" w:color="auto"/>
        <w:right w:val="none" w:sz="0" w:space="0" w:color="auto"/>
      </w:divBdr>
    </w:div>
    <w:div w:id="307900969">
      <w:bodyDiv w:val="1"/>
      <w:marLeft w:val="0"/>
      <w:marRight w:val="0"/>
      <w:marTop w:val="0"/>
      <w:marBottom w:val="0"/>
      <w:divBdr>
        <w:top w:val="none" w:sz="0" w:space="0" w:color="auto"/>
        <w:left w:val="none" w:sz="0" w:space="0" w:color="auto"/>
        <w:bottom w:val="none" w:sz="0" w:space="0" w:color="auto"/>
        <w:right w:val="none" w:sz="0" w:space="0" w:color="auto"/>
      </w:divBdr>
    </w:div>
    <w:div w:id="461464029">
      <w:bodyDiv w:val="1"/>
      <w:marLeft w:val="0"/>
      <w:marRight w:val="0"/>
      <w:marTop w:val="0"/>
      <w:marBottom w:val="0"/>
      <w:divBdr>
        <w:top w:val="none" w:sz="0" w:space="0" w:color="auto"/>
        <w:left w:val="none" w:sz="0" w:space="0" w:color="auto"/>
        <w:bottom w:val="none" w:sz="0" w:space="0" w:color="auto"/>
        <w:right w:val="none" w:sz="0" w:space="0" w:color="auto"/>
      </w:divBdr>
    </w:div>
    <w:div w:id="464398438">
      <w:bodyDiv w:val="1"/>
      <w:marLeft w:val="0"/>
      <w:marRight w:val="0"/>
      <w:marTop w:val="0"/>
      <w:marBottom w:val="0"/>
      <w:divBdr>
        <w:top w:val="none" w:sz="0" w:space="0" w:color="auto"/>
        <w:left w:val="none" w:sz="0" w:space="0" w:color="auto"/>
        <w:bottom w:val="none" w:sz="0" w:space="0" w:color="auto"/>
        <w:right w:val="none" w:sz="0" w:space="0" w:color="auto"/>
      </w:divBdr>
    </w:div>
    <w:div w:id="499347842">
      <w:bodyDiv w:val="1"/>
      <w:marLeft w:val="0"/>
      <w:marRight w:val="0"/>
      <w:marTop w:val="0"/>
      <w:marBottom w:val="0"/>
      <w:divBdr>
        <w:top w:val="none" w:sz="0" w:space="0" w:color="auto"/>
        <w:left w:val="none" w:sz="0" w:space="0" w:color="auto"/>
        <w:bottom w:val="none" w:sz="0" w:space="0" w:color="auto"/>
        <w:right w:val="none" w:sz="0" w:space="0" w:color="auto"/>
      </w:divBdr>
    </w:div>
    <w:div w:id="533621330">
      <w:bodyDiv w:val="1"/>
      <w:marLeft w:val="0"/>
      <w:marRight w:val="0"/>
      <w:marTop w:val="0"/>
      <w:marBottom w:val="0"/>
      <w:divBdr>
        <w:top w:val="none" w:sz="0" w:space="0" w:color="auto"/>
        <w:left w:val="none" w:sz="0" w:space="0" w:color="auto"/>
        <w:bottom w:val="none" w:sz="0" w:space="0" w:color="auto"/>
        <w:right w:val="none" w:sz="0" w:space="0" w:color="auto"/>
      </w:divBdr>
    </w:div>
    <w:div w:id="610013709">
      <w:bodyDiv w:val="1"/>
      <w:marLeft w:val="0"/>
      <w:marRight w:val="0"/>
      <w:marTop w:val="0"/>
      <w:marBottom w:val="0"/>
      <w:divBdr>
        <w:top w:val="none" w:sz="0" w:space="0" w:color="auto"/>
        <w:left w:val="none" w:sz="0" w:space="0" w:color="auto"/>
        <w:bottom w:val="none" w:sz="0" w:space="0" w:color="auto"/>
        <w:right w:val="none" w:sz="0" w:space="0" w:color="auto"/>
      </w:divBdr>
    </w:div>
    <w:div w:id="610285747">
      <w:bodyDiv w:val="1"/>
      <w:marLeft w:val="0"/>
      <w:marRight w:val="0"/>
      <w:marTop w:val="0"/>
      <w:marBottom w:val="0"/>
      <w:divBdr>
        <w:top w:val="none" w:sz="0" w:space="0" w:color="auto"/>
        <w:left w:val="none" w:sz="0" w:space="0" w:color="auto"/>
        <w:bottom w:val="none" w:sz="0" w:space="0" w:color="auto"/>
        <w:right w:val="none" w:sz="0" w:space="0" w:color="auto"/>
      </w:divBdr>
    </w:div>
    <w:div w:id="617906003">
      <w:bodyDiv w:val="1"/>
      <w:marLeft w:val="0"/>
      <w:marRight w:val="0"/>
      <w:marTop w:val="0"/>
      <w:marBottom w:val="0"/>
      <w:divBdr>
        <w:top w:val="none" w:sz="0" w:space="0" w:color="auto"/>
        <w:left w:val="none" w:sz="0" w:space="0" w:color="auto"/>
        <w:bottom w:val="none" w:sz="0" w:space="0" w:color="auto"/>
        <w:right w:val="none" w:sz="0" w:space="0" w:color="auto"/>
      </w:divBdr>
    </w:div>
    <w:div w:id="688487137">
      <w:bodyDiv w:val="1"/>
      <w:marLeft w:val="0"/>
      <w:marRight w:val="0"/>
      <w:marTop w:val="0"/>
      <w:marBottom w:val="0"/>
      <w:divBdr>
        <w:top w:val="none" w:sz="0" w:space="0" w:color="auto"/>
        <w:left w:val="none" w:sz="0" w:space="0" w:color="auto"/>
        <w:bottom w:val="none" w:sz="0" w:space="0" w:color="auto"/>
        <w:right w:val="none" w:sz="0" w:space="0" w:color="auto"/>
      </w:divBdr>
    </w:div>
    <w:div w:id="745539453">
      <w:bodyDiv w:val="1"/>
      <w:marLeft w:val="0"/>
      <w:marRight w:val="0"/>
      <w:marTop w:val="0"/>
      <w:marBottom w:val="0"/>
      <w:divBdr>
        <w:top w:val="none" w:sz="0" w:space="0" w:color="auto"/>
        <w:left w:val="none" w:sz="0" w:space="0" w:color="auto"/>
        <w:bottom w:val="none" w:sz="0" w:space="0" w:color="auto"/>
        <w:right w:val="none" w:sz="0" w:space="0" w:color="auto"/>
      </w:divBdr>
    </w:div>
    <w:div w:id="902834565">
      <w:bodyDiv w:val="1"/>
      <w:marLeft w:val="0"/>
      <w:marRight w:val="0"/>
      <w:marTop w:val="0"/>
      <w:marBottom w:val="0"/>
      <w:divBdr>
        <w:top w:val="none" w:sz="0" w:space="0" w:color="auto"/>
        <w:left w:val="none" w:sz="0" w:space="0" w:color="auto"/>
        <w:bottom w:val="none" w:sz="0" w:space="0" w:color="auto"/>
        <w:right w:val="none" w:sz="0" w:space="0" w:color="auto"/>
      </w:divBdr>
    </w:div>
    <w:div w:id="942035245">
      <w:bodyDiv w:val="1"/>
      <w:marLeft w:val="0"/>
      <w:marRight w:val="0"/>
      <w:marTop w:val="0"/>
      <w:marBottom w:val="0"/>
      <w:divBdr>
        <w:top w:val="none" w:sz="0" w:space="0" w:color="auto"/>
        <w:left w:val="none" w:sz="0" w:space="0" w:color="auto"/>
        <w:bottom w:val="none" w:sz="0" w:space="0" w:color="auto"/>
        <w:right w:val="none" w:sz="0" w:space="0" w:color="auto"/>
      </w:divBdr>
    </w:div>
    <w:div w:id="995885798">
      <w:bodyDiv w:val="1"/>
      <w:marLeft w:val="0"/>
      <w:marRight w:val="0"/>
      <w:marTop w:val="0"/>
      <w:marBottom w:val="0"/>
      <w:divBdr>
        <w:top w:val="none" w:sz="0" w:space="0" w:color="auto"/>
        <w:left w:val="none" w:sz="0" w:space="0" w:color="auto"/>
        <w:bottom w:val="none" w:sz="0" w:space="0" w:color="auto"/>
        <w:right w:val="none" w:sz="0" w:space="0" w:color="auto"/>
      </w:divBdr>
    </w:div>
    <w:div w:id="1058865582">
      <w:bodyDiv w:val="1"/>
      <w:marLeft w:val="0"/>
      <w:marRight w:val="0"/>
      <w:marTop w:val="0"/>
      <w:marBottom w:val="0"/>
      <w:divBdr>
        <w:top w:val="none" w:sz="0" w:space="0" w:color="auto"/>
        <w:left w:val="none" w:sz="0" w:space="0" w:color="auto"/>
        <w:bottom w:val="none" w:sz="0" w:space="0" w:color="auto"/>
        <w:right w:val="none" w:sz="0" w:space="0" w:color="auto"/>
      </w:divBdr>
    </w:div>
    <w:div w:id="1101728561">
      <w:bodyDiv w:val="1"/>
      <w:marLeft w:val="0"/>
      <w:marRight w:val="0"/>
      <w:marTop w:val="0"/>
      <w:marBottom w:val="0"/>
      <w:divBdr>
        <w:top w:val="none" w:sz="0" w:space="0" w:color="auto"/>
        <w:left w:val="none" w:sz="0" w:space="0" w:color="auto"/>
        <w:bottom w:val="none" w:sz="0" w:space="0" w:color="auto"/>
        <w:right w:val="none" w:sz="0" w:space="0" w:color="auto"/>
      </w:divBdr>
    </w:div>
    <w:div w:id="1173766688">
      <w:bodyDiv w:val="1"/>
      <w:marLeft w:val="0"/>
      <w:marRight w:val="0"/>
      <w:marTop w:val="0"/>
      <w:marBottom w:val="0"/>
      <w:divBdr>
        <w:top w:val="none" w:sz="0" w:space="0" w:color="auto"/>
        <w:left w:val="none" w:sz="0" w:space="0" w:color="auto"/>
        <w:bottom w:val="none" w:sz="0" w:space="0" w:color="auto"/>
        <w:right w:val="none" w:sz="0" w:space="0" w:color="auto"/>
      </w:divBdr>
    </w:div>
    <w:div w:id="1228028611">
      <w:bodyDiv w:val="1"/>
      <w:marLeft w:val="0"/>
      <w:marRight w:val="0"/>
      <w:marTop w:val="0"/>
      <w:marBottom w:val="0"/>
      <w:divBdr>
        <w:top w:val="none" w:sz="0" w:space="0" w:color="auto"/>
        <w:left w:val="none" w:sz="0" w:space="0" w:color="auto"/>
        <w:bottom w:val="none" w:sz="0" w:space="0" w:color="auto"/>
        <w:right w:val="none" w:sz="0" w:space="0" w:color="auto"/>
      </w:divBdr>
    </w:div>
    <w:div w:id="1267350241">
      <w:bodyDiv w:val="1"/>
      <w:marLeft w:val="0"/>
      <w:marRight w:val="0"/>
      <w:marTop w:val="0"/>
      <w:marBottom w:val="0"/>
      <w:divBdr>
        <w:top w:val="none" w:sz="0" w:space="0" w:color="auto"/>
        <w:left w:val="none" w:sz="0" w:space="0" w:color="auto"/>
        <w:bottom w:val="none" w:sz="0" w:space="0" w:color="auto"/>
        <w:right w:val="none" w:sz="0" w:space="0" w:color="auto"/>
      </w:divBdr>
    </w:div>
    <w:div w:id="1273174144">
      <w:bodyDiv w:val="1"/>
      <w:marLeft w:val="0"/>
      <w:marRight w:val="0"/>
      <w:marTop w:val="0"/>
      <w:marBottom w:val="0"/>
      <w:divBdr>
        <w:top w:val="none" w:sz="0" w:space="0" w:color="auto"/>
        <w:left w:val="none" w:sz="0" w:space="0" w:color="auto"/>
        <w:bottom w:val="none" w:sz="0" w:space="0" w:color="auto"/>
        <w:right w:val="none" w:sz="0" w:space="0" w:color="auto"/>
      </w:divBdr>
    </w:div>
    <w:div w:id="1304310037">
      <w:bodyDiv w:val="1"/>
      <w:marLeft w:val="0"/>
      <w:marRight w:val="0"/>
      <w:marTop w:val="0"/>
      <w:marBottom w:val="0"/>
      <w:divBdr>
        <w:top w:val="none" w:sz="0" w:space="0" w:color="auto"/>
        <w:left w:val="none" w:sz="0" w:space="0" w:color="auto"/>
        <w:bottom w:val="none" w:sz="0" w:space="0" w:color="auto"/>
        <w:right w:val="none" w:sz="0" w:space="0" w:color="auto"/>
      </w:divBdr>
    </w:div>
    <w:div w:id="1435828709">
      <w:bodyDiv w:val="1"/>
      <w:marLeft w:val="0"/>
      <w:marRight w:val="0"/>
      <w:marTop w:val="0"/>
      <w:marBottom w:val="0"/>
      <w:divBdr>
        <w:top w:val="none" w:sz="0" w:space="0" w:color="auto"/>
        <w:left w:val="none" w:sz="0" w:space="0" w:color="auto"/>
        <w:bottom w:val="none" w:sz="0" w:space="0" w:color="auto"/>
        <w:right w:val="none" w:sz="0" w:space="0" w:color="auto"/>
      </w:divBdr>
    </w:div>
    <w:div w:id="1515726703">
      <w:bodyDiv w:val="1"/>
      <w:marLeft w:val="0"/>
      <w:marRight w:val="0"/>
      <w:marTop w:val="0"/>
      <w:marBottom w:val="0"/>
      <w:divBdr>
        <w:top w:val="none" w:sz="0" w:space="0" w:color="auto"/>
        <w:left w:val="none" w:sz="0" w:space="0" w:color="auto"/>
        <w:bottom w:val="none" w:sz="0" w:space="0" w:color="auto"/>
        <w:right w:val="none" w:sz="0" w:space="0" w:color="auto"/>
      </w:divBdr>
    </w:div>
    <w:div w:id="1518426787">
      <w:bodyDiv w:val="1"/>
      <w:marLeft w:val="0"/>
      <w:marRight w:val="0"/>
      <w:marTop w:val="0"/>
      <w:marBottom w:val="0"/>
      <w:divBdr>
        <w:top w:val="none" w:sz="0" w:space="0" w:color="auto"/>
        <w:left w:val="none" w:sz="0" w:space="0" w:color="auto"/>
        <w:bottom w:val="none" w:sz="0" w:space="0" w:color="auto"/>
        <w:right w:val="none" w:sz="0" w:space="0" w:color="auto"/>
      </w:divBdr>
    </w:div>
    <w:div w:id="1603102677">
      <w:bodyDiv w:val="1"/>
      <w:marLeft w:val="0"/>
      <w:marRight w:val="0"/>
      <w:marTop w:val="0"/>
      <w:marBottom w:val="0"/>
      <w:divBdr>
        <w:top w:val="none" w:sz="0" w:space="0" w:color="auto"/>
        <w:left w:val="none" w:sz="0" w:space="0" w:color="auto"/>
        <w:bottom w:val="none" w:sz="0" w:space="0" w:color="auto"/>
        <w:right w:val="none" w:sz="0" w:space="0" w:color="auto"/>
      </w:divBdr>
    </w:div>
    <w:div w:id="1623266593">
      <w:bodyDiv w:val="1"/>
      <w:marLeft w:val="0"/>
      <w:marRight w:val="0"/>
      <w:marTop w:val="0"/>
      <w:marBottom w:val="0"/>
      <w:divBdr>
        <w:top w:val="none" w:sz="0" w:space="0" w:color="auto"/>
        <w:left w:val="none" w:sz="0" w:space="0" w:color="auto"/>
        <w:bottom w:val="none" w:sz="0" w:space="0" w:color="auto"/>
        <w:right w:val="none" w:sz="0" w:space="0" w:color="auto"/>
      </w:divBdr>
    </w:div>
    <w:div w:id="1687906188">
      <w:bodyDiv w:val="1"/>
      <w:marLeft w:val="0"/>
      <w:marRight w:val="0"/>
      <w:marTop w:val="0"/>
      <w:marBottom w:val="0"/>
      <w:divBdr>
        <w:top w:val="none" w:sz="0" w:space="0" w:color="auto"/>
        <w:left w:val="none" w:sz="0" w:space="0" w:color="auto"/>
        <w:bottom w:val="none" w:sz="0" w:space="0" w:color="auto"/>
        <w:right w:val="none" w:sz="0" w:space="0" w:color="auto"/>
      </w:divBdr>
    </w:div>
    <w:div w:id="1699117068">
      <w:bodyDiv w:val="1"/>
      <w:marLeft w:val="0"/>
      <w:marRight w:val="0"/>
      <w:marTop w:val="0"/>
      <w:marBottom w:val="0"/>
      <w:divBdr>
        <w:top w:val="none" w:sz="0" w:space="0" w:color="auto"/>
        <w:left w:val="none" w:sz="0" w:space="0" w:color="auto"/>
        <w:bottom w:val="none" w:sz="0" w:space="0" w:color="auto"/>
        <w:right w:val="none" w:sz="0" w:space="0" w:color="auto"/>
      </w:divBdr>
    </w:div>
    <w:div w:id="1703895526">
      <w:bodyDiv w:val="1"/>
      <w:marLeft w:val="0"/>
      <w:marRight w:val="0"/>
      <w:marTop w:val="0"/>
      <w:marBottom w:val="0"/>
      <w:divBdr>
        <w:top w:val="none" w:sz="0" w:space="0" w:color="auto"/>
        <w:left w:val="none" w:sz="0" w:space="0" w:color="auto"/>
        <w:bottom w:val="none" w:sz="0" w:space="0" w:color="auto"/>
        <w:right w:val="none" w:sz="0" w:space="0" w:color="auto"/>
      </w:divBdr>
    </w:div>
    <w:div w:id="1712918552">
      <w:bodyDiv w:val="1"/>
      <w:marLeft w:val="0"/>
      <w:marRight w:val="0"/>
      <w:marTop w:val="0"/>
      <w:marBottom w:val="0"/>
      <w:divBdr>
        <w:top w:val="none" w:sz="0" w:space="0" w:color="auto"/>
        <w:left w:val="none" w:sz="0" w:space="0" w:color="auto"/>
        <w:bottom w:val="none" w:sz="0" w:space="0" w:color="auto"/>
        <w:right w:val="none" w:sz="0" w:space="0" w:color="auto"/>
      </w:divBdr>
    </w:div>
    <w:div w:id="1728065923">
      <w:bodyDiv w:val="1"/>
      <w:marLeft w:val="0"/>
      <w:marRight w:val="0"/>
      <w:marTop w:val="0"/>
      <w:marBottom w:val="0"/>
      <w:divBdr>
        <w:top w:val="none" w:sz="0" w:space="0" w:color="auto"/>
        <w:left w:val="none" w:sz="0" w:space="0" w:color="auto"/>
        <w:bottom w:val="none" w:sz="0" w:space="0" w:color="auto"/>
        <w:right w:val="none" w:sz="0" w:space="0" w:color="auto"/>
      </w:divBdr>
    </w:div>
    <w:div w:id="1738936928">
      <w:bodyDiv w:val="1"/>
      <w:marLeft w:val="0"/>
      <w:marRight w:val="0"/>
      <w:marTop w:val="0"/>
      <w:marBottom w:val="0"/>
      <w:divBdr>
        <w:top w:val="none" w:sz="0" w:space="0" w:color="auto"/>
        <w:left w:val="none" w:sz="0" w:space="0" w:color="auto"/>
        <w:bottom w:val="none" w:sz="0" w:space="0" w:color="auto"/>
        <w:right w:val="none" w:sz="0" w:space="0" w:color="auto"/>
      </w:divBdr>
    </w:div>
    <w:div w:id="1764493334">
      <w:bodyDiv w:val="1"/>
      <w:marLeft w:val="0"/>
      <w:marRight w:val="0"/>
      <w:marTop w:val="0"/>
      <w:marBottom w:val="0"/>
      <w:divBdr>
        <w:top w:val="none" w:sz="0" w:space="0" w:color="auto"/>
        <w:left w:val="none" w:sz="0" w:space="0" w:color="auto"/>
        <w:bottom w:val="none" w:sz="0" w:space="0" w:color="auto"/>
        <w:right w:val="none" w:sz="0" w:space="0" w:color="auto"/>
      </w:divBdr>
    </w:div>
    <w:div w:id="1821725417">
      <w:bodyDiv w:val="1"/>
      <w:marLeft w:val="0"/>
      <w:marRight w:val="0"/>
      <w:marTop w:val="0"/>
      <w:marBottom w:val="0"/>
      <w:divBdr>
        <w:top w:val="none" w:sz="0" w:space="0" w:color="auto"/>
        <w:left w:val="none" w:sz="0" w:space="0" w:color="auto"/>
        <w:bottom w:val="none" w:sz="0" w:space="0" w:color="auto"/>
        <w:right w:val="none" w:sz="0" w:space="0" w:color="auto"/>
      </w:divBdr>
    </w:div>
    <w:div w:id="1833597182">
      <w:bodyDiv w:val="1"/>
      <w:marLeft w:val="0"/>
      <w:marRight w:val="0"/>
      <w:marTop w:val="0"/>
      <w:marBottom w:val="0"/>
      <w:divBdr>
        <w:top w:val="none" w:sz="0" w:space="0" w:color="auto"/>
        <w:left w:val="none" w:sz="0" w:space="0" w:color="auto"/>
        <w:bottom w:val="none" w:sz="0" w:space="0" w:color="auto"/>
        <w:right w:val="none" w:sz="0" w:space="0" w:color="auto"/>
      </w:divBdr>
    </w:div>
    <w:div w:id="1937978853">
      <w:bodyDiv w:val="1"/>
      <w:marLeft w:val="0"/>
      <w:marRight w:val="0"/>
      <w:marTop w:val="0"/>
      <w:marBottom w:val="0"/>
      <w:divBdr>
        <w:top w:val="none" w:sz="0" w:space="0" w:color="auto"/>
        <w:left w:val="none" w:sz="0" w:space="0" w:color="auto"/>
        <w:bottom w:val="none" w:sz="0" w:space="0" w:color="auto"/>
        <w:right w:val="none" w:sz="0" w:space="0" w:color="auto"/>
      </w:divBdr>
    </w:div>
    <w:div w:id="1941647386">
      <w:bodyDiv w:val="1"/>
      <w:marLeft w:val="0"/>
      <w:marRight w:val="0"/>
      <w:marTop w:val="0"/>
      <w:marBottom w:val="0"/>
      <w:divBdr>
        <w:top w:val="none" w:sz="0" w:space="0" w:color="auto"/>
        <w:left w:val="none" w:sz="0" w:space="0" w:color="auto"/>
        <w:bottom w:val="none" w:sz="0" w:space="0" w:color="auto"/>
        <w:right w:val="none" w:sz="0" w:space="0" w:color="auto"/>
      </w:divBdr>
    </w:div>
    <w:div w:id="1999503915">
      <w:bodyDiv w:val="1"/>
      <w:marLeft w:val="0"/>
      <w:marRight w:val="0"/>
      <w:marTop w:val="0"/>
      <w:marBottom w:val="0"/>
      <w:divBdr>
        <w:top w:val="none" w:sz="0" w:space="0" w:color="auto"/>
        <w:left w:val="none" w:sz="0" w:space="0" w:color="auto"/>
        <w:bottom w:val="none" w:sz="0" w:space="0" w:color="auto"/>
        <w:right w:val="none" w:sz="0" w:space="0" w:color="auto"/>
      </w:divBdr>
    </w:div>
    <w:div w:id="2056732468">
      <w:bodyDiv w:val="1"/>
      <w:marLeft w:val="0"/>
      <w:marRight w:val="0"/>
      <w:marTop w:val="0"/>
      <w:marBottom w:val="0"/>
      <w:divBdr>
        <w:top w:val="none" w:sz="0" w:space="0" w:color="auto"/>
        <w:left w:val="none" w:sz="0" w:space="0" w:color="auto"/>
        <w:bottom w:val="none" w:sz="0" w:space="0" w:color="auto"/>
        <w:right w:val="none" w:sz="0" w:space="0" w:color="auto"/>
      </w:divBdr>
    </w:div>
    <w:div w:id="2057928454">
      <w:bodyDiv w:val="1"/>
      <w:marLeft w:val="0"/>
      <w:marRight w:val="0"/>
      <w:marTop w:val="0"/>
      <w:marBottom w:val="0"/>
      <w:divBdr>
        <w:top w:val="none" w:sz="0" w:space="0" w:color="auto"/>
        <w:left w:val="none" w:sz="0" w:space="0" w:color="auto"/>
        <w:bottom w:val="none" w:sz="0" w:space="0" w:color="auto"/>
        <w:right w:val="none" w:sz="0" w:space="0" w:color="auto"/>
      </w:divBdr>
    </w:div>
    <w:div w:id="2072338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1084;&#1086;-&#1072;&#1081;&#1093;&#1072;&#1083;.&#1088;&#1092;" TargetMode="External"/><Relationship Id="rId18" Type="http://schemas.openxmlformats.org/officeDocument/2006/relationships/hyperlink" Target="http://docs.cntd.ru/document/9004937" TargetMode="External"/><Relationship Id="rId26" Type="http://schemas.openxmlformats.org/officeDocument/2006/relationships/hyperlink" Target="http://docs.cntd.ru/document/901966143" TargetMode="External"/><Relationship Id="rId39" Type="http://schemas.openxmlformats.org/officeDocument/2006/relationships/hyperlink" Target="http://www.&#1084;&#1086;-&#1072;&#1081;&#1093;&#1072;&#1083;.&#1088;&#1092;" TargetMode="External"/><Relationship Id="rId21" Type="http://schemas.openxmlformats.org/officeDocument/2006/relationships/hyperlink" Target="http://docs.cntd.ru/document/499010471" TargetMode="External"/><Relationship Id="rId34" Type="http://schemas.openxmlformats.org/officeDocument/2006/relationships/hyperlink" Target="http://www.&#1084;&#1086;-&#1072;&#1081;&#1093;&#1072;&#1083;.&#1088;&#1092;" TargetMode="External"/><Relationship Id="rId42" Type="http://schemas.openxmlformats.org/officeDocument/2006/relationships/hyperlink" Target="http://www.&#1084;&#1086;-&#1072;&#1081;&#1093;&#1072;&#1083;.&#1088;&#1092;" TargetMode="External"/><Relationship Id="rId47" Type="http://schemas.openxmlformats.org/officeDocument/2006/relationships/hyperlink" Target="garantF1://12054854.0" TargetMode="External"/><Relationship Id="rId50" Type="http://schemas.openxmlformats.org/officeDocument/2006/relationships/hyperlink" Target="https://&#1084;&#1086;-&#1072;&#1081;&#1093;&#1072;&#1083;.&#1088;&#1092;/yekonomika/" TargetMode="External"/><Relationship Id="rId55" Type="http://schemas.openxmlformats.org/officeDocument/2006/relationships/hyperlink" Target="https://xn----8sba9albo3d.xn--p1ai/yekonomika/" TargetMode="External"/><Relationship Id="rId63" Type="http://schemas.openxmlformats.org/officeDocument/2006/relationships/image" Target="media/image6.jpeg"/><Relationship Id="rId68" Type="http://schemas.openxmlformats.org/officeDocument/2006/relationships/hyperlink" Target="http://www.&#1084;&#1086;-&#1072;&#1081;&#1093;&#1072;&#1083;.&#1088;&#1092;" TargetMode="External"/><Relationship Id="rId76"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1084;&#1086;-&#1072;&#1081;&#1093;&#1072;&#1083;.&#1088;&#1092;" TargetMode="External"/><Relationship Id="rId29" Type="http://schemas.openxmlformats.org/officeDocument/2006/relationships/hyperlink" Target="http://www.consultant.ru/document/cons_doc_LAW_321522/a593eaab768d34bf2d7419322eac79481e73cf03/" TargetMode="External"/><Relationship Id="rId11" Type="http://schemas.openxmlformats.org/officeDocument/2006/relationships/footer" Target="footer1.xml"/><Relationship Id="rId24" Type="http://schemas.openxmlformats.org/officeDocument/2006/relationships/hyperlink" Target="http://docs.cntd.ru/document/901978846" TargetMode="External"/><Relationship Id="rId32" Type="http://schemas.openxmlformats.org/officeDocument/2006/relationships/hyperlink" Target="consultantplus://offline/ref=9F21BE8CC1216408351D037AE244E5224D14D436C6C0B60302510FA6F6t928B" TargetMode="External"/><Relationship Id="rId37" Type="http://schemas.openxmlformats.org/officeDocument/2006/relationships/hyperlink" Target="http://www.&#1084;&#1086;-&#1072;&#1081;&#1093;&#1072;&#1083;.&#1088;&#1092;" TargetMode="External"/><Relationship Id="rId40" Type="http://schemas.openxmlformats.org/officeDocument/2006/relationships/hyperlink" Target="https://ofd.nalog.ru/static/tree2.html?inp=okved1&amp;tree=RSMP_OKVED_1&amp;treeKind=LINKED&amp;aver=1.40.1&amp;sver=4.40.45&amp;pageStyle=RSMP" TargetMode="External"/><Relationship Id="rId45" Type="http://schemas.openxmlformats.org/officeDocument/2006/relationships/chart" Target="charts/chart1.xml"/><Relationship Id="rId53" Type="http://schemas.openxmlformats.org/officeDocument/2006/relationships/hyperlink" Target="https://ofd.nalog.ru/static/tree2.html?inp=okved1&amp;tree=RSMP_OKVED_1&amp;treeKind=LINKED&amp;aver=1.40.1&amp;sver=4.40.45&amp;pageStyle=RSMP" TargetMode="External"/><Relationship Id="rId58" Type="http://schemas.openxmlformats.org/officeDocument/2006/relationships/footer" Target="footer4.xml"/><Relationship Id="rId66" Type="http://schemas.openxmlformats.org/officeDocument/2006/relationships/footer" Target="footer5.xml"/><Relationship Id="rId74" Type="http://schemas.openxmlformats.org/officeDocument/2006/relationships/footer" Target="footer7.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adm-aykhal@mail.ru" TargetMode="External"/><Relationship Id="rId10" Type="http://schemas.openxmlformats.org/officeDocument/2006/relationships/hyperlink" Target="http://www.&#1084;&#1086;-&#1072;&#1081;&#1093;&#1072;&#1083;.&#1088;&#1092;" TargetMode="External"/><Relationship Id="rId19" Type="http://schemas.openxmlformats.org/officeDocument/2006/relationships/hyperlink" Target="http://docs.cntd.ru/document/901919946" TargetMode="External"/><Relationship Id="rId31" Type="http://schemas.openxmlformats.org/officeDocument/2006/relationships/hyperlink" Target="consultantplus://offline/ref=9F21BE8CC1216408351D037AE244E5224D14D03EC4CFB60302510FA6F6t928B" TargetMode="External"/><Relationship Id="rId44" Type="http://schemas.openxmlformats.org/officeDocument/2006/relationships/hyperlink" Target="http://www.&#1084;&#1086;-&#1072;&#1081;&#1093;&#1072;&#1083;.&#1088;&#1092;" TargetMode="External"/><Relationship Id="rId52" Type="http://schemas.openxmlformats.org/officeDocument/2006/relationships/hyperlink" Target="https://www.economy.gov.ru/material/dokumenty/postanovlenie_pravitelstva_rf_ot_15_aprelya_2014_g_n_316.html" TargetMode="External"/><Relationship Id="rId60" Type="http://schemas.openxmlformats.org/officeDocument/2006/relationships/hyperlink" Target="http://www.nalog.ru" TargetMode="External"/><Relationship Id="rId65" Type="http://schemas.openxmlformats.org/officeDocument/2006/relationships/header" Target="header1.xml"/><Relationship Id="rId73" Type="http://schemas.openxmlformats.org/officeDocument/2006/relationships/footer" Target="footer6.xml"/><Relationship Id="rId78"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1084;&#1086;-&#1072;&#1081;&#1093;&#1072;&#1083;.&#1088;&#1092;" TargetMode="External"/><Relationship Id="rId22" Type="http://schemas.openxmlformats.org/officeDocument/2006/relationships/hyperlink" Target="http://docs.cntd.ru/document/901990046" TargetMode="External"/><Relationship Id="rId27" Type="http://schemas.openxmlformats.org/officeDocument/2006/relationships/hyperlink" Target="consultantplus://offline/main?base=MOB;n=110020;fld=134;dst=100013" TargetMode="External"/><Relationship Id="rId30" Type="http://schemas.openxmlformats.org/officeDocument/2006/relationships/hyperlink" Target="consultantplus://offline/ref=9F21BE8CC1216408351D037AE244E5224D14D63FC3C3B60302510FA6F698592D0D6F93FDt626B" TargetMode="External"/><Relationship Id="rId35" Type="http://schemas.openxmlformats.org/officeDocument/2006/relationships/hyperlink" Target="http://www.&#1084;&#1086;-&#1072;&#1081;&#1093;&#1072;&#1083;.&#1088;&#1092;" TargetMode="External"/><Relationship Id="rId43" Type="http://schemas.openxmlformats.org/officeDocument/2006/relationships/image" Target="media/image4.wmf"/><Relationship Id="rId48" Type="http://schemas.openxmlformats.org/officeDocument/2006/relationships/hyperlink" Target="garantF1://23841448.0" TargetMode="External"/><Relationship Id="rId56" Type="http://schemas.openxmlformats.org/officeDocument/2006/relationships/hyperlink" Target="https://xn----8sba9albo3d.xn--p1ai/yekonomika/razvitie-predprinimatelstva/" TargetMode="External"/><Relationship Id="rId64" Type="http://schemas.openxmlformats.org/officeDocument/2006/relationships/hyperlink" Target="http://www.aykhal.su" TargetMode="External"/><Relationship Id="rId69" Type="http://schemas.openxmlformats.org/officeDocument/2006/relationships/hyperlink" Target="http://www.&#1084;&#1086;-&#1072;&#1081;&#1093;&#1072;&#1083;.&#1088;&#1092;" TargetMode="External"/><Relationship Id="rId77"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consultantplus://offline/ref=544928B5E28AA48944CDF8580D4D16A73667FEC97E970AFE2AD21744E0Q8dFO"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consultantplus://offline/ref=9E45BB58C3D875EC29F092E943C6A1103AAF755469C8DCB3B04657B4I8yDH" TargetMode="External"/><Relationship Id="rId25" Type="http://schemas.openxmlformats.org/officeDocument/2006/relationships/hyperlink" Target="http://docs.cntd.ru/document/9014513" TargetMode="External"/><Relationship Id="rId33" Type="http://schemas.openxmlformats.org/officeDocument/2006/relationships/hyperlink" Target="http://www.&#1084;&#1086;-&#1072;&#1081;&#1093;&#1072;&#1083;.&#1088;&#1092;" TargetMode="External"/><Relationship Id="rId38" Type="http://schemas.openxmlformats.org/officeDocument/2006/relationships/hyperlink" Target="http://www.&#1084;&#1086;-&#1072;&#1081;&#1093;&#1072;&#1083;.&#1088;&#1092;" TargetMode="External"/><Relationship Id="rId46" Type="http://schemas.openxmlformats.org/officeDocument/2006/relationships/chart" Target="charts/chart2.xml"/><Relationship Id="rId59" Type="http://schemas.openxmlformats.org/officeDocument/2006/relationships/hyperlink" Target="http://www.nalog.ru" TargetMode="External"/><Relationship Id="rId67" Type="http://schemas.openxmlformats.org/officeDocument/2006/relationships/hyperlink" Target="http://www.&#1084;&#1086;-&#1072;&#1081;&#1093;&#1072;&#1083;.&#1088;&#1092;" TargetMode="External"/><Relationship Id="rId20" Type="http://schemas.openxmlformats.org/officeDocument/2006/relationships/hyperlink" Target="http://docs.cntd.ru/document/901876063" TargetMode="External"/><Relationship Id="rId41" Type="http://schemas.openxmlformats.org/officeDocument/2006/relationships/hyperlink" Target="http://www.&#1084;&#1086;-&#1072;&#1081;&#1093;&#1072;&#1083;.&#1088;&#1092;" TargetMode="External"/><Relationship Id="rId54" Type="http://schemas.openxmlformats.org/officeDocument/2006/relationships/hyperlink" Target="http://www.sbor.ru./file/2359.doc" TargetMode="External"/><Relationship Id="rId62" Type="http://schemas.openxmlformats.org/officeDocument/2006/relationships/hyperlink" Target="http://www.&#1084;&#1086;-&#1072;&#1081;&#1093;&#1072;&#1083;.&#1088;&#1092;" TargetMode="External"/><Relationship Id="rId70" Type="http://schemas.openxmlformats.org/officeDocument/2006/relationships/hyperlink" Target="http://www.&#1084;&#1086;-&#1072;&#1081;&#1093;&#1072;&#1083;.&#1088;&#1092;" TargetMode="External"/><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1084;&#1086;-&#1072;&#1081;&#1093;&#1072;&#1083;.&#1088;&#1092;" TargetMode="External"/><Relationship Id="rId23" Type="http://schemas.openxmlformats.org/officeDocument/2006/relationships/hyperlink" Target="http://docs.cntd.ru/document/902228011" TargetMode="External"/><Relationship Id="rId28" Type="http://schemas.openxmlformats.org/officeDocument/2006/relationships/hyperlink" Target="consultantplus://offline/main?base=MOB;n=110020;fld=134;dst=100013" TargetMode="External"/><Relationship Id="rId36" Type="http://schemas.openxmlformats.org/officeDocument/2006/relationships/hyperlink" Target="http://www.&#1084;&#1086;-&#1072;&#1081;&#1093;&#1072;&#1083;.&#1088;&#1092;" TargetMode="External"/><Relationship Id="rId49" Type="http://schemas.openxmlformats.org/officeDocument/2006/relationships/hyperlink" Target="https://&#1084;&#1086;-&#1072;&#1081;&#1093;&#1072;&#1083;.&#1088;&#1092;/" TargetMode="External"/><Relationship Id="rId5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Всего</c:v>
                </c:pt>
              </c:strCache>
            </c:strRef>
          </c:tx>
          <c:spPr>
            <a:solidFill>
              <a:schemeClr val="accent1"/>
            </a:solidFill>
            <a:ln>
              <a:noFill/>
            </a:ln>
            <a:effectLst/>
          </c:spPr>
          <c:invertIfNegative val="0"/>
          <c:cat>
            <c:strRef>
              <c:f>Лист1!$A$2:$A$5</c:f>
              <c:strCache>
                <c:ptCount val="4"/>
                <c:pt idx="0">
                  <c:v>2018 год</c:v>
                </c:pt>
                <c:pt idx="1">
                  <c:v>2019 год</c:v>
                </c:pt>
                <c:pt idx="2">
                  <c:v>2020 год</c:v>
                </c:pt>
                <c:pt idx="3">
                  <c:v>2021 год</c:v>
                </c:pt>
              </c:strCache>
            </c:strRef>
          </c:cat>
          <c:val>
            <c:numRef>
              <c:f>Лист1!$B$2:$B$5</c:f>
              <c:numCache>
                <c:formatCode>General</c:formatCode>
                <c:ptCount val="4"/>
                <c:pt idx="0">
                  <c:v>322</c:v>
                </c:pt>
                <c:pt idx="1">
                  <c:v>329</c:v>
                </c:pt>
                <c:pt idx="2">
                  <c:v>400</c:v>
                </c:pt>
                <c:pt idx="3">
                  <c:v>358</c:v>
                </c:pt>
              </c:numCache>
            </c:numRef>
          </c:val>
          <c:extLst xmlns:c16r2="http://schemas.microsoft.com/office/drawing/2015/06/chart">
            <c:ext xmlns:c16="http://schemas.microsoft.com/office/drawing/2014/chart" uri="{C3380CC4-5D6E-409C-BE32-E72D297353CC}">
              <c16:uniqueId val="{00000000-2FE2-4AA3-8B5A-1C283082DCE8}"/>
            </c:ext>
          </c:extLst>
        </c:ser>
        <c:ser>
          <c:idx val="1"/>
          <c:order val="1"/>
          <c:tx>
            <c:strRef>
              <c:f>Лист1!$C$1</c:f>
              <c:strCache>
                <c:ptCount val="1"/>
                <c:pt idx="0">
                  <c:v>Юридических лиц</c:v>
                </c:pt>
              </c:strCache>
            </c:strRef>
          </c:tx>
          <c:spPr>
            <a:solidFill>
              <a:schemeClr val="accent2"/>
            </a:solidFill>
            <a:ln>
              <a:noFill/>
            </a:ln>
            <a:effectLst/>
          </c:spPr>
          <c:invertIfNegative val="0"/>
          <c:cat>
            <c:strRef>
              <c:f>Лист1!$A$2:$A$5</c:f>
              <c:strCache>
                <c:ptCount val="4"/>
                <c:pt idx="0">
                  <c:v>2018 год</c:v>
                </c:pt>
                <c:pt idx="1">
                  <c:v>2019 год</c:v>
                </c:pt>
                <c:pt idx="2">
                  <c:v>2020 год</c:v>
                </c:pt>
                <c:pt idx="3">
                  <c:v>2021 год</c:v>
                </c:pt>
              </c:strCache>
            </c:strRef>
          </c:cat>
          <c:val>
            <c:numRef>
              <c:f>Лист1!$C$2:$C$5</c:f>
              <c:numCache>
                <c:formatCode>General</c:formatCode>
                <c:ptCount val="4"/>
                <c:pt idx="0">
                  <c:v>42</c:v>
                </c:pt>
                <c:pt idx="1">
                  <c:v>48</c:v>
                </c:pt>
                <c:pt idx="2">
                  <c:v>47</c:v>
                </c:pt>
                <c:pt idx="3">
                  <c:v>45</c:v>
                </c:pt>
              </c:numCache>
            </c:numRef>
          </c:val>
          <c:extLst xmlns:c16r2="http://schemas.microsoft.com/office/drawing/2015/06/chart">
            <c:ext xmlns:c16="http://schemas.microsoft.com/office/drawing/2014/chart" uri="{C3380CC4-5D6E-409C-BE32-E72D297353CC}">
              <c16:uniqueId val="{00000001-2FE2-4AA3-8B5A-1C283082DCE8}"/>
            </c:ext>
          </c:extLst>
        </c:ser>
        <c:ser>
          <c:idx val="5"/>
          <c:order val="5"/>
          <c:tx>
            <c:strRef>
              <c:f>Лист1!$G$1</c:f>
              <c:strCache>
                <c:ptCount val="1"/>
                <c:pt idx="0">
                  <c:v>Самозанятых</c:v>
                </c:pt>
              </c:strCache>
            </c:strRef>
          </c:tx>
          <c:spPr>
            <a:solidFill>
              <a:schemeClr val="accent6"/>
            </a:solidFill>
            <a:ln>
              <a:noFill/>
            </a:ln>
            <a:effectLst/>
          </c:spPr>
          <c:invertIfNegative val="0"/>
          <c:cat>
            <c:strRef>
              <c:f>Лист1!$A$2:$A$5</c:f>
              <c:strCache>
                <c:ptCount val="4"/>
                <c:pt idx="0">
                  <c:v>2018 год</c:v>
                </c:pt>
                <c:pt idx="1">
                  <c:v>2019 год</c:v>
                </c:pt>
                <c:pt idx="2">
                  <c:v>2020 год</c:v>
                </c:pt>
                <c:pt idx="3">
                  <c:v>2021 год</c:v>
                </c:pt>
              </c:strCache>
            </c:strRef>
          </c:cat>
          <c:val>
            <c:numRef>
              <c:f>Лист1!$G$2:$G$5</c:f>
              <c:numCache>
                <c:formatCode>General</c:formatCode>
                <c:ptCount val="4"/>
                <c:pt idx="2">
                  <c:v>98</c:v>
                </c:pt>
                <c:pt idx="3">
                  <c:v>51</c:v>
                </c:pt>
              </c:numCache>
            </c:numRef>
          </c:val>
          <c:extLst xmlns:c16r2="http://schemas.microsoft.com/office/drawing/2015/06/chart">
            <c:ext xmlns:c16="http://schemas.microsoft.com/office/drawing/2014/chart" uri="{C3380CC4-5D6E-409C-BE32-E72D297353CC}">
              <c16:uniqueId val="{00000006-2FE2-4AA3-8B5A-1C283082DCE8}"/>
            </c:ext>
          </c:extLst>
        </c:ser>
        <c:dLbls>
          <c:showLegendKey val="0"/>
          <c:showVal val="0"/>
          <c:showCatName val="0"/>
          <c:showSerName val="0"/>
          <c:showPercent val="0"/>
          <c:showBubbleSize val="0"/>
        </c:dLbls>
        <c:gapWidth val="219"/>
        <c:axId val="566374136"/>
        <c:axId val="566376880"/>
      </c:barChart>
      <c:lineChart>
        <c:grouping val="standard"/>
        <c:varyColors val="0"/>
        <c:ser>
          <c:idx val="2"/>
          <c:order val="2"/>
          <c:tx>
            <c:strRef>
              <c:f>Лист1!$D$1</c:f>
              <c:strCache>
                <c:ptCount val="1"/>
                <c:pt idx="0">
                  <c:v>Индивидуальных предпринимателей</c:v>
                </c:pt>
              </c:strCache>
            </c:strRef>
          </c:tx>
          <c:spPr>
            <a:ln w="28575" cap="rnd">
              <a:solidFill>
                <a:schemeClr val="accent3"/>
              </a:solidFill>
              <a:round/>
            </a:ln>
            <a:effectLst/>
          </c:spPr>
          <c:marker>
            <c:symbol val="none"/>
          </c:marker>
          <c:cat>
            <c:strRef>
              <c:f>Лист1!$A$2:$A$5</c:f>
              <c:strCache>
                <c:ptCount val="4"/>
                <c:pt idx="0">
                  <c:v>2018 год</c:v>
                </c:pt>
                <c:pt idx="1">
                  <c:v>2019 год</c:v>
                </c:pt>
                <c:pt idx="2">
                  <c:v>2020 год</c:v>
                </c:pt>
                <c:pt idx="3">
                  <c:v>2021 год</c:v>
                </c:pt>
              </c:strCache>
            </c:strRef>
          </c:cat>
          <c:val>
            <c:numRef>
              <c:f>Лист1!$D$2:$D$5</c:f>
              <c:numCache>
                <c:formatCode>General</c:formatCode>
                <c:ptCount val="4"/>
                <c:pt idx="0">
                  <c:v>280</c:v>
                </c:pt>
                <c:pt idx="1">
                  <c:v>281</c:v>
                </c:pt>
                <c:pt idx="2">
                  <c:v>255</c:v>
                </c:pt>
                <c:pt idx="3">
                  <c:v>213</c:v>
                </c:pt>
              </c:numCache>
            </c:numRef>
          </c:val>
          <c:smooth val="0"/>
          <c:extLst xmlns:c16r2="http://schemas.microsoft.com/office/drawing/2015/06/chart">
            <c:ext xmlns:c16="http://schemas.microsoft.com/office/drawing/2014/chart" uri="{C3380CC4-5D6E-409C-BE32-E72D297353CC}">
              <c16:uniqueId val="{00000002-2FE2-4AA3-8B5A-1C283082DCE8}"/>
            </c:ext>
          </c:extLst>
        </c:ser>
        <c:dLbls>
          <c:showLegendKey val="0"/>
          <c:showVal val="0"/>
          <c:showCatName val="0"/>
          <c:showSerName val="0"/>
          <c:showPercent val="0"/>
          <c:showBubbleSize val="0"/>
        </c:dLbls>
        <c:marker val="1"/>
        <c:smooth val="0"/>
        <c:axId val="566374136"/>
        <c:axId val="566376880"/>
      </c:lineChart>
      <c:lineChart>
        <c:grouping val="standard"/>
        <c:varyColors val="0"/>
        <c:ser>
          <c:idx val="3"/>
          <c:order val="3"/>
          <c:tx>
            <c:strRef>
              <c:f>Лист1!$E$1</c:f>
              <c:strCache>
                <c:ptCount val="1"/>
                <c:pt idx="0">
                  <c:v>Вновь созданных</c:v>
                </c:pt>
              </c:strCache>
            </c:strRef>
          </c:tx>
          <c:spPr>
            <a:ln w="28575" cap="rnd">
              <a:solidFill>
                <a:schemeClr val="accent4"/>
              </a:solidFill>
              <a:round/>
            </a:ln>
            <a:effectLst/>
          </c:spPr>
          <c:marker>
            <c:symbol val="none"/>
          </c:marker>
          <c:cat>
            <c:strRef>
              <c:f>Лист1!$A$2:$A$5</c:f>
              <c:strCache>
                <c:ptCount val="4"/>
                <c:pt idx="0">
                  <c:v>2018 год</c:v>
                </c:pt>
                <c:pt idx="1">
                  <c:v>2019 год</c:v>
                </c:pt>
                <c:pt idx="2">
                  <c:v>2020 год</c:v>
                </c:pt>
                <c:pt idx="3">
                  <c:v>2021 год</c:v>
                </c:pt>
              </c:strCache>
            </c:strRef>
          </c:cat>
          <c:val>
            <c:numRef>
              <c:f>Лист1!$E$2:$E$5</c:f>
              <c:numCache>
                <c:formatCode>General</c:formatCode>
                <c:ptCount val="4"/>
                <c:pt idx="0">
                  <c:v>58</c:v>
                </c:pt>
                <c:pt idx="1">
                  <c:v>60</c:v>
                </c:pt>
                <c:pt idx="2">
                  <c:v>37</c:v>
                </c:pt>
                <c:pt idx="3">
                  <c:v>40</c:v>
                </c:pt>
              </c:numCache>
            </c:numRef>
          </c:val>
          <c:smooth val="0"/>
          <c:extLst xmlns:c16r2="http://schemas.microsoft.com/office/drawing/2015/06/chart">
            <c:ext xmlns:c16="http://schemas.microsoft.com/office/drawing/2014/chart" uri="{C3380CC4-5D6E-409C-BE32-E72D297353CC}">
              <c16:uniqueId val="{00000003-2FE2-4AA3-8B5A-1C283082DCE8}"/>
            </c:ext>
          </c:extLst>
        </c:ser>
        <c:ser>
          <c:idx val="4"/>
          <c:order val="4"/>
          <c:tx>
            <c:strRef>
              <c:f>Лист1!$F$1</c:f>
              <c:strCache>
                <c:ptCount val="1"/>
                <c:pt idx="0">
                  <c:v>Прекративших деятельность</c:v>
                </c:pt>
              </c:strCache>
            </c:strRef>
          </c:tx>
          <c:spPr>
            <a:ln w="28575" cap="rnd">
              <a:solidFill>
                <a:schemeClr val="accent5"/>
              </a:solidFill>
              <a:round/>
            </a:ln>
            <a:effectLst/>
          </c:spPr>
          <c:marker>
            <c:symbol val="none"/>
          </c:marker>
          <c:cat>
            <c:strRef>
              <c:f>Лист1!$A$2:$A$5</c:f>
              <c:strCache>
                <c:ptCount val="4"/>
                <c:pt idx="0">
                  <c:v>2018 год</c:v>
                </c:pt>
                <c:pt idx="1">
                  <c:v>2019 год</c:v>
                </c:pt>
                <c:pt idx="2">
                  <c:v>2020 год</c:v>
                </c:pt>
                <c:pt idx="3">
                  <c:v>2021 год</c:v>
                </c:pt>
              </c:strCache>
            </c:strRef>
          </c:cat>
          <c:val>
            <c:numRef>
              <c:f>Лист1!$F$2:$F$5</c:f>
              <c:numCache>
                <c:formatCode>General</c:formatCode>
                <c:ptCount val="4"/>
                <c:pt idx="0">
                  <c:v>53</c:v>
                </c:pt>
                <c:pt idx="1">
                  <c:v>64</c:v>
                </c:pt>
                <c:pt idx="2">
                  <c:v>40</c:v>
                </c:pt>
                <c:pt idx="3">
                  <c:v>51</c:v>
                </c:pt>
              </c:numCache>
            </c:numRef>
          </c:val>
          <c:smooth val="0"/>
          <c:extLst xmlns:c16r2="http://schemas.microsoft.com/office/drawing/2015/06/chart">
            <c:ext xmlns:c16="http://schemas.microsoft.com/office/drawing/2014/chart" uri="{C3380CC4-5D6E-409C-BE32-E72D297353CC}">
              <c16:uniqueId val="{00000005-2FE2-4AA3-8B5A-1C283082DCE8}"/>
            </c:ext>
          </c:extLst>
        </c:ser>
        <c:dLbls>
          <c:showLegendKey val="0"/>
          <c:showVal val="0"/>
          <c:showCatName val="0"/>
          <c:showSerName val="0"/>
          <c:showPercent val="0"/>
          <c:showBubbleSize val="0"/>
        </c:dLbls>
        <c:marker val="1"/>
        <c:smooth val="0"/>
        <c:axId val="566375312"/>
        <c:axId val="566374920"/>
      </c:lineChart>
      <c:catAx>
        <c:axId val="566374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6376880"/>
        <c:crosses val="autoZero"/>
        <c:auto val="1"/>
        <c:lblAlgn val="ctr"/>
        <c:lblOffset val="100"/>
        <c:noMultiLvlLbl val="0"/>
      </c:catAx>
      <c:valAx>
        <c:axId val="566376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6374136"/>
        <c:crosses val="autoZero"/>
        <c:crossBetween val="between"/>
      </c:valAx>
      <c:valAx>
        <c:axId val="56637492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6375312"/>
        <c:crosses val="max"/>
        <c:crossBetween val="between"/>
      </c:valAx>
      <c:catAx>
        <c:axId val="566375312"/>
        <c:scaling>
          <c:orientation val="minMax"/>
        </c:scaling>
        <c:delete val="1"/>
        <c:axPos val="b"/>
        <c:numFmt formatCode="General" sourceLinked="1"/>
        <c:majorTickMark val="out"/>
        <c:minorTickMark val="none"/>
        <c:tickLblPos val="nextTo"/>
        <c:crossAx val="5663749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8630-4B8F-9F7B-4073750FFB0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8630-4B8F-9F7B-4073750FFB0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8630-4B8F-9F7B-4073750FFB0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8630-4B8F-9F7B-4073750FFB0A}"/>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9-8630-4B8F-9F7B-4073750FFB0A}"/>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B-8630-4B8F-9F7B-4073750FFB0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Оптовая и розничная торговля</c:v>
                </c:pt>
                <c:pt idx="1">
                  <c:v>Платные услуги</c:v>
                </c:pt>
                <c:pt idx="2">
                  <c:v>Транспорт и связь</c:v>
                </c:pt>
                <c:pt idx="3">
                  <c:v>Строительство</c:v>
                </c:pt>
                <c:pt idx="4">
                  <c:v>Производство</c:v>
                </c:pt>
                <c:pt idx="5">
                  <c:v>Прочие виды деятельности</c:v>
                </c:pt>
              </c:strCache>
            </c:strRef>
          </c:cat>
          <c:val>
            <c:numRef>
              <c:f>Лист1!$B$2:$B$7</c:f>
              <c:numCache>
                <c:formatCode>0%</c:formatCode>
                <c:ptCount val="6"/>
                <c:pt idx="0">
                  <c:v>0.48</c:v>
                </c:pt>
                <c:pt idx="1">
                  <c:v>0.28000000000000003</c:v>
                </c:pt>
                <c:pt idx="2">
                  <c:v>0.13</c:v>
                </c:pt>
                <c:pt idx="3">
                  <c:v>0.02</c:v>
                </c:pt>
                <c:pt idx="4">
                  <c:v>0.04</c:v>
                </c:pt>
                <c:pt idx="5">
                  <c:v>0.05</c:v>
                </c:pt>
              </c:numCache>
            </c:numRef>
          </c:val>
          <c:extLst xmlns:c16r2="http://schemas.microsoft.com/office/drawing/2015/06/chart">
            <c:ext xmlns:c16="http://schemas.microsoft.com/office/drawing/2014/chart" uri="{C3380CC4-5D6E-409C-BE32-E72D297353CC}">
              <c16:uniqueId val="{0000000C-8630-4B8F-9F7B-4073750FFB0A}"/>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5.emf"/></Relationships>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flipV="1">
          <a:off x="-895350" y="-723900"/>
          <a:ext cx="0" cy="0"/>
        </a:xfrm>
        <a:prstGeom xmlns:a="http://schemas.openxmlformats.org/drawingml/2006/main" prst="rect">
          <a:avLst/>
        </a:prstGeom>
      </cdr:spPr>
    </cdr:pic>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F9CAF4486E44268A0142AA4BB3720E"/>
        <w:category>
          <w:name w:val="Общие"/>
          <w:gallery w:val="placeholder"/>
        </w:category>
        <w:types>
          <w:type w:val="bbPlcHdr"/>
        </w:types>
        <w:behaviors>
          <w:behavior w:val="content"/>
        </w:behaviors>
        <w:guid w:val="{A2F28683-D300-4AFF-A42A-07A273D908A0}"/>
      </w:docPartPr>
      <w:docPartBody>
        <w:p w:rsidR="00DF36A9" w:rsidRDefault="0060301F" w:rsidP="0060301F">
          <w:pPr>
            <w:pStyle w:val="C0F9CAF4486E44268A0142AA4BB3720E"/>
          </w:pPr>
          <w:r w:rsidRPr="00C62F14">
            <w:rPr>
              <w:rStyle w:val="a3"/>
            </w:rPr>
            <w:t>Место для ввода текста.</w:t>
          </w:r>
        </w:p>
      </w:docPartBody>
    </w:docPart>
    <w:docPart>
      <w:docPartPr>
        <w:name w:val="5AD4AFE2119546FF8656E1B7E20C3740"/>
        <w:category>
          <w:name w:val="Общие"/>
          <w:gallery w:val="placeholder"/>
        </w:category>
        <w:types>
          <w:type w:val="bbPlcHdr"/>
        </w:types>
        <w:behaviors>
          <w:behavior w:val="content"/>
        </w:behaviors>
        <w:guid w:val="{4282DE97-F4B9-4BBF-B7DE-0E4E6456EDB0}"/>
      </w:docPartPr>
      <w:docPartBody>
        <w:p w:rsidR="00DF36A9" w:rsidRDefault="0060301F" w:rsidP="0060301F">
          <w:pPr>
            <w:pStyle w:val="5AD4AFE2119546FF8656E1B7E20C3740"/>
          </w:pPr>
          <w:r w:rsidRPr="00C62F14">
            <w:rPr>
              <w:rStyle w:val="a3"/>
            </w:rPr>
            <w:t>Место для ввода текста.</w:t>
          </w:r>
        </w:p>
      </w:docPartBody>
    </w:docPart>
    <w:docPart>
      <w:docPartPr>
        <w:name w:val="6BE7EC75B36F4BB099E000D2F9E09ED0"/>
        <w:category>
          <w:name w:val="Общие"/>
          <w:gallery w:val="placeholder"/>
        </w:category>
        <w:types>
          <w:type w:val="bbPlcHdr"/>
        </w:types>
        <w:behaviors>
          <w:behavior w:val="content"/>
        </w:behaviors>
        <w:guid w:val="{39DE08FC-6615-4F2D-95F8-B37E4AA224C4}"/>
      </w:docPartPr>
      <w:docPartBody>
        <w:p w:rsidR="00DF36A9" w:rsidRDefault="0060301F" w:rsidP="0060301F">
          <w:pPr>
            <w:pStyle w:val="6BE7EC75B36F4BB099E000D2F9E09ED0"/>
          </w:pPr>
          <w:r w:rsidRPr="00C62F14">
            <w:rPr>
              <w:rStyle w:val="a3"/>
            </w:rPr>
            <w:t>Место для ввода текста.</w:t>
          </w:r>
        </w:p>
      </w:docPartBody>
    </w:docPart>
    <w:docPart>
      <w:docPartPr>
        <w:name w:val="A8C64219753244F190F80823E6F7E43A"/>
        <w:category>
          <w:name w:val="Общие"/>
          <w:gallery w:val="placeholder"/>
        </w:category>
        <w:types>
          <w:type w:val="bbPlcHdr"/>
        </w:types>
        <w:behaviors>
          <w:behavior w:val="content"/>
        </w:behaviors>
        <w:guid w:val="{D6DDE4A8-1ACD-45A3-9B5A-9E3F74527497}"/>
      </w:docPartPr>
      <w:docPartBody>
        <w:p w:rsidR="00DF36A9" w:rsidRDefault="0060301F" w:rsidP="0060301F">
          <w:pPr>
            <w:pStyle w:val="A8C64219753244F190F80823E6F7E43A"/>
          </w:pPr>
          <w:r w:rsidRPr="00C62F14">
            <w:rPr>
              <w:rStyle w:val="a3"/>
            </w:rPr>
            <w:t>Место для ввода текста.</w:t>
          </w:r>
        </w:p>
      </w:docPartBody>
    </w:docPart>
    <w:docPart>
      <w:docPartPr>
        <w:name w:val="EBE953A8BDBC4033AA93AC9CDE2A5018"/>
        <w:category>
          <w:name w:val="Общие"/>
          <w:gallery w:val="placeholder"/>
        </w:category>
        <w:types>
          <w:type w:val="bbPlcHdr"/>
        </w:types>
        <w:behaviors>
          <w:behavior w:val="content"/>
        </w:behaviors>
        <w:guid w:val="{E268DD35-8E7A-4C1B-A983-523171AB9A48}"/>
      </w:docPartPr>
      <w:docPartBody>
        <w:p w:rsidR="00DF36A9" w:rsidRDefault="0060301F" w:rsidP="0060301F">
          <w:pPr>
            <w:pStyle w:val="EBE953A8BDBC4033AA93AC9CDE2A5018"/>
          </w:pPr>
          <w:r w:rsidRPr="00C62F14">
            <w:rPr>
              <w:rStyle w:val="a3"/>
            </w:rPr>
            <w:t>Место для ввода текста.</w:t>
          </w:r>
        </w:p>
      </w:docPartBody>
    </w:docPart>
    <w:docPart>
      <w:docPartPr>
        <w:name w:val="82DAD91496B441B88B1BA04683F9C103"/>
        <w:category>
          <w:name w:val="Общие"/>
          <w:gallery w:val="placeholder"/>
        </w:category>
        <w:types>
          <w:type w:val="bbPlcHdr"/>
        </w:types>
        <w:behaviors>
          <w:behavior w:val="content"/>
        </w:behaviors>
        <w:guid w:val="{C16AA828-0041-401A-8036-FCB7269EA49A}"/>
      </w:docPartPr>
      <w:docPartBody>
        <w:p w:rsidR="00DF36A9" w:rsidRDefault="0060301F" w:rsidP="0060301F">
          <w:pPr>
            <w:pStyle w:val="82DAD91496B441B88B1BA04683F9C103"/>
          </w:pPr>
          <w:r w:rsidRPr="00C62F14">
            <w:rPr>
              <w:rStyle w:val="a3"/>
            </w:rPr>
            <w:t>Место для ввода текста.</w:t>
          </w:r>
        </w:p>
      </w:docPartBody>
    </w:docPart>
    <w:docPart>
      <w:docPartPr>
        <w:name w:val="B47DD41A0304438792B959D37A1AFAA8"/>
        <w:category>
          <w:name w:val="Общие"/>
          <w:gallery w:val="placeholder"/>
        </w:category>
        <w:types>
          <w:type w:val="bbPlcHdr"/>
        </w:types>
        <w:behaviors>
          <w:behavior w:val="content"/>
        </w:behaviors>
        <w:guid w:val="{D8C8FC01-B861-4A57-BF1C-553A303F240D}"/>
      </w:docPartPr>
      <w:docPartBody>
        <w:p w:rsidR="00DF36A9" w:rsidRDefault="0060301F" w:rsidP="0060301F">
          <w:pPr>
            <w:pStyle w:val="B47DD41A0304438792B959D37A1AFAA8"/>
          </w:pPr>
          <w:r w:rsidRPr="00C62F14">
            <w:rPr>
              <w:rStyle w:val="a3"/>
            </w:rPr>
            <w:t>Место для ввода текста.</w:t>
          </w:r>
        </w:p>
      </w:docPartBody>
    </w:docPart>
    <w:docPart>
      <w:docPartPr>
        <w:name w:val="1C2D71C1A7EF44DD986C4815DAABF865"/>
        <w:category>
          <w:name w:val="Общие"/>
          <w:gallery w:val="placeholder"/>
        </w:category>
        <w:types>
          <w:type w:val="bbPlcHdr"/>
        </w:types>
        <w:behaviors>
          <w:behavior w:val="content"/>
        </w:behaviors>
        <w:guid w:val="{DD1D558D-6182-49EF-B232-93E045402B80}"/>
      </w:docPartPr>
      <w:docPartBody>
        <w:p w:rsidR="00DF36A9" w:rsidRDefault="0060301F" w:rsidP="0060301F">
          <w:pPr>
            <w:pStyle w:val="1C2D71C1A7EF44DD986C4815DAABF865"/>
          </w:pPr>
          <w:r w:rsidRPr="00A35D41">
            <w:rPr>
              <w:rStyle w:val="a3"/>
            </w:rPr>
            <w:t>Место для ввода текста.</w:t>
          </w:r>
        </w:p>
      </w:docPartBody>
    </w:docPart>
    <w:docPart>
      <w:docPartPr>
        <w:name w:val="2932B4D814964B5DA5DE3AF2DF2AF649"/>
        <w:category>
          <w:name w:val="Общие"/>
          <w:gallery w:val="placeholder"/>
        </w:category>
        <w:types>
          <w:type w:val="bbPlcHdr"/>
        </w:types>
        <w:behaviors>
          <w:behavior w:val="content"/>
        </w:behaviors>
        <w:guid w:val="{6A730D9A-1289-4F36-A8BF-AD8709007C31}"/>
      </w:docPartPr>
      <w:docPartBody>
        <w:p w:rsidR="00DF36A9" w:rsidRDefault="0060301F" w:rsidP="0060301F">
          <w:pPr>
            <w:pStyle w:val="2932B4D814964B5DA5DE3AF2DF2AF649"/>
          </w:pPr>
          <w:r w:rsidRPr="00A35D41">
            <w:rPr>
              <w:rStyle w:val="a3"/>
            </w:rPr>
            <w:t>Место для ввода текста.</w:t>
          </w:r>
        </w:p>
      </w:docPartBody>
    </w:docPart>
    <w:docPart>
      <w:docPartPr>
        <w:name w:val="44AAA2C9227A49D187588457F24793E1"/>
        <w:category>
          <w:name w:val="Общие"/>
          <w:gallery w:val="placeholder"/>
        </w:category>
        <w:types>
          <w:type w:val="bbPlcHdr"/>
        </w:types>
        <w:behaviors>
          <w:behavior w:val="content"/>
        </w:behaviors>
        <w:guid w:val="{F708682F-7C5B-4099-AD0D-F4E3569FA00A}"/>
      </w:docPartPr>
      <w:docPartBody>
        <w:p w:rsidR="00DF36A9" w:rsidRDefault="0060301F" w:rsidP="0060301F">
          <w:pPr>
            <w:pStyle w:val="44AAA2C9227A49D187588457F24793E1"/>
          </w:pPr>
          <w:r w:rsidRPr="00A35D41">
            <w:rPr>
              <w:rStyle w:val="a3"/>
            </w:rPr>
            <w:t>Место для ввода текста.</w:t>
          </w:r>
        </w:p>
      </w:docPartBody>
    </w:docPart>
    <w:docPart>
      <w:docPartPr>
        <w:name w:val="FA4E5FF830154E68A4D9240719450C8C"/>
        <w:category>
          <w:name w:val="Общие"/>
          <w:gallery w:val="placeholder"/>
        </w:category>
        <w:types>
          <w:type w:val="bbPlcHdr"/>
        </w:types>
        <w:behaviors>
          <w:behavior w:val="content"/>
        </w:behaviors>
        <w:guid w:val="{B21638A2-1658-4869-AE5C-A4763DE67187}"/>
      </w:docPartPr>
      <w:docPartBody>
        <w:p w:rsidR="00DF36A9" w:rsidRDefault="0060301F" w:rsidP="0060301F">
          <w:pPr>
            <w:pStyle w:val="FA4E5FF830154E68A4D9240719450C8C"/>
          </w:pPr>
          <w:r w:rsidRPr="00A35D41">
            <w:rPr>
              <w:rStyle w:val="a3"/>
            </w:rPr>
            <w:t>Место для ввода текста.</w:t>
          </w:r>
        </w:p>
      </w:docPartBody>
    </w:docPart>
    <w:docPart>
      <w:docPartPr>
        <w:name w:val="FCF15754D3A443EA9F5238BA6C20C872"/>
        <w:category>
          <w:name w:val="Общие"/>
          <w:gallery w:val="placeholder"/>
        </w:category>
        <w:types>
          <w:type w:val="bbPlcHdr"/>
        </w:types>
        <w:behaviors>
          <w:behavior w:val="content"/>
        </w:behaviors>
        <w:guid w:val="{7B8A1C5E-4850-4183-A7B7-99F0C1BAAB26}"/>
      </w:docPartPr>
      <w:docPartBody>
        <w:p w:rsidR="00DF36A9" w:rsidRDefault="0060301F" w:rsidP="0060301F">
          <w:pPr>
            <w:pStyle w:val="FCF15754D3A443EA9F5238BA6C20C872"/>
          </w:pPr>
          <w:r w:rsidRPr="00A35D41">
            <w:rPr>
              <w:rStyle w:val="a3"/>
            </w:rPr>
            <w:t>Место для ввода текста.</w:t>
          </w:r>
        </w:p>
      </w:docPartBody>
    </w:docPart>
    <w:docPart>
      <w:docPartPr>
        <w:name w:val="5AD11986EB24474BB8533767DDF42447"/>
        <w:category>
          <w:name w:val="Общие"/>
          <w:gallery w:val="placeholder"/>
        </w:category>
        <w:types>
          <w:type w:val="bbPlcHdr"/>
        </w:types>
        <w:behaviors>
          <w:behavior w:val="content"/>
        </w:behaviors>
        <w:guid w:val="{A6F97B0A-212C-4222-8567-64ED00C7AB4C}"/>
      </w:docPartPr>
      <w:docPartBody>
        <w:p w:rsidR="00DF36A9" w:rsidRDefault="0060301F" w:rsidP="0060301F">
          <w:pPr>
            <w:pStyle w:val="5AD11986EB24474BB8533767DDF42447"/>
          </w:pPr>
          <w:r w:rsidRPr="00A35D41">
            <w:rPr>
              <w:rStyle w:val="a3"/>
            </w:rPr>
            <w:t>Место для ввода текста.</w:t>
          </w:r>
        </w:p>
      </w:docPartBody>
    </w:docPart>
    <w:docPart>
      <w:docPartPr>
        <w:name w:val="7F203F1B935A446FBE8FECD37AC34986"/>
        <w:category>
          <w:name w:val="Общие"/>
          <w:gallery w:val="placeholder"/>
        </w:category>
        <w:types>
          <w:type w:val="bbPlcHdr"/>
        </w:types>
        <w:behaviors>
          <w:behavior w:val="content"/>
        </w:behaviors>
        <w:guid w:val="{33611378-C07E-4472-9A7A-26D81C4D666E}"/>
      </w:docPartPr>
      <w:docPartBody>
        <w:p w:rsidR="00DF36A9" w:rsidRDefault="0060301F" w:rsidP="0060301F">
          <w:pPr>
            <w:pStyle w:val="7F203F1B935A446FBE8FECD37AC34986"/>
          </w:pPr>
          <w:r w:rsidRPr="00A35D41">
            <w:rPr>
              <w:rStyle w:val="a3"/>
            </w:rPr>
            <w:t>Место для ввода текста.</w:t>
          </w:r>
        </w:p>
      </w:docPartBody>
    </w:docPart>
    <w:docPart>
      <w:docPartPr>
        <w:name w:val="627431248BFD4022BEFFD30CE583AEC0"/>
        <w:category>
          <w:name w:val="Общие"/>
          <w:gallery w:val="placeholder"/>
        </w:category>
        <w:types>
          <w:type w:val="bbPlcHdr"/>
        </w:types>
        <w:behaviors>
          <w:behavior w:val="content"/>
        </w:behaviors>
        <w:guid w:val="{D8F962ED-43A6-46AA-814D-C9FE1765B6A5}"/>
      </w:docPartPr>
      <w:docPartBody>
        <w:p w:rsidR="00DF36A9" w:rsidRDefault="0060301F" w:rsidP="0060301F">
          <w:pPr>
            <w:pStyle w:val="627431248BFD4022BEFFD30CE583AEC0"/>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 w:name="PT Astra Serif">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1F"/>
    <w:rsid w:val="000875DA"/>
    <w:rsid w:val="0060301F"/>
    <w:rsid w:val="00DF3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0301F"/>
    <w:rPr>
      <w:color w:val="808080"/>
    </w:rPr>
  </w:style>
  <w:style w:type="paragraph" w:customStyle="1" w:styleId="C0F9CAF4486E44268A0142AA4BB3720E">
    <w:name w:val="C0F9CAF4486E44268A0142AA4BB3720E"/>
    <w:rsid w:val="0060301F"/>
  </w:style>
  <w:style w:type="paragraph" w:customStyle="1" w:styleId="5AD4AFE2119546FF8656E1B7E20C3740">
    <w:name w:val="5AD4AFE2119546FF8656E1B7E20C3740"/>
    <w:rsid w:val="0060301F"/>
  </w:style>
  <w:style w:type="paragraph" w:customStyle="1" w:styleId="6BE7EC75B36F4BB099E000D2F9E09ED0">
    <w:name w:val="6BE7EC75B36F4BB099E000D2F9E09ED0"/>
    <w:rsid w:val="0060301F"/>
  </w:style>
  <w:style w:type="paragraph" w:customStyle="1" w:styleId="A8C64219753244F190F80823E6F7E43A">
    <w:name w:val="A8C64219753244F190F80823E6F7E43A"/>
    <w:rsid w:val="0060301F"/>
  </w:style>
  <w:style w:type="paragraph" w:customStyle="1" w:styleId="EBE953A8BDBC4033AA93AC9CDE2A5018">
    <w:name w:val="EBE953A8BDBC4033AA93AC9CDE2A5018"/>
    <w:rsid w:val="0060301F"/>
  </w:style>
  <w:style w:type="paragraph" w:customStyle="1" w:styleId="82DAD91496B441B88B1BA04683F9C103">
    <w:name w:val="82DAD91496B441B88B1BA04683F9C103"/>
    <w:rsid w:val="0060301F"/>
  </w:style>
  <w:style w:type="paragraph" w:customStyle="1" w:styleId="B47DD41A0304438792B959D37A1AFAA8">
    <w:name w:val="B47DD41A0304438792B959D37A1AFAA8"/>
    <w:rsid w:val="0060301F"/>
  </w:style>
  <w:style w:type="paragraph" w:customStyle="1" w:styleId="1C2D71C1A7EF44DD986C4815DAABF865">
    <w:name w:val="1C2D71C1A7EF44DD986C4815DAABF865"/>
    <w:rsid w:val="0060301F"/>
  </w:style>
  <w:style w:type="paragraph" w:customStyle="1" w:styleId="2932B4D814964B5DA5DE3AF2DF2AF649">
    <w:name w:val="2932B4D814964B5DA5DE3AF2DF2AF649"/>
    <w:rsid w:val="0060301F"/>
  </w:style>
  <w:style w:type="paragraph" w:customStyle="1" w:styleId="44AAA2C9227A49D187588457F24793E1">
    <w:name w:val="44AAA2C9227A49D187588457F24793E1"/>
    <w:rsid w:val="0060301F"/>
  </w:style>
  <w:style w:type="paragraph" w:customStyle="1" w:styleId="FA4E5FF830154E68A4D9240719450C8C">
    <w:name w:val="FA4E5FF830154E68A4D9240719450C8C"/>
    <w:rsid w:val="0060301F"/>
  </w:style>
  <w:style w:type="paragraph" w:customStyle="1" w:styleId="FCF15754D3A443EA9F5238BA6C20C872">
    <w:name w:val="FCF15754D3A443EA9F5238BA6C20C872"/>
    <w:rsid w:val="0060301F"/>
  </w:style>
  <w:style w:type="paragraph" w:customStyle="1" w:styleId="5AD11986EB24474BB8533767DDF42447">
    <w:name w:val="5AD11986EB24474BB8533767DDF42447"/>
    <w:rsid w:val="0060301F"/>
  </w:style>
  <w:style w:type="paragraph" w:customStyle="1" w:styleId="7F203F1B935A446FBE8FECD37AC34986">
    <w:name w:val="7F203F1B935A446FBE8FECD37AC34986"/>
    <w:rsid w:val="0060301F"/>
  </w:style>
  <w:style w:type="paragraph" w:customStyle="1" w:styleId="627431248BFD4022BEFFD30CE583AEC0">
    <w:name w:val="627431248BFD4022BEFFD30CE583AEC0"/>
    <w:rsid w:val="006030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260A-158D-4381-84F6-99694902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31489</TotalTime>
  <Pages>301</Pages>
  <Words>115600</Words>
  <Characters>658926</Characters>
  <Application>Microsoft Office Word</Application>
  <DocSecurity>0</DocSecurity>
  <Lines>5491</Lines>
  <Paragraphs>1545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Геннадьевич</dc:creator>
  <cp:keywords/>
  <dc:description/>
  <cp:lastModifiedBy>Байгаскина АА</cp:lastModifiedBy>
  <cp:revision>145</cp:revision>
  <cp:lastPrinted>2020-02-13T02:42:00Z</cp:lastPrinted>
  <dcterms:created xsi:type="dcterms:W3CDTF">2020-06-15T01:15:00Z</dcterms:created>
  <dcterms:modified xsi:type="dcterms:W3CDTF">2025-03-28T03:10:00Z</dcterms:modified>
</cp:coreProperties>
</file>